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7354F" w:rsidRPr="00BC0C25" w:rsidRDefault="0047354F" w:rsidP="00383124">
      <w:pPr>
        <w:jc w:val="center"/>
        <w:rPr>
          <w:color w:val="000000"/>
          <w:sz w:val="24"/>
          <w:szCs w:val="24"/>
        </w:rPr>
      </w:pPr>
      <w:r w:rsidRPr="00BC0C25">
        <w:rPr>
          <w:color w:val="000000"/>
          <w:sz w:val="24"/>
          <w:szCs w:val="24"/>
        </w:rPr>
        <w:t>Акт в актуальной редакции</w:t>
      </w:r>
    </w:p>
    <w:p w:rsidR="0047354F" w:rsidRPr="00BC0C25" w:rsidRDefault="0047354F" w:rsidP="00383124">
      <w:pPr>
        <w:jc w:val="center"/>
        <w:rPr>
          <w:color w:val="000000"/>
          <w:sz w:val="24"/>
          <w:szCs w:val="24"/>
        </w:rPr>
      </w:pPr>
      <w:r w:rsidRPr="00BC0C25">
        <w:rPr>
          <w:color w:val="000000"/>
          <w:sz w:val="24"/>
          <w:szCs w:val="24"/>
        </w:rPr>
        <w:t xml:space="preserve">(в редакции </w:t>
      </w:r>
      <w:r w:rsidR="008A79B3" w:rsidRPr="00BC0C25">
        <w:rPr>
          <w:color w:val="000000"/>
          <w:sz w:val="24"/>
          <w:szCs w:val="24"/>
        </w:rPr>
        <w:t>постановлений</w:t>
      </w:r>
      <w:r w:rsidRPr="00BC0C25">
        <w:rPr>
          <w:color w:val="000000"/>
          <w:sz w:val="24"/>
          <w:szCs w:val="24"/>
        </w:rPr>
        <w:t xml:space="preserve"> </w:t>
      </w:r>
      <w:proofErr w:type="gramStart"/>
      <w:r w:rsidRPr="00BC0C25">
        <w:rPr>
          <w:color w:val="000000"/>
          <w:sz w:val="24"/>
          <w:szCs w:val="24"/>
        </w:rPr>
        <w:t>Администрации</w:t>
      </w:r>
      <w:proofErr w:type="gramEnd"/>
      <w:r w:rsidRPr="00BC0C25">
        <w:rPr>
          <w:color w:val="000000"/>
          <w:sz w:val="24"/>
          <w:szCs w:val="24"/>
        </w:rPr>
        <w:t xml:space="preserve"> ЗАТО г. Зеленогорск</w:t>
      </w:r>
      <w:r w:rsidR="00B23922" w:rsidRPr="00BC0C25">
        <w:rPr>
          <w:color w:val="000000"/>
          <w:sz w:val="24"/>
          <w:szCs w:val="24"/>
        </w:rPr>
        <w:t>а</w:t>
      </w:r>
    </w:p>
    <w:p w:rsidR="0047354F" w:rsidRPr="00BC0C25" w:rsidRDefault="0047354F" w:rsidP="00383124">
      <w:pPr>
        <w:jc w:val="center"/>
        <w:rPr>
          <w:sz w:val="24"/>
          <w:szCs w:val="24"/>
        </w:rPr>
      </w:pPr>
      <w:r w:rsidRPr="00BC0C25">
        <w:rPr>
          <w:color w:val="000000"/>
          <w:sz w:val="24"/>
          <w:szCs w:val="24"/>
        </w:rPr>
        <w:t>от 24.01.2018 № 11-п</w:t>
      </w:r>
      <w:r w:rsidR="00F015A7" w:rsidRPr="00BC0C25">
        <w:rPr>
          <w:color w:val="000000"/>
          <w:sz w:val="24"/>
          <w:szCs w:val="24"/>
        </w:rPr>
        <w:t>, от 16.10.2019 № 187-п</w:t>
      </w:r>
      <w:r w:rsidR="00154324" w:rsidRPr="00BC0C25">
        <w:rPr>
          <w:color w:val="000000"/>
          <w:sz w:val="24"/>
          <w:szCs w:val="24"/>
        </w:rPr>
        <w:t xml:space="preserve">, от 01.12.2021 № 179-п, </w:t>
      </w:r>
      <w:r w:rsidR="00B23922" w:rsidRPr="00BC0C25">
        <w:rPr>
          <w:color w:val="000000"/>
          <w:sz w:val="24"/>
          <w:szCs w:val="24"/>
        </w:rPr>
        <w:t xml:space="preserve">постановления </w:t>
      </w:r>
      <w:proofErr w:type="gramStart"/>
      <w:r w:rsidR="00B23922" w:rsidRPr="00BC0C25">
        <w:rPr>
          <w:color w:val="000000"/>
          <w:sz w:val="24"/>
          <w:szCs w:val="24"/>
        </w:rPr>
        <w:t>Администрации</w:t>
      </w:r>
      <w:proofErr w:type="gramEnd"/>
      <w:r w:rsidR="00B23922" w:rsidRPr="00BC0C25">
        <w:rPr>
          <w:color w:val="000000"/>
          <w:sz w:val="24"/>
          <w:szCs w:val="24"/>
        </w:rPr>
        <w:t xml:space="preserve"> ЗАТО г. Зеленогорск </w:t>
      </w:r>
      <w:r w:rsidR="00154324" w:rsidRPr="00BC0C25">
        <w:rPr>
          <w:color w:val="000000"/>
          <w:sz w:val="24"/>
          <w:szCs w:val="24"/>
        </w:rPr>
        <w:t xml:space="preserve">от </w:t>
      </w:r>
      <w:r w:rsidR="00A05507" w:rsidRPr="00BC0C25">
        <w:rPr>
          <w:color w:val="000000"/>
          <w:sz w:val="24"/>
          <w:szCs w:val="24"/>
        </w:rPr>
        <w:t>27.12.</w:t>
      </w:r>
      <w:r w:rsidR="00A05507" w:rsidRPr="00BC0C25">
        <w:rPr>
          <w:sz w:val="24"/>
          <w:szCs w:val="24"/>
        </w:rPr>
        <w:t>2024 № 293-п</w:t>
      </w:r>
      <w:r w:rsidRPr="00BC0C25">
        <w:rPr>
          <w:sz w:val="24"/>
          <w:szCs w:val="24"/>
        </w:rPr>
        <w:t>)</w:t>
      </w:r>
    </w:p>
    <w:p w:rsidR="00162ED7" w:rsidRPr="00BC0C25" w:rsidRDefault="00162ED7" w:rsidP="00383124">
      <w:pPr>
        <w:jc w:val="center"/>
        <w:rPr>
          <w:color w:val="000000"/>
          <w:sz w:val="24"/>
          <w:szCs w:val="24"/>
        </w:rPr>
      </w:pPr>
    </w:p>
    <w:p w:rsidR="00775785" w:rsidRPr="00BC0C25" w:rsidRDefault="00BC0C25" w:rsidP="00383124">
      <w:pPr>
        <w:jc w:val="center"/>
        <w:rPr>
          <w:b/>
          <w:color w:val="000000"/>
          <w:sz w:val="24"/>
          <w:szCs w:val="24"/>
        </w:rPr>
      </w:pPr>
      <w:r w:rsidRPr="00BC0C25">
        <w:rPr>
          <w:noProof/>
          <w:color w:val="000000"/>
          <w:sz w:val="24"/>
          <w:szCs w:val="24"/>
          <w:shd w:val="clear" w:color="auto" w:fill="FFFF00"/>
          <w:lang w:eastAsia="ru-RU"/>
        </w:rPr>
        <w:drawing>
          <wp:inline distT="0" distB="0" distL="0" distR="0">
            <wp:extent cx="752475"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solidFill>
                      <a:srgbClr val="FFFFFF"/>
                    </a:solidFill>
                    <a:ln>
                      <a:noFill/>
                    </a:ln>
                  </pic:spPr>
                </pic:pic>
              </a:graphicData>
            </a:graphic>
          </wp:inline>
        </w:drawing>
      </w:r>
    </w:p>
    <w:p w:rsidR="00775785" w:rsidRPr="00BC0C25" w:rsidRDefault="00775785" w:rsidP="00383124">
      <w:pPr>
        <w:jc w:val="center"/>
        <w:rPr>
          <w:b/>
          <w:color w:val="000000"/>
          <w:sz w:val="24"/>
          <w:szCs w:val="24"/>
        </w:rPr>
      </w:pPr>
    </w:p>
    <w:p w:rsidR="00775785" w:rsidRPr="00BC0C25" w:rsidRDefault="00775785" w:rsidP="00383124">
      <w:pPr>
        <w:jc w:val="center"/>
        <w:rPr>
          <w:b/>
          <w:color w:val="000000"/>
          <w:sz w:val="24"/>
          <w:szCs w:val="24"/>
        </w:rPr>
      </w:pPr>
      <w:r w:rsidRPr="00BC0C25">
        <w:rPr>
          <w:b/>
          <w:color w:val="000000"/>
          <w:sz w:val="24"/>
          <w:szCs w:val="24"/>
        </w:rPr>
        <w:t>АДМИНИСТРАЦИЯ</w:t>
      </w:r>
    </w:p>
    <w:p w:rsidR="00775785" w:rsidRPr="00BC0C25" w:rsidRDefault="00775785" w:rsidP="00383124">
      <w:pPr>
        <w:jc w:val="center"/>
        <w:rPr>
          <w:b/>
          <w:color w:val="000000"/>
          <w:sz w:val="24"/>
          <w:szCs w:val="24"/>
        </w:rPr>
      </w:pPr>
      <w:r w:rsidRPr="00BC0C25">
        <w:rPr>
          <w:b/>
          <w:color w:val="000000"/>
          <w:sz w:val="24"/>
          <w:szCs w:val="24"/>
        </w:rPr>
        <w:t>ЗАКРЫТОГО АДМИНИСТРАТИВНО-</w:t>
      </w:r>
    </w:p>
    <w:p w:rsidR="00775785" w:rsidRPr="00BC0C25" w:rsidRDefault="00775785" w:rsidP="00383124">
      <w:pPr>
        <w:jc w:val="center"/>
        <w:rPr>
          <w:b/>
          <w:color w:val="000000"/>
          <w:sz w:val="24"/>
          <w:szCs w:val="24"/>
        </w:rPr>
      </w:pPr>
      <w:r w:rsidRPr="00BC0C25">
        <w:rPr>
          <w:b/>
          <w:color w:val="000000"/>
          <w:sz w:val="24"/>
          <w:szCs w:val="24"/>
        </w:rPr>
        <w:t xml:space="preserve">ТЕРРИТОРИАЛЬНОГО ОБРАЗОВАНИЯ </w:t>
      </w:r>
    </w:p>
    <w:p w:rsidR="00775785" w:rsidRPr="00BC0C25" w:rsidRDefault="00775785" w:rsidP="00383124">
      <w:pPr>
        <w:jc w:val="center"/>
        <w:rPr>
          <w:b/>
          <w:color w:val="000000"/>
          <w:sz w:val="24"/>
          <w:szCs w:val="24"/>
        </w:rPr>
      </w:pPr>
      <w:r w:rsidRPr="00BC0C25">
        <w:rPr>
          <w:b/>
          <w:color w:val="000000"/>
          <w:sz w:val="24"/>
          <w:szCs w:val="24"/>
        </w:rPr>
        <w:t>ГОРОДА ЗЕЛЕНОГОРСКА</w:t>
      </w:r>
    </w:p>
    <w:p w:rsidR="00775785" w:rsidRPr="00BC0C25" w:rsidRDefault="00775785" w:rsidP="00383124">
      <w:pPr>
        <w:jc w:val="center"/>
        <w:rPr>
          <w:b/>
          <w:color w:val="000000"/>
          <w:sz w:val="24"/>
          <w:szCs w:val="24"/>
        </w:rPr>
      </w:pPr>
      <w:r w:rsidRPr="00BC0C25">
        <w:rPr>
          <w:b/>
          <w:color w:val="000000"/>
          <w:sz w:val="24"/>
          <w:szCs w:val="24"/>
        </w:rPr>
        <w:t xml:space="preserve"> КРАСНОЯРСКОГО КРАЯ</w:t>
      </w:r>
    </w:p>
    <w:p w:rsidR="00775785" w:rsidRPr="00BC0C25" w:rsidRDefault="00775785" w:rsidP="00383124">
      <w:pPr>
        <w:jc w:val="center"/>
        <w:rPr>
          <w:b/>
          <w:color w:val="000000"/>
          <w:sz w:val="24"/>
          <w:szCs w:val="24"/>
        </w:rPr>
      </w:pPr>
    </w:p>
    <w:p w:rsidR="00775785" w:rsidRPr="00BC0C25" w:rsidRDefault="00775785" w:rsidP="00383124">
      <w:pPr>
        <w:jc w:val="center"/>
        <w:rPr>
          <w:b/>
          <w:color w:val="000000"/>
          <w:sz w:val="24"/>
          <w:szCs w:val="24"/>
        </w:rPr>
      </w:pPr>
    </w:p>
    <w:p w:rsidR="00775785" w:rsidRPr="00BC0C25" w:rsidRDefault="00775785" w:rsidP="00383124">
      <w:pPr>
        <w:jc w:val="center"/>
        <w:rPr>
          <w:b/>
          <w:color w:val="000000"/>
          <w:sz w:val="24"/>
          <w:szCs w:val="24"/>
        </w:rPr>
      </w:pPr>
      <w:r w:rsidRPr="00BC0C25">
        <w:rPr>
          <w:b/>
          <w:color w:val="000000"/>
          <w:sz w:val="24"/>
          <w:szCs w:val="24"/>
        </w:rPr>
        <w:t xml:space="preserve">П О С Т А Н О В Л Е Н И Е </w:t>
      </w:r>
    </w:p>
    <w:p w:rsidR="00162ED7" w:rsidRPr="00BC0C25" w:rsidRDefault="00162ED7" w:rsidP="00383124">
      <w:pPr>
        <w:jc w:val="center"/>
        <w:rPr>
          <w:color w:val="000000"/>
          <w:sz w:val="24"/>
          <w:szCs w:val="24"/>
        </w:rPr>
      </w:pPr>
    </w:p>
    <w:p w:rsidR="00162ED7" w:rsidRPr="00BC0C25" w:rsidRDefault="00AC1E04" w:rsidP="00383124">
      <w:pPr>
        <w:jc w:val="both"/>
        <w:rPr>
          <w:color w:val="000000"/>
          <w:sz w:val="24"/>
          <w:szCs w:val="24"/>
        </w:rPr>
      </w:pPr>
      <w:r w:rsidRPr="00BC0C25">
        <w:rPr>
          <w:color w:val="000000"/>
          <w:sz w:val="24"/>
          <w:szCs w:val="24"/>
        </w:rPr>
        <w:t>01.07.2016</w:t>
      </w:r>
      <w:r w:rsidR="00162ED7" w:rsidRPr="00BC0C25">
        <w:rPr>
          <w:color w:val="000000"/>
          <w:sz w:val="24"/>
          <w:szCs w:val="24"/>
        </w:rPr>
        <w:t xml:space="preserve">              </w:t>
      </w:r>
      <w:r w:rsidR="00FB5D39" w:rsidRPr="00BC0C25">
        <w:rPr>
          <w:color w:val="000000"/>
          <w:sz w:val="24"/>
          <w:szCs w:val="24"/>
        </w:rPr>
        <w:t xml:space="preserve">              </w:t>
      </w:r>
      <w:r w:rsidR="00035326" w:rsidRPr="00BC0C25">
        <w:rPr>
          <w:color w:val="000000"/>
          <w:sz w:val="24"/>
          <w:szCs w:val="24"/>
        </w:rPr>
        <w:t xml:space="preserve">   </w:t>
      </w:r>
      <w:r w:rsidR="00162ED7" w:rsidRPr="00BC0C25">
        <w:rPr>
          <w:color w:val="000000"/>
          <w:sz w:val="24"/>
          <w:szCs w:val="24"/>
        </w:rPr>
        <w:t xml:space="preserve">      г. Зеленогорск                          </w:t>
      </w:r>
      <w:r w:rsidR="00035326" w:rsidRPr="00BC0C25">
        <w:rPr>
          <w:color w:val="000000"/>
          <w:sz w:val="24"/>
          <w:szCs w:val="24"/>
        </w:rPr>
        <w:t xml:space="preserve">             </w:t>
      </w:r>
      <w:r w:rsidR="00BC0C25">
        <w:rPr>
          <w:color w:val="000000"/>
          <w:sz w:val="24"/>
          <w:szCs w:val="24"/>
        </w:rPr>
        <w:t xml:space="preserve">            </w:t>
      </w:r>
      <w:r w:rsidR="00035326" w:rsidRPr="00BC0C25">
        <w:rPr>
          <w:color w:val="000000"/>
          <w:sz w:val="24"/>
          <w:szCs w:val="24"/>
        </w:rPr>
        <w:t xml:space="preserve">      </w:t>
      </w:r>
      <w:r w:rsidR="00162ED7" w:rsidRPr="00BC0C25">
        <w:rPr>
          <w:color w:val="000000"/>
          <w:sz w:val="24"/>
          <w:szCs w:val="24"/>
        </w:rPr>
        <w:t xml:space="preserve">  № </w:t>
      </w:r>
      <w:r w:rsidRPr="00BC0C25">
        <w:rPr>
          <w:color w:val="000000"/>
          <w:sz w:val="24"/>
          <w:szCs w:val="24"/>
        </w:rPr>
        <w:t>197-п</w:t>
      </w:r>
    </w:p>
    <w:p w:rsidR="00162ED7" w:rsidRPr="00BC0C25" w:rsidRDefault="00162ED7" w:rsidP="00383124">
      <w:pPr>
        <w:jc w:val="both"/>
        <w:rPr>
          <w:color w:val="000000"/>
          <w:sz w:val="24"/>
          <w:szCs w:val="24"/>
        </w:rPr>
      </w:pPr>
    </w:p>
    <w:p w:rsidR="00162ED7" w:rsidRPr="00BC0C25" w:rsidRDefault="00162ED7" w:rsidP="00383124">
      <w:pPr>
        <w:jc w:val="both"/>
        <w:rPr>
          <w:color w:val="000000"/>
          <w:sz w:val="24"/>
          <w:szCs w:val="24"/>
        </w:rPr>
      </w:pPr>
    </w:p>
    <w:p w:rsidR="00154324" w:rsidRPr="00BC0C25" w:rsidRDefault="00162ED7" w:rsidP="00383124">
      <w:pPr>
        <w:jc w:val="both"/>
        <w:rPr>
          <w:color w:val="000000"/>
          <w:sz w:val="24"/>
          <w:szCs w:val="24"/>
        </w:rPr>
      </w:pPr>
      <w:r w:rsidRPr="00BC0C25">
        <w:rPr>
          <w:color w:val="000000"/>
          <w:sz w:val="24"/>
          <w:szCs w:val="24"/>
        </w:rPr>
        <w:t xml:space="preserve">Об утверждении Административного </w:t>
      </w:r>
    </w:p>
    <w:p w:rsidR="00154324" w:rsidRPr="00BC0C25" w:rsidRDefault="00162ED7" w:rsidP="00383124">
      <w:pPr>
        <w:jc w:val="both"/>
        <w:rPr>
          <w:color w:val="000000"/>
          <w:sz w:val="24"/>
          <w:szCs w:val="24"/>
        </w:rPr>
      </w:pPr>
      <w:r w:rsidRPr="00BC0C25">
        <w:rPr>
          <w:color w:val="000000"/>
          <w:sz w:val="24"/>
          <w:szCs w:val="24"/>
        </w:rPr>
        <w:t xml:space="preserve">регламента предоставления муниципальной </w:t>
      </w:r>
    </w:p>
    <w:p w:rsidR="00154324" w:rsidRPr="00BC0C25" w:rsidRDefault="00162ED7" w:rsidP="00383124">
      <w:pPr>
        <w:jc w:val="both"/>
        <w:rPr>
          <w:color w:val="000000"/>
          <w:sz w:val="24"/>
          <w:szCs w:val="24"/>
        </w:rPr>
      </w:pPr>
      <w:r w:rsidRPr="00BC0C25">
        <w:rPr>
          <w:color w:val="000000"/>
          <w:sz w:val="24"/>
          <w:szCs w:val="24"/>
        </w:rPr>
        <w:t>услуги</w:t>
      </w:r>
      <w:r w:rsidR="00154324" w:rsidRPr="00BC0C25">
        <w:rPr>
          <w:color w:val="000000"/>
          <w:sz w:val="24"/>
          <w:szCs w:val="24"/>
        </w:rPr>
        <w:t xml:space="preserve"> </w:t>
      </w:r>
      <w:r w:rsidRPr="00BC0C25">
        <w:rPr>
          <w:color w:val="000000"/>
          <w:sz w:val="24"/>
          <w:szCs w:val="24"/>
        </w:rPr>
        <w:t>«</w:t>
      </w:r>
      <w:r w:rsidR="00154324" w:rsidRPr="00BC0C25">
        <w:rPr>
          <w:color w:val="000000"/>
          <w:sz w:val="24"/>
          <w:szCs w:val="24"/>
        </w:rPr>
        <w:t xml:space="preserve">Предварительное согласование </w:t>
      </w:r>
    </w:p>
    <w:p w:rsidR="00154324" w:rsidRPr="00BC0C25" w:rsidRDefault="00154324" w:rsidP="00383124">
      <w:pPr>
        <w:jc w:val="both"/>
        <w:rPr>
          <w:color w:val="000000"/>
          <w:sz w:val="24"/>
          <w:szCs w:val="24"/>
        </w:rPr>
      </w:pPr>
      <w:r w:rsidRPr="00BC0C25">
        <w:rPr>
          <w:color w:val="000000"/>
          <w:sz w:val="24"/>
          <w:szCs w:val="24"/>
        </w:rPr>
        <w:t xml:space="preserve">предоставления земельных участков для </w:t>
      </w:r>
    </w:p>
    <w:p w:rsidR="00154324" w:rsidRPr="00BC0C25" w:rsidRDefault="00154324" w:rsidP="00383124">
      <w:pPr>
        <w:jc w:val="both"/>
        <w:rPr>
          <w:color w:val="000000"/>
          <w:sz w:val="24"/>
          <w:szCs w:val="24"/>
        </w:rPr>
      </w:pPr>
      <w:r w:rsidRPr="00BC0C25">
        <w:rPr>
          <w:color w:val="000000"/>
          <w:sz w:val="24"/>
          <w:szCs w:val="24"/>
        </w:rPr>
        <w:t xml:space="preserve">индивидуального жилищного строительства, </w:t>
      </w:r>
    </w:p>
    <w:p w:rsidR="00154324" w:rsidRPr="00BC0C25" w:rsidRDefault="00154324" w:rsidP="00383124">
      <w:pPr>
        <w:jc w:val="both"/>
        <w:rPr>
          <w:color w:val="000000"/>
          <w:sz w:val="24"/>
          <w:szCs w:val="24"/>
        </w:rPr>
      </w:pPr>
      <w:r w:rsidRPr="00BC0C25">
        <w:rPr>
          <w:color w:val="000000"/>
          <w:sz w:val="24"/>
          <w:szCs w:val="24"/>
        </w:rPr>
        <w:t xml:space="preserve">ведения личного подсобного хозяйства </w:t>
      </w:r>
    </w:p>
    <w:p w:rsidR="00154324" w:rsidRPr="00BC0C25" w:rsidRDefault="00154324" w:rsidP="00383124">
      <w:pPr>
        <w:jc w:val="both"/>
        <w:rPr>
          <w:color w:val="000000"/>
          <w:sz w:val="24"/>
          <w:szCs w:val="24"/>
        </w:rPr>
      </w:pPr>
      <w:r w:rsidRPr="00BC0C25">
        <w:rPr>
          <w:color w:val="000000"/>
          <w:sz w:val="24"/>
          <w:szCs w:val="24"/>
        </w:rPr>
        <w:t xml:space="preserve">в границах населенного пункта, </w:t>
      </w:r>
    </w:p>
    <w:p w:rsidR="00162ED7" w:rsidRPr="00BC0C25" w:rsidRDefault="00154324" w:rsidP="00383124">
      <w:pPr>
        <w:jc w:val="both"/>
        <w:rPr>
          <w:color w:val="000000"/>
          <w:sz w:val="24"/>
          <w:szCs w:val="24"/>
        </w:rPr>
      </w:pPr>
      <w:r w:rsidRPr="00BC0C25">
        <w:rPr>
          <w:color w:val="000000"/>
          <w:sz w:val="24"/>
          <w:szCs w:val="24"/>
        </w:rPr>
        <w:t>садоводства для собственных нужд</w:t>
      </w:r>
      <w:r w:rsidR="00162ED7" w:rsidRPr="00BC0C25">
        <w:rPr>
          <w:color w:val="000000"/>
          <w:sz w:val="24"/>
          <w:szCs w:val="24"/>
        </w:rPr>
        <w:t>»</w:t>
      </w:r>
    </w:p>
    <w:p w:rsidR="00162ED7" w:rsidRPr="00BC0C25" w:rsidRDefault="00162ED7" w:rsidP="00383124">
      <w:pPr>
        <w:jc w:val="both"/>
        <w:rPr>
          <w:color w:val="000000"/>
          <w:sz w:val="24"/>
          <w:szCs w:val="24"/>
        </w:rPr>
      </w:pPr>
    </w:p>
    <w:p w:rsidR="00162ED7" w:rsidRPr="00BC0C25" w:rsidRDefault="0030538C" w:rsidP="00383124">
      <w:pPr>
        <w:jc w:val="both"/>
        <w:rPr>
          <w:color w:val="000000"/>
          <w:sz w:val="24"/>
          <w:szCs w:val="24"/>
        </w:rPr>
      </w:pPr>
      <w:r w:rsidRPr="00BC0C25">
        <w:rPr>
          <w:color w:val="000000"/>
          <w:sz w:val="24"/>
          <w:szCs w:val="24"/>
        </w:rPr>
        <w:t xml:space="preserve">            </w:t>
      </w:r>
      <w:r w:rsidR="00162ED7" w:rsidRPr="00BC0C25">
        <w:rPr>
          <w:color w:val="000000"/>
          <w:sz w:val="24"/>
          <w:szCs w:val="24"/>
        </w:rPr>
        <w:t xml:space="preserve">В соответствии с Федеральным законом от 27.07.2010 № 210-ФЗ «Об организации предоставления государственных и муниципальных услуг», на основании постановления </w:t>
      </w:r>
      <w:proofErr w:type="gramStart"/>
      <w:r w:rsidR="00162ED7" w:rsidRPr="00BC0C25">
        <w:rPr>
          <w:color w:val="000000"/>
          <w:sz w:val="24"/>
          <w:szCs w:val="24"/>
        </w:rPr>
        <w:t>Администрации</w:t>
      </w:r>
      <w:proofErr w:type="gramEnd"/>
      <w:r w:rsidR="00162ED7" w:rsidRPr="00BC0C25">
        <w:rPr>
          <w:color w:val="000000"/>
          <w:sz w:val="24"/>
          <w:szCs w:val="24"/>
        </w:rPr>
        <w:t xml:space="preserve"> ЗАТО г. Зеленогорска от 01.02.2011</w:t>
      </w:r>
      <w:r w:rsidR="00BC0C25">
        <w:rPr>
          <w:color w:val="000000"/>
          <w:sz w:val="24"/>
          <w:szCs w:val="24"/>
        </w:rPr>
        <w:t xml:space="preserve"> </w:t>
      </w:r>
      <w:r w:rsidR="00162ED7" w:rsidRPr="00BC0C25">
        <w:rPr>
          <w:color w:val="000000"/>
          <w:sz w:val="24"/>
          <w:szCs w:val="24"/>
        </w:rPr>
        <w:t>№ 37-п «Об утверждении Порядка разработки и утверждения административных регламентов предоставления муниципальных услуг», руководствуясь Уставом города,</w:t>
      </w:r>
    </w:p>
    <w:p w:rsidR="00162ED7" w:rsidRPr="00BC0C25" w:rsidRDefault="00162ED7" w:rsidP="00383124">
      <w:pPr>
        <w:jc w:val="both"/>
        <w:rPr>
          <w:color w:val="000000"/>
          <w:sz w:val="24"/>
          <w:szCs w:val="24"/>
        </w:rPr>
      </w:pPr>
    </w:p>
    <w:p w:rsidR="00162ED7" w:rsidRPr="00BC0C25" w:rsidRDefault="00162ED7" w:rsidP="00383124">
      <w:pPr>
        <w:jc w:val="both"/>
        <w:rPr>
          <w:color w:val="000000"/>
          <w:sz w:val="24"/>
          <w:szCs w:val="24"/>
        </w:rPr>
      </w:pPr>
      <w:r w:rsidRPr="00BC0C25">
        <w:rPr>
          <w:color w:val="000000"/>
          <w:sz w:val="24"/>
          <w:szCs w:val="24"/>
        </w:rPr>
        <w:t>ПОСТАНОВЛЯЮ:</w:t>
      </w:r>
    </w:p>
    <w:p w:rsidR="00162ED7" w:rsidRPr="00BC0C25" w:rsidRDefault="00162ED7" w:rsidP="00383124">
      <w:pPr>
        <w:jc w:val="both"/>
        <w:rPr>
          <w:color w:val="000000"/>
          <w:sz w:val="24"/>
          <w:szCs w:val="24"/>
        </w:rPr>
      </w:pPr>
    </w:p>
    <w:p w:rsidR="00162ED7" w:rsidRPr="00BC0C25" w:rsidRDefault="00162ED7" w:rsidP="00383124">
      <w:pPr>
        <w:jc w:val="both"/>
        <w:rPr>
          <w:color w:val="000000"/>
          <w:sz w:val="24"/>
          <w:szCs w:val="24"/>
        </w:rPr>
      </w:pPr>
      <w:r w:rsidRPr="00BC0C25">
        <w:rPr>
          <w:color w:val="000000"/>
          <w:sz w:val="24"/>
          <w:szCs w:val="24"/>
        </w:rPr>
        <w:tab/>
        <w:t>1. Утвердить Административный регламент предоставления муниципальной услуги «</w:t>
      </w:r>
      <w:r w:rsidR="00154324" w:rsidRPr="00BC0C25">
        <w:rPr>
          <w:color w:val="000000"/>
          <w:sz w:val="24"/>
          <w:szCs w:val="24"/>
        </w:rPr>
        <w:t>Предварительное согласование предоставления земельных участков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BC0C25">
        <w:rPr>
          <w:color w:val="000000"/>
          <w:sz w:val="24"/>
          <w:szCs w:val="24"/>
        </w:rPr>
        <w:t xml:space="preserve">» согласно </w:t>
      </w:r>
      <w:proofErr w:type="gramStart"/>
      <w:r w:rsidRPr="00BC0C25">
        <w:rPr>
          <w:color w:val="000000"/>
          <w:sz w:val="24"/>
          <w:szCs w:val="24"/>
        </w:rPr>
        <w:t>приложению</w:t>
      </w:r>
      <w:proofErr w:type="gramEnd"/>
      <w:r w:rsidRPr="00BC0C25">
        <w:rPr>
          <w:color w:val="000000"/>
          <w:sz w:val="24"/>
          <w:szCs w:val="24"/>
        </w:rPr>
        <w:t xml:space="preserve"> к настоящему постановлению.</w:t>
      </w:r>
    </w:p>
    <w:p w:rsidR="00162ED7" w:rsidRPr="00BC0C25" w:rsidRDefault="00162ED7" w:rsidP="00383124">
      <w:pPr>
        <w:jc w:val="both"/>
        <w:rPr>
          <w:color w:val="000000"/>
          <w:sz w:val="24"/>
          <w:szCs w:val="24"/>
        </w:rPr>
      </w:pPr>
      <w:r w:rsidRPr="00BC0C25">
        <w:rPr>
          <w:color w:val="000000"/>
          <w:sz w:val="24"/>
          <w:szCs w:val="24"/>
        </w:rPr>
        <w:tab/>
        <w:t>2. Настоящее постановление вступает в силу в день, следующий за днем его опубликования в газете «Панорама».</w:t>
      </w:r>
    </w:p>
    <w:p w:rsidR="00162ED7" w:rsidRPr="00BC0C25" w:rsidRDefault="00AE60C8" w:rsidP="00383124">
      <w:pPr>
        <w:jc w:val="both"/>
        <w:rPr>
          <w:color w:val="000000"/>
          <w:sz w:val="24"/>
          <w:szCs w:val="24"/>
        </w:rPr>
      </w:pPr>
      <w:r w:rsidRPr="00BC0C25">
        <w:rPr>
          <w:color w:val="000000"/>
          <w:sz w:val="24"/>
          <w:szCs w:val="24"/>
        </w:rPr>
        <w:t xml:space="preserve">           </w:t>
      </w:r>
      <w:r w:rsidR="00162ED7" w:rsidRPr="00BC0C25">
        <w:rPr>
          <w:color w:val="000000"/>
          <w:sz w:val="24"/>
          <w:szCs w:val="24"/>
        </w:rPr>
        <w:t xml:space="preserve">3. </w:t>
      </w:r>
      <w:r w:rsidR="00B03C74" w:rsidRPr="00BC0C25">
        <w:rPr>
          <w:color w:val="000000"/>
          <w:sz w:val="24"/>
          <w:szCs w:val="24"/>
        </w:rPr>
        <w:t>Контроль за выполнением настоящего постановления возложить на первого замест</w:t>
      </w:r>
      <w:r w:rsidR="00681A37" w:rsidRPr="00BC0C25">
        <w:rPr>
          <w:color w:val="000000"/>
          <w:sz w:val="24"/>
          <w:szCs w:val="24"/>
        </w:rPr>
        <w:t xml:space="preserve">ителя </w:t>
      </w:r>
      <w:proofErr w:type="gramStart"/>
      <w:r w:rsidR="00681A37" w:rsidRPr="00BC0C25">
        <w:rPr>
          <w:color w:val="000000"/>
          <w:sz w:val="24"/>
          <w:szCs w:val="24"/>
        </w:rPr>
        <w:t>Главы</w:t>
      </w:r>
      <w:proofErr w:type="gramEnd"/>
      <w:r w:rsidR="00681A37" w:rsidRPr="00BC0C25">
        <w:rPr>
          <w:color w:val="000000"/>
          <w:sz w:val="24"/>
          <w:szCs w:val="24"/>
        </w:rPr>
        <w:t xml:space="preserve"> ЗАТО г. Зеленогорск</w:t>
      </w:r>
      <w:r w:rsidR="00B03C74" w:rsidRPr="00BC0C25">
        <w:rPr>
          <w:color w:val="000000"/>
          <w:sz w:val="24"/>
          <w:szCs w:val="24"/>
        </w:rPr>
        <w:t xml:space="preserve"> по стратегическому планированию, экономическому развитию и финансам.</w:t>
      </w:r>
    </w:p>
    <w:p w:rsidR="00162ED7" w:rsidRPr="00BC0C25" w:rsidRDefault="00162ED7" w:rsidP="00383124">
      <w:pPr>
        <w:jc w:val="both"/>
        <w:rPr>
          <w:color w:val="000000"/>
          <w:sz w:val="24"/>
          <w:szCs w:val="24"/>
        </w:rPr>
      </w:pPr>
    </w:p>
    <w:p w:rsidR="00162ED7" w:rsidRPr="00BC0C25" w:rsidRDefault="00162ED7" w:rsidP="00383124">
      <w:pPr>
        <w:jc w:val="both"/>
        <w:rPr>
          <w:color w:val="000000"/>
          <w:sz w:val="24"/>
          <w:szCs w:val="24"/>
        </w:rPr>
      </w:pPr>
      <w:r w:rsidRPr="00BC0C25">
        <w:rPr>
          <w:color w:val="000000"/>
          <w:sz w:val="24"/>
          <w:szCs w:val="24"/>
        </w:rPr>
        <w:t xml:space="preserve">Глава Администрации </w:t>
      </w:r>
    </w:p>
    <w:p w:rsidR="00097158" w:rsidRPr="00BC0C25" w:rsidRDefault="00162ED7" w:rsidP="00383124">
      <w:pPr>
        <w:jc w:val="both"/>
        <w:rPr>
          <w:color w:val="000000"/>
          <w:sz w:val="24"/>
          <w:szCs w:val="24"/>
        </w:rPr>
      </w:pPr>
      <w:r w:rsidRPr="00BC0C25">
        <w:rPr>
          <w:color w:val="000000"/>
          <w:sz w:val="24"/>
          <w:szCs w:val="24"/>
        </w:rPr>
        <w:t xml:space="preserve">ЗАТО г. Зеленогорска                   </w:t>
      </w:r>
      <w:r w:rsidR="0030538C" w:rsidRPr="00BC0C25">
        <w:rPr>
          <w:color w:val="000000"/>
          <w:sz w:val="24"/>
          <w:szCs w:val="24"/>
        </w:rPr>
        <w:t xml:space="preserve">         </w:t>
      </w:r>
      <w:r w:rsidRPr="00BC0C25">
        <w:rPr>
          <w:color w:val="000000"/>
          <w:sz w:val="24"/>
          <w:szCs w:val="24"/>
        </w:rPr>
        <w:t xml:space="preserve">                          </w:t>
      </w:r>
      <w:r w:rsidR="005E34B8" w:rsidRPr="00BC0C25">
        <w:rPr>
          <w:color w:val="000000"/>
          <w:sz w:val="24"/>
          <w:szCs w:val="24"/>
        </w:rPr>
        <w:t xml:space="preserve">      </w:t>
      </w:r>
      <w:r w:rsidR="00035326" w:rsidRPr="00BC0C25">
        <w:rPr>
          <w:color w:val="000000"/>
          <w:sz w:val="24"/>
          <w:szCs w:val="24"/>
        </w:rPr>
        <w:t xml:space="preserve">      </w:t>
      </w:r>
      <w:r w:rsidR="00BC0C25">
        <w:rPr>
          <w:color w:val="000000"/>
          <w:sz w:val="24"/>
          <w:szCs w:val="24"/>
        </w:rPr>
        <w:t xml:space="preserve">             </w:t>
      </w:r>
      <w:r w:rsidR="00035326" w:rsidRPr="00BC0C25">
        <w:rPr>
          <w:color w:val="000000"/>
          <w:sz w:val="24"/>
          <w:szCs w:val="24"/>
        </w:rPr>
        <w:t xml:space="preserve">  </w:t>
      </w:r>
      <w:r w:rsidR="005E34B8" w:rsidRPr="00BC0C25">
        <w:rPr>
          <w:color w:val="000000"/>
          <w:sz w:val="24"/>
          <w:szCs w:val="24"/>
        </w:rPr>
        <w:t xml:space="preserve">      </w:t>
      </w:r>
      <w:r w:rsidRPr="00BC0C25">
        <w:rPr>
          <w:color w:val="000000"/>
          <w:sz w:val="24"/>
          <w:szCs w:val="24"/>
        </w:rPr>
        <w:t xml:space="preserve">А.Я. </w:t>
      </w:r>
      <w:proofErr w:type="spellStart"/>
      <w:r w:rsidRPr="00BC0C25">
        <w:rPr>
          <w:color w:val="000000"/>
          <w:sz w:val="24"/>
          <w:szCs w:val="24"/>
        </w:rPr>
        <w:t>Эйдемиллер</w:t>
      </w:r>
      <w:proofErr w:type="spellEnd"/>
      <w:r w:rsidRPr="00BC0C25">
        <w:rPr>
          <w:color w:val="000000"/>
          <w:sz w:val="24"/>
          <w:szCs w:val="24"/>
        </w:rPr>
        <w:t xml:space="preserve">                                                             </w:t>
      </w:r>
      <w:r w:rsidR="00035326" w:rsidRPr="00BC0C25">
        <w:rPr>
          <w:color w:val="000000"/>
          <w:sz w:val="24"/>
          <w:szCs w:val="24"/>
        </w:rPr>
        <w:t xml:space="preserve">                                                          </w:t>
      </w:r>
      <w:r w:rsidRPr="00BC0C25">
        <w:rPr>
          <w:color w:val="000000"/>
          <w:sz w:val="24"/>
          <w:szCs w:val="24"/>
        </w:rPr>
        <w:t xml:space="preserve">   </w:t>
      </w:r>
      <w:r w:rsidR="005E34B8" w:rsidRPr="00BC0C25">
        <w:rPr>
          <w:color w:val="000000"/>
          <w:sz w:val="24"/>
          <w:szCs w:val="24"/>
        </w:rPr>
        <w:t xml:space="preserve">                </w:t>
      </w:r>
      <w:r w:rsidR="00035326" w:rsidRPr="00BC0C25">
        <w:rPr>
          <w:color w:val="000000"/>
          <w:sz w:val="24"/>
          <w:szCs w:val="24"/>
        </w:rPr>
        <w:t xml:space="preserve"> </w:t>
      </w:r>
      <w:r w:rsidR="00097158" w:rsidRPr="00BC0C25">
        <w:rPr>
          <w:color w:val="000000"/>
          <w:sz w:val="24"/>
          <w:szCs w:val="24"/>
        </w:rPr>
        <w:t xml:space="preserve">      </w:t>
      </w:r>
    </w:p>
    <w:p w:rsidR="00BC0C25" w:rsidRDefault="0016414D" w:rsidP="00383124">
      <w:pPr>
        <w:jc w:val="both"/>
        <w:rPr>
          <w:color w:val="000000"/>
          <w:sz w:val="24"/>
          <w:szCs w:val="24"/>
        </w:rPr>
      </w:pPr>
      <w:r w:rsidRPr="00BC0C25">
        <w:rPr>
          <w:color w:val="000000"/>
          <w:sz w:val="24"/>
          <w:szCs w:val="24"/>
        </w:rPr>
        <w:t xml:space="preserve"> </w:t>
      </w:r>
      <w:r w:rsidR="00097158" w:rsidRPr="00BC0C25">
        <w:rPr>
          <w:color w:val="000000"/>
          <w:sz w:val="24"/>
          <w:szCs w:val="24"/>
        </w:rPr>
        <w:t xml:space="preserve">                                                                                  </w:t>
      </w:r>
    </w:p>
    <w:p w:rsidR="00162ED7" w:rsidRPr="00BC0C25" w:rsidRDefault="00BC0C25" w:rsidP="00383124">
      <w:pPr>
        <w:jc w:val="both"/>
        <w:rPr>
          <w:color w:val="000000"/>
          <w:sz w:val="24"/>
          <w:szCs w:val="24"/>
        </w:rPr>
      </w:pPr>
      <w:r>
        <w:rPr>
          <w:color w:val="000000"/>
          <w:sz w:val="24"/>
          <w:szCs w:val="24"/>
        </w:rPr>
        <w:lastRenderedPageBreak/>
        <w:t xml:space="preserve">                                                                                     </w:t>
      </w:r>
      <w:r w:rsidR="00162ED7" w:rsidRPr="00BC0C25">
        <w:rPr>
          <w:color w:val="000000"/>
          <w:sz w:val="24"/>
          <w:szCs w:val="24"/>
        </w:rPr>
        <w:t>Приложение</w:t>
      </w:r>
    </w:p>
    <w:p w:rsidR="00162ED7" w:rsidRPr="00BC0C25" w:rsidRDefault="00162ED7" w:rsidP="00383124">
      <w:pPr>
        <w:jc w:val="both"/>
        <w:rPr>
          <w:color w:val="000000"/>
          <w:sz w:val="24"/>
          <w:szCs w:val="24"/>
        </w:rPr>
      </w:pPr>
      <w:r w:rsidRPr="00BC0C25">
        <w:rPr>
          <w:color w:val="000000"/>
          <w:sz w:val="24"/>
          <w:szCs w:val="24"/>
        </w:rPr>
        <w:t xml:space="preserve">      </w:t>
      </w:r>
      <w:r w:rsidRPr="00BC0C25">
        <w:rPr>
          <w:color w:val="000000"/>
          <w:sz w:val="24"/>
          <w:szCs w:val="24"/>
        </w:rPr>
        <w:tab/>
      </w:r>
      <w:r w:rsidRPr="00BC0C25">
        <w:rPr>
          <w:color w:val="000000"/>
          <w:sz w:val="24"/>
          <w:szCs w:val="24"/>
        </w:rPr>
        <w:tab/>
      </w:r>
      <w:r w:rsidRPr="00BC0C25">
        <w:rPr>
          <w:color w:val="000000"/>
          <w:sz w:val="24"/>
          <w:szCs w:val="24"/>
        </w:rPr>
        <w:tab/>
      </w:r>
      <w:r w:rsidRPr="00BC0C25">
        <w:rPr>
          <w:color w:val="000000"/>
          <w:sz w:val="24"/>
          <w:szCs w:val="24"/>
        </w:rPr>
        <w:tab/>
      </w:r>
      <w:r w:rsidRPr="00BC0C25">
        <w:rPr>
          <w:color w:val="000000"/>
          <w:sz w:val="24"/>
          <w:szCs w:val="24"/>
        </w:rPr>
        <w:tab/>
      </w:r>
      <w:r w:rsidRPr="00BC0C25">
        <w:rPr>
          <w:color w:val="000000"/>
          <w:sz w:val="24"/>
          <w:szCs w:val="24"/>
        </w:rPr>
        <w:tab/>
        <w:t xml:space="preserve">  </w:t>
      </w:r>
      <w:r w:rsidR="005E34B8" w:rsidRPr="00BC0C25">
        <w:rPr>
          <w:color w:val="000000"/>
          <w:sz w:val="24"/>
          <w:szCs w:val="24"/>
        </w:rPr>
        <w:t xml:space="preserve">           </w:t>
      </w:r>
      <w:r w:rsidRPr="00BC0C25">
        <w:rPr>
          <w:color w:val="000000"/>
          <w:sz w:val="24"/>
          <w:szCs w:val="24"/>
        </w:rPr>
        <w:t xml:space="preserve"> к постановлению Администрации</w:t>
      </w:r>
    </w:p>
    <w:p w:rsidR="00162ED7" w:rsidRPr="00BC0C25" w:rsidRDefault="00162ED7" w:rsidP="00383124">
      <w:pPr>
        <w:jc w:val="both"/>
        <w:rPr>
          <w:color w:val="000000"/>
          <w:sz w:val="24"/>
          <w:szCs w:val="24"/>
        </w:rPr>
      </w:pPr>
      <w:r w:rsidRPr="00BC0C25">
        <w:rPr>
          <w:color w:val="000000"/>
          <w:sz w:val="24"/>
          <w:szCs w:val="24"/>
        </w:rPr>
        <w:t xml:space="preserve">                                                                </w:t>
      </w:r>
      <w:r w:rsidR="005E34B8" w:rsidRPr="00BC0C25">
        <w:rPr>
          <w:color w:val="000000"/>
          <w:sz w:val="24"/>
          <w:szCs w:val="24"/>
        </w:rPr>
        <w:t xml:space="preserve">               </w:t>
      </w:r>
      <w:r w:rsidR="00035326" w:rsidRPr="00BC0C25">
        <w:rPr>
          <w:color w:val="000000"/>
          <w:sz w:val="24"/>
          <w:szCs w:val="24"/>
        </w:rPr>
        <w:t xml:space="preserve">   </w:t>
      </w:r>
      <w:r w:rsidRPr="00BC0C25">
        <w:rPr>
          <w:color w:val="000000"/>
          <w:sz w:val="24"/>
          <w:szCs w:val="24"/>
        </w:rPr>
        <w:t xml:space="preserve"> </w:t>
      </w:r>
      <w:r w:rsidR="00861F24" w:rsidRPr="00BC0C25">
        <w:rPr>
          <w:color w:val="000000"/>
          <w:sz w:val="24"/>
          <w:szCs w:val="24"/>
        </w:rPr>
        <w:t xml:space="preserve"> </w:t>
      </w:r>
      <w:r w:rsidRPr="00BC0C25">
        <w:rPr>
          <w:color w:val="000000"/>
          <w:sz w:val="24"/>
          <w:szCs w:val="24"/>
        </w:rPr>
        <w:t>ЗАТО г. Зеленогорска</w:t>
      </w:r>
    </w:p>
    <w:p w:rsidR="00162ED7" w:rsidRPr="00BC0C25" w:rsidRDefault="00162ED7" w:rsidP="00383124">
      <w:pPr>
        <w:jc w:val="both"/>
        <w:rPr>
          <w:color w:val="000000"/>
          <w:sz w:val="24"/>
          <w:szCs w:val="24"/>
        </w:rPr>
      </w:pPr>
      <w:r w:rsidRPr="00BC0C25">
        <w:rPr>
          <w:color w:val="000000"/>
          <w:sz w:val="24"/>
          <w:szCs w:val="24"/>
        </w:rPr>
        <w:t xml:space="preserve">                                                                 </w:t>
      </w:r>
      <w:r w:rsidR="005E34B8" w:rsidRPr="00BC0C25">
        <w:rPr>
          <w:color w:val="000000"/>
          <w:sz w:val="24"/>
          <w:szCs w:val="24"/>
        </w:rPr>
        <w:t xml:space="preserve">              </w:t>
      </w:r>
      <w:r w:rsidR="00035326" w:rsidRPr="00BC0C25">
        <w:rPr>
          <w:color w:val="000000"/>
          <w:sz w:val="24"/>
          <w:szCs w:val="24"/>
        </w:rPr>
        <w:t xml:space="preserve">    </w:t>
      </w:r>
      <w:r w:rsidR="005E34B8" w:rsidRPr="00BC0C25">
        <w:rPr>
          <w:color w:val="000000"/>
          <w:sz w:val="24"/>
          <w:szCs w:val="24"/>
        </w:rPr>
        <w:t xml:space="preserve"> </w:t>
      </w:r>
      <w:r w:rsidRPr="00BC0C25">
        <w:rPr>
          <w:color w:val="000000"/>
          <w:sz w:val="24"/>
          <w:szCs w:val="24"/>
        </w:rPr>
        <w:t xml:space="preserve">от </w:t>
      </w:r>
      <w:r w:rsidR="00AC1E04" w:rsidRPr="00BC0C25">
        <w:rPr>
          <w:color w:val="000000"/>
          <w:sz w:val="24"/>
          <w:szCs w:val="24"/>
        </w:rPr>
        <w:t>01.07.2016</w:t>
      </w:r>
      <w:r w:rsidRPr="00BC0C25">
        <w:rPr>
          <w:color w:val="000000"/>
          <w:sz w:val="24"/>
          <w:szCs w:val="24"/>
        </w:rPr>
        <w:t xml:space="preserve"> № </w:t>
      </w:r>
      <w:r w:rsidR="00AC1E04" w:rsidRPr="00BC0C25">
        <w:rPr>
          <w:color w:val="000000"/>
          <w:sz w:val="24"/>
          <w:szCs w:val="24"/>
        </w:rPr>
        <w:t>197-п</w:t>
      </w:r>
    </w:p>
    <w:p w:rsidR="00162ED7" w:rsidRPr="00BC0C25" w:rsidRDefault="00162ED7" w:rsidP="00383124">
      <w:pPr>
        <w:jc w:val="both"/>
        <w:rPr>
          <w:color w:val="000000"/>
          <w:sz w:val="24"/>
          <w:szCs w:val="24"/>
        </w:rPr>
      </w:pPr>
    </w:p>
    <w:p w:rsidR="00162ED7" w:rsidRPr="00BC0C25" w:rsidRDefault="00162ED7" w:rsidP="00383124">
      <w:pPr>
        <w:jc w:val="both"/>
        <w:rPr>
          <w:color w:val="000000"/>
          <w:sz w:val="24"/>
          <w:szCs w:val="24"/>
        </w:rPr>
      </w:pPr>
    </w:p>
    <w:p w:rsidR="00162ED7" w:rsidRPr="00BC0C25" w:rsidRDefault="00162ED7" w:rsidP="00383124">
      <w:pPr>
        <w:jc w:val="center"/>
        <w:rPr>
          <w:color w:val="000000"/>
          <w:sz w:val="24"/>
          <w:szCs w:val="24"/>
        </w:rPr>
      </w:pPr>
      <w:r w:rsidRPr="00BC0C25">
        <w:rPr>
          <w:color w:val="000000"/>
          <w:sz w:val="24"/>
          <w:szCs w:val="24"/>
        </w:rPr>
        <w:t>Административный регламент</w:t>
      </w:r>
    </w:p>
    <w:p w:rsidR="00162ED7" w:rsidRPr="00BC0C25" w:rsidRDefault="00162ED7" w:rsidP="00383124">
      <w:pPr>
        <w:jc w:val="center"/>
        <w:rPr>
          <w:color w:val="000000"/>
          <w:sz w:val="24"/>
          <w:szCs w:val="24"/>
        </w:rPr>
      </w:pPr>
      <w:r w:rsidRPr="00BC0C25">
        <w:rPr>
          <w:color w:val="000000"/>
          <w:sz w:val="24"/>
          <w:szCs w:val="24"/>
        </w:rPr>
        <w:t>предоставления муниципальной услуги</w:t>
      </w:r>
    </w:p>
    <w:p w:rsidR="00162ED7" w:rsidRPr="00BC0C25" w:rsidRDefault="00162ED7" w:rsidP="00383124">
      <w:pPr>
        <w:jc w:val="center"/>
        <w:rPr>
          <w:color w:val="000000"/>
          <w:sz w:val="24"/>
          <w:szCs w:val="24"/>
        </w:rPr>
      </w:pPr>
      <w:r w:rsidRPr="00BC0C25">
        <w:rPr>
          <w:color w:val="000000"/>
          <w:sz w:val="24"/>
          <w:szCs w:val="24"/>
        </w:rPr>
        <w:t>«</w:t>
      </w:r>
      <w:r w:rsidR="0066194F" w:rsidRPr="00BC0C25">
        <w:rPr>
          <w:color w:val="000000"/>
          <w:sz w:val="24"/>
          <w:szCs w:val="24"/>
        </w:rPr>
        <w:t>Предварительное согласование предоставления земельных участков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BC0C25">
        <w:rPr>
          <w:color w:val="000000"/>
          <w:sz w:val="24"/>
          <w:szCs w:val="24"/>
        </w:rPr>
        <w:t>»</w:t>
      </w:r>
    </w:p>
    <w:p w:rsidR="00035326" w:rsidRPr="00BC0C25" w:rsidRDefault="00035326" w:rsidP="00383124">
      <w:pPr>
        <w:jc w:val="center"/>
        <w:rPr>
          <w:color w:val="000000"/>
          <w:sz w:val="24"/>
          <w:szCs w:val="24"/>
        </w:rPr>
      </w:pPr>
    </w:p>
    <w:p w:rsidR="00162ED7" w:rsidRPr="00BC0C25" w:rsidRDefault="00162ED7" w:rsidP="00383124">
      <w:pPr>
        <w:jc w:val="center"/>
        <w:rPr>
          <w:color w:val="000000"/>
          <w:sz w:val="24"/>
          <w:szCs w:val="24"/>
        </w:rPr>
      </w:pPr>
      <w:r w:rsidRPr="00BC0C25">
        <w:rPr>
          <w:color w:val="000000"/>
          <w:sz w:val="24"/>
          <w:szCs w:val="24"/>
        </w:rPr>
        <w:t>1. ОБЩИЕ ПОЛОЖЕНИЯ</w:t>
      </w:r>
    </w:p>
    <w:p w:rsidR="00162ED7" w:rsidRPr="00BC0C25" w:rsidRDefault="00162ED7" w:rsidP="00383124">
      <w:pPr>
        <w:ind w:left="567"/>
        <w:jc w:val="both"/>
        <w:rPr>
          <w:color w:val="000000"/>
          <w:sz w:val="24"/>
          <w:szCs w:val="24"/>
        </w:rPr>
      </w:pPr>
    </w:p>
    <w:p w:rsidR="004127D1" w:rsidRPr="00BC0C25" w:rsidRDefault="00162ED7" w:rsidP="00CF76E0">
      <w:pPr>
        <w:keepLines/>
        <w:ind w:firstLine="851"/>
        <w:mirrorIndents/>
        <w:jc w:val="both"/>
        <w:rPr>
          <w:color w:val="000000"/>
          <w:sz w:val="24"/>
          <w:szCs w:val="24"/>
        </w:rPr>
      </w:pPr>
      <w:r w:rsidRPr="00BC0C25">
        <w:rPr>
          <w:color w:val="000000"/>
          <w:sz w:val="24"/>
          <w:szCs w:val="24"/>
        </w:rPr>
        <w:t>1.1. Настоящий административный регламент предоставления муниципальной услуги (далее – Административный регламент) разработан в целях повышения доступности муниципальной услуги, создания комфортных условий для ее получателей и определяет стандарт и порядок действий (административных процедур) при предо</w:t>
      </w:r>
      <w:r w:rsidR="004127D1" w:rsidRPr="00BC0C25">
        <w:rPr>
          <w:color w:val="000000"/>
          <w:sz w:val="24"/>
          <w:szCs w:val="24"/>
        </w:rPr>
        <w:t>ставлении муниципальной услуги.</w:t>
      </w:r>
    </w:p>
    <w:p w:rsidR="004127D1" w:rsidRPr="00BC0C25" w:rsidRDefault="004127D1" w:rsidP="00CF76E0">
      <w:pPr>
        <w:keepLines/>
        <w:ind w:firstLine="851"/>
        <w:mirrorIndents/>
        <w:jc w:val="both"/>
        <w:rPr>
          <w:sz w:val="24"/>
          <w:szCs w:val="24"/>
        </w:rPr>
      </w:pPr>
      <w:r w:rsidRPr="00BC0C25">
        <w:rPr>
          <w:sz w:val="24"/>
          <w:szCs w:val="24"/>
        </w:rPr>
        <w:tab/>
      </w:r>
      <w:r w:rsidR="00EF07E5" w:rsidRPr="00BC0C25">
        <w:rPr>
          <w:sz w:val="24"/>
          <w:szCs w:val="24"/>
        </w:rPr>
        <w:t>1.2. Заявителями на получение муниципальной услуги являются физические лица либо их уполномоченные представители.</w:t>
      </w:r>
    </w:p>
    <w:p w:rsidR="00035326" w:rsidRPr="00BC0C25" w:rsidRDefault="00035326" w:rsidP="00CF76E0">
      <w:pPr>
        <w:keepLines/>
        <w:ind w:firstLine="851"/>
        <w:mirrorIndents/>
        <w:jc w:val="both"/>
        <w:rPr>
          <w:sz w:val="24"/>
          <w:szCs w:val="24"/>
        </w:rPr>
      </w:pPr>
    </w:p>
    <w:p w:rsidR="00162ED7" w:rsidRPr="00BC0C25" w:rsidRDefault="00162ED7" w:rsidP="00CF76E0">
      <w:pPr>
        <w:keepLines/>
        <w:ind w:left="567" w:firstLine="851"/>
        <w:mirrorIndents/>
        <w:jc w:val="center"/>
        <w:rPr>
          <w:color w:val="000000"/>
          <w:sz w:val="24"/>
          <w:szCs w:val="24"/>
        </w:rPr>
      </w:pPr>
      <w:r w:rsidRPr="00BC0C25">
        <w:rPr>
          <w:color w:val="000000"/>
          <w:sz w:val="24"/>
          <w:szCs w:val="24"/>
        </w:rPr>
        <w:t>2. СТАНДАРТ ПРЕДОСТАВЛЕНИЯ МУНИЦИПАЛЬНОЙ УСЛУГИ</w:t>
      </w:r>
    </w:p>
    <w:p w:rsidR="00162ED7" w:rsidRPr="00BC0C25" w:rsidRDefault="00162ED7" w:rsidP="00CF76E0">
      <w:pPr>
        <w:keepLines/>
        <w:ind w:firstLine="851"/>
        <w:mirrorIndents/>
        <w:jc w:val="both"/>
        <w:rPr>
          <w:color w:val="000000"/>
          <w:sz w:val="24"/>
          <w:szCs w:val="24"/>
        </w:rPr>
      </w:pPr>
    </w:p>
    <w:p w:rsidR="00162ED7" w:rsidRPr="00BC0C25" w:rsidRDefault="00591C25" w:rsidP="00CF76E0">
      <w:pPr>
        <w:keepLines/>
        <w:ind w:firstLine="851"/>
        <w:mirrorIndents/>
        <w:jc w:val="both"/>
        <w:rPr>
          <w:color w:val="000000"/>
          <w:sz w:val="24"/>
          <w:szCs w:val="24"/>
        </w:rPr>
      </w:pPr>
      <w:r w:rsidRPr="00BC0C25">
        <w:rPr>
          <w:color w:val="000000"/>
          <w:sz w:val="24"/>
          <w:szCs w:val="24"/>
        </w:rPr>
        <w:t xml:space="preserve"> </w:t>
      </w:r>
      <w:r w:rsidR="00162ED7" w:rsidRPr="00BC0C25">
        <w:rPr>
          <w:color w:val="000000"/>
          <w:sz w:val="24"/>
          <w:szCs w:val="24"/>
        </w:rPr>
        <w:t>2.1. Наименование муниципальной услуги: «</w:t>
      </w:r>
      <w:r w:rsidR="0066194F" w:rsidRPr="00BC0C25">
        <w:rPr>
          <w:color w:val="000000"/>
          <w:sz w:val="24"/>
          <w:szCs w:val="24"/>
        </w:rPr>
        <w:t>Предварительное согласование предоставления земельных участков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162ED7" w:rsidRPr="00BC0C25">
        <w:rPr>
          <w:color w:val="000000"/>
          <w:sz w:val="24"/>
          <w:szCs w:val="24"/>
        </w:rPr>
        <w:t>» (далее – муниципальная услуга).</w:t>
      </w:r>
    </w:p>
    <w:p w:rsidR="00162ED7" w:rsidRPr="00BC0C25" w:rsidRDefault="00035326" w:rsidP="00CF76E0">
      <w:pPr>
        <w:keepLines/>
        <w:ind w:firstLine="851"/>
        <w:mirrorIndents/>
        <w:jc w:val="both"/>
        <w:rPr>
          <w:color w:val="000000"/>
          <w:sz w:val="24"/>
          <w:szCs w:val="24"/>
        </w:rPr>
      </w:pPr>
      <w:r w:rsidRPr="00BC0C25">
        <w:rPr>
          <w:color w:val="000000"/>
          <w:sz w:val="24"/>
          <w:szCs w:val="24"/>
        </w:rPr>
        <w:t>2</w:t>
      </w:r>
      <w:r w:rsidR="00162ED7" w:rsidRPr="00BC0C25">
        <w:rPr>
          <w:color w:val="000000"/>
          <w:sz w:val="24"/>
          <w:szCs w:val="24"/>
        </w:rPr>
        <w:t xml:space="preserve">.2. Предоставление муниципальной услуги осуществляется </w:t>
      </w:r>
      <w:proofErr w:type="gramStart"/>
      <w:r w:rsidR="00162ED7" w:rsidRPr="00BC0C25">
        <w:rPr>
          <w:color w:val="000000"/>
          <w:sz w:val="24"/>
          <w:szCs w:val="24"/>
        </w:rPr>
        <w:t>Администрацией</w:t>
      </w:r>
      <w:proofErr w:type="gramEnd"/>
      <w:r w:rsidR="00162ED7" w:rsidRPr="00BC0C25">
        <w:rPr>
          <w:color w:val="000000"/>
          <w:sz w:val="24"/>
          <w:szCs w:val="24"/>
        </w:rPr>
        <w:t xml:space="preserve"> ЗАТО г. Зеленогорск (далее – Администрация). </w:t>
      </w:r>
      <w:r w:rsidR="0066194F" w:rsidRPr="00BC0C25">
        <w:rPr>
          <w:color w:val="000000"/>
          <w:sz w:val="24"/>
          <w:szCs w:val="24"/>
        </w:rPr>
        <w:t>Уполномоченным</w:t>
      </w:r>
      <w:r w:rsidR="0066194F" w:rsidRPr="00BC0C25">
        <w:rPr>
          <w:color w:val="000000"/>
          <w:spacing w:val="51"/>
          <w:sz w:val="24"/>
          <w:szCs w:val="24"/>
        </w:rPr>
        <w:t xml:space="preserve"> </w:t>
      </w:r>
      <w:r w:rsidR="0066194F" w:rsidRPr="00BC0C25">
        <w:rPr>
          <w:color w:val="000000"/>
          <w:sz w:val="24"/>
          <w:szCs w:val="24"/>
        </w:rPr>
        <w:t xml:space="preserve">органом на предоставление муниципальной услуги является </w:t>
      </w:r>
      <w:r w:rsidR="0066194F" w:rsidRPr="00BC0C25">
        <w:rPr>
          <w:color w:val="000000"/>
          <w:spacing w:val="-16"/>
          <w:sz w:val="24"/>
          <w:szCs w:val="24"/>
        </w:rPr>
        <w:t xml:space="preserve">Комитет по управлению имуществом </w:t>
      </w:r>
      <w:proofErr w:type="gramStart"/>
      <w:r w:rsidR="0066194F" w:rsidRPr="00BC0C25">
        <w:rPr>
          <w:color w:val="000000"/>
          <w:spacing w:val="-16"/>
          <w:sz w:val="24"/>
          <w:szCs w:val="24"/>
        </w:rPr>
        <w:t>Администрации</w:t>
      </w:r>
      <w:proofErr w:type="gramEnd"/>
      <w:r w:rsidR="0066194F" w:rsidRPr="00BC0C25">
        <w:rPr>
          <w:color w:val="000000"/>
          <w:spacing w:val="-16"/>
          <w:sz w:val="24"/>
          <w:szCs w:val="24"/>
        </w:rPr>
        <w:t xml:space="preserve"> ЗАТО г. Зеленогорск.</w:t>
      </w:r>
    </w:p>
    <w:p w:rsidR="00162ED7" w:rsidRPr="00BC0C25" w:rsidRDefault="00162ED7" w:rsidP="00CF76E0">
      <w:pPr>
        <w:keepLines/>
        <w:ind w:firstLine="851"/>
        <w:mirrorIndents/>
        <w:jc w:val="both"/>
        <w:rPr>
          <w:color w:val="000000"/>
          <w:sz w:val="24"/>
          <w:szCs w:val="24"/>
        </w:rPr>
      </w:pPr>
      <w:r w:rsidRPr="00BC0C25">
        <w:rPr>
          <w:color w:val="000000"/>
          <w:sz w:val="24"/>
          <w:szCs w:val="24"/>
        </w:rPr>
        <w:t xml:space="preserve">Краевое государственное бюджетное учреждение «Многофункциональный центр предоставления государственных и муниципальных услуг» (далее – </w:t>
      </w:r>
      <w:proofErr w:type="gramStart"/>
      <w:r w:rsidRPr="00BC0C25">
        <w:rPr>
          <w:color w:val="000000"/>
          <w:sz w:val="24"/>
          <w:szCs w:val="24"/>
        </w:rPr>
        <w:t>МФЦ)  осуществляет</w:t>
      </w:r>
      <w:proofErr w:type="gramEnd"/>
      <w:r w:rsidRPr="00BC0C25">
        <w:rPr>
          <w:color w:val="000000"/>
          <w:sz w:val="24"/>
          <w:szCs w:val="24"/>
        </w:rPr>
        <w:t xml:space="preserve"> прием  запросов от Заявителей  и передачу их для рассмотрения в Администрацию.</w:t>
      </w:r>
    </w:p>
    <w:p w:rsidR="00162ED7" w:rsidRPr="00BC0C25" w:rsidRDefault="00162ED7" w:rsidP="00CF76E0">
      <w:pPr>
        <w:keepLines/>
        <w:ind w:firstLine="851"/>
        <w:mirrorIndents/>
        <w:jc w:val="both"/>
        <w:rPr>
          <w:color w:val="000000"/>
          <w:sz w:val="24"/>
          <w:szCs w:val="24"/>
        </w:rPr>
      </w:pPr>
      <w:r w:rsidRPr="00BC0C25">
        <w:rPr>
          <w:color w:val="000000"/>
          <w:sz w:val="24"/>
          <w:szCs w:val="24"/>
        </w:rPr>
        <w:t>При предоставлении муниципальной услуги административные процедуры осуществляются муниципальными служащими:</w:t>
      </w:r>
    </w:p>
    <w:p w:rsidR="00162ED7" w:rsidRPr="00BC0C25" w:rsidRDefault="00162ED7" w:rsidP="00CF76E0">
      <w:pPr>
        <w:keepLines/>
        <w:ind w:firstLine="851"/>
        <w:mirrorIndents/>
        <w:jc w:val="both"/>
        <w:rPr>
          <w:color w:val="000000"/>
          <w:sz w:val="24"/>
          <w:szCs w:val="24"/>
        </w:rPr>
      </w:pPr>
      <w:r w:rsidRPr="00BC0C25">
        <w:rPr>
          <w:color w:val="000000"/>
          <w:sz w:val="24"/>
          <w:szCs w:val="24"/>
        </w:rPr>
        <w:t xml:space="preserve">- земельного отдела Комитета по управлению имуществом </w:t>
      </w:r>
      <w:proofErr w:type="gramStart"/>
      <w:r w:rsidRPr="00BC0C25">
        <w:rPr>
          <w:color w:val="000000"/>
          <w:sz w:val="24"/>
          <w:szCs w:val="24"/>
        </w:rPr>
        <w:t>Администрации</w:t>
      </w:r>
      <w:proofErr w:type="gramEnd"/>
      <w:r w:rsidRPr="00BC0C25">
        <w:rPr>
          <w:color w:val="000000"/>
          <w:sz w:val="24"/>
          <w:szCs w:val="24"/>
        </w:rPr>
        <w:t xml:space="preserve"> ЗАТО </w:t>
      </w:r>
      <w:r w:rsidR="00BC0C25">
        <w:rPr>
          <w:color w:val="000000"/>
          <w:sz w:val="24"/>
          <w:szCs w:val="24"/>
        </w:rPr>
        <w:t xml:space="preserve">                 </w:t>
      </w:r>
      <w:r w:rsidRPr="00BC0C25">
        <w:rPr>
          <w:color w:val="000000"/>
          <w:sz w:val="24"/>
          <w:szCs w:val="24"/>
        </w:rPr>
        <w:t>г. Зеленогорск (далее – земельный отдел КУМИ);</w:t>
      </w:r>
    </w:p>
    <w:p w:rsidR="00162ED7" w:rsidRPr="00BC0C25" w:rsidRDefault="00162ED7" w:rsidP="00CF76E0">
      <w:pPr>
        <w:keepLines/>
        <w:ind w:firstLine="851"/>
        <w:mirrorIndents/>
        <w:jc w:val="both"/>
        <w:rPr>
          <w:color w:val="000000"/>
          <w:sz w:val="24"/>
          <w:szCs w:val="24"/>
        </w:rPr>
      </w:pPr>
      <w:r w:rsidRPr="00BC0C25">
        <w:rPr>
          <w:color w:val="000000"/>
          <w:sz w:val="24"/>
          <w:szCs w:val="24"/>
        </w:rPr>
        <w:t>- общего отдела Адми</w:t>
      </w:r>
      <w:r w:rsidR="0016414D" w:rsidRPr="00BC0C25">
        <w:rPr>
          <w:color w:val="000000"/>
          <w:sz w:val="24"/>
          <w:szCs w:val="24"/>
        </w:rPr>
        <w:t>нистрации (далее – Общий отдел).</w:t>
      </w:r>
    </w:p>
    <w:p w:rsidR="0016414D" w:rsidRPr="00BC0C25" w:rsidRDefault="0016414D" w:rsidP="00CF76E0">
      <w:pPr>
        <w:keepLines/>
        <w:ind w:firstLine="851"/>
        <w:mirrorIndents/>
        <w:jc w:val="both"/>
        <w:rPr>
          <w:color w:val="000000"/>
          <w:sz w:val="24"/>
          <w:szCs w:val="24"/>
        </w:rPr>
      </w:pPr>
      <w:r w:rsidRPr="00BC0C25">
        <w:rPr>
          <w:color w:val="000000"/>
          <w:sz w:val="24"/>
          <w:szCs w:val="24"/>
        </w:rPr>
        <w:t>Муниципальная услуга в упреждающем (проактивном) режиме не предоставляется.</w:t>
      </w:r>
    </w:p>
    <w:p w:rsidR="00162ED7" w:rsidRPr="00BC0C25" w:rsidRDefault="00162ED7" w:rsidP="00CF76E0">
      <w:pPr>
        <w:keepLines/>
        <w:ind w:firstLine="851"/>
        <w:mirrorIndents/>
        <w:jc w:val="both"/>
        <w:rPr>
          <w:color w:val="000000"/>
          <w:sz w:val="24"/>
          <w:szCs w:val="24"/>
        </w:rPr>
      </w:pPr>
      <w:r w:rsidRPr="00BC0C25">
        <w:rPr>
          <w:color w:val="000000"/>
          <w:sz w:val="24"/>
          <w:szCs w:val="24"/>
        </w:rPr>
        <w:t>2.3.</w:t>
      </w:r>
      <w:r w:rsidR="00F95157" w:rsidRPr="00BC0C25">
        <w:rPr>
          <w:color w:val="000000"/>
          <w:sz w:val="24"/>
          <w:szCs w:val="24"/>
        </w:rPr>
        <w:t xml:space="preserve"> </w:t>
      </w:r>
      <w:r w:rsidRPr="00BC0C25">
        <w:rPr>
          <w:color w:val="000000"/>
          <w:sz w:val="24"/>
          <w:szCs w:val="24"/>
        </w:rPr>
        <w:t>Результатом предоставления муниципальной услуги является выдача или направление Заявителю распоряжения Администрации о предварительном согласовании предоставления земельного участка (далее – предварительное согласование) или об отказе в предварительном согласовании.</w:t>
      </w:r>
    </w:p>
    <w:p w:rsidR="00162ED7" w:rsidRPr="00BC0C25" w:rsidRDefault="00162ED7" w:rsidP="00BB0A54">
      <w:pPr>
        <w:keepLines/>
        <w:ind w:firstLine="709"/>
        <w:mirrorIndents/>
        <w:jc w:val="both"/>
        <w:rPr>
          <w:color w:val="000000"/>
          <w:sz w:val="24"/>
          <w:szCs w:val="24"/>
        </w:rPr>
      </w:pPr>
      <w:r w:rsidRPr="00BC0C25">
        <w:rPr>
          <w:color w:val="000000"/>
          <w:sz w:val="24"/>
          <w:szCs w:val="24"/>
        </w:rPr>
        <w:t>2.4. Срок предоставления муниципальной услуги.</w:t>
      </w:r>
    </w:p>
    <w:p w:rsidR="00162ED7" w:rsidRPr="00BC0C25" w:rsidRDefault="00162ED7" w:rsidP="00BB0A54">
      <w:pPr>
        <w:keepLines/>
        <w:ind w:firstLine="709"/>
        <w:mirrorIndents/>
        <w:jc w:val="both"/>
        <w:rPr>
          <w:color w:val="000000"/>
          <w:sz w:val="24"/>
          <w:szCs w:val="24"/>
        </w:rPr>
      </w:pPr>
      <w:r w:rsidRPr="00BC0C25">
        <w:rPr>
          <w:color w:val="000000"/>
          <w:sz w:val="24"/>
          <w:szCs w:val="24"/>
        </w:rPr>
        <w:t>2.4.1. Муниципальная услуга предоставляется круглогодично.</w:t>
      </w:r>
    </w:p>
    <w:p w:rsidR="00162ED7" w:rsidRPr="00BC0C25" w:rsidRDefault="00162ED7" w:rsidP="00BB0A54">
      <w:pPr>
        <w:keepLines/>
        <w:ind w:firstLine="709"/>
        <w:mirrorIndents/>
        <w:jc w:val="both"/>
        <w:rPr>
          <w:sz w:val="24"/>
          <w:szCs w:val="24"/>
        </w:rPr>
      </w:pPr>
      <w:r w:rsidRPr="00BC0C25">
        <w:rPr>
          <w:sz w:val="24"/>
          <w:szCs w:val="24"/>
        </w:rPr>
        <w:t xml:space="preserve">2.4.2. Максимальный срок при предоставлении муниципальной услуги не более </w:t>
      </w:r>
      <w:r w:rsidR="00BD4812" w:rsidRPr="00BC0C25">
        <w:rPr>
          <w:sz w:val="24"/>
          <w:szCs w:val="24"/>
        </w:rPr>
        <w:t>70</w:t>
      </w:r>
      <w:r w:rsidRPr="00BC0C25">
        <w:rPr>
          <w:sz w:val="24"/>
          <w:szCs w:val="24"/>
        </w:rPr>
        <w:t xml:space="preserve"> календарных дней со дня поступления запроса.</w:t>
      </w:r>
    </w:p>
    <w:p w:rsidR="00162ED7" w:rsidRPr="00BC0C25" w:rsidRDefault="00162ED7" w:rsidP="00BB0A54">
      <w:pPr>
        <w:keepLines/>
        <w:ind w:firstLine="709"/>
        <w:mirrorIndents/>
        <w:jc w:val="both"/>
        <w:rPr>
          <w:color w:val="000000"/>
          <w:sz w:val="24"/>
          <w:szCs w:val="24"/>
        </w:rPr>
      </w:pPr>
      <w:r w:rsidRPr="00BC0C25">
        <w:rPr>
          <w:sz w:val="24"/>
          <w:szCs w:val="24"/>
        </w:rPr>
        <w:t>2.5. Правовые основания для предоставления</w:t>
      </w:r>
      <w:r w:rsidRPr="00BC0C25">
        <w:rPr>
          <w:color w:val="000000"/>
          <w:sz w:val="24"/>
          <w:szCs w:val="24"/>
        </w:rPr>
        <w:t xml:space="preserve"> муниципальной услуги: </w:t>
      </w:r>
    </w:p>
    <w:p w:rsidR="00162ED7" w:rsidRPr="00BC0C25" w:rsidRDefault="00162ED7" w:rsidP="00BB0A54">
      <w:pPr>
        <w:keepLines/>
        <w:ind w:firstLine="709"/>
        <w:mirrorIndents/>
        <w:jc w:val="both"/>
        <w:rPr>
          <w:color w:val="000000"/>
          <w:sz w:val="24"/>
          <w:szCs w:val="24"/>
        </w:rPr>
      </w:pPr>
      <w:r w:rsidRPr="00BC0C25">
        <w:rPr>
          <w:color w:val="000000"/>
          <w:sz w:val="24"/>
          <w:szCs w:val="24"/>
        </w:rPr>
        <w:t>- Конституция Российской Федерации;</w:t>
      </w:r>
    </w:p>
    <w:p w:rsidR="00162ED7" w:rsidRPr="00BC0C25" w:rsidRDefault="00162ED7" w:rsidP="00BB0A54">
      <w:pPr>
        <w:keepLines/>
        <w:ind w:firstLine="709"/>
        <w:mirrorIndents/>
        <w:jc w:val="both"/>
        <w:rPr>
          <w:color w:val="000000"/>
          <w:sz w:val="24"/>
          <w:szCs w:val="24"/>
        </w:rPr>
      </w:pPr>
      <w:r w:rsidRPr="00BC0C25">
        <w:rPr>
          <w:color w:val="000000"/>
          <w:sz w:val="24"/>
          <w:szCs w:val="24"/>
        </w:rPr>
        <w:t>- Земельный кодекс Российской Федерации (далее – ЗК РФ);</w:t>
      </w:r>
    </w:p>
    <w:p w:rsidR="00162ED7" w:rsidRPr="00BC0C25" w:rsidRDefault="00162ED7" w:rsidP="00BB0A54">
      <w:pPr>
        <w:keepLines/>
        <w:ind w:firstLine="709"/>
        <w:mirrorIndents/>
        <w:rPr>
          <w:color w:val="000000"/>
          <w:sz w:val="24"/>
          <w:szCs w:val="24"/>
        </w:rPr>
      </w:pPr>
      <w:r w:rsidRPr="00BC0C25">
        <w:rPr>
          <w:color w:val="000000"/>
          <w:sz w:val="24"/>
          <w:szCs w:val="24"/>
        </w:rPr>
        <w:t xml:space="preserve">- Федеральный </w:t>
      </w:r>
      <w:r w:rsidR="00010500" w:rsidRPr="00BC0C25">
        <w:rPr>
          <w:color w:val="000000"/>
          <w:sz w:val="24"/>
          <w:szCs w:val="24"/>
        </w:rPr>
        <w:t>закон от</w:t>
      </w:r>
      <w:r w:rsidRPr="00BC0C25">
        <w:rPr>
          <w:color w:val="000000"/>
          <w:sz w:val="24"/>
          <w:szCs w:val="24"/>
        </w:rPr>
        <w:t xml:space="preserve"> 25.10.2001 № 137-ФЗ «О введении в действие </w:t>
      </w:r>
      <w:r w:rsidR="0005231F" w:rsidRPr="00BC0C25">
        <w:rPr>
          <w:color w:val="000000"/>
          <w:sz w:val="24"/>
          <w:szCs w:val="24"/>
        </w:rPr>
        <w:t>З</w:t>
      </w:r>
      <w:r w:rsidRPr="00BC0C25">
        <w:rPr>
          <w:color w:val="000000"/>
          <w:sz w:val="24"/>
          <w:szCs w:val="24"/>
        </w:rPr>
        <w:t>емельного кодекса Российской Федерации»;</w:t>
      </w:r>
    </w:p>
    <w:p w:rsidR="00162ED7" w:rsidRPr="00BC0C25" w:rsidRDefault="00E54F83" w:rsidP="00BB0A54">
      <w:pPr>
        <w:keepLines/>
        <w:ind w:firstLine="709"/>
        <w:mirrorIndents/>
        <w:jc w:val="both"/>
        <w:rPr>
          <w:color w:val="000000"/>
          <w:sz w:val="24"/>
          <w:szCs w:val="24"/>
        </w:rPr>
      </w:pPr>
      <w:r w:rsidRPr="00BC0C25">
        <w:rPr>
          <w:color w:val="000000"/>
          <w:sz w:val="24"/>
          <w:szCs w:val="24"/>
        </w:rPr>
        <w:lastRenderedPageBreak/>
        <w:t>-</w:t>
      </w:r>
      <w:r w:rsidR="00162ED7" w:rsidRPr="00BC0C25">
        <w:rPr>
          <w:color w:val="000000"/>
          <w:sz w:val="24"/>
          <w:szCs w:val="24"/>
        </w:rPr>
        <w:t xml:space="preserve"> Федеральный закон от 06.10.2003 № 131-ФЗ «Об общих принципах организации местного самоуправления в Российской Федерации»;</w:t>
      </w:r>
    </w:p>
    <w:p w:rsidR="00162ED7" w:rsidRPr="00BC0C25" w:rsidRDefault="00162ED7" w:rsidP="00BB0A54">
      <w:pPr>
        <w:keepLines/>
        <w:ind w:firstLine="709"/>
        <w:mirrorIndents/>
        <w:jc w:val="both"/>
        <w:rPr>
          <w:color w:val="000000"/>
          <w:sz w:val="24"/>
          <w:szCs w:val="24"/>
        </w:rPr>
      </w:pPr>
      <w:r w:rsidRPr="00BC0C25">
        <w:rPr>
          <w:color w:val="000000"/>
          <w:sz w:val="24"/>
          <w:szCs w:val="24"/>
        </w:rPr>
        <w:t>- Федеральный закон от 27.07.2010 № 210-ФЗ «Об организации предоставления государственных и муниципальных услуг»;</w:t>
      </w:r>
    </w:p>
    <w:p w:rsidR="00162ED7" w:rsidRPr="00BC0C25" w:rsidRDefault="00162ED7" w:rsidP="00BB0A54">
      <w:pPr>
        <w:keepLines/>
        <w:ind w:firstLine="709"/>
        <w:mirrorIndents/>
        <w:jc w:val="both"/>
        <w:rPr>
          <w:color w:val="000000"/>
          <w:sz w:val="24"/>
          <w:szCs w:val="24"/>
        </w:rPr>
      </w:pPr>
      <w:r w:rsidRPr="00BC0C25">
        <w:rPr>
          <w:color w:val="000000"/>
          <w:sz w:val="24"/>
          <w:szCs w:val="24"/>
        </w:rPr>
        <w:t>- Федеральный закон от 06.04.2011 № 63-ФЗ «Об электронной подписи»;</w:t>
      </w:r>
    </w:p>
    <w:p w:rsidR="0005231F" w:rsidRPr="00BC0C25" w:rsidRDefault="00162ED7" w:rsidP="00BB0A54">
      <w:pPr>
        <w:keepLines/>
        <w:ind w:firstLine="709"/>
        <w:mirrorIndents/>
        <w:rPr>
          <w:color w:val="000000"/>
          <w:sz w:val="24"/>
          <w:szCs w:val="24"/>
        </w:rPr>
      </w:pPr>
      <w:r w:rsidRPr="00BC0C25">
        <w:rPr>
          <w:color w:val="000000"/>
          <w:sz w:val="24"/>
          <w:szCs w:val="24"/>
        </w:rPr>
        <w:t xml:space="preserve">- постановление Правительства Российской Федерации от 08.09.2010 № 697 </w:t>
      </w:r>
    </w:p>
    <w:p w:rsidR="00162ED7" w:rsidRPr="00BC0C25" w:rsidRDefault="00162ED7" w:rsidP="00BB0A54">
      <w:pPr>
        <w:keepLines/>
        <w:ind w:firstLine="709"/>
        <w:mirrorIndents/>
        <w:rPr>
          <w:color w:val="000000"/>
          <w:sz w:val="24"/>
          <w:szCs w:val="24"/>
        </w:rPr>
      </w:pPr>
      <w:r w:rsidRPr="00BC0C25">
        <w:rPr>
          <w:color w:val="000000"/>
          <w:sz w:val="24"/>
          <w:szCs w:val="24"/>
        </w:rPr>
        <w:t>«О единой системе межведомственного электронного взаимодействия»;</w:t>
      </w:r>
    </w:p>
    <w:p w:rsidR="0016414D" w:rsidRPr="00BC0C25" w:rsidRDefault="0016414D" w:rsidP="00BB0A54">
      <w:pPr>
        <w:pStyle w:val="ConsPlusNormal0"/>
        <w:tabs>
          <w:tab w:val="left" w:pos="567"/>
          <w:tab w:val="left" w:pos="851"/>
        </w:tabs>
        <w:ind w:firstLine="709"/>
        <w:jc w:val="both"/>
        <w:rPr>
          <w:color w:val="000000"/>
          <w:sz w:val="24"/>
          <w:szCs w:val="24"/>
        </w:rPr>
      </w:pPr>
      <w:r w:rsidRPr="00BC0C25">
        <w:rPr>
          <w:color w:val="000000"/>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(далее – Перечень документов);</w:t>
      </w:r>
    </w:p>
    <w:p w:rsidR="00162ED7" w:rsidRPr="00BC0C25" w:rsidRDefault="00C53BA3" w:rsidP="00BC0C25">
      <w:pPr>
        <w:ind w:firstLine="709"/>
        <w:jc w:val="both"/>
        <w:rPr>
          <w:sz w:val="24"/>
          <w:szCs w:val="24"/>
        </w:rPr>
      </w:pPr>
      <w:r w:rsidRPr="00BC0C25">
        <w:rPr>
          <w:sz w:val="24"/>
          <w:szCs w:val="24"/>
        </w:rPr>
        <w:t>-</w:t>
      </w:r>
      <w:r w:rsidR="00162ED7" w:rsidRPr="00BC0C25">
        <w:rPr>
          <w:sz w:val="24"/>
          <w:szCs w:val="24"/>
        </w:rPr>
        <w:t xml:space="preserve">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от 14.01.2015 № 7);</w:t>
      </w:r>
    </w:p>
    <w:p w:rsidR="00162ED7" w:rsidRPr="00BC0C25" w:rsidRDefault="00162ED7" w:rsidP="00BC0C25">
      <w:pPr>
        <w:ind w:firstLine="709"/>
        <w:jc w:val="both"/>
        <w:rPr>
          <w:sz w:val="24"/>
          <w:szCs w:val="24"/>
        </w:rPr>
      </w:pPr>
      <w:r w:rsidRPr="00BC0C25">
        <w:rPr>
          <w:sz w:val="24"/>
          <w:szCs w:val="24"/>
        </w:rPr>
        <w:t>- Устав города Зеленогорск Красноярского края.</w:t>
      </w:r>
    </w:p>
    <w:p w:rsidR="00162ED7" w:rsidRPr="00BC0C25" w:rsidRDefault="00162ED7" w:rsidP="00BC0C25">
      <w:pPr>
        <w:ind w:firstLine="709"/>
        <w:jc w:val="both"/>
        <w:rPr>
          <w:sz w:val="24"/>
          <w:szCs w:val="24"/>
        </w:rPr>
      </w:pPr>
      <w:r w:rsidRPr="00BC0C25">
        <w:rPr>
          <w:sz w:val="24"/>
          <w:szCs w:val="24"/>
        </w:rPr>
        <w:t xml:space="preserve">2.6. Исчерпывающий перечень документов, необходимых в соответствии </w:t>
      </w:r>
      <w:proofErr w:type="gramStart"/>
      <w:r w:rsidRPr="00BC0C25">
        <w:rPr>
          <w:sz w:val="24"/>
          <w:szCs w:val="24"/>
        </w:rPr>
        <w:t>с  законодательными</w:t>
      </w:r>
      <w:proofErr w:type="gramEnd"/>
      <w:r w:rsidRPr="00BC0C25">
        <w:rPr>
          <w:sz w:val="24"/>
          <w:szCs w:val="24"/>
        </w:rPr>
        <w:t xml:space="preserve">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162ED7" w:rsidRPr="00BC0C25" w:rsidRDefault="003D230E" w:rsidP="00BC0C25">
      <w:pPr>
        <w:ind w:firstLine="709"/>
        <w:jc w:val="both"/>
        <w:rPr>
          <w:sz w:val="24"/>
          <w:szCs w:val="24"/>
        </w:rPr>
      </w:pPr>
      <w:r w:rsidRPr="00BC0C25">
        <w:rPr>
          <w:sz w:val="24"/>
          <w:szCs w:val="24"/>
        </w:rPr>
        <w:t>2.</w:t>
      </w:r>
      <w:r w:rsidR="00162ED7" w:rsidRPr="00BC0C25">
        <w:rPr>
          <w:sz w:val="24"/>
          <w:szCs w:val="24"/>
        </w:rPr>
        <w:t>6.1.</w:t>
      </w:r>
      <w:r w:rsidRPr="00BC0C25">
        <w:rPr>
          <w:sz w:val="24"/>
          <w:szCs w:val="24"/>
        </w:rPr>
        <w:t xml:space="preserve"> </w:t>
      </w:r>
      <w:r w:rsidR="00162ED7" w:rsidRPr="00BC0C25">
        <w:rPr>
          <w:sz w:val="24"/>
          <w:szCs w:val="24"/>
        </w:rPr>
        <w:t xml:space="preserve">Для предоставления муниципальной услуги </w:t>
      </w:r>
      <w:proofErr w:type="gramStart"/>
      <w:r w:rsidR="00162ED7" w:rsidRPr="00BC0C25">
        <w:rPr>
          <w:sz w:val="24"/>
          <w:szCs w:val="24"/>
        </w:rPr>
        <w:t>Заявитель  представляет</w:t>
      </w:r>
      <w:proofErr w:type="gramEnd"/>
      <w:r w:rsidR="00162ED7" w:rsidRPr="00BC0C25">
        <w:rPr>
          <w:sz w:val="24"/>
          <w:szCs w:val="24"/>
        </w:rPr>
        <w:t xml:space="preserve"> в Комитет по управлению имуществом Администрации ЗАТО г. Зеленог</w:t>
      </w:r>
      <w:r w:rsidR="008457DE" w:rsidRPr="00BC0C25">
        <w:rPr>
          <w:sz w:val="24"/>
          <w:szCs w:val="24"/>
        </w:rPr>
        <w:t>орск</w:t>
      </w:r>
      <w:r w:rsidR="00162ED7" w:rsidRPr="00BC0C25">
        <w:rPr>
          <w:sz w:val="24"/>
          <w:szCs w:val="24"/>
        </w:rPr>
        <w:t xml:space="preserve"> (далее – КУМИ) составленный на русском языке либо имеющий заверенный перевод на русский язык  запрос в виде заявления и документов, указанных в пункте 2.6.2  Административного регламента, по его выбору:</w:t>
      </w:r>
    </w:p>
    <w:p w:rsidR="00162ED7" w:rsidRPr="00BC0C25" w:rsidRDefault="00162ED7" w:rsidP="00BC0C25">
      <w:pPr>
        <w:ind w:firstLine="709"/>
        <w:jc w:val="both"/>
        <w:rPr>
          <w:sz w:val="24"/>
          <w:szCs w:val="24"/>
        </w:rPr>
      </w:pPr>
      <w:r w:rsidRPr="00BC0C25">
        <w:rPr>
          <w:sz w:val="24"/>
          <w:szCs w:val="24"/>
        </w:rPr>
        <w:t>-  в форме документов на бумажном носителе при личном обращении;</w:t>
      </w:r>
    </w:p>
    <w:p w:rsidR="0005231F" w:rsidRPr="00BC0C25" w:rsidRDefault="00162ED7" w:rsidP="00BC0C25">
      <w:pPr>
        <w:ind w:firstLine="709"/>
        <w:jc w:val="both"/>
        <w:rPr>
          <w:sz w:val="24"/>
          <w:szCs w:val="24"/>
        </w:rPr>
      </w:pPr>
      <w:r w:rsidRPr="00BC0C25">
        <w:rPr>
          <w:sz w:val="24"/>
          <w:szCs w:val="24"/>
        </w:rPr>
        <w:t>- в форме документов на бумажном носителе, направляе</w:t>
      </w:r>
      <w:r w:rsidR="0005231F" w:rsidRPr="00BC0C25">
        <w:rPr>
          <w:sz w:val="24"/>
          <w:szCs w:val="24"/>
        </w:rPr>
        <w:t>мых посредством почтовой связи;</w:t>
      </w:r>
    </w:p>
    <w:p w:rsidR="00162ED7" w:rsidRPr="00BC0C25" w:rsidRDefault="00162ED7" w:rsidP="00BC0C25">
      <w:pPr>
        <w:ind w:firstLine="709"/>
        <w:jc w:val="both"/>
        <w:rPr>
          <w:sz w:val="24"/>
          <w:szCs w:val="24"/>
        </w:rPr>
      </w:pPr>
      <w:r w:rsidRPr="00BC0C25">
        <w:rPr>
          <w:sz w:val="24"/>
          <w:szCs w:val="24"/>
        </w:rPr>
        <w:t xml:space="preserve">- в форме электронных документов и (или) электронных образов документов с использованием информационно-телекоммуникационной сети «Интернет» (далее – сеть Интернет), направляемых через Единый портал государственных и муниципальных услуг (функций) или портал государственных и муниципальных услуг (функций) Красноярского края (далее – порталы), посредством электронной почты КУМИ. </w:t>
      </w:r>
    </w:p>
    <w:p w:rsidR="00162ED7" w:rsidRPr="00BC0C25" w:rsidRDefault="00162ED7" w:rsidP="00BC0C25">
      <w:pPr>
        <w:ind w:firstLine="709"/>
        <w:jc w:val="both"/>
        <w:rPr>
          <w:sz w:val="24"/>
          <w:szCs w:val="24"/>
        </w:rPr>
      </w:pPr>
      <w:r w:rsidRPr="00BC0C25">
        <w:rPr>
          <w:sz w:val="24"/>
          <w:szCs w:val="24"/>
        </w:rPr>
        <w:t>Заявитель вправе представить запрос в письменной форме в форме документов на бумажном носителе при личном обращении через МФЦ.</w:t>
      </w:r>
    </w:p>
    <w:p w:rsidR="00162ED7" w:rsidRPr="00BC0C25" w:rsidRDefault="00162ED7" w:rsidP="00BC0C25">
      <w:pPr>
        <w:ind w:firstLine="709"/>
        <w:jc w:val="both"/>
        <w:rPr>
          <w:sz w:val="24"/>
          <w:szCs w:val="24"/>
        </w:rPr>
      </w:pPr>
      <w:r w:rsidRPr="00BC0C25">
        <w:rPr>
          <w:sz w:val="24"/>
          <w:szCs w:val="24"/>
        </w:rPr>
        <w:t xml:space="preserve">2.6.2. Исчерпывающий перечень документов, необходимых для предоставления муниципальной услуги, предусмотренный подпунктом </w:t>
      </w:r>
      <w:r w:rsidR="001B297B" w:rsidRPr="00BC0C25">
        <w:rPr>
          <w:sz w:val="24"/>
          <w:szCs w:val="24"/>
        </w:rPr>
        <w:t>2</w:t>
      </w:r>
      <w:r w:rsidRPr="00BC0C25">
        <w:rPr>
          <w:sz w:val="24"/>
          <w:szCs w:val="24"/>
        </w:rPr>
        <w:t xml:space="preserve"> пункта 1 статьи 39.14, пунктом 2 статьи 39.15 ЗК РФ:</w:t>
      </w:r>
    </w:p>
    <w:p w:rsidR="00162ED7" w:rsidRPr="00BC0C25" w:rsidRDefault="00162ED7" w:rsidP="00BC0C25">
      <w:pPr>
        <w:ind w:firstLine="709"/>
        <w:jc w:val="both"/>
        <w:rPr>
          <w:sz w:val="24"/>
          <w:szCs w:val="24"/>
        </w:rPr>
      </w:pPr>
      <w:r w:rsidRPr="00BC0C25">
        <w:rPr>
          <w:sz w:val="24"/>
          <w:szCs w:val="24"/>
        </w:rPr>
        <w:t>- заявление о предварительном согласовании предоставления земельного участка (далее – заявление);</w:t>
      </w:r>
    </w:p>
    <w:p w:rsidR="00162ED7" w:rsidRPr="00BC0C25" w:rsidRDefault="00162ED7" w:rsidP="00BB0A54">
      <w:pPr>
        <w:keepLines/>
        <w:ind w:firstLine="851"/>
        <w:mirrorIndents/>
        <w:jc w:val="both"/>
        <w:rPr>
          <w:color w:val="000000"/>
          <w:sz w:val="24"/>
          <w:szCs w:val="24"/>
        </w:rPr>
      </w:pPr>
      <w:bookmarkStart w:id="0" w:name="Par1110"/>
      <w:bookmarkEnd w:id="0"/>
      <w:r w:rsidRPr="00BC0C25">
        <w:rPr>
          <w:color w:val="000000"/>
          <w:sz w:val="24"/>
          <w:szCs w:val="24"/>
        </w:rPr>
        <w:lastRenderedPageBreak/>
        <w:t>- документы, подтверждающие право Заявителя на приобретение земельного участка в аренду без проведения торгов и предусмотренные пунктом 40 Перечня документов, за исключением документов, которые должны быть представлены в порядке межведомственного информационного взаимодействия;</w:t>
      </w:r>
    </w:p>
    <w:p w:rsidR="00162ED7" w:rsidRPr="00BC0C25" w:rsidRDefault="00162ED7" w:rsidP="00BB0A54">
      <w:pPr>
        <w:keepLines/>
        <w:ind w:firstLine="851"/>
        <w:mirrorIndents/>
        <w:jc w:val="both"/>
        <w:rPr>
          <w:color w:val="000000"/>
          <w:sz w:val="24"/>
          <w:szCs w:val="24"/>
        </w:rPr>
      </w:pPr>
      <w:r w:rsidRPr="00BC0C25">
        <w:rPr>
          <w:color w:val="000000"/>
          <w:sz w:val="24"/>
          <w:szCs w:val="24"/>
        </w:rPr>
        <w:t>- схема расположения земельного участка или земельных участков на кадастровом плане территории (далее – схема)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62ED7" w:rsidRPr="00BC0C25" w:rsidRDefault="00162ED7" w:rsidP="00BB0A54">
      <w:pPr>
        <w:keepLines/>
        <w:ind w:firstLine="851"/>
        <w:mirrorIndents/>
        <w:jc w:val="both"/>
        <w:rPr>
          <w:color w:val="000000"/>
          <w:sz w:val="24"/>
          <w:szCs w:val="24"/>
        </w:rPr>
      </w:pPr>
      <w:bookmarkStart w:id="1" w:name="Par1113"/>
      <w:bookmarkEnd w:id="1"/>
      <w:r w:rsidRPr="00BC0C25">
        <w:rPr>
          <w:color w:val="000000"/>
          <w:sz w:val="24"/>
          <w:szCs w:val="24"/>
        </w:rPr>
        <w:t>- документ, подтверждающий полномочия представителя Заявителя, в случае, если с заявлением обращается представитель Заявителя</w:t>
      </w:r>
      <w:r w:rsidR="00525829" w:rsidRPr="00BC0C25">
        <w:rPr>
          <w:color w:val="000000"/>
          <w:sz w:val="24"/>
          <w:szCs w:val="24"/>
        </w:rPr>
        <w:t>.</w:t>
      </w:r>
    </w:p>
    <w:p w:rsidR="00162ED7" w:rsidRPr="00BC0C25" w:rsidRDefault="00162ED7" w:rsidP="00BB0A54">
      <w:pPr>
        <w:keepLines/>
        <w:ind w:firstLine="851"/>
        <w:mirrorIndents/>
        <w:jc w:val="both"/>
        <w:rPr>
          <w:color w:val="000000"/>
          <w:sz w:val="24"/>
          <w:szCs w:val="24"/>
        </w:rPr>
      </w:pPr>
      <w:bookmarkStart w:id="2" w:name="Par1115"/>
      <w:bookmarkEnd w:id="2"/>
      <w:r w:rsidRPr="00BC0C25">
        <w:rPr>
          <w:color w:val="000000"/>
          <w:sz w:val="24"/>
          <w:szCs w:val="24"/>
        </w:rPr>
        <w:t>Документы представляются (направляются) в подлиннике (в копии, если документы являются общедоступными) либо в копиях, заверяемых должностным лицом земельного отдела КУМИ</w:t>
      </w:r>
      <w:r w:rsidR="00F95157" w:rsidRPr="00BC0C25">
        <w:rPr>
          <w:color w:val="000000"/>
          <w:sz w:val="24"/>
          <w:szCs w:val="24"/>
        </w:rPr>
        <w:t>,</w:t>
      </w:r>
      <w:r w:rsidRPr="00BC0C25">
        <w:rPr>
          <w:color w:val="000000"/>
          <w:sz w:val="24"/>
          <w:szCs w:val="24"/>
        </w:rPr>
        <w:t xml:space="preserve"> принимающ</w:t>
      </w:r>
      <w:r w:rsidR="00A47A5F" w:rsidRPr="00BC0C25">
        <w:rPr>
          <w:color w:val="000000"/>
          <w:sz w:val="24"/>
          <w:szCs w:val="24"/>
        </w:rPr>
        <w:t>им</w:t>
      </w:r>
      <w:r w:rsidRPr="00BC0C25">
        <w:rPr>
          <w:color w:val="000000"/>
          <w:sz w:val="24"/>
          <w:szCs w:val="24"/>
        </w:rPr>
        <w:t xml:space="preserve"> заявление.</w:t>
      </w:r>
    </w:p>
    <w:p w:rsidR="00162ED7" w:rsidRPr="00BC0C25" w:rsidRDefault="00162ED7" w:rsidP="00BB0A54">
      <w:pPr>
        <w:keepLines/>
        <w:ind w:firstLine="851"/>
        <w:mirrorIndents/>
        <w:jc w:val="both"/>
        <w:rPr>
          <w:color w:val="000000"/>
          <w:sz w:val="24"/>
          <w:szCs w:val="24"/>
        </w:rPr>
      </w:pPr>
      <w:r w:rsidRPr="00BC0C25">
        <w:rPr>
          <w:color w:val="000000"/>
          <w:sz w:val="24"/>
          <w:szCs w:val="24"/>
        </w:rPr>
        <w:t>Документы, обозначенные в Перечне документов символом «*», запрашиваются муниципальными служащими земельного отдела КУМИ посредством межведомственного информационного взаимодействия.</w:t>
      </w:r>
    </w:p>
    <w:p w:rsidR="00162ED7" w:rsidRPr="00BC0C25" w:rsidRDefault="00162ED7" w:rsidP="00BB0A54">
      <w:pPr>
        <w:keepLines/>
        <w:ind w:firstLine="851"/>
        <w:mirrorIndents/>
        <w:jc w:val="both"/>
        <w:rPr>
          <w:color w:val="000000"/>
          <w:sz w:val="24"/>
          <w:szCs w:val="24"/>
        </w:rPr>
      </w:pPr>
      <w:r w:rsidRPr="00BC0C25">
        <w:rPr>
          <w:color w:val="000000"/>
          <w:sz w:val="24"/>
          <w:szCs w:val="24"/>
        </w:rPr>
        <w:t>Заявитель вправе представить документы, которые должны быть получены посредством межведомственного информационного взаимодействия.</w:t>
      </w:r>
    </w:p>
    <w:p w:rsidR="0005231F" w:rsidRPr="00BC0C25" w:rsidRDefault="00162ED7" w:rsidP="00BB0A54">
      <w:pPr>
        <w:keepLines/>
        <w:ind w:firstLine="851"/>
        <w:mirrorIndents/>
        <w:jc w:val="both"/>
        <w:rPr>
          <w:color w:val="000000"/>
          <w:sz w:val="24"/>
          <w:szCs w:val="24"/>
        </w:rPr>
      </w:pPr>
      <w:r w:rsidRPr="00BC0C25">
        <w:rPr>
          <w:color w:val="000000"/>
          <w:sz w:val="24"/>
          <w:szCs w:val="24"/>
        </w:rPr>
        <w:t>В случае представления документов в электронном виде Заявителем дополнительно представляются следующие документы, предусмотренные приказом Минэкономразвития от 14.01.201</w:t>
      </w:r>
      <w:r w:rsidR="006774F7" w:rsidRPr="00BC0C25">
        <w:rPr>
          <w:color w:val="000000"/>
          <w:sz w:val="24"/>
          <w:szCs w:val="24"/>
        </w:rPr>
        <w:t>5</w:t>
      </w:r>
      <w:r w:rsidR="0005231F" w:rsidRPr="00BC0C25">
        <w:rPr>
          <w:color w:val="000000"/>
          <w:sz w:val="24"/>
          <w:szCs w:val="24"/>
        </w:rPr>
        <w:t xml:space="preserve"> № 7:</w:t>
      </w:r>
    </w:p>
    <w:p w:rsidR="00162ED7" w:rsidRPr="00BC0C25" w:rsidRDefault="00162ED7" w:rsidP="00BB0A54">
      <w:pPr>
        <w:pStyle w:val="ConsPlusNormal0"/>
        <w:tabs>
          <w:tab w:val="left" w:pos="567"/>
          <w:tab w:val="left" w:pos="851"/>
        </w:tabs>
        <w:ind w:firstLine="709"/>
        <w:jc w:val="both"/>
        <w:rPr>
          <w:color w:val="000000"/>
          <w:sz w:val="24"/>
          <w:szCs w:val="24"/>
        </w:rPr>
      </w:pPr>
      <w:r w:rsidRPr="00BC0C25">
        <w:rPr>
          <w:color w:val="000000"/>
          <w:sz w:val="24"/>
          <w:szCs w:val="24"/>
        </w:rPr>
        <w:t>-</w:t>
      </w:r>
      <w:r w:rsidR="0016414D" w:rsidRPr="00BC0C25">
        <w:rPr>
          <w:color w:val="000000"/>
          <w:sz w:val="24"/>
          <w:szCs w:val="24"/>
        </w:rPr>
        <w:t xml:space="preserve"> копия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w:t>
      </w:r>
      <w:r w:rsidR="002D6BCA" w:rsidRPr="00BC0C25">
        <w:rPr>
          <w:color w:val="000000"/>
          <w:sz w:val="24"/>
          <w:szCs w:val="24"/>
        </w:rPr>
        <w:t>,</w:t>
      </w:r>
      <w:r w:rsidRPr="00BC0C25">
        <w:rPr>
          <w:color w:val="000000"/>
          <w:sz w:val="24"/>
          <w:szCs w:val="24"/>
        </w:rPr>
        <w:t xml:space="preserve"> в виде электронного образа такого документа (представление указанного в настоящем </w:t>
      </w:r>
      <w:r w:rsidR="002D6BCA" w:rsidRPr="00BC0C25">
        <w:rPr>
          <w:color w:val="000000"/>
          <w:sz w:val="24"/>
          <w:szCs w:val="24"/>
        </w:rPr>
        <w:t>абзаце</w:t>
      </w:r>
      <w:r w:rsidRPr="00BC0C25">
        <w:rPr>
          <w:color w:val="000000"/>
          <w:sz w:val="24"/>
          <w:szCs w:val="24"/>
        </w:rPr>
        <w:t xml:space="preserve"> документа не требуется в случае представления заявления посредством отправки через личный кабинет порталов, а также если заявление подписано усиленной квалифицированной подписью);</w:t>
      </w:r>
    </w:p>
    <w:p w:rsidR="00162ED7" w:rsidRPr="00BC0C25" w:rsidRDefault="00162ED7" w:rsidP="00BB0A54">
      <w:pPr>
        <w:keepLines/>
        <w:ind w:firstLine="709"/>
        <w:mirrorIndents/>
        <w:jc w:val="both"/>
        <w:rPr>
          <w:color w:val="000000"/>
          <w:sz w:val="24"/>
          <w:szCs w:val="24"/>
        </w:rPr>
      </w:pPr>
      <w:r w:rsidRPr="00BC0C25">
        <w:rPr>
          <w:color w:val="000000"/>
          <w:sz w:val="24"/>
          <w:szCs w:val="24"/>
        </w:rPr>
        <w:t>- доверенность в виде электронного образа такого документа в случае представления заявления представителем Заявителя.</w:t>
      </w:r>
    </w:p>
    <w:p w:rsidR="00162ED7" w:rsidRPr="00BC0C25" w:rsidRDefault="00162ED7" w:rsidP="00BB0A54">
      <w:pPr>
        <w:keepLines/>
        <w:ind w:firstLine="709"/>
        <w:mirrorIndents/>
        <w:jc w:val="both"/>
        <w:rPr>
          <w:color w:val="000000"/>
          <w:sz w:val="24"/>
          <w:szCs w:val="24"/>
        </w:rPr>
      </w:pPr>
      <w:r w:rsidRPr="00BC0C25">
        <w:rPr>
          <w:color w:val="000000"/>
          <w:sz w:val="24"/>
          <w:szCs w:val="24"/>
        </w:rPr>
        <w:t>2.6.2.1. В заявлении в соответствии с пунктом 1 статьи 39.15 ЗК РФ указываются:</w:t>
      </w:r>
    </w:p>
    <w:p w:rsidR="00162ED7" w:rsidRPr="00BC0C25" w:rsidRDefault="00162ED7" w:rsidP="00BB0A54">
      <w:pPr>
        <w:keepLines/>
        <w:ind w:firstLine="709"/>
        <w:mirrorIndents/>
        <w:jc w:val="both"/>
        <w:rPr>
          <w:color w:val="000000"/>
          <w:sz w:val="24"/>
          <w:szCs w:val="24"/>
        </w:rPr>
      </w:pPr>
      <w:r w:rsidRPr="00BC0C25">
        <w:rPr>
          <w:color w:val="000000"/>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476A41" w:rsidRPr="00BC0C25" w:rsidRDefault="00476A41" w:rsidP="00BB0A54">
      <w:pPr>
        <w:keepLines/>
        <w:ind w:firstLine="709"/>
        <w:mirrorIndents/>
        <w:jc w:val="both"/>
        <w:rPr>
          <w:color w:val="000000"/>
          <w:sz w:val="24"/>
          <w:szCs w:val="24"/>
        </w:rPr>
      </w:pPr>
      <w:r w:rsidRPr="00BC0C25">
        <w:rPr>
          <w:color w:val="000000"/>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6" w:history="1">
        <w:r w:rsidRPr="00BC0C25">
          <w:rPr>
            <w:rStyle w:val="a3"/>
            <w:color w:val="000000"/>
            <w:sz w:val="24"/>
            <w:szCs w:val="24"/>
            <w:u w:val="none"/>
          </w:rPr>
          <w:t>законом</w:t>
        </w:r>
      </w:hyperlink>
      <w:r w:rsidRPr="00BC0C25">
        <w:rPr>
          <w:color w:val="000000"/>
          <w:sz w:val="24"/>
          <w:szCs w:val="24"/>
        </w:rPr>
        <w:t xml:space="preserve"> «О государственной регистрации недвижимости»;</w:t>
      </w:r>
    </w:p>
    <w:p w:rsidR="00162ED7" w:rsidRPr="00BC0C25" w:rsidRDefault="00162ED7" w:rsidP="00BB0A54">
      <w:pPr>
        <w:keepLines/>
        <w:ind w:firstLine="567"/>
        <w:mirrorIndents/>
        <w:jc w:val="both"/>
        <w:rPr>
          <w:color w:val="000000"/>
          <w:sz w:val="24"/>
          <w:szCs w:val="24"/>
        </w:rPr>
      </w:pPr>
      <w:r w:rsidRPr="00BC0C25">
        <w:rPr>
          <w:color w:val="000000"/>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875FE" w:rsidRPr="00BC0C25" w:rsidRDefault="002875FE" w:rsidP="00BB0A54">
      <w:pPr>
        <w:keepLines/>
        <w:ind w:firstLine="567"/>
        <w:mirrorIndents/>
        <w:jc w:val="both"/>
        <w:rPr>
          <w:color w:val="000000"/>
          <w:sz w:val="24"/>
          <w:szCs w:val="24"/>
        </w:rPr>
      </w:pPr>
      <w:r w:rsidRPr="00BC0C25">
        <w:rPr>
          <w:color w:val="000000"/>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875FE" w:rsidRPr="00BC0C25" w:rsidRDefault="002875FE" w:rsidP="00BB0A54">
      <w:pPr>
        <w:keepLines/>
        <w:ind w:firstLine="567"/>
        <w:mirrorIndents/>
        <w:jc w:val="both"/>
        <w:rPr>
          <w:color w:val="000000"/>
          <w:sz w:val="24"/>
          <w:szCs w:val="24"/>
        </w:rPr>
      </w:pPr>
      <w:r w:rsidRPr="00BC0C25">
        <w:rPr>
          <w:color w:val="000000"/>
          <w:sz w:val="24"/>
          <w:szCs w:val="24"/>
        </w:rPr>
        <w:t>- основание предоставления земельного участка без проведения торгов из числа предусмотренных пунктом 2 статьи 39.6 ЗК РФ оснований (подпункт 15 пункта 2 статьи 39.6 ЗК РФ);</w:t>
      </w:r>
    </w:p>
    <w:p w:rsidR="00162ED7" w:rsidRPr="00BC0C25" w:rsidRDefault="00162ED7" w:rsidP="00BB0A54">
      <w:pPr>
        <w:keepLines/>
        <w:ind w:firstLine="567"/>
        <w:mirrorIndents/>
        <w:jc w:val="both"/>
        <w:rPr>
          <w:color w:val="000000"/>
          <w:sz w:val="24"/>
          <w:szCs w:val="24"/>
        </w:rPr>
      </w:pPr>
      <w:r w:rsidRPr="00BC0C25">
        <w:rPr>
          <w:color w:val="000000"/>
          <w:sz w:val="24"/>
          <w:szCs w:val="24"/>
        </w:rPr>
        <w:t>- вид права, на котором Заявитель желает приобрести земельный участок;</w:t>
      </w:r>
    </w:p>
    <w:p w:rsidR="00162ED7" w:rsidRPr="00BC0C25" w:rsidRDefault="00162ED7" w:rsidP="00BB0A54">
      <w:pPr>
        <w:keepLines/>
        <w:ind w:firstLine="567"/>
        <w:mirrorIndents/>
        <w:jc w:val="both"/>
        <w:rPr>
          <w:color w:val="000000"/>
          <w:sz w:val="24"/>
          <w:szCs w:val="24"/>
        </w:rPr>
      </w:pPr>
      <w:r w:rsidRPr="00BC0C25">
        <w:rPr>
          <w:color w:val="000000"/>
          <w:sz w:val="24"/>
          <w:szCs w:val="24"/>
        </w:rPr>
        <w:t>- цель использования земельного участка;</w:t>
      </w:r>
    </w:p>
    <w:p w:rsidR="00162ED7" w:rsidRPr="00BC0C25" w:rsidRDefault="00162ED7" w:rsidP="00BB0A54">
      <w:pPr>
        <w:keepLines/>
        <w:ind w:firstLine="567"/>
        <w:mirrorIndents/>
        <w:jc w:val="both"/>
        <w:rPr>
          <w:color w:val="000000"/>
          <w:sz w:val="24"/>
          <w:szCs w:val="24"/>
        </w:rPr>
      </w:pPr>
      <w:r w:rsidRPr="00BC0C25">
        <w:rPr>
          <w:color w:val="000000"/>
          <w:sz w:val="24"/>
          <w:szCs w:val="24"/>
        </w:rPr>
        <w:t>-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162ED7" w:rsidRPr="00BC0C25" w:rsidRDefault="00162ED7" w:rsidP="00BB0A54">
      <w:pPr>
        <w:keepLines/>
        <w:ind w:firstLine="567"/>
        <w:mirrorIndents/>
        <w:jc w:val="both"/>
        <w:rPr>
          <w:color w:val="000000"/>
          <w:sz w:val="24"/>
          <w:szCs w:val="24"/>
        </w:rPr>
      </w:pPr>
      <w:r w:rsidRPr="00BC0C25">
        <w:rPr>
          <w:color w:val="000000"/>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62ED7" w:rsidRPr="00BC0C25" w:rsidRDefault="00162ED7" w:rsidP="00BB0A54">
      <w:pPr>
        <w:keepLines/>
        <w:ind w:firstLine="567"/>
        <w:mirrorIndents/>
        <w:jc w:val="both"/>
        <w:rPr>
          <w:color w:val="000000"/>
          <w:sz w:val="24"/>
          <w:szCs w:val="24"/>
        </w:rPr>
      </w:pPr>
      <w:r w:rsidRPr="00BC0C25">
        <w:rPr>
          <w:color w:val="000000"/>
          <w:sz w:val="24"/>
          <w:szCs w:val="24"/>
        </w:rPr>
        <w:lastRenderedPageBreak/>
        <w:t>- почтовый адрес и (или) адрес электронной почты для связи с Заявителем.</w:t>
      </w:r>
    </w:p>
    <w:p w:rsidR="002875FE" w:rsidRPr="00BC0C25" w:rsidRDefault="002875FE" w:rsidP="00BB0A54">
      <w:pPr>
        <w:keepLines/>
        <w:ind w:firstLine="567"/>
        <w:mirrorIndents/>
        <w:jc w:val="both"/>
        <w:rPr>
          <w:color w:val="000000"/>
          <w:sz w:val="24"/>
          <w:szCs w:val="24"/>
        </w:rPr>
      </w:pPr>
      <w:r w:rsidRPr="00BC0C25">
        <w:rPr>
          <w:color w:val="000000"/>
          <w:sz w:val="24"/>
          <w:szCs w:val="24"/>
        </w:rPr>
        <w:t>Примерная форма заявления приведена в приложении к Административному регламенту.</w:t>
      </w:r>
    </w:p>
    <w:p w:rsidR="0016414D" w:rsidRPr="00BC0C25" w:rsidRDefault="0016414D" w:rsidP="00B926FD">
      <w:pPr>
        <w:pStyle w:val="ConsPlusNormal0"/>
        <w:tabs>
          <w:tab w:val="left" w:pos="567"/>
          <w:tab w:val="left" w:pos="851"/>
        </w:tabs>
        <w:ind w:firstLine="567"/>
        <w:jc w:val="both"/>
        <w:rPr>
          <w:color w:val="000000"/>
          <w:sz w:val="24"/>
          <w:szCs w:val="24"/>
        </w:rPr>
      </w:pPr>
      <w:r w:rsidRPr="00BC0C25">
        <w:rPr>
          <w:color w:val="000000"/>
          <w:sz w:val="24"/>
          <w:szCs w:val="24"/>
        </w:rPr>
        <w:t>2.6.3. Запрос в письменной форме подается Заявителем лично или направляется посредством почтовой связи, либо в форме электронных документов с использованием сети Интернет.</w:t>
      </w:r>
    </w:p>
    <w:p w:rsidR="0016414D" w:rsidRPr="00BC0C25" w:rsidRDefault="0016414D" w:rsidP="00B926FD">
      <w:pPr>
        <w:pStyle w:val="ConsPlusNormal0"/>
        <w:tabs>
          <w:tab w:val="left" w:pos="567"/>
          <w:tab w:val="left" w:pos="851"/>
        </w:tabs>
        <w:ind w:firstLine="567"/>
        <w:jc w:val="both"/>
        <w:rPr>
          <w:color w:val="000000"/>
          <w:sz w:val="24"/>
          <w:szCs w:val="24"/>
        </w:rPr>
      </w:pPr>
      <w:r w:rsidRPr="00BC0C25">
        <w:rPr>
          <w:color w:val="000000"/>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(при наличии соответствующих технических возможностей).</w:t>
      </w:r>
    </w:p>
    <w:p w:rsidR="00162ED7" w:rsidRPr="00BC0C25" w:rsidRDefault="0016414D" w:rsidP="00B926FD">
      <w:pPr>
        <w:pStyle w:val="ConsPlusNormal0"/>
        <w:tabs>
          <w:tab w:val="left" w:pos="567"/>
          <w:tab w:val="left" w:pos="851"/>
        </w:tabs>
        <w:ind w:firstLine="567"/>
        <w:jc w:val="both"/>
        <w:rPr>
          <w:color w:val="000000"/>
          <w:sz w:val="24"/>
          <w:szCs w:val="24"/>
        </w:rPr>
      </w:pPr>
      <w:r w:rsidRPr="00BC0C25">
        <w:rPr>
          <w:color w:val="000000"/>
          <w:sz w:val="24"/>
          <w:szCs w:val="24"/>
        </w:rPr>
        <w:t>Представитель Заявителя также предъявляет документ, подтверждающий его полномочия, копия которого заверяется лицом, принимающим запрос, и приобщается к запросу.</w:t>
      </w:r>
    </w:p>
    <w:p w:rsidR="0016414D" w:rsidRPr="00BC0C25" w:rsidRDefault="00B926FD" w:rsidP="00B926FD">
      <w:pPr>
        <w:widowControl/>
        <w:tabs>
          <w:tab w:val="left" w:pos="567"/>
          <w:tab w:val="left" w:pos="851"/>
        </w:tabs>
        <w:ind w:firstLine="567"/>
        <w:jc w:val="both"/>
        <w:rPr>
          <w:color w:val="000000"/>
          <w:sz w:val="24"/>
          <w:szCs w:val="24"/>
        </w:rPr>
      </w:pPr>
      <w:r w:rsidRPr="00BC0C25">
        <w:rPr>
          <w:color w:val="000000"/>
          <w:sz w:val="24"/>
          <w:szCs w:val="24"/>
        </w:rPr>
        <w:t>2</w:t>
      </w:r>
      <w:r w:rsidR="0016414D" w:rsidRPr="00BC0C25">
        <w:rPr>
          <w:color w:val="000000"/>
          <w:sz w:val="24"/>
          <w:szCs w:val="24"/>
        </w:rPr>
        <w:t>.6.4. Особенности предоставления муниципальной услуги в электронной форме:</w:t>
      </w:r>
    </w:p>
    <w:p w:rsidR="0016414D" w:rsidRPr="00BC0C25" w:rsidRDefault="0016414D" w:rsidP="00B926FD">
      <w:pPr>
        <w:widowControl/>
        <w:tabs>
          <w:tab w:val="left" w:pos="567"/>
          <w:tab w:val="left" w:pos="851"/>
        </w:tabs>
        <w:ind w:firstLine="567"/>
        <w:jc w:val="both"/>
        <w:rPr>
          <w:color w:val="000000"/>
          <w:sz w:val="24"/>
          <w:szCs w:val="24"/>
        </w:rPr>
      </w:pPr>
      <w:r w:rsidRPr="00BC0C25">
        <w:rPr>
          <w:color w:val="000000"/>
          <w:sz w:val="24"/>
          <w:szCs w:val="24"/>
        </w:rPr>
        <w:t>1) Заявитель может ознакомиться с информацией о предоставляемой муниципальной услуге на официальном сайте Администрации в сети Интернет (www.zeladmin.ru), Едином портале государственных и муниципальных услуг (функций) (</w:t>
      </w:r>
      <w:hyperlink r:id="rId7" w:history="1">
        <w:r w:rsidRPr="00BC0C25">
          <w:rPr>
            <w:color w:val="000000"/>
            <w:sz w:val="24"/>
            <w:szCs w:val="24"/>
          </w:rPr>
          <w:t>www.gosuslugi.ru</w:t>
        </w:r>
      </w:hyperlink>
      <w:r w:rsidRPr="00BC0C25">
        <w:rPr>
          <w:color w:val="000000"/>
          <w:sz w:val="24"/>
          <w:szCs w:val="24"/>
        </w:rPr>
        <w:t>) (далее - единый портал) или на портале государственных и муниципальный услуг (функций) Красноярского края (</w:t>
      </w:r>
      <w:hyperlink r:id="rId8" w:history="1">
        <w:r w:rsidRPr="00BC0C25">
          <w:rPr>
            <w:color w:val="000000"/>
            <w:sz w:val="24"/>
            <w:szCs w:val="24"/>
          </w:rPr>
          <w:t>www.gosuslugi.krskstate.ru</w:t>
        </w:r>
      </w:hyperlink>
      <w:r w:rsidRPr="00BC0C25">
        <w:rPr>
          <w:color w:val="000000"/>
          <w:sz w:val="24"/>
          <w:szCs w:val="24"/>
        </w:rPr>
        <w:t>) (далее – краевой портал);</w:t>
      </w:r>
    </w:p>
    <w:p w:rsidR="0016414D" w:rsidRPr="00BC0C25" w:rsidRDefault="0016414D" w:rsidP="00B926FD">
      <w:pPr>
        <w:widowControl/>
        <w:tabs>
          <w:tab w:val="left" w:pos="567"/>
          <w:tab w:val="left" w:pos="851"/>
        </w:tabs>
        <w:ind w:firstLine="567"/>
        <w:jc w:val="both"/>
        <w:rPr>
          <w:color w:val="000000"/>
          <w:sz w:val="24"/>
          <w:szCs w:val="24"/>
        </w:rPr>
      </w:pPr>
      <w:r w:rsidRPr="00BC0C25">
        <w:rPr>
          <w:color w:val="000000"/>
          <w:sz w:val="24"/>
          <w:szCs w:val="24"/>
        </w:rPr>
        <w:t>2) размещенная на официальном сайте Администрации в сети Интернет, порталах форма заявления, необходимого для получения муниципальной услуги, доступна для копирования и заполнения заявителем;</w:t>
      </w:r>
    </w:p>
    <w:p w:rsidR="0016414D" w:rsidRPr="00BC0C25" w:rsidRDefault="0016414D" w:rsidP="00B926FD">
      <w:pPr>
        <w:widowControl/>
        <w:tabs>
          <w:tab w:val="left" w:pos="567"/>
          <w:tab w:val="left" w:pos="851"/>
        </w:tabs>
        <w:ind w:firstLine="567"/>
        <w:jc w:val="both"/>
        <w:rPr>
          <w:color w:val="000000"/>
          <w:sz w:val="24"/>
          <w:szCs w:val="24"/>
        </w:rPr>
      </w:pPr>
      <w:r w:rsidRPr="00BC0C25">
        <w:rPr>
          <w:color w:val="000000"/>
          <w:sz w:val="24"/>
          <w:szCs w:val="24"/>
        </w:rPr>
        <w:t>3) в соответствии с законодательством Российской Федерации допускается подача запроса в электронной форме с приложением документов, указанных в пункте 2.6.2 Административного регламента, в том числе документов и информации, электронные образы которых ранее были заверены Заявителем или представителем Заявителя в соответствии с пунктом 7.2 части 1 статьи 16 Федерального закона от 27.07.2010 № 210-ФЗ «Об организации предоставления государственных и муниципальных услуг», путем направления их в адрес КУМИ посредством электронной почты, а также с использованием порталов для их рассмотрения в соответствии с Административным регламентом и правилами, установленными порталами;</w:t>
      </w:r>
    </w:p>
    <w:p w:rsidR="0016414D" w:rsidRPr="00BC0C25" w:rsidRDefault="0016414D" w:rsidP="00B926FD">
      <w:pPr>
        <w:pStyle w:val="ConsPlusNormal0"/>
        <w:tabs>
          <w:tab w:val="left" w:pos="567"/>
          <w:tab w:val="left" w:pos="851"/>
        </w:tabs>
        <w:ind w:firstLine="567"/>
        <w:jc w:val="both"/>
        <w:rPr>
          <w:color w:val="000000"/>
          <w:sz w:val="24"/>
          <w:szCs w:val="24"/>
        </w:rPr>
      </w:pPr>
      <w:r w:rsidRPr="00BC0C25">
        <w:rPr>
          <w:color w:val="000000"/>
          <w:sz w:val="24"/>
          <w:szCs w:val="24"/>
        </w:rPr>
        <w:t>4) при направлении запроса в электронной форме Заявителем должны быть соблюдены требования, установленные приказом Минэкономразвития от 14.01.2015 № 7. В случае нарушения указанных требований, не позднее 5 рабочих дней со дня представления такого заявления, муниципальными служащими земельного отдела КУМИ подготавливается и направляется Заявителю уведомление об отказе в приеме запроса, подписанное руководителем КУМИ, с указанием причин отказа в приеме запроса, предусмотренных пунктом 2.7.2 Административного регламента;</w:t>
      </w:r>
    </w:p>
    <w:p w:rsidR="0016414D" w:rsidRPr="00BC0C25" w:rsidRDefault="00B926FD" w:rsidP="00B926FD">
      <w:pPr>
        <w:widowControl/>
        <w:tabs>
          <w:tab w:val="left" w:pos="567"/>
          <w:tab w:val="left" w:pos="851"/>
        </w:tabs>
        <w:ind w:firstLine="567"/>
        <w:jc w:val="both"/>
        <w:rPr>
          <w:color w:val="000000"/>
          <w:sz w:val="24"/>
          <w:szCs w:val="24"/>
        </w:rPr>
      </w:pPr>
      <w:r w:rsidRPr="00BC0C25">
        <w:rPr>
          <w:color w:val="000000"/>
          <w:sz w:val="24"/>
          <w:szCs w:val="24"/>
        </w:rPr>
        <w:t>5</w:t>
      </w:r>
      <w:r w:rsidR="0016414D" w:rsidRPr="00BC0C25">
        <w:rPr>
          <w:color w:val="000000"/>
          <w:sz w:val="24"/>
          <w:szCs w:val="24"/>
        </w:rPr>
        <w:t>) прием запроса, поданного через порталы, посредством использования государственной информационной системы Красноярского края «Региональная система межведомственного электронного взаимодействия «Енисей-ГУ», осуществляет муниципальный служащий земельного отдела КУМИ, ответственный за прием запросов, в день их поступления;</w:t>
      </w:r>
    </w:p>
    <w:p w:rsidR="0016414D" w:rsidRPr="00BC0C25" w:rsidRDefault="0016414D" w:rsidP="00B926FD">
      <w:pPr>
        <w:widowControl/>
        <w:tabs>
          <w:tab w:val="left" w:pos="567"/>
          <w:tab w:val="left" w:pos="851"/>
        </w:tabs>
        <w:ind w:firstLine="567"/>
        <w:jc w:val="both"/>
        <w:rPr>
          <w:color w:val="000000"/>
          <w:sz w:val="24"/>
          <w:szCs w:val="24"/>
        </w:rPr>
      </w:pPr>
      <w:r w:rsidRPr="00BC0C25">
        <w:rPr>
          <w:color w:val="000000"/>
          <w:sz w:val="24"/>
          <w:szCs w:val="24"/>
        </w:rPr>
        <w:tab/>
        <w:t xml:space="preserve">6)  при направлении запроса в электронной форме заявление создается в любом из следующих форматов – </w:t>
      </w:r>
      <w:proofErr w:type="spellStart"/>
      <w:r w:rsidRPr="00BC0C25">
        <w:rPr>
          <w:color w:val="000000"/>
          <w:sz w:val="24"/>
          <w:szCs w:val="24"/>
        </w:rPr>
        <w:t>doc</w:t>
      </w:r>
      <w:proofErr w:type="spellEnd"/>
      <w:r w:rsidRPr="00BC0C25">
        <w:rPr>
          <w:color w:val="000000"/>
          <w:sz w:val="24"/>
          <w:szCs w:val="24"/>
        </w:rPr>
        <w:t xml:space="preserve">, </w:t>
      </w:r>
      <w:proofErr w:type="spellStart"/>
      <w:r w:rsidRPr="00BC0C25">
        <w:rPr>
          <w:color w:val="000000"/>
          <w:sz w:val="24"/>
          <w:szCs w:val="24"/>
        </w:rPr>
        <w:t>docx</w:t>
      </w:r>
      <w:proofErr w:type="spellEnd"/>
      <w:r w:rsidRPr="00BC0C25">
        <w:rPr>
          <w:color w:val="000000"/>
          <w:sz w:val="24"/>
          <w:szCs w:val="24"/>
        </w:rPr>
        <w:t xml:space="preserve">, </w:t>
      </w:r>
      <w:proofErr w:type="spellStart"/>
      <w:r w:rsidRPr="00BC0C25">
        <w:rPr>
          <w:color w:val="000000"/>
          <w:sz w:val="24"/>
          <w:szCs w:val="24"/>
        </w:rPr>
        <w:t>txt</w:t>
      </w:r>
      <w:proofErr w:type="spellEnd"/>
      <w:r w:rsidRPr="00BC0C25">
        <w:rPr>
          <w:color w:val="000000"/>
          <w:sz w:val="24"/>
          <w:szCs w:val="24"/>
        </w:rPr>
        <w:t xml:space="preserve">, </w:t>
      </w:r>
      <w:proofErr w:type="spellStart"/>
      <w:r w:rsidRPr="00BC0C25">
        <w:rPr>
          <w:color w:val="000000"/>
          <w:sz w:val="24"/>
          <w:szCs w:val="24"/>
        </w:rPr>
        <w:t>xls</w:t>
      </w:r>
      <w:proofErr w:type="spellEnd"/>
      <w:r w:rsidRPr="00BC0C25">
        <w:rPr>
          <w:color w:val="000000"/>
          <w:sz w:val="24"/>
          <w:szCs w:val="24"/>
        </w:rPr>
        <w:t xml:space="preserve">, </w:t>
      </w:r>
      <w:proofErr w:type="spellStart"/>
      <w:r w:rsidRPr="00BC0C25">
        <w:rPr>
          <w:color w:val="000000"/>
          <w:sz w:val="24"/>
          <w:szCs w:val="24"/>
        </w:rPr>
        <w:t>xlsx</w:t>
      </w:r>
      <w:proofErr w:type="spellEnd"/>
      <w:r w:rsidRPr="00BC0C25">
        <w:rPr>
          <w:color w:val="000000"/>
          <w:sz w:val="24"/>
          <w:szCs w:val="24"/>
        </w:rPr>
        <w:t xml:space="preserve">, </w:t>
      </w:r>
      <w:proofErr w:type="spellStart"/>
      <w:r w:rsidRPr="00BC0C25">
        <w:rPr>
          <w:color w:val="000000"/>
          <w:sz w:val="24"/>
          <w:szCs w:val="24"/>
        </w:rPr>
        <w:t>rtf</w:t>
      </w:r>
      <w:proofErr w:type="spellEnd"/>
      <w:r w:rsidRPr="00BC0C25">
        <w:rPr>
          <w:color w:val="000000"/>
          <w:sz w:val="24"/>
          <w:szCs w:val="24"/>
        </w:rPr>
        <w:t xml:space="preserve">, </w:t>
      </w:r>
      <w:proofErr w:type="spellStart"/>
      <w:r w:rsidRPr="00BC0C25">
        <w:rPr>
          <w:color w:val="000000"/>
          <w:sz w:val="24"/>
          <w:szCs w:val="24"/>
        </w:rPr>
        <w:t>pdf</w:t>
      </w:r>
      <w:proofErr w:type="spellEnd"/>
      <w:r w:rsidRPr="00BC0C25">
        <w:rPr>
          <w:color w:val="000000"/>
          <w:sz w:val="24"/>
          <w:szCs w:val="24"/>
        </w:rPr>
        <w:t xml:space="preserve">, </w:t>
      </w:r>
      <w:proofErr w:type="spellStart"/>
      <w:r w:rsidRPr="00BC0C25">
        <w:rPr>
          <w:color w:val="000000"/>
          <w:sz w:val="24"/>
          <w:szCs w:val="24"/>
        </w:rPr>
        <w:t>odt</w:t>
      </w:r>
      <w:proofErr w:type="spellEnd"/>
      <w:r w:rsidRPr="00BC0C25">
        <w:rPr>
          <w:color w:val="000000"/>
          <w:sz w:val="24"/>
          <w:szCs w:val="24"/>
        </w:rPr>
        <w:t xml:space="preserve"> и подписывается Заявителем с использованием электронной подписи.</w:t>
      </w:r>
    </w:p>
    <w:p w:rsidR="0016414D" w:rsidRPr="00BC0C25" w:rsidRDefault="0016414D" w:rsidP="00B926FD">
      <w:pPr>
        <w:widowControl/>
        <w:tabs>
          <w:tab w:val="left" w:pos="567"/>
          <w:tab w:val="left" w:pos="851"/>
        </w:tabs>
        <w:ind w:firstLine="567"/>
        <w:jc w:val="both"/>
        <w:rPr>
          <w:color w:val="000000"/>
          <w:sz w:val="24"/>
          <w:szCs w:val="24"/>
        </w:rPr>
      </w:pPr>
      <w:r w:rsidRPr="00BC0C25">
        <w:rPr>
          <w:color w:val="000000"/>
          <w:sz w:val="24"/>
          <w:szCs w:val="24"/>
        </w:rPr>
        <w:tab/>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6414D" w:rsidRPr="00BC0C25" w:rsidRDefault="0016414D" w:rsidP="00B926FD">
      <w:pPr>
        <w:widowControl/>
        <w:tabs>
          <w:tab w:val="left" w:pos="567"/>
          <w:tab w:val="left" w:pos="851"/>
        </w:tabs>
        <w:ind w:firstLine="567"/>
        <w:jc w:val="both"/>
        <w:rPr>
          <w:color w:val="000000"/>
          <w:sz w:val="24"/>
          <w:szCs w:val="24"/>
        </w:rPr>
      </w:pPr>
      <w:r w:rsidRPr="00BC0C25">
        <w:rPr>
          <w:color w:val="000000"/>
          <w:sz w:val="24"/>
          <w:szCs w:val="24"/>
        </w:rPr>
        <w:tab/>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6414D" w:rsidRPr="00BC0C25" w:rsidRDefault="00B926FD" w:rsidP="00B926FD">
      <w:pPr>
        <w:widowControl/>
        <w:tabs>
          <w:tab w:val="left" w:pos="567"/>
          <w:tab w:val="left" w:pos="851"/>
        </w:tabs>
        <w:ind w:firstLine="567"/>
        <w:jc w:val="both"/>
        <w:rPr>
          <w:color w:val="000000"/>
          <w:sz w:val="24"/>
          <w:szCs w:val="24"/>
        </w:rPr>
      </w:pPr>
      <w:r w:rsidRPr="00BC0C25">
        <w:rPr>
          <w:color w:val="000000"/>
          <w:sz w:val="24"/>
          <w:szCs w:val="24"/>
        </w:rPr>
        <w:lastRenderedPageBreak/>
        <w:t>С</w:t>
      </w:r>
      <w:r w:rsidR="0016414D" w:rsidRPr="00BC0C25">
        <w:rPr>
          <w:color w:val="000000"/>
          <w:sz w:val="24"/>
          <w:szCs w:val="24"/>
        </w:rPr>
        <w:t>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6414D" w:rsidRPr="00BC0C25" w:rsidRDefault="0016414D" w:rsidP="00B926FD">
      <w:pPr>
        <w:widowControl/>
        <w:tabs>
          <w:tab w:val="left" w:pos="567"/>
          <w:tab w:val="left" w:pos="851"/>
        </w:tabs>
        <w:ind w:firstLine="567"/>
        <w:jc w:val="both"/>
        <w:rPr>
          <w:color w:val="000000"/>
          <w:sz w:val="24"/>
          <w:szCs w:val="24"/>
        </w:rPr>
      </w:pPr>
      <w:r w:rsidRPr="00BC0C25">
        <w:rPr>
          <w:color w:val="000000"/>
          <w:sz w:val="24"/>
          <w:szCs w:val="24"/>
        </w:rPr>
        <w:t>7) идентификация и аутентификация Заявителя может осуществляться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6414D" w:rsidRPr="0007665C" w:rsidRDefault="0016414D" w:rsidP="00B926FD">
      <w:pPr>
        <w:widowControl/>
        <w:tabs>
          <w:tab w:val="left" w:pos="567"/>
          <w:tab w:val="left" w:pos="851"/>
        </w:tabs>
        <w:ind w:firstLine="567"/>
        <w:jc w:val="both"/>
        <w:rPr>
          <w:color w:val="000000"/>
          <w:sz w:val="24"/>
          <w:szCs w:val="24"/>
        </w:rPr>
      </w:pPr>
      <w:r w:rsidRPr="00BC0C25">
        <w:rPr>
          <w:color w:val="000000"/>
          <w:sz w:val="24"/>
          <w:szCs w:val="24"/>
        </w:rPr>
        <w:t xml:space="preserve">8) муниципальная услуга предоставляется в электронной форме при наличии </w:t>
      </w:r>
      <w:r w:rsidRPr="0007665C">
        <w:rPr>
          <w:color w:val="000000"/>
          <w:sz w:val="24"/>
          <w:szCs w:val="24"/>
        </w:rPr>
        <w:t>соответствующих технических возможностей.</w:t>
      </w:r>
    </w:p>
    <w:p w:rsidR="00CA4FA6" w:rsidRPr="0007665C" w:rsidRDefault="00CA4FA6" w:rsidP="00B926FD">
      <w:pPr>
        <w:pStyle w:val="ConsPlusNormal0"/>
        <w:tabs>
          <w:tab w:val="left" w:pos="567"/>
          <w:tab w:val="left" w:pos="851"/>
        </w:tabs>
        <w:ind w:firstLine="567"/>
        <w:jc w:val="both"/>
        <w:rPr>
          <w:color w:val="000000"/>
          <w:sz w:val="24"/>
          <w:szCs w:val="24"/>
        </w:rPr>
      </w:pPr>
      <w:r w:rsidRPr="0007665C">
        <w:rPr>
          <w:color w:val="000000"/>
          <w:sz w:val="24"/>
          <w:szCs w:val="24"/>
        </w:rPr>
        <w:t>2.7. Исчерпывающий перечень оснований для отказа в приеме запроса для предоставления муниципальной услуги.</w:t>
      </w:r>
    </w:p>
    <w:p w:rsidR="00CA4FA6" w:rsidRPr="0007665C" w:rsidRDefault="00CA4FA6" w:rsidP="00B926FD">
      <w:pPr>
        <w:pStyle w:val="ConsPlusNormal0"/>
        <w:tabs>
          <w:tab w:val="left" w:pos="567"/>
          <w:tab w:val="left" w:pos="851"/>
        </w:tabs>
        <w:ind w:firstLine="567"/>
        <w:jc w:val="both"/>
        <w:rPr>
          <w:color w:val="000000"/>
          <w:sz w:val="24"/>
          <w:szCs w:val="24"/>
        </w:rPr>
      </w:pPr>
      <w:r w:rsidRPr="0007665C">
        <w:rPr>
          <w:color w:val="000000"/>
          <w:sz w:val="24"/>
          <w:szCs w:val="24"/>
        </w:rPr>
        <w:t>2.7.1. Основания для отказа в приеме запроса, поступившего на бумажном носителе, не установлены.</w:t>
      </w:r>
    </w:p>
    <w:p w:rsidR="00CA4FA6" w:rsidRPr="0007665C" w:rsidRDefault="00CA4FA6" w:rsidP="00B926FD">
      <w:pPr>
        <w:pStyle w:val="ConsPlusNormal0"/>
        <w:tabs>
          <w:tab w:val="left" w:pos="567"/>
          <w:tab w:val="left" w:pos="851"/>
        </w:tabs>
        <w:ind w:firstLine="567"/>
        <w:jc w:val="both"/>
        <w:rPr>
          <w:color w:val="000000"/>
          <w:sz w:val="24"/>
          <w:szCs w:val="24"/>
        </w:rPr>
      </w:pPr>
      <w:r w:rsidRPr="0007665C">
        <w:rPr>
          <w:color w:val="000000"/>
          <w:sz w:val="24"/>
          <w:szCs w:val="24"/>
        </w:rPr>
        <w:t>2.7.2. Основания для отказа в приеме запроса, поступившего в электронной форме:</w:t>
      </w:r>
    </w:p>
    <w:p w:rsidR="00CA4FA6" w:rsidRPr="0007665C" w:rsidRDefault="00CA4FA6" w:rsidP="00B926FD">
      <w:pPr>
        <w:pStyle w:val="ConsPlusNormal0"/>
        <w:tabs>
          <w:tab w:val="left" w:pos="567"/>
          <w:tab w:val="left" w:pos="851"/>
        </w:tabs>
        <w:ind w:firstLine="567"/>
        <w:jc w:val="both"/>
        <w:rPr>
          <w:color w:val="000000"/>
          <w:sz w:val="24"/>
          <w:szCs w:val="24"/>
        </w:rPr>
      </w:pPr>
      <w:r w:rsidRPr="0007665C">
        <w:rPr>
          <w:color w:val="000000"/>
          <w:sz w:val="24"/>
          <w:szCs w:val="24"/>
        </w:rPr>
        <w:t xml:space="preserve">2.7.2.1. Поданные в электронной форме заявление и документы не заверены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162ED7" w:rsidRPr="0007665C" w:rsidRDefault="00CA4FA6" w:rsidP="0007665C">
      <w:pPr>
        <w:ind w:firstLine="567"/>
        <w:jc w:val="both"/>
        <w:rPr>
          <w:sz w:val="24"/>
          <w:szCs w:val="24"/>
        </w:rPr>
      </w:pPr>
      <w:r w:rsidRPr="0007665C">
        <w:rPr>
          <w:sz w:val="24"/>
          <w:szCs w:val="24"/>
        </w:rPr>
        <w:t>2.7.2.2 Заявителем не соблюден порядок и способы направления, установленные приказом Минэкономразвития от 14.01.2015 № 7.</w:t>
      </w:r>
    </w:p>
    <w:p w:rsidR="00162ED7" w:rsidRPr="0007665C" w:rsidRDefault="00162ED7" w:rsidP="0007665C">
      <w:pPr>
        <w:ind w:firstLine="567"/>
        <w:jc w:val="both"/>
        <w:rPr>
          <w:sz w:val="24"/>
          <w:szCs w:val="24"/>
        </w:rPr>
      </w:pPr>
      <w:r w:rsidRPr="0007665C">
        <w:rPr>
          <w:sz w:val="24"/>
          <w:szCs w:val="24"/>
        </w:rPr>
        <w:t xml:space="preserve">2.8. </w:t>
      </w:r>
      <w:r w:rsidR="00B0457E" w:rsidRPr="0007665C">
        <w:rPr>
          <w:sz w:val="24"/>
          <w:szCs w:val="24"/>
        </w:rPr>
        <w:t>Исчерпывающие перечни оснований для приостановления предоставления муниципальной услуги или отказа в предоставлении муниципальной услуги</w:t>
      </w:r>
      <w:r w:rsidRPr="0007665C">
        <w:rPr>
          <w:sz w:val="24"/>
          <w:szCs w:val="24"/>
        </w:rPr>
        <w:t>.</w:t>
      </w:r>
    </w:p>
    <w:p w:rsidR="00B0457E" w:rsidRPr="00BC0C25" w:rsidRDefault="0005231F" w:rsidP="00B926FD">
      <w:pPr>
        <w:pStyle w:val="ConsPlusNormal0"/>
        <w:tabs>
          <w:tab w:val="left" w:pos="567"/>
          <w:tab w:val="left" w:pos="851"/>
        </w:tabs>
        <w:ind w:firstLine="567"/>
        <w:jc w:val="both"/>
        <w:rPr>
          <w:color w:val="000000"/>
          <w:sz w:val="24"/>
          <w:szCs w:val="24"/>
        </w:rPr>
      </w:pPr>
      <w:r w:rsidRPr="00BC0C25">
        <w:rPr>
          <w:color w:val="000000"/>
          <w:sz w:val="24"/>
          <w:szCs w:val="24"/>
        </w:rPr>
        <w:t xml:space="preserve"> </w:t>
      </w:r>
      <w:r w:rsidR="00B0457E" w:rsidRPr="00BC0C25">
        <w:rPr>
          <w:color w:val="000000"/>
          <w:sz w:val="24"/>
          <w:szCs w:val="24"/>
        </w:rPr>
        <w:t>2.8.1. Исчерпывающий перечень оснований для приостановления предоставления муниципальной услуги.</w:t>
      </w:r>
    </w:p>
    <w:p w:rsidR="00B0457E" w:rsidRPr="00BC0C25" w:rsidRDefault="00B0457E" w:rsidP="00E54F83">
      <w:pPr>
        <w:pStyle w:val="ConsPlusNormal0"/>
        <w:tabs>
          <w:tab w:val="left" w:pos="567"/>
          <w:tab w:val="left" w:pos="851"/>
        </w:tabs>
        <w:ind w:firstLine="993"/>
        <w:jc w:val="both"/>
        <w:rPr>
          <w:color w:val="000000"/>
          <w:sz w:val="24"/>
          <w:szCs w:val="24"/>
        </w:rPr>
      </w:pPr>
      <w:r w:rsidRPr="00BC0C25">
        <w:rPr>
          <w:color w:val="000000"/>
          <w:sz w:val="24"/>
          <w:szCs w:val="24"/>
        </w:rPr>
        <w:t xml:space="preserve">      Принятие распоряжения Администрации о приостановлении срока рассмотрения муниципальной услуги осуществляется при наличии оснований, предусмотренных пунктом 6 статьи 39.15 ЗК РФ.</w:t>
      </w:r>
    </w:p>
    <w:p w:rsidR="00B0457E" w:rsidRPr="00BC0C25" w:rsidRDefault="00B0457E" w:rsidP="00E54F83">
      <w:pPr>
        <w:pStyle w:val="ConsPlusNormal0"/>
        <w:tabs>
          <w:tab w:val="left" w:pos="567"/>
          <w:tab w:val="left" w:pos="851"/>
        </w:tabs>
        <w:ind w:firstLine="993"/>
        <w:jc w:val="both"/>
        <w:rPr>
          <w:color w:val="000000"/>
          <w:sz w:val="24"/>
          <w:szCs w:val="24"/>
        </w:rPr>
      </w:pPr>
      <w:r w:rsidRPr="00BC0C25">
        <w:rPr>
          <w:color w:val="000000"/>
          <w:sz w:val="24"/>
          <w:szCs w:val="24"/>
        </w:rPr>
        <w:t xml:space="preserve">      2.8.2. Исчерпывающий перечень оснований для отказа в предоставлении муниципальной услуги.</w:t>
      </w:r>
    </w:p>
    <w:p w:rsidR="00B0457E" w:rsidRPr="00BC0C25" w:rsidRDefault="00B0457E"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Принятие распоряжения Администрации об отказе в предварительном согласовании осуществляется:</w:t>
      </w:r>
    </w:p>
    <w:p w:rsidR="00B0457E" w:rsidRPr="00BC0C25" w:rsidRDefault="00B0457E"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 при наличии оснований для отказа в предварительном согласовании предоставления земельного участка, предусмотренных пунктом 8 статьи 39.15 ЗК РФ;</w:t>
      </w:r>
    </w:p>
    <w:p w:rsidR="00162ED7" w:rsidRPr="0007665C" w:rsidRDefault="00B0457E" w:rsidP="0007665C">
      <w:pPr>
        <w:ind w:firstLine="567"/>
        <w:jc w:val="both"/>
        <w:rPr>
          <w:sz w:val="24"/>
          <w:szCs w:val="24"/>
        </w:rPr>
      </w:pPr>
      <w:r w:rsidRPr="0007665C">
        <w:rPr>
          <w:sz w:val="24"/>
          <w:szCs w:val="24"/>
        </w:rPr>
        <w:t xml:space="preserve">      - в случае поступления заявлений иных граждан</w:t>
      </w:r>
      <w:r w:rsidR="0003008E" w:rsidRPr="0007665C">
        <w:rPr>
          <w:sz w:val="24"/>
          <w:szCs w:val="24"/>
        </w:rPr>
        <w:t xml:space="preserve"> </w:t>
      </w:r>
      <w:r w:rsidRPr="0007665C">
        <w:rPr>
          <w:sz w:val="24"/>
          <w:szCs w:val="24"/>
        </w:rPr>
        <w:t>о намерении участвовать в аукционе на право заключения договора аренды земельного участка (далее – аукцион).</w:t>
      </w:r>
    </w:p>
    <w:p w:rsidR="00162ED7" w:rsidRPr="0007665C" w:rsidRDefault="0005231F" w:rsidP="0007665C">
      <w:pPr>
        <w:ind w:firstLine="567"/>
        <w:jc w:val="both"/>
        <w:rPr>
          <w:sz w:val="24"/>
          <w:szCs w:val="24"/>
        </w:rPr>
      </w:pPr>
      <w:r w:rsidRPr="0007665C">
        <w:rPr>
          <w:sz w:val="24"/>
          <w:szCs w:val="24"/>
        </w:rPr>
        <w:t xml:space="preserve">      </w:t>
      </w:r>
      <w:r w:rsidR="00162ED7" w:rsidRPr="0007665C">
        <w:rPr>
          <w:sz w:val="24"/>
          <w:szCs w:val="24"/>
        </w:rPr>
        <w:t>2.9. В случае если причины, по которым было отказано в предоставлении муниципальной услуги, в последующем были устранены, Заявитель вправе вновь обратиться с запросом.</w:t>
      </w:r>
    </w:p>
    <w:p w:rsidR="00162ED7" w:rsidRPr="0007665C" w:rsidRDefault="0005231F" w:rsidP="0007665C">
      <w:pPr>
        <w:ind w:firstLine="567"/>
        <w:jc w:val="both"/>
        <w:rPr>
          <w:sz w:val="24"/>
          <w:szCs w:val="24"/>
        </w:rPr>
      </w:pPr>
      <w:r w:rsidRPr="0007665C">
        <w:rPr>
          <w:sz w:val="24"/>
          <w:szCs w:val="24"/>
        </w:rPr>
        <w:t xml:space="preserve">      </w:t>
      </w:r>
      <w:r w:rsidR="00162ED7" w:rsidRPr="0007665C">
        <w:rPr>
          <w:sz w:val="24"/>
          <w:szCs w:val="24"/>
        </w:rPr>
        <w:t>2.10. Муниципальная услуга предоставляется бесплатно.</w:t>
      </w:r>
    </w:p>
    <w:p w:rsidR="00E13948" w:rsidRPr="0007665C" w:rsidRDefault="0005231F" w:rsidP="0007665C">
      <w:pPr>
        <w:ind w:firstLine="567"/>
        <w:jc w:val="both"/>
        <w:rPr>
          <w:sz w:val="24"/>
          <w:szCs w:val="24"/>
        </w:rPr>
      </w:pPr>
      <w:r w:rsidRPr="0007665C">
        <w:rPr>
          <w:sz w:val="24"/>
          <w:szCs w:val="24"/>
        </w:rPr>
        <w:t xml:space="preserve">      </w:t>
      </w:r>
      <w:r w:rsidR="00E13948" w:rsidRPr="0007665C">
        <w:rPr>
          <w:sz w:val="24"/>
          <w:szCs w:val="24"/>
        </w:rPr>
        <w:t>2.11. Прием при личном обращении Заявителя в КУМИ с запросом в письменной форме ведется по предварительной записи.</w:t>
      </w:r>
    </w:p>
    <w:p w:rsidR="00E13948" w:rsidRPr="0007665C" w:rsidRDefault="0005231F" w:rsidP="0007665C">
      <w:pPr>
        <w:ind w:firstLine="567"/>
        <w:jc w:val="both"/>
        <w:rPr>
          <w:sz w:val="24"/>
          <w:szCs w:val="24"/>
        </w:rPr>
      </w:pPr>
      <w:r w:rsidRPr="0007665C">
        <w:rPr>
          <w:sz w:val="24"/>
          <w:szCs w:val="24"/>
        </w:rPr>
        <w:t xml:space="preserve">      </w:t>
      </w:r>
      <w:r w:rsidR="00E13948" w:rsidRPr="0007665C">
        <w:rPr>
          <w:sz w:val="24"/>
          <w:szCs w:val="24"/>
        </w:rPr>
        <w:t>Максимальный срок ожидания Заявителя в очереди при личном обращении в КУМИ с запросом в письменной форме по предварительной записи не превышает 10 минут.</w:t>
      </w:r>
    </w:p>
    <w:p w:rsidR="00E13948" w:rsidRPr="0007665C" w:rsidRDefault="0005231F" w:rsidP="0007665C">
      <w:pPr>
        <w:ind w:firstLine="567"/>
        <w:jc w:val="both"/>
        <w:rPr>
          <w:sz w:val="24"/>
          <w:szCs w:val="24"/>
        </w:rPr>
      </w:pPr>
      <w:r w:rsidRPr="0007665C">
        <w:rPr>
          <w:sz w:val="24"/>
          <w:szCs w:val="24"/>
        </w:rPr>
        <w:t xml:space="preserve">      </w:t>
      </w:r>
      <w:r w:rsidR="00E13948" w:rsidRPr="0007665C">
        <w:rPr>
          <w:sz w:val="24"/>
          <w:szCs w:val="24"/>
        </w:rPr>
        <w:t>Максимальный срок ожидания Заявителя в очереди при получении результата предоставления муниципальной услуги не превышает 20 минут.</w:t>
      </w:r>
    </w:p>
    <w:p w:rsidR="00162ED7" w:rsidRPr="0007665C" w:rsidRDefault="0005231F" w:rsidP="0007665C">
      <w:pPr>
        <w:ind w:firstLine="567"/>
        <w:jc w:val="both"/>
        <w:rPr>
          <w:sz w:val="24"/>
          <w:szCs w:val="24"/>
        </w:rPr>
      </w:pPr>
      <w:r w:rsidRPr="0007665C">
        <w:rPr>
          <w:sz w:val="24"/>
          <w:szCs w:val="24"/>
        </w:rPr>
        <w:t xml:space="preserve">      </w:t>
      </w:r>
      <w:r w:rsidR="00162ED7" w:rsidRPr="0007665C">
        <w:rPr>
          <w:sz w:val="24"/>
          <w:szCs w:val="24"/>
        </w:rPr>
        <w:t>2.12. Срок регистрации запроса о предоставлении муниципальной услуги.</w:t>
      </w:r>
    </w:p>
    <w:p w:rsidR="00162ED7" w:rsidRPr="0007665C" w:rsidRDefault="0005231F" w:rsidP="0007665C">
      <w:pPr>
        <w:rPr>
          <w:sz w:val="24"/>
          <w:szCs w:val="24"/>
        </w:rPr>
      </w:pPr>
      <w:r w:rsidRPr="0007665C">
        <w:rPr>
          <w:sz w:val="24"/>
          <w:szCs w:val="24"/>
        </w:rPr>
        <w:t xml:space="preserve">      </w:t>
      </w:r>
      <w:r w:rsidR="00162ED7" w:rsidRPr="0007665C">
        <w:rPr>
          <w:sz w:val="24"/>
          <w:szCs w:val="24"/>
        </w:rPr>
        <w:t xml:space="preserve">2.12.1. Регистрация запроса в письменной форме, лично представленного Заявителем в КУМИ, осуществляется в течение 15 минут с момента обращения Заявителя. </w:t>
      </w:r>
    </w:p>
    <w:p w:rsidR="00162ED7" w:rsidRPr="00BC0C25" w:rsidRDefault="0005231F" w:rsidP="00E54F83">
      <w:pPr>
        <w:keepLines/>
        <w:ind w:firstLine="709"/>
        <w:mirrorIndents/>
        <w:jc w:val="both"/>
        <w:rPr>
          <w:color w:val="000000"/>
          <w:sz w:val="24"/>
          <w:szCs w:val="24"/>
        </w:rPr>
      </w:pPr>
      <w:r w:rsidRPr="00BC0C25">
        <w:rPr>
          <w:color w:val="000000"/>
          <w:sz w:val="24"/>
          <w:szCs w:val="24"/>
        </w:rPr>
        <w:lastRenderedPageBreak/>
        <w:t xml:space="preserve">      </w:t>
      </w:r>
      <w:r w:rsidR="00162ED7" w:rsidRPr="00BC0C25">
        <w:rPr>
          <w:color w:val="000000"/>
          <w:sz w:val="24"/>
          <w:szCs w:val="24"/>
        </w:rPr>
        <w:t xml:space="preserve">2.12.2. Регистрация запроса в письменной </w:t>
      </w:r>
      <w:r w:rsidR="00010500" w:rsidRPr="00BC0C25">
        <w:rPr>
          <w:color w:val="000000"/>
          <w:sz w:val="24"/>
          <w:szCs w:val="24"/>
        </w:rPr>
        <w:t>форме, направленного</w:t>
      </w:r>
      <w:r w:rsidR="00162ED7" w:rsidRPr="00BC0C25">
        <w:rPr>
          <w:color w:val="000000"/>
          <w:sz w:val="24"/>
          <w:szCs w:val="24"/>
        </w:rPr>
        <w:t xml:space="preserve"> посредством почтовой связи, запроса в электронной форме, направленного посредством электронной почты, через порталы или представленного через МФЦ, осуществляется в день поступления запроса в КУМИ. </w:t>
      </w:r>
    </w:p>
    <w:p w:rsidR="00162ED7" w:rsidRPr="00BC0C25" w:rsidRDefault="0005231F" w:rsidP="00E54F83">
      <w:pPr>
        <w:keepLines/>
        <w:ind w:firstLine="709"/>
        <w:mirrorIndents/>
        <w:jc w:val="both"/>
        <w:rPr>
          <w:color w:val="000000"/>
          <w:sz w:val="24"/>
          <w:szCs w:val="24"/>
        </w:rPr>
      </w:pPr>
      <w:r w:rsidRPr="00BC0C25">
        <w:rPr>
          <w:color w:val="000000"/>
          <w:sz w:val="24"/>
          <w:szCs w:val="24"/>
        </w:rPr>
        <w:t xml:space="preserve">      </w:t>
      </w:r>
      <w:r w:rsidR="00162ED7" w:rsidRPr="00BC0C25">
        <w:rPr>
          <w:color w:val="000000"/>
          <w:sz w:val="24"/>
          <w:szCs w:val="24"/>
        </w:rPr>
        <w:t>2.12.3. Запрос, поступивший в нерабочее время, регистрируется в первый рабочий день, следующий за днем его поступления.</w:t>
      </w:r>
    </w:p>
    <w:p w:rsidR="00162ED7" w:rsidRPr="00BC0C25" w:rsidRDefault="0005231F" w:rsidP="00E54F83">
      <w:pPr>
        <w:keepLines/>
        <w:ind w:firstLine="709"/>
        <w:mirrorIndents/>
        <w:jc w:val="both"/>
        <w:rPr>
          <w:color w:val="000000"/>
          <w:sz w:val="24"/>
          <w:szCs w:val="24"/>
        </w:rPr>
      </w:pPr>
      <w:r w:rsidRPr="00BC0C25">
        <w:rPr>
          <w:color w:val="000000"/>
          <w:sz w:val="24"/>
          <w:szCs w:val="24"/>
        </w:rPr>
        <w:t xml:space="preserve">      </w:t>
      </w:r>
      <w:r w:rsidR="00162ED7" w:rsidRPr="00BC0C25">
        <w:rPr>
          <w:color w:val="000000"/>
          <w:sz w:val="24"/>
          <w:szCs w:val="24"/>
        </w:rPr>
        <w:t>2.13.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62ED7" w:rsidRPr="00BC0C25" w:rsidRDefault="0005231F" w:rsidP="00E54F83">
      <w:pPr>
        <w:keepLines/>
        <w:ind w:firstLine="709"/>
        <w:mirrorIndents/>
        <w:jc w:val="both"/>
        <w:rPr>
          <w:color w:val="000000"/>
          <w:sz w:val="24"/>
          <w:szCs w:val="24"/>
        </w:rPr>
      </w:pPr>
      <w:r w:rsidRPr="00BC0C25">
        <w:rPr>
          <w:color w:val="000000"/>
          <w:sz w:val="24"/>
          <w:szCs w:val="24"/>
        </w:rPr>
        <w:t xml:space="preserve">      </w:t>
      </w:r>
      <w:r w:rsidR="00162ED7" w:rsidRPr="00BC0C25">
        <w:rPr>
          <w:color w:val="000000"/>
          <w:sz w:val="24"/>
          <w:szCs w:val="24"/>
        </w:rPr>
        <w:t>2.13.1. Помещения для предоставления муниципальной услуги размещаются преимущественно на нижних этажах здания Администрации.</w:t>
      </w:r>
    </w:p>
    <w:p w:rsidR="00162ED7" w:rsidRPr="00BC0C25" w:rsidRDefault="0005231F" w:rsidP="00E54F83">
      <w:pPr>
        <w:keepLines/>
        <w:ind w:firstLine="709"/>
        <w:mirrorIndents/>
        <w:jc w:val="both"/>
        <w:rPr>
          <w:color w:val="000000"/>
          <w:sz w:val="24"/>
          <w:szCs w:val="24"/>
        </w:rPr>
      </w:pPr>
      <w:r w:rsidRPr="00BC0C25">
        <w:rPr>
          <w:color w:val="000000"/>
          <w:sz w:val="24"/>
          <w:szCs w:val="24"/>
        </w:rPr>
        <w:t xml:space="preserve">      </w:t>
      </w:r>
      <w:r w:rsidR="00162ED7" w:rsidRPr="00BC0C25">
        <w:rPr>
          <w:color w:val="000000"/>
          <w:sz w:val="24"/>
          <w:szCs w:val="24"/>
        </w:rPr>
        <w:t>Помещения оборудуются пандусами,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162ED7" w:rsidRPr="00BC0C25" w:rsidRDefault="0005231F" w:rsidP="00E54F83">
      <w:pPr>
        <w:keepLines/>
        <w:ind w:firstLine="709"/>
        <w:mirrorIndents/>
        <w:jc w:val="both"/>
        <w:rPr>
          <w:color w:val="000000"/>
          <w:sz w:val="24"/>
          <w:szCs w:val="24"/>
        </w:rPr>
      </w:pPr>
      <w:r w:rsidRPr="00BC0C25">
        <w:rPr>
          <w:color w:val="000000"/>
          <w:sz w:val="24"/>
          <w:szCs w:val="24"/>
        </w:rPr>
        <w:t xml:space="preserve">      </w:t>
      </w:r>
      <w:r w:rsidR="00162ED7" w:rsidRPr="00BC0C25">
        <w:rPr>
          <w:color w:val="000000"/>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162ED7" w:rsidRPr="00BC0C25" w:rsidRDefault="0005231F" w:rsidP="00E54F83">
      <w:pPr>
        <w:keepLines/>
        <w:ind w:firstLine="709"/>
        <w:mirrorIndents/>
        <w:jc w:val="both"/>
        <w:rPr>
          <w:color w:val="000000"/>
          <w:sz w:val="24"/>
          <w:szCs w:val="24"/>
        </w:rPr>
      </w:pPr>
      <w:r w:rsidRPr="00BC0C25">
        <w:rPr>
          <w:color w:val="000000"/>
          <w:sz w:val="24"/>
          <w:szCs w:val="24"/>
        </w:rPr>
        <w:t xml:space="preserve">      </w:t>
      </w:r>
      <w:r w:rsidR="00162ED7" w:rsidRPr="00BC0C25">
        <w:rPr>
          <w:color w:val="000000"/>
          <w:sz w:val="24"/>
          <w:szCs w:val="24"/>
        </w:rPr>
        <w:t xml:space="preserve">При невозможности создания в Администрации условий для ее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групп к объекту с учетом разумного приспособления. </w:t>
      </w:r>
    </w:p>
    <w:p w:rsidR="00162ED7" w:rsidRPr="00BC0C25" w:rsidRDefault="00D628A6" w:rsidP="00E54F83">
      <w:pPr>
        <w:keepLines/>
        <w:ind w:firstLine="709"/>
        <w:mirrorIndents/>
        <w:jc w:val="both"/>
        <w:rPr>
          <w:color w:val="000000"/>
          <w:sz w:val="24"/>
          <w:szCs w:val="24"/>
        </w:rPr>
      </w:pPr>
      <w:r w:rsidRPr="00BC0C25">
        <w:rPr>
          <w:color w:val="000000"/>
          <w:sz w:val="24"/>
          <w:szCs w:val="24"/>
        </w:rPr>
        <w:t xml:space="preserve">      </w:t>
      </w:r>
      <w:r w:rsidR="00162ED7" w:rsidRPr="00BC0C25">
        <w:rPr>
          <w:color w:val="000000"/>
          <w:sz w:val="24"/>
          <w:szCs w:val="24"/>
        </w:rPr>
        <w:t>2.13.2. Место предоставления муниципальной услуги включает в себя зал ожидания (коридор), помещения для приема Заявителей, которые оборудованы стульями и столами, обеспечены писчей бумагой и письменными принадлежностями (для заполнения заявления в письменной форме, записи необходимой справочной информации).</w:t>
      </w:r>
    </w:p>
    <w:p w:rsidR="00162ED7" w:rsidRPr="00BC0C25" w:rsidRDefault="00D628A6" w:rsidP="00E54F83">
      <w:pPr>
        <w:keepLines/>
        <w:ind w:firstLine="851"/>
        <w:mirrorIndents/>
        <w:jc w:val="both"/>
        <w:rPr>
          <w:color w:val="000000"/>
          <w:sz w:val="24"/>
          <w:szCs w:val="24"/>
        </w:rPr>
      </w:pPr>
      <w:r w:rsidRPr="00BC0C25">
        <w:rPr>
          <w:color w:val="000000"/>
          <w:sz w:val="24"/>
          <w:szCs w:val="24"/>
        </w:rPr>
        <w:t xml:space="preserve">      </w:t>
      </w:r>
      <w:r w:rsidR="00162ED7" w:rsidRPr="00BC0C25">
        <w:rPr>
          <w:color w:val="000000"/>
          <w:sz w:val="24"/>
          <w:szCs w:val="24"/>
        </w:rPr>
        <w:t xml:space="preserve">Площадь зала ожидания зависит от количества Заявителей, </w:t>
      </w:r>
      <w:r w:rsidR="00005E44" w:rsidRPr="00BC0C25">
        <w:rPr>
          <w:color w:val="000000"/>
          <w:sz w:val="24"/>
          <w:szCs w:val="24"/>
        </w:rPr>
        <w:t>обращающихся в КУМИ в часы приема.</w:t>
      </w:r>
      <w:r w:rsidR="00BC236C" w:rsidRPr="00BC0C25">
        <w:rPr>
          <w:color w:val="000000"/>
          <w:sz w:val="24"/>
          <w:szCs w:val="24"/>
        </w:rPr>
        <w:t xml:space="preserve"> </w:t>
      </w:r>
      <w:r w:rsidR="00162ED7" w:rsidRPr="00BC0C25">
        <w:rPr>
          <w:color w:val="000000"/>
          <w:sz w:val="24"/>
          <w:szCs w:val="24"/>
        </w:rPr>
        <w:t>Количество мест ожидания определяется исходя из фактической нагрузки и возможности для их размещения в месте ожидания, но не может составлять менее 3 мест.</w:t>
      </w:r>
    </w:p>
    <w:p w:rsidR="00162ED7" w:rsidRPr="00BC0C25" w:rsidRDefault="00D628A6" w:rsidP="00E54F83">
      <w:pPr>
        <w:keepLines/>
        <w:ind w:firstLine="851"/>
        <w:mirrorIndents/>
        <w:jc w:val="both"/>
        <w:rPr>
          <w:color w:val="000000"/>
          <w:sz w:val="24"/>
          <w:szCs w:val="24"/>
        </w:rPr>
      </w:pPr>
      <w:r w:rsidRPr="00BC0C25">
        <w:rPr>
          <w:color w:val="000000"/>
          <w:sz w:val="24"/>
          <w:szCs w:val="24"/>
        </w:rPr>
        <w:t xml:space="preserve">      </w:t>
      </w:r>
      <w:r w:rsidR="00162ED7" w:rsidRPr="00BC0C25">
        <w:rPr>
          <w:color w:val="000000"/>
          <w:sz w:val="24"/>
          <w:szCs w:val="24"/>
        </w:rPr>
        <w:t>Помещения для приема Заявителей должны соответствовать комфортным условиям для Заявителей и оптимальным условиям работы муниципальных служащих земельного отдела КУМИ с Заявителями.</w:t>
      </w:r>
    </w:p>
    <w:p w:rsidR="00162ED7" w:rsidRPr="00BC0C25" w:rsidRDefault="00D628A6" w:rsidP="00E54F83">
      <w:pPr>
        <w:keepLines/>
        <w:ind w:firstLine="851"/>
        <w:mirrorIndents/>
        <w:jc w:val="both"/>
        <w:rPr>
          <w:color w:val="000000"/>
          <w:sz w:val="24"/>
          <w:szCs w:val="24"/>
        </w:rPr>
      </w:pPr>
      <w:r w:rsidRPr="00BC0C25">
        <w:rPr>
          <w:color w:val="000000"/>
          <w:sz w:val="24"/>
          <w:szCs w:val="24"/>
        </w:rPr>
        <w:t xml:space="preserve">      </w:t>
      </w:r>
      <w:r w:rsidR="00162ED7" w:rsidRPr="00BC0C25">
        <w:rPr>
          <w:color w:val="000000"/>
          <w:sz w:val="24"/>
          <w:szCs w:val="24"/>
        </w:rPr>
        <w:t xml:space="preserve">2.13.3. Рабочие места муниципальных служащих земельного отдела КУМИ в помещениях для приема Заявителей должны быть оборудованы персональными компьютерами с возможностью доступа </w:t>
      </w:r>
      <w:r w:rsidR="00D578B8" w:rsidRPr="00BC0C25">
        <w:rPr>
          <w:color w:val="000000"/>
          <w:sz w:val="24"/>
          <w:szCs w:val="24"/>
        </w:rPr>
        <w:t xml:space="preserve">к </w:t>
      </w:r>
      <w:r w:rsidR="00162ED7" w:rsidRPr="00BC0C25">
        <w:rPr>
          <w:color w:val="000000"/>
          <w:sz w:val="24"/>
          <w:szCs w:val="24"/>
        </w:rPr>
        <w:t xml:space="preserve">сети Интернет, печатающими, </w:t>
      </w:r>
      <w:r w:rsidR="00010500" w:rsidRPr="00BC0C25">
        <w:rPr>
          <w:color w:val="000000"/>
          <w:sz w:val="24"/>
          <w:szCs w:val="24"/>
        </w:rPr>
        <w:t>копировальными и</w:t>
      </w:r>
      <w:r w:rsidR="00162ED7" w:rsidRPr="00BC0C25">
        <w:rPr>
          <w:color w:val="000000"/>
          <w:sz w:val="24"/>
          <w:szCs w:val="24"/>
        </w:rPr>
        <w:t xml:space="preserve"> сканирующими устройствами.</w:t>
      </w:r>
    </w:p>
    <w:p w:rsidR="00162ED7" w:rsidRPr="00BC0C25" w:rsidRDefault="00D628A6" w:rsidP="00E54F83">
      <w:pPr>
        <w:keepLines/>
        <w:ind w:firstLine="851"/>
        <w:mirrorIndents/>
        <w:jc w:val="both"/>
        <w:rPr>
          <w:color w:val="000000"/>
          <w:sz w:val="24"/>
          <w:szCs w:val="24"/>
        </w:rPr>
      </w:pPr>
      <w:r w:rsidRPr="00BC0C25">
        <w:rPr>
          <w:color w:val="000000"/>
          <w:sz w:val="24"/>
          <w:szCs w:val="24"/>
        </w:rPr>
        <w:t xml:space="preserve">      </w:t>
      </w:r>
      <w:r w:rsidR="00162ED7" w:rsidRPr="00BC0C25">
        <w:rPr>
          <w:color w:val="000000"/>
          <w:sz w:val="24"/>
          <w:szCs w:val="24"/>
        </w:rPr>
        <w:t>2.13.4. На дверях помещений для приема Заявителей должны быть размещены информационные таблички с указанием</w:t>
      </w:r>
      <w:r w:rsidR="004B36E5" w:rsidRPr="00BC0C25">
        <w:rPr>
          <w:color w:val="000000"/>
          <w:sz w:val="24"/>
          <w:szCs w:val="24"/>
        </w:rPr>
        <w:t xml:space="preserve"> сведений о приеме Заявителей в </w:t>
      </w:r>
      <w:r w:rsidR="00010500" w:rsidRPr="00BC0C25">
        <w:rPr>
          <w:color w:val="000000"/>
          <w:sz w:val="24"/>
          <w:szCs w:val="24"/>
        </w:rPr>
        <w:t>МФЦ, номеров</w:t>
      </w:r>
      <w:r w:rsidR="00162ED7" w:rsidRPr="00BC0C25">
        <w:rPr>
          <w:color w:val="000000"/>
          <w:sz w:val="24"/>
          <w:szCs w:val="24"/>
        </w:rPr>
        <w:t xml:space="preserve"> помещений, наименований отделов КУМИ. </w:t>
      </w:r>
    </w:p>
    <w:p w:rsidR="00162ED7" w:rsidRPr="00BC0C25" w:rsidRDefault="00D628A6" w:rsidP="00E54F83">
      <w:pPr>
        <w:keepLines/>
        <w:ind w:firstLine="851"/>
        <w:mirrorIndents/>
        <w:jc w:val="both"/>
        <w:rPr>
          <w:color w:val="000000"/>
          <w:sz w:val="24"/>
          <w:szCs w:val="24"/>
        </w:rPr>
      </w:pPr>
      <w:r w:rsidRPr="00BC0C25">
        <w:rPr>
          <w:color w:val="000000"/>
          <w:sz w:val="24"/>
          <w:szCs w:val="24"/>
        </w:rPr>
        <w:t xml:space="preserve">      </w:t>
      </w:r>
      <w:r w:rsidR="00162ED7" w:rsidRPr="00BC0C25">
        <w:rPr>
          <w:color w:val="000000"/>
          <w:sz w:val="24"/>
          <w:szCs w:val="24"/>
        </w:rPr>
        <w:t xml:space="preserve">Рабочие места муниципальных служащих земельного </w:t>
      </w:r>
      <w:r w:rsidR="0015366A" w:rsidRPr="00BC0C25">
        <w:rPr>
          <w:color w:val="000000"/>
          <w:sz w:val="24"/>
          <w:szCs w:val="24"/>
        </w:rPr>
        <w:t xml:space="preserve">отдела </w:t>
      </w:r>
      <w:r w:rsidR="00162ED7" w:rsidRPr="00BC0C25">
        <w:rPr>
          <w:color w:val="000000"/>
          <w:sz w:val="24"/>
          <w:szCs w:val="24"/>
        </w:rPr>
        <w:t xml:space="preserve">КУМИ оснащаются настенной или настольной табличкой с указанием фамилии, имени, отчества и должности. </w:t>
      </w:r>
    </w:p>
    <w:p w:rsidR="00162ED7" w:rsidRPr="00BC0C25" w:rsidRDefault="00D628A6" w:rsidP="00E54F83">
      <w:pPr>
        <w:keepLines/>
        <w:ind w:firstLine="851"/>
        <w:mirrorIndents/>
        <w:jc w:val="both"/>
        <w:rPr>
          <w:color w:val="000000"/>
          <w:sz w:val="24"/>
          <w:szCs w:val="24"/>
        </w:rPr>
      </w:pPr>
      <w:r w:rsidRPr="00BC0C25">
        <w:rPr>
          <w:color w:val="000000"/>
          <w:sz w:val="24"/>
          <w:szCs w:val="24"/>
        </w:rPr>
        <w:t xml:space="preserve">      </w:t>
      </w:r>
      <w:r w:rsidR="00162ED7" w:rsidRPr="00BC0C25">
        <w:rPr>
          <w:color w:val="000000"/>
          <w:sz w:val="24"/>
          <w:szCs w:val="24"/>
        </w:rPr>
        <w:t>Указатели и вывески в помещениях</w:t>
      </w:r>
      <w:r w:rsidR="0015366A" w:rsidRPr="00BC0C25">
        <w:rPr>
          <w:color w:val="000000"/>
          <w:sz w:val="24"/>
          <w:szCs w:val="24"/>
        </w:rPr>
        <w:t>,</w:t>
      </w:r>
      <w:r w:rsidR="00162ED7" w:rsidRPr="00BC0C25">
        <w:rPr>
          <w:color w:val="000000"/>
          <w:sz w:val="24"/>
          <w:szCs w:val="24"/>
        </w:rPr>
        <w:t xml:space="preserve"> в которых оказывается муниципальная услуга</w:t>
      </w:r>
      <w:r w:rsidR="0015366A" w:rsidRPr="00BC0C25">
        <w:rPr>
          <w:color w:val="000000"/>
          <w:sz w:val="24"/>
          <w:szCs w:val="24"/>
        </w:rPr>
        <w:t>,</w:t>
      </w:r>
      <w:r w:rsidR="00162ED7" w:rsidRPr="00BC0C25">
        <w:rPr>
          <w:color w:val="000000"/>
          <w:sz w:val="24"/>
          <w:szCs w:val="24"/>
        </w:rPr>
        <w:t xml:space="preserve"> должны быть четкими, заметными и понятными. </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 xml:space="preserve">2.13.5. Муниципальные </w:t>
      </w:r>
      <w:r w:rsidR="0016414D" w:rsidRPr="0007665C">
        <w:rPr>
          <w:sz w:val="24"/>
          <w:szCs w:val="24"/>
        </w:rPr>
        <w:t xml:space="preserve">служащие земельного отдела КУМИ </w:t>
      </w:r>
      <w:r w:rsidR="00162ED7" w:rsidRPr="0007665C">
        <w:rPr>
          <w:sz w:val="24"/>
          <w:szCs w:val="24"/>
        </w:rPr>
        <w:t xml:space="preserve">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w:t>
      </w:r>
      <w:r w:rsidR="00162ED7" w:rsidRPr="0007665C">
        <w:rPr>
          <w:sz w:val="24"/>
          <w:szCs w:val="24"/>
        </w:rPr>
        <w:lastRenderedPageBreak/>
        <w:t>для получения услуги документов, о совершении ими других необходимых для получения услуги действий.</w:t>
      </w:r>
    </w:p>
    <w:p w:rsidR="0016414D" w:rsidRPr="0007665C" w:rsidRDefault="0016414D" w:rsidP="0007665C">
      <w:pPr>
        <w:ind w:firstLine="851"/>
        <w:jc w:val="both"/>
        <w:rPr>
          <w:sz w:val="24"/>
          <w:szCs w:val="24"/>
        </w:rPr>
      </w:pPr>
      <w:r w:rsidRPr="0007665C">
        <w:rPr>
          <w:sz w:val="24"/>
          <w:szCs w:val="24"/>
        </w:rPr>
        <w:t>2.13.6. На территории,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w:t>
      </w:r>
      <w:r w:rsidRPr="0007665C">
        <w:rPr>
          <w:sz w:val="24"/>
          <w:szCs w:val="24"/>
        </w:rPr>
        <w:tab/>
      </w:r>
      <w:r w:rsidR="00D628A6" w:rsidRPr="0007665C">
        <w:rPr>
          <w:sz w:val="24"/>
          <w:szCs w:val="24"/>
        </w:rPr>
        <w:t xml:space="preserve">  </w:t>
      </w:r>
    </w:p>
    <w:p w:rsidR="00162ED7" w:rsidRPr="0007665C" w:rsidRDefault="00D628A6" w:rsidP="0007665C">
      <w:pPr>
        <w:ind w:firstLine="851"/>
        <w:jc w:val="both"/>
        <w:rPr>
          <w:sz w:val="24"/>
          <w:szCs w:val="24"/>
        </w:rPr>
      </w:pPr>
      <w:r w:rsidRPr="0007665C">
        <w:rPr>
          <w:sz w:val="24"/>
          <w:szCs w:val="24"/>
        </w:rPr>
        <w:t xml:space="preserve">      </w:t>
      </w:r>
      <w:r w:rsidR="00B33BC3" w:rsidRPr="0007665C">
        <w:rPr>
          <w:sz w:val="24"/>
          <w:szCs w:val="24"/>
        </w:rPr>
        <w:tab/>
      </w:r>
      <w:r w:rsidR="00162ED7" w:rsidRPr="0007665C">
        <w:rPr>
          <w:sz w:val="24"/>
          <w:szCs w:val="24"/>
        </w:rPr>
        <w:t>2.13.7. В Администрации обеспечивается:</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 xml:space="preserve">- допуск </w:t>
      </w:r>
      <w:r w:rsidR="0016414D" w:rsidRPr="0007665C">
        <w:rPr>
          <w:sz w:val="24"/>
          <w:szCs w:val="24"/>
        </w:rPr>
        <w:t xml:space="preserve">в здание Администрации </w:t>
      </w:r>
      <w:proofErr w:type="spellStart"/>
      <w:r w:rsidR="00162ED7" w:rsidRPr="0007665C">
        <w:rPr>
          <w:sz w:val="24"/>
          <w:szCs w:val="24"/>
        </w:rPr>
        <w:t>сурдопереводчика</w:t>
      </w:r>
      <w:proofErr w:type="spellEnd"/>
      <w:r w:rsidR="00162ED7" w:rsidRPr="0007665C">
        <w:rPr>
          <w:sz w:val="24"/>
          <w:szCs w:val="24"/>
        </w:rPr>
        <w:t xml:space="preserve">, </w:t>
      </w:r>
      <w:proofErr w:type="spellStart"/>
      <w:r w:rsidR="00162ED7" w:rsidRPr="0007665C">
        <w:rPr>
          <w:sz w:val="24"/>
          <w:szCs w:val="24"/>
        </w:rPr>
        <w:t>тифлосурдопереводчика</w:t>
      </w:r>
      <w:proofErr w:type="spellEnd"/>
      <w:r w:rsidR="00162ED7" w:rsidRPr="0007665C">
        <w:rPr>
          <w:sz w:val="24"/>
          <w:szCs w:val="24"/>
        </w:rPr>
        <w:t>;</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 сопровождение инвалидов, имеющих стойкие нарушения функции зрения и самостоятельного передвижения, по Администрации;</w:t>
      </w:r>
    </w:p>
    <w:p w:rsidR="00162ED7" w:rsidRPr="0007665C" w:rsidRDefault="00D628A6" w:rsidP="0007665C">
      <w:pPr>
        <w:ind w:firstLine="851"/>
        <w:jc w:val="both"/>
        <w:rPr>
          <w:sz w:val="24"/>
          <w:szCs w:val="24"/>
        </w:rPr>
      </w:pPr>
      <w:r w:rsidRPr="0007665C">
        <w:rPr>
          <w:sz w:val="24"/>
          <w:szCs w:val="24"/>
        </w:rPr>
        <w:t xml:space="preserve">      </w:t>
      </w:r>
      <w:r w:rsidR="0015366A" w:rsidRPr="0007665C">
        <w:rPr>
          <w:sz w:val="24"/>
          <w:szCs w:val="24"/>
        </w:rPr>
        <w:t>- допуск собаки</w:t>
      </w:r>
      <w:r w:rsidR="00162ED7" w:rsidRPr="0007665C">
        <w:rPr>
          <w:sz w:val="24"/>
          <w:szCs w:val="24"/>
        </w:rPr>
        <w:t>-проводника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16414D" w:rsidRPr="0007665C" w:rsidRDefault="00D628A6" w:rsidP="0007665C">
      <w:pPr>
        <w:ind w:firstLine="851"/>
        <w:jc w:val="both"/>
        <w:rPr>
          <w:sz w:val="24"/>
          <w:szCs w:val="24"/>
        </w:rPr>
      </w:pPr>
      <w:r w:rsidRPr="0007665C">
        <w:rPr>
          <w:sz w:val="24"/>
          <w:szCs w:val="24"/>
        </w:rPr>
        <w:t xml:space="preserve">      </w:t>
      </w:r>
      <w:r w:rsidR="0016414D" w:rsidRPr="0007665C">
        <w:rPr>
          <w:sz w:val="24"/>
          <w:szCs w:val="24"/>
        </w:rPr>
        <w:t>- предоставление инвалидам по слуху услуги с использованием жестового языка, в том числе специалистами диспетчерской службы видеотелефонной связи для инвалидов по слуху Красноярского края.</w:t>
      </w:r>
    </w:p>
    <w:p w:rsidR="0016414D" w:rsidRPr="0007665C" w:rsidRDefault="0016414D" w:rsidP="0007665C">
      <w:pPr>
        <w:ind w:firstLine="851"/>
        <w:jc w:val="both"/>
        <w:rPr>
          <w:sz w:val="24"/>
          <w:szCs w:val="24"/>
        </w:rPr>
      </w:pPr>
      <w:r w:rsidRPr="0007665C">
        <w:rPr>
          <w:sz w:val="24"/>
          <w:szCs w:val="24"/>
        </w:rPr>
        <w:tab/>
        <w:t>Услуги диспетчерской службы для инвалидов по слуху предоставляет оператор-</w:t>
      </w:r>
      <w:proofErr w:type="spellStart"/>
      <w:r w:rsidRPr="0007665C">
        <w:rPr>
          <w:sz w:val="24"/>
          <w:szCs w:val="24"/>
        </w:rPr>
        <w:t>сурдопереводчик</w:t>
      </w:r>
      <w:proofErr w:type="spellEnd"/>
      <w:r w:rsidR="00CF76E0" w:rsidRPr="0007665C">
        <w:rPr>
          <w:sz w:val="24"/>
          <w:szCs w:val="24"/>
        </w:rPr>
        <w:t xml:space="preserve"> </w:t>
      </w:r>
      <w:r w:rsidRPr="0007665C">
        <w:rPr>
          <w:sz w:val="24"/>
          <w:szCs w:val="24"/>
        </w:rPr>
        <w:t>Красноярского регионального отделения Общероссийской общественной организации инвалидов «Всероссийское общество глухих». Контактная информация размещена на официальном сайте указанной организации в сети Интернет.</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 xml:space="preserve">2.13.8. На информационных стендах в доступных для ознакомления местах, официальном сайте Администрации, МФЦ, порталах размещается следующая информация о порядке предоставления муниципальной услуги:       </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 сведения о графике (режиме) работы, режиме приема Заявителей, месте нахождения (адрес</w:t>
      </w:r>
      <w:r w:rsidR="0015366A" w:rsidRPr="0007665C">
        <w:rPr>
          <w:sz w:val="24"/>
          <w:szCs w:val="24"/>
        </w:rPr>
        <w:t>е</w:t>
      </w:r>
      <w:r w:rsidR="00162ED7" w:rsidRPr="0007665C">
        <w:rPr>
          <w:sz w:val="24"/>
          <w:szCs w:val="24"/>
        </w:rPr>
        <w:t>), телефонах, адресах электронной почты Администрации, КУМИ, МФЦ;</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 образец заполнения формы заявления о предоставлении муниципальной услуги;</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 информация по вопросам предоставления муниципальной услуги, в том числе Административный регламент, Перечень документов.</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2.14. Иные требования, в том числе учитывающие особенности предоставления муниципальной услуги в МФЦ.</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 xml:space="preserve">2.14.1. При предоставлении муниципальной услуги МФЦ в соответствии с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w:t>
      </w:r>
      <w:proofErr w:type="gramStart"/>
      <w:r w:rsidR="00162ED7" w:rsidRPr="0007665C">
        <w:rPr>
          <w:sz w:val="24"/>
          <w:szCs w:val="24"/>
        </w:rPr>
        <w:t>Администрацией</w:t>
      </w:r>
      <w:proofErr w:type="gramEnd"/>
      <w:r w:rsidR="00162ED7" w:rsidRPr="0007665C">
        <w:rPr>
          <w:sz w:val="24"/>
          <w:szCs w:val="24"/>
        </w:rPr>
        <w:t xml:space="preserve"> ЗАТО г. Зеленогорск Красноярского края»:</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 осуществляет информирование и прием заявления и документов от Заявителей;</w:t>
      </w:r>
    </w:p>
    <w:p w:rsidR="00162ED7" w:rsidRPr="0007665C" w:rsidRDefault="00D628A6" w:rsidP="0007665C">
      <w:pPr>
        <w:ind w:firstLine="851"/>
        <w:jc w:val="both"/>
        <w:rPr>
          <w:sz w:val="24"/>
          <w:szCs w:val="24"/>
        </w:rPr>
      </w:pPr>
      <w:r w:rsidRPr="0007665C">
        <w:rPr>
          <w:sz w:val="24"/>
          <w:szCs w:val="24"/>
        </w:rPr>
        <w:t xml:space="preserve">      </w:t>
      </w:r>
      <w:r w:rsidR="00D04468" w:rsidRPr="0007665C">
        <w:rPr>
          <w:sz w:val="24"/>
          <w:szCs w:val="24"/>
        </w:rPr>
        <w:t>- заверяет копии документов, приложенных к заявлению, в соответствии с требованиями пункта 5.26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в том числе и печатью МФЦ;</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 передает в КУМИ для исполнения принятые от Заявителей запросы не позднее рабочего дня, следующего за днем их поступления;</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 выдает документы, являющиеся результатом предоставления муниципальной услуги;</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 принимает жалобы Заявителей, чьи права и законные интересы, по их мнению, могли быть нарушены в ходе предоставления муниципальной услуги, и не позднее следующего рабочего дня передает их в Администрацию, КУМИ для рассмотрения и принятия решения.</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2.15. Показатели доступности и качества муниципальной услуги:</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 количество Заявителей, обратившихся с запросами о предоставлении муниципальной услуги;</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 xml:space="preserve">- степень информированности Заявителей о предоставлении муниципальной услуги (доступность информации о муниципальной услуге, в том числе возможность выбора </w:t>
      </w:r>
      <w:r w:rsidR="00162ED7" w:rsidRPr="0007665C">
        <w:rPr>
          <w:sz w:val="24"/>
          <w:szCs w:val="24"/>
        </w:rPr>
        <w:lastRenderedPageBreak/>
        <w:t>Заявителем способа получения информации);</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 возможность выбора Заявителем формы обращения за предоставлением муниципальной услуги (лично, посредством почтового отправления и электронной почты или с порталов, через МФЦ);</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своевременность предоставления муниципальной услуги;</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 количество жалоб на организацию предоставления муниципальной услуги;</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 количество и комфортность мест предоставления муниципальной услуги.</w:t>
      </w:r>
    </w:p>
    <w:p w:rsidR="00D628A6" w:rsidRPr="0007665C" w:rsidRDefault="00D628A6" w:rsidP="0007665C">
      <w:pPr>
        <w:ind w:firstLine="851"/>
        <w:jc w:val="both"/>
        <w:rPr>
          <w:sz w:val="24"/>
          <w:szCs w:val="24"/>
        </w:rPr>
      </w:pPr>
    </w:p>
    <w:p w:rsidR="00162ED7" w:rsidRPr="0007665C" w:rsidRDefault="00162ED7" w:rsidP="0007665C">
      <w:pPr>
        <w:ind w:firstLine="851"/>
        <w:jc w:val="center"/>
        <w:rPr>
          <w:sz w:val="24"/>
          <w:szCs w:val="24"/>
        </w:rPr>
      </w:pPr>
      <w:r w:rsidRPr="0007665C">
        <w:rPr>
          <w:sz w:val="24"/>
          <w:szCs w:val="24"/>
        </w:rPr>
        <w:t xml:space="preserve">3. СОСТАВ, ПОСЛЕДОВАТЕЛЬНОСТЬ И СРОКИ ВЫПОЛНЕНИЯ АДМИНИСТРАТИВНЫХ ПРОЦЕДУР, ТРЕБОВАНИЯ К ПОРЯДКУ </w:t>
      </w:r>
      <w:r w:rsidR="00010500" w:rsidRPr="0007665C">
        <w:rPr>
          <w:sz w:val="24"/>
          <w:szCs w:val="24"/>
        </w:rPr>
        <w:t>ИХ ВЫПОЛНЕНИЯ</w:t>
      </w:r>
      <w:r w:rsidRPr="0007665C">
        <w:rPr>
          <w:sz w:val="24"/>
          <w:szCs w:val="24"/>
        </w:rPr>
        <w:t>, В ТОМ ЧИСЛЕ ОСОБЕННОСТИ ВЫПОЛНЕНИЯ АДМИНИСТРАТИВНЫХ ПРОЦЕДУР В ЭЛЕКТРОННОЙ ФОРМЕ</w:t>
      </w:r>
    </w:p>
    <w:p w:rsidR="00162ED7" w:rsidRPr="0007665C" w:rsidRDefault="00162ED7" w:rsidP="0007665C">
      <w:pPr>
        <w:ind w:firstLine="851"/>
        <w:jc w:val="both"/>
        <w:rPr>
          <w:sz w:val="24"/>
          <w:szCs w:val="24"/>
        </w:rPr>
      </w:pPr>
    </w:p>
    <w:p w:rsidR="00162ED7" w:rsidRPr="0007665C" w:rsidRDefault="00D628A6" w:rsidP="0007665C">
      <w:pPr>
        <w:ind w:firstLine="709"/>
        <w:jc w:val="both"/>
        <w:rPr>
          <w:sz w:val="24"/>
          <w:szCs w:val="24"/>
        </w:rPr>
      </w:pPr>
      <w:r w:rsidRPr="0007665C">
        <w:rPr>
          <w:sz w:val="24"/>
          <w:szCs w:val="24"/>
        </w:rPr>
        <w:t xml:space="preserve">      </w:t>
      </w:r>
      <w:r w:rsidR="00162ED7" w:rsidRPr="0007665C">
        <w:rPr>
          <w:sz w:val="24"/>
          <w:szCs w:val="24"/>
        </w:rPr>
        <w:t xml:space="preserve">3.1. Перечень административных процедур при предоставлении муниципальной услуги. </w:t>
      </w:r>
    </w:p>
    <w:p w:rsidR="00162ED7" w:rsidRPr="0007665C" w:rsidRDefault="00D628A6" w:rsidP="0007665C">
      <w:pPr>
        <w:ind w:firstLine="709"/>
        <w:jc w:val="both"/>
        <w:rPr>
          <w:sz w:val="24"/>
          <w:szCs w:val="24"/>
        </w:rPr>
      </w:pPr>
      <w:r w:rsidRPr="0007665C">
        <w:rPr>
          <w:sz w:val="24"/>
          <w:szCs w:val="24"/>
        </w:rPr>
        <w:t xml:space="preserve">      </w:t>
      </w:r>
      <w:r w:rsidR="00162ED7" w:rsidRPr="0007665C">
        <w:rPr>
          <w:sz w:val="24"/>
          <w:szCs w:val="24"/>
        </w:rPr>
        <w:t>3.1.1. Предоставление муниципальной услуги включает в себя следующие административные процедуры:</w:t>
      </w:r>
    </w:p>
    <w:p w:rsidR="00162ED7" w:rsidRPr="0007665C" w:rsidRDefault="00D628A6" w:rsidP="0007665C">
      <w:pPr>
        <w:ind w:firstLine="709"/>
        <w:jc w:val="both"/>
        <w:rPr>
          <w:sz w:val="24"/>
          <w:szCs w:val="24"/>
        </w:rPr>
      </w:pPr>
      <w:r w:rsidRPr="0007665C">
        <w:rPr>
          <w:sz w:val="24"/>
          <w:szCs w:val="24"/>
        </w:rPr>
        <w:t xml:space="preserve">      </w:t>
      </w:r>
      <w:r w:rsidR="00162ED7" w:rsidRPr="0007665C">
        <w:rPr>
          <w:sz w:val="24"/>
          <w:szCs w:val="24"/>
        </w:rPr>
        <w:t>- прием и регистрация запроса;</w:t>
      </w:r>
    </w:p>
    <w:p w:rsidR="00162ED7" w:rsidRPr="0007665C" w:rsidRDefault="00D628A6" w:rsidP="0007665C">
      <w:pPr>
        <w:ind w:firstLine="709"/>
        <w:jc w:val="both"/>
        <w:rPr>
          <w:sz w:val="24"/>
          <w:szCs w:val="24"/>
        </w:rPr>
      </w:pPr>
      <w:r w:rsidRPr="0007665C">
        <w:rPr>
          <w:sz w:val="24"/>
          <w:szCs w:val="24"/>
        </w:rPr>
        <w:t xml:space="preserve">      </w:t>
      </w:r>
      <w:r w:rsidR="00162ED7" w:rsidRPr="0007665C">
        <w:rPr>
          <w:sz w:val="24"/>
          <w:szCs w:val="24"/>
        </w:rPr>
        <w:t>- рассмотрение запроса;</w:t>
      </w:r>
    </w:p>
    <w:p w:rsidR="00162ED7" w:rsidRPr="0007665C" w:rsidRDefault="00D628A6" w:rsidP="0007665C">
      <w:pPr>
        <w:ind w:firstLine="709"/>
        <w:jc w:val="both"/>
        <w:rPr>
          <w:sz w:val="24"/>
          <w:szCs w:val="24"/>
        </w:rPr>
      </w:pPr>
      <w:r w:rsidRPr="0007665C">
        <w:rPr>
          <w:sz w:val="24"/>
          <w:szCs w:val="24"/>
        </w:rPr>
        <w:t xml:space="preserve">      </w:t>
      </w:r>
      <w:r w:rsidR="00162ED7" w:rsidRPr="0007665C">
        <w:rPr>
          <w:sz w:val="24"/>
          <w:szCs w:val="24"/>
        </w:rPr>
        <w:t>- выдача или направление распоряжения Администрации о предварительном согласовании или об отказе в предварительном согласовании.</w:t>
      </w:r>
    </w:p>
    <w:p w:rsidR="00162ED7" w:rsidRPr="0007665C" w:rsidRDefault="00D628A6" w:rsidP="0007665C">
      <w:pPr>
        <w:ind w:firstLine="709"/>
        <w:jc w:val="both"/>
        <w:rPr>
          <w:sz w:val="24"/>
          <w:szCs w:val="24"/>
        </w:rPr>
      </w:pPr>
      <w:r w:rsidRPr="0007665C">
        <w:rPr>
          <w:sz w:val="24"/>
          <w:szCs w:val="24"/>
        </w:rPr>
        <w:t xml:space="preserve">      </w:t>
      </w:r>
      <w:r w:rsidR="00162ED7" w:rsidRPr="0007665C">
        <w:rPr>
          <w:sz w:val="24"/>
          <w:szCs w:val="24"/>
        </w:rPr>
        <w:t xml:space="preserve">3.2. </w:t>
      </w:r>
      <w:r w:rsidR="00010500" w:rsidRPr="0007665C">
        <w:rPr>
          <w:sz w:val="24"/>
          <w:szCs w:val="24"/>
        </w:rPr>
        <w:t>Прием и</w:t>
      </w:r>
      <w:r w:rsidR="00162ED7" w:rsidRPr="0007665C">
        <w:rPr>
          <w:sz w:val="24"/>
          <w:szCs w:val="24"/>
        </w:rPr>
        <w:t xml:space="preserve"> </w:t>
      </w:r>
      <w:r w:rsidR="00010500" w:rsidRPr="0007665C">
        <w:rPr>
          <w:sz w:val="24"/>
          <w:szCs w:val="24"/>
        </w:rPr>
        <w:t>регистрация запроса</w:t>
      </w:r>
      <w:r w:rsidR="00162ED7" w:rsidRPr="0007665C">
        <w:rPr>
          <w:sz w:val="24"/>
          <w:szCs w:val="24"/>
        </w:rPr>
        <w:t>.</w:t>
      </w:r>
    </w:p>
    <w:p w:rsidR="00162ED7" w:rsidRPr="0007665C" w:rsidRDefault="00D628A6" w:rsidP="0007665C">
      <w:pPr>
        <w:ind w:firstLine="709"/>
        <w:jc w:val="both"/>
        <w:rPr>
          <w:sz w:val="24"/>
          <w:szCs w:val="24"/>
        </w:rPr>
      </w:pPr>
      <w:r w:rsidRPr="0007665C">
        <w:rPr>
          <w:sz w:val="24"/>
          <w:szCs w:val="24"/>
        </w:rPr>
        <w:t xml:space="preserve">      </w:t>
      </w:r>
      <w:r w:rsidR="00162ED7" w:rsidRPr="0007665C">
        <w:rPr>
          <w:sz w:val="24"/>
          <w:szCs w:val="24"/>
        </w:rPr>
        <w:t>3.2.1. Основанием для начала административной процедуры являются:</w:t>
      </w:r>
    </w:p>
    <w:p w:rsidR="00162ED7" w:rsidRPr="0007665C" w:rsidRDefault="00D628A6" w:rsidP="0007665C">
      <w:pPr>
        <w:ind w:firstLine="709"/>
        <w:jc w:val="both"/>
        <w:rPr>
          <w:sz w:val="24"/>
          <w:szCs w:val="24"/>
        </w:rPr>
      </w:pPr>
      <w:r w:rsidRPr="0007665C">
        <w:rPr>
          <w:sz w:val="24"/>
          <w:szCs w:val="24"/>
        </w:rPr>
        <w:t xml:space="preserve">      </w:t>
      </w:r>
      <w:r w:rsidR="00162ED7" w:rsidRPr="0007665C">
        <w:rPr>
          <w:sz w:val="24"/>
          <w:szCs w:val="24"/>
        </w:rPr>
        <w:t>а) личное обращение Заявителя в КУМИ с запросом в письменной форме;</w:t>
      </w:r>
    </w:p>
    <w:p w:rsidR="00162ED7" w:rsidRPr="0007665C" w:rsidRDefault="00D628A6" w:rsidP="0007665C">
      <w:pPr>
        <w:ind w:firstLine="709"/>
        <w:jc w:val="both"/>
        <w:rPr>
          <w:sz w:val="24"/>
          <w:szCs w:val="24"/>
        </w:rPr>
      </w:pPr>
      <w:r w:rsidRPr="0007665C">
        <w:rPr>
          <w:sz w:val="24"/>
          <w:szCs w:val="24"/>
        </w:rPr>
        <w:t xml:space="preserve">      </w:t>
      </w:r>
      <w:r w:rsidR="00162ED7" w:rsidRPr="0007665C">
        <w:rPr>
          <w:sz w:val="24"/>
          <w:szCs w:val="24"/>
        </w:rPr>
        <w:t>б) получение КУМИ:</w:t>
      </w:r>
    </w:p>
    <w:p w:rsidR="00162ED7" w:rsidRPr="0007665C" w:rsidRDefault="00D628A6" w:rsidP="0007665C">
      <w:pPr>
        <w:ind w:firstLine="709"/>
        <w:jc w:val="both"/>
        <w:rPr>
          <w:sz w:val="24"/>
          <w:szCs w:val="24"/>
        </w:rPr>
      </w:pPr>
      <w:r w:rsidRPr="0007665C">
        <w:rPr>
          <w:sz w:val="24"/>
          <w:szCs w:val="24"/>
        </w:rPr>
        <w:t xml:space="preserve">      </w:t>
      </w:r>
      <w:r w:rsidR="00162ED7" w:rsidRPr="0007665C">
        <w:rPr>
          <w:sz w:val="24"/>
          <w:szCs w:val="24"/>
        </w:rPr>
        <w:t>- запроса в письменной форме, направленного посредством почтовой связи, запроса в электронной форме, направленного посредством электронной почты или через порталы;</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 запроса в письменной форме, представленного через МФЦ.</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3.2.2. Административные действия включают в себя прием и регистрацию запроса и осуществля</w:t>
      </w:r>
      <w:r w:rsidR="00D7428C" w:rsidRPr="0007665C">
        <w:rPr>
          <w:sz w:val="24"/>
          <w:szCs w:val="24"/>
        </w:rPr>
        <w:t>ю</w:t>
      </w:r>
      <w:r w:rsidR="00162ED7" w:rsidRPr="0007665C">
        <w:rPr>
          <w:sz w:val="24"/>
          <w:szCs w:val="24"/>
        </w:rPr>
        <w:t>тся муниципальными служащими земельного отдела КУМИ в сроки, предусмотренные пунктом 2.12 Административного регламента.</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3.2.3. После получения запроса муниципальными служащими земельного отдела КУМИ осуществляется регистрация заявления в Журнале регистрации запросов о предоставлении муниципальных услуг в сфере земельных отношений (далее – Журнал регистрации), с учетом сроков, установленных пунктом 2.12 Административного регламента.</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3.2.4. Муниципальными служащими земельного отдела КУМИ Заявителю</w:t>
      </w:r>
      <w:r w:rsidR="0015366A" w:rsidRPr="0007665C">
        <w:rPr>
          <w:sz w:val="24"/>
          <w:szCs w:val="24"/>
        </w:rPr>
        <w:t>,</w:t>
      </w:r>
      <w:r w:rsidR="00162ED7" w:rsidRPr="0007665C">
        <w:rPr>
          <w:sz w:val="24"/>
          <w:szCs w:val="24"/>
        </w:rPr>
        <w:t xml:space="preserve"> лично обратившемуся с запросом в письменной форме</w:t>
      </w:r>
      <w:r w:rsidR="0015366A" w:rsidRPr="0007665C">
        <w:rPr>
          <w:sz w:val="24"/>
          <w:szCs w:val="24"/>
        </w:rPr>
        <w:t>,</w:t>
      </w:r>
      <w:r w:rsidR="00162ED7" w:rsidRPr="0007665C">
        <w:rPr>
          <w:sz w:val="24"/>
          <w:szCs w:val="24"/>
        </w:rPr>
        <w:t xml:space="preserve"> выдается расписка в получении документов с указанием их перечня, даты получения КУМИ, а также указанием перечня документов, которые будут получены по межведомственным запросам (далее – расписка).</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В случае представления запроса через МФЦ расписка выдается МФЦ.</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 xml:space="preserve">3.2.5. В случае предоставления запроса в электронной форме муниципальными служащими земельного отдела КУМИ не </w:t>
      </w:r>
      <w:r w:rsidR="00010500" w:rsidRPr="0007665C">
        <w:rPr>
          <w:sz w:val="24"/>
          <w:szCs w:val="24"/>
        </w:rPr>
        <w:t>позднее рабочего</w:t>
      </w:r>
      <w:r w:rsidR="00162ED7" w:rsidRPr="0007665C">
        <w:rPr>
          <w:sz w:val="24"/>
          <w:szCs w:val="24"/>
        </w:rPr>
        <w:t xml:space="preserve"> дня, следующего за днем поступления запроса в КУМИ, </w:t>
      </w:r>
      <w:r w:rsidR="00EF64FC" w:rsidRPr="0007665C">
        <w:rPr>
          <w:sz w:val="24"/>
          <w:szCs w:val="24"/>
        </w:rPr>
        <w:t xml:space="preserve">Заявителю </w:t>
      </w:r>
      <w:r w:rsidR="00162ED7" w:rsidRPr="0007665C">
        <w:rPr>
          <w:sz w:val="24"/>
          <w:szCs w:val="24"/>
        </w:rPr>
        <w:t xml:space="preserve">направляется </w:t>
      </w:r>
      <w:r w:rsidR="00EF64FC" w:rsidRPr="0007665C">
        <w:rPr>
          <w:sz w:val="24"/>
          <w:szCs w:val="24"/>
        </w:rPr>
        <w:t xml:space="preserve">указанным в заявлении способом </w:t>
      </w:r>
      <w:r w:rsidR="00162ED7" w:rsidRPr="0007665C">
        <w:rPr>
          <w:sz w:val="24"/>
          <w:szCs w:val="24"/>
        </w:rPr>
        <w:t>уведомление, содержащее входящий регистрационный номер заявления, дату получения запроса, а также перечень наименований файлов, представленных в форме электронных документов, с указанием их объема.</w:t>
      </w:r>
    </w:p>
    <w:p w:rsidR="005C44AF" w:rsidRPr="0007665C" w:rsidRDefault="005C44AF" w:rsidP="0007665C">
      <w:pPr>
        <w:ind w:firstLine="851"/>
        <w:jc w:val="both"/>
        <w:rPr>
          <w:sz w:val="24"/>
          <w:szCs w:val="24"/>
        </w:rPr>
      </w:pPr>
      <w:r w:rsidRPr="0007665C">
        <w:rPr>
          <w:sz w:val="24"/>
          <w:szCs w:val="24"/>
        </w:rPr>
        <w:t xml:space="preserve">               При приеме запроса в письменной форме, направленного почтовым отправлением с представлением документов, не заверенных в порядке, установленном законодательством, специалисты земельного отдела КУМИ в течение одного рабочего дня со дня получения запроса сообщают Заявителю по указанному в запросе адресу о необходимости предъявления Заявителем оригиналов документов, указанных в пункте 2.6.2 Административного регламента, а также сообщают о часах приема специалистов земельного отдела КУМИ.</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 xml:space="preserve">3.2.6. Способом фиксации результата исполнения данной административной </w:t>
      </w:r>
      <w:r w:rsidR="00162ED7" w:rsidRPr="0007665C">
        <w:rPr>
          <w:sz w:val="24"/>
          <w:szCs w:val="24"/>
        </w:rPr>
        <w:lastRenderedPageBreak/>
        <w:t>процедуры является:</w:t>
      </w:r>
    </w:p>
    <w:p w:rsidR="00162ED7" w:rsidRPr="0007665C" w:rsidRDefault="00D628A6" w:rsidP="0007665C">
      <w:pPr>
        <w:ind w:firstLine="851"/>
        <w:jc w:val="both"/>
        <w:rPr>
          <w:sz w:val="24"/>
          <w:szCs w:val="24"/>
        </w:rPr>
      </w:pPr>
      <w:r w:rsidRPr="0007665C">
        <w:rPr>
          <w:sz w:val="24"/>
          <w:szCs w:val="24"/>
        </w:rPr>
        <w:t xml:space="preserve">      </w:t>
      </w:r>
      <w:r w:rsidR="00162ED7" w:rsidRPr="0007665C">
        <w:rPr>
          <w:sz w:val="24"/>
          <w:szCs w:val="24"/>
        </w:rPr>
        <w:t>- регистрация запроса в Журнале регистрации;</w:t>
      </w:r>
    </w:p>
    <w:p w:rsidR="00162ED7" w:rsidRPr="0007665C" w:rsidRDefault="00A6480A" w:rsidP="0007665C">
      <w:pPr>
        <w:ind w:firstLine="851"/>
        <w:jc w:val="both"/>
        <w:rPr>
          <w:sz w:val="24"/>
          <w:szCs w:val="24"/>
        </w:rPr>
      </w:pPr>
      <w:r w:rsidRPr="0007665C">
        <w:rPr>
          <w:sz w:val="24"/>
          <w:szCs w:val="24"/>
        </w:rPr>
        <w:t xml:space="preserve">      </w:t>
      </w:r>
      <w:r w:rsidR="00162ED7" w:rsidRPr="0007665C">
        <w:rPr>
          <w:sz w:val="24"/>
          <w:szCs w:val="24"/>
        </w:rPr>
        <w:t>- выдача расписки в случае, установленном пунктом 3.2.4 Административного регламента;</w:t>
      </w:r>
    </w:p>
    <w:p w:rsidR="00162ED7" w:rsidRPr="0007665C" w:rsidRDefault="00A6480A" w:rsidP="0007665C">
      <w:pPr>
        <w:ind w:firstLine="851"/>
        <w:jc w:val="both"/>
        <w:rPr>
          <w:sz w:val="24"/>
          <w:szCs w:val="24"/>
        </w:rPr>
      </w:pPr>
      <w:r w:rsidRPr="0007665C">
        <w:rPr>
          <w:sz w:val="24"/>
          <w:szCs w:val="24"/>
        </w:rPr>
        <w:t xml:space="preserve">      </w:t>
      </w:r>
      <w:r w:rsidR="00162ED7" w:rsidRPr="0007665C">
        <w:rPr>
          <w:sz w:val="24"/>
          <w:szCs w:val="24"/>
        </w:rPr>
        <w:t>- направление уведомления в случае, установленном пунктом 3.2.5 Административного регламента.</w:t>
      </w:r>
    </w:p>
    <w:p w:rsidR="00162ED7" w:rsidRPr="0007665C" w:rsidRDefault="00A6480A" w:rsidP="0007665C">
      <w:pPr>
        <w:ind w:firstLine="851"/>
        <w:jc w:val="both"/>
        <w:rPr>
          <w:sz w:val="24"/>
          <w:szCs w:val="24"/>
        </w:rPr>
      </w:pPr>
      <w:r w:rsidRPr="0007665C">
        <w:rPr>
          <w:sz w:val="24"/>
          <w:szCs w:val="24"/>
        </w:rPr>
        <w:t xml:space="preserve">     </w:t>
      </w:r>
      <w:r w:rsidR="00162ED7" w:rsidRPr="0007665C">
        <w:rPr>
          <w:sz w:val="24"/>
          <w:szCs w:val="24"/>
        </w:rPr>
        <w:t>3.3. Рассмотрение запроса.</w:t>
      </w:r>
    </w:p>
    <w:p w:rsidR="00162ED7" w:rsidRPr="0007665C" w:rsidRDefault="00A6480A" w:rsidP="0007665C">
      <w:pPr>
        <w:ind w:firstLine="851"/>
        <w:jc w:val="both"/>
        <w:rPr>
          <w:sz w:val="24"/>
          <w:szCs w:val="24"/>
        </w:rPr>
      </w:pPr>
      <w:r w:rsidRPr="0007665C">
        <w:rPr>
          <w:sz w:val="24"/>
          <w:szCs w:val="24"/>
        </w:rPr>
        <w:t xml:space="preserve"> </w:t>
      </w:r>
      <w:r w:rsidR="00CF76E0" w:rsidRPr="0007665C">
        <w:rPr>
          <w:sz w:val="24"/>
          <w:szCs w:val="24"/>
        </w:rPr>
        <w:t xml:space="preserve"> </w:t>
      </w:r>
      <w:r w:rsidRPr="0007665C">
        <w:rPr>
          <w:sz w:val="24"/>
          <w:szCs w:val="24"/>
        </w:rPr>
        <w:t xml:space="preserve">   </w:t>
      </w:r>
      <w:r w:rsidR="00162ED7" w:rsidRPr="0007665C">
        <w:rPr>
          <w:sz w:val="24"/>
          <w:szCs w:val="24"/>
        </w:rPr>
        <w:t>3.3.1. Основанием для начала исполнения административной процедуры является регистрация заявления в Журнале регистрации.</w:t>
      </w:r>
    </w:p>
    <w:p w:rsidR="00162ED7" w:rsidRPr="0007665C" w:rsidRDefault="00162ED7" w:rsidP="0007665C">
      <w:pPr>
        <w:ind w:firstLine="851"/>
        <w:jc w:val="both"/>
        <w:rPr>
          <w:sz w:val="24"/>
          <w:szCs w:val="24"/>
        </w:rPr>
      </w:pPr>
      <w:r w:rsidRPr="0007665C">
        <w:rPr>
          <w:sz w:val="24"/>
          <w:szCs w:val="24"/>
        </w:rPr>
        <w:t>Рассмотрение заявлений осуществляется в порядке их поступления.</w:t>
      </w:r>
    </w:p>
    <w:p w:rsidR="00162ED7" w:rsidRPr="0007665C" w:rsidRDefault="00A6480A" w:rsidP="0007665C">
      <w:pPr>
        <w:ind w:firstLine="851"/>
        <w:jc w:val="both"/>
        <w:rPr>
          <w:sz w:val="24"/>
          <w:szCs w:val="24"/>
        </w:rPr>
      </w:pPr>
      <w:r w:rsidRPr="0007665C">
        <w:rPr>
          <w:sz w:val="24"/>
          <w:szCs w:val="24"/>
        </w:rPr>
        <w:t xml:space="preserve">    </w:t>
      </w:r>
      <w:r w:rsidR="00162ED7" w:rsidRPr="0007665C">
        <w:rPr>
          <w:sz w:val="24"/>
          <w:szCs w:val="24"/>
        </w:rPr>
        <w:t>3.3.2. Административные действия включают в себя:</w:t>
      </w:r>
    </w:p>
    <w:p w:rsidR="00162ED7" w:rsidRPr="0007665C" w:rsidRDefault="00162ED7" w:rsidP="0007665C">
      <w:pPr>
        <w:ind w:firstLine="851"/>
        <w:jc w:val="both"/>
        <w:rPr>
          <w:sz w:val="24"/>
          <w:szCs w:val="24"/>
        </w:rPr>
      </w:pPr>
      <w:r w:rsidRPr="0007665C">
        <w:rPr>
          <w:sz w:val="24"/>
          <w:szCs w:val="24"/>
        </w:rPr>
        <w:t>- рассмотрение поступившего заявления, обеспечение подготовки в форме электронного документа схемы расположения земельного участка на кадастровом плане территории (далее – схема), местоположение границ которого соответствует местоположению границ земельного участка, указанному в схеме, подготовленной в форме документа на бумажном носителе, в случае если к заявлению</w:t>
      </w:r>
      <w:r w:rsidR="0015366A" w:rsidRPr="0007665C">
        <w:rPr>
          <w:sz w:val="24"/>
          <w:szCs w:val="24"/>
        </w:rPr>
        <w:t>,</w:t>
      </w:r>
      <w:r w:rsidRPr="0007665C">
        <w:rPr>
          <w:sz w:val="24"/>
          <w:szCs w:val="24"/>
        </w:rPr>
        <w:t xml:space="preserve"> поданному Заявителем – гражданином, приложена схема, подготовленная в форме документа на бумажном носителе, выявление  наличия или отсутствия оснований для принятия распоряжения Администрации об отказе в предварительном согласовании предоставления земельного участка, предусмотренных пунктом 8 статьи 39.15 ЗК РФ, опубликование и размещение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г. Зеленогорск Красноярского края, садоводства</w:t>
      </w:r>
      <w:r w:rsidR="0003008E" w:rsidRPr="0007665C">
        <w:rPr>
          <w:sz w:val="24"/>
          <w:szCs w:val="24"/>
        </w:rPr>
        <w:t xml:space="preserve"> для собственных нужд </w:t>
      </w:r>
      <w:r w:rsidRPr="0007665C">
        <w:rPr>
          <w:sz w:val="24"/>
          <w:szCs w:val="24"/>
        </w:rPr>
        <w:t>(далее – Извещение), принятие распоряжения Администрации о предварительном согласовании или об отказе в предварительном согласовании в течение 67 календарных дней со дня регистрации заявления в Журнале регистрации;</w:t>
      </w:r>
    </w:p>
    <w:p w:rsidR="00162ED7" w:rsidRPr="0007665C" w:rsidRDefault="00162ED7" w:rsidP="0007665C">
      <w:pPr>
        <w:ind w:firstLine="851"/>
        <w:jc w:val="both"/>
        <w:rPr>
          <w:sz w:val="24"/>
          <w:szCs w:val="24"/>
        </w:rPr>
      </w:pPr>
      <w:r w:rsidRPr="0007665C">
        <w:rPr>
          <w:sz w:val="24"/>
          <w:szCs w:val="24"/>
        </w:rPr>
        <w:t>- осуществление возврата заявления в случае, предусмотренном пунктом 3 статьи 39.15 ЗК РФ в течение 10 календарных дней со дня регистрации заявления в Журнале регистрации.</w:t>
      </w:r>
    </w:p>
    <w:p w:rsidR="00162ED7" w:rsidRPr="0007665C" w:rsidRDefault="00162ED7" w:rsidP="0007665C">
      <w:pPr>
        <w:ind w:firstLine="851"/>
        <w:jc w:val="both"/>
        <w:rPr>
          <w:sz w:val="24"/>
          <w:szCs w:val="24"/>
        </w:rPr>
      </w:pPr>
      <w:r w:rsidRPr="0007665C">
        <w:rPr>
          <w:sz w:val="24"/>
          <w:szCs w:val="24"/>
        </w:rPr>
        <w:t>3.3.3. Муниципальные служащие земельного отдела КУМИ при рассмотрении запроса устанавливают:</w:t>
      </w:r>
    </w:p>
    <w:p w:rsidR="00162ED7" w:rsidRPr="0007665C" w:rsidRDefault="00A6480A" w:rsidP="0007665C">
      <w:pPr>
        <w:ind w:firstLine="851"/>
        <w:jc w:val="both"/>
        <w:rPr>
          <w:sz w:val="24"/>
          <w:szCs w:val="24"/>
        </w:rPr>
      </w:pPr>
      <w:r w:rsidRPr="0007665C">
        <w:rPr>
          <w:sz w:val="24"/>
          <w:szCs w:val="24"/>
        </w:rPr>
        <w:t xml:space="preserve"> </w:t>
      </w:r>
      <w:r w:rsidR="00162ED7" w:rsidRPr="0007665C">
        <w:rPr>
          <w:sz w:val="24"/>
          <w:szCs w:val="24"/>
        </w:rPr>
        <w:t xml:space="preserve">- наличие или отсутствие документов, предусмотренных пунктом 2.6.2 Административного регламента;   </w:t>
      </w:r>
    </w:p>
    <w:p w:rsidR="00162ED7" w:rsidRPr="0007665C" w:rsidRDefault="00162ED7" w:rsidP="0007665C">
      <w:pPr>
        <w:ind w:firstLine="851"/>
        <w:jc w:val="both"/>
        <w:rPr>
          <w:sz w:val="24"/>
          <w:szCs w:val="24"/>
        </w:rPr>
      </w:pPr>
      <w:r w:rsidRPr="0007665C">
        <w:rPr>
          <w:sz w:val="24"/>
          <w:szCs w:val="24"/>
        </w:rPr>
        <w:t>- наличие необходимости направления межведомственных запросов через систему межведомственного электронного взаимодействия и обеспечивают подготовку и направление указанных запросов;</w:t>
      </w:r>
    </w:p>
    <w:p w:rsidR="00162ED7" w:rsidRPr="0007665C" w:rsidRDefault="00162ED7" w:rsidP="0007665C">
      <w:pPr>
        <w:ind w:firstLine="851"/>
        <w:jc w:val="both"/>
        <w:rPr>
          <w:sz w:val="24"/>
          <w:szCs w:val="24"/>
        </w:rPr>
      </w:pPr>
      <w:r w:rsidRPr="0007665C">
        <w:rPr>
          <w:sz w:val="24"/>
          <w:szCs w:val="24"/>
        </w:rPr>
        <w:t>- соответствие представленных документов требованиям законодательства, действовавшего на момент их выдачи, по форме и содержанию;</w:t>
      </w:r>
    </w:p>
    <w:p w:rsidR="00162ED7" w:rsidRPr="0007665C" w:rsidRDefault="00162ED7" w:rsidP="0007665C">
      <w:pPr>
        <w:ind w:firstLine="851"/>
        <w:jc w:val="both"/>
        <w:rPr>
          <w:sz w:val="24"/>
          <w:szCs w:val="24"/>
        </w:rPr>
      </w:pPr>
      <w:r w:rsidRPr="0007665C">
        <w:rPr>
          <w:sz w:val="24"/>
          <w:szCs w:val="24"/>
        </w:rPr>
        <w:t>- наличие у государственного органа, органа местного самоуправления, организации соответствующей компетенции на выдачу документа, а также соблюдение порядка выдачи таких документов, в том числе подписание документа уполномоченным должностным лицом.</w:t>
      </w:r>
    </w:p>
    <w:p w:rsidR="00162ED7" w:rsidRPr="0007665C" w:rsidRDefault="00162ED7" w:rsidP="0007665C">
      <w:pPr>
        <w:ind w:firstLine="851"/>
        <w:jc w:val="both"/>
        <w:rPr>
          <w:sz w:val="24"/>
          <w:szCs w:val="24"/>
        </w:rPr>
      </w:pPr>
      <w:r w:rsidRPr="0007665C">
        <w:rPr>
          <w:sz w:val="24"/>
          <w:szCs w:val="24"/>
        </w:rPr>
        <w:t xml:space="preserve">3.3.4. В случае, если заявление не соответствует требованиям </w:t>
      </w:r>
      <w:hyperlink w:anchor="Par1097" w:history="1">
        <w:r w:rsidRPr="0007665C">
          <w:rPr>
            <w:rStyle w:val="a3"/>
            <w:sz w:val="24"/>
            <w:szCs w:val="24"/>
          </w:rPr>
          <w:t>пункта 2.6.2.1</w:t>
        </w:r>
      </w:hyperlink>
      <w:r w:rsidRPr="0007665C">
        <w:rPr>
          <w:sz w:val="24"/>
          <w:szCs w:val="24"/>
        </w:rPr>
        <w:t xml:space="preserve"> Административного регламента, подано в иной уполномоченный орган или к заявлению не приложены документы, предусмотренные </w:t>
      </w:r>
      <w:hyperlink w:anchor="Par1109" w:history="1">
        <w:r w:rsidRPr="0007665C">
          <w:rPr>
            <w:rStyle w:val="a3"/>
            <w:sz w:val="24"/>
            <w:szCs w:val="24"/>
          </w:rPr>
          <w:t>пунктом 2.6.2 Административного регламента</w:t>
        </w:r>
      </w:hyperlink>
      <w:r w:rsidRPr="0007665C">
        <w:rPr>
          <w:sz w:val="24"/>
          <w:szCs w:val="24"/>
        </w:rPr>
        <w:t>, муниципальными служащими земельного отдела КУМИ оформляется и направляется Заявителю письмо о возврате заявления, подписанное руководителем КУМИ, с указанием причины возврата заявления.</w:t>
      </w:r>
    </w:p>
    <w:p w:rsidR="00162ED7" w:rsidRPr="0007665C" w:rsidRDefault="00162ED7" w:rsidP="0007665C">
      <w:pPr>
        <w:ind w:firstLine="851"/>
        <w:jc w:val="both"/>
        <w:rPr>
          <w:sz w:val="24"/>
          <w:szCs w:val="24"/>
        </w:rPr>
      </w:pPr>
      <w:r w:rsidRPr="0007665C">
        <w:rPr>
          <w:sz w:val="24"/>
          <w:szCs w:val="24"/>
        </w:rPr>
        <w:t xml:space="preserve">3.3.5. В случае, если на дату поступления в КУМИ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на рассмотрении в КУМИ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муниципальные служащие земельного отдела КУМИ осуществляют подготовку и согласование распоряжения Администрации о приостановлении рассмотрения поданного позднее заявления и направляют </w:t>
      </w:r>
      <w:r w:rsidRPr="0007665C">
        <w:rPr>
          <w:sz w:val="24"/>
          <w:szCs w:val="24"/>
        </w:rPr>
        <w:lastRenderedPageBreak/>
        <w:t>такое распоряжение Заявителю в порядке, предусмотренном пунктом 3.4 Административного регламента.</w:t>
      </w:r>
    </w:p>
    <w:p w:rsidR="00162ED7" w:rsidRPr="0007665C" w:rsidRDefault="00162ED7" w:rsidP="0007665C">
      <w:pPr>
        <w:ind w:firstLine="851"/>
        <w:jc w:val="both"/>
        <w:rPr>
          <w:sz w:val="24"/>
          <w:szCs w:val="24"/>
        </w:rPr>
      </w:pPr>
      <w:r w:rsidRPr="0007665C">
        <w:rPr>
          <w:sz w:val="24"/>
          <w:szCs w:val="24"/>
        </w:rPr>
        <w:t>Срок рассмотрения поданного позднее заявления приостанавливается до принятия распоряжения Администрации об утверждении ранее направленной схемы либо до принятия распоряжения Администрации об отказе в утверждении указанной схемы.</w:t>
      </w:r>
    </w:p>
    <w:p w:rsidR="00162ED7" w:rsidRPr="0007665C" w:rsidRDefault="00162ED7" w:rsidP="0007665C">
      <w:pPr>
        <w:ind w:firstLine="851"/>
        <w:jc w:val="both"/>
        <w:rPr>
          <w:sz w:val="24"/>
          <w:szCs w:val="24"/>
        </w:rPr>
      </w:pPr>
      <w:r w:rsidRPr="0007665C">
        <w:rPr>
          <w:sz w:val="24"/>
          <w:szCs w:val="24"/>
        </w:rPr>
        <w:t>3.3.6. При наличии оснований для отказа в предварительном согласовании, предусмотренных пунктом 8 статья 39.15 ЗК РФ</w:t>
      </w:r>
      <w:r w:rsidR="00EF64FC" w:rsidRPr="0007665C">
        <w:rPr>
          <w:sz w:val="24"/>
          <w:szCs w:val="24"/>
        </w:rPr>
        <w:t>,</w:t>
      </w:r>
      <w:r w:rsidRPr="0007665C">
        <w:rPr>
          <w:sz w:val="24"/>
          <w:szCs w:val="24"/>
        </w:rPr>
        <w:t xml:space="preserve"> муниципальными служащими земельного отдела КУМИ не позднее 30 календарных дней с даты регистрации заявления в Журнале регистрации подготавливается и согласовывается распоряжение Администрации об отказе в предварительном согласовании. </w:t>
      </w:r>
    </w:p>
    <w:p w:rsidR="00162ED7" w:rsidRPr="0007665C" w:rsidRDefault="00162ED7" w:rsidP="0007665C">
      <w:pPr>
        <w:ind w:firstLine="851"/>
        <w:jc w:val="both"/>
        <w:rPr>
          <w:sz w:val="24"/>
          <w:szCs w:val="24"/>
        </w:rPr>
      </w:pPr>
      <w:r w:rsidRPr="0007665C">
        <w:rPr>
          <w:sz w:val="24"/>
          <w:szCs w:val="24"/>
        </w:rPr>
        <w:t>Распоряжение Администрации об отказе в предварительном согласовании должно быть обоснованным и содержать все основания отказа. В случае, если к заявлению прилагалась схема</w:t>
      </w:r>
      <w:r w:rsidR="00EF64FC" w:rsidRPr="0007665C">
        <w:rPr>
          <w:sz w:val="24"/>
          <w:szCs w:val="24"/>
        </w:rPr>
        <w:t>,</w:t>
      </w:r>
      <w:r w:rsidRPr="0007665C">
        <w:rPr>
          <w:sz w:val="24"/>
          <w:szCs w:val="24"/>
        </w:rPr>
        <w:t xml:space="preserve"> распоряжение Администрации об отказе в предварительном согласовании должно содержать указание на отказ в утверждении схемы. </w:t>
      </w:r>
    </w:p>
    <w:p w:rsidR="00162ED7" w:rsidRPr="0007665C" w:rsidRDefault="00162ED7" w:rsidP="0007665C">
      <w:pPr>
        <w:ind w:firstLine="851"/>
        <w:jc w:val="both"/>
        <w:rPr>
          <w:sz w:val="24"/>
          <w:szCs w:val="24"/>
        </w:rPr>
      </w:pPr>
      <w:r w:rsidRPr="0007665C">
        <w:rPr>
          <w:sz w:val="24"/>
          <w:szCs w:val="24"/>
        </w:rPr>
        <w:t>3.3.7. При отсутствии оснований для отказа в предварительном согласовании, предусмотренных пунктом 8 статьи 39.15 ЗК РФ, муниципальными служащими земельного отдела КУМИ не позднее 30 календарных дней с даты регистрации заявления в Журнале регистрации подготавливается</w:t>
      </w:r>
      <w:r w:rsidR="00165F82" w:rsidRPr="0007665C">
        <w:rPr>
          <w:sz w:val="24"/>
          <w:szCs w:val="24"/>
        </w:rPr>
        <w:t xml:space="preserve"> Извещение</w:t>
      </w:r>
      <w:r w:rsidRPr="0007665C">
        <w:rPr>
          <w:sz w:val="24"/>
          <w:szCs w:val="24"/>
        </w:rPr>
        <w:t xml:space="preserve">, обеспечивается </w:t>
      </w:r>
      <w:r w:rsidR="00165F82" w:rsidRPr="0007665C">
        <w:rPr>
          <w:sz w:val="24"/>
          <w:szCs w:val="24"/>
        </w:rPr>
        <w:t xml:space="preserve">его </w:t>
      </w:r>
      <w:r w:rsidRPr="0007665C">
        <w:rPr>
          <w:sz w:val="24"/>
          <w:szCs w:val="24"/>
        </w:rPr>
        <w:t xml:space="preserve">опубликование в порядке, установленном для официального опубликования (обнародования) муниципальных правовых актов г. Зеленогорск </w:t>
      </w:r>
      <w:r w:rsidR="00165F82" w:rsidRPr="0007665C">
        <w:rPr>
          <w:sz w:val="24"/>
          <w:szCs w:val="24"/>
        </w:rPr>
        <w:t>У</w:t>
      </w:r>
      <w:r w:rsidRPr="0007665C">
        <w:rPr>
          <w:sz w:val="24"/>
          <w:szCs w:val="24"/>
        </w:rPr>
        <w:t>ставом города, и размещение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а также на официальном сайте Администрации в сети «Интернет».</w:t>
      </w:r>
    </w:p>
    <w:p w:rsidR="00162ED7" w:rsidRPr="0007665C" w:rsidRDefault="00162ED7" w:rsidP="0007665C">
      <w:pPr>
        <w:ind w:firstLine="851"/>
        <w:jc w:val="both"/>
        <w:rPr>
          <w:sz w:val="24"/>
          <w:szCs w:val="24"/>
        </w:rPr>
      </w:pPr>
      <w:r w:rsidRPr="0007665C">
        <w:rPr>
          <w:sz w:val="24"/>
          <w:szCs w:val="24"/>
        </w:rPr>
        <w:t xml:space="preserve">В Извещении, подписываемом руководителем КУМИ, указывается информация, предусмотренная пунктом 2 статьи 39.18 ЗК РФ. </w:t>
      </w:r>
    </w:p>
    <w:p w:rsidR="00162ED7" w:rsidRPr="0007665C" w:rsidRDefault="00162ED7" w:rsidP="0007665C">
      <w:pPr>
        <w:ind w:firstLine="851"/>
        <w:jc w:val="both"/>
        <w:rPr>
          <w:sz w:val="24"/>
          <w:szCs w:val="24"/>
        </w:rPr>
      </w:pPr>
      <w:r w:rsidRPr="0007665C">
        <w:rPr>
          <w:sz w:val="24"/>
          <w:szCs w:val="24"/>
        </w:rPr>
        <w:t>В случае, если земельный участок предстоит образовать в соответствии со схемой и схема представлена в форме электронного документа, схема прилагается к Извещению, размещенному на официальном сайте и на официальном сайте Администрации в сети «Интернет».</w:t>
      </w:r>
    </w:p>
    <w:p w:rsidR="00162ED7" w:rsidRPr="0007665C" w:rsidRDefault="00162ED7" w:rsidP="0007665C">
      <w:pPr>
        <w:ind w:firstLine="851"/>
        <w:jc w:val="both"/>
        <w:rPr>
          <w:sz w:val="24"/>
          <w:szCs w:val="24"/>
        </w:rPr>
      </w:pPr>
      <w:r w:rsidRPr="0007665C">
        <w:rPr>
          <w:sz w:val="24"/>
          <w:szCs w:val="24"/>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30500D" w:rsidRPr="00BC0C25" w:rsidRDefault="0030500D" w:rsidP="00E54F83">
      <w:pPr>
        <w:keepLines/>
        <w:ind w:firstLine="709"/>
        <w:mirrorIndents/>
        <w:jc w:val="both"/>
        <w:rPr>
          <w:color w:val="000000"/>
          <w:sz w:val="24"/>
          <w:szCs w:val="24"/>
        </w:rPr>
      </w:pPr>
      <w:r w:rsidRPr="00BC0C25">
        <w:rPr>
          <w:color w:val="000000"/>
          <w:sz w:val="24"/>
          <w:szCs w:val="24"/>
        </w:rPr>
        <w:t>3.3.8. Если по истечении 30 календарных дней со дня опубликования Извещения заявления иных граждан</w:t>
      </w:r>
      <w:r w:rsidR="00734B2B" w:rsidRPr="00BC0C25">
        <w:rPr>
          <w:color w:val="000000"/>
          <w:sz w:val="24"/>
          <w:szCs w:val="24"/>
        </w:rPr>
        <w:t xml:space="preserve"> </w:t>
      </w:r>
      <w:r w:rsidRPr="00BC0C25">
        <w:rPr>
          <w:color w:val="000000"/>
          <w:sz w:val="24"/>
          <w:szCs w:val="24"/>
        </w:rPr>
        <w:t>о намерении участвовать в аукционе не поступили, муниципальными служащими земельного отдела КУМИ в течение 7 календарных дней со дня истечения срока опубликования Извещения подготавливаются:</w:t>
      </w:r>
    </w:p>
    <w:p w:rsidR="0030500D" w:rsidRPr="00BC0C25" w:rsidRDefault="0030500D" w:rsidP="00E54F83">
      <w:pPr>
        <w:keepLines/>
        <w:ind w:firstLine="709"/>
        <w:mirrorIndents/>
        <w:jc w:val="both"/>
        <w:rPr>
          <w:color w:val="000000"/>
          <w:sz w:val="24"/>
          <w:szCs w:val="24"/>
        </w:rPr>
      </w:pPr>
      <w:r w:rsidRPr="00BC0C25">
        <w:rPr>
          <w:color w:val="000000"/>
          <w:sz w:val="24"/>
          <w:szCs w:val="24"/>
        </w:rPr>
        <w:t>- уведомление Заявителю об отсутствии заявлений иных граждан</w:t>
      </w:r>
      <w:r w:rsidR="00734B2B" w:rsidRPr="00BC0C25">
        <w:rPr>
          <w:color w:val="000000"/>
          <w:sz w:val="24"/>
          <w:szCs w:val="24"/>
        </w:rPr>
        <w:t xml:space="preserve"> </w:t>
      </w:r>
      <w:r w:rsidRPr="00BC0C25">
        <w:rPr>
          <w:color w:val="000000"/>
          <w:sz w:val="24"/>
          <w:szCs w:val="24"/>
        </w:rPr>
        <w:t xml:space="preserve">о намерении участвовать в аукционе; </w:t>
      </w:r>
    </w:p>
    <w:p w:rsidR="0030500D" w:rsidRPr="00BC0C25" w:rsidRDefault="0030500D" w:rsidP="00E54F83">
      <w:pPr>
        <w:keepLines/>
        <w:ind w:firstLine="709"/>
        <w:mirrorIndents/>
        <w:jc w:val="both"/>
        <w:rPr>
          <w:color w:val="000000"/>
          <w:sz w:val="24"/>
          <w:szCs w:val="24"/>
        </w:rPr>
      </w:pPr>
      <w:r w:rsidRPr="00BC0C25">
        <w:rPr>
          <w:color w:val="000000"/>
          <w:sz w:val="24"/>
          <w:szCs w:val="24"/>
        </w:rPr>
        <w:t>- распоряжение Администрации о предварительном согласовании предоставления земельного участка.</w:t>
      </w:r>
    </w:p>
    <w:p w:rsidR="00162ED7" w:rsidRPr="00BC0C25" w:rsidRDefault="00162ED7" w:rsidP="00E54F83">
      <w:pPr>
        <w:keepLines/>
        <w:ind w:firstLine="709"/>
        <w:mirrorIndents/>
        <w:jc w:val="both"/>
        <w:rPr>
          <w:color w:val="000000"/>
          <w:sz w:val="24"/>
          <w:szCs w:val="24"/>
        </w:rPr>
      </w:pPr>
      <w:r w:rsidRPr="00BC0C25">
        <w:rPr>
          <w:color w:val="000000"/>
          <w:sz w:val="24"/>
          <w:szCs w:val="24"/>
        </w:rPr>
        <w:t>В распоряжении Администрации о предварительном согласовании предоставления земельного участка, который предстоит образовать, указываются сведения, предусмотренные пунктом 9 статьи 39.15 ЗК РФ.</w:t>
      </w:r>
    </w:p>
    <w:p w:rsidR="00162ED7" w:rsidRPr="00BC0C25" w:rsidRDefault="00162ED7" w:rsidP="00E54F83">
      <w:pPr>
        <w:keepLines/>
        <w:ind w:firstLine="709"/>
        <w:mirrorIndents/>
        <w:jc w:val="both"/>
        <w:rPr>
          <w:color w:val="000000"/>
          <w:sz w:val="24"/>
          <w:szCs w:val="24"/>
        </w:rPr>
      </w:pPr>
      <w:r w:rsidRPr="00BC0C25">
        <w:rPr>
          <w:color w:val="000000"/>
          <w:sz w:val="24"/>
          <w:szCs w:val="24"/>
        </w:rPr>
        <w:t>В случаях, установленных пунктом 10 статьи 39.15 ЗК РФ</w:t>
      </w:r>
      <w:r w:rsidR="00D33EA8" w:rsidRPr="00BC0C25">
        <w:rPr>
          <w:color w:val="000000"/>
          <w:sz w:val="24"/>
          <w:szCs w:val="24"/>
        </w:rPr>
        <w:t>,</w:t>
      </w:r>
      <w:r w:rsidRPr="00BC0C25">
        <w:rPr>
          <w:color w:val="000000"/>
          <w:sz w:val="24"/>
          <w:szCs w:val="24"/>
        </w:rPr>
        <w:t xml:space="preserve"> распоряжение Администрации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w:t>
      </w:r>
    </w:p>
    <w:p w:rsidR="00162ED7" w:rsidRPr="00BC0C25" w:rsidRDefault="00162ED7" w:rsidP="00E54F83">
      <w:pPr>
        <w:keepLines/>
        <w:tabs>
          <w:tab w:val="left" w:pos="8931"/>
        </w:tabs>
        <w:ind w:firstLine="709"/>
        <w:mirrorIndents/>
        <w:jc w:val="both"/>
        <w:rPr>
          <w:color w:val="000000"/>
          <w:sz w:val="24"/>
          <w:szCs w:val="24"/>
        </w:rPr>
      </w:pPr>
      <w:r w:rsidRPr="00BC0C25">
        <w:rPr>
          <w:color w:val="000000"/>
          <w:sz w:val="24"/>
          <w:szCs w:val="24"/>
        </w:rPr>
        <w:t>В случае, если испрашиваемый земельный участок предстоит образовать в соответствии со схемой, распоряжение Администрации о предварительном согласовании должно содержать указание на утверждение схемы его расположения. В этом случае обязательным приложением к распоряжению о предварительном согласовании, направленному Заявителю, является схема.</w:t>
      </w:r>
    </w:p>
    <w:p w:rsidR="00162ED7" w:rsidRPr="0007665C" w:rsidRDefault="00162ED7" w:rsidP="0007665C">
      <w:pPr>
        <w:jc w:val="both"/>
        <w:rPr>
          <w:sz w:val="24"/>
          <w:szCs w:val="24"/>
        </w:rPr>
      </w:pPr>
      <w:r w:rsidRPr="0007665C">
        <w:rPr>
          <w:sz w:val="24"/>
          <w:szCs w:val="24"/>
        </w:rPr>
        <w:t xml:space="preserve">При наличии в письменной форме согласия </w:t>
      </w:r>
      <w:r w:rsidR="00165F82" w:rsidRPr="0007665C">
        <w:rPr>
          <w:sz w:val="24"/>
          <w:szCs w:val="24"/>
        </w:rPr>
        <w:t xml:space="preserve">Заявителя </w:t>
      </w:r>
      <w:r w:rsidRPr="0007665C">
        <w:rPr>
          <w:sz w:val="24"/>
          <w:szCs w:val="24"/>
        </w:rPr>
        <w:t xml:space="preserve">Администрация вправе утвердить иной </w:t>
      </w:r>
      <w:r w:rsidRPr="0007665C">
        <w:rPr>
          <w:sz w:val="24"/>
          <w:szCs w:val="24"/>
        </w:rPr>
        <w:lastRenderedPageBreak/>
        <w:t>вариант схемы.</w:t>
      </w:r>
    </w:p>
    <w:p w:rsidR="00162ED7" w:rsidRPr="0007665C" w:rsidRDefault="00162ED7" w:rsidP="0007665C">
      <w:pPr>
        <w:jc w:val="both"/>
        <w:rPr>
          <w:sz w:val="24"/>
          <w:szCs w:val="24"/>
        </w:rPr>
      </w:pPr>
      <w:r w:rsidRPr="0007665C">
        <w:rPr>
          <w:sz w:val="24"/>
          <w:szCs w:val="24"/>
        </w:rPr>
        <w:t xml:space="preserve">В случае, если границы испрашиваемого земельного участка подлежат уточнению в соответствии с Федеральным </w:t>
      </w:r>
      <w:hyperlink r:id="rId9" w:history="1">
        <w:r w:rsidRPr="0007665C">
          <w:rPr>
            <w:rStyle w:val="a3"/>
            <w:sz w:val="24"/>
            <w:szCs w:val="24"/>
          </w:rPr>
          <w:t>законом</w:t>
        </w:r>
      </w:hyperlink>
      <w:r w:rsidRPr="0007665C">
        <w:rPr>
          <w:sz w:val="24"/>
          <w:szCs w:val="24"/>
        </w:rPr>
        <w:t xml:space="preserve"> «О государственно</w:t>
      </w:r>
      <w:r w:rsidR="00122DAA" w:rsidRPr="0007665C">
        <w:rPr>
          <w:sz w:val="24"/>
          <w:szCs w:val="24"/>
        </w:rPr>
        <w:t>й</w:t>
      </w:r>
      <w:r w:rsidRPr="0007665C">
        <w:rPr>
          <w:sz w:val="24"/>
          <w:szCs w:val="24"/>
        </w:rPr>
        <w:t xml:space="preserve"> </w:t>
      </w:r>
      <w:r w:rsidR="00122DAA" w:rsidRPr="0007665C">
        <w:rPr>
          <w:sz w:val="24"/>
          <w:szCs w:val="24"/>
        </w:rPr>
        <w:t xml:space="preserve">регистрации </w:t>
      </w:r>
      <w:r w:rsidRPr="0007665C">
        <w:rPr>
          <w:sz w:val="24"/>
          <w:szCs w:val="24"/>
        </w:rPr>
        <w:t>недвижимости», в распоряжении Администрации о предварительном согласовании указываются сведения, предусмотренные пунктом 13 статьи 39.15 ЗК РФ.</w:t>
      </w:r>
    </w:p>
    <w:p w:rsidR="00162ED7" w:rsidRPr="0007665C" w:rsidRDefault="00162ED7" w:rsidP="0007665C">
      <w:pPr>
        <w:jc w:val="both"/>
        <w:rPr>
          <w:sz w:val="24"/>
          <w:szCs w:val="24"/>
        </w:rPr>
      </w:pPr>
      <w:r w:rsidRPr="0007665C">
        <w:rPr>
          <w:sz w:val="24"/>
          <w:szCs w:val="24"/>
        </w:rPr>
        <w:t>Срок действия распоряжения Администрации о предварительном согласовании составляет два года.</w:t>
      </w:r>
    </w:p>
    <w:p w:rsidR="00162ED7" w:rsidRPr="0007665C" w:rsidRDefault="00162ED7" w:rsidP="0007665C">
      <w:pPr>
        <w:jc w:val="both"/>
        <w:rPr>
          <w:sz w:val="24"/>
          <w:szCs w:val="24"/>
        </w:rPr>
      </w:pPr>
      <w:r w:rsidRPr="0007665C">
        <w:rPr>
          <w:sz w:val="24"/>
          <w:szCs w:val="24"/>
        </w:rPr>
        <w:t xml:space="preserve">Распоряжение Администрации о предварительном согласовании является основанием для предоставления земельного участка в порядке, установленном </w:t>
      </w:r>
      <w:hyperlink w:anchor="Par1195" w:history="1">
        <w:r w:rsidRPr="0007665C">
          <w:rPr>
            <w:rStyle w:val="a3"/>
            <w:sz w:val="24"/>
            <w:szCs w:val="24"/>
          </w:rPr>
          <w:t>статьей 39.17</w:t>
        </w:r>
      </w:hyperlink>
      <w:r w:rsidRPr="0007665C">
        <w:rPr>
          <w:sz w:val="24"/>
          <w:szCs w:val="24"/>
        </w:rPr>
        <w:t xml:space="preserve"> ЗК РФ.</w:t>
      </w:r>
    </w:p>
    <w:p w:rsidR="00162ED7" w:rsidRPr="0007665C" w:rsidRDefault="00162ED7" w:rsidP="0007665C">
      <w:pPr>
        <w:jc w:val="both"/>
        <w:rPr>
          <w:sz w:val="24"/>
          <w:szCs w:val="24"/>
        </w:rPr>
      </w:pPr>
      <w:r w:rsidRPr="0007665C">
        <w:rPr>
          <w:sz w:val="24"/>
          <w:szCs w:val="24"/>
        </w:rPr>
        <w:t>3.3.9. В случае поступления в течение 30 календарных дней со дня опубликования Извещения заявлений иных граждан</w:t>
      </w:r>
      <w:r w:rsidR="00734B2B" w:rsidRPr="0007665C">
        <w:rPr>
          <w:sz w:val="24"/>
          <w:szCs w:val="24"/>
        </w:rPr>
        <w:t xml:space="preserve"> </w:t>
      </w:r>
      <w:r w:rsidRPr="0007665C">
        <w:rPr>
          <w:sz w:val="24"/>
          <w:szCs w:val="24"/>
        </w:rPr>
        <w:t>о намерении участвовать в аукционе муниципальными служащими земельного отдела КУМИ осуществляется в течение 7 календарных дней со дня поступления этих заявлений подготовка и согласование распоряжения Администрации об отказе в предварительном согласовании.</w:t>
      </w:r>
    </w:p>
    <w:p w:rsidR="00162ED7" w:rsidRPr="0007665C" w:rsidRDefault="00162ED7" w:rsidP="0007665C">
      <w:pPr>
        <w:jc w:val="both"/>
        <w:rPr>
          <w:sz w:val="24"/>
          <w:szCs w:val="24"/>
        </w:rPr>
      </w:pPr>
      <w:r w:rsidRPr="0007665C">
        <w:rPr>
          <w:sz w:val="24"/>
          <w:szCs w:val="24"/>
        </w:rPr>
        <w:t>В этом случае Администрацией обеспечивается образование испрашиваемого земельного участка или уточнение его границ и принимается решение о проведении аукциона для целей, указанных в заявлении.</w:t>
      </w:r>
    </w:p>
    <w:p w:rsidR="00162ED7" w:rsidRPr="0007665C" w:rsidRDefault="00162ED7" w:rsidP="0007665C">
      <w:pPr>
        <w:jc w:val="both"/>
        <w:rPr>
          <w:sz w:val="24"/>
          <w:szCs w:val="24"/>
        </w:rPr>
      </w:pPr>
      <w:r w:rsidRPr="0007665C">
        <w:rPr>
          <w:sz w:val="24"/>
          <w:szCs w:val="24"/>
        </w:rPr>
        <w:tab/>
        <w:t xml:space="preserve">3.3.10. После подписания распоряжения Администрации о предварительном согласовании или об отказе </w:t>
      </w:r>
      <w:r w:rsidR="00165F82" w:rsidRPr="0007665C">
        <w:rPr>
          <w:sz w:val="24"/>
          <w:szCs w:val="24"/>
        </w:rPr>
        <w:t xml:space="preserve">в </w:t>
      </w:r>
      <w:r w:rsidRPr="0007665C">
        <w:rPr>
          <w:sz w:val="24"/>
          <w:szCs w:val="24"/>
        </w:rPr>
        <w:t xml:space="preserve">предварительном согласовании оно регистрируется муниципальными служащими Общего </w:t>
      </w:r>
      <w:r w:rsidR="00010500" w:rsidRPr="0007665C">
        <w:rPr>
          <w:sz w:val="24"/>
          <w:szCs w:val="24"/>
        </w:rPr>
        <w:t>отдела в</w:t>
      </w:r>
      <w:r w:rsidRPr="0007665C">
        <w:rPr>
          <w:sz w:val="24"/>
          <w:szCs w:val="24"/>
        </w:rPr>
        <w:t xml:space="preserve"> системе документооборота Администрации.</w:t>
      </w:r>
    </w:p>
    <w:p w:rsidR="00162ED7" w:rsidRPr="0007665C" w:rsidRDefault="00162ED7" w:rsidP="0007665C">
      <w:pPr>
        <w:jc w:val="both"/>
        <w:rPr>
          <w:sz w:val="24"/>
          <w:szCs w:val="24"/>
        </w:rPr>
      </w:pPr>
      <w:r w:rsidRPr="0007665C">
        <w:rPr>
          <w:sz w:val="24"/>
          <w:szCs w:val="24"/>
        </w:rPr>
        <w:t>3.3.11. Способом фиксации результата исполнения данной административной процедуры является:</w:t>
      </w:r>
    </w:p>
    <w:p w:rsidR="00162ED7" w:rsidRPr="0007665C" w:rsidRDefault="00162ED7" w:rsidP="0007665C">
      <w:pPr>
        <w:jc w:val="both"/>
        <w:rPr>
          <w:sz w:val="24"/>
          <w:szCs w:val="24"/>
        </w:rPr>
      </w:pPr>
      <w:r w:rsidRPr="0007665C">
        <w:rPr>
          <w:sz w:val="24"/>
          <w:szCs w:val="24"/>
        </w:rPr>
        <w:t xml:space="preserve">- регистрация распоряжения Администрации о предварительном согласовании или об отказе </w:t>
      </w:r>
      <w:r w:rsidR="00165F82" w:rsidRPr="0007665C">
        <w:rPr>
          <w:sz w:val="24"/>
          <w:szCs w:val="24"/>
        </w:rPr>
        <w:t xml:space="preserve">в </w:t>
      </w:r>
      <w:r w:rsidRPr="0007665C">
        <w:rPr>
          <w:sz w:val="24"/>
          <w:szCs w:val="24"/>
        </w:rPr>
        <w:t xml:space="preserve">предварительном согласовании в системе документооборота Администрации. </w:t>
      </w:r>
    </w:p>
    <w:p w:rsidR="00162ED7" w:rsidRPr="0007665C" w:rsidRDefault="00162ED7" w:rsidP="0007665C">
      <w:pPr>
        <w:jc w:val="both"/>
        <w:rPr>
          <w:sz w:val="24"/>
          <w:szCs w:val="24"/>
        </w:rPr>
      </w:pPr>
      <w:r w:rsidRPr="0007665C">
        <w:rPr>
          <w:sz w:val="24"/>
          <w:szCs w:val="24"/>
        </w:rPr>
        <w:t>3.4.</w:t>
      </w:r>
      <w:r w:rsidR="00A6480A" w:rsidRPr="0007665C">
        <w:rPr>
          <w:sz w:val="24"/>
          <w:szCs w:val="24"/>
        </w:rPr>
        <w:t xml:space="preserve"> </w:t>
      </w:r>
      <w:r w:rsidRPr="0007665C">
        <w:rPr>
          <w:sz w:val="24"/>
          <w:szCs w:val="24"/>
        </w:rPr>
        <w:t xml:space="preserve">Выдача или направление распоряжения Администрации о </w:t>
      </w:r>
      <w:r w:rsidR="00010500" w:rsidRPr="0007665C">
        <w:rPr>
          <w:sz w:val="24"/>
          <w:szCs w:val="24"/>
        </w:rPr>
        <w:t>предварительном</w:t>
      </w:r>
      <w:r w:rsidRPr="0007665C">
        <w:rPr>
          <w:sz w:val="24"/>
          <w:szCs w:val="24"/>
        </w:rPr>
        <w:t xml:space="preserve"> согласовании или об отказе </w:t>
      </w:r>
      <w:r w:rsidR="00165F82" w:rsidRPr="0007665C">
        <w:rPr>
          <w:sz w:val="24"/>
          <w:szCs w:val="24"/>
        </w:rPr>
        <w:t xml:space="preserve">в </w:t>
      </w:r>
      <w:r w:rsidRPr="0007665C">
        <w:rPr>
          <w:sz w:val="24"/>
          <w:szCs w:val="24"/>
        </w:rPr>
        <w:t>предварительном согласовании.</w:t>
      </w:r>
    </w:p>
    <w:p w:rsidR="00162ED7" w:rsidRPr="0007665C" w:rsidRDefault="00162ED7" w:rsidP="0007665C">
      <w:pPr>
        <w:jc w:val="both"/>
        <w:rPr>
          <w:sz w:val="24"/>
          <w:szCs w:val="24"/>
        </w:rPr>
      </w:pPr>
      <w:r w:rsidRPr="0007665C">
        <w:rPr>
          <w:sz w:val="24"/>
          <w:szCs w:val="24"/>
        </w:rPr>
        <w:t xml:space="preserve">3.4.1. Основаниями для начала исполнения административной процедуры является регистрация распоряжения Администрации о предварительном согласовании или об отказе </w:t>
      </w:r>
      <w:r w:rsidR="00165F82" w:rsidRPr="0007665C">
        <w:rPr>
          <w:sz w:val="24"/>
          <w:szCs w:val="24"/>
        </w:rPr>
        <w:t xml:space="preserve">в </w:t>
      </w:r>
      <w:r w:rsidRPr="0007665C">
        <w:rPr>
          <w:sz w:val="24"/>
          <w:szCs w:val="24"/>
        </w:rPr>
        <w:t xml:space="preserve">предварительном согласовании в системе </w:t>
      </w:r>
      <w:r w:rsidR="006E1B11" w:rsidRPr="0007665C">
        <w:rPr>
          <w:sz w:val="24"/>
          <w:szCs w:val="24"/>
        </w:rPr>
        <w:t>документооборота Администрации.</w:t>
      </w:r>
      <w:r w:rsidRPr="0007665C">
        <w:rPr>
          <w:sz w:val="24"/>
          <w:szCs w:val="24"/>
        </w:rPr>
        <w:t xml:space="preserve"> </w:t>
      </w:r>
    </w:p>
    <w:p w:rsidR="00162ED7" w:rsidRPr="0007665C" w:rsidRDefault="00162ED7" w:rsidP="0007665C">
      <w:pPr>
        <w:jc w:val="both"/>
        <w:rPr>
          <w:sz w:val="24"/>
          <w:szCs w:val="24"/>
        </w:rPr>
      </w:pPr>
      <w:r w:rsidRPr="0007665C">
        <w:rPr>
          <w:sz w:val="24"/>
          <w:szCs w:val="24"/>
        </w:rPr>
        <w:t xml:space="preserve">3.4.2. Административные действия включают в себя выдачу в течение 15 минут с момента личного обращения Заявителя или направление Заявителю распоряжения Администрации о предварительном согласовании или об отказе </w:t>
      </w:r>
      <w:r w:rsidR="00165F82" w:rsidRPr="0007665C">
        <w:rPr>
          <w:sz w:val="24"/>
          <w:szCs w:val="24"/>
        </w:rPr>
        <w:t xml:space="preserve">в </w:t>
      </w:r>
      <w:r w:rsidRPr="0007665C">
        <w:rPr>
          <w:sz w:val="24"/>
          <w:szCs w:val="24"/>
        </w:rPr>
        <w:t xml:space="preserve">предварительном согласовании не позднее чем через 3 календарных дня со дня, следующего за днем его принятия. </w:t>
      </w:r>
    </w:p>
    <w:p w:rsidR="00162ED7" w:rsidRPr="0007665C" w:rsidRDefault="00162ED7" w:rsidP="0007665C">
      <w:pPr>
        <w:jc w:val="both"/>
        <w:rPr>
          <w:sz w:val="24"/>
          <w:szCs w:val="24"/>
        </w:rPr>
      </w:pPr>
      <w:r w:rsidRPr="0007665C">
        <w:rPr>
          <w:sz w:val="24"/>
          <w:szCs w:val="24"/>
        </w:rPr>
        <w:t xml:space="preserve">3.4.3. Распоряжение Администрации о предварительном согласовании или об отказе </w:t>
      </w:r>
      <w:r w:rsidR="00165F82" w:rsidRPr="0007665C">
        <w:rPr>
          <w:sz w:val="24"/>
          <w:szCs w:val="24"/>
        </w:rPr>
        <w:t xml:space="preserve">в </w:t>
      </w:r>
      <w:r w:rsidRPr="0007665C">
        <w:rPr>
          <w:sz w:val="24"/>
          <w:szCs w:val="24"/>
        </w:rPr>
        <w:t>предварительном согласовании направляются муниципальными служащими земельного отдела КУМИ по адресу, указанному в заявлении.</w:t>
      </w:r>
    </w:p>
    <w:p w:rsidR="00162ED7" w:rsidRPr="0007665C" w:rsidRDefault="00162ED7" w:rsidP="0007665C">
      <w:pPr>
        <w:jc w:val="both"/>
        <w:rPr>
          <w:sz w:val="24"/>
          <w:szCs w:val="24"/>
        </w:rPr>
      </w:pPr>
      <w:r w:rsidRPr="0007665C">
        <w:rPr>
          <w:sz w:val="24"/>
          <w:szCs w:val="24"/>
        </w:rPr>
        <w:t xml:space="preserve">В случае личного обращения Заявителя распоряжение Администрации о предварительном согласовании или об отказе </w:t>
      </w:r>
      <w:r w:rsidR="00165F82" w:rsidRPr="0007665C">
        <w:rPr>
          <w:sz w:val="24"/>
          <w:szCs w:val="24"/>
        </w:rPr>
        <w:t xml:space="preserve">в </w:t>
      </w:r>
      <w:r w:rsidRPr="0007665C">
        <w:rPr>
          <w:sz w:val="24"/>
          <w:szCs w:val="24"/>
        </w:rPr>
        <w:t>предварительном согласовании выдается ему муниципальными служащими земельного отдела КУМИ под роспись.</w:t>
      </w:r>
    </w:p>
    <w:p w:rsidR="00162ED7" w:rsidRPr="0007665C" w:rsidRDefault="00162ED7" w:rsidP="0007665C">
      <w:pPr>
        <w:jc w:val="both"/>
        <w:rPr>
          <w:sz w:val="24"/>
          <w:szCs w:val="24"/>
        </w:rPr>
      </w:pPr>
      <w:r w:rsidRPr="0007665C">
        <w:rPr>
          <w:sz w:val="24"/>
          <w:szCs w:val="24"/>
        </w:rPr>
        <w:t xml:space="preserve">В случае представления Заявителем запроса через МФЦ распоряжение Администрации о предварительном согласовании или об отказе </w:t>
      </w:r>
      <w:r w:rsidR="00062856" w:rsidRPr="0007665C">
        <w:rPr>
          <w:sz w:val="24"/>
          <w:szCs w:val="24"/>
        </w:rPr>
        <w:t xml:space="preserve">в </w:t>
      </w:r>
      <w:r w:rsidRPr="0007665C">
        <w:rPr>
          <w:sz w:val="24"/>
          <w:szCs w:val="24"/>
        </w:rPr>
        <w:t>предварительном согласовании направляется в МФЦ, если иной способ получения не указан Заявителем.</w:t>
      </w:r>
    </w:p>
    <w:p w:rsidR="00162ED7" w:rsidRPr="0007665C" w:rsidRDefault="00D144B6" w:rsidP="0007665C">
      <w:pPr>
        <w:jc w:val="both"/>
        <w:rPr>
          <w:sz w:val="24"/>
          <w:szCs w:val="24"/>
        </w:rPr>
      </w:pPr>
      <w:r w:rsidRPr="0007665C">
        <w:rPr>
          <w:sz w:val="24"/>
          <w:szCs w:val="24"/>
        </w:rPr>
        <w:tab/>
      </w:r>
      <w:r w:rsidR="00162ED7" w:rsidRPr="0007665C">
        <w:rPr>
          <w:sz w:val="24"/>
          <w:szCs w:val="24"/>
        </w:rPr>
        <w:t>3.4.4. Способом фиксации результата исполнения административной процедуры является:</w:t>
      </w:r>
    </w:p>
    <w:p w:rsidR="00162ED7" w:rsidRPr="0007665C" w:rsidRDefault="00D144B6" w:rsidP="0007665C">
      <w:pPr>
        <w:jc w:val="both"/>
        <w:rPr>
          <w:sz w:val="24"/>
          <w:szCs w:val="24"/>
        </w:rPr>
      </w:pPr>
      <w:r w:rsidRPr="0007665C">
        <w:rPr>
          <w:sz w:val="24"/>
          <w:szCs w:val="24"/>
        </w:rPr>
        <w:tab/>
      </w:r>
      <w:r w:rsidR="00162ED7" w:rsidRPr="0007665C">
        <w:rPr>
          <w:sz w:val="24"/>
          <w:szCs w:val="24"/>
        </w:rPr>
        <w:t xml:space="preserve">- роспись Заявителя о получении распоряжения Администрации о предварительном согласовании или об отказе </w:t>
      </w:r>
      <w:r w:rsidR="00062856" w:rsidRPr="0007665C">
        <w:rPr>
          <w:sz w:val="24"/>
          <w:szCs w:val="24"/>
        </w:rPr>
        <w:t xml:space="preserve">в </w:t>
      </w:r>
      <w:r w:rsidR="00162ED7" w:rsidRPr="0007665C">
        <w:rPr>
          <w:sz w:val="24"/>
          <w:szCs w:val="24"/>
        </w:rPr>
        <w:t>предварительном согласовании в Журнале регистрации (при личном обращении Заявителя);</w:t>
      </w:r>
    </w:p>
    <w:p w:rsidR="00162ED7" w:rsidRPr="0007665C" w:rsidRDefault="00D144B6" w:rsidP="0007665C">
      <w:pPr>
        <w:jc w:val="both"/>
        <w:rPr>
          <w:sz w:val="24"/>
          <w:szCs w:val="24"/>
        </w:rPr>
      </w:pPr>
      <w:r w:rsidRPr="0007665C">
        <w:rPr>
          <w:sz w:val="24"/>
          <w:szCs w:val="24"/>
        </w:rPr>
        <w:tab/>
      </w:r>
      <w:r w:rsidR="00162ED7" w:rsidRPr="0007665C">
        <w:rPr>
          <w:sz w:val="24"/>
          <w:szCs w:val="24"/>
        </w:rPr>
        <w:t xml:space="preserve">- квитанция о почтовом отправлении при направлении распоряжения Администрации о предварительном согласовании или об отказе </w:t>
      </w:r>
      <w:r w:rsidR="00062856" w:rsidRPr="0007665C">
        <w:rPr>
          <w:sz w:val="24"/>
          <w:szCs w:val="24"/>
        </w:rPr>
        <w:t xml:space="preserve">в </w:t>
      </w:r>
      <w:r w:rsidR="00162ED7" w:rsidRPr="0007665C">
        <w:rPr>
          <w:sz w:val="24"/>
          <w:szCs w:val="24"/>
        </w:rPr>
        <w:t>предварительном согласовании посредством почтовой связи;</w:t>
      </w:r>
    </w:p>
    <w:p w:rsidR="00162ED7" w:rsidRPr="0007665C" w:rsidRDefault="00D144B6" w:rsidP="0007665C">
      <w:pPr>
        <w:jc w:val="both"/>
        <w:rPr>
          <w:sz w:val="24"/>
          <w:szCs w:val="24"/>
        </w:rPr>
      </w:pPr>
      <w:r w:rsidRPr="0007665C">
        <w:rPr>
          <w:sz w:val="24"/>
          <w:szCs w:val="24"/>
        </w:rPr>
        <w:tab/>
      </w:r>
      <w:r w:rsidR="00162ED7" w:rsidRPr="0007665C">
        <w:rPr>
          <w:sz w:val="24"/>
          <w:szCs w:val="24"/>
        </w:rPr>
        <w:t>- электронное письмо с вложением сканированного распоряжения Администрации о предварительном согласовании или об отказе предварительном согласовании при направлении такого распоряжения посредством электронной почты;</w:t>
      </w:r>
    </w:p>
    <w:p w:rsidR="00162ED7" w:rsidRPr="0007665C" w:rsidRDefault="00162ED7" w:rsidP="0007665C">
      <w:pPr>
        <w:ind w:firstLine="709"/>
        <w:jc w:val="both"/>
        <w:rPr>
          <w:sz w:val="24"/>
          <w:szCs w:val="24"/>
        </w:rPr>
      </w:pPr>
      <w:r w:rsidRPr="0007665C">
        <w:rPr>
          <w:sz w:val="24"/>
          <w:szCs w:val="24"/>
        </w:rPr>
        <w:t xml:space="preserve">- </w:t>
      </w:r>
      <w:r w:rsidR="00062856" w:rsidRPr="0007665C">
        <w:rPr>
          <w:sz w:val="24"/>
          <w:szCs w:val="24"/>
        </w:rPr>
        <w:t xml:space="preserve">способ </w:t>
      </w:r>
      <w:r w:rsidRPr="0007665C">
        <w:rPr>
          <w:sz w:val="24"/>
          <w:szCs w:val="24"/>
        </w:rPr>
        <w:t xml:space="preserve">в соответствии с правилами, установленными порталами, при направлении </w:t>
      </w:r>
      <w:r w:rsidRPr="0007665C">
        <w:rPr>
          <w:sz w:val="24"/>
          <w:szCs w:val="24"/>
        </w:rPr>
        <w:lastRenderedPageBreak/>
        <w:t>распоряжения Администрации о предварительном согласовании или об отказе предварительном согласовании через порталы;</w:t>
      </w:r>
    </w:p>
    <w:p w:rsidR="00162ED7" w:rsidRPr="0007665C" w:rsidRDefault="00162ED7" w:rsidP="0007665C">
      <w:pPr>
        <w:ind w:firstLine="709"/>
        <w:jc w:val="both"/>
        <w:rPr>
          <w:sz w:val="24"/>
          <w:szCs w:val="24"/>
        </w:rPr>
      </w:pPr>
      <w:r w:rsidRPr="0007665C">
        <w:rPr>
          <w:sz w:val="24"/>
          <w:szCs w:val="24"/>
        </w:rPr>
        <w:t>- акт приема</w:t>
      </w:r>
      <w:r w:rsidR="00062856" w:rsidRPr="0007665C">
        <w:rPr>
          <w:sz w:val="24"/>
          <w:szCs w:val="24"/>
        </w:rPr>
        <w:t>-</w:t>
      </w:r>
      <w:r w:rsidRPr="0007665C">
        <w:rPr>
          <w:sz w:val="24"/>
          <w:szCs w:val="24"/>
        </w:rPr>
        <w:t xml:space="preserve">передачи распоряжения Администрации о предварительном согласовании или об отказе </w:t>
      </w:r>
      <w:r w:rsidR="00062856" w:rsidRPr="0007665C">
        <w:rPr>
          <w:sz w:val="24"/>
          <w:szCs w:val="24"/>
        </w:rPr>
        <w:t xml:space="preserve">в </w:t>
      </w:r>
      <w:r w:rsidRPr="0007665C">
        <w:rPr>
          <w:sz w:val="24"/>
          <w:szCs w:val="24"/>
        </w:rPr>
        <w:t>предварительном согласовании в МФЦ при выдаче распоряжения через МФЦ.</w:t>
      </w:r>
    </w:p>
    <w:p w:rsidR="00162ED7" w:rsidRPr="0007665C" w:rsidRDefault="00162ED7" w:rsidP="0007665C">
      <w:pPr>
        <w:ind w:firstLine="709"/>
        <w:jc w:val="both"/>
        <w:rPr>
          <w:sz w:val="24"/>
          <w:szCs w:val="24"/>
        </w:rPr>
      </w:pPr>
      <w:r w:rsidRPr="0007665C">
        <w:rPr>
          <w:sz w:val="24"/>
          <w:szCs w:val="24"/>
        </w:rPr>
        <w:t>3.5. Информация о месте нахождения, графике работы и справочные телефоны Администрации</w:t>
      </w:r>
      <w:r w:rsidR="00062856" w:rsidRPr="0007665C">
        <w:rPr>
          <w:sz w:val="24"/>
          <w:szCs w:val="24"/>
        </w:rPr>
        <w:t>, МФЦ</w:t>
      </w:r>
      <w:r w:rsidRPr="0007665C">
        <w:rPr>
          <w:sz w:val="24"/>
          <w:szCs w:val="24"/>
        </w:rPr>
        <w:t xml:space="preserve">. </w:t>
      </w:r>
    </w:p>
    <w:p w:rsidR="007F3B42" w:rsidRPr="0007665C" w:rsidRDefault="00162ED7" w:rsidP="0007665C">
      <w:pPr>
        <w:ind w:firstLine="709"/>
        <w:jc w:val="both"/>
        <w:rPr>
          <w:sz w:val="24"/>
          <w:szCs w:val="24"/>
        </w:rPr>
      </w:pPr>
      <w:r w:rsidRPr="0007665C">
        <w:rPr>
          <w:sz w:val="24"/>
          <w:szCs w:val="24"/>
        </w:rPr>
        <w:t xml:space="preserve">3.5.1. Адрес Администрации, КУМИ: 663690, Красноярский </w:t>
      </w:r>
      <w:proofErr w:type="gramStart"/>
      <w:r w:rsidRPr="0007665C">
        <w:rPr>
          <w:sz w:val="24"/>
          <w:szCs w:val="24"/>
        </w:rPr>
        <w:t>край</w:t>
      </w:r>
      <w:r w:rsidR="00D33EA8" w:rsidRPr="0007665C">
        <w:rPr>
          <w:sz w:val="24"/>
          <w:szCs w:val="24"/>
        </w:rPr>
        <w:t>,</w:t>
      </w:r>
      <w:r w:rsidRPr="0007665C">
        <w:rPr>
          <w:sz w:val="24"/>
          <w:szCs w:val="24"/>
        </w:rPr>
        <w:t xml:space="preserve"> </w:t>
      </w:r>
      <w:r w:rsidR="00062856" w:rsidRPr="0007665C">
        <w:rPr>
          <w:sz w:val="24"/>
          <w:szCs w:val="24"/>
        </w:rPr>
        <w:t xml:space="preserve">  </w:t>
      </w:r>
      <w:proofErr w:type="gramEnd"/>
      <w:r w:rsidR="00062856" w:rsidRPr="0007665C">
        <w:rPr>
          <w:sz w:val="24"/>
          <w:szCs w:val="24"/>
        </w:rPr>
        <w:t xml:space="preserve">                       </w:t>
      </w:r>
      <w:r w:rsidR="007F3B42" w:rsidRPr="0007665C">
        <w:rPr>
          <w:sz w:val="24"/>
          <w:szCs w:val="24"/>
        </w:rPr>
        <w:t xml:space="preserve">                                         </w:t>
      </w:r>
      <w:r w:rsidRPr="0007665C">
        <w:rPr>
          <w:sz w:val="24"/>
          <w:szCs w:val="24"/>
        </w:rPr>
        <w:t>г. Зеленогорск, ул. Мира, д. 1</w:t>
      </w:r>
      <w:r w:rsidR="00062856" w:rsidRPr="0007665C">
        <w:rPr>
          <w:sz w:val="24"/>
          <w:szCs w:val="24"/>
        </w:rPr>
        <w:t>5</w:t>
      </w:r>
      <w:r w:rsidRPr="0007665C">
        <w:rPr>
          <w:sz w:val="24"/>
          <w:szCs w:val="24"/>
        </w:rPr>
        <w:t xml:space="preserve">, </w:t>
      </w:r>
      <w:r w:rsidR="007F3B42" w:rsidRPr="0007665C">
        <w:rPr>
          <w:sz w:val="24"/>
          <w:szCs w:val="24"/>
        </w:rPr>
        <w:t xml:space="preserve">почтовый адрес: ул. Мира, д. 17, а/я </w:t>
      </w:r>
      <w:r w:rsidR="00B862FB" w:rsidRPr="0007665C">
        <w:rPr>
          <w:sz w:val="24"/>
          <w:szCs w:val="24"/>
        </w:rPr>
        <w:t>37</w:t>
      </w:r>
      <w:r w:rsidR="007F3B42" w:rsidRPr="0007665C">
        <w:rPr>
          <w:sz w:val="24"/>
          <w:szCs w:val="24"/>
        </w:rPr>
        <w:t>.</w:t>
      </w:r>
    </w:p>
    <w:p w:rsidR="00162ED7" w:rsidRPr="0007665C" w:rsidRDefault="00162ED7" w:rsidP="0007665C">
      <w:pPr>
        <w:ind w:firstLine="709"/>
        <w:jc w:val="both"/>
        <w:rPr>
          <w:sz w:val="24"/>
          <w:szCs w:val="24"/>
        </w:rPr>
      </w:pPr>
      <w:r w:rsidRPr="0007665C">
        <w:rPr>
          <w:sz w:val="24"/>
          <w:szCs w:val="24"/>
        </w:rPr>
        <w:t xml:space="preserve">3.5.2. График работы Администрации и КУМИ: </w:t>
      </w:r>
    </w:p>
    <w:p w:rsidR="00162ED7" w:rsidRPr="0007665C" w:rsidRDefault="00162ED7" w:rsidP="0007665C">
      <w:pPr>
        <w:ind w:firstLine="709"/>
        <w:jc w:val="both"/>
        <w:rPr>
          <w:sz w:val="24"/>
          <w:szCs w:val="24"/>
        </w:rPr>
      </w:pPr>
      <w:r w:rsidRPr="0007665C">
        <w:rPr>
          <w:sz w:val="24"/>
          <w:szCs w:val="24"/>
        </w:rPr>
        <w:t xml:space="preserve">- понедельник – пятница: с 8.30 до 17.30; </w:t>
      </w:r>
    </w:p>
    <w:p w:rsidR="00162ED7" w:rsidRPr="0007665C" w:rsidRDefault="00162ED7" w:rsidP="0007665C">
      <w:pPr>
        <w:ind w:firstLine="709"/>
        <w:jc w:val="both"/>
        <w:rPr>
          <w:sz w:val="24"/>
          <w:szCs w:val="24"/>
        </w:rPr>
      </w:pPr>
      <w:r w:rsidRPr="0007665C">
        <w:rPr>
          <w:sz w:val="24"/>
          <w:szCs w:val="24"/>
        </w:rPr>
        <w:t>- перерыв на обед с 13.00 до 14.00;</w:t>
      </w:r>
    </w:p>
    <w:p w:rsidR="00162ED7" w:rsidRPr="00BC0C25" w:rsidRDefault="00162ED7" w:rsidP="0007665C">
      <w:pPr>
        <w:keepLines/>
        <w:ind w:firstLine="709"/>
        <w:mirrorIndents/>
        <w:jc w:val="both"/>
        <w:rPr>
          <w:color w:val="000000"/>
          <w:sz w:val="24"/>
          <w:szCs w:val="24"/>
        </w:rPr>
      </w:pPr>
      <w:r w:rsidRPr="00BC0C25">
        <w:rPr>
          <w:color w:val="000000"/>
          <w:sz w:val="24"/>
          <w:szCs w:val="24"/>
        </w:rPr>
        <w:t>- выходные дни - суббота, воскресенье.</w:t>
      </w:r>
    </w:p>
    <w:p w:rsidR="00F34A57" w:rsidRPr="00BC0C25" w:rsidRDefault="00F34A57" w:rsidP="0007665C">
      <w:pPr>
        <w:keepLines/>
        <w:ind w:firstLine="709"/>
        <w:mirrorIndents/>
        <w:jc w:val="both"/>
        <w:rPr>
          <w:color w:val="000000"/>
          <w:sz w:val="24"/>
          <w:szCs w:val="24"/>
        </w:rPr>
      </w:pPr>
      <w:r w:rsidRPr="00BC0C25">
        <w:rPr>
          <w:color w:val="000000"/>
          <w:sz w:val="24"/>
          <w:szCs w:val="24"/>
        </w:rPr>
        <w:t>Часы приема Заявителей муниципальными служащими земельного отдела КУМИ по вопросам предоставления муниципальной услуги:</w:t>
      </w:r>
    </w:p>
    <w:p w:rsidR="00F34A57" w:rsidRPr="00BC0C25" w:rsidRDefault="00F34A57" w:rsidP="0007665C">
      <w:pPr>
        <w:keepLines/>
        <w:ind w:firstLine="709"/>
        <w:mirrorIndents/>
        <w:jc w:val="both"/>
        <w:rPr>
          <w:color w:val="000000"/>
          <w:sz w:val="24"/>
          <w:szCs w:val="24"/>
        </w:rPr>
      </w:pPr>
      <w:r w:rsidRPr="00BC0C25">
        <w:rPr>
          <w:color w:val="000000"/>
          <w:sz w:val="24"/>
          <w:szCs w:val="24"/>
        </w:rPr>
        <w:t xml:space="preserve">- </w:t>
      </w:r>
      <w:r w:rsidR="00BC236C" w:rsidRPr="00BC0C25">
        <w:rPr>
          <w:color w:val="000000"/>
          <w:sz w:val="24"/>
          <w:szCs w:val="24"/>
        </w:rPr>
        <w:t>вторник: с</w:t>
      </w:r>
      <w:r w:rsidRPr="00BC0C25">
        <w:rPr>
          <w:color w:val="000000"/>
          <w:sz w:val="24"/>
          <w:szCs w:val="24"/>
        </w:rPr>
        <w:t xml:space="preserve"> 9.00 до 13.00;</w:t>
      </w:r>
    </w:p>
    <w:p w:rsidR="00F34A57" w:rsidRPr="00BC0C25" w:rsidRDefault="00F34A57" w:rsidP="0007665C">
      <w:pPr>
        <w:keepLines/>
        <w:ind w:firstLine="709"/>
        <w:mirrorIndents/>
        <w:jc w:val="both"/>
        <w:rPr>
          <w:color w:val="000000"/>
          <w:sz w:val="24"/>
          <w:szCs w:val="24"/>
        </w:rPr>
      </w:pPr>
      <w:r w:rsidRPr="00BC0C25">
        <w:rPr>
          <w:color w:val="000000"/>
          <w:sz w:val="24"/>
          <w:szCs w:val="24"/>
        </w:rPr>
        <w:t xml:space="preserve">- </w:t>
      </w:r>
      <w:r w:rsidR="00BC236C" w:rsidRPr="00BC0C25">
        <w:rPr>
          <w:color w:val="000000"/>
          <w:sz w:val="24"/>
          <w:szCs w:val="24"/>
        </w:rPr>
        <w:t>четверг: с</w:t>
      </w:r>
      <w:r w:rsidRPr="00BC0C25">
        <w:rPr>
          <w:color w:val="000000"/>
          <w:sz w:val="24"/>
          <w:szCs w:val="24"/>
        </w:rPr>
        <w:t xml:space="preserve"> 14.00 до 17.00.</w:t>
      </w:r>
    </w:p>
    <w:p w:rsidR="00F34A57" w:rsidRPr="00BC0C25" w:rsidRDefault="00F34A57" w:rsidP="0007665C">
      <w:pPr>
        <w:keepLines/>
        <w:ind w:firstLine="709"/>
        <w:mirrorIndents/>
        <w:jc w:val="both"/>
        <w:rPr>
          <w:color w:val="000000"/>
          <w:sz w:val="24"/>
          <w:szCs w:val="24"/>
        </w:rPr>
      </w:pPr>
      <w:r w:rsidRPr="00BC0C25">
        <w:rPr>
          <w:color w:val="000000"/>
          <w:sz w:val="24"/>
          <w:szCs w:val="24"/>
        </w:rPr>
        <w:t>Прием Заявителей муниципальными служащими земельного отдела КУМИ проводится в кабинете 104 только по предварительной записи по телефонам: 8(39169) 95-169, 8(39169) 95-195.</w:t>
      </w:r>
    </w:p>
    <w:p w:rsidR="00162ED7" w:rsidRPr="00BC0C25" w:rsidRDefault="00162ED7" w:rsidP="00E54F83">
      <w:pPr>
        <w:keepLines/>
        <w:ind w:firstLine="709"/>
        <w:mirrorIndents/>
        <w:jc w:val="both"/>
        <w:rPr>
          <w:color w:val="000000"/>
          <w:sz w:val="24"/>
          <w:szCs w:val="24"/>
        </w:rPr>
      </w:pPr>
      <w:r w:rsidRPr="00BC0C25">
        <w:rPr>
          <w:color w:val="000000"/>
          <w:sz w:val="24"/>
          <w:szCs w:val="24"/>
        </w:rPr>
        <w:t>3.5.3. Телефоны руководителя КУМИ: 8(39169) 95-112; начальника земельного отдела КУМИ: 8(39169) 95-196.</w:t>
      </w:r>
    </w:p>
    <w:p w:rsidR="00162ED7" w:rsidRPr="00BC0C25" w:rsidRDefault="00F50C61" w:rsidP="0007665C">
      <w:pPr>
        <w:keepLines/>
        <w:ind w:firstLine="567"/>
        <w:mirrorIndents/>
        <w:jc w:val="both"/>
        <w:rPr>
          <w:color w:val="000000"/>
          <w:sz w:val="24"/>
          <w:szCs w:val="24"/>
        </w:rPr>
      </w:pPr>
      <w:r w:rsidRPr="00BC0C25">
        <w:rPr>
          <w:color w:val="000000"/>
          <w:sz w:val="24"/>
          <w:szCs w:val="24"/>
        </w:rPr>
        <w:tab/>
      </w:r>
      <w:r w:rsidR="00162ED7" w:rsidRPr="00BC0C25">
        <w:rPr>
          <w:color w:val="000000"/>
          <w:sz w:val="24"/>
          <w:szCs w:val="24"/>
        </w:rPr>
        <w:t xml:space="preserve">Телефоны муниципальных служащих земельного отдела КУМИ: 8(39169) </w:t>
      </w:r>
      <w:r w:rsidR="00A6480A" w:rsidRPr="00BC0C25">
        <w:rPr>
          <w:color w:val="000000"/>
          <w:sz w:val="24"/>
          <w:szCs w:val="24"/>
        </w:rPr>
        <w:t xml:space="preserve">                 </w:t>
      </w:r>
      <w:r w:rsidR="00162ED7" w:rsidRPr="00BC0C25">
        <w:rPr>
          <w:color w:val="000000"/>
          <w:sz w:val="24"/>
          <w:szCs w:val="24"/>
        </w:rPr>
        <w:t>95-169, 95-195, 95-197.</w:t>
      </w:r>
    </w:p>
    <w:p w:rsidR="004F70D5" w:rsidRPr="00BC0C25" w:rsidRDefault="00A6480A" w:rsidP="0007665C">
      <w:pPr>
        <w:keepLines/>
        <w:ind w:firstLine="567"/>
        <w:mirrorIndents/>
        <w:jc w:val="both"/>
        <w:rPr>
          <w:color w:val="000000"/>
          <w:sz w:val="24"/>
          <w:szCs w:val="24"/>
        </w:rPr>
      </w:pPr>
      <w:r w:rsidRPr="00BC0C25">
        <w:rPr>
          <w:color w:val="000000"/>
          <w:sz w:val="24"/>
          <w:szCs w:val="24"/>
        </w:rPr>
        <w:t xml:space="preserve"> </w:t>
      </w:r>
      <w:r w:rsidR="00162ED7" w:rsidRPr="00BC0C25">
        <w:rPr>
          <w:color w:val="000000"/>
          <w:sz w:val="24"/>
          <w:szCs w:val="24"/>
        </w:rPr>
        <w:t xml:space="preserve">3.5.4. Официальный сайт Администрации в сети Интернет: </w:t>
      </w:r>
      <w:hyperlink r:id="rId10" w:history="1">
        <w:r w:rsidR="00162ED7" w:rsidRPr="00BC0C25">
          <w:rPr>
            <w:rStyle w:val="a3"/>
            <w:color w:val="000000"/>
            <w:sz w:val="24"/>
            <w:szCs w:val="24"/>
            <w:u w:val="none"/>
          </w:rPr>
          <w:t>www.zeladmin.ru</w:t>
        </w:r>
      </w:hyperlink>
      <w:r w:rsidR="00162ED7" w:rsidRPr="00BC0C25">
        <w:rPr>
          <w:color w:val="000000"/>
          <w:sz w:val="24"/>
          <w:szCs w:val="24"/>
        </w:rPr>
        <w:t>.</w:t>
      </w:r>
    </w:p>
    <w:p w:rsidR="006D230C" w:rsidRPr="00BC0C25" w:rsidRDefault="00A6480A" w:rsidP="0007665C">
      <w:pPr>
        <w:keepLines/>
        <w:ind w:firstLine="567"/>
        <w:mirrorIndents/>
        <w:jc w:val="both"/>
        <w:rPr>
          <w:color w:val="FF0000"/>
          <w:sz w:val="24"/>
          <w:szCs w:val="24"/>
        </w:rPr>
      </w:pPr>
      <w:r w:rsidRPr="00BC0C25">
        <w:rPr>
          <w:color w:val="000000"/>
          <w:sz w:val="24"/>
          <w:szCs w:val="24"/>
        </w:rPr>
        <w:t xml:space="preserve"> </w:t>
      </w:r>
      <w:r w:rsidR="004F70D5" w:rsidRPr="00BC0C25">
        <w:rPr>
          <w:color w:val="000000"/>
          <w:sz w:val="24"/>
          <w:szCs w:val="24"/>
        </w:rPr>
        <w:t>3</w:t>
      </w:r>
      <w:r w:rsidR="005A65D5" w:rsidRPr="00BC0C25">
        <w:rPr>
          <w:color w:val="000000"/>
          <w:sz w:val="24"/>
          <w:szCs w:val="24"/>
        </w:rPr>
        <w:t xml:space="preserve">.5.5. </w:t>
      </w:r>
      <w:r w:rsidR="006D230C" w:rsidRPr="00BC0C25">
        <w:rPr>
          <w:color w:val="FF0000"/>
          <w:sz w:val="24"/>
          <w:szCs w:val="24"/>
        </w:rPr>
        <w:t>Адреса электронной почты:</w:t>
      </w:r>
    </w:p>
    <w:p w:rsidR="006D230C" w:rsidRPr="00BC0C25" w:rsidRDefault="006D230C" w:rsidP="0007665C">
      <w:pPr>
        <w:keepLines/>
        <w:ind w:firstLine="567"/>
        <w:mirrorIndents/>
        <w:jc w:val="both"/>
        <w:rPr>
          <w:color w:val="FF0000"/>
          <w:sz w:val="24"/>
          <w:szCs w:val="24"/>
        </w:rPr>
      </w:pPr>
      <w:r w:rsidRPr="00BC0C25">
        <w:rPr>
          <w:color w:val="FF0000"/>
          <w:sz w:val="24"/>
          <w:szCs w:val="24"/>
        </w:rPr>
        <w:t>Администрации - glava@admin.zelenogorsk.ru (с пометкой – «для КУМИ»);</w:t>
      </w:r>
    </w:p>
    <w:p w:rsidR="006D230C" w:rsidRPr="00BC0C25" w:rsidRDefault="006D230C" w:rsidP="0007665C">
      <w:pPr>
        <w:keepLines/>
        <w:ind w:firstLine="567"/>
        <w:mirrorIndents/>
        <w:jc w:val="both"/>
        <w:rPr>
          <w:color w:val="FF0000"/>
          <w:sz w:val="24"/>
          <w:szCs w:val="24"/>
        </w:rPr>
      </w:pPr>
      <w:r w:rsidRPr="00BC0C25">
        <w:rPr>
          <w:color w:val="FF0000"/>
          <w:sz w:val="24"/>
          <w:szCs w:val="24"/>
        </w:rPr>
        <w:t xml:space="preserve">КУМИ - </w:t>
      </w:r>
      <w:proofErr w:type="spellStart"/>
      <w:r w:rsidRPr="00BC0C25">
        <w:rPr>
          <w:color w:val="FF0000"/>
          <w:sz w:val="24"/>
          <w:szCs w:val="24"/>
        </w:rPr>
        <w:t>ku</w:t>
      </w:r>
      <w:proofErr w:type="spellEnd"/>
      <w:r w:rsidRPr="00BC0C25">
        <w:rPr>
          <w:color w:val="FF0000"/>
          <w:sz w:val="24"/>
          <w:szCs w:val="24"/>
          <w:lang w:val="en-US"/>
        </w:rPr>
        <w:t>m</w:t>
      </w:r>
      <w:r w:rsidRPr="00BC0C25">
        <w:rPr>
          <w:color w:val="FF0000"/>
          <w:sz w:val="24"/>
          <w:szCs w:val="24"/>
        </w:rPr>
        <w:t>i</w:t>
      </w:r>
      <w:hyperlink r:id="rId11" w:history="1">
        <w:r w:rsidRPr="00BC0C25">
          <w:rPr>
            <w:rStyle w:val="a3"/>
            <w:color w:val="FF0000"/>
            <w:sz w:val="24"/>
            <w:szCs w:val="24"/>
            <w:u w:val="none"/>
          </w:rPr>
          <w:t>@</w:t>
        </w:r>
        <w:proofErr w:type="spellStart"/>
        <w:r w:rsidRPr="00BC0C25">
          <w:rPr>
            <w:rStyle w:val="a3"/>
            <w:color w:val="FF0000"/>
            <w:sz w:val="24"/>
            <w:szCs w:val="24"/>
            <w:lang w:val="en-US"/>
          </w:rPr>
          <w:t>zel</w:t>
        </w:r>
        <w:r w:rsidRPr="00BC0C25">
          <w:rPr>
            <w:rStyle w:val="a3"/>
            <w:color w:val="FF0000"/>
            <w:sz w:val="24"/>
            <w:szCs w:val="24"/>
            <w:u w:val="none"/>
          </w:rPr>
          <w:t>admin</w:t>
        </w:r>
        <w:proofErr w:type="spellEnd"/>
        <w:r w:rsidRPr="00BC0C25">
          <w:rPr>
            <w:rStyle w:val="a3"/>
            <w:color w:val="FF0000"/>
            <w:sz w:val="24"/>
            <w:szCs w:val="24"/>
            <w:u w:val="none"/>
          </w:rPr>
          <w:t>.</w:t>
        </w:r>
        <w:r w:rsidRPr="00BC0C25">
          <w:rPr>
            <w:rStyle w:val="a3"/>
            <w:color w:val="FF0000"/>
            <w:sz w:val="24"/>
            <w:szCs w:val="24"/>
            <w:lang w:val="en-US"/>
          </w:rPr>
          <w:t>r</w:t>
        </w:r>
        <w:r w:rsidRPr="00BC0C25">
          <w:rPr>
            <w:rStyle w:val="a3"/>
            <w:color w:val="FF0000"/>
            <w:sz w:val="24"/>
            <w:szCs w:val="24"/>
            <w:u w:val="none"/>
          </w:rPr>
          <w:t>u</w:t>
        </w:r>
      </w:hyperlink>
      <w:r w:rsidRPr="00BC0C25">
        <w:rPr>
          <w:color w:val="FF0000"/>
          <w:sz w:val="24"/>
          <w:szCs w:val="24"/>
        </w:rPr>
        <w:t>.</w:t>
      </w:r>
    </w:p>
    <w:p w:rsidR="00162ED7" w:rsidRPr="00BC0C25" w:rsidRDefault="00A6480A" w:rsidP="0007665C">
      <w:pPr>
        <w:keepLines/>
        <w:ind w:firstLine="567"/>
        <w:mirrorIndents/>
        <w:jc w:val="both"/>
        <w:rPr>
          <w:color w:val="000000"/>
          <w:sz w:val="24"/>
          <w:szCs w:val="24"/>
        </w:rPr>
      </w:pPr>
      <w:r w:rsidRPr="00BC0C25">
        <w:rPr>
          <w:color w:val="000000"/>
          <w:sz w:val="24"/>
          <w:szCs w:val="24"/>
        </w:rPr>
        <w:t xml:space="preserve"> </w:t>
      </w:r>
      <w:r w:rsidR="00162ED7" w:rsidRPr="00BC0C25">
        <w:rPr>
          <w:color w:val="000000"/>
          <w:sz w:val="24"/>
          <w:szCs w:val="24"/>
        </w:rPr>
        <w:t>3.5.6. Адрес МФЦ: 663690, Красноярский край</w:t>
      </w:r>
      <w:r w:rsidR="0007665C">
        <w:rPr>
          <w:color w:val="000000"/>
          <w:sz w:val="24"/>
          <w:szCs w:val="24"/>
        </w:rPr>
        <w:t xml:space="preserve">, г. Зеленогорск, ул. Гагарина, </w:t>
      </w:r>
      <w:r w:rsidR="00162ED7" w:rsidRPr="00BC0C25">
        <w:rPr>
          <w:color w:val="000000"/>
          <w:sz w:val="24"/>
          <w:szCs w:val="24"/>
        </w:rPr>
        <w:t>д. 23</w:t>
      </w:r>
      <w:r w:rsidR="00062856" w:rsidRPr="00BC0C25">
        <w:rPr>
          <w:color w:val="000000"/>
          <w:sz w:val="24"/>
          <w:szCs w:val="24"/>
        </w:rPr>
        <w:t>.</w:t>
      </w:r>
      <w:r w:rsidR="00162ED7" w:rsidRPr="00BC0C25">
        <w:rPr>
          <w:color w:val="000000"/>
          <w:sz w:val="24"/>
          <w:szCs w:val="24"/>
        </w:rPr>
        <w:t xml:space="preserve"> </w:t>
      </w:r>
    </w:p>
    <w:p w:rsidR="007442DA" w:rsidRPr="00BC0C25" w:rsidRDefault="00A6480A" w:rsidP="0007665C">
      <w:pPr>
        <w:keepLines/>
        <w:tabs>
          <w:tab w:val="left" w:pos="709"/>
        </w:tabs>
        <w:ind w:firstLine="567"/>
        <w:mirrorIndents/>
        <w:jc w:val="both"/>
        <w:rPr>
          <w:color w:val="000000"/>
          <w:sz w:val="24"/>
          <w:szCs w:val="24"/>
        </w:rPr>
      </w:pPr>
      <w:r w:rsidRPr="00BC0C25">
        <w:rPr>
          <w:color w:val="000000"/>
          <w:sz w:val="24"/>
          <w:szCs w:val="24"/>
        </w:rPr>
        <w:t xml:space="preserve">  </w:t>
      </w:r>
      <w:r w:rsidR="007442DA" w:rsidRPr="00BC0C25">
        <w:rPr>
          <w:color w:val="000000"/>
          <w:sz w:val="24"/>
          <w:szCs w:val="24"/>
        </w:rPr>
        <w:t xml:space="preserve">3.5.7. Режим работы МФЦ: </w:t>
      </w:r>
    </w:p>
    <w:p w:rsidR="007442DA" w:rsidRPr="00BC0C25" w:rsidRDefault="007442DA" w:rsidP="00E54F83">
      <w:pPr>
        <w:keepLines/>
        <w:ind w:firstLine="709"/>
        <w:mirrorIndents/>
        <w:jc w:val="both"/>
        <w:rPr>
          <w:color w:val="000000"/>
          <w:sz w:val="24"/>
          <w:szCs w:val="24"/>
        </w:rPr>
      </w:pPr>
      <w:r w:rsidRPr="00BC0C25">
        <w:rPr>
          <w:color w:val="000000"/>
          <w:sz w:val="24"/>
          <w:szCs w:val="24"/>
        </w:rPr>
        <w:t xml:space="preserve">  - понедельник, вторник, пятница: с 8.30 до 19.00;</w:t>
      </w:r>
    </w:p>
    <w:p w:rsidR="007442DA" w:rsidRPr="00BC0C25" w:rsidRDefault="007442DA" w:rsidP="00E54F83">
      <w:pPr>
        <w:keepLines/>
        <w:ind w:firstLine="709"/>
        <w:mirrorIndents/>
        <w:jc w:val="both"/>
        <w:rPr>
          <w:color w:val="000000"/>
          <w:sz w:val="24"/>
          <w:szCs w:val="24"/>
        </w:rPr>
      </w:pPr>
      <w:r w:rsidRPr="00BC0C25">
        <w:rPr>
          <w:color w:val="000000"/>
          <w:sz w:val="24"/>
          <w:szCs w:val="24"/>
        </w:rPr>
        <w:t xml:space="preserve">  - среда: с 10.00 до 19.00;</w:t>
      </w:r>
    </w:p>
    <w:p w:rsidR="007442DA" w:rsidRPr="00BC0C25" w:rsidRDefault="007442DA" w:rsidP="00E54F83">
      <w:pPr>
        <w:keepLines/>
        <w:ind w:firstLine="709"/>
        <w:mirrorIndents/>
        <w:jc w:val="both"/>
        <w:rPr>
          <w:color w:val="000000"/>
          <w:sz w:val="24"/>
          <w:szCs w:val="24"/>
        </w:rPr>
      </w:pPr>
      <w:r w:rsidRPr="00BC0C25">
        <w:rPr>
          <w:color w:val="000000"/>
          <w:sz w:val="24"/>
          <w:szCs w:val="24"/>
        </w:rPr>
        <w:t xml:space="preserve">  - четверг: с 8.30 до 20.00;</w:t>
      </w:r>
    </w:p>
    <w:p w:rsidR="007442DA" w:rsidRPr="00BC0C25" w:rsidRDefault="007442DA" w:rsidP="00E54F83">
      <w:pPr>
        <w:keepLines/>
        <w:ind w:firstLine="709"/>
        <w:mirrorIndents/>
        <w:jc w:val="both"/>
        <w:rPr>
          <w:color w:val="000000"/>
          <w:sz w:val="24"/>
          <w:szCs w:val="24"/>
        </w:rPr>
      </w:pPr>
      <w:r w:rsidRPr="00BC0C25">
        <w:rPr>
          <w:color w:val="000000"/>
          <w:sz w:val="24"/>
          <w:szCs w:val="24"/>
        </w:rPr>
        <w:t xml:space="preserve">  - суббота: с 8.00 до 17.00;</w:t>
      </w:r>
    </w:p>
    <w:p w:rsidR="007442DA" w:rsidRPr="00BC0C25" w:rsidRDefault="007442DA" w:rsidP="00E54F83">
      <w:pPr>
        <w:keepLines/>
        <w:ind w:firstLine="709"/>
        <w:mirrorIndents/>
        <w:jc w:val="both"/>
        <w:rPr>
          <w:color w:val="000000"/>
          <w:sz w:val="24"/>
          <w:szCs w:val="24"/>
        </w:rPr>
      </w:pPr>
      <w:r w:rsidRPr="00BC0C25">
        <w:rPr>
          <w:color w:val="000000"/>
          <w:sz w:val="24"/>
          <w:szCs w:val="24"/>
        </w:rPr>
        <w:t xml:space="preserve">  - воскресенье: выходной.</w:t>
      </w:r>
    </w:p>
    <w:p w:rsidR="007442DA" w:rsidRPr="00BC0C25" w:rsidRDefault="007442DA" w:rsidP="00E54F83">
      <w:pPr>
        <w:keepLines/>
        <w:ind w:firstLine="709"/>
        <w:mirrorIndents/>
        <w:jc w:val="both"/>
        <w:rPr>
          <w:color w:val="000000"/>
          <w:sz w:val="24"/>
          <w:szCs w:val="24"/>
        </w:rPr>
      </w:pPr>
      <w:r w:rsidRPr="00BC0C25">
        <w:rPr>
          <w:color w:val="000000"/>
          <w:sz w:val="24"/>
          <w:szCs w:val="24"/>
        </w:rPr>
        <w:t>3.5.8.</w:t>
      </w:r>
      <w:r w:rsidR="00BC236C" w:rsidRPr="00BC0C25">
        <w:rPr>
          <w:color w:val="000000"/>
          <w:sz w:val="24"/>
          <w:szCs w:val="24"/>
        </w:rPr>
        <w:t xml:space="preserve"> Телефон МФЦ: 8(39169) 3-63-62.</w:t>
      </w:r>
    </w:p>
    <w:p w:rsidR="00162ED7" w:rsidRPr="00BC0C25" w:rsidRDefault="00162ED7" w:rsidP="00E54F83">
      <w:pPr>
        <w:keepLines/>
        <w:ind w:firstLine="709"/>
        <w:mirrorIndents/>
        <w:jc w:val="both"/>
        <w:rPr>
          <w:color w:val="000000"/>
          <w:sz w:val="24"/>
          <w:szCs w:val="24"/>
        </w:rPr>
      </w:pPr>
      <w:r w:rsidRPr="00BC0C25">
        <w:rPr>
          <w:color w:val="000000"/>
          <w:sz w:val="24"/>
          <w:szCs w:val="24"/>
        </w:rPr>
        <w:t>3.5.9. Официальный сайт МФЦ в сети Интернет: www.24mfc.ru.</w:t>
      </w:r>
    </w:p>
    <w:p w:rsidR="00162ED7" w:rsidRPr="00BC0C25" w:rsidRDefault="00162ED7" w:rsidP="00E54F83">
      <w:pPr>
        <w:keepLines/>
        <w:ind w:firstLine="709"/>
        <w:mirrorIndents/>
        <w:jc w:val="both"/>
        <w:rPr>
          <w:color w:val="000000"/>
          <w:sz w:val="24"/>
          <w:szCs w:val="24"/>
        </w:rPr>
      </w:pPr>
      <w:r w:rsidRPr="00BC0C25">
        <w:rPr>
          <w:color w:val="000000"/>
          <w:sz w:val="24"/>
          <w:szCs w:val="24"/>
        </w:rPr>
        <w:t xml:space="preserve">3.5.10. Адрес электронной почты МФЦ: </w:t>
      </w:r>
      <w:hyperlink r:id="rId12" w:history="1">
        <w:r w:rsidRPr="00BC0C25">
          <w:rPr>
            <w:rStyle w:val="a3"/>
            <w:color w:val="000000"/>
            <w:sz w:val="24"/>
            <w:szCs w:val="24"/>
            <w:u w:val="none"/>
          </w:rPr>
          <w:t>info@24mfc.ru</w:t>
        </w:r>
      </w:hyperlink>
      <w:r w:rsidRPr="00BC0C25">
        <w:rPr>
          <w:color w:val="000000"/>
          <w:sz w:val="24"/>
          <w:szCs w:val="24"/>
        </w:rPr>
        <w:t>.</w:t>
      </w:r>
    </w:p>
    <w:p w:rsidR="00162ED7" w:rsidRPr="00BC0C25" w:rsidRDefault="00A6480A" w:rsidP="00E54F83">
      <w:pPr>
        <w:keepLines/>
        <w:ind w:firstLine="567"/>
        <w:mirrorIndents/>
        <w:jc w:val="both"/>
        <w:rPr>
          <w:color w:val="000000"/>
          <w:sz w:val="24"/>
          <w:szCs w:val="24"/>
        </w:rPr>
      </w:pPr>
      <w:r w:rsidRPr="00BC0C25">
        <w:rPr>
          <w:color w:val="000000"/>
          <w:sz w:val="24"/>
          <w:szCs w:val="24"/>
        </w:rPr>
        <w:t xml:space="preserve">   </w:t>
      </w:r>
      <w:r w:rsidR="00162ED7" w:rsidRPr="00BC0C25">
        <w:rPr>
          <w:color w:val="000000"/>
          <w:sz w:val="24"/>
          <w:szCs w:val="24"/>
        </w:rPr>
        <w:t xml:space="preserve">3.6. Порядок получения информации Заявителями по вопросам предоставления муниципальной услуги, в том числе о ходе предоставления муниципальной услуги.  </w:t>
      </w:r>
    </w:p>
    <w:p w:rsidR="00162ED7" w:rsidRPr="00BC0C25" w:rsidRDefault="00A6480A" w:rsidP="00E54F83">
      <w:pPr>
        <w:keepLines/>
        <w:ind w:firstLine="567"/>
        <w:mirrorIndents/>
        <w:jc w:val="both"/>
        <w:rPr>
          <w:color w:val="000000"/>
          <w:sz w:val="24"/>
          <w:szCs w:val="24"/>
        </w:rPr>
      </w:pPr>
      <w:r w:rsidRPr="00BC0C25">
        <w:rPr>
          <w:color w:val="000000"/>
          <w:sz w:val="24"/>
          <w:szCs w:val="24"/>
        </w:rPr>
        <w:t xml:space="preserve">   </w:t>
      </w:r>
      <w:r w:rsidR="00162ED7" w:rsidRPr="00BC0C25">
        <w:rPr>
          <w:color w:val="000000"/>
          <w:sz w:val="24"/>
          <w:szCs w:val="24"/>
        </w:rPr>
        <w:t>3.6.1. Информация по вопросам предоставления муниципальной услуги предоставляется Заявителям муниципальными служащими земельного отдела КУМИ,</w:t>
      </w:r>
      <w:r w:rsidR="00062856" w:rsidRPr="00BC0C25">
        <w:rPr>
          <w:color w:val="000000"/>
          <w:sz w:val="24"/>
          <w:szCs w:val="24"/>
        </w:rPr>
        <w:t xml:space="preserve"> работниками </w:t>
      </w:r>
      <w:r w:rsidR="00162ED7" w:rsidRPr="00BC0C25">
        <w:rPr>
          <w:color w:val="000000"/>
          <w:sz w:val="24"/>
          <w:szCs w:val="24"/>
        </w:rPr>
        <w:t>МФЦ:</w:t>
      </w:r>
    </w:p>
    <w:p w:rsidR="00162ED7" w:rsidRPr="00BC0C25" w:rsidRDefault="00162ED7" w:rsidP="00E54F83">
      <w:pPr>
        <w:keepLines/>
        <w:ind w:firstLine="567"/>
        <w:mirrorIndents/>
        <w:jc w:val="both"/>
        <w:rPr>
          <w:color w:val="000000"/>
          <w:sz w:val="24"/>
          <w:szCs w:val="24"/>
        </w:rPr>
      </w:pPr>
      <w:r w:rsidRPr="00BC0C25">
        <w:rPr>
          <w:color w:val="000000"/>
          <w:sz w:val="24"/>
          <w:szCs w:val="24"/>
        </w:rPr>
        <w:t xml:space="preserve">- </w:t>
      </w:r>
      <w:r w:rsidR="00BC236C" w:rsidRPr="00BC0C25">
        <w:rPr>
          <w:color w:val="000000"/>
          <w:sz w:val="24"/>
          <w:szCs w:val="24"/>
        </w:rPr>
        <w:t xml:space="preserve"> </w:t>
      </w:r>
      <w:r w:rsidRPr="00BC0C25">
        <w:rPr>
          <w:color w:val="000000"/>
          <w:sz w:val="24"/>
          <w:szCs w:val="24"/>
        </w:rPr>
        <w:t>по телефону;</w:t>
      </w:r>
    </w:p>
    <w:p w:rsidR="00162ED7" w:rsidRPr="00BC0C25" w:rsidRDefault="00162ED7" w:rsidP="00E54F83">
      <w:pPr>
        <w:keepLines/>
        <w:ind w:firstLine="567"/>
        <w:mirrorIndents/>
        <w:jc w:val="both"/>
        <w:rPr>
          <w:color w:val="000000"/>
          <w:sz w:val="24"/>
          <w:szCs w:val="24"/>
        </w:rPr>
      </w:pPr>
      <w:r w:rsidRPr="00BC0C25">
        <w:rPr>
          <w:color w:val="000000"/>
          <w:sz w:val="24"/>
          <w:szCs w:val="24"/>
        </w:rPr>
        <w:t>- путем направления письменного ответа на обращение Заявителя посредством почтовой связи;</w:t>
      </w:r>
    </w:p>
    <w:p w:rsidR="00162ED7" w:rsidRPr="00BC0C25" w:rsidRDefault="00162ED7" w:rsidP="00E54F83">
      <w:pPr>
        <w:keepLines/>
        <w:ind w:firstLine="567"/>
        <w:mirrorIndents/>
        <w:jc w:val="both"/>
        <w:rPr>
          <w:color w:val="000000"/>
          <w:sz w:val="24"/>
          <w:szCs w:val="24"/>
        </w:rPr>
      </w:pPr>
      <w:r w:rsidRPr="00BC0C25">
        <w:rPr>
          <w:color w:val="000000"/>
          <w:sz w:val="24"/>
          <w:szCs w:val="24"/>
        </w:rPr>
        <w:t xml:space="preserve">- путем направления на обращение Заявителя, в котором указан адрес электронной </w:t>
      </w:r>
      <w:r w:rsidR="00BC236C" w:rsidRPr="00BC0C25">
        <w:rPr>
          <w:color w:val="000000"/>
          <w:sz w:val="24"/>
          <w:szCs w:val="24"/>
        </w:rPr>
        <w:t>почты, ответа</w:t>
      </w:r>
      <w:r w:rsidRPr="00BC0C25">
        <w:rPr>
          <w:color w:val="000000"/>
          <w:sz w:val="24"/>
          <w:szCs w:val="24"/>
        </w:rPr>
        <w:t xml:space="preserve"> в электронной </w:t>
      </w:r>
      <w:r w:rsidR="00BC236C" w:rsidRPr="00BC0C25">
        <w:rPr>
          <w:color w:val="000000"/>
          <w:sz w:val="24"/>
          <w:szCs w:val="24"/>
        </w:rPr>
        <w:t>форме по</w:t>
      </w:r>
      <w:r w:rsidRPr="00BC0C25">
        <w:rPr>
          <w:color w:val="000000"/>
          <w:sz w:val="24"/>
          <w:szCs w:val="24"/>
        </w:rPr>
        <w:t xml:space="preserve"> телекоммуникационным каналам связи;</w:t>
      </w:r>
    </w:p>
    <w:p w:rsidR="00162ED7" w:rsidRPr="00BC0C25" w:rsidRDefault="00162ED7" w:rsidP="00E54F83">
      <w:pPr>
        <w:keepLines/>
        <w:ind w:firstLine="567"/>
        <w:mirrorIndents/>
        <w:jc w:val="both"/>
        <w:rPr>
          <w:color w:val="000000"/>
          <w:sz w:val="24"/>
          <w:szCs w:val="24"/>
        </w:rPr>
      </w:pPr>
      <w:r w:rsidRPr="00BC0C25">
        <w:rPr>
          <w:color w:val="000000"/>
          <w:sz w:val="24"/>
          <w:szCs w:val="24"/>
        </w:rPr>
        <w:t>-  при личном приеме Заявителей в КУМИ, МФЦ;</w:t>
      </w:r>
    </w:p>
    <w:p w:rsidR="00162ED7" w:rsidRPr="00BC0C25" w:rsidRDefault="00162ED7" w:rsidP="00E54F83">
      <w:pPr>
        <w:keepLines/>
        <w:ind w:firstLine="567"/>
        <w:mirrorIndents/>
        <w:jc w:val="both"/>
        <w:rPr>
          <w:color w:val="000000"/>
          <w:sz w:val="24"/>
          <w:szCs w:val="24"/>
        </w:rPr>
      </w:pPr>
      <w:r w:rsidRPr="00BC0C25">
        <w:rPr>
          <w:color w:val="000000"/>
          <w:sz w:val="24"/>
          <w:szCs w:val="24"/>
        </w:rPr>
        <w:t>- путем размещения информации в открытой и доступной форме на официальных сайтах Администрации, МФЦ, порталах.</w:t>
      </w:r>
    </w:p>
    <w:p w:rsidR="00162ED7" w:rsidRPr="00BC0C25" w:rsidRDefault="00A6480A" w:rsidP="00E54F83">
      <w:pPr>
        <w:keepLines/>
        <w:tabs>
          <w:tab w:val="left" w:pos="851"/>
        </w:tabs>
        <w:ind w:firstLine="567"/>
        <w:mirrorIndents/>
        <w:jc w:val="both"/>
        <w:rPr>
          <w:color w:val="000000"/>
          <w:sz w:val="24"/>
          <w:szCs w:val="24"/>
        </w:rPr>
      </w:pPr>
      <w:r w:rsidRPr="00BC0C25">
        <w:rPr>
          <w:color w:val="000000"/>
          <w:sz w:val="24"/>
          <w:szCs w:val="24"/>
        </w:rPr>
        <w:t xml:space="preserve">   </w:t>
      </w:r>
      <w:r w:rsidR="00162ED7" w:rsidRPr="00BC0C25">
        <w:rPr>
          <w:color w:val="000000"/>
          <w:sz w:val="24"/>
          <w:szCs w:val="24"/>
        </w:rPr>
        <w:t xml:space="preserve">3.6.2. При ответах на телефонные звонки и устные обращения муниципальные </w:t>
      </w:r>
      <w:r w:rsidR="002458D6" w:rsidRPr="00BC0C25">
        <w:rPr>
          <w:color w:val="000000"/>
          <w:sz w:val="24"/>
          <w:szCs w:val="24"/>
        </w:rPr>
        <w:t>служащие земельного</w:t>
      </w:r>
      <w:r w:rsidR="00162ED7" w:rsidRPr="00BC0C25">
        <w:rPr>
          <w:color w:val="000000"/>
          <w:sz w:val="24"/>
          <w:szCs w:val="24"/>
        </w:rPr>
        <w:t xml:space="preserve"> отдела КУМИ, </w:t>
      </w:r>
      <w:r w:rsidR="00062856" w:rsidRPr="00BC0C25">
        <w:rPr>
          <w:color w:val="000000"/>
          <w:sz w:val="24"/>
          <w:szCs w:val="24"/>
        </w:rPr>
        <w:t xml:space="preserve">работники </w:t>
      </w:r>
      <w:r w:rsidR="00162ED7" w:rsidRPr="00BC0C25">
        <w:rPr>
          <w:color w:val="000000"/>
          <w:sz w:val="24"/>
          <w:szCs w:val="24"/>
        </w:rPr>
        <w:t>МФЦ в вежливой форме информируют обратившихся по интересующим их вопросам предоставления муниципальной услуги.</w:t>
      </w:r>
    </w:p>
    <w:p w:rsidR="00162ED7" w:rsidRPr="0007665C" w:rsidRDefault="00A6480A" w:rsidP="0007665C">
      <w:pPr>
        <w:ind w:firstLine="709"/>
        <w:jc w:val="both"/>
        <w:rPr>
          <w:sz w:val="24"/>
          <w:szCs w:val="24"/>
        </w:rPr>
      </w:pPr>
      <w:r w:rsidRPr="0007665C">
        <w:rPr>
          <w:sz w:val="24"/>
          <w:szCs w:val="24"/>
        </w:rPr>
        <w:t xml:space="preserve">   </w:t>
      </w:r>
      <w:r w:rsidR="00162ED7" w:rsidRPr="0007665C">
        <w:rPr>
          <w:sz w:val="24"/>
          <w:szCs w:val="24"/>
        </w:rPr>
        <w:t>3.6.3. Ответ на телефонный звонок должен начинаться с информации</w:t>
      </w:r>
      <w:r w:rsidR="00162ED7" w:rsidRPr="0007665C">
        <w:rPr>
          <w:sz w:val="24"/>
          <w:szCs w:val="24"/>
        </w:rPr>
        <w:br/>
      </w:r>
      <w:r w:rsidR="00162ED7" w:rsidRPr="0007665C">
        <w:rPr>
          <w:sz w:val="24"/>
          <w:szCs w:val="24"/>
        </w:rPr>
        <w:lastRenderedPageBreak/>
        <w:t>о фамилии, имени, отчеств</w:t>
      </w:r>
      <w:r w:rsidR="00062856" w:rsidRPr="0007665C">
        <w:rPr>
          <w:sz w:val="24"/>
          <w:szCs w:val="24"/>
        </w:rPr>
        <w:t>е</w:t>
      </w:r>
      <w:r w:rsidR="00162ED7" w:rsidRPr="0007665C">
        <w:rPr>
          <w:sz w:val="24"/>
          <w:szCs w:val="24"/>
        </w:rPr>
        <w:t xml:space="preserve"> и должности муниципального служащего земельного отдела КУМИ, принявшего телефонный звонок.</w:t>
      </w:r>
    </w:p>
    <w:p w:rsidR="00162ED7" w:rsidRPr="0007665C" w:rsidRDefault="00162ED7" w:rsidP="0007665C">
      <w:pPr>
        <w:ind w:firstLine="709"/>
        <w:jc w:val="both"/>
        <w:rPr>
          <w:sz w:val="24"/>
          <w:szCs w:val="24"/>
        </w:rPr>
      </w:pPr>
      <w:r w:rsidRPr="0007665C">
        <w:rPr>
          <w:sz w:val="24"/>
          <w:szCs w:val="24"/>
        </w:rPr>
        <w:t xml:space="preserve">При невозможности муниципального служащего земельного отдела КУМИ,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земельного отдела КУМИ или же обратившемуся должен быть сообщен телефонный номер, по которому можно получить необходимую информацию. </w:t>
      </w:r>
    </w:p>
    <w:p w:rsidR="00162ED7" w:rsidRPr="0007665C" w:rsidRDefault="00162ED7" w:rsidP="0007665C">
      <w:pPr>
        <w:ind w:firstLine="709"/>
        <w:jc w:val="both"/>
        <w:rPr>
          <w:sz w:val="24"/>
          <w:szCs w:val="24"/>
        </w:rPr>
      </w:pPr>
      <w:r w:rsidRPr="0007665C">
        <w:rPr>
          <w:sz w:val="24"/>
          <w:szCs w:val="24"/>
        </w:rPr>
        <w:t>Время разговора не должно превышать 15 минут.</w:t>
      </w:r>
    </w:p>
    <w:p w:rsidR="00162ED7" w:rsidRPr="0007665C" w:rsidRDefault="00162ED7" w:rsidP="0007665C">
      <w:pPr>
        <w:ind w:firstLine="709"/>
        <w:jc w:val="both"/>
        <w:rPr>
          <w:sz w:val="24"/>
          <w:szCs w:val="24"/>
        </w:rPr>
      </w:pPr>
      <w:r w:rsidRPr="0007665C">
        <w:rPr>
          <w:sz w:val="24"/>
          <w:szCs w:val="24"/>
        </w:rPr>
        <w:t>3.6.4. Запросы в письменной или электронной форме рассматриваются муниципальными служащими земельного отдела КУМИ:</w:t>
      </w:r>
    </w:p>
    <w:p w:rsidR="00162ED7" w:rsidRPr="0007665C" w:rsidRDefault="00A6480A" w:rsidP="0007665C">
      <w:pPr>
        <w:ind w:firstLine="709"/>
        <w:jc w:val="both"/>
        <w:rPr>
          <w:sz w:val="24"/>
          <w:szCs w:val="24"/>
        </w:rPr>
      </w:pPr>
      <w:r w:rsidRPr="0007665C">
        <w:rPr>
          <w:sz w:val="24"/>
          <w:szCs w:val="24"/>
        </w:rPr>
        <w:t xml:space="preserve">           </w:t>
      </w:r>
      <w:r w:rsidR="00162ED7" w:rsidRPr="0007665C">
        <w:rPr>
          <w:sz w:val="24"/>
          <w:szCs w:val="24"/>
        </w:rPr>
        <w:t>- о порядке предоставления муниципальной услуги в срок, не превышающий 30 календарных дней со дня регистрации запроса:</w:t>
      </w:r>
    </w:p>
    <w:p w:rsidR="00162ED7" w:rsidRPr="0007665C" w:rsidRDefault="00162ED7" w:rsidP="0007665C">
      <w:pPr>
        <w:ind w:firstLine="709"/>
        <w:jc w:val="both"/>
        <w:rPr>
          <w:sz w:val="24"/>
          <w:szCs w:val="24"/>
        </w:rPr>
      </w:pPr>
      <w:r w:rsidRPr="0007665C">
        <w:rPr>
          <w:sz w:val="24"/>
          <w:szCs w:val="24"/>
        </w:rPr>
        <w:t>- о ходе предоставления муниципальной услуги в срок, не превышающий 5 календарных дней с даты регистрации.</w:t>
      </w:r>
    </w:p>
    <w:p w:rsidR="00162ED7" w:rsidRPr="0007665C" w:rsidRDefault="00162ED7" w:rsidP="0007665C">
      <w:pPr>
        <w:ind w:firstLine="709"/>
        <w:jc w:val="both"/>
        <w:rPr>
          <w:sz w:val="24"/>
          <w:szCs w:val="24"/>
        </w:rPr>
      </w:pPr>
      <w:r w:rsidRPr="0007665C">
        <w:rPr>
          <w:sz w:val="24"/>
          <w:szCs w:val="24"/>
        </w:rPr>
        <w:t xml:space="preserve">3.6.5. Личный прием Заявителей муниципальными служащими земельного отдела КУМИ, </w:t>
      </w:r>
      <w:r w:rsidR="009B6C5E" w:rsidRPr="0007665C">
        <w:rPr>
          <w:sz w:val="24"/>
          <w:szCs w:val="24"/>
        </w:rPr>
        <w:t xml:space="preserve">работниками </w:t>
      </w:r>
      <w:r w:rsidRPr="0007665C">
        <w:rPr>
          <w:sz w:val="24"/>
          <w:szCs w:val="24"/>
        </w:rPr>
        <w:t>МФЦ для получения консультаций осуществляется без предварительной записи в часы приема, указанные в пунктах 3.5.2, 3.5.7 Административного регламента, время ожидания в очереди не должно превышать 30 минут.</w:t>
      </w:r>
    </w:p>
    <w:p w:rsidR="00162ED7" w:rsidRPr="0007665C" w:rsidRDefault="00162ED7" w:rsidP="0007665C">
      <w:pPr>
        <w:ind w:firstLine="709"/>
        <w:jc w:val="both"/>
        <w:rPr>
          <w:rFonts w:eastAsia="Arial Unicode MS"/>
          <w:sz w:val="24"/>
          <w:szCs w:val="24"/>
        </w:rPr>
      </w:pPr>
      <w:r w:rsidRPr="0007665C">
        <w:rPr>
          <w:sz w:val="24"/>
          <w:szCs w:val="24"/>
        </w:rPr>
        <w:t xml:space="preserve">3.6.6. Консультации предоставляются муниципальными служащими земельного отдела КУМИ, </w:t>
      </w:r>
      <w:r w:rsidR="009B6C5E" w:rsidRPr="0007665C">
        <w:rPr>
          <w:sz w:val="24"/>
          <w:szCs w:val="24"/>
        </w:rPr>
        <w:t xml:space="preserve">работниками </w:t>
      </w:r>
      <w:r w:rsidRPr="0007665C">
        <w:rPr>
          <w:sz w:val="24"/>
          <w:szCs w:val="24"/>
        </w:rPr>
        <w:t>МФЦ в течение всего срока предоставления муниципальной услуги.</w:t>
      </w:r>
    </w:p>
    <w:p w:rsidR="00162ED7" w:rsidRPr="0007665C" w:rsidRDefault="00162ED7" w:rsidP="0007665C">
      <w:pPr>
        <w:ind w:firstLine="709"/>
        <w:jc w:val="both"/>
        <w:rPr>
          <w:rFonts w:eastAsia="Arial Unicode MS"/>
          <w:sz w:val="24"/>
          <w:szCs w:val="24"/>
        </w:rPr>
      </w:pPr>
    </w:p>
    <w:p w:rsidR="00162ED7" w:rsidRPr="0007665C" w:rsidRDefault="00AE60C8" w:rsidP="0007665C">
      <w:pPr>
        <w:ind w:firstLine="709"/>
        <w:jc w:val="both"/>
        <w:rPr>
          <w:sz w:val="24"/>
          <w:szCs w:val="24"/>
        </w:rPr>
      </w:pPr>
      <w:r w:rsidRPr="0007665C">
        <w:rPr>
          <w:sz w:val="24"/>
          <w:szCs w:val="24"/>
        </w:rPr>
        <w:t xml:space="preserve">4. ФОРМЫ КОНТРОЛЯ ЗА </w:t>
      </w:r>
      <w:r w:rsidR="00162ED7" w:rsidRPr="0007665C">
        <w:rPr>
          <w:sz w:val="24"/>
          <w:szCs w:val="24"/>
        </w:rPr>
        <w:t xml:space="preserve">ИСПОЛНЕНИЕМ </w:t>
      </w:r>
      <w:r w:rsidR="00010500" w:rsidRPr="0007665C">
        <w:rPr>
          <w:sz w:val="24"/>
          <w:szCs w:val="24"/>
        </w:rPr>
        <w:t>АДМИНИСТРАТИВНОГО РЕГЛАМЕНТА</w:t>
      </w:r>
    </w:p>
    <w:p w:rsidR="00162ED7" w:rsidRPr="0007665C" w:rsidRDefault="00162ED7" w:rsidP="0007665C">
      <w:pPr>
        <w:ind w:firstLine="709"/>
        <w:jc w:val="both"/>
        <w:rPr>
          <w:sz w:val="24"/>
          <w:szCs w:val="24"/>
        </w:rPr>
      </w:pPr>
    </w:p>
    <w:p w:rsidR="00162ED7" w:rsidRPr="0007665C" w:rsidRDefault="00580FE8" w:rsidP="0007665C">
      <w:pPr>
        <w:ind w:firstLine="709"/>
        <w:jc w:val="both"/>
        <w:rPr>
          <w:sz w:val="24"/>
          <w:szCs w:val="24"/>
        </w:rPr>
      </w:pPr>
      <w:r w:rsidRPr="0007665C">
        <w:rPr>
          <w:sz w:val="24"/>
          <w:szCs w:val="24"/>
        </w:rPr>
        <w:tab/>
      </w:r>
      <w:r w:rsidR="00162ED7" w:rsidRPr="0007665C">
        <w:rPr>
          <w:sz w:val="24"/>
          <w:szCs w:val="24"/>
        </w:rPr>
        <w:t>4.1. Контроль за исполнением Административного регламента осуществляется путем проведения текущего контроля, плановых и внеплановых проверок.</w:t>
      </w:r>
    </w:p>
    <w:p w:rsidR="00162ED7" w:rsidRPr="0007665C" w:rsidRDefault="00580FE8" w:rsidP="0007665C">
      <w:pPr>
        <w:ind w:firstLine="709"/>
        <w:jc w:val="both"/>
        <w:rPr>
          <w:sz w:val="24"/>
          <w:szCs w:val="24"/>
        </w:rPr>
      </w:pPr>
      <w:r w:rsidRPr="0007665C">
        <w:rPr>
          <w:sz w:val="24"/>
          <w:szCs w:val="24"/>
        </w:rPr>
        <w:tab/>
      </w:r>
      <w:r w:rsidR="00162ED7" w:rsidRPr="0007665C">
        <w:rPr>
          <w:sz w:val="24"/>
          <w:szCs w:val="24"/>
        </w:rPr>
        <w:t>4.1.1. Текущий контроль осуществляется непосредственно при</w:t>
      </w:r>
      <w:r w:rsidR="00A6480A" w:rsidRPr="0007665C">
        <w:rPr>
          <w:sz w:val="24"/>
          <w:szCs w:val="24"/>
        </w:rPr>
        <w:t xml:space="preserve"> </w:t>
      </w:r>
      <w:r w:rsidR="00162ED7" w:rsidRPr="0007665C">
        <w:rPr>
          <w:sz w:val="24"/>
          <w:szCs w:val="24"/>
        </w:rPr>
        <w:t>предоставлении муниципальной услуги конкретному Заявителю начальником</w:t>
      </w:r>
      <w:r w:rsidR="0066591E" w:rsidRPr="0007665C">
        <w:rPr>
          <w:sz w:val="24"/>
          <w:szCs w:val="24"/>
        </w:rPr>
        <w:t xml:space="preserve"> </w:t>
      </w:r>
      <w:r w:rsidR="00162ED7" w:rsidRPr="0007665C">
        <w:rPr>
          <w:sz w:val="24"/>
          <w:szCs w:val="24"/>
        </w:rPr>
        <w:t xml:space="preserve">земельного отдела КУМИ, заведующим Общим отделом. </w:t>
      </w:r>
    </w:p>
    <w:p w:rsidR="00162ED7" w:rsidRPr="0007665C" w:rsidRDefault="00580FE8" w:rsidP="0007665C">
      <w:pPr>
        <w:ind w:firstLine="709"/>
        <w:jc w:val="both"/>
        <w:rPr>
          <w:sz w:val="24"/>
          <w:szCs w:val="24"/>
        </w:rPr>
      </w:pPr>
      <w:r w:rsidRPr="0007665C">
        <w:rPr>
          <w:sz w:val="24"/>
          <w:szCs w:val="24"/>
        </w:rPr>
        <w:tab/>
      </w:r>
      <w:r w:rsidR="00162ED7" w:rsidRPr="0007665C">
        <w:rPr>
          <w:sz w:val="24"/>
          <w:szCs w:val="24"/>
        </w:rPr>
        <w:t xml:space="preserve">4.1.2. Плановые проверки осуществляются </w:t>
      </w:r>
      <w:r w:rsidR="0066591E" w:rsidRPr="0007665C">
        <w:rPr>
          <w:sz w:val="24"/>
          <w:szCs w:val="24"/>
        </w:rPr>
        <w:t xml:space="preserve">первым заместителем </w:t>
      </w:r>
      <w:proofErr w:type="gramStart"/>
      <w:r w:rsidR="0066591E" w:rsidRPr="0007665C">
        <w:rPr>
          <w:sz w:val="24"/>
          <w:szCs w:val="24"/>
        </w:rPr>
        <w:t>Главы</w:t>
      </w:r>
      <w:proofErr w:type="gramEnd"/>
      <w:r w:rsidR="0066591E" w:rsidRPr="0007665C">
        <w:rPr>
          <w:sz w:val="24"/>
          <w:szCs w:val="24"/>
        </w:rPr>
        <w:t xml:space="preserve"> ЗАТО </w:t>
      </w:r>
      <w:r w:rsidR="008457DE" w:rsidRPr="0007665C">
        <w:rPr>
          <w:sz w:val="24"/>
          <w:szCs w:val="24"/>
        </w:rPr>
        <w:t>г. Зеленогорск</w:t>
      </w:r>
      <w:r w:rsidR="0066591E" w:rsidRPr="0007665C">
        <w:rPr>
          <w:sz w:val="24"/>
          <w:szCs w:val="24"/>
        </w:rPr>
        <w:t xml:space="preserve"> по стратегическому планированию, экономическому развитию и финансам </w:t>
      </w:r>
      <w:r w:rsidR="00162ED7" w:rsidRPr="0007665C">
        <w:rPr>
          <w:sz w:val="24"/>
          <w:szCs w:val="24"/>
        </w:rPr>
        <w:t xml:space="preserve">не реже 1 раза в 2 года в соответствии с планом работы Администрации.  </w:t>
      </w:r>
    </w:p>
    <w:p w:rsidR="00162ED7" w:rsidRPr="0007665C" w:rsidRDefault="00162ED7" w:rsidP="0007665C">
      <w:pPr>
        <w:ind w:firstLine="709"/>
        <w:jc w:val="both"/>
        <w:rPr>
          <w:sz w:val="24"/>
          <w:szCs w:val="24"/>
        </w:rPr>
      </w:pPr>
      <w:r w:rsidRPr="0007665C">
        <w:rPr>
          <w:sz w:val="24"/>
          <w:szCs w:val="24"/>
        </w:rPr>
        <w:t xml:space="preserve">4.1.3. Внеплановые проверки осуществляются </w:t>
      </w:r>
      <w:r w:rsidR="0066591E" w:rsidRPr="0007665C">
        <w:rPr>
          <w:sz w:val="24"/>
          <w:szCs w:val="24"/>
        </w:rPr>
        <w:t>первым замести</w:t>
      </w:r>
      <w:r w:rsidR="008457DE" w:rsidRPr="0007665C">
        <w:rPr>
          <w:sz w:val="24"/>
          <w:szCs w:val="24"/>
        </w:rPr>
        <w:t xml:space="preserve">телем </w:t>
      </w:r>
      <w:proofErr w:type="gramStart"/>
      <w:r w:rsidR="008457DE" w:rsidRPr="0007665C">
        <w:rPr>
          <w:sz w:val="24"/>
          <w:szCs w:val="24"/>
        </w:rPr>
        <w:t>Главы</w:t>
      </w:r>
      <w:proofErr w:type="gramEnd"/>
      <w:r w:rsidR="008457DE" w:rsidRPr="0007665C">
        <w:rPr>
          <w:sz w:val="24"/>
          <w:szCs w:val="24"/>
        </w:rPr>
        <w:t xml:space="preserve"> ЗАТО г. Зеленогорск</w:t>
      </w:r>
      <w:r w:rsidR="0066591E" w:rsidRPr="0007665C">
        <w:rPr>
          <w:sz w:val="24"/>
          <w:szCs w:val="24"/>
        </w:rPr>
        <w:t xml:space="preserve"> по стратегическому планированию, экономическому развитию и финансам </w:t>
      </w:r>
      <w:r w:rsidRPr="0007665C">
        <w:rPr>
          <w:sz w:val="24"/>
          <w:szCs w:val="24"/>
        </w:rPr>
        <w:t xml:space="preserve">при поступлении информации о несоблюдении муниципальными служащими земельного отдела КУМИ, Общего отдела требований Административного регламента либо по требованию органов государственной власти, обладающих контрольно-надзорными полномочиями, или по конкретному обращению Заявителя. </w:t>
      </w:r>
    </w:p>
    <w:p w:rsidR="00162ED7" w:rsidRPr="0007665C" w:rsidRDefault="00162ED7" w:rsidP="0007665C">
      <w:pPr>
        <w:ind w:firstLine="709"/>
        <w:jc w:val="both"/>
        <w:rPr>
          <w:sz w:val="24"/>
          <w:szCs w:val="24"/>
        </w:rPr>
      </w:pPr>
      <w:r w:rsidRPr="0007665C">
        <w:rPr>
          <w:sz w:val="24"/>
          <w:szCs w:val="24"/>
        </w:rPr>
        <w:t>4.2.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162ED7" w:rsidRPr="0007665C" w:rsidRDefault="00162ED7" w:rsidP="0007665C">
      <w:pPr>
        <w:ind w:firstLine="709"/>
        <w:jc w:val="both"/>
        <w:rPr>
          <w:sz w:val="24"/>
          <w:szCs w:val="24"/>
        </w:rPr>
      </w:pPr>
      <w:r w:rsidRPr="0007665C">
        <w:rPr>
          <w:sz w:val="24"/>
          <w:szCs w:val="24"/>
        </w:rPr>
        <w:t>4.3. Муниципальные служащие земельного отдела КУМИ</w:t>
      </w:r>
      <w:r w:rsidR="00D7428C" w:rsidRPr="0007665C">
        <w:rPr>
          <w:sz w:val="24"/>
          <w:szCs w:val="24"/>
        </w:rPr>
        <w:t xml:space="preserve">, Общего </w:t>
      </w:r>
      <w:r w:rsidR="00010500" w:rsidRPr="0007665C">
        <w:rPr>
          <w:sz w:val="24"/>
          <w:szCs w:val="24"/>
        </w:rPr>
        <w:t>отдела несут</w:t>
      </w:r>
      <w:r w:rsidRPr="0007665C">
        <w:rPr>
          <w:sz w:val="24"/>
          <w:szCs w:val="24"/>
        </w:rPr>
        <w:t xml:space="preserve"> персональную ответственность за соблюдение и выполнение административных действий, установленных Административным регламентом. </w:t>
      </w:r>
    </w:p>
    <w:p w:rsidR="00162ED7" w:rsidRPr="0007665C" w:rsidRDefault="00162ED7" w:rsidP="0007665C">
      <w:pPr>
        <w:ind w:firstLine="709"/>
        <w:jc w:val="both"/>
        <w:rPr>
          <w:sz w:val="24"/>
          <w:szCs w:val="24"/>
        </w:rPr>
      </w:pPr>
      <w:r w:rsidRPr="0007665C">
        <w:rPr>
          <w:sz w:val="24"/>
          <w:szCs w:val="24"/>
        </w:rPr>
        <w:t>4.4. Контроль за исполнением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 предложений по совершенствованию качества и порядка предоставления муниципальной услуги, а также заявлений и жалоб.</w:t>
      </w:r>
    </w:p>
    <w:p w:rsidR="00162ED7" w:rsidRPr="0007665C" w:rsidRDefault="00162ED7" w:rsidP="0007665C">
      <w:pPr>
        <w:ind w:firstLine="709"/>
        <w:jc w:val="both"/>
        <w:rPr>
          <w:sz w:val="24"/>
          <w:szCs w:val="24"/>
        </w:rPr>
      </w:pPr>
    </w:p>
    <w:p w:rsidR="00162ED7" w:rsidRPr="00BC0C25" w:rsidRDefault="00162ED7" w:rsidP="00E54F83">
      <w:pPr>
        <w:keepLines/>
        <w:ind w:firstLine="709"/>
        <w:mirrorIndents/>
        <w:jc w:val="center"/>
        <w:rPr>
          <w:color w:val="000000"/>
          <w:sz w:val="24"/>
          <w:szCs w:val="24"/>
        </w:rPr>
      </w:pPr>
      <w:r w:rsidRPr="00BC0C25">
        <w:rPr>
          <w:color w:val="000000"/>
          <w:sz w:val="24"/>
          <w:szCs w:val="24"/>
        </w:rPr>
        <w:t>5. ДОСУДЕБНЫЙ (ВНЕСУДЕБНЫЙ) ПОРЯДОК ОБЖАЛОВАНИЯ РЕШЕНИЙ И ДЕЙСТВИЙ (БЕЗДЕЙСТВИЯ) АДМИНИСТРАЦИИ, А ТАКЖЕ ОЛЖНОСТНЫХ ЛИЦ И МУНИЦИПАЛЬНЫХ СЛУЖАЩИХ</w:t>
      </w:r>
    </w:p>
    <w:p w:rsidR="00162ED7" w:rsidRPr="00BC0C25" w:rsidRDefault="00162ED7" w:rsidP="00E54F83">
      <w:pPr>
        <w:keepLines/>
        <w:ind w:firstLine="709"/>
        <w:mirrorIndents/>
        <w:jc w:val="center"/>
        <w:rPr>
          <w:color w:val="000000"/>
          <w:sz w:val="24"/>
          <w:szCs w:val="24"/>
        </w:rPr>
      </w:pPr>
    </w:p>
    <w:p w:rsidR="00005DAD" w:rsidRPr="00BC0C25" w:rsidRDefault="00005DAD" w:rsidP="0007665C">
      <w:pPr>
        <w:pStyle w:val="ConsPlusNormal0"/>
        <w:tabs>
          <w:tab w:val="left" w:pos="567"/>
          <w:tab w:val="left" w:pos="709"/>
          <w:tab w:val="left" w:pos="851"/>
        </w:tabs>
        <w:jc w:val="both"/>
        <w:rPr>
          <w:color w:val="000000"/>
          <w:sz w:val="24"/>
          <w:szCs w:val="24"/>
        </w:rPr>
      </w:pPr>
      <w:r w:rsidRPr="00BC0C25">
        <w:rPr>
          <w:color w:val="000000"/>
          <w:sz w:val="24"/>
          <w:szCs w:val="24"/>
        </w:rPr>
        <w:t xml:space="preserve">          5.1.</w:t>
      </w:r>
      <w:r w:rsidRPr="00BC0C25">
        <w:rPr>
          <w:color w:val="000000"/>
          <w:sz w:val="24"/>
          <w:szCs w:val="24"/>
        </w:rPr>
        <w:tab/>
        <w:t xml:space="preserve">Заявитель вправе обжаловать решения и действия (бездействие) </w:t>
      </w:r>
      <w:r w:rsidRPr="00BC0C25">
        <w:rPr>
          <w:color w:val="000000"/>
          <w:sz w:val="24"/>
          <w:szCs w:val="24"/>
        </w:rPr>
        <w:lastRenderedPageBreak/>
        <w:t>Администрации, должностных лиц Администрации, муниципальных служащих Администрации, МФЦ, работника МФЦ в досудебном (внесудебном) порядке.</w:t>
      </w:r>
    </w:p>
    <w:p w:rsidR="00005DAD" w:rsidRPr="00BC0C25" w:rsidRDefault="00005DAD" w:rsidP="0007665C">
      <w:pPr>
        <w:pStyle w:val="ConsPlusNormal0"/>
        <w:tabs>
          <w:tab w:val="left" w:pos="567"/>
          <w:tab w:val="left" w:pos="851"/>
        </w:tabs>
        <w:ind w:firstLine="284"/>
        <w:jc w:val="both"/>
        <w:rPr>
          <w:color w:val="000000"/>
          <w:sz w:val="24"/>
          <w:szCs w:val="24"/>
        </w:rPr>
      </w:pPr>
      <w:r w:rsidRPr="00BC0C25">
        <w:rPr>
          <w:color w:val="000000"/>
          <w:sz w:val="24"/>
          <w:szCs w:val="24"/>
        </w:rPr>
        <w:t xml:space="preserve">         5.2. Заявитель может обратиться с жалобой в том числе в следующих случаях:</w:t>
      </w:r>
    </w:p>
    <w:p w:rsidR="00005DAD" w:rsidRPr="00BC0C25" w:rsidRDefault="00005DAD" w:rsidP="0007665C">
      <w:pPr>
        <w:pStyle w:val="ConsPlusNormal0"/>
        <w:tabs>
          <w:tab w:val="left" w:pos="567"/>
          <w:tab w:val="left" w:pos="851"/>
        </w:tabs>
        <w:ind w:firstLine="284"/>
        <w:jc w:val="both"/>
        <w:rPr>
          <w:color w:val="000000"/>
          <w:sz w:val="24"/>
          <w:szCs w:val="24"/>
        </w:rPr>
      </w:pPr>
      <w:r w:rsidRPr="00BC0C25">
        <w:rPr>
          <w:color w:val="000000"/>
          <w:sz w:val="24"/>
          <w:szCs w:val="24"/>
        </w:rPr>
        <w:t xml:space="preserve">         1) нарушение срока регистрации запроса о предоставлении муниципальной услуги;</w:t>
      </w:r>
    </w:p>
    <w:p w:rsidR="00005DAD" w:rsidRPr="00BC0C25" w:rsidRDefault="00005DAD" w:rsidP="0007665C">
      <w:pPr>
        <w:pStyle w:val="ConsPlusNormal0"/>
        <w:tabs>
          <w:tab w:val="left" w:pos="567"/>
          <w:tab w:val="left" w:pos="851"/>
        </w:tabs>
        <w:ind w:firstLine="284"/>
        <w:jc w:val="both"/>
        <w:rPr>
          <w:color w:val="000000"/>
          <w:sz w:val="24"/>
          <w:szCs w:val="24"/>
        </w:rPr>
      </w:pPr>
      <w:r w:rsidRPr="00BC0C25">
        <w:rPr>
          <w:color w:val="000000"/>
          <w:sz w:val="24"/>
          <w:szCs w:val="24"/>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A6480A" w:rsidRPr="00BC0C25">
        <w:rPr>
          <w:color w:val="000000"/>
          <w:sz w:val="24"/>
          <w:szCs w:val="24"/>
        </w:rPr>
        <w:t xml:space="preserve"> </w:t>
      </w:r>
      <w:r w:rsidRPr="00BC0C25">
        <w:rPr>
          <w:color w:val="000000"/>
          <w:sz w:val="24"/>
          <w:szCs w:val="24"/>
        </w:rPr>
        <w:t>№ 210-ФЗ «Об организации предоставления государственных и муниципальных услуг» (далее – Закон № 210-ФЗ);</w:t>
      </w:r>
    </w:p>
    <w:p w:rsidR="00005DAD" w:rsidRPr="00BC0C25" w:rsidRDefault="00005DAD" w:rsidP="0007665C">
      <w:pPr>
        <w:pStyle w:val="ConsPlusNormal0"/>
        <w:tabs>
          <w:tab w:val="left" w:pos="567"/>
          <w:tab w:val="left" w:pos="851"/>
        </w:tabs>
        <w:ind w:firstLine="284"/>
        <w:jc w:val="both"/>
        <w:rPr>
          <w:color w:val="000000"/>
          <w:sz w:val="24"/>
          <w:szCs w:val="24"/>
        </w:rPr>
      </w:pPr>
      <w:r w:rsidRPr="00BC0C25">
        <w:rPr>
          <w:color w:val="000000"/>
          <w:sz w:val="24"/>
          <w:szCs w:val="24"/>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w:t>
      </w:r>
      <w:r w:rsidR="001016F8" w:rsidRPr="00BC0C25">
        <w:rPr>
          <w:color w:val="000000"/>
          <w:sz w:val="24"/>
          <w:szCs w:val="24"/>
        </w:rPr>
        <w:t xml:space="preserve">  </w:t>
      </w:r>
      <w:r w:rsidRPr="00BC0C25">
        <w:rPr>
          <w:color w:val="000000"/>
          <w:sz w:val="24"/>
          <w:szCs w:val="24"/>
        </w:rPr>
        <w:t>г. Зеленогорск для предоставления муниципальной услуги;</w:t>
      </w:r>
    </w:p>
    <w:p w:rsidR="00005DAD" w:rsidRPr="00BC0C25" w:rsidRDefault="00005DAD" w:rsidP="0007665C">
      <w:pPr>
        <w:pStyle w:val="ConsPlusNormal0"/>
        <w:tabs>
          <w:tab w:val="left" w:pos="567"/>
          <w:tab w:val="left" w:pos="851"/>
        </w:tabs>
        <w:ind w:firstLine="284"/>
        <w:jc w:val="both"/>
        <w:rPr>
          <w:color w:val="000000"/>
          <w:sz w:val="24"/>
          <w:szCs w:val="24"/>
        </w:rPr>
      </w:pPr>
      <w:r w:rsidRPr="00BC0C25">
        <w:rPr>
          <w:color w:val="000000"/>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w:t>
      </w:r>
      <w:bookmarkStart w:id="3" w:name="_GoBack"/>
      <w:bookmarkEnd w:id="3"/>
      <w:r w:rsidRPr="00BC0C25">
        <w:rPr>
          <w:color w:val="000000"/>
          <w:sz w:val="24"/>
          <w:szCs w:val="24"/>
        </w:rPr>
        <w:t>г. Зеленогорск для предоставления муниципальной услуги, у Заявителя;</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г. Зеленогорск.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г. Зеленогорск;</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который определяется в соответствии с Положением об особенностях подачи и рассмотрения жалоб при предоставлении муниципальных услуг на территории г. Зеленогорск, утвержденным решением Совета </w:t>
      </w:r>
      <w:proofErr w:type="gramStart"/>
      <w:r w:rsidRPr="00BC0C25">
        <w:rPr>
          <w:color w:val="000000"/>
          <w:sz w:val="24"/>
          <w:szCs w:val="24"/>
        </w:rPr>
        <w:t>депутатов</w:t>
      </w:r>
      <w:proofErr w:type="gramEnd"/>
      <w:r w:rsidRPr="00BC0C25">
        <w:rPr>
          <w:color w:val="000000"/>
          <w:sz w:val="24"/>
          <w:szCs w:val="24"/>
        </w:rPr>
        <w:t xml:space="preserve"> ЗАТО г. Зеленогорск</w:t>
      </w:r>
      <w:r w:rsidR="00E1124A" w:rsidRPr="00BC0C25">
        <w:rPr>
          <w:color w:val="000000"/>
          <w:sz w:val="24"/>
          <w:szCs w:val="24"/>
        </w:rPr>
        <w:t xml:space="preserve"> </w:t>
      </w:r>
      <w:r w:rsidRPr="00BC0C25">
        <w:rPr>
          <w:color w:val="000000"/>
          <w:sz w:val="24"/>
          <w:szCs w:val="24"/>
        </w:rPr>
        <w:t>от 25.04.2013 № 37-220р.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8) нарушение срока или порядка выдачи документов по результатам предоставления муниципальной услуги.</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г. Зеленогорск.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lastRenderedPageBreak/>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5.3. Жалобы на решения и действия (бездействие) Администрации, должностного лица Администрации, муниципальных служащих Администрации, </w:t>
      </w:r>
      <w:proofErr w:type="gramStart"/>
      <w:r w:rsidRPr="00BC0C25">
        <w:rPr>
          <w:color w:val="000000"/>
          <w:sz w:val="24"/>
          <w:szCs w:val="24"/>
        </w:rPr>
        <w:t>Главы</w:t>
      </w:r>
      <w:proofErr w:type="gramEnd"/>
      <w:r w:rsidRPr="00BC0C25">
        <w:rPr>
          <w:color w:val="000000"/>
          <w:sz w:val="24"/>
          <w:szCs w:val="24"/>
        </w:rPr>
        <w:t xml:space="preserve"> ЗАТО г. Зеленогорск подаются в письменной форме на бумажном носителе, в электронной форме в Администрацию, в МФЦ.</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Жалобы на решения, действия (бездействие) </w:t>
      </w:r>
      <w:proofErr w:type="gramStart"/>
      <w:r w:rsidRPr="00BC0C25">
        <w:rPr>
          <w:color w:val="000000"/>
          <w:sz w:val="24"/>
          <w:szCs w:val="24"/>
        </w:rPr>
        <w:t>Главы</w:t>
      </w:r>
      <w:proofErr w:type="gramEnd"/>
      <w:r w:rsidRPr="00BC0C25">
        <w:rPr>
          <w:color w:val="000000"/>
          <w:sz w:val="24"/>
          <w:szCs w:val="24"/>
        </w:rPr>
        <w:t xml:space="preserve"> ЗАТО</w:t>
      </w:r>
      <w:r w:rsidR="001016F8" w:rsidRPr="00BC0C25">
        <w:rPr>
          <w:color w:val="000000"/>
          <w:sz w:val="24"/>
          <w:szCs w:val="24"/>
        </w:rPr>
        <w:t xml:space="preserve"> </w:t>
      </w:r>
      <w:r w:rsidRPr="00BC0C25">
        <w:rPr>
          <w:color w:val="000000"/>
          <w:sz w:val="24"/>
          <w:szCs w:val="24"/>
        </w:rPr>
        <w:t xml:space="preserve">г. Зеленогорск рассматриваются непосредственно Главой ЗАТО г. Зеленогорск.   </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5.4. Жалобы на решения и действия (бездействие) работника МФЦ подаются руководителю МФЦ и рассматриваются руководителем МФЦ.</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Жалобы на решения и действия (бездействие) МФЦ подаются учредителю МФЦ.</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5.5. Жалоба на решения и действия (бездействие) Администрации, должностного лица Администрации, муниципальных служащих Администрации, </w:t>
      </w:r>
      <w:proofErr w:type="gramStart"/>
      <w:r w:rsidRPr="00BC0C25">
        <w:rPr>
          <w:color w:val="000000"/>
          <w:sz w:val="24"/>
          <w:szCs w:val="24"/>
        </w:rPr>
        <w:t>Главы</w:t>
      </w:r>
      <w:proofErr w:type="gramEnd"/>
      <w:r w:rsidRPr="00BC0C25">
        <w:rPr>
          <w:color w:val="000000"/>
          <w:sz w:val="24"/>
          <w:szCs w:val="24"/>
        </w:rPr>
        <w:t xml:space="preserve"> ЗАТО </w:t>
      </w:r>
      <w:r w:rsidR="002757BA" w:rsidRPr="00BC0C25">
        <w:rPr>
          <w:color w:val="000000"/>
          <w:sz w:val="24"/>
          <w:szCs w:val="24"/>
        </w:rPr>
        <w:t xml:space="preserve">                             </w:t>
      </w:r>
      <w:r w:rsidRPr="00BC0C25">
        <w:rPr>
          <w:color w:val="000000"/>
          <w:sz w:val="24"/>
          <w:szCs w:val="24"/>
        </w:rPr>
        <w:t xml:space="preserve">г. Зеленогорск может быть направлена по почте, через МФЦ, с использованием сети Интернет, официального сайта Администрации, порталов, а также может быть подана при личном приеме Заявителя. </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5.6. Жалоба на решения и действия (бездействие) МФЦ, работника МФЦ может быть направлена по почте, с использованием сети Интернет, официального сайта МФЦ, порталов, а также может быть подана при личном приеме Заявителя. </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5.7. Особенности подачи и рассмотрения жалоб на решения и действия (бездействие) Администрации, должностного лица Администрации, муниципальных служащих Администрации, МФЦ, работника МФЦ устанавливаются Положением об особенностях подачи и рассмотрения жалоб при предоставлении муниципальных услуг на территории</w:t>
      </w:r>
      <w:r w:rsidR="002757BA" w:rsidRPr="00BC0C25">
        <w:rPr>
          <w:color w:val="000000"/>
          <w:sz w:val="24"/>
          <w:szCs w:val="24"/>
        </w:rPr>
        <w:t xml:space="preserve"> </w:t>
      </w:r>
      <w:r w:rsidRPr="00BC0C25">
        <w:rPr>
          <w:color w:val="000000"/>
          <w:sz w:val="24"/>
          <w:szCs w:val="24"/>
        </w:rPr>
        <w:t xml:space="preserve">г. Зеленогорск, утвержденным решением Совета </w:t>
      </w:r>
      <w:proofErr w:type="gramStart"/>
      <w:r w:rsidRPr="00BC0C25">
        <w:rPr>
          <w:color w:val="000000"/>
          <w:sz w:val="24"/>
          <w:szCs w:val="24"/>
        </w:rPr>
        <w:t>депутатов</w:t>
      </w:r>
      <w:proofErr w:type="gramEnd"/>
      <w:r w:rsidRPr="00BC0C25">
        <w:rPr>
          <w:color w:val="000000"/>
          <w:sz w:val="24"/>
          <w:szCs w:val="24"/>
        </w:rPr>
        <w:t xml:space="preserve"> ЗАТО</w:t>
      </w:r>
      <w:r w:rsidR="002757BA" w:rsidRPr="00BC0C25">
        <w:rPr>
          <w:color w:val="000000"/>
          <w:sz w:val="24"/>
          <w:szCs w:val="24"/>
        </w:rPr>
        <w:t xml:space="preserve"> </w:t>
      </w:r>
      <w:r w:rsidRPr="00BC0C25">
        <w:rPr>
          <w:color w:val="000000"/>
          <w:sz w:val="24"/>
          <w:szCs w:val="24"/>
        </w:rPr>
        <w:t>г. Зеленогорск от 25.04.2013 № 37-220р.</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5.8. Жалоба должна содержать:</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руководителя МФЦ, работника МФЦ, решения и действия (бездействие) которых обжалуются;</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3) сведения об обжалуемых решениях и действиях (бездействии) Администрации, должностного лица Администрации, муниципального служащего Администрации или МФЦ, работника МФЦ;</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4)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Администрации, МФЦ, работника МФЦ.</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5.9. Жалоба, поступившая в Администрацию, МФЦ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5.10. По результатам рассмотрения жалобы принимается одно из следующих решений:</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lastRenderedPageBreak/>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2) в удовлетворении жалобы отказывается.</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5.11. 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5.12. 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5DAD" w:rsidRPr="00BC0C25" w:rsidRDefault="00005DAD" w:rsidP="00E54F83">
      <w:pPr>
        <w:pStyle w:val="ConsPlusNormal0"/>
        <w:tabs>
          <w:tab w:val="left" w:pos="567"/>
          <w:tab w:val="left" w:pos="851"/>
        </w:tabs>
        <w:ind w:firstLine="709"/>
        <w:jc w:val="both"/>
        <w:rPr>
          <w:color w:val="000000"/>
          <w:sz w:val="24"/>
          <w:szCs w:val="24"/>
        </w:rPr>
      </w:pPr>
      <w:r w:rsidRPr="00BC0C25">
        <w:rPr>
          <w:color w:val="000000"/>
          <w:sz w:val="24"/>
          <w:szCs w:val="24"/>
        </w:rPr>
        <w:t xml:space="preserve">     </w:t>
      </w:r>
      <w:r w:rsidR="002757BA" w:rsidRPr="00BC0C25">
        <w:rPr>
          <w:color w:val="000000"/>
          <w:sz w:val="24"/>
          <w:szCs w:val="24"/>
        </w:rPr>
        <w:t xml:space="preserve">  </w:t>
      </w:r>
      <w:r w:rsidRPr="00BC0C25">
        <w:rPr>
          <w:color w:val="000000"/>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57DE" w:rsidRPr="00BC0C25" w:rsidRDefault="008457DE" w:rsidP="00CF76E0">
      <w:pPr>
        <w:pStyle w:val="ConsPlusNormal0"/>
        <w:tabs>
          <w:tab w:val="left" w:pos="567"/>
          <w:tab w:val="left" w:pos="851"/>
        </w:tabs>
        <w:ind w:firstLine="851"/>
        <w:jc w:val="both"/>
        <w:rPr>
          <w:color w:val="000000"/>
          <w:sz w:val="24"/>
          <w:szCs w:val="24"/>
        </w:rPr>
      </w:pPr>
    </w:p>
    <w:p w:rsidR="008457DE" w:rsidRPr="00BC0C25" w:rsidRDefault="008457DE" w:rsidP="00383124">
      <w:pPr>
        <w:pStyle w:val="ConsPlusNormal0"/>
        <w:tabs>
          <w:tab w:val="left" w:pos="567"/>
          <w:tab w:val="left" w:pos="851"/>
        </w:tabs>
        <w:jc w:val="both"/>
        <w:rPr>
          <w:color w:val="000000"/>
          <w:sz w:val="24"/>
          <w:szCs w:val="24"/>
        </w:rPr>
      </w:pPr>
    </w:p>
    <w:p w:rsidR="00162ED7" w:rsidRPr="00BC0C25" w:rsidRDefault="00162ED7" w:rsidP="00383124">
      <w:pPr>
        <w:ind w:left="4678"/>
        <w:jc w:val="both"/>
        <w:rPr>
          <w:color w:val="000000"/>
          <w:sz w:val="24"/>
          <w:szCs w:val="24"/>
        </w:rPr>
      </w:pPr>
      <w:r w:rsidRPr="00BC0C25">
        <w:rPr>
          <w:color w:val="000000"/>
          <w:sz w:val="24"/>
          <w:szCs w:val="24"/>
        </w:rPr>
        <w:t>Приложение</w:t>
      </w:r>
      <w:r w:rsidR="002458D6" w:rsidRPr="00BC0C25">
        <w:rPr>
          <w:color w:val="000000"/>
          <w:sz w:val="24"/>
          <w:szCs w:val="24"/>
        </w:rPr>
        <w:t xml:space="preserve"> № 1</w:t>
      </w:r>
    </w:p>
    <w:p w:rsidR="000E0514" w:rsidRPr="00BC0C25" w:rsidRDefault="005E6A30" w:rsidP="00383124">
      <w:pPr>
        <w:ind w:left="4678"/>
        <w:jc w:val="both"/>
        <w:rPr>
          <w:color w:val="000000"/>
          <w:sz w:val="24"/>
          <w:szCs w:val="24"/>
        </w:rPr>
      </w:pPr>
      <w:r w:rsidRPr="00BC0C25">
        <w:rPr>
          <w:color w:val="000000"/>
          <w:sz w:val="24"/>
          <w:szCs w:val="24"/>
        </w:rPr>
        <w:t>к</w:t>
      </w:r>
      <w:r w:rsidR="00383124" w:rsidRPr="00BC0C25">
        <w:rPr>
          <w:color w:val="000000"/>
          <w:sz w:val="24"/>
          <w:szCs w:val="24"/>
        </w:rPr>
        <w:t xml:space="preserve"> </w:t>
      </w:r>
      <w:r w:rsidR="00C26369" w:rsidRPr="00BC0C25">
        <w:rPr>
          <w:color w:val="000000"/>
          <w:sz w:val="24"/>
          <w:szCs w:val="24"/>
        </w:rPr>
        <w:t>Административному регламенту</w:t>
      </w:r>
    </w:p>
    <w:p w:rsidR="005E6A30" w:rsidRPr="00BC0C25" w:rsidRDefault="005E6A30" w:rsidP="00383124">
      <w:pPr>
        <w:ind w:left="4678"/>
        <w:jc w:val="both"/>
        <w:rPr>
          <w:color w:val="000000"/>
          <w:sz w:val="24"/>
          <w:szCs w:val="24"/>
        </w:rPr>
      </w:pPr>
      <w:r w:rsidRPr="00BC0C25">
        <w:rPr>
          <w:bCs/>
          <w:color w:val="000000"/>
          <w:sz w:val="24"/>
          <w:szCs w:val="24"/>
        </w:rPr>
        <w:t xml:space="preserve">предоставления </w:t>
      </w:r>
      <w:r w:rsidR="000E0514" w:rsidRPr="00BC0C25">
        <w:rPr>
          <w:bCs/>
          <w:color w:val="000000"/>
          <w:sz w:val="24"/>
          <w:szCs w:val="24"/>
        </w:rPr>
        <w:t>муниципаль</w:t>
      </w:r>
      <w:r w:rsidRPr="00BC0C25">
        <w:rPr>
          <w:bCs/>
          <w:color w:val="000000"/>
          <w:sz w:val="24"/>
          <w:szCs w:val="24"/>
        </w:rPr>
        <w:t>ной</w:t>
      </w:r>
      <w:r w:rsidR="003527D0" w:rsidRPr="00BC0C25">
        <w:rPr>
          <w:bCs/>
          <w:color w:val="000000"/>
          <w:sz w:val="24"/>
          <w:szCs w:val="24"/>
        </w:rPr>
        <w:t xml:space="preserve"> </w:t>
      </w:r>
      <w:r w:rsidR="000E0514" w:rsidRPr="00BC0C25">
        <w:rPr>
          <w:bCs/>
          <w:color w:val="000000"/>
          <w:sz w:val="24"/>
          <w:szCs w:val="24"/>
        </w:rPr>
        <w:t>у</w:t>
      </w:r>
      <w:r w:rsidRPr="00BC0C25">
        <w:rPr>
          <w:bCs/>
          <w:color w:val="000000"/>
          <w:sz w:val="24"/>
          <w:szCs w:val="24"/>
        </w:rPr>
        <w:t xml:space="preserve">слуги </w:t>
      </w:r>
      <w:r w:rsidRPr="00BC0C25">
        <w:rPr>
          <w:color w:val="000000"/>
          <w:sz w:val="24"/>
          <w:szCs w:val="24"/>
        </w:rPr>
        <w:t>«</w:t>
      </w:r>
      <w:r w:rsidR="00734B2B" w:rsidRPr="00BC0C25">
        <w:rPr>
          <w:color w:val="000000"/>
          <w:sz w:val="24"/>
          <w:szCs w:val="24"/>
        </w:rPr>
        <w:t>Предварительное согласование предоставления земельных участков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BC0C25">
        <w:rPr>
          <w:color w:val="000000"/>
          <w:sz w:val="24"/>
          <w:szCs w:val="24"/>
        </w:rPr>
        <w:t>»</w:t>
      </w:r>
    </w:p>
    <w:p w:rsidR="00162ED7" w:rsidRPr="00BC0C25" w:rsidRDefault="00162ED7" w:rsidP="00383124">
      <w:pPr>
        <w:ind w:left="5245"/>
        <w:rPr>
          <w:color w:val="000000"/>
          <w:sz w:val="24"/>
          <w:szCs w:val="24"/>
        </w:rPr>
      </w:pPr>
    </w:p>
    <w:p w:rsidR="00162ED7" w:rsidRPr="00BC0C25" w:rsidRDefault="00162ED7" w:rsidP="00383124">
      <w:pPr>
        <w:ind w:left="4248" w:firstLine="708"/>
        <w:jc w:val="both"/>
        <w:rPr>
          <w:color w:val="000000"/>
          <w:sz w:val="24"/>
          <w:szCs w:val="24"/>
        </w:rPr>
      </w:pPr>
    </w:p>
    <w:p w:rsidR="00162ED7" w:rsidRPr="00BC0C25" w:rsidRDefault="00162ED7" w:rsidP="00383124">
      <w:pPr>
        <w:rPr>
          <w:color w:val="000000"/>
          <w:sz w:val="24"/>
          <w:szCs w:val="24"/>
        </w:rPr>
      </w:pPr>
      <w:r w:rsidRPr="00BC0C25">
        <w:rPr>
          <w:color w:val="000000"/>
          <w:sz w:val="24"/>
          <w:szCs w:val="24"/>
        </w:rPr>
        <w:t xml:space="preserve">                                                                </w:t>
      </w:r>
      <w:r w:rsidR="00C26369" w:rsidRPr="00BC0C25">
        <w:rPr>
          <w:color w:val="000000"/>
          <w:sz w:val="24"/>
          <w:szCs w:val="24"/>
        </w:rPr>
        <w:t xml:space="preserve">  </w:t>
      </w:r>
      <w:r w:rsidRPr="00BC0C25">
        <w:rPr>
          <w:color w:val="000000"/>
          <w:sz w:val="24"/>
          <w:szCs w:val="24"/>
        </w:rPr>
        <w:t xml:space="preserve"> В </w:t>
      </w:r>
      <w:proofErr w:type="gramStart"/>
      <w:r w:rsidRPr="00BC0C25">
        <w:rPr>
          <w:color w:val="000000"/>
          <w:sz w:val="24"/>
          <w:szCs w:val="24"/>
        </w:rPr>
        <w:t>Администрацию  ЗАТО</w:t>
      </w:r>
      <w:proofErr w:type="gramEnd"/>
      <w:r w:rsidRPr="00BC0C25">
        <w:rPr>
          <w:color w:val="000000"/>
          <w:sz w:val="24"/>
          <w:szCs w:val="24"/>
        </w:rPr>
        <w:t xml:space="preserve"> г.</w:t>
      </w:r>
      <w:r w:rsidR="00C26369" w:rsidRPr="00BC0C25">
        <w:rPr>
          <w:color w:val="000000"/>
          <w:sz w:val="24"/>
          <w:szCs w:val="24"/>
        </w:rPr>
        <w:t xml:space="preserve"> </w:t>
      </w:r>
      <w:r w:rsidR="008457DE" w:rsidRPr="00BC0C25">
        <w:rPr>
          <w:color w:val="000000"/>
          <w:sz w:val="24"/>
          <w:szCs w:val="24"/>
        </w:rPr>
        <w:t>Зеленогорск</w:t>
      </w:r>
    </w:p>
    <w:p w:rsidR="00162ED7" w:rsidRPr="00BC0C25" w:rsidRDefault="00C26369" w:rsidP="00383124">
      <w:pPr>
        <w:ind w:left="4395"/>
        <w:rPr>
          <w:color w:val="000000"/>
          <w:sz w:val="24"/>
          <w:szCs w:val="24"/>
        </w:rPr>
      </w:pPr>
      <w:r w:rsidRPr="00BC0C25">
        <w:rPr>
          <w:color w:val="000000"/>
          <w:sz w:val="24"/>
          <w:szCs w:val="24"/>
        </w:rPr>
        <w:t xml:space="preserve"> </w:t>
      </w:r>
      <w:r w:rsidR="00162ED7" w:rsidRPr="00BC0C25">
        <w:rPr>
          <w:color w:val="000000"/>
          <w:sz w:val="24"/>
          <w:szCs w:val="24"/>
        </w:rPr>
        <w:t>от____</w:t>
      </w:r>
      <w:r w:rsidRPr="00BC0C25">
        <w:rPr>
          <w:color w:val="000000"/>
          <w:sz w:val="24"/>
          <w:szCs w:val="24"/>
        </w:rPr>
        <w:t>______________________________</w:t>
      </w:r>
      <w:r w:rsidR="0017777B" w:rsidRPr="00BC0C25">
        <w:rPr>
          <w:color w:val="000000"/>
          <w:sz w:val="24"/>
          <w:szCs w:val="24"/>
        </w:rPr>
        <w:t>_</w:t>
      </w:r>
      <w:r w:rsidR="00162ED7" w:rsidRPr="00BC0C25">
        <w:rPr>
          <w:color w:val="000000"/>
          <w:sz w:val="24"/>
          <w:szCs w:val="24"/>
        </w:rPr>
        <w:t xml:space="preserve">                                                                                     </w:t>
      </w:r>
      <w:r w:rsidRPr="00BC0C25">
        <w:rPr>
          <w:color w:val="000000"/>
          <w:sz w:val="24"/>
          <w:szCs w:val="24"/>
        </w:rPr>
        <w:t xml:space="preserve">                                  </w:t>
      </w:r>
      <w:proofErr w:type="gramStart"/>
      <w:r w:rsidR="003527D0" w:rsidRPr="00BC0C25">
        <w:rPr>
          <w:color w:val="000000"/>
          <w:sz w:val="24"/>
          <w:szCs w:val="24"/>
        </w:rPr>
        <w:t xml:space="preserve">   </w:t>
      </w:r>
      <w:r w:rsidR="00162ED7" w:rsidRPr="00BC0C25">
        <w:rPr>
          <w:color w:val="000000"/>
          <w:sz w:val="24"/>
          <w:szCs w:val="24"/>
        </w:rPr>
        <w:t>(</w:t>
      </w:r>
      <w:proofErr w:type="gramEnd"/>
      <w:r w:rsidR="00162ED7" w:rsidRPr="00BC0C25">
        <w:rPr>
          <w:color w:val="000000"/>
          <w:sz w:val="24"/>
          <w:szCs w:val="24"/>
        </w:rPr>
        <w:t>фамилия, имя и (при наличии) отчество)</w:t>
      </w:r>
    </w:p>
    <w:p w:rsidR="00162ED7" w:rsidRPr="00BC0C25" w:rsidRDefault="00861F24" w:rsidP="00383124">
      <w:pPr>
        <w:tabs>
          <w:tab w:val="left" w:pos="6096"/>
        </w:tabs>
        <w:jc w:val="right"/>
        <w:rPr>
          <w:color w:val="000000"/>
          <w:sz w:val="24"/>
          <w:szCs w:val="24"/>
        </w:rPr>
      </w:pPr>
      <w:r w:rsidRPr="00BC0C25">
        <w:rPr>
          <w:color w:val="000000"/>
          <w:sz w:val="24"/>
          <w:szCs w:val="24"/>
        </w:rPr>
        <w:t xml:space="preserve">                       </w:t>
      </w:r>
      <w:r w:rsidR="00162ED7" w:rsidRPr="00BC0C25">
        <w:rPr>
          <w:color w:val="000000"/>
          <w:sz w:val="24"/>
          <w:szCs w:val="24"/>
        </w:rPr>
        <w:t>место жи</w:t>
      </w:r>
      <w:r w:rsidR="00C26369" w:rsidRPr="00BC0C25">
        <w:rPr>
          <w:color w:val="000000"/>
          <w:sz w:val="24"/>
          <w:szCs w:val="24"/>
        </w:rPr>
        <w:t>тельства ______________________</w:t>
      </w:r>
    </w:p>
    <w:p w:rsidR="00C26369" w:rsidRPr="00BC0C25" w:rsidRDefault="00C26369" w:rsidP="00383124">
      <w:pPr>
        <w:tabs>
          <w:tab w:val="left" w:pos="6096"/>
        </w:tabs>
        <w:rPr>
          <w:color w:val="000000"/>
          <w:sz w:val="24"/>
          <w:szCs w:val="24"/>
        </w:rPr>
      </w:pPr>
      <w:r w:rsidRPr="00BC0C25">
        <w:rPr>
          <w:color w:val="000000"/>
          <w:sz w:val="24"/>
          <w:szCs w:val="24"/>
        </w:rPr>
        <w:t xml:space="preserve">                                                                   ____________________________________</w:t>
      </w:r>
      <w:r w:rsidR="0017777B" w:rsidRPr="00BC0C25">
        <w:rPr>
          <w:color w:val="000000"/>
          <w:sz w:val="24"/>
          <w:szCs w:val="24"/>
        </w:rPr>
        <w:t>_</w:t>
      </w:r>
      <w:r w:rsidRPr="00BC0C25">
        <w:rPr>
          <w:color w:val="000000"/>
          <w:sz w:val="24"/>
          <w:szCs w:val="24"/>
        </w:rPr>
        <w:t xml:space="preserve">    </w:t>
      </w:r>
    </w:p>
    <w:p w:rsidR="0017777B" w:rsidRPr="00BC0C25" w:rsidRDefault="00C26369" w:rsidP="00383124">
      <w:pPr>
        <w:rPr>
          <w:color w:val="000000"/>
          <w:sz w:val="24"/>
          <w:szCs w:val="24"/>
        </w:rPr>
      </w:pPr>
      <w:r w:rsidRPr="00BC0C25">
        <w:rPr>
          <w:color w:val="000000"/>
          <w:sz w:val="24"/>
          <w:szCs w:val="24"/>
        </w:rPr>
        <w:t xml:space="preserve">                                                         </w:t>
      </w:r>
      <w:r w:rsidR="0017777B" w:rsidRPr="00BC0C25">
        <w:rPr>
          <w:color w:val="000000"/>
          <w:sz w:val="24"/>
          <w:szCs w:val="24"/>
        </w:rPr>
        <w:t xml:space="preserve">         </w:t>
      </w:r>
      <w:r w:rsidR="00162ED7" w:rsidRPr="00BC0C25">
        <w:rPr>
          <w:color w:val="000000"/>
          <w:sz w:val="24"/>
          <w:szCs w:val="24"/>
        </w:rPr>
        <w:t xml:space="preserve">реквизиты документа, </w:t>
      </w:r>
      <w:r w:rsidRPr="00BC0C25">
        <w:rPr>
          <w:color w:val="000000"/>
          <w:sz w:val="24"/>
          <w:szCs w:val="24"/>
        </w:rPr>
        <w:t>уд</w:t>
      </w:r>
      <w:r w:rsidR="00162ED7" w:rsidRPr="00BC0C25">
        <w:rPr>
          <w:color w:val="000000"/>
          <w:sz w:val="24"/>
          <w:szCs w:val="24"/>
        </w:rPr>
        <w:t>остоверяющего</w:t>
      </w:r>
    </w:p>
    <w:p w:rsidR="00162ED7" w:rsidRPr="00BC0C25" w:rsidRDefault="0017777B" w:rsidP="00383124">
      <w:pPr>
        <w:rPr>
          <w:color w:val="000000"/>
          <w:sz w:val="24"/>
          <w:szCs w:val="24"/>
        </w:rPr>
      </w:pPr>
      <w:r w:rsidRPr="00BC0C25">
        <w:rPr>
          <w:color w:val="000000"/>
          <w:sz w:val="24"/>
          <w:szCs w:val="24"/>
        </w:rPr>
        <w:t xml:space="preserve"> </w:t>
      </w:r>
      <w:r w:rsidR="00162ED7" w:rsidRPr="00BC0C25">
        <w:rPr>
          <w:color w:val="000000"/>
          <w:sz w:val="24"/>
          <w:szCs w:val="24"/>
        </w:rPr>
        <w:t xml:space="preserve">                                      </w:t>
      </w:r>
      <w:r w:rsidR="000425B2" w:rsidRPr="00BC0C25">
        <w:rPr>
          <w:color w:val="000000"/>
          <w:sz w:val="24"/>
          <w:szCs w:val="24"/>
        </w:rPr>
        <w:t xml:space="preserve">            </w:t>
      </w:r>
      <w:r w:rsidR="00C26369" w:rsidRPr="00BC0C25">
        <w:rPr>
          <w:color w:val="000000"/>
          <w:sz w:val="24"/>
          <w:szCs w:val="24"/>
        </w:rPr>
        <w:t xml:space="preserve">     </w:t>
      </w:r>
      <w:r w:rsidRPr="00BC0C25">
        <w:rPr>
          <w:color w:val="000000"/>
          <w:sz w:val="24"/>
          <w:szCs w:val="24"/>
        </w:rPr>
        <w:t xml:space="preserve">          </w:t>
      </w:r>
      <w:proofErr w:type="gramStart"/>
      <w:r w:rsidR="00162ED7" w:rsidRPr="00BC0C25">
        <w:rPr>
          <w:color w:val="000000"/>
          <w:sz w:val="24"/>
          <w:szCs w:val="24"/>
        </w:rPr>
        <w:t>личност</w:t>
      </w:r>
      <w:r w:rsidR="00C26369" w:rsidRPr="00BC0C25">
        <w:rPr>
          <w:color w:val="000000"/>
          <w:sz w:val="24"/>
          <w:szCs w:val="24"/>
        </w:rPr>
        <w:t>ь:_</w:t>
      </w:r>
      <w:proofErr w:type="gramEnd"/>
      <w:r w:rsidR="00C26369" w:rsidRPr="00BC0C25">
        <w:rPr>
          <w:color w:val="000000"/>
          <w:sz w:val="24"/>
          <w:szCs w:val="24"/>
        </w:rPr>
        <w:t>______________________</w:t>
      </w:r>
      <w:r w:rsidRPr="00BC0C25">
        <w:rPr>
          <w:color w:val="000000"/>
          <w:sz w:val="24"/>
          <w:szCs w:val="24"/>
        </w:rPr>
        <w:t>______</w:t>
      </w:r>
      <w:r w:rsidR="00C26369" w:rsidRPr="00BC0C25">
        <w:rPr>
          <w:color w:val="000000"/>
          <w:sz w:val="24"/>
          <w:szCs w:val="24"/>
        </w:rPr>
        <w:t>_</w:t>
      </w:r>
      <w:r w:rsidR="00162ED7" w:rsidRPr="00BC0C25">
        <w:rPr>
          <w:color w:val="000000"/>
          <w:sz w:val="24"/>
          <w:szCs w:val="24"/>
        </w:rPr>
        <w:t xml:space="preserve">                                                                               </w:t>
      </w:r>
      <w:r w:rsidR="000425B2" w:rsidRPr="00BC0C25">
        <w:rPr>
          <w:color w:val="000000"/>
          <w:sz w:val="24"/>
          <w:szCs w:val="24"/>
        </w:rPr>
        <w:t xml:space="preserve">             </w:t>
      </w:r>
    </w:p>
    <w:p w:rsidR="00162ED7" w:rsidRPr="00BC0C25" w:rsidRDefault="00162ED7" w:rsidP="00383124">
      <w:pPr>
        <w:tabs>
          <w:tab w:val="left" w:pos="4886"/>
        </w:tabs>
        <w:ind w:left="-539" w:firstLine="539"/>
        <w:jc w:val="center"/>
        <w:rPr>
          <w:color w:val="000000"/>
          <w:sz w:val="24"/>
          <w:szCs w:val="24"/>
        </w:rPr>
      </w:pPr>
      <w:r w:rsidRPr="00BC0C25">
        <w:rPr>
          <w:color w:val="000000"/>
          <w:sz w:val="24"/>
          <w:szCs w:val="24"/>
        </w:rPr>
        <w:t xml:space="preserve">                                                       </w:t>
      </w:r>
    </w:p>
    <w:p w:rsidR="00C71C28" w:rsidRPr="00BC0C25" w:rsidRDefault="00C71C28" w:rsidP="00383124">
      <w:pPr>
        <w:tabs>
          <w:tab w:val="left" w:pos="4886"/>
        </w:tabs>
        <w:ind w:left="-539" w:firstLine="539"/>
        <w:jc w:val="center"/>
        <w:rPr>
          <w:color w:val="000000"/>
          <w:sz w:val="24"/>
          <w:szCs w:val="24"/>
        </w:rPr>
      </w:pPr>
      <w:r w:rsidRPr="00BC0C25">
        <w:rPr>
          <w:color w:val="000000"/>
          <w:sz w:val="24"/>
          <w:szCs w:val="24"/>
        </w:rPr>
        <w:t>ЗАЯВЛЕНИЕ</w:t>
      </w:r>
    </w:p>
    <w:p w:rsidR="00C71C28" w:rsidRPr="00BC0C25" w:rsidRDefault="00C71C28" w:rsidP="00383124">
      <w:pPr>
        <w:tabs>
          <w:tab w:val="left" w:pos="4886"/>
        </w:tabs>
        <w:ind w:left="-539" w:firstLine="539"/>
        <w:jc w:val="center"/>
        <w:rPr>
          <w:color w:val="000000"/>
          <w:sz w:val="24"/>
          <w:szCs w:val="24"/>
        </w:rPr>
      </w:pPr>
      <w:r w:rsidRPr="00BC0C25">
        <w:rPr>
          <w:color w:val="000000"/>
          <w:sz w:val="24"/>
          <w:szCs w:val="24"/>
        </w:rPr>
        <w:t>о предварительном согласовании предоставления земельного участка</w:t>
      </w:r>
    </w:p>
    <w:p w:rsidR="00C71C28" w:rsidRPr="00BC0C25" w:rsidRDefault="00C71C28" w:rsidP="00383124">
      <w:pPr>
        <w:tabs>
          <w:tab w:val="left" w:pos="4886"/>
        </w:tabs>
        <w:ind w:left="-539" w:firstLine="539"/>
        <w:jc w:val="center"/>
        <w:rPr>
          <w:color w:val="000000"/>
          <w:sz w:val="24"/>
          <w:szCs w:val="24"/>
        </w:rPr>
      </w:pPr>
      <w:r w:rsidRPr="00BC0C25">
        <w:rPr>
          <w:color w:val="000000"/>
          <w:sz w:val="24"/>
          <w:szCs w:val="24"/>
        </w:rPr>
        <w:t>(примерная форма)</w:t>
      </w:r>
    </w:p>
    <w:p w:rsidR="00C71C28" w:rsidRPr="00BC0C25" w:rsidRDefault="00C71C28" w:rsidP="00383124">
      <w:pPr>
        <w:tabs>
          <w:tab w:val="left" w:pos="4886"/>
        </w:tabs>
        <w:ind w:left="-539" w:firstLine="539"/>
        <w:jc w:val="center"/>
        <w:rPr>
          <w:color w:val="000000"/>
          <w:sz w:val="24"/>
          <w:szCs w:val="24"/>
        </w:rPr>
      </w:pPr>
    </w:p>
    <w:p w:rsidR="00C71C28" w:rsidRPr="00BC0C25" w:rsidRDefault="00C71C28" w:rsidP="00383124">
      <w:pPr>
        <w:tabs>
          <w:tab w:val="left" w:pos="4886"/>
        </w:tabs>
        <w:ind w:firstLine="680"/>
        <w:rPr>
          <w:color w:val="000000"/>
          <w:sz w:val="24"/>
          <w:szCs w:val="24"/>
        </w:rPr>
      </w:pPr>
      <w:r w:rsidRPr="00BC0C25">
        <w:rPr>
          <w:color w:val="000000"/>
          <w:sz w:val="24"/>
          <w:szCs w:val="24"/>
        </w:rPr>
        <w:t xml:space="preserve">Прошу предварительно согласовать предоставление земельного участка, имеющего: кадастровый номер </w:t>
      </w:r>
      <w:r w:rsidR="00C74ACD" w:rsidRPr="00BC0C25">
        <w:rPr>
          <w:color w:val="000000"/>
          <w:sz w:val="24"/>
          <w:szCs w:val="24"/>
        </w:rPr>
        <w:t>___</w:t>
      </w:r>
      <w:r w:rsidRPr="00BC0C25">
        <w:rPr>
          <w:color w:val="000000"/>
          <w:sz w:val="24"/>
          <w:szCs w:val="24"/>
        </w:rPr>
        <w:t>___________________________</w:t>
      </w:r>
      <w:r w:rsidR="00C74ACD" w:rsidRPr="00BC0C25">
        <w:rPr>
          <w:color w:val="000000"/>
          <w:sz w:val="24"/>
          <w:szCs w:val="24"/>
        </w:rPr>
        <w:t>______________</w:t>
      </w:r>
    </w:p>
    <w:p w:rsidR="00C71C28" w:rsidRPr="00BC0C25" w:rsidRDefault="00C71C28" w:rsidP="00383124">
      <w:pPr>
        <w:pStyle w:val="ConsPlusNormal"/>
        <w:tabs>
          <w:tab w:val="left" w:pos="4886"/>
        </w:tabs>
        <w:ind w:firstLine="680"/>
        <w:jc w:val="center"/>
        <w:rPr>
          <w:rFonts w:ascii="Times New Roman" w:hAnsi="Times New Roman" w:cs="Times New Roman"/>
          <w:color w:val="000000"/>
          <w:sz w:val="24"/>
          <w:szCs w:val="24"/>
        </w:rPr>
      </w:pPr>
      <w:r w:rsidRPr="00BC0C25">
        <w:rPr>
          <w:rFonts w:ascii="Times New Roman" w:hAnsi="Times New Roman" w:cs="Times New Roman"/>
          <w:color w:val="000000"/>
          <w:sz w:val="24"/>
          <w:szCs w:val="24"/>
        </w:rPr>
        <w:t xml:space="preserve">(в случае, если границы земельного участка подлежат уточнению в соответствии с Федеральным </w:t>
      </w:r>
      <w:hyperlink r:id="rId13" w:history="1">
        <w:r w:rsidRPr="00BC0C25">
          <w:rPr>
            <w:rStyle w:val="a3"/>
            <w:rFonts w:ascii="Times New Roman" w:hAnsi="Times New Roman" w:cs="Times New Roman"/>
            <w:color w:val="000000"/>
            <w:sz w:val="24"/>
            <w:szCs w:val="24"/>
          </w:rPr>
          <w:t>законом</w:t>
        </w:r>
      </w:hyperlink>
      <w:r w:rsidRPr="00BC0C25">
        <w:rPr>
          <w:rFonts w:ascii="Times New Roman" w:hAnsi="Times New Roman" w:cs="Times New Roman"/>
          <w:color w:val="000000"/>
          <w:sz w:val="24"/>
          <w:szCs w:val="24"/>
        </w:rPr>
        <w:t xml:space="preserve">  «О государственной регистрации недвижимости»)</w:t>
      </w:r>
    </w:p>
    <w:p w:rsidR="00C71C28" w:rsidRPr="00BC0C25" w:rsidRDefault="00C74ACD" w:rsidP="00383124">
      <w:pPr>
        <w:tabs>
          <w:tab w:val="left" w:pos="4886"/>
        </w:tabs>
        <w:rPr>
          <w:color w:val="000000"/>
          <w:sz w:val="24"/>
          <w:szCs w:val="24"/>
        </w:rPr>
      </w:pPr>
      <w:r w:rsidRPr="00BC0C25">
        <w:rPr>
          <w:color w:val="000000"/>
          <w:sz w:val="24"/>
          <w:szCs w:val="24"/>
        </w:rPr>
        <w:t>-</w:t>
      </w:r>
      <w:r w:rsidR="00C71C28" w:rsidRPr="00BC0C25">
        <w:rPr>
          <w:color w:val="000000"/>
          <w:sz w:val="24"/>
          <w:szCs w:val="24"/>
        </w:rPr>
        <w:t>адрес (местоположение)______________________</w:t>
      </w:r>
      <w:r w:rsidRPr="00BC0C25">
        <w:rPr>
          <w:color w:val="000000"/>
          <w:sz w:val="24"/>
          <w:szCs w:val="24"/>
        </w:rPr>
        <w:t>___________________</w:t>
      </w:r>
      <w:r w:rsidR="002458D6" w:rsidRPr="00BC0C25">
        <w:rPr>
          <w:color w:val="000000"/>
          <w:sz w:val="24"/>
          <w:szCs w:val="24"/>
        </w:rPr>
        <w:t>______</w:t>
      </w:r>
      <w:r w:rsidRPr="00BC0C25">
        <w:rPr>
          <w:color w:val="000000"/>
          <w:sz w:val="24"/>
          <w:szCs w:val="24"/>
        </w:rPr>
        <w:t>__</w:t>
      </w:r>
    </w:p>
    <w:p w:rsidR="00C74ACD" w:rsidRPr="00BC0C25" w:rsidRDefault="00C71C28" w:rsidP="00383124">
      <w:pPr>
        <w:pStyle w:val="ConsPlusNormal"/>
        <w:tabs>
          <w:tab w:val="left" w:pos="4886"/>
        </w:tabs>
        <w:ind w:firstLine="0"/>
        <w:jc w:val="both"/>
        <w:rPr>
          <w:rFonts w:ascii="Times New Roman" w:hAnsi="Times New Roman" w:cs="Times New Roman"/>
          <w:color w:val="000000"/>
          <w:sz w:val="24"/>
          <w:szCs w:val="24"/>
        </w:rPr>
      </w:pPr>
      <w:r w:rsidRPr="00BC0C25">
        <w:rPr>
          <w:rFonts w:ascii="Times New Roman" w:hAnsi="Times New Roman" w:cs="Times New Roman"/>
          <w:color w:val="000000"/>
          <w:sz w:val="24"/>
          <w:szCs w:val="24"/>
        </w:rPr>
        <w:t xml:space="preserve">-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 оснований - </w:t>
      </w:r>
      <w:r w:rsidRPr="00BC0C25">
        <w:rPr>
          <w:rFonts w:ascii="Times New Roman" w:hAnsi="Times New Roman" w:cs="Times New Roman"/>
          <w:color w:val="000000"/>
          <w:sz w:val="24"/>
          <w:szCs w:val="24"/>
          <w:u w:val="single"/>
        </w:rPr>
        <w:t>подпункт 15 пункта 2 статьи 39.6</w:t>
      </w:r>
      <w:r w:rsidRPr="00BC0C25">
        <w:rPr>
          <w:rFonts w:ascii="Times New Roman" w:hAnsi="Times New Roman" w:cs="Times New Roman"/>
          <w:color w:val="000000"/>
          <w:sz w:val="24"/>
          <w:szCs w:val="24"/>
        </w:rPr>
        <w:t xml:space="preserve"> Земельного кодекса Российской Федерации</w:t>
      </w:r>
    </w:p>
    <w:p w:rsidR="00C71C28" w:rsidRPr="00BC0C25" w:rsidRDefault="00C71C28" w:rsidP="00383124">
      <w:pPr>
        <w:pStyle w:val="ConsPlusNormal"/>
        <w:tabs>
          <w:tab w:val="left" w:pos="4886"/>
        </w:tabs>
        <w:ind w:firstLine="0"/>
        <w:jc w:val="both"/>
        <w:rPr>
          <w:rFonts w:ascii="Times New Roman" w:hAnsi="Times New Roman" w:cs="Times New Roman"/>
          <w:bCs/>
          <w:color w:val="000000"/>
          <w:sz w:val="24"/>
          <w:szCs w:val="24"/>
        </w:rPr>
      </w:pPr>
      <w:r w:rsidRPr="00BC0C25">
        <w:rPr>
          <w:rFonts w:ascii="Times New Roman" w:hAnsi="Times New Roman" w:cs="Times New Roman"/>
          <w:color w:val="000000"/>
          <w:sz w:val="24"/>
          <w:szCs w:val="24"/>
        </w:rPr>
        <w:t xml:space="preserve">- вид права на земельный участок, на котором заявитель желает приобрести земельный </w:t>
      </w:r>
      <w:proofErr w:type="gramStart"/>
      <w:r w:rsidRPr="00BC0C25">
        <w:rPr>
          <w:rFonts w:ascii="Times New Roman" w:hAnsi="Times New Roman" w:cs="Times New Roman"/>
          <w:color w:val="000000"/>
          <w:sz w:val="24"/>
          <w:szCs w:val="24"/>
        </w:rPr>
        <w:t xml:space="preserve">участок:   </w:t>
      </w:r>
      <w:proofErr w:type="gramEnd"/>
      <w:r w:rsidRPr="00BC0C25">
        <w:rPr>
          <w:rFonts w:ascii="Times New Roman" w:hAnsi="Times New Roman" w:cs="Times New Roman"/>
          <w:color w:val="000000"/>
          <w:sz w:val="24"/>
          <w:szCs w:val="24"/>
        </w:rPr>
        <w:t xml:space="preserve">  </w:t>
      </w:r>
      <w:r w:rsidRPr="00BC0C25">
        <w:rPr>
          <w:rFonts w:ascii="Times New Roman" w:hAnsi="Times New Roman" w:cs="Times New Roman"/>
          <w:color w:val="000000"/>
          <w:sz w:val="24"/>
          <w:szCs w:val="24"/>
          <w:u w:val="single"/>
        </w:rPr>
        <w:t xml:space="preserve">аренда                             </w:t>
      </w:r>
      <w:r w:rsidRPr="00BC0C25">
        <w:rPr>
          <w:rFonts w:ascii="Times New Roman" w:hAnsi="Times New Roman" w:cs="Times New Roman"/>
          <w:color w:val="000000"/>
          <w:sz w:val="24"/>
          <w:szCs w:val="24"/>
        </w:rPr>
        <w:t xml:space="preserve">                      </w:t>
      </w:r>
    </w:p>
    <w:p w:rsidR="00C71C28" w:rsidRPr="00BC0C25" w:rsidRDefault="00C71C28" w:rsidP="00383124">
      <w:pPr>
        <w:tabs>
          <w:tab w:val="left" w:pos="4886"/>
        </w:tabs>
        <w:jc w:val="both"/>
        <w:rPr>
          <w:color w:val="000000"/>
          <w:sz w:val="24"/>
          <w:szCs w:val="24"/>
        </w:rPr>
      </w:pPr>
      <w:r w:rsidRPr="00BC0C25">
        <w:rPr>
          <w:bCs/>
          <w:color w:val="000000"/>
          <w:sz w:val="24"/>
          <w:szCs w:val="24"/>
        </w:rPr>
        <w:lastRenderedPageBreak/>
        <w:t>- реквизиты решения об изъятии земельного участка для муниципальных нужд в случае, если земельный участок предоставляется взамен земельного участка, изы</w:t>
      </w:r>
      <w:r w:rsidR="00C74ACD" w:rsidRPr="00BC0C25">
        <w:rPr>
          <w:bCs/>
          <w:color w:val="000000"/>
          <w:sz w:val="24"/>
          <w:szCs w:val="24"/>
        </w:rPr>
        <w:t>маемого для муниципальных нужд ______</w:t>
      </w:r>
      <w:r w:rsidRPr="00BC0C25">
        <w:rPr>
          <w:color w:val="000000"/>
          <w:sz w:val="24"/>
          <w:szCs w:val="24"/>
        </w:rPr>
        <w:t>_____________</w:t>
      </w:r>
      <w:r w:rsidR="00C74ACD" w:rsidRPr="00BC0C25">
        <w:rPr>
          <w:color w:val="000000"/>
          <w:sz w:val="24"/>
          <w:szCs w:val="24"/>
        </w:rPr>
        <w:t>_________</w:t>
      </w:r>
      <w:r w:rsidR="002458D6" w:rsidRPr="00BC0C25">
        <w:rPr>
          <w:color w:val="000000"/>
          <w:sz w:val="24"/>
          <w:szCs w:val="24"/>
        </w:rPr>
        <w:t>_______</w:t>
      </w:r>
      <w:r w:rsidR="00C74ACD" w:rsidRPr="00BC0C25">
        <w:rPr>
          <w:color w:val="000000"/>
          <w:sz w:val="24"/>
          <w:szCs w:val="24"/>
        </w:rPr>
        <w:t>__</w:t>
      </w:r>
      <w:r w:rsidRPr="00BC0C25">
        <w:rPr>
          <w:color w:val="000000"/>
          <w:sz w:val="24"/>
          <w:szCs w:val="24"/>
        </w:rPr>
        <w:t>_</w:t>
      </w:r>
    </w:p>
    <w:p w:rsidR="00C71C28" w:rsidRPr="00BC0C25" w:rsidRDefault="00C71C28" w:rsidP="00383124">
      <w:pPr>
        <w:tabs>
          <w:tab w:val="left" w:pos="4886"/>
        </w:tabs>
        <w:rPr>
          <w:bCs/>
          <w:color w:val="000000"/>
          <w:sz w:val="24"/>
          <w:szCs w:val="24"/>
        </w:rPr>
      </w:pPr>
      <w:r w:rsidRPr="00BC0C25">
        <w:rPr>
          <w:bCs/>
          <w:color w:val="000000"/>
          <w:sz w:val="24"/>
          <w:szCs w:val="24"/>
        </w:rPr>
        <w:t>- цель использования земельного участка __________________________</w:t>
      </w:r>
      <w:r w:rsidR="002458D6" w:rsidRPr="00BC0C25">
        <w:rPr>
          <w:bCs/>
          <w:color w:val="000000"/>
          <w:sz w:val="24"/>
          <w:szCs w:val="24"/>
        </w:rPr>
        <w:t>______</w:t>
      </w:r>
      <w:r w:rsidRPr="00BC0C25">
        <w:rPr>
          <w:bCs/>
          <w:color w:val="000000"/>
          <w:sz w:val="24"/>
          <w:szCs w:val="24"/>
        </w:rPr>
        <w:t>___</w:t>
      </w:r>
    </w:p>
    <w:p w:rsidR="00C74ACD" w:rsidRPr="00BC0C25" w:rsidRDefault="00C74ACD" w:rsidP="00383124">
      <w:pPr>
        <w:tabs>
          <w:tab w:val="left" w:pos="4886"/>
        </w:tabs>
        <w:rPr>
          <w:bCs/>
          <w:color w:val="000000"/>
          <w:sz w:val="24"/>
          <w:szCs w:val="24"/>
        </w:rPr>
      </w:pPr>
      <w:r w:rsidRPr="00BC0C25">
        <w:rPr>
          <w:bCs/>
          <w:color w:val="000000"/>
          <w:sz w:val="24"/>
          <w:szCs w:val="24"/>
        </w:rPr>
        <w:t>_______________________________________________________________</w:t>
      </w:r>
      <w:r w:rsidR="005775EA" w:rsidRPr="00BC0C25">
        <w:rPr>
          <w:bCs/>
          <w:color w:val="000000"/>
          <w:sz w:val="24"/>
          <w:szCs w:val="24"/>
        </w:rPr>
        <w:t>_____</w:t>
      </w:r>
      <w:r w:rsidRPr="00BC0C25">
        <w:rPr>
          <w:bCs/>
          <w:color w:val="000000"/>
          <w:sz w:val="24"/>
          <w:szCs w:val="24"/>
        </w:rPr>
        <w:t>___</w:t>
      </w:r>
    </w:p>
    <w:p w:rsidR="00C74ACD" w:rsidRPr="00BC0C25" w:rsidRDefault="00C71C28" w:rsidP="00383124">
      <w:pPr>
        <w:tabs>
          <w:tab w:val="left" w:pos="4886"/>
        </w:tabs>
        <w:rPr>
          <w:bCs/>
          <w:color w:val="000000"/>
          <w:sz w:val="24"/>
          <w:szCs w:val="24"/>
        </w:rPr>
      </w:pPr>
      <w:r w:rsidRPr="00BC0C25">
        <w:rPr>
          <w:bCs/>
          <w:color w:val="000000"/>
          <w:sz w:val="24"/>
          <w:szCs w:val="24"/>
        </w:rPr>
        <w:t xml:space="preserve">- реквизиты решения об утверждении документа территориального </w:t>
      </w:r>
      <w:r w:rsidR="00C74ACD" w:rsidRPr="00BC0C25">
        <w:rPr>
          <w:bCs/>
          <w:color w:val="000000"/>
          <w:sz w:val="24"/>
          <w:szCs w:val="24"/>
        </w:rPr>
        <w:t>п</w:t>
      </w:r>
      <w:r w:rsidRPr="00BC0C25">
        <w:rPr>
          <w:bCs/>
          <w:color w:val="000000"/>
          <w:sz w:val="24"/>
          <w:szCs w:val="24"/>
        </w:rPr>
        <w:t>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w:t>
      </w:r>
      <w:r w:rsidR="00C74ACD" w:rsidRPr="00BC0C25">
        <w:rPr>
          <w:bCs/>
          <w:color w:val="000000"/>
          <w:sz w:val="24"/>
          <w:szCs w:val="24"/>
        </w:rPr>
        <w:t>_______________________</w:t>
      </w:r>
    </w:p>
    <w:p w:rsidR="00C71C28" w:rsidRPr="00BC0C25" w:rsidRDefault="00C71C28" w:rsidP="00383124">
      <w:pPr>
        <w:tabs>
          <w:tab w:val="left" w:pos="4886"/>
        </w:tabs>
        <w:rPr>
          <w:bCs/>
          <w:color w:val="000000"/>
          <w:sz w:val="24"/>
          <w:szCs w:val="24"/>
        </w:rPr>
      </w:pPr>
      <w:r w:rsidRPr="00BC0C25">
        <w:rPr>
          <w:bCs/>
          <w:color w:val="000000"/>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w:t>
      </w:r>
      <w:r w:rsidR="002458D6" w:rsidRPr="00BC0C25">
        <w:rPr>
          <w:bCs/>
          <w:color w:val="000000"/>
          <w:sz w:val="24"/>
          <w:szCs w:val="24"/>
        </w:rPr>
        <w:t>_____________________________</w:t>
      </w:r>
      <w:r w:rsidRPr="00BC0C25">
        <w:rPr>
          <w:bCs/>
          <w:color w:val="000000"/>
          <w:sz w:val="24"/>
          <w:szCs w:val="24"/>
        </w:rPr>
        <w:t>____</w:t>
      </w:r>
    </w:p>
    <w:p w:rsidR="00C71C28" w:rsidRPr="00BC0C25" w:rsidRDefault="00C71C28" w:rsidP="00383124">
      <w:pPr>
        <w:tabs>
          <w:tab w:val="left" w:pos="4886"/>
        </w:tabs>
        <w:rPr>
          <w:bCs/>
          <w:color w:val="000000"/>
          <w:sz w:val="24"/>
          <w:szCs w:val="24"/>
        </w:rPr>
      </w:pPr>
      <w:r w:rsidRPr="00BC0C25">
        <w:rPr>
          <w:bCs/>
          <w:color w:val="000000"/>
          <w:sz w:val="24"/>
          <w:szCs w:val="24"/>
        </w:rPr>
        <w:t xml:space="preserve">- почтовый адрес </w:t>
      </w:r>
      <w:r w:rsidR="00C74ACD" w:rsidRPr="00BC0C25">
        <w:rPr>
          <w:bCs/>
          <w:color w:val="000000"/>
          <w:sz w:val="24"/>
          <w:szCs w:val="24"/>
        </w:rPr>
        <w:t>и (или) адрес электронной почты</w:t>
      </w:r>
      <w:r w:rsidRPr="00BC0C25">
        <w:rPr>
          <w:bCs/>
          <w:color w:val="000000"/>
          <w:sz w:val="24"/>
          <w:szCs w:val="24"/>
        </w:rPr>
        <w:t xml:space="preserve"> для</w:t>
      </w:r>
      <w:r w:rsidR="00C74ACD" w:rsidRPr="00BC0C25">
        <w:rPr>
          <w:bCs/>
          <w:color w:val="000000"/>
          <w:sz w:val="24"/>
          <w:szCs w:val="24"/>
        </w:rPr>
        <w:t xml:space="preserve"> связи с заявителем ________________________________________________________</w:t>
      </w:r>
      <w:r w:rsidRPr="00BC0C25">
        <w:rPr>
          <w:bCs/>
          <w:color w:val="000000"/>
          <w:sz w:val="24"/>
          <w:szCs w:val="24"/>
        </w:rPr>
        <w:t>______________</w:t>
      </w:r>
    </w:p>
    <w:p w:rsidR="00C71C28" w:rsidRPr="00BC0C25" w:rsidRDefault="00C71C28" w:rsidP="00383124">
      <w:pPr>
        <w:tabs>
          <w:tab w:val="left" w:pos="4886"/>
        </w:tabs>
        <w:rPr>
          <w:color w:val="000000"/>
          <w:sz w:val="24"/>
          <w:szCs w:val="24"/>
        </w:rPr>
      </w:pPr>
      <w:r w:rsidRPr="00BC0C25">
        <w:rPr>
          <w:color w:val="000000"/>
          <w:sz w:val="24"/>
          <w:szCs w:val="24"/>
        </w:rPr>
        <w:t>Приложение к заявлению:</w:t>
      </w:r>
    </w:p>
    <w:p w:rsidR="00C71C28" w:rsidRPr="00BC0C25" w:rsidRDefault="00C71C28" w:rsidP="00383124">
      <w:pPr>
        <w:widowControl/>
        <w:suppressAutoHyphens w:val="0"/>
        <w:autoSpaceDN w:val="0"/>
        <w:adjustRightInd w:val="0"/>
        <w:ind w:firstLine="540"/>
        <w:jc w:val="both"/>
        <w:rPr>
          <w:color w:val="000000"/>
          <w:sz w:val="24"/>
          <w:szCs w:val="24"/>
        </w:rPr>
      </w:pPr>
      <w:r w:rsidRPr="00BC0C25">
        <w:rPr>
          <w:color w:val="000000"/>
          <w:sz w:val="24"/>
          <w:szCs w:val="24"/>
        </w:rPr>
        <w:t xml:space="preserve">1) документы, подтверждающие право заявителя на приобретение земельного участка в аренду без проведения торгов и </w:t>
      </w:r>
      <w:r w:rsidR="0016414D" w:rsidRPr="00BC0C25">
        <w:rPr>
          <w:color w:val="000000"/>
          <w:sz w:val="24"/>
          <w:szCs w:val="24"/>
        </w:rPr>
        <w:t>предусмотренные пунктом 40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02.09.2020 № П/0321«Об утверждении перечня документов, подтверждающих право заявителя на приобретение земельного участка без проведения торгов» (далее – Перечень</w:t>
      </w:r>
      <w:r w:rsidR="005F509F" w:rsidRPr="00BC0C25">
        <w:rPr>
          <w:color w:val="000000"/>
          <w:sz w:val="24"/>
          <w:szCs w:val="24"/>
        </w:rPr>
        <w:t>)</w:t>
      </w:r>
      <w:r w:rsidRPr="00BC0C25">
        <w:rPr>
          <w:color w:val="000000"/>
          <w:sz w:val="24"/>
          <w:szCs w:val="24"/>
        </w:rPr>
        <w:t>, за исключением документов, которые должны быть представлены в порядке межведомственного информационного взаимодействия:</w:t>
      </w:r>
    </w:p>
    <w:p w:rsidR="00C71C28" w:rsidRPr="00BC0C25" w:rsidRDefault="00C71C28" w:rsidP="00383124">
      <w:pPr>
        <w:tabs>
          <w:tab w:val="left" w:pos="4886"/>
        </w:tabs>
        <w:suppressAutoHyphens w:val="0"/>
        <w:ind w:firstLine="426"/>
        <w:jc w:val="both"/>
        <w:rPr>
          <w:color w:val="000000"/>
          <w:sz w:val="24"/>
          <w:szCs w:val="24"/>
        </w:rPr>
      </w:pPr>
      <w:r w:rsidRPr="00BC0C25">
        <w:rPr>
          <w:color w:val="000000"/>
          <w:sz w:val="24"/>
          <w:szCs w:val="24"/>
        </w:rPr>
        <w:t>-___________________________________________</w:t>
      </w:r>
    </w:p>
    <w:p w:rsidR="00C71C28" w:rsidRPr="00BC0C25" w:rsidRDefault="00C71C28" w:rsidP="00383124">
      <w:pPr>
        <w:tabs>
          <w:tab w:val="left" w:pos="4886"/>
        </w:tabs>
        <w:suppressAutoHyphens w:val="0"/>
        <w:ind w:firstLine="426"/>
        <w:jc w:val="both"/>
        <w:rPr>
          <w:color w:val="000000"/>
          <w:sz w:val="24"/>
          <w:szCs w:val="24"/>
        </w:rPr>
      </w:pPr>
      <w:r w:rsidRPr="00BC0C25">
        <w:rPr>
          <w:color w:val="000000"/>
          <w:sz w:val="24"/>
          <w:szCs w:val="24"/>
        </w:rPr>
        <w:t>-___________________________________________.</w:t>
      </w:r>
    </w:p>
    <w:p w:rsidR="00C71C28" w:rsidRPr="00BC0C25" w:rsidRDefault="00C71C28" w:rsidP="00383124">
      <w:pPr>
        <w:tabs>
          <w:tab w:val="left" w:pos="4886"/>
        </w:tabs>
        <w:suppressAutoHyphens w:val="0"/>
        <w:ind w:firstLine="426"/>
        <w:jc w:val="both"/>
        <w:rPr>
          <w:color w:val="000000"/>
          <w:sz w:val="24"/>
          <w:szCs w:val="24"/>
        </w:rPr>
      </w:pPr>
      <w:r w:rsidRPr="00BC0C25">
        <w:rPr>
          <w:color w:val="000000"/>
          <w:sz w:val="24"/>
          <w:szCs w:val="24"/>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roofErr w:type="spellStart"/>
      <w:r w:rsidRPr="00BC0C25">
        <w:rPr>
          <w:color w:val="000000"/>
          <w:sz w:val="24"/>
          <w:szCs w:val="24"/>
        </w:rPr>
        <w:t>на_____л</w:t>
      </w:r>
      <w:proofErr w:type="spellEnd"/>
      <w:r w:rsidRPr="00BC0C25">
        <w:rPr>
          <w:color w:val="000000"/>
          <w:sz w:val="24"/>
          <w:szCs w:val="24"/>
        </w:rPr>
        <w:t>;</w:t>
      </w:r>
    </w:p>
    <w:p w:rsidR="00C71C28" w:rsidRPr="00BC0C25" w:rsidRDefault="00C71C28" w:rsidP="00383124">
      <w:pPr>
        <w:tabs>
          <w:tab w:val="left" w:pos="4886"/>
        </w:tabs>
        <w:suppressAutoHyphens w:val="0"/>
        <w:ind w:firstLine="426"/>
        <w:jc w:val="both"/>
        <w:rPr>
          <w:color w:val="000000"/>
          <w:sz w:val="24"/>
          <w:szCs w:val="24"/>
        </w:rPr>
      </w:pPr>
      <w:r w:rsidRPr="00BC0C25">
        <w:rPr>
          <w:color w:val="000000"/>
          <w:sz w:val="24"/>
          <w:szCs w:val="24"/>
        </w:rPr>
        <w:t xml:space="preserve">3) проектная документация лесных участков в случае, если подано заявление о предварительном согласовании предоставления лесного участка </w:t>
      </w:r>
      <w:proofErr w:type="spellStart"/>
      <w:r w:rsidRPr="00BC0C25">
        <w:rPr>
          <w:color w:val="000000"/>
          <w:sz w:val="24"/>
          <w:szCs w:val="24"/>
        </w:rPr>
        <w:t>на_____л</w:t>
      </w:r>
      <w:proofErr w:type="spellEnd"/>
      <w:r w:rsidRPr="00BC0C25">
        <w:rPr>
          <w:color w:val="000000"/>
          <w:sz w:val="24"/>
          <w:szCs w:val="24"/>
        </w:rPr>
        <w:t>;</w:t>
      </w:r>
    </w:p>
    <w:p w:rsidR="00C71C28" w:rsidRPr="00BC0C25" w:rsidRDefault="00C71C28" w:rsidP="00383124">
      <w:pPr>
        <w:tabs>
          <w:tab w:val="left" w:pos="4886"/>
        </w:tabs>
        <w:suppressAutoHyphens w:val="0"/>
        <w:ind w:firstLine="426"/>
        <w:jc w:val="both"/>
        <w:rPr>
          <w:color w:val="000000"/>
          <w:sz w:val="24"/>
          <w:szCs w:val="24"/>
        </w:rPr>
      </w:pPr>
      <w:r w:rsidRPr="00BC0C25">
        <w:rPr>
          <w:color w:val="000000"/>
          <w:sz w:val="24"/>
          <w:szCs w:val="24"/>
        </w:rPr>
        <w:t>4) документ, подтверждающий полномочия представителя заявителя, в случае, если с заявлением обращается представитель заявителя на _____л.</w:t>
      </w:r>
    </w:p>
    <w:p w:rsidR="00C71C28" w:rsidRPr="00BC0C25" w:rsidRDefault="00C71C28" w:rsidP="00383124">
      <w:pPr>
        <w:suppressAutoHyphens w:val="0"/>
        <w:ind w:firstLine="426"/>
        <w:jc w:val="both"/>
        <w:rPr>
          <w:bCs/>
          <w:color w:val="000000"/>
          <w:sz w:val="24"/>
          <w:szCs w:val="24"/>
        </w:rPr>
      </w:pPr>
      <w:r w:rsidRPr="00BC0C25">
        <w:rPr>
          <w:color w:val="000000"/>
          <w:sz w:val="24"/>
          <w:szCs w:val="24"/>
        </w:rPr>
        <w:t xml:space="preserve">  Документы, обозначенные в Перечне символом «*», запрашиваются</w:t>
      </w:r>
      <w:r w:rsidR="0082452D" w:rsidRPr="00BC0C25">
        <w:rPr>
          <w:color w:val="000000"/>
          <w:sz w:val="24"/>
          <w:szCs w:val="24"/>
        </w:rPr>
        <w:t xml:space="preserve"> </w:t>
      </w:r>
      <w:r w:rsidRPr="00BC0C25">
        <w:rPr>
          <w:color w:val="000000"/>
          <w:sz w:val="24"/>
          <w:szCs w:val="24"/>
        </w:rPr>
        <w:t>муниципальными служащими посредством межведомственного информационного взаимодействия.</w:t>
      </w:r>
    </w:p>
    <w:p w:rsidR="00C71C28" w:rsidRPr="00BC0C25" w:rsidRDefault="00B33BC3" w:rsidP="00383124">
      <w:pPr>
        <w:pStyle w:val="p4"/>
        <w:tabs>
          <w:tab w:val="left" w:pos="4886"/>
        </w:tabs>
        <w:spacing w:line="240" w:lineRule="auto"/>
        <w:ind w:left="0"/>
        <w:rPr>
          <w:color w:val="000000"/>
          <w:lang w:val="ru-RU"/>
        </w:rPr>
      </w:pPr>
      <w:r w:rsidRPr="00BC0C25">
        <w:rPr>
          <w:color w:val="000000"/>
          <w:lang w:val="ru-RU"/>
        </w:rPr>
        <w:tab/>
      </w:r>
      <w:r w:rsidR="00C71C28" w:rsidRPr="00BC0C25">
        <w:rPr>
          <w:color w:val="000000"/>
          <w:u w:val="single"/>
          <w:lang w:val="ru-RU"/>
        </w:rPr>
        <w:t xml:space="preserve">В </w:t>
      </w:r>
      <w:proofErr w:type="gramStart"/>
      <w:r w:rsidR="00C71C28" w:rsidRPr="00BC0C25">
        <w:rPr>
          <w:color w:val="000000"/>
          <w:u w:val="single"/>
          <w:lang w:val="ru-RU"/>
        </w:rPr>
        <w:t>случае  представления</w:t>
      </w:r>
      <w:proofErr w:type="gramEnd"/>
      <w:r w:rsidR="00C71C28" w:rsidRPr="00BC0C25">
        <w:rPr>
          <w:color w:val="000000"/>
          <w:u w:val="single"/>
          <w:lang w:val="ru-RU"/>
        </w:rPr>
        <w:t xml:space="preserve"> документов в электронном виде:</w:t>
      </w:r>
    </w:p>
    <w:p w:rsidR="00C71C28" w:rsidRPr="00BC0C25" w:rsidRDefault="00C71C28" w:rsidP="00383124">
      <w:pPr>
        <w:pStyle w:val="p4"/>
        <w:tabs>
          <w:tab w:val="left" w:pos="4886"/>
        </w:tabs>
        <w:spacing w:line="240" w:lineRule="auto"/>
        <w:ind w:left="0"/>
        <w:rPr>
          <w:color w:val="000000"/>
          <w:lang w:val="ru-RU"/>
        </w:rPr>
      </w:pPr>
      <w:r w:rsidRPr="00BC0C25">
        <w:rPr>
          <w:color w:val="000000"/>
          <w:lang w:val="ru-RU"/>
        </w:rPr>
        <w:tab/>
        <w:t>-</w:t>
      </w:r>
      <w:r w:rsidR="005F509F" w:rsidRPr="00BC0C25">
        <w:rPr>
          <w:color w:val="000000"/>
          <w:lang w:val="ru-RU"/>
        </w:rPr>
        <w:t xml:space="preserve"> копия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w:t>
      </w:r>
      <w:r w:rsidRPr="00BC0C25">
        <w:rPr>
          <w:color w:val="000000"/>
          <w:lang w:val="ru-RU"/>
        </w:rPr>
        <w:t>,</w:t>
      </w:r>
      <w:r w:rsidR="005F509F" w:rsidRPr="00BC0C25">
        <w:rPr>
          <w:color w:val="000000"/>
          <w:lang w:val="ru-RU"/>
        </w:rPr>
        <w:t xml:space="preserve"> </w:t>
      </w:r>
      <w:r w:rsidRPr="00BC0C25">
        <w:rPr>
          <w:color w:val="000000"/>
          <w:lang w:val="ru-RU"/>
        </w:rPr>
        <w:t xml:space="preserve">в виде электронного образа такого документа (представление указанного в настоящем абзаце документа не требуется в случае представления заявления посредством отправки через личный кабинет порталов, а также если заявление подписано усиленной квалифицированной подписью) </w:t>
      </w:r>
      <w:proofErr w:type="spellStart"/>
      <w:r w:rsidRPr="00BC0C25">
        <w:rPr>
          <w:color w:val="000000"/>
          <w:lang w:val="ru-RU"/>
        </w:rPr>
        <w:t>на______л</w:t>
      </w:r>
      <w:proofErr w:type="spellEnd"/>
      <w:r w:rsidRPr="00BC0C25">
        <w:rPr>
          <w:color w:val="000000"/>
          <w:lang w:val="ru-RU"/>
        </w:rPr>
        <w:t>;</w:t>
      </w:r>
    </w:p>
    <w:p w:rsidR="00C71C28" w:rsidRPr="00BC0C25" w:rsidRDefault="00C71C28" w:rsidP="00383124">
      <w:pPr>
        <w:pStyle w:val="p4"/>
        <w:tabs>
          <w:tab w:val="left" w:pos="4886"/>
        </w:tabs>
        <w:spacing w:line="240" w:lineRule="auto"/>
        <w:ind w:left="0"/>
        <w:rPr>
          <w:color w:val="000000"/>
          <w:lang w:val="ru-RU"/>
        </w:rPr>
      </w:pPr>
      <w:r w:rsidRPr="00BC0C25">
        <w:rPr>
          <w:color w:val="000000"/>
          <w:lang w:val="ru-RU"/>
        </w:rPr>
        <w:tab/>
        <w:t xml:space="preserve">- доверенность в виде электронного образа такого документа в случае представления заявления представителем заявителя </w:t>
      </w:r>
      <w:proofErr w:type="spellStart"/>
      <w:r w:rsidRPr="00BC0C25">
        <w:rPr>
          <w:color w:val="000000"/>
          <w:lang w:val="ru-RU"/>
        </w:rPr>
        <w:t>на__________л</w:t>
      </w:r>
      <w:proofErr w:type="spellEnd"/>
      <w:r w:rsidRPr="00BC0C25">
        <w:rPr>
          <w:color w:val="000000"/>
          <w:lang w:val="ru-RU"/>
        </w:rPr>
        <w:t>.</w:t>
      </w:r>
    </w:p>
    <w:p w:rsidR="00C71C28" w:rsidRPr="00BC0C25" w:rsidRDefault="00C71C28" w:rsidP="00383124">
      <w:pPr>
        <w:tabs>
          <w:tab w:val="left" w:pos="4886"/>
        </w:tabs>
        <w:ind w:firstLine="708"/>
        <w:rPr>
          <w:color w:val="000000"/>
          <w:sz w:val="24"/>
          <w:szCs w:val="24"/>
        </w:rPr>
      </w:pPr>
    </w:p>
    <w:p w:rsidR="00C71C28" w:rsidRPr="00BC0C25" w:rsidRDefault="00C71C28" w:rsidP="00383124">
      <w:pPr>
        <w:tabs>
          <w:tab w:val="left" w:pos="4886"/>
        </w:tabs>
        <w:ind w:firstLine="708"/>
        <w:rPr>
          <w:color w:val="000000"/>
          <w:sz w:val="24"/>
          <w:szCs w:val="24"/>
        </w:rPr>
      </w:pPr>
      <w:r w:rsidRPr="00BC0C25">
        <w:rPr>
          <w:color w:val="000000"/>
          <w:sz w:val="24"/>
          <w:szCs w:val="24"/>
        </w:rPr>
        <w:t>Способ предоставления результатов рассмотрения заявления (обязателен для указания при направлении запроса в электронном виде):</w:t>
      </w:r>
    </w:p>
    <w:p w:rsidR="00C71C28" w:rsidRPr="00BC0C25" w:rsidRDefault="00C71C28" w:rsidP="00383124">
      <w:pPr>
        <w:tabs>
          <w:tab w:val="left" w:pos="4886"/>
        </w:tabs>
        <w:rPr>
          <w:color w:val="000000"/>
          <w:sz w:val="24"/>
          <w:szCs w:val="24"/>
        </w:rPr>
      </w:pPr>
    </w:p>
    <w:tbl>
      <w:tblPr>
        <w:tblW w:w="0" w:type="auto"/>
        <w:tblInd w:w="-10" w:type="dxa"/>
        <w:tblLayout w:type="fixed"/>
        <w:tblLook w:val="0000" w:firstRow="0" w:lastRow="0" w:firstColumn="0" w:lastColumn="0" w:noHBand="0" w:noVBand="0"/>
      </w:tblPr>
      <w:tblGrid>
        <w:gridCol w:w="468"/>
        <w:gridCol w:w="9406"/>
      </w:tblGrid>
      <w:tr w:rsidR="00B33BC3" w:rsidRPr="00BC0C25" w:rsidTr="0082452D">
        <w:trPr>
          <w:trHeight w:val="441"/>
        </w:trPr>
        <w:tc>
          <w:tcPr>
            <w:tcW w:w="468" w:type="dxa"/>
            <w:tcBorders>
              <w:top w:val="single" w:sz="4" w:space="0" w:color="000000"/>
              <w:left w:val="single" w:sz="4" w:space="0" w:color="000000"/>
              <w:bottom w:val="single" w:sz="4" w:space="0" w:color="000000"/>
            </w:tcBorders>
            <w:shd w:val="clear" w:color="auto" w:fill="auto"/>
          </w:tcPr>
          <w:p w:rsidR="00C71C28" w:rsidRPr="00BC0C25" w:rsidRDefault="00C71C28" w:rsidP="00383124">
            <w:pPr>
              <w:tabs>
                <w:tab w:val="left" w:pos="4886"/>
              </w:tabs>
              <w:snapToGrid w:val="0"/>
              <w:rPr>
                <w:color w:val="000000"/>
                <w:sz w:val="24"/>
                <w:szCs w:val="24"/>
              </w:rPr>
            </w:pPr>
          </w:p>
        </w:tc>
        <w:tc>
          <w:tcPr>
            <w:tcW w:w="9406" w:type="dxa"/>
            <w:tcBorders>
              <w:top w:val="single" w:sz="4" w:space="0" w:color="000000"/>
              <w:left w:val="single" w:sz="4" w:space="0" w:color="000000"/>
              <w:bottom w:val="single" w:sz="4" w:space="0" w:color="000000"/>
              <w:right w:val="single" w:sz="4" w:space="0" w:color="000000"/>
            </w:tcBorders>
            <w:shd w:val="clear" w:color="auto" w:fill="auto"/>
          </w:tcPr>
          <w:p w:rsidR="00C71C28" w:rsidRPr="00BC0C25" w:rsidRDefault="00C71C28" w:rsidP="00383124">
            <w:pPr>
              <w:tabs>
                <w:tab w:val="left" w:pos="4886"/>
              </w:tabs>
              <w:rPr>
                <w:color w:val="000000"/>
                <w:sz w:val="24"/>
                <w:szCs w:val="24"/>
              </w:rPr>
            </w:pPr>
            <w:r w:rsidRPr="00BC0C25">
              <w:rPr>
                <w:color w:val="000000"/>
                <w:sz w:val="24"/>
                <w:szCs w:val="24"/>
              </w:rPr>
              <w:t>в виде бумажного документа, который заявитель получает непосредственно при личном обращении</w:t>
            </w:r>
          </w:p>
        </w:tc>
      </w:tr>
      <w:tr w:rsidR="00B33BC3" w:rsidRPr="00BC0C25" w:rsidTr="0082452D">
        <w:tc>
          <w:tcPr>
            <w:tcW w:w="468" w:type="dxa"/>
            <w:tcBorders>
              <w:top w:val="single" w:sz="4" w:space="0" w:color="000000"/>
              <w:left w:val="single" w:sz="4" w:space="0" w:color="000000"/>
              <w:bottom w:val="single" w:sz="4" w:space="0" w:color="000000"/>
            </w:tcBorders>
            <w:shd w:val="clear" w:color="auto" w:fill="auto"/>
          </w:tcPr>
          <w:p w:rsidR="00C71C28" w:rsidRPr="00BC0C25" w:rsidRDefault="00C71C28" w:rsidP="00383124">
            <w:pPr>
              <w:tabs>
                <w:tab w:val="left" w:pos="4886"/>
              </w:tabs>
              <w:snapToGrid w:val="0"/>
              <w:rPr>
                <w:color w:val="000000"/>
                <w:sz w:val="24"/>
                <w:szCs w:val="24"/>
              </w:rPr>
            </w:pPr>
          </w:p>
        </w:tc>
        <w:tc>
          <w:tcPr>
            <w:tcW w:w="9406" w:type="dxa"/>
            <w:tcBorders>
              <w:top w:val="single" w:sz="4" w:space="0" w:color="000000"/>
              <w:left w:val="single" w:sz="4" w:space="0" w:color="000000"/>
              <w:bottom w:val="single" w:sz="4" w:space="0" w:color="000000"/>
              <w:right w:val="single" w:sz="4" w:space="0" w:color="000000"/>
            </w:tcBorders>
            <w:shd w:val="clear" w:color="auto" w:fill="auto"/>
          </w:tcPr>
          <w:p w:rsidR="00C71C28" w:rsidRPr="00BC0C25" w:rsidRDefault="00C71C28" w:rsidP="00383124">
            <w:pPr>
              <w:tabs>
                <w:tab w:val="left" w:pos="4886"/>
              </w:tabs>
              <w:rPr>
                <w:color w:val="000000"/>
                <w:sz w:val="24"/>
                <w:szCs w:val="24"/>
              </w:rPr>
            </w:pPr>
            <w:r w:rsidRPr="00BC0C25">
              <w:rPr>
                <w:color w:val="000000"/>
                <w:sz w:val="24"/>
                <w:szCs w:val="24"/>
              </w:rPr>
              <w:t>в виде бумажного документа, который направляется КУМИ заявителю посредством почтового отправления</w:t>
            </w:r>
          </w:p>
        </w:tc>
      </w:tr>
      <w:tr w:rsidR="00B33BC3" w:rsidRPr="00BC0C25" w:rsidTr="0082452D">
        <w:tc>
          <w:tcPr>
            <w:tcW w:w="468" w:type="dxa"/>
            <w:tcBorders>
              <w:top w:val="single" w:sz="4" w:space="0" w:color="000000"/>
              <w:left w:val="single" w:sz="4" w:space="0" w:color="000000"/>
              <w:bottom w:val="single" w:sz="4" w:space="0" w:color="000000"/>
            </w:tcBorders>
            <w:shd w:val="clear" w:color="auto" w:fill="auto"/>
          </w:tcPr>
          <w:p w:rsidR="00C71C28" w:rsidRPr="00BC0C25" w:rsidRDefault="00C71C28" w:rsidP="00383124">
            <w:pPr>
              <w:tabs>
                <w:tab w:val="left" w:pos="4886"/>
              </w:tabs>
              <w:snapToGrid w:val="0"/>
              <w:rPr>
                <w:color w:val="000000"/>
                <w:sz w:val="24"/>
                <w:szCs w:val="24"/>
              </w:rPr>
            </w:pPr>
          </w:p>
        </w:tc>
        <w:tc>
          <w:tcPr>
            <w:tcW w:w="9406" w:type="dxa"/>
            <w:tcBorders>
              <w:top w:val="single" w:sz="4" w:space="0" w:color="000000"/>
              <w:left w:val="single" w:sz="4" w:space="0" w:color="000000"/>
              <w:bottom w:val="single" w:sz="4" w:space="0" w:color="000000"/>
              <w:right w:val="single" w:sz="4" w:space="0" w:color="000000"/>
            </w:tcBorders>
            <w:shd w:val="clear" w:color="auto" w:fill="auto"/>
          </w:tcPr>
          <w:p w:rsidR="00C71C28" w:rsidRPr="00BC0C25" w:rsidRDefault="00C71C28" w:rsidP="00383124">
            <w:pPr>
              <w:pStyle w:val="ConsPlusNormal"/>
              <w:tabs>
                <w:tab w:val="left" w:pos="4886"/>
              </w:tabs>
              <w:ind w:firstLine="0"/>
              <w:jc w:val="both"/>
              <w:rPr>
                <w:rFonts w:ascii="Times New Roman" w:hAnsi="Times New Roman" w:cs="Times New Roman"/>
                <w:color w:val="000000"/>
                <w:sz w:val="24"/>
                <w:szCs w:val="24"/>
              </w:rPr>
            </w:pPr>
            <w:r w:rsidRPr="00BC0C25">
              <w:rPr>
                <w:rFonts w:ascii="Times New Roman" w:hAnsi="Times New Roman" w:cs="Times New Roman"/>
                <w:color w:val="000000"/>
                <w:sz w:val="24"/>
                <w:szCs w:val="24"/>
              </w:rPr>
              <w:t>в виде электронного документа, размещенного на официальном сайте, ссылка на который направляется КУМИ заявителю посредством электронной почты</w:t>
            </w:r>
          </w:p>
        </w:tc>
      </w:tr>
      <w:tr w:rsidR="00B33BC3" w:rsidRPr="00BC0C25" w:rsidTr="0082452D">
        <w:tc>
          <w:tcPr>
            <w:tcW w:w="468" w:type="dxa"/>
            <w:tcBorders>
              <w:top w:val="single" w:sz="4" w:space="0" w:color="000000"/>
              <w:left w:val="single" w:sz="4" w:space="0" w:color="000000"/>
              <w:bottom w:val="single" w:sz="4" w:space="0" w:color="000000"/>
            </w:tcBorders>
            <w:shd w:val="clear" w:color="auto" w:fill="auto"/>
          </w:tcPr>
          <w:p w:rsidR="00C71C28" w:rsidRPr="00BC0C25" w:rsidRDefault="00C71C28" w:rsidP="00383124">
            <w:pPr>
              <w:tabs>
                <w:tab w:val="left" w:pos="4886"/>
              </w:tabs>
              <w:snapToGrid w:val="0"/>
              <w:rPr>
                <w:color w:val="000000"/>
                <w:sz w:val="24"/>
                <w:szCs w:val="24"/>
              </w:rPr>
            </w:pPr>
          </w:p>
        </w:tc>
        <w:tc>
          <w:tcPr>
            <w:tcW w:w="9406" w:type="dxa"/>
            <w:tcBorders>
              <w:top w:val="single" w:sz="4" w:space="0" w:color="000000"/>
              <w:left w:val="single" w:sz="4" w:space="0" w:color="000000"/>
              <w:bottom w:val="single" w:sz="4" w:space="0" w:color="000000"/>
              <w:right w:val="single" w:sz="4" w:space="0" w:color="000000"/>
            </w:tcBorders>
            <w:shd w:val="clear" w:color="auto" w:fill="auto"/>
          </w:tcPr>
          <w:p w:rsidR="00C71C28" w:rsidRPr="00BC0C25" w:rsidRDefault="00C71C28" w:rsidP="00383124">
            <w:pPr>
              <w:pStyle w:val="ConsPlusNormal"/>
              <w:tabs>
                <w:tab w:val="left" w:pos="4886"/>
              </w:tabs>
              <w:ind w:firstLine="0"/>
              <w:jc w:val="both"/>
              <w:rPr>
                <w:rFonts w:ascii="Times New Roman" w:hAnsi="Times New Roman" w:cs="Times New Roman"/>
                <w:color w:val="000000"/>
                <w:sz w:val="24"/>
                <w:szCs w:val="24"/>
              </w:rPr>
            </w:pPr>
            <w:r w:rsidRPr="00BC0C25">
              <w:rPr>
                <w:rFonts w:ascii="Times New Roman" w:hAnsi="Times New Roman" w:cs="Times New Roman"/>
                <w:color w:val="000000"/>
                <w:sz w:val="24"/>
                <w:szCs w:val="24"/>
              </w:rPr>
              <w:t>в виде электронного документа, который направляется КУМИ заявителю посредством электронной почты</w:t>
            </w:r>
          </w:p>
        </w:tc>
      </w:tr>
    </w:tbl>
    <w:p w:rsidR="005F509F" w:rsidRPr="00BC0C25" w:rsidRDefault="005F509F" w:rsidP="00383124">
      <w:pPr>
        <w:tabs>
          <w:tab w:val="left" w:pos="4886"/>
        </w:tabs>
        <w:rPr>
          <w:color w:val="000000"/>
          <w:sz w:val="24"/>
          <w:szCs w:val="24"/>
        </w:rPr>
      </w:pPr>
    </w:p>
    <w:p w:rsidR="00C71C28" w:rsidRPr="00BC0C25" w:rsidRDefault="00C71C28" w:rsidP="00383124">
      <w:pPr>
        <w:tabs>
          <w:tab w:val="left" w:pos="4886"/>
        </w:tabs>
        <w:rPr>
          <w:color w:val="000000"/>
          <w:sz w:val="24"/>
          <w:szCs w:val="24"/>
        </w:rPr>
      </w:pPr>
      <w:r w:rsidRPr="00BC0C25">
        <w:rPr>
          <w:color w:val="000000"/>
          <w:sz w:val="24"/>
          <w:szCs w:val="24"/>
        </w:rPr>
        <w:t>Дополнительный способ предоставления результатов рассмотрения заявления</w:t>
      </w:r>
    </w:p>
    <w:tbl>
      <w:tblPr>
        <w:tblW w:w="9899" w:type="dxa"/>
        <w:tblInd w:w="-10" w:type="dxa"/>
        <w:tblLayout w:type="fixed"/>
        <w:tblLook w:val="0000" w:firstRow="0" w:lastRow="0" w:firstColumn="0" w:lastColumn="0" w:noHBand="0" w:noVBand="0"/>
      </w:tblPr>
      <w:tblGrid>
        <w:gridCol w:w="464"/>
        <w:gridCol w:w="9435"/>
      </w:tblGrid>
      <w:tr w:rsidR="00B33BC3" w:rsidRPr="00BC0C25" w:rsidTr="0082452D">
        <w:trPr>
          <w:trHeight w:val="441"/>
        </w:trPr>
        <w:tc>
          <w:tcPr>
            <w:tcW w:w="464" w:type="dxa"/>
            <w:tcBorders>
              <w:top w:val="single" w:sz="4" w:space="0" w:color="000000"/>
              <w:left w:val="single" w:sz="4" w:space="0" w:color="000000"/>
              <w:bottom w:val="single" w:sz="4" w:space="0" w:color="000000"/>
            </w:tcBorders>
            <w:shd w:val="clear" w:color="auto" w:fill="auto"/>
          </w:tcPr>
          <w:p w:rsidR="00C71C28" w:rsidRPr="00BC0C25" w:rsidRDefault="00C71C28" w:rsidP="00383124">
            <w:pPr>
              <w:tabs>
                <w:tab w:val="left" w:pos="4886"/>
              </w:tabs>
              <w:snapToGrid w:val="0"/>
              <w:rPr>
                <w:color w:val="000000"/>
                <w:sz w:val="24"/>
                <w:szCs w:val="24"/>
              </w:rPr>
            </w:pPr>
          </w:p>
        </w:tc>
        <w:tc>
          <w:tcPr>
            <w:tcW w:w="9435" w:type="dxa"/>
            <w:tcBorders>
              <w:top w:val="single" w:sz="4" w:space="0" w:color="000000"/>
              <w:left w:val="single" w:sz="4" w:space="0" w:color="000000"/>
              <w:bottom w:val="single" w:sz="4" w:space="0" w:color="000000"/>
              <w:right w:val="single" w:sz="4" w:space="0" w:color="000000"/>
            </w:tcBorders>
            <w:shd w:val="clear" w:color="auto" w:fill="auto"/>
          </w:tcPr>
          <w:p w:rsidR="00C71C28" w:rsidRPr="00BC0C25" w:rsidRDefault="00C71C28" w:rsidP="00383124">
            <w:pPr>
              <w:tabs>
                <w:tab w:val="left" w:pos="4886"/>
              </w:tabs>
              <w:rPr>
                <w:color w:val="000000"/>
                <w:sz w:val="24"/>
                <w:szCs w:val="24"/>
              </w:rPr>
            </w:pPr>
            <w:r w:rsidRPr="00BC0C25">
              <w:rPr>
                <w:color w:val="000000"/>
                <w:sz w:val="24"/>
                <w:szCs w:val="24"/>
              </w:rPr>
              <w:t>в виде бумажного документа, который заявитель получает непосредственно при личном обращении</w:t>
            </w:r>
          </w:p>
        </w:tc>
      </w:tr>
      <w:tr w:rsidR="00B33BC3" w:rsidRPr="00BC0C25" w:rsidTr="0082452D">
        <w:tc>
          <w:tcPr>
            <w:tcW w:w="464" w:type="dxa"/>
            <w:tcBorders>
              <w:top w:val="single" w:sz="4" w:space="0" w:color="000000"/>
              <w:left w:val="single" w:sz="4" w:space="0" w:color="000000"/>
              <w:bottom w:val="single" w:sz="4" w:space="0" w:color="000000"/>
            </w:tcBorders>
            <w:shd w:val="clear" w:color="auto" w:fill="auto"/>
          </w:tcPr>
          <w:p w:rsidR="00C71C28" w:rsidRPr="00BC0C25" w:rsidRDefault="00C71C28" w:rsidP="00383124">
            <w:pPr>
              <w:tabs>
                <w:tab w:val="left" w:pos="4886"/>
              </w:tabs>
              <w:snapToGrid w:val="0"/>
              <w:rPr>
                <w:color w:val="000000"/>
                <w:sz w:val="24"/>
                <w:szCs w:val="24"/>
              </w:rPr>
            </w:pPr>
          </w:p>
        </w:tc>
        <w:tc>
          <w:tcPr>
            <w:tcW w:w="9435" w:type="dxa"/>
            <w:tcBorders>
              <w:top w:val="single" w:sz="4" w:space="0" w:color="000000"/>
              <w:left w:val="single" w:sz="4" w:space="0" w:color="000000"/>
              <w:bottom w:val="single" w:sz="4" w:space="0" w:color="000000"/>
              <w:right w:val="single" w:sz="4" w:space="0" w:color="000000"/>
            </w:tcBorders>
            <w:shd w:val="clear" w:color="auto" w:fill="auto"/>
          </w:tcPr>
          <w:p w:rsidR="00C71C28" w:rsidRPr="00BC0C25" w:rsidRDefault="00C71C28" w:rsidP="00383124">
            <w:pPr>
              <w:tabs>
                <w:tab w:val="left" w:pos="4886"/>
              </w:tabs>
              <w:rPr>
                <w:color w:val="000000"/>
                <w:sz w:val="24"/>
                <w:szCs w:val="24"/>
              </w:rPr>
            </w:pPr>
            <w:r w:rsidRPr="00BC0C25">
              <w:rPr>
                <w:color w:val="000000"/>
                <w:sz w:val="24"/>
                <w:szCs w:val="24"/>
              </w:rPr>
              <w:t>в виде бумажного документа, который направляется КУМИ заявителю посредством почтового отправления</w:t>
            </w:r>
          </w:p>
        </w:tc>
      </w:tr>
    </w:tbl>
    <w:p w:rsidR="00C71C28" w:rsidRPr="00BC0C25" w:rsidRDefault="00C71C28" w:rsidP="00383124">
      <w:pPr>
        <w:tabs>
          <w:tab w:val="left" w:pos="4886"/>
        </w:tabs>
        <w:spacing w:before="280"/>
        <w:ind w:left="7230" w:hanging="7230"/>
        <w:rPr>
          <w:color w:val="000000"/>
          <w:sz w:val="24"/>
          <w:szCs w:val="24"/>
        </w:rPr>
      </w:pPr>
      <w:r w:rsidRPr="00BC0C25">
        <w:rPr>
          <w:color w:val="000000"/>
          <w:sz w:val="24"/>
          <w:szCs w:val="24"/>
        </w:rPr>
        <w:t>«___»________                                                                      _______________________</w:t>
      </w:r>
    </w:p>
    <w:p w:rsidR="00C71C28" w:rsidRPr="00BC0C25" w:rsidRDefault="00C71C28" w:rsidP="00383124">
      <w:pPr>
        <w:tabs>
          <w:tab w:val="left" w:pos="4886"/>
        </w:tabs>
        <w:spacing w:before="280"/>
        <w:ind w:left="7230" w:hanging="7230"/>
        <w:jc w:val="right"/>
        <w:rPr>
          <w:color w:val="000000"/>
          <w:sz w:val="24"/>
          <w:szCs w:val="24"/>
        </w:rPr>
      </w:pPr>
      <w:r w:rsidRPr="00BC0C25">
        <w:rPr>
          <w:color w:val="000000"/>
          <w:sz w:val="24"/>
          <w:szCs w:val="24"/>
        </w:rPr>
        <w:t xml:space="preserve">      (</w:t>
      </w:r>
      <w:proofErr w:type="gramStart"/>
      <w:r w:rsidR="00010500" w:rsidRPr="00BC0C25">
        <w:rPr>
          <w:color w:val="000000"/>
          <w:sz w:val="24"/>
          <w:szCs w:val="24"/>
        </w:rPr>
        <w:t xml:space="preserve">подпись)  </w:t>
      </w:r>
      <w:r w:rsidRPr="00BC0C25">
        <w:rPr>
          <w:color w:val="000000"/>
          <w:sz w:val="24"/>
          <w:szCs w:val="24"/>
        </w:rPr>
        <w:t xml:space="preserve"> </w:t>
      </w:r>
      <w:proofErr w:type="gramEnd"/>
      <w:r w:rsidRPr="00BC0C25">
        <w:rPr>
          <w:color w:val="000000"/>
          <w:sz w:val="24"/>
          <w:szCs w:val="24"/>
        </w:rPr>
        <w:t xml:space="preserve">                  ФИО</w:t>
      </w:r>
    </w:p>
    <w:sectPr w:rsidR="00C71C28" w:rsidRPr="00BC0C25" w:rsidSect="00861F24">
      <w:pgSz w:w="11906" w:h="16838"/>
      <w:pgMar w:top="992" w:right="849" w:bottom="709" w:left="1418"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9"/>
      <w:numFmt w:val="decimal"/>
      <w:lvlText w:val="5.%1."/>
      <w:lvlJc w:val="left"/>
      <w:pPr>
        <w:tabs>
          <w:tab w:val="num" w:pos="0"/>
        </w:tabs>
        <w:ind w:left="0" w:firstLine="0"/>
      </w:pPr>
      <w:rPr>
        <w:rFonts w:hint="default"/>
        <w:spacing w:val="4"/>
        <w:sz w:val="28"/>
        <w:szCs w:val="28"/>
      </w:rPr>
    </w:lvl>
  </w:abstractNum>
  <w:abstractNum w:abstractNumId="1" w15:restartNumberingAfterBreak="0">
    <w:nsid w:val="00000002"/>
    <w:multiLevelType w:val="singleLevel"/>
    <w:tmpl w:val="00000002"/>
    <w:name w:val="WW8Num2"/>
    <w:lvl w:ilvl="0">
      <w:start w:val="7"/>
      <w:numFmt w:val="decimal"/>
      <w:lvlText w:val="5.%1."/>
      <w:lvlJc w:val="left"/>
      <w:pPr>
        <w:tabs>
          <w:tab w:val="num" w:pos="0"/>
        </w:tabs>
        <w:ind w:left="0" w:firstLine="0"/>
      </w:pPr>
      <w:rPr>
        <w:rFonts w:ascii="Times New Roman" w:hAnsi="Times New Roman" w:cs="Times New Roman" w:hint="default"/>
        <w:spacing w:val="-4"/>
        <w:sz w:val="28"/>
        <w:szCs w:val="28"/>
      </w:rPr>
    </w:lvl>
  </w:abstractNum>
  <w:abstractNum w:abstractNumId="2" w15:restartNumberingAfterBreak="0">
    <w:nsid w:val="00000003"/>
    <w:multiLevelType w:val="multilevel"/>
    <w:tmpl w:val="00000003"/>
    <w:name w:val="WW8Num3"/>
    <w:lvl w:ilvl="0">
      <w:start w:val="5"/>
      <w:numFmt w:val="decimal"/>
      <w:lvlText w:val="%1."/>
      <w:lvlJc w:val="left"/>
      <w:pPr>
        <w:tabs>
          <w:tab w:val="num" w:pos="0"/>
        </w:tabs>
        <w:ind w:left="450" w:hanging="450"/>
      </w:pPr>
      <w:rPr>
        <w:rFonts w:ascii="Times New Roman" w:hAnsi="Times New Roman" w:cs="Times New Roman" w:hint="default"/>
        <w:spacing w:val="-5"/>
        <w:sz w:val="28"/>
        <w:szCs w:val="28"/>
      </w:rPr>
    </w:lvl>
    <w:lvl w:ilvl="1">
      <w:start w:val="6"/>
      <w:numFmt w:val="decimal"/>
      <w:lvlText w:val="%1.%2."/>
      <w:lvlJc w:val="left"/>
      <w:pPr>
        <w:tabs>
          <w:tab w:val="num" w:pos="0"/>
        </w:tabs>
        <w:ind w:left="720" w:hanging="720"/>
      </w:pPr>
      <w:rPr>
        <w:rFonts w:ascii="Times New Roman" w:hAnsi="Times New Roman" w:cs="Times New Roman" w:hint="default"/>
        <w:spacing w:val="-5"/>
        <w:sz w:val="28"/>
        <w:szCs w:val="28"/>
      </w:rPr>
    </w:lvl>
    <w:lvl w:ilvl="2">
      <w:start w:val="1"/>
      <w:numFmt w:val="decimal"/>
      <w:lvlText w:val="%1.%2.%3."/>
      <w:lvlJc w:val="left"/>
      <w:pPr>
        <w:tabs>
          <w:tab w:val="num" w:pos="0"/>
        </w:tabs>
        <w:ind w:left="720" w:hanging="720"/>
      </w:pPr>
      <w:rPr>
        <w:rFonts w:ascii="Times New Roman" w:hAnsi="Times New Roman" w:cs="Times New Roman" w:hint="default"/>
        <w:spacing w:val="-5"/>
        <w:sz w:val="28"/>
        <w:szCs w:val="28"/>
      </w:rPr>
    </w:lvl>
    <w:lvl w:ilvl="3">
      <w:start w:val="1"/>
      <w:numFmt w:val="decimal"/>
      <w:lvlText w:val="%1.%2.%3.%4."/>
      <w:lvlJc w:val="left"/>
      <w:pPr>
        <w:tabs>
          <w:tab w:val="num" w:pos="0"/>
        </w:tabs>
        <w:ind w:left="1080" w:hanging="1080"/>
      </w:pPr>
      <w:rPr>
        <w:rFonts w:ascii="Times New Roman" w:hAnsi="Times New Roman" w:cs="Times New Roman" w:hint="default"/>
        <w:spacing w:val="-5"/>
        <w:sz w:val="28"/>
        <w:szCs w:val="28"/>
      </w:rPr>
    </w:lvl>
    <w:lvl w:ilvl="4">
      <w:start w:val="1"/>
      <w:numFmt w:val="decimal"/>
      <w:lvlText w:val="%1.%2.%3.%4.%5."/>
      <w:lvlJc w:val="left"/>
      <w:pPr>
        <w:tabs>
          <w:tab w:val="num" w:pos="0"/>
        </w:tabs>
        <w:ind w:left="1080" w:hanging="1080"/>
      </w:pPr>
      <w:rPr>
        <w:rFonts w:ascii="Times New Roman" w:hAnsi="Times New Roman" w:cs="Times New Roman" w:hint="default"/>
        <w:spacing w:val="-5"/>
        <w:sz w:val="28"/>
        <w:szCs w:val="28"/>
      </w:rPr>
    </w:lvl>
    <w:lvl w:ilvl="5">
      <w:start w:val="1"/>
      <w:numFmt w:val="decimal"/>
      <w:lvlText w:val="%1.%2.%3.%4.%5.%6."/>
      <w:lvlJc w:val="left"/>
      <w:pPr>
        <w:tabs>
          <w:tab w:val="num" w:pos="0"/>
        </w:tabs>
        <w:ind w:left="1440" w:hanging="1440"/>
      </w:pPr>
      <w:rPr>
        <w:rFonts w:ascii="Times New Roman" w:hAnsi="Times New Roman" w:cs="Times New Roman" w:hint="default"/>
        <w:spacing w:val="-5"/>
        <w:sz w:val="28"/>
        <w:szCs w:val="28"/>
      </w:rPr>
    </w:lvl>
    <w:lvl w:ilvl="6">
      <w:start w:val="1"/>
      <w:numFmt w:val="decimal"/>
      <w:lvlText w:val="%1.%2.%3.%4.%5.%6.%7."/>
      <w:lvlJc w:val="left"/>
      <w:pPr>
        <w:tabs>
          <w:tab w:val="num" w:pos="0"/>
        </w:tabs>
        <w:ind w:left="1800" w:hanging="1800"/>
      </w:pPr>
      <w:rPr>
        <w:rFonts w:ascii="Times New Roman" w:hAnsi="Times New Roman" w:cs="Times New Roman" w:hint="default"/>
        <w:spacing w:val="-5"/>
        <w:sz w:val="28"/>
        <w:szCs w:val="28"/>
      </w:rPr>
    </w:lvl>
    <w:lvl w:ilvl="7">
      <w:start w:val="1"/>
      <w:numFmt w:val="decimal"/>
      <w:lvlText w:val="%1.%2.%3.%4.%5.%6.%7.%8."/>
      <w:lvlJc w:val="left"/>
      <w:pPr>
        <w:tabs>
          <w:tab w:val="num" w:pos="0"/>
        </w:tabs>
        <w:ind w:left="1800" w:hanging="1800"/>
      </w:pPr>
      <w:rPr>
        <w:rFonts w:ascii="Times New Roman" w:hAnsi="Times New Roman" w:cs="Times New Roman" w:hint="default"/>
        <w:spacing w:val="-5"/>
        <w:sz w:val="28"/>
        <w:szCs w:val="28"/>
      </w:rPr>
    </w:lvl>
    <w:lvl w:ilvl="8">
      <w:start w:val="1"/>
      <w:numFmt w:val="decimal"/>
      <w:lvlText w:val="%1.%2.%3.%4.%5.%6.%7.%8.%9."/>
      <w:lvlJc w:val="left"/>
      <w:pPr>
        <w:tabs>
          <w:tab w:val="num" w:pos="0"/>
        </w:tabs>
        <w:ind w:left="2160" w:hanging="2160"/>
      </w:pPr>
      <w:rPr>
        <w:rFonts w:ascii="Times New Roman" w:hAnsi="Times New Roman" w:cs="Times New Roman" w:hint="default"/>
        <w:spacing w:val="-5"/>
        <w:sz w:val="28"/>
        <w:szCs w:val="28"/>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B8"/>
    <w:rsid w:val="00005DAD"/>
    <w:rsid w:val="00005E44"/>
    <w:rsid w:val="00010500"/>
    <w:rsid w:val="0003008E"/>
    <w:rsid w:val="00035326"/>
    <w:rsid w:val="000425B2"/>
    <w:rsid w:val="0005231F"/>
    <w:rsid w:val="00062856"/>
    <w:rsid w:val="00066CAA"/>
    <w:rsid w:val="0007665C"/>
    <w:rsid w:val="0008028D"/>
    <w:rsid w:val="00097158"/>
    <w:rsid w:val="000E0514"/>
    <w:rsid w:val="001016F8"/>
    <w:rsid w:val="001178A3"/>
    <w:rsid w:val="00122DAA"/>
    <w:rsid w:val="00143D03"/>
    <w:rsid w:val="0015366A"/>
    <w:rsid w:val="00154324"/>
    <w:rsid w:val="00162ED7"/>
    <w:rsid w:val="0016414D"/>
    <w:rsid w:val="00165F82"/>
    <w:rsid w:val="001706C9"/>
    <w:rsid w:val="0017777B"/>
    <w:rsid w:val="001B297B"/>
    <w:rsid w:val="001F27FB"/>
    <w:rsid w:val="0024275A"/>
    <w:rsid w:val="002458D6"/>
    <w:rsid w:val="002576F4"/>
    <w:rsid w:val="002757BA"/>
    <w:rsid w:val="002875FE"/>
    <w:rsid w:val="002A469E"/>
    <w:rsid w:val="002D6BCA"/>
    <w:rsid w:val="0030500D"/>
    <w:rsid w:val="0030538C"/>
    <w:rsid w:val="003527D0"/>
    <w:rsid w:val="00383124"/>
    <w:rsid w:val="003B31AA"/>
    <w:rsid w:val="003B35AD"/>
    <w:rsid w:val="003D230E"/>
    <w:rsid w:val="003D5C76"/>
    <w:rsid w:val="004127D1"/>
    <w:rsid w:val="0047354F"/>
    <w:rsid w:val="00476A41"/>
    <w:rsid w:val="004B36E5"/>
    <w:rsid w:val="004D7436"/>
    <w:rsid w:val="004F70D5"/>
    <w:rsid w:val="00525829"/>
    <w:rsid w:val="0053418C"/>
    <w:rsid w:val="005675D7"/>
    <w:rsid w:val="005775EA"/>
    <w:rsid w:val="00580FE8"/>
    <w:rsid w:val="00591C25"/>
    <w:rsid w:val="005A65D5"/>
    <w:rsid w:val="005B4671"/>
    <w:rsid w:val="005C44AF"/>
    <w:rsid w:val="005D6BB1"/>
    <w:rsid w:val="005E34B8"/>
    <w:rsid w:val="005E6A30"/>
    <w:rsid w:val="005F337A"/>
    <w:rsid w:val="005F509F"/>
    <w:rsid w:val="00657094"/>
    <w:rsid w:val="0066194F"/>
    <w:rsid w:val="0066591E"/>
    <w:rsid w:val="006774F7"/>
    <w:rsid w:val="00681A37"/>
    <w:rsid w:val="006834E0"/>
    <w:rsid w:val="006D230C"/>
    <w:rsid w:val="006E1B11"/>
    <w:rsid w:val="006E4756"/>
    <w:rsid w:val="00734B2B"/>
    <w:rsid w:val="007442DA"/>
    <w:rsid w:val="00775785"/>
    <w:rsid w:val="007F3B42"/>
    <w:rsid w:val="008112D7"/>
    <w:rsid w:val="00814E2A"/>
    <w:rsid w:val="0082452D"/>
    <w:rsid w:val="008457DE"/>
    <w:rsid w:val="00861A4B"/>
    <w:rsid w:val="00861F24"/>
    <w:rsid w:val="008A79B3"/>
    <w:rsid w:val="008C02F1"/>
    <w:rsid w:val="008C56F0"/>
    <w:rsid w:val="0093122B"/>
    <w:rsid w:val="009B6C5E"/>
    <w:rsid w:val="009E3AC0"/>
    <w:rsid w:val="009F0151"/>
    <w:rsid w:val="00A05507"/>
    <w:rsid w:val="00A47A5F"/>
    <w:rsid w:val="00A6480A"/>
    <w:rsid w:val="00AC1E04"/>
    <w:rsid w:val="00AC5974"/>
    <w:rsid w:val="00AE60C8"/>
    <w:rsid w:val="00B03C74"/>
    <w:rsid w:val="00B0457E"/>
    <w:rsid w:val="00B23922"/>
    <w:rsid w:val="00B33BC3"/>
    <w:rsid w:val="00B862FB"/>
    <w:rsid w:val="00B926FD"/>
    <w:rsid w:val="00BB0A54"/>
    <w:rsid w:val="00BC0C25"/>
    <w:rsid w:val="00BC236C"/>
    <w:rsid w:val="00BD4812"/>
    <w:rsid w:val="00BE3EA3"/>
    <w:rsid w:val="00BE6619"/>
    <w:rsid w:val="00BF7E0A"/>
    <w:rsid w:val="00C22787"/>
    <w:rsid w:val="00C25301"/>
    <w:rsid w:val="00C26369"/>
    <w:rsid w:val="00C53BA3"/>
    <w:rsid w:val="00C5596E"/>
    <w:rsid w:val="00C71C28"/>
    <w:rsid w:val="00C74ACD"/>
    <w:rsid w:val="00CA4FA6"/>
    <w:rsid w:val="00CB2DA9"/>
    <w:rsid w:val="00CC00CD"/>
    <w:rsid w:val="00CC2914"/>
    <w:rsid w:val="00CD0A1C"/>
    <w:rsid w:val="00CD74E0"/>
    <w:rsid w:val="00CF76E0"/>
    <w:rsid w:val="00D03E96"/>
    <w:rsid w:val="00D04468"/>
    <w:rsid w:val="00D11C00"/>
    <w:rsid w:val="00D144B6"/>
    <w:rsid w:val="00D33EA8"/>
    <w:rsid w:val="00D578B8"/>
    <w:rsid w:val="00D628A6"/>
    <w:rsid w:val="00D7428C"/>
    <w:rsid w:val="00D749AA"/>
    <w:rsid w:val="00DA6A8E"/>
    <w:rsid w:val="00E10EAA"/>
    <w:rsid w:val="00E1124A"/>
    <w:rsid w:val="00E13948"/>
    <w:rsid w:val="00E328CC"/>
    <w:rsid w:val="00E5391A"/>
    <w:rsid w:val="00E53A84"/>
    <w:rsid w:val="00E53FD9"/>
    <w:rsid w:val="00E54F83"/>
    <w:rsid w:val="00E61A6B"/>
    <w:rsid w:val="00EF07E5"/>
    <w:rsid w:val="00EF64FC"/>
    <w:rsid w:val="00F015A7"/>
    <w:rsid w:val="00F34A57"/>
    <w:rsid w:val="00F419A7"/>
    <w:rsid w:val="00F50C61"/>
    <w:rsid w:val="00F823CF"/>
    <w:rsid w:val="00F95157"/>
    <w:rsid w:val="00FB5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48B8408D"/>
  <w15:docId w15:val="{94BCBD95-CD51-432E-840B-C8974146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spacing w:val="4"/>
      <w:sz w:val="28"/>
      <w:szCs w:val="28"/>
    </w:rPr>
  </w:style>
  <w:style w:type="character" w:customStyle="1" w:styleId="WW8Num2z0">
    <w:name w:val="WW8Num2z0"/>
    <w:rPr>
      <w:rFonts w:ascii="Times New Roman" w:hAnsi="Times New Roman" w:cs="Times New Roman" w:hint="default"/>
      <w:spacing w:val="-4"/>
      <w:sz w:val="28"/>
      <w:szCs w:val="28"/>
    </w:rPr>
  </w:style>
  <w:style w:type="character" w:customStyle="1" w:styleId="WW8Num3z0">
    <w:name w:val="WW8Num3z0"/>
    <w:rPr>
      <w:rFonts w:ascii="Times New Roman" w:hAnsi="Times New Roman" w:cs="Times New Roman" w:hint="default"/>
      <w:spacing w:val="-5"/>
      <w:sz w:val="28"/>
      <w:szCs w:val="28"/>
    </w:rPr>
  </w:style>
  <w:style w:type="character" w:customStyle="1" w:styleId="WW8Num4z0">
    <w:name w:val="WW8Num4z0"/>
    <w:rPr>
      <w:rFonts w:ascii="Times New Roman" w:hAnsi="Times New Roman" w:cs="Times New Roman" w:hint="default"/>
      <w:spacing w:val="-5"/>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color w:val="auto"/>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3">
    <w:name w:val="Основной шрифт абзаца3"/>
  </w:style>
  <w:style w:type="character" w:customStyle="1" w:styleId="2">
    <w:name w:val="Основной шрифт абзаца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Основной шрифт абзаца1"/>
  </w:style>
  <w:style w:type="character" w:styleId="a3">
    <w:name w:val="Hyperlink"/>
    <w:rPr>
      <w:color w:val="0000FF"/>
      <w:u w:val="single"/>
    </w:rPr>
  </w:style>
  <w:style w:type="character" w:customStyle="1" w:styleId="a4">
    <w:name w:val="Верхний колонтитул Знак"/>
    <w:basedOn w:val="1"/>
  </w:style>
  <w:style w:type="character" w:customStyle="1" w:styleId="a5">
    <w:name w:val="Нижний колонтитул Знак"/>
    <w:basedOn w:val="1"/>
  </w:style>
  <w:style w:type="character" w:customStyle="1" w:styleId="a6">
    <w:name w:val="Текст выноски Знак"/>
    <w:rPr>
      <w:rFonts w:ascii="Tahoma" w:hAnsi="Tahoma" w:cs="Tahoma"/>
      <w:sz w:val="16"/>
      <w:szCs w:val="16"/>
    </w:rPr>
  </w:style>
  <w:style w:type="character" w:customStyle="1" w:styleId="10">
    <w:name w:val="Знак примечания1"/>
    <w:rPr>
      <w:sz w:val="16"/>
      <w:szCs w:val="16"/>
    </w:rPr>
  </w:style>
  <w:style w:type="character" w:customStyle="1" w:styleId="a7">
    <w:name w:val="Текст примечания Знак"/>
  </w:style>
  <w:style w:type="character" w:customStyle="1" w:styleId="a8">
    <w:name w:val="Тема примечания Знак"/>
    <w:rPr>
      <w:b/>
      <w:bCs/>
    </w:rPr>
  </w:style>
  <w:style w:type="character" w:customStyle="1" w:styleId="a9">
    <w:name w:val="Символ нумерации"/>
  </w:style>
  <w:style w:type="paragraph" w:styleId="aa">
    <w:name w:val="Title"/>
    <w:basedOn w:val="a"/>
    <w:next w:val="ab"/>
    <w:qFormat/>
    <w:pPr>
      <w:keepNext/>
      <w:spacing w:before="240" w:after="120"/>
    </w:pPr>
    <w:rPr>
      <w:rFonts w:ascii="Arial" w:eastAsia="Microsoft YaHei" w:hAnsi="Arial" w:cs="Mangal"/>
      <w:sz w:val="28"/>
      <w:szCs w:val="28"/>
    </w:rPr>
  </w:style>
  <w:style w:type="paragraph" w:styleId="ab">
    <w:name w:val="Body Text"/>
    <w:basedOn w:val="a"/>
    <w:pPr>
      <w:spacing w:after="120"/>
    </w:pPr>
  </w:style>
  <w:style w:type="paragraph" w:styleId="ac">
    <w:name w:val="List"/>
    <w:basedOn w:val="ab"/>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p4">
    <w:name w:val="p4"/>
    <w:basedOn w:val="a"/>
    <w:pPr>
      <w:tabs>
        <w:tab w:val="left" w:pos="606"/>
      </w:tabs>
      <w:spacing w:line="306" w:lineRule="atLeast"/>
      <w:ind w:left="271"/>
      <w:jc w:val="both"/>
    </w:pPr>
    <w:rPr>
      <w:sz w:val="24"/>
      <w:szCs w:val="24"/>
      <w:lang w:val="en-US"/>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0">
    <w:name w:val="Стиль0"/>
    <w:pPr>
      <w:suppressAutoHyphens/>
      <w:jc w:val="both"/>
    </w:pPr>
    <w:rPr>
      <w:rFonts w:ascii="Arial" w:eastAsia="Calibri" w:hAnsi="Arial" w:cs="Arial"/>
      <w:sz w:val="22"/>
      <w:lang w:eastAsia="ar-SA"/>
    </w:rPr>
  </w:style>
  <w:style w:type="paragraph" w:customStyle="1" w:styleId="22">
    <w:name w:val="Обычный2"/>
    <w:pPr>
      <w:suppressAutoHyphens/>
    </w:pPr>
    <w:rPr>
      <w:rFonts w:eastAsia="ヒラギノ角ゴ Pro W3"/>
      <w:color w:val="000000"/>
      <w:sz w:val="24"/>
      <w:lang w:eastAsia="ar-SA"/>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styleId="ad">
    <w:name w:val="header"/>
    <w:basedOn w:val="a"/>
    <w:pPr>
      <w:tabs>
        <w:tab w:val="center" w:pos="4677"/>
        <w:tab w:val="right" w:pos="9355"/>
      </w:tabs>
    </w:pPr>
  </w:style>
  <w:style w:type="paragraph" w:styleId="ae">
    <w:name w:val="footer"/>
    <w:basedOn w:val="a"/>
    <w:pPr>
      <w:tabs>
        <w:tab w:val="center" w:pos="4677"/>
        <w:tab w:val="right" w:pos="9355"/>
      </w:tabs>
    </w:pPr>
  </w:style>
  <w:style w:type="paragraph" w:styleId="af">
    <w:name w:val="Balloon Text"/>
    <w:basedOn w:val="a"/>
    <w:rPr>
      <w:rFonts w:ascii="Tahoma" w:hAnsi="Tahoma" w:cs="Tahoma"/>
      <w:sz w:val="16"/>
      <w:szCs w:val="16"/>
    </w:rPr>
  </w:style>
  <w:style w:type="paragraph" w:styleId="af0">
    <w:name w:val="No Spacing"/>
    <w:qFormat/>
    <w:pPr>
      <w:widowControl w:val="0"/>
      <w:suppressAutoHyphens/>
      <w:autoSpaceDE w:val="0"/>
    </w:pPr>
    <w:rPr>
      <w:lang w:eastAsia="ar-SA"/>
    </w:rPr>
  </w:style>
  <w:style w:type="paragraph" w:customStyle="1" w:styleId="13">
    <w:name w:val="Текст примечания1"/>
    <w:basedOn w:val="a"/>
  </w:style>
  <w:style w:type="paragraph" w:styleId="af1">
    <w:name w:val="annotation subject"/>
    <w:basedOn w:val="13"/>
    <w:next w:val="13"/>
    <w:rPr>
      <w:b/>
      <w:bCs/>
    </w:rPr>
  </w:style>
  <w:style w:type="paragraph" w:customStyle="1" w:styleId="ConsPlusTitle">
    <w:name w:val="ConsPlusTitle"/>
    <w:pPr>
      <w:widowControl w:val="0"/>
      <w:suppressAutoHyphens/>
      <w:autoSpaceDE w:val="0"/>
    </w:pPr>
    <w:rPr>
      <w:rFonts w:ascii="Arial" w:hAnsi="Arial" w:cs="Arial"/>
      <w:b/>
      <w:bCs/>
      <w:lang w:eastAsia="ar-SA"/>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ConsPlusNormal0">
    <w:name w:val="ConsPlusNormal"/>
    <w:pPr>
      <w:widowControl w:val="0"/>
      <w:suppressAutoHyphens/>
      <w:autoSpaceDE w:val="0"/>
    </w:pPr>
    <w:rPr>
      <w:sz w:val="28"/>
      <w:szCs w:val="28"/>
      <w:lang w:eastAsia="hi-IN" w:bidi="hi-IN"/>
    </w:rPr>
  </w:style>
  <w:style w:type="paragraph" w:customStyle="1" w:styleId="ConsPlusNonformat0">
    <w:name w:val="ConsPlusNonformat"/>
    <w:next w:val="ConsPlusNormal0"/>
    <w:pPr>
      <w:widowControl w:val="0"/>
      <w:suppressAutoHyphens/>
      <w:autoSpaceDE w:val="0"/>
    </w:pPr>
    <w:rPr>
      <w:rFonts w:ascii="Courier New" w:eastAsia="Courier New" w:hAnsi="Courier New" w:cs="Courier New"/>
      <w:lang w:eastAsia="hi-IN" w:bidi="hi-IN"/>
    </w:rPr>
  </w:style>
  <w:style w:type="paragraph" w:customStyle="1" w:styleId="ConsPlusTitle0">
    <w:name w:val="ConsPlusTitle"/>
    <w:next w:val="ConsPlusNormal0"/>
    <w:pPr>
      <w:widowControl w:val="0"/>
      <w:suppressAutoHyphens/>
      <w:autoSpaceDE w:val="0"/>
    </w:pPr>
    <w:rPr>
      <w:b/>
      <w:bCs/>
      <w:sz w:val="28"/>
      <w:szCs w:val="28"/>
      <w:lang w:eastAsia="hi-IN" w:bidi="hi-IN"/>
    </w:rPr>
  </w:style>
  <w:style w:type="paragraph" w:customStyle="1" w:styleId="ConsPlusCell">
    <w:name w:val="ConsPlusCell"/>
    <w:next w:val="ConsPlusNormal0"/>
    <w:pPr>
      <w:widowControl w:val="0"/>
      <w:suppressAutoHyphens/>
      <w:autoSpaceDE w:val="0"/>
    </w:pPr>
    <w:rPr>
      <w:rFonts w:ascii="Courier New" w:eastAsia="Courier New" w:hAnsi="Courier New" w:cs="Courier New"/>
      <w:lang w:eastAsia="hi-IN" w:bidi="hi-IN"/>
    </w:rPr>
  </w:style>
  <w:style w:type="paragraph" w:customStyle="1" w:styleId="ConsPlusDocList">
    <w:name w:val="ConsPlusDocList"/>
    <w:next w:val="ConsPlusNormal0"/>
    <w:pPr>
      <w:widowControl w:val="0"/>
      <w:suppressAutoHyphens/>
      <w:autoSpaceDE w:val="0"/>
    </w:pPr>
    <w:rPr>
      <w:rFonts w:ascii="Courier New" w:eastAsia="Courier New" w:hAnsi="Courier New" w:cs="Courier New"/>
      <w:lang w:eastAsia="hi-IN" w:bidi="hi-IN"/>
    </w:rPr>
  </w:style>
  <w:style w:type="paragraph" w:customStyle="1" w:styleId="ConsPlusTitlePage">
    <w:name w:val="ConsPlusTitlePage"/>
    <w:next w:val="ConsPlusNormal0"/>
    <w:pPr>
      <w:widowControl w:val="0"/>
      <w:suppressAutoHyphens/>
      <w:autoSpaceDE w:val="0"/>
    </w:pPr>
    <w:rPr>
      <w:rFonts w:ascii="Tahoma" w:eastAsia="Tahoma" w:hAnsi="Tahoma" w:cs="Tahoma"/>
      <w:sz w:val="28"/>
      <w:szCs w:val="28"/>
      <w:lang w:eastAsia="hi-IN" w:bidi="hi-IN"/>
    </w:rPr>
  </w:style>
  <w:style w:type="paragraph" w:customStyle="1" w:styleId="ConsPlusJurTerm">
    <w:name w:val="ConsPlusJurTerm"/>
    <w:next w:val="ConsPlusNormal0"/>
    <w:pPr>
      <w:widowControl w:val="0"/>
      <w:suppressAutoHyphens/>
      <w:autoSpaceDE w:val="0"/>
    </w:pPr>
    <w:rPr>
      <w:rFonts w:ascii="Tahoma" w:eastAsia="Tahoma" w:hAnsi="Tahoma" w:cs="Tahoma"/>
      <w:sz w:val="18"/>
      <w:szCs w:val="18"/>
      <w:lang w:eastAsia="hi-IN" w:bidi="hi-IN"/>
    </w:rPr>
  </w:style>
  <w:style w:type="paragraph" w:styleId="af4">
    <w:name w:val="List Paragraph"/>
    <w:basedOn w:val="a"/>
    <w:uiPriority w:val="34"/>
    <w:qFormat/>
    <w:rsid w:val="004127D1"/>
    <w:pPr>
      <w:suppressAutoHyphens w:val="0"/>
      <w:autoSpaceDN w:val="0"/>
      <w:ind w:left="137" w:firstLine="708"/>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8107">
      <w:bodyDiv w:val="1"/>
      <w:marLeft w:val="0"/>
      <w:marRight w:val="0"/>
      <w:marTop w:val="0"/>
      <w:marBottom w:val="0"/>
      <w:divBdr>
        <w:top w:val="none" w:sz="0" w:space="0" w:color="auto"/>
        <w:left w:val="none" w:sz="0" w:space="0" w:color="auto"/>
        <w:bottom w:val="none" w:sz="0" w:space="0" w:color="auto"/>
        <w:right w:val="none" w:sz="0" w:space="0" w:color="auto"/>
      </w:divBdr>
    </w:div>
    <w:div w:id="194157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krskstate.ru" TargetMode="External"/><Relationship Id="rId13" Type="http://schemas.openxmlformats.org/officeDocument/2006/relationships/hyperlink" Target="consultantplus://offline/ref=2E65233BB6D7BCC2077EB669278CF8304A359643164CA3157C0A37F57FB5S4D"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mailto:info@24mf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D1123E8D49533D5F6EE084B4AC39EF8FB72E520DF3D5D7DEAE7FAF7BCf9mAH" TargetMode="External"/><Relationship Id="rId11" Type="http://schemas.openxmlformats.org/officeDocument/2006/relationships/hyperlink" Target="mailto:KUI@admin.zelenogorsk.ru"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zeladmin.ru/" TargetMode="External"/><Relationship Id="rId4" Type="http://schemas.openxmlformats.org/officeDocument/2006/relationships/webSettings" Target="webSettings.xml"/><Relationship Id="rId9" Type="http://schemas.openxmlformats.org/officeDocument/2006/relationships/hyperlink" Target="consultantplus://offline/ref=5226C2917F32D6F35F561430B7EC39435C7F96C5F0644E0C53F0595931SDz0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9485</Words>
  <Characters>54071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63430</CharactersWithSpaces>
  <SharedDoc>false</SharedDoc>
  <HLinks>
    <vt:vector size="66" baseType="variant">
      <vt:variant>
        <vt:i4>327764</vt:i4>
      </vt:variant>
      <vt:variant>
        <vt:i4>30</vt:i4>
      </vt:variant>
      <vt:variant>
        <vt:i4>0</vt:i4>
      </vt:variant>
      <vt:variant>
        <vt:i4>5</vt:i4>
      </vt:variant>
      <vt:variant>
        <vt:lpwstr>consultantplus://offline/ref=2E65233BB6D7BCC2077EB669278CF8304A359643164CA3157C0A37F57FB5S4D</vt:lpwstr>
      </vt:variant>
      <vt:variant>
        <vt:lpwstr/>
      </vt:variant>
      <vt:variant>
        <vt:i4>2359301</vt:i4>
      </vt:variant>
      <vt:variant>
        <vt:i4>27</vt:i4>
      </vt:variant>
      <vt:variant>
        <vt:i4>0</vt:i4>
      </vt:variant>
      <vt:variant>
        <vt:i4>5</vt:i4>
      </vt:variant>
      <vt:variant>
        <vt:lpwstr>mailto:info@24mfc.ru</vt:lpwstr>
      </vt:variant>
      <vt:variant>
        <vt:lpwstr/>
      </vt:variant>
      <vt:variant>
        <vt:i4>7733249</vt:i4>
      </vt:variant>
      <vt:variant>
        <vt:i4>24</vt:i4>
      </vt:variant>
      <vt:variant>
        <vt:i4>0</vt:i4>
      </vt:variant>
      <vt:variant>
        <vt:i4>5</vt:i4>
      </vt:variant>
      <vt:variant>
        <vt:lpwstr>mailto:KUI@admin.zelenogorsk.ru</vt:lpwstr>
      </vt:variant>
      <vt:variant>
        <vt:lpwstr/>
      </vt:variant>
      <vt:variant>
        <vt:i4>7012389</vt:i4>
      </vt:variant>
      <vt:variant>
        <vt:i4>21</vt:i4>
      </vt:variant>
      <vt:variant>
        <vt:i4>0</vt:i4>
      </vt:variant>
      <vt:variant>
        <vt:i4>5</vt:i4>
      </vt:variant>
      <vt:variant>
        <vt:lpwstr>http://www.zeladmin.ru/</vt:lpwstr>
      </vt:variant>
      <vt:variant>
        <vt:lpwstr/>
      </vt:variant>
      <vt:variant>
        <vt:i4>6881331</vt:i4>
      </vt:variant>
      <vt:variant>
        <vt:i4>18</vt:i4>
      </vt:variant>
      <vt:variant>
        <vt:i4>0</vt:i4>
      </vt:variant>
      <vt:variant>
        <vt:i4>5</vt:i4>
      </vt:variant>
      <vt:variant>
        <vt:lpwstr/>
      </vt:variant>
      <vt:variant>
        <vt:lpwstr>Par1195</vt:lpwstr>
      </vt:variant>
      <vt:variant>
        <vt:i4>1376351</vt:i4>
      </vt:variant>
      <vt:variant>
        <vt:i4>15</vt:i4>
      </vt:variant>
      <vt:variant>
        <vt:i4>0</vt:i4>
      </vt:variant>
      <vt:variant>
        <vt:i4>5</vt:i4>
      </vt:variant>
      <vt:variant>
        <vt:lpwstr>consultantplus://offline/ref=5226C2917F32D6F35F561430B7EC39435C7F96C5F0644E0C53F0595931SDz0M</vt:lpwstr>
      </vt:variant>
      <vt:variant>
        <vt:lpwstr/>
      </vt:variant>
      <vt:variant>
        <vt:i4>6291507</vt:i4>
      </vt:variant>
      <vt:variant>
        <vt:i4>12</vt:i4>
      </vt:variant>
      <vt:variant>
        <vt:i4>0</vt:i4>
      </vt:variant>
      <vt:variant>
        <vt:i4>5</vt:i4>
      </vt:variant>
      <vt:variant>
        <vt:lpwstr/>
      </vt:variant>
      <vt:variant>
        <vt:lpwstr>Par1109</vt:lpwstr>
      </vt:variant>
      <vt:variant>
        <vt:i4>6881330</vt:i4>
      </vt:variant>
      <vt:variant>
        <vt:i4>9</vt:i4>
      </vt:variant>
      <vt:variant>
        <vt:i4>0</vt:i4>
      </vt:variant>
      <vt:variant>
        <vt:i4>5</vt:i4>
      </vt:variant>
      <vt:variant>
        <vt:lpwstr/>
      </vt:variant>
      <vt:variant>
        <vt:lpwstr>Par1097</vt:lpwstr>
      </vt:variant>
      <vt:variant>
        <vt:i4>6422573</vt:i4>
      </vt:variant>
      <vt:variant>
        <vt:i4>6</vt:i4>
      </vt:variant>
      <vt:variant>
        <vt:i4>0</vt:i4>
      </vt:variant>
      <vt:variant>
        <vt:i4>5</vt:i4>
      </vt:variant>
      <vt:variant>
        <vt:lpwstr>http://www.gosuslugi.krskstate.ru/</vt:lpwstr>
      </vt:variant>
      <vt:variant>
        <vt:lpwstr/>
      </vt:variant>
      <vt:variant>
        <vt:i4>851994</vt:i4>
      </vt:variant>
      <vt:variant>
        <vt:i4>3</vt:i4>
      </vt:variant>
      <vt:variant>
        <vt:i4>0</vt:i4>
      </vt:variant>
      <vt:variant>
        <vt:i4>5</vt:i4>
      </vt:variant>
      <vt:variant>
        <vt:lpwstr>http://www.gosuslugi.ru/</vt:lpwstr>
      </vt:variant>
      <vt:variant>
        <vt:lpwstr/>
      </vt:variant>
      <vt:variant>
        <vt:i4>4194386</vt:i4>
      </vt:variant>
      <vt:variant>
        <vt:i4>0</vt:i4>
      </vt:variant>
      <vt:variant>
        <vt:i4>0</vt:i4>
      </vt:variant>
      <vt:variant>
        <vt:i4>5</vt:i4>
      </vt:variant>
      <vt:variant>
        <vt:lpwstr>consultantplus://offline/ref=5D1123E8D49533D5F6EE084B4AC39EF8FB72E520DF3D5D7DEAE7FAF7BCf9mAH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kui-boss</dc:creator>
  <cp:keywords/>
  <cp:lastModifiedBy>Мандштукова Валентина Владимировна</cp:lastModifiedBy>
  <cp:revision>3</cp:revision>
  <cp:lastPrinted>2019-10-21T02:44:00Z</cp:lastPrinted>
  <dcterms:created xsi:type="dcterms:W3CDTF">2025-05-23T08:57:00Z</dcterms:created>
  <dcterms:modified xsi:type="dcterms:W3CDTF">2025-05-23T09:00:00Z</dcterms:modified>
</cp:coreProperties>
</file>