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01" w:rsidRPr="00AB1234" w:rsidRDefault="00B36801" w:rsidP="00B36801">
      <w:pPr>
        <w:rPr>
          <w:lang w:val="en-US"/>
        </w:rPr>
      </w:pPr>
    </w:p>
    <w:p w:rsidR="00B36801" w:rsidRDefault="00B36801" w:rsidP="00B368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01" w:rsidRDefault="00B36801" w:rsidP="00B36801">
      <w:pPr>
        <w:jc w:val="center"/>
        <w:rPr>
          <w:b/>
          <w:sz w:val="28"/>
          <w:szCs w:val="28"/>
        </w:rPr>
      </w:pPr>
    </w:p>
    <w:p w:rsidR="00B36801" w:rsidRPr="00552A91" w:rsidRDefault="00B36801" w:rsidP="00B36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6801" w:rsidRPr="00DF1633" w:rsidRDefault="00B36801" w:rsidP="00B36801">
      <w:pPr>
        <w:jc w:val="center"/>
        <w:rPr>
          <w:b/>
          <w:sz w:val="24"/>
        </w:rPr>
      </w:pPr>
      <w:r w:rsidRPr="00DF1633">
        <w:rPr>
          <w:b/>
          <w:sz w:val="24"/>
        </w:rPr>
        <w:t xml:space="preserve">ЗАКРЫТОГО АДМИНИСТРАТИВНО – </w:t>
      </w:r>
    </w:p>
    <w:p w:rsidR="00B36801" w:rsidRDefault="00B36801" w:rsidP="00B36801">
      <w:pPr>
        <w:jc w:val="center"/>
        <w:rPr>
          <w:b/>
        </w:rPr>
      </w:pPr>
      <w:r w:rsidRPr="00DF1633">
        <w:rPr>
          <w:b/>
          <w:sz w:val="24"/>
        </w:rPr>
        <w:t xml:space="preserve">ТЕРРИТОРИАЛЬНОГО ОБРАЗОВАНИЯ </w:t>
      </w:r>
    </w:p>
    <w:p w:rsidR="00B36801" w:rsidRPr="00710E44" w:rsidRDefault="00B36801" w:rsidP="00B36801">
      <w:pPr>
        <w:jc w:val="center"/>
        <w:rPr>
          <w:b/>
          <w:sz w:val="24"/>
          <w:szCs w:val="28"/>
        </w:rPr>
      </w:pPr>
      <w:r w:rsidRPr="00552A91">
        <w:rPr>
          <w:b/>
          <w:sz w:val="28"/>
          <w:szCs w:val="28"/>
        </w:rPr>
        <w:t xml:space="preserve"> </w:t>
      </w:r>
      <w:proofErr w:type="gramStart"/>
      <w:r w:rsidRPr="00710E44">
        <w:rPr>
          <w:b/>
          <w:sz w:val="24"/>
          <w:szCs w:val="28"/>
        </w:rPr>
        <w:t>ГОРОД  ЗЕЛЕНОГОРСК</w:t>
      </w:r>
      <w:proofErr w:type="gramEnd"/>
      <w:r w:rsidRPr="00710E44">
        <w:rPr>
          <w:b/>
          <w:sz w:val="24"/>
          <w:szCs w:val="28"/>
        </w:rPr>
        <w:t xml:space="preserve"> </w:t>
      </w:r>
    </w:p>
    <w:p w:rsidR="00B36801" w:rsidRPr="00710E44" w:rsidRDefault="00B36801" w:rsidP="00B3680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710E44">
        <w:rPr>
          <w:b/>
          <w:sz w:val="24"/>
          <w:szCs w:val="28"/>
        </w:rPr>
        <w:t>КРАСНОЯРСКОГО КРАЯ</w:t>
      </w:r>
    </w:p>
    <w:p w:rsidR="00B36801" w:rsidRPr="004906F0" w:rsidRDefault="00B36801" w:rsidP="00B36801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6801" w:rsidRPr="004906F0" w:rsidRDefault="00B36801" w:rsidP="00B36801">
      <w:pPr>
        <w:shd w:val="clear" w:color="auto" w:fill="FFFFFF"/>
        <w:jc w:val="center"/>
        <w:rPr>
          <w:b/>
          <w:sz w:val="24"/>
          <w:szCs w:val="24"/>
        </w:rPr>
      </w:pPr>
    </w:p>
    <w:p w:rsidR="00B36801" w:rsidRDefault="00B36801" w:rsidP="00B36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36801" w:rsidRDefault="00B36801" w:rsidP="00B36801">
      <w:pPr>
        <w:jc w:val="center"/>
        <w:rPr>
          <w:b/>
          <w:sz w:val="28"/>
          <w:szCs w:val="28"/>
        </w:rPr>
      </w:pPr>
    </w:p>
    <w:p w:rsidR="00B36801" w:rsidRDefault="00B23F3B" w:rsidP="00B3680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07.02.2024</w:t>
      </w:r>
      <w:r w:rsidR="00B36801">
        <w:rPr>
          <w:sz w:val="28"/>
          <w:szCs w:val="28"/>
        </w:rPr>
        <w:t>_______                        г. Зеленогорск                               №__</w:t>
      </w:r>
      <w:r>
        <w:rPr>
          <w:sz w:val="28"/>
          <w:szCs w:val="28"/>
          <w:u w:val="single"/>
        </w:rPr>
        <w:t>31-п</w:t>
      </w:r>
      <w:r w:rsidR="00B36801">
        <w:rPr>
          <w:sz w:val="28"/>
          <w:szCs w:val="28"/>
        </w:rPr>
        <w:t>____</w:t>
      </w:r>
    </w:p>
    <w:p w:rsidR="00B36801" w:rsidRDefault="00B36801" w:rsidP="00B36801">
      <w:pPr>
        <w:rPr>
          <w:sz w:val="26"/>
          <w:szCs w:val="26"/>
        </w:rPr>
      </w:pP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>Об утверждении Административного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 xml:space="preserve">регламента предоставления муниципальной 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 xml:space="preserve">услуги «Предоставление нанимателю жилого 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>помещения по договору социального найма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 xml:space="preserve">жилого помещения меньшего размера взамен 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 xml:space="preserve">занимаемого жилого помещения» </w:t>
      </w:r>
    </w:p>
    <w:p w:rsidR="00B36801" w:rsidRPr="00507EF0" w:rsidRDefault="00B36801" w:rsidP="00B36801">
      <w:pPr>
        <w:rPr>
          <w:sz w:val="24"/>
          <w:szCs w:val="24"/>
        </w:rPr>
      </w:pPr>
    </w:p>
    <w:p w:rsidR="00B36801" w:rsidRPr="00507EF0" w:rsidRDefault="00B36801" w:rsidP="00B36801">
      <w:pPr>
        <w:rPr>
          <w:sz w:val="24"/>
          <w:szCs w:val="24"/>
        </w:rPr>
      </w:pPr>
    </w:p>
    <w:p w:rsidR="00B36801" w:rsidRPr="00507EF0" w:rsidRDefault="00B36801" w:rsidP="00B36801">
      <w:pPr>
        <w:ind w:firstLine="708"/>
        <w:jc w:val="both"/>
        <w:rPr>
          <w:spacing w:val="-7"/>
          <w:sz w:val="24"/>
          <w:szCs w:val="24"/>
        </w:rPr>
      </w:pPr>
      <w:r w:rsidRPr="00507EF0">
        <w:rPr>
          <w:spacing w:val="4"/>
          <w:sz w:val="24"/>
          <w:szCs w:val="24"/>
        </w:rPr>
        <w:t xml:space="preserve">В соответствии с Федеральным законом от </w:t>
      </w:r>
      <w:r w:rsidRPr="00507EF0">
        <w:rPr>
          <w:spacing w:val="3"/>
          <w:sz w:val="24"/>
          <w:szCs w:val="24"/>
        </w:rPr>
        <w:t xml:space="preserve">27.07.2010 </w:t>
      </w:r>
      <w:r w:rsidRPr="00507EF0">
        <w:rPr>
          <w:spacing w:val="4"/>
          <w:sz w:val="24"/>
          <w:szCs w:val="24"/>
        </w:rPr>
        <w:t>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</w:t>
      </w:r>
      <w:r w:rsidR="00D163BF">
        <w:rPr>
          <w:spacing w:val="4"/>
          <w:sz w:val="24"/>
          <w:szCs w:val="24"/>
          <w:lang w:val="en-US"/>
        </w:rPr>
        <w:t> </w:t>
      </w:r>
      <w:r w:rsidRPr="00507EF0">
        <w:rPr>
          <w:spacing w:val="4"/>
          <w:sz w:val="24"/>
          <w:szCs w:val="24"/>
        </w:rPr>
        <w:t>1228, руководствуясь Уставом города</w:t>
      </w:r>
      <w:r w:rsidR="00507EF0" w:rsidRPr="00507EF0">
        <w:rPr>
          <w:spacing w:val="4"/>
          <w:sz w:val="24"/>
          <w:szCs w:val="24"/>
        </w:rPr>
        <w:t xml:space="preserve"> Зеленогорска Красноярского края</w:t>
      </w:r>
      <w:r w:rsidRPr="00507EF0">
        <w:rPr>
          <w:spacing w:val="4"/>
          <w:sz w:val="24"/>
          <w:szCs w:val="24"/>
        </w:rPr>
        <w:t>,</w:t>
      </w:r>
    </w:p>
    <w:p w:rsidR="00B36801" w:rsidRPr="00507EF0" w:rsidRDefault="00B36801" w:rsidP="00B36801">
      <w:pPr>
        <w:jc w:val="both"/>
        <w:rPr>
          <w:spacing w:val="-7"/>
          <w:sz w:val="24"/>
          <w:szCs w:val="24"/>
        </w:rPr>
      </w:pPr>
    </w:p>
    <w:p w:rsidR="00B36801" w:rsidRPr="00507EF0" w:rsidRDefault="00B36801" w:rsidP="00B36801">
      <w:pPr>
        <w:jc w:val="both"/>
        <w:rPr>
          <w:sz w:val="24"/>
          <w:szCs w:val="24"/>
        </w:rPr>
      </w:pPr>
      <w:r w:rsidRPr="00507EF0">
        <w:rPr>
          <w:spacing w:val="-7"/>
          <w:sz w:val="24"/>
          <w:szCs w:val="24"/>
        </w:rPr>
        <w:t>ПОСТАНОВЛЯЮ:</w:t>
      </w:r>
    </w:p>
    <w:p w:rsidR="00B36801" w:rsidRPr="00507EF0" w:rsidRDefault="00B36801" w:rsidP="00B36801">
      <w:pPr>
        <w:jc w:val="both"/>
        <w:rPr>
          <w:sz w:val="24"/>
          <w:szCs w:val="24"/>
        </w:rPr>
      </w:pPr>
    </w:p>
    <w:p w:rsidR="00B36801" w:rsidRPr="00507EF0" w:rsidRDefault="00B36801" w:rsidP="00B36801">
      <w:pPr>
        <w:jc w:val="both"/>
        <w:rPr>
          <w:spacing w:val="13"/>
          <w:sz w:val="24"/>
          <w:szCs w:val="24"/>
        </w:rPr>
      </w:pPr>
      <w:r w:rsidRPr="00507EF0">
        <w:rPr>
          <w:sz w:val="24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507EF0">
        <w:rPr>
          <w:spacing w:val="5"/>
          <w:sz w:val="24"/>
          <w:szCs w:val="24"/>
        </w:rPr>
        <w:t>«</w:t>
      </w:r>
      <w:r w:rsidRPr="00507EF0">
        <w:rPr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507EF0">
        <w:rPr>
          <w:spacing w:val="8"/>
          <w:sz w:val="24"/>
          <w:szCs w:val="24"/>
        </w:rPr>
        <w:t xml:space="preserve">» согласно </w:t>
      </w:r>
      <w:proofErr w:type="gramStart"/>
      <w:r w:rsidRPr="00507EF0">
        <w:rPr>
          <w:spacing w:val="8"/>
          <w:sz w:val="24"/>
          <w:szCs w:val="24"/>
        </w:rPr>
        <w:t>приложению</w:t>
      </w:r>
      <w:proofErr w:type="gramEnd"/>
      <w:r w:rsidRPr="00507EF0">
        <w:rPr>
          <w:spacing w:val="8"/>
          <w:sz w:val="24"/>
          <w:szCs w:val="24"/>
        </w:rPr>
        <w:t xml:space="preserve"> к настоящему постановлению.</w:t>
      </w:r>
    </w:p>
    <w:p w:rsidR="00B36801" w:rsidRPr="00507EF0" w:rsidRDefault="00B36801" w:rsidP="00B36801">
      <w:pPr>
        <w:jc w:val="both"/>
        <w:rPr>
          <w:spacing w:val="3"/>
          <w:sz w:val="24"/>
          <w:szCs w:val="24"/>
        </w:rPr>
      </w:pPr>
      <w:r w:rsidRPr="00507EF0">
        <w:rPr>
          <w:spacing w:val="13"/>
          <w:sz w:val="24"/>
          <w:szCs w:val="24"/>
        </w:rPr>
        <w:tab/>
        <w:t>2.</w:t>
      </w:r>
      <w:r w:rsidRPr="00507EF0">
        <w:rPr>
          <w:spacing w:val="8"/>
          <w:sz w:val="24"/>
          <w:szCs w:val="24"/>
        </w:rPr>
        <w:tab/>
        <w:t>Н</w:t>
      </w:r>
      <w:r w:rsidRPr="00507EF0">
        <w:rPr>
          <w:spacing w:val="9"/>
          <w:sz w:val="24"/>
          <w:szCs w:val="24"/>
        </w:rPr>
        <w:t xml:space="preserve">астоящее постановление вступает в силу в день, следующий за </w:t>
      </w:r>
      <w:r w:rsidRPr="00507EF0">
        <w:rPr>
          <w:spacing w:val="3"/>
          <w:sz w:val="24"/>
          <w:szCs w:val="24"/>
        </w:rPr>
        <w:t>днем его опубликования в газете «Панорама».</w:t>
      </w:r>
    </w:p>
    <w:p w:rsidR="00B36801" w:rsidRPr="00507EF0" w:rsidRDefault="00B36801" w:rsidP="00B36801">
      <w:pPr>
        <w:jc w:val="both"/>
        <w:rPr>
          <w:spacing w:val="5"/>
          <w:sz w:val="24"/>
          <w:szCs w:val="24"/>
        </w:rPr>
      </w:pPr>
      <w:r w:rsidRPr="00507EF0">
        <w:rPr>
          <w:spacing w:val="3"/>
          <w:sz w:val="24"/>
          <w:szCs w:val="24"/>
        </w:rPr>
        <w:tab/>
        <w:t xml:space="preserve">3. Контроль за выполнением настоящего постановления возложить на первого заместителя </w:t>
      </w:r>
      <w:proofErr w:type="gramStart"/>
      <w:r w:rsidRPr="00507EF0">
        <w:rPr>
          <w:spacing w:val="3"/>
          <w:sz w:val="24"/>
          <w:szCs w:val="24"/>
        </w:rPr>
        <w:t>Главы</w:t>
      </w:r>
      <w:proofErr w:type="gramEnd"/>
      <w:r w:rsidRPr="00507EF0">
        <w:rPr>
          <w:spacing w:val="3"/>
          <w:sz w:val="24"/>
          <w:szCs w:val="24"/>
        </w:rPr>
        <w:t xml:space="preserve"> ЗАТО г. Зеленогорск по стратегическому планированию, экономическому развитию и финансам.</w:t>
      </w:r>
    </w:p>
    <w:p w:rsidR="00B36801" w:rsidRPr="00507EF0" w:rsidRDefault="00B36801" w:rsidP="00B36801">
      <w:pPr>
        <w:jc w:val="both"/>
        <w:rPr>
          <w:spacing w:val="5"/>
          <w:sz w:val="24"/>
          <w:szCs w:val="24"/>
        </w:rPr>
      </w:pPr>
    </w:p>
    <w:p w:rsidR="00B36801" w:rsidRDefault="00B36801" w:rsidP="00B36801">
      <w:pPr>
        <w:jc w:val="both"/>
        <w:rPr>
          <w:spacing w:val="5"/>
          <w:sz w:val="24"/>
          <w:szCs w:val="24"/>
        </w:rPr>
      </w:pPr>
    </w:p>
    <w:p w:rsidR="001F6FD3" w:rsidRPr="00507EF0" w:rsidRDefault="001F6FD3" w:rsidP="00B36801">
      <w:pPr>
        <w:jc w:val="both"/>
        <w:rPr>
          <w:spacing w:val="5"/>
          <w:sz w:val="24"/>
          <w:szCs w:val="24"/>
        </w:rPr>
      </w:pPr>
    </w:p>
    <w:p w:rsidR="00B36801" w:rsidRPr="00507EF0" w:rsidRDefault="00B36801" w:rsidP="00B36801">
      <w:pPr>
        <w:jc w:val="both"/>
        <w:rPr>
          <w:sz w:val="24"/>
          <w:szCs w:val="24"/>
        </w:rPr>
      </w:pPr>
      <w:proofErr w:type="gramStart"/>
      <w:r w:rsidRPr="00507EF0">
        <w:rPr>
          <w:sz w:val="24"/>
          <w:szCs w:val="24"/>
        </w:rPr>
        <w:t>Глава</w:t>
      </w:r>
      <w:proofErr w:type="gramEnd"/>
      <w:r w:rsidRPr="00507EF0">
        <w:rPr>
          <w:sz w:val="24"/>
          <w:szCs w:val="24"/>
        </w:rPr>
        <w:t xml:space="preserve"> ЗАТО г. Зеленогорск                                     </w:t>
      </w:r>
      <w:r w:rsidR="00507EF0">
        <w:rPr>
          <w:sz w:val="24"/>
          <w:szCs w:val="24"/>
        </w:rPr>
        <w:t xml:space="preserve">                        </w:t>
      </w:r>
      <w:r w:rsidRPr="00507EF0">
        <w:rPr>
          <w:sz w:val="24"/>
          <w:szCs w:val="24"/>
        </w:rPr>
        <w:t xml:space="preserve">                   </w:t>
      </w:r>
      <w:r w:rsidR="004A4808">
        <w:rPr>
          <w:sz w:val="24"/>
          <w:szCs w:val="24"/>
        </w:rPr>
        <w:t>В</w:t>
      </w:r>
      <w:r w:rsidRPr="00507EF0">
        <w:rPr>
          <w:sz w:val="24"/>
          <w:szCs w:val="24"/>
        </w:rPr>
        <w:t xml:space="preserve">.В. </w:t>
      </w:r>
      <w:r w:rsidR="004A4808">
        <w:rPr>
          <w:sz w:val="24"/>
          <w:szCs w:val="24"/>
        </w:rPr>
        <w:t>Терентьев</w:t>
      </w:r>
    </w:p>
    <w:p w:rsidR="001F6FD3" w:rsidRDefault="00B36801" w:rsidP="00507EF0">
      <w:pPr>
        <w:rPr>
          <w:bCs/>
          <w:sz w:val="24"/>
          <w:szCs w:val="24"/>
        </w:rPr>
      </w:pPr>
      <w:r w:rsidRPr="00507EF0">
        <w:rPr>
          <w:bCs/>
          <w:sz w:val="24"/>
          <w:szCs w:val="24"/>
        </w:rPr>
        <w:t xml:space="preserve">                                                                 </w:t>
      </w:r>
      <w:r w:rsidR="00507EF0">
        <w:rPr>
          <w:bCs/>
          <w:sz w:val="24"/>
          <w:szCs w:val="24"/>
        </w:rPr>
        <w:t xml:space="preserve">                             </w:t>
      </w:r>
    </w:p>
    <w:p w:rsidR="00B34775" w:rsidRDefault="00B34775" w:rsidP="001F6FD3">
      <w:pPr>
        <w:jc w:val="right"/>
        <w:rPr>
          <w:bCs/>
          <w:sz w:val="24"/>
          <w:szCs w:val="24"/>
        </w:rPr>
      </w:pPr>
    </w:p>
    <w:p w:rsidR="00B34775" w:rsidRDefault="00B34775" w:rsidP="001F6FD3">
      <w:pPr>
        <w:jc w:val="right"/>
        <w:rPr>
          <w:bCs/>
          <w:sz w:val="24"/>
          <w:szCs w:val="24"/>
        </w:rPr>
      </w:pPr>
    </w:p>
    <w:p w:rsidR="00B34775" w:rsidRDefault="00B34775" w:rsidP="001F6FD3">
      <w:pPr>
        <w:jc w:val="right"/>
        <w:rPr>
          <w:bCs/>
          <w:sz w:val="24"/>
          <w:szCs w:val="24"/>
        </w:rPr>
      </w:pPr>
    </w:p>
    <w:p w:rsidR="00B36801" w:rsidRDefault="00B34775" w:rsidP="00B34775">
      <w:pPr>
        <w:jc w:val="center"/>
        <w:rPr>
          <w:sz w:val="28"/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</w:t>
      </w:r>
      <w:r w:rsidR="00507EF0">
        <w:rPr>
          <w:bCs/>
          <w:sz w:val="24"/>
          <w:szCs w:val="24"/>
        </w:rPr>
        <w:t xml:space="preserve"> </w:t>
      </w:r>
      <w:r w:rsidR="00B36801">
        <w:rPr>
          <w:sz w:val="28"/>
          <w:szCs w:val="28"/>
        </w:rPr>
        <w:t>Приложение к постановлению</w:t>
      </w:r>
    </w:p>
    <w:p w:rsidR="00B36801" w:rsidRDefault="00B36801" w:rsidP="001F6FD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B36801" w:rsidRDefault="00B34775" w:rsidP="00B34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4BFE">
        <w:rPr>
          <w:sz w:val="28"/>
          <w:szCs w:val="28"/>
        </w:rPr>
        <w:t xml:space="preserve">                    </w:t>
      </w:r>
      <w:bookmarkStart w:id="0" w:name="_GoBack"/>
      <w:bookmarkEnd w:id="0"/>
      <w:r w:rsidR="00B36801">
        <w:rPr>
          <w:sz w:val="28"/>
          <w:szCs w:val="28"/>
        </w:rPr>
        <w:t xml:space="preserve">от </w:t>
      </w:r>
      <w:r w:rsidR="00444BFE">
        <w:rPr>
          <w:sz w:val="28"/>
          <w:szCs w:val="28"/>
        </w:rPr>
        <w:t>07.02.2024</w:t>
      </w:r>
      <w:r w:rsidR="00B36801">
        <w:rPr>
          <w:sz w:val="28"/>
          <w:szCs w:val="28"/>
        </w:rPr>
        <w:t xml:space="preserve"> №</w:t>
      </w:r>
      <w:r w:rsidR="00444BFE">
        <w:rPr>
          <w:sz w:val="28"/>
          <w:szCs w:val="28"/>
        </w:rPr>
        <w:t xml:space="preserve"> 31-п</w:t>
      </w:r>
    </w:p>
    <w:p w:rsidR="00B36801" w:rsidRDefault="00B36801" w:rsidP="00B36801">
      <w:pPr>
        <w:jc w:val="right"/>
        <w:rPr>
          <w:sz w:val="28"/>
          <w:szCs w:val="28"/>
        </w:rPr>
      </w:pPr>
    </w:p>
    <w:p w:rsidR="00B36801" w:rsidRDefault="00B36801" w:rsidP="00B36801">
      <w:pPr>
        <w:jc w:val="right"/>
        <w:rPr>
          <w:sz w:val="28"/>
          <w:szCs w:val="28"/>
        </w:rPr>
      </w:pPr>
    </w:p>
    <w:p w:rsidR="00B36801" w:rsidRDefault="00B36801" w:rsidP="00B36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предоставления </w:t>
      </w:r>
    </w:p>
    <w:p w:rsidR="00B36801" w:rsidRPr="00755E14" w:rsidRDefault="00B36801" w:rsidP="00B36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 </w:t>
      </w:r>
    </w:p>
    <w:p w:rsidR="00B36801" w:rsidRDefault="00B36801" w:rsidP="00B36801">
      <w:pPr>
        <w:jc w:val="right"/>
        <w:rPr>
          <w:sz w:val="28"/>
          <w:szCs w:val="28"/>
        </w:rPr>
      </w:pPr>
    </w:p>
    <w:p w:rsidR="00E6230F" w:rsidRPr="00642249" w:rsidRDefault="00E6230F" w:rsidP="00B36801">
      <w:pPr>
        <w:jc w:val="right"/>
        <w:rPr>
          <w:sz w:val="28"/>
          <w:szCs w:val="28"/>
        </w:rPr>
      </w:pPr>
    </w:p>
    <w:p w:rsidR="00B36801" w:rsidRDefault="00B36801" w:rsidP="00B36801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C9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36801" w:rsidRPr="009C5C9F" w:rsidRDefault="00B36801" w:rsidP="00B36801">
      <w:pPr>
        <w:pStyle w:val="a8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B36801" w:rsidRDefault="00B36801" w:rsidP="00B36801">
      <w:pPr>
        <w:pStyle w:val="a8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C9F">
        <w:rPr>
          <w:rFonts w:ascii="Times New Roman" w:hAnsi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B36801" w:rsidRPr="009C5C9F" w:rsidRDefault="00B36801" w:rsidP="00B36801">
      <w:pPr>
        <w:pStyle w:val="a8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230F" w:rsidRPr="00B54B83" w:rsidRDefault="00B36801" w:rsidP="00E6230F">
      <w:pPr>
        <w:ind w:firstLine="708"/>
        <w:jc w:val="both"/>
        <w:rPr>
          <w:i/>
          <w:iCs/>
          <w:sz w:val="28"/>
          <w:szCs w:val="28"/>
        </w:rPr>
      </w:pPr>
      <w:r w:rsidRPr="00642249">
        <w:rPr>
          <w:sz w:val="28"/>
          <w:szCs w:val="28"/>
        </w:rPr>
        <w:t>1.1.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</w:t>
      </w:r>
      <w:r w:rsidRPr="00320387">
        <w:rPr>
          <w:sz w:val="28"/>
          <w:szCs w:val="28"/>
        </w:rPr>
        <w:t>на</w:t>
      </w:r>
      <w:r>
        <w:rPr>
          <w:sz w:val="28"/>
          <w:szCs w:val="28"/>
        </w:rPr>
        <w:t>нимателю</w:t>
      </w:r>
      <w:r w:rsidRPr="00320387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помещения по договору социального найма жилого помещения меньшего размера взамен занимаемого жилого помещения</w:t>
      </w:r>
      <w:r w:rsidRPr="00642249">
        <w:rPr>
          <w:sz w:val="28"/>
          <w:szCs w:val="28"/>
        </w:rPr>
        <w:t xml:space="preserve">» </w:t>
      </w:r>
      <w:r w:rsidR="00E6230F" w:rsidRPr="00B54B83">
        <w:rPr>
          <w:sz w:val="28"/>
          <w:szCs w:val="28"/>
        </w:rPr>
        <w:t xml:space="preserve">(далее - Административный регламент) </w:t>
      </w:r>
      <w:r w:rsidRPr="00642249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E6230F" w:rsidRPr="00B54B83">
        <w:rPr>
          <w:sz w:val="28"/>
          <w:szCs w:val="28"/>
        </w:rPr>
        <w:t>и (или) принятия решений по предоставлению муниципальной услуги</w:t>
      </w:r>
      <w:r w:rsidR="00FD36C3">
        <w:rPr>
          <w:sz w:val="28"/>
          <w:szCs w:val="28"/>
        </w:rPr>
        <w:t xml:space="preserve"> в муниципальном образовании город Зеленогорск Красноярского края</w:t>
      </w:r>
      <w:r w:rsidR="00E6230F" w:rsidRPr="00B54B83">
        <w:rPr>
          <w:sz w:val="28"/>
          <w:szCs w:val="28"/>
        </w:rPr>
        <w:t xml:space="preserve">, осуществляемых по запросу (заявлению) физического лица либо его представителя. 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Круг Заявителей</w:t>
      </w:r>
    </w:p>
    <w:p w:rsidR="00160419" w:rsidRPr="00B54B83" w:rsidRDefault="00160419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4"/>
      <w:bookmarkEnd w:id="1"/>
      <w:r w:rsidRPr="00B54B83">
        <w:rPr>
          <w:sz w:val="28"/>
          <w:szCs w:val="28"/>
        </w:rPr>
        <w:t xml:space="preserve">1.2. Заявителями на получение муниципальной услуги являются граждане Российской Федерации, </w:t>
      </w:r>
      <w:r w:rsidR="00C908EC">
        <w:rPr>
          <w:sz w:val="28"/>
          <w:szCs w:val="28"/>
        </w:rPr>
        <w:t xml:space="preserve">занимающие жилые помещения, расположенные на </w:t>
      </w:r>
      <w:proofErr w:type="gramStart"/>
      <w:r w:rsidR="00C908EC">
        <w:rPr>
          <w:sz w:val="28"/>
          <w:szCs w:val="28"/>
        </w:rPr>
        <w:t>территории</w:t>
      </w:r>
      <w:proofErr w:type="gramEnd"/>
      <w:r w:rsidR="00C908EC">
        <w:rPr>
          <w:sz w:val="28"/>
          <w:szCs w:val="28"/>
        </w:rPr>
        <w:t xml:space="preserve"> </w:t>
      </w:r>
      <w:r w:rsidRPr="00B54B83">
        <w:rPr>
          <w:sz w:val="28"/>
          <w:szCs w:val="28"/>
        </w:rPr>
        <w:t>ЗАТО Зеленогорск Красноярского края</w:t>
      </w:r>
      <w:r w:rsidR="00465730">
        <w:rPr>
          <w:sz w:val="28"/>
          <w:szCs w:val="28"/>
        </w:rPr>
        <w:t>,</w:t>
      </w:r>
      <w:r w:rsidRPr="00B54B83">
        <w:rPr>
          <w:sz w:val="28"/>
          <w:szCs w:val="28"/>
        </w:rPr>
        <w:t xml:space="preserve"> </w:t>
      </w:r>
      <w:r w:rsidR="00465730">
        <w:rPr>
          <w:sz w:val="28"/>
          <w:szCs w:val="28"/>
        </w:rPr>
        <w:t>по договорам социального найма жилых помещений</w:t>
      </w:r>
      <w:r w:rsidR="00465730" w:rsidRPr="00B54B83">
        <w:rPr>
          <w:sz w:val="28"/>
          <w:szCs w:val="28"/>
        </w:rPr>
        <w:t xml:space="preserve"> </w:t>
      </w:r>
      <w:r w:rsidRPr="00B54B83">
        <w:rPr>
          <w:sz w:val="28"/>
          <w:szCs w:val="28"/>
        </w:rPr>
        <w:t>(далее - Заявители).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1.3. Интересы </w:t>
      </w:r>
      <w:r w:rsidR="000A3C3D">
        <w:rPr>
          <w:sz w:val="28"/>
          <w:szCs w:val="28"/>
        </w:rPr>
        <w:t>З</w:t>
      </w:r>
      <w:r w:rsidRPr="00B54B83">
        <w:rPr>
          <w:sz w:val="28"/>
          <w:szCs w:val="28"/>
        </w:rPr>
        <w:t xml:space="preserve">аявителей, </w:t>
      </w:r>
      <w:r w:rsidRPr="000121F0">
        <w:rPr>
          <w:sz w:val="28"/>
          <w:szCs w:val="28"/>
        </w:rPr>
        <w:t xml:space="preserve">указанных в </w:t>
      </w:r>
      <w:hyperlink w:anchor="Par44" w:history="1">
        <w:r w:rsidRPr="000121F0">
          <w:rPr>
            <w:sz w:val="28"/>
            <w:szCs w:val="28"/>
          </w:rPr>
          <w:t>пункте 1.2</w:t>
        </w:r>
      </w:hyperlink>
      <w:r w:rsidRPr="000121F0">
        <w:rPr>
          <w:sz w:val="28"/>
          <w:szCs w:val="28"/>
        </w:rPr>
        <w:t xml:space="preserve"> </w:t>
      </w:r>
      <w:r w:rsidRPr="00B54B83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- представители).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Требования к порядку информирования о предоставлении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6230F" w:rsidRPr="009571AA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1) непосредственно при личном приеме Заявителя в </w:t>
      </w:r>
      <w:proofErr w:type="gramStart"/>
      <w:r w:rsidRPr="00B54B83">
        <w:rPr>
          <w:sz w:val="28"/>
          <w:szCs w:val="28"/>
        </w:rPr>
        <w:t>Администрации</w:t>
      </w:r>
      <w:proofErr w:type="gramEnd"/>
      <w:r w:rsidRPr="00B54B83">
        <w:rPr>
          <w:sz w:val="28"/>
          <w:szCs w:val="28"/>
        </w:rPr>
        <w:t xml:space="preserve"> ЗАТО г. Зеленогорск (далее - Уполномоченный орган), многофункциональном центре предоставления государственных и муниципальных услуг (далее - многофункциональный центр)</w:t>
      </w:r>
      <w:r w:rsidR="009571AA">
        <w:rPr>
          <w:sz w:val="28"/>
          <w:szCs w:val="28"/>
        </w:rPr>
        <w:t>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2) по телефону Уполномоченного органа или многофункционального центра;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на официальном сайте Уполномоченного органа </w:t>
      </w:r>
      <w:hyperlink r:id="rId7" w:history="1">
        <w:r w:rsidRPr="00B54B83">
          <w:rPr>
            <w:rStyle w:val="a3"/>
            <w:sz w:val="28"/>
            <w:szCs w:val="28"/>
          </w:rPr>
          <w:t>www.zeladmin.ru</w:t>
        </w:r>
      </w:hyperlink>
      <w:r w:rsidRPr="00B54B83">
        <w:rPr>
          <w:sz w:val="28"/>
          <w:szCs w:val="28"/>
          <w:u w:val="single"/>
        </w:rPr>
        <w:t xml:space="preserve"> </w:t>
      </w:r>
      <w:r w:rsidRPr="00B54B83">
        <w:rPr>
          <w:sz w:val="28"/>
          <w:szCs w:val="28"/>
        </w:rPr>
        <w:t xml:space="preserve">(далее – сайт Уполномоченного органа); 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8"/>
      <w:bookmarkEnd w:id="2"/>
      <w:r w:rsidRPr="00B54B83">
        <w:rPr>
          <w:sz w:val="28"/>
          <w:szCs w:val="28"/>
        </w:rPr>
        <w:t>1.5. Информирование осуществляется по вопросам, касающимся: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способов подачи заявления о предоставлении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порядка и сроков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 w:rsidRPr="00B54B83">
        <w:rPr>
          <w:sz w:val="28"/>
          <w:szCs w:val="28"/>
        </w:rPr>
        <w:lastRenderedPageBreak/>
        <w:t>быть сообщен телефонный номер, по которому можно будет получить необходимую информацию.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изложить обращение в письменной форме;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назначить другое время для консультаций.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Продолжительность информирования по телефону не должна превышать 10 минут. Информирование осуществляется в соответствии с графиком приема граждан.</w:t>
      </w:r>
    </w:p>
    <w:p w:rsidR="00E6230F" w:rsidRPr="000121F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1.7. По письменному обращению должностное лицо Уполномоченного органа, ответственное за предоставление муниципальной услуги, подробно в письменной </w:t>
      </w:r>
      <w:r w:rsidRPr="000121F0">
        <w:rPr>
          <w:sz w:val="28"/>
          <w:szCs w:val="28"/>
        </w:rPr>
        <w:t xml:space="preserve">форме разъясняет гражданину сведения по вопросам, указанным в </w:t>
      </w:r>
      <w:hyperlink w:anchor="Par58" w:history="1">
        <w:r w:rsidRPr="000121F0">
          <w:rPr>
            <w:sz w:val="28"/>
            <w:szCs w:val="28"/>
          </w:rPr>
          <w:t>пункте 1.5</w:t>
        </w:r>
      </w:hyperlink>
      <w:r w:rsidRPr="000121F0">
        <w:rPr>
          <w:sz w:val="28"/>
          <w:szCs w:val="28"/>
        </w:rPr>
        <w:t xml:space="preserve"> Административного регламента в порядке, установленном Федеральным </w:t>
      </w:r>
      <w:hyperlink r:id="rId8" w:history="1">
        <w:r w:rsidRPr="000121F0">
          <w:rPr>
            <w:sz w:val="28"/>
            <w:szCs w:val="28"/>
          </w:rPr>
          <w:t>законом</w:t>
        </w:r>
      </w:hyperlink>
      <w:r w:rsidRPr="000121F0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1.8. На ЕПГУ размещаются сведения, предусмотренные </w:t>
      </w:r>
      <w:hyperlink r:id="rId9" w:history="1">
        <w:r w:rsidRPr="000121F0">
          <w:rPr>
            <w:sz w:val="28"/>
            <w:szCs w:val="28"/>
          </w:rPr>
          <w:t>Положением</w:t>
        </w:r>
      </w:hyperlink>
      <w:r w:rsidRPr="000121F0">
        <w:rPr>
          <w:sz w:val="28"/>
          <w:szCs w:val="28"/>
        </w:rPr>
        <w:t xml:space="preserve"> о федеральной государственной информационной системе «Федеральный реестр государственных и муниципальных </w:t>
      </w:r>
      <w:r w:rsidRPr="00B54B83">
        <w:rPr>
          <w:sz w:val="28"/>
          <w:szCs w:val="28"/>
        </w:rPr>
        <w:t>услуг (функций)», утвержденным постановлением Правительства Российской Федерации от 24.10.2011 № 861.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многофункционального центра;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Pr="00B54B83">
        <w:rPr>
          <w:sz w:val="28"/>
          <w:szCs w:val="28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</w:t>
      </w:r>
      <w:r w:rsidR="00AC4843">
        <w:rPr>
          <w:sz w:val="28"/>
          <w:szCs w:val="28"/>
        </w:rPr>
        <w:t xml:space="preserve"> при наличии соответствующих технических возможностей</w:t>
      </w:r>
      <w:r w:rsidRPr="00B54B83">
        <w:rPr>
          <w:sz w:val="28"/>
          <w:szCs w:val="28"/>
        </w:rPr>
        <w:t>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54B83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E6230F" w:rsidRPr="00B54B83" w:rsidRDefault="00E6230F" w:rsidP="00E6230F">
      <w:pPr>
        <w:pStyle w:val="a8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Наименование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2.1. Муниципальная услуга «</w:t>
      </w:r>
      <w:r w:rsidR="00B50D06">
        <w:rPr>
          <w:sz w:val="28"/>
          <w:szCs w:val="28"/>
        </w:rPr>
        <w:t xml:space="preserve">Предоставление нанимателю </w:t>
      </w:r>
      <w:r w:rsidRPr="00B54B83">
        <w:rPr>
          <w:sz w:val="28"/>
          <w:szCs w:val="28"/>
        </w:rPr>
        <w:t>жил</w:t>
      </w:r>
      <w:r w:rsidR="00B50D06">
        <w:rPr>
          <w:sz w:val="28"/>
          <w:szCs w:val="28"/>
        </w:rPr>
        <w:t>ого</w:t>
      </w:r>
      <w:r w:rsidRPr="00B54B83">
        <w:rPr>
          <w:sz w:val="28"/>
          <w:szCs w:val="28"/>
        </w:rPr>
        <w:t xml:space="preserve"> помещения</w:t>
      </w:r>
      <w:r w:rsidR="00B50D06">
        <w:rPr>
          <w:sz w:val="28"/>
          <w:szCs w:val="28"/>
        </w:rPr>
        <w:t xml:space="preserve"> </w:t>
      </w:r>
      <w:r w:rsidR="00826607">
        <w:rPr>
          <w:sz w:val="28"/>
          <w:szCs w:val="28"/>
        </w:rPr>
        <w:t xml:space="preserve">по договору социального найма жилого помещения </w:t>
      </w:r>
      <w:r w:rsidR="00B50D06">
        <w:rPr>
          <w:sz w:val="28"/>
          <w:szCs w:val="28"/>
        </w:rPr>
        <w:t>меньшего размера взамен занимаемого жилого помещения</w:t>
      </w:r>
      <w:r w:rsidRPr="00B54B83">
        <w:rPr>
          <w:sz w:val="28"/>
          <w:szCs w:val="28"/>
        </w:rPr>
        <w:t>»</w:t>
      </w:r>
      <w:r w:rsidR="00133E66" w:rsidRPr="00133E66">
        <w:rPr>
          <w:sz w:val="28"/>
          <w:szCs w:val="28"/>
        </w:rPr>
        <w:t xml:space="preserve"> (далее – муниципальная </w:t>
      </w:r>
      <w:r w:rsidR="00133E66">
        <w:rPr>
          <w:sz w:val="28"/>
          <w:szCs w:val="28"/>
        </w:rPr>
        <w:t>услуга)</w:t>
      </w:r>
      <w:r w:rsidRPr="00B54B83">
        <w:rPr>
          <w:sz w:val="28"/>
          <w:szCs w:val="28"/>
        </w:rPr>
        <w:t>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Наименование органа местного самоуправления,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предоставляющего муниципальную услугу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484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2.2. Муниципальная услуга предоставляется Уполномоченным органом.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В предоставлении муниципальной услуги в части приема заявления и выдачи результата в случае обращения </w:t>
      </w:r>
      <w:r w:rsidR="00465730">
        <w:rPr>
          <w:sz w:val="28"/>
          <w:szCs w:val="28"/>
        </w:rPr>
        <w:t xml:space="preserve">Заявителя (представителя) </w:t>
      </w:r>
      <w:r w:rsidRPr="00B54B83">
        <w:rPr>
          <w:sz w:val="28"/>
          <w:szCs w:val="28"/>
        </w:rPr>
        <w:t xml:space="preserve">участвует </w:t>
      </w:r>
      <w:r w:rsidRPr="00D67B16">
        <w:rPr>
          <w:sz w:val="28"/>
          <w:szCs w:val="28"/>
        </w:rPr>
        <w:t>многофункциональный центр.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>2.3. При предоставлении муниципальной услуги Уполномоченный орган использует виды сведений</w:t>
      </w:r>
      <w:r w:rsidR="00FD36C3" w:rsidRPr="00D67B16">
        <w:rPr>
          <w:sz w:val="28"/>
          <w:szCs w:val="28"/>
        </w:rPr>
        <w:t xml:space="preserve"> по запросам, в том числе</w:t>
      </w:r>
      <w:r w:rsidRPr="00D67B16">
        <w:rPr>
          <w:sz w:val="28"/>
          <w:szCs w:val="28"/>
        </w:rPr>
        <w:t xml:space="preserve"> полученных посредством Федеральной государственной информационной системы «Единая система межведомственного электронного взаимодействия» (далее - СМЭВ):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>1) сведения, подтверждающие действительность паспорта Российской Федерации; сведения, подтверждающие место жительства или место пребывания, а также сведения о лицах, состоящих на миграционном учете совместно по одному адресу - Министерство внутренних дел Российской Федерации;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 xml:space="preserve">2) сведения о рождении, перемене фамилии, имени, отчества – Единый государственный реестр записей актов гражданского состояния; 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 xml:space="preserve">3) сведения в части проверки соответствия фамильно-именной группы, даты рождения, пола и СНИЛС, сведения об инвалидности из Единой </w:t>
      </w:r>
      <w:r w:rsidRPr="00D67B16">
        <w:rPr>
          <w:sz w:val="28"/>
          <w:szCs w:val="28"/>
        </w:rPr>
        <w:lastRenderedPageBreak/>
        <w:t xml:space="preserve">государственной информационной системы социального обеспечения </w:t>
      </w:r>
      <w:r w:rsidR="00D67B16" w:rsidRPr="00D67B16">
        <w:rPr>
          <w:sz w:val="28"/>
          <w:szCs w:val="28"/>
        </w:rPr>
        <w:t>–</w:t>
      </w:r>
      <w:r w:rsidRPr="00D67B16">
        <w:rPr>
          <w:sz w:val="28"/>
          <w:szCs w:val="28"/>
        </w:rPr>
        <w:t xml:space="preserve"> Фонд</w:t>
      </w:r>
      <w:r w:rsidR="00D67B16" w:rsidRPr="00D67B16">
        <w:rPr>
          <w:sz w:val="28"/>
          <w:szCs w:val="28"/>
        </w:rPr>
        <w:t xml:space="preserve"> пенсионного и социального страхования</w:t>
      </w:r>
      <w:r w:rsidRPr="00D67B16">
        <w:rPr>
          <w:sz w:val="28"/>
          <w:szCs w:val="28"/>
        </w:rPr>
        <w:t xml:space="preserve"> Российской Федерации; 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>4) сведения о наличии жилых помещений на праве собственности -  Федеральная служба государственной регистрации, кадастра и картографии;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 xml:space="preserve">5) документы, подтверждающие право пользования жилыми помещениями, занимаемыми </w:t>
      </w:r>
      <w:r w:rsidR="00FD36C3" w:rsidRPr="00D67B16">
        <w:rPr>
          <w:sz w:val="28"/>
          <w:szCs w:val="28"/>
        </w:rPr>
        <w:t>З</w:t>
      </w:r>
      <w:r w:rsidRPr="00D67B16">
        <w:rPr>
          <w:sz w:val="28"/>
          <w:szCs w:val="28"/>
        </w:rPr>
        <w:t>аявителями</w:t>
      </w:r>
      <w:r w:rsidR="00FD36C3" w:rsidRPr="00D67B16">
        <w:rPr>
          <w:sz w:val="28"/>
          <w:szCs w:val="28"/>
        </w:rPr>
        <w:t>,</w:t>
      </w:r>
      <w:r w:rsidRPr="00D67B16">
        <w:rPr>
          <w:sz w:val="28"/>
          <w:szCs w:val="28"/>
        </w:rPr>
        <w:t xml:space="preserve"> членами семьи </w:t>
      </w:r>
      <w:r w:rsidR="00FD36C3" w:rsidRPr="00D67B16">
        <w:rPr>
          <w:sz w:val="28"/>
          <w:szCs w:val="28"/>
        </w:rPr>
        <w:t xml:space="preserve">и иными гражданами </w:t>
      </w:r>
      <w:r w:rsidRPr="00D67B16">
        <w:rPr>
          <w:sz w:val="28"/>
          <w:szCs w:val="28"/>
        </w:rPr>
        <w:t>по договору социального найма (ордер, договор, решение о предоставлении жилого помещения, решение суда и т.п.);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>6) документы, подтверждающие отсутствие задолженности по внесению платы за пользование жилым помещением (платы за наем), платы за содержание и ремонт жилого помещения, платы за коммунальные услуги;</w:t>
      </w:r>
    </w:p>
    <w:p w:rsidR="00E6230F" w:rsidRPr="00FD36C3" w:rsidRDefault="00E6230F" w:rsidP="0042164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67B16">
        <w:rPr>
          <w:sz w:val="28"/>
          <w:szCs w:val="28"/>
        </w:rPr>
        <w:t xml:space="preserve">7) согласие </w:t>
      </w:r>
      <w:r w:rsidR="00421646" w:rsidRPr="00D67B16">
        <w:rPr>
          <w:sz w:val="28"/>
          <w:szCs w:val="28"/>
        </w:rPr>
        <w:t xml:space="preserve">(разрешение) </w:t>
      </w:r>
      <w:r w:rsidRPr="00D67B16">
        <w:rPr>
          <w:sz w:val="28"/>
          <w:szCs w:val="28"/>
        </w:rPr>
        <w:t>орган</w:t>
      </w:r>
      <w:r w:rsidR="00421646" w:rsidRPr="00D67B16">
        <w:rPr>
          <w:sz w:val="28"/>
          <w:szCs w:val="28"/>
        </w:rPr>
        <w:t>а,</w:t>
      </w:r>
      <w:r w:rsidRPr="00D67B16">
        <w:rPr>
          <w:sz w:val="28"/>
          <w:szCs w:val="28"/>
        </w:rPr>
        <w:t xml:space="preserve"> </w:t>
      </w:r>
      <w:r w:rsidR="00421646" w:rsidRPr="00D67B16">
        <w:rPr>
          <w:sz w:val="28"/>
          <w:szCs w:val="28"/>
        </w:rPr>
        <w:t xml:space="preserve">уполномоченного в сфере опеки и попечительства, </w:t>
      </w:r>
      <w:r w:rsidRPr="00D67B16">
        <w:rPr>
          <w:sz w:val="28"/>
          <w:szCs w:val="28"/>
        </w:rPr>
        <w:t xml:space="preserve">в случае </w:t>
      </w:r>
      <w:r w:rsidR="00421646" w:rsidRPr="00D67B16">
        <w:rPr>
          <w:sz w:val="28"/>
          <w:szCs w:val="28"/>
        </w:rPr>
        <w:t xml:space="preserve">предоставления жилого помещения по договору социального найма жилого помещения меньшего размера взамен занимаемого жилого помещения, в котором </w:t>
      </w:r>
      <w:r w:rsidRPr="00421646">
        <w:rPr>
          <w:sz w:val="28"/>
          <w:szCs w:val="28"/>
        </w:rPr>
        <w:t xml:space="preserve">зарегистрированы и проживают </w:t>
      </w:r>
      <w:r w:rsidRPr="00FD36C3">
        <w:rPr>
          <w:sz w:val="28"/>
          <w:szCs w:val="28"/>
        </w:rPr>
        <w:t xml:space="preserve">несовершеннолетние </w:t>
      </w:r>
      <w:r w:rsidR="00421646" w:rsidRPr="00FD36C3">
        <w:rPr>
          <w:sz w:val="28"/>
          <w:szCs w:val="28"/>
        </w:rPr>
        <w:t>и (или)</w:t>
      </w:r>
      <w:r w:rsidRPr="00FD36C3">
        <w:rPr>
          <w:sz w:val="28"/>
          <w:szCs w:val="28"/>
        </w:rPr>
        <w:t xml:space="preserve"> недееспособные или ограниченно дееспособные </w:t>
      </w:r>
      <w:r w:rsidR="00421646" w:rsidRPr="00FD36C3">
        <w:rPr>
          <w:sz w:val="28"/>
          <w:szCs w:val="28"/>
        </w:rPr>
        <w:t xml:space="preserve">совершеннолетние </w:t>
      </w:r>
      <w:r w:rsidRPr="00FD36C3">
        <w:rPr>
          <w:sz w:val="28"/>
          <w:szCs w:val="28"/>
        </w:rPr>
        <w:t>граждане;</w:t>
      </w:r>
      <w:r w:rsidR="00421646" w:rsidRPr="00FD36C3">
        <w:rPr>
          <w:sz w:val="28"/>
          <w:szCs w:val="28"/>
        </w:rPr>
        <w:t xml:space="preserve"> </w:t>
      </w:r>
    </w:p>
    <w:p w:rsidR="00E6230F" w:rsidRPr="00FD36C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D36C3">
        <w:rPr>
          <w:sz w:val="28"/>
          <w:szCs w:val="28"/>
        </w:rPr>
        <w:t xml:space="preserve">8) сведения о признании жилого помещения непригодным для проживания, </w:t>
      </w:r>
      <w:r w:rsidR="00FD36C3" w:rsidRPr="00FD36C3">
        <w:rPr>
          <w:sz w:val="28"/>
          <w:szCs w:val="28"/>
        </w:rPr>
        <w:t xml:space="preserve">признании многоквартирного дома аварийным, </w:t>
      </w:r>
      <w:r w:rsidRPr="00FD36C3">
        <w:rPr>
          <w:sz w:val="28"/>
          <w:szCs w:val="28"/>
        </w:rPr>
        <w:t>сведения о сносе дома, в котором расположено жилое помещение, или его переоборудовании для использования в других целях, капитальном ремонте дома с переустройством и (или) перепланировкой жилых помещений в этом доме.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D36C3">
        <w:rPr>
          <w:sz w:val="28"/>
          <w:szCs w:val="28"/>
        </w:rPr>
        <w:t xml:space="preserve">2.4. При предоставлении </w:t>
      </w:r>
      <w:r w:rsidRPr="00B54B83">
        <w:rPr>
          <w:sz w:val="28"/>
          <w:szCs w:val="28"/>
        </w:rPr>
        <w:t>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C21F0C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</w:t>
      </w:r>
      <w:r w:rsidR="00E6230F" w:rsidRPr="00B54B83">
        <w:rPr>
          <w:b/>
          <w:bCs/>
          <w:sz w:val="28"/>
          <w:szCs w:val="28"/>
        </w:rPr>
        <w:t>езультат</w:t>
      </w:r>
      <w:r>
        <w:rPr>
          <w:b/>
          <w:bCs/>
          <w:sz w:val="28"/>
          <w:szCs w:val="28"/>
        </w:rPr>
        <w:t>а</w:t>
      </w:r>
      <w:r w:rsidR="00E6230F" w:rsidRPr="00B54B83">
        <w:rPr>
          <w:b/>
          <w:bCs/>
          <w:sz w:val="28"/>
          <w:szCs w:val="28"/>
        </w:rPr>
        <w:t xml:space="preserve">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F257C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2"/>
      <w:bookmarkEnd w:id="3"/>
      <w:r w:rsidRPr="00F257C3">
        <w:rPr>
          <w:sz w:val="28"/>
          <w:szCs w:val="28"/>
        </w:rPr>
        <w:t>2.5. Результатом предоставления муниципальной услуги является:</w:t>
      </w:r>
    </w:p>
    <w:p w:rsidR="003C4771" w:rsidRDefault="003C4771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2.5.1. Решение о предоставлении</w:t>
      </w:r>
      <w:r w:rsidRPr="003C4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нанимателю </w:t>
      </w:r>
      <w:r w:rsidRPr="00B54B83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B54B83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по договору социального найма жилого помещения меньшего размера взамен занимаемого жилого помещения, издаваемое в форме </w:t>
      </w:r>
      <w:r w:rsidR="00E6230F" w:rsidRPr="00F257C3">
        <w:rPr>
          <w:sz w:val="28"/>
          <w:szCs w:val="28"/>
        </w:rPr>
        <w:t xml:space="preserve">распоряжения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(далее – решение о предоставлении жилого помещения</w:t>
      </w:r>
      <w:r w:rsidR="00371DE2">
        <w:rPr>
          <w:sz w:val="28"/>
          <w:szCs w:val="28"/>
        </w:rPr>
        <w:t xml:space="preserve"> меньшего размера</w:t>
      </w:r>
      <w:r>
        <w:rPr>
          <w:sz w:val="28"/>
          <w:szCs w:val="28"/>
        </w:rPr>
        <w:t>).</w:t>
      </w:r>
    </w:p>
    <w:p w:rsidR="003C4771" w:rsidRPr="000121F0" w:rsidRDefault="003C4771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2.5.2. </w:t>
      </w:r>
      <w:r w:rsidR="002D2D43" w:rsidRPr="000121F0">
        <w:rPr>
          <w:sz w:val="28"/>
          <w:szCs w:val="28"/>
        </w:rPr>
        <w:t>Проект Договора социального найма жилого помещения по форме, утвержденной постановлением Правительства Российской Федерации от 21.05.2005 № 315 «Об утверждении Типового договора социального найма жилого помещения» (далее – договор социального найма).</w:t>
      </w:r>
    </w:p>
    <w:p w:rsidR="0049425A" w:rsidRPr="000121F0" w:rsidRDefault="003C4771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2.5.3. </w:t>
      </w:r>
      <w:r w:rsidR="0049425A" w:rsidRPr="000121F0">
        <w:rPr>
          <w:sz w:val="28"/>
          <w:szCs w:val="28"/>
        </w:rPr>
        <w:t>Проект соглашения о расторжении договора социального найма жилого помещения в отношении занимаемого жилого помещения.</w:t>
      </w:r>
    </w:p>
    <w:p w:rsidR="00C50B0F" w:rsidRPr="000121F0" w:rsidRDefault="0049425A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2.5.4. </w:t>
      </w:r>
      <w:r w:rsidR="003C4771" w:rsidRPr="000121F0">
        <w:rPr>
          <w:sz w:val="28"/>
          <w:szCs w:val="28"/>
        </w:rPr>
        <w:t xml:space="preserve">Решение об отказе </w:t>
      </w:r>
      <w:r w:rsidR="00826607" w:rsidRPr="000121F0">
        <w:rPr>
          <w:sz w:val="28"/>
          <w:szCs w:val="28"/>
        </w:rPr>
        <w:t xml:space="preserve">в предоставлении </w:t>
      </w:r>
      <w:r w:rsidR="003C4771" w:rsidRPr="000121F0">
        <w:rPr>
          <w:sz w:val="28"/>
          <w:szCs w:val="28"/>
        </w:rPr>
        <w:t xml:space="preserve">нанимателю </w:t>
      </w:r>
      <w:r w:rsidR="00E6230F" w:rsidRPr="000121F0">
        <w:rPr>
          <w:sz w:val="28"/>
          <w:szCs w:val="28"/>
        </w:rPr>
        <w:t>жил</w:t>
      </w:r>
      <w:r w:rsidR="00826607" w:rsidRPr="000121F0">
        <w:rPr>
          <w:sz w:val="28"/>
          <w:szCs w:val="28"/>
        </w:rPr>
        <w:t xml:space="preserve">ого </w:t>
      </w:r>
      <w:r w:rsidR="00E6230F" w:rsidRPr="000121F0">
        <w:rPr>
          <w:sz w:val="28"/>
          <w:szCs w:val="28"/>
        </w:rPr>
        <w:lastRenderedPageBreak/>
        <w:t>помещения</w:t>
      </w:r>
      <w:r w:rsidR="00826607" w:rsidRPr="000121F0">
        <w:rPr>
          <w:sz w:val="28"/>
          <w:szCs w:val="28"/>
        </w:rPr>
        <w:t xml:space="preserve"> </w:t>
      </w:r>
      <w:r w:rsidR="00E6230F" w:rsidRPr="000121F0">
        <w:rPr>
          <w:sz w:val="28"/>
          <w:szCs w:val="28"/>
        </w:rPr>
        <w:t>по договор</w:t>
      </w:r>
      <w:r w:rsidR="00826607" w:rsidRPr="000121F0">
        <w:rPr>
          <w:sz w:val="28"/>
          <w:szCs w:val="28"/>
        </w:rPr>
        <w:t>у</w:t>
      </w:r>
      <w:r w:rsidR="00E6230F" w:rsidRPr="000121F0">
        <w:rPr>
          <w:sz w:val="28"/>
          <w:szCs w:val="28"/>
        </w:rPr>
        <w:t xml:space="preserve"> социального найма</w:t>
      </w:r>
      <w:r w:rsidR="00826607" w:rsidRPr="000121F0">
        <w:rPr>
          <w:sz w:val="28"/>
          <w:szCs w:val="28"/>
        </w:rPr>
        <w:t xml:space="preserve"> </w:t>
      </w:r>
      <w:r w:rsidR="00E6230F" w:rsidRPr="000121F0">
        <w:rPr>
          <w:sz w:val="28"/>
          <w:szCs w:val="28"/>
        </w:rPr>
        <w:t>жил</w:t>
      </w:r>
      <w:r w:rsidR="00826607" w:rsidRPr="000121F0">
        <w:rPr>
          <w:sz w:val="28"/>
          <w:szCs w:val="28"/>
        </w:rPr>
        <w:t>ого</w:t>
      </w:r>
      <w:r w:rsidR="00E6230F" w:rsidRPr="000121F0">
        <w:rPr>
          <w:sz w:val="28"/>
          <w:szCs w:val="28"/>
        </w:rPr>
        <w:t xml:space="preserve"> помещения</w:t>
      </w:r>
      <w:r w:rsidR="00826607" w:rsidRPr="000121F0">
        <w:rPr>
          <w:sz w:val="28"/>
          <w:szCs w:val="28"/>
        </w:rPr>
        <w:t xml:space="preserve"> меньшего размера взамен занимаемого жилого помещения</w:t>
      </w:r>
      <w:r w:rsidR="002D2D43" w:rsidRPr="000121F0">
        <w:rPr>
          <w:sz w:val="28"/>
          <w:szCs w:val="28"/>
        </w:rPr>
        <w:t xml:space="preserve">, издаваемое в форме распоряжения </w:t>
      </w:r>
      <w:proofErr w:type="gramStart"/>
      <w:r w:rsidR="002D2D43" w:rsidRPr="000121F0">
        <w:rPr>
          <w:sz w:val="28"/>
          <w:szCs w:val="28"/>
        </w:rPr>
        <w:t>Администрации</w:t>
      </w:r>
      <w:proofErr w:type="gramEnd"/>
      <w:r w:rsidR="002D2D43" w:rsidRPr="000121F0">
        <w:rPr>
          <w:sz w:val="28"/>
          <w:szCs w:val="28"/>
        </w:rPr>
        <w:t xml:space="preserve"> ЗАТО г. Зеленогорск (далее – решение об отказе в </w:t>
      </w:r>
      <w:r w:rsidR="00C50B0F" w:rsidRPr="000121F0">
        <w:rPr>
          <w:sz w:val="28"/>
          <w:szCs w:val="28"/>
        </w:rPr>
        <w:t>предоставлении жилого помещения</w:t>
      </w:r>
      <w:r w:rsidR="00371DE2" w:rsidRPr="000121F0">
        <w:rPr>
          <w:sz w:val="28"/>
          <w:szCs w:val="28"/>
        </w:rPr>
        <w:t xml:space="preserve"> меньшего размера</w:t>
      </w:r>
      <w:r w:rsidR="00C50B0F" w:rsidRPr="000121F0">
        <w:rPr>
          <w:sz w:val="28"/>
          <w:szCs w:val="28"/>
        </w:rPr>
        <w:t>).</w:t>
      </w:r>
    </w:p>
    <w:p w:rsidR="00E6230F" w:rsidRPr="000121F0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4B1D36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A3DB6">
        <w:rPr>
          <w:b/>
          <w:bCs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4B1D36">
        <w:rPr>
          <w:b/>
          <w:bCs/>
          <w:sz w:val="28"/>
          <w:szCs w:val="28"/>
        </w:rPr>
        <w:t>муниципальной услуги, срок выдачи (направления) документов, являющихся результатом предоставления муниципальной услуги</w:t>
      </w:r>
    </w:p>
    <w:p w:rsidR="00E6230F" w:rsidRPr="004B1D36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4B1D36" w:rsidRPr="004B1D36" w:rsidRDefault="00E6230F" w:rsidP="004B1D3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B1D36">
        <w:rPr>
          <w:sz w:val="28"/>
          <w:szCs w:val="28"/>
        </w:rPr>
        <w:t xml:space="preserve">2.6. Срок предоставления Уполномоченным органом муниципальной услуги не должен превышать </w:t>
      </w:r>
      <w:r w:rsidR="0041496E" w:rsidRPr="004B1D36">
        <w:rPr>
          <w:sz w:val="28"/>
          <w:szCs w:val="28"/>
        </w:rPr>
        <w:t>9</w:t>
      </w:r>
      <w:r w:rsidRPr="004B1D36">
        <w:rPr>
          <w:sz w:val="28"/>
          <w:szCs w:val="28"/>
        </w:rPr>
        <w:t>0 календарных дней с даты регистрации заявления с приложенными документами, указанными в пункте 2.8</w:t>
      </w:r>
      <w:r w:rsidR="004B1D36" w:rsidRPr="004B1D36">
        <w:rPr>
          <w:sz w:val="28"/>
          <w:szCs w:val="28"/>
        </w:rPr>
        <w:t xml:space="preserve"> </w:t>
      </w:r>
      <w:r w:rsidR="004B1D36">
        <w:rPr>
          <w:sz w:val="28"/>
          <w:szCs w:val="28"/>
        </w:rPr>
        <w:t>Административного регламента</w:t>
      </w:r>
      <w:r w:rsidR="00F257C3" w:rsidRPr="004B1D36">
        <w:rPr>
          <w:sz w:val="28"/>
          <w:szCs w:val="28"/>
        </w:rPr>
        <w:t>.</w:t>
      </w:r>
      <w:r w:rsidR="004B1D36" w:rsidRPr="004B1D36">
        <w:rPr>
          <w:sz w:val="28"/>
          <w:szCs w:val="28"/>
        </w:rPr>
        <w:t xml:space="preserve"> В срок предоставления муниципальной услуги входит направление межведомственных запросов и получение на них ответов. </w:t>
      </w:r>
    </w:p>
    <w:p w:rsidR="00E6230F" w:rsidRPr="004B1D3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Уполномоченный орган направляет Заявителю, способом указанн</w:t>
      </w:r>
      <w:r w:rsidR="00D67B16" w:rsidRPr="004B1D36">
        <w:rPr>
          <w:sz w:val="28"/>
          <w:szCs w:val="28"/>
        </w:rPr>
        <w:t>ы</w:t>
      </w:r>
      <w:r w:rsidRPr="004B1D36">
        <w:rPr>
          <w:sz w:val="28"/>
          <w:szCs w:val="28"/>
        </w:rPr>
        <w:t xml:space="preserve">м в заявлении, один из результатов, указанных в </w:t>
      </w:r>
      <w:hyperlink w:anchor="Par112" w:history="1">
        <w:r w:rsidRPr="004B1D36">
          <w:rPr>
            <w:sz w:val="28"/>
            <w:szCs w:val="28"/>
          </w:rPr>
          <w:t>пункте 2.5</w:t>
        </w:r>
      </w:hyperlink>
      <w:r w:rsidRPr="004B1D36">
        <w:rPr>
          <w:sz w:val="28"/>
          <w:szCs w:val="28"/>
        </w:rPr>
        <w:t xml:space="preserve"> Административного регламента. </w:t>
      </w:r>
    </w:p>
    <w:p w:rsidR="00E6230F" w:rsidRPr="004B1D36" w:rsidRDefault="0049425A" w:rsidP="0049425A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предоставления муниципальной услуги через многофункциональный центр, документы, являющиеся результатом муниципальной услуги, направляются в многофункциональный центр.</w:t>
      </w:r>
    </w:p>
    <w:p w:rsidR="0049425A" w:rsidRPr="004B1D36" w:rsidRDefault="0049425A" w:rsidP="0049425A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4B1D36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B1D36">
        <w:rPr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4B1D36">
        <w:rPr>
          <w:b/>
          <w:bCs/>
          <w:sz w:val="28"/>
          <w:szCs w:val="28"/>
        </w:rPr>
        <w:t xml:space="preserve">муниципальной </w:t>
      </w:r>
      <w:r w:rsidRPr="00B54B83">
        <w:rPr>
          <w:b/>
          <w:bCs/>
          <w:sz w:val="28"/>
          <w:szCs w:val="28"/>
        </w:rPr>
        <w:t>услуги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2873C2" w:rsidRDefault="00E6230F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в федеральной </w:t>
      </w:r>
      <w:r w:rsidRPr="00E924B7">
        <w:rPr>
          <w:sz w:val="28"/>
          <w:szCs w:val="28"/>
        </w:rPr>
        <w:t>государственной информационной системе «Федеральный реестр государственных и муниципальных услуг» на ЕПГУ.</w:t>
      </w:r>
      <w:r w:rsidR="002873C2">
        <w:rPr>
          <w:sz w:val="28"/>
          <w:szCs w:val="28"/>
        </w:rPr>
        <w:t xml:space="preserve"> </w:t>
      </w:r>
    </w:p>
    <w:p w:rsidR="002873C2" w:rsidRDefault="00B34775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Административный регламент регулирует отношения, возникающие на основании</w:t>
      </w:r>
      <w:r w:rsidR="002873C2">
        <w:rPr>
          <w:sz w:val="28"/>
          <w:szCs w:val="28"/>
        </w:rPr>
        <w:t>: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775" w:rsidRPr="00B54B83">
        <w:rPr>
          <w:sz w:val="28"/>
          <w:szCs w:val="28"/>
        </w:rPr>
        <w:t xml:space="preserve"> Конституции Российской Федерации</w:t>
      </w:r>
      <w:r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Гражданского кодекса Российской Федерации</w:t>
      </w:r>
      <w:r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Жилищного кодекса Российской Федерации</w:t>
      </w:r>
      <w:r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 xml:space="preserve">Федерального закона от 06.10.2003 № 131-ФЗ «Об общих принципах </w:t>
      </w:r>
      <w:r w:rsidR="00B34775" w:rsidRPr="00C21F0C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>Федерального закона от 29.12.2004 № 189-ФЗ «О введении в действие Жилищного кодекса Российской Федерации»</w:t>
      </w:r>
      <w:r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>Федерального закона от 27.07.2006 № 152-ФЗ «О персональных данных»</w:t>
      </w:r>
      <w:r w:rsidR="00750C1C"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 xml:space="preserve">Федерального закона от 27.07.2010 № 210-ФЗ «Об организации </w:t>
      </w:r>
      <w:r w:rsidR="00B34775" w:rsidRPr="00C21F0C">
        <w:rPr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№ 210-ФЗ)</w:t>
      </w:r>
      <w:r w:rsidR="00750C1C"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>Федерального закона от 06.04.2011 № 63-ФЗ «Об электронной подписи» (далее – Федеральный закон № 63-ФЗ)</w:t>
      </w:r>
      <w:r w:rsidR="00750C1C"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>постановления Правительства Российской Федерации от 21.05.2005 №</w:t>
      </w:r>
      <w:r w:rsidR="00750C1C">
        <w:rPr>
          <w:sz w:val="28"/>
          <w:szCs w:val="28"/>
        </w:rPr>
        <w:t> </w:t>
      </w:r>
      <w:r w:rsidR="00B34775" w:rsidRPr="002045CF">
        <w:rPr>
          <w:sz w:val="28"/>
          <w:szCs w:val="28"/>
        </w:rPr>
        <w:t>315 «Об утверждении Типового договора социального найма жилого помещения»</w:t>
      </w:r>
      <w:r w:rsidR="00750C1C">
        <w:rPr>
          <w:sz w:val="28"/>
          <w:szCs w:val="28"/>
        </w:rPr>
        <w:t>;</w:t>
      </w:r>
      <w:r w:rsidR="00B34775" w:rsidRPr="002045CF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постановления Правительства Российской Федерации от 08.09.2010 №</w:t>
      </w:r>
      <w:r w:rsidR="00750C1C">
        <w:rPr>
          <w:sz w:val="28"/>
          <w:szCs w:val="28"/>
        </w:rPr>
        <w:t> </w:t>
      </w:r>
      <w:r w:rsidR="00B34775" w:rsidRPr="00B54B83">
        <w:rPr>
          <w:sz w:val="28"/>
          <w:szCs w:val="28"/>
        </w:rPr>
        <w:t>697 «О единой системе межведомственного электронного взаимодействия»</w:t>
      </w:r>
      <w:r w:rsidR="00750C1C"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Устава города Зеленогорска Красноярского края</w:t>
      </w:r>
      <w:r w:rsidR="00750C1C"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B34775" w:rsidRPr="00B54B83" w:rsidRDefault="002873C2" w:rsidP="002873C2">
      <w:pPr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 xml:space="preserve">муниципальных правовых </w:t>
      </w:r>
      <w:proofErr w:type="gramStart"/>
      <w:r w:rsidR="00B34775" w:rsidRPr="00B54B83">
        <w:rPr>
          <w:sz w:val="28"/>
          <w:szCs w:val="28"/>
        </w:rPr>
        <w:t>актов</w:t>
      </w:r>
      <w:proofErr w:type="gramEnd"/>
      <w:r w:rsidR="00B34775" w:rsidRPr="00B54B83">
        <w:rPr>
          <w:sz w:val="28"/>
          <w:szCs w:val="28"/>
        </w:rPr>
        <w:t xml:space="preserve"> ЗАТО Зеленогорск</w:t>
      </w:r>
      <w:r w:rsidR="00B34775" w:rsidRPr="00B54B83">
        <w:rPr>
          <w:i/>
          <w:iCs/>
          <w:sz w:val="28"/>
          <w:szCs w:val="28"/>
        </w:rPr>
        <w:t>.</w:t>
      </w:r>
    </w:p>
    <w:p w:rsidR="00E6230F" w:rsidRPr="00E924B7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E924B7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924B7">
        <w:rPr>
          <w:b/>
          <w:bCs/>
          <w:sz w:val="28"/>
          <w:szCs w:val="28"/>
        </w:rPr>
        <w:t>Исчерпывающий перечень документов и сведений, необходимых</w:t>
      </w:r>
    </w:p>
    <w:p w:rsidR="00E6230F" w:rsidRPr="00E924B7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E924B7">
        <w:rPr>
          <w:b/>
          <w:bCs/>
          <w:sz w:val="28"/>
          <w:szCs w:val="28"/>
        </w:rPr>
        <w:t>в соответствии с нормативными правовыми актами</w:t>
      </w:r>
    </w:p>
    <w:p w:rsidR="00E6230F" w:rsidRPr="00E924B7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E924B7">
        <w:rPr>
          <w:b/>
          <w:bCs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6230F" w:rsidRPr="000121F0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0121F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29"/>
      <w:bookmarkEnd w:id="4"/>
      <w:r w:rsidRPr="000121F0">
        <w:rPr>
          <w:sz w:val="28"/>
          <w:szCs w:val="28"/>
        </w:rPr>
        <w:t>2.8. Для получения муниципальной услуги Заявитель представляет:</w:t>
      </w:r>
    </w:p>
    <w:p w:rsidR="00E6230F" w:rsidRPr="000121F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2.8.1. </w:t>
      </w:r>
      <w:hyperlink w:anchor="Par533" w:history="1">
        <w:r w:rsidRPr="000121F0">
          <w:rPr>
            <w:sz w:val="28"/>
            <w:szCs w:val="28"/>
          </w:rPr>
          <w:t>Заявление</w:t>
        </w:r>
      </w:hyperlink>
      <w:r w:rsidR="00465730" w:rsidRPr="000121F0">
        <w:rPr>
          <w:sz w:val="28"/>
          <w:szCs w:val="28"/>
        </w:rPr>
        <w:t xml:space="preserve"> </w:t>
      </w:r>
      <w:r w:rsidRPr="000121F0">
        <w:rPr>
          <w:sz w:val="28"/>
          <w:szCs w:val="28"/>
        </w:rPr>
        <w:t>о предоставлении муниципальной услуги</w:t>
      </w:r>
      <w:r w:rsidR="00465730" w:rsidRPr="000121F0">
        <w:rPr>
          <w:sz w:val="28"/>
          <w:szCs w:val="28"/>
        </w:rPr>
        <w:t>, составленное в произвольной форме</w:t>
      </w:r>
      <w:r w:rsidRPr="000121F0">
        <w:rPr>
          <w:sz w:val="28"/>
          <w:szCs w:val="28"/>
        </w:rPr>
        <w:t xml:space="preserve">. Рекомендуемая форма </w:t>
      </w:r>
      <w:r w:rsidR="00465730" w:rsidRPr="000121F0">
        <w:rPr>
          <w:sz w:val="28"/>
          <w:szCs w:val="28"/>
        </w:rPr>
        <w:t xml:space="preserve">заявления </w:t>
      </w:r>
      <w:r w:rsidRPr="000121F0">
        <w:rPr>
          <w:sz w:val="28"/>
          <w:szCs w:val="28"/>
        </w:rPr>
        <w:t>приведена в приложении № 1 к Административному регламенту.</w:t>
      </w:r>
    </w:p>
    <w:p w:rsidR="009E38A9" w:rsidRDefault="00465730" w:rsidP="00E6230F">
      <w:pPr>
        <w:ind w:firstLine="708"/>
        <w:jc w:val="both"/>
        <w:rPr>
          <w:sz w:val="28"/>
          <w:szCs w:val="28"/>
        </w:rPr>
      </w:pPr>
      <w:r w:rsidRPr="000121F0">
        <w:rPr>
          <w:sz w:val="28"/>
          <w:szCs w:val="28"/>
        </w:rPr>
        <w:t>В</w:t>
      </w:r>
      <w:r w:rsidR="00E6230F" w:rsidRPr="000121F0">
        <w:rPr>
          <w:sz w:val="28"/>
          <w:szCs w:val="28"/>
        </w:rPr>
        <w:t xml:space="preserve"> случае направления </w:t>
      </w:r>
      <w:r w:rsidR="00E6230F" w:rsidRPr="00B54B83">
        <w:rPr>
          <w:sz w:val="28"/>
          <w:szCs w:val="28"/>
        </w:rPr>
        <w:t xml:space="preserve">заявления </w:t>
      </w:r>
      <w:r w:rsidR="00E6230F" w:rsidRPr="009E38A9">
        <w:rPr>
          <w:sz w:val="28"/>
          <w:szCs w:val="28"/>
        </w:rPr>
        <w:t xml:space="preserve">посредством ЕПГУ </w:t>
      </w:r>
      <w:r>
        <w:rPr>
          <w:sz w:val="28"/>
          <w:szCs w:val="28"/>
        </w:rPr>
        <w:t xml:space="preserve">при наличии соответствующей технической возможности </w:t>
      </w:r>
      <w:r w:rsidR="00E6230F" w:rsidRPr="009E38A9">
        <w:rPr>
          <w:sz w:val="28"/>
          <w:szCs w:val="28"/>
        </w:rPr>
        <w:t>формирование заявления осуществляется посредством заполнения интерактивной</w:t>
      </w:r>
      <w:r w:rsidR="00E6230F" w:rsidRPr="00B54B83">
        <w:rPr>
          <w:sz w:val="28"/>
          <w:szCs w:val="28"/>
        </w:rPr>
        <w:t xml:space="preserve"> формы на </w:t>
      </w:r>
      <w:r w:rsidR="00E6230F" w:rsidRPr="00F73C2F">
        <w:rPr>
          <w:sz w:val="28"/>
          <w:szCs w:val="28"/>
        </w:rPr>
        <w:t>ЕПГУ без необходимости дополнительной подачи заявления в какой-либо иной форме.</w:t>
      </w:r>
    </w:p>
    <w:p w:rsidR="009E38A9" w:rsidRPr="009E38A9" w:rsidRDefault="009E38A9" w:rsidP="009E38A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заявления лично или посредством почтового отправления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</w:t>
      </w:r>
      <w:r w:rsidRPr="00D450CA">
        <w:rPr>
          <w:sz w:val="28"/>
          <w:szCs w:val="28"/>
        </w:rPr>
        <w:t>наличии) Заявителя</w:t>
      </w:r>
      <w:r>
        <w:rPr>
          <w:sz w:val="28"/>
          <w:szCs w:val="28"/>
        </w:rPr>
        <w:t xml:space="preserve">, адреса электронной почты и (или) почтового адреса. Заявление должно быть </w:t>
      </w:r>
      <w:r w:rsidRPr="009E38A9">
        <w:rPr>
          <w:sz w:val="28"/>
          <w:szCs w:val="28"/>
        </w:rPr>
        <w:t>подписано Заявителем</w:t>
      </w:r>
      <w:r w:rsidR="00465730">
        <w:rPr>
          <w:sz w:val="28"/>
          <w:szCs w:val="28"/>
        </w:rPr>
        <w:t xml:space="preserve">, членами семьи Заявителя, </w:t>
      </w:r>
      <w:r w:rsidR="00D778B5" w:rsidRPr="003524C3">
        <w:rPr>
          <w:sz w:val="28"/>
          <w:szCs w:val="28"/>
        </w:rPr>
        <w:t>лиц</w:t>
      </w:r>
      <w:r w:rsidR="00D778B5">
        <w:rPr>
          <w:sz w:val="28"/>
          <w:szCs w:val="28"/>
        </w:rPr>
        <w:t>ами</w:t>
      </w:r>
      <w:r w:rsidR="00D778B5" w:rsidRPr="003524C3">
        <w:rPr>
          <w:sz w:val="28"/>
          <w:szCs w:val="28"/>
        </w:rPr>
        <w:t>, зарегистрированны</w:t>
      </w:r>
      <w:r w:rsidR="00D778B5">
        <w:rPr>
          <w:sz w:val="28"/>
          <w:szCs w:val="28"/>
        </w:rPr>
        <w:t>ми</w:t>
      </w:r>
      <w:r w:rsidR="00D778B5" w:rsidRPr="003524C3">
        <w:rPr>
          <w:sz w:val="28"/>
          <w:szCs w:val="28"/>
        </w:rPr>
        <w:t xml:space="preserve"> в жилом помещении, а также лиц</w:t>
      </w:r>
      <w:r w:rsidR="00D778B5">
        <w:rPr>
          <w:sz w:val="28"/>
          <w:szCs w:val="28"/>
        </w:rPr>
        <w:t>ами</w:t>
      </w:r>
      <w:r w:rsidR="00D778B5" w:rsidRPr="003524C3">
        <w:rPr>
          <w:sz w:val="28"/>
          <w:szCs w:val="28"/>
        </w:rPr>
        <w:t>, имеющи</w:t>
      </w:r>
      <w:r w:rsidR="00D778B5">
        <w:rPr>
          <w:sz w:val="28"/>
          <w:szCs w:val="28"/>
        </w:rPr>
        <w:t>ми</w:t>
      </w:r>
      <w:r w:rsidR="00D778B5" w:rsidRPr="003524C3">
        <w:rPr>
          <w:sz w:val="28"/>
          <w:szCs w:val="28"/>
        </w:rPr>
        <w:t xml:space="preserve"> право пользования данным помещением</w:t>
      </w:r>
      <w:r w:rsidR="00D778B5">
        <w:rPr>
          <w:sz w:val="28"/>
          <w:szCs w:val="28"/>
        </w:rPr>
        <w:t>,</w:t>
      </w:r>
      <w:r w:rsidRPr="009E38A9">
        <w:rPr>
          <w:sz w:val="28"/>
          <w:szCs w:val="28"/>
        </w:rPr>
        <w:t xml:space="preserve"> или </w:t>
      </w:r>
      <w:r w:rsidR="00D778B5">
        <w:rPr>
          <w:sz w:val="28"/>
          <w:szCs w:val="28"/>
        </w:rPr>
        <w:t>их</w:t>
      </w:r>
      <w:r w:rsidRPr="009E38A9">
        <w:rPr>
          <w:sz w:val="28"/>
          <w:szCs w:val="28"/>
        </w:rPr>
        <w:t xml:space="preserve"> уполномоченным</w:t>
      </w:r>
      <w:r w:rsidR="00D778B5">
        <w:rPr>
          <w:sz w:val="28"/>
          <w:szCs w:val="28"/>
        </w:rPr>
        <w:t>и</w:t>
      </w:r>
      <w:r w:rsidRPr="009E38A9">
        <w:rPr>
          <w:sz w:val="28"/>
          <w:szCs w:val="28"/>
        </w:rPr>
        <w:t xml:space="preserve"> представител</w:t>
      </w:r>
      <w:r w:rsidR="00D778B5">
        <w:rPr>
          <w:sz w:val="28"/>
          <w:szCs w:val="28"/>
        </w:rPr>
        <w:t>ями</w:t>
      </w:r>
      <w:r w:rsidRPr="009E38A9">
        <w:rPr>
          <w:sz w:val="28"/>
          <w:szCs w:val="28"/>
        </w:rPr>
        <w:t>.</w:t>
      </w:r>
    </w:p>
    <w:p w:rsidR="00E6230F" w:rsidRPr="009E38A9" w:rsidRDefault="00E6230F" w:rsidP="00E6230F">
      <w:pPr>
        <w:ind w:firstLine="708"/>
        <w:jc w:val="both"/>
        <w:rPr>
          <w:sz w:val="28"/>
          <w:szCs w:val="28"/>
        </w:rPr>
      </w:pPr>
      <w:r w:rsidRPr="009E38A9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E6230F" w:rsidRPr="009E38A9" w:rsidRDefault="00E6230F" w:rsidP="00E6230F">
      <w:pPr>
        <w:ind w:firstLine="708"/>
        <w:jc w:val="both"/>
        <w:rPr>
          <w:sz w:val="28"/>
          <w:szCs w:val="28"/>
        </w:rPr>
      </w:pPr>
      <w:r w:rsidRPr="009E38A9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E6230F" w:rsidRPr="004B1D36" w:rsidRDefault="00E6230F" w:rsidP="00E6230F">
      <w:pPr>
        <w:ind w:firstLine="708"/>
        <w:jc w:val="both"/>
        <w:rPr>
          <w:sz w:val="28"/>
          <w:szCs w:val="28"/>
        </w:rPr>
      </w:pPr>
      <w:r w:rsidRPr="009E38A9">
        <w:rPr>
          <w:sz w:val="28"/>
          <w:szCs w:val="28"/>
        </w:rPr>
        <w:t xml:space="preserve">- на бумажном носителе в виде </w:t>
      </w:r>
      <w:r w:rsidRPr="00B54B83">
        <w:rPr>
          <w:sz w:val="28"/>
          <w:szCs w:val="28"/>
        </w:rPr>
        <w:t xml:space="preserve">распечатанного экземпляра документа в </w:t>
      </w:r>
      <w:r w:rsidRPr="004B1D36">
        <w:rPr>
          <w:sz w:val="28"/>
          <w:szCs w:val="28"/>
        </w:rPr>
        <w:t xml:space="preserve">Уполномоченном органе, многофункциональном центре. </w:t>
      </w:r>
    </w:p>
    <w:p w:rsidR="00E6230F" w:rsidRPr="004B1D3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2.8.2. Документ, удостоверяющий личность Заявителя, членов семьи</w:t>
      </w:r>
      <w:r w:rsidR="00F257C3" w:rsidRPr="004B1D36">
        <w:rPr>
          <w:sz w:val="28"/>
          <w:szCs w:val="28"/>
        </w:rPr>
        <w:t xml:space="preserve"> Заявителя</w:t>
      </w:r>
      <w:r w:rsidRPr="004B1D36">
        <w:rPr>
          <w:sz w:val="28"/>
          <w:szCs w:val="28"/>
        </w:rPr>
        <w:t>, представителя</w:t>
      </w:r>
      <w:r w:rsidR="00F257C3" w:rsidRPr="004B1D36">
        <w:rPr>
          <w:sz w:val="28"/>
          <w:szCs w:val="28"/>
        </w:rPr>
        <w:t xml:space="preserve"> Заявителя и (или) члена (членов) семьи Заявителя</w:t>
      </w:r>
      <w:r w:rsidRPr="004B1D36">
        <w:rPr>
          <w:sz w:val="28"/>
          <w:szCs w:val="28"/>
        </w:rPr>
        <w:t xml:space="preserve">, </w:t>
      </w:r>
      <w:r w:rsidRPr="004B1D36">
        <w:rPr>
          <w:sz w:val="28"/>
          <w:szCs w:val="28"/>
        </w:rPr>
        <w:lastRenderedPageBreak/>
        <w:t>документ</w:t>
      </w:r>
      <w:r w:rsidR="003524C3" w:rsidRPr="004B1D36">
        <w:rPr>
          <w:sz w:val="28"/>
          <w:szCs w:val="28"/>
        </w:rPr>
        <w:t>ы</w:t>
      </w:r>
      <w:r w:rsidRPr="004B1D36">
        <w:rPr>
          <w:sz w:val="28"/>
          <w:szCs w:val="28"/>
        </w:rPr>
        <w:t>, подтверждающи</w:t>
      </w:r>
      <w:r w:rsidR="003524C3" w:rsidRPr="004B1D36">
        <w:rPr>
          <w:sz w:val="28"/>
          <w:szCs w:val="28"/>
        </w:rPr>
        <w:t xml:space="preserve">е </w:t>
      </w:r>
      <w:r w:rsidRPr="004B1D36">
        <w:rPr>
          <w:sz w:val="28"/>
          <w:szCs w:val="28"/>
        </w:rPr>
        <w:t>гражданство Российской Федерации.</w:t>
      </w:r>
    </w:p>
    <w:p w:rsidR="00B21ED0" w:rsidRPr="004B1D36" w:rsidRDefault="00B21ED0" w:rsidP="00B21ED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21ED0" w:rsidRPr="004B1D36" w:rsidRDefault="00B21ED0" w:rsidP="00B21ED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</w:t>
      </w:r>
      <w:r w:rsidR="004B1D36" w:rsidRPr="004B1D36">
        <w:rPr>
          <w:sz w:val="28"/>
          <w:szCs w:val="28"/>
        </w:rPr>
        <w:t>СИА</w:t>
      </w:r>
      <w:r w:rsidRPr="004B1D36">
        <w:rPr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1ED0" w:rsidRPr="004B1D36" w:rsidRDefault="00B21ED0" w:rsidP="00B21ED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21ED0" w:rsidRPr="004B1D36" w:rsidRDefault="00B21ED0" w:rsidP="00B21ED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E6230F" w:rsidRPr="00EB54B8" w:rsidRDefault="00E6230F" w:rsidP="00E6230F">
      <w:pPr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2.8.3. Документы</w:t>
      </w:r>
      <w:r w:rsidRPr="003524C3">
        <w:rPr>
          <w:sz w:val="28"/>
          <w:szCs w:val="28"/>
        </w:rPr>
        <w:t xml:space="preserve">, подтверждающие родственные отношения </w:t>
      </w:r>
      <w:r w:rsidRPr="00B54B83">
        <w:rPr>
          <w:sz w:val="28"/>
          <w:szCs w:val="28"/>
        </w:rPr>
        <w:t>и отношения свойства с членами семьи Заявителя: свидетельство о рождении</w:t>
      </w:r>
      <w:r w:rsidR="00870D67">
        <w:rPr>
          <w:sz w:val="28"/>
          <w:szCs w:val="28"/>
        </w:rPr>
        <w:t>;</w:t>
      </w:r>
      <w:r w:rsidRPr="00B54B83">
        <w:rPr>
          <w:sz w:val="28"/>
          <w:szCs w:val="28"/>
        </w:rPr>
        <w:t xml:space="preserve"> свидетельство о смерти</w:t>
      </w:r>
      <w:r w:rsidR="00870D67">
        <w:rPr>
          <w:sz w:val="28"/>
          <w:szCs w:val="28"/>
        </w:rPr>
        <w:t>;</w:t>
      </w:r>
      <w:r w:rsidRPr="00B54B83">
        <w:rPr>
          <w:sz w:val="28"/>
          <w:szCs w:val="28"/>
        </w:rPr>
        <w:t xml:space="preserve"> свидетельство</w:t>
      </w:r>
      <w:r w:rsidR="00870D67">
        <w:rPr>
          <w:sz w:val="28"/>
          <w:szCs w:val="28"/>
        </w:rPr>
        <w:t xml:space="preserve"> (справка)</w:t>
      </w:r>
      <w:r w:rsidRPr="00B54B83">
        <w:rPr>
          <w:sz w:val="28"/>
          <w:szCs w:val="28"/>
        </w:rPr>
        <w:t xml:space="preserve"> о </w:t>
      </w:r>
      <w:r w:rsidR="00870D67">
        <w:rPr>
          <w:sz w:val="28"/>
          <w:szCs w:val="28"/>
        </w:rPr>
        <w:t xml:space="preserve">заключении (расторжении) </w:t>
      </w:r>
      <w:r w:rsidRPr="00B54B83">
        <w:rPr>
          <w:sz w:val="28"/>
          <w:szCs w:val="28"/>
        </w:rPr>
        <w:t>брак</w:t>
      </w:r>
      <w:r w:rsidR="00870D67">
        <w:rPr>
          <w:sz w:val="28"/>
          <w:szCs w:val="28"/>
        </w:rPr>
        <w:t>а;</w:t>
      </w:r>
      <w:r w:rsidRPr="00B54B83">
        <w:rPr>
          <w:sz w:val="28"/>
          <w:szCs w:val="28"/>
        </w:rPr>
        <w:t xml:space="preserve"> документ</w:t>
      </w:r>
      <w:r w:rsidR="00870D67">
        <w:rPr>
          <w:sz w:val="28"/>
          <w:szCs w:val="28"/>
        </w:rPr>
        <w:t>ы,</w:t>
      </w:r>
      <w:r w:rsidRPr="00B54B83">
        <w:rPr>
          <w:sz w:val="28"/>
          <w:szCs w:val="28"/>
        </w:rPr>
        <w:t xml:space="preserve"> удостоверяющи</w:t>
      </w:r>
      <w:r w:rsidR="00870D67">
        <w:rPr>
          <w:sz w:val="28"/>
          <w:szCs w:val="28"/>
        </w:rPr>
        <w:t>е</w:t>
      </w:r>
      <w:r w:rsidRPr="00B54B83">
        <w:rPr>
          <w:sz w:val="28"/>
          <w:szCs w:val="28"/>
        </w:rPr>
        <w:t xml:space="preserve"> личность членов семьи, достигших </w:t>
      </w:r>
      <w:r w:rsidR="00121239">
        <w:rPr>
          <w:sz w:val="28"/>
          <w:szCs w:val="28"/>
        </w:rPr>
        <w:t xml:space="preserve">          </w:t>
      </w:r>
      <w:r w:rsidRPr="00B54B83">
        <w:rPr>
          <w:sz w:val="28"/>
          <w:szCs w:val="28"/>
        </w:rPr>
        <w:t>14</w:t>
      </w:r>
      <w:r w:rsidR="00B34775">
        <w:rPr>
          <w:sz w:val="28"/>
          <w:szCs w:val="28"/>
        </w:rPr>
        <w:t>-</w:t>
      </w:r>
      <w:r w:rsidRPr="00B54B83">
        <w:rPr>
          <w:sz w:val="28"/>
          <w:szCs w:val="28"/>
        </w:rPr>
        <w:t xml:space="preserve"> летнего возраста</w:t>
      </w:r>
      <w:r w:rsidR="00870D67">
        <w:rPr>
          <w:sz w:val="28"/>
          <w:szCs w:val="28"/>
        </w:rPr>
        <w:t>;</w:t>
      </w:r>
      <w:r w:rsidRPr="00B54B83">
        <w:rPr>
          <w:sz w:val="28"/>
          <w:szCs w:val="28"/>
        </w:rPr>
        <w:t xml:space="preserve">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</w:t>
      </w:r>
      <w:r w:rsidR="0013283C">
        <w:rPr>
          <w:sz w:val="28"/>
          <w:szCs w:val="28"/>
        </w:rPr>
        <w:t xml:space="preserve"> язык;</w:t>
      </w:r>
      <w:r w:rsidRPr="00B54B83">
        <w:rPr>
          <w:sz w:val="28"/>
          <w:szCs w:val="28"/>
        </w:rPr>
        <w:t xml:space="preserve">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r w:rsidR="0013283C">
        <w:rPr>
          <w:sz w:val="28"/>
          <w:szCs w:val="28"/>
        </w:rPr>
        <w:t xml:space="preserve">; </w:t>
      </w:r>
      <w:r w:rsidRPr="00B54B83">
        <w:rPr>
          <w:sz w:val="28"/>
          <w:szCs w:val="28"/>
        </w:rPr>
        <w:t xml:space="preserve"> </w:t>
      </w:r>
      <w:r w:rsidR="0013283C" w:rsidRPr="00B54B83">
        <w:rPr>
          <w:sz w:val="28"/>
          <w:szCs w:val="28"/>
        </w:rPr>
        <w:t>решени</w:t>
      </w:r>
      <w:r w:rsidR="0013283C">
        <w:rPr>
          <w:sz w:val="28"/>
          <w:szCs w:val="28"/>
        </w:rPr>
        <w:t>е</w:t>
      </w:r>
      <w:r w:rsidR="0013283C" w:rsidRPr="00B54B83">
        <w:rPr>
          <w:sz w:val="28"/>
          <w:szCs w:val="28"/>
        </w:rPr>
        <w:t xml:space="preserve"> </w:t>
      </w:r>
      <w:r w:rsidR="0013283C" w:rsidRPr="00EB54B8">
        <w:rPr>
          <w:sz w:val="28"/>
          <w:szCs w:val="28"/>
        </w:rPr>
        <w:t>соответствующего суда</w:t>
      </w:r>
      <w:r w:rsidR="0013283C">
        <w:rPr>
          <w:sz w:val="28"/>
          <w:szCs w:val="28"/>
        </w:rPr>
        <w:t>,</w:t>
      </w:r>
      <w:r w:rsidRPr="00B54B83">
        <w:rPr>
          <w:sz w:val="28"/>
          <w:szCs w:val="28"/>
        </w:rPr>
        <w:t xml:space="preserve"> вступивше</w:t>
      </w:r>
      <w:r w:rsidR="00B34775">
        <w:rPr>
          <w:sz w:val="28"/>
          <w:szCs w:val="28"/>
        </w:rPr>
        <w:t>е</w:t>
      </w:r>
      <w:r w:rsidRPr="00B54B83">
        <w:rPr>
          <w:sz w:val="28"/>
          <w:szCs w:val="28"/>
        </w:rPr>
        <w:t xml:space="preserve"> в законную силу</w:t>
      </w:r>
      <w:r w:rsidR="0013283C">
        <w:rPr>
          <w:sz w:val="28"/>
          <w:szCs w:val="28"/>
        </w:rPr>
        <w:t>,</w:t>
      </w:r>
      <w:r w:rsidRPr="00B54B83">
        <w:rPr>
          <w:sz w:val="28"/>
          <w:szCs w:val="28"/>
        </w:rPr>
        <w:t xml:space="preserve"> </w:t>
      </w:r>
      <w:r w:rsidRPr="00EB54B8">
        <w:rPr>
          <w:sz w:val="28"/>
          <w:szCs w:val="28"/>
        </w:rPr>
        <w:t>о признании гражданина членом семьи Заявителя</w:t>
      </w:r>
      <w:r w:rsidR="00870D67" w:rsidRPr="00EB54B8">
        <w:rPr>
          <w:sz w:val="28"/>
          <w:szCs w:val="28"/>
        </w:rPr>
        <w:t>;</w:t>
      </w:r>
      <w:r w:rsidRPr="00EB54B8">
        <w:rPr>
          <w:sz w:val="28"/>
          <w:szCs w:val="28"/>
        </w:rPr>
        <w:t xml:space="preserve"> свидетельств</w:t>
      </w:r>
      <w:r w:rsidR="0013283C">
        <w:rPr>
          <w:sz w:val="28"/>
          <w:szCs w:val="28"/>
        </w:rPr>
        <w:t>о</w:t>
      </w:r>
      <w:r w:rsidRPr="00EB54B8">
        <w:rPr>
          <w:sz w:val="28"/>
          <w:szCs w:val="28"/>
        </w:rPr>
        <w:t xml:space="preserve"> о перемене фамилии, имени, отчества (п</w:t>
      </w:r>
      <w:r w:rsidR="0013283C">
        <w:rPr>
          <w:sz w:val="28"/>
          <w:szCs w:val="28"/>
        </w:rPr>
        <w:t>оследнее - п</w:t>
      </w:r>
      <w:r w:rsidRPr="00EB54B8">
        <w:rPr>
          <w:sz w:val="28"/>
          <w:szCs w:val="28"/>
        </w:rPr>
        <w:t xml:space="preserve">ри наличии). </w:t>
      </w:r>
    </w:p>
    <w:p w:rsidR="00E6230F" w:rsidRPr="00EB54B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870D67" w:rsidRPr="00EB54B8">
        <w:rPr>
          <w:sz w:val="28"/>
          <w:szCs w:val="28"/>
        </w:rPr>
        <w:t>4</w:t>
      </w:r>
      <w:r w:rsidRPr="00EB54B8">
        <w:rPr>
          <w:sz w:val="28"/>
          <w:szCs w:val="28"/>
        </w:rPr>
        <w:t>. Документ, подтверждающий полномочия представителя Заявителя, члена семьи Заявителя, лица, зарегистрированного в жилом помещении (нотариально удостоверенная доверенность), законного представителя лица, имеющего право пользования данным помещением, достигшего 14-летнего возраста, оформленные в установленном порядке и подтверждающие полномочия представителя Заявителя по предоставлению документов.</w:t>
      </w:r>
    </w:p>
    <w:p w:rsidR="00E6230F" w:rsidRPr="003524C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870D67" w:rsidRPr="00EB54B8">
        <w:rPr>
          <w:sz w:val="28"/>
          <w:szCs w:val="28"/>
        </w:rPr>
        <w:t>5</w:t>
      </w:r>
      <w:r w:rsidRPr="00EB54B8">
        <w:rPr>
          <w:sz w:val="28"/>
          <w:szCs w:val="28"/>
        </w:rPr>
        <w:t>. Вступившее в законную силу решение суда о признании гражданина недееспособным</w:t>
      </w:r>
      <w:r w:rsidR="00707A45" w:rsidRPr="00EB54B8">
        <w:rPr>
          <w:sz w:val="28"/>
          <w:szCs w:val="28"/>
        </w:rPr>
        <w:t xml:space="preserve">, </w:t>
      </w:r>
      <w:r w:rsidRPr="00EB54B8">
        <w:rPr>
          <w:sz w:val="28"/>
          <w:szCs w:val="28"/>
        </w:rPr>
        <w:t>ограниченно дееспособным (копия, заверенная судом, принявшим решение</w:t>
      </w:r>
      <w:r w:rsidRPr="003524C3">
        <w:rPr>
          <w:sz w:val="28"/>
          <w:szCs w:val="28"/>
        </w:rPr>
        <w:t>) - представляется в отношении Заявителя, членов семьи Заявителя, лиц, зарегистрированных в жилом помещении, а также лиц, имеющих право пользования данным помещением.</w:t>
      </w:r>
    </w:p>
    <w:p w:rsidR="00E6230F" w:rsidRPr="00EB54B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524C3">
        <w:rPr>
          <w:sz w:val="28"/>
          <w:szCs w:val="28"/>
        </w:rPr>
        <w:t>2.8.</w:t>
      </w:r>
      <w:r w:rsidR="00EB54B8">
        <w:rPr>
          <w:sz w:val="28"/>
          <w:szCs w:val="28"/>
        </w:rPr>
        <w:t>6</w:t>
      </w:r>
      <w:r w:rsidRPr="003524C3">
        <w:rPr>
          <w:sz w:val="28"/>
          <w:szCs w:val="28"/>
        </w:rPr>
        <w:t xml:space="preserve">. Согласие </w:t>
      </w:r>
      <w:r w:rsidR="004B4D08">
        <w:rPr>
          <w:sz w:val="28"/>
          <w:szCs w:val="28"/>
        </w:rPr>
        <w:t xml:space="preserve">(разрешение) о предоставлении жилого помещения по договору социального найма жилого помещения меньшего размера взамен занимаемого жилого помещения </w:t>
      </w:r>
      <w:r w:rsidR="004B4D08" w:rsidRPr="003524C3">
        <w:rPr>
          <w:sz w:val="28"/>
          <w:szCs w:val="28"/>
        </w:rPr>
        <w:t xml:space="preserve">органа, уполномоченного в сфере опеки и </w:t>
      </w:r>
      <w:r w:rsidR="004B4D08" w:rsidRPr="003524C3">
        <w:rPr>
          <w:sz w:val="28"/>
          <w:szCs w:val="28"/>
        </w:rPr>
        <w:lastRenderedPageBreak/>
        <w:t>попечительства,</w:t>
      </w:r>
      <w:r w:rsidR="004B4D08">
        <w:rPr>
          <w:sz w:val="28"/>
          <w:szCs w:val="28"/>
        </w:rPr>
        <w:t xml:space="preserve"> </w:t>
      </w:r>
      <w:r w:rsidRPr="003524C3">
        <w:rPr>
          <w:sz w:val="28"/>
          <w:szCs w:val="28"/>
        </w:rPr>
        <w:t>действ</w:t>
      </w:r>
      <w:r w:rsidR="004B4D08">
        <w:rPr>
          <w:sz w:val="28"/>
          <w:szCs w:val="28"/>
        </w:rPr>
        <w:t xml:space="preserve">ующего </w:t>
      </w:r>
      <w:r w:rsidRPr="003524C3">
        <w:rPr>
          <w:sz w:val="28"/>
          <w:szCs w:val="28"/>
        </w:rPr>
        <w:t xml:space="preserve">за детей, оставшихся без попечения родителей, детей, помещенных под надзор в организации для детей-сирот и детей, оставшихся без попечения родителей, </w:t>
      </w:r>
      <w:r w:rsidR="00EB54B8">
        <w:rPr>
          <w:sz w:val="28"/>
          <w:szCs w:val="28"/>
        </w:rPr>
        <w:t>недееспособных и ограничено дееспособных совершеннолетних граждан</w:t>
      </w:r>
      <w:r w:rsidRPr="00EB54B8">
        <w:rPr>
          <w:sz w:val="28"/>
          <w:szCs w:val="28"/>
        </w:rPr>
        <w:t>.</w:t>
      </w:r>
    </w:p>
    <w:p w:rsidR="00E1649E" w:rsidRDefault="00E6230F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EB54B8" w:rsidRPr="00EB54B8">
        <w:rPr>
          <w:sz w:val="28"/>
          <w:szCs w:val="28"/>
        </w:rPr>
        <w:t>7</w:t>
      </w:r>
      <w:r w:rsidRPr="00EB54B8">
        <w:rPr>
          <w:sz w:val="28"/>
          <w:szCs w:val="28"/>
        </w:rPr>
        <w:t xml:space="preserve">. </w:t>
      </w:r>
      <w:r w:rsidR="00D201E7" w:rsidRPr="00304D45">
        <w:rPr>
          <w:sz w:val="28"/>
          <w:szCs w:val="28"/>
        </w:rPr>
        <w:t xml:space="preserve">Медицинское заключение, подтверждающее наличие тяжелой формы хронического заболевания – в случае, если </w:t>
      </w:r>
      <w:r w:rsidR="00D201E7">
        <w:rPr>
          <w:sz w:val="28"/>
          <w:szCs w:val="28"/>
        </w:rPr>
        <w:t>З</w:t>
      </w:r>
      <w:r w:rsidR="00D201E7" w:rsidRPr="00304D45">
        <w:rPr>
          <w:sz w:val="28"/>
          <w:szCs w:val="28"/>
        </w:rPr>
        <w:t>аявитель</w:t>
      </w:r>
      <w:r w:rsidR="00D201E7">
        <w:rPr>
          <w:sz w:val="28"/>
          <w:szCs w:val="28"/>
        </w:rPr>
        <w:t>, члены семьи</w:t>
      </w:r>
      <w:r w:rsidR="00D778B5" w:rsidRPr="00D778B5">
        <w:rPr>
          <w:sz w:val="28"/>
          <w:szCs w:val="28"/>
        </w:rPr>
        <w:t xml:space="preserve"> </w:t>
      </w:r>
      <w:r w:rsidR="00D778B5">
        <w:rPr>
          <w:sz w:val="28"/>
          <w:szCs w:val="28"/>
        </w:rPr>
        <w:t>Заявителя, лица, зарегистрированные в жилом помещении,</w:t>
      </w:r>
      <w:r w:rsidR="00D201E7">
        <w:rPr>
          <w:sz w:val="28"/>
          <w:szCs w:val="28"/>
        </w:rPr>
        <w:t xml:space="preserve"> </w:t>
      </w:r>
      <w:r w:rsidR="00D201E7" w:rsidRPr="00304D45">
        <w:rPr>
          <w:sz w:val="28"/>
          <w:szCs w:val="28"/>
        </w:rPr>
        <w:t>страда</w:t>
      </w:r>
      <w:r w:rsidR="00D201E7">
        <w:rPr>
          <w:sz w:val="28"/>
          <w:szCs w:val="28"/>
        </w:rPr>
        <w:t>ю</w:t>
      </w:r>
      <w:r w:rsidR="00D201E7" w:rsidRPr="00304D45">
        <w:rPr>
          <w:sz w:val="28"/>
          <w:szCs w:val="28"/>
        </w:rPr>
        <w:t>т тяжелой формой хронического заболевания</w:t>
      </w:r>
      <w:r w:rsidR="00D201E7" w:rsidRPr="00C91D5E">
        <w:rPr>
          <w:sz w:val="28"/>
          <w:szCs w:val="28"/>
        </w:rPr>
        <w:t>.</w:t>
      </w:r>
    </w:p>
    <w:p w:rsidR="00E1649E" w:rsidRDefault="00D201E7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2.8.8. </w:t>
      </w:r>
      <w:r w:rsidR="00E6230F" w:rsidRPr="00EB54B8">
        <w:rPr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E1649E" w:rsidRDefault="00E6230F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D201E7">
        <w:rPr>
          <w:sz w:val="28"/>
          <w:szCs w:val="28"/>
        </w:rPr>
        <w:t>9</w:t>
      </w:r>
      <w:r w:rsidRPr="00EB54B8">
        <w:rPr>
          <w:sz w:val="28"/>
          <w:szCs w:val="28"/>
        </w:rPr>
        <w:t>. Вступившее в законную силу решение суда о наличии или лишении (отсутствии) жилищных или имущественных прав на жилое помещение Заявителя, членов семьи Заявителя, лиц, зарегистрированных в жилом помещении, лиц, имеющих право пользования данным помещением, копия, заверенная судом, принявшим решение - представляется в отношении Заявителя, членов семьи Заявителя, лиц, зарегистрированных в жилом помещении, лиц, имеющих право пользования данным помещением (при наличии в отношении таких лиц вступившего в силу решения суда).</w:t>
      </w:r>
    </w:p>
    <w:p w:rsidR="00E1649E" w:rsidRPr="00537964" w:rsidRDefault="00E6230F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D201E7">
        <w:rPr>
          <w:sz w:val="28"/>
          <w:szCs w:val="28"/>
        </w:rPr>
        <w:t>10</w:t>
      </w:r>
      <w:r w:rsidRPr="00EB54B8">
        <w:rPr>
          <w:sz w:val="28"/>
          <w:szCs w:val="28"/>
        </w:rPr>
        <w:t xml:space="preserve">. </w:t>
      </w:r>
      <w:r w:rsidRPr="003524C3">
        <w:rPr>
          <w:sz w:val="28"/>
          <w:szCs w:val="28"/>
        </w:rPr>
        <w:t>Документы, подтверждающие право пользования жилым помещением занимаемым Заявителем и членами его семьи (ордер, договор</w:t>
      </w:r>
      <w:r w:rsidR="00EB54B8">
        <w:rPr>
          <w:sz w:val="28"/>
          <w:szCs w:val="28"/>
        </w:rPr>
        <w:t xml:space="preserve"> социального найма жилого помещения</w:t>
      </w:r>
      <w:r w:rsidRPr="003524C3">
        <w:rPr>
          <w:sz w:val="28"/>
          <w:szCs w:val="28"/>
        </w:rPr>
        <w:t xml:space="preserve">, решение о предоставлении жилого </w:t>
      </w:r>
      <w:r w:rsidR="00E1649E">
        <w:rPr>
          <w:sz w:val="28"/>
          <w:szCs w:val="28"/>
        </w:rPr>
        <w:t>помещения</w:t>
      </w:r>
      <w:r w:rsidR="00E1649E" w:rsidRPr="00537964">
        <w:rPr>
          <w:sz w:val="28"/>
          <w:szCs w:val="28"/>
        </w:rPr>
        <w:t>, решение суда и т.п.).</w:t>
      </w:r>
    </w:p>
    <w:p w:rsidR="00E1649E" w:rsidRPr="00537964" w:rsidRDefault="00EB54B8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37964">
        <w:rPr>
          <w:sz w:val="28"/>
          <w:szCs w:val="28"/>
        </w:rPr>
        <w:t>2.8.1</w:t>
      </w:r>
      <w:r w:rsidR="00D201E7" w:rsidRPr="00537964">
        <w:rPr>
          <w:sz w:val="28"/>
          <w:szCs w:val="28"/>
        </w:rPr>
        <w:t>1</w:t>
      </w:r>
      <w:r w:rsidRPr="00537964">
        <w:rPr>
          <w:sz w:val="28"/>
          <w:szCs w:val="28"/>
        </w:rPr>
        <w:t xml:space="preserve">. </w:t>
      </w:r>
      <w:r w:rsidR="00D201E7" w:rsidRPr="00537964">
        <w:rPr>
          <w:sz w:val="28"/>
          <w:szCs w:val="28"/>
        </w:rPr>
        <w:t>Сведения о наличии (отсутствии) задолженности по оплате за жилое помещение (плате за на</w:t>
      </w:r>
      <w:r w:rsidR="00537964" w:rsidRPr="00537964">
        <w:rPr>
          <w:sz w:val="28"/>
          <w:szCs w:val="28"/>
        </w:rPr>
        <w:t>е</w:t>
      </w:r>
      <w:r w:rsidR="00D201E7" w:rsidRPr="00537964">
        <w:rPr>
          <w:sz w:val="28"/>
          <w:szCs w:val="28"/>
        </w:rPr>
        <w:t>м) и коммунальные услуги.</w:t>
      </w:r>
    </w:p>
    <w:p w:rsidR="00E1649E" w:rsidRPr="00121239" w:rsidRDefault="00974B47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37964">
        <w:rPr>
          <w:sz w:val="28"/>
          <w:szCs w:val="28"/>
        </w:rPr>
        <w:t xml:space="preserve">2.8.12. Сведения о наличии (отсутствии) перепланировки, переустройства занимаемого Заявителем жилого помещения, согласованное с органом местного </w:t>
      </w:r>
      <w:r w:rsidRPr="00121239">
        <w:rPr>
          <w:sz w:val="28"/>
          <w:szCs w:val="28"/>
        </w:rPr>
        <w:t>самоуправления.</w:t>
      </w:r>
    </w:p>
    <w:p w:rsidR="00E1649E" w:rsidRPr="00121239" w:rsidRDefault="00E1649E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121239">
        <w:rPr>
          <w:sz w:val="28"/>
          <w:szCs w:val="28"/>
        </w:rPr>
        <w:t>2.9. Документы, указанные в пункте</w:t>
      </w:r>
      <w:r w:rsidR="00121239" w:rsidRPr="00121239">
        <w:rPr>
          <w:sz w:val="28"/>
          <w:szCs w:val="28"/>
        </w:rPr>
        <w:t xml:space="preserve"> 2.8 Административного регламента</w:t>
      </w:r>
      <w:r w:rsidRPr="00121239">
        <w:rPr>
          <w:sz w:val="28"/>
          <w:szCs w:val="28"/>
        </w:rPr>
        <w:t>, представляются в Уполномоченный орган:</w:t>
      </w:r>
    </w:p>
    <w:p w:rsidR="00E1649E" w:rsidRPr="00121239" w:rsidRDefault="00E1649E" w:rsidP="00E1649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>- в оригиналах - при личном обращении Заявителя;</w:t>
      </w:r>
    </w:p>
    <w:p w:rsidR="00E1649E" w:rsidRPr="00121239" w:rsidRDefault="00E1649E" w:rsidP="00E1649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>- в оригиналах и копиях - при направлении Заявителем документов посредством почтового отправления;</w:t>
      </w:r>
    </w:p>
    <w:p w:rsidR="00E1649E" w:rsidRPr="00121239" w:rsidRDefault="00E1649E" w:rsidP="00E1649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- в форме электронных документов, подписанных электронной подписью, - при направлении </w:t>
      </w:r>
      <w:r w:rsidR="00D778B5" w:rsidRPr="00121239">
        <w:rPr>
          <w:sz w:val="28"/>
          <w:szCs w:val="28"/>
        </w:rPr>
        <w:t xml:space="preserve">одиноко проживающим </w:t>
      </w:r>
      <w:r w:rsidRPr="00121239">
        <w:rPr>
          <w:sz w:val="28"/>
          <w:szCs w:val="28"/>
        </w:rPr>
        <w:t xml:space="preserve">Заявителем документов для получения муниципальной услуги по электронной почте, через </w:t>
      </w:r>
      <w:r w:rsidR="00121239" w:rsidRPr="00121239">
        <w:rPr>
          <w:sz w:val="28"/>
          <w:szCs w:val="28"/>
        </w:rPr>
        <w:t>ЕПГУ</w:t>
      </w:r>
      <w:r w:rsidRPr="00121239">
        <w:rPr>
          <w:sz w:val="28"/>
          <w:szCs w:val="28"/>
        </w:rPr>
        <w:t>.</w:t>
      </w:r>
    </w:p>
    <w:p w:rsidR="00E1649E" w:rsidRPr="00121239" w:rsidRDefault="00E1649E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Особенности предоставления муниципальной услуги в электронной форме посредством ЕПГУ установлены в </w:t>
      </w:r>
      <w:hyperlink w:anchor="Par317" w:history="1">
        <w:r w:rsidRPr="00121239">
          <w:rPr>
            <w:sz w:val="28"/>
            <w:szCs w:val="28"/>
          </w:rPr>
          <w:t>пунктах 2.2</w:t>
        </w:r>
      </w:hyperlink>
      <w:r w:rsidR="00D778B5" w:rsidRPr="00121239">
        <w:rPr>
          <w:sz w:val="28"/>
          <w:szCs w:val="28"/>
        </w:rPr>
        <w:t>5</w:t>
      </w:r>
      <w:r w:rsidRPr="00121239">
        <w:rPr>
          <w:sz w:val="28"/>
          <w:szCs w:val="28"/>
        </w:rPr>
        <w:t xml:space="preserve"> - </w:t>
      </w:r>
      <w:hyperlink w:anchor="Par341" w:history="1">
        <w:r w:rsidRPr="00121239">
          <w:rPr>
            <w:sz w:val="28"/>
            <w:szCs w:val="28"/>
          </w:rPr>
          <w:t>2.2</w:t>
        </w:r>
      </w:hyperlink>
      <w:r w:rsidR="00D778B5" w:rsidRPr="00121239">
        <w:rPr>
          <w:sz w:val="28"/>
          <w:szCs w:val="28"/>
        </w:rPr>
        <w:t>9</w:t>
      </w:r>
      <w:r w:rsidRPr="00121239">
        <w:rPr>
          <w:sz w:val="28"/>
          <w:szCs w:val="28"/>
        </w:rPr>
        <w:t xml:space="preserve"> Административного регламента.</w:t>
      </w:r>
    </w:p>
    <w:p w:rsidR="00945AF7" w:rsidRPr="00424BE8" w:rsidRDefault="00945AF7" w:rsidP="00945AF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24BE8">
        <w:rPr>
          <w:sz w:val="28"/>
          <w:szCs w:val="28"/>
        </w:rPr>
        <w:t xml:space="preserve">В случае включения муниципальной услуги в перечень муниципальных услуг и иных услуг, предоставляемых </w:t>
      </w:r>
      <w:r w:rsidR="00121239" w:rsidRPr="00424BE8">
        <w:rPr>
          <w:sz w:val="28"/>
          <w:szCs w:val="28"/>
        </w:rPr>
        <w:t>м</w:t>
      </w:r>
      <w:r w:rsidRPr="00424BE8">
        <w:rPr>
          <w:sz w:val="28"/>
          <w:szCs w:val="28"/>
        </w:rPr>
        <w:t>ногофункциональны</w:t>
      </w:r>
      <w:r w:rsidR="00121239" w:rsidRPr="00424BE8">
        <w:rPr>
          <w:sz w:val="28"/>
          <w:szCs w:val="28"/>
        </w:rPr>
        <w:t>м</w:t>
      </w:r>
      <w:r w:rsidRPr="00424BE8">
        <w:rPr>
          <w:sz w:val="28"/>
          <w:szCs w:val="28"/>
        </w:rPr>
        <w:t xml:space="preserve"> центр</w:t>
      </w:r>
      <w:r w:rsidR="00121239" w:rsidRPr="00424BE8">
        <w:rPr>
          <w:sz w:val="28"/>
          <w:szCs w:val="28"/>
        </w:rPr>
        <w:t>ом,</w:t>
      </w:r>
      <w:r w:rsidRPr="00424BE8">
        <w:rPr>
          <w:sz w:val="28"/>
          <w:szCs w:val="28"/>
        </w:rPr>
        <w:t xml:space="preserve"> предоставление муниципальной услуги по выбору Заявителя может осуществляться через </w:t>
      </w:r>
      <w:r w:rsidR="00D778B5" w:rsidRPr="00424BE8">
        <w:rPr>
          <w:sz w:val="28"/>
          <w:szCs w:val="28"/>
        </w:rPr>
        <w:t>многофункциональный центр</w:t>
      </w:r>
      <w:r w:rsidRPr="00424BE8">
        <w:rPr>
          <w:sz w:val="28"/>
          <w:szCs w:val="28"/>
        </w:rPr>
        <w:t xml:space="preserve">. Требования к организации предоставления муниципальной услуги в </w:t>
      </w:r>
      <w:r w:rsidR="00D778B5" w:rsidRPr="00424BE8">
        <w:rPr>
          <w:sz w:val="28"/>
          <w:szCs w:val="28"/>
        </w:rPr>
        <w:t>многофункциональном центре</w:t>
      </w:r>
      <w:r w:rsidRPr="00424BE8">
        <w:rPr>
          <w:sz w:val="28"/>
          <w:szCs w:val="28"/>
        </w:rPr>
        <w:t xml:space="preserve"> установлены в разделе </w:t>
      </w:r>
      <w:r w:rsidRPr="00424BE8">
        <w:rPr>
          <w:sz w:val="28"/>
          <w:szCs w:val="28"/>
          <w:lang w:val="en-US"/>
        </w:rPr>
        <w:t>VI</w:t>
      </w:r>
      <w:r w:rsidRPr="00424BE8">
        <w:rPr>
          <w:sz w:val="28"/>
          <w:szCs w:val="28"/>
        </w:rPr>
        <w:t xml:space="preserve"> Административного регламента.</w:t>
      </w:r>
    </w:p>
    <w:p w:rsidR="00945AF7" w:rsidRDefault="00945AF7" w:rsidP="00945AF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24BE8">
        <w:rPr>
          <w:sz w:val="28"/>
          <w:szCs w:val="28"/>
        </w:rPr>
        <w:lastRenderedPageBreak/>
        <w:t xml:space="preserve">В случае, если предоставленные Заявителем документы и информация ранее были заверены в соответствии с </w:t>
      </w:r>
      <w:hyperlink r:id="rId10" w:history="1">
        <w:r w:rsidRPr="00424BE8">
          <w:rPr>
            <w:sz w:val="28"/>
            <w:szCs w:val="28"/>
          </w:rPr>
          <w:t>пунктом 7.2 части 1 статьи 16</w:t>
        </w:r>
      </w:hyperlink>
      <w:r w:rsidRPr="00424BE8">
        <w:rPr>
          <w:sz w:val="28"/>
          <w:szCs w:val="28"/>
        </w:rPr>
        <w:t xml:space="preserve"> Федерального закона № 210-ФЗ, Уполномоченный орган не вправе требовать их предоставления на бумажном </w:t>
      </w:r>
      <w:r w:rsidRPr="00A0319C">
        <w:rPr>
          <w:sz w:val="28"/>
          <w:szCs w:val="28"/>
        </w:rPr>
        <w:t xml:space="preserve">носителе (за исключением случаев если нанесение отметок на такие документы либо их изъятие является необходимым условием </w:t>
      </w:r>
      <w:r w:rsidRPr="00284B9E">
        <w:rPr>
          <w:sz w:val="28"/>
          <w:szCs w:val="28"/>
        </w:rPr>
        <w:t>предоставления муниципальной услуги, и иных случаев, установленных федеральными законами).</w:t>
      </w:r>
    </w:p>
    <w:p w:rsidR="00945AF7" w:rsidRDefault="00945AF7" w:rsidP="00945AF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284B9E">
        <w:rPr>
          <w:sz w:val="28"/>
          <w:szCs w:val="28"/>
        </w:rPr>
        <w:t xml:space="preserve">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</w:t>
      </w:r>
      <w:r w:rsidRPr="000121F0">
        <w:rPr>
          <w:sz w:val="28"/>
          <w:szCs w:val="28"/>
        </w:rPr>
        <w:t xml:space="preserve">указанных в </w:t>
      </w:r>
      <w:hyperlink w:anchor="Par156" w:history="1">
        <w:r w:rsidRPr="000121F0">
          <w:rPr>
            <w:sz w:val="28"/>
            <w:szCs w:val="28"/>
          </w:rPr>
          <w:t>пункте 2.</w:t>
        </w:r>
      </w:hyperlink>
      <w:r w:rsidR="000121F0" w:rsidRPr="000121F0">
        <w:rPr>
          <w:sz w:val="28"/>
          <w:szCs w:val="28"/>
        </w:rPr>
        <w:t>8</w:t>
      </w:r>
      <w:r w:rsidRPr="000121F0">
        <w:rPr>
          <w:sz w:val="28"/>
          <w:szCs w:val="28"/>
        </w:rPr>
        <w:t xml:space="preserve"> </w:t>
      </w:r>
      <w:r w:rsidRPr="00284B9E">
        <w:rPr>
          <w:sz w:val="28"/>
          <w:szCs w:val="28"/>
        </w:rPr>
        <w:t xml:space="preserve">Административного регламента, необходимых для предоставления </w:t>
      </w:r>
      <w:r>
        <w:rPr>
          <w:sz w:val="28"/>
          <w:szCs w:val="28"/>
        </w:rPr>
        <w:t>м</w:t>
      </w:r>
      <w:r w:rsidRPr="00284B9E">
        <w:rPr>
          <w:sz w:val="28"/>
          <w:szCs w:val="28"/>
        </w:rPr>
        <w:t>униципальной услуги, в Уполномоченный орган.</w:t>
      </w:r>
    </w:p>
    <w:p w:rsidR="00945AF7" w:rsidRPr="00284B9E" w:rsidRDefault="00945AF7" w:rsidP="00945AF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284B9E">
        <w:rPr>
          <w:sz w:val="28"/>
          <w:szCs w:val="28"/>
        </w:rPr>
        <w:t xml:space="preserve">Заявление,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документа,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документов, </w:t>
      </w:r>
      <w:r w:rsidRPr="005822B4">
        <w:rPr>
          <w:sz w:val="28"/>
          <w:szCs w:val="28"/>
        </w:rPr>
        <w:t xml:space="preserve">указанных в </w:t>
      </w:r>
      <w:hyperlink w:anchor="Par156" w:history="1">
        <w:r w:rsidRPr="005822B4">
          <w:rPr>
            <w:sz w:val="28"/>
            <w:szCs w:val="28"/>
          </w:rPr>
          <w:t>пункте 2.</w:t>
        </w:r>
      </w:hyperlink>
      <w:r w:rsidR="00057369">
        <w:rPr>
          <w:sz w:val="28"/>
          <w:szCs w:val="28"/>
        </w:rPr>
        <w:t>8</w:t>
      </w:r>
      <w:r w:rsidRPr="005822B4">
        <w:rPr>
          <w:sz w:val="28"/>
          <w:szCs w:val="28"/>
        </w:rPr>
        <w:t xml:space="preserve"> Административного </w:t>
      </w:r>
      <w:r w:rsidRPr="00284B9E">
        <w:rPr>
          <w:sz w:val="28"/>
          <w:szCs w:val="28"/>
        </w:rPr>
        <w:t>регламента, необходимых для предоставления муниципальной услуги.</w:t>
      </w:r>
    </w:p>
    <w:p w:rsidR="00945AF7" w:rsidRPr="00EB54B8" w:rsidRDefault="00945AF7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DF3CA5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DF3CA5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2F6" w:rsidRDefault="00E6230F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 w:rsidRPr="00B54B83">
        <w:rPr>
          <w:sz w:val="28"/>
          <w:szCs w:val="28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в случае обращения:</w:t>
      </w:r>
    </w:p>
    <w:p w:rsidR="008A5E2A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.1. С</w:t>
      </w:r>
      <w:r w:rsidR="00E6230F" w:rsidRPr="00B54B83">
        <w:rPr>
          <w:sz w:val="28"/>
          <w:szCs w:val="28"/>
        </w:rPr>
        <w:t>ведения из Единого государственного реестра записей актов гражданского состояния о рождении, о заключении</w:t>
      </w:r>
      <w:r w:rsidR="0041496E">
        <w:rPr>
          <w:sz w:val="28"/>
          <w:szCs w:val="28"/>
        </w:rPr>
        <w:t xml:space="preserve"> (</w:t>
      </w:r>
      <w:r w:rsidR="00E6230F">
        <w:rPr>
          <w:sz w:val="28"/>
          <w:szCs w:val="28"/>
        </w:rPr>
        <w:t>расторжении</w:t>
      </w:r>
      <w:r w:rsidR="0041496E">
        <w:rPr>
          <w:sz w:val="28"/>
          <w:szCs w:val="28"/>
        </w:rPr>
        <w:t>)</w:t>
      </w:r>
      <w:r w:rsidR="00E6230F" w:rsidRPr="00B54B83">
        <w:rPr>
          <w:sz w:val="28"/>
          <w:szCs w:val="28"/>
        </w:rPr>
        <w:t xml:space="preserve"> брака</w:t>
      </w:r>
      <w:r w:rsidR="007706D5">
        <w:rPr>
          <w:sz w:val="28"/>
          <w:szCs w:val="28"/>
        </w:rPr>
        <w:t>, перемене фамилии, имени, отчества (последнее – при наличии)</w:t>
      </w:r>
      <w:r w:rsidR="008A5E2A">
        <w:rPr>
          <w:sz w:val="28"/>
          <w:szCs w:val="28"/>
        </w:rPr>
        <w:t>.</w:t>
      </w:r>
    </w:p>
    <w:p w:rsidR="00E642F6" w:rsidRDefault="008A5E2A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.2. П</w:t>
      </w:r>
      <w:r w:rsidR="00E6230F" w:rsidRPr="00B54B83">
        <w:rPr>
          <w:sz w:val="28"/>
          <w:szCs w:val="28"/>
        </w:rPr>
        <w:t>роверка соответствия фамильно-именной группы, даты рождения, пола и СНИЛС</w:t>
      </w:r>
      <w:r w:rsidR="004E1BD7"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3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ведения, подтверждающие действительность паспорта гражданина Российской Федерации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4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 о гражданстве лиц, не достигших 14-летнего возраста</w:t>
      </w:r>
      <w:r w:rsidR="00E642F6"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5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</w:t>
      </w:r>
      <w:r w:rsidR="008A5E2A">
        <w:rPr>
          <w:sz w:val="28"/>
          <w:szCs w:val="28"/>
        </w:rPr>
        <w:t xml:space="preserve"> о регистрации Заявителя, членов семьи Заявителя, </w:t>
      </w:r>
      <w:r w:rsidR="007706D5">
        <w:rPr>
          <w:sz w:val="28"/>
          <w:szCs w:val="28"/>
        </w:rPr>
        <w:t>лиц</w:t>
      </w:r>
      <w:r w:rsidR="008A5E2A">
        <w:rPr>
          <w:sz w:val="28"/>
          <w:szCs w:val="28"/>
        </w:rPr>
        <w:t xml:space="preserve">, </w:t>
      </w:r>
      <w:r w:rsidR="007706D5">
        <w:rPr>
          <w:sz w:val="28"/>
          <w:szCs w:val="28"/>
        </w:rPr>
        <w:t>зарегистрированных</w:t>
      </w:r>
      <w:r w:rsidR="008A5E2A">
        <w:rPr>
          <w:sz w:val="28"/>
          <w:szCs w:val="28"/>
        </w:rPr>
        <w:t xml:space="preserve"> жилом помещении</w:t>
      </w:r>
      <w:r w:rsidR="00E6230F" w:rsidRPr="00B54B83">
        <w:rPr>
          <w:sz w:val="28"/>
          <w:szCs w:val="28"/>
        </w:rPr>
        <w:t xml:space="preserve">, </w:t>
      </w:r>
      <w:r w:rsidR="008A5E2A">
        <w:rPr>
          <w:sz w:val="28"/>
          <w:szCs w:val="28"/>
        </w:rPr>
        <w:t>содержащихся в базовом государственном информационном ресурсе регистрационного учета граждан Российской Федерации по месту жительства и по месту пребывания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6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 xml:space="preserve">ведения из Единого государственного реестра недвижимости об </w:t>
      </w:r>
      <w:r w:rsidR="00E6230F" w:rsidRPr="00B54B83">
        <w:rPr>
          <w:sz w:val="28"/>
          <w:szCs w:val="28"/>
        </w:rPr>
        <w:lastRenderedPageBreak/>
        <w:t>объектах недвижимости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7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 об инвалидности</w:t>
      </w:r>
      <w:r w:rsidR="00E642F6"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8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 о признании жилого помещения непригодным для проживания</w:t>
      </w:r>
      <w:r w:rsidR="008A5E2A">
        <w:rPr>
          <w:sz w:val="28"/>
          <w:szCs w:val="28"/>
        </w:rPr>
        <w:t xml:space="preserve">, </w:t>
      </w:r>
      <w:r w:rsidR="00E6230F" w:rsidRPr="00B54B83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8A5E2A">
        <w:rPr>
          <w:sz w:val="28"/>
          <w:szCs w:val="28"/>
        </w:rPr>
        <w:t>, сведения о капитальном ремонте дома с переустройством и (или) перепланировкой жилых помещений в этом доме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9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 из договора социального найма жилого помещения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10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ведения, подтверждающие право пользования жилым помещением</w:t>
      </w:r>
      <w:r w:rsidR="008A5E2A">
        <w:rPr>
          <w:sz w:val="28"/>
          <w:szCs w:val="28"/>
        </w:rPr>
        <w:t>, в том числе временно отсутствующих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4D3940">
        <w:rPr>
          <w:sz w:val="28"/>
          <w:szCs w:val="28"/>
        </w:rPr>
        <w:t>1</w:t>
      </w:r>
      <w:r>
        <w:rPr>
          <w:sz w:val="28"/>
          <w:szCs w:val="28"/>
        </w:rPr>
        <w:t>. В</w:t>
      </w:r>
      <w:r w:rsidR="00E6230F" w:rsidRPr="00B54B83">
        <w:rPr>
          <w:sz w:val="28"/>
          <w:szCs w:val="28"/>
        </w:rPr>
        <w:t>ыписка из домовой книги с полной информацией о гражданах, зарегистрированных по месту жительства</w:t>
      </w:r>
      <w:r w:rsidR="007706D5">
        <w:rPr>
          <w:sz w:val="28"/>
          <w:szCs w:val="28"/>
        </w:rPr>
        <w:t xml:space="preserve"> (месту пребывания)</w:t>
      </w:r>
      <w:r w:rsidR="00E6230F" w:rsidRPr="00B54B83">
        <w:rPr>
          <w:sz w:val="28"/>
          <w:szCs w:val="28"/>
        </w:rPr>
        <w:t xml:space="preserve"> в жилом помещении в настоящее время</w:t>
      </w:r>
      <w:r>
        <w:rPr>
          <w:sz w:val="28"/>
          <w:szCs w:val="28"/>
        </w:rPr>
        <w:t>.</w:t>
      </w:r>
    </w:p>
    <w:p w:rsidR="00E642F6" w:rsidRPr="005F3AE5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4D39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F3AE5">
        <w:rPr>
          <w:sz w:val="28"/>
          <w:szCs w:val="28"/>
        </w:rPr>
        <w:t>Ф</w:t>
      </w:r>
      <w:r w:rsidR="00E6230F" w:rsidRPr="005F3AE5">
        <w:rPr>
          <w:sz w:val="28"/>
          <w:szCs w:val="28"/>
        </w:rPr>
        <w:t xml:space="preserve">инансовый лицевой счет на </w:t>
      </w:r>
      <w:r w:rsidR="008A5E2A" w:rsidRPr="005F3AE5">
        <w:rPr>
          <w:sz w:val="28"/>
          <w:szCs w:val="28"/>
        </w:rPr>
        <w:t>жилое помещение</w:t>
      </w:r>
      <w:r w:rsidRPr="005F3AE5">
        <w:rPr>
          <w:sz w:val="28"/>
          <w:szCs w:val="28"/>
        </w:rPr>
        <w:t>.</w:t>
      </w:r>
    </w:p>
    <w:p w:rsidR="00E6230F" w:rsidRPr="005F3AE5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</w:t>
      </w:r>
      <w:r w:rsidR="00057369" w:rsidRPr="005F3AE5">
        <w:rPr>
          <w:sz w:val="28"/>
          <w:szCs w:val="28"/>
        </w:rPr>
        <w:t>10</w:t>
      </w:r>
      <w:r w:rsidRPr="005F3AE5">
        <w:rPr>
          <w:sz w:val="28"/>
          <w:szCs w:val="28"/>
        </w:rPr>
        <w:t>.1</w:t>
      </w:r>
      <w:r w:rsidR="004D3940" w:rsidRPr="005F3AE5">
        <w:rPr>
          <w:sz w:val="28"/>
          <w:szCs w:val="28"/>
        </w:rPr>
        <w:t>3</w:t>
      </w:r>
      <w:r w:rsidRPr="005F3AE5">
        <w:rPr>
          <w:sz w:val="28"/>
          <w:szCs w:val="28"/>
        </w:rPr>
        <w:t>. С</w:t>
      </w:r>
      <w:r w:rsidR="00B50D06" w:rsidRPr="005F3AE5">
        <w:rPr>
          <w:sz w:val="28"/>
          <w:szCs w:val="28"/>
        </w:rPr>
        <w:t>ведения о задолженности</w:t>
      </w:r>
      <w:r w:rsidR="00541786" w:rsidRPr="005F3AE5">
        <w:rPr>
          <w:sz w:val="28"/>
          <w:szCs w:val="28"/>
        </w:rPr>
        <w:t xml:space="preserve"> по оплате за жилое помещение </w:t>
      </w:r>
      <w:r w:rsidR="004D3940" w:rsidRPr="005F3AE5">
        <w:rPr>
          <w:sz w:val="28"/>
          <w:szCs w:val="28"/>
        </w:rPr>
        <w:t>(плате за на</w:t>
      </w:r>
      <w:r w:rsidR="00424BE8" w:rsidRPr="005F3AE5">
        <w:rPr>
          <w:sz w:val="28"/>
          <w:szCs w:val="28"/>
        </w:rPr>
        <w:t>е</w:t>
      </w:r>
      <w:r w:rsidR="004D3940" w:rsidRPr="005F3AE5">
        <w:rPr>
          <w:sz w:val="28"/>
          <w:szCs w:val="28"/>
        </w:rPr>
        <w:t xml:space="preserve">м) </w:t>
      </w:r>
      <w:r w:rsidR="00A84FD5" w:rsidRPr="005F3AE5">
        <w:rPr>
          <w:sz w:val="28"/>
          <w:szCs w:val="28"/>
        </w:rPr>
        <w:t>и коммунальные услуги</w:t>
      </w:r>
      <w:r w:rsidR="00E6230F" w:rsidRPr="005F3AE5">
        <w:rPr>
          <w:sz w:val="28"/>
          <w:szCs w:val="28"/>
        </w:rPr>
        <w:t>.</w:t>
      </w:r>
    </w:p>
    <w:p w:rsidR="0041496E" w:rsidRPr="005F3AE5" w:rsidRDefault="0041496E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</w:t>
      </w:r>
      <w:r w:rsidR="00057369" w:rsidRPr="005F3AE5">
        <w:rPr>
          <w:sz w:val="28"/>
          <w:szCs w:val="28"/>
        </w:rPr>
        <w:t>10</w:t>
      </w:r>
      <w:r w:rsidRPr="005F3AE5">
        <w:rPr>
          <w:sz w:val="28"/>
          <w:szCs w:val="28"/>
        </w:rPr>
        <w:t>.1</w:t>
      </w:r>
      <w:r w:rsidR="004D3940" w:rsidRPr="005F3AE5">
        <w:rPr>
          <w:sz w:val="28"/>
          <w:szCs w:val="28"/>
        </w:rPr>
        <w:t>4</w:t>
      </w:r>
      <w:r w:rsidRPr="005F3AE5">
        <w:rPr>
          <w:sz w:val="28"/>
          <w:szCs w:val="28"/>
        </w:rPr>
        <w:t>.</w:t>
      </w:r>
      <w:r w:rsidR="004D3940" w:rsidRPr="005F3AE5">
        <w:rPr>
          <w:sz w:val="28"/>
          <w:szCs w:val="28"/>
        </w:rPr>
        <w:t xml:space="preserve"> Сведения о наличии (отсутствии) перепланировки, </w:t>
      </w:r>
      <w:r w:rsidRPr="005F3AE5">
        <w:rPr>
          <w:sz w:val="28"/>
          <w:szCs w:val="28"/>
        </w:rPr>
        <w:t>переустройств</w:t>
      </w:r>
      <w:r w:rsidR="004D3940" w:rsidRPr="005F3AE5">
        <w:rPr>
          <w:sz w:val="28"/>
          <w:szCs w:val="28"/>
        </w:rPr>
        <w:t>а жилого помещения.</w:t>
      </w:r>
    </w:p>
    <w:p w:rsidR="00E6230F" w:rsidRPr="009E6B1C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2.1</w:t>
      </w:r>
      <w:r w:rsidR="00057369" w:rsidRPr="005F3AE5">
        <w:rPr>
          <w:sz w:val="28"/>
          <w:szCs w:val="28"/>
        </w:rPr>
        <w:t>1</w:t>
      </w:r>
      <w:r w:rsidRPr="005F3AE5">
        <w:rPr>
          <w:sz w:val="28"/>
          <w:szCs w:val="28"/>
        </w:rPr>
        <w:t xml:space="preserve">. При предоставлении </w:t>
      </w:r>
      <w:r w:rsidRPr="009E6B1C">
        <w:rPr>
          <w:sz w:val="28"/>
          <w:szCs w:val="28"/>
        </w:rPr>
        <w:t>муниципальной услуги запрещается требовать от Заявителя: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E6230F" w:rsidRPr="009E6B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9E6B1C">
        <w:rPr>
          <w:sz w:val="28"/>
          <w:szCs w:val="28"/>
        </w:rPr>
        <w:t>редставления документов и информации или осуществления действий</w:t>
      </w:r>
      <w:r w:rsidR="00E6230F">
        <w:rPr>
          <w:sz w:val="28"/>
          <w:szCs w:val="28"/>
        </w:rPr>
        <w:t>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2F6">
        <w:rPr>
          <w:sz w:val="28"/>
          <w:szCs w:val="28"/>
        </w:rPr>
        <w:t>.1</w:t>
      </w:r>
      <w:r w:rsidR="00057369">
        <w:rPr>
          <w:sz w:val="28"/>
          <w:szCs w:val="28"/>
        </w:rPr>
        <w:t>1</w:t>
      </w:r>
      <w:r w:rsidR="00E642F6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E642F6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Pr="000121F0">
        <w:rPr>
          <w:sz w:val="28"/>
          <w:szCs w:val="28"/>
        </w:rPr>
        <w:t xml:space="preserve">местного самоуправления организаций, участвующих в предоставлении предусмотренных </w:t>
      </w:r>
      <w:hyperlink r:id="rId11" w:history="1">
        <w:r w:rsidRPr="000121F0">
          <w:rPr>
            <w:sz w:val="28"/>
            <w:szCs w:val="28"/>
          </w:rPr>
          <w:t>частью 1 статьи 1</w:t>
        </w:r>
      </w:hyperlink>
      <w:r w:rsidRPr="000121F0">
        <w:rPr>
          <w:sz w:val="28"/>
          <w:szCs w:val="28"/>
        </w:rPr>
        <w:t xml:space="preserve"> Федерального закона № 210-ФЗ государственных и муниципальных услуг, в соответствии с нормативными правовыми </w:t>
      </w:r>
      <w:hyperlink r:id="rId12" w:history="1">
        <w:r w:rsidRPr="000121F0">
          <w:rPr>
            <w:sz w:val="28"/>
            <w:szCs w:val="28"/>
          </w:rPr>
          <w:t>актами</w:t>
        </w:r>
      </w:hyperlink>
      <w:r w:rsidRPr="000121F0">
        <w:rPr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 г. Зеленогорска, за исключением документов, включенных в определенный </w:t>
      </w:r>
      <w:hyperlink r:id="rId13" w:history="1">
        <w:r w:rsidRPr="000121F0">
          <w:rPr>
            <w:sz w:val="28"/>
            <w:szCs w:val="28"/>
          </w:rPr>
          <w:t>частью 6</w:t>
        </w:r>
      </w:hyperlink>
      <w:r w:rsidRPr="000121F0">
        <w:rPr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</w:t>
      </w:r>
      <w:r>
        <w:rPr>
          <w:sz w:val="28"/>
          <w:szCs w:val="28"/>
        </w:rPr>
        <w:t>государственные услуги, и органы, предоставляющие муниципальные услуги, по собственной инициативе</w:t>
      </w:r>
      <w:r w:rsidR="00E642F6">
        <w:rPr>
          <w:sz w:val="28"/>
          <w:szCs w:val="28"/>
        </w:rPr>
        <w:t>.</w:t>
      </w:r>
    </w:p>
    <w:p w:rsidR="00E6230F" w:rsidRPr="000121F0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6230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230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6230F">
        <w:rPr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="00E6230F" w:rsidRPr="000121F0">
        <w:rPr>
          <w:sz w:val="28"/>
          <w:szCs w:val="28"/>
        </w:rPr>
        <w:t xml:space="preserve">предоставляемых в результате предоставления таких услуг, включенных в перечни, указанные в </w:t>
      </w:r>
      <w:hyperlink r:id="rId14" w:history="1">
        <w:r w:rsidR="00E6230F" w:rsidRPr="000121F0">
          <w:rPr>
            <w:sz w:val="28"/>
            <w:szCs w:val="28"/>
          </w:rPr>
          <w:t>части 1 статьи 9</w:t>
        </w:r>
      </w:hyperlink>
      <w:r w:rsidR="00E6230F" w:rsidRPr="000121F0">
        <w:rPr>
          <w:sz w:val="28"/>
          <w:szCs w:val="28"/>
        </w:rPr>
        <w:t xml:space="preserve"> Федерального закона № 210-ФЗ</w:t>
      </w:r>
      <w:r w:rsidRPr="000121F0">
        <w:rPr>
          <w:sz w:val="28"/>
          <w:szCs w:val="28"/>
        </w:rPr>
        <w:t>.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>2.1</w:t>
      </w:r>
      <w:r w:rsidR="00057369" w:rsidRPr="000121F0">
        <w:rPr>
          <w:sz w:val="28"/>
          <w:szCs w:val="28"/>
        </w:rPr>
        <w:t>1</w:t>
      </w:r>
      <w:r w:rsidRPr="000121F0">
        <w:rPr>
          <w:sz w:val="28"/>
          <w:szCs w:val="28"/>
        </w:rPr>
        <w:t>.</w:t>
      </w:r>
      <w:r w:rsidR="00E6230F" w:rsidRPr="000121F0">
        <w:rPr>
          <w:sz w:val="28"/>
          <w:szCs w:val="28"/>
        </w:rPr>
        <w:t>4</w:t>
      </w:r>
      <w:r w:rsidRPr="000121F0">
        <w:rPr>
          <w:sz w:val="28"/>
          <w:szCs w:val="28"/>
        </w:rPr>
        <w:t>.</w:t>
      </w:r>
      <w:r w:rsidR="00E6230F" w:rsidRPr="000121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>
        <w:rPr>
          <w:sz w:val="28"/>
          <w:szCs w:val="28"/>
        </w:rPr>
        <w:t xml:space="preserve">редставления документов и информации, отсутствие и (или) </w:t>
      </w:r>
      <w:r w:rsidR="00E6230F">
        <w:rPr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30F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30F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30F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30F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="00E6230F">
          <w:rPr>
            <w:color w:val="0000FF"/>
            <w:sz w:val="28"/>
            <w:szCs w:val="28"/>
          </w:rPr>
          <w:t>частью 1.1 статьи 16</w:t>
        </w:r>
      </w:hyperlink>
      <w:r w:rsidR="00E6230F">
        <w:rPr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="00E6230F">
          <w:rPr>
            <w:color w:val="0000FF"/>
            <w:sz w:val="28"/>
            <w:szCs w:val="28"/>
          </w:rPr>
          <w:t>частью 1.1 статьи 16</w:t>
        </w:r>
      </w:hyperlink>
      <w:r w:rsidR="00E6230F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.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6230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623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>
        <w:rPr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="00E6230F">
          <w:rPr>
            <w:color w:val="0000FF"/>
            <w:sz w:val="28"/>
            <w:szCs w:val="28"/>
          </w:rPr>
          <w:t>пунктом 7.2 части 1 статьи 16</w:t>
        </w:r>
      </w:hyperlink>
      <w:r w:rsidR="00E6230F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6230F" w:rsidRPr="00424BE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2</w:t>
      </w:r>
      <w:r>
        <w:rPr>
          <w:sz w:val="28"/>
          <w:szCs w:val="28"/>
        </w:rPr>
        <w:t xml:space="preserve">. Заявители в целях получения муниципальной услуги обращаются в </w:t>
      </w:r>
      <w:r w:rsidR="00E642F6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 xml:space="preserve">орган, предоставляющий муниципальную услугу, </w:t>
      </w:r>
      <w:r w:rsidRPr="00424BE8">
        <w:rPr>
          <w:sz w:val="28"/>
          <w:szCs w:val="28"/>
        </w:rPr>
        <w:t xml:space="preserve">непосредственно или через многофункциональный центр. </w:t>
      </w:r>
    </w:p>
    <w:p w:rsidR="00E6230F" w:rsidRPr="00424BE8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24BE8">
        <w:rPr>
          <w:sz w:val="28"/>
          <w:szCs w:val="28"/>
        </w:rPr>
        <w:t>2.1</w:t>
      </w:r>
      <w:r w:rsidR="00057369" w:rsidRPr="00424BE8">
        <w:rPr>
          <w:sz w:val="28"/>
          <w:szCs w:val="28"/>
        </w:rPr>
        <w:t>3</w:t>
      </w:r>
      <w:r w:rsidRPr="00424BE8">
        <w:rPr>
          <w:sz w:val="28"/>
          <w:szCs w:val="28"/>
        </w:rPr>
        <w:t xml:space="preserve">. </w:t>
      </w:r>
      <w:r w:rsidR="00E6230F" w:rsidRPr="00424BE8">
        <w:rPr>
          <w:sz w:val="28"/>
          <w:szCs w:val="28"/>
        </w:rPr>
        <w:t xml:space="preserve">В электронной форме муниципальная услуга предоставляется при наличии соответствующих технических возможностей способами, предусмотренными </w:t>
      </w:r>
      <w:hyperlink r:id="rId18" w:history="1">
        <w:r w:rsidR="00E6230F" w:rsidRPr="00424BE8">
          <w:rPr>
            <w:sz w:val="28"/>
            <w:szCs w:val="28"/>
          </w:rPr>
          <w:t>частью 2 статьи 19</w:t>
        </w:r>
      </w:hyperlink>
      <w:r w:rsidR="00E6230F" w:rsidRPr="00424BE8">
        <w:rPr>
          <w:sz w:val="28"/>
          <w:szCs w:val="28"/>
        </w:rPr>
        <w:t xml:space="preserve"> Федерального закона № 210-ФЗ, с использованием единого портала госуда</w:t>
      </w:r>
      <w:r w:rsidR="00424BE8" w:rsidRPr="00424BE8">
        <w:rPr>
          <w:sz w:val="28"/>
          <w:szCs w:val="28"/>
        </w:rPr>
        <w:t>рственных и муниципальных услуг</w:t>
      </w:r>
      <w:r w:rsidR="00E6230F" w:rsidRPr="00424BE8">
        <w:rPr>
          <w:sz w:val="28"/>
          <w:szCs w:val="28"/>
        </w:rPr>
        <w:t>.</w:t>
      </w:r>
    </w:p>
    <w:p w:rsidR="00E6230F" w:rsidRPr="00424BE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424BE8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24BE8">
        <w:rPr>
          <w:b/>
          <w:bCs/>
          <w:sz w:val="28"/>
          <w:szCs w:val="28"/>
        </w:rPr>
        <w:t>Исчерпывающий перечень оснований для отказа в приеме</w:t>
      </w:r>
    </w:p>
    <w:p w:rsidR="00E6230F" w:rsidRPr="00424BE8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424BE8">
        <w:rPr>
          <w:b/>
          <w:bCs/>
          <w:sz w:val="28"/>
          <w:szCs w:val="28"/>
        </w:rPr>
        <w:lastRenderedPageBreak/>
        <w:t>документов, необходимых для предоставления</w:t>
      </w:r>
      <w:r w:rsidR="004D3940" w:rsidRPr="00424BE8">
        <w:rPr>
          <w:b/>
          <w:bCs/>
          <w:sz w:val="28"/>
          <w:szCs w:val="28"/>
        </w:rPr>
        <w:t xml:space="preserve"> </w:t>
      </w:r>
      <w:r w:rsidRPr="00424BE8">
        <w:rPr>
          <w:b/>
          <w:bCs/>
          <w:sz w:val="28"/>
          <w:szCs w:val="28"/>
        </w:rPr>
        <w:t>муниципальной услуги</w:t>
      </w:r>
    </w:p>
    <w:p w:rsidR="00E6230F" w:rsidRPr="00424BE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1B1911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74"/>
      <w:bookmarkEnd w:id="5"/>
      <w:r w:rsidRPr="00424BE8">
        <w:rPr>
          <w:sz w:val="28"/>
          <w:szCs w:val="28"/>
        </w:rPr>
        <w:t>2.1</w:t>
      </w:r>
      <w:r w:rsidR="00057369" w:rsidRPr="00424BE8">
        <w:rPr>
          <w:sz w:val="28"/>
          <w:szCs w:val="28"/>
        </w:rPr>
        <w:t>4</w:t>
      </w:r>
      <w:r w:rsidRPr="00424BE8">
        <w:rPr>
          <w:sz w:val="28"/>
          <w:szCs w:val="28"/>
        </w:rPr>
        <w:t xml:space="preserve">. Основаниями </w:t>
      </w:r>
      <w:r w:rsidRPr="001B1911">
        <w:rPr>
          <w:sz w:val="28"/>
          <w:szCs w:val="28"/>
        </w:rPr>
        <w:t>для отказа в приеме к рассмотрению документов, необходимых для предоставления муниципальной услуги, являются:</w:t>
      </w:r>
    </w:p>
    <w:p w:rsidR="00E6230F" w:rsidRPr="000767E0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6230F" w:rsidRPr="001B191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6230F" w:rsidRPr="001B191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6230F" w:rsidRPr="001B1911">
        <w:rPr>
          <w:sz w:val="28"/>
          <w:szCs w:val="28"/>
        </w:rPr>
        <w:t xml:space="preserve">апрос о предоставлении услуги подан в орган местного </w:t>
      </w:r>
      <w:r w:rsidR="00E6230F" w:rsidRPr="000767E0">
        <w:rPr>
          <w:sz w:val="28"/>
          <w:szCs w:val="28"/>
        </w:rPr>
        <w:t>самоуправления или организацию, в полномочия которых не входит предоставление услуги</w:t>
      </w:r>
      <w:r>
        <w:rPr>
          <w:sz w:val="28"/>
          <w:szCs w:val="28"/>
        </w:rPr>
        <w:t>.</w:t>
      </w:r>
      <w:r w:rsidR="00E6230F" w:rsidRPr="000767E0">
        <w:rPr>
          <w:sz w:val="28"/>
          <w:szCs w:val="28"/>
        </w:rPr>
        <w:t xml:space="preserve"> </w:t>
      </w:r>
    </w:p>
    <w:p w:rsidR="00E6230F" w:rsidRPr="000767E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767E0">
        <w:rPr>
          <w:sz w:val="28"/>
          <w:szCs w:val="28"/>
        </w:rPr>
        <w:t>2</w:t>
      </w:r>
      <w:r w:rsidR="00E642F6">
        <w:rPr>
          <w:sz w:val="28"/>
          <w:szCs w:val="28"/>
        </w:rPr>
        <w:t>.1</w:t>
      </w:r>
      <w:r w:rsidR="00057369">
        <w:rPr>
          <w:sz w:val="28"/>
          <w:szCs w:val="28"/>
        </w:rPr>
        <w:t>4</w:t>
      </w:r>
      <w:r w:rsidR="00E642F6">
        <w:rPr>
          <w:sz w:val="28"/>
          <w:szCs w:val="28"/>
        </w:rPr>
        <w:t>.2.</w:t>
      </w:r>
      <w:r w:rsidRPr="000767E0">
        <w:rPr>
          <w:sz w:val="28"/>
          <w:szCs w:val="28"/>
        </w:rPr>
        <w:t xml:space="preserve"> </w:t>
      </w:r>
      <w:r w:rsidR="00E642F6">
        <w:rPr>
          <w:sz w:val="28"/>
          <w:szCs w:val="28"/>
        </w:rPr>
        <w:t>Н</w:t>
      </w:r>
      <w:r w:rsidR="000767E0" w:rsidRPr="000767E0">
        <w:rPr>
          <w:sz w:val="28"/>
          <w:szCs w:val="28"/>
        </w:rPr>
        <w:t>едостоверное, неправильное</w:t>
      </w:r>
      <w:r w:rsidRPr="000767E0">
        <w:rPr>
          <w:sz w:val="28"/>
          <w:szCs w:val="28"/>
        </w:rPr>
        <w:t xml:space="preserve"> заполнение </w:t>
      </w:r>
      <w:r w:rsidR="000767E0" w:rsidRPr="000767E0">
        <w:rPr>
          <w:sz w:val="28"/>
          <w:szCs w:val="28"/>
        </w:rPr>
        <w:t>заявления (запроса)</w:t>
      </w:r>
      <w:r w:rsidRPr="000767E0">
        <w:rPr>
          <w:sz w:val="28"/>
          <w:szCs w:val="28"/>
        </w:rPr>
        <w:t xml:space="preserve"> о предоставлении услуги</w:t>
      </w:r>
      <w:r w:rsidR="00E642F6">
        <w:rPr>
          <w:sz w:val="28"/>
          <w:szCs w:val="28"/>
        </w:rPr>
        <w:t>.</w:t>
      </w:r>
      <w:r w:rsidR="000767E0" w:rsidRPr="000767E0">
        <w:rPr>
          <w:sz w:val="28"/>
          <w:szCs w:val="28"/>
        </w:rPr>
        <w:t xml:space="preserve"> </w:t>
      </w:r>
    </w:p>
    <w:p w:rsidR="004D3940" w:rsidRDefault="004D3940" w:rsidP="004D39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.3. З</w:t>
      </w:r>
      <w:r w:rsidRPr="00B54B83">
        <w:rPr>
          <w:sz w:val="28"/>
          <w:szCs w:val="28"/>
        </w:rPr>
        <w:t>аявление подано лицом, не имеющим полномочий представлять интересы Заявителя.</w:t>
      </w:r>
    </w:p>
    <w:p w:rsidR="00E6230F" w:rsidRPr="000767E0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6230F" w:rsidRPr="000767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0767E0">
        <w:rPr>
          <w:sz w:val="28"/>
          <w:szCs w:val="28"/>
        </w:rPr>
        <w:t>редставление неполного комплекта документов</w:t>
      </w:r>
      <w:r>
        <w:rPr>
          <w:sz w:val="28"/>
          <w:szCs w:val="28"/>
        </w:rPr>
        <w:t>.</w:t>
      </w:r>
    </w:p>
    <w:p w:rsidR="00E6230F" w:rsidRPr="00B54B83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6230F" w:rsidRPr="000767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0767E0">
        <w:rPr>
          <w:sz w:val="28"/>
          <w:szCs w:val="28"/>
        </w:rPr>
        <w:t xml:space="preserve">редставленные </w:t>
      </w:r>
      <w:r w:rsidR="00E6230F" w:rsidRPr="00B54B83">
        <w:rPr>
          <w:sz w:val="28"/>
          <w:szCs w:val="28"/>
        </w:rPr>
        <w:t>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sz w:val="28"/>
          <w:szCs w:val="28"/>
        </w:rPr>
        <w:t>.</w:t>
      </w:r>
    </w:p>
    <w:p w:rsidR="00E6230F" w:rsidRPr="00B54B83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B54B83">
        <w:rPr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 w:rsidR="00E6230F" w:rsidRPr="00B54B83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B54B83">
        <w:rPr>
          <w:sz w:val="28"/>
          <w:szCs w:val="28"/>
        </w:rPr>
        <w:t>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366E8">
        <w:rPr>
          <w:sz w:val="28"/>
          <w:szCs w:val="28"/>
        </w:rPr>
        <w:t>.</w:t>
      </w:r>
    </w:p>
    <w:p w:rsidR="00E6230F" w:rsidRPr="00B54B83" w:rsidRDefault="00D366E8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B54B83">
        <w:rPr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>.</w:t>
      </w:r>
    </w:p>
    <w:p w:rsidR="000767E0" w:rsidRPr="001B1911" w:rsidRDefault="00D366E8" w:rsidP="000767E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67E0">
        <w:rPr>
          <w:sz w:val="28"/>
          <w:szCs w:val="28"/>
        </w:rPr>
        <w:t>тсутствие согласия членов семьи, лиц, зарегистрированных в жилом помещении, на предоставление жилого помещения по договору социального найма жилого помещения меньшего размера взамен занимаемого жилого помещения</w:t>
      </w:r>
      <w:r>
        <w:rPr>
          <w:sz w:val="28"/>
          <w:szCs w:val="28"/>
        </w:rPr>
        <w:t>.</w:t>
      </w:r>
    </w:p>
    <w:p w:rsidR="00D366E8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 w:rsidRPr="0057690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76907">
        <w:rPr>
          <w:sz w:val="28"/>
          <w:szCs w:val="28"/>
        </w:rPr>
        <w:t>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</w:p>
    <w:p w:rsidR="00D366E8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 w:rsidRPr="0057690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76907">
        <w:rPr>
          <w:sz w:val="28"/>
          <w:szCs w:val="28"/>
        </w:rPr>
        <w:t>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</w:p>
    <w:p w:rsidR="00D366E8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 w:rsidRPr="0057690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76907">
        <w:rPr>
          <w:sz w:val="28"/>
          <w:szCs w:val="28"/>
        </w:rPr>
        <w:t>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D366E8" w:rsidRPr="00576907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 w:rsidRPr="0057690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576907">
        <w:rPr>
          <w:sz w:val="28"/>
          <w:szCs w:val="28"/>
        </w:rPr>
        <w:t>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>
        <w:rPr>
          <w:sz w:val="28"/>
          <w:szCs w:val="28"/>
        </w:rPr>
        <w:t xml:space="preserve"> или Уполномоченного органа</w:t>
      </w:r>
      <w:r w:rsidRPr="00576907">
        <w:rPr>
          <w:sz w:val="28"/>
          <w:szCs w:val="28"/>
        </w:rPr>
        <w:t xml:space="preserve">, муниципального </w:t>
      </w:r>
      <w:r w:rsidRPr="00576907">
        <w:rPr>
          <w:sz w:val="28"/>
          <w:szCs w:val="28"/>
        </w:rPr>
        <w:lastRenderedPageBreak/>
        <w:t xml:space="preserve">служащего, работника многофункционального центра, работника </w:t>
      </w:r>
      <w:r w:rsidRPr="0062451C">
        <w:rPr>
          <w:sz w:val="28"/>
          <w:szCs w:val="28"/>
        </w:rPr>
        <w:t xml:space="preserve">организации, предусмотренной </w:t>
      </w:r>
      <w:hyperlink r:id="rId19" w:history="1">
        <w:r w:rsidRPr="0062451C">
          <w:rPr>
            <w:sz w:val="28"/>
            <w:szCs w:val="28"/>
          </w:rPr>
          <w:t>частью 1.1 статьи 16</w:t>
        </w:r>
      </w:hyperlink>
      <w:r w:rsidRPr="0062451C">
        <w:rPr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</w:t>
      </w:r>
      <w:r w:rsidRPr="00576907">
        <w:rPr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576907">
          <w:rPr>
            <w:color w:val="0000FF"/>
            <w:sz w:val="28"/>
            <w:szCs w:val="28"/>
          </w:rPr>
          <w:t>частью 1.1 статьи 16</w:t>
        </w:r>
      </w:hyperlink>
      <w:r w:rsidRPr="0057690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576907">
        <w:rPr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744361">
        <w:rPr>
          <w:sz w:val="28"/>
          <w:szCs w:val="28"/>
        </w:rPr>
        <w:t xml:space="preserve">Решение об отказе в приеме документов направляется не позднее </w:t>
      </w:r>
      <w:r w:rsidR="00C50B0F" w:rsidRPr="00744361">
        <w:rPr>
          <w:sz w:val="28"/>
          <w:szCs w:val="28"/>
        </w:rPr>
        <w:t>третьего</w:t>
      </w:r>
      <w:r w:rsidRPr="00744361">
        <w:rPr>
          <w:sz w:val="28"/>
          <w:szCs w:val="28"/>
        </w:rPr>
        <w:t xml:space="preserve"> рабочего дня, следующего за днем подачи заявления.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A42A1A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42A1A">
        <w:rPr>
          <w:b/>
          <w:bCs/>
          <w:sz w:val="28"/>
          <w:szCs w:val="28"/>
        </w:rPr>
        <w:t>Исчерпывающий перечень оснований для приостановления или</w:t>
      </w:r>
    </w:p>
    <w:p w:rsidR="00E6230F" w:rsidRPr="00A42A1A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42A1A">
        <w:rPr>
          <w:b/>
          <w:bCs/>
          <w:sz w:val="28"/>
          <w:szCs w:val="28"/>
        </w:rPr>
        <w:t>отказа в предоставлении муниципальной услуги</w:t>
      </w:r>
    </w:p>
    <w:p w:rsidR="00E6230F" w:rsidRPr="00A42A1A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DA2" w:rsidRDefault="00E6230F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B54B83">
        <w:rPr>
          <w:sz w:val="28"/>
          <w:szCs w:val="28"/>
        </w:rPr>
        <w:t>. Основани</w:t>
      </w:r>
      <w:r>
        <w:rPr>
          <w:sz w:val="28"/>
          <w:szCs w:val="28"/>
        </w:rPr>
        <w:t>ем</w:t>
      </w:r>
      <w:r w:rsidRPr="00B54B83">
        <w:rPr>
          <w:sz w:val="28"/>
          <w:szCs w:val="28"/>
        </w:rPr>
        <w:t xml:space="preserve"> для отказа в предоставлении муниципальной услуги явля</w:t>
      </w:r>
      <w:r>
        <w:rPr>
          <w:sz w:val="28"/>
          <w:szCs w:val="28"/>
        </w:rPr>
        <w:t>е</w:t>
      </w:r>
      <w:r w:rsidRPr="00B54B83">
        <w:rPr>
          <w:sz w:val="28"/>
          <w:szCs w:val="28"/>
        </w:rPr>
        <w:t>тся</w:t>
      </w:r>
      <w:r>
        <w:rPr>
          <w:sz w:val="28"/>
          <w:szCs w:val="28"/>
        </w:rPr>
        <w:t xml:space="preserve"> наличие хотя бы одного из следующих оснований</w:t>
      </w:r>
      <w:r w:rsidRPr="00B54B83">
        <w:rPr>
          <w:sz w:val="28"/>
          <w:szCs w:val="28"/>
        </w:rPr>
        <w:t>: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 xml:space="preserve">.1. Запрос о </w:t>
      </w:r>
      <w:r w:rsidRPr="007D1CF8">
        <w:rPr>
          <w:sz w:val="28"/>
          <w:szCs w:val="28"/>
        </w:rPr>
        <w:t xml:space="preserve">предоставлении муниципальной услуги подан в орган </w:t>
      </w:r>
      <w:r w:rsidRPr="00C91D5E">
        <w:rPr>
          <w:sz w:val="28"/>
          <w:szCs w:val="28"/>
        </w:rPr>
        <w:t>местного самоуправления или организацию, в полномочия котор</w:t>
      </w:r>
      <w:r>
        <w:rPr>
          <w:sz w:val="28"/>
          <w:szCs w:val="28"/>
        </w:rPr>
        <w:t xml:space="preserve">ого </w:t>
      </w:r>
      <w:r w:rsidRPr="00C91D5E">
        <w:rPr>
          <w:sz w:val="28"/>
          <w:szCs w:val="28"/>
        </w:rPr>
        <w:t>не входит предоставление услуги.</w:t>
      </w:r>
    </w:p>
    <w:p w:rsidR="00451427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.2.</w:t>
      </w:r>
      <w:r w:rsidR="00451427">
        <w:rPr>
          <w:sz w:val="28"/>
          <w:szCs w:val="28"/>
        </w:rPr>
        <w:t xml:space="preserve"> Подача заявления о замене </w:t>
      </w:r>
      <w:r w:rsidR="005563EA">
        <w:rPr>
          <w:sz w:val="28"/>
          <w:szCs w:val="28"/>
        </w:rPr>
        <w:t xml:space="preserve">комнаты в коммунальной квартире, жилого помещения специализированного жилищного фонда, а также о замене </w:t>
      </w:r>
      <w:r w:rsidR="00451427">
        <w:rPr>
          <w:sz w:val="28"/>
          <w:szCs w:val="28"/>
        </w:rPr>
        <w:t>жилого помещения, занимаемого Заявителем, не по договору социального найма.</w:t>
      </w:r>
      <w:r w:rsidRPr="00C91D5E">
        <w:rPr>
          <w:sz w:val="28"/>
          <w:szCs w:val="28"/>
        </w:rPr>
        <w:t xml:space="preserve"> </w:t>
      </w:r>
    </w:p>
    <w:p w:rsidR="00D60DA2" w:rsidRDefault="00451427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D60DA2" w:rsidRPr="00C91D5E">
        <w:rPr>
          <w:sz w:val="28"/>
          <w:szCs w:val="28"/>
        </w:rPr>
        <w:t>Неполное заполнение обязательных полей в форме запроса о</w:t>
      </w:r>
      <w:r w:rsidR="00D60DA2">
        <w:rPr>
          <w:sz w:val="28"/>
          <w:szCs w:val="28"/>
        </w:rPr>
        <w:t xml:space="preserve"> </w:t>
      </w:r>
      <w:r w:rsidR="00D60DA2" w:rsidRPr="00C91D5E">
        <w:rPr>
          <w:sz w:val="28"/>
          <w:szCs w:val="28"/>
        </w:rPr>
        <w:t xml:space="preserve">предоставлении </w:t>
      </w:r>
      <w:r w:rsidR="00D60DA2">
        <w:rPr>
          <w:sz w:val="28"/>
          <w:szCs w:val="28"/>
        </w:rPr>
        <w:t xml:space="preserve">муниципальной </w:t>
      </w:r>
      <w:r w:rsidR="00D60DA2" w:rsidRPr="00C91D5E">
        <w:rPr>
          <w:sz w:val="28"/>
          <w:szCs w:val="28"/>
        </w:rPr>
        <w:t>услуги (недостоверное, неправильное).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</w:t>
      </w:r>
      <w:r w:rsidR="00451427">
        <w:rPr>
          <w:sz w:val="28"/>
          <w:szCs w:val="28"/>
        </w:rPr>
        <w:t>4</w:t>
      </w:r>
      <w:r w:rsidRPr="00C91D5E">
        <w:rPr>
          <w:sz w:val="28"/>
          <w:szCs w:val="28"/>
        </w:rPr>
        <w:t>. Представление неполного комплекта документов.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</w:t>
      </w:r>
      <w:r w:rsidR="00451427">
        <w:rPr>
          <w:sz w:val="28"/>
          <w:szCs w:val="28"/>
        </w:rPr>
        <w:t>5</w:t>
      </w:r>
      <w:r w:rsidRPr="00C91D5E">
        <w:rPr>
          <w:sz w:val="28"/>
          <w:szCs w:val="28"/>
        </w:rPr>
        <w:t xml:space="preserve">. </w:t>
      </w:r>
      <w:r w:rsidRPr="00576907">
        <w:rPr>
          <w:sz w:val="28"/>
          <w:szCs w:val="28"/>
        </w:rPr>
        <w:t>Представленные документы утратили силу на дату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576907">
        <w:rPr>
          <w:sz w:val="28"/>
          <w:szCs w:val="28"/>
        </w:rPr>
        <w:t>.</w:t>
      </w:r>
      <w:r w:rsidR="00451427">
        <w:rPr>
          <w:sz w:val="28"/>
          <w:szCs w:val="28"/>
        </w:rPr>
        <w:t>6</w:t>
      </w:r>
      <w:r w:rsidRPr="00576907">
        <w:rPr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</w:t>
      </w:r>
      <w:r w:rsidR="00451427">
        <w:rPr>
          <w:sz w:val="28"/>
          <w:szCs w:val="28"/>
        </w:rPr>
        <w:t>7</w:t>
      </w:r>
      <w:r w:rsidRPr="00C91D5E">
        <w:rPr>
          <w:sz w:val="28"/>
          <w:szCs w:val="28"/>
        </w:rPr>
        <w:t xml:space="preserve">. Подача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C91D5E">
        <w:rPr>
          <w:sz w:val="28"/>
          <w:szCs w:val="28"/>
        </w:rPr>
        <w:t>услуги и документов,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необходимых для предоставления услуги, в электронной форме с нарушением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установленных требований.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</w:t>
      </w:r>
      <w:r w:rsidR="009E4E6C">
        <w:rPr>
          <w:sz w:val="28"/>
          <w:szCs w:val="28"/>
        </w:rPr>
        <w:t>8</w:t>
      </w:r>
      <w:r w:rsidRPr="00C91D5E">
        <w:rPr>
          <w:sz w:val="28"/>
          <w:szCs w:val="28"/>
        </w:rPr>
        <w:t>. Представленные в электронной форме документы содержат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 xml:space="preserve">информацию и сведения, содержащиеся в документах для предоставления </w:t>
      </w:r>
      <w:r>
        <w:rPr>
          <w:sz w:val="28"/>
          <w:szCs w:val="28"/>
        </w:rPr>
        <w:t xml:space="preserve">муниципальной </w:t>
      </w:r>
      <w:r w:rsidRPr="00C91D5E">
        <w:rPr>
          <w:sz w:val="28"/>
          <w:szCs w:val="28"/>
        </w:rPr>
        <w:t>услуги.</w:t>
      </w:r>
    </w:p>
    <w:p w:rsidR="00D60DA2" w:rsidRPr="00576907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</w:t>
      </w:r>
      <w:r w:rsidRPr="00576907">
        <w:rPr>
          <w:sz w:val="28"/>
          <w:szCs w:val="28"/>
        </w:rPr>
        <w:t>1</w:t>
      </w:r>
      <w:r w:rsidR="00057369">
        <w:rPr>
          <w:sz w:val="28"/>
          <w:szCs w:val="28"/>
        </w:rPr>
        <w:t>5</w:t>
      </w:r>
      <w:r w:rsidRPr="00576907">
        <w:rPr>
          <w:sz w:val="28"/>
          <w:szCs w:val="28"/>
        </w:rPr>
        <w:t>.</w:t>
      </w:r>
      <w:r w:rsidR="00A42A1A">
        <w:rPr>
          <w:sz w:val="28"/>
          <w:szCs w:val="28"/>
        </w:rPr>
        <w:t>9</w:t>
      </w:r>
      <w:r w:rsidRPr="00576907">
        <w:rPr>
          <w:sz w:val="28"/>
          <w:szCs w:val="28"/>
        </w:rPr>
        <w:t>. Заявление подано лицом, не имеющим полномочий представлять</w:t>
      </w:r>
    </w:p>
    <w:p w:rsidR="00D60DA2" w:rsidRDefault="00D60DA2" w:rsidP="00D60DA2">
      <w:pPr>
        <w:autoSpaceDN w:val="0"/>
        <w:adjustRightInd w:val="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 xml:space="preserve">интересы </w:t>
      </w:r>
      <w:r>
        <w:rPr>
          <w:sz w:val="28"/>
          <w:szCs w:val="28"/>
        </w:rPr>
        <w:t>З</w:t>
      </w:r>
      <w:r w:rsidRPr="00576907">
        <w:rPr>
          <w:sz w:val="28"/>
          <w:szCs w:val="28"/>
        </w:rPr>
        <w:t>аявителя</w:t>
      </w:r>
      <w:r w:rsidR="00722340">
        <w:rPr>
          <w:sz w:val="28"/>
          <w:szCs w:val="28"/>
        </w:rPr>
        <w:t xml:space="preserve">, членов семьи Заявителя, лиц, проживающих в жилом </w:t>
      </w:r>
      <w:r w:rsidR="00722340">
        <w:rPr>
          <w:sz w:val="28"/>
          <w:szCs w:val="28"/>
        </w:rPr>
        <w:lastRenderedPageBreak/>
        <w:t>помещении</w:t>
      </w:r>
      <w:r w:rsidRPr="005769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4E6C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2A1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E4E6C">
        <w:rPr>
          <w:sz w:val="28"/>
          <w:szCs w:val="28"/>
        </w:rPr>
        <w:t xml:space="preserve"> Занимаемое по договору социального найма жилое помещение по общей площади на одного члена семьи Заявителя менее нормы предоставления площади жилого помещения, установленной на территории муниципального образования город Зеленогорск Красноярского края.</w:t>
      </w:r>
      <w:r w:rsidR="00E6230F" w:rsidRPr="00B54B83">
        <w:rPr>
          <w:sz w:val="28"/>
          <w:szCs w:val="28"/>
        </w:rPr>
        <w:t xml:space="preserve"> </w:t>
      </w:r>
    </w:p>
    <w:p w:rsidR="00E6230F" w:rsidRPr="00B54B83" w:rsidRDefault="009E4E6C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42A1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51763">
        <w:rPr>
          <w:sz w:val="28"/>
          <w:szCs w:val="28"/>
        </w:rPr>
        <w:t>Д</w:t>
      </w:r>
      <w:r w:rsidR="00E6230F" w:rsidRPr="00B54B83">
        <w:rPr>
          <w:sz w:val="28"/>
          <w:szCs w:val="28"/>
        </w:rPr>
        <w:t>окументы (сведения), представленные Заявителем, противоречат документам (сведениям), полученны</w:t>
      </w:r>
      <w:r w:rsidR="00E6230F">
        <w:rPr>
          <w:sz w:val="28"/>
          <w:szCs w:val="28"/>
        </w:rPr>
        <w:t>м</w:t>
      </w:r>
      <w:r w:rsidR="00E6230F" w:rsidRPr="00B54B83">
        <w:rPr>
          <w:sz w:val="28"/>
          <w:szCs w:val="28"/>
        </w:rPr>
        <w:t xml:space="preserve"> в рамках межведомственного информационного взаимодействия</w:t>
      </w:r>
      <w:r w:rsidR="00251763">
        <w:rPr>
          <w:sz w:val="28"/>
          <w:szCs w:val="28"/>
        </w:rPr>
        <w:t>.</w:t>
      </w:r>
    </w:p>
    <w:p w:rsidR="00C116E8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0DA2">
        <w:rPr>
          <w:sz w:val="28"/>
          <w:szCs w:val="28"/>
        </w:rPr>
        <w:t>1</w:t>
      </w:r>
      <w:r w:rsidR="00A42A1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116E8">
        <w:rPr>
          <w:sz w:val="28"/>
          <w:szCs w:val="28"/>
        </w:rPr>
        <w:t xml:space="preserve">Отсутствие согласия членов семьи, лиц, зарегистрированных в жилом помещении, на предоставление жилого помещения по договору социального найма жилого помещения меньшего размера взамен занимаемого жилого помещения.     </w:t>
      </w:r>
    </w:p>
    <w:p w:rsidR="00E6230F" w:rsidRPr="00B54B83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0DA2">
        <w:rPr>
          <w:sz w:val="28"/>
          <w:szCs w:val="28"/>
        </w:rPr>
        <w:t>1</w:t>
      </w:r>
      <w:r w:rsidR="00A42A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6230F" w:rsidRPr="00B54B83">
        <w:rPr>
          <w:sz w:val="28"/>
          <w:szCs w:val="28"/>
        </w:rPr>
        <w:t xml:space="preserve"> </w:t>
      </w:r>
      <w:r w:rsidR="00C116E8">
        <w:rPr>
          <w:sz w:val="28"/>
          <w:szCs w:val="28"/>
        </w:rPr>
        <w:t>З</w:t>
      </w:r>
      <w:r w:rsidR="00E6230F" w:rsidRPr="00B54B83">
        <w:rPr>
          <w:sz w:val="28"/>
          <w:szCs w:val="28"/>
        </w:rPr>
        <w:t>а</w:t>
      </w:r>
      <w:r w:rsidR="00C116E8">
        <w:rPr>
          <w:sz w:val="28"/>
          <w:szCs w:val="28"/>
        </w:rPr>
        <w:t>явителю и (или) членам семьи Заявителя</w:t>
      </w:r>
      <w:r w:rsidR="00E6230F" w:rsidRPr="00B54B83">
        <w:rPr>
          <w:sz w:val="28"/>
          <w:szCs w:val="28"/>
        </w:rPr>
        <w:t xml:space="preserve"> </w:t>
      </w:r>
      <w:r w:rsidR="00D60DA2">
        <w:rPr>
          <w:sz w:val="28"/>
          <w:szCs w:val="28"/>
        </w:rPr>
        <w:t xml:space="preserve">занимаемого </w:t>
      </w:r>
      <w:r w:rsidR="00E6230F" w:rsidRPr="00B54B83">
        <w:rPr>
          <w:sz w:val="28"/>
          <w:szCs w:val="28"/>
        </w:rPr>
        <w:t>жилого помещения предъявлен иск о расторжении или об изменении договора социального найма жилого помещения</w:t>
      </w:r>
      <w:r w:rsidR="00C116E8">
        <w:rPr>
          <w:sz w:val="28"/>
          <w:szCs w:val="28"/>
        </w:rPr>
        <w:t>.</w:t>
      </w:r>
    </w:p>
    <w:p w:rsidR="00E6230F" w:rsidRPr="00B54B83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0DA2">
        <w:rPr>
          <w:sz w:val="28"/>
          <w:szCs w:val="28"/>
        </w:rPr>
        <w:t>1</w:t>
      </w:r>
      <w:r w:rsidR="00A42A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B54B83">
        <w:rPr>
          <w:sz w:val="28"/>
          <w:szCs w:val="28"/>
        </w:rPr>
        <w:t>раво пользования</w:t>
      </w:r>
      <w:r w:rsidR="00D60DA2">
        <w:rPr>
          <w:sz w:val="28"/>
          <w:szCs w:val="28"/>
        </w:rPr>
        <w:t xml:space="preserve"> </w:t>
      </w:r>
      <w:r w:rsidR="00D60DA2" w:rsidRPr="00D60DA2">
        <w:rPr>
          <w:sz w:val="28"/>
          <w:szCs w:val="28"/>
        </w:rPr>
        <w:t>занимаем</w:t>
      </w:r>
      <w:r w:rsidR="00E6230F" w:rsidRPr="00D60DA2">
        <w:rPr>
          <w:sz w:val="28"/>
          <w:szCs w:val="28"/>
        </w:rPr>
        <w:t xml:space="preserve">ым жилым </w:t>
      </w:r>
      <w:r w:rsidR="00E6230F" w:rsidRPr="00B54B83">
        <w:rPr>
          <w:sz w:val="28"/>
          <w:szCs w:val="28"/>
        </w:rPr>
        <w:t>помещением оспаривается в судебном порядке</w:t>
      </w:r>
      <w:r w:rsidR="00C116E8">
        <w:rPr>
          <w:sz w:val="28"/>
          <w:szCs w:val="28"/>
        </w:rPr>
        <w:t>.</w:t>
      </w:r>
    </w:p>
    <w:p w:rsidR="00E6230F" w:rsidRPr="00B54B83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0DA2">
        <w:rPr>
          <w:sz w:val="28"/>
          <w:szCs w:val="28"/>
        </w:rPr>
        <w:t>1</w:t>
      </w:r>
      <w:r w:rsidR="00A42A1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 w:rsidR="00D60DA2">
        <w:rPr>
          <w:sz w:val="28"/>
          <w:szCs w:val="28"/>
        </w:rPr>
        <w:t>Занимаемое</w:t>
      </w:r>
      <w:r w:rsidR="00E6230F" w:rsidRPr="00B54B83">
        <w:rPr>
          <w:sz w:val="28"/>
          <w:szCs w:val="28"/>
        </w:rPr>
        <w:t xml:space="preserve"> жилое помещение признано в установленном порядке непригодным для проживания</w:t>
      </w:r>
      <w:r w:rsidR="00C116E8">
        <w:rPr>
          <w:sz w:val="28"/>
          <w:szCs w:val="28"/>
        </w:rPr>
        <w:t>.</w:t>
      </w:r>
    </w:p>
    <w:p w:rsidR="00D60DA2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2A1A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 w:rsidR="00C116E8">
        <w:rPr>
          <w:sz w:val="28"/>
          <w:szCs w:val="28"/>
        </w:rPr>
        <w:t>Многоквартирный жилой дом признан аварийным и подлежащим сносу, либо п</w:t>
      </w:r>
      <w:r w:rsidR="00B32ABE">
        <w:rPr>
          <w:sz w:val="28"/>
          <w:szCs w:val="28"/>
        </w:rPr>
        <w:t>ринято решение о его переоборудовании для использования в других целях</w:t>
      </w:r>
      <w:r w:rsidR="00C116E8">
        <w:rPr>
          <w:sz w:val="28"/>
          <w:szCs w:val="28"/>
        </w:rPr>
        <w:t>.</w:t>
      </w:r>
    </w:p>
    <w:p w:rsidR="00B32ABE" w:rsidRDefault="00B32ABE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2A1A">
        <w:rPr>
          <w:sz w:val="28"/>
          <w:szCs w:val="28"/>
        </w:rPr>
        <w:t>17.</w:t>
      </w:r>
      <w:r>
        <w:rPr>
          <w:sz w:val="28"/>
          <w:szCs w:val="28"/>
        </w:rPr>
        <w:t xml:space="preserve"> Принято решение о капитальном ремонте соответствующего дома с переустройством и (или) перепланировкой жилых помещений в этом доме</w:t>
      </w:r>
      <w:r w:rsidR="00C116E8">
        <w:rPr>
          <w:sz w:val="28"/>
          <w:szCs w:val="28"/>
        </w:rPr>
        <w:t>.</w:t>
      </w:r>
    </w:p>
    <w:p w:rsidR="00B32ABE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2A1A">
        <w:rPr>
          <w:sz w:val="28"/>
          <w:szCs w:val="28"/>
        </w:rPr>
        <w:t>1</w:t>
      </w:r>
      <w:r w:rsidR="00E6230F" w:rsidRPr="00B54B8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 w:rsidR="00B32ABE">
        <w:rPr>
          <w:sz w:val="28"/>
          <w:szCs w:val="28"/>
        </w:rPr>
        <w:t xml:space="preserve">Наличие перепланировки, переустройства </w:t>
      </w:r>
      <w:r w:rsidR="00C116E8">
        <w:rPr>
          <w:sz w:val="28"/>
          <w:szCs w:val="28"/>
        </w:rPr>
        <w:t xml:space="preserve">занимаемого Заявителем жилого помещения </w:t>
      </w:r>
      <w:r w:rsidR="00B32ABE">
        <w:rPr>
          <w:sz w:val="28"/>
          <w:szCs w:val="28"/>
        </w:rPr>
        <w:t xml:space="preserve">не согласованное с органом местного самоуправления. </w:t>
      </w:r>
    </w:p>
    <w:p w:rsidR="00E6230F" w:rsidRPr="005F3AE5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57369">
        <w:rPr>
          <w:sz w:val="28"/>
          <w:szCs w:val="28"/>
        </w:rPr>
        <w:t>1</w:t>
      </w:r>
      <w:r w:rsidR="00A42A1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6230F" w:rsidRPr="00B54B83">
        <w:rPr>
          <w:sz w:val="28"/>
          <w:szCs w:val="28"/>
        </w:rPr>
        <w:t xml:space="preserve"> </w:t>
      </w:r>
      <w:r w:rsidR="00E6230F" w:rsidRPr="005F3AE5">
        <w:rPr>
          <w:sz w:val="28"/>
          <w:szCs w:val="28"/>
        </w:rPr>
        <w:t xml:space="preserve">результате </w:t>
      </w:r>
      <w:r w:rsidR="00A42A1A" w:rsidRPr="005F3AE5">
        <w:rPr>
          <w:sz w:val="28"/>
          <w:szCs w:val="28"/>
        </w:rPr>
        <w:t xml:space="preserve">замены жилого помещения </w:t>
      </w:r>
      <w:r w:rsidR="00E6230F" w:rsidRPr="005F3AE5">
        <w:rPr>
          <w:sz w:val="28"/>
          <w:szCs w:val="28"/>
        </w:rPr>
        <w:t xml:space="preserve">в квартиру вселяется гражданин, страдающий одной из тяжелых форм хронических заболеваний, указанных в предусмотренном </w:t>
      </w:r>
      <w:hyperlink r:id="rId21" w:history="1">
        <w:r w:rsidR="00E6230F" w:rsidRPr="005F3AE5">
          <w:rPr>
            <w:sz w:val="28"/>
            <w:szCs w:val="28"/>
          </w:rPr>
          <w:t>пунктом 4 части 1 статьи 51</w:t>
        </w:r>
      </w:hyperlink>
      <w:r w:rsidR="00E6230F" w:rsidRPr="005F3AE5">
        <w:rPr>
          <w:sz w:val="28"/>
          <w:szCs w:val="28"/>
        </w:rPr>
        <w:t xml:space="preserve"> перечне Жилищного кодекса Российской Федерации.</w:t>
      </w:r>
    </w:p>
    <w:p w:rsidR="001C6908" w:rsidRPr="005F3AE5" w:rsidRDefault="001C6908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2.1</w:t>
      </w:r>
      <w:r w:rsidR="00057369" w:rsidRPr="005F3AE5">
        <w:rPr>
          <w:sz w:val="28"/>
          <w:szCs w:val="28"/>
        </w:rPr>
        <w:t>5</w:t>
      </w:r>
      <w:r w:rsidRPr="005F3AE5">
        <w:rPr>
          <w:sz w:val="28"/>
          <w:szCs w:val="28"/>
        </w:rPr>
        <w:t>.</w:t>
      </w:r>
      <w:r w:rsidR="00057369" w:rsidRPr="005F3AE5">
        <w:rPr>
          <w:sz w:val="28"/>
          <w:szCs w:val="28"/>
        </w:rPr>
        <w:t>2</w:t>
      </w:r>
      <w:r w:rsidRPr="005F3AE5">
        <w:rPr>
          <w:sz w:val="28"/>
          <w:szCs w:val="28"/>
        </w:rPr>
        <w:t>0. Наличие задолженности по оплате за жилое помещение (плате за на</w:t>
      </w:r>
      <w:r w:rsidR="00424BE8" w:rsidRPr="005F3AE5">
        <w:rPr>
          <w:sz w:val="28"/>
          <w:szCs w:val="28"/>
        </w:rPr>
        <w:t>е</w:t>
      </w:r>
      <w:r w:rsidRPr="005F3AE5">
        <w:rPr>
          <w:sz w:val="28"/>
          <w:szCs w:val="28"/>
        </w:rPr>
        <w:t>м) и коммунальные услуги.</w:t>
      </w:r>
    </w:p>
    <w:p w:rsidR="00E924B7" w:rsidRDefault="00931D68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2.15.21. Отсутствие свободных жилых помещений</w:t>
      </w:r>
      <w:r w:rsidR="005563EA" w:rsidRPr="005F3AE5">
        <w:rPr>
          <w:sz w:val="28"/>
          <w:szCs w:val="28"/>
        </w:rPr>
        <w:t xml:space="preserve">, необходимых для выбора варианта жилого </w:t>
      </w:r>
      <w:r w:rsidR="005563EA">
        <w:rPr>
          <w:sz w:val="28"/>
          <w:szCs w:val="28"/>
        </w:rPr>
        <w:t>помещения меньшего размера.</w:t>
      </w:r>
    </w:p>
    <w:p w:rsidR="00D366E8" w:rsidRPr="00B54B83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6</w:t>
      </w:r>
      <w:r w:rsidRPr="00B54B83">
        <w:rPr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7</w:t>
      </w:r>
      <w:r w:rsidRPr="00B54B83">
        <w:rPr>
          <w:sz w:val="28"/>
          <w:szCs w:val="28"/>
        </w:rPr>
        <w:t xml:space="preserve">. Услуги, необходимые и обязательные для предоставления </w:t>
      </w:r>
      <w:r w:rsidRPr="00B54B83">
        <w:rPr>
          <w:sz w:val="28"/>
          <w:szCs w:val="28"/>
        </w:rPr>
        <w:lastRenderedPageBreak/>
        <w:t xml:space="preserve">муниципальной услуги, </w:t>
      </w:r>
      <w:r w:rsidR="00CB69C9">
        <w:rPr>
          <w:sz w:val="28"/>
          <w:szCs w:val="28"/>
        </w:rPr>
        <w:t>устанавливаются правовым актом Уполномоченного органа</w:t>
      </w:r>
      <w:r w:rsidRPr="00B54B83">
        <w:rPr>
          <w:sz w:val="28"/>
          <w:szCs w:val="28"/>
        </w:rPr>
        <w:t>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Порядок, размер и основания взимания государственной пошлины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или иной оплаты, взимаемой за предоставление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8</w:t>
      </w:r>
      <w:r w:rsidRPr="00B54B83">
        <w:rPr>
          <w:sz w:val="28"/>
          <w:szCs w:val="28"/>
        </w:rPr>
        <w:t>. Предоставление муниципальной услуги осуществляется бесплатно.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Порядок, размер и основания взимания платы за предоставление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услуг, которые являются необходимыми и обязательными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для предоставления муниципальной услуги, включая информацию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о методике расчета размера такой платы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9</w:t>
      </w:r>
      <w:r w:rsidRPr="00B54B83">
        <w:rPr>
          <w:sz w:val="28"/>
          <w:szCs w:val="28"/>
        </w:rPr>
        <w:t xml:space="preserve">. </w:t>
      </w:r>
      <w:r w:rsidR="00CB69C9">
        <w:rPr>
          <w:sz w:val="28"/>
          <w:szCs w:val="28"/>
        </w:rPr>
        <w:t>Порядок, размер и основания взимания платы за предоставление услуг, указанных в пункте 2.1</w:t>
      </w:r>
      <w:r w:rsidR="006C542C">
        <w:rPr>
          <w:sz w:val="28"/>
          <w:szCs w:val="28"/>
        </w:rPr>
        <w:t>7</w:t>
      </w:r>
      <w:r w:rsidR="00CB69C9">
        <w:rPr>
          <w:sz w:val="28"/>
          <w:szCs w:val="28"/>
        </w:rPr>
        <w:t xml:space="preserve"> Административного регламента, определяются организациями, предоставляющими данные услуги</w:t>
      </w:r>
      <w:r w:rsidRPr="00B54B83">
        <w:rPr>
          <w:sz w:val="28"/>
          <w:szCs w:val="28"/>
        </w:rPr>
        <w:t>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о предоставлении муниципальной услуги и при получении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</w:t>
      </w:r>
      <w:r w:rsidR="00057369">
        <w:rPr>
          <w:sz w:val="28"/>
          <w:szCs w:val="28"/>
        </w:rPr>
        <w:t>20</w:t>
      </w:r>
      <w:r w:rsidRPr="00B54B83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69C9" w:rsidRDefault="00E6230F" w:rsidP="00CB69C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</w:t>
      </w:r>
      <w:r w:rsidR="00251763">
        <w:rPr>
          <w:sz w:val="28"/>
          <w:szCs w:val="28"/>
        </w:rPr>
        <w:t>2</w:t>
      </w:r>
      <w:r w:rsidR="00E924B7">
        <w:rPr>
          <w:sz w:val="28"/>
          <w:szCs w:val="28"/>
        </w:rPr>
        <w:t>1</w:t>
      </w:r>
      <w:r w:rsidRPr="00B54B83">
        <w:rPr>
          <w:sz w:val="28"/>
          <w:szCs w:val="28"/>
        </w:rPr>
        <w:t xml:space="preserve">. </w:t>
      </w:r>
      <w:r w:rsidR="00CB69C9">
        <w:rPr>
          <w:sz w:val="28"/>
          <w:szCs w:val="28"/>
        </w:rPr>
        <w:t>З</w:t>
      </w:r>
      <w:r w:rsidR="00CB69C9" w:rsidRPr="00C91D5E">
        <w:rPr>
          <w:sz w:val="28"/>
          <w:szCs w:val="28"/>
        </w:rPr>
        <w:t>аявления о предоставлении муниципальной услуги</w:t>
      </w:r>
      <w:r w:rsidR="00CB69C9">
        <w:rPr>
          <w:sz w:val="28"/>
          <w:szCs w:val="28"/>
        </w:rPr>
        <w:t xml:space="preserve">, поступившие в Уполномоченный орган посредством почтовой связи, через ЕПГУ либо личного обращения, </w:t>
      </w:r>
      <w:r w:rsidR="00CB69C9" w:rsidRPr="00C91D5E">
        <w:rPr>
          <w:sz w:val="28"/>
          <w:szCs w:val="28"/>
        </w:rPr>
        <w:t>подлежат регистрации в Уполномоченном органе в</w:t>
      </w:r>
      <w:r w:rsidR="00CB69C9">
        <w:rPr>
          <w:sz w:val="28"/>
          <w:szCs w:val="28"/>
        </w:rPr>
        <w:t xml:space="preserve"> </w:t>
      </w:r>
      <w:r w:rsidR="00CB69C9" w:rsidRPr="00C91D5E">
        <w:rPr>
          <w:sz w:val="28"/>
          <w:szCs w:val="28"/>
        </w:rPr>
        <w:t>течение 1 рабочего дня со дня получения заявления и документов, необходимых</w:t>
      </w:r>
      <w:r w:rsidR="00CB69C9">
        <w:rPr>
          <w:sz w:val="28"/>
          <w:szCs w:val="28"/>
        </w:rPr>
        <w:t xml:space="preserve"> </w:t>
      </w:r>
      <w:r w:rsidR="00CB69C9" w:rsidRPr="00C91D5E">
        <w:rPr>
          <w:sz w:val="28"/>
          <w:szCs w:val="28"/>
        </w:rPr>
        <w:t>для предоставления муниципальной услуги</w:t>
      </w:r>
      <w:r w:rsidR="00CB69C9">
        <w:rPr>
          <w:sz w:val="28"/>
          <w:szCs w:val="28"/>
        </w:rPr>
        <w:t>, а в случае поступления в выходной, нерабочий праздничный день – в следующий за ним первый рабочий день</w:t>
      </w:r>
      <w:r w:rsidR="00CB69C9" w:rsidRPr="00C91D5E">
        <w:rPr>
          <w:sz w:val="28"/>
          <w:szCs w:val="28"/>
        </w:rPr>
        <w:t>.</w:t>
      </w:r>
      <w:r w:rsidR="00CB69C9">
        <w:rPr>
          <w:sz w:val="28"/>
          <w:szCs w:val="28"/>
        </w:rPr>
        <w:t xml:space="preserve"> </w:t>
      </w:r>
    </w:p>
    <w:p w:rsidR="00E6230F" w:rsidRPr="002C7291" w:rsidRDefault="00E6230F" w:rsidP="00CB69C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В случае наличия оснований для отказа в приеме документов, </w:t>
      </w:r>
      <w:r w:rsidRPr="00251763">
        <w:rPr>
          <w:sz w:val="28"/>
          <w:szCs w:val="28"/>
        </w:rPr>
        <w:t xml:space="preserve">необходимых для предоставления муниципальной услуги, указанных в пункте 2.8 Административного регламента, Уполномоченный орган не </w:t>
      </w:r>
      <w:r w:rsidR="0007662E" w:rsidRPr="00C91D5E">
        <w:rPr>
          <w:sz w:val="28"/>
          <w:szCs w:val="28"/>
        </w:rPr>
        <w:t xml:space="preserve">позднее </w:t>
      </w:r>
      <w:r w:rsidR="0007662E">
        <w:rPr>
          <w:sz w:val="28"/>
          <w:szCs w:val="28"/>
        </w:rPr>
        <w:t xml:space="preserve">трех рабочих </w:t>
      </w:r>
      <w:r w:rsidR="0007662E" w:rsidRPr="00C91D5E">
        <w:rPr>
          <w:sz w:val="28"/>
          <w:szCs w:val="28"/>
        </w:rPr>
        <w:t>дне</w:t>
      </w:r>
      <w:r w:rsidR="0007662E">
        <w:rPr>
          <w:sz w:val="28"/>
          <w:szCs w:val="28"/>
        </w:rPr>
        <w:t xml:space="preserve">й со дня </w:t>
      </w:r>
      <w:r w:rsidR="0007662E" w:rsidRPr="00C91D5E">
        <w:rPr>
          <w:sz w:val="28"/>
          <w:szCs w:val="28"/>
        </w:rPr>
        <w:t>поступления заявления</w:t>
      </w:r>
      <w:r w:rsidRPr="00251763">
        <w:rPr>
          <w:sz w:val="28"/>
          <w:szCs w:val="28"/>
        </w:rPr>
        <w:t xml:space="preserve"> </w:t>
      </w:r>
      <w:r w:rsidRPr="00CB69C9">
        <w:rPr>
          <w:sz w:val="28"/>
          <w:szCs w:val="28"/>
        </w:rPr>
        <w:t xml:space="preserve">и документов, необходимых для предоставления муниципальной услуги, рабочего дня, направляет Заявителю либо его представителю </w:t>
      </w:r>
      <w:r w:rsidRPr="002C7291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по форме, приведенной в </w:t>
      </w:r>
      <w:r w:rsidR="006C542C">
        <w:rPr>
          <w:sz w:val="28"/>
          <w:szCs w:val="28"/>
        </w:rPr>
        <w:t>п</w:t>
      </w:r>
      <w:r w:rsidRPr="002C7291">
        <w:rPr>
          <w:sz w:val="28"/>
          <w:szCs w:val="28"/>
        </w:rPr>
        <w:t xml:space="preserve">риложении № </w:t>
      </w:r>
      <w:r w:rsidR="00251763" w:rsidRPr="002C7291">
        <w:rPr>
          <w:sz w:val="28"/>
          <w:szCs w:val="28"/>
        </w:rPr>
        <w:t>2</w:t>
      </w:r>
      <w:r w:rsidRPr="002C7291">
        <w:rPr>
          <w:sz w:val="28"/>
          <w:szCs w:val="28"/>
        </w:rPr>
        <w:t xml:space="preserve"> к Административному регламенту. 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lastRenderedPageBreak/>
        <w:t>Требования к помещениям, в которых предоставляется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муниципальная услуга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</w:t>
      </w:r>
      <w:r w:rsidR="00251763">
        <w:rPr>
          <w:sz w:val="28"/>
          <w:szCs w:val="28"/>
        </w:rPr>
        <w:t>2</w:t>
      </w:r>
      <w:r w:rsidR="00E924B7">
        <w:rPr>
          <w:sz w:val="28"/>
          <w:szCs w:val="28"/>
        </w:rPr>
        <w:t>2</w:t>
      </w:r>
      <w:r w:rsidRPr="00B54B83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наименование;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местонахождение и юридический адрес;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режим работы;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график приема;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номера телефонов для справок.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противопожарной системой и средствами пожаротушения;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системой оповещения о возникновении чрезвычайной ситуации;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средствами оказания первой медицинской помощи;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туалетными комнатами для посетителей.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 w:rsidRPr="00B54B83">
        <w:rPr>
          <w:sz w:val="28"/>
          <w:szCs w:val="28"/>
        </w:rPr>
        <w:lastRenderedPageBreak/>
        <w:t>размещения в помещении, а также информационными стендами.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номера кабинета и наименования отдела;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графика приема заявителей.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Рабочее место </w:t>
      </w:r>
      <w:r w:rsidR="00251763">
        <w:rPr>
          <w:sz w:val="28"/>
          <w:szCs w:val="28"/>
        </w:rPr>
        <w:t xml:space="preserve">лица, </w:t>
      </w:r>
      <w:r w:rsidRPr="00B54B83">
        <w:rPr>
          <w:sz w:val="28"/>
          <w:szCs w:val="28"/>
        </w:rPr>
        <w:t>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допуск </w:t>
      </w:r>
      <w:proofErr w:type="spellStart"/>
      <w:r w:rsidRPr="00B54B83">
        <w:rPr>
          <w:sz w:val="28"/>
          <w:szCs w:val="28"/>
        </w:rPr>
        <w:t>сурдопереводчика</w:t>
      </w:r>
      <w:proofErr w:type="spellEnd"/>
      <w:r w:rsidRPr="00B54B83">
        <w:rPr>
          <w:sz w:val="28"/>
          <w:szCs w:val="28"/>
        </w:rPr>
        <w:t xml:space="preserve"> и </w:t>
      </w:r>
      <w:proofErr w:type="spellStart"/>
      <w:r w:rsidRPr="00B54B83">
        <w:rPr>
          <w:sz w:val="28"/>
          <w:szCs w:val="28"/>
        </w:rPr>
        <w:t>тифлосурдопереводчика</w:t>
      </w:r>
      <w:proofErr w:type="spellEnd"/>
      <w:r w:rsidRPr="00B54B83">
        <w:rPr>
          <w:sz w:val="28"/>
          <w:szCs w:val="28"/>
        </w:rPr>
        <w:t>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2.2</w:t>
      </w:r>
      <w:r w:rsidR="00E924B7">
        <w:rPr>
          <w:sz w:val="28"/>
          <w:szCs w:val="28"/>
        </w:rPr>
        <w:t>3</w:t>
      </w:r>
      <w:r w:rsidRPr="00B54B83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E6230F" w:rsidRPr="00E22D3B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</w:t>
      </w:r>
      <w:r w:rsidRPr="00E22D3B">
        <w:rPr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E6230F" w:rsidRPr="00E22D3B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22D3B">
        <w:rPr>
          <w:sz w:val="28"/>
          <w:szCs w:val="28"/>
        </w:rPr>
        <w:t>- возможность получения Заявителем уведомлений о предоставлении муниципальной услуги с помощью ЕПГУ;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22D3B">
        <w:rPr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 w:rsidRPr="00B54B83">
        <w:rPr>
          <w:sz w:val="28"/>
          <w:szCs w:val="28"/>
        </w:rPr>
        <w:t>технологий.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2.2</w:t>
      </w:r>
      <w:r w:rsidR="00E924B7">
        <w:rPr>
          <w:sz w:val="28"/>
          <w:szCs w:val="28"/>
        </w:rPr>
        <w:t>4</w:t>
      </w:r>
      <w:r w:rsidRPr="00B54B83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952FC9" w:rsidRDefault="00E6230F" w:rsidP="00952F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952FC9" w:rsidRDefault="00E6230F" w:rsidP="00952F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</w:t>
      </w:r>
      <w:r w:rsidR="00952FC9" w:rsidRPr="00C91D5E">
        <w:rPr>
          <w:sz w:val="28"/>
          <w:szCs w:val="28"/>
        </w:rPr>
        <w:t>минимально возможное количество взаимодействий гражданина с</w:t>
      </w:r>
      <w:r w:rsidR="00952FC9">
        <w:rPr>
          <w:sz w:val="28"/>
          <w:szCs w:val="28"/>
        </w:rPr>
        <w:t xml:space="preserve"> </w:t>
      </w:r>
      <w:r w:rsidR="00952FC9" w:rsidRPr="00C91D5E">
        <w:rPr>
          <w:sz w:val="28"/>
          <w:szCs w:val="28"/>
        </w:rPr>
        <w:t>должностными лицами</w:t>
      </w:r>
      <w:r w:rsidR="00952FC9">
        <w:rPr>
          <w:sz w:val="28"/>
          <w:szCs w:val="28"/>
        </w:rPr>
        <w:t xml:space="preserve"> и муниципальными служащими Уполномоченного органа</w:t>
      </w:r>
      <w:r w:rsidR="00952FC9" w:rsidRPr="00C91D5E">
        <w:rPr>
          <w:sz w:val="28"/>
          <w:szCs w:val="28"/>
        </w:rPr>
        <w:t>,</w:t>
      </w:r>
      <w:r w:rsidR="00952FC9">
        <w:rPr>
          <w:sz w:val="28"/>
          <w:szCs w:val="28"/>
        </w:rPr>
        <w:t xml:space="preserve"> </w:t>
      </w:r>
      <w:r w:rsidR="00952FC9" w:rsidRPr="00C91D5E">
        <w:rPr>
          <w:sz w:val="28"/>
          <w:szCs w:val="28"/>
        </w:rPr>
        <w:t>участвующими в предоставлении муниципальной услуги;</w:t>
      </w:r>
    </w:p>
    <w:p w:rsidR="00952FC9" w:rsidRPr="00C91D5E" w:rsidRDefault="00952FC9" w:rsidP="00952FC9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отсутствие обоснованных жалоб на действия (бездействие) должностны</w:t>
      </w:r>
      <w:r>
        <w:rPr>
          <w:sz w:val="28"/>
          <w:szCs w:val="28"/>
        </w:rPr>
        <w:t>х</w:t>
      </w:r>
      <w:r w:rsidRPr="00C91D5E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 муниципальных служащих Уполномоченного органа</w:t>
      </w:r>
      <w:r w:rsidRPr="00C91D5E">
        <w:rPr>
          <w:sz w:val="28"/>
          <w:szCs w:val="28"/>
        </w:rPr>
        <w:t xml:space="preserve"> и их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 xml:space="preserve">некорректное (невнимательное) отношение к </w:t>
      </w:r>
      <w:r>
        <w:rPr>
          <w:sz w:val="28"/>
          <w:szCs w:val="28"/>
        </w:rPr>
        <w:t>З</w:t>
      </w:r>
      <w:r w:rsidRPr="00C91D5E">
        <w:rPr>
          <w:sz w:val="28"/>
          <w:szCs w:val="28"/>
        </w:rPr>
        <w:t>аявителям;</w:t>
      </w:r>
    </w:p>
    <w:p w:rsidR="00E6230F" w:rsidRPr="00B54B83" w:rsidRDefault="00E6230F" w:rsidP="00952F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Иные требования, в том числе учитывающие особенности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предоставления муниципальной услуги в многофункциональных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центрах, особенности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 экстерриториальному принципу и особенности предоставления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муниципальной услуги в электронной форме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2.2</w:t>
      </w:r>
      <w:r w:rsidR="00E924B7">
        <w:rPr>
          <w:sz w:val="28"/>
          <w:szCs w:val="28"/>
        </w:rPr>
        <w:t>5</w:t>
      </w:r>
      <w:r w:rsidRPr="00B54B83">
        <w:rPr>
          <w:sz w:val="28"/>
          <w:szCs w:val="28"/>
        </w:rPr>
        <w:t xml:space="preserve">. </w:t>
      </w:r>
      <w:r w:rsidR="00952FC9" w:rsidRPr="00B54B83">
        <w:rPr>
          <w:sz w:val="28"/>
          <w:szCs w:val="28"/>
        </w:rPr>
        <w:t xml:space="preserve">При </w:t>
      </w:r>
      <w:r w:rsidR="00952FC9">
        <w:rPr>
          <w:sz w:val="28"/>
          <w:szCs w:val="28"/>
        </w:rPr>
        <w:t>наличии соответствующих технических возможностей п</w:t>
      </w:r>
      <w:r w:rsidR="00952FC9" w:rsidRPr="00B54B83">
        <w:rPr>
          <w:sz w:val="28"/>
          <w:szCs w:val="28"/>
        </w:rPr>
        <w:t>редоставлени</w:t>
      </w:r>
      <w:r w:rsidR="00952FC9">
        <w:rPr>
          <w:sz w:val="28"/>
          <w:szCs w:val="28"/>
        </w:rPr>
        <w:t>е</w:t>
      </w:r>
      <w:r w:rsidR="00952FC9" w:rsidRPr="00B54B83">
        <w:rPr>
          <w:sz w:val="28"/>
          <w:szCs w:val="28"/>
        </w:rPr>
        <w:t xml:space="preserve"> муниципальной услуги </w:t>
      </w:r>
      <w:r w:rsidRPr="00B54B83">
        <w:rPr>
          <w:sz w:val="28"/>
          <w:szCs w:val="28"/>
        </w:rPr>
        <w:t>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17DB3" w:rsidRPr="00C91D5E" w:rsidRDefault="00E6230F" w:rsidP="00E17DB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91769">
        <w:rPr>
          <w:sz w:val="28"/>
          <w:szCs w:val="28"/>
        </w:rPr>
        <w:t>2.2</w:t>
      </w:r>
      <w:r w:rsidR="00E924B7">
        <w:rPr>
          <w:sz w:val="28"/>
          <w:szCs w:val="28"/>
        </w:rPr>
        <w:t>6</w:t>
      </w:r>
      <w:r w:rsidRPr="00591769">
        <w:rPr>
          <w:sz w:val="28"/>
          <w:szCs w:val="28"/>
        </w:rPr>
        <w:t xml:space="preserve">. </w:t>
      </w:r>
      <w:r w:rsidR="00E17DB3">
        <w:rPr>
          <w:sz w:val="28"/>
          <w:szCs w:val="28"/>
        </w:rPr>
        <w:t xml:space="preserve">Одиноко проживающим </w:t>
      </w:r>
      <w:r w:rsidR="00E17DB3" w:rsidRPr="004C38F8">
        <w:rPr>
          <w:sz w:val="28"/>
          <w:szCs w:val="28"/>
        </w:rPr>
        <w:t>Заявителям</w:t>
      </w:r>
      <w:r w:rsidR="00E17DB3">
        <w:rPr>
          <w:sz w:val="28"/>
          <w:szCs w:val="28"/>
        </w:rPr>
        <w:t xml:space="preserve"> </w:t>
      </w:r>
      <w:r w:rsidR="00E17DB3" w:rsidRPr="00C91D5E">
        <w:rPr>
          <w:sz w:val="28"/>
          <w:szCs w:val="28"/>
        </w:rPr>
        <w:t>обеспечивается возможность представления заявления и</w:t>
      </w:r>
      <w:r w:rsidR="00E17DB3">
        <w:rPr>
          <w:sz w:val="28"/>
          <w:szCs w:val="28"/>
        </w:rPr>
        <w:t xml:space="preserve"> </w:t>
      </w:r>
      <w:r w:rsidR="00E17DB3" w:rsidRPr="00C91D5E">
        <w:rPr>
          <w:sz w:val="28"/>
          <w:szCs w:val="28"/>
        </w:rPr>
        <w:t>прилагаемых документов в форме электронных документов посредством ЕПГУ.</w:t>
      </w:r>
    </w:p>
    <w:p w:rsidR="00E17DB3" w:rsidRPr="00C91D5E" w:rsidRDefault="00E17DB3" w:rsidP="00E17DB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C91D5E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З</w:t>
      </w:r>
      <w:r w:rsidRPr="00C91D5E">
        <w:rPr>
          <w:sz w:val="28"/>
          <w:szCs w:val="28"/>
        </w:rPr>
        <w:t>аявитель или его представитель авторизуется на ЕПГУ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lastRenderedPageBreak/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предоставлении муниципальной услуги с использованием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интерактивной формы в электронном виде.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Результаты предоставления муниципальной услуги, </w:t>
      </w:r>
      <w:r w:rsidRPr="002C7291">
        <w:rPr>
          <w:sz w:val="28"/>
          <w:szCs w:val="28"/>
        </w:rPr>
        <w:t xml:space="preserve">указанные в </w:t>
      </w:r>
      <w:hyperlink w:anchor="Par112" w:history="1">
        <w:r w:rsidRPr="002C7291">
          <w:rPr>
            <w:sz w:val="28"/>
            <w:szCs w:val="28"/>
          </w:rPr>
          <w:t>пункте 2.5</w:t>
        </w:r>
      </w:hyperlink>
      <w:r w:rsidRPr="002C7291">
        <w:rPr>
          <w:sz w:val="28"/>
          <w:szCs w:val="28"/>
        </w:rPr>
        <w:t xml:space="preserve"> Административного регламента, направляются Заявителю, представителю в личный кабинет на ЕПГУ в форме электронного документа</w:t>
      </w:r>
      <w:r w:rsidRPr="00B54B83">
        <w:rPr>
          <w:sz w:val="28"/>
          <w:szCs w:val="28"/>
        </w:rPr>
        <w:t>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w:anchor="Par493" w:history="1">
        <w:r w:rsidRPr="00B54B83">
          <w:rPr>
            <w:color w:val="0000FF"/>
            <w:sz w:val="28"/>
            <w:szCs w:val="28"/>
          </w:rPr>
          <w:t>пунктом 6.4</w:t>
        </w:r>
      </w:hyperlink>
      <w:r w:rsidRPr="00B54B83">
        <w:rPr>
          <w:sz w:val="28"/>
          <w:szCs w:val="28"/>
        </w:rPr>
        <w:t xml:space="preserve"> Административного регламента.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2.2</w:t>
      </w:r>
      <w:r w:rsidR="00E924B7">
        <w:rPr>
          <w:sz w:val="28"/>
          <w:szCs w:val="28"/>
        </w:rPr>
        <w:t>7</w:t>
      </w:r>
      <w:r w:rsidRPr="00B54B83">
        <w:rPr>
          <w:sz w:val="28"/>
          <w:szCs w:val="28"/>
        </w:rPr>
        <w:t>. Электронные документы представляются в следующих форматах: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а) </w:t>
      </w:r>
      <w:proofErr w:type="spellStart"/>
      <w:r w:rsidRPr="00B54B83">
        <w:rPr>
          <w:sz w:val="28"/>
          <w:szCs w:val="28"/>
        </w:rPr>
        <w:t>xml</w:t>
      </w:r>
      <w:proofErr w:type="spellEnd"/>
      <w:r w:rsidRPr="00B54B83">
        <w:rPr>
          <w:sz w:val="28"/>
          <w:szCs w:val="28"/>
        </w:rPr>
        <w:t xml:space="preserve"> - для формализованных документов;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б) </w:t>
      </w:r>
      <w:proofErr w:type="spellStart"/>
      <w:r w:rsidRPr="00B54B83">
        <w:rPr>
          <w:sz w:val="28"/>
          <w:szCs w:val="28"/>
        </w:rPr>
        <w:t>doc</w:t>
      </w:r>
      <w:proofErr w:type="spellEnd"/>
      <w:r w:rsidRPr="00B54B83">
        <w:rPr>
          <w:sz w:val="28"/>
          <w:szCs w:val="28"/>
        </w:rPr>
        <w:t xml:space="preserve">, </w:t>
      </w:r>
      <w:proofErr w:type="spellStart"/>
      <w:r w:rsidRPr="00B54B83">
        <w:rPr>
          <w:sz w:val="28"/>
          <w:szCs w:val="28"/>
        </w:rPr>
        <w:t>docx</w:t>
      </w:r>
      <w:proofErr w:type="spellEnd"/>
      <w:r w:rsidRPr="00B54B83">
        <w:rPr>
          <w:sz w:val="28"/>
          <w:szCs w:val="28"/>
        </w:rPr>
        <w:t xml:space="preserve">, </w:t>
      </w:r>
      <w:proofErr w:type="spellStart"/>
      <w:r w:rsidRPr="00B54B83">
        <w:rPr>
          <w:sz w:val="28"/>
          <w:szCs w:val="28"/>
        </w:rPr>
        <w:t>odt</w:t>
      </w:r>
      <w:proofErr w:type="spellEnd"/>
      <w:r w:rsidRPr="00B54B83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ar298" w:history="1">
        <w:r w:rsidRPr="00B54B83">
          <w:rPr>
            <w:color w:val="0000FF"/>
            <w:sz w:val="28"/>
            <w:szCs w:val="28"/>
          </w:rPr>
          <w:t>подпункте "в"</w:t>
        </w:r>
      </w:hyperlink>
      <w:r w:rsidRPr="00B54B83">
        <w:rPr>
          <w:sz w:val="28"/>
          <w:szCs w:val="28"/>
        </w:rPr>
        <w:t xml:space="preserve"> настоящего пункта);</w:t>
      </w:r>
    </w:p>
    <w:p w:rsidR="00E6230F" w:rsidRPr="00C908EC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98"/>
      <w:bookmarkEnd w:id="6"/>
      <w:r w:rsidRPr="00B54B83">
        <w:rPr>
          <w:sz w:val="28"/>
          <w:szCs w:val="28"/>
        </w:rPr>
        <w:t xml:space="preserve">в) </w:t>
      </w:r>
      <w:proofErr w:type="spellStart"/>
      <w:r w:rsidRPr="00C908EC">
        <w:rPr>
          <w:sz w:val="28"/>
          <w:szCs w:val="28"/>
        </w:rPr>
        <w:t>xls</w:t>
      </w:r>
      <w:proofErr w:type="spellEnd"/>
      <w:r w:rsidRPr="00C908EC">
        <w:rPr>
          <w:sz w:val="28"/>
          <w:szCs w:val="28"/>
        </w:rPr>
        <w:t xml:space="preserve">, </w:t>
      </w:r>
      <w:proofErr w:type="spellStart"/>
      <w:r w:rsidRPr="00C908EC">
        <w:rPr>
          <w:sz w:val="28"/>
          <w:szCs w:val="28"/>
        </w:rPr>
        <w:t>xlsx</w:t>
      </w:r>
      <w:proofErr w:type="spellEnd"/>
      <w:r w:rsidRPr="00C908EC">
        <w:rPr>
          <w:sz w:val="28"/>
          <w:szCs w:val="28"/>
        </w:rPr>
        <w:t xml:space="preserve">, </w:t>
      </w:r>
      <w:proofErr w:type="spellStart"/>
      <w:r w:rsidRPr="00C908EC">
        <w:rPr>
          <w:sz w:val="28"/>
          <w:szCs w:val="28"/>
        </w:rPr>
        <w:t>ods</w:t>
      </w:r>
      <w:proofErr w:type="spellEnd"/>
      <w:r w:rsidRPr="00C908EC">
        <w:rPr>
          <w:sz w:val="28"/>
          <w:szCs w:val="28"/>
        </w:rPr>
        <w:t xml:space="preserve"> - для документов, содержащих расчеты;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8EC">
        <w:rPr>
          <w:sz w:val="28"/>
          <w:szCs w:val="28"/>
        </w:rPr>
        <w:t xml:space="preserve">г) </w:t>
      </w:r>
      <w:proofErr w:type="spellStart"/>
      <w:r w:rsidRPr="00C908EC">
        <w:rPr>
          <w:sz w:val="28"/>
          <w:szCs w:val="28"/>
        </w:rPr>
        <w:t>pdf</w:t>
      </w:r>
      <w:proofErr w:type="spellEnd"/>
      <w:r w:rsidRPr="00C908EC">
        <w:rPr>
          <w:sz w:val="28"/>
          <w:szCs w:val="28"/>
        </w:rPr>
        <w:t xml:space="preserve">, </w:t>
      </w:r>
      <w:proofErr w:type="spellStart"/>
      <w:r w:rsidRPr="00C908EC">
        <w:rPr>
          <w:sz w:val="28"/>
          <w:szCs w:val="28"/>
        </w:rPr>
        <w:t>jpg</w:t>
      </w:r>
      <w:proofErr w:type="spellEnd"/>
      <w:r w:rsidRPr="00C908EC">
        <w:rPr>
          <w:sz w:val="28"/>
          <w:szCs w:val="28"/>
        </w:rPr>
        <w:t xml:space="preserve">, </w:t>
      </w:r>
      <w:proofErr w:type="spellStart"/>
      <w:r w:rsidRPr="00C908EC">
        <w:rPr>
          <w:sz w:val="28"/>
          <w:szCs w:val="28"/>
        </w:rPr>
        <w:t>jpeg</w:t>
      </w:r>
      <w:proofErr w:type="spellEnd"/>
      <w:r w:rsidRPr="00C908EC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</w:t>
      </w:r>
      <w:r w:rsidRPr="00B54B83">
        <w:rPr>
          <w:sz w:val="28"/>
          <w:szCs w:val="28"/>
        </w:rPr>
        <w:t xml:space="preserve">в </w:t>
      </w:r>
      <w:hyperlink w:anchor="Par298" w:history="1">
        <w:r w:rsidRPr="00B54B83">
          <w:rPr>
            <w:color w:val="0000FF"/>
            <w:sz w:val="28"/>
            <w:szCs w:val="28"/>
          </w:rPr>
          <w:t>подпункте "в"</w:t>
        </w:r>
      </w:hyperlink>
      <w:r w:rsidRPr="00B54B83">
        <w:rPr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E6230F" w:rsidRPr="00B54B83" w:rsidRDefault="00E6230F" w:rsidP="00E6230F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д) </w:t>
      </w:r>
      <w:proofErr w:type="spellStart"/>
      <w:r w:rsidRPr="00B54B83">
        <w:rPr>
          <w:sz w:val="28"/>
          <w:szCs w:val="28"/>
        </w:rPr>
        <w:t>zip</w:t>
      </w:r>
      <w:proofErr w:type="spellEnd"/>
      <w:r w:rsidRPr="00B54B83">
        <w:rPr>
          <w:sz w:val="28"/>
          <w:szCs w:val="28"/>
        </w:rPr>
        <w:t xml:space="preserve">, </w:t>
      </w:r>
      <w:proofErr w:type="spellStart"/>
      <w:r w:rsidRPr="00B54B83">
        <w:rPr>
          <w:sz w:val="28"/>
          <w:szCs w:val="28"/>
        </w:rPr>
        <w:t>rar</w:t>
      </w:r>
      <w:proofErr w:type="spellEnd"/>
      <w:r w:rsidRPr="00B54B83">
        <w:rPr>
          <w:sz w:val="28"/>
          <w:szCs w:val="28"/>
        </w:rPr>
        <w:t xml:space="preserve"> – для сжатых документов в один файл; 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е) </w:t>
      </w:r>
      <w:proofErr w:type="spellStart"/>
      <w:r w:rsidRPr="00B54B83">
        <w:rPr>
          <w:sz w:val="28"/>
          <w:szCs w:val="28"/>
        </w:rPr>
        <w:t>sig</w:t>
      </w:r>
      <w:proofErr w:type="spellEnd"/>
      <w:r w:rsidRPr="00B54B83">
        <w:rPr>
          <w:sz w:val="28"/>
          <w:szCs w:val="28"/>
        </w:rPr>
        <w:t xml:space="preserve"> – для открепленной усиленной квалифицированной электронной подписи. 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4B83">
        <w:rPr>
          <w:sz w:val="28"/>
          <w:szCs w:val="28"/>
        </w:rPr>
        <w:t>dpi</w:t>
      </w:r>
      <w:proofErr w:type="spellEnd"/>
      <w:r w:rsidRPr="00B54B83">
        <w:rPr>
          <w:sz w:val="28"/>
          <w:szCs w:val="28"/>
        </w:rPr>
        <w:t xml:space="preserve"> (масштаб 1:1) с использованием следующих режимов: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сохранением всех аутентичных признаков подлинности, а именно: </w:t>
      </w:r>
      <w:r w:rsidRPr="00B54B83">
        <w:rPr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Электронные документы должны обеспечивать: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230F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54B83">
        <w:rPr>
          <w:sz w:val="28"/>
          <w:szCs w:val="28"/>
        </w:rPr>
        <w:t>xls</w:t>
      </w:r>
      <w:proofErr w:type="spellEnd"/>
      <w:r w:rsidRPr="00B54B83">
        <w:rPr>
          <w:sz w:val="28"/>
          <w:szCs w:val="28"/>
        </w:rPr>
        <w:t xml:space="preserve">, </w:t>
      </w:r>
      <w:proofErr w:type="spellStart"/>
      <w:r w:rsidRPr="00B54B83">
        <w:rPr>
          <w:sz w:val="28"/>
          <w:szCs w:val="28"/>
        </w:rPr>
        <w:t>xlsx</w:t>
      </w:r>
      <w:proofErr w:type="spellEnd"/>
      <w:r w:rsidRPr="00B54B83">
        <w:rPr>
          <w:sz w:val="28"/>
          <w:szCs w:val="28"/>
        </w:rPr>
        <w:t xml:space="preserve"> или </w:t>
      </w:r>
      <w:proofErr w:type="spellStart"/>
      <w:r w:rsidRPr="00B54B83">
        <w:rPr>
          <w:sz w:val="28"/>
          <w:szCs w:val="28"/>
        </w:rPr>
        <w:t>ods</w:t>
      </w:r>
      <w:proofErr w:type="spellEnd"/>
      <w:r w:rsidRPr="00B54B83">
        <w:rPr>
          <w:sz w:val="28"/>
          <w:szCs w:val="28"/>
        </w:rPr>
        <w:t>, формируются в виде отдельного электронного документа.</w:t>
      </w:r>
    </w:p>
    <w:p w:rsidR="00591769" w:rsidRDefault="00591769" w:rsidP="0059176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A0319C">
        <w:rPr>
          <w:sz w:val="28"/>
          <w:szCs w:val="28"/>
        </w:rPr>
        <w:t>2.2</w:t>
      </w:r>
      <w:r w:rsidR="00E924B7">
        <w:rPr>
          <w:sz w:val="28"/>
          <w:szCs w:val="28"/>
        </w:rPr>
        <w:t>8</w:t>
      </w:r>
      <w:r w:rsidRPr="00A0319C">
        <w:rPr>
          <w:sz w:val="28"/>
          <w:szCs w:val="28"/>
        </w:rPr>
        <w:t>. Предоставление муниципальной услуги в упреждающем (</w:t>
      </w:r>
      <w:proofErr w:type="spellStart"/>
      <w:r w:rsidRPr="00A0319C">
        <w:rPr>
          <w:sz w:val="28"/>
          <w:szCs w:val="28"/>
        </w:rPr>
        <w:t>проактивном</w:t>
      </w:r>
      <w:proofErr w:type="spellEnd"/>
      <w:r w:rsidRPr="00A0319C">
        <w:rPr>
          <w:sz w:val="28"/>
          <w:szCs w:val="28"/>
        </w:rPr>
        <w:t>) режиме не осуществляется.</w:t>
      </w:r>
      <w:bookmarkStart w:id="7" w:name="Par341"/>
      <w:bookmarkEnd w:id="7"/>
    </w:p>
    <w:p w:rsidR="00591769" w:rsidRDefault="00591769" w:rsidP="0059176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A0319C">
        <w:rPr>
          <w:sz w:val="28"/>
          <w:szCs w:val="28"/>
        </w:rPr>
        <w:t>2.2</w:t>
      </w:r>
      <w:r w:rsidR="00E924B7">
        <w:rPr>
          <w:sz w:val="28"/>
          <w:szCs w:val="28"/>
        </w:rPr>
        <w:t>9</w:t>
      </w:r>
      <w:r w:rsidRPr="00A0319C">
        <w:rPr>
          <w:sz w:val="28"/>
          <w:szCs w:val="28"/>
        </w:rPr>
        <w:t xml:space="preserve">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ar48" w:history="1">
        <w:r w:rsidRPr="00A0319C">
          <w:rPr>
            <w:color w:val="0000FF"/>
            <w:sz w:val="28"/>
            <w:szCs w:val="28"/>
          </w:rPr>
          <w:t>пункте 1.2</w:t>
        </w:r>
      </w:hyperlink>
      <w:r w:rsidRPr="00A0319C">
        <w:rPr>
          <w:sz w:val="28"/>
          <w:szCs w:val="28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E17DB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III</w:t>
      </w:r>
      <w:r w:rsidRPr="00E17DB3">
        <w:rPr>
          <w:b/>
          <w:bCs/>
          <w:sz w:val="28"/>
          <w:szCs w:val="28"/>
        </w:rPr>
        <w:t xml:space="preserve">. Состав, последовательность и сроки выполнения </w:t>
      </w:r>
    </w:p>
    <w:p w:rsidR="00E6230F" w:rsidRPr="00E17DB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17DB3">
        <w:rPr>
          <w:b/>
          <w:bCs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6230F" w:rsidRPr="00591769" w:rsidRDefault="00E6230F" w:rsidP="00E6230F">
      <w:pPr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E6230F" w:rsidRPr="00E17DB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17DB3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85B19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3.1. </w:t>
      </w:r>
      <w:r>
        <w:rPr>
          <w:sz w:val="28"/>
          <w:szCs w:val="28"/>
        </w:rPr>
        <w:t>П</w:t>
      </w:r>
      <w:r w:rsidRPr="00B54B83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54B83">
        <w:rPr>
          <w:sz w:val="28"/>
          <w:szCs w:val="28"/>
        </w:rPr>
        <w:t xml:space="preserve"> муниципальной услуги включает в себя следующие </w:t>
      </w:r>
      <w:r w:rsidRPr="00B85B19">
        <w:rPr>
          <w:sz w:val="28"/>
          <w:szCs w:val="28"/>
        </w:rPr>
        <w:t>административные процедуры:</w:t>
      </w:r>
    </w:p>
    <w:p w:rsidR="00E6230F" w:rsidRPr="00B85B19" w:rsidRDefault="0087591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85B19">
        <w:rPr>
          <w:sz w:val="28"/>
          <w:szCs w:val="28"/>
        </w:rPr>
        <w:t>- п</w:t>
      </w:r>
      <w:r w:rsidR="00E6230F" w:rsidRPr="00B85B19">
        <w:rPr>
          <w:sz w:val="28"/>
          <w:szCs w:val="28"/>
        </w:rPr>
        <w:t>р</w:t>
      </w:r>
      <w:r w:rsidR="00BE25C0" w:rsidRPr="00B85B19">
        <w:rPr>
          <w:sz w:val="28"/>
          <w:szCs w:val="28"/>
        </w:rPr>
        <w:t>ием</w:t>
      </w:r>
      <w:r w:rsidR="00E6230F" w:rsidRPr="00B85B19">
        <w:rPr>
          <w:sz w:val="28"/>
          <w:szCs w:val="28"/>
        </w:rPr>
        <w:t xml:space="preserve"> и регистрация заявления</w:t>
      </w:r>
      <w:r w:rsidRPr="00B85B19">
        <w:rPr>
          <w:sz w:val="28"/>
          <w:szCs w:val="28"/>
        </w:rPr>
        <w:t xml:space="preserve"> с приложенными документами;</w:t>
      </w:r>
    </w:p>
    <w:p w:rsidR="00E6230F" w:rsidRPr="00B85B19" w:rsidRDefault="0087591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85B19">
        <w:rPr>
          <w:sz w:val="28"/>
          <w:szCs w:val="28"/>
        </w:rPr>
        <w:t xml:space="preserve">- </w:t>
      </w:r>
      <w:r w:rsidR="00BE25C0" w:rsidRPr="00B85B19">
        <w:rPr>
          <w:sz w:val="28"/>
          <w:szCs w:val="28"/>
        </w:rPr>
        <w:t xml:space="preserve">запрос документов в рамках межведомственного взаимодействия и (или) </w:t>
      </w:r>
      <w:r w:rsidRPr="00B85B19">
        <w:rPr>
          <w:sz w:val="28"/>
          <w:szCs w:val="28"/>
        </w:rPr>
        <w:t>п</w:t>
      </w:r>
      <w:r w:rsidR="00E6230F" w:rsidRPr="00B85B19">
        <w:rPr>
          <w:sz w:val="28"/>
          <w:szCs w:val="28"/>
        </w:rPr>
        <w:t>олучение сведений посредством СМЭВ;</w:t>
      </w:r>
    </w:p>
    <w:p w:rsidR="005563EA" w:rsidRPr="00B85B19" w:rsidRDefault="005563EA" w:rsidP="005563EA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85B19">
        <w:rPr>
          <w:sz w:val="28"/>
          <w:szCs w:val="28"/>
        </w:rPr>
        <w:t>- рассмотрение документов и сведений, необходимых для предоставления муниципальной услуги;</w:t>
      </w:r>
    </w:p>
    <w:p w:rsidR="00BE25C0" w:rsidRPr="00802574" w:rsidRDefault="00BE25C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подбор жилого помещения меньшего размера</w:t>
      </w:r>
      <w:r w:rsidR="00802574">
        <w:rPr>
          <w:sz w:val="28"/>
          <w:szCs w:val="28"/>
        </w:rPr>
        <w:t>;</w:t>
      </w:r>
    </w:p>
    <w:p w:rsidR="00E6230F" w:rsidRPr="00B54B83" w:rsidRDefault="0087591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230F" w:rsidRPr="00B54B83">
        <w:rPr>
          <w:sz w:val="28"/>
          <w:szCs w:val="28"/>
        </w:rPr>
        <w:t>ринятие решения;</w:t>
      </w:r>
    </w:p>
    <w:p w:rsidR="00E6230F" w:rsidRPr="00B54B83" w:rsidRDefault="0087591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6230F" w:rsidRPr="00B54B83">
        <w:rPr>
          <w:sz w:val="28"/>
          <w:szCs w:val="28"/>
        </w:rPr>
        <w:t>ыдача результата;</w:t>
      </w:r>
    </w:p>
    <w:p w:rsidR="002D4E92" w:rsidRDefault="00875910" w:rsidP="002D4E9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6230F" w:rsidRPr="00B54B83">
        <w:rPr>
          <w:sz w:val="28"/>
          <w:szCs w:val="28"/>
        </w:rPr>
        <w:t>несение результата муниципальной услуги в реестр юридически значимых записей.</w:t>
      </w:r>
    </w:p>
    <w:p w:rsidR="002D4E92" w:rsidRDefault="002D4E92" w:rsidP="002D4E9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3.1.1. Сведения о ходе предоставления муниципальной услуги, результаты предоставления муниципальной услуги направляются Уполномоченным органом для размещения в разделе </w:t>
      </w:r>
      <w:r>
        <w:rPr>
          <w:sz w:val="28"/>
          <w:szCs w:val="28"/>
        </w:rPr>
        <w:t>«</w:t>
      </w:r>
      <w:r w:rsidRPr="00835029">
        <w:rPr>
          <w:sz w:val="28"/>
          <w:szCs w:val="28"/>
        </w:rPr>
        <w:t>Личный кабинет</w:t>
      </w:r>
      <w:r>
        <w:rPr>
          <w:sz w:val="28"/>
          <w:szCs w:val="28"/>
        </w:rPr>
        <w:t>»</w:t>
      </w:r>
      <w:r w:rsidRPr="00835029">
        <w:rPr>
          <w:sz w:val="28"/>
          <w:szCs w:val="28"/>
        </w:rPr>
        <w:t xml:space="preserve"> Заявителя на ЕПГУ вне зависимости от способа обращения Заявителя за предоставлением муниципальной услуги, а также от способа предоставления </w:t>
      </w:r>
      <w:r w:rsidRPr="00835029">
        <w:rPr>
          <w:sz w:val="28"/>
          <w:szCs w:val="28"/>
        </w:rPr>
        <w:lastRenderedPageBreak/>
        <w:t>Заявителю результатов предоставления муниципальной услуги.</w:t>
      </w:r>
    </w:p>
    <w:p w:rsidR="002D4E92" w:rsidRDefault="002D4E92" w:rsidP="002D4E9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35029">
        <w:rPr>
          <w:sz w:val="28"/>
          <w:szCs w:val="28"/>
        </w:rPr>
        <w:t>В составе сведений о ходе предоставления муниципальной услуги направляются статусы о ходе предоставления муниципальной услуги, соответствующие административным процедурам предоставления муниципальной услуги, установленным Административным регламентом.</w:t>
      </w:r>
    </w:p>
    <w:p w:rsidR="00E6230F" w:rsidRPr="004E0B04" w:rsidRDefault="00875910" w:rsidP="00B5416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E0B04">
        <w:rPr>
          <w:sz w:val="28"/>
          <w:szCs w:val="28"/>
        </w:rPr>
        <w:t>3.1.</w:t>
      </w:r>
      <w:r w:rsidR="002D4E92">
        <w:rPr>
          <w:sz w:val="28"/>
          <w:szCs w:val="28"/>
        </w:rPr>
        <w:t>2</w:t>
      </w:r>
      <w:r w:rsidRPr="004E0B04">
        <w:rPr>
          <w:sz w:val="28"/>
          <w:szCs w:val="28"/>
        </w:rPr>
        <w:t xml:space="preserve">. </w:t>
      </w:r>
      <w:r w:rsidR="00E6230F" w:rsidRPr="004E0B04">
        <w:rPr>
          <w:sz w:val="28"/>
          <w:szCs w:val="28"/>
        </w:rPr>
        <w:t xml:space="preserve">Прием и регистрация </w:t>
      </w:r>
      <w:r w:rsidRPr="004E0B04">
        <w:rPr>
          <w:sz w:val="28"/>
          <w:szCs w:val="28"/>
        </w:rPr>
        <w:t>з</w:t>
      </w:r>
      <w:r w:rsidR="00E6230F" w:rsidRPr="004E0B04">
        <w:rPr>
          <w:sz w:val="28"/>
          <w:szCs w:val="28"/>
        </w:rPr>
        <w:t>аявления</w:t>
      </w:r>
      <w:r w:rsidRPr="004E0B04">
        <w:rPr>
          <w:sz w:val="28"/>
          <w:szCs w:val="28"/>
        </w:rPr>
        <w:t xml:space="preserve"> с приложенными документами</w:t>
      </w:r>
      <w:r w:rsidR="00DF79E4">
        <w:rPr>
          <w:sz w:val="28"/>
          <w:szCs w:val="28"/>
        </w:rPr>
        <w:t>:</w:t>
      </w:r>
    </w:p>
    <w:p w:rsidR="00E6230F" w:rsidRPr="00BA009A" w:rsidRDefault="00E6230F" w:rsidP="00B5416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E0B04">
        <w:rPr>
          <w:sz w:val="28"/>
          <w:szCs w:val="28"/>
        </w:rPr>
        <w:t xml:space="preserve">1) основанием для начала административной процедуры является получение </w:t>
      </w:r>
      <w:r w:rsidR="00875910" w:rsidRPr="004E0B04">
        <w:rPr>
          <w:sz w:val="28"/>
          <w:szCs w:val="28"/>
        </w:rPr>
        <w:t>Уполномоченным органом</w:t>
      </w:r>
      <w:r w:rsidRPr="004E0B04">
        <w:rPr>
          <w:sz w:val="28"/>
          <w:szCs w:val="28"/>
        </w:rPr>
        <w:t xml:space="preserve"> </w:t>
      </w:r>
      <w:r w:rsidR="00875910" w:rsidRPr="004E0B04">
        <w:rPr>
          <w:sz w:val="28"/>
          <w:szCs w:val="28"/>
        </w:rPr>
        <w:t>з</w:t>
      </w:r>
      <w:r w:rsidRPr="004E0B04">
        <w:rPr>
          <w:sz w:val="28"/>
          <w:szCs w:val="28"/>
        </w:rPr>
        <w:t xml:space="preserve">аявления </w:t>
      </w:r>
      <w:r w:rsidR="00875910" w:rsidRPr="004E0B04">
        <w:rPr>
          <w:sz w:val="28"/>
          <w:szCs w:val="28"/>
        </w:rPr>
        <w:t xml:space="preserve">и </w:t>
      </w:r>
      <w:r w:rsidRPr="004E0B04">
        <w:rPr>
          <w:sz w:val="28"/>
          <w:szCs w:val="28"/>
        </w:rPr>
        <w:t xml:space="preserve">документов, </w:t>
      </w:r>
      <w:r w:rsidR="00875910" w:rsidRPr="00BA009A">
        <w:rPr>
          <w:sz w:val="28"/>
          <w:szCs w:val="28"/>
        </w:rPr>
        <w:t xml:space="preserve">предусмотренных пунктом 2.8 </w:t>
      </w:r>
      <w:r w:rsidR="00B54168" w:rsidRPr="00BA009A">
        <w:rPr>
          <w:sz w:val="28"/>
          <w:szCs w:val="28"/>
        </w:rPr>
        <w:t>Административного р</w:t>
      </w:r>
      <w:r w:rsidRPr="00BA009A">
        <w:rPr>
          <w:sz w:val="28"/>
          <w:szCs w:val="28"/>
        </w:rPr>
        <w:t>егламента.</w:t>
      </w:r>
    </w:p>
    <w:p w:rsidR="00E6230F" w:rsidRPr="004E0B04" w:rsidRDefault="00E6230F" w:rsidP="00B5416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A009A">
        <w:rPr>
          <w:sz w:val="28"/>
          <w:szCs w:val="28"/>
        </w:rPr>
        <w:t xml:space="preserve">2) ответственным исполнителем за совершение </w:t>
      </w:r>
      <w:r w:rsidRPr="004E0B04">
        <w:rPr>
          <w:sz w:val="28"/>
          <w:szCs w:val="28"/>
        </w:rPr>
        <w:t xml:space="preserve">административной процедуры является </w:t>
      </w:r>
      <w:r w:rsidR="00B54168" w:rsidRPr="004E0B04">
        <w:rPr>
          <w:sz w:val="28"/>
          <w:szCs w:val="28"/>
        </w:rPr>
        <w:t xml:space="preserve">уполномоченный </w:t>
      </w:r>
      <w:r w:rsidRPr="004E0B04">
        <w:rPr>
          <w:sz w:val="28"/>
          <w:szCs w:val="28"/>
        </w:rPr>
        <w:t xml:space="preserve">специалист </w:t>
      </w:r>
      <w:r w:rsidR="00B54168" w:rsidRPr="004E0B04">
        <w:rPr>
          <w:sz w:val="28"/>
          <w:szCs w:val="28"/>
        </w:rPr>
        <w:t>Уполномоченного органа</w:t>
      </w:r>
      <w:r w:rsidR="00190360">
        <w:rPr>
          <w:sz w:val="28"/>
          <w:szCs w:val="28"/>
        </w:rPr>
        <w:t>.</w:t>
      </w:r>
    </w:p>
    <w:p w:rsidR="00AB37AE" w:rsidRDefault="00E6230F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B37AE">
        <w:rPr>
          <w:sz w:val="28"/>
          <w:szCs w:val="28"/>
        </w:rPr>
        <w:t xml:space="preserve">уполномоченный специалист Уполномоченного органа </w:t>
      </w:r>
      <w:r w:rsidR="00AB37AE" w:rsidRPr="00AB37AE">
        <w:rPr>
          <w:sz w:val="28"/>
          <w:szCs w:val="28"/>
        </w:rPr>
        <w:t xml:space="preserve">осуществляет проверку на наличие </w:t>
      </w:r>
      <w:r w:rsidR="00AB37AE">
        <w:rPr>
          <w:sz w:val="28"/>
          <w:szCs w:val="28"/>
        </w:rPr>
        <w:t xml:space="preserve">(отсутствие) оснований для отказа </w:t>
      </w:r>
      <w:r w:rsidR="00AB37AE" w:rsidRPr="00835029">
        <w:rPr>
          <w:sz w:val="28"/>
          <w:szCs w:val="28"/>
        </w:rPr>
        <w:t xml:space="preserve">в приеме документов, </w:t>
      </w:r>
      <w:r w:rsidR="00AB37AE" w:rsidRPr="002C7291">
        <w:rPr>
          <w:sz w:val="28"/>
          <w:szCs w:val="28"/>
        </w:rPr>
        <w:t xml:space="preserve">предусмотренных </w:t>
      </w:r>
      <w:hyperlink w:anchor="Par213" w:history="1">
        <w:r w:rsidR="00AB37AE" w:rsidRPr="002C7291">
          <w:rPr>
            <w:sz w:val="28"/>
            <w:szCs w:val="28"/>
          </w:rPr>
          <w:t>пунктом 2.1</w:t>
        </w:r>
      </w:hyperlink>
      <w:r w:rsidR="002C7291" w:rsidRPr="002C7291">
        <w:rPr>
          <w:sz w:val="28"/>
          <w:szCs w:val="28"/>
        </w:rPr>
        <w:t>4</w:t>
      </w:r>
      <w:r w:rsidR="00AB37AE" w:rsidRPr="002C7291">
        <w:rPr>
          <w:sz w:val="28"/>
          <w:szCs w:val="28"/>
        </w:rPr>
        <w:t xml:space="preserve"> Административного </w:t>
      </w:r>
      <w:r w:rsidR="00AB37AE" w:rsidRPr="00835029">
        <w:rPr>
          <w:sz w:val="28"/>
          <w:szCs w:val="28"/>
        </w:rPr>
        <w:t>регламента.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>В случае наличия оснований для отказа в приеме документов, уполномоченный специалист Уполномоченного органа: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- оформляет решение об отказе в приеме документов, необходимых для предоставления муниципальной услуги в соответствии с </w:t>
      </w:r>
      <w:hyperlink w:anchor="Par270" w:history="1">
        <w:r w:rsidRPr="00835029">
          <w:rPr>
            <w:color w:val="0000FF"/>
            <w:sz w:val="28"/>
            <w:szCs w:val="28"/>
          </w:rPr>
          <w:t>пунктом 2.</w:t>
        </w:r>
      </w:hyperlink>
      <w:r w:rsidR="002C7291">
        <w:rPr>
          <w:color w:val="0000FF"/>
          <w:sz w:val="28"/>
          <w:szCs w:val="28"/>
        </w:rPr>
        <w:t>14</w:t>
      </w:r>
      <w:r w:rsidRPr="00835029">
        <w:rPr>
          <w:sz w:val="28"/>
          <w:szCs w:val="28"/>
        </w:rPr>
        <w:t xml:space="preserve"> Административного регламента;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- направляет решение об отказе в приеме документов Заявителю либо его представителю в соответствии с </w:t>
      </w:r>
      <w:hyperlink w:anchor="Par270" w:history="1">
        <w:r w:rsidRPr="00835029">
          <w:rPr>
            <w:color w:val="0000FF"/>
            <w:sz w:val="28"/>
            <w:szCs w:val="28"/>
          </w:rPr>
          <w:t>пунктом 2.</w:t>
        </w:r>
      </w:hyperlink>
      <w:r w:rsidR="002C7291">
        <w:rPr>
          <w:color w:val="0000FF"/>
          <w:sz w:val="28"/>
          <w:szCs w:val="28"/>
        </w:rPr>
        <w:t>14</w:t>
      </w:r>
      <w:r w:rsidRPr="00835029">
        <w:rPr>
          <w:sz w:val="28"/>
          <w:szCs w:val="28"/>
        </w:rPr>
        <w:t xml:space="preserve"> Административного регламента.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>Решение об отказе в приеме документов направляется Заявителю способом, определенным Заявителем в заявлении, либо выдается в день личного обращения за получением указанного решения в Уполномоченный орган</w:t>
      </w:r>
      <w:r w:rsidR="00190360">
        <w:rPr>
          <w:sz w:val="28"/>
          <w:szCs w:val="28"/>
        </w:rPr>
        <w:t>.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>4)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документов;</w:t>
      </w:r>
    </w:p>
    <w:p w:rsidR="00DF79E4" w:rsidRPr="00DF79E4" w:rsidRDefault="00AB37AE" w:rsidP="00DF79E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5) максимальный срок выполнения административной процедуры </w:t>
      </w:r>
      <w:r w:rsidRPr="00DF79E4">
        <w:rPr>
          <w:sz w:val="28"/>
          <w:szCs w:val="28"/>
        </w:rPr>
        <w:t>составляет три рабочих дня с даты поступления заявления и прилагаемых документов в Уполномоченный орган.</w:t>
      </w:r>
    </w:p>
    <w:p w:rsidR="00A91B4C" w:rsidRPr="00BA009A" w:rsidRDefault="00AB37AE" w:rsidP="00DF79E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F79E4">
        <w:rPr>
          <w:sz w:val="28"/>
          <w:szCs w:val="28"/>
        </w:rPr>
        <w:t>3.1.</w:t>
      </w:r>
      <w:r w:rsidR="002D4E92" w:rsidRPr="00DF79E4">
        <w:rPr>
          <w:sz w:val="28"/>
          <w:szCs w:val="28"/>
        </w:rPr>
        <w:t>3</w:t>
      </w:r>
      <w:r w:rsidRPr="00DF79E4">
        <w:rPr>
          <w:sz w:val="28"/>
          <w:szCs w:val="28"/>
        </w:rPr>
        <w:t xml:space="preserve">. </w:t>
      </w:r>
      <w:r w:rsidR="00A91B4C" w:rsidRPr="00DF79E4">
        <w:rPr>
          <w:sz w:val="28"/>
          <w:szCs w:val="28"/>
        </w:rPr>
        <w:t xml:space="preserve">Рассмотрение документов и сведений, необходимых для </w:t>
      </w:r>
      <w:r w:rsidR="00A91B4C" w:rsidRPr="00BA009A">
        <w:rPr>
          <w:sz w:val="28"/>
          <w:szCs w:val="28"/>
        </w:rPr>
        <w:t>предоставления муниципальной услуги:</w:t>
      </w:r>
    </w:p>
    <w:p w:rsidR="009469A1" w:rsidRPr="00BA009A" w:rsidRDefault="009469A1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BA009A">
        <w:rPr>
          <w:sz w:val="28"/>
          <w:szCs w:val="28"/>
        </w:rPr>
        <w:t xml:space="preserve">1) основанием для начала административной процедуры является регистрация заявления с приложенными документами, предусмотренными </w:t>
      </w:r>
      <w:hyperlink w:anchor="Par156" w:history="1">
        <w:r w:rsidRPr="00BA009A">
          <w:rPr>
            <w:sz w:val="28"/>
            <w:szCs w:val="28"/>
          </w:rPr>
          <w:t>пункт</w:t>
        </w:r>
        <w:r w:rsidR="00BA009A" w:rsidRPr="00BA009A">
          <w:rPr>
            <w:sz w:val="28"/>
            <w:szCs w:val="28"/>
          </w:rPr>
          <w:t xml:space="preserve">ом </w:t>
        </w:r>
        <w:r w:rsidR="00114C3E" w:rsidRPr="00BA009A">
          <w:rPr>
            <w:sz w:val="28"/>
            <w:szCs w:val="28"/>
          </w:rPr>
          <w:t xml:space="preserve">2.8 </w:t>
        </w:r>
      </w:hyperlink>
      <w:r w:rsidRPr="00BA009A">
        <w:rPr>
          <w:sz w:val="28"/>
          <w:szCs w:val="28"/>
        </w:rPr>
        <w:t>Административного регламента;</w:t>
      </w:r>
    </w:p>
    <w:p w:rsidR="009469A1" w:rsidRDefault="009469A1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BA009A">
        <w:rPr>
          <w:sz w:val="28"/>
          <w:szCs w:val="28"/>
        </w:rPr>
        <w:t xml:space="preserve">2) уполномоченный </w:t>
      </w:r>
      <w:r w:rsidRPr="00835029">
        <w:rPr>
          <w:sz w:val="28"/>
          <w:szCs w:val="28"/>
        </w:rPr>
        <w:t>специалист Уполномоченного органа осуществляет:</w:t>
      </w:r>
    </w:p>
    <w:p w:rsidR="009469A1" w:rsidRDefault="009469A1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- проверку наличия документов, указанных </w:t>
      </w:r>
      <w:r w:rsidRPr="00744B15">
        <w:rPr>
          <w:sz w:val="28"/>
          <w:szCs w:val="28"/>
        </w:rPr>
        <w:t xml:space="preserve">в </w:t>
      </w:r>
      <w:hyperlink w:anchor="Par156" w:history="1">
        <w:r w:rsidRPr="00744B15">
          <w:rPr>
            <w:sz w:val="28"/>
            <w:szCs w:val="28"/>
          </w:rPr>
          <w:t>пункт</w:t>
        </w:r>
        <w:r w:rsidR="00683722">
          <w:rPr>
            <w:sz w:val="28"/>
            <w:szCs w:val="28"/>
          </w:rPr>
          <w:t>ах 2.8 -</w:t>
        </w:r>
        <w:r w:rsidRPr="00744B15">
          <w:rPr>
            <w:sz w:val="28"/>
            <w:szCs w:val="28"/>
          </w:rPr>
          <w:t xml:space="preserve"> 2.9</w:t>
        </w:r>
      </w:hyperlink>
      <w:r w:rsidRPr="00835029">
        <w:rPr>
          <w:sz w:val="28"/>
          <w:szCs w:val="28"/>
        </w:rPr>
        <w:t xml:space="preserve"> Административного регламента;</w:t>
      </w:r>
    </w:p>
    <w:p w:rsidR="009469A1" w:rsidRPr="002C7291" w:rsidRDefault="009469A1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- формирование и направление межведомственных запросов посредством СМЭВ в </w:t>
      </w:r>
      <w:r w:rsidRPr="002C7291">
        <w:rPr>
          <w:sz w:val="28"/>
          <w:szCs w:val="28"/>
        </w:rPr>
        <w:t xml:space="preserve">соответствии с </w:t>
      </w:r>
      <w:hyperlink w:anchor="Par192" w:history="1">
        <w:r w:rsidRPr="002C7291">
          <w:rPr>
            <w:sz w:val="28"/>
            <w:szCs w:val="28"/>
          </w:rPr>
          <w:t>пунктом 2.1</w:t>
        </w:r>
      </w:hyperlink>
      <w:r w:rsidR="002C7291" w:rsidRPr="002C7291">
        <w:rPr>
          <w:sz w:val="28"/>
          <w:szCs w:val="28"/>
        </w:rPr>
        <w:t>0</w:t>
      </w:r>
      <w:r w:rsidRPr="002C7291">
        <w:rPr>
          <w:sz w:val="28"/>
          <w:szCs w:val="28"/>
        </w:rPr>
        <w:t xml:space="preserve"> Административного регламента;</w:t>
      </w:r>
    </w:p>
    <w:p w:rsidR="00E412C7" w:rsidRDefault="00E412C7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отсутствии оснований для отказа в предоставлении </w:t>
      </w:r>
      <w:r>
        <w:rPr>
          <w:sz w:val="28"/>
          <w:szCs w:val="28"/>
        </w:rPr>
        <w:lastRenderedPageBreak/>
        <w:t xml:space="preserve">муниципальной услуги, предусмотренных пунктом 2.14 Административного регламента, уполномоченный специалист Уполномоченного органа </w:t>
      </w:r>
      <w:r w:rsidR="002D4E92">
        <w:rPr>
          <w:sz w:val="28"/>
          <w:szCs w:val="28"/>
        </w:rPr>
        <w:t xml:space="preserve">осуществляет подготовку </w:t>
      </w:r>
      <w:r>
        <w:rPr>
          <w:sz w:val="28"/>
          <w:szCs w:val="28"/>
        </w:rPr>
        <w:t>вариант</w:t>
      </w:r>
      <w:r w:rsidR="002D4E92">
        <w:rPr>
          <w:sz w:val="28"/>
          <w:szCs w:val="28"/>
        </w:rPr>
        <w:t>ов</w:t>
      </w:r>
      <w:r>
        <w:rPr>
          <w:sz w:val="28"/>
          <w:szCs w:val="28"/>
        </w:rPr>
        <w:t xml:space="preserve"> жил</w:t>
      </w:r>
      <w:r w:rsidR="002D4E92">
        <w:rPr>
          <w:sz w:val="28"/>
          <w:szCs w:val="28"/>
        </w:rPr>
        <w:t>ых</w:t>
      </w:r>
      <w:r>
        <w:rPr>
          <w:sz w:val="28"/>
          <w:szCs w:val="28"/>
        </w:rPr>
        <w:t xml:space="preserve"> помещени</w:t>
      </w:r>
      <w:r w:rsidR="002D4E92">
        <w:rPr>
          <w:sz w:val="28"/>
          <w:szCs w:val="28"/>
        </w:rPr>
        <w:t>й</w:t>
      </w:r>
      <w:r>
        <w:rPr>
          <w:sz w:val="28"/>
          <w:szCs w:val="28"/>
        </w:rPr>
        <w:t xml:space="preserve"> меньш</w:t>
      </w:r>
      <w:r w:rsidR="002D4E92">
        <w:rPr>
          <w:sz w:val="28"/>
          <w:szCs w:val="28"/>
        </w:rPr>
        <w:t>их</w:t>
      </w:r>
      <w:r>
        <w:rPr>
          <w:sz w:val="28"/>
          <w:szCs w:val="28"/>
        </w:rPr>
        <w:t xml:space="preserve"> размер</w:t>
      </w:r>
      <w:r w:rsidR="002D4E92">
        <w:rPr>
          <w:sz w:val="28"/>
          <w:szCs w:val="28"/>
        </w:rPr>
        <w:t>ов.</w:t>
      </w:r>
      <w:r>
        <w:rPr>
          <w:sz w:val="28"/>
          <w:szCs w:val="28"/>
        </w:rPr>
        <w:t xml:space="preserve"> </w:t>
      </w:r>
    </w:p>
    <w:p w:rsidR="00E412C7" w:rsidRPr="009E38A9" w:rsidRDefault="00E412C7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 наличии оснований для отказа в предоставлении муниципальной услуги, предусмотренных пунктом 2.14 Административного регламента,</w:t>
      </w:r>
      <w:r w:rsidRPr="00E412C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специалист Уполномоченного органа осуществляет подготовку проекта распоряжения Уполномоченного органа об отказе в предоставлении муниципальной услуги, в соответствии с пунктом 2.5.</w:t>
      </w:r>
      <w:r w:rsidR="00683722">
        <w:rPr>
          <w:sz w:val="28"/>
          <w:szCs w:val="28"/>
        </w:rPr>
        <w:t>4</w:t>
      </w:r>
      <w:r>
        <w:rPr>
          <w:sz w:val="28"/>
          <w:szCs w:val="28"/>
        </w:rPr>
        <w:t xml:space="preserve"> Административного регламента.</w:t>
      </w:r>
    </w:p>
    <w:p w:rsidR="002D4E92" w:rsidRDefault="002D4E92" w:rsidP="002D4E9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5029">
        <w:rPr>
          <w:sz w:val="28"/>
          <w:szCs w:val="28"/>
        </w:rPr>
        <w:t xml:space="preserve">) результатом административной процедуры является </w:t>
      </w:r>
      <w:r w:rsidR="00712FF3">
        <w:rPr>
          <w:sz w:val="28"/>
          <w:szCs w:val="28"/>
        </w:rPr>
        <w:t xml:space="preserve">подготовка вариантов жилых помещений меньшего размера </w:t>
      </w:r>
      <w:r w:rsidRPr="00835029">
        <w:rPr>
          <w:sz w:val="28"/>
          <w:szCs w:val="28"/>
        </w:rPr>
        <w:t>или направление Заявителю решения об отказе в пр</w:t>
      </w:r>
      <w:r w:rsidR="00712FF3">
        <w:rPr>
          <w:sz w:val="28"/>
          <w:szCs w:val="28"/>
        </w:rPr>
        <w:t>едоставлении муниципальной услуги</w:t>
      </w:r>
      <w:r w:rsidRPr="00835029">
        <w:rPr>
          <w:sz w:val="28"/>
          <w:szCs w:val="28"/>
        </w:rPr>
        <w:t>;</w:t>
      </w:r>
    </w:p>
    <w:p w:rsidR="00712FF3" w:rsidRDefault="00712FF3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4E92" w:rsidRPr="00835029">
        <w:rPr>
          <w:sz w:val="28"/>
          <w:szCs w:val="28"/>
        </w:rPr>
        <w:t xml:space="preserve">) максимальный срок выполнения административной процедуры составляет </w:t>
      </w:r>
      <w:r w:rsidR="00683722" w:rsidRPr="00683722">
        <w:rPr>
          <w:sz w:val="28"/>
          <w:szCs w:val="28"/>
        </w:rPr>
        <w:t>пятнадцать</w:t>
      </w:r>
      <w:r w:rsidR="002D4E92" w:rsidRPr="00683722">
        <w:rPr>
          <w:sz w:val="28"/>
          <w:szCs w:val="28"/>
        </w:rPr>
        <w:t xml:space="preserve"> рабочих дн</w:t>
      </w:r>
      <w:r w:rsidR="00683722" w:rsidRPr="00683722">
        <w:rPr>
          <w:sz w:val="28"/>
          <w:szCs w:val="28"/>
        </w:rPr>
        <w:t>ей</w:t>
      </w:r>
      <w:r w:rsidR="002D4E92" w:rsidRPr="00835029">
        <w:rPr>
          <w:sz w:val="28"/>
          <w:szCs w:val="28"/>
        </w:rPr>
        <w:t xml:space="preserve"> с даты поступления заявления и прилагаемых документов в Уполномоченный орган.</w:t>
      </w:r>
    </w:p>
    <w:p w:rsidR="00190360" w:rsidRDefault="00712FF3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  </w:t>
      </w:r>
      <w:r w:rsidR="00683722">
        <w:rPr>
          <w:sz w:val="28"/>
          <w:szCs w:val="28"/>
        </w:rPr>
        <w:t>П</w:t>
      </w:r>
      <w:r>
        <w:rPr>
          <w:sz w:val="28"/>
          <w:szCs w:val="28"/>
        </w:rPr>
        <w:t>одбор жилого помещения меньшего размера</w:t>
      </w:r>
      <w:r w:rsidR="00683722">
        <w:rPr>
          <w:sz w:val="28"/>
          <w:szCs w:val="28"/>
        </w:rPr>
        <w:t>.</w:t>
      </w:r>
    </w:p>
    <w:p w:rsidR="00683722" w:rsidRDefault="00683722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1) основанием для начала административной процедуры является </w:t>
      </w:r>
      <w:r>
        <w:rPr>
          <w:sz w:val="28"/>
          <w:szCs w:val="28"/>
        </w:rPr>
        <w:t xml:space="preserve">поступление сведений на </w:t>
      </w:r>
      <w:r w:rsidRPr="00835029">
        <w:rPr>
          <w:sz w:val="28"/>
          <w:szCs w:val="28"/>
        </w:rPr>
        <w:t>межведомственны</w:t>
      </w:r>
      <w:r>
        <w:rPr>
          <w:sz w:val="28"/>
          <w:szCs w:val="28"/>
        </w:rPr>
        <w:t>е</w:t>
      </w:r>
      <w:r w:rsidRPr="00835029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ы</w:t>
      </w:r>
      <w:r w:rsidRPr="00835029">
        <w:rPr>
          <w:sz w:val="28"/>
          <w:szCs w:val="28"/>
        </w:rPr>
        <w:t>;</w:t>
      </w:r>
    </w:p>
    <w:p w:rsidR="00683722" w:rsidRDefault="00683722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2.14 Административного регламента, уполномоченный специалист Уполномоченного органа осуществляет подготовку вариантов жилых помещений меньших размеров. </w:t>
      </w:r>
    </w:p>
    <w:p w:rsidR="00683722" w:rsidRPr="009E38A9" w:rsidRDefault="00DF79E4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722">
        <w:rPr>
          <w:sz w:val="28"/>
          <w:szCs w:val="28"/>
        </w:rPr>
        <w:t>) при наличии оснований для отказа в предоставлении муниципальной услуги, предусмотренных пунктом 2.14 Административного регламента,</w:t>
      </w:r>
      <w:r w:rsidR="00683722" w:rsidRPr="00E412C7">
        <w:rPr>
          <w:sz w:val="28"/>
          <w:szCs w:val="28"/>
        </w:rPr>
        <w:t xml:space="preserve"> </w:t>
      </w:r>
      <w:r w:rsidR="00683722">
        <w:rPr>
          <w:sz w:val="28"/>
          <w:szCs w:val="28"/>
        </w:rPr>
        <w:t>уполномоченный специалист Уполномоченного органа осуществляет подготовку проекта распоряжения Уполномоченного органа об отказе в предоставлении муниципальной услуги, в соответствии с пунктом 2.5.4 Административного регламента.</w:t>
      </w:r>
    </w:p>
    <w:p w:rsidR="003505CC" w:rsidRDefault="00DF79E4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722" w:rsidRPr="00835029">
        <w:rPr>
          <w:sz w:val="28"/>
          <w:szCs w:val="28"/>
        </w:rPr>
        <w:t xml:space="preserve">) результатом административной процедуры является </w:t>
      </w:r>
      <w:r w:rsidR="003505CC">
        <w:rPr>
          <w:sz w:val="28"/>
          <w:szCs w:val="28"/>
        </w:rPr>
        <w:t xml:space="preserve">письменное согласие Заявителя на выбранный вариант жилого помещения </w:t>
      </w:r>
      <w:r w:rsidR="00683722">
        <w:rPr>
          <w:sz w:val="28"/>
          <w:szCs w:val="28"/>
        </w:rPr>
        <w:t>меньшего размера</w:t>
      </w:r>
      <w:r w:rsidR="003505CC">
        <w:rPr>
          <w:sz w:val="28"/>
          <w:szCs w:val="28"/>
        </w:rPr>
        <w:t>.</w:t>
      </w:r>
    </w:p>
    <w:p w:rsidR="00683722" w:rsidRDefault="003505CC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Заявителя от предложенных вариантов жилых помещений меньшего размера, </w:t>
      </w:r>
      <w:r w:rsidR="00683722" w:rsidRPr="00835029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направляется </w:t>
      </w:r>
      <w:r w:rsidR="00683722" w:rsidRPr="00835029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683722" w:rsidRPr="00835029">
        <w:rPr>
          <w:sz w:val="28"/>
          <w:szCs w:val="28"/>
        </w:rPr>
        <w:t xml:space="preserve"> об отказе в пр</w:t>
      </w:r>
      <w:r w:rsidR="00683722">
        <w:rPr>
          <w:sz w:val="28"/>
          <w:szCs w:val="28"/>
        </w:rPr>
        <w:t>едоставлении муниципальной услуги</w:t>
      </w:r>
      <w:r w:rsidR="00683722" w:rsidRPr="00835029">
        <w:rPr>
          <w:sz w:val="28"/>
          <w:szCs w:val="28"/>
        </w:rPr>
        <w:t>;</w:t>
      </w:r>
    </w:p>
    <w:p w:rsidR="00683722" w:rsidRDefault="00DF79E4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722" w:rsidRPr="00835029">
        <w:rPr>
          <w:sz w:val="28"/>
          <w:szCs w:val="28"/>
        </w:rPr>
        <w:t xml:space="preserve">) максимальный срок выполнения административной процедуры составляет </w:t>
      </w:r>
      <w:r w:rsidR="003505CC">
        <w:rPr>
          <w:sz w:val="28"/>
          <w:szCs w:val="28"/>
        </w:rPr>
        <w:t>не более 7</w:t>
      </w:r>
      <w:r w:rsidR="00DE0E54">
        <w:rPr>
          <w:sz w:val="28"/>
          <w:szCs w:val="28"/>
        </w:rPr>
        <w:t>0</w:t>
      </w:r>
      <w:r w:rsidR="003505CC">
        <w:rPr>
          <w:sz w:val="28"/>
          <w:szCs w:val="28"/>
        </w:rPr>
        <w:t xml:space="preserve"> календарных</w:t>
      </w:r>
      <w:r w:rsidR="00683722" w:rsidRPr="00683722">
        <w:rPr>
          <w:sz w:val="28"/>
          <w:szCs w:val="28"/>
        </w:rPr>
        <w:t xml:space="preserve"> дней</w:t>
      </w:r>
      <w:r w:rsidR="00683722" w:rsidRPr="00835029">
        <w:rPr>
          <w:sz w:val="28"/>
          <w:szCs w:val="28"/>
        </w:rPr>
        <w:t xml:space="preserve"> с даты поступления заявления и прилагаемых документов в Уполномоченный орган.</w:t>
      </w:r>
    </w:p>
    <w:p w:rsidR="00712FF3" w:rsidRDefault="00712FF3" w:rsidP="00712FF3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3.1.5. П</w:t>
      </w:r>
      <w:r w:rsidRPr="00B54B83">
        <w:rPr>
          <w:sz w:val="28"/>
          <w:szCs w:val="28"/>
        </w:rPr>
        <w:t>ринятие решения</w:t>
      </w:r>
      <w:r w:rsidRPr="00835029">
        <w:rPr>
          <w:sz w:val="28"/>
          <w:szCs w:val="28"/>
        </w:rPr>
        <w:t>:</w:t>
      </w:r>
    </w:p>
    <w:p w:rsidR="00712FF3" w:rsidRDefault="00712FF3" w:rsidP="00712F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1) основанием для начала административной процедуры является </w:t>
      </w:r>
      <w:r w:rsidR="003505CC">
        <w:rPr>
          <w:sz w:val="28"/>
          <w:szCs w:val="28"/>
        </w:rPr>
        <w:t xml:space="preserve">письменное согласие </w:t>
      </w:r>
      <w:r>
        <w:rPr>
          <w:sz w:val="28"/>
          <w:szCs w:val="28"/>
        </w:rPr>
        <w:t>Заявител</w:t>
      </w:r>
      <w:r w:rsidR="003505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505CC">
        <w:rPr>
          <w:sz w:val="28"/>
          <w:szCs w:val="28"/>
        </w:rPr>
        <w:t xml:space="preserve">на выбранный </w:t>
      </w:r>
      <w:r>
        <w:rPr>
          <w:sz w:val="28"/>
          <w:szCs w:val="28"/>
        </w:rPr>
        <w:t>вариант жилого помещения меньшего размера</w:t>
      </w:r>
      <w:r w:rsidR="003505CC">
        <w:rPr>
          <w:sz w:val="28"/>
          <w:szCs w:val="28"/>
        </w:rPr>
        <w:t xml:space="preserve"> либо отказ Заявителя от предложенных вариантов жилых помещений меньшего размера</w:t>
      </w:r>
      <w:r w:rsidRPr="00835029">
        <w:rPr>
          <w:sz w:val="28"/>
          <w:szCs w:val="28"/>
        </w:rPr>
        <w:t>;</w:t>
      </w:r>
    </w:p>
    <w:p w:rsidR="00712FF3" w:rsidRPr="00DE0E54" w:rsidRDefault="00712FF3" w:rsidP="00712F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2) уполномоченный специалист Уполномоченного органа осуществляет подготовку проекта </w:t>
      </w:r>
      <w:r>
        <w:rPr>
          <w:sz w:val="28"/>
          <w:szCs w:val="28"/>
        </w:rPr>
        <w:t>распоряжения Уполномоченного органа</w:t>
      </w:r>
      <w:r w:rsidRPr="00835029">
        <w:rPr>
          <w:sz w:val="28"/>
          <w:szCs w:val="28"/>
        </w:rPr>
        <w:t xml:space="preserve"> о предоставлении </w:t>
      </w:r>
      <w:r w:rsidR="00E50A40">
        <w:rPr>
          <w:sz w:val="28"/>
          <w:szCs w:val="28"/>
        </w:rPr>
        <w:t xml:space="preserve">нанимателю </w:t>
      </w:r>
      <w:r w:rsidRPr="00835029">
        <w:rPr>
          <w:sz w:val="28"/>
          <w:szCs w:val="28"/>
        </w:rPr>
        <w:t>жилого помещения по договору социального найма</w:t>
      </w:r>
      <w:r w:rsidR="00E50A40">
        <w:rPr>
          <w:sz w:val="28"/>
          <w:szCs w:val="28"/>
        </w:rPr>
        <w:t xml:space="preserve"> жилого </w:t>
      </w:r>
      <w:r w:rsidR="00E50A40">
        <w:rPr>
          <w:sz w:val="28"/>
          <w:szCs w:val="28"/>
        </w:rPr>
        <w:lastRenderedPageBreak/>
        <w:t>помещения меньшего размера взамен занимаемого жилого помещения</w:t>
      </w:r>
      <w:r w:rsidR="00DE0E54">
        <w:rPr>
          <w:sz w:val="28"/>
          <w:szCs w:val="28"/>
        </w:rPr>
        <w:t xml:space="preserve"> (далее – предоставление жилого помещения)</w:t>
      </w:r>
      <w:r w:rsidRPr="00835029">
        <w:rPr>
          <w:sz w:val="28"/>
          <w:szCs w:val="28"/>
        </w:rPr>
        <w:t xml:space="preserve">,  проекта договора социального найма в </w:t>
      </w:r>
      <w:r w:rsidRPr="002C7291">
        <w:rPr>
          <w:sz w:val="28"/>
          <w:szCs w:val="28"/>
        </w:rPr>
        <w:t xml:space="preserve">соответствии с </w:t>
      </w:r>
      <w:hyperlink w:anchor="Par111" w:history="1">
        <w:r w:rsidRPr="002C7291">
          <w:rPr>
            <w:sz w:val="28"/>
            <w:szCs w:val="28"/>
          </w:rPr>
          <w:t>пунктами 2.5.1</w:t>
        </w:r>
      </w:hyperlink>
      <w:r w:rsidR="00DE0E54" w:rsidRPr="002C7291">
        <w:rPr>
          <w:sz w:val="28"/>
          <w:szCs w:val="28"/>
        </w:rPr>
        <w:t xml:space="preserve"> -</w:t>
      </w:r>
      <w:r w:rsidRPr="002C7291">
        <w:rPr>
          <w:sz w:val="28"/>
          <w:szCs w:val="28"/>
        </w:rPr>
        <w:t xml:space="preserve"> </w:t>
      </w:r>
      <w:hyperlink w:anchor="Par113" w:history="1">
        <w:r w:rsidRPr="002C7291">
          <w:rPr>
            <w:sz w:val="28"/>
            <w:szCs w:val="28"/>
          </w:rPr>
          <w:t>2.5.</w:t>
        </w:r>
      </w:hyperlink>
      <w:r w:rsidR="00DE0E54" w:rsidRPr="002C7291">
        <w:rPr>
          <w:sz w:val="28"/>
          <w:szCs w:val="28"/>
        </w:rPr>
        <w:t>3</w:t>
      </w:r>
      <w:r w:rsidRPr="002C7291">
        <w:rPr>
          <w:sz w:val="28"/>
          <w:szCs w:val="28"/>
        </w:rPr>
        <w:t xml:space="preserve"> Административного </w:t>
      </w:r>
      <w:r w:rsidRPr="00835029">
        <w:rPr>
          <w:sz w:val="28"/>
          <w:szCs w:val="28"/>
        </w:rPr>
        <w:t>регламента</w:t>
      </w:r>
      <w:r w:rsidR="00E50A40">
        <w:rPr>
          <w:sz w:val="28"/>
          <w:szCs w:val="28"/>
        </w:rPr>
        <w:t xml:space="preserve">, а также проекта соглашения о расторжении </w:t>
      </w:r>
      <w:r w:rsidR="00E50A40" w:rsidRPr="00DE0E54">
        <w:rPr>
          <w:sz w:val="28"/>
          <w:szCs w:val="28"/>
        </w:rPr>
        <w:t>договора социального найма жилого помещения занимаемого жилого помещения.</w:t>
      </w:r>
    </w:p>
    <w:p w:rsidR="00712FF3" w:rsidRDefault="00DE0E54" w:rsidP="00712FF3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FF3" w:rsidRPr="00DE0E54">
        <w:rPr>
          <w:sz w:val="28"/>
          <w:szCs w:val="28"/>
        </w:rPr>
        <w:t xml:space="preserve">) </w:t>
      </w:r>
      <w:r w:rsidR="00E50A40" w:rsidRPr="00DE0E54">
        <w:rPr>
          <w:sz w:val="28"/>
          <w:szCs w:val="28"/>
        </w:rPr>
        <w:t xml:space="preserve">в случае отказа </w:t>
      </w:r>
      <w:r w:rsidRPr="00DE0E54">
        <w:rPr>
          <w:sz w:val="28"/>
          <w:szCs w:val="28"/>
        </w:rPr>
        <w:t xml:space="preserve">Заявителя </w:t>
      </w:r>
      <w:r w:rsidR="00E50A40" w:rsidRPr="00DE0E54">
        <w:rPr>
          <w:sz w:val="28"/>
          <w:szCs w:val="28"/>
        </w:rPr>
        <w:t xml:space="preserve">от предложенных вариантов </w:t>
      </w:r>
      <w:r w:rsidRPr="00DE0E54">
        <w:rPr>
          <w:sz w:val="28"/>
          <w:szCs w:val="28"/>
        </w:rPr>
        <w:t>жилых помещений меньшего размера</w:t>
      </w:r>
      <w:r w:rsidR="00712FF3" w:rsidRPr="00DE0E54">
        <w:rPr>
          <w:sz w:val="28"/>
          <w:szCs w:val="28"/>
        </w:rPr>
        <w:t xml:space="preserve"> уполномоченный специалист Уполномоченного </w:t>
      </w:r>
      <w:r w:rsidR="00712FF3" w:rsidRPr="00835029">
        <w:rPr>
          <w:sz w:val="28"/>
          <w:szCs w:val="28"/>
        </w:rPr>
        <w:t xml:space="preserve">органа осуществляет подготовку проекта </w:t>
      </w:r>
      <w:r w:rsidR="00712FF3">
        <w:rPr>
          <w:sz w:val="28"/>
          <w:szCs w:val="28"/>
        </w:rPr>
        <w:t>распоряжения Уполномоченного органа</w:t>
      </w:r>
      <w:r w:rsidR="00712FF3" w:rsidRPr="00835029">
        <w:rPr>
          <w:sz w:val="28"/>
          <w:szCs w:val="28"/>
        </w:rPr>
        <w:t xml:space="preserve"> об отказе в предоставлении муниципальной услуги, в </w:t>
      </w:r>
      <w:r w:rsidR="00712FF3" w:rsidRPr="002C7291">
        <w:rPr>
          <w:sz w:val="28"/>
          <w:szCs w:val="28"/>
        </w:rPr>
        <w:t xml:space="preserve">соответствии с </w:t>
      </w:r>
      <w:hyperlink w:anchor="Par114" w:history="1">
        <w:r w:rsidR="00712FF3" w:rsidRPr="002C7291">
          <w:rPr>
            <w:sz w:val="28"/>
            <w:szCs w:val="28"/>
          </w:rPr>
          <w:t>пунктом 2.5.</w:t>
        </w:r>
      </w:hyperlink>
      <w:r w:rsidRPr="002C7291">
        <w:rPr>
          <w:sz w:val="28"/>
          <w:szCs w:val="28"/>
        </w:rPr>
        <w:t>4</w:t>
      </w:r>
      <w:r w:rsidR="00712FF3" w:rsidRPr="002C7291">
        <w:rPr>
          <w:sz w:val="28"/>
          <w:szCs w:val="28"/>
        </w:rPr>
        <w:t xml:space="preserve"> Административного </w:t>
      </w:r>
      <w:r w:rsidR="00712FF3" w:rsidRPr="00835029">
        <w:rPr>
          <w:sz w:val="28"/>
          <w:szCs w:val="28"/>
        </w:rPr>
        <w:t>регламента.</w:t>
      </w:r>
    </w:p>
    <w:p w:rsidR="00DE0E54" w:rsidRDefault="00DE0E54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2FF3" w:rsidRPr="00835029">
        <w:rPr>
          <w:sz w:val="28"/>
          <w:szCs w:val="28"/>
        </w:rPr>
        <w:t>) результатом административной процедуры является принятие</w:t>
      </w:r>
      <w:r w:rsidR="00712FF3">
        <w:rPr>
          <w:sz w:val="28"/>
          <w:szCs w:val="28"/>
        </w:rPr>
        <w:t xml:space="preserve"> Уполномоченным органом</w:t>
      </w:r>
      <w:r w:rsidR="00712FF3" w:rsidRPr="00835029">
        <w:rPr>
          <w:sz w:val="28"/>
          <w:szCs w:val="28"/>
        </w:rPr>
        <w:t xml:space="preserve"> р</w:t>
      </w:r>
      <w:r w:rsidR="00712FF3">
        <w:rPr>
          <w:sz w:val="28"/>
          <w:szCs w:val="28"/>
        </w:rPr>
        <w:t xml:space="preserve">аспоряжения </w:t>
      </w:r>
      <w:r w:rsidR="00712FF3" w:rsidRPr="00835029">
        <w:rPr>
          <w:sz w:val="28"/>
          <w:szCs w:val="28"/>
        </w:rPr>
        <w:t xml:space="preserve">о предоставлении жилого помещения по договору социального найма и составление проекта договора социального найма, либо принятие </w:t>
      </w:r>
      <w:r w:rsidR="00712FF3">
        <w:rPr>
          <w:sz w:val="28"/>
          <w:szCs w:val="28"/>
        </w:rPr>
        <w:t>Уполномоченным органом</w:t>
      </w:r>
      <w:r w:rsidR="00712FF3" w:rsidRPr="00835029">
        <w:rPr>
          <w:sz w:val="28"/>
          <w:szCs w:val="28"/>
        </w:rPr>
        <w:t xml:space="preserve"> р</w:t>
      </w:r>
      <w:r w:rsidR="00712FF3">
        <w:rPr>
          <w:sz w:val="28"/>
          <w:szCs w:val="28"/>
        </w:rPr>
        <w:t>аспоряжения</w:t>
      </w:r>
      <w:r w:rsidR="00712FF3" w:rsidRPr="00835029">
        <w:rPr>
          <w:sz w:val="28"/>
          <w:szCs w:val="28"/>
        </w:rPr>
        <w:t xml:space="preserve"> об отказе в предоставлении </w:t>
      </w:r>
      <w:r>
        <w:rPr>
          <w:sz w:val="28"/>
          <w:szCs w:val="28"/>
        </w:rPr>
        <w:t>муниципальной услуги</w:t>
      </w:r>
      <w:r w:rsidR="00712FF3" w:rsidRPr="00835029">
        <w:rPr>
          <w:sz w:val="28"/>
          <w:szCs w:val="28"/>
        </w:rPr>
        <w:t>;</w:t>
      </w:r>
    </w:p>
    <w:p w:rsidR="00DE0E54" w:rsidRDefault="00DE0E54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2FF3" w:rsidRPr="00835029">
        <w:rPr>
          <w:sz w:val="28"/>
          <w:szCs w:val="28"/>
        </w:rPr>
        <w:t xml:space="preserve">) максимальный срок выполнения административной процедуры составляет </w:t>
      </w:r>
      <w:r>
        <w:rPr>
          <w:sz w:val="28"/>
          <w:szCs w:val="28"/>
        </w:rPr>
        <w:t>не более 80 календарный</w:t>
      </w:r>
      <w:r w:rsidR="00712FF3" w:rsidRPr="00835029">
        <w:rPr>
          <w:sz w:val="28"/>
          <w:szCs w:val="28"/>
        </w:rPr>
        <w:t xml:space="preserve"> дней с даты регистрации заявления.</w:t>
      </w:r>
    </w:p>
    <w:p w:rsidR="00DE0E54" w:rsidRDefault="00712FF3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835029">
        <w:rPr>
          <w:sz w:val="28"/>
          <w:szCs w:val="28"/>
        </w:rPr>
        <w:t>Направление (выдача) решений Уполномоченного органа.</w:t>
      </w:r>
    </w:p>
    <w:p w:rsidR="00DE0E54" w:rsidRDefault="00712FF3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1) основанием начала административной процедуры является </w:t>
      </w:r>
      <w:r>
        <w:rPr>
          <w:sz w:val="28"/>
          <w:szCs w:val="28"/>
        </w:rPr>
        <w:t>принятие</w:t>
      </w:r>
      <w:r w:rsidRPr="00835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Pr="00835029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83502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835029">
        <w:rPr>
          <w:sz w:val="28"/>
          <w:szCs w:val="28"/>
        </w:rPr>
        <w:t xml:space="preserve"> о </w:t>
      </w:r>
      <w:r w:rsidR="00DE0E54">
        <w:rPr>
          <w:sz w:val="28"/>
          <w:szCs w:val="28"/>
        </w:rPr>
        <w:t>предоставлении жилого помещения</w:t>
      </w:r>
      <w:r w:rsidRPr="003108D3">
        <w:rPr>
          <w:sz w:val="28"/>
          <w:szCs w:val="28"/>
        </w:rPr>
        <w:t>, либо об отказе в предоставлении муниципальной услуги;</w:t>
      </w:r>
    </w:p>
    <w:p w:rsidR="00712FF3" w:rsidRPr="003108D3" w:rsidRDefault="00712FF3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108D3">
        <w:rPr>
          <w:sz w:val="28"/>
          <w:szCs w:val="28"/>
        </w:rPr>
        <w:t>2) решение о предоставлении жилого помещения по договору социального найма, либо решение об отказе в предоставлении муниципальной услуги со ссылкой на распоряжение Уполномоченного органа о принятом решении регистрируются в системе электронного документооборота и направляется Заявителю или его представителю способом, указанным в заявлении;</w:t>
      </w:r>
    </w:p>
    <w:p w:rsidR="00712FF3" w:rsidRPr="003108D3" w:rsidRDefault="00712FF3" w:rsidP="00712FF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108D3">
        <w:rPr>
          <w:sz w:val="28"/>
          <w:szCs w:val="28"/>
        </w:rPr>
        <w:t>3) результатом административной процедуры является направление Заявителю либо его представителю решения о предоставлении жилого помещения по договору социального найма, либо решения об отказе в предоставлении муниципальной услуги;</w:t>
      </w:r>
    </w:p>
    <w:p w:rsidR="00712FF3" w:rsidRPr="003108D3" w:rsidRDefault="00712FF3" w:rsidP="00712FF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4) максимальный срок выполнения административной процедуры составляет 5 рабочих дней с </w:t>
      </w:r>
      <w:r w:rsidRPr="003108D3">
        <w:rPr>
          <w:sz w:val="28"/>
          <w:szCs w:val="28"/>
        </w:rPr>
        <w:t xml:space="preserve">даты </w:t>
      </w:r>
      <w:r>
        <w:rPr>
          <w:sz w:val="28"/>
          <w:szCs w:val="28"/>
        </w:rPr>
        <w:t>принятия</w:t>
      </w:r>
      <w:r w:rsidRPr="003108D3">
        <w:rPr>
          <w:sz w:val="28"/>
          <w:szCs w:val="28"/>
        </w:rPr>
        <w:t xml:space="preserve"> решения об отказе в предоставлении муниципальной услуги либо решения о предоставлении жилого помещения по договору социального найма.</w:t>
      </w:r>
    </w:p>
    <w:p w:rsidR="00E6230F" w:rsidRPr="00B54B83" w:rsidRDefault="00E6230F" w:rsidP="00B54168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 xml:space="preserve">Перечень административных процедур (действий) при </w:t>
      </w: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3.2. При </w:t>
      </w:r>
      <w:r>
        <w:rPr>
          <w:sz w:val="28"/>
          <w:szCs w:val="28"/>
        </w:rPr>
        <w:t>наличии соответствующих технических возможностей п</w:t>
      </w:r>
      <w:r w:rsidRPr="00B54B83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54B83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в электронной форме </w:t>
      </w:r>
      <w:r w:rsidR="00A92C45">
        <w:rPr>
          <w:sz w:val="28"/>
          <w:szCs w:val="28"/>
        </w:rPr>
        <w:t xml:space="preserve">одиноко проживающему </w:t>
      </w:r>
      <w:r w:rsidRPr="00B54B83">
        <w:rPr>
          <w:sz w:val="28"/>
          <w:szCs w:val="28"/>
        </w:rPr>
        <w:t>Заявителю обеспечиваются: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формирование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получение результата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получение сведений о ходе рассмотрения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Порядок осуществления административных процедур (действий)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в электронной форме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C72A7B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3.3. </w:t>
      </w:r>
      <w:r w:rsidRPr="00C72A7B">
        <w:rPr>
          <w:sz w:val="28"/>
          <w:szCs w:val="28"/>
        </w:rPr>
        <w:t>Формирование заявления.</w:t>
      </w:r>
    </w:p>
    <w:p w:rsidR="00E6230F" w:rsidRPr="00C72A7B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2A7B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2A7B">
        <w:rPr>
          <w:sz w:val="28"/>
          <w:szCs w:val="28"/>
        </w:rPr>
        <w:t xml:space="preserve">Форматно-логическая проверка сформированного </w:t>
      </w:r>
      <w:r w:rsidRPr="00B54B83">
        <w:rPr>
          <w:sz w:val="28"/>
          <w:szCs w:val="28"/>
        </w:rPr>
        <w:t>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формировании заявления Заявителю обеспечивается: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2C7291">
        <w:rPr>
          <w:sz w:val="28"/>
          <w:szCs w:val="28"/>
        </w:rPr>
        <w:t xml:space="preserve">указанных в </w:t>
      </w:r>
      <w:hyperlink w:anchor="Par129" w:history="1">
        <w:r w:rsidRPr="002C7291">
          <w:rPr>
            <w:sz w:val="28"/>
            <w:szCs w:val="28"/>
          </w:rPr>
          <w:t>пункте 2.8</w:t>
        </w:r>
      </w:hyperlink>
      <w:r w:rsidRPr="002C7291">
        <w:rPr>
          <w:sz w:val="28"/>
          <w:szCs w:val="28"/>
        </w:rPr>
        <w:t xml:space="preserve"> Административного </w:t>
      </w:r>
      <w:r w:rsidRPr="00B54B83">
        <w:rPr>
          <w:sz w:val="28"/>
          <w:szCs w:val="28"/>
        </w:rPr>
        <w:t>регламента, необходимых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6230F" w:rsidRPr="00591769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53"/>
      <w:bookmarkEnd w:id="8"/>
      <w:r w:rsidRPr="00B54B83">
        <w:rPr>
          <w:sz w:val="28"/>
          <w:szCs w:val="28"/>
        </w:rPr>
        <w:lastRenderedPageBreak/>
        <w:t xml:space="preserve">3.4. </w:t>
      </w:r>
      <w:r w:rsidRPr="00591769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91769">
        <w:rPr>
          <w:sz w:val="28"/>
          <w:szCs w:val="28"/>
        </w:rPr>
        <w:t xml:space="preserve">а) прием документов, необходимых </w:t>
      </w:r>
      <w:r w:rsidRPr="00B54B83">
        <w:rPr>
          <w:sz w:val="28"/>
          <w:szCs w:val="28"/>
        </w:rPr>
        <w:t>для предоставления муниципальной услуги, и направление Заявителю электронного сообщения о поступлении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Ответственное должностное лицо: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проверяет наличие электронных заявлений, поступивших с ЕПГУ, с периодом не реже </w:t>
      </w:r>
      <w:r w:rsidR="00A92C45">
        <w:rPr>
          <w:sz w:val="28"/>
          <w:szCs w:val="28"/>
        </w:rPr>
        <w:t>1</w:t>
      </w:r>
      <w:r w:rsidRPr="00B54B83">
        <w:rPr>
          <w:sz w:val="28"/>
          <w:szCs w:val="28"/>
        </w:rPr>
        <w:t xml:space="preserve"> раз</w:t>
      </w:r>
      <w:r w:rsidR="00A92C45">
        <w:rPr>
          <w:sz w:val="28"/>
          <w:szCs w:val="28"/>
        </w:rPr>
        <w:t>а</w:t>
      </w:r>
      <w:r w:rsidRPr="00B54B83">
        <w:rPr>
          <w:sz w:val="28"/>
          <w:szCs w:val="28"/>
        </w:rPr>
        <w:t xml:space="preserve"> в день;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производит действия в соответствии с </w:t>
      </w:r>
      <w:hyperlink w:anchor="Par353" w:history="1">
        <w:r w:rsidRPr="00B54B83">
          <w:rPr>
            <w:color w:val="0000FF"/>
            <w:sz w:val="28"/>
            <w:szCs w:val="28"/>
          </w:rPr>
          <w:t>пунктом 3.4</w:t>
        </w:r>
      </w:hyperlink>
      <w:r w:rsidRPr="00B54B83">
        <w:rPr>
          <w:sz w:val="28"/>
          <w:szCs w:val="28"/>
        </w:rPr>
        <w:t xml:space="preserve"> Административного регламента.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6230F" w:rsidRPr="00FF641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в форме </w:t>
      </w:r>
      <w:r w:rsidRPr="00FF6410">
        <w:rPr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6230F" w:rsidRPr="00FF641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F641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</w:t>
      </w:r>
      <w:r w:rsidR="00FF6410" w:rsidRPr="00FF6410">
        <w:rPr>
          <w:sz w:val="28"/>
          <w:szCs w:val="28"/>
        </w:rPr>
        <w:t xml:space="preserve"> в Уполномоченном органе или </w:t>
      </w:r>
      <w:r w:rsidRPr="00FF6410">
        <w:rPr>
          <w:sz w:val="28"/>
          <w:szCs w:val="28"/>
        </w:rPr>
        <w:t>в многофункциональном центре.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F6410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</w:t>
      </w:r>
      <w:r w:rsidRPr="00B54B83">
        <w:rPr>
          <w:sz w:val="28"/>
          <w:szCs w:val="28"/>
        </w:rPr>
        <w:t>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3.8. Оценка качества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2" w:history="1">
        <w:r w:rsidRPr="00B54B83">
          <w:rPr>
            <w:color w:val="0000FF"/>
            <w:sz w:val="28"/>
            <w:szCs w:val="28"/>
          </w:rPr>
          <w:t>Правилами</w:t>
        </w:r>
      </w:hyperlink>
      <w:r w:rsidRPr="00B54B83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3" w:history="1">
        <w:r w:rsidRPr="00B54B83">
          <w:rPr>
            <w:color w:val="0000FF"/>
            <w:sz w:val="28"/>
            <w:szCs w:val="28"/>
          </w:rPr>
          <w:t>статьей 11.2</w:t>
        </w:r>
      </w:hyperlink>
      <w:r w:rsidRPr="00B54B83">
        <w:rPr>
          <w:sz w:val="28"/>
          <w:szCs w:val="28"/>
        </w:rPr>
        <w:t xml:space="preserve"> Федерального закона № 210-ФЗ и в порядке, установленном </w:t>
      </w:r>
      <w:hyperlink r:id="rId24" w:history="1">
        <w:r w:rsidRPr="00B54B83">
          <w:rPr>
            <w:color w:val="0000FF"/>
            <w:sz w:val="28"/>
            <w:szCs w:val="28"/>
          </w:rPr>
          <w:t>постановлением</w:t>
        </w:r>
      </w:hyperlink>
      <w:r w:rsidRPr="00B54B83">
        <w:rPr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Порядок исправления допущенных опечаток и ошибок в выданных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в результате предоставления муниципальной услуги документах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w:anchor="Par129" w:history="1">
        <w:r w:rsidRPr="00B54B83">
          <w:rPr>
            <w:color w:val="0000FF"/>
            <w:sz w:val="28"/>
            <w:szCs w:val="28"/>
          </w:rPr>
          <w:t>пункте 2.8</w:t>
        </w:r>
      </w:hyperlink>
      <w:r w:rsidRPr="00B54B83">
        <w:rPr>
          <w:sz w:val="28"/>
          <w:szCs w:val="28"/>
        </w:rPr>
        <w:t xml:space="preserve"> настоящего Административного регламента.</w:t>
      </w:r>
    </w:p>
    <w:p w:rsidR="00E6230F" w:rsidRPr="002C7291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3.11. Основания отказа в </w:t>
      </w:r>
      <w:r w:rsidRPr="00591769">
        <w:rPr>
          <w:sz w:val="28"/>
          <w:szCs w:val="28"/>
        </w:rPr>
        <w:t xml:space="preserve">приеме заявления об исправлении опечаток и </w:t>
      </w:r>
      <w:r w:rsidRPr="00B54B83">
        <w:rPr>
          <w:sz w:val="28"/>
          <w:szCs w:val="28"/>
        </w:rPr>
        <w:t xml:space="preserve">ошибок </w:t>
      </w:r>
      <w:r w:rsidRPr="002C7291">
        <w:rPr>
          <w:sz w:val="28"/>
          <w:szCs w:val="28"/>
        </w:rPr>
        <w:t xml:space="preserve">указаны в </w:t>
      </w:r>
      <w:hyperlink w:anchor="Par174" w:history="1">
        <w:r w:rsidRPr="002C7291">
          <w:rPr>
            <w:sz w:val="28"/>
            <w:szCs w:val="28"/>
          </w:rPr>
          <w:t>пункте 2.1</w:t>
        </w:r>
      </w:hyperlink>
      <w:r w:rsidR="002C7291" w:rsidRPr="002C7291">
        <w:rPr>
          <w:sz w:val="28"/>
          <w:szCs w:val="28"/>
        </w:rPr>
        <w:t>4</w:t>
      </w:r>
      <w:r w:rsidRPr="002C7291">
        <w:rPr>
          <w:sz w:val="28"/>
          <w:szCs w:val="28"/>
        </w:rPr>
        <w:t xml:space="preserve"> Административного регламента.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C7291">
        <w:rPr>
          <w:sz w:val="28"/>
          <w:szCs w:val="28"/>
        </w:rPr>
        <w:t xml:space="preserve">3.12. Исправление допущенных </w:t>
      </w:r>
      <w:r w:rsidRPr="00B54B83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 </w:t>
      </w:r>
      <w:r w:rsidRPr="00B54B83">
        <w:rPr>
          <w:sz w:val="28"/>
          <w:szCs w:val="28"/>
        </w:rPr>
        <w:lastRenderedPageBreak/>
        <w:t>осуществляется в следующем порядке: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378"/>
      <w:bookmarkEnd w:id="9"/>
      <w:r w:rsidRPr="00B54B83">
        <w:rPr>
          <w:sz w:val="28"/>
          <w:szCs w:val="28"/>
        </w:rPr>
        <w:t>3.1</w:t>
      </w:r>
      <w:r w:rsidR="006C542C">
        <w:rPr>
          <w:sz w:val="28"/>
          <w:szCs w:val="28"/>
        </w:rPr>
        <w:t>2</w:t>
      </w:r>
      <w:r w:rsidRPr="00B54B83">
        <w:rPr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3.1</w:t>
      </w:r>
      <w:r w:rsidR="006C542C">
        <w:rPr>
          <w:sz w:val="28"/>
          <w:szCs w:val="28"/>
        </w:rPr>
        <w:t>2</w:t>
      </w:r>
      <w:r w:rsidRPr="00B54B83">
        <w:rPr>
          <w:sz w:val="28"/>
          <w:szCs w:val="28"/>
        </w:rPr>
        <w:t xml:space="preserve">.2. Уполномоченный орган при получении заявления, указанного в </w:t>
      </w:r>
      <w:hyperlink w:anchor="Par378" w:history="1">
        <w:r w:rsidRPr="00B54B83">
          <w:rPr>
            <w:color w:val="0000FF"/>
            <w:sz w:val="28"/>
            <w:szCs w:val="28"/>
          </w:rPr>
          <w:t>подпункте 3.1</w:t>
        </w:r>
        <w:r w:rsidR="006C542C">
          <w:rPr>
            <w:color w:val="0000FF"/>
            <w:sz w:val="28"/>
            <w:szCs w:val="28"/>
          </w:rPr>
          <w:t>2</w:t>
        </w:r>
        <w:r w:rsidRPr="00B54B83">
          <w:rPr>
            <w:color w:val="0000FF"/>
            <w:sz w:val="28"/>
            <w:szCs w:val="28"/>
          </w:rPr>
          <w:t>.1 пункта 3.1</w:t>
        </w:r>
      </w:hyperlink>
      <w:r w:rsidR="006C542C">
        <w:rPr>
          <w:color w:val="0000FF"/>
          <w:sz w:val="28"/>
          <w:szCs w:val="28"/>
        </w:rPr>
        <w:t>2</w:t>
      </w:r>
      <w:r w:rsidRPr="00B54B83">
        <w:rPr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3.1</w:t>
      </w:r>
      <w:r w:rsidR="006C542C">
        <w:rPr>
          <w:sz w:val="28"/>
          <w:szCs w:val="28"/>
        </w:rPr>
        <w:t>2</w:t>
      </w:r>
      <w:r w:rsidRPr="00B54B83">
        <w:rPr>
          <w:sz w:val="28"/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3.1</w:t>
      </w:r>
      <w:r w:rsidR="006C542C">
        <w:rPr>
          <w:sz w:val="28"/>
          <w:szCs w:val="28"/>
        </w:rPr>
        <w:t>2</w:t>
      </w:r>
      <w:r w:rsidRPr="00B54B83">
        <w:rPr>
          <w:sz w:val="28"/>
          <w:szCs w:val="28"/>
        </w:rPr>
        <w:t xml:space="preserve">.4. Срок устранения опечаток и ошибок не должен превышать 3 (трех) рабочих дней с даты регистрации заявления, указанного в </w:t>
      </w:r>
      <w:hyperlink w:anchor="Par378" w:history="1">
        <w:r w:rsidRPr="00B54B83">
          <w:rPr>
            <w:color w:val="0000FF"/>
            <w:sz w:val="28"/>
            <w:szCs w:val="28"/>
          </w:rPr>
          <w:t>подпункте 3.1</w:t>
        </w:r>
        <w:r w:rsidR="006C542C">
          <w:rPr>
            <w:color w:val="0000FF"/>
            <w:sz w:val="28"/>
            <w:szCs w:val="28"/>
          </w:rPr>
          <w:t>2</w:t>
        </w:r>
        <w:r w:rsidRPr="00B54B83">
          <w:rPr>
            <w:color w:val="0000FF"/>
            <w:sz w:val="28"/>
            <w:szCs w:val="28"/>
          </w:rPr>
          <w:t>.1 пункта 3.1</w:t>
        </w:r>
      </w:hyperlink>
      <w:r w:rsidR="006C542C">
        <w:rPr>
          <w:color w:val="0000FF"/>
          <w:sz w:val="28"/>
          <w:szCs w:val="28"/>
        </w:rPr>
        <w:t>2</w:t>
      </w:r>
      <w:r w:rsidRPr="00B54B83">
        <w:rPr>
          <w:sz w:val="28"/>
          <w:szCs w:val="28"/>
        </w:rPr>
        <w:t xml:space="preserve"> настоящего подраздела.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230F" w:rsidRPr="0036055D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Pr="0036055D">
        <w:rPr>
          <w:b/>
          <w:bCs/>
          <w:sz w:val="28"/>
          <w:szCs w:val="28"/>
        </w:rPr>
        <w:t>предоставлению муниципальной услуги, а также принятием ими решений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055D" w:rsidRPr="0036055D" w:rsidRDefault="00E6230F" w:rsidP="0036055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6055D">
        <w:rPr>
          <w:sz w:val="28"/>
          <w:szCs w:val="28"/>
        </w:rPr>
        <w:t xml:space="preserve">4.1. </w:t>
      </w:r>
      <w:r w:rsidR="0036055D" w:rsidRPr="0036055D">
        <w:rPr>
          <w:sz w:val="28"/>
          <w:szCs w:val="28"/>
        </w:rPr>
        <w:t>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в соответствии с правовым актом Уполномоченного органа на осуществление контроля за предоставлением муниципальной услуги в порядке, установленном правовым актом.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Текущий контроль осуществляется путем проведения проверок: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- выявления и устранения нарушений прав граждан;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230F" w:rsidRPr="0036055D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36055D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6055D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E6230F" w:rsidRPr="0036055D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6055D">
        <w:rPr>
          <w:b/>
          <w:bCs/>
          <w:sz w:val="28"/>
          <w:szCs w:val="28"/>
        </w:rPr>
        <w:t>проверок полноты и качества предоставления муниципальной</w:t>
      </w:r>
    </w:p>
    <w:p w:rsidR="00E6230F" w:rsidRPr="0036055D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6055D">
        <w:rPr>
          <w:b/>
          <w:bCs/>
          <w:sz w:val="28"/>
          <w:szCs w:val="28"/>
        </w:rPr>
        <w:lastRenderedPageBreak/>
        <w:t>услуги, в том числе порядок и формы контроля за полнотой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6055D">
        <w:rPr>
          <w:b/>
          <w:bCs/>
          <w:sz w:val="28"/>
          <w:szCs w:val="28"/>
        </w:rPr>
        <w:t xml:space="preserve">и качеством </w:t>
      </w:r>
      <w:r w:rsidRPr="00B54B83">
        <w:rPr>
          <w:b/>
          <w:bCs/>
          <w:sz w:val="28"/>
          <w:szCs w:val="28"/>
        </w:rPr>
        <w:t>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140" w:rsidRDefault="00E6230F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21140" w:rsidRDefault="00E6230F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4.3. </w:t>
      </w:r>
      <w:r w:rsidR="00421140" w:rsidRPr="00C91D5E">
        <w:rPr>
          <w:sz w:val="28"/>
          <w:szCs w:val="28"/>
        </w:rPr>
        <w:t>П</w:t>
      </w:r>
      <w:r w:rsidR="00421140">
        <w:rPr>
          <w:sz w:val="28"/>
          <w:szCs w:val="28"/>
        </w:rPr>
        <w:t>орядок и периодичность осуществления п</w:t>
      </w:r>
      <w:r w:rsidR="00421140" w:rsidRPr="00C91D5E">
        <w:rPr>
          <w:sz w:val="28"/>
          <w:szCs w:val="28"/>
        </w:rPr>
        <w:t>лановы</w:t>
      </w:r>
      <w:r w:rsidR="00421140">
        <w:rPr>
          <w:sz w:val="28"/>
          <w:szCs w:val="28"/>
        </w:rPr>
        <w:t>х и внеплановых</w:t>
      </w:r>
      <w:r w:rsidR="00421140" w:rsidRPr="00C91D5E">
        <w:rPr>
          <w:sz w:val="28"/>
          <w:szCs w:val="28"/>
        </w:rPr>
        <w:t xml:space="preserve"> провер</w:t>
      </w:r>
      <w:r w:rsidR="00421140">
        <w:rPr>
          <w:sz w:val="28"/>
          <w:szCs w:val="28"/>
        </w:rPr>
        <w:t>о</w:t>
      </w:r>
      <w:r w:rsidR="00421140" w:rsidRPr="00C91D5E">
        <w:rPr>
          <w:sz w:val="28"/>
          <w:szCs w:val="28"/>
        </w:rPr>
        <w:t>к</w:t>
      </w:r>
      <w:r w:rsidR="00421140">
        <w:rPr>
          <w:sz w:val="28"/>
          <w:szCs w:val="28"/>
        </w:rPr>
        <w:t xml:space="preserve">, полноты и качества предоставления муниципальной услуги устанавливается правовым актом или приказом </w:t>
      </w:r>
      <w:r w:rsidR="00421140" w:rsidRPr="00C91D5E">
        <w:rPr>
          <w:sz w:val="28"/>
          <w:szCs w:val="28"/>
        </w:rPr>
        <w:t>Уполномоченного органа.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соблюдение сроков предоставления муниципальной услуги;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соблюдение положений Административного регламента;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правильность и обоснованность принятого решения об отказе в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предоставлении муниципальной услуги.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C91D5E">
        <w:rPr>
          <w:sz w:val="28"/>
          <w:szCs w:val="28"/>
        </w:rPr>
        <w:t>Основанием для проведения внеплановых проверок являются: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информации о предполагаемых или выявленных нарушениях нормативных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sz w:val="28"/>
          <w:szCs w:val="28"/>
        </w:rPr>
        <w:t xml:space="preserve">Красноярского </w:t>
      </w:r>
      <w:r w:rsidRPr="002C710B">
        <w:rPr>
          <w:sz w:val="28"/>
          <w:szCs w:val="28"/>
        </w:rPr>
        <w:t xml:space="preserve">края и нормативных правовых </w:t>
      </w:r>
      <w:proofErr w:type="gramStart"/>
      <w:r w:rsidRPr="002C710B">
        <w:rPr>
          <w:sz w:val="28"/>
          <w:szCs w:val="28"/>
        </w:rPr>
        <w:t>актов</w:t>
      </w:r>
      <w:proofErr w:type="gramEnd"/>
      <w:r w:rsidRPr="002C7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r w:rsidRPr="002C710B">
        <w:rPr>
          <w:sz w:val="28"/>
          <w:szCs w:val="28"/>
        </w:rPr>
        <w:t>Зеленогорск;</w:t>
      </w:r>
    </w:p>
    <w:p w:rsidR="00421140" w:rsidRPr="00C91D5E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 xml:space="preserve">обращения граждан </w:t>
      </w:r>
      <w:r>
        <w:rPr>
          <w:sz w:val="28"/>
          <w:szCs w:val="28"/>
        </w:rPr>
        <w:t xml:space="preserve">и юридических лиц </w:t>
      </w:r>
      <w:r w:rsidRPr="00C91D5E">
        <w:rPr>
          <w:sz w:val="28"/>
          <w:szCs w:val="28"/>
        </w:rPr>
        <w:t>на нарушения законодательства, в том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числе на качество предоставления муниципальной услуги.</w:t>
      </w:r>
    </w:p>
    <w:p w:rsidR="00E6230F" w:rsidRPr="00B54B83" w:rsidRDefault="00E6230F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140" w:rsidRDefault="00E6230F" w:rsidP="0042114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4.</w:t>
      </w:r>
      <w:r w:rsidR="00421140">
        <w:rPr>
          <w:sz w:val="28"/>
          <w:szCs w:val="28"/>
        </w:rPr>
        <w:t>5</w:t>
      </w:r>
      <w:r w:rsidRPr="00B54B83">
        <w:rPr>
          <w:sz w:val="28"/>
          <w:szCs w:val="28"/>
        </w:rPr>
        <w:t xml:space="preserve">. </w:t>
      </w:r>
      <w:r w:rsidR="00421140" w:rsidRPr="00C91D5E">
        <w:rPr>
          <w:sz w:val="28"/>
          <w:szCs w:val="28"/>
        </w:rPr>
        <w:t>По результатам проведенных проверок в случае выявления нарушений</w:t>
      </w:r>
      <w:r w:rsidR="00421140">
        <w:rPr>
          <w:sz w:val="28"/>
          <w:szCs w:val="28"/>
        </w:rPr>
        <w:t xml:space="preserve"> </w:t>
      </w:r>
      <w:r w:rsidR="00421140" w:rsidRPr="00C91D5E">
        <w:rPr>
          <w:sz w:val="28"/>
          <w:szCs w:val="28"/>
        </w:rPr>
        <w:t>положений Административного регламента, нормативных</w:t>
      </w:r>
      <w:r w:rsidR="00421140">
        <w:rPr>
          <w:sz w:val="28"/>
          <w:szCs w:val="28"/>
        </w:rPr>
        <w:t xml:space="preserve"> правовых актов Российской Федерации, </w:t>
      </w:r>
      <w:r w:rsidR="00421140" w:rsidRPr="00C91D5E">
        <w:rPr>
          <w:sz w:val="28"/>
          <w:szCs w:val="28"/>
        </w:rPr>
        <w:t>нормативных</w:t>
      </w:r>
      <w:r w:rsidR="00421140">
        <w:rPr>
          <w:sz w:val="28"/>
          <w:szCs w:val="28"/>
        </w:rPr>
        <w:t xml:space="preserve"> правовых актов Красноярского края,</w:t>
      </w:r>
      <w:r w:rsidR="00421140" w:rsidRPr="00B054B6">
        <w:rPr>
          <w:sz w:val="28"/>
          <w:szCs w:val="28"/>
        </w:rPr>
        <w:t xml:space="preserve"> </w:t>
      </w:r>
      <w:r w:rsidR="00421140" w:rsidRPr="00C91D5E">
        <w:rPr>
          <w:sz w:val="28"/>
          <w:szCs w:val="28"/>
        </w:rPr>
        <w:t>нормативных</w:t>
      </w:r>
      <w:r w:rsidR="00421140">
        <w:rPr>
          <w:sz w:val="28"/>
          <w:szCs w:val="28"/>
        </w:rPr>
        <w:t xml:space="preserve"> правовых </w:t>
      </w:r>
      <w:proofErr w:type="gramStart"/>
      <w:r w:rsidR="00421140">
        <w:rPr>
          <w:sz w:val="28"/>
          <w:szCs w:val="28"/>
        </w:rPr>
        <w:t>актов</w:t>
      </w:r>
      <w:proofErr w:type="gramEnd"/>
      <w:r w:rsidR="00421140">
        <w:rPr>
          <w:sz w:val="28"/>
          <w:szCs w:val="28"/>
        </w:rPr>
        <w:t xml:space="preserve"> ЗАТО Зеленогорск </w:t>
      </w:r>
      <w:r w:rsidR="00421140" w:rsidRPr="00C91D5E">
        <w:rPr>
          <w:sz w:val="28"/>
          <w:szCs w:val="28"/>
        </w:rPr>
        <w:t>осуществляется привлечение виновных лиц к</w:t>
      </w:r>
      <w:r w:rsidR="00421140">
        <w:rPr>
          <w:sz w:val="28"/>
          <w:szCs w:val="28"/>
        </w:rPr>
        <w:t xml:space="preserve"> </w:t>
      </w:r>
      <w:r w:rsidR="00421140" w:rsidRPr="00C91D5E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E6230F" w:rsidRPr="00B54B83" w:rsidRDefault="00E6230F" w:rsidP="0042114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6C542C">
        <w:rPr>
          <w:sz w:val="28"/>
          <w:szCs w:val="28"/>
        </w:rPr>
        <w:t>инструкциях</w:t>
      </w:r>
      <w:r w:rsidRPr="00B54B83">
        <w:rPr>
          <w:sz w:val="28"/>
          <w:szCs w:val="28"/>
        </w:rPr>
        <w:t xml:space="preserve"> в соответствии с требованиями законодательства.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муниципальной услуги, в том числе со стороны граждан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4.</w:t>
      </w:r>
      <w:r w:rsidR="00421140">
        <w:rPr>
          <w:sz w:val="28"/>
          <w:szCs w:val="28"/>
        </w:rPr>
        <w:t>6</w:t>
      </w:r>
      <w:r w:rsidRPr="00B54B83">
        <w:rPr>
          <w:sz w:val="28"/>
          <w:szCs w:val="28"/>
        </w:rPr>
        <w:t>. Граждане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Граждане также имеют право: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- направлять замечания и предложения по улучшению доступности и качества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4.</w:t>
      </w:r>
      <w:r w:rsidR="00421140">
        <w:rPr>
          <w:sz w:val="28"/>
          <w:szCs w:val="28"/>
        </w:rPr>
        <w:t>7</w:t>
      </w:r>
      <w:r w:rsidRPr="00B54B83">
        <w:rPr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Информация о результатах рассмотрения замечаний и предложений граждан доводится до сведения лиц, направивших эти замечания и предложения.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на рассмотрение жалобы лица, которым может быть направлена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36055D" w:rsidRPr="0026295E" w:rsidRDefault="006C542C" w:rsidP="0036055D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55D" w:rsidRPr="0026295E">
        <w:rPr>
          <w:sz w:val="28"/>
          <w:szCs w:val="28"/>
        </w:rPr>
        <w:t>к учредителю многофункционального центра</w:t>
      </w:r>
      <w:r w:rsidR="0036055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36055D" w:rsidRPr="0026295E">
        <w:rPr>
          <w:sz w:val="28"/>
          <w:szCs w:val="28"/>
        </w:rPr>
        <w:t xml:space="preserve"> – на решение и действия</w:t>
      </w:r>
      <w:r w:rsidR="0036055D">
        <w:rPr>
          <w:sz w:val="28"/>
          <w:szCs w:val="28"/>
        </w:rPr>
        <w:t xml:space="preserve"> </w:t>
      </w:r>
      <w:r w:rsidR="0036055D" w:rsidRPr="0026295E">
        <w:rPr>
          <w:sz w:val="28"/>
          <w:szCs w:val="28"/>
        </w:rPr>
        <w:t>(бездействие) многофункционального центра.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6055D" w:rsidRPr="00B54B83" w:rsidRDefault="0036055D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lastRenderedPageBreak/>
        <w:t>Способы информирования Заявителей о порядке подачи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 рассмотрения жалобы, в том числе с использованием Единого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портала государственных и муниципальных услуг (функций)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досудебного (внесудебного) обжалования действий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(бездействия) и (или) решений, принятых (осуществленных)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в ходе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Федеральным </w:t>
      </w:r>
      <w:hyperlink r:id="rId25" w:history="1">
        <w:r w:rsidRPr="00B54B83">
          <w:rPr>
            <w:color w:val="0000FF"/>
            <w:sz w:val="28"/>
            <w:szCs w:val="28"/>
          </w:rPr>
          <w:t>законом</w:t>
        </w:r>
      </w:hyperlink>
      <w:r w:rsidRPr="00B54B83">
        <w:rPr>
          <w:sz w:val="28"/>
          <w:szCs w:val="28"/>
        </w:rPr>
        <w:t xml:space="preserve"> № 210-ФЗ;</w:t>
      </w:r>
    </w:p>
    <w:p w:rsidR="0036055D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</w:t>
      </w:r>
      <w:hyperlink r:id="rId26" w:history="1">
        <w:r w:rsidRPr="00B54B83">
          <w:rPr>
            <w:color w:val="0000FF"/>
            <w:sz w:val="28"/>
            <w:szCs w:val="28"/>
          </w:rPr>
          <w:t>постановлением</w:t>
        </w:r>
      </w:hyperlink>
      <w:r w:rsidRPr="00B54B83">
        <w:rPr>
          <w:sz w:val="28"/>
          <w:szCs w:val="28"/>
        </w:rPr>
        <w:t xml:space="preserve"> Правительства Российской Федерации от 20.11.2012 № 1198 «</w:t>
      </w:r>
      <w:r w:rsidRPr="0036055D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36055D" w:rsidRPr="0036055D">
        <w:rPr>
          <w:sz w:val="28"/>
          <w:szCs w:val="28"/>
        </w:rPr>
        <w:t>;</w:t>
      </w:r>
    </w:p>
    <w:p w:rsidR="0036055D" w:rsidRPr="00FC0E2B" w:rsidRDefault="0036055D" w:rsidP="0036055D">
      <w:pPr>
        <w:autoSpaceDN w:val="0"/>
        <w:adjustRightInd w:val="0"/>
        <w:ind w:firstLine="708"/>
        <w:jc w:val="both"/>
        <w:rPr>
          <w:spacing w:val="5"/>
          <w:sz w:val="28"/>
          <w:szCs w:val="28"/>
        </w:rPr>
      </w:pPr>
      <w:r w:rsidRPr="0036055D">
        <w:rPr>
          <w:sz w:val="28"/>
          <w:szCs w:val="28"/>
        </w:rPr>
        <w:t xml:space="preserve">- решением Совета </w:t>
      </w:r>
      <w:proofErr w:type="gramStart"/>
      <w:r w:rsidRPr="0036055D">
        <w:rPr>
          <w:sz w:val="28"/>
          <w:szCs w:val="28"/>
        </w:rPr>
        <w:t>депутатов</w:t>
      </w:r>
      <w:proofErr w:type="gramEnd"/>
      <w:r w:rsidRPr="0036055D">
        <w:rPr>
          <w:sz w:val="28"/>
          <w:szCs w:val="28"/>
        </w:rPr>
        <w:t xml:space="preserve"> </w:t>
      </w:r>
      <w:r w:rsidRPr="0036055D">
        <w:rPr>
          <w:spacing w:val="4"/>
          <w:sz w:val="28"/>
          <w:szCs w:val="28"/>
        </w:rPr>
        <w:t>ЗАТО г. </w:t>
      </w:r>
      <w:r w:rsidRPr="0036055D">
        <w:rPr>
          <w:spacing w:val="5"/>
          <w:sz w:val="28"/>
          <w:szCs w:val="28"/>
        </w:rPr>
        <w:t xml:space="preserve">Зеленогорска от 25.04.2013 № 37-220р «Об </w:t>
      </w:r>
      <w:r w:rsidRPr="00FC0E2B">
        <w:rPr>
          <w:spacing w:val="5"/>
          <w:sz w:val="28"/>
          <w:szCs w:val="28"/>
        </w:rPr>
        <w:t xml:space="preserve">утверждении Положения об особенностях подачи и рассмотрения жалоб при предоставлении муниципальных услуг на территории г. Зеленогорска». 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при предоставлении муниципальной услуги, выполняемых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многофункциональными центрами</w:t>
      </w:r>
    </w:p>
    <w:p w:rsidR="00E6230F" w:rsidRPr="005F3AE5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5F3AE5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6.1 Многофункциональный центр осуществляет:</w:t>
      </w:r>
    </w:p>
    <w:p w:rsidR="00E6230F" w:rsidRPr="005F3AE5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- выдачу Заявителю результата предоставления муниципальной услуги, на бумажном носителе</w:t>
      </w:r>
      <w:r w:rsidRPr="00B54B83">
        <w:rPr>
          <w:sz w:val="28"/>
          <w:szCs w:val="28"/>
        </w:rPr>
        <w:t xml:space="preserve">, подтверждающих содержание электронных </w:t>
      </w:r>
      <w:r w:rsidRPr="00B54B83">
        <w:rPr>
          <w:sz w:val="28"/>
          <w:szCs w:val="28"/>
        </w:rPr>
        <w:lastRenderedPageBreak/>
        <w:t>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иные процедуры и действия, предусмотренные Федеральным </w:t>
      </w:r>
      <w:hyperlink r:id="rId27" w:history="1">
        <w:r w:rsidRPr="00B54B83">
          <w:rPr>
            <w:color w:val="0000FF"/>
            <w:sz w:val="28"/>
            <w:szCs w:val="28"/>
          </w:rPr>
          <w:t>законом</w:t>
        </w:r>
      </w:hyperlink>
      <w:r w:rsidRPr="00B54B83">
        <w:rPr>
          <w:sz w:val="28"/>
          <w:szCs w:val="28"/>
        </w:rPr>
        <w:t xml:space="preserve"> № 210-ФЗ.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В соответствии с </w:t>
      </w:r>
      <w:hyperlink r:id="rId28" w:history="1">
        <w:r w:rsidRPr="00B54B83">
          <w:rPr>
            <w:color w:val="0000FF"/>
            <w:sz w:val="28"/>
            <w:szCs w:val="28"/>
          </w:rPr>
          <w:t>частью 1.1 статьи 16</w:t>
        </w:r>
      </w:hyperlink>
      <w:r w:rsidRPr="00B54B83">
        <w:rPr>
          <w:sz w:val="28"/>
          <w:szCs w:val="28"/>
        </w:rPr>
        <w:t xml:space="preserve"> Федерального закона № 210-ФЗ для реализации своих функций многофункциональные центры вправе привлекать иные организации.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Информирование Заявителей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назначить другое время для консультаций.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lastRenderedPageBreak/>
        <w:t>Выдача Заявителю результата предоставления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2A5BFA" w:rsidRDefault="00E6230F" w:rsidP="00E6230F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hyperlink r:id="rId29" w:history="1">
        <w:r w:rsidRPr="00B54B83">
          <w:rPr>
            <w:color w:val="0000FF"/>
            <w:sz w:val="28"/>
            <w:szCs w:val="28"/>
          </w:rPr>
          <w:t>постановлением</w:t>
        </w:r>
      </w:hyperlink>
      <w:r w:rsidRPr="00B54B83">
        <w:rPr>
          <w:sz w:val="28"/>
          <w:szCs w:val="28"/>
        </w:rPr>
        <w:t xml:space="preserve"> Правительства Российской Федерации </w:t>
      </w:r>
      <w:bookmarkStart w:id="10" w:name="Par493"/>
      <w:bookmarkEnd w:id="10"/>
      <w:r w:rsidRPr="00B54B83">
        <w:rPr>
          <w:sz w:val="28"/>
          <w:szCs w:val="28"/>
        </w:rPr>
        <w:t xml:space="preserve"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2A5BFA">
        <w:rPr>
          <w:sz w:val="28"/>
          <w:szCs w:val="28"/>
        </w:rPr>
        <w:t>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2670EC" w:rsidRPr="002A5BFA">
        <w:rPr>
          <w:sz w:val="28"/>
          <w:szCs w:val="28"/>
        </w:rPr>
        <w:t xml:space="preserve"> (далее – Постановление № 797)</w:t>
      </w:r>
      <w:r w:rsidRPr="002A5BFA">
        <w:rPr>
          <w:sz w:val="28"/>
          <w:szCs w:val="28"/>
        </w:rPr>
        <w:t xml:space="preserve">. </w:t>
      </w:r>
    </w:p>
    <w:p w:rsidR="00E6230F" w:rsidRPr="002A5BFA" w:rsidRDefault="00E6230F" w:rsidP="00E6230F">
      <w:pPr>
        <w:ind w:firstLine="708"/>
        <w:jc w:val="both"/>
        <w:rPr>
          <w:sz w:val="28"/>
          <w:szCs w:val="28"/>
        </w:rPr>
      </w:pPr>
      <w:r w:rsidRPr="002A5BFA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E6230F" w:rsidRPr="002A5BFA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A5BFA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A5BFA">
        <w:rPr>
          <w:sz w:val="28"/>
          <w:szCs w:val="28"/>
        </w:rPr>
        <w:t xml:space="preserve">Работник многофункционального </w:t>
      </w:r>
      <w:r w:rsidRPr="00B54B83">
        <w:rPr>
          <w:sz w:val="28"/>
          <w:szCs w:val="28"/>
        </w:rPr>
        <w:t>центра осуществляет следующие действия: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определяет статус исполнения заявления Заявителя в ГИС;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6230F" w:rsidRDefault="007B0763" w:rsidP="007B0763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E6230F">
        <w:rPr>
          <w:sz w:val="28"/>
          <w:szCs w:val="28"/>
        </w:rPr>
        <w:t>Приложение № 1</w:t>
      </w:r>
    </w:p>
    <w:p w:rsidR="00E6230F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6230F">
        <w:rPr>
          <w:sz w:val="28"/>
          <w:szCs w:val="28"/>
        </w:rPr>
        <w:t>к Административному регламенту</w:t>
      </w:r>
    </w:p>
    <w:p w:rsidR="00E6230F" w:rsidRDefault="00E6230F" w:rsidP="00E6230F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7B0763" w:rsidRDefault="007B0763" w:rsidP="00E6230F">
      <w:pPr>
        <w:autoSpaceDN w:val="0"/>
        <w:adjustRightInd w:val="0"/>
        <w:jc w:val="right"/>
        <w:rPr>
          <w:sz w:val="28"/>
          <w:szCs w:val="28"/>
        </w:rPr>
      </w:pPr>
    </w:p>
    <w:p w:rsidR="007B0763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РЕКОМЕНДУЕМАЯ ФОРМА </w:t>
      </w:r>
    </w:p>
    <w:p w:rsidR="007B0763" w:rsidRPr="00A4083A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о предоставлении муниципальной услуги</w:t>
      </w:r>
    </w:p>
    <w:p w:rsidR="00E6230F" w:rsidRDefault="00E6230F" w:rsidP="00E6230F">
      <w:pPr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E6230F" w:rsidTr="00E6230F">
        <w:tc>
          <w:tcPr>
            <w:tcW w:w="3628" w:type="dxa"/>
          </w:tcPr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E6230F" w:rsidRDefault="00DF79E4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Администрацию</w:t>
            </w:r>
            <w:proofErr w:type="gramEnd"/>
            <w:r>
              <w:rPr>
                <w:sz w:val="28"/>
                <w:szCs w:val="28"/>
              </w:rPr>
              <w:t xml:space="preserve"> ЗАТО г. </w:t>
            </w:r>
            <w:r w:rsidR="00E6230F">
              <w:rPr>
                <w:sz w:val="28"/>
                <w:szCs w:val="28"/>
              </w:rPr>
              <w:t>Зеленогорск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 фамилия, имя, отчество гражданина)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 ЗАТО Зеленогорск,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(населенный пункт)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_____________________________________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_____________________________________,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№ _____________________________________,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</w:t>
            </w:r>
            <w:proofErr w:type="spellStart"/>
            <w:r>
              <w:rPr>
                <w:sz w:val="28"/>
                <w:szCs w:val="28"/>
              </w:rPr>
              <w:t>мобил</w:t>
            </w:r>
            <w:proofErr w:type="spellEnd"/>
            <w:r>
              <w:rPr>
                <w:sz w:val="28"/>
                <w:szCs w:val="28"/>
              </w:rPr>
              <w:t>.) 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(номер, серия, кем и когда выдан)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E6230F" w:rsidTr="00E6230F">
        <w:tc>
          <w:tcPr>
            <w:tcW w:w="9071" w:type="dxa"/>
            <w:gridSpan w:val="2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230F" w:rsidTr="00E6230F">
        <w:tc>
          <w:tcPr>
            <w:tcW w:w="9071" w:type="dxa"/>
            <w:gridSpan w:val="2"/>
          </w:tcPr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1" w:name="Par533"/>
            <w:bookmarkEnd w:id="11"/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E74" w:rsidRDefault="004A1E74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79E4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Заявление </w:t>
            </w:r>
          </w:p>
          <w:p w:rsidR="00E6230F" w:rsidRDefault="007B0763" w:rsidP="00DF79E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F79E4">
              <w:rPr>
                <w:sz w:val="28"/>
                <w:szCs w:val="28"/>
              </w:rPr>
              <w:t xml:space="preserve"> предоставлении жилого помещения по договору </w:t>
            </w:r>
            <w:r w:rsidR="00E6230F">
              <w:rPr>
                <w:sz w:val="28"/>
                <w:szCs w:val="28"/>
              </w:rPr>
              <w:t>социального найма</w:t>
            </w:r>
            <w:r w:rsidR="00DF79E4">
              <w:rPr>
                <w:sz w:val="28"/>
                <w:szCs w:val="28"/>
              </w:rPr>
              <w:t xml:space="preserve"> жилого помещения меньшего размера взамен занимаемого жилого помещения</w:t>
            </w:r>
          </w:p>
        </w:tc>
      </w:tr>
      <w:tr w:rsidR="00E6230F" w:rsidTr="00E6230F">
        <w:tc>
          <w:tcPr>
            <w:tcW w:w="9071" w:type="dxa"/>
            <w:gridSpan w:val="2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Я, ______________________________________________________________________________________________________________________________</w:t>
            </w:r>
          </w:p>
          <w:p w:rsidR="00E6230F" w:rsidRPr="00DF79E4" w:rsidRDefault="00E6230F" w:rsidP="00E6230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9E4">
              <w:rPr>
                <w:sz w:val="22"/>
                <w:szCs w:val="22"/>
              </w:rPr>
              <w:t xml:space="preserve">(фамилия, имя, отчество </w:t>
            </w:r>
            <w:r w:rsidR="00DF79E4" w:rsidRPr="00DF79E4">
              <w:rPr>
                <w:sz w:val="22"/>
                <w:szCs w:val="22"/>
              </w:rPr>
              <w:t>(последнее – при наличии</w:t>
            </w:r>
            <w:r w:rsidRPr="00DF79E4">
              <w:rPr>
                <w:sz w:val="22"/>
                <w:szCs w:val="22"/>
              </w:rPr>
              <w:t>)</w:t>
            </w:r>
          </w:p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проживающий с семьей из ______ человек в жилом помещении, предоставленном по договору социального найма от _________________ № _____________________________, расположенном по адресу: </w:t>
            </w:r>
            <w:r w:rsidR="00D31484">
              <w:rPr>
                <w:sz w:val="28"/>
                <w:szCs w:val="28"/>
              </w:rPr>
              <w:t xml:space="preserve">Россия, </w:t>
            </w:r>
            <w:r>
              <w:rPr>
                <w:sz w:val="28"/>
                <w:szCs w:val="28"/>
              </w:rPr>
              <w:t>Красноярский край</w:t>
            </w:r>
            <w:r w:rsidR="00D31484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t>Зеленогорск</w:t>
            </w:r>
            <w:r w:rsidR="00D31484">
              <w:rPr>
                <w:sz w:val="28"/>
                <w:szCs w:val="28"/>
              </w:rPr>
              <w:t>, ул.__</w:t>
            </w:r>
            <w:proofErr w:type="gramStart"/>
            <w:r w:rsidR="00D31484">
              <w:rPr>
                <w:sz w:val="28"/>
                <w:szCs w:val="28"/>
              </w:rPr>
              <w:t>_ ,</w:t>
            </w:r>
            <w:proofErr w:type="gramEnd"/>
            <w:r w:rsidR="00D31484">
              <w:rPr>
                <w:sz w:val="28"/>
                <w:szCs w:val="28"/>
              </w:rPr>
              <w:t xml:space="preserve"> д.____, кв. ____, </w:t>
            </w:r>
            <w:r>
              <w:rPr>
                <w:sz w:val="28"/>
                <w:szCs w:val="28"/>
              </w:rPr>
              <w:t xml:space="preserve"> состоящ</w:t>
            </w:r>
            <w:r w:rsidR="00D31484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из ______ комнат, общей площадью _____ кв. метра, жилой площадью _____ кв. метра</w:t>
            </w:r>
          </w:p>
          <w:p w:rsidR="00D31484" w:rsidRDefault="00DF79E4" w:rsidP="00D31484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230F">
              <w:rPr>
                <w:sz w:val="28"/>
                <w:szCs w:val="28"/>
              </w:rPr>
              <w:t xml:space="preserve">рошу </w:t>
            </w:r>
            <w:r w:rsidR="00D31484">
              <w:rPr>
                <w:sz w:val="28"/>
                <w:szCs w:val="28"/>
              </w:rPr>
              <w:t xml:space="preserve">предоставить </w:t>
            </w:r>
            <w:r w:rsidR="00E6230F">
              <w:rPr>
                <w:sz w:val="28"/>
                <w:szCs w:val="28"/>
              </w:rPr>
              <w:t>жилое помещение</w:t>
            </w:r>
            <w:r w:rsidR="00D31484">
              <w:rPr>
                <w:sz w:val="28"/>
                <w:szCs w:val="28"/>
              </w:rPr>
              <w:t xml:space="preserve"> по договору социального найма жилого помещения меньшего размера взамен занимаемого жилого помещения, но не ниже норма предоставления жилого помещения, установленной на </w:t>
            </w:r>
            <w:proofErr w:type="gramStart"/>
            <w:r w:rsidR="00D31484">
              <w:rPr>
                <w:sz w:val="28"/>
                <w:szCs w:val="28"/>
              </w:rPr>
              <w:t>территории</w:t>
            </w:r>
            <w:proofErr w:type="gramEnd"/>
            <w:r w:rsidR="00D31484">
              <w:rPr>
                <w:sz w:val="28"/>
                <w:szCs w:val="28"/>
              </w:rPr>
              <w:t xml:space="preserve"> ЗАТО Зеленогорск</w:t>
            </w:r>
            <w:r w:rsidR="00E6230F">
              <w:rPr>
                <w:sz w:val="28"/>
                <w:szCs w:val="28"/>
              </w:rPr>
              <w:t>.</w:t>
            </w:r>
            <w:r w:rsidR="00D31484">
              <w:rPr>
                <w:sz w:val="28"/>
                <w:szCs w:val="28"/>
              </w:rPr>
              <w:t xml:space="preserve"> </w:t>
            </w:r>
          </w:p>
          <w:p w:rsidR="00E6230F" w:rsidRDefault="00D31484" w:rsidP="00D31484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Предупреждены об ответственности за достоверность предоставляемых документов и сведений, в которых они содержатся.</w:t>
            </w:r>
          </w:p>
        </w:tc>
      </w:tr>
      <w:tr w:rsidR="00E6230F" w:rsidTr="00E6230F">
        <w:tc>
          <w:tcPr>
            <w:tcW w:w="9071" w:type="dxa"/>
            <w:gridSpan w:val="2"/>
          </w:tcPr>
          <w:p w:rsidR="00E6230F" w:rsidRDefault="00E6230F" w:rsidP="00D31484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граждан</w:t>
            </w:r>
            <w:r w:rsidR="00D31484">
              <w:rPr>
                <w:sz w:val="28"/>
                <w:szCs w:val="28"/>
              </w:rPr>
              <w:t>, зарегистрированных в</w:t>
            </w:r>
            <w:r>
              <w:rPr>
                <w:sz w:val="28"/>
                <w:szCs w:val="28"/>
              </w:rPr>
              <w:t xml:space="preserve"> жило</w:t>
            </w:r>
            <w:r w:rsidR="00D3148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помещени</w:t>
            </w:r>
            <w:r w:rsidR="00D314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E6230F" w:rsidRDefault="00E6230F" w:rsidP="00E6230F">
      <w:pPr>
        <w:autoSpaceDN w:val="0"/>
        <w:adjustRightInd w:val="0"/>
        <w:ind w:left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915"/>
        <w:gridCol w:w="1915"/>
        <w:gridCol w:w="1915"/>
        <w:gridCol w:w="1417"/>
      </w:tblGrid>
      <w:tr w:rsidR="00E6230F" w:rsidTr="00E623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граждан, зарегистрированных в жилом помещении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E6230F" w:rsidTr="00E623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230F" w:rsidTr="00E623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230F" w:rsidRDefault="00E6230F" w:rsidP="00E6230F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8"/>
        <w:gridCol w:w="329"/>
        <w:gridCol w:w="5046"/>
      </w:tblGrid>
      <w:tr w:rsidR="00E6230F" w:rsidTr="00E6230F">
        <w:tc>
          <w:tcPr>
            <w:tcW w:w="9043" w:type="dxa"/>
            <w:gridSpan w:val="3"/>
          </w:tcPr>
          <w:p w:rsidR="00E6230F" w:rsidRDefault="00E6230F" w:rsidP="00E6230F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необходимые для предоставления муниципальной услуги, прилагаются.</w:t>
            </w:r>
          </w:p>
          <w:p w:rsidR="00E6230F" w:rsidRDefault="005A48CB" w:rsidP="00E6230F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 (даем) свое согласие на получение, обработку и передачу персональных данных согласно Федеральному закону от 27.07.2006 № 152-ФЗ «О персональных данных».</w:t>
            </w:r>
          </w:p>
          <w:p w:rsidR="00E6230F" w:rsidRDefault="00E6230F" w:rsidP="00E6230F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E6230F" w:rsidTr="00E6230F">
        <w:tc>
          <w:tcPr>
            <w:tcW w:w="3668" w:type="dxa"/>
            <w:tcBorders>
              <w:top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29" w:type="dxa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E6230F" w:rsidTr="00E6230F">
        <w:tc>
          <w:tcPr>
            <w:tcW w:w="3668" w:type="dxa"/>
            <w:tcBorders>
              <w:bottom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230F" w:rsidRDefault="005F3AE5" w:rsidP="005F3AE5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E6230F">
        <w:rPr>
          <w:sz w:val="28"/>
          <w:szCs w:val="28"/>
        </w:rPr>
        <w:t xml:space="preserve">Приложение </w:t>
      </w:r>
      <w:r w:rsidR="00160419">
        <w:rPr>
          <w:sz w:val="28"/>
          <w:szCs w:val="28"/>
        </w:rPr>
        <w:t>№</w:t>
      </w:r>
      <w:r w:rsidR="00E6230F">
        <w:rPr>
          <w:sz w:val="28"/>
          <w:szCs w:val="28"/>
        </w:rPr>
        <w:t xml:space="preserve"> 2</w:t>
      </w:r>
    </w:p>
    <w:p w:rsidR="00E6230F" w:rsidRDefault="005F3AE5" w:rsidP="005F3AE5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6230F">
        <w:rPr>
          <w:sz w:val="28"/>
          <w:szCs w:val="28"/>
        </w:rPr>
        <w:t>к Административному регламенту</w:t>
      </w:r>
    </w:p>
    <w:p w:rsidR="00E6230F" w:rsidRDefault="00E6230F" w:rsidP="00E6230F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E6230F" w:rsidRDefault="00E6230F" w:rsidP="00E6230F">
      <w:pPr>
        <w:autoSpaceDN w:val="0"/>
        <w:adjustRightInd w:val="0"/>
        <w:rPr>
          <w:sz w:val="28"/>
          <w:szCs w:val="28"/>
        </w:rPr>
      </w:pPr>
    </w:p>
    <w:p w:rsidR="007B0763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 w:rsidRPr="00A4083A">
        <w:rPr>
          <w:sz w:val="28"/>
          <w:szCs w:val="28"/>
        </w:rPr>
        <w:t xml:space="preserve">Форма </w:t>
      </w:r>
    </w:p>
    <w:p w:rsidR="007B0763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 w:rsidRPr="00A4083A">
        <w:rPr>
          <w:sz w:val="28"/>
          <w:szCs w:val="28"/>
        </w:rPr>
        <w:t xml:space="preserve">решения об отказе в приеме документов, необходимых </w:t>
      </w:r>
    </w:p>
    <w:p w:rsidR="007B0763" w:rsidRPr="00A4083A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 w:rsidRPr="00A408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83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A4083A">
        <w:rPr>
          <w:sz w:val="28"/>
          <w:szCs w:val="28"/>
        </w:rPr>
        <w:t>услуги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28"/>
          <w:szCs w:val="28"/>
        </w:rPr>
      </w:pPr>
      <w:r w:rsidRPr="00C91D5E">
        <w:rPr>
          <w:sz w:val="28"/>
          <w:szCs w:val="28"/>
        </w:rPr>
        <w:t>_____________________________________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18"/>
          <w:szCs w:val="18"/>
        </w:rPr>
      </w:pPr>
      <w:r w:rsidRPr="00C91D5E">
        <w:rPr>
          <w:sz w:val="18"/>
          <w:szCs w:val="18"/>
        </w:rPr>
        <w:t>Наименование уполномоченного органа местного самоуправления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24"/>
          <w:szCs w:val="24"/>
        </w:rPr>
      </w:pPr>
      <w:r w:rsidRPr="00C91D5E">
        <w:rPr>
          <w:sz w:val="24"/>
          <w:szCs w:val="24"/>
        </w:rPr>
        <w:t>Кому __________</w:t>
      </w:r>
      <w:r>
        <w:rPr>
          <w:sz w:val="24"/>
          <w:szCs w:val="24"/>
        </w:rPr>
        <w:t>_____</w:t>
      </w:r>
      <w:r w:rsidRPr="00C91D5E">
        <w:rPr>
          <w:sz w:val="24"/>
          <w:szCs w:val="24"/>
        </w:rPr>
        <w:t>_______________________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18"/>
          <w:szCs w:val="18"/>
        </w:rPr>
      </w:pPr>
      <w:r w:rsidRPr="00C91D5E">
        <w:rPr>
          <w:sz w:val="18"/>
          <w:szCs w:val="18"/>
        </w:rPr>
        <w:t>(фамилия, имя, отчество)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</w:t>
      </w:r>
      <w:r w:rsidRPr="00C91D5E">
        <w:rPr>
          <w:sz w:val="24"/>
          <w:szCs w:val="24"/>
        </w:rPr>
        <w:t>______________________________________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18"/>
          <w:szCs w:val="18"/>
        </w:rPr>
      </w:pPr>
      <w:r w:rsidRPr="00C91D5E">
        <w:rPr>
          <w:sz w:val="18"/>
          <w:szCs w:val="18"/>
        </w:rPr>
        <w:t>(телефон и адрес электронной почты)</w:t>
      </w:r>
    </w:p>
    <w:p w:rsidR="00E6230F" w:rsidRDefault="00E6230F" w:rsidP="00E6230F">
      <w:pPr>
        <w:autoSpaceDN w:val="0"/>
        <w:adjustRightInd w:val="0"/>
        <w:jc w:val="both"/>
        <w:rPr>
          <w:rFonts w:ascii="Courier New" w:hAnsi="Courier New" w:cs="Courier New"/>
        </w:rPr>
      </w:pPr>
    </w:p>
    <w:p w:rsidR="002C7291" w:rsidRDefault="002C7291" w:rsidP="00471BE8">
      <w:pPr>
        <w:autoSpaceDN w:val="0"/>
        <w:adjustRightInd w:val="0"/>
        <w:jc w:val="center"/>
        <w:rPr>
          <w:sz w:val="28"/>
          <w:szCs w:val="28"/>
        </w:rPr>
      </w:pPr>
    </w:p>
    <w:p w:rsidR="00471BE8" w:rsidRPr="00471BE8" w:rsidRDefault="00471BE8" w:rsidP="00471BE8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6230F" w:rsidRPr="00471BE8" w:rsidRDefault="00E6230F" w:rsidP="00471BE8">
      <w:pPr>
        <w:autoSpaceDN w:val="0"/>
        <w:adjustRightInd w:val="0"/>
        <w:jc w:val="center"/>
        <w:rPr>
          <w:sz w:val="28"/>
          <w:szCs w:val="28"/>
        </w:rPr>
      </w:pPr>
      <w:r w:rsidRPr="00471BE8">
        <w:rPr>
          <w:sz w:val="28"/>
          <w:szCs w:val="28"/>
        </w:rPr>
        <w:t>об отказе в приеме документов, необходимых</w:t>
      </w:r>
    </w:p>
    <w:p w:rsidR="00E6230F" w:rsidRPr="00471BE8" w:rsidRDefault="00E6230F" w:rsidP="00471BE8">
      <w:pPr>
        <w:autoSpaceDN w:val="0"/>
        <w:adjustRightInd w:val="0"/>
        <w:jc w:val="center"/>
        <w:rPr>
          <w:sz w:val="28"/>
          <w:szCs w:val="28"/>
        </w:rPr>
      </w:pPr>
      <w:r w:rsidRPr="00471BE8">
        <w:rPr>
          <w:sz w:val="28"/>
          <w:szCs w:val="28"/>
        </w:rPr>
        <w:t>для предоставления муниципальной услуги</w:t>
      </w:r>
      <w:r w:rsidR="00471BE8" w:rsidRPr="00471BE8">
        <w:rPr>
          <w:sz w:val="28"/>
          <w:szCs w:val="28"/>
        </w:rPr>
        <w:t xml:space="preserve">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E6230F" w:rsidRDefault="00E6230F" w:rsidP="00E6230F">
      <w:pPr>
        <w:autoSpaceDN w:val="0"/>
        <w:adjustRightInd w:val="0"/>
        <w:jc w:val="both"/>
        <w:rPr>
          <w:rFonts w:ascii="Courier New" w:hAnsi="Courier New" w:cs="Courier New"/>
        </w:rPr>
      </w:pPr>
    </w:p>
    <w:p w:rsidR="00E6230F" w:rsidRDefault="00E6230F" w:rsidP="00E6230F">
      <w:pPr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                                          _______________</w:t>
      </w:r>
    </w:p>
    <w:p w:rsidR="00E6230F" w:rsidRDefault="00E6230F" w:rsidP="00E6230F">
      <w:pPr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(</w:t>
      </w:r>
      <w:proofErr w:type="gramStart"/>
      <w:r>
        <w:rPr>
          <w:rFonts w:ascii="Courier New" w:hAnsi="Courier New" w:cs="Courier New"/>
        </w:rPr>
        <w:t xml:space="preserve">дата)   </w:t>
      </w:r>
      <w:proofErr w:type="gramEnd"/>
      <w:r>
        <w:rPr>
          <w:rFonts w:ascii="Courier New" w:hAnsi="Courier New" w:cs="Courier New"/>
        </w:rPr>
        <w:t xml:space="preserve">                                                  (номер)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1BE8" w:rsidRDefault="00471BE8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</w:t>
      </w:r>
      <w:r w:rsidR="005F3AE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 № _____________ и приложенных к нему документов, в соответствии с Жилищным кодексом Российской Федерации принято решение отказать в приеме документов, </w:t>
      </w:r>
      <w:r w:rsidR="00E6230F">
        <w:rPr>
          <w:sz w:val="28"/>
          <w:szCs w:val="28"/>
        </w:rPr>
        <w:t xml:space="preserve">необходимых для предоставления муниципальной </w:t>
      </w:r>
      <w:r w:rsidR="00E6230F" w:rsidRPr="00E87808">
        <w:rPr>
          <w:sz w:val="28"/>
          <w:szCs w:val="28"/>
        </w:rPr>
        <w:t xml:space="preserve">услуги </w:t>
      </w:r>
      <w:r w:rsidR="00E87808" w:rsidRPr="00E87808">
        <w:rPr>
          <w:sz w:val="28"/>
          <w:szCs w:val="28"/>
        </w:rPr>
        <w:t>«</w:t>
      </w:r>
      <w:r w:rsidR="00E6230F" w:rsidRPr="00E87808">
        <w:rPr>
          <w:sz w:val="28"/>
          <w:szCs w:val="28"/>
        </w:rPr>
        <w:t>Пр</w:t>
      </w:r>
      <w:r w:rsidR="00E87808" w:rsidRPr="00E87808">
        <w:rPr>
          <w:sz w:val="28"/>
          <w:szCs w:val="28"/>
        </w:rPr>
        <w:t>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  <w:r w:rsidR="00E6230F" w:rsidRPr="00E87808">
        <w:rPr>
          <w:sz w:val="28"/>
          <w:szCs w:val="28"/>
        </w:rPr>
        <w:t xml:space="preserve">, </w:t>
      </w:r>
      <w:r>
        <w:rPr>
          <w:sz w:val="28"/>
          <w:szCs w:val="28"/>
        </w:rPr>
        <w:t>по следующим основаниям:</w:t>
      </w:r>
    </w:p>
    <w:p w:rsidR="00AF7FA3" w:rsidRDefault="00AF7FA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FA3" w:rsidRDefault="00AF7FA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FA3" w:rsidRDefault="00AF7FA3" w:rsidP="00AF7FA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Вы вправе повторно обратиться в уполномоченный орган с заявлением о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предоставлении услуги после устранения указанных нарушений.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Данный отказ может быть обжалован в досудебном порядке путем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направления жалобы в уполномоченный орган, а также в судебном порядке.</w:t>
      </w:r>
    </w:p>
    <w:p w:rsidR="00AF7FA3" w:rsidRPr="00C91D5E" w:rsidRDefault="00AF7FA3" w:rsidP="00AF7FA3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7FA3" w:rsidRPr="00C91D5E" w:rsidRDefault="00AF7FA3" w:rsidP="00AF7FA3">
      <w:pPr>
        <w:autoSpaceDN w:val="0"/>
        <w:adjustRightInd w:val="0"/>
        <w:jc w:val="both"/>
        <w:rPr>
          <w:sz w:val="24"/>
          <w:szCs w:val="24"/>
        </w:rPr>
      </w:pPr>
      <w:r w:rsidRPr="00C91D5E">
        <w:rPr>
          <w:sz w:val="28"/>
          <w:szCs w:val="28"/>
        </w:rPr>
        <w:t xml:space="preserve">__________________________________ ___________ </w:t>
      </w:r>
      <w:r w:rsidRPr="00C91D5E">
        <w:rPr>
          <w:sz w:val="24"/>
          <w:szCs w:val="24"/>
        </w:rPr>
        <w:t>________________________</w:t>
      </w:r>
    </w:p>
    <w:p w:rsidR="00AF7FA3" w:rsidRPr="00C91D5E" w:rsidRDefault="00AF7FA3" w:rsidP="00AF7FA3">
      <w:pPr>
        <w:autoSpaceDN w:val="0"/>
        <w:adjustRightInd w:val="0"/>
        <w:jc w:val="both"/>
        <w:rPr>
          <w:sz w:val="24"/>
          <w:szCs w:val="24"/>
        </w:rPr>
      </w:pPr>
      <w:r w:rsidRPr="00C91D5E">
        <w:rPr>
          <w:sz w:val="24"/>
          <w:szCs w:val="24"/>
        </w:rPr>
        <w:t>(должность</w:t>
      </w:r>
      <w:r>
        <w:rPr>
          <w:sz w:val="24"/>
          <w:szCs w:val="24"/>
        </w:rPr>
        <w:t xml:space="preserve"> уполномоченного специалиста         </w:t>
      </w:r>
      <w:proofErr w:type="gramStart"/>
      <w:r>
        <w:rPr>
          <w:sz w:val="24"/>
          <w:szCs w:val="24"/>
        </w:rPr>
        <w:t xml:space="preserve">   </w:t>
      </w:r>
      <w:r w:rsidRPr="00C91D5E">
        <w:rPr>
          <w:sz w:val="24"/>
          <w:szCs w:val="24"/>
        </w:rPr>
        <w:t>(</w:t>
      </w:r>
      <w:proofErr w:type="gramEnd"/>
      <w:r w:rsidRPr="00C91D5E">
        <w:rPr>
          <w:sz w:val="24"/>
          <w:szCs w:val="24"/>
        </w:rPr>
        <w:t xml:space="preserve">подпись) </w:t>
      </w:r>
      <w:r>
        <w:rPr>
          <w:sz w:val="24"/>
          <w:szCs w:val="24"/>
        </w:rPr>
        <w:t xml:space="preserve">           </w:t>
      </w:r>
      <w:r w:rsidRPr="00C91D5E">
        <w:rPr>
          <w:sz w:val="24"/>
          <w:szCs w:val="24"/>
        </w:rPr>
        <w:t>(расшифровка подписи)</w:t>
      </w:r>
    </w:p>
    <w:p w:rsidR="00AF7FA3" w:rsidRDefault="00AF7FA3" w:rsidP="00AF7FA3">
      <w:pPr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Уполномоченного органа</w:t>
      </w:r>
      <w:r w:rsidRPr="00C91D5E">
        <w:rPr>
          <w:sz w:val="24"/>
          <w:szCs w:val="24"/>
        </w:rPr>
        <w:t>)</w:t>
      </w:r>
    </w:p>
    <w:p w:rsidR="00AF7FA3" w:rsidRPr="00C91D5E" w:rsidRDefault="00AF7FA3" w:rsidP="00AF7FA3">
      <w:pPr>
        <w:autoSpaceDN w:val="0"/>
        <w:adjustRightInd w:val="0"/>
        <w:jc w:val="both"/>
        <w:rPr>
          <w:sz w:val="24"/>
          <w:szCs w:val="24"/>
        </w:rPr>
      </w:pPr>
    </w:p>
    <w:p w:rsidR="00AF7FA3" w:rsidRPr="00C91D5E" w:rsidRDefault="00AF7FA3" w:rsidP="00AF7FA3">
      <w:pPr>
        <w:autoSpaceDN w:val="0"/>
        <w:adjustRightInd w:val="0"/>
        <w:jc w:val="both"/>
        <w:rPr>
          <w:sz w:val="24"/>
          <w:szCs w:val="24"/>
        </w:rPr>
      </w:pPr>
      <w:r w:rsidRPr="00C91D5E">
        <w:rPr>
          <w:sz w:val="24"/>
          <w:szCs w:val="24"/>
        </w:rPr>
        <w:t>«__» _______________ 20__ г.</w:t>
      </w:r>
    </w:p>
    <w:p w:rsidR="00AF7FA3" w:rsidRPr="00C91D5E" w:rsidRDefault="00AF7FA3" w:rsidP="00AF7FA3">
      <w:pPr>
        <w:autoSpaceDN w:val="0"/>
        <w:adjustRightInd w:val="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М.П.</w:t>
      </w:r>
    </w:p>
    <w:sectPr w:rsidR="00AF7FA3" w:rsidRPr="00C91D5E" w:rsidSect="009D5262">
      <w:pgSz w:w="11900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9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spacing w:val="4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 w:hint="default"/>
        <w:spacing w:val="-5"/>
        <w:sz w:val="28"/>
        <w:szCs w:val="28"/>
      </w:rPr>
    </w:lvl>
  </w:abstractNum>
  <w:abstractNum w:abstractNumId="3" w15:restartNumberingAfterBreak="0">
    <w:nsid w:val="017220A9"/>
    <w:multiLevelType w:val="hybridMultilevel"/>
    <w:tmpl w:val="3CC4861C"/>
    <w:lvl w:ilvl="0" w:tplc="64709624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C21C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60A4C5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E02221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0BDAED26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65BC49A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57224F5A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C6008732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13D429E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81F34FC"/>
    <w:multiLevelType w:val="multilevel"/>
    <w:tmpl w:val="162E4344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5" w15:restartNumberingAfterBreak="0">
    <w:nsid w:val="0E2C54B8"/>
    <w:multiLevelType w:val="hybridMultilevel"/>
    <w:tmpl w:val="E0CC8FAC"/>
    <w:lvl w:ilvl="0" w:tplc="5032043C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A21AAA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34A44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82D48F9C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CB9A803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A33005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41EA17D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63004ED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C8E2F8A6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3042F92"/>
    <w:multiLevelType w:val="multilevel"/>
    <w:tmpl w:val="09A08FF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7" w15:restartNumberingAfterBreak="0">
    <w:nsid w:val="1702515A"/>
    <w:multiLevelType w:val="hybridMultilevel"/>
    <w:tmpl w:val="445C1180"/>
    <w:lvl w:ilvl="0" w:tplc="D4A68C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2BE34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63FC3ADC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60540EF0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4F9801A2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1A7AFA2A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D1CE6B32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F8D0C5E2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F4AE74B4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18036FAB"/>
    <w:multiLevelType w:val="multilevel"/>
    <w:tmpl w:val="BAE21550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9" w15:restartNumberingAfterBreak="0">
    <w:nsid w:val="1C522389"/>
    <w:multiLevelType w:val="multilevel"/>
    <w:tmpl w:val="008C58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0" w15:restartNumberingAfterBreak="0">
    <w:nsid w:val="1F152F00"/>
    <w:multiLevelType w:val="hybridMultilevel"/>
    <w:tmpl w:val="A502D222"/>
    <w:lvl w:ilvl="0" w:tplc="4EFA3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E522D"/>
    <w:multiLevelType w:val="multilevel"/>
    <w:tmpl w:val="C602C8D2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418645F"/>
    <w:multiLevelType w:val="multilevel"/>
    <w:tmpl w:val="94A86690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F5E4237"/>
    <w:multiLevelType w:val="hybridMultilevel"/>
    <w:tmpl w:val="0898E8E2"/>
    <w:lvl w:ilvl="0" w:tplc="BE60E9C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C2B09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81EFF6E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A3E2C6F2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5A0C0E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5652118E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D9CE496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436C1394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941A4B0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4" w15:restartNumberingAfterBreak="0">
    <w:nsid w:val="439159E1"/>
    <w:multiLevelType w:val="multilevel"/>
    <w:tmpl w:val="2EF84122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440F3A76"/>
    <w:multiLevelType w:val="multilevel"/>
    <w:tmpl w:val="49080F92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6A61919"/>
    <w:multiLevelType w:val="multilevel"/>
    <w:tmpl w:val="B15494C6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7" w15:restartNumberingAfterBreak="0">
    <w:nsid w:val="46B96590"/>
    <w:multiLevelType w:val="hybridMultilevel"/>
    <w:tmpl w:val="281C0C64"/>
    <w:lvl w:ilvl="0" w:tplc="BF16349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A41A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03C646A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D2E29DD4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4B381D26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886AB8E2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3ED496F8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A82395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FC968E1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4AAE313C"/>
    <w:multiLevelType w:val="hybridMultilevel"/>
    <w:tmpl w:val="EC7A90A4"/>
    <w:lvl w:ilvl="0" w:tplc="5E7C4604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C07FA2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DF6CAFAE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51126E64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797063F8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A3706BF2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9E88764A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8A102E06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0A1E9FCC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4C686D3D"/>
    <w:multiLevelType w:val="hybridMultilevel"/>
    <w:tmpl w:val="0720D416"/>
    <w:lvl w:ilvl="0" w:tplc="DF38F31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A6D04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B266A99A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AFEA40A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8902865A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A38E08BC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64A69B7A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26C6C34C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F4BA3D2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589D45F9"/>
    <w:multiLevelType w:val="multilevel"/>
    <w:tmpl w:val="D5F6E346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1" w15:restartNumberingAfterBreak="0">
    <w:nsid w:val="58F20CC3"/>
    <w:multiLevelType w:val="multilevel"/>
    <w:tmpl w:val="8B7EDB2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22" w15:restartNumberingAfterBreak="0">
    <w:nsid w:val="5A564F16"/>
    <w:multiLevelType w:val="hybridMultilevel"/>
    <w:tmpl w:val="ACA605D6"/>
    <w:lvl w:ilvl="0" w:tplc="28AE21E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127016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3689E20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A738A142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D1449960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779895CA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29EC46A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9F81926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98A1008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3" w15:restartNumberingAfterBreak="0">
    <w:nsid w:val="5E1A6315"/>
    <w:multiLevelType w:val="hybridMultilevel"/>
    <w:tmpl w:val="EB3ABA50"/>
    <w:lvl w:ilvl="0" w:tplc="2C4EF74A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E6BE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D6EE0E9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7B18B87A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BB1233C4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32C4E92C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BAC49BA2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2B04C716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205A66D0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2F81C1C"/>
    <w:multiLevelType w:val="multilevel"/>
    <w:tmpl w:val="10222EA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BD22CCA"/>
    <w:multiLevelType w:val="multilevel"/>
    <w:tmpl w:val="D010A898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82A478E"/>
    <w:multiLevelType w:val="multilevel"/>
    <w:tmpl w:val="62249DEE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0"/>
  </w:num>
  <w:num w:numId="6">
    <w:abstractNumId w:val="21"/>
  </w:num>
  <w:num w:numId="7">
    <w:abstractNumId w:val="11"/>
  </w:num>
  <w:num w:numId="8">
    <w:abstractNumId w:val="3"/>
  </w:num>
  <w:num w:numId="9">
    <w:abstractNumId w:val="15"/>
  </w:num>
  <w:num w:numId="10">
    <w:abstractNumId w:val="5"/>
  </w:num>
  <w:num w:numId="11">
    <w:abstractNumId w:val="20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26"/>
  </w:num>
  <w:num w:numId="17">
    <w:abstractNumId w:val="7"/>
  </w:num>
  <w:num w:numId="18">
    <w:abstractNumId w:val="22"/>
  </w:num>
  <w:num w:numId="19">
    <w:abstractNumId w:val="13"/>
  </w:num>
  <w:num w:numId="20">
    <w:abstractNumId w:val="19"/>
  </w:num>
  <w:num w:numId="21">
    <w:abstractNumId w:val="17"/>
  </w:num>
  <w:num w:numId="22">
    <w:abstractNumId w:val="16"/>
  </w:num>
  <w:num w:numId="23">
    <w:abstractNumId w:val="12"/>
  </w:num>
  <w:num w:numId="24">
    <w:abstractNumId w:val="4"/>
  </w:num>
  <w:num w:numId="25">
    <w:abstractNumId w:val="23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78"/>
    <w:rsid w:val="000121F0"/>
    <w:rsid w:val="00014809"/>
    <w:rsid w:val="00030691"/>
    <w:rsid w:val="00057369"/>
    <w:rsid w:val="0007662E"/>
    <w:rsid w:val="000767E0"/>
    <w:rsid w:val="000A3C3D"/>
    <w:rsid w:val="00114C3E"/>
    <w:rsid w:val="00121239"/>
    <w:rsid w:val="0013283C"/>
    <w:rsid w:val="00132C5B"/>
    <w:rsid w:val="00133E66"/>
    <w:rsid w:val="00160419"/>
    <w:rsid w:val="00190360"/>
    <w:rsid w:val="001A7B28"/>
    <w:rsid w:val="001C6908"/>
    <w:rsid w:val="001F6FD3"/>
    <w:rsid w:val="002019BA"/>
    <w:rsid w:val="00251763"/>
    <w:rsid w:val="002670EC"/>
    <w:rsid w:val="002873C2"/>
    <w:rsid w:val="002A5BFA"/>
    <w:rsid w:val="002C7291"/>
    <w:rsid w:val="002D2D43"/>
    <w:rsid w:val="002D4E92"/>
    <w:rsid w:val="00335A57"/>
    <w:rsid w:val="003505CC"/>
    <w:rsid w:val="003524C3"/>
    <w:rsid w:val="0036055D"/>
    <w:rsid w:val="00371DE2"/>
    <w:rsid w:val="003A7B78"/>
    <w:rsid w:val="003C4771"/>
    <w:rsid w:val="003C5AC8"/>
    <w:rsid w:val="0041496E"/>
    <w:rsid w:val="00421140"/>
    <w:rsid w:val="00421646"/>
    <w:rsid w:val="00424BE8"/>
    <w:rsid w:val="00444BFE"/>
    <w:rsid w:val="00451427"/>
    <w:rsid w:val="00465730"/>
    <w:rsid w:val="00471BE8"/>
    <w:rsid w:val="0049425A"/>
    <w:rsid w:val="004A1E74"/>
    <w:rsid w:val="004A4808"/>
    <w:rsid w:val="004B1D36"/>
    <w:rsid w:val="004B4D08"/>
    <w:rsid w:val="004D3940"/>
    <w:rsid w:val="004E0B04"/>
    <w:rsid w:val="004E1BD7"/>
    <w:rsid w:val="00507EF0"/>
    <w:rsid w:val="005267CA"/>
    <w:rsid w:val="00537964"/>
    <w:rsid w:val="00541786"/>
    <w:rsid w:val="005563EA"/>
    <w:rsid w:val="00591769"/>
    <w:rsid w:val="005940AF"/>
    <w:rsid w:val="005A36D7"/>
    <w:rsid w:val="005A48CB"/>
    <w:rsid w:val="005F3AE5"/>
    <w:rsid w:val="00683722"/>
    <w:rsid w:val="00684D02"/>
    <w:rsid w:val="006C542C"/>
    <w:rsid w:val="00707A45"/>
    <w:rsid w:val="00712FF3"/>
    <w:rsid w:val="00722340"/>
    <w:rsid w:val="00736BC9"/>
    <w:rsid w:val="00744361"/>
    <w:rsid w:val="00750C1C"/>
    <w:rsid w:val="007706D5"/>
    <w:rsid w:val="007B0763"/>
    <w:rsid w:val="007D118A"/>
    <w:rsid w:val="007F5A91"/>
    <w:rsid w:val="00802574"/>
    <w:rsid w:val="0082398F"/>
    <w:rsid w:val="00826607"/>
    <w:rsid w:val="00870D67"/>
    <w:rsid w:val="00875910"/>
    <w:rsid w:val="0088778B"/>
    <w:rsid w:val="0089123E"/>
    <w:rsid w:val="008A5E2A"/>
    <w:rsid w:val="008E3248"/>
    <w:rsid w:val="008E5CF1"/>
    <w:rsid w:val="00931D68"/>
    <w:rsid w:val="00945AF7"/>
    <w:rsid w:val="009469A1"/>
    <w:rsid w:val="00952FC9"/>
    <w:rsid w:val="009571AA"/>
    <w:rsid w:val="00974B47"/>
    <w:rsid w:val="009D5262"/>
    <w:rsid w:val="009E38A9"/>
    <w:rsid w:val="009E4E6C"/>
    <w:rsid w:val="00A00F7C"/>
    <w:rsid w:val="00A42A1A"/>
    <w:rsid w:val="00A84FD5"/>
    <w:rsid w:val="00A91B4C"/>
    <w:rsid w:val="00A92C45"/>
    <w:rsid w:val="00AA3DB6"/>
    <w:rsid w:val="00AB37AE"/>
    <w:rsid w:val="00AC4843"/>
    <w:rsid w:val="00AF7FA3"/>
    <w:rsid w:val="00B21ED0"/>
    <w:rsid w:val="00B23F3B"/>
    <w:rsid w:val="00B27E59"/>
    <w:rsid w:val="00B32ABE"/>
    <w:rsid w:val="00B34775"/>
    <w:rsid w:val="00B36801"/>
    <w:rsid w:val="00B44897"/>
    <w:rsid w:val="00B50D06"/>
    <w:rsid w:val="00B54168"/>
    <w:rsid w:val="00B85B19"/>
    <w:rsid w:val="00BA009A"/>
    <w:rsid w:val="00BA6FE4"/>
    <w:rsid w:val="00BE25C0"/>
    <w:rsid w:val="00C116E8"/>
    <w:rsid w:val="00C21F0C"/>
    <w:rsid w:val="00C35818"/>
    <w:rsid w:val="00C50B0F"/>
    <w:rsid w:val="00C908EC"/>
    <w:rsid w:val="00CB69C9"/>
    <w:rsid w:val="00D1269F"/>
    <w:rsid w:val="00D163BF"/>
    <w:rsid w:val="00D201E7"/>
    <w:rsid w:val="00D31484"/>
    <w:rsid w:val="00D366E8"/>
    <w:rsid w:val="00D60DA2"/>
    <w:rsid w:val="00D67B16"/>
    <w:rsid w:val="00D778B5"/>
    <w:rsid w:val="00DE0E54"/>
    <w:rsid w:val="00DE3FB2"/>
    <w:rsid w:val="00DF3CA5"/>
    <w:rsid w:val="00DF79E4"/>
    <w:rsid w:val="00E1649E"/>
    <w:rsid w:val="00E17DB3"/>
    <w:rsid w:val="00E22D3B"/>
    <w:rsid w:val="00E412C7"/>
    <w:rsid w:val="00E50A40"/>
    <w:rsid w:val="00E6230F"/>
    <w:rsid w:val="00E642F6"/>
    <w:rsid w:val="00E872CA"/>
    <w:rsid w:val="00E87808"/>
    <w:rsid w:val="00E924B7"/>
    <w:rsid w:val="00EB54B8"/>
    <w:rsid w:val="00F06BCE"/>
    <w:rsid w:val="00F257C3"/>
    <w:rsid w:val="00FB35CF"/>
    <w:rsid w:val="00FB5AE1"/>
    <w:rsid w:val="00FD36C3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43FD6"/>
  <w15:chartTrackingRefBased/>
  <w15:docId w15:val="{B4B60A2C-F3F0-4F8D-A722-86DF70A4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B36801"/>
    <w:pPr>
      <w:suppressAutoHyphens w:val="0"/>
      <w:autoSpaceDN w:val="0"/>
      <w:ind w:left="383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680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rsid w:val="00B36801"/>
    <w:rPr>
      <w:color w:val="0000FF"/>
      <w:u w:val="single"/>
    </w:rPr>
  </w:style>
  <w:style w:type="paragraph" w:customStyle="1" w:styleId="p4">
    <w:name w:val="p4"/>
    <w:basedOn w:val="a"/>
    <w:rsid w:val="00B36801"/>
    <w:pPr>
      <w:tabs>
        <w:tab w:val="left" w:pos="606"/>
      </w:tabs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ConsPlusNonformat">
    <w:name w:val="ConsPlusNonformat"/>
    <w:rsid w:val="00B368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">
    <w:name w:val="Обычный2"/>
    <w:rsid w:val="00B3680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ConsPlusNormal">
    <w:name w:val="ConsPlusNormal"/>
    <w:rsid w:val="00B368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Plain Text"/>
    <w:basedOn w:val="a"/>
    <w:link w:val="a5"/>
    <w:rsid w:val="00B36801"/>
    <w:pPr>
      <w:widowControl/>
      <w:suppressAutoHyphens w:val="0"/>
      <w:autoSpaceDE/>
    </w:pPr>
    <w:rPr>
      <w:rFonts w:ascii="Courier New" w:hAnsi="Courier New"/>
      <w:lang w:eastAsia="ru-RU"/>
    </w:rPr>
  </w:style>
  <w:style w:type="character" w:customStyle="1" w:styleId="a5">
    <w:name w:val="Текст Знак"/>
    <w:basedOn w:val="a0"/>
    <w:link w:val="a4"/>
    <w:rsid w:val="00B368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B368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3680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B36801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68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36801"/>
    <w:pPr>
      <w:suppressAutoHyphens w:val="0"/>
      <w:autoSpaceDN w:val="0"/>
      <w:ind w:left="172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3680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6801"/>
    <w:pPr>
      <w:suppressAutoHyphens w:val="0"/>
      <w:autoSpaceDN w:val="0"/>
    </w:pPr>
    <w:rPr>
      <w:sz w:val="22"/>
      <w:szCs w:val="22"/>
      <w:lang w:eastAsia="en-US"/>
    </w:rPr>
  </w:style>
  <w:style w:type="paragraph" w:styleId="11">
    <w:name w:val="toc 1"/>
    <w:basedOn w:val="a"/>
    <w:uiPriority w:val="1"/>
    <w:qFormat/>
    <w:rsid w:val="00B36801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0">
    <w:name w:val="toc 2"/>
    <w:basedOn w:val="a"/>
    <w:uiPriority w:val="1"/>
    <w:qFormat/>
    <w:rsid w:val="00B36801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E9593E95EC61CC62CF8CA0E57BDE0678D22F13BF8E4CF46591ED8C905EC04B1BA6770284F82604C4504ED09317AG" TargetMode="External"/><Relationship Id="rId13" Type="http://schemas.openxmlformats.org/officeDocument/2006/relationships/hyperlink" Target="consultantplus://offline/ref=171D677DE72AF7B731C9A9F05B5FD4D3857BFCA6AAE82FFB89B6C322021F4C5C6EDDAC7B3029C1FCDF19436A0918AC539AC8656ApFb0E" TargetMode="External"/><Relationship Id="rId18" Type="http://schemas.openxmlformats.org/officeDocument/2006/relationships/hyperlink" Target="consultantplus://offline/ref=171D677DE72AF7B731C9A9F05B5FD4D3857BFCA6AAE82FFB89B6C322021F4C5C6EDDAC7C35209EF9CA081B66000EB35284D46768F1pDb0E" TargetMode="External"/><Relationship Id="rId26" Type="http://schemas.openxmlformats.org/officeDocument/2006/relationships/hyperlink" Target="consultantplus://offline/ref=BE6E9593E95EC61CC62CF8CA0E57BDE0608927F732FAE4CF46591ED8C905EC04B1BA6770284F82604C4504ED09317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6E9593E95EC61CC62CF8CA0E57BDE0678C24F43FF9E4CF46591ED8C905EC04A3BA3F7C29489E694B5052BC4F4CE171A9E72D91F38A0064397BG" TargetMode="External"/><Relationship Id="rId7" Type="http://schemas.openxmlformats.org/officeDocument/2006/relationships/hyperlink" Target="http://www.zeladmin.ru/" TargetMode="External"/><Relationship Id="rId12" Type="http://schemas.openxmlformats.org/officeDocument/2006/relationships/hyperlink" Target="consultantplus://offline/ref=171D677DE72AF7B731C9A9F05B5FD4D3807CF9A1A9EB2FFB89B6C322021F4C5C7CDDF472322A8BAC9B524C6B03p0b5E" TargetMode="External"/><Relationship Id="rId17" Type="http://schemas.openxmlformats.org/officeDocument/2006/relationships/hyperlink" Target="consultantplus://offline/ref=171D677DE72AF7B731C9A9F05B5FD4D3857BFCA6AAE82FFB89B6C322021F4C5C6EDDAC7C362B9EF9CA081B66000EB35284D46768F1pDb0E" TargetMode="External"/><Relationship Id="rId25" Type="http://schemas.openxmlformats.org/officeDocument/2006/relationships/hyperlink" Target="consultantplus://offline/ref=BE6E9593E95EC61CC62CF8CA0E57BDE0678D25F33AF8E4CF46591ED8C905EC04B1BA6770284F82604C4504ED09317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1D677DE72AF7B731C9A9F05B5FD4D3857BFCA6AAE82FFB89B6C322021F4C5C6EDDAC7E332296A899471A3A4553A0528CD46468EDD18FF4p7b2E" TargetMode="External"/><Relationship Id="rId20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29" Type="http://schemas.openxmlformats.org/officeDocument/2006/relationships/hyperlink" Target="consultantplus://offline/ref=BE6E9593E95EC61CC62CF8CA0E57BDE0678C22F23FF9E4CF46591ED8C905EC04B1BA6770284F82604C4504ED09317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71D677DE72AF7B731C9A9F05B5FD4D3857BFCA6AAE82FFB89B6C322021F4C5C6EDDAC7E332295AC9B471A3A4553A0528CD46468EDD18FF4p7b2E" TargetMode="External"/><Relationship Id="rId24" Type="http://schemas.openxmlformats.org/officeDocument/2006/relationships/hyperlink" Target="consultantplus://offline/ref=BE6E9593E95EC61CC62CF8CA0E57BDE0608927F732FAE4CF46591ED8C905EC04B1BA6770284F82604C4504ED09317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1D677DE72AF7B731C9A9F05B5FD4D3857BFCA6AAE82FFB89B6C322021F4C5C6EDDAC7E332296A899471A3A4553A0528CD46468EDD18FF4p7b2E" TargetMode="External"/><Relationship Id="rId23" Type="http://schemas.openxmlformats.org/officeDocument/2006/relationships/hyperlink" Target="consultantplus://offline/ref=BE6E9593E95EC61CC62CF8CA0E57BDE0678D25F33AF8E4CF46591ED8C905EC04A3BA3F7C294E97351D1F53E00A1FF271AFE72E91EF387BG" TargetMode="External"/><Relationship Id="rId28" Type="http://schemas.openxmlformats.org/officeDocument/2006/relationships/hyperlink" Target="consultantplus://offline/ref=BE6E9593E95EC61CC62CF8CA0E57BDE0678D25F33AF8E4CF46591ED8C905EC04A3BA3F7C29499F644E5052BC4F4CE171A9E72D91F38A0064397BG" TargetMode="External"/><Relationship Id="rId10" Type="http://schemas.openxmlformats.org/officeDocument/2006/relationships/hyperlink" Target="consultantplus://offline/ref=5F4D92B64CC6D147C922382248B59B54E778DA8A21E3CF921AF58941AD60F759860D8EE393875D9104D2B1EBA66B5484C28CFEB415DB36B" TargetMode="External"/><Relationship Id="rId19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E9593E95EC61CC62CF8CA0E57BDE0678D23F13AFEE4CF46591ED8C905EC04A3BA3F7C29499C634F5052BC4F4CE171A9E72D91F38A0064397BG" TargetMode="External"/><Relationship Id="rId14" Type="http://schemas.openxmlformats.org/officeDocument/2006/relationships/hyperlink" Target="consultantplus://offline/ref=171D677DE72AF7B731C9A9F05B5FD4D3857BFCA6AAE82FFB89B6C322021F4C5C6EDDAC7E332295A89D471A3A4553A0528CD46468EDD18FF4p7b2E" TargetMode="External"/><Relationship Id="rId22" Type="http://schemas.openxmlformats.org/officeDocument/2006/relationships/hyperlink" Target="consultantplus://offline/ref=BE6E9593E95EC61CC62CF8CA0E57BDE0678C25F439FCE4CF46591ED8C905EC04A3BA3F792042C830080E0BEC0D07ED70B1FB2C933E7EG" TargetMode="External"/><Relationship Id="rId27" Type="http://schemas.openxmlformats.org/officeDocument/2006/relationships/hyperlink" Target="consultantplus://offline/ref=BE6E9593E95EC61CC62CF8CA0E57BDE0678D25F33AF8E4CF46591ED8C905EC04B1BA6770284F82604C4504ED09317A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83EE-8B9C-4CA8-8C48-26EB8D4F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37</Pages>
  <Words>13612</Words>
  <Characters>77589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Федорченко Татьяна Борисовна</cp:lastModifiedBy>
  <cp:revision>47</cp:revision>
  <cp:lastPrinted>2023-11-29T10:14:00Z</cp:lastPrinted>
  <dcterms:created xsi:type="dcterms:W3CDTF">2023-10-16T05:15:00Z</dcterms:created>
  <dcterms:modified xsi:type="dcterms:W3CDTF">2025-05-20T09:58:00Z</dcterms:modified>
</cp:coreProperties>
</file>