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A76EC" w14:textId="2EDF12CC" w:rsidR="006671DD" w:rsidRPr="00AA089E" w:rsidRDefault="006671DD" w:rsidP="00AA089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A089E">
        <w:rPr>
          <w:rFonts w:ascii="Times New Roman" w:hAnsi="Times New Roman"/>
          <w:noProof/>
          <w:lang w:eastAsia="ru-RU"/>
        </w:rPr>
        <w:drawing>
          <wp:inline distT="0" distB="0" distL="0" distR="0" wp14:anchorId="3EE0ED08" wp14:editId="55F22C57">
            <wp:extent cx="707390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A1B36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B12A20A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AA089E">
        <w:rPr>
          <w:rFonts w:ascii="Times New Roman" w:hAnsi="Times New Roman"/>
          <w:b/>
          <w:sz w:val="32"/>
          <w:szCs w:val="32"/>
        </w:rPr>
        <w:t xml:space="preserve">СОВЕТ ДЕПУТАТОВ </w:t>
      </w:r>
    </w:p>
    <w:p w14:paraId="34DF0EAF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</w:rPr>
      </w:pPr>
      <w:r w:rsidRPr="00AA089E">
        <w:rPr>
          <w:rFonts w:ascii="Times New Roman" w:hAnsi="Times New Roman"/>
          <w:b/>
        </w:rPr>
        <w:t>ЗАКРЫТОГО АДМИНИСТРАТИВНО-</w:t>
      </w:r>
    </w:p>
    <w:p w14:paraId="6C431A20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</w:rPr>
      </w:pPr>
      <w:r w:rsidRPr="00AA089E">
        <w:rPr>
          <w:rFonts w:ascii="Times New Roman" w:hAnsi="Times New Roman"/>
          <w:b/>
        </w:rPr>
        <w:t>ТЕРРИТОРИАЛЬНОГО ОБРАЗОВАНИЯ</w:t>
      </w:r>
    </w:p>
    <w:p w14:paraId="654E338F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  <w:szCs w:val="28"/>
        </w:rPr>
      </w:pPr>
      <w:r w:rsidRPr="00AA089E">
        <w:rPr>
          <w:rFonts w:ascii="Times New Roman" w:hAnsi="Times New Roman"/>
          <w:b/>
          <w:szCs w:val="28"/>
        </w:rPr>
        <w:t>ГОРОД ЗЕЛЕНОГОРСК</w:t>
      </w:r>
    </w:p>
    <w:p w14:paraId="041CF18F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  <w:szCs w:val="28"/>
        </w:rPr>
      </w:pPr>
      <w:r w:rsidRPr="00AA089E">
        <w:rPr>
          <w:rFonts w:ascii="Times New Roman" w:hAnsi="Times New Roman"/>
          <w:b/>
          <w:szCs w:val="28"/>
        </w:rPr>
        <w:t>КРАСНОЯРСКОГО КРАЯ</w:t>
      </w:r>
    </w:p>
    <w:p w14:paraId="656BB10C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</w:rPr>
      </w:pPr>
    </w:p>
    <w:p w14:paraId="6F73F8BE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</w:rPr>
      </w:pPr>
    </w:p>
    <w:p w14:paraId="4F1A73A1" w14:textId="77777777" w:rsidR="00295C9D" w:rsidRPr="00AA089E" w:rsidRDefault="00295C9D" w:rsidP="00AA089E">
      <w:pPr>
        <w:ind w:firstLine="0"/>
        <w:jc w:val="center"/>
        <w:rPr>
          <w:sz w:val="28"/>
        </w:rPr>
      </w:pPr>
      <w:r w:rsidRPr="00AA089E">
        <w:rPr>
          <w:rFonts w:ascii="Times New Roman" w:hAnsi="Times New Roman"/>
          <w:b/>
          <w:sz w:val="28"/>
        </w:rPr>
        <w:t>Р Е Ш Е Н И Е</w:t>
      </w:r>
    </w:p>
    <w:p w14:paraId="44D2C2D3" w14:textId="77777777" w:rsidR="00295C9D" w:rsidRPr="00AA089E" w:rsidRDefault="00295C9D" w:rsidP="00AA089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194"/>
        <w:gridCol w:w="3036"/>
      </w:tblGrid>
      <w:tr w:rsidR="003043E8" w:rsidRPr="00AA089E" w14:paraId="1FBF2C8A" w14:textId="77777777" w:rsidTr="003043E8">
        <w:tc>
          <w:tcPr>
            <w:tcW w:w="2376" w:type="dxa"/>
          </w:tcPr>
          <w:p w14:paraId="7735A1A3" w14:textId="3CAA1893" w:rsidR="003043E8" w:rsidRPr="0036038D" w:rsidRDefault="003043E8" w:rsidP="003043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6038D">
              <w:rPr>
                <w:rFonts w:ascii="Times New Roman" w:hAnsi="Times New Roman"/>
                <w:sz w:val="28"/>
                <w:szCs w:val="28"/>
              </w:rPr>
              <w:t>27.01.2026</w:t>
            </w:r>
          </w:p>
        </w:tc>
        <w:tc>
          <w:tcPr>
            <w:tcW w:w="4194" w:type="dxa"/>
          </w:tcPr>
          <w:p w14:paraId="5F86E64B" w14:textId="0B9C2C02" w:rsidR="003043E8" w:rsidRPr="00AA089E" w:rsidRDefault="003043E8" w:rsidP="00AA089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089E">
              <w:rPr>
                <w:rFonts w:ascii="Times New Roman" w:hAnsi="Times New Roman"/>
                <w:sz w:val="28"/>
              </w:rPr>
              <w:t xml:space="preserve">     г. Зеленогорск</w:t>
            </w:r>
            <w:r>
              <w:rPr>
                <w:rFonts w:ascii="Times New Roman" w:hAnsi="Times New Roman"/>
                <w:sz w:val="28"/>
              </w:rPr>
              <w:t xml:space="preserve">                         </w:t>
            </w:r>
          </w:p>
        </w:tc>
        <w:tc>
          <w:tcPr>
            <w:tcW w:w="3036" w:type="dxa"/>
          </w:tcPr>
          <w:p w14:paraId="3D87D9E6" w14:textId="38DD987B" w:rsidR="003043E8" w:rsidRPr="0036038D" w:rsidRDefault="003043E8" w:rsidP="003043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AA089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038D">
              <w:rPr>
                <w:rFonts w:ascii="Times New Roman" w:hAnsi="Times New Roman"/>
                <w:sz w:val="28"/>
                <w:szCs w:val="28"/>
              </w:rPr>
              <w:t>34-141р</w:t>
            </w:r>
          </w:p>
        </w:tc>
      </w:tr>
    </w:tbl>
    <w:p w14:paraId="041C77C3" w14:textId="77777777" w:rsidR="00295C9D" w:rsidRPr="00AA089E" w:rsidRDefault="00295C9D" w:rsidP="00AA089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A989433" w14:textId="77777777" w:rsidR="00443B20" w:rsidRPr="00AA089E" w:rsidRDefault="00077A37" w:rsidP="00AA089E">
      <w:pPr>
        <w:ind w:firstLine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443B20" w:rsidRPr="00AA089E">
        <w:rPr>
          <w:rFonts w:ascii="Times New Roman" w:hAnsi="Times New Roman"/>
          <w:sz w:val="28"/>
          <w:szCs w:val="28"/>
        </w:rPr>
        <w:t xml:space="preserve">решение </w:t>
      </w:r>
    </w:p>
    <w:p w14:paraId="0A7A466B" w14:textId="77777777" w:rsidR="00443B20" w:rsidRPr="00AA089E" w:rsidRDefault="00443B20" w:rsidP="00AA089E">
      <w:pPr>
        <w:ind w:firstLine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 xml:space="preserve">Совета депутатов ЗАТО г. Зеленогорска </w:t>
      </w:r>
      <w:bookmarkStart w:id="0" w:name="_GoBack"/>
      <w:bookmarkEnd w:id="0"/>
    </w:p>
    <w:p w14:paraId="0FEC1AD7" w14:textId="77777777" w:rsidR="00077A37" w:rsidRPr="00AA089E" w:rsidRDefault="00443B20" w:rsidP="00AA089E">
      <w:pPr>
        <w:ind w:firstLine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>от 24.12.2018 № 6-27р «Об утверждении</w:t>
      </w:r>
    </w:p>
    <w:p w14:paraId="6FCE64C6" w14:textId="77777777" w:rsidR="00443B20" w:rsidRPr="00AA089E" w:rsidRDefault="00295C9D" w:rsidP="00AA089E">
      <w:pPr>
        <w:ind w:firstLine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>Правил землепользования</w:t>
      </w:r>
      <w:r w:rsidR="00077A37" w:rsidRPr="00AA089E">
        <w:rPr>
          <w:rFonts w:ascii="Times New Roman" w:hAnsi="Times New Roman"/>
          <w:sz w:val="28"/>
          <w:szCs w:val="28"/>
        </w:rPr>
        <w:t xml:space="preserve"> </w:t>
      </w:r>
      <w:r w:rsidRPr="00AA089E">
        <w:rPr>
          <w:rFonts w:ascii="Times New Roman" w:hAnsi="Times New Roman"/>
          <w:sz w:val="28"/>
          <w:szCs w:val="28"/>
        </w:rPr>
        <w:t>и</w:t>
      </w:r>
      <w:r w:rsidR="00443B20" w:rsidRPr="00AA089E">
        <w:rPr>
          <w:rFonts w:ascii="Times New Roman" w:hAnsi="Times New Roman"/>
          <w:sz w:val="28"/>
          <w:szCs w:val="28"/>
        </w:rPr>
        <w:t xml:space="preserve"> </w:t>
      </w:r>
      <w:r w:rsidRPr="00AA089E">
        <w:rPr>
          <w:rFonts w:ascii="Times New Roman" w:hAnsi="Times New Roman"/>
          <w:sz w:val="28"/>
          <w:szCs w:val="28"/>
        </w:rPr>
        <w:t xml:space="preserve">застройки </w:t>
      </w:r>
    </w:p>
    <w:p w14:paraId="5BFCE262" w14:textId="77777777" w:rsidR="00295C9D" w:rsidRPr="00AA089E" w:rsidRDefault="002375D5" w:rsidP="00AA089E">
      <w:pPr>
        <w:ind w:firstLine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>г</w:t>
      </w:r>
      <w:r w:rsidR="00077A37" w:rsidRPr="00AA089E">
        <w:rPr>
          <w:rFonts w:ascii="Times New Roman" w:hAnsi="Times New Roman"/>
          <w:sz w:val="28"/>
          <w:szCs w:val="28"/>
        </w:rPr>
        <w:t>.</w:t>
      </w:r>
      <w:r w:rsidR="00295C9D" w:rsidRPr="00AA089E">
        <w:rPr>
          <w:rFonts w:ascii="Times New Roman" w:hAnsi="Times New Roman"/>
          <w:sz w:val="28"/>
          <w:szCs w:val="28"/>
        </w:rPr>
        <w:t xml:space="preserve"> Зеленогорск</w:t>
      </w:r>
      <w:r w:rsidR="00077A37" w:rsidRPr="00AA089E">
        <w:rPr>
          <w:rFonts w:ascii="Times New Roman" w:hAnsi="Times New Roman"/>
          <w:sz w:val="28"/>
          <w:szCs w:val="28"/>
        </w:rPr>
        <w:t>а</w:t>
      </w:r>
      <w:r w:rsidR="00443B20" w:rsidRPr="00AA089E">
        <w:rPr>
          <w:rFonts w:ascii="Times New Roman" w:hAnsi="Times New Roman"/>
          <w:sz w:val="28"/>
          <w:szCs w:val="28"/>
        </w:rPr>
        <w:t>»</w:t>
      </w:r>
    </w:p>
    <w:p w14:paraId="0F85BD85" w14:textId="77777777" w:rsidR="00295C9D" w:rsidRPr="00AA089E" w:rsidRDefault="00295C9D" w:rsidP="00AA089E">
      <w:pPr>
        <w:rPr>
          <w:rFonts w:ascii="Times New Roman" w:hAnsi="Times New Roman"/>
          <w:sz w:val="28"/>
          <w:szCs w:val="28"/>
        </w:rPr>
      </w:pPr>
    </w:p>
    <w:p w14:paraId="4EA3260B" w14:textId="0150EE45" w:rsidR="00BF0A9E" w:rsidRPr="00E55EEE" w:rsidRDefault="00BF0A9E" w:rsidP="00BF0A9E">
      <w:pPr>
        <w:shd w:val="clear" w:color="auto" w:fill="FFFFFF"/>
        <w:ind w:right="-285"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B94DB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соответствии с Градостроительным</w:t>
      </w:r>
      <w:r w:rsidRPr="00E55EEE">
        <w:rPr>
          <w:rFonts w:ascii="Times New Roman" w:hAnsi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/>
          <w:color w:val="000000"/>
          <w:sz w:val="28"/>
          <w:szCs w:val="28"/>
        </w:rPr>
        <w:t>одексом</w:t>
      </w:r>
      <w:r w:rsidRPr="00E55EEE">
        <w:rPr>
          <w:rFonts w:ascii="Times New Roman" w:hAnsi="Times New Roman"/>
          <w:color w:val="000000"/>
          <w:sz w:val="28"/>
          <w:szCs w:val="28"/>
        </w:rPr>
        <w:t xml:space="preserve"> Российской</w:t>
      </w:r>
      <w:r w:rsidR="003043E8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E55EEE">
        <w:rPr>
          <w:rFonts w:ascii="Times New Roman" w:hAnsi="Times New Roman"/>
          <w:color w:val="000000"/>
          <w:sz w:val="28"/>
          <w:szCs w:val="28"/>
        </w:rPr>
        <w:t xml:space="preserve"> Федерации</w:t>
      </w:r>
      <w:r w:rsidRPr="00AA2CE4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AA2CE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5EEE">
        <w:rPr>
          <w:rFonts w:ascii="Times New Roman" w:hAnsi="Times New Roman"/>
          <w:color w:val="000000"/>
          <w:sz w:val="28"/>
          <w:szCs w:val="28"/>
        </w:rPr>
        <w:t>руководствуясь Уставом города Зеленогорска Красноярского края, Совет депутатов ЗАТО г.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55EEE">
        <w:rPr>
          <w:rFonts w:ascii="Times New Roman" w:hAnsi="Times New Roman"/>
          <w:color w:val="000000"/>
          <w:sz w:val="28"/>
          <w:szCs w:val="28"/>
        </w:rPr>
        <w:t>Зеленогорск</w:t>
      </w:r>
    </w:p>
    <w:p w14:paraId="63F75015" w14:textId="77777777" w:rsidR="00BF0A9E" w:rsidRPr="00E55EEE" w:rsidRDefault="00BF0A9E" w:rsidP="00BF0A9E">
      <w:pPr>
        <w:shd w:val="clear" w:color="auto" w:fill="FFFFFF"/>
        <w:ind w:right="-285" w:firstLine="720"/>
        <w:rPr>
          <w:rFonts w:ascii="Times New Roman" w:hAnsi="Times New Roman"/>
          <w:color w:val="000000"/>
          <w:sz w:val="28"/>
          <w:szCs w:val="28"/>
        </w:rPr>
      </w:pPr>
    </w:p>
    <w:p w14:paraId="21C81889" w14:textId="77777777" w:rsidR="00BF0A9E" w:rsidRPr="00E55EEE" w:rsidRDefault="00BF0A9E" w:rsidP="00BF0A9E">
      <w:pPr>
        <w:shd w:val="clear" w:color="auto" w:fill="FFFFFF"/>
        <w:ind w:right="-285" w:firstLine="0"/>
        <w:rPr>
          <w:rFonts w:ascii="Times New Roman" w:hAnsi="Times New Roman"/>
          <w:color w:val="000000"/>
          <w:sz w:val="28"/>
          <w:szCs w:val="28"/>
        </w:rPr>
      </w:pPr>
      <w:r w:rsidRPr="00E55EEE">
        <w:rPr>
          <w:rFonts w:ascii="Times New Roman" w:hAnsi="Times New Roman"/>
          <w:color w:val="000000"/>
          <w:sz w:val="28"/>
          <w:szCs w:val="28"/>
        </w:rPr>
        <w:t>РЕШИЛ:</w:t>
      </w:r>
    </w:p>
    <w:p w14:paraId="1462109F" w14:textId="77777777" w:rsidR="00BF0A9E" w:rsidRPr="00E55EEE" w:rsidRDefault="00BF0A9E" w:rsidP="00BF0A9E">
      <w:pPr>
        <w:shd w:val="clear" w:color="auto" w:fill="FFFFFF"/>
        <w:ind w:right="-285" w:firstLine="720"/>
        <w:rPr>
          <w:rFonts w:ascii="Times New Roman" w:hAnsi="Times New Roman"/>
          <w:color w:val="000000"/>
          <w:sz w:val="28"/>
          <w:szCs w:val="28"/>
        </w:rPr>
      </w:pPr>
    </w:p>
    <w:p w14:paraId="112456DE" w14:textId="0B348E68" w:rsidR="00BF0A9E" w:rsidRPr="00E55EEE" w:rsidRDefault="00BF0A9E" w:rsidP="00BF0A9E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ind w:left="0" w:right="-285" w:firstLine="709"/>
        <w:rPr>
          <w:rFonts w:ascii="Times New Roman" w:hAnsi="Times New Roman"/>
          <w:color w:val="000000"/>
          <w:sz w:val="28"/>
          <w:szCs w:val="28"/>
        </w:rPr>
      </w:pPr>
      <w:r w:rsidRPr="00B94DB1">
        <w:rPr>
          <w:rFonts w:ascii="Times New Roman" w:hAnsi="Times New Roman"/>
          <w:color w:val="000000"/>
          <w:sz w:val="28"/>
          <w:szCs w:val="28"/>
        </w:rPr>
        <w:t>Внести изменения в решение Совета депутатов</w:t>
      </w:r>
      <w:r w:rsidR="003043E8">
        <w:rPr>
          <w:rFonts w:ascii="Times New Roman" w:hAnsi="Times New Roman"/>
          <w:color w:val="000000"/>
          <w:sz w:val="28"/>
          <w:szCs w:val="28"/>
        </w:rPr>
        <w:t xml:space="preserve"> ЗАТО г. </w:t>
      </w:r>
      <w:r w:rsidRPr="00B94DB1">
        <w:rPr>
          <w:rFonts w:ascii="Times New Roman" w:hAnsi="Times New Roman"/>
          <w:color w:val="000000"/>
          <w:sz w:val="28"/>
          <w:szCs w:val="28"/>
        </w:rPr>
        <w:t>Зеленогорска от 24.12.2018 № 6-27р «Об утверждении Правил землепользования и застройки г. Зеленогорска»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DB1">
        <w:rPr>
          <w:rFonts w:ascii="Times New Roman" w:hAnsi="Times New Roman"/>
          <w:color w:val="000000"/>
          <w:sz w:val="28"/>
          <w:szCs w:val="28"/>
        </w:rPr>
        <w:t xml:space="preserve">изложив </w:t>
      </w:r>
      <w:r>
        <w:rPr>
          <w:rFonts w:ascii="Times New Roman" w:hAnsi="Times New Roman"/>
          <w:color w:val="000000"/>
          <w:sz w:val="28"/>
          <w:szCs w:val="28"/>
        </w:rPr>
        <w:t>приложение</w:t>
      </w:r>
      <w:r w:rsidRPr="00B94DB1">
        <w:rPr>
          <w:rFonts w:ascii="Times New Roman" w:hAnsi="Times New Roman"/>
          <w:color w:val="000000"/>
          <w:sz w:val="28"/>
          <w:szCs w:val="28"/>
        </w:rPr>
        <w:t xml:space="preserve"> в редакции согласно приложению к </w:t>
      </w:r>
      <w:r>
        <w:rPr>
          <w:rFonts w:ascii="Times New Roman" w:hAnsi="Times New Roman"/>
          <w:color w:val="000000"/>
          <w:sz w:val="28"/>
          <w:szCs w:val="28"/>
        </w:rPr>
        <w:t>настоящему решению.</w:t>
      </w:r>
    </w:p>
    <w:p w14:paraId="3A25317B" w14:textId="77777777" w:rsidR="00BF0A9E" w:rsidRPr="00E55EEE" w:rsidRDefault="00BF0A9E" w:rsidP="00BF0A9E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ind w:left="0" w:right="-285" w:firstLine="709"/>
        <w:rPr>
          <w:rFonts w:ascii="Times New Roman" w:hAnsi="Times New Roman"/>
          <w:color w:val="000000"/>
          <w:sz w:val="28"/>
          <w:szCs w:val="28"/>
        </w:rPr>
      </w:pPr>
      <w:r w:rsidRPr="00E55EEE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в день, следующий за днем его опубликования в газете «</w:t>
      </w:r>
      <w:r>
        <w:rPr>
          <w:rFonts w:ascii="Times New Roman" w:hAnsi="Times New Roman"/>
          <w:color w:val="000000"/>
          <w:sz w:val="28"/>
          <w:szCs w:val="28"/>
        </w:rPr>
        <w:t>Панорама</w:t>
      </w:r>
      <w:r w:rsidRPr="00E55EEE">
        <w:rPr>
          <w:rFonts w:ascii="Times New Roman" w:hAnsi="Times New Roman"/>
          <w:color w:val="000000"/>
          <w:sz w:val="28"/>
          <w:szCs w:val="28"/>
        </w:rPr>
        <w:t>».</w:t>
      </w:r>
    </w:p>
    <w:p w14:paraId="6D81FB56" w14:textId="14954F28" w:rsidR="0098328A" w:rsidRPr="00AA089E" w:rsidRDefault="0098328A" w:rsidP="00AA089E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647"/>
        <w:gridCol w:w="4221"/>
      </w:tblGrid>
      <w:tr w:rsidR="00AA089E" w:rsidRPr="00AA089E" w14:paraId="3F240C40" w14:textId="77777777" w:rsidTr="00A708B3">
        <w:tc>
          <w:tcPr>
            <w:tcW w:w="4419" w:type="dxa"/>
          </w:tcPr>
          <w:p w14:paraId="7B1CA406" w14:textId="0F2FFDAA" w:rsidR="00295C9D" w:rsidRPr="00AA089E" w:rsidRDefault="00295C9D" w:rsidP="00AA08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A089E">
              <w:rPr>
                <w:rFonts w:ascii="Times New Roman" w:hAnsi="Times New Roman"/>
                <w:sz w:val="28"/>
                <w:szCs w:val="28"/>
              </w:rPr>
              <w:t xml:space="preserve">Глава ЗАТО г. Зеленогорск                       </w:t>
            </w:r>
          </w:p>
        </w:tc>
        <w:tc>
          <w:tcPr>
            <w:tcW w:w="647" w:type="dxa"/>
          </w:tcPr>
          <w:p w14:paraId="14CD75E4" w14:textId="3FC57138" w:rsidR="00295C9D" w:rsidRPr="00AA089E" w:rsidRDefault="00295C9D" w:rsidP="00AA08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29305B1C" w14:textId="5E772FC4" w:rsidR="00295C9D" w:rsidRPr="00AA089E" w:rsidRDefault="006F2CB8" w:rsidP="00AA08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A089E">
              <w:rPr>
                <w:rFonts w:ascii="Times New Roman" w:hAnsi="Times New Roman"/>
                <w:sz w:val="28"/>
                <w:szCs w:val="28"/>
              </w:rPr>
              <w:t>П</w:t>
            </w:r>
            <w:r w:rsidR="00295C9D" w:rsidRPr="00AA089E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Pr="00AA089E">
              <w:rPr>
                <w:rFonts w:ascii="Times New Roman" w:hAnsi="Times New Roman"/>
                <w:sz w:val="28"/>
                <w:szCs w:val="28"/>
              </w:rPr>
              <w:t>ь</w:t>
            </w:r>
            <w:r w:rsidR="00295C9D" w:rsidRPr="00AA089E">
              <w:rPr>
                <w:rFonts w:ascii="Times New Roman" w:hAnsi="Times New Roman"/>
                <w:sz w:val="28"/>
                <w:szCs w:val="28"/>
              </w:rPr>
              <w:t xml:space="preserve"> Совета депутатов ЗАТО г.</w:t>
            </w:r>
            <w:r w:rsidR="00BB1FF7" w:rsidRPr="00AA089E">
              <w:rPr>
                <w:rFonts w:ascii="Times New Roman" w:hAnsi="Times New Roman"/>
                <w:sz w:val="28"/>
                <w:szCs w:val="28"/>
              </w:rPr>
              <w:t> </w:t>
            </w:r>
            <w:r w:rsidR="00295C9D" w:rsidRPr="00AA089E">
              <w:rPr>
                <w:rFonts w:ascii="Times New Roman" w:hAnsi="Times New Roman"/>
                <w:sz w:val="28"/>
                <w:szCs w:val="28"/>
              </w:rPr>
              <w:t>Зеленогорск</w:t>
            </w:r>
          </w:p>
        </w:tc>
      </w:tr>
      <w:tr w:rsidR="00AA089E" w:rsidRPr="00AA089E" w14:paraId="5029A700" w14:textId="77777777" w:rsidTr="00A708B3">
        <w:tc>
          <w:tcPr>
            <w:tcW w:w="4419" w:type="dxa"/>
          </w:tcPr>
          <w:p w14:paraId="24BB62B7" w14:textId="0496859D" w:rsidR="00295C9D" w:rsidRPr="00AA089E" w:rsidRDefault="00295C9D" w:rsidP="00AA08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43C6D588" w14:textId="77777777" w:rsidR="00295C9D" w:rsidRPr="00AA089E" w:rsidRDefault="00295C9D" w:rsidP="00AA08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DFA8E16" w14:textId="77777777" w:rsidR="00295C9D" w:rsidRPr="00AA089E" w:rsidRDefault="00295C9D" w:rsidP="00AA08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89E" w:rsidRPr="00AA089E" w14:paraId="076F7A04" w14:textId="77777777" w:rsidTr="00A708B3">
        <w:tc>
          <w:tcPr>
            <w:tcW w:w="4419" w:type="dxa"/>
          </w:tcPr>
          <w:p w14:paraId="68F89000" w14:textId="62B22706" w:rsidR="00295C9D" w:rsidRPr="00AA089E" w:rsidRDefault="00295C9D" w:rsidP="00AA08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A089E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8E14F9" w:rsidRPr="00AA0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AA089E">
              <w:rPr>
                <w:rFonts w:ascii="Times New Roman" w:hAnsi="Times New Roman"/>
                <w:sz w:val="28"/>
                <w:szCs w:val="28"/>
              </w:rPr>
              <w:t>.В</w:t>
            </w:r>
            <w:r w:rsidR="008E14F9" w:rsidRPr="00AA089E">
              <w:rPr>
                <w:rFonts w:ascii="Times New Roman" w:hAnsi="Times New Roman"/>
                <w:sz w:val="28"/>
                <w:szCs w:val="28"/>
              </w:rPr>
              <w:t>. Терентьев</w:t>
            </w:r>
            <w:r w:rsidRPr="00AA089E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647" w:type="dxa"/>
          </w:tcPr>
          <w:p w14:paraId="22B94A83" w14:textId="77777777" w:rsidR="00295C9D" w:rsidRPr="00AA089E" w:rsidRDefault="00295C9D" w:rsidP="00AA08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96C3664" w14:textId="3A3AF7D0" w:rsidR="00295C9D" w:rsidRPr="00AA089E" w:rsidRDefault="00295C9D" w:rsidP="00AA08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A089E">
              <w:rPr>
                <w:rFonts w:ascii="Times New Roman" w:hAnsi="Times New Roman"/>
                <w:sz w:val="28"/>
                <w:szCs w:val="28"/>
              </w:rPr>
              <w:t xml:space="preserve">_______________ </w:t>
            </w:r>
            <w:r w:rsidR="006F2CB8" w:rsidRPr="00AA089E">
              <w:rPr>
                <w:rFonts w:ascii="Times New Roman" w:hAnsi="Times New Roman"/>
                <w:sz w:val="28"/>
                <w:szCs w:val="28"/>
              </w:rPr>
              <w:t>Д</w:t>
            </w:r>
            <w:r w:rsidR="00136FF5" w:rsidRPr="00AA089E">
              <w:rPr>
                <w:rFonts w:ascii="Times New Roman" w:hAnsi="Times New Roman"/>
                <w:sz w:val="28"/>
                <w:szCs w:val="28"/>
              </w:rPr>
              <w:t>.</w:t>
            </w:r>
            <w:r w:rsidR="006F2CB8" w:rsidRPr="00AA089E">
              <w:rPr>
                <w:rFonts w:ascii="Times New Roman" w:hAnsi="Times New Roman"/>
                <w:sz w:val="28"/>
                <w:szCs w:val="28"/>
              </w:rPr>
              <w:t>В</w:t>
            </w:r>
            <w:r w:rsidR="00136FF5" w:rsidRPr="00AA08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F2CB8" w:rsidRPr="00AA089E">
              <w:rPr>
                <w:rFonts w:ascii="Times New Roman" w:hAnsi="Times New Roman"/>
                <w:sz w:val="28"/>
                <w:szCs w:val="28"/>
              </w:rPr>
              <w:t>Шашило</w:t>
            </w:r>
          </w:p>
        </w:tc>
      </w:tr>
      <w:tr w:rsidR="00AA089E" w:rsidRPr="00AA089E" w14:paraId="114A8775" w14:textId="77777777" w:rsidTr="00A708B3">
        <w:tc>
          <w:tcPr>
            <w:tcW w:w="4419" w:type="dxa"/>
          </w:tcPr>
          <w:p w14:paraId="1A94E2C2" w14:textId="77777777" w:rsidR="00063CB3" w:rsidRPr="00AA089E" w:rsidRDefault="00063CB3" w:rsidP="00AA089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647" w:type="dxa"/>
          </w:tcPr>
          <w:p w14:paraId="5CCBDFF3" w14:textId="77777777" w:rsidR="00063CB3" w:rsidRPr="00AA089E" w:rsidRDefault="00063CB3" w:rsidP="00AA089E">
            <w:pPr>
              <w:rPr>
                <w:rFonts w:ascii="Times New Roman" w:hAnsi="Times New Roman"/>
              </w:rPr>
            </w:pPr>
          </w:p>
        </w:tc>
        <w:tc>
          <w:tcPr>
            <w:tcW w:w="4221" w:type="dxa"/>
          </w:tcPr>
          <w:p w14:paraId="145B6551" w14:textId="77777777" w:rsidR="006F2CB8" w:rsidRPr="00AA089E" w:rsidRDefault="006F2CB8" w:rsidP="00AA089E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733B3B5D" w14:textId="77777777" w:rsidR="00077A37" w:rsidRPr="00AA089E" w:rsidRDefault="00077A37" w:rsidP="00AA089E">
      <w:pPr>
        <w:rPr>
          <w:rFonts w:ascii="Times New Roman" w:hAnsi="Times New Roman"/>
        </w:rPr>
        <w:sectPr w:rsidR="00077A37" w:rsidRPr="00AA089E" w:rsidSect="009A4E8E">
          <w:footnotePr>
            <w:pos w:val="beneathText"/>
          </w:footnotePr>
          <w:endnotePr>
            <w:numFmt w:val="decimal"/>
          </w:endnotePr>
          <w:pgSz w:w="11906" w:h="16838"/>
          <w:pgMar w:top="709" w:right="1134" w:bottom="426" w:left="1701" w:header="709" w:footer="709" w:gutter="0"/>
          <w:cols w:sep="1" w:space="709"/>
          <w:titlePg/>
          <w:docGrid w:linePitch="360"/>
        </w:sect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860"/>
        <w:gridCol w:w="3277"/>
      </w:tblGrid>
      <w:tr w:rsidR="00AA089E" w:rsidRPr="00AA089E" w14:paraId="7BC0662F" w14:textId="77777777" w:rsidTr="002B00C2">
        <w:tc>
          <w:tcPr>
            <w:tcW w:w="7054" w:type="dxa"/>
          </w:tcPr>
          <w:p w14:paraId="426150E7" w14:textId="77777777" w:rsidR="00C07DA1" w:rsidRPr="00AA089E" w:rsidRDefault="00C07DA1" w:rsidP="00AA089E">
            <w:pPr>
              <w:snapToGri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366" w:type="dxa"/>
          </w:tcPr>
          <w:p w14:paraId="16C9C0DD" w14:textId="77777777" w:rsidR="00A00A55" w:rsidRDefault="00A00A55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</w:p>
          <w:p w14:paraId="3FE80351" w14:textId="77777777" w:rsidR="00BF0A9E" w:rsidRDefault="00BF0A9E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</w:p>
          <w:p w14:paraId="42D406C7" w14:textId="77777777" w:rsidR="00BF0A9E" w:rsidRDefault="00BF0A9E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</w:p>
          <w:p w14:paraId="5B14DDA7" w14:textId="77777777" w:rsidR="00BF0A9E" w:rsidRDefault="00BF0A9E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</w:p>
          <w:p w14:paraId="720B6887" w14:textId="77777777" w:rsidR="0036038D" w:rsidRDefault="0036038D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</w:p>
          <w:p w14:paraId="3AB5ECD8" w14:textId="77777777" w:rsidR="0036038D" w:rsidRDefault="0036038D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</w:p>
          <w:p w14:paraId="4A8835F2" w14:textId="77777777" w:rsidR="00BF0A9E" w:rsidRDefault="00BF0A9E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</w:p>
          <w:p w14:paraId="668A5C6E" w14:textId="77777777" w:rsidR="00BF0A9E" w:rsidRPr="00AA089E" w:rsidRDefault="00BF0A9E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</w:p>
          <w:p w14:paraId="2A6979F9" w14:textId="7A839002" w:rsidR="00C07DA1" w:rsidRPr="00AA089E" w:rsidRDefault="00C07DA1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r w:rsidRPr="00AA089E">
              <w:rPr>
                <w:rFonts w:ascii="Times New Roman" w:eastAsia="Times New Roman" w:hAnsi="Times New Roman"/>
                <w:lang w:eastAsia="ar-SA"/>
              </w:rPr>
              <w:lastRenderedPageBreak/>
              <w:t xml:space="preserve">Приложение </w:t>
            </w:r>
          </w:p>
          <w:p w14:paraId="2B7906F2" w14:textId="77777777" w:rsidR="00C07DA1" w:rsidRPr="00AA089E" w:rsidRDefault="00C07DA1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r w:rsidRPr="00AA089E">
              <w:rPr>
                <w:rFonts w:ascii="Times New Roman" w:eastAsia="Times New Roman" w:hAnsi="Times New Roman"/>
                <w:lang w:eastAsia="ar-SA"/>
              </w:rPr>
              <w:t>к решению Совета депутатов</w:t>
            </w:r>
          </w:p>
          <w:p w14:paraId="5D0C4250" w14:textId="77777777" w:rsidR="00C07DA1" w:rsidRPr="00AA089E" w:rsidRDefault="00C07DA1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r w:rsidRPr="00AA089E">
              <w:rPr>
                <w:rFonts w:ascii="Times New Roman" w:eastAsia="Times New Roman" w:hAnsi="Times New Roman"/>
                <w:lang w:eastAsia="ar-SA"/>
              </w:rPr>
              <w:t xml:space="preserve">ЗАТО г. Зеленогорск </w:t>
            </w:r>
          </w:p>
          <w:p w14:paraId="3A58CD15" w14:textId="4BA7705A" w:rsidR="00C07DA1" w:rsidRPr="00AA089E" w:rsidRDefault="00C07DA1" w:rsidP="0036038D">
            <w:pPr>
              <w:ind w:firstLine="0"/>
              <w:jc w:val="left"/>
              <w:rPr>
                <w:rFonts w:ascii="Times New Roman" w:eastAsia="Times New Roman" w:hAnsi="Times New Roman"/>
                <w:lang w:eastAsia="ar-SA"/>
              </w:rPr>
            </w:pPr>
            <w:r w:rsidRPr="00AA089E">
              <w:rPr>
                <w:rFonts w:ascii="Times New Roman" w:eastAsia="Times New Roman" w:hAnsi="Times New Roman"/>
                <w:lang w:eastAsia="ar-SA"/>
              </w:rPr>
              <w:t xml:space="preserve">от </w:t>
            </w:r>
            <w:r w:rsidR="0036038D">
              <w:rPr>
                <w:rFonts w:ascii="Times New Roman" w:eastAsia="Times New Roman" w:hAnsi="Times New Roman"/>
                <w:lang w:eastAsia="ar-SA"/>
              </w:rPr>
              <w:t xml:space="preserve">27.01.2026 </w:t>
            </w:r>
            <w:r w:rsidR="00E070C3" w:rsidRPr="00AA089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AA089E">
              <w:rPr>
                <w:rFonts w:ascii="Times New Roman" w:eastAsia="Times New Roman" w:hAnsi="Times New Roman"/>
                <w:lang w:eastAsia="ar-SA"/>
              </w:rPr>
              <w:t>№</w:t>
            </w:r>
            <w:r w:rsidR="00744EFB" w:rsidRPr="00AA089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36038D">
              <w:rPr>
                <w:rFonts w:ascii="Times New Roman" w:eastAsia="Times New Roman" w:hAnsi="Times New Roman"/>
                <w:lang w:eastAsia="ar-SA"/>
              </w:rPr>
              <w:t xml:space="preserve"> 34-141р</w:t>
            </w:r>
          </w:p>
        </w:tc>
      </w:tr>
    </w:tbl>
    <w:p w14:paraId="1F1D04D3" w14:textId="77777777" w:rsidR="009534A7" w:rsidRPr="00AA089E" w:rsidRDefault="00C07DA1" w:rsidP="00AA089E">
      <w:pPr>
        <w:ind w:firstLine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AA089E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 xml:space="preserve">              </w:t>
      </w:r>
    </w:p>
    <w:p w14:paraId="374ECDEC" w14:textId="77777777" w:rsidR="009534A7" w:rsidRPr="00AA089E" w:rsidRDefault="009534A7" w:rsidP="00AA089E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AA089E">
        <w:rPr>
          <w:rFonts w:ascii="Times New Roman" w:eastAsia="Times New Roman" w:hAnsi="Times New Roman"/>
          <w:b/>
          <w:sz w:val="32"/>
          <w:szCs w:val="32"/>
          <w:lang w:eastAsia="ar-SA"/>
        </w:rPr>
        <w:t>Правила землепользования и застройки г. Зеленогорска</w:t>
      </w:r>
    </w:p>
    <w:p w14:paraId="653EA435" w14:textId="77777777" w:rsidR="009534A7" w:rsidRPr="00AA089E" w:rsidRDefault="009534A7" w:rsidP="00AA089E">
      <w:pPr>
        <w:ind w:firstLine="0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F2E7E6A" w14:textId="77777777" w:rsidR="009534A7" w:rsidRPr="00AA089E" w:rsidRDefault="009534A7" w:rsidP="00AA089E">
      <w:pPr>
        <w:ind w:firstLine="0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AA089E">
        <w:rPr>
          <w:rFonts w:ascii="Times New Roman" w:eastAsia="Times New Roman" w:hAnsi="Times New Roman"/>
          <w:sz w:val="28"/>
          <w:szCs w:val="20"/>
          <w:lang w:eastAsia="ar-SA"/>
        </w:rPr>
        <w:t>ОГЛАВЛЕНИЕ</w:t>
      </w:r>
    </w:p>
    <w:p w14:paraId="25B47756" w14:textId="77777777" w:rsidR="00894DB7" w:rsidRPr="00AA089E" w:rsidRDefault="00894DB7" w:rsidP="00AA089E">
      <w:pPr>
        <w:ind w:firstLine="0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3B822C34" w14:textId="77777777" w:rsidR="00200A53" w:rsidRDefault="0068393F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rPr>
          <w:rFonts w:eastAsia="Times New Roman"/>
          <w:b/>
          <w:sz w:val="28"/>
          <w:szCs w:val="20"/>
        </w:rPr>
        <w:fldChar w:fldCharType="begin"/>
      </w:r>
      <w:r w:rsidRPr="00AA089E">
        <w:rPr>
          <w:rFonts w:eastAsia="Times New Roman"/>
          <w:b/>
          <w:sz w:val="28"/>
          <w:szCs w:val="20"/>
        </w:rPr>
        <w:instrText xml:space="preserve"> TOC \o "1-2" </w:instrText>
      </w:r>
      <w:r w:rsidRPr="00AA089E">
        <w:rPr>
          <w:rFonts w:eastAsia="Times New Roman"/>
          <w:b/>
          <w:sz w:val="28"/>
          <w:szCs w:val="20"/>
        </w:rPr>
        <w:fldChar w:fldCharType="separate"/>
      </w:r>
      <w:r w:rsidR="00200A53" w:rsidRPr="0066071C">
        <w:t>1. Порядок применения Правил землепользования и застройки г. Зеленогорска и внесения в них изменений</w:t>
      </w:r>
      <w:r w:rsidR="00200A53">
        <w:tab/>
      </w:r>
      <w:r w:rsidR="00200A53">
        <w:fldChar w:fldCharType="begin"/>
      </w:r>
      <w:r w:rsidR="00200A53">
        <w:instrText xml:space="preserve"> PAGEREF _Toc217651394 \h </w:instrText>
      </w:r>
      <w:r w:rsidR="00200A53">
        <w:fldChar w:fldCharType="separate"/>
      </w:r>
      <w:r w:rsidR="00BF0A9E">
        <w:t>3</w:t>
      </w:r>
      <w:r w:rsidR="00200A53">
        <w:fldChar w:fldCharType="end"/>
      </w:r>
    </w:p>
    <w:p w14:paraId="0BE68DA0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1.1. Общие положения</w:t>
      </w:r>
      <w:r>
        <w:tab/>
      </w:r>
      <w:r>
        <w:fldChar w:fldCharType="begin"/>
      </w:r>
      <w:r>
        <w:instrText xml:space="preserve"> PAGEREF _Toc217651395 \h </w:instrText>
      </w:r>
      <w:r>
        <w:fldChar w:fldCharType="separate"/>
      </w:r>
      <w:r w:rsidR="00BF0A9E">
        <w:t>3</w:t>
      </w:r>
      <w:r>
        <w:fldChar w:fldCharType="end"/>
      </w:r>
    </w:p>
    <w:p w14:paraId="26D3F896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1.2. Регулирование землепользования и застройки органами местного самоуправления ЗАТО город Зеленогорск</w:t>
      </w:r>
      <w:r>
        <w:tab/>
      </w:r>
      <w:r>
        <w:fldChar w:fldCharType="begin"/>
      </w:r>
      <w:r>
        <w:instrText xml:space="preserve"> PAGEREF _Toc217651396 \h </w:instrText>
      </w:r>
      <w:r>
        <w:fldChar w:fldCharType="separate"/>
      </w:r>
      <w:r w:rsidR="00BF0A9E">
        <w:t>3</w:t>
      </w:r>
      <w:r>
        <w:fldChar w:fldCharType="end"/>
      </w:r>
    </w:p>
    <w:p w14:paraId="2CF45495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1.3. Порядок внесения изменений в Правила</w:t>
      </w:r>
      <w:r>
        <w:tab/>
      </w:r>
      <w:r>
        <w:fldChar w:fldCharType="begin"/>
      </w:r>
      <w:r>
        <w:instrText xml:space="preserve"> PAGEREF _Toc217651397 \h </w:instrText>
      </w:r>
      <w:r>
        <w:fldChar w:fldCharType="separate"/>
      </w:r>
      <w:r w:rsidR="00BF0A9E">
        <w:t>5</w:t>
      </w:r>
      <w:r>
        <w:fldChar w:fldCharType="end"/>
      </w:r>
    </w:p>
    <w:p w14:paraId="345D938C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1.4. Подготовка документации по планировке территории</w:t>
      </w:r>
      <w:r>
        <w:tab/>
      </w:r>
      <w:r>
        <w:fldChar w:fldCharType="begin"/>
      </w:r>
      <w:r>
        <w:instrText xml:space="preserve"> PAGEREF _Toc217651398 \h </w:instrText>
      </w:r>
      <w:r>
        <w:fldChar w:fldCharType="separate"/>
      </w:r>
      <w:r w:rsidR="00BF0A9E">
        <w:t>9</w:t>
      </w:r>
      <w:r>
        <w:fldChar w:fldCharType="end"/>
      </w:r>
    </w:p>
    <w:p w14:paraId="04F23D47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1.5. Порядок проведения общественных обсуждений или публичных слушаний по вопросам землепользования и застройки</w:t>
      </w:r>
      <w:r>
        <w:tab/>
      </w:r>
      <w:r>
        <w:fldChar w:fldCharType="begin"/>
      </w:r>
      <w:r>
        <w:instrText xml:space="preserve"> PAGEREF _Toc217651399 \h </w:instrText>
      </w:r>
      <w:r>
        <w:fldChar w:fldCharType="separate"/>
      </w:r>
      <w:r w:rsidR="00BF0A9E">
        <w:t>11</w:t>
      </w:r>
      <w:r>
        <w:fldChar w:fldCharType="end"/>
      </w:r>
    </w:p>
    <w:p w14:paraId="5C2570FB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rPr>
          <w:rFonts w:eastAsia="Arial Unicode MS"/>
        </w:rPr>
        <w:t>1.6. И</w:t>
      </w:r>
      <w:r w:rsidRPr="0066071C">
        <w:t>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r>
        <w:tab/>
      </w:r>
      <w:r>
        <w:fldChar w:fldCharType="begin"/>
      </w:r>
      <w:r>
        <w:instrText xml:space="preserve"> PAGEREF _Toc217651400 \h </w:instrText>
      </w:r>
      <w:r>
        <w:fldChar w:fldCharType="separate"/>
      </w:r>
      <w:r w:rsidR="00BF0A9E">
        <w:t>12</w:t>
      </w:r>
      <w:r>
        <w:fldChar w:fldCharType="end"/>
      </w:r>
    </w:p>
    <w:p w14:paraId="236C431F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rPr>
          <w:rFonts w:eastAsia="Arial Unicode MS"/>
        </w:rPr>
        <w:t xml:space="preserve">1.7. </w:t>
      </w:r>
      <w:r w:rsidRPr="0066071C">
        <w:rPr>
          <w:lang w:eastAsia="ru-RU"/>
        </w:rPr>
        <w:t>Действие Правил по отношению к ранее возникшим правоотношениям</w:t>
      </w:r>
      <w:r>
        <w:tab/>
      </w:r>
      <w:r>
        <w:fldChar w:fldCharType="begin"/>
      </w:r>
      <w:r>
        <w:instrText xml:space="preserve"> PAGEREF _Toc217651401 \h </w:instrText>
      </w:r>
      <w:r>
        <w:fldChar w:fldCharType="separate"/>
      </w:r>
      <w:r w:rsidR="00BF0A9E">
        <w:t>12</w:t>
      </w:r>
      <w:r>
        <w:fldChar w:fldCharType="end"/>
      </w:r>
    </w:p>
    <w:p w14:paraId="0B57D25C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1.8. Требования к архитектурно-градостроительному облику объектов капитального строительства</w:t>
      </w:r>
      <w:r>
        <w:tab/>
      </w:r>
      <w:r>
        <w:fldChar w:fldCharType="begin"/>
      </w:r>
      <w:r>
        <w:instrText xml:space="preserve"> PAGEREF _Toc217651402 \h </w:instrText>
      </w:r>
      <w:r>
        <w:fldChar w:fldCharType="separate"/>
      </w:r>
      <w:r w:rsidR="00BF0A9E">
        <w:t>12</w:t>
      </w:r>
      <w:r>
        <w:fldChar w:fldCharType="end"/>
      </w:r>
    </w:p>
    <w:p w14:paraId="432DBB95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1.9. Виды территориальных зон и порядок установления их границ</w:t>
      </w:r>
      <w:r>
        <w:tab/>
      </w:r>
      <w:r>
        <w:fldChar w:fldCharType="begin"/>
      </w:r>
      <w:r>
        <w:instrText xml:space="preserve"> PAGEREF _Toc217651403 \h </w:instrText>
      </w:r>
      <w:r>
        <w:fldChar w:fldCharType="separate"/>
      </w:r>
      <w:r w:rsidR="00BF0A9E">
        <w:t>15</w:t>
      </w:r>
      <w:r>
        <w:fldChar w:fldCharType="end"/>
      </w:r>
    </w:p>
    <w:p w14:paraId="4C822AC1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 Градостроительные регламенты</w:t>
      </w:r>
      <w:r>
        <w:tab/>
      </w:r>
      <w:r>
        <w:fldChar w:fldCharType="begin"/>
      </w:r>
      <w:r>
        <w:instrText xml:space="preserve"> PAGEREF _Toc217651404 \h </w:instrText>
      </w:r>
      <w:r>
        <w:fldChar w:fldCharType="separate"/>
      </w:r>
      <w:r w:rsidR="00BF0A9E">
        <w:t>17</w:t>
      </w:r>
      <w:r>
        <w:fldChar w:fldCharType="end"/>
      </w:r>
    </w:p>
    <w:p w14:paraId="38AF0FF8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rPr>
          <w:lang w:eastAsia="ru-RU"/>
        </w:rPr>
        <w:t>2.1. Зона застройки индивидуальными жилыми домами и домами блокированной застройки «Ж</w:t>
      </w:r>
      <w:r w:rsidRPr="0066071C">
        <w:rPr>
          <w:lang w:eastAsia="ru-RU"/>
        </w:rPr>
        <w:noBreakHyphen/>
        <w:t>1»</w:t>
      </w:r>
      <w:r>
        <w:tab/>
      </w:r>
      <w:r>
        <w:fldChar w:fldCharType="begin"/>
      </w:r>
      <w:r>
        <w:instrText xml:space="preserve"> PAGEREF _Toc217651405 \h </w:instrText>
      </w:r>
      <w:r>
        <w:fldChar w:fldCharType="separate"/>
      </w:r>
      <w:r w:rsidR="00BF0A9E">
        <w:t>17</w:t>
      </w:r>
      <w:r>
        <w:fldChar w:fldCharType="end"/>
      </w:r>
    </w:p>
    <w:p w14:paraId="2F047F7A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2.2. Зона застройки среднеэтажными многоквартирными домами «Ж-2»</w:t>
      </w:r>
      <w:r>
        <w:tab/>
      </w:r>
      <w:r>
        <w:fldChar w:fldCharType="begin"/>
      </w:r>
      <w:r>
        <w:instrText xml:space="preserve"> PAGEREF _Toc217651406 \h </w:instrText>
      </w:r>
      <w:r>
        <w:fldChar w:fldCharType="separate"/>
      </w:r>
      <w:r w:rsidR="00BF0A9E">
        <w:t>28</w:t>
      </w:r>
      <w:r>
        <w:fldChar w:fldCharType="end"/>
      </w:r>
    </w:p>
    <w:p w14:paraId="5A9B31C0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2.3. Зона застройки многоэтажными многоквартирными домами «Ж-3»</w:t>
      </w:r>
      <w:r>
        <w:tab/>
      </w:r>
      <w:r>
        <w:fldChar w:fldCharType="begin"/>
      </w:r>
      <w:r>
        <w:instrText xml:space="preserve"> PAGEREF _Toc217651407 \h </w:instrText>
      </w:r>
      <w:r>
        <w:fldChar w:fldCharType="separate"/>
      </w:r>
      <w:r w:rsidR="00BF0A9E">
        <w:t>39</w:t>
      </w:r>
      <w:r>
        <w:fldChar w:fldCharType="end"/>
      </w:r>
    </w:p>
    <w:p w14:paraId="0ED08911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2.4. Зона общественно-делового назначения «ОД-1»</w:t>
      </w:r>
      <w:r>
        <w:tab/>
      </w:r>
      <w:r>
        <w:fldChar w:fldCharType="begin"/>
      </w:r>
      <w:r>
        <w:instrText xml:space="preserve"> PAGEREF _Toc217651408 \h </w:instrText>
      </w:r>
      <w:r>
        <w:fldChar w:fldCharType="separate"/>
      </w:r>
      <w:r w:rsidR="00BF0A9E">
        <w:t>51</w:t>
      </w:r>
      <w:r>
        <w:fldChar w:fldCharType="end"/>
      </w:r>
    </w:p>
    <w:p w14:paraId="7126FD61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2.5. Зона объектов здравоохранения «ОД-2»</w:t>
      </w:r>
      <w:r>
        <w:tab/>
      </w:r>
      <w:r>
        <w:fldChar w:fldCharType="begin"/>
      </w:r>
      <w:r>
        <w:instrText xml:space="preserve"> PAGEREF _Toc217651409 \h </w:instrText>
      </w:r>
      <w:r>
        <w:fldChar w:fldCharType="separate"/>
      </w:r>
      <w:r w:rsidR="00BF0A9E">
        <w:t>68</w:t>
      </w:r>
      <w:r>
        <w:fldChar w:fldCharType="end"/>
      </w:r>
    </w:p>
    <w:p w14:paraId="7FD378E1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2.6. Зона объектов рекреации «Р-1»</w:t>
      </w:r>
      <w:r>
        <w:tab/>
      </w:r>
      <w:r>
        <w:fldChar w:fldCharType="begin"/>
      </w:r>
      <w:r>
        <w:instrText xml:space="preserve"> PAGEREF _Toc217651410 \h </w:instrText>
      </w:r>
      <w:r>
        <w:fldChar w:fldCharType="separate"/>
      </w:r>
      <w:r w:rsidR="00BF0A9E">
        <w:t>73</w:t>
      </w:r>
      <w:r>
        <w:fldChar w:fldCharType="end"/>
      </w:r>
    </w:p>
    <w:p w14:paraId="6ED15FAC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2.7. Зона городских лесов «Р-2»</w:t>
      </w:r>
      <w:r>
        <w:tab/>
      </w:r>
      <w:r>
        <w:fldChar w:fldCharType="begin"/>
      </w:r>
      <w:r>
        <w:instrText xml:space="preserve"> PAGEREF _Toc217651411 \h </w:instrText>
      </w:r>
      <w:r>
        <w:fldChar w:fldCharType="separate"/>
      </w:r>
      <w:r w:rsidR="00BF0A9E">
        <w:t>80</w:t>
      </w:r>
      <w:r>
        <w:fldChar w:fldCharType="end"/>
      </w:r>
    </w:p>
    <w:p w14:paraId="71504723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2.8. Зона естественного ландшафта «Р-3»</w:t>
      </w:r>
      <w:r>
        <w:tab/>
      </w:r>
      <w:r>
        <w:fldChar w:fldCharType="begin"/>
      </w:r>
      <w:r>
        <w:instrText xml:space="preserve"> PAGEREF _Toc217651412 \h </w:instrText>
      </w:r>
      <w:r>
        <w:fldChar w:fldCharType="separate"/>
      </w:r>
      <w:r w:rsidR="00BF0A9E">
        <w:t>82</w:t>
      </w:r>
      <w:r>
        <w:fldChar w:fldCharType="end"/>
      </w:r>
    </w:p>
    <w:p w14:paraId="2FC5FB15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2.9. Зона водных объектов «Р-4»</w:t>
      </w:r>
      <w:r>
        <w:tab/>
      </w:r>
      <w:r>
        <w:fldChar w:fldCharType="begin"/>
      </w:r>
      <w:r>
        <w:instrText xml:space="preserve"> PAGEREF _Toc217651413 \h </w:instrText>
      </w:r>
      <w:r>
        <w:fldChar w:fldCharType="separate"/>
      </w:r>
      <w:r w:rsidR="00BF0A9E">
        <w:t>89</w:t>
      </w:r>
      <w:r>
        <w:fldChar w:fldCharType="end"/>
      </w:r>
    </w:p>
    <w:p w14:paraId="593E27B9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2.10. Зона объектов инженерной инфраструктуры «ИТ-1»</w:t>
      </w:r>
      <w:r>
        <w:tab/>
      </w:r>
      <w:r>
        <w:fldChar w:fldCharType="begin"/>
      </w:r>
      <w:r>
        <w:instrText xml:space="preserve"> PAGEREF _Toc217651414 \h </w:instrText>
      </w:r>
      <w:r>
        <w:fldChar w:fldCharType="separate"/>
      </w:r>
      <w:r w:rsidR="00BF0A9E">
        <w:t>91</w:t>
      </w:r>
      <w:r>
        <w:fldChar w:fldCharType="end"/>
      </w:r>
    </w:p>
    <w:p w14:paraId="4086CEE8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2.11. Зона железнодорожного транспорта «ИТ-2»</w:t>
      </w:r>
      <w:r>
        <w:tab/>
      </w:r>
      <w:r>
        <w:fldChar w:fldCharType="begin"/>
      </w:r>
      <w:r>
        <w:instrText xml:space="preserve"> PAGEREF _Toc217651415 \h </w:instrText>
      </w:r>
      <w:r>
        <w:fldChar w:fldCharType="separate"/>
      </w:r>
      <w:r w:rsidR="00BF0A9E">
        <w:t>93</w:t>
      </w:r>
      <w:r>
        <w:fldChar w:fldCharType="end"/>
      </w:r>
    </w:p>
    <w:p w14:paraId="0EBC66F0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2.12. Зона улично-дорожной сети города «ИТ-3»</w:t>
      </w:r>
      <w:r>
        <w:tab/>
      </w:r>
      <w:r>
        <w:fldChar w:fldCharType="begin"/>
      </w:r>
      <w:r>
        <w:instrText xml:space="preserve"> PAGEREF _Toc217651416 \h </w:instrText>
      </w:r>
      <w:r>
        <w:fldChar w:fldCharType="separate"/>
      </w:r>
      <w:r w:rsidR="00BF0A9E">
        <w:t>94</w:t>
      </w:r>
      <w:r>
        <w:fldChar w:fldCharType="end"/>
      </w:r>
    </w:p>
    <w:p w14:paraId="6CC5B1B1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 xml:space="preserve">2.13. Зона промышленных объектов </w:t>
      </w:r>
      <w:r w:rsidRPr="0066071C">
        <w:rPr>
          <w:lang w:val="en-US"/>
        </w:rPr>
        <w:t>I</w:t>
      </w:r>
      <w:r w:rsidRPr="0066071C">
        <w:t>-</w:t>
      </w:r>
      <w:r w:rsidRPr="0066071C">
        <w:rPr>
          <w:lang w:val="en-US"/>
        </w:rPr>
        <w:t>III</w:t>
      </w:r>
      <w:r w:rsidRPr="0066071C">
        <w:t xml:space="preserve"> класса опасности «П-1»</w:t>
      </w:r>
      <w:r>
        <w:tab/>
      </w:r>
      <w:r>
        <w:fldChar w:fldCharType="begin"/>
      </w:r>
      <w:r>
        <w:instrText xml:space="preserve"> PAGEREF _Toc217651417 \h </w:instrText>
      </w:r>
      <w:r>
        <w:fldChar w:fldCharType="separate"/>
      </w:r>
      <w:r w:rsidR="00BF0A9E">
        <w:t>99</w:t>
      </w:r>
      <w:r>
        <w:fldChar w:fldCharType="end"/>
      </w:r>
    </w:p>
    <w:p w14:paraId="773ECF74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2.14. Зона промышленных объектов и объектов коммунально-складского назначения IV-V класса опасности «П-2»</w:t>
      </w:r>
      <w:r>
        <w:tab/>
      </w:r>
      <w:r>
        <w:fldChar w:fldCharType="begin"/>
      </w:r>
      <w:r>
        <w:instrText xml:space="preserve"> PAGEREF _Toc217651418 \h </w:instrText>
      </w:r>
      <w:r>
        <w:fldChar w:fldCharType="separate"/>
      </w:r>
      <w:r w:rsidR="00BF0A9E">
        <w:t>111</w:t>
      </w:r>
      <w:r>
        <w:fldChar w:fldCharType="end"/>
      </w:r>
    </w:p>
    <w:p w14:paraId="3FA99498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2.15. Зона объектов автотранспорта «П-3»</w:t>
      </w:r>
      <w:r>
        <w:tab/>
      </w:r>
      <w:r>
        <w:fldChar w:fldCharType="begin"/>
      </w:r>
      <w:r>
        <w:instrText xml:space="preserve"> PAGEREF _Toc217651419 \h </w:instrText>
      </w:r>
      <w:r>
        <w:fldChar w:fldCharType="separate"/>
      </w:r>
      <w:r w:rsidR="00BF0A9E">
        <w:t>125</w:t>
      </w:r>
      <w:r>
        <w:fldChar w:fldCharType="end"/>
      </w:r>
    </w:p>
    <w:p w14:paraId="67B66402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2.16. Зона садоводства и огородничества для собственных нужд «СХ-1»</w:t>
      </w:r>
      <w:r>
        <w:tab/>
      </w:r>
      <w:r>
        <w:fldChar w:fldCharType="begin"/>
      </w:r>
      <w:r>
        <w:instrText xml:space="preserve"> PAGEREF _Toc217651420 \h </w:instrText>
      </w:r>
      <w:r>
        <w:fldChar w:fldCharType="separate"/>
      </w:r>
      <w:r w:rsidR="00BF0A9E">
        <w:t>130</w:t>
      </w:r>
      <w:r>
        <w:fldChar w:fldCharType="end"/>
      </w:r>
    </w:p>
    <w:p w14:paraId="5B2783EE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2.17. Зона сельскохозяйственных угодий «СХ-2»</w:t>
      </w:r>
      <w:r>
        <w:tab/>
      </w:r>
      <w:r>
        <w:fldChar w:fldCharType="begin"/>
      </w:r>
      <w:r>
        <w:instrText xml:space="preserve"> PAGEREF _Toc217651421 \h </w:instrText>
      </w:r>
      <w:r>
        <w:fldChar w:fldCharType="separate"/>
      </w:r>
      <w:r w:rsidR="00BF0A9E">
        <w:t>135</w:t>
      </w:r>
      <w:r>
        <w:fldChar w:fldCharType="end"/>
      </w:r>
    </w:p>
    <w:p w14:paraId="15FD2E2F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2.18. Зона объектов сельскохозяйственного назначения «СХ-3»</w:t>
      </w:r>
      <w:r>
        <w:tab/>
      </w:r>
      <w:r>
        <w:fldChar w:fldCharType="begin"/>
      </w:r>
      <w:r>
        <w:instrText xml:space="preserve"> PAGEREF _Toc217651422 \h </w:instrText>
      </w:r>
      <w:r>
        <w:fldChar w:fldCharType="separate"/>
      </w:r>
      <w:r w:rsidR="00BF0A9E">
        <w:t>138</w:t>
      </w:r>
      <w:r>
        <w:fldChar w:fldCharType="end"/>
      </w:r>
    </w:p>
    <w:p w14:paraId="2CE18A0E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</w:t>
      </w:r>
      <w:r w:rsidRPr="00200A53">
        <w:t>19</w:t>
      </w:r>
      <w:r w:rsidRPr="0066071C">
        <w:t>. Зона ритуального назначения «СН-1»</w:t>
      </w:r>
      <w:r>
        <w:tab/>
      </w:r>
      <w:r>
        <w:fldChar w:fldCharType="begin"/>
      </w:r>
      <w:r>
        <w:instrText xml:space="preserve"> PAGEREF _Toc217651423 \h </w:instrText>
      </w:r>
      <w:r>
        <w:fldChar w:fldCharType="separate"/>
      </w:r>
      <w:r w:rsidR="00BF0A9E">
        <w:t>143</w:t>
      </w:r>
      <w:r>
        <w:fldChar w:fldCharType="end"/>
      </w:r>
    </w:p>
    <w:p w14:paraId="637A11C7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2.2</w:t>
      </w:r>
      <w:r w:rsidRPr="00200A53">
        <w:t>0</w:t>
      </w:r>
      <w:r w:rsidRPr="0066071C">
        <w:t>. Зона размещения отходов «СН-2»</w:t>
      </w:r>
      <w:r>
        <w:tab/>
      </w:r>
      <w:r>
        <w:fldChar w:fldCharType="begin"/>
      </w:r>
      <w:r>
        <w:instrText xml:space="preserve"> PAGEREF _Toc217651424 \h </w:instrText>
      </w:r>
      <w:r>
        <w:fldChar w:fldCharType="separate"/>
      </w:r>
      <w:r w:rsidR="00BF0A9E">
        <w:t>145</w:t>
      </w:r>
      <w:r>
        <w:fldChar w:fldCharType="end"/>
      </w:r>
    </w:p>
    <w:p w14:paraId="5D08DF33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2.2</w:t>
      </w:r>
      <w:r w:rsidRPr="00200A53">
        <w:t>1</w:t>
      </w:r>
      <w:r w:rsidRPr="0066071C">
        <w:t>. Зона рекультивации «СН-3»</w:t>
      </w:r>
      <w:r>
        <w:tab/>
      </w:r>
      <w:r>
        <w:fldChar w:fldCharType="begin"/>
      </w:r>
      <w:r>
        <w:instrText xml:space="preserve"> PAGEREF _Toc217651425 \h </w:instrText>
      </w:r>
      <w:r>
        <w:fldChar w:fldCharType="separate"/>
      </w:r>
      <w:r w:rsidR="00BF0A9E">
        <w:t>147</w:t>
      </w:r>
      <w:r>
        <w:fldChar w:fldCharType="end"/>
      </w:r>
    </w:p>
    <w:p w14:paraId="3867948C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2.2</w:t>
      </w:r>
      <w:r w:rsidRPr="00200A53">
        <w:t>2</w:t>
      </w:r>
      <w:r w:rsidRPr="0066071C">
        <w:t>. Зона добычи полезных ископаемых «СН-4»</w:t>
      </w:r>
      <w:r>
        <w:tab/>
      </w:r>
      <w:r>
        <w:fldChar w:fldCharType="begin"/>
      </w:r>
      <w:r>
        <w:instrText xml:space="preserve"> PAGEREF _Toc217651426 \h </w:instrText>
      </w:r>
      <w:r>
        <w:fldChar w:fldCharType="separate"/>
      </w:r>
      <w:r w:rsidR="00BF0A9E">
        <w:t>147</w:t>
      </w:r>
      <w:r>
        <w:fldChar w:fldCharType="end"/>
      </w:r>
    </w:p>
    <w:p w14:paraId="78BAA3B6" w14:textId="77777777" w:rsidR="00200A53" w:rsidRDefault="00200A53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66071C">
        <w:t>2.2</w:t>
      </w:r>
      <w:r w:rsidRPr="001F277E">
        <w:t>3</w:t>
      </w:r>
      <w:r w:rsidRPr="0066071C">
        <w:t>. Зона режимных территорий «РТ»</w:t>
      </w:r>
      <w:r>
        <w:tab/>
      </w:r>
      <w:r>
        <w:fldChar w:fldCharType="begin"/>
      </w:r>
      <w:r>
        <w:instrText xml:space="preserve"> PAGEREF _Toc217651427 \h </w:instrText>
      </w:r>
      <w:r>
        <w:fldChar w:fldCharType="separate"/>
      </w:r>
      <w:r w:rsidR="00BF0A9E">
        <w:t>148</w:t>
      </w:r>
      <w:r>
        <w:fldChar w:fldCharType="end"/>
      </w:r>
    </w:p>
    <w:p w14:paraId="3ED4EB71" w14:textId="77777777" w:rsidR="00D06ABF" w:rsidRPr="00AA089E" w:rsidRDefault="0068393F" w:rsidP="00AA089E">
      <w:pPr>
        <w:ind w:firstLine="0"/>
        <w:jc w:val="center"/>
        <w:rPr>
          <w:rFonts w:ascii="Times New Roman" w:eastAsia="Times New Roman" w:hAnsi="Times New Roman"/>
          <w:b/>
          <w:noProof/>
          <w:sz w:val="28"/>
          <w:szCs w:val="20"/>
          <w:lang w:eastAsia="ar-SA"/>
        </w:rPr>
      </w:pPr>
      <w:r w:rsidRPr="00AA089E">
        <w:rPr>
          <w:rFonts w:ascii="Times New Roman" w:eastAsia="Times New Roman" w:hAnsi="Times New Roman"/>
          <w:b/>
          <w:noProof/>
          <w:sz w:val="28"/>
          <w:szCs w:val="20"/>
          <w:lang w:eastAsia="ar-SA"/>
        </w:rPr>
        <w:fldChar w:fldCharType="end"/>
      </w:r>
    </w:p>
    <w:p w14:paraId="095929EB" w14:textId="031C5C95" w:rsidR="00422426" w:rsidRPr="00AA089E" w:rsidRDefault="00422426" w:rsidP="00AA089E">
      <w:pPr>
        <w:pStyle w:val="1"/>
        <w:spacing w:after="0" w:line="260" w:lineRule="exact"/>
        <w:ind w:left="283" w:right="283"/>
        <w:rPr>
          <w:rFonts w:ascii="Times New Roman" w:hAnsi="Times New Roman" w:cs="Times New Roman"/>
        </w:rPr>
      </w:pPr>
      <w:bookmarkStart w:id="1" w:name="_Toc443052491"/>
      <w:bookmarkStart w:id="2" w:name="_Toc152252582"/>
      <w:bookmarkStart w:id="3" w:name="_Toc152252684"/>
      <w:bookmarkStart w:id="4" w:name="_Toc217651394"/>
      <w:r w:rsidRPr="00AA089E">
        <w:rPr>
          <w:rFonts w:ascii="Times New Roman" w:hAnsi="Times New Roman" w:cs="Times New Roman"/>
        </w:rPr>
        <w:lastRenderedPageBreak/>
        <w:t xml:space="preserve">1. Порядок применения </w:t>
      </w:r>
      <w:r w:rsidR="00BA26F2" w:rsidRPr="00AA089E">
        <w:rPr>
          <w:rFonts w:ascii="Times New Roman" w:hAnsi="Times New Roman" w:cs="Times New Roman"/>
        </w:rPr>
        <w:t>П</w:t>
      </w:r>
      <w:r w:rsidRPr="00AA089E">
        <w:rPr>
          <w:rFonts w:ascii="Times New Roman" w:hAnsi="Times New Roman" w:cs="Times New Roman"/>
        </w:rPr>
        <w:t>равил землепользования и застройки</w:t>
      </w:r>
      <w:r w:rsidR="00F41B54" w:rsidRPr="00AA089E">
        <w:rPr>
          <w:rFonts w:ascii="Times New Roman" w:hAnsi="Times New Roman" w:cs="Times New Roman"/>
        </w:rPr>
        <w:t xml:space="preserve"> </w:t>
      </w:r>
      <w:r w:rsidR="00B8673C" w:rsidRPr="00AA089E">
        <w:rPr>
          <w:rFonts w:ascii="Times New Roman" w:hAnsi="Times New Roman" w:cs="Times New Roman"/>
        </w:rPr>
        <w:t>г</w:t>
      </w:r>
      <w:r w:rsidR="00280FD8" w:rsidRPr="00AA089E">
        <w:rPr>
          <w:rFonts w:ascii="Times New Roman" w:hAnsi="Times New Roman" w:cs="Times New Roman"/>
        </w:rPr>
        <w:t>.</w:t>
      </w:r>
      <w:r w:rsidR="00B8673C" w:rsidRPr="00AA089E">
        <w:rPr>
          <w:rFonts w:ascii="Times New Roman" w:hAnsi="Times New Roman" w:cs="Times New Roman"/>
        </w:rPr>
        <w:t> Зеленогорск</w:t>
      </w:r>
      <w:r w:rsidR="00280FD8" w:rsidRPr="00AA089E">
        <w:rPr>
          <w:rFonts w:ascii="Times New Roman" w:hAnsi="Times New Roman" w:cs="Times New Roman"/>
        </w:rPr>
        <w:t>а</w:t>
      </w:r>
      <w:r w:rsidR="00720D8E" w:rsidRPr="00AA089E">
        <w:rPr>
          <w:rFonts w:ascii="Times New Roman" w:hAnsi="Times New Roman" w:cs="Times New Roman"/>
        </w:rPr>
        <w:t xml:space="preserve"> </w:t>
      </w:r>
      <w:r w:rsidRPr="00AA089E">
        <w:rPr>
          <w:rFonts w:ascii="Times New Roman" w:hAnsi="Times New Roman" w:cs="Times New Roman"/>
        </w:rPr>
        <w:t>и</w:t>
      </w:r>
      <w:r w:rsidR="00720D8E" w:rsidRPr="00AA089E">
        <w:rPr>
          <w:rFonts w:ascii="Times New Roman" w:hAnsi="Times New Roman" w:cs="Times New Roman"/>
        </w:rPr>
        <w:t xml:space="preserve"> </w:t>
      </w:r>
      <w:r w:rsidRPr="00AA089E">
        <w:rPr>
          <w:rFonts w:ascii="Times New Roman" w:hAnsi="Times New Roman" w:cs="Times New Roman"/>
        </w:rPr>
        <w:t>внесени</w:t>
      </w:r>
      <w:r w:rsidR="00BA26F2" w:rsidRPr="00AA089E">
        <w:rPr>
          <w:rFonts w:ascii="Times New Roman" w:hAnsi="Times New Roman" w:cs="Times New Roman"/>
        </w:rPr>
        <w:t>я</w:t>
      </w:r>
      <w:r w:rsidRPr="00AA089E">
        <w:rPr>
          <w:rFonts w:ascii="Times New Roman" w:hAnsi="Times New Roman" w:cs="Times New Roman"/>
        </w:rPr>
        <w:t xml:space="preserve"> в них изменений</w:t>
      </w:r>
      <w:bookmarkEnd w:id="1"/>
      <w:bookmarkEnd w:id="2"/>
      <w:bookmarkEnd w:id="3"/>
      <w:bookmarkEnd w:id="4"/>
    </w:p>
    <w:p w14:paraId="3CA9C402" w14:textId="77777777" w:rsidR="00E97B4D" w:rsidRPr="00AA089E" w:rsidRDefault="00E97B4D" w:rsidP="00AA089E">
      <w:pPr>
        <w:rPr>
          <w:rFonts w:ascii="Times New Roman" w:hAnsi="Times New Roman"/>
        </w:rPr>
      </w:pPr>
      <w:bookmarkStart w:id="5" w:name="_Toc443052492"/>
    </w:p>
    <w:p w14:paraId="57D15DF0" w14:textId="77777777" w:rsidR="00BD1D4E" w:rsidRPr="00AA089E" w:rsidRDefault="00244FBD" w:rsidP="00AA089E">
      <w:pPr>
        <w:pStyle w:val="1"/>
        <w:spacing w:line="260" w:lineRule="exact"/>
        <w:rPr>
          <w:rFonts w:ascii="Times New Roman" w:hAnsi="Times New Roman" w:cs="Times New Roman"/>
          <w:lang w:eastAsia="ar-SA"/>
        </w:rPr>
      </w:pPr>
      <w:bookmarkStart w:id="6" w:name="_Toc152252583"/>
      <w:bookmarkStart w:id="7" w:name="_Toc152252685"/>
      <w:bookmarkStart w:id="8" w:name="_Toc217651395"/>
      <w:r w:rsidRPr="00AA089E">
        <w:rPr>
          <w:rFonts w:ascii="Times New Roman" w:hAnsi="Times New Roman" w:cs="Times New Roman"/>
        </w:rPr>
        <w:t>1.</w:t>
      </w:r>
      <w:r w:rsidR="003823AA" w:rsidRPr="00AA089E">
        <w:rPr>
          <w:rFonts w:ascii="Times New Roman" w:hAnsi="Times New Roman" w:cs="Times New Roman"/>
        </w:rPr>
        <w:t>1</w:t>
      </w:r>
      <w:r w:rsidR="00CB19D4" w:rsidRPr="00AA089E">
        <w:rPr>
          <w:rFonts w:ascii="Times New Roman" w:hAnsi="Times New Roman" w:cs="Times New Roman"/>
        </w:rPr>
        <w:t xml:space="preserve">. </w:t>
      </w:r>
      <w:r w:rsidR="008C3DC9" w:rsidRPr="00AA089E">
        <w:rPr>
          <w:rFonts w:ascii="Times New Roman" w:hAnsi="Times New Roman" w:cs="Times New Roman"/>
          <w:lang w:eastAsia="ar-SA"/>
        </w:rPr>
        <w:t>Общие положения</w:t>
      </w:r>
      <w:bookmarkEnd w:id="5"/>
      <w:bookmarkEnd w:id="6"/>
      <w:bookmarkEnd w:id="7"/>
      <w:bookmarkEnd w:id="8"/>
    </w:p>
    <w:p w14:paraId="160D9888" w14:textId="77777777" w:rsidR="00CB19D4" w:rsidRPr="00AA089E" w:rsidRDefault="00CB19D4" w:rsidP="00AA089E">
      <w:pPr>
        <w:ind w:right="-1"/>
        <w:rPr>
          <w:rFonts w:ascii="Times New Roman" w:hAnsi="Times New Roman"/>
          <w:b/>
        </w:rPr>
      </w:pPr>
      <w:r w:rsidRPr="00AA089E">
        <w:rPr>
          <w:rFonts w:ascii="Times New Roman" w:eastAsia="Times New Roman" w:hAnsi="Times New Roman"/>
          <w:lang w:eastAsia="ar-SA"/>
        </w:rPr>
        <w:t>1.</w:t>
      </w:r>
      <w:r w:rsidR="00A32B97" w:rsidRPr="00AA089E">
        <w:rPr>
          <w:rFonts w:ascii="Times New Roman" w:eastAsia="Times New Roman" w:hAnsi="Times New Roman"/>
          <w:lang w:eastAsia="ar-SA"/>
        </w:rPr>
        <w:t xml:space="preserve"> </w:t>
      </w:r>
      <w:r w:rsidRPr="00AA089E">
        <w:rPr>
          <w:rFonts w:ascii="Times New Roman" w:eastAsia="Times New Roman" w:hAnsi="Times New Roman"/>
          <w:lang w:eastAsia="ar-SA"/>
        </w:rPr>
        <w:t>Правила землепользования и застройки г</w:t>
      </w:r>
      <w:r w:rsidR="00100757" w:rsidRPr="00AA089E">
        <w:rPr>
          <w:rFonts w:ascii="Times New Roman" w:eastAsia="Times New Roman" w:hAnsi="Times New Roman"/>
          <w:lang w:eastAsia="ar-SA"/>
        </w:rPr>
        <w:t>.</w:t>
      </w:r>
      <w:r w:rsidRPr="00AA089E">
        <w:rPr>
          <w:rFonts w:ascii="Times New Roman" w:eastAsia="Times New Roman" w:hAnsi="Times New Roman"/>
          <w:lang w:eastAsia="ar-SA"/>
        </w:rPr>
        <w:t xml:space="preserve"> Зеленогорск</w:t>
      </w:r>
      <w:r w:rsidR="00100757" w:rsidRPr="00AA089E">
        <w:rPr>
          <w:rFonts w:ascii="Times New Roman" w:eastAsia="Times New Roman" w:hAnsi="Times New Roman"/>
          <w:lang w:eastAsia="ar-SA"/>
        </w:rPr>
        <w:t>а</w:t>
      </w:r>
      <w:r w:rsidRPr="00AA089E">
        <w:rPr>
          <w:rFonts w:ascii="Times New Roman" w:eastAsia="Times New Roman" w:hAnsi="Times New Roman"/>
          <w:lang w:eastAsia="ar-SA"/>
        </w:rPr>
        <w:t xml:space="preserve"> (далее - Правила) </w:t>
      </w:r>
      <w:r w:rsidR="00244FBD" w:rsidRPr="00AA089E">
        <w:rPr>
          <w:rFonts w:ascii="Times New Roman" w:eastAsia="Times New Roman" w:hAnsi="Times New Roman"/>
          <w:lang w:eastAsia="ar-SA"/>
        </w:rPr>
        <w:t xml:space="preserve">являются документом градостроительного зонирования </w:t>
      </w:r>
      <w:r w:rsidR="00E20C4A" w:rsidRPr="00AA089E">
        <w:rPr>
          <w:rFonts w:ascii="Times New Roman" w:eastAsia="Times New Roman" w:hAnsi="Times New Roman"/>
          <w:lang w:eastAsia="ar-SA"/>
        </w:rPr>
        <w:t xml:space="preserve">муниципального образования </w:t>
      </w:r>
      <w:r w:rsidR="006F4272" w:rsidRPr="00AA089E">
        <w:rPr>
          <w:rFonts w:ascii="Times New Roman" w:eastAsia="Times New Roman" w:hAnsi="Times New Roman"/>
          <w:lang w:eastAsia="ar-SA"/>
        </w:rPr>
        <w:t>городско</w:t>
      </w:r>
      <w:r w:rsidR="00E20C4A" w:rsidRPr="00AA089E">
        <w:rPr>
          <w:rFonts w:ascii="Times New Roman" w:eastAsia="Times New Roman" w:hAnsi="Times New Roman"/>
          <w:lang w:eastAsia="ar-SA"/>
        </w:rPr>
        <w:t>й</w:t>
      </w:r>
      <w:r w:rsidR="006F4272" w:rsidRPr="00AA089E">
        <w:rPr>
          <w:rFonts w:ascii="Times New Roman" w:eastAsia="Times New Roman" w:hAnsi="Times New Roman"/>
          <w:lang w:eastAsia="ar-SA"/>
        </w:rPr>
        <w:t xml:space="preserve"> округ </w:t>
      </w:r>
      <w:r w:rsidR="00100757" w:rsidRPr="00AA089E">
        <w:rPr>
          <w:rFonts w:ascii="Times New Roman" w:eastAsia="Times New Roman" w:hAnsi="Times New Roman"/>
          <w:lang w:eastAsia="ar-SA"/>
        </w:rPr>
        <w:t>закрытое административно-территориальное образование</w:t>
      </w:r>
      <w:r w:rsidR="006F4272" w:rsidRPr="00AA089E">
        <w:rPr>
          <w:rFonts w:ascii="Times New Roman" w:eastAsia="Times New Roman" w:hAnsi="Times New Roman"/>
          <w:lang w:eastAsia="ar-SA"/>
        </w:rPr>
        <w:t xml:space="preserve"> город Зеленогорск </w:t>
      </w:r>
      <w:r w:rsidR="00E0224C" w:rsidRPr="00AA089E">
        <w:rPr>
          <w:rFonts w:ascii="Times New Roman" w:eastAsia="Times New Roman" w:hAnsi="Times New Roman"/>
          <w:lang w:eastAsia="ar-SA"/>
        </w:rPr>
        <w:t xml:space="preserve">Красноярского края </w:t>
      </w:r>
      <w:r w:rsidR="00244FBD" w:rsidRPr="00AA089E">
        <w:rPr>
          <w:rFonts w:ascii="Times New Roman" w:eastAsia="Times New Roman" w:hAnsi="Times New Roman"/>
          <w:lang w:eastAsia="ar-SA"/>
        </w:rPr>
        <w:t xml:space="preserve">и разработаны в соответствии с Градостроительным кодексом Российской Федерации, Земельным кодексом Российской Федерации, с учетом положений, содержащихся в Генеральном плане </w:t>
      </w:r>
      <w:r w:rsidR="0037712E" w:rsidRPr="00AA089E">
        <w:rPr>
          <w:rFonts w:ascii="Times New Roman" w:eastAsia="Times New Roman" w:hAnsi="Times New Roman"/>
          <w:lang w:eastAsia="ar-SA"/>
        </w:rPr>
        <w:t xml:space="preserve">ЗАТО </w:t>
      </w:r>
      <w:r w:rsidR="00244FBD" w:rsidRPr="00AA089E">
        <w:rPr>
          <w:rFonts w:ascii="Times New Roman" w:eastAsia="Times New Roman" w:hAnsi="Times New Roman"/>
          <w:lang w:eastAsia="ar-SA"/>
        </w:rPr>
        <w:t>г</w:t>
      </w:r>
      <w:r w:rsidR="00100757" w:rsidRPr="00AA089E">
        <w:rPr>
          <w:rFonts w:ascii="Times New Roman" w:eastAsia="Times New Roman" w:hAnsi="Times New Roman"/>
          <w:lang w:eastAsia="ar-SA"/>
        </w:rPr>
        <w:t>. </w:t>
      </w:r>
      <w:r w:rsidR="00244FBD" w:rsidRPr="00AA089E">
        <w:rPr>
          <w:rFonts w:ascii="Times New Roman" w:eastAsia="Times New Roman" w:hAnsi="Times New Roman"/>
          <w:lang w:eastAsia="ar-SA"/>
        </w:rPr>
        <w:t>Зеленогорск</w:t>
      </w:r>
      <w:r w:rsidR="00100757" w:rsidRPr="00AA089E">
        <w:rPr>
          <w:rFonts w:ascii="Times New Roman" w:eastAsia="Times New Roman" w:hAnsi="Times New Roman"/>
          <w:lang w:eastAsia="ar-SA"/>
        </w:rPr>
        <w:t>а</w:t>
      </w:r>
      <w:r w:rsidR="00244FBD" w:rsidRPr="00AA089E">
        <w:rPr>
          <w:rFonts w:ascii="Times New Roman" w:eastAsia="Times New Roman" w:hAnsi="Times New Roman"/>
          <w:lang w:eastAsia="ar-SA"/>
        </w:rPr>
        <w:t xml:space="preserve"> (далее – Генеральный план), в целях:</w:t>
      </w:r>
    </w:p>
    <w:p w14:paraId="22A152CE" w14:textId="77777777" w:rsidR="00CB19D4" w:rsidRPr="00AA089E" w:rsidRDefault="00CB19D4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 xml:space="preserve">1) создания условий для устойчивого развития территории </w:t>
      </w:r>
      <w:r w:rsidR="006F4272" w:rsidRPr="00AA089E">
        <w:rPr>
          <w:rFonts w:ascii="Times New Roman" w:eastAsia="Times New Roman" w:hAnsi="Times New Roman"/>
          <w:lang w:eastAsia="ar-SA"/>
        </w:rPr>
        <w:t>муниципального образования</w:t>
      </w:r>
      <w:r w:rsidRPr="00AA089E">
        <w:rPr>
          <w:rFonts w:ascii="Times New Roman" w:eastAsia="Times New Roman" w:hAnsi="Times New Roman"/>
          <w:lang w:eastAsia="ar-SA"/>
        </w:rPr>
        <w:t>, сохранения окружающей среды и объектов культурного наследия;</w:t>
      </w:r>
    </w:p>
    <w:p w14:paraId="21F2618F" w14:textId="77777777" w:rsidR="00CB19D4" w:rsidRPr="00AA089E" w:rsidRDefault="00CB19D4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 xml:space="preserve">2) создания условий для планировки территории </w:t>
      </w:r>
      <w:r w:rsidR="00E20C4A" w:rsidRPr="00AA089E">
        <w:rPr>
          <w:rFonts w:ascii="Times New Roman" w:eastAsia="Times New Roman" w:hAnsi="Times New Roman"/>
          <w:lang w:eastAsia="ar-SA"/>
        </w:rPr>
        <w:t>муниципального образования</w:t>
      </w:r>
      <w:r w:rsidRPr="00AA089E">
        <w:rPr>
          <w:rFonts w:ascii="Times New Roman" w:eastAsia="Times New Roman" w:hAnsi="Times New Roman"/>
          <w:lang w:eastAsia="ar-SA"/>
        </w:rPr>
        <w:t>;</w:t>
      </w:r>
    </w:p>
    <w:p w14:paraId="6A9571AE" w14:textId="77777777" w:rsidR="00CB19D4" w:rsidRPr="00AA089E" w:rsidRDefault="00CB19D4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hAnsi="Times New Roman"/>
        </w:rPr>
        <w:t>3)</w:t>
      </w:r>
      <w:r w:rsidRPr="00AA089E">
        <w:rPr>
          <w:rFonts w:ascii="Times New Roman" w:eastAsia="Times New Roman" w:hAnsi="Times New Roman"/>
          <w:lang w:eastAsia="ar-SA"/>
        </w:rPr>
        <w:t xml:space="preserve"> </w:t>
      </w:r>
      <w:r w:rsidRPr="00AA089E">
        <w:rPr>
          <w:rFonts w:ascii="Times New Roman" w:hAnsi="Times New Roman"/>
        </w:rPr>
        <w:t>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14:paraId="02370C09" w14:textId="77777777" w:rsidR="00CB19D4" w:rsidRPr="00AA089E" w:rsidRDefault="00CB19D4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hAnsi="Times New Roman"/>
        </w:rPr>
        <w:t>4)</w:t>
      </w:r>
      <w:r w:rsidRPr="00AA089E">
        <w:rPr>
          <w:rFonts w:ascii="Times New Roman" w:eastAsia="Times New Roman" w:hAnsi="Times New Roman"/>
          <w:lang w:eastAsia="ar-SA"/>
        </w:rPr>
        <w:t xml:space="preserve"> </w:t>
      </w:r>
      <w:r w:rsidRPr="00AA089E">
        <w:rPr>
          <w:rFonts w:ascii="Times New Roman" w:hAnsi="Times New Roman"/>
        </w:rPr>
        <w:t>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14:paraId="14D5775C" w14:textId="77777777" w:rsidR="00CB19D4" w:rsidRPr="00AA089E" w:rsidRDefault="00CB19D4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eastAsia="Times New Roman" w:hAnsi="Times New Roman"/>
          <w:lang w:eastAsia="ar-SA"/>
        </w:rPr>
        <w:t>2. Правила включают в себя:</w:t>
      </w:r>
    </w:p>
    <w:p w14:paraId="5C50BFD7" w14:textId="180445C4" w:rsidR="00CB19D4" w:rsidRPr="00AA089E" w:rsidRDefault="00CB19D4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 xml:space="preserve">1) порядок </w:t>
      </w:r>
      <w:r w:rsidR="00AC3A90" w:rsidRPr="00AA089E">
        <w:rPr>
          <w:rFonts w:ascii="Times New Roman" w:eastAsia="Times New Roman" w:hAnsi="Times New Roman"/>
          <w:lang w:eastAsia="ar-SA"/>
        </w:rPr>
        <w:t xml:space="preserve">их </w:t>
      </w:r>
      <w:r w:rsidRPr="00AA089E">
        <w:rPr>
          <w:rFonts w:ascii="Times New Roman" w:eastAsia="Times New Roman" w:hAnsi="Times New Roman"/>
          <w:lang w:eastAsia="ar-SA"/>
        </w:rPr>
        <w:t>применения и внесения изменений в Правила;</w:t>
      </w:r>
    </w:p>
    <w:p w14:paraId="20DC8D86" w14:textId="77777777" w:rsidR="00431A0B" w:rsidRPr="00AA089E" w:rsidRDefault="008B0956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2) к</w:t>
      </w:r>
      <w:r w:rsidR="00EE3C56" w:rsidRPr="00AA089E">
        <w:rPr>
          <w:rFonts w:ascii="Times New Roman" w:eastAsia="Times New Roman" w:hAnsi="Times New Roman"/>
          <w:lang w:eastAsia="ar-SA"/>
        </w:rPr>
        <w:t>арту градостроительного</w:t>
      </w:r>
      <w:r w:rsidRPr="00AA089E">
        <w:rPr>
          <w:rFonts w:ascii="Times New Roman" w:eastAsia="Times New Roman" w:hAnsi="Times New Roman"/>
          <w:lang w:eastAsia="ar-SA"/>
        </w:rPr>
        <w:t xml:space="preserve"> зонирования</w:t>
      </w:r>
      <w:r w:rsidR="00431A0B" w:rsidRPr="00AA089E">
        <w:rPr>
          <w:rFonts w:ascii="Times New Roman" w:eastAsia="Times New Roman" w:hAnsi="Times New Roman"/>
          <w:lang w:eastAsia="ar-SA"/>
        </w:rPr>
        <w:t xml:space="preserve"> </w:t>
      </w:r>
      <w:r w:rsidR="00670FD9" w:rsidRPr="00AA089E">
        <w:rPr>
          <w:rFonts w:ascii="Times New Roman" w:eastAsia="Times New Roman" w:hAnsi="Times New Roman"/>
          <w:lang w:eastAsia="ar-SA"/>
        </w:rPr>
        <w:t xml:space="preserve">с отображением границ территориальных зон </w:t>
      </w:r>
      <w:r w:rsidR="00BE7EFF" w:rsidRPr="00AA089E">
        <w:rPr>
          <w:rFonts w:ascii="Times New Roman" w:eastAsia="Times New Roman" w:hAnsi="Times New Roman"/>
          <w:lang w:eastAsia="ar-SA"/>
        </w:rPr>
        <w:t>согласно п</w:t>
      </w:r>
      <w:r w:rsidR="00431A0B" w:rsidRPr="00AA089E">
        <w:rPr>
          <w:rFonts w:ascii="Times New Roman" w:eastAsia="Times New Roman" w:hAnsi="Times New Roman"/>
          <w:lang w:eastAsia="ar-SA"/>
        </w:rPr>
        <w:t>риложени</w:t>
      </w:r>
      <w:r w:rsidR="00BE7EFF" w:rsidRPr="00AA089E">
        <w:rPr>
          <w:rFonts w:ascii="Times New Roman" w:eastAsia="Times New Roman" w:hAnsi="Times New Roman"/>
          <w:lang w:eastAsia="ar-SA"/>
        </w:rPr>
        <w:t>ю</w:t>
      </w:r>
      <w:r w:rsidR="00431A0B" w:rsidRPr="00AA089E">
        <w:rPr>
          <w:rFonts w:ascii="Times New Roman" w:eastAsia="Times New Roman" w:hAnsi="Times New Roman"/>
          <w:lang w:eastAsia="ar-SA"/>
        </w:rPr>
        <w:t xml:space="preserve"> №</w:t>
      </w:r>
      <w:r w:rsidR="00DA043B" w:rsidRPr="00AA089E">
        <w:rPr>
          <w:rFonts w:ascii="Times New Roman" w:eastAsia="Times New Roman" w:hAnsi="Times New Roman"/>
          <w:lang w:eastAsia="ar-SA"/>
        </w:rPr>
        <w:t xml:space="preserve"> </w:t>
      </w:r>
      <w:r w:rsidR="00431A0B" w:rsidRPr="00AA089E">
        <w:rPr>
          <w:rFonts w:ascii="Times New Roman" w:eastAsia="Times New Roman" w:hAnsi="Times New Roman"/>
          <w:lang w:eastAsia="ar-SA"/>
        </w:rPr>
        <w:t>1</w:t>
      </w:r>
      <w:r w:rsidR="00BE7EFF" w:rsidRPr="00AA089E">
        <w:rPr>
          <w:rFonts w:ascii="Times New Roman" w:eastAsia="Times New Roman" w:hAnsi="Times New Roman"/>
          <w:lang w:eastAsia="ar-SA"/>
        </w:rPr>
        <w:t xml:space="preserve"> к Правила</w:t>
      </w:r>
      <w:r w:rsidR="00F91CD8" w:rsidRPr="00AA089E">
        <w:rPr>
          <w:rFonts w:ascii="Times New Roman" w:eastAsia="Times New Roman" w:hAnsi="Times New Roman"/>
          <w:lang w:eastAsia="ar-SA"/>
        </w:rPr>
        <w:t>м;</w:t>
      </w:r>
    </w:p>
    <w:p w14:paraId="482E0F2B" w14:textId="7C53E83A" w:rsidR="00431A0B" w:rsidRPr="00AA089E" w:rsidRDefault="00431A0B" w:rsidP="00AA08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A089E">
        <w:rPr>
          <w:rFonts w:ascii="Times New Roman" w:hAnsi="Times New Roman" w:cs="Times New Roman"/>
          <w:sz w:val="24"/>
          <w:szCs w:val="24"/>
          <w:lang w:eastAsia="ar-SA"/>
        </w:rPr>
        <w:t>3)</w:t>
      </w:r>
      <w:r w:rsidR="008B02A2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карту градостроительного зонирования </w:t>
      </w:r>
      <w:r w:rsidR="00416717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с отображением границ </w:t>
      </w:r>
      <w:r w:rsidR="00396184" w:rsidRPr="00AA089E">
        <w:rPr>
          <w:rFonts w:ascii="Times New Roman" w:hAnsi="Times New Roman" w:cs="Times New Roman"/>
          <w:sz w:val="24"/>
          <w:szCs w:val="24"/>
          <w:lang w:eastAsia="ar-SA"/>
        </w:rPr>
        <w:t>населенн</w:t>
      </w:r>
      <w:r w:rsidR="00AC3A90" w:rsidRPr="00AA089E">
        <w:rPr>
          <w:rFonts w:ascii="Times New Roman" w:hAnsi="Times New Roman" w:cs="Times New Roman"/>
          <w:sz w:val="24"/>
          <w:szCs w:val="24"/>
          <w:lang w:eastAsia="ar-SA"/>
        </w:rPr>
        <w:t>ых</w:t>
      </w:r>
      <w:r w:rsidR="00396184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пункт</w:t>
      </w:r>
      <w:r w:rsidR="00AC3A90" w:rsidRPr="00AA089E">
        <w:rPr>
          <w:rFonts w:ascii="Times New Roman" w:hAnsi="Times New Roman" w:cs="Times New Roman"/>
          <w:sz w:val="24"/>
          <w:szCs w:val="24"/>
          <w:lang w:eastAsia="ar-SA"/>
        </w:rPr>
        <w:t>ов</w:t>
      </w:r>
      <w:r w:rsidR="00396184" w:rsidRPr="00AA089E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C350F3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входящих в состав городского округа,</w:t>
      </w:r>
      <w:r w:rsidR="00396184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границ 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>зон с особыми условиями использования территорий</w:t>
      </w:r>
      <w:r w:rsidR="00416717" w:rsidRPr="00AA089E">
        <w:rPr>
          <w:rFonts w:ascii="Times New Roman" w:hAnsi="Times New Roman" w:cs="Times New Roman"/>
          <w:sz w:val="24"/>
          <w:szCs w:val="24"/>
          <w:lang w:eastAsia="ar-SA"/>
        </w:rPr>
        <w:t>, границ территорий объектов культурного наследия</w:t>
      </w:r>
      <w:r w:rsidR="005976F5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5976F5" w:rsidRPr="00AA089E">
        <w:rPr>
          <w:rFonts w:ascii="Times New Roman" w:hAnsi="Times New Roman" w:cs="Times New Roman"/>
          <w:sz w:val="24"/>
          <w:szCs w:val="24"/>
        </w:rPr>
        <w:t>границ территорий исторических поселений федерального значения, границ территорий исторических поселений регионального значения</w:t>
      </w:r>
      <w:r w:rsidR="00736565" w:rsidRPr="00AA089E">
        <w:rPr>
          <w:rFonts w:ascii="Times New Roman" w:hAnsi="Times New Roman" w:cs="Times New Roman"/>
          <w:sz w:val="24"/>
          <w:szCs w:val="24"/>
        </w:rPr>
        <w:t xml:space="preserve"> </w:t>
      </w:r>
      <w:r w:rsidR="00BE7EFF" w:rsidRPr="00AA089E">
        <w:rPr>
          <w:rFonts w:ascii="Times New Roman" w:hAnsi="Times New Roman" w:cs="Times New Roman"/>
          <w:sz w:val="24"/>
          <w:szCs w:val="24"/>
          <w:lang w:eastAsia="ar-SA"/>
        </w:rPr>
        <w:t>согласно п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>риложени</w:t>
      </w:r>
      <w:r w:rsidR="00BE7EFF" w:rsidRPr="00AA089E">
        <w:rPr>
          <w:rFonts w:ascii="Times New Roman" w:hAnsi="Times New Roman" w:cs="Times New Roman"/>
          <w:sz w:val="24"/>
          <w:szCs w:val="24"/>
          <w:lang w:eastAsia="ar-SA"/>
        </w:rPr>
        <w:t>ю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№</w:t>
      </w:r>
      <w:r w:rsidR="00DA043B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BE7EFF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к Правила</w:t>
      </w:r>
      <w:r w:rsidR="00F91CD8" w:rsidRPr="00AA089E">
        <w:rPr>
          <w:rFonts w:ascii="Times New Roman" w:hAnsi="Times New Roman" w:cs="Times New Roman"/>
          <w:sz w:val="24"/>
          <w:szCs w:val="24"/>
          <w:lang w:eastAsia="ar-SA"/>
        </w:rPr>
        <w:t>м;</w:t>
      </w:r>
    </w:p>
    <w:p w14:paraId="2A08B505" w14:textId="636245D0" w:rsidR="00670FD9" w:rsidRPr="00AA089E" w:rsidRDefault="00670FD9" w:rsidP="00AA08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4) карта градостроительного зонирования, на которой отображаются территории, </w:t>
      </w:r>
      <w:r w:rsidR="007264E5" w:rsidRPr="00AA089E">
        <w:rPr>
          <w:rFonts w:ascii="Times New Roman" w:hAnsi="Times New Roman" w:cs="Times New Roman"/>
          <w:sz w:val="24"/>
          <w:szCs w:val="24"/>
        </w:rPr>
        <w:t xml:space="preserve">в </w:t>
      </w:r>
      <w:r w:rsidR="00AE79C5" w:rsidRPr="00AA089E">
        <w:rPr>
          <w:rFonts w:ascii="Times New Roman" w:hAnsi="Times New Roman" w:cs="Times New Roman"/>
          <w:sz w:val="24"/>
          <w:szCs w:val="24"/>
        </w:rPr>
        <w:t>границах которых</w:t>
      </w:r>
      <w:r w:rsidR="007264E5" w:rsidRPr="00AA089E">
        <w:rPr>
          <w:rFonts w:ascii="Times New Roman" w:hAnsi="Times New Roman" w:cs="Times New Roman"/>
          <w:sz w:val="24"/>
          <w:szCs w:val="24"/>
        </w:rPr>
        <w:t xml:space="preserve"> предусматривается </w:t>
      </w:r>
      <w:r w:rsidR="00AE79C5" w:rsidRPr="00AA089E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7264E5" w:rsidRPr="00AA089E">
        <w:rPr>
          <w:rFonts w:ascii="Times New Roman" w:hAnsi="Times New Roman" w:cs="Times New Roman"/>
          <w:sz w:val="24"/>
          <w:szCs w:val="24"/>
        </w:rPr>
        <w:t>комплексно</w:t>
      </w:r>
      <w:r w:rsidR="00AE79C5" w:rsidRPr="00AA089E">
        <w:rPr>
          <w:rFonts w:ascii="Times New Roman" w:hAnsi="Times New Roman" w:cs="Times New Roman"/>
          <w:sz w:val="24"/>
          <w:szCs w:val="24"/>
        </w:rPr>
        <w:t>го</w:t>
      </w:r>
      <w:r w:rsidR="007264E5" w:rsidRPr="00AA089E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AE79C5" w:rsidRPr="00AA089E">
        <w:rPr>
          <w:rFonts w:ascii="Times New Roman" w:hAnsi="Times New Roman" w:cs="Times New Roman"/>
          <w:sz w:val="24"/>
          <w:szCs w:val="24"/>
        </w:rPr>
        <w:t>я территории</w:t>
      </w:r>
      <w:r w:rsidR="007264E5" w:rsidRPr="00AA089E">
        <w:rPr>
          <w:rFonts w:ascii="Times New Roman" w:hAnsi="Times New Roman" w:cs="Times New Roman"/>
          <w:sz w:val="24"/>
          <w:szCs w:val="24"/>
        </w:rPr>
        <w:t>, а также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264E5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территории, в </w:t>
      </w:r>
      <w:r w:rsidR="0060791B" w:rsidRPr="00AA089E">
        <w:rPr>
          <w:rFonts w:ascii="Times New Roman" w:hAnsi="Times New Roman" w:cs="Times New Roman"/>
          <w:sz w:val="24"/>
          <w:szCs w:val="24"/>
          <w:lang w:eastAsia="ar-SA"/>
        </w:rPr>
        <w:t>границах</w:t>
      </w:r>
      <w:r w:rsidR="007264E5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которых </w:t>
      </w:r>
      <w:r w:rsidR="00FD7462" w:rsidRPr="00AA089E">
        <w:rPr>
          <w:rFonts w:ascii="Times New Roman" w:hAnsi="Times New Roman" w:cs="Times New Roman"/>
          <w:sz w:val="24"/>
          <w:szCs w:val="24"/>
          <w:lang w:eastAsia="ar-SA"/>
        </w:rPr>
        <w:t>предусматриваются</w:t>
      </w:r>
      <w:r w:rsidR="007264E5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>требования к архитектурно-градостроительному облику объектов капитального строительства</w:t>
      </w:r>
      <w:r w:rsidRPr="00AA089E">
        <w:rPr>
          <w:rFonts w:ascii="Times New Roman" w:hAnsi="Times New Roman" w:cs="Times New Roman"/>
          <w:sz w:val="24"/>
          <w:szCs w:val="24"/>
        </w:rPr>
        <w:t>,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приложению № 3 к Правилам;</w:t>
      </w:r>
    </w:p>
    <w:p w14:paraId="201ED1FA" w14:textId="1E8C569A" w:rsidR="00453E42" w:rsidRPr="008A387F" w:rsidRDefault="00670FD9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5</w:t>
      </w:r>
      <w:r w:rsidR="00CB19D4" w:rsidRPr="00AA089E">
        <w:rPr>
          <w:rFonts w:ascii="Times New Roman" w:eastAsia="Times New Roman" w:hAnsi="Times New Roman"/>
          <w:lang w:eastAsia="ar-SA"/>
        </w:rPr>
        <w:t>) градостроительные регламенты</w:t>
      </w:r>
      <w:r w:rsidR="008A387F">
        <w:rPr>
          <w:rFonts w:ascii="Times New Roman" w:eastAsia="Times New Roman" w:hAnsi="Times New Roman"/>
          <w:lang w:eastAsia="ar-SA"/>
        </w:rPr>
        <w:t>;</w:t>
      </w:r>
    </w:p>
    <w:p w14:paraId="6CB1174C" w14:textId="508C1977" w:rsidR="006C38A5" w:rsidRPr="00AA089E" w:rsidRDefault="00670FD9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6</w:t>
      </w:r>
      <w:r w:rsidR="006C38A5" w:rsidRPr="00AA089E">
        <w:rPr>
          <w:rFonts w:ascii="Times New Roman" w:eastAsia="Times New Roman" w:hAnsi="Times New Roman"/>
          <w:lang w:eastAsia="ar-SA"/>
        </w:rPr>
        <w:t>) </w:t>
      </w:r>
      <w:r w:rsidR="004F3E79" w:rsidRPr="00AA089E">
        <w:rPr>
          <w:rFonts w:ascii="Times New Roman" w:eastAsia="Times New Roman" w:hAnsi="Times New Roman"/>
          <w:lang w:eastAsia="ar-SA"/>
        </w:rPr>
        <w:t>с</w:t>
      </w:r>
      <w:r w:rsidR="006C38A5" w:rsidRPr="00AA089E">
        <w:rPr>
          <w:rFonts w:ascii="Times New Roman" w:eastAsia="Times New Roman" w:hAnsi="Times New Roman"/>
          <w:lang w:eastAsia="ar-SA"/>
        </w:rPr>
        <w:t>ведения о границах территориальных зон, содержащие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  <w:r w:rsidR="00FD7462" w:rsidRPr="00AA089E">
        <w:rPr>
          <w:rFonts w:ascii="Times New Roman" w:eastAsia="Times New Roman" w:hAnsi="Times New Roman"/>
          <w:lang w:eastAsia="ar-SA"/>
        </w:rPr>
        <w:t>,</w:t>
      </w:r>
      <w:r w:rsidR="006C38A5" w:rsidRPr="00AA089E">
        <w:rPr>
          <w:rFonts w:ascii="Times New Roman" w:eastAsia="Times New Roman" w:hAnsi="Times New Roman"/>
          <w:lang w:eastAsia="ar-SA"/>
        </w:rPr>
        <w:t xml:space="preserve"> согласно приложению № </w:t>
      </w:r>
      <w:r w:rsidRPr="00AA089E">
        <w:rPr>
          <w:rFonts w:ascii="Times New Roman" w:eastAsia="Times New Roman" w:hAnsi="Times New Roman"/>
          <w:lang w:eastAsia="ar-SA"/>
        </w:rPr>
        <w:t>4</w:t>
      </w:r>
      <w:r w:rsidR="006C38A5" w:rsidRPr="00AA089E">
        <w:rPr>
          <w:rFonts w:ascii="Times New Roman" w:eastAsia="Times New Roman" w:hAnsi="Times New Roman"/>
          <w:lang w:eastAsia="ar-SA"/>
        </w:rPr>
        <w:t xml:space="preserve"> к Правилам</w:t>
      </w:r>
      <w:r w:rsidR="00453E42" w:rsidRPr="00AA089E">
        <w:rPr>
          <w:rFonts w:ascii="Times New Roman" w:eastAsia="Times New Roman" w:hAnsi="Times New Roman"/>
          <w:lang w:eastAsia="ar-SA"/>
        </w:rPr>
        <w:t>;</w:t>
      </w:r>
    </w:p>
    <w:p w14:paraId="6A3AFD9E" w14:textId="081774A0" w:rsidR="00453E42" w:rsidRPr="00AA089E" w:rsidRDefault="00453E42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 xml:space="preserve">7) дополнительный предельный параметр разрешенного строительства, реконструкции объектов капитального строительства </w:t>
      </w:r>
      <w:r w:rsidR="00D614C3" w:rsidRPr="00AA089E">
        <w:rPr>
          <w:rFonts w:ascii="Times New Roman" w:eastAsia="Times New Roman" w:hAnsi="Times New Roman"/>
          <w:lang w:eastAsia="ar-SA"/>
        </w:rPr>
        <w:softHyphen/>
        <w:t>─</w:t>
      </w:r>
      <w:r w:rsidRPr="00AA089E">
        <w:rPr>
          <w:rFonts w:ascii="Times New Roman" w:eastAsia="Times New Roman" w:hAnsi="Times New Roman"/>
          <w:lang w:eastAsia="ar-SA"/>
        </w:rPr>
        <w:t xml:space="preserve"> минимальный процент застройки в границах земельного участка, определяемый как отношение суммарной площади земельного участка, которая должна быть застроена, ко всей площади земельного участка</w:t>
      </w:r>
      <w:r w:rsidR="008A387F">
        <w:rPr>
          <w:rFonts w:ascii="Times New Roman" w:eastAsia="Times New Roman" w:hAnsi="Times New Roman"/>
          <w:lang w:eastAsia="ar-SA"/>
        </w:rPr>
        <w:t>.</w:t>
      </w:r>
    </w:p>
    <w:p w14:paraId="60D7AA5B" w14:textId="74207E52" w:rsidR="00353CC4" w:rsidRPr="00AA089E" w:rsidRDefault="00244FBD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hAnsi="Times New Roman"/>
        </w:rPr>
        <w:t>3</w:t>
      </w:r>
      <w:r w:rsidR="00353CC4" w:rsidRPr="00AA089E">
        <w:rPr>
          <w:rFonts w:ascii="Times New Roman" w:hAnsi="Times New Roman"/>
        </w:rPr>
        <w:t xml:space="preserve">. Правила </w:t>
      </w:r>
      <w:r w:rsidR="00FD3D2F" w:rsidRPr="00AA089E">
        <w:rPr>
          <w:rFonts w:ascii="Times New Roman" w:hAnsi="Times New Roman"/>
        </w:rPr>
        <w:t xml:space="preserve">подготовлены применительно ко всей территории </w:t>
      </w:r>
      <w:r w:rsidR="00D1287C" w:rsidRPr="00AA089E">
        <w:rPr>
          <w:rFonts w:ascii="Times New Roman" w:hAnsi="Times New Roman"/>
        </w:rPr>
        <w:t>муниципального образования</w:t>
      </w:r>
      <w:r w:rsidR="00D36FDE" w:rsidRPr="00AA089E">
        <w:rPr>
          <w:rFonts w:ascii="Times New Roman" w:hAnsi="Times New Roman"/>
        </w:rPr>
        <w:t xml:space="preserve"> </w:t>
      </w:r>
      <w:r w:rsidR="008C3DC9" w:rsidRPr="00AA089E">
        <w:rPr>
          <w:rFonts w:ascii="Times New Roman" w:hAnsi="Times New Roman"/>
        </w:rPr>
        <w:t xml:space="preserve">и обязательны для </w:t>
      </w:r>
      <w:r w:rsidR="00861CFE" w:rsidRPr="00AA089E">
        <w:rPr>
          <w:rFonts w:ascii="Times New Roman" w:hAnsi="Times New Roman"/>
        </w:rPr>
        <w:t>применения</w:t>
      </w:r>
      <w:r w:rsidR="008C3DC9" w:rsidRPr="00AA089E">
        <w:rPr>
          <w:rFonts w:ascii="Times New Roman" w:hAnsi="Times New Roman"/>
        </w:rPr>
        <w:t xml:space="preserve"> органами местного самоуправления</w:t>
      </w:r>
      <w:r w:rsidR="00FD3D2F" w:rsidRPr="00AA089E">
        <w:rPr>
          <w:rFonts w:ascii="Times New Roman" w:hAnsi="Times New Roman"/>
        </w:rPr>
        <w:t xml:space="preserve"> при осуществлении полномочий, предусмотренных законодательством Российской Федерации</w:t>
      </w:r>
      <w:r w:rsidR="008C3DC9" w:rsidRPr="00AA089E">
        <w:rPr>
          <w:rFonts w:ascii="Times New Roman" w:hAnsi="Times New Roman"/>
        </w:rPr>
        <w:t>.</w:t>
      </w:r>
    </w:p>
    <w:p w14:paraId="4CAF46B1" w14:textId="77777777" w:rsidR="00FF56F2" w:rsidRPr="00AA089E" w:rsidRDefault="00FF56F2" w:rsidP="00AA089E">
      <w:pPr>
        <w:spacing w:line="260" w:lineRule="exact"/>
        <w:rPr>
          <w:rFonts w:ascii="Times New Roman" w:eastAsia="Times New Roman" w:hAnsi="Times New Roman"/>
          <w:lang w:eastAsia="ar-SA"/>
        </w:rPr>
      </w:pPr>
    </w:p>
    <w:p w14:paraId="7B37C1C6" w14:textId="77777777" w:rsidR="003823AA" w:rsidRPr="00AA089E" w:rsidRDefault="00B4199D" w:rsidP="00AA089E">
      <w:pPr>
        <w:pStyle w:val="1"/>
        <w:spacing w:after="0" w:line="260" w:lineRule="exact"/>
        <w:ind w:left="283" w:right="283"/>
        <w:rPr>
          <w:rFonts w:ascii="Times New Roman" w:hAnsi="Times New Roman" w:cs="Times New Roman"/>
        </w:rPr>
      </w:pPr>
      <w:bookmarkStart w:id="9" w:name="_Toc443052493"/>
      <w:bookmarkStart w:id="10" w:name="_Toc296088832"/>
      <w:bookmarkStart w:id="11" w:name="_Toc308788751"/>
      <w:bookmarkStart w:id="12" w:name="_Toc326239851"/>
      <w:bookmarkStart w:id="13" w:name="_Toc152252584"/>
      <w:bookmarkStart w:id="14" w:name="_Toc152252686"/>
      <w:bookmarkStart w:id="15" w:name="_Toc217651396"/>
      <w:r w:rsidRPr="00AA089E">
        <w:rPr>
          <w:rFonts w:ascii="Times New Roman" w:hAnsi="Times New Roman" w:cs="Times New Roman"/>
        </w:rPr>
        <w:t>1.</w:t>
      </w:r>
      <w:r w:rsidR="009E324A" w:rsidRPr="00AA089E">
        <w:rPr>
          <w:rFonts w:ascii="Times New Roman" w:hAnsi="Times New Roman" w:cs="Times New Roman"/>
        </w:rPr>
        <w:t>2</w:t>
      </w:r>
      <w:r w:rsidR="00BE12A6" w:rsidRPr="00AA089E">
        <w:rPr>
          <w:rFonts w:ascii="Times New Roman" w:hAnsi="Times New Roman" w:cs="Times New Roman"/>
        </w:rPr>
        <w:t xml:space="preserve">. </w:t>
      </w:r>
      <w:r w:rsidR="00385E1A" w:rsidRPr="00AA089E">
        <w:rPr>
          <w:rFonts w:ascii="Times New Roman" w:hAnsi="Times New Roman" w:cs="Times New Roman"/>
        </w:rPr>
        <w:t>Регулирование землепользования и застройки</w:t>
      </w:r>
      <w:bookmarkStart w:id="16" w:name="_Toc443052494"/>
      <w:bookmarkEnd w:id="9"/>
      <w:r w:rsidR="002141C7" w:rsidRPr="00AA089E">
        <w:rPr>
          <w:rFonts w:ascii="Times New Roman" w:hAnsi="Times New Roman" w:cs="Times New Roman"/>
        </w:rPr>
        <w:t xml:space="preserve"> </w:t>
      </w:r>
      <w:r w:rsidR="00385E1A" w:rsidRPr="00AA089E">
        <w:rPr>
          <w:rFonts w:ascii="Times New Roman" w:hAnsi="Times New Roman" w:cs="Times New Roman"/>
        </w:rPr>
        <w:t>о</w:t>
      </w:r>
      <w:r w:rsidR="00BE12A6" w:rsidRPr="00AA089E">
        <w:rPr>
          <w:rFonts w:ascii="Times New Roman" w:hAnsi="Times New Roman" w:cs="Times New Roman"/>
        </w:rPr>
        <w:t>рган</w:t>
      </w:r>
      <w:r w:rsidR="00385E1A" w:rsidRPr="00AA089E">
        <w:rPr>
          <w:rFonts w:ascii="Times New Roman" w:hAnsi="Times New Roman" w:cs="Times New Roman"/>
        </w:rPr>
        <w:t>ами</w:t>
      </w:r>
      <w:r w:rsidR="00BE12A6" w:rsidRPr="00AA089E">
        <w:rPr>
          <w:rFonts w:ascii="Times New Roman" w:hAnsi="Times New Roman" w:cs="Times New Roman"/>
        </w:rPr>
        <w:t xml:space="preserve"> местного самоуправления</w:t>
      </w:r>
      <w:bookmarkEnd w:id="10"/>
      <w:bookmarkEnd w:id="11"/>
      <w:bookmarkEnd w:id="12"/>
      <w:bookmarkEnd w:id="16"/>
      <w:r w:rsidR="00926AE7" w:rsidRPr="00AA089E">
        <w:rPr>
          <w:rFonts w:ascii="Times New Roman" w:hAnsi="Times New Roman" w:cs="Times New Roman"/>
        </w:rPr>
        <w:t xml:space="preserve"> </w:t>
      </w:r>
      <w:r w:rsidR="00FF0266" w:rsidRPr="00AA089E">
        <w:rPr>
          <w:rFonts w:ascii="Times New Roman" w:hAnsi="Times New Roman" w:cs="Times New Roman"/>
        </w:rPr>
        <w:t xml:space="preserve">ЗАТО </w:t>
      </w:r>
      <w:r w:rsidR="00926AE7" w:rsidRPr="00AA089E">
        <w:rPr>
          <w:rFonts w:ascii="Times New Roman" w:hAnsi="Times New Roman" w:cs="Times New Roman"/>
        </w:rPr>
        <w:t>г</w:t>
      </w:r>
      <w:r w:rsidR="00FF0266" w:rsidRPr="00AA089E">
        <w:rPr>
          <w:rFonts w:ascii="Times New Roman" w:hAnsi="Times New Roman" w:cs="Times New Roman"/>
        </w:rPr>
        <w:t>ород</w:t>
      </w:r>
      <w:r w:rsidR="00926AE7" w:rsidRPr="00AA089E">
        <w:rPr>
          <w:rFonts w:ascii="Times New Roman" w:hAnsi="Times New Roman" w:cs="Times New Roman"/>
        </w:rPr>
        <w:t xml:space="preserve"> Зеленогорск</w:t>
      </w:r>
      <w:bookmarkEnd w:id="13"/>
      <w:bookmarkEnd w:id="14"/>
      <w:bookmarkEnd w:id="15"/>
    </w:p>
    <w:p w14:paraId="2511C217" w14:textId="77777777" w:rsidR="00917A90" w:rsidRPr="00AA089E" w:rsidRDefault="00917A90" w:rsidP="00AA089E">
      <w:pPr>
        <w:spacing w:line="260" w:lineRule="exact"/>
        <w:rPr>
          <w:rFonts w:ascii="Times New Roman" w:hAnsi="Times New Roman"/>
        </w:rPr>
      </w:pPr>
    </w:p>
    <w:p w14:paraId="354FBB42" w14:textId="77777777" w:rsidR="00050CE1" w:rsidRPr="00AA089E" w:rsidRDefault="009859E9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BE12A6" w:rsidRPr="00AA089E">
        <w:rPr>
          <w:rFonts w:ascii="Times New Roman" w:hAnsi="Times New Roman"/>
        </w:rPr>
        <w:t>.</w:t>
      </w:r>
      <w:r w:rsidR="00917A90" w:rsidRPr="00AA089E">
        <w:rPr>
          <w:rFonts w:ascii="Times New Roman" w:hAnsi="Times New Roman"/>
        </w:rPr>
        <w:t> </w:t>
      </w:r>
      <w:r w:rsidR="00BE12A6" w:rsidRPr="00AA089E">
        <w:rPr>
          <w:rFonts w:ascii="Times New Roman" w:hAnsi="Times New Roman"/>
        </w:rPr>
        <w:t xml:space="preserve">Органы местного самоуправления </w:t>
      </w:r>
      <w:r w:rsidR="00360CA6" w:rsidRPr="00AA089E">
        <w:rPr>
          <w:rFonts w:ascii="Times New Roman" w:hAnsi="Times New Roman"/>
        </w:rPr>
        <w:t xml:space="preserve">ЗАТО </w:t>
      </w:r>
      <w:r w:rsidR="00005898" w:rsidRPr="00AA089E">
        <w:rPr>
          <w:rFonts w:ascii="Times New Roman" w:hAnsi="Times New Roman"/>
        </w:rPr>
        <w:t>г</w:t>
      </w:r>
      <w:r w:rsidR="00360CA6" w:rsidRPr="00AA089E">
        <w:rPr>
          <w:rFonts w:ascii="Times New Roman" w:hAnsi="Times New Roman"/>
        </w:rPr>
        <w:t>ород</w:t>
      </w:r>
      <w:r w:rsidR="00926AE7" w:rsidRPr="00AA089E">
        <w:rPr>
          <w:rFonts w:ascii="Times New Roman" w:hAnsi="Times New Roman"/>
        </w:rPr>
        <w:t xml:space="preserve"> Зеленогорск</w:t>
      </w:r>
      <w:r w:rsidR="009E324A" w:rsidRPr="00AA089E">
        <w:rPr>
          <w:rFonts w:ascii="Times New Roman" w:hAnsi="Times New Roman"/>
        </w:rPr>
        <w:t xml:space="preserve"> </w:t>
      </w:r>
      <w:r w:rsidR="00BE12A6" w:rsidRPr="00AA089E">
        <w:rPr>
          <w:rFonts w:ascii="Times New Roman" w:hAnsi="Times New Roman"/>
        </w:rPr>
        <w:t xml:space="preserve">осуществляют регулирование </w:t>
      </w:r>
      <w:r w:rsidR="00050CE1" w:rsidRPr="00AA089E">
        <w:rPr>
          <w:rFonts w:ascii="Times New Roman" w:hAnsi="Times New Roman"/>
        </w:rPr>
        <w:t>землепользования и застройки</w:t>
      </w:r>
      <w:r w:rsidR="00BE12A6" w:rsidRPr="00AA089E">
        <w:rPr>
          <w:rFonts w:ascii="Times New Roman" w:hAnsi="Times New Roman"/>
          <w:bCs/>
        </w:rPr>
        <w:t xml:space="preserve"> в границах</w:t>
      </w:r>
      <w:r w:rsidR="00BE12A6" w:rsidRPr="00AA089E">
        <w:rPr>
          <w:rFonts w:ascii="Times New Roman" w:hAnsi="Times New Roman"/>
        </w:rPr>
        <w:t xml:space="preserve"> </w:t>
      </w:r>
      <w:r w:rsidR="00AF25C8" w:rsidRPr="00AA089E">
        <w:rPr>
          <w:rFonts w:ascii="Times New Roman" w:hAnsi="Times New Roman"/>
        </w:rPr>
        <w:t>муниципального образования</w:t>
      </w:r>
      <w:r w:rsidR="00FD3D2F" w:rsidRPr="00AA089E">
        <w:rPr>
          <w:rFonts w:ascii="Times New Roman" w:hAnsi="Times New Roman"/>
        </w:rPr>
        <w:t>, в том числе</w:t>
      </w:r>
      <w:r w:rsidR="00BE12A6" w:rsidRPr="00AA089E">
        <w:rPr>
          <w:rFonts w:ascii="Times New Roman" w:hAnsi="Times New Roman"/>
        </w:rPr>
        <w:t xml:space="preserve"> посредством</w:t>
      </w:r>
      <w:r w:rsidR="00050CE1" w:rsidRPr="00AA089E">
        <w:rPr>
          <w:rFonts w:ascii="Times New Roman" w:hAnsi="Times New Roman"/>
        </w:rPr>
        <w:t>:</w:t>
      </w:r>
    </w:p>
    <w:p w14:paraId="4ECF90B8" w14:textId="77777777" w:rsidR="00005898" w:rsidRPr="00AA089E" w:rsidRDefault="00005898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lastRenderedPageBreak/>
        <w:t>1) подготовки и утверждени</w:t>
      </w:r>
      <w:r w:rsidR="00917A90" w:rsidRPr="00AA089E">
        <w:rPr>
          <w:rFonts w:ascii="Times New Roman" w:hAnsi="Times New Roman"/>
        </w:rPr>
        <w:t>я</w:t>
      </w:r>
      <w:r w:rsidRPr="00AA089E">
        <w:rPr>
          <w:rFonts w:ascii="Times New Roman" w:hAnsi="Times New Roman"/>
        </w:rPr>
        <w:t xml:space="preserve"> Генерального плана;</w:t>
      </w:r>
    </w:p>
    <w:p w14:paraId="0BEFB019" w14:textId="5D947065" w:rsidR="00005898" w:rsidRPr="00AA089E" w:rsidRDefault="00005898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2) утверждения местных нормативов градостроительного проектирования</w:t>
      </w:r>
      <w:r w:rsidR="00F17784" w:rsidRPr="00AA089E">
        <w:rPr>
          <w:rFonts w:ascii="Times New Roman" w:hAnsi="Times New Roman"/>
        </w:rPr>
        <w:t xml:space="preserve"> городского округа</w:t>
      </w:r>
      <w:r w:rsidRPr="00AA089E">
        <w:rPr>
          <w:rFonts w:ascii="Times New Roman" w:hAnsi="Times New Roman"/>
        </w:rPr>
        <w:t>;</w:t>
      </w:r>
    </w:p>
    <w:p w14:paraId="05436CFA" w14:textId="77777777" w:rsidR="00050CE1" w:rsidRPr="00AA089E" w:rsidRDefault="000306D0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3</w:t>
      </w:r>
      <w:r w:rsidR="00050CE1" w:rsidRPr="00AA089E">
        <w:rPr>
          <w:rFonts w:ascii="Times New Roman" w:hAnsi="Times New Roman"/>
        </w:rPr>
        <w:t>)</w:t>
      </w:r>
      <w:r w:rsidR="00BE12A6" w:rsidRPr="00AA089E">
        <w:rPr>
          <w:rFonts w:ascii="Times New Roman" w:hAnsi="Times New Roman"/>
        </w:rPr>
        <w:t xml:space="preserve"> </w:t>
      </w:r>
      <w:r w:rsidR="009859E9" w:rsidRPr="00AA089E">
        <w:rPr>
          <w:rFonts w:ascii="Times New Roman" w:hAnsi="Times New Roman"/>
        </w:rPr>
        <w:t>утверждения</w:t>
      </w:r>
      <w:r w:rsidR="00BE12A6" w:rsidRPr="00AA089E">
        <w:rPr>
          <w:rFonts w:ascii="Times New Roman" w:hAnsi="Times New Roman"/>
        </w:rPr>
        <w:t xml:space="preserve"> Правил</w:t>
      </w:r>
      <w:r w:rsidR="00050CE1" w:rsidRPr="00AA089E">
        <w:rPr>
          <w:rFonts w:ascii="Times New Roman" w:hAnsi="Times New Roman"/>
        </w:rPr>
        <w:t>;</w:t>
      </w:r>
    </w:p>
    <w:p w14:paraId="06B867A6" w14:textId="77777777" w:rsidR="00E706DE" w:rsidRPr="00AA089E" w:rsidRDefault="000306D0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4</w:t>
      </w:r>
      <w:r w:rsidR="00050CE1" w:rsidRPr="00AA089E">
        <w:rPr>
          <w:rFonts w:ascii="Times New Roman" w:hAnsi="Times New Roman"/>
        </w:rPr>
        <w:t>)</w:t>
      </w:r>
      <w:r w:rsidR="00917A90" w:rsidRPr="00AA089E">
        <w:rPr>
          <w:rFonts w:ascii="Times New Roman" w:hAnsi="Times New Roman"/>
        </w:rPr>
        <w:t> </w:t>
      </w:r>
      <w:r w:rsidRPr="00AA089E">
        <w:rPr>
          <w:rFonts w:ascii="Times New Roman" w:hAnsi="Times New Roman"/>
        </w:rPr>
        <w:t>утверждения документации по планировке территории</w:t>
      </w:r>
      <w:r w:rsidR="009756A2" w:rsidRPr="00AA089E">
        <w:rPr>
          <w:rFonts w:ascii="Times New Roman" w:hAnsi="Times New Roman"/>
        </w:rPr>
        <w:t xml:space="preserve"> в случаях</w:t>
      </w:r>
      <w:r w:rsidR="00917A90" w:rsidRPr="00AA089E">
        <w:rPr>
          <w:rFonts w:ascii="Times New Roman" w:hAnsi="Times New Roman"/>
        </w:rPr>
        <w:t>, предусмотренных Градостроительным кодексом Российской Федерации</w:t>
      </w:r>
      <w:r w:rsidR="00050CE1" w:rsidRPr="00AA089E">
        <w:rPr>
          <w:rFonts w:ascii="Times New Roman" w:hAnsi="Times New Roman"/>
        </w:rPr>
        <w:t>;</w:t>
      </w:r>
    </w:p>
    <w:p w14:paraId="6B6D00F3" w14:textId="77777777" w:rsidR="00917A90" w:rsidRPr="00AA089E" w:rsidRDefault="00917A90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5)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города</w:t>
      </w:r>
      <w:r w:rsidR="00926AE7" w:rsidRPr="00AA089E">
        <w:rPr>
          <w:rFonts w:ascii="Times New Roman" w:hAnsi="Times New Roman"/>
        </w:rPr>
        <w:t>, за исключением случаев, предусмотренных Градостроительным кодексом Российской Федерации и другими федеральными законами</w:t>
      </w:r>
      <w:r w:rsidRPr="00AA089E">
        <w:rPr>
          <w:rFonts w:ascii="Times New Roman" w:hAnsi="Times New Roman"/>
        </w:rPr>
        <w:t>;</w:t>
      </w:r>
    </w:p>
    <w:p w14:paraId="4FCA6C94" w14:textId="77777777" w:rsidR="00613EA1" w:rsidRPr="00AA089E" w:rsidRDefault="00613EA1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6) направления уведомлений, предусмотренных пунктом 2 части 7, пунктом 3 части 8 статьи 51.1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</w:t>
      </w:r>
      <w:r w:rsidR="003D4BCA" w:rsidRPr="00AA089E">
        <w:rPr>
          <w:rFonts w:ascii="Times New Roman" w:hAnsi="Times New Roman"/>
        </w:rPr>
        <w:t>муниципального образования</w:t>
      </w:r>
      <w:r w:rsidRPr="00AA089E">
        <w:rPr>
          <w:rFonts w:ascii="Times New Roman" w:hAnsi="Times New Roman"/>
        </w:rPr>
        <w:t>;</w:t>
      </w:r>
    </w:p>
    <w:p w14:paraId="23B43ED0" w14:textId="77777777" w:rsidR="003D4BCA" w:rsidRPr="00AA089E" w:rsidRDefault="003D4BCA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7) ведения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территории муниципального образования, и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деятельности;</w:t>
      </w:r>
    </w:p>
    <w:p w14:paraId="54DA6B42" w14:textId="77777777" w:rsidR="004466B6" w:rsidRPr="00AA089E" w:rsidRDefault="003D4BCA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8</w:t>
      </w:r>
      <w:r w:rsidR="004466B6" w:rsidRPr="00AA089E">
        <w:rPr>
          <w:rFonts w:ascii="Times New Roman" w:hAnsi="Times New Roman"/>
        </w:rPr>
        <w:t>) проведени</w:t>
      </w:r>
      <w:r w:rsidR="0034184A" w:rsidRPr="00AA089E">
        <w:rPr>
          <w:rFonts w:ascii="Times New Roman" w:hAnsi="Times New Roman"/>
        </w:rPr>
        <w:t>я</w:t>
      </w:r>
      <w:r w:rsidR="004466B6" w:rsidRPr="00AA089E">
        <w:rPr>
          <w:rFonts w:ascii="Times New Roman" w:hAnsi="Times New Roman"/>
        </w:rPr>
        <w:t xml:space="preserve">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законодательством о градостроительной деятельности;</w:t>
      </w:r>
    </w:p>
    <w:p w14:paraId="5A519792" w14:textId="77777777" w:rsidR="004C7768" w:rsidRPr="00AA089E" w:rsidRDefault="000A2973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9</w:t>
      </w:r>
      <w:r w:rsidR="004C7768" w:rsidRPr="00AA089E">
        <w:rPr>
          <w:rFonts w:ascii="Times New Roman" w:hAnsi="Times New Roman"/>
        </w:rPr>
        <w:t xml:space="preserve">) разработки и утверждения программы комплексного развития систем коммунальной инфраструктуры </w:t>
      </w:r>
      <w:r w:rsidRPr="00AA089E">
        <w:rPr>
          <w:rFonts w:ascii="Times New Roman" w:hAnsi="Times New Roman"/>
        </w:rPr>
        <w:t>муниципального образования</w:t>
      </w:r>
      <w:r w:rsidR="004C7768" w:rsidRPr="00AA089E">
        <w:rPr>
          <w:rFonts w:ascii="Times New Roman" w:hAnsi="Times New Roman"/>
        </w:rPr>
        <w:t xml:space="preserve">, программы комплексного развития транспортной инфраструктуры </w:t>
      </w:r>
      <w:r w:rsidRPr="00AA089E">
        <w:rPr>
          <w:rFonts w:ascii="Times New Roman" w:hAnsi="Times New Roman"/>
        </w:rPr>
        <w:t>муниципального образования</w:t>
      </w:r>
      <w:r w:rsidR="004C7768" w:rsidRPr="00AA089E">
        <w:rPr>
          <w:rFonts w:ascii="Times New Roman" w:hAnsi="Times New Roman"/>
        </w:rPr>
        <w:t xml:space="preserve">, программы комплексного развития социальной инфраструктуры </w:t>
      </w:r>
      <w:r w:rsidRPr="00AA089E">
        <w:rPr>
          <w:rFonts w:ascii="Times New Roman" w:hAnsi="Times New Roman"/>
        </w:rPr>
        <w:t>муниципального образования</w:t>
      </w:r>
      <w:r w:rsidR="004C7768" w:rsidRPr="00AA089E">
        <w:rPr>
          <w:rFonts w:ascii="Times New Roman" w:hAnsi="Times New Roman"/>
        </w:rPr>
        <w:t>;</w:t>
      </w:r>
    </w:p>
    <w:p w14:paraId="073098A7" w14:textId="77777777" w:rsidR="00926AE7" w:rsidRPr="00AA089E" w:rsidRDefault="00926AE7" w:rsidP="00AA089E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</w:r>
      <w:r w:rsidR="000A2973" w:rsidRPr="00AA089E">
        <w:rPr>
          <w:rFonts w:ascii="Times New Roman" w:hAnsi="Times New Roman"/>
        </w:rPr>
        <w:t>10</w:t>
      </w:r>
      <w:r w:rsidRPr="00AA089E">
        <w:rPr>
          <w:rFonts w:ascii="Times New Roman" w:hAnsi="Times New Roman"/>
        </w:rPr>
        <w:t>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14:paraId="6E5D059F" w14:textId="77777777" w:rsidR="00926AE7" w:rsidRPr="00AA089E" w:rsidRDefault="00926AE7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>1</w:t>
      </w:r>
      <w:r w:rsidR="000A2973" w:rsidRPr="00AA089E">
        <w:rPr>
          <w:rFonts w:ascii="Times New Roman" w:hAnsi="Times New Roman"/>
        </w:rPr>
        <w:t>1</w:t>
      </w:r>
      <w:r w:rsidRPr="00AA089E">
        <w:rPr>
          <w:rFonts w:ascii="Times New Roman" w:hAnsi="Times New Roman"/>
        </w:rPr>
        <w:t>) принятия решени</w:t>
      </w:r>
      <w:r w:rsidR="006015C6" w:rsidRPr="00AA089E">
        <w:rPr>
          <w:rFonts w:ascii="Times New Roman" w:hAnsi="Times New Roman"/>
        </w:rPr>
        <w:t>й</w:t>
      </w:r>
      <w:r w:rsidRPr="00AA089E">
        <w:rPr>
          <w:rFonts w:ascii="Times New Roman" w:hAnsi="Times New Roman"/>
        </w:rPr>
        <w:t xml:space="preserve"> о комплексном развитии территории </w:t>
      </w:r>
      <w:r w:rsidR="006015C6" w:rsidRPr="00AA089E">
        <w:rPr>
          <w:rFonts w:ascii="Times New Roman" w:hAnsi="Times New Roman"/>
        </w:rPr>
        <w:t>в случаях, предусмотренных Градостроительным кодексом Российской Федерации</w:t>
      </w:r>
      <w:r w:rsidRPr="00AA089E">
        <w:rPr>
          <w:rFonts w:ascii="Times New Roman" w:hAnsi="Times New Roman"/>
        </w:rPr>
        <w:t>;</w:t>
      </w:r>
    </w:p>
    <w:p w14:paraId="01ADA57E" w14:textId="0AF69A5F" w:rsidR="00926AE7" w:rsidRPr="00AA089E" w:rsidRDefault="00926AE7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>1</w:t>
      </w:r>
      <w:r w:rsidR="000A2973" w:rsidRPr="00AA089E">
        <w:rPr>
          <w:rFonts w:ascii="Times New Roman" w:hAnsi="Times New Roman"/>
        </w:rPr>
        <w:t>2</w:t>
      </w:r>
      <w:r w:rsidRPr="00AA089E">
        <w:rPr>
          <w:rFonts w:ascii="Times New Roman" w:hAnsi="Times New Roman"/>
        </w:rPr>
        <w:t>) принятия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Правилами, документацией по планировке территории, или обязательными требованиями к параметрам объектов капитального строительства, установленными Градостроительным кодексом Российской Федерации, другими федеральными законами (далее - приведение в соответствие с установленными требованиями), в случаях, предусмотренных гражданским законодательством,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</w:t>
      </w:r>
      <w:r w:rsidR="00531C0D" w:rsidRPr="00AA089E">
        <w:rPr>
          <w:rFonts w:ascii="Times New Roman" w:hAnsi="Times New Roman"/>
        </w:rPr>
        <w:t>м кодексом Российской Федерации;</w:t>
      </w:r>
    </w:p>
    <w:p w14:paraId="7DB288A5" w14:textId="77777777" w:rsidR="004C7768" w:rsidRPr="00AA089E" w:rsidRDefault="00926AE7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0A2973" w:rsidRPr="00AA089E">
        <w:rPr>
          <w:rFonts w:ascii="Times New Roman" w:hAnsi="Times New Roman"/>
        </w:rPr>
        <w:t>3</w:t>
      </w:r>
      <w:r w:rsidR="004C7768" w:rsidRPr="00AA089E">
        <w:rPr>
          <w:rFonts w:ascii="Times New Roman" w:hAnsi="Times New Roman"/>
        </w:rPr>
        <w:t>)</w:t>
      </w:r>
      <w:r w:rsidR="004C7768" w:rsidRPr="00AA089E">
        <w:rPr>
          <w:rFonts w:ascii="Times New Roman" w:hAnsi="Times New Roman"/>
          <w:lang w:val="en-US"/>
        </w:rPr>
        <w:t> </w:t>
      </w:r>
      <w:r w:rsidR="00050CE1" w:rsidRPr="00AA089E">
        <w:rPr>
          <w:rFonts w:ascii="Times New Roman" w:hAnsi="Times New Roman"/>
        </w:rPr>
        <w:t xml:space="preserve"> </w:t>
      </w:r>
      <w:r w:rsidR="00775DE5" w:rsidRPr="00AA089E">
        <w:rPr>
          <w:rFonts w:ascii="Times New Roman" w:hAnsi="Times New Roman"/>
        </w:rPr>
        <w:t>выдачи разрешений на условно разрешенный вид использования земельного участка или объекта капитального строительства</w:t>
      </w:r>
      <w:r w:rsidR="004C7768" w:rsidRPr="00AA089E">
        <w:rPr>
          <w:rFonts w:ascii="Times New Roman" w:hAnsi="Times New Roman"/>
        </w:rPr>
        <w:t>;</w:t>
      </w:r>
      <w:r w:rsidR="00775DE5" w:rsidRPr="00AA089E">
        <w:rPr>
          <w:rFonts w:ascii="Times New Roman" w:hAnsi="Times New Roman"/>
        </w:rPr>
        <w:t xml:space="preserve"> </w:t>
      </w:r>
    </w:p>
    <w:p w14:paraId="127E06DB" w14:textId="77777777" w:rsidR="00C216D4" w:rsidRPr="00AA089E" w:rsidRDefault="00926AE7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0A2973" w:rsidRPr="00AA089E">
        <w:rPr>
          <w:rFonts w:ascii="Times New Roman" w:hAnsi="Times New Roman"/>
        </w:rPr>
        <w:t>4</w:t>
      </w:r>
      <w:r w:rsidR="004C7768" w:rsidRPr="00AA089E">
        <w:rPr>
          <w:rFonts w:ascii="Times New Roman" w:hAnsi="Times New Roman"/>
        </w:rPr>
        <w:t>)</w:t>
      </w:r>
      <w:r w:rsidR="004C7768" w:rsidRPr="00AA089E">
        <w:rPr>
          <w:rFonts w:ascii="Times New Roman" w:hAnsi="Times New Roman"/>
          <w:lang w:val="en-US"/>
        </w:rPr>
        <w:t> </w:t>
      </w:r>
      <w:r w:rsidR="004C7768" w:rsidRPr="00AA089E">
        <w:rPr>
          <w:rFonts w:ascii="Times New Roman" w:hAnsi="Times New Roman"/>
        </w:rPr>
        <w:t xml:space="preserve">выдачи разрешений </w:t>
      </w:r>
      <w:r w:rsidR="00775DE5" w:rsidRPr="00AA089E">
        <w:rPr>
          <w:rFonts w:ascii="Times New Roman" w:hAnsi="Times New Roman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C216D4" w:rsidRPr="00AA089E">
        <w:rPr>
          <w:rFonts w:ascii="Times New Roman" w:hAnsi="Times New Roman"/>
        </w:rPr>
        <w:t>;</w:t>
      </w:r>
    </w:p>
    <w:p w14:paraId="453112C9" w14:textId="4F0DCEEC" w:rsidR="00BE12A6" w:rsidRPr="00AA089E" w:rsidRDefault="00C216D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15) выдачи решений о согласовании архитектурно-градостроительного облика объекта капитального строительства</w:t>
      </w:r>
      <w:r w:rsidR="003C3B8D" w:rsidRPr="00AA089E">
        <w:rPr>
          <w:rFonts w:ascii="Times New Roman" w:hAnsi="Times New Roman"/>
        </w:rPr>
        <w:t>.</w:t>
      </w:r>
    </w:p>
    <w:p w14:paraId="06AA88B5" w14:textId="77777777" w:rsidR="00BE12A6" w:rsidRPr="00AA089E" w:rsidRDefault="00AD297C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2</w:t>
      </w:r>
      <w:r w:rsidR="00BE12A6" w:rsidRPr="00AA089E">
        <w:rPr>
          <w:rFonts w:ascii="Times New Roman" w:hAnsi="Times New Roman"/>
        </w:rPr>
        <w:t xml:space="preserve">. Полномочия </w:t>
      </w:r>
      <w:r w:rsidR="009E324A" w:rsidRPr="00AA089E">
        <w:rPr>
          <w:rFonts w:ascii="Times New Roman" w:hAnsi="Times New Roman"/>
        </w:rPr>
        <w:t xml:space="preserve">органов местного самоуправления </w:t>
      </w:r>
      <w:r w:rsidR="00964DF2" w:rsidRPr="00AA089E">
        <w:rPr>
          <w:rFonts w:ascii="Times New Roman" w:hAnsi="Times New Roman"/>
        </w:rPr>
        <w:t xml:space="preserve">ЗАТО </w:t>
      </w:r>
      <w:r w:rsidR="00FD3D2F" w:rsidRPr="00AA089E">
        <w:rPr>
          <w:rFonts w:ascii="Times New Roman" w:hAnsi="Times New Roman"/>
        </w:rPr>
        <w:t>г</w:t>
      </w:r>
      <w:r w:rsidR="00964DF2" w:rsidRPr="00AA089E">
        <w:rPr>
          <w:rFonts w:ascii="Times New Roman" w:hAnsi="Times New Roman"/>
        </w:rPr>
        <w:t>ород</w:t>
      </w:r>
      <w:r w:rsidR="00FD3D2F" w:rsidRPr="00AA089E">
        <w:rPr>
          <w:rFonts w:ascii="Times New Roman" w:hAnsi="Times New Roman"/>
        </w:rPr>
        <w:t xml:space="preserve"> Зеленогорск </w:t>
      </w:r>
      <w:r w:rsidR="00BE12A6" w:rsidRPr="00AA089E">
        <w:rPr>
          <w:rFonts w:ascii="Times New Roman" w:hAnsi="Times New Roman"/>
        </w:rPr>
        <w:t xml:space="preserve">по регулированию </w:t>
      </w:r>
      <w:r w:rsidR="003C3B8D" w:rsidRPr="00AA089E">
        <w:rPr>
          <w:rFonts w:ascii="Times New Roman" w:hAnsi="Times New Roman"/>
        </w:rPr>
        <w:t xml:space="preserve">вопросов </w:t>
      </w:r>
      <w:r w:rsidR="00F76AD5" w:rsidRPr="00AA089E">
        <w:rPr>
          <w:rFonts w:ascii="Times New Roman" w:hAnsi="Times New Roman"/>
        </w:rPr>
        <w:t xml:space="preserve">землепользования и застройки </w:t>
      </w:r>
      <w:r w:rsidR="00BE12A6" w:rsidRPr="00AA089E">
        <w:rPr>
          <w:rFonts w:ascii="Times New Roman" w:hAnsi="Times New Roman"/>
        </w:rPr>
        <w:t>определ</w:t>
      </w:r>
      <w:r w:rsidR="009E324A" w:rsidRPr="00AA089E">
        <w:rPr>
          <w:rFonts w:ascii="Times New Roman" w:hAnsi="Times New Roman"/>
        </w:rPr>
        <w:t>яются в соответствии с</w:t>
      </w:r>
      <w:r w:rsidR="00BE12A6" w:rsidRPr="00AA089E">
        <w:rPr>
          <w:rFonts w:ascii="Times New Roman" w:hAnsi="Times New Roman"/>
        </w:rPr>
        <w:t xml:space="preserve"> законодательством</w:t>
      </w:r>
      <w:r w:rsidR="00FD3D2F" w:rsidRPr="00AA089E">
        <w:rPr>
          <w:rFonts w:ascii="Times New Roman" w:hAnsi="Times New Roman"/>
        </w:rPr>
        <w:t xml:space="preserve"> Российской Федерации</w:t>
      </w:r>
      <w:r w:rsidR="00BE12A6" w:rsidRPr="00AA089E">
        <w:rPr>
          <w:rFonts w:ascii="Times New Roman" w:hAnsi="Times New Roman"/>
        </w:rPr>
        <w:t xml:space="preserve">, </w:t>
      </w:r>
      <w:r w:rsidR="009E324A" w:rsidRPr="00AA089E">
        <w:rPr>
          <w:rFonts w:ascii="Times New Roman" w:hAnsi="Times New Roman"/>
        </w:rPr>
        <w:t>закон</w:t>
      </w:r>
      <w:r w:rsidRPr="00AA089E">
        <w:rPr>
          <w:rFonts w:ascii="Times New Roman" w:hAnsi="Times New Roman"/>
        </w:rPr>
        <w:t>одательством</w:t>
      </w:r>
      <w:r w:rsidR="009E324A" w:rsidRPr="00AA089E">
        <w:rPr>
          <w:rFonts w:ascii="Times New Roman" w:hAnsi="Times New Roman"/>
        </w:rPr>
        <w:t xml:space="preserve"> Красноярского края, </w:t>
      </w:r>
      <w:r w:rsidR="00BE12A6" w:rsidRPr="00AA089E">
        <w:rPr>
          <w:rFonts w:ascii="Times New Roman" w:hAnsi="Times New Roman"/>
        </w:rPr>
        <w:t>муниципальными правовыми актами</w:t>
      </w:r>
      <w:r w:rsidRPr="00AA089E">
        <w:rPr>
          <w:rFonts w:ascii="Times New Roman" w:hAnsi="Times New Roman"/>
        </w:rPr>
        <w:t xml:space="preserve"> </w:t>
      </w:r>
      <w:r w:rsidR="00964DF2" w:rsidRPr="00AA089E">
        <w:rPr>
          <w:rFonts w:ascii="Times New Roman" w:hAnsi="Times New Roman"/>
        </w:rPr>
        <w:t xml:space="preserve">ЗАТО </w:t>
      </w:r>
      <w:r w:rsidRPr="00AA089E">
        <w:rPr>
          <w:rFonts w:ascii="Times New Roman" w:hAnsi="Times New Roman"/>
        </w:rPr>
        <w:t>г</w:t>
      </w:r>
      <w:r w:rsidR="00964DF2" w:rsidRPr="00AA089E">
        <w:rPr>
          <w:rFonts w:ascii="Times New Roman" w:hAnsi="Times New Roman"/>
        </w:rPr>
        <w:t>ород</w:t>
      </w:r>
      <w:r w:rsidRPr="00AA089E">
        <w:rPr>
          <w:rFonts w:ascii="Times New Roman" w:hAnsi="Times New Roman"/>
        </w:rPr>
        <w:t xml:space="preserve"> Зеленогорск</w:t>
      </w:r>
      <w:r w:rsidR="00BE12A6" w:rsidRPr="00AA089E">
        <w:rPr>
          <w:rFonts w:ascii="Times New Roman" w:hAnsi="Times New Roman"/>
        </w:rPr>
        <w:t>.</w:t>
      </w:r>
    </w:p>
    <w:p w14:paraId="574B3981" w14:textId="77777777" w:rsidR="00AD297C" w:rsidRPr="00AA089E" w:rsidRDefault="00AD297C" w:rsidP="00AA089E">
      <w:pPr>
        <w:rPr>
          <w:rFonts w:ascii="Times New Roman" w:eastAsia="Calibri" w:hAnsi="Times New Roman"/>
          <w:snapToGrid w:val="0"/>
        </w:rPr>
      </w:pPr>
      <w:r w:rsidRPr="00AA089E">
        <w:rPr>
          <w:rFonts w:ascii="Times New Roman" w:eastAsia="Calibri" w:hAnsi="Times New Roman"/>
          <w:snapToGrid w:val="0"/>
        </w:rPr>
        <w:t>3</w:t>
      </w:r>
      <w:r w:rsidR="001B5091" w:rsidRPr="00AA089E">
        <w:rPr>
          <w:rFonts w:ascii="Times New Roman" w:eastAsia="Calibri" w:hAnsi="Times New Roman"/>
          <w:snapToGrid w:val="0"/>
        </w:rPr>
        <w:t>. Органом, непосредственно о</w:t>
      </w:r>
      <w:r w:rsidR="00F76AD5" w:rsidRPr="00AA089E">
        <w:rPr>
          <w:rFonts w:ascii="Times New Roman" w:eastAsia="Calibri" w:hAnsi="Times New Roman"/>
          <w:snapToGrid w:val="0"/>
        </w:rPr>
        <w:t>существляющим</w:t>
      </w:r>
      <w:r w:rsidR="001B5091" w:rsidRPr="00AA089E">
        <w:rPr>
          <w:rFonts w:ascii="Times New Roman" w:eastAsia="Calibri" w:hAnsi="Times New Roman"/>
          <w:snapToGrid w:val="0"/>
        </w:rPr>
        <w:t xml:space="preserve"> подготовку проекта </w:t>
      </w:r>
      <w:r w:rsidR="00F76AD5" w:rsidRPr="00AA089E">
        <w:rPr>
          <w:rFonts w:ascii="Times New Roman" w:eastAsia="Calibri" w:hAnsi="Times New Roman"/>
          <w:snapToGrid w:val="0"/>
        </w:rPr>
        <w:t xml:space="preserve">Правил и проекта </w:t>
      </w:r>
      <w:r w:rsidR="001B5091" w:rsidRPr="00AA089E">
        <w:rPr>
          <w:rFonts w:ascii="Times New Roman" w:eastAsia="Calibri" w:hAnsi="Times New Roman"/>
          <w:snapToGrid w:val="0"/>
        </w:rPr>
        <w:t xml:space="preserve">о внесении изменений в Правила, является </w:t>
      </w:r>
      <w:r w:rsidR="003C3B8D" w:rsidRPr="00AA089E">
        <w:rPr>
          <w:rFonts w:ascii="Times New Roman" w:eastAsia="Calibri" w:hAnsi="Times New Roman"/>
          <w:snapToGrid w:val="0"/>
        </w:rPr>
        <w:t>к</w:t>
      </w:r>
      <w:r w:rsidR="001B5091" w:rsidRPr="00AA089E">
        <w:rPr>
          <w:rFonts w:ascii="Times New Roman" w:eastAsia="Calibri" w:hAnsi="Times New Roman"/>
          <w:snapToGrid w:val="0"/>
        </w:rPr>
        <w:t xml:space="preserve">омиссия по подготовке проекта правил землепользования и застройки </w:t>
      </w:r>
      <w:r w:rsidR="00C1126E" w:rsidRPr="00AA089E">
        <w:rPr>
          <w:rFonts w:ascii="Times New Roman" w:eastAsia="Calibri" w:hAnsi="Times New Roman"/>
          <w:snapToGrid w:val="0"/>
        </w:rPr>
        <w:t>г.</w:t>
      </w:r>
      <w:r w:rsidR="00C05292" w:rsidRPr="00AA089E">
        <w:rPr>
          <w:rFonts w:ascii="Times New Roman" w:eastAsia="Calibri" w:hAnsi="Times New Roman"/>
          <w:snapToGrid w:val="0"/>
        </w:rPr>
        <w:t xml:space="preserve"> Зеленогорск</w:t>
      </w:r>
      <w:r w:rsidR="00C1126E" w:rsidRPr="00AA089E">
        <w:rPr>
          <w:rFonts w:ascii="Times New Roman" w:eastAsia="Calibri" w:hAnsi="Times New Roman"/>
          <w:snapToGrid w:val="0"/>
        </w:rPr>
        <w:t>а</w:t>
      </w:r>
      <w:r w:rsidR="001B5091" w:rsidRPr="00AA089E">
        <w:rPr>
          <w:rFonts w:ascii="Times New Roman" w:eastAsia="Calibri" w:hAnsi="Times New Roman"/>
          <w:snapToGrid w:val="0"/>
        </w:rPr>
        <w:t xml:space="preserve"> (далее - Комиссия). </w:t>
      </w:r>
    </w:p>
    <w:p w14:paraId="7BE9FB14" w14:textId="77777777" w:rsidR="00F76AD5" w:rsidRPr="00AA089E" w:rsidRDefault="001B5091" w:rsidP="00AA089E">
      <w:pPr>
        <w:rPr>
          <w:rFonts w:ascii="Times New Roman" w:eastAsia="Calibri" w:hAnsi="Times New Roman"/>
          <w:snapToGrid w:val="0"/>
        </w:rPr>
      </w:pPr>
      <w:r w:rsidRPr="00AA089E">
        <w:rPr>
          <w:rFonts w:ascii="Times New Roman" w:eastAsia="Calibri" w:hAnsi="Times New Roman"/>
          <w:snapToGrid w:val="0"/>
        </w:rPr>
        <w:t xml:space="preserve">Состав и порядок деятельности Комиссии </w:t>
      </w:r>
      <w:r w:rsidR="00F76AD5" w:rsidRPr="00AA089E">
        <w:rPr>
          <w:rFonts w:ascii="Times New Roman" w:eastAsia="Calibri" w:hAnsi="Times New Roman"/>
          <w:snapToGrid w:val="0"/>
        </w:rPr>
        <w:t xml:space="preserve">утверждается </w:t>
      </w:r>
      <w:r w:rsidR="003C3B8D" w:rsidRPr="00AA089E">
        <w:rPr>
          <w:rFonts w:ascii="Times New Roman" w:eastAsia="Calibri" w:hAnsi="Times New Roman"/>
          <w:snapToGrid w:val="0"/>
        </w:rPr>
        <w:t>распоряжением</w:t>
      </w:r>
      <w:r w:rsidR="00F76AD5" w:rsidRPr="00AA089E">
        <w:rPr>
          <w:rFonts w:ascii="Times New Roman" w:eastAsia="Calibri" w:hAnsi="Times New Roman"/>
          <w:snapToGrid w:val="0"/>
        </w:rPr>
        <w:t xml:space="preserve"> Администрации ЗАТО г. Зеленогорск в соответствии с Градостроительным кодексом Российской Федерации и </w:t>
      </w:r>
      <w:r w:rsidR="001F3FD3" w:rsidRPr="00AA089E">
        <w:rPr>
          <w:rFonts w:ascii="Times New Roman" w:eastAsia="Calibri" w:hAnsi="Times New Roman"/>
          <w:snapToGrid w:val="0"/>
        </w:rPr>
        <w:t>з</w:t>
      </w:r>
      <w:r w:rsidR="0043690D" w:rsidRPr="00AA089E">
        <w:rPr>
          <w:rFonts w:ascii="Times New Roman" w:eastAsia="Calibri" w:hAnsi="Times New Roman"/>
          <w:snapToGrid w:val="0"/>
        </w:rPr>
        <w:t>акон</w:t>
      </w:r>
      <w:r w:rsidR="00AD297C" w:rsidRPr="00AA089E">
        <w:rPr>
          <w:rFonts w:ascii="Times New Roman" w:eastAsia="Calibri" w:hAnsi="Times New Roman"/>
          <w:snapToGrid w:val="0"/>
        </w:rPr>
        <w:t>о</w:t>
      </w:r>
      <w:r w:rsidR="0043690D" w:rsidRPr="00AA089E">
        <w:rPr>
          <w:rFonts w:ascii="Times New Roman" w:eastAsia="Calibri" w:hAnsi="Times New Roman"/>
          <w:snapToGrid w:val="0"/>
        </w:rPr>
        <w:t>м</w:t>
      </w:r>
      <w:r w:rsidR="00C05292" w:rsidRPr="00AA089E">
        <w:rPr>
          <w:rFonts w:ascii="Times New Roman" w:eastAsia="Calibri" w:hAnsi="Times New Roman"/>
          <w:snapToGrid w:val="0"/>
        </w:rPr>
        <w:t xml:space="preserve"> Красноярского края, устанавливающим требования к составу и порядку деятельности </w:t>
      </w:r>
      <w:r w:rsidR="001F3FD3" w:rsidRPr="00AA089E">
        <w:rPr>
          <w:rFonts w:ascii="Times New Roman" w:eastAsia="Calibri" w:hAnsi="Times New Roman"/>
          <w:snapToGrid w:val="0"/>
        </w:rPr>
        <w:t>к</w:t>
      </w:r>
      <w:r w:rsidR="00C05292" w:rsidRPr="00AA089E">
        <w:rPr>
          <w:rFonts w:ascii="Times New Roman" w:eastAsia="Calibri" w:hAnsi="Times New Roman"/>
          <w:snapToGrid w:val="0"/>
        </w:rPr>
        <w:t>омиссии</w:t>
      </w:r>
      <w:r w:rsidR="001F3FD3" w:rsidRPr="00AA089E">
        <w:rPr>
          <w:rFonts w:ascii="Times New Roman" w:eastAsia="Calibri" w:hAnsi="Times New Roman"/>
          <w:snapToGrid w:val="0"/>
        </w:rPr>
        <w:t xml:space="preserve"> по подготовке проекта правил землепользования и застройки</w:t>
      </w:r>
      <w:r w:rsidR="00C05292" w:rsidRPr="00AA089E">
        <w:rPr>
          <w:rFonts w:ascii="Times New Roman" w:eastAsia="Calibri" w:hAnsi="Times New Roman"/>
          <w:snapToGrid w:val="0"/>
        </w:rPr>
        <w:t>.</w:t>
      </w:r>
    </w:p>
    <w:p w14:paraId="5A5219B6" w14:textId="77777777" w:rsidR="00F026DA" w:rsidRPr="00AA089E" w:rsidRDefault="00F026DA" w:rsidP="00AA089E">
      <w:pPr>
        <w:rPr>
          <w:rFonts w:ascii="Times New Roman" w:hAnsi="Times New Roman"/>
          <w:lang w:eastAsia="ar-SA"/>
        </w:rPr>
      </w:pPr>
      <w:bookmarkStart w:id="17" w:name="_Toc443052495"/>
    </w:p>
    <w:p w14:paraId="1AB1473E" w14:textId="77777777" w:rsidR="003273D3" w:rsidRPr="00AA089E" w:rsidRDefault="00CF3DDE" w:rsidP="00AA089E">
      <w:pPr>
        <w:pStyle w:val="1"/>
        <w:spacing w:after="0"/>
        <w:rPr>
          <w:rFonts w:ascii="Times New Roman" w:hAnsi="Times New Roman" w:cs="Times New Roman"/>
          <w:lang w:eastAsia="ar-SA"/>
        </w:rPr>
      </w:pPr>
      <w:bookmarkStart w:id="18" w:name="_Toc152252585"/>
      <w:bookmarkStart w:id="19" w:name="_Toc152252687"/>
      <w:bookmarkStart w:id="20" w:name="_Toc217651397"/>
      <w:r w:rsidRPr="00AA089E">
        <w:rPr>
          <w:rFonts w:ascii="Times New Roman" w:hAnsi="Times New Roman" w:cs="Times New Roman"/>
          <w:lang w:eastAsia="ar-SA"/>
        </w:rPr>
        <w:t>1.</w:t>
      </w:r>
      <w:r w:rsidR="005E7E9D" w:rsidRPr="00AA089E">
        <w:rPr>
          <w:rFonts w:ascii="Times New Roman" w:hAnsi="Times New Roman" w:cs="Times New Roman"/>
          <w:lang w:eastAsia="ar-SA"/>
        </w:rPr>
        <w:t>3</w:t>
      </w:r>
      <w:r w:rsidR="00814249" w:rsidRPr="00AA089E">
        <w:rPr>
          <w:rFonts w:ascii="Times New Roman" w:hAnsi="Times New Roman" w:cs="Times New Roman"/>
          <w:lang w:eastAsia="ar-SA"/>
        </w:rPr>
        <w:t>. Порядок внесения изменений в Правила</w:t>
      </w:r>
      <w:bookmarkEnd w:id="17"/>
      <w:bookmarkEnd w:id="18"/>
      <w:bookmarkEnd w:id="19"/>
      <w:bookmarkEnd w:id="20"/>
      <w:r w:rsidR="00814249" w:rsidRPr="00AA089E">
        <w:rPr>
          <w:rFonts w:ascii="Times New Roman" w:hAnsi="Times New Roman" w:cs="Times New Roman"/>
          <w:lang w:eastAsia="ar-SA"/>
        </w:rPr>
        <w:t xml:space="preserve"> </w:t>
      </w:r>
    </w:p>
    <w:p w14:paraId="1E06CD1F" w14:textId="77777777" w:rsidR="00F026DA" w:rsidRPr="00AA089E" w:rsidRDefault="00F026DA" w:rsidP="00AA089E">
      <w:pPr>
        <w:rPr>
          <w:rFonts w:ascii="Times New Roman" w:hAnsi="Times New Roman"/>
          <w:lang w:eastAsia="ar-SA"/>
        </w:rPr>
      </w:pPr>
    </w:p>
    <w:p w14:paraId="05F7EF90" w14:textId="77777777" w:rsidR="00495390" w:rsidRPr="00AA089E" w:rsidRDefault="00495390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1. Внесение изменений в Правила осуществляется в порядке, предусмотренном Градостроительным кодексом Российской Федерации.</w:t>
      </w:r>
    </w:p>
    <w:p w14:paraId="13AE1DDD" w14:textId="77777777" w:rsidR="00BB1FC8" w:rsidRPr="00AA089E" w:rsidRDefault="00495390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2</w:t>
      </w:r>
      <w:r w:rsidR="00BB1FC8" w:rsidRPr="00AA089E">
        <w:rPr>
          <w:rFonts w:ascii="Times New Roman" w:eastAsia="SimSun" w:hAnsi="Times New Roman"/>
          <w:lang w:eastAsia="zh-CN"/>
        </w:rPr>
        <w:t xml:space="preserve">. Основаниями для рассмотрения вопроса </w:t>
      </w:r>
      <w:r w:rsidR="00427EEF" w:rsidRPr="00AA089E">
        <w:rPr>
          <w:rFonts w:ascii="Times New Roman" w:eastAsia="SimSun" w:hAnsi="Times New Roman"/>
          <w:lang w:eastAsia="zh-CN"/>
        </w:rPr>
        <w:t>Г</w:t>
      </w:r>
      <w:r w:rsidR="00191F27" w:rsidRPr="00AA089E">
        <w:rPr>
          <w:rFonts w:ascii="Times New Roman" w:eastAsia="SimSun" w:hAnsi="Times New Roman"/>
          <w:lang w:eastAsia="zh-CN"/>
        </w:rPr>
        <w:t xml:space="preserve">лавой ЗАТО г. Зеленогорск </w:t>
      </w:r>
      <w:r w:rsidR="00BB1FC8" w:rsidRPr="00AA089E">
        <w:rPr>
          <w:rFonts w:ascii="Times New Roman" w:eastAsia="SimSun" w:hAnsi="Times New Roman"/>
          <w:lang w:eastAsia="zh-CN"/>
        </w:rPr>
        <w:t>о внесении изменений в Правила являются:</w:t>
      </w:r>
    </w:p>
    <w:p w14:paraId="19BC63C1" w14:textId="77777777" w:rsidR="00BB1FC8" w:rsidRPr="00AA089E" w:rsidRDefault="00BB1FC8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1) несоответствие Правил Генеральному плану, возникшее в результате внесения в Генеральный план изменений;</w:t>
      </w:r>
    </w:p>
    <w:p w14:paraId="513869DC" w14:textId="024F9C11" w:rsidR="00BB1FC8" w:rsidRPr="00AA089E" w:rsidRDefault="001F47DE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2</w:t>
      </w:r>
      <w:r w:rsidR="00BB1FC8" w:rsidRPr="00AA089E">
        <w:rPr>
          <w:rFonts w:ascii="Times New Roman" w:eastAsia="SimSun" w:hAnsi="Times New Roman"/>
          <w:lang w:eastAsia="zh-CN"/>
        </w:rPr>
        <w:t>) поступление предложений об изменении границ территориальных зон, изменени</w:t>
      </w:r>
      <w:r w:rsidR="00AD1348" w:rsidRPr="00AA089E">
        <w:rPr>
          <w:rFonts w:ascii="Times New Roman" w:eastAsia="SimSun" w:hAnsi="Times New Roman"/>
          <w:lang w:eastAsia="zh-CN"/>
        </w:rPr>
        <w:t>и градостроительных регламентов;</w:t>
      </w:r>
    </w:p>
    <w:p w14:paraId="7C41F1D0" w14:textId="2F580497" w:rsidR="00AD1348" w:rsidRPr="00AA089E" w:rsidRDefault="001F47DE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eastAsia="SimSun" w:hAnsi="Times New Roman"/>
          <w:lang w:eastAsia="zh-CN"/>
        </w:rPr>
        <w:t>3</w:t>
      </w:r>
      <w:r w:rsidR="00AD1348" w:rsidRPr="00AA089E">
        <w:rPr>
          <w:rFonts w:ascii="Times New Roman" w:eastAsia="SimSun" w:hAnsi="Times New Roman"/>
          <w:lang w:eastAsia="zh-CN"/>
        </w:rPr>
        <w:t xml:space="preserve">) </w:t>
      </w:r>
      <w:r w:rsidR="00AD1348" w:rsidRPr="00AA089E">
        <w:rPr>
          <w:rFonts w:ascii="Times New Roman" w:hAnsi="Times New Roman"/>
        </w:rPr>
        <w:t>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14:paraId="20F23FC4" w14:textId="5E47338F" w:rsidR="00B83226" w:rsidRPr="00AA089E" w:rsidRDefault="001F47DE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4</w:t>
      </w:r>
      <w:r w:rsidR="00B83226" w:rsidRPr="00AA089E">
        <w:rPr>
          <w:rFonts w:ascii="Times New Roman" w:hAnsi="Times New Roman"/>
        </w:rPr>
        <w:t>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</w:t>
      </w:r>
    </w:p>
    <w:p w14:paraId="08E6B10D" w14:textId="32B0D64B" w:rsidR="00AD1348" w:rsidRPr="00AA089E" w:rsidRDefault="001F47DE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eastAsia="SimSun" w:hAnsi="Times New Roman"/>
          <w:lang w:eastAsia="zh-CN"/>
        </w:rPr>
        <w:t>5</w:t>
      </w:r>
      <w:r w:rsidR="00AD1348" w:rsidRPr="00AA089E">
        <w:rPr>
          <w:rFonts w:ascii="Times New Roman" w:eastAsia="SimSun" w:hAnsi="Times New Roman"/>
          <w:lang w:eastAsia="zh-CN"/>
        </w:rPr>
        <w:t xml:space="preserve">) </w:t>
      </w:r>
      <w:r w:rsidR="00AD1348" w:rsidRPr="00AA089E">
        <w:rPr>
          <w:rFonts w:ascii="Times New Roman" w:hAnsi="Times New Roman"/>
        </w:rPr>
        <w:t>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14:paraId="1522F633" w14:textId="0B8EF8FA" w:rsidR="00AD1348" w:rsidRPr="00AA089E" w:rsidRDefault="001F47DE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eastAsia="SimSun" w:hAnsi="Times New Roman"/>
          <w:lang w:eastAsia="zh-CN"/>
        </w:rPr>
        <w:t>6</w:t>
      </w:r>
      <w:r w:rsidR="00F8462C" w:rsidRPr="00AA089E">
        <w:rPr>
          <w:rFonts w:ascii="Times New Roman" w:eastAsia="SimSun" w:hAnsi="Times New Roman"/>
          <w:lang w:eastAsia="zh-CN"/>
        </w:rPr>
        <w:t xml:space="preserve">) </w:t>
      </w:r>
      <w:r w:rsidR="00F8462C" w:rsidRPr="00AA089E">
        <w:rPr>
          <w:rFonts w:ascii="Times New Roman" w:hAnsi="Times New Roman"/>
        </w:rPr>
        <w:t>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</w:t>
      </w:r>
      <w:r w:rsidR="00B6334E" w:rsidRPr="00AA089E">
        <w:rPr>
          <w:rFonts w:ascii="Times New Roman" w:hAnsi="Times New Roman"/>
        </w:rPr>
        <w:t>оселения регионального значения;</w:t>
      </w:r>
    </w:p>
    <w:p w14:paraId="794BB806" w14:textId="26E7DB52" w:rsidR="00B6334E" w:rsidRPr="00AA089E" w:rsidRDefault="001F47DE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7</w:t>
      </w:r>
      <w:r w:rsidR="00B6334E" w:rsidRPr="00AA089E">
        <w:rPr>
          <w:rFonts w:ascii="Times New Roman" w:hAnsi="Times New Roman"/>
        </w:rPr>
        <w:t xml:space="preserve">) принятие решения о </w:t>
      </w:r>
      <w:r w:rsidR="00170FC6" w:rsidRPr="00AA089E">
        <w:rPr>
          <w:rFonts w:ascii="Times New Roman" w:hAnsi="Times New Roman"/>
        </w:rPr>
        <w:t>комплексном развитии территории</w:t>
      </w:r>
      <w:r w:rsidR="00D75820" w:rsidRPr="00AA089E">
        <w:rPr>
          <w:rFonts w:ascii="Times New Roman" w:hAnsi="Times New Roman"/>
        </w:rPr>
        <w:t xml:space="preserve"> или заключение в соответствии со статьей 70 Градостроительного кодекса Российской Федерации договора о комплексном развитии территории</w:t>
      </w:r>
      <w:r w:rsidR="00170FC6" w:rsidRPr="00AA089E">
        <w:rPr>
          <w:rFonts w:ascii="Times New Roman" w:hAnsi="Times New Roman"/>
        </w:rPr>
        <w:t>;</w:t>
      </w:r>
    </w:p>
    <w:p w14:paraId="68DFB28B" w14:textId="2B49E242" w:rsidR="00170FC6" w:rsidRPr="00AA089E" w:rsidRDefault="001F47DE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8</w:t>
      </w:r>
      <w:r w:rsidR="00170FC6" w:rsidRPr="00AA089E">
        <w:rPr>
          <w:rFonts w:ascii="Times New Roman" w:hAnsi="Times New Roman"/>
        </w:rPr>
        <w:t>) обнаружение мест захоронений погибших при защите Отечества, расположенных в гра</w:t>
      </w:r>
      <w:r w:rsidR="00A00B5C" w:rsidRPr="00AA089E">
        <w:rPr>
          <w:rFonts w:ascii="Times New Roman" w:hAnsi="Times New Roman"/>
        </w:rPr>
        <w:t>ницах муниципальных образований;</w:t>
      </w:r>
    </w:p>
    <w:p w14:paraId="49605B31" w14:textId="1DB1D65E" w:rsidR="00A00B5C" w:rsidRPr="00AA089E" w:rsidRDefault="001F47DE" w:rsidP="00AA089E">
      <w:pPr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hAnsi="Times New Roman"/>
        </w:rPr>
        <w:t>9</w:t>
      </w:r>
      <w:r w:rsidR="00A00B5C" w:rsidRPr="00AA089E">
        <w:rPr>
          <w:rFonts w:ascii="Times New Roman" w:hAnsi="Times New Roman"/>
        </w:rPr>
        <w:t>)</w:t>
      </w:r>
      <w:r w:rsidR="00A00B5C" w:rsidRPr="00AA089E">
        <w:t xml:space="preserve"> </w:t>
      </w:r>
      <w:r w:rsidR="00A00B5C" w:rsidRPr="00AA089E">
        <w:rPr>
          <w:rFonts w:ascii="Times New Roman" w:hAnsi="Times New Roman"/>
        </w:rPr>
        <w:t>несоответствие сведений о границах территориальных зон, содержащихся в</w:t>
      </w:r>
      <w:r w:rsidR="00025D1E" w:rsidRPr="00AA089E">
        <w:rPr>
          <w:rFonts w:ascii="Times New Roman" w:hAnsi="Times New Roman"/>
        </w:rPr>
        <w:t xml:space="preserve"> Правилах</w:t>
      </w:r>
      <w:r w:rsidR="00A00B5C" w:rsidRPr="00AA089E">
        <w:rPr>
          <w:rFonts w:ascii="Times New Roman" w:hAnsi="Times New Roman"/>
        </w:rPr>
        <w:t>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</w:p>
    <w:p w14:paraId="68D15BC8" w14:textId="77777777" w:rsidR="00BB1FC8" w:rsidRPr="00AA089E" w:rsidRDefault="00495390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3</w:t>
      </w:r>
      <w:r w:rsidR="00BB1FC8" w:rsidRPr="00AA089E">
        <w:rPr>
          <w:rFonts w:ascii="Times New Roman" w:eastAsia="SimSun" w:hAnsi="Times New Roman"/>
          <w:lang w:eastAsia="zh-CN"/>
        </w:rPr>
        <w:t>. Предложения о внесении изменений в Правила в Комиссию направляются:</w:t>
      </w:r>
    </w:p>
    <w:p w14:paraId="42BAE6F7" w14:textId="77777777" w:rsidR="00BB1FC8" w:rsidRPr="00AA089E" w:rsidRDefault="00BB1FC8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1) федеральными органами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14:paraId="173B6D5F" w14:textId="77777777" w:rsidR="00BB1FC8" w:rsidRPr="00AA089E" w:rsidRDefault="00BB1FC8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2) органами исполнительной власти Красноярского края в случаях, если Правила могут воспрепятствовать функционированию, размещению объектов капитального строительства регионального значения;</w:t>
      </w:r>
    </w:p>
    <w:p w14:paraId="5DDF8E9B" w14:textId="77777777" w:rsidR="00BB1FC8" w:rsidRPr="00AA089E" w:rsidRDefault="00BB1FC8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</w:t>
      </w:r>
      <w:r w:rsidR="00AA633E" w:rsidRPr="00AA089E">
        <w:rPr>
          <w:rFonts w:ascii="Times New Roman" w:eastAsia="SimSun" w:hAnsi="Times New Roman"/>
          <w:lang w:eastAsia="zh-CN"/>
        </w:rPr>
        <w:t>муниципального образования</w:t>
      </w:r>
      <w:r w:rsidRPr="00AA089E">
        <w:rPr>
          <w:rFonts w:ascii="Times New Roman" w:eastAsia="SimSun" w:hAnsi="Times New Roman"/>
          <w:lang w:eastAsia="zh-CN"/>
        </w:rPr>
        <w:t>;</w:t>
      </w:r>
    </w:p>
    <w:p w14:paraId="646EB9E1" w14:textId="77777777" w:rsidR="00086261" w:rsidRPr="00AA089E" w:rsidRDefault="00086261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4)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</w:t>
      </w:r>
    </w:p>
    <w:p w14:paraId="06DDEA52" w14:textId="77777777" w:rsidR="00BB1FC8" w:rsidRPr="00AA089E" w:rsidRDefault="00086261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5</w:t>
      </w:r>
      <w:r w:rsidR="00BB1FC8" w:rsidRPr="00AA089E">
        <w:rPr>
          <w:rFonts w:ascii="Times New Roman" w:eastAsia="SimSun" w:hAnsi="Times New Roman"/>
          <w:lang w:eastAsia="zh-CN"/>
        </w:rPr>
        <w:t>) физическими или юридическими лицами в инициативном порядке либо в случаях, если в результате применения Правил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</w:t>
      </w:r>
      <w:r w:rsidR="00546D00" w:rsidRPr="00AA089E">
        <w:rPr>
          <w:rFonts w:ascii="Times New Roman" w:eastAsia="SimSun" w:hAnsi="Times New Roman"/>
          <w:lang w:eastAsia="zh-CN"/>
        </w:rPr>
        <w:t>тересы граждан и их объединений;</w:t>
      </w:r>
    </w:p>
    <w:p w14:paraId="0A730FC1" w14:textId="01767337" w:rsidR="00546D00" w:rsidRPr="00AA089E" w:rsidRDefault="00086261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6</w:t>
      </w:r>
      <w:r w:rsidR="00546D00" w:rsidRPr="00AA089E">
        <w:rPr>
          <w:rFonts w:ascii="Times New Roman" w:eastAsia="SimSun" w:hAnsi="Times New Roman"/>
          <w:lang w:eastAsia="zh-CN"/>
        </w:rPr>
        <w:t>)</w:t>
      </w:r>
      <w:r w:rsidR="00546D00" w:rsidRPr="00AA089E">
        <w:rPr>
          <w:rFonts w:ascii="Times New Roman" w:eastAsia="SimSun" w:hAnsi="Times New Roman"/>
          <w:lang w:val="en-US" w:eastAsia="zh-CN"/>
        </w:rPr>
        <w:t> </w:t>
      </w:r>
      <w:r w:rsidR="008B0A81" w:rsidRPr="00AA089E">
        <w:rPr>
          <w:rFonts w:ascii="Times New Roman" w:eastAsia="SimSun" w:hAnsi="Times New Roman"/>
          <w:lang w:eastAsia="zh-CN"/>
        </w:rPr>
        <w:t>уполномоченным федеральным органом исполнительной власти,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Российской Федерации</w:t>
      </w:r>
      <w:r w:rsidR="001203E5" w:rsidRPr="00AA089E">
        <w:rPr>
          <w:rFonts w:ascii="Times New Roman" w:eastAsia="SimSun" w:hAnsi="Times New Roman"/>
          <w:lang w:eastAsia="zh-CN"/>
        </w:rPr>
        <w:t>;</w:t>
      </w:r>
    </w:p>
    <w:p w14:paraId="7B3008EC" w14:textId="2BFD2E88" w:rsidR="003E1D01" w:rsidRPr="00AA089E" w:rsidRDefault="00086261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7</w:t>
      </w:r>
      <w:r w:rsidR="00546D00" w:rsidRPr="00AA089E">
        <w:rPr>
          <w:rFonts w:ascii="Times New Roman" w:eastAsia="SimSun" w:hAnsi="Times New Roman"/>
          <w:lang w:eastAsia="zh-CN"/>
        </w:rPr>
        <w:t xml:space="preserve">) </w:t>
      </w:r>
      <w:r w:rsidR="009F7196" w:rsidRPr="00AA089E">
        <w:rPr>
          <w:rFonts w:ascii="Times New Roman" w:eastAsia="SimSun" w:hAnsi="Times New Roman"/>
          <w:lang w:eastAsia="zh-CN"/>
        </w:rPr>
        <w:t>Правительством Красноярского края, Администрацией ЗАТО г. Зеленогорск,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Красноярского края, Главой ЗАТО г. Зеленогорск, а также в целях комплексного развития территории по инициативе правообладателей</w:t>
      </w:r>
      <w:r w:rsidR="001203E5" w:rsidRPr="00AA089E">
        <w:rPr>
          <w:rFonts w:ascii="Times New Roman" w:eastAsia="SimSun" w:hAnsi="Times New Roman"/>
          <w:lang w:eastAsia="zh-CN"/>
        </w:rPr>
        <w:t>.</w:t>
      </w:r>
    </w:p>
    <w:p w14:paraId="7CD32D35" w14:textId="77777777" w:rsidR="00B86AB1" w:rsidRPr="00AA089E" w:rsidRDefault="00B86AB1" w:rsidP="00AA089E">
      <w:pPr>
        <w:rPr>
          <w:rFonts w:ascii="Times New Roman" w:hAnsi="Times New Roman"/>
        </w:rPr>
      </w:pPr>
      <w:r w:rsidRPr="00AA089E">
        <w:rPr>
          <w:rFonts w:ascii="Times New Roman" w:eastAsia="SimSun" w:hAnsi="Times New Roman"/>
          <w:lang w:eastAsia="zh-CN"/>
        </w:rPr>
        <w:t xml:space="preserve">4. </w:t>
      </w:r>
      <w:r w:rsidRPr="00AA089E">
        <w:rPr>
          <w:rFonts w:ascii="Times New Roman" w:hAnsi="Times New Roman"/>
        </w:rPr>
        <w:t xml:space="preserve">В случае, если Правилами не обеспечена </w:t>
      </w:r>
      <w:r w:rsidR="00191F27" w:rsidRPr="00AA089E">
        <w:rPr>
          <w:rFonts w:ascii="Times New Roman" w:hAnsi="Times New Roman"/>
        </w:rPr>
        <w:t xml:space="preserve">в соответствии с частью 3.1 статьи 31 </w:t>
      </w:r>
      <w:r w:rsidR="00191F27" w:rsidRPr="00AA089E">
        <w:rPr>
          <w:rFonts w:ascii="Times New Roman" w:eastAsia="SimSun" w:hAnsi="Times New Roman"/>
          <w:lang w:eastAsia="zh-CN"/>
        </w:rPr>
        <w:t>Градостроительн</w:t>
      </w:r>
      <w:r w:rsidR="00AA3E29" w:rsidRPr="00AA089E">
        <w:rPr>
          <w:rFonts w:ascii="Times New Roman" w:eastAsia="SimSun" w:hAnsi="Times New Roman"/>
          <w:lang w:eastAsia="zh-CN"/>
        </w:rPr>
        <w:t>ого</w:t>
      </w:r>
      <w:r w:rsidR="00191F27" w:rsidRPr="00AA089E">
        <w:rPr>
          <w:rFonts w:ascii="Times New Roman" w:eastAsia="SimSun" w:hAnsi="Times New Roman"/>
          <w:lang w:eastAsia="zh-CN"/>
        </w:rPr>
        <w:t xml:space="preserve"> кодекс</w:t>
      </w:r>
      <w:r w:rsidR="00AA3E29" w:rsidRPr="00AA089E">
        <w:rPr>
          <w:rFonts w:ascii="Times New Roman" w:eastAsia="SimSun" w:hAnsi="Times New Roman"/>
          <w:lang w:eastAsia="zh-CN"/>
        </w:rPr>
        <w:t>а</w:t>
      </w:r>
      <w:r w:rsidR="00191F27" w:rsidRPr="00AA089E">
        <w:rPr>
          <w:rFonts w:ascii="Times New Roman" w:eastAsia="SimSun" w:hAnsi="Times New Roman"/>
          <w:lang w:eastAsia="zh-CN"/>
        </w:rPr>
        <w:t xml:space="preserve"> Российской Федерации</w:t>
      </w:r>
      <w:r w:rsidR="00191F27" w:rsidRPr="00AA089E">
        <w:rPr>
          <w:rFonts w:ascii="Times New Roman" w:hAnsi="Times New Roman"/>
        </w:rPr>
        <w:t xml:space="preserve"> </w:t>
      </w:r>
      <w:r w:rsidRPr="00AA089E">
        <w:rPr>
          <w:rFonts w:ascii="Times New Roman" w:hAnsi="Times New Roman"/>
        </w:rPr>
        <w:t xml:space="preserve">возможность размещения на территории </w:t>
      </w:r>
      <w:r w:rsidR="000144FA" w:rsidRPr="00AA089E">
        <w:rPr>
          <w:rFonts w:ascii="Times New Roman" w:hAnsi="Times New Roman"/>
        </w:rPr>
        <w:t>ЗАТО город Зеленогорск</w:t>
      </w:r>
      <w:r w:rsidRPr="00AA089E">
        <w:rPr>
          <w:rFonts w:ascii="Times New Roman" w:hAnsi="Times New Roman"/>
        </w:rPr>
        <w:t xml:space="preserve"> предусмотренных документами территориального планирования объектов федерального значения, объектов регионального значения, уполномоченный федеральный орган исполнительной власти, уполномоченный орган исполнительной власти </w:t>
      </w:r>
      <w:r w:rsidR="00AA3E29" w:rsidRPr="00AA089E">
        <w:rPr>
          <w:rFonts w:ascii="Times New Roman" w:hAnsi="Times New Roman"/>
        </w:rPr>
        <w:t xml:space="preserve">Красноярского края </w:t>
      </w:r>
      <w:r w:rsidRPr="00AA089E">
        <w:rPr>
          <w:rFonts w:ascii="Times New Roman" w:hAnsi="Times New Roman"/>
        </w:rPr>
        <w:t>направляют Главе ЗАТО</w:t>
      </w:r>
      <w:r w:rsidR="00C81756" w:rsidRPr="00AA089E">
        <w:rPr>
          <w:rFonts w:ascii="Times New Roman" w:hAnsi="Times New Roman"/>
        </w:rPr>
        <w:t xml:space="preserve"> </w:t>
      </w:r>
      <w:r w:rsidRPr="00AA089E">
        <w:rPr>
          <w:rFonts w:ascii="Times New Roman" w:hAnsi="Times New Roman"/>
        </w:rPr>
        <w:t>г.</w:t>
      </w:r>
      <w:r w:rsidR="00C81756" w:rsidRPr="00AA089E">
        <w:rPr>
          <w:rFonts w:ascii="Times New Roman" w:hAnsi="Times New Roman"/>
        </w:rPr>
        <w:t> </w:t>
      </w:r>
      <w:r w:rsidRPr="00AA089E">
        <w:rPr>
          <w:rFonts w:ascii="Times New Roman" w:hAnsi="Times New Roman"/>
        </w:rPr>
        <w:t xml:space="preserve">Зеленогорск требование о внесении изменений в </w:t>
      </w:r>
      <w:r w:rsidR="00AA3E29" w:rsidRPr="00AA089E">
        <w:rPr>
          <w:rFonts w:ascii="Times New Roman" w:hAnsi="Times New Roman"/>
        </w:rPr>
        <w:t>П</w:t>
      </w:r>
      <w:r w:rsidRPr="00AA089E">
        <w:rPr>
          <w:rFonts w:ascii="Times New Roman" w:hAnsi="Times New Roman"/>
        </w:rPr>
        <w:t>равила в целях обеспечения размещения указанных объектов.</w:t>
      </w:r>
    </w:p>
    <w:p w14:paraId="4C7A449D" w14:textId="4AF8E02F" w:rsidR="00B86AB1" w:rsidRPr="00AA089E" w:rsidRDefault="00B86AB1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Глава ЗАТО г. Зеленогорск обеспечивает внесение изменений в Правила в течение </w:t>
      </w:r>
      <w:r w:rsidR="005E3B94" w:rsidRPr="00AA089E">
        <w:rPr>
          <w:rFonts w:ascii="Times New Roman" w:hAnsi="Times New Roman"/>
        </w:rPr>
        <w:t>тридцати</w:t>
      </w:r>
      <w:r w:rsidRPr="00AA089E">
        <w:rPr>
          <w:rFonts w:ascii="Times New Roman" w:hAnsi="Times New Roman"/>
        </w:rPr>
        <w:t xml:space="preserve"> дней со дня получения требования</w:t>
      </w:r>
      <w:r w:rsidR="00CB01B0" w:rsidRPr="00AA089E">
        <w:rPr>
          <w:rFonts w:ascii="Times New Roman" w:hAnsi="Times New Roman"/>
        </w:rPr>
        <w:t>, указанного в настоящем пункте</w:t>
      </w:r>
      <w:r w:rsidRPr="00AA089E">
        <w:rPr>
          <w:rFonts w:ascii="Times New Roman" w:hAnsi="Times New Roman"/>
        </w:rPr>
        <w:t>.</w:t>
      </w:r>
    </w:p>
    <w:p w14:paraId="09A70657" w14:textId="08517398" w:rsidR="00571D9B" w:rsidRPr="00AA089E" w:rsidRDefault="00571D9B" w:rsidP="00AA089E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AA089E">
        <w:rPr>
          <w:rFonts w:ascii="Times New Roman" w:hAnsi="Times New Roman"/>
        </w:rPr>
        <w:t>В случае внесения изменений в Правила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развития.</w:t>
      </w:r>
    </w:p>
    <w:p w14:paraId="67AB0022" w14:textId="77777777" w:rsidR="00C81756" w:rsidRPr="00AA089E" w:rsidRDefault="00C81756" w:rsidP="00AA089E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AA089E">
        <w:rPr>
          <w:rFonts w:ascii="Times New Roman" w:hAnsi="Times New Roman"/>
        </w:rPr>
        <w:t>Внесение изменений в Правила в связи с обнаружением мест захоронений погибших при защите Отечества, расположенных в границах муниципального образования, осуществляется в течение шести месяцев с даты обнаружения таких мест, при этом проведение общественных обсуждений или публичных слушаний не требуется.</w:t>
      </w:r>
    </w:p>
    <w:p w14:paraId="263111F6" w14:textId="7CF2C3E0" w:rsidR="006B5DCF" w:rsidRPr="00AA089E" w:rsidRDefault="006B5DCF" w:rsidP="00AA089E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AA089E">
        <w:rPr>
          <w:rFonts w:ascii="Times New Roman" w:hAnsi="Times New Roman"/>
        </w:rPr>
        <w:t>В целях внесения изменений в Правила в случаях, предусмотренных подпунктами</w:t>
      </w:r>
      <w:r w:rsidR="00287A86">
        <w:rPr>
          <w:rFonts w:ascii="Times New Roman" w:hAnsi="Times New Roman"/>
        </w:rPr>
        <w:t xml:space="preserve"> </w:t>
      </w:r>
      <w:r w:rsidR="00544809" w:rsidRPr="00AA089E">
        <w:rPr>
          <w:rFonts w:ascii="Times New Roman" w:hAnsi="Times New Roman"/>
        </w:rPr>
        <w:t>4</w:t>
      </w:r>
      <w:r w:rsidRPr="00AA089E">
        <w:rPr>
          <w:rFonts w:ascii="Times New Roman" w:hAnsi="Times New Roman"/>
        </w:rPr>
        <w:t xml:space="preserve"> – </w:t>
      </w:r>
      <w:r w:rsidR="00544809" w:rsidRPr="00AA089E">
        <w:rPr>
          <w:rFonts w:ascii="Times New Roman" w:hAnsi="Times New Roman"/>
        </w:rPr>
        <w:t>7</w:t>
      </w:r>
      <w:r w:rsidRPr="00AA089E">
        <w:rPr>
          <w:rFonts w:ascii="Times New Roman" w:hAnsi="Times New Roman"/>
        </w:rPr>
        <w:t xml:space="preserve"> пункта 2 и пункта 4 раздела 1.3 Правил, </w:t>
      </w:r>
      <w:r w:rsidR="00BC0B87" w:rsidRPr="00AA089E">
        <w:rPr>
          <w:rFonts w:ascii="Times New Roman" w:hAnsi="Times New Roman"/>
        </w:rPr>
        <w:t xml:space="preserve">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процентов, </w:t>
      </w:r>
      <w:r w:rsidRPr="00AA089E">
        <w:rPr>
          <w:rFonts w:ascii="Times New Roman" w:hAnsi="Times New Roman"/>
        </w:rPr>
        <w:t xml:space="preserve">проведение общественных обсуждений или публичных слушаний, опубликование сообщения о принятии решения о подготовке проекта о внесении изменений в Правила и подготовка предусмотренного пунктом </w:t>
      </w:r>
      <w:r w:rsidR="00FA29AC" w:rsidRPr="00AA089E">
        <w:rPr>
          <w:rFonts w:ascii="Times New Roman" w:hAnsi="Times New Roman"/>
        </w:rPr>
        <w:t>9</w:t>
      </w:r>
      <w:r w:rsidRPr="00AA089E">
        <w:rPr>
          <w:rFonts w:ascii="Times New Roman" w:hAnsi="Times New Roman"/>
        </w:rPr>
        <w:t xml:space="preserve"> раздела 1.3 Правил заключения Комиссии не требуются.</w:t>
      </w:r>
    </w:p>
    <w:p w14:paraId="438ADCA3" w14:textId="7670E8BA" w:rsidR="00382FB1" w:rsidRPr="00AA089E" w:rsidRDefault="0009141F" w:rsidP="00AA089E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AA089E">
        <w:rPr>
          <w:rFonts w:ascii="Times New Roman" w:hAnsi="Times New Roman"/>
        </w:rPr>
        <w:t>8</w:t>
      </w:r>
      <w:r w:rsidR="003A651F" w:rsidRPr="00AA089E">
        <w:rPr>
          <w:rFonts w:ascii="Times New Roman" w:hAnsi="Times New Roman"/>
        </w:rPr>
        <w:t>.</w:t>
      </w:r>
      <w:r w:rsidR="001B353B" w:rsidRPr="00AA089E">
        <w:rPr>
          <w:rFonts w:ascii="Times New Roman" w:hAnsi="Times New Roman"/>
        </w:rPr>
        <w:t xml:space="preserve"> </w:t>
      </w:r>
      <w:r w:rsidR="00382FB1" w:rsidRPr="00AA089E">
        <w:rPr>
          <w:rFonts w:ascii="Times New Roman" w:hAnsi="Times New Roman"/>
        </w:rPr>
        <w:t xml:space="preserve">Глава ЗАТО г. Зеленогорск обязан </w:t>
      </w:r>
      <w:r w:rsidR="003C3DE2" w:rsidRPr="00AA089E">
        <w:rPr>
          <w:rFonts w:ascii="Times New Roman" w:hAnsi="Times New Roman"/>
        </w:rPr>
        <w:t xml:space="preserve">обеспечить внесение изменений </w:t>
      </w:r>
      <w:r w:rsidR="00382FB1" w:rsidRPr="00AA089E">
        <w:rPr>
          <w:rFonts w:ascii="Times New Roman" w:hAnsi="Times New Roman"/>
        </w:rPr>
        <w:t>в Правила в следующих случаях:</w:t>
      </w:r>
    </w:p>
    <w:p w14:paraId="413F43FD" w14:textId="37CC5494" w:rsidR="003437EC" w:rsidRPr="00AA089E" w:rsidRDefault="00382FB1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 xml:space="preserve">1) </w:t>
      </w:r>
      <w:r w:rsidR="00D048D2" w:rsidRPr="00AA089E">
        <w:rPr>
          <w:rFonts w:ascii="Times New Roman" w:hAnsi="Times New Roman"/>
        </w:rPr>
        <w:t>П</w:t>
      </w:r>
      <w:r w:rsidR="003A651F" w:rsidRPr="00AA089E">
        <w:rPr>
          <w:rFonts w:ascii="Times New Roman" w:hAnsi="Times New Roman"/>
        </w:rPr>
        <w:t xml:space="preserve">оступления от исполнительного органа государственной власти или органа местного самоуправления, уполномоченных на установление зон с особыми условиями использования территорий, границ территорий объектов культурного наследия, </w:t>
      </w:r>
      <w:r w:rsidR="00405322" w:rsidRPr="00AA089E">
        <w:rPr>
          <w:rFonts w:ascii="Times New Roman" w:hAnsi="Times New Roman"/>
        </w:rPr>
        <w:t xml:space="preserve">границ населенных пунктов, </w:t>
      </w:r>
      <w:r w:rsidR="003A651F" w:rsidRPr="00AA089E">
        <w:rPr>
          <w:rFonts w:ascii="Times New Roman" w:hAnsi="Times New Roman"/>
        </w:rPr>
        <w:t>утверждение границ территорий исторических поселений федерального значения, исторических поселений регионального значения</w:t>
      </w:r>
      <w:r w:rsidR="00287A86">
        <w:rPr>
          <w:rFonts w:ascii="Times New Roman" w:hAnsi="Times New Roman"/>
        </w:rPr>
        <w:t>,</w:t>
      </w:r>
      <w:r w:rsidR="003A651F" w:rsidRPr="00AA089E">
        <w:rPr>
          <w:rFonts w:ascii="Times New Roman" w:hAnsi="Times New Roman"/>
        </w:rPr>
        <w:t xml:space="preserve"> </w:t>
      </w:r>
      <w:r w:rsidR="003437EC" w:rsidRPr="00AA089E">
        <w:rPr>
          <w:rFonts w:ascii="Times New Roman" w:hAnsi="Times New Roman"/>
        </w:rPr>
        <w:t xml:space="preserve">требования </w:t>
      </w:r>
      <w:r w:rsidRPr="00AA089E">
        <w:rPr>
          <w:rFonts w:ascii="Times New Roman" w:hAnsi="Times New Roman"/>
        </w:rPr>
        <w:t>о</w:t>
      </w:r>
      <w:r w:rsidR="00745E07" w:rsidRPr="00AA089E">
        <w:rPr>
          <w:rFonts w:ascii="Times New Roman" w:hAnsi="Times New Roman"/>
        </w:rPr>
        <w:t>б отображении</w:t>
      </w:r>
      <w:r w:rsidRPr="00AA089E">
        <w:rPr>
          <w:rFonts w:ascii="Times New Roman" w:hAnsi="Times New Roman"/>
        </w:rPr>
        <w:t xml:space="preserve"> </w:t>
      </w:r>
      <w:r w:rsidR="00745E07" w:rsidRPr="00AA089E">
        <w:rPr>
          <w:rFonts w:ascii="Times New Roman" w:hAnsi="Times New Roman"/>
        </w:rPr>
        <w:t xml:space="preserve">в </w:t>
      </w:r>
      <w:r w:rsidRPr="00AA089E">
        <w:rPr>
          <w:rFonts w:ascii="Times New Roman" w:hAnsi="Times New Roman"/>
        </w:rPr>
        <w:t>Правила</w:t>
      </w:r>
      <w:r w:rsidR="00745E07" w:rsidRPr="00AA089E">
        <w:rPr>
          <w:rFonts w:ascii="Times New Roman" w:hAnsi="Times New Roman"/>
        </w:rPr>
        <w:t>х</w:t>
      </w:r>
      <w:r w:rsidRPr="00AA089E">
        <w:rPr>
          <w:rFonts w:ascii="Times New Roman" w:hAnsi="Times New Roman"/>
        </w:rPr>
        <w:t xml:space="preserve"> </w:t>
      </w:r>
      <w:r w:rsidR="00F178F0" w:rsidRPr="00AA089E">
        <w:rPr>
          <w:rFonts w:ascii="Times New Roman" w:hAnsi="Times New Roman"/>
        </w:rPr>
        <w:t>границ зон с особыми условиями использования территорий, территорий объектов культурного наследия,</w:t>
      </w:r>
      <w:r w:rsidR="00405322" w:rsidRPr="00AA089E">
        <w:rPr>
          <w:rFonts w:ascii="Times New Roman" w:hAnsi="Times New Roman"/>
        </w:rPr>
        <w:t xml:space="preserve"> границ населенных пунктов,</w:t>
      </w:r>
      <w:r w:rsidR="00F178F0" w:rsidRPr="00AA089E">
        <w:rPr>
          <w:rFonts w:ascii="Times New Roman" w:hAnsi="Times New Roman"/>
        </w:rPr>
        <w:t xml:space="preserve"> территорий исторических поселений федерального значения, территорий исторических поселений регионального значения, установления ограничений использования земельных участков и объектов капитального строительства в границах таких зон, территории</w:t>
      </w:r>
      <w:r w:rsidR="006C546E" w:rsidRPr="00AA089E">
        <w:rPr>
          <w:rFonts w:ascii="Times New Roman" w:hAnsi="Times New Roman"/>
        </w:rPr>
        <w:t xml:space="preserve">. </w:t>
      </w:r>
    </w:p>
    <w:p w14:paraId="33201488" w14:textId="22E75D07" w:rsidR="00382FB1" w:rsidRPr="00AA089E" w:rsidRDefault="0026221D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В</w:t>
      </w:r>
      <w:r w:rsidR="006C546E" w:rsidRPr="00AA089E">
        <w:rPr>
          <w:rFonts w:ascii="Times New Roman" w:hAnsi="Times New Roman"/>
        </w:rPr>
        <w:t xml:space="preserve">несение изменений в Правила </w:t>
      </w:r>
      <w:r w:rsidRPr="00AA089E">
        <w:rPr>
          <w:rFonts w:ascii="Times New Roman" w:hAnsi="Times New Roman"/>
        </w:rPr>
        <w:t xml:space="preserve">производится </w:t>
      </w:r>
      <w:r w:rsidR="006C546E" w:rsidRPr="00AA089E">
        <w:rPr>
          <w:rFonts w:ascii="Times New Roman" w:hAnsi="Times New Roman"/>
        </w:rPr>
        <w:t>путем их уточнения в соответствии с таким требованием. При этом утверждение изменений в Правила не требуется.</w:t>
      </w:r>
    </w:p>
    <w:p w14:paraId="70C07427" w14:textId="77777777" w:rsidR="00382FB1" w:rsidRPr="00AA089E" w:rsidRDefault="00382FB1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 xml:space="preserve">2) </w:t>
      </w:r>
      <w:r w:rsidR="00D048D2" w:rsidRPr="00AA089E">
        <w:rPr>
          <w:rFonts w:ascii="Times New Roman" w:hAnsi="Times New Roman"/>
        </w:rPr>
        <w:t>П</w:t>
      </w:r>
      <w:r w:rsidRPr="00AA089E">
        <w:rPr>
          <w:rFonts w:ascii="Times New Roman" w:hAnsi="Times New Roman"/>
        </w:rPr>
        <w:t>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</w:t>
      </w:r>
      <w:r w:rsidR="00D048D2" w:rsidRPr="00AA089E">
        <w:rPr>
          <w:rFonts w:ascii="Times New Roman" w:hAnsi="Times New Roman"/>
        </w:rPr>
        <w:t>.</w:t>
      </w:r>
    </w:p>
    <w:p w14:paraId="2234F8B3" w14:textId="11A7E32B" w:rsidR="00382FB1" w:rsidRPr="00AA089E" w:rsidRDefault="00382FB1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 xml:space="preserve">3) </w:t>
      </w:r>
      <w:r w:rsidR="00D048D2" w:rsidRPr="00AA089E">
        <w:rPr>
          <w:rFonts w:ascii="Times New Roman" w:hAnsi="Times New Roman"/>
        </w:rPr>
        <w:t>В</w:t>
      </w:r>
      <w:r w:rsidRPr="00AA089E">
        <w:rPr>
          <w:rFonts w:ascii="Times New Roman" w:hAnsi="Times New Roman"/>
        </w:rPr>
        <w:t xml:space="preserve">ыявления предусмотренных подпунктами </w:t>
      </w:r>
      <w:r w:rsidR="00D67649" w:rsidRPr="00AA089E">
        <w:rPr>
          <w:rFonts w:ascii="Times New Roman" w:hAnsi="Times New Roman"/>
        </w:rPr>
        <w:t>4</w:t>
      </w:r>
      <w:r w:rsidR="00D048D2" w:rsidRPr="00AA089E">
        <w:rPr>
          <w:rFonts w:ascii="Times New Roman" w:hAnsi="Times New Roman"/>
        </w:rPr>
        <w:t xml:space="preserve"> </w:t>
      </w:r>
      <w:r w:rsidRPr="00AA089E">
        <w:rPr>
          <w:rFonts w:ascii="Times New Roman" w:hAnsi="Times New Roman"/>
        </w:rPr>
        <w:t>-</w:t>
      </w:r>
      <w:r w:rsidR="00D67649" w:rsidRPr="00AA089E">
        <w:rPr>
          <w:rFonts w:ascii="Times New Roman" w:hAnsi="Times New Roman"/>
        </w:rPr>
        <w:t xml:space="preserve"> </w:t>
      </w:r>
      <w:r w:rsidR="002B2356" w:rsidRPr="00AA089E">
        <w:rPr>
          <w:rFonts w:ascii="Times New Roman" w:hAnsi="Times New Roman"/>
        </w:rPr>
        <w:t>7</w:t>
      </w:r>
      <w:r w:rsidRPr="00AA089E">
        <w:rPr>
          <w:rFonts w:ascii="Times New Roman" w:hAnsi="Times New Roman"/>
        </w:rPr>
        <w:t xml:space="preserve"> пункта 2 раздела 1.3 Правил оснований для внесения изменений в Правила. </w:t>
      </w:r>
    </w:p>
    <w:p w14:paraId="4EAD07F6" w14:textId="23595B38" w:rsidR="00D91491" w:rsidRPr="00AA089E" w:rsidRDefault="00D91491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4) В случае поступления от органа регистрации прав </w:t>
      </w:r>
      <w:r w:rsidR="00287A86">
        <w:rPr>
          <w:rFonts w:ascii="Times New Roman" w:hAnsi="Times New Roman"/>
        </w:rPr>
        <w:t xml:space="preserve">уведомления, содержащего </w:t>
      </w:r>
      <w:r w:rsidRPr="00AA089E">
        <w:rPr>
          <w:rFonts w:ascii="Times New Roman" w:hAnsi="Times New Roman"/>
        </w:rPr>
        <w:t>сведени</w:t>
      </w:r>
      <w:r w:rsidR="00287A86">
        <w:rPr>
          <w:rFonts w:ascii="Times New Roman" w:hAnsi="Times New Roman"/>
        </w:rPr>
        <w:t>я</w:t>
      </w:r>
      <w:r w:rsidRPr="00AA089E">
        <w:rPr>
          <w:rFonts w:ascii="Times New Roman" w:hAnsi="Times New Roman"/>
        </w:rPr>
        <w:t xml:space="preserve"> об изменени</w:t>
      </w:r>
      <w:r w:rsidR="00287A86">
        <w:rPr>
          <w:rFonts w:ascii="Times New Roman" w:hAnsi="Times New Roman"/>
        </w:rPr>
        <w:t>и</w:t>
      </w:r>
      <w:r w:rsidRPr="00AA089E">
        <w:rPr>
          <w:rFonts w:ascii="Times New Roman" w:hAnsi="Times New Roman"/>
        </w:rPr>
        <w:t xml:space="preserve">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участков.</w:t>
      </w:r>
    </w:p>
    <w:p w14:paraId="2B96E12C" w14:textId="4E354B8C" w:rsidR="00545DDD" w:rsidRPr="00AA089E" w:rsidRDefault="00382FB1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 xml:space="preserve">В </w:t>
      </w:r>
      <w:r w:rsidR="00D91491" w:rsidRPr="00AA089E">
        <w:rPr>
          <w:rFonts w:ascii="Times New Roman" w:hAnsi="Times New Roman"/>
        </w:rPr>
        <w:t xml:space="preserve">случаях, </w:t>
      </w:r>
      <w:r w:rsidRPr="00AA089E">
        <w:rPr>
          <w:rFonts w:ascii="Times New Roman" w:hAnsi="Times New Roman"/>
        </w:rPr>
        <w:t xml:space="preserve">указанных </w:t>
      </w:r>
      <w:r w:rsidR="00D91491" w:rsidRPr="00AA089E">
        <w:rPr>
          <w:rFonts w:ascii="Times New Roman" w:hAnsi="Times New Roman"/>
        </w:rPr>
        <w:t>в подпунктах 1 - 3</w:t>
      </w:r>
      <w:r w:rsidRPr="00AA089E">
        <w:rPr>
          <w:rFonts w:ascii="Times New Roman" w:hAnsi="Times New Roman"/>
        </w:rPr>
        <w:t xml:space="preserve"> </w:t>
      </w:r>
      <w:r w:rsidR="00D91491" w:rsidRPr="00AA089E">
        <w:rPr>
          <w:rFonts w:ascii="Times New Roman" w:hAnsi="Times New Roman"/>
        </w:rPr>
        <w:t xml:space="preserve">настоящего пункта, </w:t>
      </w:r>
      <w:r w:rsidRPr="00AA089E">
        <w:rPr>
          <w:rFonts w:ascii="Times New Roman" w:hAnsi="Times New Roman"/>
        </w:rPr>
        <w:t>с</w:t>
      </w:r>
      <w:r w:rsidR="003A651F" w:rsidRPr="00AA089E">
        <w:rPr>
          <w:rFonts w:ascii="Times New Roman" w:hAnsi="Times New Roman"/>
        </w:rPr>
        <w:t xml:space="preserve">рок внесения изменений в Правила не может превышать шесть месяцев со дня поступления </w:t>
      </w:r>
      <w:r w:rsidR="00025D1E" w:rsidRPr="00AA089E">
        <w:rPr>
          <w:rFonts w:ascii="Times New Roman" w:hAnsi="Times New Roman"/>
        </w:rPr>
        <w:t>указанных</w:t>
      </w:r>
      <w:r w:rsidR="00545DDD" w:rsidRPr="00AA089E">
        <w:rPr>
          <w:rFonts w:ascii="Times New Roman" w:hAnsi="Times New Roman"/>
        </w:rPr>
        <w:t xml:space="preserve"> в настоящем пункте требовани</w:t>
      </w:r>
      <w:r w:rsidR="003441BC" w:rsidRPr="00AA089E">
        <w:rPr>
          <w:rFonts w:ascii="Times New Roman" w:hAnsi="Times New Roman"/>
        </w:rPr>
        <w:t>й</w:t>
      </w:r>
      <w:r w:rsidRPr="00AA089E">
        <w:rPr>
          <w:rFonts w:ascii="Times New Roman" w:hAnsi="Times New Roman"/>
        </w:rPr>
        <w:t xml:space="preserve">, сведений либо со дня выявления </w:t>
      </w:r>
      <w:r w:rsidR="00025D1E" w:rsidRPr="00AA089E">
        <w:rPr>
          <w:rFonts w:ascii="Times New Roman" w:hAnsi="Times New Roman"/>
        </w:rPr>
        <w:t xml:space="preserve">предусмотренных подпунктами 4 – 7 </w:t>
      </w:r>
      <w:r w:rsidR="00545DDD" w:rsidRPr="00AA089E">
        <w:rPr>
          <w:rFonts w:ascii="Times New Roman" w:hAnsi="Times New Roman"/>
        </w:rPr>
        <w:t xml:space="preserve">пункта 2 раздела 1.3 Правил </w:t>
      </w:r>
      <w:r w:rsidRPr="00AA089E">
        <w:rPr>
          <w:rFonts w:ascii="Times New Roman" w:hAnsi="Times New Roman"/>
        </w:rPr>
        <w:t>оснований</w:t>
      </w:r>
      <w:r w:rsidR="003A651F" w:rsidRPr="00AA089E">
        <w:rPr>
          <w:rFonts w:ascii="Times New Roman" w:hAnsi="Times New Roman"/>
        </w:rPr>
        <w:t xml:space="preserve">. </w:t>
      </w:r>
    </w:p>
    <w:p w14:paraId="09E6007D" w14:textId="3465B7A1" w:rsidR="00D91491" w:rsidRPr="00AA089E" w:rsidRDefault="00D91491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В случае, указанном в подпункте 4 настоящего пункта, срок внесения изменений в Правила не может превышать тридцати дней со дня поступления указанного в </w:t>
      </w:r>
      <w:r w:rsidR="003441BC" w:rsidRPr="00AA089E">
        <w:rPr>
          <w:rFonts w:ascii="Times New Roman" w:hAnsi="Times New Roman"/>
        </w:rPr>
        <w:t>под</w:t>
      </w:r>
      <w:r w:rsidRPr="00AA089E">
        <w:rPr>
          <w:rFonts w:ascii="Times New Roman" w:hAnsi="Times New Roman"/>
        </w:rPr>
        <w:t xml:space="preserve">пункте </w:t>
      </w:r>
      <w:r w:rsidR="00BC336E" w:rsidRPr="00AA089E">
        <w:rPr>
          <w:rFonts w:ascii="Times New Roman" w:hAnsi="Times New Roman"/>
        </w:rPr>
        <w:t xml:space="preserve">4 настоящего пункта </w:t>
      </w:r>
      <w:r w:rsidRPr="00AA089E">
        <w:rPr>
          <w:rFonts w:ascii="Times New Roman" w:hAnsi="Times New Roman"/>
        </w:rPr>
        <w:t>уведомления. При этом проведение общественных обсуждений или публичных слушаний, опубликование сообщения о принятии решения о подготовке проекта о внесении изменений в Правила и подготовка предусмотренного пунктом 9 настоящего раздела заключения К</w:t>
      </w:r>
      <w:r w:rsidR="00660A84" w:rsidRPr="00AA089E">
        <w:rPr>
          <w:rFonts w:ascii="Times New Roman" w:hAnsi="Times New Roman"/>
        </w:rPr>
        <w:t>омиссии не требуются</w:t>
      </w:r>
      <w:r w:rsidR="00287A86">
        <w:rPr>
          <w:rFonts w:ascii="Times New Roman" w:hAnsi="Times New Roman"/>
        </w:rPr>
        <w:t>.</w:t>
      </w:r>
    </w:p>
    <w:p w14:paraId="5A2D5190" w14:textId="77777777" w:rsidR="00257346" w:rsidRPr="00AA089E" w:rsidRDefault="00457FF4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SimSun" w:hAnsi="Times New Roman"/>
          <w:lang w:eastAsia="zh-CN"/>
        </w:rPr>
        <w:t>9</w:t>
      </w:r>
      <w:r w:rsidR="00257346" w:rsidRPr="00AA089E">
        <w:rPr>
          <w:rFonts w:ascii="Times New Roman" w:eastAsia="SimSun" w:hAnsi="Times New Roman"/>
          <w:lang w:eastAsia="zh-CN"/>
        </w:rPr>
        <w:t xml:space="preserve">. </w:t>
      </w:r>
      <w:r w:rsidR="0078413E" w:rsidRPr="00AA089E">
        <w:rPr>
          <w:rFonts w:ascii="Times New Roman" w:eastAsia="SimSun" w:hAnsi="Times New Roman"/>
          <w:lang w:eastAsia="zh-CN"/>
        </w:rPr>
        <w:t>Комиссия в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течение </w:t>
      </w:r>
      <w:r w:rsidR="000B0580" w:rsidRPr="00AA089E">
        <w:rPr>
          <w:rFonts w:ascii="Times New Roman" w:eastAsia="Times New Roman" w:hAnsi="Times New Roman"/>
          <w:lang w:eastAsia="ar-SA"/>
        </w:rPr>
        <w:t>двадцати пяти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дней со дня поступления предложени</w:t>
      </w:r>
      <w:r w:rsidR="0078413E" w:rsidRPr="00AA089E">
        <w:rPr>
          <w:rFonts w:ascii="Times New Roman" w:eastAsia="Times New Roman" w:hAnsi="Times New Roman"/>
          <w:lang w:eastAsia="ar-SA"/>
        </w:rPr>
        <w:t>я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о внесении изменений в Правила </w:t>
      </w:r>
      <w:r w:rsidR="0078413E" w:rsidRPr="00AA089E">
        <w:rPr>
          <w:rFonts w:ascii="Times New Roman" w:eastAsia="Times New Roman" w:hAnsi="Times New Roman"/>
          <w:lang w:eastAsia="ar-SA"/>
        </w:rPr>
        <w:t xml:space="preserve">осуществляет </w:t>
      </w:r>
      <w:r w:rsidR="009B213B" w:rsidRPr="00AA089E">
        <w:rPr>
          <w:rFonts w:ascii="Times New Roman" w:eastAsia="Times New Roman" w:hAnsi="Times New Roman"/>
          <w:lang w:eastAsia="ar-SA"/>
        </w:rPr>
        <w:t xml:space="preserve">рассмотрение такого предложения и </w:t>
      </w:r>
      <w:r w:rsidR="0078413E" w:rsidRPr="00AA089E">
        <w:rPr>
          <w:rFonts w:ascii="Times New Roman" w:eastAsia="Times New Roman" w:hAnsi="Times New Roman"/>
          <w:lang w:eastAsia="ar-SA"/>
        </w:rPr>
        <w:t>подготовку заключения</w:t>
      </w:r>
      <w:r w:rsidR="00257346" w:rsidRPr="00AA089E">
        <w:rPr>
          <w:rFonts w:ascii="Times New Roman" w:eastAsia="Times New Roman" w:hAnsi="Times New Roman"/>
          <w:lang w:eastAsia="ar-SA"/>
        </w:rPr>
        <w:t>,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отклонения, и направляет</w:t>
      </w:r>
      <w:r w:rsidR="00DE4B3B" w:rsidRPr="00AA089E">
        <w:rPr>
          <w:rFonts w:ascii="Times New Roman" w:eastAsia="Times New Roman" w:hAnsi="Times New Roman"/>
          <w:lang w:eastAsia="ar-SA"/>
        </w:rPr>
        <w:t xml:space="preserve"> это заключение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</w:t>
      </w:r>
      <w:r w:rsidRPr="00AA089E">
        <w:rPr>
          <w:rFonts w:ascii="Times New Roman" w:eastAsia="Times New Roman" w:hAnsi="Times New Roman"/>
          <w:lang w:eastAsia="ar-SA"/>
        </w:rPr>
        <w:t>Г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лаве </w:t>
      </w:r>
      <w:r w:rsidR="001D3B8C" w:rsidRPr="00AA089E">
        <w:rPr>
          <w:rFonts w:ascii="Times New Roman" w:eastAsia="Times New Roman" w:hAnsi="Times New Roman"/>
          <w:lang w:eastAsia="ar-SA"/>
        </w:rPr>
        <w:t>ЗАТО г.</w:t>
      </w:r>
      <w:r w:rsidRPr="00AA089E">
        <w:rPr>
          <w:rFonts w:ascii="Times New Roman" w:eastAsia="Times New Roman" w:hAnsi="Times New Roman"/>
          <w:lang w:eastAsia="ar-SA"/>
        </w:rPr>
        <w:t> </w:t>
      </w:r>
      <w:r w:rsidR="001D3B8C" w:rsidRPr="00AA089E">
        <w:rPr>
          <w:rFonts w:ascii="Times New Roman" w:eastAsia="Times New Roman" w:hAnsi="Times New Roman"/>
          <w:lang w:eastAsia="ar-SA"/>
        </w:rPr>
        <w:t>Зеленогорск</w:t>
      </w:r>
      <w:r w:rsidR="00257346" w:rsidRPr="00AA089E">
        <w:rPr>
          <w:rFonts w:ascii="Times New Roman" w:eastAsia="Times New Roman" w:hAnsi="Times New Roman"/>
          <w:lang w:eastAsia="ar-SA"/>
        </w:rPr>
        <w:t>.</w:t>
      </w:r>
    </w:p>
    <w:p w14:paraId="444FF895" w14:textId="77777777" w:rsidR="0056496C" w:rsidRPr="00AA089E" w:rsidRDefault="00457FF4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10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. Глава </w:t>
      </w:r>
      <w:r w:rsidR="001D3B8C" w:rsidRPr="00AA089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с учетом рекомендаций, содержащихся в заключении Комиссии, в течение </w:t>
      </w:r>
      <w:r w:rsidR="000B0580" w:rsidRPr="00AA089E">
        <w:rPr>
          <w:rFonts w:ascii="Times New Roman" w:eastAsia="Times New Roman" w:hAnsi="Times New Roman"/>
          <w:lang w:eastAsia="ar-SA"/>
        </w:rPr>
        <w:t>двадцати пяти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дней принимает решение о подготовке проекта </w:t>
      </w:r>
      <w:r w:rsidR="0056496C" w:rsidRPr="00AA089E">
        <w:rPr>
          <w:rFonts w:ascii="Times New Roman" w:eastAsia="Times New Roman" w:hAnsi="Times New Roman"/>
          <w:lang w:eastAsia="ar-SA"/>
        </w:rPr>
        <w:t xml:space="preserve">о </w:t>
      </w:r>
      <w:r w:rsidR="00257346" w:rsidRPr="00AA089E">
        <w:rPr>
          <w:rFonts w:ascii="Times New Roman" w:eastAsia="Times New Roman" w:hAnsi="Times New Roman"/>
          <w:lang w:eastAsia="ar-SA"/>
        </w:rPr>
        <w:t>внесени</w:t>
      </w:r>
      <w:r w:rsidR="0056496C" w:rsidRPr="00AA089E">
        <w:rPr>
          <w:rFonts w:ascii="Times New Roman" w:eastAsia="Times New Roman" w:hAnsi="Times New Roman"/>
          <w:lang w:eastAsia="ar-SA"/>
        </w:rPr>
        <w:t>и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изменений в Правила или об отклонении предложени</w:t>
      </w:r>
      <w:r w:rsidR="0056496C" w:rsidRPr="00AA089E">
        <w:rPr>
          <w:rFonts w:ascii="Times New Roman" w:eastAsia="Times New Roman" w:hAnsi="Times New Roman"/>
          <w:lang w:eastAsia="ar-SA"/>
        </w:rPr>
        <w:t>я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о внесении изменений в данные Правила с указанием причин отклонения и направляет копию такого решения заявителям. </w:t>
      </w:r>
    </w:p>
    <w:p w14:paraId="4B003D47" w14:textId="77777777" w:rsidR="0056496C" w:rsidRPr="00AA089E" w:rsidRDefault="00257346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Решение оформляется в фо</w:t>
      </w:r>
      <w:r w:rsidR="001D3B8C" w:rsidRPr="00AA089E">
        <w:rPr>
          <w:rFonts w:ascii="Times New Roman" w:eastAsia="Times New Roman" w:hAnsi="Times New Roman"/>
          <w:lang w:eastAsia="ar-SA"/>
        </w:rPr>
        <w:t>рме распоряжения Администрации ЗАТО г. Зеленогорск.</w:t>
      </w:r>
    </w:p>
    <w:p w14:paraId="633B9BC4" w14:textId="71E553CE" w:rsidR="00257346" w:rsidRPr="00AA089E" w:rsidRDefault="001D3B8C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Г</w:t>
      </w:r>
      <w:r w:rsidR="0056496C" w:rsidRPr="00AA089E">
        <w:rPr>
          <w:rFonts w:ascii="Times New Roman" w:eastAsia="Times New Roman" w:hAnsi="Times New Roman"/>
          <w:lang w:eastAsia="ar-SA"/>
        </w:rPr>
        <w:t xml:space="preserve">лава </w:t>
      </w:r>
      <w:r w:rsidRPr="00AA089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56496C" w:rsidRPr="00AA089E">
        <w:rPr>
          <w:rFonts w:ascii="Times New Roman" w:eastAsia="Times New Roman" w:hAnsi="Times New Roman"/>
          <w:lang w:eastAsia="ar-SA"/>
        </w:rPr>
        <w:t xml:space="preserve">не позднее чем по истечении десяти дней с даты принятия решения о подготовке проекта </w:t>
      </w:r>
      <w:r w:rsidRPr="00AA089E">
        <w:rPr>
          <w:rFonts w:ascii="Times New Roman" w:eastAsia="Times New Roman" w:hAnsi="Times New Roman"/>
          <w:lang w:eastAsia="ar-SA"/>
        </w:rPr>
        <w:t xml:space="preserve">о внесении изменений в </w:t>
      </w:r>
      <w:r w:rsidR="0056496C" w:rsidRPr="00AA089E">
        <w:rPr>
          <w:rFonts w:ascii="Times New Roman" w:eastAsia="Times New Roman" w:hAnsi="Times New Roman"/>
          <w:lang w:eastAsia="ar-SA"/>
        </w:rPr>
        <w:t>Правил</w:t>
      </w:r>
      <w:r w:rsidRPr="00AA089E">
        <w:rPr>
          <w:rFonts w:ascii="Times New Roman" w:eastAsia="Times New Roman" w:hAnsi="Times New Roman"/>
          <w:lang w:eastAsia="ar-SA"/>
        </w:rPr>
        <w:t>а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обеспечивает опубликование </w:t>
      </w:r>
      <w:r w:rsidR="009477C6" w:rsidRPr="00AA089E">
        <w:rPr>
          <w:rFonts w:ascii="Times New Roman" w:eastAsia="Times New Roman" w:hAnsi="Times New Roman"/>
          <w:lang w:eastAsia="ar-SA"/>
        </w:rPr>
        <w:t xml:space="preserve">сообщения 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о </w:t>
      </w:r>
      <w:r w:rsidR="0056496C" w:rsidRPr="00AA089E">
        <w:rPr>
          <w:rFonts w:ascii="Times New Roman" w:eastAsia="Times New Roman" w:hAnsi="Times New Roman"/>
          <w:lang w:eastAsia="ar-SA"/>
        </w:rPr>
        <w:t>принятии такого</w:t>
      </w:r>
      <w:r w:rsidR="00495390" w:rsidRPr="00AA089E">
        <w:rPr>
          <w:rFonts w:ascii="Times New Roman" w:eastAsia="Times New Roman" w:hAnsi="Times New Roman"/>
          <w:lang w:eastAsia="ar-SA"/>
        </w:rPr>
        <w:t xml:space="preserve"> решения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в порядке, установленном для официального опубликования муниципальных правовых актов</w:t>
      </w:r>
      <w:r w:rsidR="009477C6" w:rsidRPr="00AA089E">
        <w:rPr>
          <w:rFonts w:ascii="Times New Roman" w:eastAsia="Times New Roman" w:hAnsi="Times New Roman"/>
          <w:lang w:eastAsia="ar-SA"/>
        </w:rPr>
        <w:t xml:space="preserve"> </w:t>
      </w:r>
      <w:r w:rsidR="00012AB5" w:rsidRPr="00AA089E">
        <w:rPr>
          <w:rFonts w:ascii="Times New Roman" w:eastAsia="Times New Roman" w:hAnsi="Times New Roman"/>
          <w:lang w:eastAsia="ar-SA"/>
        </w:rPr>
        <w:t xml:space="preserve">ЗАТО </w:t>
      </w:r>
      <w:r w:rsidR="009477C6" w:rsidRPr="00AA089E">
        <w:rPr>
          <w:rFonts w:ascii="Times New Roman" w:eastAsia="Times New Roman" w:hAnsi="Times New Roman"/>
          <w:lang w:eastAsia="ar-SA"/>
        </w:rPr>
        <w:t>г</w:t>
      </w:r>
      <w:r w:rsidR="00012AB5" w:rsidRPr="00AA089E">
        <w:rPr>
          <w:rFonts w:ascii="Times New Roman" w:eastAsia="Times New Roman" w:hAnsi="Times New Roman"/>
          <w:lang w:eastAsia="ar-SA"/>
        </w:rPr>
        <w:t>ород</w:t>
      </w:r>
      <w:r w:rsidR="009477C6" w:rsidRPr="00AA089E">
        <w:rPr>
          <w:rFonts w:ascii="Times New Roman" w:eastAsia="Times New Roman" w:hAnsi="Times New Roman"/>
          <w:lang w:eastAsia="ar-SA"/>
        </w:rPr>
        <w:t> Зеленогорск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, иной официальной информации, и размещение указанного сообщения на официальном сайте Администрации </w:t>
      </w:r>
      <w:r w:rsidRPr="00AA089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в </w:t>
      </w:r>
      <w:r w:rsidR="00FD3D2F" w:rsidRPr="00AA089E">
        <w:rPr>
          <w:rFonts w:ascii="Times New Roman" w:eastAsia="Times New Roman" w:hAnsi="Times New Roman"/>
          <w:lang w:eastAsia="ar-SA"/>
        </w:rPr>
        <w:t xml:space="preserve">информационно-телекоммуникационной </w:t>
      </w:r>
      <w:r w:rsidR="00257346" w:rsidRPr="00AA089E">
        <w:rPr>
          <w:rFonts w:ascii="Times New Roman" w:eastAsia="Times New Roman" w:hAnsi="Times New Roman"/>
          <w:lang w:eastAsia="ar-SA"/>
        </w:rPr>
        <w:t>сети «Интернет»</w:t>
      </w:r>
      <w:r w:rsidR="00FD3D2F" w:rsidRPr="00AA089E">
        <w:rPr>
          <w:rFonts w:ascii="Times New Roman" w:eastAsia="Times New Roman" w:hAnsi="Times New Roman"/>
          <w:lang w:eastAsia="ar-SA"/>
        </w:rPr>
        <w:t xml:space="preserve"> (далее –</w:t>
      </w:r>
      <w:r w:rsidR="00304E44" w:rsidRPr="00AA089E">
        <w:rPr>
          <w:rFonts w:ascii="Times New Roman" w:eastAsia="Times New Roman" w:hAnsi="Times New Roman"/>
          <w:lang w:eastAsia="ar-SA"/>
        </w:rPr>
        <w:t xml:space="preserve"> официальный сайт Администрации</w:t>
      </w:r>
      <w:r w:rsidR="00FD3D2F" w:rsidRPr="00AA089E">
        <w:rPr>
          <w:rFonts w:ascii="Times New Roman" w:eastAsia="Times New Roman" w:hAnsi="Times New Roman"/>
          <w:lang w:eastAsia="ar-SA"/>
        </w:rPr>
        <w:t>)</w:t>
      </w:r>
      <w:r w:rsidR="00257346" w:rsidRPr="00AA089E">
        <w:rPr>
          <w:rFonts w:ascii="Times New Roman" w:eastAsia="Times New Roman" w:hAnsi="Times New Roman"/>
          <w:lang w:eastAsia="ar-SA"/>
        </w:rPr>
        <w:t>.</w:t>
      </w:r>
    </w:p>
    <w:p w14:paraId="00D39948" w14:textId="77777777" w:rsidR="009477C6" w:rsidRPr="00AA089E" w:rsidRDefault="009477C6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Сообщение о принятии такого решения также может быть распространено по радио и телевидению.</w:t>
      </w:r>
    </w:p>
    <w:p w14:paraId="50AC01EC" w14:textId="7BBBAC06" w:rsidR="006B5DCF" w:rsidRPr="00AA089E" w:rsidRDefault="00571D9B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457FF4" w:rsidRPr="00AA089E">
        <w:rPr>
          <w:rFonts w:ascii="Times New Roman" w:hAnsi="Times New Roman"/>
        </w:rPr>
        <w:t>1</w:t>
      </w:r>
      <w:r w:rsidR="006B5DCF" w:rsidRPr="00AA089E">
        <w:rPr>
          <w:rFonts w:ascii="Times New Roman" w:hAnsi="Times New Roman"/>
        </w:rPr>
        <w:t xml:space="preserve">. Со дня поступления в Администрацию ЗАТО г. Зеленогорск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не допускается внесение в Правила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 и объектов капитального 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ЗАТО </w:t>
      </w:r>
      <w:r w:rsidR="006B7179" w:rsidRPr="00AA089E">
        <w:rPr>
          <w:rFonts w:ascii="Times New Roman" w:hAnsi="Times New Roman"/>
        </w:rPr>
        <w:t xml:space="preserve">                  </w:t>
      </w:r>
      <w:r w:rsidR="006B5DCF" w:rsidRPr="00AA089E">
        <w:rPr>
          <w:rFonts w:ascii="Times New Roman" w:hAnsi="Times New Roman"/>
        </w:rPr>
        <w:t>г. Зеленогорск в исполнительный орган государственной власти, должностному лицу, в государственное учреждение или в орган местного самоуправления, которые указаны в настоящем пункте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14:paraId="71D29F5D" w14:textId="77777777" w:rsidR="00257346" w:rsidRPr="00AA089E" w:rsidRDefault="00F8038D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1</w:t>
      </w:r>
      <w:r w:rsidR="00457FF4" w:rsidRPr="00AA089E">
        <w:rPr>
          <w:rFonts w:ascii="Times New Roman" w:eastAsia="Times New Roman" w:hAnsi="Times New Roman"/>
          <w:lang w:eastAsia="ar-SA"/>
        </w:rPr>
        <w:t>2</w:t>
      </w:r>
      <w:r w:rsidR="00257346" w:rsidRPr="00AA089E">
        <w:rPr>
          <w:rFonts w:ascii="Times New Roman" w:eastAsia="Times New Roman" w:hAnsi="Times New Roman"/>
          <w:lang w:eastAsia="ar-SA"/>
        </w:rPr>
        <w:t>. В течени</w:t>
      </w:r>
      <w:r w:rsidR="006F4897" w:rsidRPr="00AA089E">
        <w:rPr>
          <w:rFonts w:ascii="Times New Roman" w:eastAsia="Times New Roman" w:hAnsi="Times New Roman"/>
          <w:lang w:eastAsia="ar-SA"/>
        </w:rPr>
        <w:t>е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срока, установленного в</w:t>
      </w:r>
      <w:r w:rsidR="00257346" w:rsidRPr="00AA089E">
        <w:rPr>
          <w:rFonts w:ascii="Times New Roman" w:hAnsi="Times New Roman"/>
        </w:rPr>
        <w:t xml:space="preserve"> </w:t>
      </w:r>
      <w:r w:rsidR="00BC2AFA" w:rsidRPr="00AA089E">
        <w:rPr>
          <w:rFonts w:ascii="Times New Roman" w:hAnsi="Times New Roman"/>
        </w:rPr>
        <w:t>решении о подготовке проекта о внесении изменений в Правила,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Комисси</w:t>
      </w:r>
      <w:r w:rsidR="00BC2AFA" w:rsidRPr="00AA089E">
        <w:rPr>
          <w:rFonts w:ascii="Times New Roman" w:eastAsia="Times New Roman" w:hAnsi="Times New Roman"/>
          <w:lang w:eastAsia="ar-SA"/>
        </w:rPr>
        <w:t>я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обсужд</w:t>
      </w:r>
      <w:r w:rsidR="00BC2AFA" w:rsidRPr="00AA089E">
        <w:rPr>
          <w:rFonts w:ascii="Times New Roman" w:eastAsia="Times New Roman" w:hAnsi="Times New Roman"/>
          <w:lang w:eastAsia="ar-SA"/>
        </w:rPr>
        <w:t>ает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поступивши</w:t>
      </w:r>
      <w:r w:rsidR="00BC2AFA" w:rsidRPr="00AA089E">
        <w:rPr>
          <w:rFonts w:ascii="Times New Roman" w:eastAsia="Times New Roman" w:hAnsi="Times New Roman"/>
          <w:lang w:eastAsia="ar-SA"/>
        </w:rPr>
        <w:t>е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предложени</w:t>
      </w:r>
      <w:r w:rsidR="00BC2AFA" w:rsidRPr="00AA089E">
        <w:rPr>
          <w:rFonts w:ascii="Times New Roman" w:eastAsia="Times New Roman" w:hAnsi="Times New Roman"/>
          <w:lang w:eastAsia="ar-SA"/>
        </w:rPr>
        <w:t>я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и подготавливает проект </w:t>
      </w:r>
      <w:r w:rsidR="00A95321" w:rsidRPr="00AA089E">
        <w:rPr>
          <w:rFonts w:ascii="Times New Roman" w:eastAsia="Times New Roman" w:hAnsi="Times New Roman"/>
          <w:lang w:eastAsia="ar-SA"/>
        </w:rPr>
        <w:t xml:space="preserve">о внесении 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изменений </w:t>
      </w:r>
      <w:r w:rsidR="00BC2AFA" w:rsidRPr="00AA089E">
        <w:rPr>
          <w:rFonts w:ascii="Times New Roman" w:eastAsia="Times New Roman" w:hAnsi="Times New Roman"/>
          <w:lang w:eastAsia="ar-SA"/>
        </w:rPr>
        <w:t xml:space="preserve">в </w:t>
      </w:r>
      <w:r w:rsidR="00257346" w:rsidRPr="00AA089E">
        <w:rPr>
          <w:rFonts w:ascii="Times New Roman" w:eastAsia="Times New Roman" w:hAnsi="Times New Roman"/>
          <w:lang w:eastAsia="ar-SA"/>
        </w:rPr>
        <w:t>Правил</w:t>
      </w:r>
      <w:r w:rsidR="00BC2AFA" w:rsidRPr="00AA089E">
        <w:rPr>
          <w:rFonts w:ascii="Times New Roman" w:eastAsia="Times New Roman" w:hAnsi="Times New Roman"/>
          <w:lang w:eastAsia="ar-SA"/>
        </w:rPr>
        <w:t>а</w:t>
      </w:r>
      <w:r w:rsidR="009477C6" w:rsidRPr="00AA089E">
        <w:rPr>
          <w:rFonts w:ascii="Times New Roman" w:eastAsia="Times New Roman" w:hAnsi="Times New Roman"/>
          <w:lang w:eastAsia="ar-SA"/>
        </w:rPr>
        <w:t xml:space="preserve"> (далее – Проект изменений)</w:t>
      </w:r>
      <w:r w:rsidR="00257346" w:rsidRPr="00AA089E">
        <w:rPr>
          <w:rFonts w:ascii="Times New Roman" w:eastAsia="Times New Roman" w:hAnsi="Times New Roman"/>
          <w:lang w:eastAsia="ar-SA"/>
        </w:rPr>
        <w:t>.</w:t>
      </w:r>
    </w:p>
    <w:p w14:paraId="383895EB" w14:textId="0837A884" w:rsidR="00BC2AFA" w:rsidRPr="00AA089E" w:rsidRDefault="00BC2AFA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Администрация </w:t>
      </w:r>
      <w:r w:rsidR="00A95321" w:rsidRPr="00AA089E">
        <w:rPr>
          <w:rFonts w:ascii="Times New Roman" w:hAnsi="Times New Roman"/>
        </w:rPr>
        <w:t xml:space="preserve">ЗАТО г. Зеленогорск </w:t>
      </w:r>
      <w:r w:rsidRPr="00AA089E">
        <w:rPr>
          <w:rFonts w:ascii="Times New Roman" w:hAnsi="Times New Roman"/>
        </w:rPr>
        <w:t xml:space="preserve">осуществляет проверку </w:t>
      </w:r>
      <w:r w:rsidR="009477C6" w:rsidRPr="00AA089E">
        <w:rPr>
          <w:rFonts w:ascii="Times New Roman" w:hAnsi="Times New Roman"/>
        </w:rPr>
        <w:t>П</w:t>
      </w:r>
      <w:r w:rsidRPr="00AA089E">
        <w:rPr>
          <w:rFonts w:ascii="Times New Roman" w:hAnsi="Times New Roman"/>
        </w:rPr>
        <w:t xml:space="preserve">роекта </w:t>
      </w:r>
      <w:r w:rsidR="009477C6" w:rsidRPr="00AA089E">
        <w:rPr>
          <w:rFonts w:ascii="Times New Roman" w:hAnsi="Times New Roman"/>
        </w:rPr>
        <w:t>изменений</w:t>
      </w:r>
      <w:r w:rsidRPr="00AA089E">
        <w:rPr>
          <w:rFonts w:ascii="Times New Roman" w:hAnsi="Times New Roman"/>
        </w:rPr>
        <w:t xml:space="preserve">, представленного </w:t>
      </w:r>
      <w:r w:rsidR="009477C6" w:rsidRPr="00AA089E">
        <w:rPr>
          <w:rFonts w:ascii="Times New Roman" w:hAnsi="Times New Roman"/>
        </w:rPr>
        <w:t>К</w:t>
      </w:r>
      <w:r w:rsidRPr="00AA089E">
        <w:rPr>
          <w:rFonts w:ascii="Times New Roman" w:hAnsi="Times New Roman"/>
        </w:rPr>
        <w:t xml:space="preserve">омиссией, на соответствие требованиям технических регламентов, Генеральному плану, </w:t>
      </w:r>
      <w:r w:rsidR="00E96D1B" w:rsidRPr="00AA089E">
        <w:rPr>
          <w:rFonts w:ascii="Times New Roman" w:hAnsi="Times New Roman"/>
        </w:rPr>
        <w:t xml:space="preserve">схемам территориального планирования двух и более субъектов Российской Федерации, </w:t>
      </w:r>
      <w:r w:rsidRPr="00AA089E">
        <w:rPr>
          <w:rFonts w:ascii="Times New Roman" w:hAnsi="Times New Roman"/>
        </w:rPr>
        <w:t>схем</w:t>
      </w:r>
      <w:r w:rsidR="00313116" w:rsidRPr="00AA089E">
        <w:rPr>
          <w:rFonts w:ascii="Times New Roman" w:hAnsi="Times New Roman"/>
        </w:rPr>
        <w:t>е</w:t>
      </w:r>
      <w:r w:rsidRPr="00AA089E">
        <w:rPr>
          <w:rFonts w:ascii="Times New Roman" w:hAnsi="Times New Roman"/>
        </w:rPr>
        <w:t xml:space="preserve"> территориального планирования </w:t>
      </w:r>
      <w:r w:rsidR="00313116" w:rsidRPr="00AA089E">
        <w:rPr>
          <w:rFonts w:ascii="Times New Roman" w:hAnsi="Times New Roman"/>
        </w:rPr>
        <w:t>Красноярского края</w:t>
      </w:r>
      <w:r w:rsidRPr="00AA089E">
        <w:rPr>
          <w:rFonts w:ascii="Times New Roman" w:hAnsi="Times New Roman"/>
        </w:rPr>
        <w:t>, схемам территориального планирования Российской Федерации</w:t>
      </w:r>
      <w:r w:rsidR="00FA05EA" w:rsidRPr="00AA089E">
        <w:rPr>
          <w:rFonts w:ascii="Times New Roman" w:hAnsi="Times New Roman"/>
        </w:rPr>
        <w:t>, сведениям Единого государственного реестра недвижимости, сведениям, документам и материалам, содержащимся в государственн</w:t>
      </w:r>
      <w:r w:rsidR="009E2A43" w:rsidRPr="00AA089E">
        <w:rPr>
          <w:rFonts w:ascii="Times New Roman" w:hAnsi="Times New Roman"/>
        </w:rPr>
        <w:t>ой</w:t>
      </w:r>
      <w:r w:rsidR="00FA05EA" w:rsidRPr="00AA089E">
        <w:rPr>
          <w:rFonts w:ascii="Times New Roman" w:hAnsi="Times New Roman"/>
        </w:rPr>
        <w:t xml:space="preserve"> информационн</w:t>
      </w:r>
      <w:r w:rsidR="009E2A43" w:rsidRPr="00AA089E">
        <w:rPr>
          <w:rFonts w:ascii="Times New Roman" w:hAnsi="Times New Roman"/>
        </w:rPr>
        <w:t>ой</w:t>
      </w:r>
      <w:r w:rsidR="00FA05EA" w:rsidRPr="00AA089E">
        <w:rPr>
          <w:rFonts w:ascii="Times New Roman" w:hAnsi="Times New Roman"/>
        </w:rPr>
        <w:t xml:space="preserve"> систем</w:t>
      </w:r>
      <w:r w:rsidR="009E2A43" w:rsidRPr="00AA089E">
        <w:rPr>
          <w:rFonts w:ascii="Times New Roman" w:hAnsi="Times New Roman"/>
        </w:rPr>
        <w:t>е</w:t>
      </w:r>
      <w:r w:rsidR="00FA05EA" w:rsidRPr="00AA089E">
        <w:rPr>
          <w:rFonts w:ascii="Times New Roman" w:hAnsi="Times New Roman"/>
        </w:rPr>
        <w:t xml:space="preserve"> обеспечения градостроительной деятельности</w:t>
      </w:r>
      <w:r w:rsidR="009E2A43" w:rsidRPr="00AA089E">
        <w:rPr>
          <w:rFonts w:ascii="Times New Roman" w:hAnsi="Times New Roman"/>
        </w:rPr>
        <w:t xml:space="preserve"> Красноярского края</w:t>
      </w:r>
      <w:r w:rsidR="00FA05EA" w:rsidRPr="00AA089E">
        <w:rPr>
          <w:rFonts w:ascii="Times New Roman" w:hAnsi="Times New Roman"/>
        </w:rPr>
        <w:t>.</w:t>
      </w:r>
    </w:p>
    <w:p w14:paraId="6DDC17D5" w14:textId="77777777" w:rsidR="005C2CFB" w:rsidRPr="00AA089E" w:rsidRDefault="005C2CFB" w:rsidP="00AA08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9E">
        <w:rPr>
          <w:rFonts w:ascii="Times New Roman" w:hAnsi="Times New Roman" w:cs="Times New Roman"/>
          <w:sz w:val="24"/>
          <w:szCs w:val="24"/>
        </w:rPr>
        <w:t xml:space="preserve">По результатам проверки Администрация </w:t>
      </w:r>
      <w:r w:rsidR="00A570BE" w:rsidRPr="00AA089E">
        <w:rPr>
          <w:rFonts w:ascii="Times New Roman" w:hAnsi="Times New Roman" w:cs="Times New Roman"/>
          <w:sz w:val="24"/>
          <w:szCs w:val="24"/>
        </w:rPr>
        <w:t xml:space="preserve">ЗАТО г. Зеленогорск </w:t>
      </w:r>
      <w:r w:rsidRPr="00AA089E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9477C6" w:rsidRPr="00AA089E">
        <w:rPr>
          <w:rFonts w:ascii="Times New Roman" w:hAnsi="Times New Roman" w:cs="Times New Roman"/>
          <w:sz w:val="24"/>
          <w:szCs w:val="24"/>
        </w:rPr>
        <w:t>П</w:t>
      </w:r>
      <w:r w:rsidRPr="00AA089E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9477C6" w:rsidRPr="00AA089E">
        <w:rPr>
          <w:rFonts w:ascii="Times New Roman" w:hAnsi="Times New Roman" w:cs="Times New Roman"/>
          <w:sz w:val="24"/>
          <w:szCs w:val="24"/>
        </w:rPr>
        <w:t>изменений</w:t>
      </w:r>
      <w:r w:rsidRPr="00AA089E">
        <w:rPr>
          <w:rFonts w:ascii="Times New Roman" w:hAnsi="Times New Roman" w:cs="Times New Roman"/>
          <w:sz w:val="24"/>
          <w:szCs w:val="24"/>
        </w:rPr>
        <w:t xml:space="preserve"> Главе </w:t>
      </w:r>
      <w:r w:rsidR="00A570BE" w:rsidRPr="00AA089E">
        <w:rPr>
          <w:rFonts w:ascii="Times New Roman" w:hAnsi="Times New Roman" w:cs="Times New Roman"/>
          <w:sz w:val="24"/>
          <w:szCs w:val="24"/>
        </w:rPr>
        <w:t xml:space="preserve">ЗАТО г. Зеленогорск </w:t>
      </w:r>
      <w:r w:rsidRPr="00AA089E">
        <w:rPr>
          <w:rFonts w:ascii="Times New Roman" w:hAnsi="Times New Roman" w:cs="Times New Roman"/>
          <w:sz w:val="24"/>
          <w:szCs w:val="24"/>
        </w:rPr>
        <w:t>или</w:t>
      </w:r>
      <w:r w:rsidR="001B205B" w:rsidRPr="00AA089E">
        <w:rPr>
          <w:rFonts w:ascii="Times New Roman" w:hAnsi="Times New Roman" w:cs="Times New Roman"/>
          <w:sz w:val="24"/>
          <w:szCs w:val="24"/>
        </w:rPr>
        <w:t xml:space="preserve"> </w:t>
      </w:r>
      <w:r w:rsidRPr="00AA089E">
        <w:rPr>
          <w:rFonts w:ascii="Times New Roman" w:hAnsi="Times New Roman" w:cs="Times New Roman"/>
          <w:sz w:val="24"/>
          <w:szCs w:val="24"/>
        </w:rPr>
        <w:t xml:space="preserve">в случае обнаружения его несоответствия </w:t>
      </w:r>
      <w:r w:rsidR="001B205B" w:rsidRPr="00AA089E">
        <w:rPr>
          <w:rFonts w:ascii="Times New Roman" w:hAnsi="Times New Roman" w:cs="Times New Roman"/>
          <w:sz w:val="24"/>
          <w:szCs w:val="24"/>
        </w:rPr>
        <w:t xml:space="preserve">требованиям и документам, </w:t>
      </w:r>
      <w:r w:rsidR="00A570BE" w:rsidRPr="00AA089E">
        <w:rPr>
          <w:rFonts w:ascii="Times New Roman" w:hAnsi="Times New Roman" w:cs="Times New Roman"/>
          <w:sz w:val="24"/>
          <w:szCs w:val="24"/>
        </w:rPr>
        <w:t>указанным в абзаце втором настоящего пункта,</w:t>
      </w:r>
      <w:r w:rsidRPr="00AA089E">
        <w:rPr>
          <w:rFonts w:ascii="Times New Roman" w:hAnsi="Times New Roman" w:cs="Times New Roman"/>
          <w:sz w:val="24"/>
          <w:szCs w:val="24"/>
        </w:rPr>
        <w:t xml:space="preserve"> в </w:t>
      </w:r>
      <w:r w:rsidR="00A570BE" w:rsidRPr="00AA089E">
        <w:rPr>
          <w:rFonts w:ascii="Times New Roman" w:hAnsi="Times New Roman" w:cs="Times New Roman"/>
          <w:sz w:val="24"/>
          <w:szCs w:val="24"/>
        </w:rPr>
        <w:t>К</w:t>
      </w:r>
      <w:r w:rsidRPr="00AA089E">
        <w:rPr>
          <w:rFonts w:ascii="Times New Roman" w:hAnsi="Times New Roman" w:cs="Times New Roman"/>
          <w:sz w:val="24"/>
          <w:szCs w:val="24"/>
        </w:rPr>
        <w:t>омиссию на доработку.</w:t>
      </w:r>
    </w:p>
    <w:p w14:paraId="2F8B40D0" w14:textId="1B720F58" w:rsidR="00257346" w:rsidRPr="00AA089E" w:rsidRDefault="00275BB1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457FF4" w:rsidRPr="00AA089E">
        <w:rPr>
          <w:rFonts w:ascii="Times New Roman" w:hAnsi="Times New Roman"/>
        </w:rPr>
        <w:t>3</w:t>
      </w:r>
      <w:r w:rsidR="00257346" w:rsidRPr="00AA089E">
        <w:rPr>
          <w:rFonts w:ascii="Times New Roman" w:hAnsi="Times New Roman"/>
        </w:rPr>
        <w:t xml:space="preserve">. </w:t>
      </w:r>
      <w:r w:rsidR="008262DE" w:rsidRPr="00AA089E">
        <w:rPr>
          <w:rFonts w:ascii="Times New Roman" w:hAnsi="Times New Roman"/>
        </w:rPr>
        <w:t xml:space="preserve">Глава </w:t>
      </w:r>
      <w:r w:rsidR="00A570BE" w:rsidRPr="00AA089E">
        <w:rPr>
          <w:rFonts w:ascii="Times New Roman" w:hAnsi="Times New Roman"/>
        </w:rPr>
        <w:t xml:space="preserve">ЗАТО г. Зеленогорск </w:t>
      </w:r>
      <w:r w:rsidR="00064575" w:rsidRPr="00AA089E">
        <w:rPr>
          <w:rFonts w:ascii="Times New Roman" w:hAnsi="Times New Roman"/>
        </w:rPr>
        <w:t xml:space="preserve">при получении </w:t>
      </w:r>
      <w:r w:rsidR="00A570BE" w:rsidRPr="00AA089E">
        <w:rPr>
          <w:rFonts w:ascii="Times New Roman" w:hAnsi="Times New Roman"/>
        </w:rPr>
        <w:t xml:space="preserve">от Администрации ЗАТО г. Зеленогорск </w:t>
      </w:r>
      <w:r w:rsidR="009477C6" w:rsidRPr="00AA089E">
        <w:rPr>
          <w:rFonts w:ascii="Times New Roman" w:hAnsi="Times New Roman"/>
        </w:rPr>
        <w:t>П</w:t>
      </w:r>
      <w:r w:rsidR="00064575" w:rsidRPr="00AA089E">
        <w:rPr>
          <w:rFonts w:ascii="Times New Roman" w:hAnsi="Times New Roman"/>
        </w:rPr>
        <w:t xml:space="preserve">роекта изменений </w:t>
      </w:r>
      <w:r w:rsidR="00257346" w:rsidRPr="00AA089E">
        <w:rPr>
          <w:rFonts w:ascii="Times New Roman" w:hAnsi="Times New Roman"/>
        </w:rPr>
        <w:t xml:space="preserve">принимает решение о проведении </w:t>
      </w:r>
      <w:r w:rsidRPr="00AA089E">
        <w:rPr>
          <w:rFonts w:ascii="Times New Roman" w:hAnsi="Times New Roman"/>
        </w:rPr>
        <w:t xml:space="preserve">общественных обсуждений или </w:t>
      </w:r>
      <w:r w:rsidR="00257346" w:rsidRPr="00AA089E">
        <w:rPr>
          <w:rFonts w:ascii="Times New Roman" w:hAnsi="Times New Roman"/>
        </w:rPr>
        <w:t xml:space="preserve">публичных слушаний по </w:t>
      </w:r>
      <w:r w:rsidR="00E2077E" w:rsidRPr="00AA089E">
        <w:rPr>
          <w:rFonts w:ascii="Times New Roman" w:hAnsi="Times New Roman"/>
        </w:rPr>
        <w:t>такому</w:t>
      </w:r>
      <w:r w:rsidR="00257346" w:rsidRPr="00AA089E">
        <w:rPr>
          <w:rFonts w:ascii="Times New Roman" w:hAnsi="Times New Roman"/>
        </w:rPr>
        <w:t xml:space="preserve"> </w:t>
      </w:r>
      <w:r w:rsidR="001B205B" w:rsidRPr="00AA089E">
        <w:rPr>
          <w:rFonts w:ascii="Times New Roman" w:hAnsi="Times New Roman"/>
        </w:rPr>
        <w:t>П</w:t>
      </w:r>
      <w:r w:rsidR="00257346" w:rsidRPr="00AA089E">
        <w:rPr>
          <w:rFonts w:ascii="Times New Roman" w:hAnsi="Times New Roman"/>
        </w:rPr>
        <w:t>роекту</w:t>
      </w:r>
      <w:r w:rsidR="00E2077E" w:rsidRPr="00AA089E">
        <w:rPr>
          <w:rFonts w:ascii="Times New Roman" w:hAnsi="Times New Roman"/>
        </w:rPr>
        <w:t xml:space="preserve"> </w:t>
      </w:r>
      <w:r w:rsidR="00C074A1" w:rsidRPr="00AA089E">
        <w:rPr>
          <w:rFonts w:ascii="Times New Roman" w:hAnsi="Times New Roman"/>
        </w:rPr>
        <w:t xml:space="preserve">изменений </w:t>
      </w:r>
      <w:r w:rsidR="00E2077E" w:rsidRPr="00AA089E">
        <w:rPr>
          <w:rFonts w:ascii="Times New Roman" w:hAnsi="Times New Roman"/>
        </w:rPr>
        <w:t xml:space="preserve">в срок не позднее чем через десять дней со дня получения такого </w:t>
      </w:r>
      <w:r w:rsidR="001B205B" w:rsidRPr="00AA089E">
        <w:rPr>
          <w:rFonts w:ascii="Times New Roman" w:hAnsi="Times New Roman"/>
        </w:rPr>
        <w:t>П</w:t>
      </w:r>
      <w:r w:rsidR="00E2077E" w:rsidRPr="00AA089E">
        <w:rPr>
          <w:rFonts w:ascii="Times New Roman" w:hAnsi="Times New Roman"/>
        </w:rPr>
        <w:t>роекта</w:t>
      </w:r>
      <w:r w:rsidR="00C074A1" w:rsidRPr="00AA089E">
        <w:rPr>
          <w:rFonts w:ascii="Times New Roman" w:hAnsi="Times New Roman"/>
        </w:rPr>
        <w:t xml:space="preserve"> изменений</w:t>
      </w:r>
      <w:r w:rsidR="00507F52" w:rsidRPr="00AA089E">
        <w:rPr>
          <w:rFonts w:ascii="Times New Roman" w:hAnsi="Times New Roman"/>
        </w:rPr>
        <w:t>.</w:t>
      </w:r>
    </w:p>
    <w:p w14:paraId="0C423DEA" w14:textId="444918ED" w:rsidR="00771749" w:rsidRPr="00AA089E" w:rsidRDefault="00E21D4C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eastAsia="Times New Roman" w:hAnsi="Times New Roman"/>
          <w:lang w:eastAsia="ar-SA"/>
        </w:rPr>
        <w:t>1</w:t>
      </w:r>
      <w:r w:rsidR="00457FF4" w:rsidRPr="00AA089E">
        <w:rPr>
          <w:rFonts w:ascii="Times New Roman" w:eastAsia="Times New Roman" w:hAnsi="Times New Roman"/>
          <w:lang w:eastAsia="ar-SA"/>
        </w:rPr>
        <w:t>4</w:t>
      </w:r>
      <w:r w:rsidR="00257346" w:rsidRPr="00AA089E">
        <w:rPr>
          <w:rFonts w:ascii="Times New Roman" w:eastAsia="Times New Roman" w:hAnsi="Times New Roman"/>
          <w:lang w:eastAsia="ar-SA"/>
        </w:rPr>
        <w:t>. Проект изменени</w:t>
      </w:r>
      <w:r w:rsidR="006F4897" w:rsidRPr="00AA089E">
        <w:rPr>
          <w:rFonts w:ascii="Times New Roman" w:eastAsia="Times New Roman" w:hAnsi="Times New Roman"/>
          <w:lang w:eastAsia="ar-SA"/>
        </w:rPr>
        <w:t>й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подлежит рассмотрению на </w:t>
      </w:r>
      <w:r w:rsidRPr="00AA089E">
        <w:rPr>
          <w:rFonts w:ascii="Times New Roman" w:eastAsia="Times New Roman" w:hAnsi="Times New Roman"/>
          <w:lang w:eastAsia="ar-SA"/>
        </w:rPr>
        <w:t>о</w:t>
      </w:r>
      <w:r w:rsidRPr="00AA089E">
        <w:rPr>
          <w:rFonts w:ascii="Times New Roman" w:hAnsi="Times New Roman"/>
        </w:rPr>
        <w:t xml:space="preserve">бщественных обсуждениях или 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публичных слушаниях, проводимых в порядке, </w:t>
      </w:r>
      <w:r w:rsidR="00771749" w:rsidRPr="00AA089E">
        <w:rPr>
          <w:rFonts w:ascii="Times New Roman" w:hAnsi="Times New Roman"/>
        </w:rPr>
        <w:t xml:space="preserve">определяемом Уставом города Зеленогорска </w:t>
      </w:r>
      <w:r w:rsidR="00C11B1F" w:rsidRPr="00AA089E">
        <w:rPr>
          <w:rFonts w:ascii="Times New Roman" w:hAnsi="Times New Roman"/>
        </w:rPr>
        <w:t xml:space="preserve">Красноярского края </w:t>
      </w:r>
      <w:r w:rsidR="00771749" w:rsidRPr="00AA089E">
        <w:rPr>
          <w:rFonts w:ascii="Times New Roman" w:hAnsi="Times New Roman"/>
        </w:rPr>
        <w:t>и решением Совета депутатов ЗАТО г. Зеленогорск, в соответствии с Градостроительным кодексом Российской Федерации.</w:t>
      </w:r>
      <w:bookmarkStart w:id="21" w:name="Par2"/>
      <w:bookmarkEnd w:id="21"/>
    </w:p>
    <w:p w14:paraId="1A71B8AE" w14:textId="7801D064" w:rsidR="00074668" w:rsidRPr="00AA089E" w:rsidRDefault="00253AE9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В случае подготовки изменений в Правила в части внесения изменений в градостроительный регламент, установленный для конкретной территориальной зоны, а также в случае подготовки изменений </w:t>
      </w:r>
      <w:r w:rsidR="00287A86">
        <w:rPr>
          <w:rFonts w:ascii="Times New Roman" w:hAnsi="Times New Roman"/>
        </w:rPr>
        <w:t xml:space="preserve">в Правила </w:t>
      </w:r>
      <w:r w:rsidRPr="00AA089E">
        <w:rPr>
          <w:rFonts w:ascii="Times New Roman" w:hAnsi="Times New Roman"/>
        </w:rPr>
        <w:t xml:space="preserve">в </w:t>
      </w:r>
      <w:r w:rsidR="00D75820" w:rsidRPr="00AA089E">
        <w:rPr>
          <w:rFonts w:ascii="Times New Roman" w:hAnsi="Times New Roman"/>
        </w:rPr>
        <w:t>целях комплексного развития территории</w:t>
      </w:r>
      <w:r w:rsidRPr="00AA089E">
        <w:rPr>
          <w:rFonts w:ascii="Times New Roman" w:hAnsi="Times New Roman"/>
        </w:rPr>
        <w:t xml:space="preserve">, общественные обсуждения или публичные слушания по внесению изменений в Правила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развитию. </w:t>
      </w:r>
    </w:p>
    <w:p w14:paraId="17C6BA57" w14:textId="5BC085C0" w:rsidR="00771749" w:rsidRPr="00AA089E" w:rsidRDefault="009443FB" w:rsidP="00AA089E">
      <w:pPr>
        <w:autoSpaceDE w:val="0"/>
        <w:autoSpaceDN w:val="0"/>
        <w:adjustRightInd w:val="0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1</w:t>
      </w:r>
      <w:r w:rsidR="00457FF4" w:rsidRPr="00AA089E">
        <w:rPr>
          <w:rFonts w:ascii="Times New Roman" w:eastAsia="Times New Roman" w:hAnsi="Times New Roman"/>
          <w:lang w:eastAsia="ar-SA"/>
        </w:rPr>
        <w:t>5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. После завершения </w:t>
      </w:r>
      <w:r w:rsidRPr="00AA089E">
        <w:rPr>
          <w:rFonts w:ascii="Times New Roman" w:eastAsia="Times New Roman" w:hAnsi="Times New Roman"/>
          <w:lang w:eastAsia="ar-SA"/>
        </w:rPr>
        <w:t>о</w:t>
      </w:r>
      <w:r w:rsidRPr="00AA089E">
        <w:rPr>
          <w:rFonts w:ascii="Times New Roman" w:hAnsi="Times New Roman"/>
        </w:rPr>
        <w:t>бщественных обсуждений или</w:t>
      </w:r>
      <w:r w:rsidRPr="00AA089E">
        <w:rPr>
          <w:rFonts w:ascii="Times New Roman" w:eastAsia="Times New Roman" w:hAnsi="Times New Roman"/>
          <w:lang w:eastAsia="ar-SA"/>
        </w:rPr>
        <w:t xml:space="preserve"> 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публичных слушаний по </w:t>
      </w:r>
      <w:r w:rsidR="00B0236D" w:rsidRPr="00AA089E">
        <w:rPr>
          <w:rFonts w:ascii="Times New Roman" w:eastAsia="Times New Roman" w:hAnsi="Times New Roman"/>
          <w:lang w:eastAsia="ar-SA"/>
        </w:rPr>
        <w:t>П</w:t>
      </w:r>
      <w:r w:rsidR="006C7841" w:rsidRPr="00AA089E">
        <w:rPr>
          <w:rFonts w:ascii="Times New Roman" w:eastAsia="Times New Roman" w:hAnsi="Times New Roman"/>
          <w:lang w:eastAsia="ar-SA"/>
        </w:rPr>
        <w:t>роекту изменени</w:t>
      </w:r>
      <w:r w:rsidR="00AF6346" w:rsidRPr="00AA089E">
        <w:rPr>
          <w:rFonts w:ascii="Times New Roman" w:eastAsia="Times New Roman" w:hAnsi="Times New Roman"/>
          <w:lang w:eastAsia="ar-SA"/>
        </w:rPr>
        <w:t>й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 Комиссия обеспечивает </w:t>
      </w:r>
      <w:r w:rsidR="007C6C58" w:rsidRPr="00AA089E">
        <w:rPr>
          <w:rFonts w:ascii="Times New Roman" w:eastAsia="Times New Roman" w:hAnsi="Times New Roman"/>
          <w:lang w:eastAsia="ar-SA"/>
        </w:rPr>
        <w:t>внесение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 </w:t>
      </w:r>
      <w:r w:rsidR="00A04FFD" w:rsidRPr="00AA089E">
        <w:rPr>
          <w:rFonts w:ascii="Times New Roman" w:eastAsia="Times New Roman" w:hAnsi="Times New Roman"/>
          <w:lang w:eastAsia="ar-SA"/>
        </w:rPr>
        <w:t>изменений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 </w:t>
      </w:r>
      <w:r w:rsidR="007C6C58" w:rsidRPr="00AA089E">
        <w:rPr>
          <w:rFonts w:ascii="Times New Roman" w:eastAsia="Times New Roman" w:hAnsi="Times New Roman"/>
          <w:lang w:eastAsia="ar-SA"/>
        </w:rPr>
        <w:t xml:space="preserve">в </w:t>
      </w:r>
      <w:r w:rsidR="00B0236D" w:rsidRPr="00AA089E">
        <w:rPr>
          <w:rFonts w:ascii="Times New Roman" w:eastAsia="Times New Roman" w:hAnsi="Times New Roman"/>
          <w:lang w:eastAsia="ar-SA"/>
        </w:rPr>
        <w:t>П</w:t>
      </w:r>
      <w:r w:rsidR="007C6C58" w:rsidRPr="00AA089E">
        <w:rPr>
          <w:rFonts w:ascii="Times New Roman" w:eastAsia="Times New Roman" w:hAnsi="Times New Roman"/>
          <w:lang w:eastAsia="ar-SA"/>
        </w:rPr>
        <w:t xml:space="preserve">роект </w:t>
      </w:r>
      <w:r w:rsidR="00A570BE" w:rsidRPr="00AA089E">
        <w:rPr>
          <w:rFonts w:ascii="Times New Roman" w:eastAsia="Times New Roman" w:hAnsi="Times New Roman"/>
          <w:lang w:eastAsia="ar-SA"/>
        </w:rPr>
        <w:t xml:space="preserve">изменений </w:t>
      </w:r>
      <w:r w:rsidR="008454D0" w:rsidRPr="00AA089E">
        <w:rPr>
          <w:rFonts w:ascii="Times New Roman" w:eastAsia="Times New Roman" w:hAnsi="Times New Roman"/>
          <w:lang w:eastAsia="ar-SA"/>
        </w:rPr>
        <w:t xml:space="preserve">с учетом результатов таких </w:t>
      </w:r>
      <w:r w:rsidRPr="00AA089E">
        <w:rPr>
          <w:rFonts w:ascii="Times New Roman" w:eastAsia="Times New Roman" w:hAnsi="Times New Roman"/>
          <w:lang w:eastAsia="ar-SA"/>
        </w:rPr>
        <w:t>о</w:t>
      </w:r>
      <w:r w:rsidRPr="00AA089E">
        <w:rPr>
          <w:rFonts w:ascii="Times New Roman" w:hAnsi="Times New Roman"/>
        </w:rPr>
        <w:t>бщественных обсуждений или</w:t>
      </w:r>
      <w:r w:rsidRPr="00AA089E">
        <w:rPr>
          <w:rFonts w:ascii="Times New Roman" w:eastAsia="Times New Roman" w:hAnsi="Times New Roman"/>
          <w:lang w:eastAsia="ar-SA"/>
        </w:rPr>
        <w:t xml:space="preserve"> </w:t>
      </w:r>
      <w:r w:rsidR="008454D0" w:rsidRPr="00AA089E">
        <w:rPr>
          <w:rFonts w:ascii="Times New Roman" w:eastAsia="Times New Roman" w:hAnsi="Times New Roman"/>
          <w:lang w:eastAsia="ar-SA"/>
        </w:rPr>
        <w:t xml:space="preserve">публичных слушаний 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и представляет указанный </w:t>
      </w:r>
      <w:r w:rsidR="00B0236D" w:rsidRPr="00AA089E">
        <w:rPr>
          <w:rFonts w:ascii="Times New Roman" w:eastAsia="Times New Roman" w:hAnsi="Times New Roman"/>
          <w:lang w:eastAsia="ar-SA"/>
        </w:rPr>
        <w:t>П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роект </w:t>
      </w:r>
      <w:r w:rsidR="00D30784" w:rsidRPr="00AA089E">
        <w:rPr>
          <w:rFonts w:ascii="Times New Roman" w:eastAsia="Times New Roman" w:hAnsi="Times New Roman"/>
          <w:lang w:eastAsia="ar-SA"/>
        </w:rPr>
        <w:t xml:space="preserve">изменений </w:t>
      </w:r>
      <w:r w:rsidR="00CF5975" w:rsidRPr="00AA089E">
        <w:rPr>
          <w:rFonts w:ascii="Times New Roman" w:eastAsia="Times New Roman" w:hAnsi="Times New Roman"/>
          <w:lang w:eastAsia="ar-SA"/>
        </w:rPr>
        <w:t>Г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лаве </w:t>
      </w:r>
      <w:r w:rsidR="00A570BE" w:rsidRPr="00AA089E">
        <w:rPr>
          <w:rFonts w:ascii="Times New Roman" w:eastAsia="Times New Roman" w:hAnsi="Times New Roman"/>
          <w:lang w:eastAsia="ar-SA"/>
        </w:rPr>
        <w:t>ЗАТО г. Зеленогорск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. </w:t>
      </w:r>
    </w:p>
    <w:p w14:paraId="3DE747E3" w14:textId="77777777" w:rsidR="00771749" w:rsidRPr="00AA089E" w:rsidRDefault="00771749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eastAsia="Times New Roman" w:hAnsi="Times New Roman"/>
          <w:lang w:eastAsia="ar-SA"/>
        </w:rPr>
        <w:tab/>
      </w:r>
      <w:r w:rsidR="006C7841" w:rsidRPr="00AA089E">
        <w:rPr>
          <w:rFonts w:ascii="Times New Roman" w:eastAsia="Times New Roman" w:hAnsi="Times New Roman"/>
          <w:lang w:eastAsia="ar-SA"/>
        </w:rPr>
        <w:t xml:space="preserve">Обязательными приложениями к </w:t>
      </w:r>
      <w:r w:rsidR="00B0236D" w:rsidRPr="00AA089E">
        <w:rPr>
          <w:rFonts w:ascii="Times New Roman" w:eastAsia="Times New Roman" w:hAnsi="Times New Roman"/>
          <w:lang w:eastAsia="ar-SA"/>
        </w:rPr>
        <w:t>П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роекту </w:t>
      </w:r>
      <w:r w:rsidR="00AF6346" w:rsidRPr="00AA089E">
        <w:rPr>
          <w:rFonts w:ascii="Times New Roman" w:eastAsia="Times New Roman" w:hAnsi="Times New Roman"/>
          <w:lang w:eastAsia="ar-SA"/>
        </w:rPr>
        <w:t xml:space="preserve">изменений 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являются протокол </w:t>
      </w:r>
      <w:r w:rsidRPr="00AA089E">
        <w:rPr>
          <w:rFonts w:ascii="Times New Roman" w:eastAsia="Times New Roman" w:hAnsi="Times New Roman"/>
          <w:lang w:eastAsia="ar-SA"/>
        </w:rPr>
        <w:t xml:space="preserve">общественных обсуждений или 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публичных слушаний и заключение о результатах </w:t>
      </w:r>
      <w:r w:rsidR="009443FB" w:rsidRPr="00AA089E">
        <w:rPr>
          <w:rFonts w:ascii="Times New Roman" w:eastAsia="Times New Roman" w:hAnsi="Times New Roman"/>
          <w:lang w:eastAsia="ar-SA"/>
        </w:rPr>
        <w:t>о</w:t>
      </w:r>
      <w:r w:rsidR="009443FB" w:rsidRPr="00AA089E">
        <w:rPr>
          <w:rFonts w:ascii="Times New Roman" w:hAnsi="Times New Roman"/>
        </w:rPr>
        <w:t>бщественных обсуждений или</w:t>
      </w:r>
      <w:r w:rsidR="009443FB" w:rsidRPr="00AA089E">
        <w:rPr>
          <w:rFonts w:ascii="Times New Roman" w:eastAsia="Times New Roman" w:hAnsi="Times New Roman"/>
          <w:lang w:eastAsia="ar-SA"/>
        </w:rPr>
        <w:t xml:space="preserve"> </w:t>
      </w:r>
      <w:r w:rsidR="006C7841" w:rsidRPr="00AA089E">
        <w:rPr>
          <w:rFonts w:ascii="Times New Roman" w:eastAsia="Times New Roman" w:hAnsi="Times New Roman"/>
          <w:lang w:eastAsia="ar-SA"/>
        </w:rPr>
        <w:t>публичных слушаний</w:t>
      </w:r>
      <w:r w:rsidRPr="00AA089E">
        <w:rPr>
          <w:rFonts w:ascii="Times New Roman" w:eastAsia="Times New Roman" w:hAnsi="Times New Roman"/>
          <w:lang w:eastAsia="ar-SA"/>
        </w:rPr>
        <w:t xml:space="preserve">, </w:t>
      </w:r>
      <w:r w:rsidRPr="00AA089E">
        <w:rPr>
          <w:rFonts w:ascii="Times New Roman" w:hAnsi="Times New Roman"/>
        </w:rPr>
        <w:t>за исключением случаев, если их проведение в соответствии с Градостроительным кодексом Российской Федерации не требуется.</w:t>
      </w:r>
    </w:p>
    <w:p w14:paraId="6CBDB6B7" w14:textId="77777777" w:rsidR="006C7841" w:rsidRPr="00AA089E" w:rsidRDefault="00495390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1</w:t>
      </w:r>
      <w:r w:rsidR="00457FF4" w:rsidRPr="00AA089E">
        <w:rPr>
          <w:rFonts w:ascii="Times New Roman" w:eastAsia="Times New Roman" w:hAnsi="Times New Roman"/>
          <w:lang w:eastAsia="ar-SA"/>
        </w:rPr>
        <w:t>6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. Глава </w:t>
      </w:r>
      <w:r w:rsidR="00A570BE" w:rsidRPr="00AA089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в течение десяти дней после представления ему </w:t>
      </w:r>
      <w:r w:rsidR="00D30784" w:rsidRPr="00AA089E">
        <w:rPr>
          <w:rFonts w:ascii="Times New Roman" w:eastAsia="Times New Roman" w:hAnsi="Times New Roman"/>
          <w:lang w:eastAsia="ar-SA"/>
        </w:rPr>
        <w:t>П</w:t>
      </w:r>
      <w:r w:rsidR="006C7841" w:rsidRPr="00AA089E">
        <w:rPr>
          <w:rFonts w:ascii="Times New Roman" w:eastAsia="Times New Roman" w:hAnsi="Times New Roman"/>
          <w:lang w:eastAsia="ar-SA"/>
        </w:rPr>
        <w:t>роекта изменени</w:t>
      </w:r>
      <w:r w:rsidR="00AF6346" w:rsidRPr="00AA089E">
        <w:rPr>
          <w:rFonts w:ascii="Times New Roman" w:eastAsia="Times New Roman" w:hAnsi="Times New Roman"/>
          <w:lang w:eastAsia="ar-SA"/>
        </w:rPr>
        <w:t>й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 </w:t>
      </w:r>
      <w:r w:rsidR="00D53239" w:rsidRPr="00AA089E">
        <w:rPr>
          <w:rFonts w:ascii="Times New Roman" w:eastAsia="Times New Roman" w:hAnsi="Times New Roman"/>
          <w:lang w:eastAsia="ar-SA"/>
        </w:rPr>
        <w:t>и обязательных приложений</w:t>
      </w:r>
      <w:r w:rsidRPr="00AA089E">
        <w:rPr>
          <w:rFonts w:ascii="Times New Roman" w:eastAsia="Times New Roman" w:hAnsi="Times New Roman"/>
          <w:lang w:eastAsia="ar-SA"/>
        </w:rPr>
        <w:t xml:space="preserve"> к нему</w:t>
      </w:r>
      <w:r w:rsidR="00D53239" w:rsidRPr="00AA089E">
        <w:rPr>
          <w:rFonts w:ascii="Times New Roman" w:eastAsia="Times New Roman" w:hAnsi="Times New Roman"/>
          <w:lang w:eastAsia="ar-SA"/>
        </w:rPr>
        <w:t xml:space="preserve">, указанных в пункте </w:t>
      </w:r>
      <w:r w:rsidR="009443FB" w:rsidRPr="00AA089E">
        <w:rPr>
          <w:rFonts w:ascii="Times New Roman" w:eastAsia="Times New Roman" w:hAnsi="Times New Roman"/>
          <w:lang w:eastAsia="ar-SA"/>
        </w:rPr>
        <w:t>1</w:t>
      </w:r>
      <w:r w:rsidR="00CF5975" w:rsidRPr="00AA089E">
        <w:rPr>
          <w:rFonts w:ascii="Times New Roman" w:eastAsia="Times New Roman" w:hAnsi="Times New Roman"/>
          <w:lang w:eastAsia="ar-SA"/>
        </w:rPr>
        <w:t>5</w:t>
      </w:r>
      <w:r w:rsidR="00055BB1" w:rsidRPr="00AA089E">
        <w:rPr>
          <w:rFonts w:ascii="Times New Roman" w:eastAsia="Times New Roman" w:hAnsi="Times New Roman"/>
          <w:lang w:eastAsia="ar-SA"/>
        </w:rPr>
        <w:t xml:space="preserve"> раздела 1.3 Правил</w:t>
      </w:r>
      <w:r w:rsidR="00D53239" w:rsidRPr="00AA089E">
        <w:rPr>
          <w:rFonts w:ascii="Times New Roman" w:eastAsia="Times New Roman" w:hAnsi="Times New Roman"/>
          <w:lang w:eastAsia="ar-SA"/>
        </w:rPr>
        <w:t xml:space="preserve">, 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должен принять решение о направлении указанного </w:t>
      </w:r>
      <w:r w:rsidR="00D30784" w:rsidRPr="00AA089E">
        <w:rPr>
          <w:rFonts w:ascii="Times New Roman" w:eastAsia="Times New Roman" w:hAnsi="Times New Roman"/>
          <w:lang w:eastAsia="ar-SA"/>
        </w:rPr>
        <w:t>П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роекта </w:t>
      </w:r>
      <w:r w:rsidR="00D30784" w:rsidRPr="00AA089E">
        <w:rPr>
          <w:rFonts w:ascii="Times New Roman" w:eastAsia="Times New Roman" w:hAnsi="Times New Roman"/>
          <w:lang w:eastAsia="ar-SA"/>
        </w:rPr>
        <w:t xml:space="preserve">изменений </w:t>
      </w:r>
      <w:r w:rsidR="006C7841" w:rsidRPr="00AA089E">
        <w:rPr>
          <w:rFonts w:ascii="Times New Roman" w:eastAsia="Times New Roman" w:hAnsi="Times New Roman"/>
          <w:lang w:eastAsia="ar-SA"/>
        </w:rPr>
        <w:t>в Совет депутатов</w:t>
      </w:r>
      <w:r w:rsidR="00D53239" w:rsidRPr="00AA089E">
        <w:rPr>
          <w:rFonts w:ascii="Times New Roman" w:eastAsia="Times New Roman" w:hAnsi="Times New Roman"/>
          <w:lang w:eastAsia="ar-SA"/>
        </w:rPr>
        <w:t xml:space="preserve"> </w:t>
      </w:r>
      <w:r w:rsidR="00C85888" w:rsidRPr="00AA089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D53239" w:rsidRPr="00AA089E">
        <w:rPr>
          <w:rFonts w:ascii="Times New Roman" w:hAnsi="Times New Roman"/>
        </w:rPr>
        <w:t xml:space="preserve">или об отклонении </w:t>
      </w:r>
      <w:r w:rsidR="00D30784" w:rsidRPr="00AA089E">
        <w:rPr>
          <w:rFonts w:ascii="Times New Roman" w:hAnsi="Times New Roman"/>
        </w:rPr>
        <w:t>П</w:t>
      </w:r>
      <w:r w:rsidR="00D53239" w:rsidRPr="00AA089E">
        <w:rPr>
          <w:rFonts w:ascii="Times New Roman" w:hAnsi="Times New Roman"/>
        </w:rPr>
        <w:t>роекта изменений и о направлении его на доработку с указанием даты его повторного представления.</w:t>
      </w:r>
    </w:p>
    <w:p w14:paraId="45176FDC" w14:textId="4AB26727" w:rsidR="000B0580" w:rsidRPr="00AA089E" w:rsidRDefault="006C7841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457FF4" w:rsidRPr="00AA089E">
        <w:rPr>
          <w:rFonts w:ascii="Times New Roman" w:hAnsi="Times New Roman"/>
        </w:rPr>
        <w:t>7</w:t>
      </w:r>
      <w:r w:rsidRPr="00AA089E">
        <w:rPr>
          <w:rFonts w:ascii="Times New Roman" w:hAnsi="Times New Roman"/>
        </w:rPr>
        <w:t xml:space="preserve">. </w:t>
      </w:r>
      <w:r w:rsidR="000B0580" w:rsidRPr="00AA089E">
        <w:rPr>
          <w:rFonts w:ascii="Times New Roman" w:hAnsi="Times New Roman"/>
        </w:rPr>
        <w:t>Проект изменений</w:t>
      </w:r>
      <w:r w:rsidR="0091043D" w:rsidRPr="00AA089E">
        <w:rPr>
          <w:rFonts w:ascii="Times New Roman" w:hAnsi="Times New Roman"/>
        </w:rPr>
        <w:t xml:space="preserve"> </w:t>
      </w:r>
      <w:r w:rsidR="000B0580" w:rsidRPr="00AA089E">
        <w:rPr>
          <w:rFonts w:ascii="Times New Roman" w:hAnsi="Times New Roman"/>
        </w:rPr>
        <w:t>подлежит рассмотрению на заседании Совета депутатов ЗАТО г. Зеленогорск не позднее дня проведения заседания, следующего за ближайшим заседанием.</w:t>
      </w:r>
    </w:p>
    <w:p w14:paraId="2F2B1B9F" w14:textId="2992BF4A" w:rsidR="000B0580" w:rsidRPr="00AA089E" w:rsidRDefault="006C7841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Совет депутатов </w:t>
      </w:r>
      <w:r w:rsidR="00113D6F" w:rsidRPr="00AA089E">
        <w:rPr>
          <w:rFonts w:ascii="Times New Roman" w:hAnsi="Times New Roman"/>
        </w:rPr>
        <w:t xml:space="preserve">ЗАТО г. Зеленогорск </w:t>
      </w:r>
      <w:r w:rsidRPr="00AA089E">
        <w:rPr>
          <w:rFonts w:ascii="Times New Roman" w:hAnsi="Times New Roman"/>
        </w:rPr>
        <w:t xml:space="preserve">по результатам рассмотрения </w:t>
      </w:r>
      <w:r w:rsidR="00D30784" w:rsidRPr="00AA089E">
        <w:rPr>
          <w:rFonts w:ascii="Times New Roman" w:hAnsi="Times New Roman"/>
        </w:rPr>
        <w:t>П</w:t>
      </w:r>
      <w:r w:rsidRPr="00AA089E">
        <w:rPr>
          <w:rFonts w:ascii="Times New Roman" w:hAnsi="Times New Roman"/>
        </w:rPr>
        <w:t>роекта</w:t>
      </w:r>
      <w:r w:rsidR="00113D6F" w:rsidRPr="00AA089E">
        <w:rPr>
          <w:rFonts w:ascii="Times New Roman" w:hAnsi="Times New Roman"/>
        </w:rPr>
        <w:t xml:space="preserve"> </w:t>
      </w:r>
      <w:r w:rsidR="002A70F8" w:rsidRPr="00AA089E">
        <w:rPr>
          <w:rFonts w:ascii="Times New Roman" w:hAnsi="Times New Roman"/>
        </w:rPr>
        <w:t xml:space="preserve">изменений </w:t>
      </w:r>
      <w:r w:rsidRPr="00AA089E">
        <w:rPr>
          <w:rFonts w:ascii="Times New Roman" w:hAnsi="Times New Roman"/>
        </w:rPr>
        <w:t>и обязательных приложений к нему</w:t>
      </w:r>
      <w:r w:rsidR="007A0063" w:rsidRPr="00AA089E">
        <w:rPr>
          <w:rFonts w:ascii="Times New Roman" w:hAnsi="Times New Roman"/>
        </w:rPr>
        <w:t xml:space="preserve">, включающих заключение о результатах </w:t>
      </w:r>
      <w:r w:rsidR="007A0063" w:rsidRPr="00AA089E">
        <w:rPr>
          <w:rFonts w:ascii="Times New Roman" w:eastAsia="Times New Roman" w:hAnsi="Times New Roman"/>
          <w:lang w:eastAsia="ar-SA"/>
        </w:rPr>
        <w:t>о</w:t>
      </w:r>
      <w:r w:rsidR="007A0063" w:rsidRPr="00AA089E">
        <w:rPr>
          <w:rFonts w:ascii="Times New Roman" w:hAnsi="Times New Roman"/>
        </w:rPr>
        <w:t>бщественных обсуждений или публичных слушаний, принимает решение о внесении изменений</w:t>
      </w:r>
      <w:r w:rsidR="001B353B" w:rsidRPr="00AA089E">
        <w:rPr>
          <w:rFonts w:ascii="Times New Roman" w:hAnsi="Times New Roman"/>
        </w:rPr>
        <w:t xml:space="preserve"> </w:t>
      </w:r>
      <w:r w:rsidR="007A0063" w:rsidRPr="00AA089E">
        <w:rPr>
          <w:rFonts w:ascii="Times New Roman" w:hAnsi="Times New Roman"/>
        </w:rPr>
        <w:t>в Правила</w:t>
      </w:r>
      <w:r w:rsidR="00055BB1" w:rsidRPr="00AA089E">
        <w:rPr>
          <w:rFonts w:ascii="Times New Roman" w:hAnsi="Times New Roman"/>
        </w:rPr>
        <w:t xml:space="preserve"> </w:t>
      </w:r>
      <w:r w:rsidR="006E42FA" w:rsidRPr="00AA089E">
        <w:rPr>
          <w:rFonts w:ascii="Times New Roman" w:hAnsi="Times New Roman"/>
        </w:rPr>
        <w:t>и</w:t>
      </w:r>
      <w:r w:rsidR="003F1A99" w:rsidRPr="00AA089E">
        <w:rPr>
          <w:rFonts w:ascii="Times New Roman" w:hAnsi="Times New Roman"/>
        </w:rPr>
        <w:t>ли</w:t>
      </w:r>
      <w:r w:rsidR="006E42FA" w:rsidRPr="00AA089E">
        <w:rPr>
          <w:rFonts w:ascii="Times New Roman" w:hAnsi="Times New Roman"/>
        </w:rPr>
        <w:t xml:space="preserve"> </w:t>
      </w:r>
      <w:r w:rsidRPr="00AA089E">
        <w:rPr>
          <w:rFonts w:ascii="Times New Roman" w:hAnsi="Times New Roman"/>
        </w:rPr>
        <w:t>направ</w:t>
      </w:r>
      <w:r w:rsidR="00FD2384" w:rsidRPr="00AA089E">
        <w:rPr>
          <w:rFonts w:ascii="Times New Roman" w:hAnsi="Times New Roman"/>
        </w:rPr>
        <w:t>ляет</w:t>
      </w:r>
      <w:r w:rsidRPr="00AA089E">
        <w:rPr>
          <w:rFonts w:ascii="Times New Roman" w:hAnsi="Times New Roman"/>
        </w:rPr>
        <w:t xml:space="preserve"> </w:t>
      </w:r>
      <w:r w:rsidR="00D30784" w:rsidRPr="00AA089E">
        <w:rPr>
          <w:rFonts w:ascii="Times New Roman" w:hAnsi="Times New Roman"/>
        </w:rPr>
        <w:t>П</w:t>
      </w:r>
      <w:r w:rsidRPr="00AA089E">
        <w:rPr>
          <w:rFonts w:ascii="Times New Roman" w:hAnsi="Times New Roman"/>
        </w:rPr>
        <w:t xml:space="preserve">роект </w:t>
      </w:r>
      <w:r w:rsidR="00113D6F" w:rsidRPr="00AA089E">
        <w:rPr>
          <w:rFonts w:ascii="Times New Roman" w:hAnsi="Times New Roman"/>
        </w:rPr>
        <w:t xml:space="preserve">изменений </w:t>
      </w:r>
      <w:r w:rsidR="00CF5975" w:rsidRPr="00AA089E">
        <w:rPr>
          <w:rFonts w:ascii="Times New Roman" w:hAnsi="Times New Roman"/>
        </w:rPr>
        <w:t>Г</w:t>
      </w:r>
      <w:r w:rsidRPr="00AA089E">
        <w:rPr>
          <w:rFonts w:ascii="Times New Roman" w:hAnsi="Times New Roman"/>
        </w:rPr>
        <w:t xml:space="preserve">лаве </w:t>
      </w:r>
      <w:r w:rsidR="00113D6F" w:rsidRPr="00AA089E">
        <w:rPr>
          <w:rFonts w:ascii="Times New Roman" w:hAnsi="Times New Roman"/>
        </w:rPr>
        <w:t xml:space="preserve">ЗАТО г. Зеленогорск </w:t>
      </w:r>
      <w:r w:rsidRPr="00AA089E">
        <w:rPr>
          <w:rFonts w:ascii="Times New Roman" w:hAnsi="Times New Roman"/>
        </w:rPr>
        <w:t>на доработку</w:t>
      </w:r>
      <w:r w:rsidR="003F1A99" w:rsidRPr="00AA089E">
        <w:rPr>
          <w:rFonts w:ascii="Times New Roman" w:hAnsi="Times New Roman"/>
        </w:rPr>
        <w:t xml:space="preserve">. </w:t>
      </w:r>
      <w:r w:rsidR="000B0580" w:rsidRPr="00AA089E">
        <w:rPr>
          <w:rFonts w:ascii="Times New Roman" w:hAnsi="Times New Roman"/>
        </w:rPr>
        <w:t xml:space="preserve"> </w:t>
      </w:r>
    </w:p>
    <w:p w14:paraId="23CF6E4B" w14:textId="05CCFF86" w:rsidR="006C7841" w:rsidRPr="00AA089E" w:rsidRDefault="006C7841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1</w:t>
      </w:r>
      <w:r w:rsidR="00457FF4" w:rsidRPr="00AA089E">
        <w:rPr>
          <w:rFonts w:ascii="Times New Roman" w:eastAsia="Times New Roman" w:hAnsi="Times New Roman"/>
          <w:lang w:eastAsia="ar-SA"/>
        </w:rPr>
        <w:t>8</w:t>
      </w:r>
      <w:r w:rsidRPr="00AA089E">
        <w:rPr>
          <w:rFonts w:ascii="Times New Roman" w:eastAsia="Times New Roman" w:hAnsi="Times New Roman"/>
          <w:lang w:eastAsia="ar-SA"/>
        </w:rPr>
        <w:t xml:space="preserve">. </w:t>
      </w:r>
      <w:r w:rsidR="00113D6F" w:rsidRPr="00AA089E">
        <w:rPr>
          <w:rFonts w:ascii="Times New Roman" w:eastAsia="Times New Roman" w:hAnsi="Times New Roman"/>
          <w:lang w:eastAsia="ar-SA"/>
        </w:rPr>
        <w:t>Р</w:t>
      </w:r>
      <w:r w:rsidR="000F08D6" w:rsidRPr="00AA089E">
        <w:rPr>
          <w:rFonts w:ascii="Times New Roman" w:eastAsia="Times New Roman" w:hAnsi="Times New Roman"/>
          <w:lang w:eastAsia="ar-SA"/>
        </w:rPr>
        <w:t xml:space="preserve">ешение </w:t>
      </w:r>
      <w:r w:rsidR="00113D6F" w:rsidRPr="00AA089E">
        <w:rPr>
          <w:rFonts w:ascii="Times New Roman" w:eastAsia="Times New Roman" w:hAnsi="Times New Roman"/>
          <w:lang w:eastAsia="ar-SA"/>
        </w:rPr>
        <w:t>Совета депутатов ЗАТО г. Зеленогорск о внесении изменений в Правила</w:t>
      </w:r>
      <w:r w:rsidR="000F08D6" w:rsidRPr="00AA089E">
        <w:rPr>
          <w:rFonts w:ascii="Times New Roman" w:eastAsia="Times New Roman" w:hAnsi="Times New Roman"/>
          <w:lang w:eastAsia="ar-SA"/>
        </w:rPr>
        <w:t xml:space="preserve"> </w:t>
      </w:r>
      <w:r w:rsidRPr="00AA089E">
        <w:rPr>
          <w:rFonts w:ascii="Times New Roman" w:eastAsia="Times New Roman" w:hAnsi="Times New Roman"/>
          <w:lang w:eastAsia="ar-SA"/>
        </w:rPr>
        <w:t>подлеж</w:t>
      </w:r>
      <w:r w:rsidR="000F08D6" w:rsidRPr="00AA089E">
        <w:rPr>
          <w:rFonts w:ascii="Times New Roman" w:eastAsia="Times New Roman" w:hAnsi="Times New Roman"/>
          <w:lang w:eastAsia="ar-SA"/>
        </w:rPr>
        <w:t>и</w:t>
      </w:r>
      <w:r w:rsidRPr="00AA089E">
        <w:rPr>
          <w:rFonts w:ascii="Times New Roman" w:eastAsia="Times New Roman" w:hAnsi="Times New Roman"/>
          <w:lang w:eastAsia="ar-SA"/>
        </w:rPr>
        <w:t>т опубликованию в порядке, установленном для официального опубликования муниципальных правовых актов</w:t>
      </w:r>
      <w:r w:rsidR="00723B53" w:rsidRPr="00AA089E">
        <w:rPr>
          <w:rFonts w:ascii="Times New Roman" w:eastAsia="Times New Roman" w:hAnsi="Times New Roman"/>
          <w:lang w:eastAsia="ar-SA"/>
        </w:rPr>
        <w:t xml:space="preserve"> </w:t>
      </w:r>
      <w:r w:rsidR="004F042D" w:rsidRPr="00AA089E">
        <w:rPr>
          <w:rFonts w:ascii="Times New Roman" w:eastAsia="Times New Roman" w:hAnsi="Times New Roman"/>
          <w:lang w:eastAsia="ar-SA"/>
        </w:rPr>
        <w:t xml:space="preserve">ЗАТО </w:t>
      </w:r>
      <w:r w:rsidR="00723B53" w:rsidRPr="00AA089E">
        <w:rPr>
          <w:rFonts w:ascii="Times New Roman" w:eastAsia="Times New Roman" w:hAnsi="Times New Roman"/>
          <w:lang w:eastAsia="ar-SA"/>
        </w:rPr>
        <w:t>г</w:t>
      </w:r>
      <w:r w:rsidR="004F042D" w:rsidRPr="00AA089E">
        <w:rPr>
          <w:rFonts w:ascii="Times New Roman" w:eastAsia="Times New Roman" w:hAnsi="Times New Roman"/>
          <w:lang w:eastAsia="ar-SA"/>
        </w:rPr>
        <w:t>ород</w:t>
      </w:r>
      <w:r w:rsidR="00723B53" w:rsidRPr="00AA089E">
        <w:rPr>
          <w:rFonts w:ascii="Times New Roman" w:eastAsia="Times New Roman" w:hAnsi="Times New Roman"/>
          <w:lang w:eastAsia="ar-SA"/>
        </w:rPr>
        <w:t> Зеленогорск</w:t>
      </w:r>
      <w:r w:rsidRPr="00AA089E">
        <w:rPr>
          <w:rFonts w:ascii="Times New Roman" w:eastAsia="Times New Roman" w:hAnsi="Times New Roman"/>
          <w:lang w:eastAsia="ar-SA"/>
        </w:rPr>
        <w:t>, иной официальной информации, и размещ</w:t>
      </w:r>
      <w:r w:rsidR="00DE1ECF" w:rsidRPr="00AA089E">
        <w:rPr>
          <w:rFonts w:ascii="Times New Roman" w:eastAsia="Times New Roman" w:hAnsi="Times New Roman"/>
          <w:lang w:eastAsia="ar-SA"/>
        </w:rPr>
        <w:t>е</w:t>
      </w:r>
      <w:r w:rsidR="00D42529" w:rsidRPr="00AA089E">
        <w:rPr>
          <w:rFonts w:ascii="Times New Roman" w:eastAsia="Times New Roman" w:hAnsi="Times New Roman"/>
          <w:lang w:eastAsia="ar-SA"/>
        </w:rPr>
        <w:t>нию</w:t>
      </w:r>
      <w:r w:rsidRPr="00AA089E">
        <w:rPr>
          <w:rFonts w:ascii="Times New Roman" w:eastAsia="Times New Roman" w:hAnsi="Times New Roman"/>
          <w:lang w:eastAsia="ar-SA"/>
        </w:rPr>
        <w:t xml:space="preserve"> на официальном сайте Администрации.</w:t>
      </w:r>
    </w:p>
    <w:p w14:paraId="67C6EA51" w14:textId="0B68B73C" w:rsidR="00FC1814" w:rsidRPr="00AA089E" w:rsidRDefault="00FC1814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1</w:t>
      </w:r>
      <w:r w:rsidR="00457FF4" w:rsidRPr="00AA089E">
        <w:rPr>
          <w:rFonts w:ascii="Times New Roman" w:eastAsia="Times New Roman" w:hAnsi="Times New Roman"/>
          <w:lang w:eastAsia="ar-SA"/>
        </w:rPr>
        <w:t>9</w:t>
      </w:r>
      <w:r w:rsidRPr="00AA089E">
        <w:rPr>
          <w:rFonts w:ascii="Times New Roman" w:eastAsia="Times New Roman" w:hAnsi="Times New Roman"/>
          <w:lang w:eastAsia="ar-SA"/>
        </w:rPr>
        <w:t xml:space="preserve">. Утвержденные </w:t>
      </w:r>
      <w:r w:rsidR="008D5EF2" w:rsidRPr="00AA089E">
        <w:rPr>
          <w:rFonts w:ascii="Times New Roman" w:eastAsia="Times New Roman" w:hAnsi="Times New Roman"/>
          <w:lang w:eastAsia="ar-SA"/>
        </w:rPr>
        <w:t xml:space="preserve">изменения в </w:t>
      </w:r>
      <w:r w:rsidRPr="00AA089E">
        <w:rPr>
          <w:rFonts w:ascii="Times New Roman" w:eastAsia="Times New Roman" w:hAnsi="Times New Roman"/>
          <w:lang w:eastAsia="ar-SA"/>
        </w:rPr>
        <w:t>Правила подлежат размещению в федеральной государственной информационной системе территориального планирования</w:t>
      </w:r>
      <w:r w:rsidR="009478F5" w:rsidRPr="00AA089E">
        <w:rPr>
          <w:rFonts w:ascii="Times New Roman" w:eastAsia="Times New Roman" w:hAnsi="Times New Roman"/>
          <w:lang w:eastAsia="ar-SA"/>
        </w:rPr>
        <w:t xml:space="preserve"> не позднее чем по истечении десяти дней с</w:t>
      </w:r>
      <w:r w:rsidR="00012AB5" w:rsidRPr="00AA089E">
        <w:rPr>
          <w:rFonts w:ascii="Times New Roman" w:eastAsia="Times New Roman" w:hAnsi="Times New Roman"/>
          <w:lang w:eastAsia="ar-SA"/>
        </w:rPr>
        <w:t xml:space="preserve">о дня </w:t>
      </w:r>
      <w:r w:rsidR="006B7179" w:rsidRPr="00AA089E">
        <w:rPr>
          <w:rFonts w:ascii="Times New Roman" w:eastAsia="Times New Roman" w:hAnsi="Times New Roman"/>
          <w:lang w:eastAsia="ar-SA"/>
        </w:rPr>
        <w:t xml:space="preserve">принятия решения о внесении </w:t>
      </w:r>
      <w:r w:rsidR="008D5EF2" w:rsidRPr="00AA089E">
        <w:rPr>
          <w:rFonts w:ascii="Times New Roman" w:eastAsia="Times New Roman" w:hAnsi="Times New Roman"/>
          <w:lang w:eastAsia="ar-SA"/>
        </w:rPr>
        <w:t>изменений в</w:t>
      </w:r>
      <w:r w:rsidR="009478F5" w:rsidRPr="00AA089E">
        <w:rPr>
          <w:rFonts w:ascii="Times New Roman" w:eastAsia="Times New Roman" w:hAnsi="Times New Roman"/>
          <w:lang w:eastAsia="ar-SA"/>
        </w:rPr>
        <w:t xml:space="preserve"> Правил</w:t>
      </w:r>
      <w:r w:rsidR="008D5EF2" w:rsidRPr="00AA089E">
        <w:rPr>
          <w:rFonts w:ascii="Times New Roman" w:eastAsia="Times New Roman" w:hAnsi="Times New Roman"/>
          <w:lang w:eastAsia="ar-SA"/>
        </w:rPr>
        <w:t>а</w:t>
      </w:r>
      <w:r w:rsidR="009478F5" w:rsidRPr="00AA089E">
        <w:rPr>
          <w:rFonts w:ascii="Times New Roman" w:eastAsia="Times New Roman" w:hAnsi="Times New Roman"/>
          <w:lang w:eastAsia="ar-SA"/>
        </w:rPr>
        <w:t>.</w:t>
      </w:r>
    </w:p>
    <w:p w14:paraId="551812AC" w14:textId="77777777" w:rsidR="002E5D4D" w:rsidRPr="00AA089E" w:rsidRDefault="002E5D4D" w:rsidP="00AA089E">
      <w:pPr>
        <w:rPr>
          <w:rFonts w:ascii="Times New Roman" w:hAnsi="Times New Roman"/>
        </w:rPr>
      </w:pPr>
    </w:p>
    <w:p w14:paraId="179123E2" w14:textId="77777777" w:rsidR="00055BB1" w:rsidRPr="00AA089E" w:rsidRDefault="00DA2D4F" w:rsidP="00AA089E">
      <w:pPr>
        <w:pStyle w:val="1"/>
        <w:rPr>
          <w:rFonts w:ascii="Times New Roman" w:hAnsi="Times New Roman" w:cs="Times New Roman"/>
        </w:rPr>
      </w:pPr>
      <w:bookmarkStart w:id="22" w:name="_Toc252392608"/>
      <w:bookmarkStart w:id="23" w:name="_Toc326239854"/>
      <w:bookmarkStart w:id="24" w:name="_Toc443052496"/>
      <w:bookmarkStart w:id="25" w:name="_Toc152252586"/>
      <w:bookmarkStart w:id="26" w:name="_Toc152252688"/>
      <w:bookmarkStart w:id="27" w:name="_Toc217651398"/>
      <w:r w:rsidRPr="00AA089E">
        <w:rPr>
          <w:rFonts w:ascii="Times New Roman" w:hAnsi="Times New Roman" w:cs="Times New Roman"/>
        </w:rPr>
        <w:t>1.</w:t>
      </w:r>
      <w:r w:rsidR="00113D6F" w:rsidRPr="00AA089E">
        <w:rPr>
          <w:rFonts w:ascii="Times New Roman" w:hAnsi="Times New Roman" w:cs="Times New Roman"/>
        </w:rPr>
        <w:t>4</w:t>
      </w:r>
      <w:r w:rsidR="005A7B0F" w:rsidRPr="00AA089E">
        <w:rPr>
          <w:rFonts w:ascii="Times New Roman" w:hAnsi="Times New Roman" w:cs="Times New Roman"/>
        </w:rPr>
        <w:t xml:space="preserve">. </w:t>
      </w:r>
      <w:bookmarkEnd w:id="22"/>
      <w:bookmarkEnd w:id="23"/>
      <w:r w:rsidR="005A7B0F" w:rsidRPr="00AA089E">
        <w:rPr>
          <w:rFonts w:ascii="Times New Roman" w:hAnsi="Times New Roman" w:cs="Times New Roman"/>
        </w:rPr>
        <w:t>Подготовка документации по планировке территории</w:t>
      </w:r>
      <w:bookmarkEnd w:id="24"/>
      <w:bookmarkEnd w:id="25"/>
      <w:bookmarkEnd w:id="26"/>
      <w:bookmarkEnd w:id="27"/>
    </w:p>
    <w:p w14:paraId="361A4EF2" w14:textId="77777777" w:rsidR="005A7B0F" w:rsidRPr="00AA089E" w:rsidRDefault="005A7B0F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1. Виды и </w:t>
      </w:r>
      <w:r w:rsidR="00113D6F" w:rsidRPr="00AA089E">
        <w:rPr>
          <w:rFonts w:ascii="Times New Roman" w:hAnsi="Times New Roman"/>
        </w:rPr>
        <w:t>назначение</w:t>
      </w:r>
      <w:r w:rsidRPr="00AA089E">
        <w:rPr>
          <w:rFonts w:ascii="Times New Roman" w:hAnsi="Times New Roman"/>
        </w:rPr>
        <w:t xml:space="preserve"> документации по планировке территории</w:t>
      </w:r>
      <w:r w:rsidR="00113D6F" w:rsidRPr="00AA089E">
        <w:rPr>
          <w:rFonts w:ascii="Times New Roman" w:hAnsi="Times New Roman"/>
        </w:rPr>
        <w:t xml:space="preserve"> определ</w:t>
      </w:r>
      <w:r w:rsidR="00DA2D4F" w:rsidRPr="00AA089E">
        <w:rPr>
          <w:rFonts w:ascii="Times New Roman" w:hAnsi="Times New Roman"/>
        </w:rPr>
        <w:t>яются</w:t>
      </w:r>
      <w:r w:rsidR="00113D6F" w:rsidRPr="00AA089E">
        <w:rPr>
          <w:rFonts w:ascii="Times New Roman" w:hAnsi="Times New Roman"/>
        </w:rPr>
        <w:t xml:space="preserve"> в соответствии с</w:t>
      </w:r>
      <w:r w:rsidRPr="00AA089E">
        <w:rPr>
          <w:rFonts w:ascii="Times New Roman" w:hAnsi="Times New Roman"/>
        </w:rPr>
        <w:t xml:space="preserve"> </w:t>
      </w:r>
      <w:r w:rsidR="003346FD" w:rsidRPr="00AA089E">
        <w:rPr>
          <w:rFonts w:ascii="Times New Roman" w:hAnsi="Times New Roman"/>
        </w:rPr>
        <w:t>Градостроительным кодексом Российской Федерации</w:t>
      </w:r>
      <w:r w:rsidRPr="00AA089E">
        <w:rPr>
          <w:rFonts w:ascii="Times New Roman" w:hAnsi="Times New Roman"/>
        </w:rPr>
        <w:t>.</w:t>
      </w:r>
    </w:p>
    <w:p w14:paraId="2A537C72" w14:textId="740EEC80" w:rsidR="00527EF4" w:rsidRPr="00AA089E" w:rsidRDefault="00527EF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2. Порядок подготовки документации по планировке территории, разрабатываемой на основании решений Администрации ЗАТО г. Зеленогорск, порядок принятия решения об утверждении документации по планировке территории, порядок внесения изменений в такую документацию, порядок отмены такой документации или ее отдельных частей, порядок признания отдельных частей такой документации не подлежащими применению устанавливаются </w:t>
      </w:r>
      <w:r w:rsidR="009B22DF" w:rsidRPr="00AA089E">
        <w:rPr>
          <w:rFonts w:ascii="Times New Roman" w:hAnsi="Times New Roman"/>
        </w:rPr>
        <w:t>Правительством</w:t>
      </w:r>
      <w:r w:rsidRPr="00AA089E">
        <w:rPr>
          <w:rFonts w:ascii="Times New Roman" w:hAnsi="Times New Roman"/>
        </w:rPr>
        <w:t xml:space="preserve"> Российской Федерации.</w:t>
      </w:r>
    </w:p>
    <w:p w14:paraId="5FD9F5C8" w14:textId="7214AF2A" w:rsidR="004F02D4" w:rsidRPr="00AA089E" w:rsidRDefault="004F02D4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</w:r>
      <w:r w:rsidR="00527EF4" w:rsidRPr="00AA089E">
        <w:rPr>
          <w:rFonts w:ascii="Times New Roman" w:hAnsi="Times New Roman"/>
        </w:rPr>
        <w:t>3</w:t>
      </w:r>
      <w:r w:rsidR="005A7B0F" w:rsidRPr="00AA089E">
        <w:rPr>
          <w:rFonts w:ascii="Times New Roman" w:hAnsi="Times New Roman"/>
        </w:rPr>
        <w:t xml:space="preserve">. </w:t>
      </w:r>
      <w:r w:rsidR="00055BB1" w:rsidRPr="00AA089E">
        <w:rPr>
          <w:rFonts w:ascii="Times New Roman" w:hAnsi="Times New Roman"/>
        </w:rPr>
        <w:t>Решение о п</w:t>
      </w:r>
      <w:r w:rsidR="005A7B0F" w:rsidRPr="00AA089E">
        <w:rPr>
          <w:rFonts w:ascii="Times New Roman" w:hAnsi="Times New Roman"/>
        </w:rPr>
        <w:t>одготовк</w:t>
      </w:r>
      <w:r w:rsidR="00055BB1" w:rsidRPr="00AA089E">
        <w:rPr>
          <w:rFonts w:ascii="Times New Roman" w:hAnsi="Times New Roman"/>
        </w:rPr>
        <w:t>е</w:t>
      </w:r>
      <w:r w:rsidR="005A7B0F" w:rsidRPr="00AA089E">
        <w:rPr>
          <w:rFonts w:ascii="Times New Roman" w:hAnsi="Times New Roman"/>
        </w:rPr>
        <w:t xml:space="preserve"> документации по планировке территории </w:t>
      </w:r>
      <w:r w:rsidR="00055BB1" w:rsidRPr="00AA089E">
        <w:rPr>
          <w:rFonts w:ascii="Times New Roman" w:hAnsi="Times New Roman"/>
        </w:rPr>
        <w:t>принимается</w:t>
      </w:r>
      <w:r w:rsidR="005A7B0F" w:rsidRPr="00AA089E">
        <w:rPr>
          <w:rFonts w:ascii="Times New Roman" w:hAnsi="Times New Roman"/>
        </w:rPr>
        <w:t xml:space="preserve"> Администраци</w:t>
      </w:r>
      <w:r w:rsidR="00055BB1" w:rsidRPr="00AA089E">
        <w:rPr>
          <w:rFonts w:ascii="Times New Roman" w:hAnsi="Times New Roman"/>
        </w:rPr>
        <w:t>ей</w:t>
      </w:r>
      <w:r w:rsidR="005A7B0F" w:rsidRPr="00AA089E">
        <w:rPr>
          <w:rFonts w:ascii="Times New Roman" w:hAnsi="Times New Roman"/>
        </w:rPr>
        <w:t xml:space="preserve"> </w:t>
      </w:r>
      <w:r w:rsidR="005F6CF8" w:rsidRPr="00AA089E">
        <w:rPr>
          <w:rFonts w:ascii="Times New Roman" w:hAnsi="Times New Roman"/>
        </w:rPr>
        <w:t xml:space="preserve">ЗАТО г. Зеленогорск </w:t>
      </w:r>
      <w:r w:rsidR="00055BB1" w:rsidRPr="00AA089E">
        <w:rPr>
          <w:rFonts w:ascii="Times New Roman" w:hAnsi="Times New Roman"/>
        </w:rPr>
        <w:t xml:space="preserve">по собственной инициативе </w:t>
      </w:r>
      <w:r w:rsidR="005A7B0F" w:rsidRPr="00AA089E">
        <w:rPr>
          <w:rFonts w:ascii="Times New Roman" w:hAnsi="Times New Roman"/>
        </w:rPr>
        <w:t xml:space="preserve">или на основании предложений </w:t>
      </w:r>
      <w:r w:rsidR="004D3CCE" w:rsidRPr="00AA089E">
        <w:rPr>
          <w:rFonts w:ascii="Times New Roman" w:hAnsi="Times New Roman"/>
        </w:rPr>
        <w:t xml:space="preserve">физических </w:t>
      </w:r>
      <w:r w:rsidR="004D3CCE">
        <w:rPr>
          <w:rFonts w:ascii="Times New Roman" w:hAnsi="Times New Roman"/>
        </w:rPr>
        <w:t xml:space="preserve">или </w:t>
      </w:r>
      <w:r w:rsidR="005A7B0F" w:rsidRPr="00AA089E">
        <w:rPr>
          <w:rFonts w:ascii="Times New Roman" w:hAnsi="Times New Roman"/>
        </w:rPr>
        <w:t>юридических лиц</w:t>
      </w:r>
      <w:r w:rsidR="00055BB1" w:rsidRPr="00AA089E">
        <w:rPr>
          <w:rFonts w:ascii="Times New Roman" w:hAnsi="Times New Roman"/>
        </w:rPr>
        <w:t xml:space="preserve"> о подготовке документации по планировке территории</w:t>
      </w:r>
      <w:r w:rsidRPr="00AA089E">
        <w:rPr>
          <w:rFonts w:ascii="Times New Roman" w:hAnsi="Times New Roman"/>
        </w:rPr>
        <w:t>.</w:t>
      </w:r>
    </w:p>
    <w:p w14:paraId="47B6E7BA" w14:textId="3645624C" w:rsidR="004F02D4" w:rsidRPr="00AA089E" w:rsidRDefault="004F02D4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>В случае подготовки документации по планировке территории заинтересованными лицами, указанными в част</w:t>
      </w:r>
      <w:r w:rsidR="00384158" w:rsidRPr="00AA089E">
        <w:rPr>
          <w:rFonts w:ascii="Times New Roman" w:hAnsi="Times New Roman"/>
        </w:rPr>
        <w:t>и</w:t>
      </w:r>
      <w:r w:rsidRPr="00AA089E">
        <w:rPr>
          <w:rFonts w:ascii="Times New Roman" w:hAnsi="Times New Roman"/>
        </w:rPr>
        <w:t xml:space="preserve"> 1.1 статьи 45 Градостроительного кодекса Российской Федерации,</w:t>
      </w:r>
      <w:r w:rsidR="00384158" w:rsidRPr="00AA089E">
        <w:rPr>
          <w:rFonts w:ascii="Times New Roman" w:hAnsi="Times New Roman"/>
        </w:rPr>
        <w:t xml:space="preserve"> </w:t>
      </w:r>
      <w:r w:rsidR="0030257E" w:rsidRPr="00AA089E">
        <w:rPr>
          <w:rFonts w:ascii="Times New Roman" w:hAnsi="Times New Roman"/>
        </w:rPr>
        <w:t>а также</w:t>
      </w:r>
      <w:r w:rsidR="00D320C5" w:rsidRPr="00AA089E">
        <w:rPr>
          <w:rFonts w:ascii="Times New Roman" w:hAnsi="Times New Roman"/>
        </w:rPr>
        <w:t xml:space="preserve"> в случаях, указанных</w:t>
      </w:r>
      <w:r w:rsidR="0030257E" w:rsidRPr="00AA089E">
        <w:rPr>
          <w:rFonts w:ascii="Times New Roman" w:hAnsi="Times New Roman"/>
        </w:rPr>
        <w:t xml:space="preserve"> в части 12.12 статьи 45 Градостроительного кодекса Российской Федерации, </w:t>
      </w:r>
      <w:r w:rsidRPr="00AA089E">
        <w:rPr>
          <w:rFonts w:ascii="Times New Roman" w:hAnsi="Times New Roman"/>
        </w:rPr>
        <w:t xml:space="preserve">принятие Администрацией ЗАТО г. Зеленогорск </w:t>
      </w:r>
      <w:r w:rsidR="009B213B" w:rsidRPr="00AA089E">
        <w:rPr>
          <w:rFonts w:ascii="Times New Roman" w:hAnsi="Times New Roman"/>
        </w:rPr>
        <w:t xml:space="preserve">решения </w:t>
      </w:r>
      <w:r w:rsidRPr="00AA089E">
        <w:rPr>
          <w:rFonts w:ascii="Times New Roman" w:hAnsi="Times New Roman"/>
        </w:rPr>
        <w:t>о подготовке документации по планировке территории не требуется.</w:t>
      </w:r>
    </w:p>
    <w:p w14:paraId="4EE49DE4" w14:textId="48FFB979" w:rsidR="008E5F50" w:rsidRPr="00AA089E" w:rsidRDefault="008E5F50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Не требуется подготовка документации по планировке территории для строительства, реконструкции линейного объекта в случаях</w:t>
      </w:r>
      <w:r w:rsidR="00C66241" w:rsidRPr="00AA089E">
        <w:rPr>
          <w:rFonts w:ascii="Times New Roman" w:hAnsi="Times New Roman"/>
        </w:rPr>
        <w:t>, установленных Правительством Российской Федерации</w:t>
      </w:r>
      <w:r w:rsidRPr="00AA089E">
        <w:rPr>
          <w:rFonts w:ascii="Times New Roman" w:hAnsi="Times New Roman"/>
        </w:rPr>
        <w:t>.</w:t>
      </w:r>
    </w:p>
    <w:p w14:paraId="17AEA6A7" w14:textId="22A1C213" w:rsidR="00D42529" w:rsidRPr="00AA089E" w:rsidRDefault="00527EF4" w:rsidP="00AA089E">
      <w:pPr>
        <w:tabs>
          <w:tab w:val="num" w:pos="0"/>
        </w:tabs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4</w:t>
      </w:r>
      <w:r w:rsidR="009227DF" w:rsidRPr="00AA089E">
        <w:rPr>
          <w:rFonts w:ascii="Times New Roman" w:eastAsia="Times New Roman" w:hAnsi="Times New Roman"/>
          <w:lang w:eastAsia="ar-SA"/>
        </w:rPr>
        <w:t xml:space="preserve">. Решение о подготовке </w:t>
      </w:r>
      <w:r w:rsidR="008477D2" w:rsidRPr="00AA089E">
        <w:rPr>
          <w:rFonts w:ascii="Times New Roman" w:eastAsia="Times New Roman" w:hAnsi="Times New Roman"/>
          <w:lang w:eastAsia="ar-SA"/>
        </w:rPr>
        <w:t>документации по планировке территории</w:t>
      </w:r>
      <w:r w:rsidR="009227DF" w:rsidRPr="00AA089E">
        <w:rPr>
          <w:rFonts w:ascii="Times New Roman" w:eastAsia="Times New Roman" w:hAnsi="Times New Roman"/>
          <w:lang w:eastAsia="ar-SA"/>
        </w:rPr>
        <w:t xml:space="preserve"> принимается в форме распоряжения Администрации</w:t>
      </w:r>
      <w:r w:rsidR="005F6CF8" w:rsidRPr="00AA089E">
        <w:rPr>
          <w:rFonts w:ascii="Times New Roman" w:eastAsia="Times New Roman" w:hAnsi="Times New Roman"/>
          <w:lang w:eastAsia="ar-SA"/>
        </w:rPr>
        <w:t xml:space="preserve"> ЗАТО г. Зеленогорск и </w:t>
      </w:r>
      <w:r w:rsidR="005A7B0F" w:rsidRPr="00AA089E">
        <w:rPr>
          <w:rFonts w:ascii="Times New Roman" w:eastAsia="Times New Roman" w:hAnsi="Times New Roman"/>
          <w:lang w:eastAsia="ar-SA"/>
        </w:rPr>
        <w:t>в течени</w:t>
      </w:r>
      <w:r w:rsidR="009227DF" w:rsidRPr="00AA089E">
        <w:rPr>
          <w:rFonts w:ascii="Times New Roman" w:eastAsia="Times New Roman" w:hAnsi="Times New Roman"/>
          <w:lang w:eastAsia="ar-SA"/>
        </w:rPr>
        <w:t>е</w:t>
      </w:r>
      <w:r w:rsidR="005A7B0F" w:rsidRPr="00AA089E">
        <w:rPr>
          <w:rFonts w:ascii="Times New Roman" w:eastAsia="Times New Roman" w:hAnsi="Times New Roman"/>
          <w:lang w:eastAsia="ar-SA"/>
        </w:rPr>
        <w:t xml:space="preserve"> 3 </w:t>
      </w:r>
      <w:r w:rsidR="008477D2" w:rsidRPr="00AA089E">
        <w:rPr>
          <w:rFonts w:ascii="Times New Roman" w:eastAsia="Times New Roman" w:hAnsi="Times New Roman"/>
          <w:lang w:eastAsia="ar-SA"/>
        </w:rPr>
        <w:t xml:space="preserve">календарных </w:t>
      </w:r>
      <w:r w:rsidR="005A7B0F" w:rsidRPr="00AA089E">
        <w:rPr>
          <w:rFonts w:ascii="Times New Roman" w:eastAsia="Times New Roman" w:hAnsi="Times New Roman"/>
          <w:lang w:eastAsia="ar-SA"/>
        </w:rPr>
        <w:t>дней</w:t>
      </w:r>
      <w:r w:rsidR="00055BB1" w:rsidRPr="00AA089E">
        <w:rPr>
          <w:rFonts w:ascii="Times New Roman" w:eastAsia="Times New Roman" w:hAnsi="Times New Roman"/>
          <w:lang w:eastAsia="ar-SA"/>
        </w:rPr>
        <w:t xml:space="preserve"> со дня принятия</w:t>
      </w:r>
      <w:r w:rsidR="005A7B0F" w:rsidRPr="00AA089E">
        <w:rPr>
          <w:rFonts w:ascii="Times New Roman" w:eastAsia="Times New Roman" w:hAnsi="Times New Roman"/>
          <w:lang w:eastAsia="ar-SA"/>
        </w:rPr>
        <w:t xml:space="preserve"> </w:t>
      </w:r>
      <w:r w:rsidR="00D45988" w:rsidRPr="00AA089E">
        <w:rPr>
          <w:rFonts w:ascii="Times New Roman" w:eastAsia="Times New Roman" w:hAnsi="Times New Roman"/>
          <w:lang w:eastAsia="ar-SA"/>
        </w:rPr>
        <w:t>подлежит опубликованию в порядке, установленном для официального опубликования муниципальных правовых актов ЗАТО город Зеленогорск, иной официальной информации, и размещению на официальном сайте А</w:t>
      </w:r>
      <w:r w:rsidR="00D54077" w:rsidRPr="00AA089E">
        <w:rPr>
          <w:rFonts w:ascii="Times New Roman" w:eastAsia="Times New Roman" w:hAnsi="Times New Roman"/>
          <w:lang w:eastAsia="ar-SA"/>
        </w:rPr>
        <w:t>дминистрации</w:t>
      </w:r>
      <w:r w:rsidR="00D45988" w:rsidRPr="00AA089E">
        <w:rPr>
          <w:rFonts w:ascii="Times New Roman" w:eastAsia="Times New Roman" w:hAnsi="Times New Roman"/>
          <w:lang w:eastAsia="ar-SA"/>
        </w:rPr>
        <w:t>.</w:t>
      </w:r>
    </w:p>
    <w:p w14:paraId="52242BD4" w14:textId="70A6A9AA" w:rsidR="005A7B0F" w:rsidRPr="00AA089E" w:rsidRDefault="00527EF4" w:rsidP="00AA089E">
      <w:pPr>
        <w:tabs>
          <w:tab w:val="num" w:pos="0"/>
        </w:tabs>
        <w:rPr>
          <w:rFonts w:ascii="Times New Roman" w:hAnsi="Times New Roman"/>
        </w:rPr>
      </w:pPr>
      <w:r w:rsidRPr="00AA089E">
        <w:rPr>
          <w:rFonts w:ascii="Times New Roman" w:hAnsi="Times New Roman"/>
        </w:rPr>
        <w:t>5</w:t>
      </w:r>
      <w:r w:rsidR="005A7B0F" w:rsidRPr="00AA089E">
        <w:rPr>
          <w:rFonts w:ascii="Times New Roman" w:hAnsi="Times New Roman"/>
        </w:rPr>
        <w:t xml:space="preserve">. </w:t>
      </w:r>
      <w:r w:rsidR="005A7B0F" w:rsidRPr="00AA089E">
        <w:rPr>
          <w:rFonts w:ascii="Times New Roman" w:eastAsia="Times New Roman" w:hAnsi="Times New Roman"/>
          <w:lang w:eastAsia="ar-SA"/>
        </w:rPr>
        <w:t>С</w:t>
      </w:r>
      <w:r w:rsidR="005A7B0F" w:rsidRPr="00AA089E">
        <w:rPr>
          <w:rFonts w:ascii="Times New Roman" w:hAnsi="Times New Roman"/>
        </w:rPr>
        <w:t>о дня опубликования решения о подготовке докуме</w:t>
      </w:r>
      <w:r w:rsidR="00C97C37" w:rsidRPr="00AA089E">
        <w:rPr>
          <w:rFonts w:ascii="Times New Roman" w:hAnsi="Times New Roman"/>
        </w:rPr>
        <w:t>нтации по планировке территории</w:t>
      </w:r>
      <w:r w:rsidR="005A7B0F" w:rsidRPr="00AA089E">
        <w:rPr>
          <w:rFonts w:ascii="Times New Roman" w:eastAsia="Times New Roman" w:hAnsi="Times New Roman"/>
          <w:lang w:eastAsia="ar-SA"/>
        </w:rPr>
        <w:t xml:space="preserve"> </w:t>
      </w:r>
      <w:r w:rsidR="005A7B0F" w:rsidRPr="00AA089E">
        <w:rPr>
          <w:rFonts w:ascii="Times New Roman" w:hAnsi="Times New Roman"/>
        </w:rPr>
        <w:t xml:space="preserve">физические или юридические лица вправе представить в Администрацию </w:t>
      </w:r>
      <w:r w:rsidR="005F6CF8" w:rsidRPr="00AA089E">
        <w:rPr>
          <w:rFonts w:ascii="Times New Roman" w:hAnsi="Times New Roman"/>
        </w:rPr>
        <w:t xml:space="preserve">ЗАТО г. Зеленогорск </w:t>
      </w:r>
      <w:r w:rsidR="005A7B0F" w:rsidRPr="00AA089E">
        <w:rPr>
          <w:rFonts w:ascii="Times New Roman" w:hAnsi="Times New Roman"/>
        </w:rPr>
        <w:t>свои предложения о порядке, сроках подготовки и содержании документации по планировке территории.</w:t>
      </w:r>
    </w:p>
    <w:p w14:paraId="50B23802" w14:textId="77777777" w:rsidR="00C26FD0" w:rsidRPr="00AA089E" w:rsidRDefault="00C26FD0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</w:r>
      <w:r w:rsidR="00527EF4" w:rsidRPr="00AA089E">
        <w:rPr>
          <w:rFonts w:ascii="Times New Roman" w:hAnsi="Times New Roman"/>
        </w:rPr>
        <w:t>6</w:t>
      </w:r>
      <w:r w:rsidR="00744EFB" w:rsidRPr="00AA089E">
        <w:rPr>
          <w:rFonts w:ascii="Times New Roman" w:hAnsi="Times New Roman"/>
        </w:rPr>
        <w:t xml:space="preserve">. Подготовка документации по планировке территории осуществляется на основании Генерального плана, Правил </w:t>
      </w:r>
      <w:r w:rsidRPr="00AA089E">
        <w:rPr>
          <w:rFonts w:ascii="Times New Roman" w:hAnsi="Times New Roman"/>
        </w:rPr>
        <w:t>(за исключением подготовки документации по планировке территории, предусматривающей размещение линейных объектов), лесохозяйственного регламента, положения об особо охраняемой природной территории в соответствии с программ</w:t>
      </w:r>
      <w:r w:rsidR="00954B63" w:rsidRPr="00AA089E">
        <w:rPr>
          <w:rFonts w:ascii="Times New Roman" w:hAnsi="Times New Roman"/>
        </w:rPr>
        <w:t>ами</w:t>
      </w:r>
      <w:r w:rsidRPr="00AA089E">
        <w:rPr>
          <w:rFonts w:ascii="Times New Roman" w:hAnsi="Times New Roman"/>
        </w:rPr>
        <w:t xml:space="preserve"> комплексного развития систем коммунальной инфраструктуры, программ</w:t>
      </w:r>
      <w:r w:rsidR="00954B63" w:rsidRPr="00AA089E">
        <w:rPr>
          <w:rFonts w:ascii="Times New Roman" w:hAnsi="Times New Roman"/>
        </w:rPr>
        <w:t>ами</w:t>
      </w:r>
      <w:r w:rsidRPr="00AA089E">
        <w:rPr>
          <w:rFonts w:ascii="Times New Roman" w:hAnsi="Times New Roman"/>
        </w:rPr>
        <w:t xml:space="preserve"> комплексного развития транспортной инфраструктуры, программ</w:t>
      </w:r>
      <w:r w:rsidR="00954B63" w:rsidRPr="00AA089E">
        <w:rPr>
          <w:rFonts w:ascii="Times New Roman" w:hAnsi="Times New Roman"/>
        </w:rPr>
        <w:t>ами</w:t>
      </w:r>
      <w:r w:rsidRPr="00AA089E">
        <w:rPr>
          <w:rFonts w:ascii="Times New Roman" w:hAnsi="Times New Roman"/>
        </w:rPr>
        <w:t xml:space="preserve"> комплексного развития социальной инфраструктуры, нормативами градостроительного проектирования, </w:t>
      </w:r>
      <w:r w:rsidR="00DE2506" w:rsidRPr="00AA089E">
        <w:rPr>
          <w:rFonts w:ascii="Times New Roman" w:hAnsi="Times New Roman"/>
        </w:rPr>
        <w:t xml:space="preserve">комплексными схемами организации дорожного движения, требованиями по обеспечению эффективности организации дорожного движения, указанными в части 1 статьи 11 Федерального закона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Pr="00AA089E">
        <w:rPr>
          <w:rFonts w:ascii="Times New Roman" w:hAnsi="Times New Roman"/>
        </w:rPr>
        <w:t>требованиями технических регламентов, сводов правил с учетом материалов и результатов инженерных изысканий,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</w:t>
      </w:r>
      <w:r w:rsidR="00DE2506" w:rsidRPr="00AA089E">
        <w:rPr>
          <w:rFonts w:ascii="Times New Roman" w:hAnsi="Times New Roman"/>
        </w:rPr>
        <w:t>, если иное не предусмотрено частью 10.2 статьи 45 Градостроительного кодекса Российской Федерации.</w:t>
      </w:r>
    </w:p>
    <w:p w14:paraId="601B9651" w14:textId="77777777" w:rsidR="00F26657" w:rsidRPr="00AA089E" w:rsidRDefault="00527EF4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7</w:t>
      </w:r>
      <w:r w:rsidR="00F26657" w:rsidRPr="00AA089E">
        <w:rPr>
          <w:rFonts w:ascii="Times New Roman" w:hAnsi="Times New Roman"/>
        </w:rPr>
        <w:t>. Заинтересованные лица, в случаях, установленных Градостроительным кодексом Российской Федерации, когда не требуется принятия решения Администрацией ЗАТО г. Зеленогорск о подготовке проектной документации по планировке территории, самостоятельно осуществляют подготовку документации по планировке территории и направляют ее для утверждения в Администрацию ЗАТО г. Зеленогорск.</w:t>
      </w:r>
    </w:p>
    <w:p w14:paraId="1D62895B" w14:textId="71538624" w:rsidR="000842C9" w:rsidRPr="00AA089E" w:rsidRDefault="000842C9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8.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</w:t>
      </w:r>
      <w:r w:rsidR="00944C00" w:rsidRPr="00AA089E">
        <w:rPr>
          <w:rFonts w:ascii="Times New Roman" w:hAnsi="Times New Roman"/>
        </w:rPr>
        <w:t>, если иное не предусмотрено таким решением</w:t>
      </w:r>
      <w:r w:rsidRPr="00AA089E">
        <w:rPr>
          <w:rFonts w:ascii="Times New Roman" w:hAnsi="Times New Roman"/>
        </w:rPr>
        <w:t>. В случае, если для реализации решения о комплексном развитии требуется внесение изменений в Генеральный план, Правила, подготовка указанной документации по планировке территории осуществляется одновременно с подготовкой изменений в Генеральный план, Правила. Утверждение указанной документации по планировке территории допускается до утверждения этих изменений в Генеральный план, Правила.</w:t>
      </w:r>
      <w:r w:rsidR="00FE16E9" w:rsidRPr="00AA089E">
        <w:rPr>
          <w:rFonts w:ascii="Times New Roman" w:hAnsi="Times New Roman"/>
        </w:rPr>
        <w:t xml:space="preserve"> Со дня утверждения документации по планировке территории, в отношении которой принято решение о ее комплексном развитии, ранее утвержденная документация по планировке этой территории признается утратившей силу.</w:t>
      </w:r>
    </w:p>
    <w:p w14:paraId="683C190F" w14:textId="4844313D" w:rsidR="002449C7" w:rsidRPr="00AA089E" w:rsidRDefault="00666BCE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</w:r>
      <w:r w:rsidR="000842C9" w:rsidRPr="00AA089E">
        <w:rPr>
          <w:rFonts w:ascii="Times New Roman" w:hAnsi="Times New Roman"/>
        </w:rPr>
        <w:t>9</w:t>
      </w:r>
      <w:r w:rsidR="0009079F" w:rsidRPr="00AA089E">
        <w:rPr>
          <w:rFonts w:ascii="Times New Roman" w:hAnsi="Times New Roman"/>
        </w:rPr>
        <w:t>. Администраци</w:t>
      </w:r>
      <w:r w:rsidR="00600BA6" w:rsidRPr="00AA089E">
        <w:rPr>
          <w:rFonts w:ascii="Times New Roman" w:hAnsi="Times New Roman"/>
        </w:rPr>
        <w:t>я</w:t>
      </w:r>
      <w:r w:rsidR="0009079F" w:rsidRPr="00AA089E">
        <w:rPr>
          <w:rFonts w:ascii="Times New Roman" w:hAnsi="Times New Roman"/>
        </w:rPr>
        <w:t xml:space="preserve"> </w:t>
      </w:r>
      <w:r w:rsidR="00600BA6" w:rsidRPr="00AA089E">
        <w:rPr>
          <w:rFonts w:ascii="Times New Roman" w:hAnsi="Times New Roman"/>
        </w:rPr>
        <w:t xml:space="preserve">ЗАТО г. Зеленогорск </w:t>
      </w:r>
      <w:r w:rsidR="00EC6CC9" w:rsidRPr="00AA089E">
        <w:rPr>
          <w:rFonts w:ascii="Times New Roman" w:hAnsi="Times New Roman"/>
        </w:rPr>
        <w:t xml:space="preserve">в течение </w:t>
      </w:r>
      <w:r w:rsidR="00AE471C">
        <w:rPr>
          <w:rFonts w:ascii="Times New Roman" w:hAnsi="Times New Roman"/>
        </w:rPr>
        <w:t>пятнадцати</w:t>
      </w:r>
      <w:r w:rsidR="00EC6CC9" w:rsidRPr="00AA089E">
        <w:rPr>
          <w:rFonts w:ascii="Times New Roman" w:hAnsi="Times New Roman"/>
        </w:rPr>
        <w:t xml:space="preserve"> рабочих дней со дня поступления документации по планировке территории, решение об утверждении которой принимается Администрацией ЗАТО г. Зеленогорск в соответствии с Градостроительным кодексом Российской Федерации, </w:t>
      </w:r>
      <w:r w:rsidR="0009079F" w:rsidRPr="00AA089E">
        <w:rPr>
          <w:rFonts w:ascii="Times New Roman" w:hAnsi="Times New Roman"/>
        </w:rPr>
        <w:t>осуществляет проверку документации по планировке территории на соответствие требованиям</w:t>
      </w:r>
      <w:r w:rsidR="00C53DFB" w:rsidRPr="00AA089E">
        <w:rPr>
          <w:rFonts w:ascii="Times New Roman" w:hAnsi="Times New Roman"/>
        </w:rPr>
        <w:t xml:space="preserve">, </w:t>
      </w:r>
      <w:r w:rsidR="00EC6CC9" w:rsidRPr="00AA089E">
        <w:rPr>
          <w:rFonts w:ascii="Times New Roman" w:hAnsi="Times New Roman"/>
        </w:rPr>
        <w:t xml:space="preserve">указанным в части 10 статьи 45 </w:t>
      </w:r>
      <w:r w:rsidR="00600BA6" w:rsidRPr="00AA089E">
        <w:rPr>
          <w:rFonts w:ascii="Times New Roman" w:hAnsi="Times New Roman"/>
        </w:rPr>
        <w:t>Градостроительн</w:t>
      </w:r>
      <w:r w:rsidR="00EC6CC9" w:rsidRPr="00AA089E">
        <w:rPr>
          <w:rFonts w:ascii="Times New Roman" w:hAnsi="Times New Roman"/>
        </w:rPr>
        <w:t>ого</w:t>
      </w:r>
      <w:r w:rsidR="00600BA6" w:rsidRPr="00AA089E">
        <w:rPr>
          <w:rFonts w:ascii="Times New Roman" w:hAnsi="Times New Roman"/>
        </w:rPr>
        <w:t xml:space="preserve"> кодекс</w:t>
      </w:r>
      <w:r w:rsidR="00EC6CC9" w:rsidRPr="00AA089E">
        <w:rPr>
          <w:rFonts w:ascii="Times New Roman" w:hAnsi="Times New Roman"/>
        </w:rPr>
        <w:t>а</w:t>
      </w:r>
      <w:r w:rsidR="00600BA6" w:rsidRPr="00AA089E">
        <w:rPr>
          <w:rFonts w:ascii="Times New Roman" w:hAnsi="Times New Roman"/>
        </w:rPr>
        <w:t xml:space="preserve"> Российской Федерации</w:t>
      </w:r>
      <w:r w:rsidR="00055BB1" w:rsidRPr="00AA089E">
        <w:rPr>
          <w:rFonts w:ascii="Times New Roman" w:hAnsi="Times New Roman"/>
        </w:rPr>
        <w:t>,</w:t>
      </w:r>
      <w:r w:rsidR="00EC6CC9" w:rsidRPr="00AA089E">
        <w:rPr>
          <w:rFonts w:ascii="Times New Roman" w:hAnsi="Times New Roman"/>
        </w:rPr>
        <w:t xml:space="preserve"> </w:t>
      </w:r>
      <w:r w:rsidR="00600BA6" w:rsidRPr="00AA089E">
        <w:rPr>
          <w:rFonts w:ascii="Times New Roman" w:hAnsi="Times New Roman"/>
        </w:rPr>
        <w:t>и</w:t>
      </w:r>
      <w:r w:rsidR="0009079F" w:rsidRPr="00AA089E">
        <w:rPr>
          <w:rFonts w:ascii="Times New Roman" w:hAnsi="Times New Roman"/>
        </w:rPr>
        <w:t xml:space="preserve"> </w:t>
      </w:r>
      <w:r w:rsidR="00600BA6" w:rsidRPr="00AA089E">
        <w:rPr>
          <w:rFonts w:ascii="Times New Roman" w:hAnsi="Times New Roman"/>
        </w:rPr>
        <w:t>п</w:t>
      </w:r>
      <w:r w:rsidR="0009079F" w:rsidRPr="00AA089E">
        <w:rPr>
          <w:rFonts w:ascii="Times New Roman" w:hAnsi="Times New Roman"/>
        </w:rPr>
        <w:t>о результатам проверки</w:t>
      </w:r>
      <w:r w:rsidR="00B96A6C" w:rsidRPr="00AA089E">
        <w:rPr>
          <w:rFonts w:ascii="Times New Roman" w:hAnsi="Times New Roman"/>
        </w:rPr>
        <w:t xml:space="preserve"> </w:t>
      </w:r>
      <w:r w:rsidR="002449C7" w:rsidRPr="00AA089E">
        <w:rPr>
          <w:rFonts w:ascii="Times New Roman" w:hAnsi="Times New Roman"/>
        </w:rPr>
        <w:t>обеспечива</w:t>
      </w:r>
      <w:r w:rsidR="0016357B" w:rsidRPr="00AA089E">
        <w:rPr>
          <w:rFonts w:ascii="Times New Roman" w:hAnsi="Times New Roman"/>
        </w:rPr>
        <w:t>е</w:t>
      </w:r>
      <w:r w:rsidR="002449C7" w:rsidRPr="00AA089E">
        <w:rPr>
          <w:rFonts w:ascii="Times New Roman" w:hAnsi="Times New Roman"/>
        </w:rPr>
        <w:t>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доработку.</w:t>
      </w:r>
    </w:p>
    <w:p w14:paraId="649A4CB5" w14:textId="1DE2A3C1" w:rsidR="004F02D4" w:rsidRPr="00AA089E" w:rsidRDefault="00666BCE" w:rsidP="00AA089E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hAnsi="Times New Roman"/>
        </w:rPr>
        <w:tab/>
      </w:r>
      <w:r w:rsidR="000F625C" w:rsidRPr="00AA089E">
        <w:rPr>
          <w:rFonts w:ascii="Times New Roman" w:hAnsi="Times New Roman"/>
        </w:rPr>
        <w:t>10</w:t>
      </w:r>
      <w:r w:rsidR="0061684F" w:rsidRPr="00AA089E">
        <w:rPr>
          <w:rFonts w:ascii="Times New Roman" w:hAnsi="Times New Roman"/>
        </w:rPr>
        <w:t>.</w:t>
      </w:r>
      <w:r w:rsidR="007E029A" w:rsidRPr="00AA089E">
        <w:rPr>
          <w:rFonts w:ascii="Times New Roman" w:eastAsia="Times New Roman" w:hAnsi="Times New Roman"/>
          <w:lang w:eastAsia="ar-SA"/>
        </w:rPr>
        <w:t xml:space="preserve"> </w:t>
      </w:r>
      <w:r w:rsidR="004F02D4" w:rsidRPr="00AA089E">
        <w:rPr>
          <w:rFonts w:ascii="Times New Roman" w:eastAsia="Times New Roman" w:hAnsi="Times New Roman"/>
          <w:lang w:eastAsia="ar-SA"/>
        </w:rPr>
        <w:t xml:space="preserve">В случаях, предусмотренных </w:t>
      </w:r>
      <w:r w:rsidR="004F02D4" w:rsidRPr="00AA089E">
        <w:rPr>
          <w:rFonts w:ascii="Times New Roman" w:hAnsi="Times New Roman"/>
        </w:rPr>
        <w:t>Градостроительным кодексом Российской Федерации</w:t>
      </w:r>
      <w:r w:rsidR="00F252CA" w:rsidRPr="00AA089E">
        <w:rPr>
          <w:rFonts w:ascii="Times New Roman" w:hAnsi="Times New Roman"/>
        </w:rPr>
        <w:t xml:space="preserve"> и </w:t>
      </w:r>
      <w:r w:rsidR="00CD12FE" w:rsidRPr="00AA089E">
        <w:rPr>
          <w:rFonts w:ascii="Times New Roman" w:hAnsi="Times New Roman"/>
        </w:rPr>
        <w:t>З</w:t>
      </w:r>
      <w:r w:rsidR="00F252CA" w:rsidRPr="00AA089E">
        <w:rPr>
          <w:rFonts w:ascii="Times New Roman" w:hAnsi="Times New Roman"/>
        </w:rPr>
        <w:t>аконом Российской Федерации от 14.07.1992 № 3297-1 «О закрытом административно-территориальном образовании»</w:t>
      </w:r>
      <w:r w:rsidR="004F02D4" w:rsidRPr="00AA089E">
        <w:rPr>
          <w:rFonts w:ascii="Times New Roman" w:hAnsi="Times New Roman"/>
        </w:rPr>
        <w:t>, осуществляется согласование документации по планировке территории.</w:t>
      </w:r>
      <w:r w:rsidR="004F02D4" w:rsidRPr="00AA089E">
        <w:rPr>
          <w:rFonts w:ascii="Times New Roman" w:eastAsia="Times New Roman" w:hAnsi="Times New Roman"/>
          <w:lang w:eastAsia="ar-SA"/>
        </w:rPr>
        <w:t xml:space="preserve"> </w:t>
      </w:r>
    </w:p>
    <w:p w14:paraId="0E7DAA0D" w14:textId="33E578E6" w:rsidR="00663313" w:rsidRPr="00AA089E" w:rsidRDefault="00663313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eastAsia="Times New Roman" w:hAnsi="Times New Roman"/>
          <w:lang w:eastAsia="ar-SA"/>
        </w:rPr>
        <w:tab/>
      </w:r>
      <w:r w:rsidR="00527EF4" w:rsidRPr="00AA089E">
        <w:rPr>
          <w:rFonts w:ascii="Times New Roman" w:eastAsia="Times New Roman" w:hAnsi="Times New Roman"/>
          <w:lang w:eastAsia="ar-SA"/>
        </w:rPr>
        <w:t>1</w:t>
      </w:r>
      <w:r w:rsidR="00FE1E23" w:rsidRPr="00AA089E">
        <w:rPr>
          <w:rFonts w:ascii="Times New Roman" w:eastAsia="Times New Roman" w:hAnsi="Times New Roman"/>
          <w:lang w:eastAsia="ar-SA"/>
        </w:rPr>
        <w:t>1</w:t>
      </w:r>
      <w:r w:rsidR="004F02D4" w:rsidRPr="00AA089E">
        <w:rPr>
          <w:rFonts w:ascii="Times New Roman" w:hAnsi="Times New Roman"/>
        </w:rPr>
        <w:t xml:space="preserve">. </w:t>
      </w:r>
      <w:r w:rsidR="00433A62" w:rsidRPr="00AA089E">
        <w:rPr>
          <w:rFonts w:ascii="Times New Roman" w:hAnsi="Times New Roman"/>
        </w:rPr>
        <w:t>Проекты планировки территории и проекты межевания территории, решение об утверждении которых принимается Администрацией ЗАТО г. Зеленогорск, до их утверждения подлежат обязательному рассмотрению на общественных обсуждениях или публичных слушаниях</w:t>
      </w:r>
      <w:r w:rsidR="00D74B54" w:rsidRPr="00AA089E">
        <w:rPr>
          <w:rFonts w:ascii="Times New Roman" w:hAnsi="Times New Roman"/>
        </w:rPr>
        <w:t xml:space="preserve"> в порядке</w:t>
      </w:r>
      <w:r w:rsidR="00D74B54" w:rsidRPr="00AA089E">
        <w:rPr>
          <w:rFonts w:ascii="Times New Roman" w:eastAsia="Times New Roman" w:hAnsi="Times New Roman"/>
          <w:lang w:eastAsia="ar-SA"/>
        </w:rPr>
        <w:t xml:space="preserve">, </w:t>
      </w:r>
      <w:r w:rsidR="00D74B54" w:rsidRPr="00AA089E">
        <w:rPr>
          <w:rFonts w:ascii="Times New Roman" w:hAnsi="Times New Roman"/>
        </w:rPr>
        <w:t xml:space="preserve">определяемом Уставом города Зеленогорска </w:t>
      </w:r>
      <w:r w:rsidR="00304E44" w:rsidRPr="00AA089E">
        <w:rPr>
          <w:rFonts w:ascii="Times New Roman" w:hAnsi="Times New Roman"/>
        </w:rPr>
        <w:t xml:space="preserve">Красноярского края </w:t>
      </w:r>
      <w:r w:rsidR="00D74B54" w:rsidRPr="00AA089E">
        <w:rPr>
          <w:rFonts w:ascii="Times New Roman" w:hAnsi="Times New Roman"/>
        </w:rPr>
        <w:t>и решением Совета депутатов ЗАТО г.</w:t>
      </w:r>
      <w:r w:rsidR="00096307" w:rsidRPr="00AA089E">
        <w:rPr>
          <w:rFonts w:ascii="Times New Roman" w:hAnsi="Times New Roman"/>
        </w:rPr>
        <w:t> </w:t>
      </w:r>
      <w:r w:rsidR="00D74B54" w:rsidRPr="00AA089E">
        <w:rPr>
          <w:rFonts w:ascii="Times New Roman" w:hAnsi="Times New Roman"/>
        </w:rPr>
        <w:t>Зеленогорск, в соответствии с Градостроительным кодексом Российской Федерации</w:t>
      </w:r>
      <w:r w:rsidRPr="00AA089E">
        <w:rPr>
          <w:rFonts w:ascii="Times New Roman" w:hAnsi="Times New Roman"/>
        </w:rPr>
        <w:t>.</w:t>
      </w:r>
    </w:p>
    <w:p w14:paraId="05F17697" w14:textId="2916532C" w:rsidR="00433A62" w:rsidRPr="00AA089E" w:rsidRDefault="00663313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FE1E23" w:rsidRPr="00AA089E">
        <w:rPr>
          <w:rFonts w:ascii="Times New Roman" w:hAnsi="Times New Roman"/>
        </w:rPr>
        <w:t>2</w:t>
      </w:r>
      <w:r w:rsidR="00FE2A4E" w:rsidRPr="00AA089E">
        <w:rPr>
          <w:rFonts w:ascii="Times New Roman" w:hAnsi="Times New Roman"/>
        </w:rPr>
        <w:t xml:space="preserve">. </w:t>
      </w:r>
      <w:r w:rsidR="00C97C37" w:rsidRPr="00AA089E">
        <w:rPr>
          <w:rFonts w:ascii="Times New Roman" w:hAnsi="Times New Roman"/>
        </w:rPr>
        <w:t xml:space="preserve">Администрация ЗАТО г. Зеленогорск </w:t>
      </w:r>
      <w:r w:rsidR="00FE2A4E" w:rsidRPr="00AA089E">
        <w:rPr>
          <w:rFonts w:ascii="Times New Roman" w:hAnsi="Times New Roman"/>
        </w:rPr>
        <w:t xml:space="preserve">с учетом протокола </w:t>
      </w:r>
      <w:r w:rsidR="00E043A9" w:rsidRPr="00AA089E">
        <w:rPr>
          <w:rFonts w:ascii="Times New Roman" w:hAnsi="Times New Roman"/>
        </w:rPr>
        <w:t xml:space="preserve">общественных обсуждений или </w:t>
      </w:r>
      <w:r w:rsidR="00FE2A4E" w:rsidRPr="00AA089E">
        <w:rPr>
          <w:rFonts w:ascii="Times New Roman" w:hAnsi="Times New Roman"/>
        </w:rPr>
        <w:t xml:space="preserve">публичных слушаний по проекту планировки территории и проекту межевания территории и заключения о результатах </w:t>
      </w:r>
      <w:r w:rsidR="00E043A9" w:rsidRPr="00AA089E">
        <w:rPr>
          <w:rFonts w:ascii="Times New Roman" w:hAnsi="Times New Roman"/>
        </w:rPr>
        <w:t xml:space="preserve">общественных обсуждений или </w:t>
      </w:r>
      <w:r w:rsidR="00FE2A4E" w:rsidRPr="00AA089E">
        <w:rPr>
          <w:rFonts w:ascii="Times New Roman" w:hAnsi="Times New Roman"/>
        </w:rPr>
        <w:t>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</w:t>
      </w:r>
      <w:r w:rsidR="00F252CA" w:rsidRPr="00AA089E">
        <w:rPr>
          <w:rFonts w:ascii="Times New Roman" w:hAnsi="Times New Roman"/>
        </w:rPr>
        <w:t xml:space="preserve"> не позднее чем через </w:t>
      </w:r>
      <w:r w:rsidR="00AE471C">
        <w:rPr>
          <w:rFonts w:ascii="Times New Roman" w:hAnsi="Times New Roman"/>
        </w:rPr>
        <w:t>пятнадцать</w:t>
      </w:r>
      <w:r w:rsidR="00F252CA" w:rsidRPr="00AA089E">
        <w:rPr>
          <w:rFonts w:ascii="Times New Roman" w:hAnsi="Times New Roman"/>
        </w:rPr>
        <w:t xml:space="preserve"> рабочих дней со дня опубликования заключения о результатах общественных обсуждений или публичных слушаний, а в случае, если в соответствии с </w:t>
      </w:r>
      <w:r w:rsidR="00DE0EB3" w:rsidRPr="00AA089E">
        <w:rPr>
          <w:rFonts w:ascii="Times New Roman" w:hAnsi="Times New Roman"/>
        </w:rPr>
        <w:t>частью</w:t>
      </w:r>
      <w:r w:rsidR="00F252CA" w:rsidRPr="00AA089E">
        <w:rPr>
          <w:rFonts w:ascii="Times New Roman" w:hAnsi="Times New Roman"/>
        </w:rPr>
        <w:t xml:space="preserve"> 5.1 статьи 46 Градостроительного кодекса Российской Федерации общественные обсуждения или публичные слушания не проводятся, в срок, указанный в части 4 статьи 46 Градостроительного кодекса Российской Федерации.</w:t>
      </w:r>
    </w:p>
    <w:p w14:paraId="1B5F255F" w14:textId="77777777" w:rsidR="00433A62" w:rsidRPr="001F277E" w:rsidRDefault="00433A62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FE1E23" w:rsidRPr="00AA089E">
        <w:rPr>
          <w:rFonts w:ascii="Times New Roman" w:hAnsi="Times New Roman"/>
        </w:rPr>
        <w:t>3</w:t>
      </w:r>
      <w:r w:rsidRPr="00AA089E">
        <w:rPr>
          <w:rFonts w:ascii="Times New Roman" w:hAnsi="Times New Roman"/>
        </w:rPr>
        <w:t>.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</w:t>
      </w:r>
      <w:r w:rsidR="00E71E3C" w:rsidRPr="00AA089E">
        <w:rPr>
          <w:rFonts w:ascii="Times New Roman" w:hAnsi="Times New Roman"/>
        </w:rPr>
        <w:t>. В случае внесения изменений в проект планировки территории и (или) проект межевания территории, решение об утверждении которых принимается Администрацией ЗАТО г. Зеленогорск, путем утверждения их отдельных частей общественные обсуждения или публичные слушания проводятся применительно к таким утверждаемым частям.</w:t>
      </w:r>
    </w:p>
    <w:p w14:paraId="5EC0DAB0" w14:textId="2DF925C3" w:rsidR="007C36EA" w:rsidRPr="007C36EA" w:rsidRDefault="007C36EA" w:rsidP="007C36EA">
      <w:pPr>
        <w:autoSpaceDE w:val="0"/>
        <w:autoSpaceDN w:val="0"/>
        <w:adjustRightInd w:val="0"/>
        <w:rPr>
          <w:rFonts w:ascii="Times New Roman" w:hAnsi="Times New Roman"/>
        </w:rPr>
      </w:pPr>
      <w:r w:rsidRPr="007C36EA">
        <w:rPr>
          <w:rFonts w:ascii="Times New Roman" w:hAnsi="Times New Roman"/>
        </w:rPr>
        <w:t xml:space="preserve">14. </w:t>
      </w:r>
      <w:r>
        <w:rPr>
          <w:rFonts w:ascii="Times New Roman" w:hAnsi="Times New Roman"/>
        </w:rPr>
        <w:t>Основанием для отклонения документации по планировке территории, подготовленной лицами, указанными в части 1.1 статьи 45 Градостроительного кодекса Российской Федерации, и направления ее на доработку является несоответствие такой документации требованиям, указанным в части 10 статьи 45 Градостроительного кодекса Российской Федерации. В иных случаях отклонение представленной такими лицами документации по планировке территории не допускается.</w:t>
      </w:r>
    </w:p>
    <w:p w14:paraId="10202A62" w14:textId="5B6C62FF" w:rsidR="00F12672" w:rsidRPr="00AA089E" w:rsidRDefault="00744EFB" w:rsidP="00AA089E">
      <w:pPr>
        <w:tabs>
          <w:tab w:val="num" w:pos="0"/>
        </w:tabs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hAnsi="Times New Roman"/>
        </w:rPr>
        <w:t>1</w:t>
      </w:r>
      <w:r w:rsidR="007C36EA">
        <w:rPr>
          <w:rFonts w:ascii="Times New Roman" w:hAnsi="Times New Roman"/>
        </w:rPr>
        <w:t>5</w:t>
      </w:r>
      <w:r w:rsidR="00FE2A4E" w:rsidRPr="00AA089E">
        <w:rPr>
          <w:rFonts w:ascii="Times New Roman" w:hAnsi="Times New Roman"/>
        </w:rPr>
        <w:t xml:space="preserve">. Утвержденная документация по планировке территории (проекты планировки территории и проекты межевания территории) </w:t>
      </w:r>
      <w:r w:rsidR="00F12672" w:rsidRPr="00AA089E">
        <w:rPr>
          <w:rFonts w:ascii="Times New Roman" w:hAnsi="Times New Roman"/>
        </w:rPr>
        <w:t xml:space="preserve">в течение семи дней со дня утверждения </w:t>
      </w:r>
      <w:r w:rsidR="00A62B11" w:rsidRPr="00AA089E">
        <w:rPr>
          <w:rFonts w:ascii="Times New Roman" w:eastAsia="Times New Roman" w:hAnsi="Times New Roman"/>
          <w:lang w:eastAsia="ar-SA"/>
        </w:rPr>
        <w:t>подлежит опубликованию в порядке, установленном для официального опубликования муниципальных правовых актов ЗАТО город Зеленогорск, иной официальной информации, и размещению на официальном сайте Администрации.</w:t>
      </w:r>
    </w:p>
    <w:p w14:paraId="4C914387" w14:textId="77777777" w:rsidR="001E0E51" w:rsidRPr="00AA089E" w:rsidRDefault="001E0E51" w:rsidP="00AA089E">
      <w:pPr>
        <w:rPr>
          <w:rFonts w:ascii="Times New Roman" w:hAnsi="Times New Roman"/>
        </w:rPr>
      </w:pPr>
    </w:p>
    <w:p w14:paraId="7BD86C2E" w14:textId="77777777" w:rsidR="003273D3" w:rsidRPr="00AA089E" w:rsidRDefault="00DA2D4F" w:rsidP="00AA089E">
      <w:pPr>
        <w:pStyle w:val="1"/>
        <w:spacing w:after="0"/>
        <w:ind w:left="567" w:right="567"/>
        <w:rPr>
          <w:rFonts w:ascii="Times New Roman" w:hAnsi="Times New Roman" w:cs="Times New Roman"/>
        </w:rPr>
      </w:pPr>
      <w:bookmarkStart w:id="28" w:name="_Toc326239877"/>
      <w:bookmarkStart w:id="29" w:name="_Toc443052497"/>
      <w:bookmarkStart w:id="30" w:name="_Toc152252587"/>
      <w:bookmarkStart w:id="31" w:name="_Toc152252689"/>
      <w:bookmarkStart w:id="32" w:name="_Toc217651399"/>
      <w:r w:rsidRPr="00AA089E">
        <w:rPr>
          <w:rFonts w:ascii="Times New Roman" w:hAnsi="Times New Roman" w:cs="Times New Roman"/>
        </w:rPr>
        <w:t>1.</w:t>
      </w:r>
      <w:r w:rsidR="00F018F5" w:rsidRPr="00AA089E">
        <w:rPr>
          <w:rFonts w:ascii="Times New Roman" w:hAnsi="Times New Roman" w:cs="Times New Roman"/>
        </w:rPr>
        <w:t>5</w:t>
      </w:r>
      <w:r w:rsidR="00935550" w:rsidRPr="00AA089E">
        <w:rPr>
          <w:rFonts w:ascii="Times New Roman" w:hAnsi="Times New Roman" w:cs="Times New Roman"/>
        </w:rPr>
        <w:t xml:space="preserve">. Порядок проведения </w:t>
      </w:r>
      <w:r w:rsidR="000D45BA" w:rsidRPr="00AA089E">
        <w:rPr>
          <w:rFonts w:ascii="Times New Roman" w:hAnsi="Times New Roman" w:cs="Times New Roman"/>
        </w:rPr>
        <w:t>общественных обсуждений</w:t>
      </w:r>
      <w:r w:rsidR="003A3F6D" w:rsidRPr="00AA089E">
        <w:rPr>
          <w:rFonts w:ascii="Times New Roman" w:hAnsi="Times New Roman" w:cs="Times New Roman"/>
        </w:rPr>
        <w:t xml:space="preserve"> </w:t>
      </w:r>
      <w:r w:rsidR="000D45BA" w:rsidRPr="00AA089E">
        <w:rPr>
          <w:rFonts w:ascii="Times New Roman" w:hAnsi="Times New Roman" w:cs="Times New Roman"/>
        </w:rPr>
        <w:t>или</w:t>
      </w:r>
      <w:r w:rsidR="005A0F16" w:rsidRPr="00AA089E">
        <w:rPr>
          <w:rFonts w:ascii="Times New Roman" w:hAnsi="Times New Roman" w:cs="Times New Roman"/>
        </w:rPr>
        <w:t xml:space="preserve"> </w:t>
      </w:r>
      <w:r w:rsidR="00663313" w:rsidRPr="00AA089E">
        <w:rPr>
          <w:rFonts w:ascii="Times New Roman" w:hAnsi="Times New Roman" w:cs="Times New Roman"/>
        </w:rPr>
        <w:t>п</w:t>
      </w:r>
      <w:r w:rsidR="00935550" w:rsidRPr="00AA089E">
        <w:rPr>
          <w:rFonts w:ascii="Times New Roman" w:hAnsi="Times New Roman" w:cs="Times New Roman"/>
        </w:rPr>
        <w:t>убличных слушаний</w:t>
      </w:r>
      <w:r w:rsidR="00663313" w:rsidRPr="00AA089E">
        <w:rPr>
          <w:rFonts w:ascii="Times New Roman" w:hAnsi="Times New Roman" w:cs="Times New Roman"/>
        </w:rPr>
        <w:t xml:space="preserve"> </w:t>
      </w:r>
      <w:r w:rsidR="00935550" w:rsidRPr="00AA089E">
        <w:rPr>
          <w:rFonts w:ascii="Times New Roman" w:hAnsi="Times New Roman" w:cs="Times New Roman"/>
        </w:rPr>
        <w:t>по вопросам</w:t>
      </w:r>
      <w:r w:rsidR="003A3F6D" w:rsidRPr="00AA089E">
        <w:rPr>
          <w:rFonts w:ascii="Times New Roman" w:hAnsi="Times New Roman" w:cs="Times New Roman"/>
        </w:rPr>
        <w:t xml:space="preserve"> </w:t>
      </w:r>
      <w:r w:rsidR="00935550" w:rsidRPr="00AA089E">
        <w:rPr>
          <w:rFonts w:ascii="Times New Roman" w:hAnsi="Times New Roman" w:cs="Times New Roman"/>
        </w:rPr>
        <w:t>землепользования и застройки</w:t>
      </w:r>
      <w:bookmarkEnd w:id="28"/>
      <w:bookmarkEnd w:id="29"/>
      <w:bookmarkEnd w:id="30"/>
      <w:bookmarkEnd w:id="31"/>
      <w:bookmarkEnd w:id="32"/>
    </w:p>
    <w:p w14:paraId="38BB0E42" w14:textId="77777777" w:rsidR="00B4199D" w:rsidRPr="00AA089E" w:rsidRDefault="00B4199D" w:rsidP="00AA089E">
      <w:pPr>
        <w:rPr>
          <w:rFonts w:ascii="Times New Roman" w:hAnsi="Times New Roman"/>
        </w:rPr>
      </w:pPr>
    </w:p>
    <w:p w14:paraId="7B1EC307" w14:textId="5F5EC4E7" w:rsidR="00663313" w:rsidRPr="00AA089E" w:rsidRDefault="00AF4101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1. Порядок организации и проведения </w:t>
      </w:r>
      <w:r w:rsidR="003D760D" w:rsidRPr="00AA089E">
        <w:rPr>
          <w:rFonts w:ascii="Times New Roman" w:hAnsi="Times New Roman"/>
        </w:rPr>
        <w:t xml:space="preserve">общественных обсуждений или </w:t>
      </w:r>
      <w:r w:rsidRPr="00AA089E">
        <w:rPr>
          <w:rFonts w:ascii="Times New Roman" w:hAnsi="Times New Roman"/>
        </w:rPr>
        <w:t xml:space="preserve">публичных слушаний по вопросам, связанным с землепользованием и застройкой, определяется </w:t>
      </w:r>
      <w:r w:rsidR="00CF5D14" w:rsidRPr="00AA089E">
        <w:rPr>
          <w:rFonts w:ascii="Times New Roman" w:hAnsi="Times New Roman"/>
        </w:rPr>
        <w:t xml:space="preserve">Градостроительным кодексом Российской Федерации, </w:t>
      </w:r>
      <w:r w:rsidR="00BF1C9A" w:rsidRPr="00AA089E">
        <w:rPr>
          <w:rFonts w:ascii="Times New Roman" w:hAnsi="Times New Roman"/>
        </w:rPr>
        <w:t xml:space="preserve">Законами Красноярского края, </w:t>
      </w:r>
      <w:r w:rsidR="00663313" w:rsidRPr="00AA089E">
        <w:rPr>
          <w:rFonts w:ascii="Times New Roman" w:hAnsi="Times New Roman"/>
        </w:rPr>
        <w:t xml:space="preserve">Уставом города Зеленогорска </w:t>
      </w:r>
      <w:r w:rsidR="00CF5D14" w:rsidRPr="00AA089E">
        <w:rPr>
          <w:rFonts w:ascii="Times New Roman" w:hAnsi="Times New Roman"/>
        </w:rPr>
        <w:t xml:space="preserve">Красноярского края </w:t>
      </w:r>
      <w:r w:rsidR="00663313" w:rsidRPr="00AA089E">
        <w:rPr>
          <w:rFonts w:ascii="Times New Roman" w:hAnsi="Times New Roman"/>
        </w:rPr>
        <w:t>и решением Совета депутатов ЗАТО г. Зеленогорск</w:t>
      </w:r>
      <w:r w:rsidR="00874F19" w:rsidRPr="00AA089E">
        <w:rPr>
          <w:rFonts w:ascii="Times New Roman" w:hAnsi="Times New Roman"/>
        </w:rPr>
        <w:t xml:space="preserve"> от 31.08.2023 №</w:t>
      </w:r>
      <w:r w:rsidR="00CF5D14" w:rsidRPr="00AA089E">
        <w:rPr>
          <w:rFonts w:ascii="Times New Roman" w:hAnsi="Times New Roman"/>
        </w:rPr>
        <w:t> </w:t>
      </w:r>
      <w:r w:rsidR="00874F19" w:rsidRPr="00AA089E">
        <w:rPr>
          <w:rFonts w:ascii="Times New Roman" w:hAnsi="Times New Roman"/>
        </w:rPr>
        <w:t>49</w:t>
      </w:r>
      <w:r w:rsidR="00CF5D14" w:rsidRPr="00AA089E">
        <w:rPr>
          <w:rFonts w:ascii="Times New Roman" w:hAnsi="Times New Roman"/>
        </w:rPr>
        <w:noBreakHyphen/>
      </w:r>
      <w:r w:rsidR="00874F19" w:rsidRPr="00AA089E">
        <w:rPr>
          <w:rFonts w:ascii="Times New Roman" w:hAnsi="Times New Roman"/>
        </w:rPr>
        <w:t>233р «Об утверждении Порядка организации и проведения общественных обсуждений или публичных слушаний в соответствии с законодательством о градостроительной деятельности»</w:t>
      </w:r>
      <w:r w:rsidR="00663313" w:rsidRPr="00AA089E">
        <w:rPr>
          <w:rFonts w:ascii="Times New Roman" w:hAnsi="Times New Roman"/>
        </w:rPr>
        <w:t>.</w:t>
      </w:r>
    </w:p>
    <w:p w14:paraId="662CE791" w14:textId="77777777" w:rsidR="00C84A27" w:rsidRPr="00AA089E" w:rsidRDefault="00C84A27" w:rsidP="00AA089E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 xml:space="preserve">2. </w:t>
      </w:r>
      <w:r w:rsidR="003D760D" w:rsidRPr="00AA089E">
        <w:rPr>
          <w:rFonts w:ascii="Times New Roman" w:eastAsia="SimSun" w:hAnsi="Times New Roman"/>
          <w:lang w:eastAsia="zh-CN"/>
        </w:rPr>
        <w:t>О</w:t>
      </w:r>
      <w:r w:rsidR="003D760D" w:rsidRPr="00AA089E">
        <w:rPr>
          <w:rFonts w:ascii="Times New Roman" w:hAnsi="Times New Roman"/>
        </w:rPr>
        <w:t>бщественные обсуждения или</w:t>
      </w:r>
      <w:r w:rsidR="003D760D" w:rsidRPr="00AA089E">
        <w:rPr>
          <w:rFonts w:ascii="Times New Roman" w:eastAsia="SimSun" w:hAnsi="Times New Roman"/>
          <w:lang w:eastAsia="zh-CN"/>
        </w:rPr>
        <w:t xml:space="preserve"> п</w:t>
      </w:r>
      <w:r w:rsidRPr="00AA089E">
        <w:rPr>
          <w:rFonts w:ascii="Times New Roman" w:eastAsia="SimSun" w:hAnsi="Times New Roman"/>
          <w:lang w:eastAsia="zh-CN"/>
        </w:rPr>
        <w:t xml:space="preserve">убличные слушания по вопросам землепользования и застройки проводятся </w:t>
      </w:r>
      <w:r w:rsidR="00BD1F0E" w:rsidRPr="00AA089E">
        <w:rPr>
          <w:rFonts w:ascii="Times New Roman" w:eastAsia="SimSun" w:hAnsi="Times New Roman"/>
          <w:lang w:eastAsia="zh-CN"/>
        </w:rPr>
        <w:t>в случаях, установленных Градостроительным кодексом Российской Федерации, в том числе по:</w:t>
      </w:r>
    </w:p>
    <w:p w14:paraId="63BC819C" w14:textId="77777777" w:rsidR="00C84A27" w:rsidRPr="00AA089E" w:rsidRDefault="00C84A27" w:rsidP="00AA089E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 xml:space="preserve">1) </w:t>
      </w:r>
      <w:r w:rsidR="00FD611F" w:rsidRPr="00AA089E">
        <w:rPr>
          <w:rFonts w:ascii="Times New Roman" w:eastAsia="SimSun" w:hAnsi="Times New Roman"/>
          <w:lang w:eastAsia="zh-CN"/>
        </w:rPr>
        <w:t xml:space="preserve">проекту Правил, </w:t>
      </w:r>
      <w:r w:rsidR="00EB3465" w:rsidRPr="00AA089E">
        <w:rPr>
          <w:rFonts w:ascii="Times New Roman" w:eastAsia="SimSun" w:hAnsi="Times New Roman"/>
          <w:lang w:eastAsia="zh-CN"/>
        </w:rPr>
        <w:t>П</w:t>
      </w:r>
      <w:r w:rsidRPr="00AA089E">
        <w:rPr>
          <w:rFonts w:ascii="Times New Roman" w:eastAsia="SimSun" w:hAnsi="Times New Roman"/>
          <w:lang w:eastAsia="zh-CN"/>
        </w:rPr>
        <w:t>роекту изменений;</w:t>
      </w:r>
    </w:p>
    <w:p w14:paraId="51C53901" w14:textId="77777777" w:rsidR="00C84A27" w:rsidRPr="00AA089E" w:rsidRDefault="00C84A27" w:rsidP="00AA089E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2) проектам планировки территории и проектам межевания территории</w:t>
      </w:r>
      <w:r w:rsidR="007A418D" w:rsidRPr="00AA089E">
        <w:rPr>
          <w:rFonts w:ascii="Times New Roman" w:eastAsia="SimSun" w:hAnsi="Times New Roman"/>
          <w:lang w:eastAsia="zh-CN"/>
        </w:rPr>
        <w:t>;</w:t>
      </w:r>
    </w:p>
    <w:p w14:paraId="1628B475" w14:textId="77777777" w:rsidR="00C84A27" w:rsidRPr="00AA089E" w:rsidRDefault="00C84A27" w:rsidP="00AA089E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 xml:space="preserve">3) </w:t>
      </w:r>
      <w:r w:rsidR="00874F19" w:rsidRPr="00AA089E">
        <w:rPr>
          <w:rFonts w:ascii="Times New Roman" w:eastAsia="SimSun" w:hAnsi="Times New Roman"/>
          <w:lang w:eastAsia="zh-CN"/>
        </w:rPr>
        <w:t>проектам решений</w:t>
      </w:r>
      <w:r w:rsidR="007F0BCF" w:rsidRPr="00AA089E">
        <w:rPr>
          <w:rFonts w:ascii="Times New Roman" w:eastAsia="SimSun" w:hAnsi="Times New Roman"/>
          <w:lang w:eastAsia="zh-CN"/>
        </w:rPr>
        <w:t xml:space="preserve"> о </w:t>
      </w:r>
      <w:r w:rsidRPr="00AA089E">
        <w:rPr>
          <w:rFonts w:ascii="Times New Roman" w:eastAsia="SimSun" w:hAnsi="Times New Roman"/>
          <w:lang w:eastAsia="zh-CN"/>
        </w:rPr>
        <w:t>предоставлени</w:t>
      </w:r>
      <w:r w:rsidR="007F0BCF" w:rsidRPr="00AA089E">
        <w:rPr>
          <w:rFonts w:ascii="Times New Roman" w:eastAsia="SimSun" w:hAnsi="Times New Roman"/>
          <w:lang w:eastAsia="zh-CN"/>
        </w:rPr>
        <w:t>и</w:t>
      </w:r>
      <w:r w:rsidRPr="00AA089E">
        <w:rPr>
          <w:rFonts w:ascii="Times New Roman" w:eastAsia="SimSun" w:hAnsi="Times New Roman"/>
          <w:lang w:eastAsia="zh-CN"/>
        </w:rPr>
        <w:t xml:space="preserve"> разрешения на условно разрешенный вид использования земельного участка или объекта капитального строительства;</w:t>
      </w:r>
    </w:p>
    <w:p w14:paraId="329F9EDB" w14:textId="77777777" w:rsidR="00C84A27" w:rsidRPr="00AA089E" w:rsidRDefault="00C84A27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 xml:space="preserve">4) </w:t>
      </w:r>
      <w:r w:rsidR="00874F19" w:rsidRPr="00AA089E">
        <w:rPr>
          <w:rFonts w:ascii="Times New Roman" w:eastAsia="SimSun" w:hAnsi="Times New Roman"/>
          <w:lang w:eastAsia="zh-CN"/>
        </w:rPr>
        <w:t xml:space="preserve">проектам решений </w:t>
      </w:r>
      <w:r w:rsidR="007F0BCF" w:rsidRPr="00AA089E">
        <w:rPr>
          <w:rFonts w:ascii="Times New Roman" w:eastAsia="SimSun" w:hAnsi="Times New Roman"/>
          <w:lang w:eastAsia="zh-CN"/>
        </w:rPr>
        <w:t xml:space="preserve">о </w:t>
      </w:r>
      <w:r w:rsidRPr="00AA089E">
        <w:rPr>
          <w:rFonts w:ascii="Times New Roman" w:eastAsia="SimSun" w:hAnsi="Times New Roman"/>
          <w:lang w:eastAsia="zh-CN"/>
        </w:rPr>
        <w:t>предоставлени</w:t>
      </w:r>
      <w:r w:rsidR="007F0BCF" w:rsidRPr="00AA089E">
        <w:rPr>
          <w:rFonts w:ascii="Times New Roman" w:eastAsia="SimSun" w:hAnsi="Times New Roman"/>
          <w:lang w:eastAsia="zh-CN"/>
        </w:rPr>
        <w:t>и</w:t>
      </w:r>
      <w:r w:rsidRPr="00AA089E">
        <w:rPr>
          <w:rFonts w:ascii="Times New Roman" w:eastAsia="SimSun" w:hAnsi="Times New Roman"/>
          <w:lang w:eastAsia="zh-CN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309E13CC" w14:textId="77777777" w:rsidR="002E5D4D" w:rsidRPr="00AA089E" w:rsidRDefault="002E5D4D" w:rsidP="00AA089E">
      <w:pPr>
        <w:rPr>
          <w:rFonts w:ascii="Times New Roman" w:hAnsi="Times New Roman"/>
        </w:rPr>
      </w:pPr>
    </w:p>
    <w:p w14:paraId="3B6A4397" w14:textId="77777777" w:rsidR="00F46F93" w:rsidRPr="00AA089E" w:rsidRDefault="00FD611F" w:rsidP="00AA089E">
      <w:pPr>
        <w:pStyle w:val="1"/>
        <w:rPr>
          <w:rFonts w:ascii="Times New Roman" w:hAnsi="Times New Roman" w:cs="Times New Roman"/>
        </w:rPr>
      </w:pPr>
      <w:bookmarkStart w:id="33" w:name="_Toc329100182"/>
      <w:bookmarkStart w:id="34" w:name="_Toc443052498"/>
      <w:bookmarkStart w:id="35" w:name="_Toc152252588"/>
      <w:bookmarkStart w:id="36" w:name="_Toc152252690"/>
      <w:bookmarkStart w:id="37" w:name="_Toc217651400"/>
      <w:r w:rsidRPr="00AA089E">
        <w:rPr>
          <w:rFonts w:ascii="Times New Roman" w:eastAsia="Arial Unicode MS" w:hAnsi="Times New Roman" w:cs="Times New Roman"/>
          <w:lang w:eastAsia="ar-SA"/>
        </w:rPr>
        <w:t>1.</w:t>
      </w:r>
      <w:r w:rsidR="007F0BCF" w:rsidRPr="00AA089E">
        <w:rPr>
          <w:rFonts w:ascii="Times New Roman" w:eastAsia="Arial Unicode MS" w:hAnsi="Times New Roman" w:cs="Times New Roman"/>
          <w:lang w:eastAsia="ar-SA"/>
        </w:rPr>
        <w:t>6</w:t>
      </w:r>
      <w:r w:rsidR="00E664E7" w:rsidRPr="00AA089E">
        <w:rPr>
          <w:rFonts w:ascii="Times New Roman" w:eastAsia="Arial Unicode MS" w:hAnsi="Times New Roman" w:cs="Times New Roman"/>
          <w:lang w:eastAsia="ar-SA"/>
        </w:rPr>
        <w:t xml:space="preserve">. </w:t>
      </w:r>
      <w:bookmarkEnd w:id="33"/>
      <w:r w:rsidR="00E664E7" w:rsidRPr="00AA089E">
        <w:rPr>
          <w:rFonts w:ascii="Times New Roman" w:eastAsia="Arial Unicode MS" w:hAnsi="Times New Roman" w:cs="Times New Roman"/>
          <w:lang w:eastAsia="ar-SA"/>
        </w:rPr>
        <w:t>И</w:t>
      </w:r>
      <w:r w:rsidR="00E664E7" w:rsidRPr="00AA089E">
        <w:rPr>
          <w:rFonts w:ascii="Times New Roman" w:hAnsi="Times New Roman" w:cs="Times New Roman"/>
        </w:rPr>
        <w:t>зменение видов разрешенного использования земельных участков и объектов</w:t>
      </w:r>
      <w:r w:rsidR="00B4199D" w:rsidRPr="00AA089E">
        <w:rPr>
          <w:rFonts w:ascii="Times New Roman" w:hAnsi="Times New Roman" w:cs="Times New Roman"/>
        </w:rPr>
        <w:t xml:space="preserve"> </w:t>
      </w:r>
      <w:r w:rsidR="00E664E7" w:rsidRPr="00AA089E">
        <w:rPr>
          <w:rFonts w:ascii="Times New Roman" w:hAnsi="Times New Roman" w:cs="Times New Roman"/>
        </w:rPr>
        <w:t>капитального строительства физическими и юридическими лицами</w:t>
      </w:r>
      <w:bookmarkEnd w:id="34"/>
      <w:bookmarkEnd w:id="35"/>
      <w:bookmarkEnd w:id="36"/>
      <w:bookmarkEnd w:id="37"/>
    </w:p>
    <w:p w14:paraId="76AFC075" w14:textId="77777777" w:rsidR="00FD611F" w:rsidRPr="00AA089E" w:rsidRDefault="00FD611F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hAnsi="Times New Roman"/>
        </w:rPr>
        <w:t>1.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14:paraId="4F774915" w14:textId="77777777" w:rsidR="00E664E7" w:rsidRPr="00AA089E" w:rsidRDefault="00FD611F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hAnsi="Times New Roman"/>
        </w:rPr>
        <w:t>2</w:t>
      </w:r>
      <w:r w:rsidR="00E664E7" w:rsidRPr="00AA089E">
        <w:rPr>
          <w:rFonts w:ascii="Times New Roman" w:hAnsi="Times New Roman"/>
        </w:rPr>
        <w:t>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</w:t>
      </w:r>
      <w:r w:rsidR="00EB3465" w:rsidRPr="00AA089E">
        <w:rPr>
          <w:rFonts w:ascii="Times New Roman" w:hAnsi="Times New Roman"/>
        </w:rPr>
        <w:t>я</w:t>
      </w:r>
      <w:r w:rsidR="00E664E7" w:rsidRPr="00AA089E">
        <w:rPr>
          <w:rFonts w:ascii="Times New Roman" w:hAnsi="Times New Roman"/>
        </w:rPr>
        <w:t>.</w:t>
      </w:r>
    </w:p>
    <w:p w14:paraId="2E3B78C8" w14:textId="77777777" w:rsidR="00BC5740" w:rsidRPr="00AA089E" w:rsidRDefault="00BC5740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hAnsi="Times New Roman"/>
        </w:rPr>
        <w:t>3. 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допускается.</w:t>
      </w:r>
    </w:p>
    <w:p w14:paraId="3A955571" w14:textId="77777777" w:rsidR="00FA51DE" w:rsidRPr="00AA089E" w:rsidRDefault="00BC574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4</w:t>
      </w:r>
      <w:r w:rsidR="00FA51DE" w:rsidRPr="00AA089E">
        <w:rPr>
          <w:rFonts w:ascii="Times New Roman" w:hAnsi="Times New Roman"/>
          <w:bCs/>
        </w:rPr>
        <w:t>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14:paraId="0DFBA027" w14:textId="77777777" w:rsidR="00B45716" w:rsidRPr="00AA089E" w:rsidRDefault="00BC574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5</w:t>
      </w:r>
      <w:r w:rsidR="00B45716" w:rsidRPr="00AA089E">
        <w:rPr>
          <w:rFonts w:ascii="Times New Roman" w:hAnsi="Times New Roman"/>
          <w:bCs/>
        </w:rPr>
        <w:t xml:space="preserve">. Предоставление разрешения на условно разрешенный вид использования земельного участка или объекта капитального строительства </w:t>
      </w:r>
      <w:r w:rsidR="007F0BCF" w:rsidRPr="00AA089E">
        <w:rPr>
          <w:rFonts w:ascii="Times New Roman" w:hAnsi="Times New Roman"/>
          <w:bCs/>
        </w:rPr>
        <w:t>осуществля</w:t>
      </w:r>
      <w:r w:rsidR="00055BB1" w:rsidRPr="00AA089E">
        <w:rPr>
          <w:rFonts w:ascii="Times New Roman" w:hAnsi="Times New Roman"/>
          <w:bCs/>
        </w:rPr>
        <w:t>е</w:t>
      </w:r>
      <w:r w:rsidR="007F0BCF" w:rsidRPr="00AA089E">
        <w:rPr>
          <w:rFonts w:ascii="Times New Roman" w:hAnsi="Times New Roman"/>
          <w:bCs/>
        </w:rPr>
        <w:t>тся</w:t>
      </w:r>
      <w:r w:rsidR="00B45716" w:rsidRPr="00AA089E">
        <w:rPr>
          <w:rFonts w:ascii="Times New Roman" w:hAnsi="Times New Roman"/>
          <w:bCs/>
        </w:rPr>
        <w:t xml:space="preserve"> в соответствии с Градостроительным кодексом Российской Федерации.</w:t>
      </w:r>
    </w:p>
    <w:p w14:paraId="093BB251" w14:textId="77777777" w:rsidR="00A007A5" w:rsidRPr="00AA089E" w:rsidRDefault="00A007A5" w:rsidP="00AA089E">
      <w:pPr>
        <w:ind w:right="-1"/>
        <w:rPr>
          <w:rFonts w:ascii="Times New Roman" w:hAnsi="Times New Roman"/>
          <w:b/>
        </w:rPr>
      </w:pPr>
    </w:p>
    <w:p w14:paraId="52347F1A" w14:textId="77777777" w:rsidR="0080508F" w:rsidRPr="00AA089E" w:rsidRDefault="00226B92" w:rsidP="00AA089E">
      <w:pPr>
        <w:pStyle w:val="1"/>
        <w:rPr>
          <w:rFonts w:ascii="Times New Roman" w:hAnsi="Times New Roman" w:cs="Times New Roman"/>
          <w:lang w:eastAsia="ru-RU"/>
        </w:rPr>
      </w:pPr>
      <w:bookmarkStart w:id="38" w:name="_Toc329100195"/>
      <w:bookmarkStart w:id="39" w:name="_Toc443052499"/>
      <w:bookmarkStart w:id="40" w:name="_Toc152252589"/>
      <w:bookmarkStart w:id="41" w:name="_Toc152252691"/>
      <w:bookmarkStart w:id="42" w:name="_Toc217651401"/>
      <w:r w:rsidRPr="00AA089E">
        <w:rPr>
          <w:rFonts w:ascii="Times New Roman" w:eastAsia="Arial Unicode MS" w:hAnsi="Times New Roman" w:cs="Times New Roman"/>
          <w:lang w:eastAsia="ar-SA"/>
        </w:rPr>
        <w:t>1.</w:t>
      </w:r>
      <w:r w:rsidR="00403ABD" w:rsidRPr="00AA089E">
        <w:rPr>
          <w:rFonts w:ascii="Times New Roman" w:eastAsia="Arial Unicode MS" w:hAnsi="Times New Roman" w:cs="Times New Roman"/>
          <w:lang w:eastAsia="ar-SA"/>
        </w:rPr>
        <w:t>7</w:t>
      </w:r>
      <w:r w:rsidR="00F641F6" w:rsidRPr="00AA089E">
        <w:rPr>
          <w:rFonts w:ascii="Times New Roman" w:eastAsia="Arial Unicode MS" w:hAnsi="Times New Roman" w:cs="Times New Roman"/>
          <w:lang w:eastAsia="ar-SA"/>
        </w:rPr>
        <w:t xml:space="preserve">. </w:t>
      </w:r>
      <w:bookmarkEnd w:id="38"/>
      <w:r w:rsidR="00F641F6" w:rsidRPr="00AA089E">
        <w:rPr>
          <w:rFonts w:ascii="Times New Roman" w:hAnsi="Times New Roman" w:cs="Times New Roman"/>
          <w:lang w:eastAsia="ru-RU"/>
        </w:rPr>
        <w:t>Действие Правил по отношению к ранее возникшим правоотношениям</w:t>
      </w:r>
      <w:bookmarkEnd w:id="39"/>
      <w:bookmarkEnd w:id="40"/>
      <w:bookmarkEnd w:id="41"/>
      <w:bookmarkEnd w:id="42"/>
    </w:p>
    <w:p w14:paraId="42FCF2B2" w14:textId="77777777" w:rsidR="00F641F6" w:rsidRPr="00AA089E" w:rsidRDefault="004B5B36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1. Разрешения на строительства, выданные до вступления в силу </w:t>
      </w:r>
      <w:r w:rsidR="006C394D" w:rsidRPr="00AA089E">
        <w:rPr>
          <w:rFonts w:ascii="Times New Roman" w:hAnsi="Times New Roman"/>
        </w:rPr>
        <w:t>Правил, изменений в них, сохраняют свою силу, если иное не предусмотрено Градостроительным кодексом Российской Федерации.</w:t>
      </w:r>
      <w:r w:rsidR="00D57B23" w:rsidRPr="00AA089E">
        <w:rPr>
          <w:rFonts w:ascii="Times New Roman" w:hAnsi="Times New Roman"/>
        </w:rPr>
        <w:t xml:space="preserve"> </w:t>
      </w:r>
    </w:p>
    <w:p w14:paraId="7CF75FDE" w14:textId="77777777" w:rsidR="0051074D" w:rsidRPr="00AA089E" w:rsidRDefault="00046AC5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</w:rPr>
        <w:t>2</w:t>
      </w:r>
      <w:r w:rsidR="0051074D" w:rsidRPr="00AA089E">
        <w:rPr>
          <w:rFonts w:ascii="Times New Roman" w:hAnsi="Times New Roman"/>
        </w:rPr>
        <w:t>. Использование з</w:t>
      </w:r>
      <w:r w:rsidR="0051074D" w:rsidRPr="00AA089E">
        <w:rPr>
          <w:rFonts w:ascii="Times New Roman" w:hAnsi="Times New Roman"/>
          <w:bCs/>
        </w:rPr>
        <w:t xml:space="preserve">емельных участков или объектов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определяется </w:t>
      </w:r>
      <w:r w:rsidR="00AE2AAF" w:rsidRPr="00AA089E">
        <w:rPr>
          <w:rFonts w:ascii="Times New Roman" w:hAnsi="Times New Roman"/>
          <w:bCs/>
        </w:rPr>
        <w:t>Градостроительным кодексом Российской Федерации</w:t>
      </w:r>
      <w:r w:rsidR="0051074D" w:rsidRPr="00AA089E">
        <w:rPr>
          <w:rFonts w:ascii="Times New Roman" w:hAnsi="Times New Roman"/>
          <w:bCs/>
        </w:rPr>
        <w:t>.</w:t>
      </w:r>
    </w:p>
    <w:p w14:paraId="3925B33F" w14:textId="77777777" w:rsidR="001E0E51" w:rsidRPr="00AA089E" w:rsidRDefault="001E0E51" w:rsidP="00AA089E">
      <w:pPr>
        <w:rPr>
          <w:rFonts w:ascii="Times New Roman" w:hAnsi="Times New Roman"/>
          <w:bCs/>
        </w:rPr>
      </w:pPr>
    </w:p>
    <w:p w14:paraId="765A4B6E" w14:textId="77777777" w:rsidR="00B460AF" w:rsidRPr="00AA089E" w:rsidRDefault="00B460AF" w:rsidP="00AA089E">
      <w:pPr>
        <w:pStyle w:val="1"/>
        <w:rPr>
          <w:rFonts w:ascii="Times New Roman" w:hAnsi="Times New Roman" w:cs="Times New Roman"/>
        </w:rPr>
      </w:pPr>
      <w:bookmarkStart w:id="43" w:name="_Toc217651402"/>
      <w:r w:rsidRPr="00AA089E">
        <w:rPr>
          <w:rFonts w:ascii="Times New Roman" w:hAnsi="Times New Roman" w:cs="Times New Roman"/>
        </w:rPr>
        <w:t>1.8. Требования к архитектурно-градостроительному облику объектов капитального строительства</w:t>
      </w:r>
      <w:bookmarkEnd w:id="43"/>
    </w:p>
    <w:p w14:paraId="010CA91C" w14:textId="59ABB8F7" w:rsidR="00B460AF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1. </w:t>
      </w:r>
      <w:r w:rsidR="001E3A92" w:rsidRPr="00AA089E">
        <w:rPr>
          <w:rFonts w:ascii="Times New Roman" w:hAnsi="Times New Roman"/>
          <w:bCs/>
        </w:rPr>
        <w:t>Требования к а</w:t>
      </w:r>
      <w:r w:rsidRPr="00AA089E">
        <w:rPr>
          <w:rFonts w:ascii="Times New Roman" w:hAnsi="Times New Roman"/>
          <w:bCs/>
        </w:rPr>
        <w:t>рхитектурно-градостроительн</w:t>
      </w:r>
      <w:r w:rsidR="001E3A92" w:rsidRPr="00AA089E">
        <w:rPr>
          <w:rFonts w:ascii="Times New Roman" w:hAnsi="Times New Roman"/>
          <w:bCs/>
        </w:rPr>
        <w:t>ому</w:t>
      </w:r>
      <w:r w:rsidRPr="00AA089E">
        <w:rPr>
          <w:rFonts w:ascii="Times New Roman" w:hAnsi="Times New Roman"/>
          <w:bCs/>
        </w:rPr>
        <w:t xml:space="preserve"> облик</w:t>
      </w:r>
      <w:r w:rsidR="001E3A92" w:rsidRPr="00AA089E">
        <w:rPr>
          <w:rFonts w:ascii="Times New Roman" w:hAnsi="Times New Roman"/>
          <w:bCs/>
        </w:rPr>
        <w:t>у</w:t>
      </w:r>
      <w:r w:rsidRPr="00AA089E">
        <w:rPr>
          <w:rFonts w:ascii="Times New Roman" w:hAnsi="Times New Roman"/>
          <w:bCs/>
        </w:rPr>
        <w:t xml:space="preserve"> объекта капитального строительства</w:t>
      </w:r>
      <w:r w:rsidR="001E3A92" w:rsidRPr="00AA089E">
        <w:rPr>
          <w:rFonts w:ascii="Times New Roman" w:hAnsi="Times New Roman"/>
          <w:bCs/>
        </w:rPr>
        <w:t xml:space="preserve"> устанавливаются для объектов капитального строительства</w:t>
      </w:r>
      <w:r w:rsidRPr="00AA089E">
        <w:rPr>
          <w:rFonts w:ascii="Times New Roman" w:hAnsi="Times New Roman"/>
          <w:bCs/>
        </w:rPr>
        <w:t>, строитель</w:t>
      </w:r>
      <w:r w:rsidR="001C2192" w:rsidRPr="00AA089E">
        <w:rPr>
          <w:rFonts w:ascii="Times New Roman" w:hAnsi="Times New Roman"/>
          <w:bCs/>
        </w:rPr>
        <w:t>ство или реконструкция которых</w:t>
      </w:r>
      <w:r w:rsidRPr="00AA089E">
        <w:rPr>
          <w:rFonts w:ascii="Times New Roman" w:hAnsi="Times New Roman"/>
          <w:bCs/>
        </w:rPr>
        <w:t xml:space="preserve"> осуществляется в границах территорий, предусмотренных прило</w:t>
      </w:r>
      <w:r w:rsidR="00592A76" w:rsidRPr="00AA089E">
        <w:rPr>
          <w:rFonts w:ascii="Times New Roman" w:hAnsi="Times New Roman"/>
          <w:bCs/>
        </w:rPr>
        <w:t>жением № 3 к настоящим Правилам</w:t>
      </w:r>
      <w:r w:rsidRPr="00AA089E">
        <w:rPr>
          <w:rFonts w:ascii="Times New Roman" w:hAnsi="Times New Roman"/>
          <w:bCs/>
        </w:rPr>
        <w:t>.</w:t>
      </w:r>
    </w:p>
    <w:p w14:paraId="502CAEAD" w14:textId="3790B5D9" w:rsidR="00904F30" w:rsidRPr="00AA089E" w:rsidRDefault="00AD3481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2</w:t>
      </w:r>
      <w:r w:rsidR="00904F30" w:rsidRPr="00AA089E">
        <w:rPr>
          <w:rFonts w:ascii="Times New Roman" w:hAnsi="Times New Roman"/>
          <w:bCs/>
        </w:rPr>
        <w:t>. Требования к архитектурно-градостроительному облику объекта капитального строительства включают в себя</w:t>
      </w:r>
      <w:r w:rsidR="0028372F" w:rsidRPr="00AA089E">
        <w:rPr>
          <w:rFonts w:ascii="Times New Roman" w:hAnsi="Times New Roman"/>
          <w:bCs/>
        </w:rPr>
        <w:t xml:space="preserve"> следующие виды</w:t>
      </w:r>
      <w:r w:rsidR="00904F30" w:rsidRPr="00AA089E">
        <w:rPr>
          <w:rFonts w:ascii="Times New Roman" w:hAnsi="Times New Roman"/>
          <w:bCs/>
        </w:rPr>
        <w:t>:</w:t>
      </w:r>
    </w:p>
    <w:p w14:paraId="5D360E71" w14:textId="77777777" w:rsidR="00904F30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требования к объемно-пространственным характеристикам объекта капитального строительства;</w:t>
      </w:r>
    </w:p>
    <w:p w14:paraId="7DD4FEF5" w14:textId="77777777" w:rsidR="00904F30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2) требования к архитектурно-стилистическим характеристикам объекта капитального строительства;</w:t>
      </w:r>
    </w:p>
    <w:p w14:paraId="6F45EB25" w14:textId="77777777" w:rsidR="00904F30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3) требования к цветовым решениям объектов капитального строительства;</w:t>
      </w:r>
    </w:p>
    <w:p w14:paraId="685AEB3E" w14:textId="77777777" w:rsidR="00904F30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4) требования к отделочным и (или) строительным материалам, определяющие архитектурный облик объектов капитального строительства;</w:t>
      </w:r>
    </w:p>
    <w:p w14:paraId="02FF8CA8" w14:textId="77777777" w:rsidR="00904F30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5) требования к размещению технического и инженерного оборудования на фасадах и кровлях объектов капитального строительства;</w:t>
      </w:r>
    </w:p>
    <w:p w14:paraId="20C3C86C" w14:textId="77777777" w:rsidR="00904F30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6) требования к подсветке фасадов объектов капитального строительства.</w:t>
      </w:r>
    </w:p>
    <w:p w14:paraId="42679B56" w14:textId="262A60D2" w:rsidR="003D2A76" w:rsidRPr="00AA089E" w:rsidRDefault="003D2A7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Виды </w:t>
      </w:r>
      <w:r w:rsidR="00AC2DBC">
        <w:rPr>
          <w:rFonts w:ascii="Times New Roman" w:hAnsi="Times New Roman"/>
          <w:bCs/>
        </w:rPr>
        <w:t>разрешенного использования земельных участков</w:t>
      </w:r>
      <w:r w:rsidRPr="00AA089E">
        <w:rPr>
          <w:rFonts w:ascii="Times New Roman" w:hAnsi="Times New Roman"/>
          <w:bCs/>
        </w:rPr>
        <w:t xml:space="preserve">, </w:t>
      </w:r>
      <w:r w:rsidR="00AC2DBC">
        <w:rPr>
          <w:rFonts w:ascii="Times New Roman" w:hAnsi="Times New Roman"/>
          <w:bCs/>
        </w:rPr>
        <w:t xml:space="preserve">на которые распространяются требования к </w:t>
      </w:r>
      <w:r w:rsidR="00AC2DBC" w:rsidRPr="00AA089E">
        <w:rPr>
          <w:rFonts w:ascii="Times New Roman" w:hAnsi="Times New Roman"/>
          <w:bCs/>
        </w:rPr>
        <w:t xml:space="preserve">архитектурно-градостроительному облику </w:t>
      </w:r>
      <w:r w:rsidR="00AC2DBC">
        <w:rPr>
          <w:rFonts w:ascii="Times New Roman" w:hAnsi="Times New Roman"/>
          <w:bCs/>
        </w:rPr>
        <w:t>объектов капитального строительства</w:t>
      </w:r>
      <w:r w:rsidRPr="00AA089E">
        <w:rPr>
          <w:rFonts w:ascii="Times New Roman" w:hAnsi="Times New Roman"/>
          <w:bCs/>
        </w:rPr>
        <w:t xml:space="preserve">, </w:t>
      </w:r>
      <w:r w:rsidR="00AC2DBC">
        <w:rPr>
          <w:rFonts w:ascii="Times New Roman" w:hAnsi="Times New Roman"/>
          <w:bCs/>
        </w:rPr>
        <w:t>устанавливаются</w:t>
      </w:r>
      <w:r w:rsidRPr="00AA089E">
        <w:rPr>
          <w:rFonts w:ascii="Times New Roman" w:hAnsi="Times New Roman"/>
          <w:bCs/>
        </w:rPr>
        <w:t xml:space="preserve"> в градостроительных регламентах. </w:t>
      </w:r>
    </w:p>
    <w:p w14:paraId="11ECA457" w14:textId="444A69E1" w:rsidR="00A84EE8" w:rsidRPr="00AA089E" w:rsidRDefault="00AD3481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</w:t>
      </w:r>
      <w:r w:rsidR="000919ED" w:rsidRPr="00AA089E">
        <w:rPr>
          <w:rFonts w:ascii="Times New Roman" w:hAnsi="Times New Roman"/>
          <w:bCs/>
        </w:rPr>
        <w:t xml:space="preserve">. </w:t>
      </w:r>
      <w:r w:rsidR="006F5658" w:rsidRPr="00AA089E">
        <w:rPr>
          <w:rFonts w:ascii="Times New Roman" w:hAnsi="Times New Roman"/>
          <w:bCs/>
        </w:rPr>
        <w:t>Перечень т</w:t>
      </w:r>
      <w:r w:rsidR="00A84EE8" w:rsidRPr="00AA089E">
        <w:rPr>
          <w:rFonts w:ascii="Times New Roman" w:hAnsi="Times New Roman"/>
          <w:bCs/>
        </w:rPr>
        <w:t>ребова</w:t>
      </w:r>
      <w:r w:rsidR="006F5658" w:rsidRPr="00AA089E">
        <w:rPr>
          <w:rFonts w:ascii="Times New Roman" w:hAnsi="Times New Roman"/>
          <w:bCs/>
        </w:rPr>
        <w:t>ний</w:t>
      </w:r>
      <w:r w:rsidR="00A84EE8" w:rsidRPr="00AA089E">
        <w:rPr>
          <w:rFonts w:ascii="Times New Roman" w:hAnsi="Times New Roman"/>
          <w:bCs/>
        </w:rPr>
        <w:t xml:space="preserve"> к архитектурно-градостроительному облику объекта капитального строительства:</w:t>
      </w:r>
    </w:p>
    <w:p w14:paraId="70788635" w14:textId="3404A1D3" w:rsidR="00B96A46" w:rsidRPr="000524EF" w:rsidRDefault="00B96A46" w:rsidP="000524EF">
      <w:pPr>
        <w:rPr>
          <w:rFonts w:ascii="Times New Roman" w:hAnsi="Times New Roman"/>
          <w:bCs/>
          <w:szCs w:val="28"/>
        </w:rPr>
      </w:pPr>
      <w:r w:rsidRPr="000524EF">
        <w:rPr>
          <w:rFonts w:ascii="Times New Roman" w:hAnsi="Times New Roman"/>
          <w:bCs/>
          <w:szCs w:val="28"/>
        </w:rPr>
        <w:t xml:space="preserve">1) Требования к объемно-пространственным характеристикам объекта капитального строительства </w:t>
      </w:r>
      <w:r w:rsidR="000524EF" w:rsidRPr="000524EF">
        <w:rPr>
          <w:rFonts w:ascii="Times New Roman" w:hAnsi="Times New Roman"/>
          <w:bCs/>
          <w:szCs w:val="28"/>
        </w:rPr>
        <w:t xml:space="preserve">устанавливаются </w:t>
      </w:r>
      <w:r w:rsidRPr="000524EF">
        <w:rPr>
          <w:rFonts w:ascii="Times New Roman" w:hAnsi="Times New Roman"/>
          <w:bCs/>
          <w:szCs w:val="28"/>
        </w:rPr>
        <w:t xml:space="preserve">для всех </w:t>
      </w:r>
      <w:r w:rsidR="000524EF" w:rsidRPr="000524EF">
        <w:rPr>
          <w:rFonts w:ascii="Times New Roman" w:hAnsi="Times New Roman"/>
          <w:bCs/>
          <w:szCs w:val="28"/>
        </w:rPr>
        <w:t>видов объектов капитального строительства</w:t>
      </w:r>
      <w:r w:rsidR="000524EF">
        <w:rPr>
          <w:rFonts w:ascii="Times New Roman" w:hAnsi="Times New Roman"/>
          <w:bCs/>
          <w:szCs w:val="28"/>
        </w:rPr>
        <w:t>, перечисленных</w:t>
      </w:r>
      <w:r w:rsidRPr="000524EF">
        <w:rPr>
          <w:rFonts w:ascii="Times New Roman" w:hAnsi="Times New Roman"/>
          <w:bCs/>
          <w:szCs w:val="28"/>
        </w:rPr>
        <w:t xml:space="preserve"> </w:t>
      </w:r>
      <w:r w:rsidR="000524EF">
        <w:rPr>
          <w:rFonts w:ascii="Times New Roman" w:hAnsi="Times New Roman"/>
          <w:bCs/>
          <w:szCs w:val="28"/>
        </w:rPr>
        <w:t xml:space="preserve"> </w:t>
      </w:r>
      <w:r w:rsidRPr="000524EF">
        <w:rPr>
          <w:rFonts w:ascii="Times New Roman" w:hAnsi="Times New Roman"/>
          <w:bCs/>
          <w:szCs w:val="28"/>
        </w:rPr>
        <w:t>в классификатор</w:t>
      </w:r>
      <w:r w:rsidR="000524EF">
        <w:rPr>
          <w:rFonts w:ascii="Times New Roman" w:hAnsi="Times New Roman"/>
          <w:bCs/>
          <w:szCs w:val="28"/>
        </w:rPr>
        <w:t>е</w:t>
      </w:r>
      <w:r w:rsidRPr="000524EF">
        <w:rPr>
          <w:rFonts w:ascii="Times New Roman" w:hAnsi="Times New Roman"/>
          <w:bCs/>
          <w:szCs w:val="28"/>
        </w:rPr>
        <w:t xml:space="preserve"> объектов капитального строительства по их назначению и функционально-технологическим </w:t>
      </w:r>
      <w:r w:rsidR="000524EF" w:rsidRPr="000524EF">
        <w:rPr>
          <w:rFonts w:ascii="Times New Roman" w:hAnsi="Times New Roman"/>
          <w:bCs/>
          <w:szCs w:val="28"/>
        </w:rPr>
        <w:t>особенностям (для целей</w:t>
      </w:r>
      <w:r w:rsidR="000524EF">
        <w:rPr>
          <w:rFonts w:ascii="Times New Roman" w:hAnsi="Times New Roman"/>
          <w:bCs/>
          <w:szCs w:val="28"/>
        </w:rPr>
        <w:t xml:space="preserve"> </w:t>
      </w:r>
      <w:r w:rsidR="000524EF" w:rsidRPr="000524EF">
        <w:rPr>
          <w:rFonts w:ascii="Times New Roman" w:hAnsi="Times New Roman"/>
          <w:bCs/>
          <w:szCs w:val="28"/>
        </w:rPr>
        <w:t>архитектурно-строительного проектирования и ведения единого</w:t>
      </w:r>
      <w:r w:rsidR="000524EF">
        <w:rPr>
          <w:rFonts w:ascii="Times New Roman" w:hAnsi="Times New Roman"/>
          <w:bCs/>
          <w:szCs w:val="28"/>
        </w:rPr>
        <w:t xml:space="preserve"> </w:t>
      </w:r>
      <w:r w:rsidR="000524EF" w:rsidRPr="000524EF">
        <w:rPr>
          <w:rFonts w:ascii="Times New Roman" w:hAnsi="Times New Roman"/>
          <w:bCs/>
          <w:szCs w:val="28"/>
        </w:rPr>
        <w:t>государственного реестра заключений экспертизы проектной</w:t>
      </w:r>
      <w:r w:rsidR="000524EF">
        <w:rPr>
          <w:rFonts w:ascii="Times New Roman" w:hAnsi="Times New Roman"/>
          <w:bCs/>
          <w:szCs w:val="28"/>
        </w:rPr>
        <w:t xml:space="preserve"> </w:t>
      </w:r>
      <w:r w:rsidR="000524EF" w:rsidRPr="000524EF">
        <w:rPr>
          <w:rFonts w:ascii="Times New Roman" w:hAnsi="Times New Roman"/>
          <w:bCs/>
          <w:szCs w:val="28"/>
        </w:rPr>
        <w:t>документации объектов капитального строительства)</w:t>
      </w:r>
      <w:r w:rsidR="000524EF">
        <w:rPr>
          <w:rFonts w:ascii="Times New Roman" w:hAnsi="Times New Roman"/>
          <w:bCs/>
          <w:szCs w:val="28"/>
        </w:rPr>
        <w:t>,</w:t>
      </w:r>
      <w:r w:rsidR="000524EF" w:rsidRPr="000524EF">
        <w:rPr>
          <w:rFonts w:ascii="Times New Roman" w:hAnsi="Times New Roman"/>
          <w:szCs w:val="28"/>
        </w:rPr>
        <w:t xml:space="preserve"> утвержденн</w:t>
      </w:r>
      <w:r w:rsidR="000524EF">
        <w:rPr>
          <w:rFonts w:ascii="Times New Roman" w:hAnsi="Times New Roman"/>
          <w:szCs w:val="28"/>
        </w:rPr>
        <w:t>ого</w:t>
      </w:r>
      <w:r w:rsidR="000524EF" w:rsidRPr="000524EF">
        <w:rPr>
          <w:rFonts w:ascii="Times New Roman" w:hAnsi="Times New Roman"/>
          <w:szCs w:val="28"/>
        </w:rPr>
        <w:t xml:space="preserve"> </w:t>
      </w:r>
      <w:r w:rsidR="001F277E">
        <w:rPr>
          <w:rFonts w:ascii="Times New Roman" w:hAnsi="Times New Roman"/>
          <w:szCs w:val="28"/>
        </w:rPr>
        <w:t>п</w:t>
      </w:r>
      <w:r w:rsidR="000524EF" w:rsidRPr="000524EF">
        <w:rPr>
          <w:rFonts w:ascii="Times New Roman" w:hAnsi="Times New Roman"/>
          <w:szCs w:val="28"/>
        </w:rPr>
        <w:t>риказом Министерства строительства и жилищно-коммунального хозяйства Российской Федерации от 02.11.2022 № 928/пр</w:t>
      </w:r>
      <w:r w:rsidR="000524EF">
        <w:rPr>
          <w:rFonts w:ascii="Times New Roman" w:hAnsi="Times New Roman"/>
          <w:szCs w:val="28"/>
        </w:rPr>
        <w:t xml:space="preserve"> </w:t>
      </w:r>
      <w:r w:rsidRPr="000524EF">
        <w:rPr>
          <w:rFonts w:ascii="Times New Roman" w:hAnsi="Times New Roman"/>
          <w:bCs/>
          <w:szCs w:val="28"/>
        </w:rPr>
        <w:t xml:space="preserve"> </w:t>
      </w:r>
      <w:r w:rsidR="000524EF">
        <w:rPr>
          <w:rFonts w:ascii="Times New Roman" w:hAnsi="Times New Roman"/>
          <w:bCs/>
          <w:szCs w:val="28"/>
        </w:rPr>
        <w:t xml:space="preserve">(далее - </w:t>
      </w:r>
      <w:r w:rsidR="000524EF" w:rsidRPr="00B96A46">
        <w:rPr>
          <w:rFonts w:ascii="Times New Roman" w:hAnsi="Times New Roman"/>
          <w:bCs/>
        </w:rPr>
        <w:t>классификатор объектов капитального строительства по их назначению и функционально-технологическим особенностям</w:t>
      </w:r>
      <w:r w:rsidR="000524EF">
        <w:rPr>
          <w:rFonts w:ascii="Times New Roman" w:hAnsi="Times New Roman"/>
          <w:bCs/>
          <w:szCs w:val="28"/>
        </w:rPr>
        <w:t>),</w:t>
      </w:r>
      <w:r w:rsidR="000524EF" w:rsidRPr="000524EF">
        <w:rPr>
          <w:rFonts w:ascii="Times New Roman" w:hAnsi="Times New Roman"/>
          <w:bCs/>
          <w:szCs w:val="28"/>
        </w:rPr>
        <w:t xml:space="preserve"> </w:t>
      </w:r>
      <w:r w:rsidRPr="000524EF">
        <w:rPr>
          <w:rFonts w:ascii="Times New Roman" w:hAnsi="Times New Roman"/>
          <w:bCs/>
          <w:szCs w:val="28"/>
        </w:rPr>
        <w:t>в соответствии с требованиями технических и нормативных документов.</w:t>
      </w:r>
    </w:p>
    <w:p w14:paraId="4DF00134" w14:textId="7E8AD6BA" w:rsidR="00B96A46" w:rsidRPr="00E9174D" w:rsidRDefault="00B96A46" w:rsidP="00B96A46">
      <w:pPr>
        <w:rPr>
          <w:rFonts w:ascii="Times New Roman" w:hAnsi="Times New Roman"/>
          <w:bCs/>
        </w:rPr>
      </w:pPr>
      <w:r w:rsidRPr="00B96A46">
        <w:rPr>
          <w:rFonts w:ascii="Times New Roman" w:hAnsi="Times New Roman"/>
          <w:bCs/>
        </w:rPr>
        <w:t xml:space="preserve">2) Требования к архитектурно-стилистическим характеристикам объектов капитального строительства </w:t>
      </w:r>
      <w:r w:rsidR="007168DC" w:rsidRPr="000524EF">
        <w:rPr>
          <w:rFonts w:ascii="Times New Roman" w:hAnsi="Times New Roman"/>
          <w:bCs/>
          <w:szCs w:val="28"/>
        </w:rPr>
        <w:t>устанавливаются для всех видов объектов капитального строительства</w:t>
      </w:r>
      <w:r w:rsidR="007168DC">
        <w:rPr>
          <w:rFonts w:ascii="Times New Roman" w:hAnsi="Times New Roman"/>
          <w:bCs/>
          <w:szCs w:val="28"/>
        </w:rPr>
        <w:t>, перечисленных</w:t>
      </w:r>
      <w:r w:rsidR="007168DC" w:rsidRPr="000524EF">
        <w:rPr>
          <w:rFonts w:ascii="Times New Roman" w:hAnsi="Times New Roman"/>
          <w:bCs/>
          <w:szCs w:val="28"/>
        </w:rPr>
        <w:t xml:space="preserve"> </w:t>
      </w:r>
      <w:r w:rsidR="007168DC">
        <w:rPr>
          <w:rFonts w:ascii="Times New Roman" w:hAnsi="Times New Roman"/>
          <w:bCs/>
          <w:szCs w:val="28"/>
        </w:rPr>
        <w:t xml:space="preserve"> </w:t>
      </w:r>
      <w:r w:rsidR="007168DC" w:rsidRPr="000524EF">
        <w:rPr>
          <w:rFonts w:ascii="Times New Roman" w:hAnsi="Times New Roman"/>
          <w:bCs/>
          <w:szCs w:val="28"/>
        </w:rPr>
        <w:t>в классификатор</w:t>
      </w:r>
      <w:r w:rsidR="007168DC">
        <w:rPr>
          <w:rFonts w:ascii="Times New Roman" w:hAnsi="Times New Roman"/>
          <w:bCs/>
          <w:szCs w:val="28"/>
        </w:rPr>
        <w:t>е</w:t>
      </w:r>
      <w:r w:rsidR="007168DC" w:rsidRPr="000524EF">
        <w:rPr>
          <w:rFonts w:ascii="Times New Roman" w:hAnsi="Times New Roman"/>
          <w:bCs/>
          <w:szCs w:val="28"/>
        </w:rPr>
        <w:t xml:space="preserve"> объектов капитального строительства по их назначению и функционально-технологическим особенностям</w:t>
      </w:r>
      <w:r w:rsidRPr="00B96A46">
        <w:rPr>
          <w:rFonts w:ascii="Times New Roman" w:hAnsi="Times New Roman"/>
          <w:bCs/>
        </w:rPr>
        <w:t>:</w:t>
      </w:r>
    </w:p>
    <w:p w14:paraId="635990C0" w14:textId="14E7FBD2" w:rsidR="00B96A46" w:rsidRPr="00B96A46" w:rsidRDefault="00B96A46" w:rsidP="00B96A46">
      <w:pPr>
        <w:rPr>
          <w:rFonts w:ascii="Times New Roman" w:hAnsi="Times New Roman"/>
          <w:bCs/>
        </w:rPr>
      </w:pPr>
      <w:r w:rsidRPr="00B96A46">
        <w:rPr>
          <w:rFonts w:ascii="Times New Roman" w:hAnsi="Times New Roman"/>
          <w:bCs/>
        </w:rPr>
        <w:t>- отмостка должна иметь твердое каменное покрытие;</w:t>
      </w:r>
    </w:p>
    <w:p w14:paraId="7E130B29" w14:textId="77777777" w:rsidR="00B96A46" w:rsidRPr="00B96A46" w:rsidRDefault="00B96A46" w:rsidP="00B96A46">
      <w:pPr>
        <w:rPr>
          <w:rFonts w:ascii="Times New Roman" w:hAnsi="Times New Roman"/>
          <w:bCs/>
        </w:rPr>
      </w:pPr>
      <w:r w:rsidRPr="00B96A46">
        <w:rPr>
          <w:rFonts w:ascii="Times New Roman" w:hAnsi="Times New Roman"/>
          <w:bCs/>
        </w:rPr>
        <w:t>- цоколь должен иметь облицовку из металлических или каменных материалов;</w:t>
      </w:r>
    </w:p>
    <w:p w14:paraId="3BA015F0" w14:textId="77777777" w:rsidR="00B96A46" w:rsidRPr="00B96A46" w:rsidRDefault="00B96A46" w:rsidP="00B96A46">
      <w:pPr>
        <w:rPr>
          <w:rFonts w:ascii="Times New Roman" w:hAnsi="Times New Roman"/>
          <w:bCs/>
        </w:rPr>
      </w:pPr>
      <w:r w:rsidRPr="00B96A46">
        <w:rPr>
          <w:rFonts w:ascii="Times New Roman" w:hAnsi="Times New Roman"/>
          <w:bCs/>
        </w:rPr>
        <w:t>- стены должны иметь облицовку из металлических или каменных материалов;</w:t>
      </w:r>
    </w:p>
    <w:p w14:paraId="07765D5A" w14:textId="77777777" w:rsidR="00B96A46" w:rsidRPr="00B96A46" w:rsidRDefault="00B96A46" w:rsidP="00B96A46">
      <w:pPr>
        <w:rPr>
          <w:rFonts w:ascii="Times New Roman" w:hAnsi="Times New Roman"/>
          <w:bCs/>
        </w:rPr>
      </w:pPr>
      <w:r w:rsidRPr="00B96A46">
        <w:rPr>
          <w:rFonts w:ascii="Times New Roman" w:hAnsi="Times New Roman"/>
          <w:bCs/>
        </w:rPr>
        <w:t>- скатная кровля крыши должна иметь облицовку из металлических или каменных материалов;</w:t>
      </w:r>
    </w:p>
    <w:p w14:paraId="62E7EBE8" w14:textId="77777777" w:rsidR="00B96A46" w:rsidRPr="00B96A46" w:rsidRDefault="00B96A46" w:rsidP="00B96A46">
      <w:pPr>
        <w:rPr>
          <w:rFonts w:ascii="Times New Roman" w:hAnsi="Times New Roman"/>
          <w:bCs/>
        </w:rPr>
      </w:pPr>
      <w:r w:rsidRPr="00B96A46">
        <w:rPr>
          <w:rFonts w:ascii="Times New Roman" w:hAnsi="Times New Roman"/>
          <w:bCs/>
        </w:rPr>
        <w:t>- скатная кровля выступающих козырьков должна иметь облицовку из стеклянных или монолитных полимерных материалов;</w:t>
      </w:r>
    </w:p>
    <w:p w14:paraId="7652158B" w14:textId="2866D119" w:rsidR="00B96A46" w:rsidRPr="00B96A46" w:rsidRDefault="00B96A46" w:rsidP="00B96A46">
      <w:pPr>
        <w:rPr>
          <w:rFonts w:ascii="Times New Roman" w:hAnsi="Times New Roman"/>
          <w:bCs/>
        </w:rPr>
      </w:pPr>
      <w:r w:rsidRPr="00B96A46">
        <w:rPr>
          <w:rFonts w:ascii="Times New Roman" w:hAnsi="Times New Roman"/>
          <w:bCs/>
        </w:rPr>
        <w:t>- выступающие элементы фасадов (</w:t>
      </w:r>
      <w:r w:rsidR="00355FB6">
        <w:rPr>
          <w:rFonts w:ascii="Times New Roman" w:hAnsi="Times New Roman"/>
          <w:bCs/>
        </w:rPr>
        <w:t xml:space="preserve">например, </w:t>
      </w:r>
      <w:r w:rsidRPr="00B96A46">
        <w:rPr>
          <w:rFonts w:ascii="Times New Roman" w:hAnsi="Times New Roman"/>
          <w:bCs/>
        </w:rPr>
        <w:t>карниз, балкон, козырек</w:t>
      </w:r>
      <w:r w:rsidR="00355FB6">
        <w:rPr>
          <w:rFonts w:ascii="Times New Roman" w:hAnsi="Times New Roman"/>
          <w:bCs/>
        </w:rPr>
        <w:t xml:space="preserve"> или</w:t>
      </w:r>
      <w:r w:rsidRPr="00B96A46">
        <w:rPr>
          <w:rFonts w:ascii="Times New Roman" w:hAnsi="Times New Roman"/>
          <w:bCs/>
        </w:rPr>
        <w:t xml:space="preserve"> тамбур) должны быть выполнены из металлических или каменных материалов;</w:t>
      </w:r>
    </w:p>
    <w:p w14:paraId="26E00592" w14:textId="4EFA2F3C" w:rsidR="00B96A46" w:rsidRPr="00E9174D" w:rsidRDefault="00B96A46" w:rsidP="00B96A46">
      <w:pPr>
        <w:rPr>
          <w:rFonts w:ascii="Times New Roman" w:hAnsi="Times New Roman"/>
          <w:bCs/>
        </w:rPr>
      </w:pPr>
      <w:r w:rsidRPr="00B96A46">
        <w:rPr>
          <w:rFonts w:ascii="Times New Roman" w:hAnsi="Times New Roman"/>
          <w:bCs/>
        </w:rPr>
        <w:t>- элементы заполнения проемов и светопрозрачные конструкции должны быть выполнены с переплетами из металлических, полимерных или деревянных материалов.</w:t>
      </w:r>
    </w:p>
    <w:p w14:paraId="73F59107" w14:textId="26D1E6B2" w:rsidR="007B1535" w:rsidRPr="00AA089E" w:rsidRDefault="00F5109C" w:rsidP="00B96A46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3) Требования к цветовым решениям объектов капитального строительства</w:t>
      </w:r>
      <w:r w:rsidR="00B96A46" w:rsidRPr="00B96A46">
        <w:rPr>
          <w:rFonts w:ascii="Times New Roman" w:hAnsi="Times New Roman"/>
          <w:bCs/>
        </w:rPr>
        <w:t xml:space="preserve"> </w:t>
      </w:r>
      <w:r w:rsidR="007168DC" w:rsidRPr="000524EF">
        <w:rPr>
          <w:rFonts w:ascii="Times New Roman" w:hAnsi="Times New Roman"/>
          <w:bCs/>
          <w:szCs w:val="28"/>
        </w:rPr>
        <w:t>устанавливаются для всех видов объектов капитального строительства</w:t>
      </w:r>
      <w:r w:rsidR="007168DC">
        <w:rPr>
          <w:rFonts w:ascii="Times New Roman" w:hAnsi="Times New Roman"/>
          <w:bCs/>
          <w:szCs w:val="28"/>
        </w:rPr>
        <w:t>, перечисленных</w:t>
      </w:r>
      <w:r w:rsidR="007168DC" w:rsidRPr="000524EF">
        <w:rPr>
          <w:rFonts w:ascii="Times New Roman" w:hAnsi="Times New Roman"/>
          <w:bCs/>
          <w:szCs w:val="28"/>
        </w:rPr>
        <w:t xml:space="preserve"> </w:t>
      </w:r>
      <w:r w:rsidR="007168DC">
        <w:rPr>
          <w:rFonts w:ascii="Times New Roman" w:hAnsi="Times New Roman"/>
          <w:bCs/>
          <w:szCs w:val="28"/>
        </w:rPr>
        <w:t xml:space="preserve"> </w:t>
      </w:r>
      <w:r w:rsidR="007168DC" w:rsidRPr="000524EF">
        <w:rPr>
          <w:rFonts w:ascii="Times New Roman" w:hAnsi="Times New Roman"/>
          <w:bCs/>
          <w:szCs w:val="28"/>
        </w:rPr>
        <w:t>в классификатор</w:t>
      </w:r>
      <w:r w:rsidR="007168DC">
        <w:rPr>
          <w:rFonts w:ascii="Times New Roman" w:hAnsi="Times New Roman"/>
          <w:bCs/>
          <w:szCs w:val="28"/>
        </w:rPr>
        <w:t>е</w:t>
      </w:r>
      <w:r w:rsidR="007168DC" w:rsidRPr="000524EF">
        <w:rPr>
          <w:rFonts w:ascii="Times New Roman" w:hAnsi="Times New Roman"/>
          <w:bCs/>
          <w:szCs w:val="28"/>
        </w:rPr>
        <w:t xml:space="preserve"> объектов капитального строительства по их назначению и функционально-технологическим особенностям</w:t>
      </w:r>
      <w:r w:rsidR="00B96A46" w:rsidRPr="00B96A46">
        <w:rPr>
          <w:rFonts w:ascii="Times New Roman" w:hAnsi="Times New Roman"/>
          <w:bCs/>
        </w:rPr>
        <w:t>:</w:t>
      </w:r>
    </w:p>
    <w:p w14:paraId="5ADC2F74" w14:textId="1A596A8A" w:rsidR="00F5109C" w:rsidRPr="00AA089E" w:rsidRDefault="00D9605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</w:t>
      </w:r>
      <w:r w:rsidR="00DB6B75" w:rsidRPr="00AA089E">
        <w:rPr>
          <w:rFonts w:ascii="Times New Roman" w:hAnsi="Times New Roman"/>
          <w:bCs/>
        </w:rPr>
        <w:t>для элемен</w:t>
      </w:r>
      <w:r w:rsidR="000C4C67" w:rsidRPr="00AA089E">
        <w:rPr>
          <w:rFonts w:ascii="Times New Roman" w:hAnsi="Times New Roman"/>
          <w:bCs/>
        </w:rPr>
        <w:t xml:space="preserve">тов фасадов </w:t>
      </w:r>
      <w:r w:rsidR="003E4546" w:rsidRPr="00AA089E">
        <w:rPr>
          <w:rFonts w:ascii="Times New Roman" w:hAnsi="Times New Roman"/>
          <w:bCs/>
        </w:rPr>
        <w:t xml:space="preserve">(кроме цоколя и кровли) </w:t>
      </w:r>
      <w:r w:rsidR="000C4C67" w:rsidRPr="00AA089E">
        <w:rPr>
          <w:rFonts w:ascii="Times New Roman" w:hAnsi="Times New Roman"/>
          <w:bCs/>
        </w:rPr>
        <w:t xml:space="preserve">допустимы следующие </w:t>
      </w:r>
      <w:r w:rsidR="00DB6B75" w:rsidRPr="00AA089E">
        <w:rPr>
          <w:rFonts w:ascii="Times New Roman" w:hAnsi="Times New Roman"/>
          <w:bCs/>
        </w:rPr>
        <w:t>оттенки</w:t>
      </w:r>
      <w:r w:rsidR="00895086" w:rsidRPr="00AA089E">
        <w:rPr>
          <w:rFonts w:ascii="Times New Roman" w:hAnsi="Times New Roman"/>
          <w:bCs/>
        </w:rPr>
        <w:t xml:space="preserve"> желтого</w:t>
      </w:r>
      <w:r w:rsidR="000C4C67" w:rsidRPr="00AA089E">
        <w:rPr>
          <w:rFonts w:ascii="Times New Roman" w:hAnsi="Times New Roman"/>
          <w:bCs/>
        </w:rPr>
        <w:t xml:space="preserve"> цвета</w:t>
      </w:r>
      <w:r w:rsidR="00B96A46" w:rsidRPr="00B96A46">
        <w:t xml:space="preserve">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="00DB6B75" w:rsidRPr="00AA089E">
        <w:rPr>
          <w:rFonts w:ascii="Times New Roman" w:hAnsi="Times New Roman"/>
          <w:bCs/>
        </w:rPr>
        <w:t xml:space="preserve"> по каталогу цветов </w:t>
      </w:r>
      <w:r w:rsidR="00DB6B75" w:rsidRPr="00AA089E">
        <w:rPr>
          <w:rFonts w:ascii="Times New Roman" w:hAnsi="Times New Roman"/>
          <w:bCs/>
          <w:lang w:val="en-US"/>
        </w:rPr>
        <w:t>RAL</w:t>
      </w:r>
      <w:r w:rsidR="00DB6B75" w:rsidRPr="00AA089E">
        <w:rPr>
          <w:rFonts w:ascii="Times New Roman" w:hAnsi="Times New Roman"/>
          <w:bCs/>
        </w:rPr>
        <w:t>:</w:t>
      </w:r>
      <w:r w:rsidR="00895086" w:rsidRPr="00AA089E">
        <w:rPr>
          <w:rFonts w:ascii="Times New Roman" w:hAnsi="Times New Roman"/>
          <w:bCs/>
        </w:rPr>
        <w:t xml:space="preserve"> </w:t>
      </w:r>
      <w:r w:rsidR="00895086" w:rsidRPr="00AA089E">
        <w:rPr>
          <w:rFonts w:ascii="Times New Roman" w:hAnsi="Times New Roman"/>
          <w:bCs/>
          <w:lang w:val="en-US"/>
        </w:rPr>
        <w:t>RAL</w:t>
      </w:r>
      <w:r w:rsidR="00895086" w:rsidRPr="00AA089E">
        <w:rPr>
          <w:rFonts w:ascii="Times New Roman" w:hAnsi="Times New Roman"/>
          <w:bCs/>
        </w:rPr>
        <w:t xml:space="preserve"> 100</w:t>
      </w:r>
      <w:r w:rsidR="002F5642" w:rsidRPr="00AA089E">
        <w:rPr>
          <w:rFonts w:ascii="Times New Roman" w:hAnsi="Times New Roman"/>
          <w:bCs/>
        </w:rPr>
        <w:t>1</w:t>
      </w:r>
      <w:r w:rsidR="00895086" w:rsidRPr="00AA089E">
        <w:rPr>
          <w:rFonts w:ascii="Times New Roman" w:hAnsi="Times New Roman"/>
          <w:bCs/>
        </w:rPr>
        <w:t xml:space="preserve">-1011, </w:t>
      </w:r>
      <w:r w:rsidR="00895086" w:rsidRPr="00AA089E">
        <w:rPr>
          <w:rFonts w:ascii="Times New Roman" w:hAnsi="Times New Roman"/>
          <w:bCs/>
          <w:lang w:val="en-US"/>
        </w:rPr>
        <w:t>RAL</w:t>
      </w:r>
      <w:r w:rsidR="00895086" w:rsidRPr="00AA089E">
        <w:rPr>
          <w:rFonts w:ascii="Times New Roman" w:hAnsi="Times New Roman"/>
          <w:bCs/>
        </w:rPr>
        <w:t xml:space="preserve"> 1013-1015, </w:t>
      </w:r>
      <w:r w:rsidR="00895086" w:rsidRPr="00AA089E">
        <w:rPr>
          <w:rFonts w:ascii="Times New Roman" w:hAnsi="Times New Roman"/>
          <w:bCs/>
          <w:lang w:val="en-US"/>
        </w:rPr>
        <w:t>RAL</w:t>
      </w:r>
      <w:r w:rsidR="00895086" w:rsidRPr="00AA089E">
        <w:rPr>
          <w:rFonts w:ascii="Times New Roman" w:hAnsi="Times New Roman"/>
          <w:bCs/>
        </w:rPr>
        <w:t xml:space="preserve"> 1017, </w:t>
      </w:r>
      <w:r w:rsidR="00895086" w:rsidRPr="00AA089E">
        <w:rPr>
          <w:rFonts w:ascii="Times New Roman" w:hAnsi="Times New Roman"/>
          <w:bCs/>
          <w:lang w:val="en-US"/>
        </w:rPr>
        <w:t>RAL</w:t>
      </w:r>
      <w:r w:rsidR="00895086" w:rsidRPr="00AA089E">
        <w:rPr>
          <w:rFonts w:ascii="Times New Roman" w:hAnsi="Times New Roman"/>
          <w:bCs/>
        </w:rPr>
        <w:t xml:space="preserve"> 1019-102</w:t>
      </w:r>
      <w:r w:rsidR="002F5642" w:rsidRPr="00AA089E">
        <w:rPr>
          <w:rFonts w:ascii="Times New Roman" w:hAnsi="Times New Roman"/>
          <w:bCs/>
        </w:rPr>
        <w:t>0</w:t>
      </w:r>
      <w:r w:rsidR="00895086" w:rsidRPr="00AA089E">
        <w:rPr>
          <w:rFonts w:ascii="Times New Roman" w:hAnsi="Times New Roman"/>
          <w:bCs/>
        </w:rPr>
        <w:t xml:space="preserve">, </w:t>
      </w:r>
      <w:r w:rsidR="002F5642" w:rsidRPr="00AA089E">
        <w:rPr>
          <w:rFonts w:ascii="Times New Roman" w:hAnsi="Times New Roman"/>
          <w:bCs/>
          <w:lang w:val="en-US"/>
        </w:rPr>
        <w:t>RAL</w:t>
      </w:r>
      <w:r w:rsidR="002F5642" w:rsidRPr="00AA089E">
        <w:rPr>
          <w:rFonts w:ascii="Times New Roman" w:hAnsi="Times New Roman"/>
          <w:bCs/>
        </w:rPr>
        <w:t xml:space="preserve"> 1024, </w:t>
      </w:r>
      <w:r w:rsidR="00895086" w:rsidRPr="00AA089E">
        <w:rPr>
          <w:rFonts w:ascii="Times New Roman" w:hAnsi="Times New Roman"/>
          <w:bCs/>
          <w:lang w:val="en-US"/>
        </w:rPr>
        <w:t>RAL</w:t>
      </w:r>
      <w:r w:rsidR="00895086" w:rsidRPr="00AA089E">
        <w:rPr>
          <w:rFonts w:ascii="Times New Roman" w:hAnsi="Times New Roman"/>
          <w:bCs/>
        </w:rPr>
        <w:t xml:space="preserve"> </w:t>
      </w:r>
      <w:r w:rsidR="000C4C67" w:rsidRPr="00AA089E">
        <w:rPr>
          <w:rFonts w:ascii="Times New Roman" w:hAnsi="Times New Roman"/>
          <w:bCs/>
        </w:rPr>
        <w:t>1027-1037;</w:t>
      </w:r>
    </w:p>
    <w:p w14:paraId="2A609ABC" w14:textId="5FA414C5" w:rsidR="00895086" w:rsidRPr="00AA089E" w:rsidRDefault="0089508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элементов фасадов </w:t>
      </w:r>
      <w:r w:rsidR="003E4546" w:rsidRPr="00AA089E">
        <w:rPr>
          <w:rFonts w:ascii="Times New Roman" w:hAnsi="Times New Roman"/>
          <w:bCs/>
        </w:rPr>
        <w:t xml:space="preserve">(кроме цоколя и кровли) </w:t>
      </w:r>
      <w:r w:rsidRPr="00AA089E">
        <w:rPr>
          <w:rFonts w:ascii="Times New Roman" w:hAnsi="Times New Roman"/>
          <w:bCs/>
        </w:rPr>
        <w:t xml:space="preserve">допустимы следующие оттенки оранжевого </w:t>
      </w:r>
      <w:r w:rsidR="000C4C67" w:rsidRPr="00AA089E">
        <w:rPr>
          <w:rFonts w:ascii="Times New Roman" w:hAnsi="Times New Roman"/>
          <w:bCs/>
        </w:rPr>
        <w:t xml:space="preserve">цвета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Pr="00AA089E">
        <w:rPr>
          <w:rFonts w:ascii="Times New Roman" w:hAnsi="Times New Roman"/>
          <w:bCs/>
        </w:rPr>
        <w:t xml:space="preserve">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2000-2003,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</w:t>
      </w:r>
      <w:r w:rsidR="000C4C67" w:rsidRPr="00AA089E">
        <w:rPr>
          <w:rFonts w:ascii="Times New Roman" w:hAnsi="Times New Roman"/>
          <w:bCs/>
        </w:rPr>
        <w:t>2010-2013;</w:t>
      </w:r>
    </w:p>
    <w:p w14:paraId="69CD29F7" w14:textId="34BDB0D2" w:rsidR="00DB6B75" w:rsidRPr="00AA089E" w:rsidRDefault="0089508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 для элементов фасадов</w:t>
      </w:r>
      <w:r w:rsidR="003E4546" w:rsidRPr="00AA089E">
        <w:rPr>
          <w:rFonts w:ascii="Times New Roman" w:hAnsi="Times New Roman"/>
          <w:bCs/>
        </w:rPr>
        <w:t xml:space="preserve"> (кроме цоколя и кровли)</w:t>
      </w:r>
      <w:r w:rsidRPr="00AA089E">
        <w:rPr>
          <w:rFonts w:ascii="Times New Roman" w:hAnsi="Times New Roman"/>
          <w:bCs/>
        </w:rPr>
        <w:t xml:space="preserve"> допустимы следующие оттенки красного </w:t>
      </w:r>
      <w:r w:rsidR="000C4C67" w:rsidRPr="00AA089E">
        <w:rPr>
          <w:rFonts w:ascii="Times New Roman" w:hAnsi="Times New Roman"/>
          <w:bCs/>
        </w:rPr>
        <w:t xml:space="preserve">цвета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Pr="00AA089E">
        <w:rPr>
          <w:rFonts w:ascii="Times New Roman" w:hAnsi="Times New Roman"/>
          <w:bCs/>
        </w:rPr>
        <w:t xml:space="preserve">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</w:t>
      </w:r>
      <w:r w:rsidR="000C4C67" w:rsidRPr="00AA089E">
        <w:rPr>
          <w:rFonts w:ascii="Times New Roman" w:hAnsi="Times New Roman"/>
          <w:bCs/>
        </w:rPr>
        <w:t xml:space="preserve">3000-3013, </w:t>
      </w:r>
      <w:r w:rsidR="000C4C67" w:rsidRPr="00AA089E">
        <w:rPr>
          <w:rFonts w:ascii="Times New Roman" w:hAnsi="Times New Roman"/>
          <w:bCs/>
          <w:lang w:val="en-US"/>
        </w:rPr>
        <w:t>RAL</w:t>
      </w:r>
      <w:r w:rsidR="000C4C67" w:rsidRPr="00AA089E">
        <w:rPr>
          <w:rFonts w:ascii="Times New Roman" w:hAnsi="Times New Roman"/>
          <w:bCs/>
        </w:rPr>
        <w:t xml:space="preserve"> 3015-3016, </w:t>
      </w:r>
      <w:r w:rsidR="000C4C67" w:rsidRPr="00AA089E">
        <w:rPr>
          <w:rFonts w:ascii="Times New Roman" w:hAnsi="Times New Roman"/>
          <w:bCs/>
          <w:lang w:val="en-US"/>
        </w:rPr>
        <w:t>RAL</w:t>
      </w:r>
      <w:r w:rsidR="000C4C67" w:rsidRPr="00AA089E">
        <w:rPr>
          <w:rFonts w:ascii="Times New Roman" w:hAnsi="Times New Roman"/>
          <w:bCs/>
        </w:rPr>
        <w:t xml:space="preserve"> 3031-3033;</w:t>
      </w:r>
    </w:p>
    <w:p w14:paraId="470D4BF9" w14:textId="6C35274D" w:rsidR="000C4C67" w:rsidRPr="00AA089E" w:rsidRDefault="000C4C67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 для элементов фасадов</w:t>
      </w:r>
      <w:r w:rsidR="003E4546" w:rsidRPr="00AA089E">
        <w:rPr>
          <w:rFonts w:ascii="Times New Roman" w:hAnsi="Times New Roman"/>
          <w:bCs/>
        </w:rPr>
        <w:t xml:space="preserve"> (кроме цоколя и кровли)</w:t>
      </w:r>
      <w:r w:rsidRPr="00AA089E">
        <w:rPr>
          <w:rFonts w:ascii="Times New Roman" w:hAnsi="Times New Roman"/>
          <w:bCs/>
        </w:rPr>
        <w:t xml:space="preserve"> допустимы следующие оттенки фиолетового цвета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Pr="00AA089E">
        <w:rPr>
          <w:rFonts w:ascii="Times New Roman" w:hAnsi="Times New Roman"/>
          <w:bCs/>
        </w:rPr>
        <w:t xml:space="preserve">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="005E561C" w:rsidRPr="00AA089E">
        <w:rPr>
          <w:rFonts w:ascii="Times New Roman" w:hAnsi="Times New Roman"/>
          <w:bCs/>
          <w:lang w:val="en-US"/>
        </w:rPr>
        <w:t>RAL</w:t>
      </w:r>
      <w:r w:rsidR="005E561C" w:rsidRPr="00AA089E">
        <w:rPr>
          <w:rFonts w:ascii="Times New Roman" w:hAnsi="Times New Roman"/>
          <w:bCs/>
        </w:rPr>
        <w:t xml:space="preserve"> 4002,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4009,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4012;</w:t>
      </w:r>
    </w:p>
    <w:p w14:paraId="052AA257" w14:textId="4E31ABF5" w:rsidR="000C4C67" w:rsidRPr="00AA089E" w:rsidRDefault="000C4C67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элементов фасадов </w:t>
      </w:r>
      <w:r w:rsidR="003E4546" w:rsidRPr="00AA089E">
        <w:rPr>
          <w:rFonts w:ascii="Times New Roman" w:hAnsi="Times New Roman"/>
          <w:bCs/>
        </w:rPr>
        <w:t xml:space="preserve">(кроме цоколя и кровли) </w:t>
      </w:r>
      <w:r w:rsidRPr="00AA089E">
        <w:rPr>
          <w:rFonts w:ascii="Times New Roman" w:hAnsi="Times New Roman"/>
          <w:bCs/>
        </w:rPr>
        <w:t xml:space="preserve">допустимы следующие оттенки зеленого цвета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Pr="00AA089E">
        <w:rPr>
          <w:rFonts w:ascii="Times New Roman" w:hAnsi="Times New Roman"/>
          <w:bCs/>
        </w:rPr>
        <w:t xml:space="preserve">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6003,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6006-6009,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6011-6015,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6020-6022,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6025;</w:t>
      </w:r>
    </w:p>
    <w:p w14:paraId="4F61549E" w14:textId="629EC0ED" w:rsidR="000C4C67" w:rsidRPr="00AA089E" w:rsidRDefault="000C4C67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элементов фасадов </w:t>
      </w:r>
      <w:r w:rsidR="003E4546" w:rsidRPr="00AA089E">
        <w:rPr>
          <w:rFonts w:ascii="Times New Roman" w:hAnsi="Times New Roman"/>
          <w:bCs/>
        </w:rPr>
        <w:t xml:space="preserve">(кроме цоколя и кровли) </w:t>
      </w:r>
      <w:r w:rsidRPr="00AA089E">
        <w:rPr>
          <w:rFonts w:ascii="Times New Roman" w:hAnsi="Times New Roman"/>
          <w:bCs/>
        </w:rPr>
        <w:t xml:space="preserve">допустимы следующие оттенки </w:t>
      </w:r>
      <w:r w:rsidR="003E4546" w:rsidRPr="00AA089E">
        <w:rPr>
          <w:rFonts w:ascii="Times New Roman" w:hAnsi="Times New Roman"/>
          <w:bCs/>
        </w:rPr>
        <w:t xml:space="preserve">  </w:t>
      </w:r>
      <w:r w:rsidRPr="00AA089E">
        <w:rPr>
          <w:rFonts w:ascii="Times New Roman" w:hAnsi="Times New Roman"/>
          <w:bCs/>
        </w:rPr>
        <w:t xml:space="preserve">серого цвета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Pr="00AA089E">
        <w:rPr>
          <w:rFonts w:ascii="Times New Roman" w:hAnsi="Times New Roman"/>
          <w:bCs/>
        </w:rPr>
        <w:t xml:space="preserve">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</w:t>
      </w:r>
      <w:r w:rsidR="003E4546" w:rsidRPr="00AA089E">
        <w:rPr>
          <w:rFonts w:ascii="Times New Roman" w:hAnsi="Times New Roman"/>
          <w:bCs/>
        </w:rPr>
        <w:t>7000-7048;</w:t>
      </w:r>
    </w:p>
    <w:p w14:paraId="155CFDBF" w14:textId="7F5C25A7" w:rsidR="003E4546" w:rsidRPr="00AA089E" w:rsidRDefault="003E454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элементов фасадов (кроме цоколя и кровли) допустимы следующие оттенки коричневого цвета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Pr="00AA089E">
        <w:rPr>
          <w:rFonts w:ascii="Times New Roman" w:hAnsi="Times New Roman"/>
          <w:bCs/>
        </w:rPr>
        <w:t xml:space="preserve">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8000-8029;</w:t>
      </w:r>
    </w:p>
    <w:p w14:paraId="2128E0AF" w14:textId="0D1D648B" w:rsidR="003E4546" w:rsidRPr="00AA089E" w:rsidRDefault="003E454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элементов фасадов (кроме цоколя и кровли) допустимы следующие оттенки </w:t>
      </w:r>
      <w:r w:rsidR="008D1A53" w:rsidRPr="00AA089E">
        <w:rPr>
          <w:rFonts w:ascii="Times New Roman" w:hAnsi="Times New Roman"/>
          <w:bCs/>
        </w:rPr>
        <w:t xml:space="preserve">  </w:t>
      </w:r>
      <w:r w:rsidRPr="00AA089E">
        <w:rPr>
          <w:rFonts w:ascii="Times New Roman" w:hAnsi="Times New Roman"/>
          <w:bCs/>
        </w:rPr>
        <w:t xml:space="preserve">черных и белых цветов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Pr="00AA089E">
        <w:rPr>
          <w:rFonts w:ascii="Times New Roman" w:hAnsi="Times New Roman"/>
          <w:bCs/>
        </w:rPr>
        <w:t xml:space="preserve">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9001-9023;</w:t>
      </w:r>
    </w:p>
    <w:p w14:paraId="1DE06852" w14:textId="3BA6D920" w:rsidR="008D1A53" w:rsidRPr="00AA089E" w:rsidRDefault="008D1A53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цоколя допустимы следующие оттенки серого цвета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Pr="00AA089E">
        <w:rPr>
          <w:rFonts w:ascii="Times New Roman" w:hAnsi="Times New Roman"/>
          <w:bCs/>
        </w:rPr>
        <w:t xml:space="preserve">по каталогу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7024,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7036,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8019,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8022,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9011;</w:t>
      </w:r>
    </w:p>
    <w:p w14:paraId="7ECFE69B" w14:textId="0AE4760C" w:rsidR="00DB6B75" w:rsidRPr="00AA089E" w:rsidRDefault="008D1A53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кровли допустимы следующие оттенки </w:t>
      </w:r>
      <w:r w:rsidR="00E46380" w:rsidRPr="00AA089E">
        <w:rPr>
          <w:rFonts w:ascii="Times New Roman" w:hAnsi="Times New Roman"/>
          <w:bCs/>
        </w:rPr>
        <w:t xml:space="preserve">красных, зеленых, коричневых, серых и черных </w:t>
      </w:r>
      <w:r w:rsidRPr="00AA089E">
        <w:rPr>
          <w:rFonts w:ascii="Times New Roman" w:hAnsi="Times New Roman"/>
          <w:bCs/>
        </w:rPr>
        <w:t>цвет</w:t>
      </w:r>
      <w:r w:rsidR="00E46380" w:rsidRPr="00AA089E">
        <w:rPr>
          <w:rFonts w:ascii="Times New Roman" w:hAnsi="Times New Roman"/>
          <w:bCs/>
        </w:rPr>
        <w:t>ов</w:t>
      </w:r>
      <w:r w:rsidRPr="00AA089E">
        <w:rPr>
          <w:rFonts w:ascii="Times New Roman" w:hAnsi="Times New Roman"/>
          <w:bCs/>
        </w:rPr>
        <w:t xml:space="preserve"> </w:t>
      </w:r>
      <w:r w:rsidR="00B96A46" w:rsidRPr="00B96A46">
        <w:rPr>
          <w:rFonts w:ascii="Times New Roman" w:hAnsi="Times New Roman"/>
          <w:bCs/>
        </w:rPr>
        <w:t xml:space="preserve">с палитрой </w:t>
      </w:r>
      <w:r w:rsidRPr="00AA089E">
        <w:rPr>
          <w:rFonts w:ascii="Times New Roman" w:hAnsi="Times New Roman"/>
          <w:bCs/>
        </w:rPr>
        <w:t xml:space="preserve">по каталогу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</w:t>
      </w:r>
      <w:r w:rsidR="005E561C" w:rsidRPr="00AA089E">
        <w:rPr>
          <w:rFonts w:ascii="Times New Roman" w:hAnsi="Times New Roman"/>
          <w:bCs/>
        </w:rPr>
        <w:t xml:space="preserve">3007, </w:t>
      </w:r>
      <w:r w:rsidR="005E561C" w:rsidRPr="00AA089E">
        <w:rPr>
          <w:rFonts w:ascii="Times New Roman" w:hAnsi="Times New Roman"/>
          <w:bCs/>
          <w:lang w:val="en-US"/>
        </w:rPr>
        <w:t>RAL</w:t>
      </w:r>
      <w:r w:rsidR="005E561C" w:rsidRPr="00AA089E">
        <w:rPr>
          <w:rFonts w:ascii="Times New Roman" w:hAnsi="Times New Roman"/>
          <w:bCs/>
        </w:rPr>
        <w:t xml:space="preserve"> 6015, </w:t>
      </w:r>
      <w:r w:rsidR="005E561C" w:rsidRPr="00AA089E">
        <w:rPr>
          <w:rFonts w:ascii="Times New Roman" w:hAnsi="Times New Roman"/>
          <w:bCs/>
          <w:lang w:val="en-US"/>
        </w:rPr>
        <w:t>RAL</w:t>
      </w:r>
      <w:r w:rsidR="005E561C" w:rsidRPr="00AA089E">
        <w:rPr>
          <w:rFonts w:ascii="Times New Roman" w:hAnsi="Times New Roman"/>
          <w:bCs/>
        </w:rPr>
        <w:t xml:space="preserve"> 6022, </w:t>
      </w:r>
      <w:r w:rsidR="005E561C" w:rsidRPr="00AA089E">
        <w:rPr>
          <w:rFonts w:ascii="Times New Roman" w:hAnsi="Times New Roman"/>
          <w:bCs/>
          <w:lang w:val="en-US"/>
        </w:rPr>
        <w:t>RAL</w:t>
      </w:r>
      <w:r w:rsidR="005E561C" w:rsidRPr="00AA089E">
        <w:rPr>
          <w:rFonts w:ascii="Times New Roman" w:hAnsi="Times New Roman"/>
          <w:bCs/>
        </w:rPr>
        <w:t xml:space="preserve"> 7000-7048, </w:t>
      </w:r>
      <w:r w:rsidR="005E561C" w:rsidRPr="00AA089E">
        <w:rPr>
          <w:rFonts w:ascii="Times New Roman" w:hAnsi="Times New Roman"/>
          <w:bCs/>
          <w:lang w:val="en-US"/>
        </w:rPr>
        <w:t>RAL</w:t>
      </w:r>
      <w:r w:rsidR="005E561C" w:rsidRPr="00AA089E">
        <w:rPr>
          <w:rFonts w:ascii="Times New Roman" w:hAnsi="Times New Roman"/>
          <w:bCs/>
        </w:rPr>
        <w:t xml:space="preserve"> 8016-8022, </w:t>
      </w:r>
      <w:r w:rsidR="005E561C" w:rsidRPr="00AA089E">
        <w:rPr>
          <w:rFonts w:ascii="Times New Roman" w:hAnsi="Times New Roman"/>
          <w:bCs/>
          <w:lang w:val="en-US"/>
        </w:rPr>
        <w:t>RAL</w:t>
      </w:r>
      <w:r w:rsidR="005E561C" w:rsidRPr="00AA089E">
        <w:rPr>
          <w:rFonts w:ascii="Times New Roman" w:hAnsi="Times New Roman"/>
          <w:bCs/>
        </w:rPr>
        <w:t xml:space="preserve"> 9001-9023</w:t>
      </w:r>
      <w:r w:rsidR="00DB6B75" w:rsidRPr="00AA089E">
        <w:rPr>
          <w:rFonts w:ascii="Times New Roman" w:hAnsi="Times New Roman"/>
          <w:bCs/>
        </w:rPr>
        <w:t>.</w:t>
      </w:r>
    </w:p>
    <w:p w14:paraId="4C156E00" w14:textId="273511D3" w:rsidR="00F5109C" w:rsidRPr="00AA089E" w:rsidRDefault="00113522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4) Требования к отделочным и (или) строительным материалам, опре</w:t>
      </w:r>
      <w:r w:rsidR="007168DC">
        <w:rPr>
          <w:rFonts w:ascii="Times New Roman" w:hAnsi="Times New Roman"/>
          <w:bCs/>
        </w:rPr>
        <w:t>деляющие архитектурный облик</w:t>
      </w:r>
      <w:r w:rsidR="00CE1D76" w:rsidRPr="00CE1D76">
        <w:t xml:space="preserve"> </w:t>
      </w:r>
      <w:r w:rsidR="007168DC" w:rsidRPr="000524EF">
        <w:rPr>
          <w:rFonts w:ascii="Times New Roman" w:hAnsi="Times New Roman"/>
          <w:bCs/>
          <w:szCs w:val="28"/>
        </w:rPr>
        <w:t>устанавливаются для всех видов объектов капитального строительства</w:t>
      </w:r>
      <w:r w:rsidR="007168DC">
        <w:rPr>
          <w:rFonts w:ascii="Times New Roman" w:hAnsi="Times New Roman"/>
          <w:bCs/>
          <w:szCs w:val="28"/>
        </w:rPr>
        <w:t>, перечисленных</w:t>
      </w:r>
      <w:r w:rsidR="007168DC" w:rsidRPr="000524EF">
        <w:rPr>
          <w:rFonts w:ascii="Times New Roman" w:hAnsi="Times New Roman"/>
          <w:bCs/>
          <w:szCs w:val="28"/>
        </w:rPr>
        <w:t xml:space="preserve"> </w:t>
      </w:r>
      <w:r w:rsidR="007168DC">
        <w:rPr>
          <w:rFonts w:ascii="Times New Roman" w:hAnsi="Times New Roman"/>
          <w:bCs/>
          <w:szCs w:val="28"/>
        </w:rPr>
        <w:t xml:space="preserve"> </w:t>
      </w:r>
      <w:r w:rsidR="007168DC" w:rsidRPr="000524EF">
        <w:rPr>
          <w:rFonts w:ascii="Times New Roman" w:hAnsi="Times New Roman"/>
          <w:bCs/>
          <w:szCs w:val="28"/>
        </w:rPr>
        <w:t>в классификатор</w:t>
      </w:r>
      <w:r w:rsidR="007168DC">
        <w:rPr>
          <w:rFonts w:ascii="Times New Roman" w:hAnsi="Times New Roman"/>
          <w:bCs/>
          <w:szCs w:val="28"/>
        </w:rPr>
        <w:t>е</w:t>
      </w:r>
      <w:r w:rsidR="007168DC" w:rsidRPr="000524EF">
        <w:rPr>
          <w:rFonts w:ascii="Times New Roman" w:hAnsi="Times New Roman"/>
          <w:bCs/>
          <w:szCs w:val="28"/>
        </w:rPr>
        <w:t xml:space="preserve"> объектов капитального строительства по их назначению и функционально-технологическим особенностям</w:t>
      </w:r>
      <w:r w:rsidR="006F5658" w:rsidRPr="00AA089E">
        <w:rPr>
          <w:rFonts w:ascii="Times New Roman" w:hAnsi="Times New Roman"/>
          <w:bCs/>
        </w:rPr>
        <w:t>:</w:t>
      </w:r>
    </w:p>
    <w:p w14:paraId="79A61188" w14:textId="77777777" w:rsidR="00CE1D76" w:rsidRPr="00E9174D" w:rsidRDefault="00CE1D76" w:rsidP="00AA089E">
      <w:pPr>
        <w:rPr>
          <w:rFonts w:ascii="Times New Roman" w:hAnsi="Times New Roman"/>
          <w:bCs/>
        </w:rPr>
      </w:pPr>
      <w:r w:rsidRPr="00CE1D76">
        <w:rPr>
          <w:rFonts w:ascii="Times New Roman" w:hAnsi="Times New Roman"/>
          <w:bCs/>
        </w:rPr>
        <w:t>- в случае применения облицовки фасадов не допускается использование следующих материалов:</w:t>
      </w:r>
    </w:p>
    <w:p w14:paraId="218048BF" w14:textId="77777777" w:rsidR="00CE1D76" w:rsidRPr="00E9174D" w:rsidRDefault="00CE1D76" w:rsidP="00AA089E">
      <w:pPr>
        <w:rPr>
          <w:rFonts w:ascii="Times New Roman" w:hAnsi="Times New Roman"/>
          <w:bCs/>
        </w:rPr>
      </w:pPr>
      <w:r w:rsidRPr="00CE1D76">
        <w:rPr>
          <w:rFonts w:ascii="Times New Roman" w:hAnsi="Times New Roman"/>
          <w:bCs/>
        </w:rPr>
        <w:t>а) сайдинг пластиковый или металлический, за исключением применения металлического сайдинга для облицовки цоколя, а также за исключением применения пластикового или металлического сайдинга для облицовки индивидуальных жилых домов и домов блокированной застройки;</w:t>
      </w:r>
    </w:p>
    <w:p w14:paraId="3513FE05" w14:textId="51738A5F" w:rsidR="000C7F02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б)</w:t>
      </w:r>
      <w:r w:rsidR="000C7F02" w:rsidRPr="00AA089E">
        <w:rPr>
          <w:rFonts w:ascii="Times New Roman" w:hAnsi="Times New Roman"/>
          <w:bCs/>
        </w:rPr>
        <w:t xml:space="preserve"> профилированный металлический лист</w:t>
      </w:r>
      <w:r w:rsidR="007B62A7" w:rsidRPr="00AA089E">
        <w:rPr>
          <w:rFonts w:ascii="Times New Roman" w:hAnsi="Times New Roman"/>
          <w:bCs/>
        </w:rPr>
        <w:t>,</w:t>
      </w:r>
      <w:r w:rsidR="00E56F40" w:rsidRPr="00AA089E">
        <w:rPr>
          <w:rFonts w:ascii="Times New Roman" w:hAnsi="Times New Roman"/>
          <w:bCs/>
        </w:rPr>
        <w:t xml:space="preserve"> за исключением применения такого листа для облицовки цоколя;</w:t>
      </w:r>
    </w:p>
    <w:p w14:paraId="42602D3B" w14:textId="1167A01E" w:rsidR="00E56F40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в)</w:t>
      </w:r>
      <w:r w:rsidR="00E56F40" w:rsidRPr="00AA089E">
        <w:rPr>
          <w:rFonts w:ascii="Times New Roman" w:hAnsi="Times New Roman"/>
          <w:bCs/>
        </w:rPr>
        <w:t xml:space="preserve"> асбестоцементный лист;</w:t>
      </w:r>
    </w:p>
    <w:p w14:paraId="57FDF282" w14:textId="0983A9F5" w:rsidR="00E56F40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г)</w:t>
      </w:r>
      <w:r w:rsidR="00E56F40" w:rsidRPr="00AA089E">
        <w:rPr>
          <w:rFonts w:ascii="Times New Roman" w:hAnsi="Times New Roman"/>
          <w:bCs/>
        </w:rPr>
        <w:t xml:space="preserve"> самоклеящаяся пленка;</w:t>
      </w:r>
    </w:p>
    <w:p w14:paraId="6EA498AC" w14:textId="145DFA15" w:rsidR="00E56F40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д)</w:t>
      </w:r>
      <w:r w:rsidR="00E56F40" w:rsidRPr="00AA089E">
        <w:rPr>
          <w:rFonts w:ascii="Times New Roman" w:hAnsi="Times New Roman"/>
          <w:bCs/>
        </w:rPr>
        <w:t xml:space="preserve"> баннерная ткань;</w:t>
      </w:r>
    </w:p>
    <w:p w14:paraId="7716D7C2" w14:textId="301AB4C6" w:rsidR="00E56F40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е)</w:t>
      </w:r>
      <w:r w:rsidR="00E56F40" w:rsidRPr="00AA089E">
        <w:rPr>
          <w:rFonts w:ascii="Times New Roman" w:hAnsi="Times New Roman"/>
          <w:bCs/>
        </w:rPr>
        <w:t xml:space="preserve"> сотовый поликарбонат</w:t>
      </w:r>
      <w:r w:rsidR="007B62A7" w:rsidRPr="00AA089E">
        <w:rPr>
          <w:rFonts w:ascii="Times New Roman" w:hAnsi="Times New Roman"/>
          <w:bCs/>
        </w:rPr>
        <w:t>;</w:t>
      </w:r>
    </w:p>
    <w:p w14:paraId="2A969286" w14:textId="7D0D8CE6" w:rsidR="003D4CE0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ж)</w:t>
      </w:r>
      <w:r w:rsidR="00113522" w:rsidRPr="00AA089E">
        <w:rPr>
          <w:rFonts w:ascii="Times New Roman" w:hAnsi="Times New Roman"/>
          <w:bCs/>
        </w:rPr>
        <w:t xml:space="preserve"> краска поверх </w:t>
      </w:r>
      <w:r w:rsidR="00E56F40" w:rsidRPr="00AA089E">
        <w:rPr>
          <w:rFonts w:ascii="Times New Roman" w:hAnsi="Times New Roman"/>
          <w:bCs/>
        </w:rPr>
        <w:t>других облицовочных материалов</w:t>
      </w:r>
      <w:r w:rsidR="007270A0" w:rsidRPr="00AA089E">
        <w:rPr>
          <w:rFonts w:ascii="Times New Roman" w:hAnsi="Times New Roman"/>
          <w:bCs/>
        </w:rPr>
        <w:t>;</w:t>
      </w:r>
    </w:p>
    <w:p w14:paraId="6059E467" w14:textId="2D139427" w:rsidR="00F5109C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</w:t>
      </w:r>
      <w:r w:rsidR="007270A0" w:rsidRPr="00AA089E">
        <w:rPr>
          <w:rFonts w:ascii="Times New Roman" w:hAnsi="Times New Roman"/>
          <w:bCs/>
        </w:rPr>
        <w:t xml:space="preserve"> п</w:t>
      </w:r>
      <w:r w:rsidR="00113522" w:rsidRPr="00AA089E">
        <w:rPr>
          <w:rFonts w:ascii="Times New Roman" w:hAnsi="Times New Roman"/>
          <w:bCs/>
        </w:rPr>
        <w:t xml:space="preserve">ри </w:t>
      </w:r>
      <w:r w:rsidR="007956E2" w:rsidRPr="00AA089E">
        <w:rPr>
          <w:rFonts w:ascii="Times New Roman" w:hAnsi="Times New Roman"/>
          <w:bCs/>
        </w:rPr>
        <w:t>облицовке</w:t>
      </w:r>
      <w:r w:rsidR="00113522" w:rsidRPr="00AA089E">
        <w:rPr>
          <w:rFonts w:ascii="Times New Roman" w:hAnsi="Times New Roman"/>
          <w:bCs/>
        </w:rPr>
        <w:t xml:space="preserve"> фасадов крепление плит, плитных материалов, панелей должно осуществляться методом скрытого монтажа либо </w:t>
      </w:r>
      <w:r w:rsidR="00AB379F" w:rsidRPr="00AA089E">
        <w:rPr>
          <w:rFonts w:ascii="Times New Roman" w:hAnsi="Times New Roman"/>
          <w:bCs/>
        </w:rPr>
        <w:t xml:space="preserve">с </w:t>
      </w:r>
      <w:r w:rsidR="00113522" w:rsidRPr="00AA089E">
        <w:rPr>
          <w:rFonts w:ascii="Times New Roman" w:hAnsi="Times New Roman"/>
          <w:bCs/>
        </w:rPr>
        <w:t>креплени</w:t>
      </w:r>
      <w:r w:rsidR="00AB379F" w:rsidRPr="00AA089E">
        <w:rPr>
          <w:rFonts w:ascii="Times New Roman" w:hAnsi="Times New Roman"/>
          <w:bCs/>
        </w:rPr>
        <w:t>ями</w:t>
      </w:r>
      <w:r w:rsidR="00113522" w:rsidRPr="00AA089E">
        <w:rPr>
          <w:rFonts w:ascii="Times New Roman" w:hAnsi="Times New Roman"/>
          <w:bCs/>
        </w:rPr>
        <w:t>, окрашенны</w:t>
      </w:r>
      <w:r w:rsidR="00AB379F" w:rsidRPr="00AA089E">
        <w:rPr>
          <w:rFonts w:ascii="Times New Roman" w:hAnsi="Times New Roman"/>
          <w:bCs/>
        </w:rPr>
        <w:t>ми</w:t>
      </w:r>
      <w:r w:rsidR="00113522" w:rsidRPr="00AA089E">
        <w:rPr>
          <w:rFonts w:ascii="Times New Roman" w:hAnsi="Times New Roman"/>
          <w:bCs/>
        </w:rPr>
        <w:t xml:space="preserve"> в цвет </w:t>
      </w:r>
      <w:r w:rsidR="00AB379F" w:rsidRPr="00AA089E">
        <w:rPr>
          <w:rFonts w:ascii="Times New Roman" w:hAnsi="Times New Roman"/>
          <w:bCs/>
        </w:rPr>
        <w:t>облицовочных материалов</w:t>
      </w:r>
      <w:r w:rsidR="00113522" w:rsidRPr="00AA089E">
        <w:rPr>
          <w:rFonts w:ascii="Times New Roman" w:hAnsi="Times New Roman"/>
          <w:bCs/>
        </w:rPr>
        <w:t>.</w:t>
      </w:r>
    </w:p>
    <w:p w14:paraId="739C28F1" w14:textId="4D8BFF29" w:rsidR="00113522" w:rsidRPr="00AA089E" w:rsidRDefault="006D64DB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5) Требования к размещению технического и инженерного оборудования на фасадах и кровлях</w:t>
      </w:r>
      <w:r w:rsidR="007168DC" w:rsidRPr="007168DC">
        <w:rPr>
          <w:rFonts w:ascii="Times New Roman" w:hAnsi="Times New Roman"/>
          <w:bCs/>
          <w:szCs w:val="28"/>
        </w:rPr>
        <w:t xml:space="preserve"> </w:t>
      </w:r>
      <w:r w:rsidR="007168DC" w:rsidRPr="000524EF">
        <w:rPr>
          <w:rFonts w:ascii="Times New Roman" w:hAnsi="Times New Roman"/>
          <w:bCs/>
          <w:szCs w:val="28"/>
        </w:rPr>
        <w:t>устанавливаются для всех видов объектов капитального строительства</w:t>
      </w:r>
      <w:r w:rsidR="007168DC">
        <w:rPr>
          <w:rFonts w:ascii="Times New Roman" w:hAnsi="Times New Roman"/>
          <w:bCs/>
          <w:szCs w:val="28"/>
        </w:rPr>
        <w:t>, перечисленных</w:t>
      </w:r>
      <w:r w:rsidR="007168DC" w:rsidRPr="000524EF">
        <w:rPr>
          <w:rFonts w:ascii="Times New Roman" w:hAnsi="Times New Roman"/>
          <w:bCs/>
          <w:szCs w:val="28"/>
        </w:rPr>
        <w:t xml:space="preserve"> </w:t>
      </w:r>
      <w:r w:rsidR="007168DC">
        <w:rPr>
          <w:rFonts w:ascii="Times New Roman" w:hAnsi="Times New Roman"/>
          <w:bCs/>
          <w:szCs w:val="28"/>
        </w:rPr>
        <w:t xml:space="preserve"> </w:t>
      </w:r>
      <w:r w:rsidR="007168DC" w:rsidRPr="000524EF">
        <w:rPr>
          <w:rFonts w:ascii="Times New Roman" w:hAnsi="Times New Roman"/>
          <w:bCs/>
          <w:szCs w:val="28"/>
        </w:rPr>
        <w:t>в классификатор</w:t>
      </w:r>
      <w:r w:rsidR="007168DC">
        <w:rPr>
          <w:rFonts w:ascii="Times New Roman" w:hAnsi="Times New Roman"/>
          <w:bCs/>
          <w:szCs w:val="28"/>
        </w:rPr>
        <w:t>е</w:t>
      </w:r>
      <w:r w:rsidR="007168DC" w:rsidRPr="000524EF">
        <w:rPr>
          <w:rFonts w:ascii="Times New Roman" w:hAnsi="Times New Roman"/>
          <w:bCs/>
          <w:szCs w:val="28"/>
        </w:rPr>
        <w:t xml:space="preserve"> объектов капитального строительства по их назначению и функционально-технологическим особенностям</w:t>
      </w:r>
      <w:r w:rsidRPr="00AA089E">
        <w:rPr>
          <w:rFonts w:ascii="Times New Roman" w:hAnsi="Times New Roman"/>
          <w:bCs/>
        </w:rPr>
        <w:t>:</w:t>
      </w:r>
    </w:p>
    <w:p w14:paraId="48DBAA79" w14:textId="2BE3AEC1" w:rsidR="00113522" w:rsidRPr="00AA089E" w:rsidRDefault="00437BC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 размещение технического и инженерного оборудования</w:t>
      </w:r>
      <w:r w:rsidR="009A2307" w:rsidRPr="00AA089E">
        <w:rPr>
          <w:rFonts w:ascii="Times New Roman" w:hAnsi="Times New Roman"/>
          <w:bCs/>
        </w:rPr>
        <w:t>, в том числе</w:t>
      </w:r>
      <w:r w:rsidRPr="00AA089E">
        <w:rPr>
          <w:rFonts w:ascii="Times New Roman" w:hAnsi="Times New Roman"/>
          <w:bCs/>
        </w:rPr>
        <w:t xml:space="preserve"> антенн, кабелей, наружных блоков вентиляции и кондиционирования, вентиляционных труб, эле</w:t>
      </w:r>
      <w:r w:rsidR="009A2307" w:rsidRPr="00AA089E">
        <w:rPr>
          <w:rFonts w:ascii="Times New Roman" w:hAnsi="Times New Roman"/>
          <w:bCs/>
        </w:rPr>
        <w:t>ментов систем газоснабжения</w:t>
      </w:r>
      <w:r w:rsidR="001C2192" w:rsidRPr="00AA089E">
        <w:rPr>
          <w:rFonts w:ascii="Times New Roman" w:hAnsi="Times New Roman"/>
          <w:bCs/>
        </w:rPr>
        <w:t>,</w:t>
      </w:r>
      <w:r w:rsidRPr="00AA089E">
        <w:rPr>
          <w:rFonts w:ascii="Times New Roman" w:hAnsi="Times New Roman"/>
          <w:bCs/>
        </w:rPr>
        <w:t xml:space="preserve"> на фасадах, силуэтных завершениях объектов капитального строительства (башнях, куполах), на парапетах, ограждениях кровли, вентиляционных трубах, ограждениях балконов, лоджий допускается исключительно в предусмотренных проектной документацией местах, скрытых для визуального восприятия, или с использованием декоративных маскирующих ограждений</w:t>
      </w:r>
      <w:r w:rsidR="006356BF" w:rsidRPr="00AA089E">
        <w:rPr>
          <w:rFonts w:ascii="Times New Roman" w:hAnsi="Times New Roman"/>
          <w:bCs/>
        </w:rPr>
        <w:t>;</w:t>
      </w:r>
    </w:p>
    <w:p w14:paraId="1387162E" w14:textId="0774D17C" w:rsidR="00830963" w:rsidRPr="00AA089E" w:rsidRDefault="006356BF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в случае реконструкции объекта капитального строительства размещение дополнительного оборудования должно обеспечивать сохранность отделки фасада либо ее восстановление. При открытой прокладке подводящих сетей и иных коммуникаций необходимо располагать их в декоративных коробах, </w:t>
      </w:r>
      <w:r w:rsidR="00467437" w:rsidRPr="00467437">
        <w:rPr>
          <w:rFonts w:ascii="Times New Roman" w:hAnsi="Times New Roman"/>
          <w:bCs/>
        </w:rPr>
        <w:t>окрашенных в цвета, совпадающие с цветами элементов фасада, на которых располагается короб (в случае многоцветных фасадов цвет каждой части короба должен совпадать с цветом части фасада, на которой размещен короб).</w:t>
      </w:r>
      <w:r w:rsidRPr="00AA089E">
        <w:rPr>
          <w:rFonts w:ascii="Times New Roman" w:hAnsi="Times New Roman"/>
          <w:bCs/>
        </w:rPr>
        <w:t xml:space="preserve"> Длина декоративных коробов и их количество на фасаде объекта капитального строительства должны быть минимально возможными, трассировка должна осуществляться горизонтально, вертикально или параллельно кромке стены. При размещении наружных блоков систем кондиционирования и вентиляции воздуха на просматриваемых с территорий общего пользования фасадах необходимо применять защитные декоративные решетки, выполненные с учетом архитектурного решения объекта капитального строительства</w:t>
      </w:r>
      <w:r w:rsidR="009B39D0" w:rsidRPr="00AA089E">
        <w:rPr>
          <w:rFonts w:ascii="Times New Roman" w:hAnsi="Times New Roman"/>
          <w:bCs/>
        </w:rPr>
        <w:t>.</w:t>
      </w:r>
    </w:p>
    <w:p w14:paraId="4701FD43" w14:textId="4344ABB5" w:rsidR="004D05E8" w:rsidRPr="00AA089E" w:rsidRDefault="004D05E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6) Требования к подсветке фасадов </w:t>
      </w:r>
      <w:r w:rsidR="007168DC" w:rsidRPr="000524EF">
        <w:rPr>
          <w:rFonts w:ascii="Times New Roman" w:hAnsi="Times New Roman"/>
          <w:bCs/>
          <w:szCs w:val="28"/>
        </w:rPr>
        <w:t>устанавливаются для всех видов объектов капитального строительства</w:t>
      </w:r>
      <w:r w:rsidR="007168DC">
        <w:rPr>
          <w:rFonts w:ascii="Times New Roman" w:hAnsi="Times New Roman"/>
          <w:bCs/>
          <w:szCs w:val="28"/>
        </w:rPr>
        <w:t>, перечисленных</w:t>
      </w:r>
      <w:r w:rsidR="007168DC" w:rsidRPr="000524EF">
        <w:rPr>
          <w:rFonts w:ascii="Times New Roman" w:hAnsi="Times New Roman"/>
          <w:bCs/>
          <w:szCs w:val="28"/>
        </w:rPr>
        <w:t xml:space="preserve"> </w:t>
      </w:r>
      <w:r w:rsidR="007168DC">
        <w:rPr>
          <w:rFonts w:ascii="Times New Roman" w:hAnsi="Times New Roman"/>
          <w:bCs/>
          <w:szCs w:val="28"/>
        </w:rPr>
        <w:t xml:space="preserve"> </w:t>
      </w:r>
      <w:r w:rsidR="007168DC" w:rsidRPr="000524EF">
        <w:rPr>
          <w:rFonts w:ascii="Times New Roman" w:hAnsi="Times New Roman"/>
          <w:bCs/>
          <w:szCs w:val="28"/>
        </w:rPr>
        <w:t>в классификатор</w:t>
      </w:r>
      <w:r w:rsidR="007168DC">
        <w:rPr>
          <w:rFonts w:ascii="Times New Roman" w:hAnsi="Times New Roman"/>
          <w:bCs/>
          <w:szCs w:val="28"/>
        </w:rPr>
        <w:t>е</w:t>
      </w:r>
      <w:r w:rsidR="007168DC" w:rsidRPr="000524EF">
        <w:rPr>
          <w:rFonts w:ascii="Times New Roman" w:hAnsi="Times New Roman"/>
          <w:bCs/>
          <w:szCs w:val="28"/>
        </w:rPr>
        <w:t xml:space="preserve"> объектов капитального строительства по их назначению и функционально-технологическим особенностям</w:t>
      </w:r>
      <w:r w:rsidR="00467437" w:rsidRPr="00467437">
        <w:rPr>
          <w:rFonts w:ascii="Times New Roman" w:hAnsi="Times New Roman"/>
          <w:bCs/>
        </w:rPr>
        <w:t>:</w:t>
      </w:r>
    </w:p>
    <w:p w14:paraId="325DD0ED" w14:textId="21519C6E" w:rsidR="00037BB0" w:rsidRPr="00AA089E" w:rsidRDefault="007270A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 п</w:t>
      </w:r>
      <w:r w:rsidR="00037BB0" w:rsidRPr="00AA089E">
        <w:rPr>
          <w:rFonts w:ascii="Times New Roman" w:hAnsi="Times New Roman"/>
          <w:bCs/>
        </w:rPr>
        <w:t xml:space="preserve">ри формировании внешнего облика </w:t>
      </w:r>
      <w:r w:rsidR="009A2307" w:rsidRPr="00AA089E">
        <w:rPr>
          <w:rFonts w:ascii="Times New Roman" w:hAnsi="Times New Roman"/>
          <w:bCs/>
        </w:rPr>
        <w:t>объектов капитального строительства</w:t>
      </w:r>
      <w:r w:rsidR="00037BB0" w:rsidRPr="00AA089E">
        <w:rPr>
          <w:rFonts w:ascii="Times New Roman" w:hAnsi="Times New Roman"/>
          <w:bCs/>
        </w:rPr>
        <w:t xml:space="preserve"> с элементами декоративного освещения, необходимо предусмотреть:</w:t>
      </w:r>
    </w:p>
    <w:p w14:paraId="5424E8EA" w14:textId="5613D00A" w:rsidR="00037BB0" w:rsidRPr="00AA089E" w:rsidRDefault="00037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а) освещение входных групп </w:t>
      </w:r>
      <w:r w:rsidR="005529AE" w:rsidRPr="00AA089E">
        <w:rPr>
          <w:rFonts w:ascii="Times New Roman" w:hAnsi="Times New Roman"/>
          <w:bCs/>
        </w:rPr>
        <w:t>с направлением света сверху-вниз</w:t>
      </w:r>
      <w:r w:rsidR="00E10BAA" w:rsidRPr="00AA089E">
        <w:rPr>
          <w:rFonts w:ascii="Times New Roman" w:hAnsi="Times New Roman"/>
          <w:bCs/>
        </w:rPr>
        <w:t xml:space="preserve"> для</w:t>
      </w:r>
      <w:r w:rsidR="005529AE" w:rsidRPr="00AA089E">
        <w:rPr>
          <w:rFonts w:ascii="Times New Roman" w:hAnsi="Times New Roman"/>
          <w:bCs/>
        </w:rPr>
        <w:t xml:space="preserve"> исключ</w:t>
      </w:r>
      <w:r w:rsidR="00E10BAA" w:rsidRPr="00AA089E">
        <w:rPr>
          <w:rFonts w:ascii="Times New Roman" w:hAnsi="Times New Roman"/>
          <w:bCs/>
        </w:rPr>
        <w:t>ения попадания прямых лучей света</w:t>
      </w:r>
      <w:r w:rsidR="005529AE" w:rsidRPr="00AA089E">
        <w:rPr>
          <w:rFonts w:ascii="Times New Roman" w:hAnsi="Times New Roman"/>
          <w:bCs/>
        </w:rPr>
        <w:t xml:space="preserve"> в глаза людей</w:t>
      </w:r>
      <w:r w:rsidRPr="00AA089E">
        <w:rPr>
          <w:rFonts w:ascii="Times New Roman" w:hAnsi="Times New Roman"/>
          <w:bCs/>
        </w:rPr>
        <w:t>;</w:t>
      </w:r>
    </w:p>
    <w:p w14:paraId="54A063B4" w14:textId="6BB56199" w:rsidR="00AD0DF0" w:rsidRPr="00AA089E" w:rsidRDefault="004C2C4A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б</w:t>
      </w:r>
      <w:r w:rsidR="00E5069E" w:rsidRPr="00AA089E">
        <w:rPr>
          <w:rFonts w:ascii="Times New Roman" w:hAnsi="Times New Roman"/>
          <w:bCs/>
        </w:rPr>
        <w:t>) применяемые источники света должны иметь цветовую температуру не выше 3000 К</w:t>
      </w:r>
      <w:r w:rsidR="00AD0DF0" w:rsidRPr="00AA089E">
        <w:rPr>
          <w:rFonts w:ascii="Times New Roman" w:hAnsi="Times New Roman"/>
          <w:bCs/>
        </w:rPr>
        <w:t>.</w:t>
      </w:r>
    </w:p>
    <w:p w14:paraId="3E0A040E" w14:textId="77777777" w:rsidR="00E2486A" w:rsidRPr="00AA089E" w:rsidRDefault="00E2486A" w:rsidP="00AA089E">
      <w:pPr>
        <w:rPr>
          <w:rFonts w:ascii="Times New Roman" w:hAnsi="Times New Roman"/>
          <w:bCs/>
        </w:rPr>
      </w:pPr>
    </w:p>
    <w:p w14:paraId="214A614F" w14:textId="77777777" w:rsidR="00446C34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44" w:name="_Toc443052500"/>
      <w:bookmarkStart w:id="45" w:name="_Toc152252590"/>
      <w:bookmarkStart w:id="46" w:name="_Toc152252692"/>
      <w:bookmarkStart w:id="47" w:name="_Toc217651403"/>
      <w:bookmarkStart w:id="48" w:name="_Toc252392613"/>
      <w:bookmarkStart w:id="49" w:name="_Toc326239859"/>
      <w:r w:rsidRPr="00AA089E">
        <w:rPr>
          <w:rFonts w:ascii="Times New Roman" w:hAnsi="Times New Roman" w:cs="Times New Roman"/>
        </w:rPr>
        <w:t>1.</w:t>
      </w:r>
      <w:r w:rsidR="00B460AF" w:rsidRPr="00AA089E">
        <w:rPr>
          <w:rFonts w:ascii="Times New Roman" w:hAnsi="Times New Roman" w:cs="Times New Roman"/>
        </w:rPr>
        <w:t>9</w:t>
      </w:r>
      <w:r w:rsidR="009D307D" w:rsidRPr="00AA089E">
        <w:rPr>
          <w:rFonts w:ascii="Times New Roman" w:hAnsi="Times New Roman" w:cs="Times New Roman"/>
        </w:rPr>
        <w:t xml:space="preserve">. </w:t>
      </w:r>
      <w:r w:rsidR="00446C34" w:rsidRPr="00AA089E">
        <w:rPr>
          <w:rFonts w:ascii="Times New Roman" w:hAnsi="Times New Roman" w:cs="Times New Roman"/>
        </w:rPr>
        <w:t xml:space="preserve">Виды </w:t>
      </w:r>
      <w:r w:rsidR="0020302F" w:rsidRPr="00AA089E">
        <w:rPr>
          <w:rFonts w:ascii="Times New Roman" w:hAnsi="Times New Roman" w:cs="Times New Roman"/>
        </w:rPr>
        <w:t xml:space="preserve">территориальных </w:t>
      </w:r>
      <w:r w:rsidR="00446C34" w:rsidRPr="00AA089E">
        <w:rPr>
          <w:rFonts w:ascii="Times New Roman" w:hAnsi="Times New Roman" w:cs="Times New Roman"/>
        </w:rPr>
        <w:t>зон и порядок установления их границ</w:t>
      </w:r>
      <w:bookmarkEnd w:id="44"/>
      <w:bookmarkEnd w:id="45"/>
      <w:bookmarkEnd w:id="46"/>
      <w:bookmarkEnd w:id="47"/>
    </w:p>
    <w:bookmarkEnd w:id="48"/>
    <w:bookmarkEnd w:id="49"/>
    <w:p w14:paraId="3D83CD78" w14:textId="77777777" w:rsidR="009D307D" w:rsidRPr="00AA089E" w:rsidRDefault="009D307D" w:rsidP="00AA089E">
      <w:pPr>
        <w:pStyle w:val="ConsPlusNormal"/>
        <w:ind w:firstLine="709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</w:pPr>
      <w:r w:rsidRPr="00AA089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1. </w:t>
      </w:r>
      <w:r w:rsidR="00FE33C4" w:rsidRPr="00AA089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Границы территориальных зон, а также </w:t>
      </w:r>
      <w:r w:rsidR="00FE33C4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граница населенного пункта, границы зон с особыми условиями использования территорий, границы территорий объектов культурного наследия, </w:t>
      </w:r>
      <w:r w:rsidR="00FE33C4" w:rsidRPr="00AA089E">
        <w:rPr>
          <w:rFonts w:ascii="Times New Roman" w:hAnsi="Times New Roman" w:cs="Times New Roman"/>
          <w:sz w:val="24"/>
          <w:szCs w:val="24"/>
        </w:rPr>
        <w:t xml:space="preserve">границы территорий исторических поселений федерального значения, границы территорий исторических поселений регионального значения, границы территорий, в которых предусматривается комплексное развитие, </w:t>
      </w:r>
      <w:r w:rsidRPr="00AA089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устанавливаются </w:t>
      </w:r>
      <w:r w:rsidR="0093564B" w:rsidRPr="00AA089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>в соответствии с законодательством Российской Федерации.</w:t>
      </w:r>
    </w:p>
    <w:p w14:paraId="046E5029" w14:textId="77777777" w:rsidR="00446C34" w:rsidRPr="00AA089E" w:rsidRDefault="00446C3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2. На карте градостроительного зонирования</w:t>
      </w:r>
      <w:r w:rsidR="000F4AA3" w:rsidRPr="00AA089E">
        <w:rPr>
          <w:rFonts w:ascii="Times New Roman" w:hAnsi="Times New Roman"/>
        </w:rPr>
        <w:t xml:space="preserve"> согласно приложению № 1 к Правилам</w:t>
      </w:r>
      <w:r w:rsidRPr="00AA089E">
        <w:rPr>
          <w:rFonts w:ascii="Times New Roman" w:hAnsi="Times New Roman"/>
        </w:rPr>
        <w:t xml:space="preserve"> </w:t>
      </w:r>
      <w:r w:rsidR="0098744D" w:rsidRPr="00AA089E">
        <w:rPr>
          <w:rFonts w:ascii="Times New Roman" w:hAnsi="Times New Roman"/>
        </w:rPr>
        <w:t>у</w:t>
      </w:r>
      <w:r w:rsidR="00E33B7D" w:rsidRPr="00AA089E">
        <w:rPr>
          <w:rFonts w:ascii="Times New Roman" w:hAnsi="Times New Roman"/>
        </w:rPr>
        <w:t>с</w:t>
      </w:r>
      <w:r w:rsidR="0098744D" w:rsidRPr="00AA089E">
        <w:rPr>
          <w:rFonts w:ascii="Times New Roman" w:hAnsi="Times New Roman"/>
        </w:rPr>
        <w:t>танавливаются</w:t>
      </w:r>
      <w:r w:rsidRPr="00AA089E">
        <w:rPr>
          <w:rFonts w:ascii="Times New Roman" w:hAnsi="Times New Roman"/>
        </w:rPr>
        <w:t xml:space="preserve"> </w:t>
      </w:r>
      <w:r w:rsidR="007F6CB2" w:rsidRPr="00AA089E">
        <w:rPr>
          <w:rFonts w:ascii="Times New Roman" w:hAnsi="Times New Roman"/>
        </w:rPr>
        <w:t xml:space="preserve">границы </w:t>
      </w:r>
      <w:r w:rsidRPr="00AA089E">
        <w:rPr>
          <w:rFonts w:ascii="Times New Roman" w:hAnsi="Times New Roman"/>
        </w:rPr>
        <w:t>следующи</w:t>
      </w:r>
      <w:r w:rsidR="007F6CB2" w:rsidRPr="00AA089E">
        <w:rPr>
          <w:rFonts w:ascii="Times New Roman" w:hAnsi="Times New Roman"/>
        </w:rPr>
        <w:t>х</w:t>
      </w:r>
      <w:r w:rsidRPr="00AA089E">
        <w:rPr>
          <w:rFonts w:ascii="Times New Roman" w:hAnsi="Times New Roman"/>
        </w:rPr>
        <w:t xml:space="preserve"> территориальных зон:</w:t>
      </w:r>
    </w:p>
    <w:p w14:paraId="1705E706" w14:textId="77777777" w:rsidR="00446C34" w:rsidRPr="00AA089E" w:rsidRDefault="002B6D33" w:rsidP="00AA089E">
      <w:pPr>
        <w:rPr>
          <w:rFonts w:ascii="Times New Roman" w:eastAsia="Times New Roman" w:hAnsi="Times New Roman"/>
          <w:lang w:eastAsia="ru-RU"/>
        </w:rPr>
      </w:pPr>
      <w:r w:rsidRPr="00AA089E">
        <w:rPr>
          <w:rFonts w:ascii="Times New Roman" w:eastAsia="Times New Roman" w:hAnsi="Times New Roman"/>
          <w:lang w:eastAsia="ru-RU"/>
        </w:rPr>
        <w:t>2.1. Жилые зоны (</w:t>
      </w:r>
      <w:r w:rsidR="007F6CB2" w:rsidRPr="00AA089E">
        <w:rPr>
          <w:rFonts w:ascii="Times New Roman" w:eastAsia="Times New Roman" w:hAnsi="Times New Roman"/>
          <w:lang w:eastAsia="ru-RU"/>
        </w:rPr>
        <w:t>«</w:t>
      </w:r>
      <w:r w:rsidRPr="00AA089E">
        <w:rPr>
          <w:rFonts w:ascii="Times New Roman" w:eastAsia="Times New Roman" w:hAnsi="Times New Roman"/>
          <w:lang w:eastAsia="ru-RU"/>
        </w:rPr>
        <w:t>Ж</w:t>
      </w:r>
      <w:r w:rsidR="007F6CB2" w:rsidRPr="00AA089E">
        <w:rPr>
          <w:rFonts w:ascii="Times New Roman" w:eastAsia="Times New Roman" w:hAnsi="Times New Roman"/>
          <w:lang w:eastAsia="ru-RU"/>
        </w:rPr>
        <w:t>»</w:t>
      </w:r>
      <w:r w:rsidRPr="00AA089E">
        <w:rPr>
          <w:rFonts w:ascii="Times New Roman" w:eastAsia="Times New Roman" w:hAnsi="Times New Roman"/>
          <w:lang w:eastAsia="ru-RU"/>
        </w:rPr>
        <w:t>):</w:t>
      </w:r>
    </w:p>
    <w:p w14:paraId="587C9883" w14:textId="77777777" w:rsidR="002B6D33" w:rsidRPr="00AA089E" w:rsidRDefault="002B6D33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1) </w:t>
      </w:r>
      <w:r w:rsidR="00B45067" w:rsidRPr="00AA089E">
        <w:rPr>
          <w:rFonts w:ascii="Times New Roman" w:hAnsi="Times New Roman"/>
          <w:bCs/>
        </w:rPr>
        <w:t xml:space="preserve">зона застройки индивидуальными жилыми домами и домами блокированной застройки </w:t>
      </w:r>
      <w:r w:rsidRPr="00AA089E">
        <w:rPr>
          <w:rFonts w:ascii="Times New Roman" w:hAnsi="Times New Roman"/>
          <w:bCs/>
        </w:rPr>
        <w:t>«Ж</w:t>
      </w:r>
      <w:r w:rsidR="007F6CB2" w:rsidRPr="00AA089E">
        <w:rPr>
          <w:rFonts w:ascii="Times New Roman" w:hAnsi="Times New Roman"/>
          <w:bCs/>
        </w:rPr>
        <w:t>-</w:t>
      </w:r>
      <w:r w:rsidRPr="00AA089E">
        <w:rPr>
          <w:rFonts w:ascii="Times New Roman" w:hAnsi="Times New Roman"/>
          <w:bCs/>
        </w:rPr>
        <w:t>1»;</w:t>
      </w:r>
    </w:p>
    <w:p w14:paraId="3EF3B06F" w14:textId="77777777" w:rsidR="002B6D33" w:rsidRPr="00AA089E" w:rsidRDefault="002B6D33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  <w:bCs/>
        </w:rPr>
        <w:t>2) зона застройки среднеэтажными многоквартирными домами «Ж</w:t>
      </w:r>
      <w:r w:rsidR="007F6CB2" w:rsidRPr="00AA089E">
        <w:rPr>
          <w:rFonts w:ascii="Times New Roman" w:hAnsi="Times New Roman"/>
          <w:bCs/>
        </w:rPr>
        <w:t>-</w:t>
      </w:r>
      <w:r w:rsidRPr="00AA089E">
        <w:rPr>
          <w:rFonts w:ascii="Times New Roman" w:hAnsi="Times New Roman"/>
          <w:bCs/>
        </w:rPr>
        <w:t>2»;</w:t>
      </w:r>
    </w:p>
    <w:p w14:paraId="25C459CF" w14:textId="77777777" w:rsidR="005F249C" w:rsidRPr="00AA089E" w:rsidRDefault="005F249C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3) зона застройки многоэтажными многоквартирными домами «Ж</w:t>
      </w:r>
      <w:r w:rsidR="007F6CB2" w:rsidRPr="00AA089E">
        <w:rPr>
          <w:rFonts w:ascii="Times New Roman" w:hAnsi="Times New Roman"/>
          <w:bCs/>
        </w:rPr>
        <w:t>-</w:t>
      </w:r>
      <w:r w:rsidR="002B246D" w:rsidRPr="00AA089E">
        <w:rPr>
          <w:rFonts w:ascii="Times New Roman" w:hAnsi="Times New Roman"/>
          <w:bCs/>
        </w:rPr>
        <w:t>3»</w:t>
      </w:r>
      <w:r w:rsidR="00E207C4" w:rsidRPr="00AA089E">
        <w:rPr>
          <w:rFonts w:ascii="Times New Roman" w:hAnsi="Times New Roman"/>
          <w:bCs/>
        </w:rPr>
        <w:t>;</w:t>
      </w:r>
    </w:p>
    <w:p w14:paraId="78B6189D" w14:textId="77777777" w:rsidR="005F249C" w:rsidRPr="00AA089E" w:rsidRDefault="00E14511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2.2. Общественно-деловые зоны (</w:t>
      </w:r>
      <w:r w:rsidR="007F6CB2" w:rsidRPr="00AA089E">
        <w:rPr>
          <w:rFonts w:ascii="Times New Roman" w:hAnsi="Times New Roman"/>
        </w:rPr>
        <w:t>«</w:t>
      </w:r>
      <w:r w:rsidRPr="00AA089E">
        <w:rPr>
          <w:rFonts w:ascii="Times New Roman" w:hAnsi="Times New Roman"/>
        </w:rPr>
        <w:t>ОД</w:t>
      </w:r>
      <w:r w:rsidR="007F6CB2" w:rsidRPr="00AA089E">
        <w:rPr>
          <w:rFonts w:ascii="Times New Roman" w:hAnsi="Times New Roman"/>
        </w:rPr>
        <w:t>»</w:t>
      </w:r>
      <w:r w:rsidRPr="00AA089E">
        <w:rPr>
          <w:rFonts w:ascii="Times New Roman" w:hAnsi="Times New Roman"/>
        </w:rPr>
        <w:t>):</w:t>
      </w:r>
    </w:p>
    <w:p w14:paraId="7CDB24A2" w14:textId="77777777" w:rsidR="00E14511" w:rsidRPr="00AA089E" w:rsidRDefault="00E14511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зона общественно-делового назначения «ОД-1»;</w:t>
      </w:r>
    </w:p>
    <w:p w14:paraId="7E1966BD" w14:textId="77777777" w:rsidR="00E14511" w:rsidRPr="00AA089E" w:rsidRDefault="00E14511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2) зона </w:t>
      </w:r>
      <w:r w:rsidR="007F6CB2" w:rsidRPr="00AA089E">
        <w:rPr>
          <w:rFonts w:ascii="Times New Roman" w:hAnsi="Times New Roman"/>
          <w:bCs/>
        </w:rPr>
        <w:t>объектов</w:t>
      </w:r>
      <w:r w:rsidRPr="00AA089E">
        <w:rPr>
          <w:rFonts w:ascii="Times New Roman" w:hAnsi="Times New Roman"/>
          <w:bCs/>
        </w:rPr>
        <w:t xml:space="preserve"> здравоохранения «ОД-2»;</w:t>
      </w:r>
    </w:p>
    <w:p w14:paraId="2F8765A9" w14:textId="77777777" w:rsidR="00E14511" w:rsidRPr="00AA089E" w:rsidRDefault="00E14511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2.3. Зоны рекреационного назначения </w:t>
      </w:r>
      <w:r w:rsidR="007F6CB2" w:rsidRPr="00AA089E">
        <w:rPr>
          <w:rFonts w:ascii="Times New Roman" w:hAnsi="Times New Roman"/>
        </w:rPr>
        <w:t>«</w:t>
      </w:r>
      <w:r w:rsidRPr="00AA089E">
        <w:rPr>
          <w:rFonts w:ascii="Times New Roman" w:hAnsi="Times New Roman"/>
        </w:rPr>
        <w:t>Р</w:t>
      </w:r>
      <w:r w:rsidR="007F6CB2" w:rsidRPr="00AA089E">
        <w:rPr>
          <w:rFonts w:ascii="Times New Roman" w:hAnsi="Times New Roman"/>
        </w:rPr>
        <w:t>»</w:t>
      </w:r>
      <w:r w:rsidRPr="00AA089E">
        <w:rPr>
          <w:rFonts w:ascii="Times New Roman" w:hAnsi="Times New Roman"/>
        </w:rPr>
        <w:t>:</w:t>
      </w:r>
    </w:p>
    <w:p w14:paraId="7853C7C1" w14:textId="77777777" w:rsidR="00E14511" w:rsidRPr="00AA089E" w:rsidRDefault="00C7163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1) зона </w:t>
      </w:r>
      <w:r w:rsidR="00154C32" w:rsidRPr="00AA089E">
        <w:rPr>
          <w:rFonts w:ascii="Times New Roman" w:hAnsi="Times New Roman"/>
          <w:bCs/>
        </w:rPr>
        <w:t xml:space="preserve">объектов рекреации </w:t>
      </w:r>
      <w:r w:rsidR="002B246D" w:rsidRPr="00AA089E">
        <w:rPr>
          <w:rFonts w:ascii="Times New Roman" w:hAnsi="Times New Roman"/>
          <w:bCs/>
        </w:rPr>
        <w:t>«Р-1»</w:t>
      </w:r>
      <w:r w:rsidR="002D0E0D" w:rsidRPr="00AA089E">
        <w:rPr>
          <w:rFonts w:ascii="Times New Roman" w:hAnsi="Times New Roman"/>
          <w:bCs/>
        </w:rPr>
        <w:t>;</w:t>
      </w:r>
    </w:p>
    <w:p w14:paraId="41231C44" w14:textId="77777777" w:rsidR="002D0E0D" w:rsidRPr="00AA089E" w:rsidRDefault="002D0E0D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2) </w:t>
      </w:r>
      <w:r w:rsidR="00B63BEA" w:rsidRPr="00AA089E">
        <w:rPr>
          <w:rFonts w:ascii="Times New Roman" w:hAnsi="Times New Roman"/>
          <w:bCs/>
        </w:rPr>
        <w:t xml:space="preserve">зона </w:t>
      </w:r>
      <w:r w:rsidRPr="00AA089E">
        <w:rPr>
          <w:rFonts w:ascii="Times New Roman" w:hAnsi="Times New Roman"/>
          <w:bCs/>
        </w:rPr>
        <w:t>городски</w:t>
      </w:r>
      <w:r w:rsidR="00B63BEA" w:rsidRPr="00AA089E">
        <w:rPr>
          <w:rFonts w:ascii="Times New Roman" w:hAnsi="Times New Roman"/>
          <w:bCs/>
        </w:rPr>
        <w:t>х</w:t>
      </w:r>
      <w:r w:rsidRPr="00AA089E">
        <w:rPr>
          <w:rFonts w:ascii="Times New Roman" w:hAnsi="Times New Roman"/>
          <w:bCs/>
        </w:rPr>
        <w:t xml:space="preserve"> лес</w:t>
      </w:r>
      <w:r w:rsidR="00B63BEA" w:rsidRPr="00AA089E">
        <w:rPr>
          <w:rFonts w:ascii="Times New Roman" w:hAnsi="Times New Roman"/>
          <w:bCs/>
        </w:rPr>
        <w:t>ов</w:t>
      </w:r>
      <w:r w:rsidRPr="00AA089E">
        <w:rPr>
          <w:rFonts w:ascii="Times New Roman" w:hAnsi="Times New Roman"/>
          <w:bCs/>
        </w:rPr>
        <w:t xml:space="preserve"> </w:t>
      </w:r>
      <w:r w:rsidR="00B63BEA" w:rsidRPr="00AA089E">
        <w:rPr>
          <w:rFonts w:ascii="Times New Roman" w:hAnsi="Times New Roman"/>
          <w:bCs/>
        </w:rPr>
        <w:t>«Р-2</w:t>
      </w:r>
      <w:r w:rsidRPr="00AA089E">
        <w:rPr>
          <w:rFonts w:ascii="Times New Roman" w:hAnsi="Times New Roman"/>
          <w:bCs/>
        </w:rPr>
        <w:t>»;</w:t>
      </w:r>
    </w:p>
    <w:p w14:paraId="7B003EEE" w14:textId="77777777" w:rsidR="002D0E0D" w:rsidRPr="00AA089E" w:rsidRDefault="002D0E0D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3) </w:t>
      </w:r>
      <w:r w:rsidR="00B63BEA" w:rsidRPr="00AA089E">
        <w:rPr>
          <w:rFonts w:ascii="Times New Roman" w:hAnsi="Times New Roman"/>
          <w:bCs/>
        </w:rPr>
        <w:t xml:space="preserve">зона </w:t>
      </w:r>
      <w:r w:rsidRPr="00AA089E">
        <w:rPr>
          <w:rFonts w:ascii="Times New Roman" w:hAnsi="Times New Roman"/>
          <w:bCs/>
        </w:rPr>
        <w:t>естественн</w:t>
      </w:r>
      <w:r w:rsidR="00B63BEA" w:rsidRPr="00AA089E">
        <w:rPr>
          <w:rFonts w:ascii="Times New Roman" w:hAnsi="Times New Roman"/>
          <w:bCs/>
        </w:rPr>
        <w:t>ого</w:t>
      </w:r>
      <w:r w:rsidRPr="00AA089E">
        <w:rPr>
          <w:rFonts w:ascii="Times New Roman" w:hAnsi="Times New Roman"/>
          <w:bCs/>
        </w:rPr>
        <w:t xml:space="preserve"> ландшафт</w:t>
      </w:r>
      <w:r w:rsidR="00B63BEA" w:rsidRPr="00AA089E">
        <w:rPr>
          <w:rFonts w:ascii="Times New Roman" w:hAnsi="Times New Roman"/>
          <w:bCs/>
        </w:rPr>
        <w:t>а</w:t>
      </w:r>
      <w:r w:rsidRPr="00AA089E">
        <w:rPr>
          <w:rFonts w:ascii="Times New Roman" w:hAnsi="Times New Roman"/>
          <w:bCs/>
        </w:rPr>
        <w:t xml:space="preserve"> «</w:t>
      </w:r>
      <w:r w:rsidR="00B63BEA" w:rsidRPr="00AA089E">
        <w:rPr>
          <w:rFonts w:ascii="Times New Roman" w:hAnsi="Times New Roman"/>
          <w:bCs/>
        </w:rPr>
        <w:t>Р-3</w:t>
      </w:r>
      <w:r w:rsidRPr="00AA089E">
        <w:rPr>
          <w:rFonts w:ascii="Times New Roman" w:hAnsi="Times New Roman"/>
          <w:bCs/>
        </w:rPr>
        <w:t xml:space="preserve">»; </w:t>
      </w:r>
    </w:p>
    <w:p w14:paraId="537B35AF" w14:textId="77777777" w:rsidR="002D0E0D" w:rsidRPr="00AA089E" w:rsidRDefault="002D0E0D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4) </w:t>
      </w:r>
      <w:r w:rsidR="00B63BEA" w:rsidRPr="00AA089E">
        <w:rPr>
          <w:rFonts w:ascii="Times New Roman" w:hAnsi="Times New Roman"/>
          <w:bCs/>
        </w:rPr>
        <w:t xml:space="preserve">зона </w:t>
      </w:r>
      <w:r w:rsidRPr="00AA089E">
        <w:rPr>
          <w:rFonts w:ascii="Times New Roman" w:hAnsi="Times New Roman"/>
          <w:bCs/>
        </w:rPr>
        <w:t>водны</w:t>
      </w:r>
      <w:r w:rsidR="00B63BEA" w:rsidRPr="00AA089E">
        <w:rPr>
          <w:rFonts w:ascii="Times New Roman" w:hAnsi="Times New Roman"/>
          <w:bCs/>
        </w:rPr>
        <w:t>х</w:t>
      </w:r>
      <w:r w:rsidRPr="00AA089E">
        <w:rPr>
          <w:rFonts w:ascii="Times New Roman" w:hAnsi="Times New Roman"/>
          <w:bCs/>
        </w:rPr>
        <w:t xml:space="preserve"> объект</w:t>
      </w:r>
      <w:r w:rsidR="00B63BEA" w:rsidRPr="00AA089E">
        <w:rPr>
          <w:rFonts w:ascii="Times New Roman" w:hAnsi="Times New Roman"/>
          <w:bCs/>
        </w:rPr>
        <w:t>ов</w:t>
      </w:r>
      <w:r w:rsidRPr="00AA089E">
        <w:rPr>
          <w:rFonts w:ascii="Times New Roman" w:hAnsi="Times New Roman"/>
          <w:bCs/>
        </w:rPr>
        <w:t xml:space="preserve"> </w:t>
      </w:r>
      <w:r w:rsidR="00B63BEA" w:rsidRPr="00AA089E">
        <w:rPr>
          <w:rFonts w:ascii="Times New Roman" w:hAnsi="Times New Roman"/>
          <w:bCs/>
        </w:rPr>
        <w:t>«Р-4</w:t>
      </w:r>
      <w:r w:rsidRPr="00AA089E">
        <w:rPr>
          <w:rFonts w:ascii="Times New Roman" w:hAnsi="Times New Roman"/>
          <w:bCs/>
        </w:rPr>
        <w:t>».</w:t>
      </w:r>
    </w:p>
    <w:p w14:paraId="38C752EA" w14:textId="77777777" w:rsidR="00063164" w:rsidRPr="00AA089E" w:rsidRDefault="0006316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2.4. Зоны инженерной и транспортной инфраструктуры </w:t>
      </w:r>
      <w:r w:rsidR="007F6CB2" w:rsidRPr="00AA089E">
        <w:rPr>
          <w:rFonts w:ascii="Times New Roman" w:hAnsi="Times New Roman"/>
        </w:rPr>
        <w:t>«</w:t>
      </w:r>
      <w:r w:rsidRPr="00AA089E">
        <w:rPr>
          <w:rFonts w:ascii="Times New Roman" w:hAnsi="Times New Roman"/>
        </w:rPr>
        <w:t>ИТ</w:t>
      </w:r>
      <w:r w:rsidR="007F6CB2" w:rsidRPr="00AA089E">
        <w:rPr>
          <w:rFonts w:ascii="Times New Roman" w:hAnsi="Times New Roman"/>
        </w:rPr>
        <w:t>»</w:t>
      </w:r>
      <w:r w:rsidRPr="00AA089E">
        <w:rPr>
          <w:rFonts w:ascii="Times New Roman" w:hAnsi="Times New Roman"/>
        </w:rPr>
        <w:t>:</w:t>
      </w:r>
    </w:p>
    <w:p w14:paraId="51C4BAC4" w14:textId="77777777" w:rsidR="00063164" w:rsidRPr="00AA089E" w:rsidRDefault="00063164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зона объектов инженерной инфраструктуры «ИТ-1»;</w:t>
      </w:r>
    </w:p>
    <w:p w14:paraId="033DD04B" w14:textId="77777777" w:rsidR="00063164" w:rsidRPr="00AA089E" w:rsidRDefault="00063164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2) зона железнодорожного транспорта «ИТ-2»</w:t>
      </w:r>
      <w:r w:rsidR="002D0E0D" w:rsidRPr="00AA089E">
        <w:rPr>
          <w:rFonts w:ascii="Times New Roman" w:hAnsi="Times New Roman"/>
          <w:bCs/>
        </w:rPr>
        <w:t>;</w:t>
      </w:r>
    </w:p>
    <w:p w14:paraId="756C6D9D" w14:textId="77777777" w:rsidR="002D0E0D" w:rsidRPr="00AA089E" w:rsidRDefault="002D0E0D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3) </w:t>
      </w:r>
      <w:r w:rsidR="00D37A7F" w:rsidRPr="00AA089E">
        <w:rPr>
          <w:rFonts w:ascii="Times New Roman" w:hAnsi="Times New Roman"/>
          <w:bCs/>
        </w:rPr>
        <w:t xml:space="preserve">зона </w:t>
      </w:r>
      <w:r w:rsidRPr="00AA089E">
        <w:rPr>
          <w:rFonts w:ascii="Times New Roman" w:hAnsi="Times New Roman"/>
          <w:bCs/>
        </w:rPr>
        <w:t>улично-дорожн</w:t>
      </w:r>
      <w:r w:rsidR="00D37A7F" w:rsidRPr="00AA089E">
        <w:rPr>
          <w:rFonts w:ascii="Times New Roman" w:hAnsi="Times New Roman"/>
          <w:bCs/>
        </w:rPr>
        <w:t>ой</w:t>
      </w:r>
      <w:r w:rsidRPr="00AA089E">
        <w:rPr>
          <w:rFonts w:ascii="Times New Roman" w:hAnsi="Times New Roman"/>
          <w:bCs/>
        </w:rPr>
        <w:t xml:space="preserve"> сет</w:t>
      </w:r>
      <w:r w:rsidR="00D37A7F" w:rsidRPr="00AA089E">
        <w:rPr>
          <w:rFonts w:ascii="Times New Roman" w:hAnsi="Times New Roman"/>
          <w:bCs/>
        </w:rPr>
        <w:t>и</w:t>
      </w:r>
      <w:r w:rsidRPr="00AA089E">
        <w:rPr>
          <w:rFonts w:ascii="Times New Roman" w:hAnsi="Times New Roman"/>
          <w:bCs/>
        </w:rPr>
        <w:t xml:space="preserve"> города «</w:t>
      </w:r>
      <w:r w:rsidR="00D37A7F" w:rsidRPr="00AA089E">
        <w:rPr>
          <w:rFonts w:ascii="Times New Roman" w:hAnsi="Times New Roman"/>
          <w:bCs/>
        </w:rPr>
        <w:t>ИТ-3</w:t>
      </w:r>
      <w:r w:rsidRPr="00AA089E">
        <w:rPr>
          <w:rFonts w:ascii="Times New Roman" w:hAnsi="Times New Roman"/>
          <w:bCs/>
        </w:rPr>
        <w:t>».</w:t>
      </w:r>
    </w:p>
    <w:p w14:paraId="5BB60BDC" w14:textId="77777777" w:rsidR="00063164" w:rsidRPr="00AA089E" w:rsidRDefault="00063164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</w:rPr>
        <w:t xml:space="preserve">2.5. Производственные зоны </w:t>
      </w:r>
      <w:r w:rsidR="007F6CB2" w:rsidRPr="00AA089E">
        <w:rPr>
          <w:rFonts w:ascii="Times New Roman" w:hAnsi="Times New Roman"/>
        </w:rPr>
        <w:t>«</w:t>
      </w:r>
      <w:r w:rsidRPr="00AA089E">
        <w:rPr>
          <w:rFonts w:ascii="Times New Roman" w:hAnsi="Times New Roman"/>
        </w:rPr>
        <w:t>П</w:t>
      </w:r>
      <w:r w:rsidR="007F6CB2" w:rsidRPr="00AA089E">
        <w:rPr>
          <w:rFonts w:ascii="Times New Roman" w:hAnsi="Times New Roman"/>
        </w:rPr>
        <w:t>»</w:t>
      </w:r>
      <w:r w:rsidRPr="00AA089E">
        <w:rPr>
          <w:rFonts w:ascii="Times New Roman" w:hAnsi="Times New Roman"/>
        </w:rPr>
        <w:t>:</w:t>
      </w:r>
    </w:p>
    <w:p w14:paraId="71F1D002" w14:textId="082B9501" w:rsidR="00063164" w:rsidRPr="00AA089E" w:rsidRDefault="00063164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зона про</w:t>
      </w:r>
      <w:r w:rsidR="00714968" w:rsidRPr="00AA089E">
        <w:rPr>
          <w:rFonts w:ascii="Times New Roman" w:hAnsi="Times New Roman"/>
          <w:bCs/>
        </w:rPr>
        <w:t>мышленных</w:t>
      </w:r>
      <w:r w:rsidR="009432AF" w:rsidRPr="00AA089E">
        <w:rPr>
          <w:rFonts w:ascii="Times New Roman" w:hAnsi="Times New Roman"/>
          <w:bCs/>
        </w:rPr>
        <w:t xml:space="preserve"> объектов </w:t>
      </w:r>
      <w:r w:rsidRPr="00AA089E">
        <w:rPr>
          <w:rFonts w:ascii="Times New Roman" w:hAnsi="Times New Roman"/>
          <w:bCs/>
        </w:rPr>
        <w:t xml:space="preserve">I-III класса </w:t>
      </w:r>
      <w:r w:rsidR="007F6CB2" w:rsidRPr="00AA089E">
        <w:rPr>
          <w:rFonts w:ascii="Times New Roman" w:hAnsi="Times New Roman"/>
          <w:bCs/>
        </w:rPr>
        <w:t xml:space="preserve">опасности </w:t>
      </w:r>
      <w:r w:rsidRPr="00AA089E">
        <w:rPr>
          <w:rFonts w:ascii="Times New Roman" w:hAnsi="Times New Roman"/>
          <w:bCs/>
        </w:rPr>
        <w:t>«П-1»;</w:t>
      </w:r>
    </w:p>
    <w:p w14:paraId="64C5DBCE" w14:textId="71C34190" w:rsidR="00063164" w:rsidRPr="00AA089E" w:rsidRDefault="00063164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2) зона </w:t>
      </w:r>
      <w:r w:rsidR="009E0495" w:rsidRPr="00AA089E">
        <w:rPr>
          <w:rFonts w:ascii="Times New Roman" w:hAnsi="Times New Roman"/>
          <w:bCs/>
        </w:rPr>
        <w:t>про</w:t>
      </w:r>
      <w:r w:rsidR="00714968" w:rsidRPr="00AA089E">
        <w:rPr>
          <w:rFonts w:ascii="Times New Roman" w:hAnsi="Times New Roman"/>
          <w:bCs/>
        </w:rPr>
        <w:t>мышленных</w:t>
      </w:r>
      <w:r w:rsidR="009432AF" w:rsidRPr="00AA089E">
        <w:rPr>
          <w:rFonts w:ascii="Times New Roman" w:hAnsi="Times New Roman"/>
          <w:bCs/>
        </w:rPr>
        <w:t xml:space="preserve"> объектов</w:t>
      </w:r>
      <w:r w:rsidR="009E0495" w:rsidRPr="00AA089E">
        <w:rPr>
          <w:rFonts w:ascii="Times New Roman" w:hAnsi="Times New Roman"/>
          <w:bCs/>
        </w:rPr>
        <w:t xml:space="preserve"> </w:t>
      </w:r>
      <w:r w:rsidRPr="00AA089E">
        <w:rPr>
          <w:rFonts w:ascii="Times New Roman" w:hAnsi="Times New Roman"/>
          <w:bCs/>
        </w:rPr>
        <w:t>и объектов коммунально-складского назначения IV-V класса опасности «П-2»;</w:t>
      </w:r>
    </w:p>
    <w:p w14:paraId="158E4A13" w14:textId="77777777" w:rsidR="00063164" w:rsidRPr="00AA089E" w:rsidRDefault="00063164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3) зона объектов автотранспорта «П-3»</w:t>
      </w:r>
      <w:r w:rsidR="00060632" w:rsidRPr="00AA089E">
        <w:rPr>
          <w:rFonts w:ascii="Times New Roman" w:hAnsi="Times New Roman"/>
          <w:bCs/>
        </w:rPr>
        <w:t>.</w:t>
      </w:r>
    </w:p>
    <w:p w14:paraId="0EBC8562" w14:textId="77777777" w:rsidR="00063164" w:rsidRPr="00AA089E" w:rsidRDefault="00F74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</w:rPr>
        <w:t xml:space="preserve">2.6. Зоны сельскохозяйственного использования </w:t>
      </w:r>
      <w:r w:rsidR="007F6CB2" w:rsidRPr="00AA089E">
        <w:rPr>
          <w:rFonts w:ascii="Times New Roman" w:hAnsi="Times New Roman"/>
        </w:rPr>
        <w:t>«</w:t>
      </w:r>
      <w:r w:rsidRPr="00AA089E">
        <w:rPr>
          <w:rFonts w:ascii="Times New Roman" w:hAnsi="Times New Roman"/>
        </w:rPr>
        <w:t>СХ</w:t>
      </w:r>
      <w:r w:rsidR="007F6CB2" w:rsidRPr="00AA089E">
        <w:rPr>
          <w:rFonts w:ascii="Times New Roman" w:hAnsi="Times New Roman"/>
        </w:rPr>
        <w:t>»</w:t>
      </w:r>
      <w:r w:rsidRPr="00AA089E">
        <w:rPr>
          <w:rFonts w:ascii="Times New Roman" w:hAnsi="Times New Roman"/>
        </w:rPr>
        <w:t>:</w:t>
      </w:r>
    </w:p>
    <w:p w14:paraId="7155C934" w14:textId="05BEBD5C" w:rsidR="00063164" w:rsidRPr="00AA089E" w:rsidRDefault="00F74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з</w:t>
      </w:r>
      <w:r w:rsidR="00063164" w:rsidRPr="00AA089E">
        <w:rPr>
          <w:rFonts w:ascii="Times New Roman" w:hAnsi="Times New Roman"/>
          <w:bCs/>
        </w:rPr>
        <w:t xml:space="preserve">она садоводства и огородничества </w:t>
      </w:r>
      <w:r w:rsidR="00181958" w:rsidRPr="00AA089E">
        <w:rPr>
          <w:rFonts w:ascii="Times New Roman" w:hAnsi="Times New Roman"/>
          <w:bCs/>
        </w:rPr>
        <w:t xml:space="preserve">для собственных нужд </w:t>
      </w:r>
      <w:r w:rsidR="00063164" w:rsidRPr="00AA089E">
        <w:rPr>
          <w:rFonts w:ascii="Times New Roman" w:hAnsi="Times New Roman"/>
          <w:bCs/>
        </w:rPr>
        <w:t>«СХ-1»</w:t>
      </w:r>
      <w:r w:rsidRPr="00AA089E">
        <w:rPr>
          <w:rFonts w:ascii="Times New Roman" w:hAnsi="Times New Roman"/>
          <w:bCs/>
        </w:rPr>
        <w:t>;</w:t>
      </w:r>
    </w:p>
    <w:p w14:paraId="0314D079" w14:textId="77777777" w:rsidR="00063164" w:rsidRPr="00AA089E" w:rsidRDefault="00F74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2) з</w:t>
      </w:r>
      <w:r w:rsidR="00063164" w:rsidRPr="00AA089E">
        <w:rPr>
          <w:rFonts w:ascii="Times New Roman" w:hAnsi="Times New Roman"/>
          <w:bCs/>
        </w:rPr>
        <w:t>она сельскохозяйственных угодий «СХ-2»</w:t>
      </w:r>
      <w:r w:rsidRPr="00AA089E">
        <w:rPr>
          <w:rFonts w:ascii="Times New Roman" w:hAnsi="Times New Roman"/>
          <w:bCs/>
        </w:rPr>
        <w:t>;</w:t>
      </w:r>
    </w:p>
    <w:p w14:paraId="508E59BE" w14:textId="77777777" w:rsidR="00063164" w:rsidRPr="00AA089E" w:rsidRDefault="00B7726A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</w:t>
      </w:r>
      <w:r w:rsidR="002B246D" w:rsidRPr="00AA089E">
        <w:rPr>
          <w:rFonts w:ascii="Times New Roman" w:hAnsi="Times New Roman"/>
          <w:bCs/>
        </w:rPr>
        <w:t xml:space="preserve">) </w:t>
      </w:r>
      <w:r w:rsidRPr="00AA089E">
        <w:rPr>
          <w:rFonts w:ascii="Times New Roman" w:hAnsi="Times New Roman"/>
          <w:bCs/>
        </w:rPr>
        <w:t>з</w:t>
      </w:r>
      <w:r w:rsidR="00063164" w:rsidRPr="00AA089E">
        <w:rPr>
          <w:rFonts w:ascii="Times New Roman" w:hAnsi="Times New Roman"/>
          <w:bCs/>
        </w:rPr>
        <w:t>она объектов сельскохозяйственного назначения «СХ-3»</w:t>
      </w:r>
      <w:r w:rsidR="00F74BB0" w:rsidRPr="00AA089E">
        <w:rPr>
          <w:rFonts w:ascii="Times New Roman" w:hAnsi="Times New Roman"/>
          <w:bCs/>
        </w:rPr>
        <w:t>.</w:t>
      </w:r>
    </w:p>
    <w:p w14:paraId="0015B92D" w14:textId="77777777" w:rsidR="00F74BB0" w:rsidRPr="00AA089E" w:rsidRDefault="00016135" w:rsidP="00AA089E">
      <w:pPr>
        <w:rPr>
          <w:rFonts w:ascii="Times New Roman" w:eastAsia="Times New Roman" w:hAnsi="Times New Roman"/>
          <w:bCs/>
          <w:lang w:eastAsia="ru-RU"/>
        </w:rPr>
      </w:pPr>
      <w:r w:rsidRPr="00AA089E">
        <w:rPr>
          <w:rFonts w:ascii="Times New Roman" w:eastAsia="Times New Roman" w:hAnsi="Times New Roman"/>
          <w:bCs/>
          <w:lang w:eastAsia="ru-RU"/>
        </w:rPr>
        <w:t>2.7</w:t>
      </w:r>
      <w:r w:rsidR="00F74BB0" w:rsidRPr="00AA089E">
        <w:rPr>
          <w:rFonts w:ascii="Times New Roman" w:eastAsia="Times New Roman" w:hAnsi="Times New Roman"/>
          <w:bCs/>
          <w:lang w:eastAsia="ru-RU"/>
        </w:rPr>
        <w:t>. Зоны специального назначения</w:t>
      </w:r>
      <w:r w:rsidR="00C44A07" w:rsidRPr="00AA089E">
        <w:rPr>
          <w:rFonts w:ascii="Times New Roman" w:eastAsia="Times New Roman" w:hAnsi="Times New Roman"/>
          <w:bCs/>
          <w:lang w:eastAsia="ru-RU"/>
        </w:rPr>
        <w:t xml:space="preserve"> «СН» и «РТ»</w:t>
      </w:r>
      <w:r w:rsidR="00F74BB0" w:rsidRPr="00AA089E">
        <w:rPr>
          <w:rFonts w:ascii="Times New Roman" w:eastAsia="Times New Roman" w:hAnsi="Times New Roman"/>
          <w:bCs/>
          <w:lang w:eastAsia="ru-RU"/>
        </w:rPr>
        <w:t>:</w:t>
      </w:r>
    </w:p>
    <w:p w14:paraId="5C6DB416" w14:textId="77777777" w:rsidR="00063164" w:rsidRPr="00AA089E" w:rsidRDefault="00F74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з</w:t>
      </w:r>
      <w:r w:rsidR="00063164" w:rsidRPr="00AA089E">
        <w:rPr>
          <w:rFonts w:ascii="Times New Roman" w:hAnsi="Times New Roman"/>
          <w:bCs/>
        </w:rPr>
        <w:t>она ритуального назначения «СН-1»</w:t>
      </w:r>
      <w:r w:rsidRPr="00AA089E">
        <w:rPr>
          <w:rFonts w:ascii="Times New Roman" w:hAnsi="Times New Roman"/>
          <w:bCs/>
        </w:rPr>
        <w:t>;</w:t>
      </w:r>
    </w:p>
    <w:p w14:paraId="77A2876F" w14:textId="77777777" w:rsidR="00063164" w:rsidRPr="00AA089E" w:rsidRDefault="00F74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2) з</w:t>
      </w:r>
      <w:r w:rsidR="00063164" w:rsidRPr="00AA089E">
        <w:rPr>
          <w:rFonts w:ascii="Times New Roman" w:hAnsi="Times New Roman"/>
          <w:bCs/>
        </w:rPr>
        <w:t>она размещения отходов «СН-2»</w:t>
      </w:r>
      <w:r w:rsidRPr="00AA089E">
        <w:rPr>
          <w:rFonts w:ascii="Times New Roman" w:hAnsi="Times New Roman"/>
          <w:bCs/>
        </w:rPr>
        <w:t>;</w:t>
      </w:r>
    </w:p>
    <w:p w14:paraId="313293D4" w14:textId="77777777" w:rsidR="00063164" w:rsidRPr="00AA089E" w:rsidRDefault="00F74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3) з</w:t>
      </w:r>
      <w:r w:rsidR="00063164" w:rsidRPr="00AA089E">
        <w:rPr>
          <w:rFonts w:ascii="Times New Roman" w:hAnsi="Times New Roman"/>
          <w:bCs/>
        </w:rPr>
        <w:t>она рекультивации «СН-3»</w:t>
      </w:r>
      <w:r w:rsidRPr="00AA089E">
        <w:rPr>
          <w:rFonts w:ascii="Times New Roman" w:hAnsi="Times New Roman"/>
          <w:bCs/>
        </w:rPr>
        <w:t>;</w:t>
      </w:r>
    </w:p>
    <w:p w14:paraId="7C5DF212" w14:textId="77777777" w:rsidR="00687C43" w:rsidRPr="00AA089E" w:rsidRDefault="00687C43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4) зона добычи полезных ископаемых «СН-4»;</w:t>
      </w:r>
    </w:p>
    <w:p w14:paraId="3B1C9660" w14:textId="77777777" w:rsidR="003E36D5" w:rsidRPr="00AA089E" w:rsidRDefault="00687C43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5</w:t>
      </w:r>
      <w:r w:rsidR="00F74BB0" w:rsidRPr="00AA089E">
        <w:rPr>
          <w:rFonts w:ascii="Times New Roman" w:hAnsi="Times New Roman"/>
          <w:bCs/>
        </w:rPr>
        <w:t>) з</w:t>
      </w:r>
      <w:r w:rsidR="00063164" w:rsidRPr="00AA089E">
        <w:rPr>
          <w:rFonts w:ascii="Times New Roman" w:hAnsi="Times New Roman"/>
          <w:bCs/>
        </w:rPr>
        <w:t>она режимной территории «РТ»</w:t>
      </w:r>
      <w:r w:rsidRPr="00AA089E">
        <w:rPr>
          <w:rFonts w:ascii="Times New Roman" w:hAnsi="Times New Roman"/>
          <w:bCs/>
        </w:rPr>
        <w:t>.</w:t>
      </w:r>
    </w:p>
    <w:p w14:paraId="52C1A1D6" w14:textId="77777777" w:rsidR="000567AE" w:rsidRPr="00AA089E" w:rsidRDefault="000567AE" w:rsidP="00AA089E">
      <w:pPr>
        <w:rPr>
          <w:rFonts w:ascii="Times New Roman" w:hAnsi="Times New Roman"/>
          <w:bCs/>
        </w:rPr>
        <w:sectPr w:rsidR="000567AE" w:rsidRPr="00AA089E" w:rsidSect="00F96C1B">
          <w:footerReference w:type="default" r:id="rId9"/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1134" w:right="851" w:bottom="1134" w:left="1134" w:header="709" w:footer="709" w:gutter="0"/>
          <w:pgNumType w:start="1"/>
          <w:cols w:sep="1" w:space="709"/>
          <w:titlePg/>
          <w:docGrid w:linePitch="360"/>
        </w:sectPr>
      </w:pPr>
    </w:p>
    <w:p w14:paraId="696A7B16" w14:textId="77777777" w:rsidR="002B6D33" w:rsidRPr="00AA089E" w:rsidRDefault="002B6D33" w:rsidP="00AA089E">
      <w:pPr>
        <w:pStyle w:val="1"/>
        <w:rPr>
          <w:rFonts w:ascii="Times New Roman" w:hAnsi="Times New Roman" w:cs="Times New Roman"/>
          <w:sz w:val="28"/>
        </w:rPr>
      </w:pPr>
      <w:bookmarkStart w:id="50" w:name="_Toc443052501"/>
      <w:bookmarkStart w:id="51" w:name="_Toc152252591"/>
      <w:bookmarkStart w:id="52" w:name="_Toc152252693"/>
      <w:bookmarkStart w:id="53" w:name="_Toc217651404"/>
      <w:r w:rsidRPr="00AA089E">
        <w:rPr>
          <w:rFonts w:ascii="Times New Roman" w:hAnsi="Times New Roman" w:cs="Times New Roman"/>
          <w:sz w:val="28"/>
        </w:rPr>
        <w:t>2. Градостроительные регламенты</w:t>
      </w:r>
      <w:bookmarkEnd w:id="50"/>
      <w:bookmarkEnd w:id="51"/>
      <w:bookmarkEnd w:id="52"/>
      <w:bookmarkEnd w:id="53"/>
    </w:p>
    <w:p w14:paraId="3500EDDC" w14:textId="77777777" w:rsidR="001810A2" w:rsidRPr="00AA089E" w:rsidRDefault="00DD3C1A" w:rsidP="00AA089E">
      <w:pPr>
        <w:pStyle w:val="1"/>
        <w:rPr>
          <w:rFonts w:ascii="Times New Roman" w:hAnsi="Times New Roman" w:cs="Times New Roman"/>
          <w:lang w:eastAsia="ru-RU"/>
        </w:rPr>
      </w:pPr>
      <w:bookmarkStart w:id="54" w:name="_Toc443052502"/>
      <w:bookmarkStart w:id="55" w:name="_Toc152252592"/>
      <w:bookmarkStart w:id="56" w:name="_Toc152252694"/>
      <w:bookmarkStart w:id="57" w:name="_Toc217651405"/>
      <w:r w:rsidRPr="00AA089E">
        <w:rPr>
          <w:rFonts w:ascii="Times New Roman" w:hAnsi="Times New Roman" w:cs="Times New Roman"/>
          <w:lang w:eastAsia="ru-RU"/>
        </w:rPr>
        <w:t>2.</w:t>
      </w:r>
      <w:r w:rsidR="004E65C6" w:rsidRPr="00AA089E">
        <w:rPr>
          <w:rFonts w:ascii="Times New Roman" w:hAnsi="Times New Roman" w:cs="Times New Roman"/>
          <w:lang w:eastAsia="ru-RU"/>
        </w:rPr>
        <w:t xml:space="preserve">1. </w:t>
      </w:r>
      <w:r w:rsidR="002A77CD" w:rsidRPr="00AA089E">
        <w:rPr>
          <w:rFonts w:ascii="Times New Roman" w:hAnsi="Times New Roman" w:cs="Times New Roman"/>
          <w:lang w:eastAsia="ru-RU"/>
        </w:rPr>
        <w:t xml:space="preserve">Зона застройки индивидуальными жилыми домами и домами блокированной застройки </w:t>
      </w:r>
      <w:r w:rsidR="004E65C6" w:rsidRPr="00AA089E">
        <w:rPr>
          <w:rFonts w:ascii="Times New Roman" w:hAnsi="Times New Roman" w:cs="Times New Roman"/>
          <w:lang w:eastAsia="ru-RU"/>
        </w:rPr>
        <w:t>«Ж</w:t>
      </w:r>
      <w:r w:rsidR="0068393F" w:rsidRPr="00AA089E">
        <w:rPr>
          <w:rFonts w:ascii="Times New Roman" w:hAnsi="Times New Roman" w:cs="Times New Roman"/>
          <w:lang w:eastAsia="ru-RU"/>
        </w:rPr>
        <w:noBreakHyphen/>
      </w:r>
      <w:r w:rsidR="004E65C6" w:rsidRPr="00AA089E">
        <w:rPr>
          <w:rFonts w:ascii="Times New Roman" w:hAnsi="Times New Roman" w:cs="Times New Roman"/>
          <w:lang w:eastAsia="ru-RU"/>
        </w:rPr>
        <w:t>1»</w:t>
      </w:r>
      <w:bookmarkEnd w:id="54"/>
      <w:bookmarkEnd w:id="55"/>
      <w:bookmarkEnd w:id="56"/>
      <w:bookmarkEnd w:id="57"/>
    </w:p>
    <w:p w14:paraId="64661097" w14:textId="780DB95A" w:rsidR="00200138" w:rsidRPr="00AA089E" w:rsidRDefault="0023532F" w:rsidP="00AA089E">
      <w:pPr>
        <w:pStyle w:val="3"/>
        <w:rPr>
          <w:rStyle w:val="30"/>
          <w:rFonts w:ascii="Times New Roman" w:hAnsi="Times New Roman" w:cs="Times New Roman"/>
          <w:lang w:val="en-US"/>
        </w:rPr>
      </w:pPr>
      <w:bookmarkStart w:id="58" w:name="_Toc152252695"/>
      <w:r w:rsidRPr="00AA089E">
        <w:rPr>
          <w:rStyle w:val="30"/>
          <w:rFonts w:ascii="Times New Roman" w:hAnsi="Times New Roman" w:cs="Times New Roman"/>
        </w:rPr>
        <w:t xml:space="preserve">1. </w:t>
      </w:r>
      <w:r w:rsidR="00E47B63" w:rsidRPr="00AA089E">
        <w:rPr>
          <w:rStyle w:val="30"/>
          <w:rFonts w:ascii="Times New Roman" w:hAnsi="Times New Roman" w:cs="Times New Roman"/>
        </w:rPr>
        <w:t>Основные виды разрешённого использования</w:t>
      </w:r>
      <w:bookmarkEnd w:id="58"/>
    </w:p>
    <w:p w14:paraId="418CBA37" w14:textId="77777777" w:rsidR="00D1219A" w:rsidRPr="00AA089E" w:rsidRDefault="00D1219A" w:rsidP="00AA089E">
      <w:pPr>
        <w:rPr>
          <w:lang w:val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076"/>
        <w:gridCol w:w="11844"/>
      </w:tblGrid>
      <w:tr w:rsidR="00AA089E" w:rsidRPr="00AA089E" w14:paraId="2CE51ED7" w14:textId="77777777" w:rsidTr="008C325D">
        <w:tc>
          <w:tcPr>
            <w:tcW w:w="1280" w:type="pct"/>
          </w:tcPr>
          <w:p w14:paraId="3A976F8F" w14:textId="77777777" w:rsidR="009D4F94" w:rsidRPr="00AA089E" w:rsidRDefault="009D4F94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</w:t>
            </w:r>
            <w:r w:rsidR="008C325D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ы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разрешенного использования земельных участков и объектов капитального строительства и </w:t>
            </w:r>
            <w:r w:rsidR="008C325D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их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код</w:t>
            </w:r>
            <w:r w:rsidR="008C325D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ы</w:t>
            </w:r>
          </w:p>
        </w:tc>
        <w:tc>
          <w:tcPr>
            <w:tcW w:w="3720" w:type="pct"/>
          </w:tcPr>
          <w:p w14:paraId="5E9FA0B5" w14:textId="77777777" w:rsidR="009D4F94" w:rsidRPr="00AA089E" w:rsidRDefault="0080295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="005121C6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в том числе их площадь,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42B68093" w14:textId="77777777" w:rsidTr="008C325D">
        <w:tc>
          <w:tcPr>
            <w:tcW w:w="1280" w:type="pct"/>
          </w:tcPr>
          <w:p w14:paraId="6CDCE4D6" w14:textId="77777777" w:rsidR="009D4F94" w:rsidRPr="00AA089E" w:rsidRDefault="009D4F94" w:rsidP="00AA089E">
            <w:pPr>
              <w:pStyle w:val="4"/>
              <w:rPr>
                <w:rFonts w:eastAsia="Times New Roman"/>
                <w:lang w:eastAsia="ru-RU"/>
              </w:rPr>
            </w:pPr>
            <w:r w:rsidRPr="00AA089E">
              <w:rPr>
                <w:rFonts w:eastAsia="Times New Roman"/>
                <w:lang w:eastAsia="ru-RU"/>
              </w:rPr>
              <w:t>Для индивидуального жилищного строительства (код 2.1)</w:t>
            </w:r>
          </w:p>
          <w:p w14:paraId="7143D190" w14:textId="77777777" w:rsidR="00DD0B4A" w:rsidRPr="00AA089E" w:rsidRDefault="00DD0B4A" w:rsidP="00AA089E">
            <w:pPr>
              <w:ind w:firstLine="0"/>
              <w:rPr>
                <w:lang w:eastAsia="ru-RU"/>
              </w:rPr>
            </w:pPr>
          </w:p>
        </w:tc>
        <w:tc>
          <w:tcPr>
            <w:tcW w:w="3720" w:type="pct"/>
          </w:tcPr>
          <w:p w14:paraId="51CB69D6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3A81F92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</w:t>
            </w:r>
            <w:r w:rsidR="0080295E" w:rsidRPr="00AA089E">
              <w:rPr>
                <w:rFonts w:ascii="Times New Roman" w:hAnsi="Times New Roman"/>
              </w:rPr>
              <w:t>ая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80295E" w:rsidRPr="00AA089E">
              <w:rPr>
                <w:rFonts w:ascii="Times New Roman" w:hAnsi="Times New Roman"/>
              </w:rPr>
              <w:t>площадь</w:t>
            </w:r>
            <w:r w:rsidRPr="00AA089E">
              <w:rPr>
                <w:rFonts w:ascii="Times New Roman" w:hAnsi="Times New Roman"/>
              </w:rPr>
              <w:t xml:space="preserve">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600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3CFDBEF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</w:t>
            </w:r>
            <w:r w:rsidR="0080295E" w:rsidRPr="00AA089E">
              <w:rPr>
                <w:rFonts w:ascii="Times New Roman" w:hAnsi="Times New Roman"/>
              </w:rPr>
              <w:t>ая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80295E" w:rsidRPr="00AA089E">
              <w:rPr>
                <w:rFonts w:ascii="Times New Roman" w:hAnsi="Times New Roman"/>
              </w:rPr>
              <w:t>площадь</w:t>
            </w:r>
            <w:r w:rsidRPr="00AA089E">
              <w:rPr>
                <w:rFonts w:ascii="Times New Roman" w:hAnsi="Times New Roman"/>
              </w:rPr>
              <w:t xml:space="preserve">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2500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8354CFF" w14:textId="68562108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Ширина (сумма длин отрезков, расположенных между характерными точками границы земельного участка вдоль проезжей части улиц (за исключением хозяйственных проездов и скотопрогонов)) – не менее 25 м. </w:t>
            </w:r>
          </w:p>
          <w:p w14:paraId="6FD79F10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DFE0D24" w14:textId="40088642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границы земельного участка до индивидуального жилого дома - 3 м.</w:t>
            </w:r>
          </w:p>
          <w:p w14:paraId="564B004F" w14:textId="020076EB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застройки, являющейся границей застройки (далее – линия регулирования застройки), </w:t>
            </w:r>
            <w:r w:rsidRPr="00AA089E">
              <w:rPr>
                <w:rFonts w:ascii="Times New Roman" w:hAnsi="Times New Roman"/>
              </w:rPr>
              <w:t>- 3 м.</w:t>
            </w:r>
          </w:p>
          <w:p w14:paraId="1657B590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3DDD0724" w14:textId="6192D6F3" w:rsidR="009D4F94" w:rsidRPr="00AA089E" w:rsidRDefault="00D43C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(м</w:t>
            </w:r>
            <w:r w:rsidR="009D4F94" w:rsidRPr="00AA089E">
              <w:rPr>
                <w:rFonts w:ascii="Times New Roman" w:hAnsi="Times New Roman"/>
              </w:rPr>
              <w:t>аксимальная</w:t>
            </w:r>
            <w:r w:rsidRPr="00AA089E">
              <w:rPr>
                <w:rFonts w:ascii="Times New Roman" w:hAnsi="Times New Roman"/>
              </w:rPr>
              <w:t>)</w:t>
            </w:r>
            <w:r w:rsidR="009D4F94" w:rsidRPr="00AA089E">
              <w:rPr>
                <w:rFonts w:ascii="Times New Roman" w:hAnsi="Times New Roman"/>
              </w:rPr>
              <w:t xml:space="preserve"> высота здани</w:t>
            </w:r>
            <w:r w:rsidR="00667519" w:rsidRPr="00AA089E">
              <w:rPr>
                <w:rFonts w:ascii="Times New Roman" w:hAnsi="Times New Roman"/>
              </w:rPr>
              <w:t>й, строений</w:t>
            </w:r>
            <w:r w:rsidR="000633BD" w:rsidRPr="00AA089E">
              <w:rPr>
                <w:rFonts w:ascii="Times New Roman" w:hAnsi="Times New Roman"/>
              </w:rPr>
              <w:t>,</w:t>
            </w:r>
            <w:r w:rsidR="00667519" w:rsidRPr="00AA089E">
              <w:rPr>
                <w:rFonts w:ascii="Times New Roman" w:hAnsi="Times New Roman"/>
              </w:rPr>
              <w:t xml:space="preserve"> сооружений</w:t>
            </w:r>
            <w:r w:rsidR="009D4F94" w:rsidRPr="00AA089E">
              <w:rPr>
                <w:rFonts w:ascii="Times New Roman" w:hAnsi="Times New Roman"/>
              </w:rPr>
              <w:t xml:space="preserve"> – 20 метров</w:t>
            </w:r>
            <w:r w:rsidRPr="00AA089E">
              <w:rPr>
                <w:rFonts w:ascii="Times New Roman" w:hAnsi="Times New Roman"/>
              </w:rPr>
              <w:t>, предельная (минимальная) высота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6367C1E6" w14:textId="1ED7C285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</w:t>
            </w:r>
            <w:r w:rsidR="00486635" w:rsidRPr="00AA089E">
              <w:rPr>
                <w:rFonts w:ascii="Times New Roman" w:hAnsi="Times New Roman"/>
              </w:rPr>
              <w:t>мельного участка – 30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- 5 процентов.</w:t>
            </w:r>
          </w:p>
          <w:p w14:paraId="1E867BE2" w14:textId="77777777" w:rsidR="001B0B3B" w:rsidRPr="00AA089E" w:rsidRDefault="001B0B3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84B5316" w14:textId="0F9DA6D9" w:rsidR="001B0B3B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CBF3F7E" w14:textId="77777777" w:rsidR="009D4F94" w:rsidRPr="00AA089E" w:rsidRDefault="009D4F94" w:rsidP="00AA089E">
            <w:pPr>
              <w:pStyle w:val="05"/>
              <w:rPr>
                <w:b/>
              </w:rPr>
            </w:pPr>
            <w:r w:rsidRPr="00AA089E">
              <w:rPr>
                <w:b/>
              </w:rPr>
              <w:t>Ограничения использования земельных участков и объектов капитального строительства.</w:t>
            </w:r>
          </w:p>
          <w:p w14:paraId="7FF3B011" w14:textId="77777777" w:rsidR="009D4F94" w:rsidRPr="00AA089E" w:rsidRDefault="009D4F94" w:rsidP="00AA089E">
            <w:pPr>
              <w:pStyle w:val="05"/>
              <w:rPr>
                <w:lang w:eastAsia="ru-RU"/>
              </w:rPr>
            </w:pPr>
            <w:r w:rsidRPr="00AA089E">
              <w:rPr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</w:t>
            </w:r>
            <w:r w:rsidR="0023532F" w:rsidRPr="00AA089E">
              <w:rPr>
                <w:rFonts w:eastAsia="Times New Roman"/>
                <w:lang w:eastAsia="ru-RU"/>
              </w:rPr>
              <w:t>.</w:t>
            </w:r>
          </w:p>
        </w:tc>
      </w:tr>
      <w:tr w:rsidR="00AA089E" w:rsidRPr="00AA089E" w14:paraId="3D34ED0B" w14:textId="77777777" w:rsidTr="008C325D">
        <w:tc>
          <w:tcPr>
            <w:tcW w:w="1280" w:type="pct"/>
          </w:tcPr>
          <w:p w14:paraId="6E6F5FBE" w14:textId="77777777" w:rsidR="008C325D" w:rsidRPr="00AA089E" w:rsidRDefault="009D4F94" w:rsidP="00AA089E">
            <w:pPr>
              <w:pStyle w:val="4"/>
            </w:pPr>
            <w:r w:rsidRPr="00AA089E">
              <w:t>Блокированная жилая застройка</w:t>
            </w:r>
          </w:p>
          <w:p w14:paraId="41B8DBC8" w14:textId="77777777" w:rsidR="009D4F94" w:rsidRPr="00AA089E" w:rsidRDefault="009D4F94" w:rsidP="00AA089E">
            <w:pPr>
              <w:pStyle w:val="4"/>
              <w:rPr>
                <w:rFonts w:eastAsia="Times New Roman"/>
                <w:lang w:eastAsia="ru-RU"/>
              </w:rPr>
            </w:pPr>
            <w:r w:rsidRPr="00AA089E">
              <w:t>(код 2.3)</w:t>
            </w:r>
          </w:p>
        </w:tc>
        <w:tc>
          <w:tcPr>
            <w:tcW w:w="3720" w:type="pct"/>
          </w:tcPr>
          <w:p w14:paraId="6BD466E3" w14:textId="77777777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1165DE7" w14:textId="77777777" w:rsidR="004C6A10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</w:t>
            </w:r>
            <w:r w:rsidR="004C6A10" w:rsidRPr="00AA089E">
              <w:rPr>
                <w:rFonts w:ascii="Times New Roman" w:hAnsi="Times New Roman"/>
              </w:rPr>
              <w:t>:</w:t>
            </w:r>
          </w:p>
          <w:p w14:paraId="6D0E6A4D" w14:textId="77777777" w:rsidR="001F2770" w:rsidRPr="007B2A13" w:rsidRDefault="001F2770" w:rsidP="00AA089E">
            <w:pPr>
              <w:pStyle w:val="05"/>
              <w:rPr>
                <w:rFonts w:ascii="Times New Roman" w:hAnsi="Times New Roman"/>
              </w:rPr>
            </w:pPr>
            <w:r w:rsidRPr="007B2A13">
              <w:rPr>
                <w:rFonts w:ascii="Times New Roman" w:hAnsi="Times New Roman"/>
              </w:rPr>
              <w:t>- для земельных участков под существующими домами блокированной застройки - 50 м</w:t>
            </w:r>
            <w:r w:rsidRPr="007B2A13">
              <w:rPr>
                <w:rFonts w:ascii="Times New Roman" w:hAnsi="Times New Roman"/>
                <w:vertAlign w:val="superscript"/>
              </w:rPr>
              <w:t>2</w:t>
            </w:r>
            <w:r w:rsidRPr="007B2A13">
              <w:rPr>
                <w:rFonts w:ascii="Times New Roman" w:hAnsi="Times New Roman"/>
              </w:rPr>
              <w:t>;</w:t>
            </w:r>
          </w:p>
          <w:p w14:paraId="27F94404" w14:textId="5D10F5C5" w:rsidR="004C6A10" w:rsidRPr="00AA089E" w:rsidRDefault="004C6A1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для прочих земельных участков - 300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81EA4DF" w14:textId="77777777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1500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AA7A96C" w14:textId="7C873A4C" w:rsidR="008C325D" w:rsidRPr="00AA089E" w:rsidRDefault="009C27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Ширина (сумма длин отрезков, расположенных между характерными точками границы земельного участка вдоль проезжей части улиц (за исключением хозяйственных проездов и скотопрогонов)) – не менее </w:t>
            </w:r>
            <w:r w:rsidR="00DB1671" w:rsidRPr="00AA089E">
              <w:rPr>
                <w:rFonts w:ascii="Times New Roman" w:hAnsi="Times New Roman"/>
              </w:rPr>
              <w:t>10</w:t>
            </w:r>
            <w:r w:rsidRPr="00AA089E">
              <w:rPr>
                <w:rFonts w:ascii="Times New Roman" w:hAnsi="Times New Roman"/>
              </w:rPr>
              <w:t xml:space="preserve"> м. </w:t>
            </w:r>
          </w:p>
          <w:p w14:paraId="2D1B66BB" w14:textId="77777777" w:rsidR="00965052" w:rsidRPr="00AA089E" w:rsidRDefault="0096505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40ED40" w14:textId="15643849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до жилого дома, за исключением места примыкания к соседнему блоку,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8DA7782" w14:textId="07D7D93C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027861B" w14:textId="77777777" w:rsidR="00ED00A2" w:rsidRPr="00AA089E" w:rsidRDefault="00ED00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7505F0D" w14:textId="67325964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C835EC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315B33C4" w14:textId="77777777" w:rsidR="00912B49" w:rsidRPr="00AA089E" w:rsidRDefault="007F0AC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</w:t>
            </w:r>
            <w:r w:rsidR="00912B49" w:rsidRPr="00AA089E">
              <w:rPr>
                <w:rFonts w:ascii="Times New Roman" w:hAnsi="Times New Roman"/>
              </w:rPr>
              <w:t xml:space="preserve"> высота зданий, строений, сооружений не подлежит установлению.</w:t>
            </w:r>
          </w:p>
          <w:p w14:paraId="12DDB758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ECF6AB2" w14:textId="33E01734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63D07F1" w14:textId="77777777" w:rsidR="00D94423" w:rsidRPr="00AA089E" w:rsidRDefault="00D9442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E3C0D63" w14:textId="77777777" w:rsidR="00D94423" w:rsidRDefault="00D94423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  <w:p w14:paraId="7E667F77" w14:textId="77777777" w:rsidR="007B2A13" w:rsidRPr="00AA089E" w:rsidRDefault="007B2A13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AA089E" w:rsidRPr="00AA089E" w14:paraId="6FDC05B4" w14:textId="77777777" w:rsidTr="008C325D">
        <w:tc>
          <w:tcPr>
            <w:tcW w:w="1280" w:type="pct"/>
          </w:tcPr>
          <w:p w14:paraId="32769FBB" w14:textId="20B317B6" w:rsidR="009D4F94" w:rsidRPr="00AA089E" w:rsidRDefault="009D4F94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720" w:type="pct"/>
          </w:tcPr>
          <w:p w14:paraId="0BDA8F85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C098D6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9B43A70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EC5BB7" w:rsidRPr="00AA089E">
              <w:rPr>
                <w:rFonts w:ascii="Times New Roman" w:hAnsi="Times New Roman"/>
              </w:rPr>
              <w:t>10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232955C" w14:textId="77777777" w:rsidR="009D4F94" w:rsidRPr="00AA089E" w:rsidRDefault="00D944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998A683" w14:textId="16516D11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038E35C" w14:textId="466A5691" w:rsidR="009D4F94" w:rsidRPr="00AA089E" w:rsidRDefault="009D4F94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</w:t>
            </w:r>
            <w:r w:rsidR="00667519" w:rsidRPr="00AA089E">
              <w:rPr>
                <w:rFonts w:ascii="Times New Roman" w:hAnsi="Times New Roman"/>
              </w:rPr>
              <w:t>й</w:t>
            </w:r>
            <w:r w:rsidRPr="00AA089E">
              <w:rPr>
                <w:rFonts w:ascii="Times New Roman" w:hAnsi="Times New Roman"/>
              </w:rPr>
              <w:t>, строени</w:t>
            </w:r>
            <w:r w:rsidR="00667519" w:rsidRPr="00AA089E">
              <w:rPr>
                <w:rFonts w:ascii="Times New Roman" w:hAnsi="Times New Roman"/>
              </w:rPr>
              <w:t>й</w:t>
            </w:r>
            <w:r w:rsidRPr="00AA089E">
              <w:rPr>
                <w:rFonts w:ascii="Times New Roman" w:hAnsi="Times New Roman"/>
              </w:rPr>
              <w:t>, сооружени</w:t>
            </w:r>
            <w:r w:rsidR="00667519" w:rsidRPr="00AA089E">
              <w:rPr>
                <w:rFonts w:ascii="Times New Roman" w:hAnsi="Times New Roman"/>
              </w:rPr>
              <w:t>й</w:t>
            </w:r>
            <w:r w:rsidRPr="00AA089E">
              <w:rPr>
                <w:rFonts w:ascii="Times New Roman" w:hAnsi="Times New Roman"/>
              </w:rPr>
              <w:t xml:space="preserve"> - 6 метров</w:t>
            </w:r>
            <w:r w:rsidR="007F0ACD" w:rsidRPr="00AA089E">
              <w:rPr>
                <w:rFonts w:ascii="Times New Roman" w:hAnsi="Times New Roman"/>
              </w:rPr>
              <w:t xml:space="preserve">, </w:t>
            </w:r>
            <w:r w:rsidR="007F0ACD" w:rsidRPr="00AA089E">
              <w:rPr>
                <w:rFonts w:ascii="Times New Roman" w:hAnsi="Times New Roman"/>
                <w:iCs/>
              </w:rPr>
              <w:t>п</w:t>
            </w:r>
            <w:r w:rsidR="007F0ACD" w:rsidRPr="00AA089E">
              <w:rPr>
                <w:rFonts w:ascii="Times New Roman" w:hAnsi="Times New Roman"/>
              </w:rPr>
              <w:t>редельная (минимальная) высота зданий, строений, сооружений</w:t>
            </w:r>
            <w:r w:rsidR="004659C7" w:rsidRPr="00AA089E">
              <w:rPr>
                <w:rFonts w:ascii="Times New Roman" w:hAnsi="Times New Roman"/>
              </w:rPr>
              <w:t xml:space="preserve"> не подлежит установлению.</w:t>
            </w:r>
          </w:p>
          <w:p w14:paraId="4176FCE4" w14:textId="77777777" w:rsidR="009D4F94" w:rsidRPr="00AA089E" w:rsidRDefault="009E65D8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</w:t>
            </w:r>
            <w:r w:rsidR="00667519" w:rsidRPr="00AA089E">
              <w:rPr>
                <w:rFonts w:ascii="Times New Roman" w:hAnsi="Times New Roman"/>
                <w:iCs/>
              </w:rPr>
              <w:t>, м</w:t>
            </w:r>
            <w:r w:rsidR="009D4F94" w:rsidRPr="00AA089E">
              <w:rPr>
                <w:rFonts w:ascii="Times New Roman" w:hAnsi="Times New Roman"/>
                <w:iCs/>
              </w:rPr>
              <w:t>аксимальный процент застройки в границах земельного участка не подлеж</w:t>
            </w:r>
            <w:r w:rsidR="00667519" w:rsidRPr="00AA089E">
              <w:rPr>
                <w:rFonts w:ascii="Times New Roman" w:hAnsi="Times New Roman"/>
                <w:iCs/>
              </w:rPr>
              <w:t>а</w:t>
            </w:r>
            <w:r w:rsidR="009D4F94" w:rsidRPr="00AA089E">
              <w:rPr>
                <w:rFonts w:ascii="Times New Roman" w:hAnsi="Times New Roman"/>
                <w:iCs/>
              </w:rPr>
              <w:t>т установлению.</w:t>
            </w:r>
          </w:p>
          <w:p w14:paraId="0CD080B6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5E67D57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663476C" w14:textId="77777777" w:rsidR="00D94423" w:rsidRPr="00AA089E" w:rsidRDefault="00D9442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9B7EBC1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1837AF2" w14:textId="77777777" w:rsidTr="008C325D">
        <w:tc>
          <w:tcPr>
            <w:tcW w:w="1280" w:type="pct"/>
          </w:tcPr>
          <w:p w14:paraId="66D3CC3D" w14:textId="77777777" w:rsidR="00E13839" w:rsidRPr="00AA089E" w:rsidRDefault="00E13839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Оказание услуг связи (код 3.2.3)</w:t>
            </w:r>
          </w:p>
        </w:tc>
        <w:tc>
          <w:tcPr>
            <w:tcW w:w="3720" w:type="pct"/>
          </w:tcPr>
          <w:p w14:paraId="664F381E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828CFB0" w14:textId="77777777" w:rsidR="00E13839" w:rsidRPr="00AA089E" w:rsidRDefault="00E1383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–300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0B43EEC" w14:textId="77777777" w:rsidR="00E13839" w:rsidRPr="00AA089E" w:rsidRDefault="00E1383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DDEAF1D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2F0BB09" w14:textId="2D4E23DA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8441766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37425057" w14:textId="742EBC90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0610DA7F" w14:textId="1BB9B49E" w:rsidR="00A64FCD" w:rsidRPr="00AA089E" w:rsidRDefault="00A64FC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F9AF927" w14:textId="77777777" w:rsidR="00A64FCD" w:rsidRPr="00AA089E" w:rsidRDefault="00407C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</w:t>
            </w:r>
            <w:r w:rsidR="00D5032B" w:rsidRPr="00AA089E">
              <w:rPr>
                <w:rFonts w:ascii="Times New Roman" w:hAnsi="Times New Roman"/>
                <w:iCs/>
              </w:rPr>
              <w:t xml:space="preserve"> не подлежит установлению.</w:t>
            </w:r>
          </w:p>
          <w:p w14:paraId="07551DCB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C77745C" w14:textId="57801402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E25C6E5" w14:textId="77777777" w:rsidR="00E13839" w:rsidRPr="00AA089E" w:rsidRDefault="00E138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4C05B3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E228836" w14:textId="77777777" w:rsidTr="008C325D">
        <w:tc>
          <w:tcPr>
            <w:tcW w:w="1280" w:type="pct"/>
          </w:tcPr>
          <w:p w14:paraId="6C10645D" w14:textId="77777777" w:rsidR="009D4F94" w:rsidRPr="00AA089E" w:rsidRDefault="009D4F94" w:rsidP="00AA089E">
            <w:pPr>
              <w:pStyle w:val="ConsPlusNormal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Амбулаторно-поликлиническое обслуживание (код 3.4.1)</w:t>
            </w:r>
          </w:p>
        </w:tc>
        <w:tc>
          <w:tcPr>
            <w:tcW w:w="3720" w:type="pct"/>
          </w:tcPr>
          <w:p w14:paraId="4BE72471" w14:textId="77777777" w:rsidR="00F002C1" w:rsidRPr="00AA089E" w:rsidRDefault="00F002C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D6DE92D" w14:textId="77777777" w:rsidR="00463AE1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для отдельно стоящего объекта</w:t>
            </w:r>
            <w:r w:rsidR="00463AE1" w:rsidRPr="00AA089E">
              <w:rPr>
                <w:rFonts w:ascii="Times New Roman" w:hAnsi="Times New Roman"/>
              </w:rPr>
              <w:t xml:space="preserve"> - 1000 м</w:t>
            </w:r>
            <w:r w:rsidR="00463AE1" w:rsidRPr="00AA089E">
              <w:rPr>
                <w:rFonts w:ascii="Times New Roman" w:hAnsi="Times New Roman"/>
                <w:vertAlign w:val="superscript"/>
              </w:rPr>
              <w:t>2</w:t>
            </w:r>
            <w:r w:rsidR="00463AE1" w:rsidRPr="00AA089E">
              <w:rPr>
                <w:rFonts w:ascii="Times New Roman" w:hAnsi="Times New Roman"/>
              </w:rPr>
              <w:t xml:space="preserve"> на 100 посещений в смену, но не менее 2000 м</w:t>
            </w:r>
            <w:r w:rsidR="00463AE1" w:rsidRPr="00AA089E">
              <w:rPr>
                <w:rFonts w:ascii="Times New Roman" w:hAnsi="Times New Roman"/>
                <w:vertAlign w:val="superscript"/>
              </w:rPr>
              <w:t>2</w:t>
            </w:r>
            <w:r w:rsidR="00463AE1" w:rsidRPr="00AA089E">
              <w:rPr>
                <w:rFonts w:ascii="Times New Roman" w:hAnsi="Times New Roman"/>
              </w:rPr>
              <w:t>.</w:t>
            </w:r>
          </w:p>
          <w:p w14:paraId="7C97534A" w14:textId="77777777" w:rsidR="00463AE1" w:rsidRPr="00AA089E" w:rsidRDefault="00463AE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5463261B" w14:textId="77777777" w:rsidR="009D4F94" w:rsidRPr="00AA089E" w:rsidRDefault="00463AE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B9CD1F" w14:textId="08A8136E" w:rsidR="009D4F94" w:rsidRPr="00AA089E" w:rsidRDefault="009D4F9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4FF0D01" w14:textId="5892D9A7" w:rsidR="009D4F94" w:rsidRPr="00AA089E" w:rsidRDefault="009D4F94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7A2CB30" w14:textId="77777777" w:rsidR="009D4F94" w:rsidRPr="00AA089E" w:rsidRDefault="00ED00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B59B287" w14:textId="77CD2600" w:rsidR="009D4F94" w:rsidRPr="00AA089E" w:rsidRDefault="009D4F94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</w:t>
            </w:r>
            <w:r w:rsidR="00486635" w:rsidRPr="00E50592">
              <w:rPr>
                <w:rFonts w:ascii="Times New Roman" w:hAnsi="Times New Roman"/>
                <w:sz w:val="24"/>
              </w:rPr>
              <w:t>, минимальный процент застройки в границах земельного участка - 10 процентов.</w:t>
            </w:r>
          </w:p>
          <w:p w14:paraId="0B22A077" w14:textId="77777777" w:rsidR="0056433A" w:rsidRPr="00AA089E" w:rsidRDefault="0056433A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4A72AA48" w14:textId="77777777" w:rsidR="000F68D1" w:rsidRPr="00AA089E" w:rsidRDefault="000F68D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BFB56B6" w14:textId="77777777" w:rsidR="000F68D1" w:rsidRPr="00AA089E" w:rsidRDefault="000F68D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43A53B0" w14:textId="77777777" w:rsidR="000F68D1" w:rsidRPr="00AA089E" w:rsidRDefault="000F68D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CA98365" w14:textId="77777777" w:rsidR="000F68D1" w:rsidRPr="00AA089E" w:rsidRDefault="000F68D1" w:rsidP="00AA089E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40E6CD0" w14:textId="77777777" w:rsidTr="008C325D">
        <w:tc>
          <w:tcPr>
            <w:tcW w:w="1280" w:type="pct"/>
          </w:tcPr>
          <w:p w14:paraId="0DD08D9C" w14:textId="77777777" w:rsidR="009D4F94" w:rsidRPr="00AA089E" w:rsidRDefault="009D4F94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Дошкольное, начальное и среднее общее образование (код 3.5.1)</w:t>
            </w:r>
          </w:p>
        </w:tc>
        <w:tc>
          <w:tcPr>
            <w:tcW w:w="3720" w:type="pct"/>
          </w:tcPr>
          <w:p w14:paraId="14D5553E" w14:textId="77777777" w:rsidR="00681A2C" w:rsidRPr="00AA089E" w:rsidRDefault="00681A2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33EE82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7E51D9E6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2521433E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- при вместимости до 100 мест - </w:t>
            </w:r>
            <w:r w:rsidR="005A53AE" w:rsidRPr="00AA089E">
              <w:rPr>
                <w:rFonts w:ascii="Times New Roman" w:hAnsi="Times New Roman"/>
              </w:rPr>
              <w:t>40</w:t>
            </w:r>
            <w:r w:rsidRPr="00AA089E">
              <w:rPr>
                <w:rFonts w:ascii="Times New Roman" w:hAnsi="Times New Roman"/>
              </w:rPr>
              <w:t xml:space="preserve"> м</w:t>
            </w:r>
            <w:r w:rsidR="005A53AE"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081D7094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свыше 100 мест - 35 м</w:t>
            </w:r>
            <w:r w:rsidR="005A53AE"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место.</w:t>
            </w:r>
          </w:p>
          <w:p w14:paraId="6C748314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56433A" w:rsidRPr="00AA089E">
              <w:rPr>
                <w:rFonts w:ascii="Times New Roman" w:hAnsi="Times New Roman"/>
              </w:rPr>
              <w:t xml:space="preserve">подлежит </w:t>
            </w:r>
            <w:r w:rsidRPr="00AA089E">
              <w:rPr>
                <w:rFonts w:ascii="Times New Roman" w:hAnsi="Times New Roman"/>
              </w:rPr>
              <w:t>установлен</w:t>
            </w:r>
            <w:r w:rsidR="0056433A" w:rsidRPr="00AA089E">
              <w:rPr>
                <w:rFonts w:ascii="Times New Roman" w:hAnsi="Times New Roman"/>
              </w:rPr>
              <w:t>ию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CD581A3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начального общего, основного общего и среднего общего образования:</w:t>
            </w:r>
          </w:p>
          <w:p w14:paraId="35DB2F4B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34B22B5C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- от 30 до 170 мест - </w:t>
            </w:r>
            <w:r w:rsidR="00DF5786" w:rsidRPr="00AA089E">
              <w:rPr>
                <w:rFonts w:ascii="Times New Roman" w:hAnsi="Times New Roman"/>
              </w:rPr>
              <w:t>80</w:t>
            </w:r>
            <w:r w:rsidRPr="00AA089E">
              <w:rPr>
                <w:rFonts w:ascii="Times New Roman" w:hAnsi="Times New Roman"/>
              </w:rPr>
              <w:t xml:space="preserve"> м</w:t>
            </w:r>
            <w:r w:rsidR="00DF5786"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32363D77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- от </w:t>
            </w:r>
            <w:r w:rsidR="00DF5786" w:rsidRPr="00AA089E">
              <w:rPr>
                <w:rFonts w:ascii="Times New Roman" w:hAnsi="Times New Roman"/>
              </w:rPr>
              <w:t>170</w:t>
            </w:r>
            <w:r w:rsidRPr="00AA089E">
              <w:rPr>
                <w:rFonts w:ascii="Times New Roman" w:hAnsi="Times New Roman"/>
              </w:rPr>
              <w:t xml:space="preserve"> до </w:t>
            </w:r>
            <w:r w:rsidR="00DF5786" w:rsidRPr="00AA089E">
              <w:rPr>
                <w:rFonts w:ascii="Times New Roman" w:hAnsi="Times New Roman"/>
              </w:rPr>
              <w:t>340</w:t>
            </w:r>
            <w:r w:rsidRPr="00AA089E">
              <w:rPr>
                <w:rFonts w:ascii="Times New Roman" w:hAnsi="Times New Roman"/>
              </w:rPr>
              <w:t xml:space="preserve"> мест - </w:t>
            </w:r>
            <w:r w:rsidR="00DF5786" w:rsidRPr="00AA089E">
              <w:rPr>
                <w:rFonts w:ascii="Times New Roman" w:hAnsi="Times New Roman"/>
              </w:rPr>
              <w:t>55</w:t>
            </w:r>
            <w:r w:rsidRPr="00AA089E">
              <w:rPr>
                <w:rFonts w:ascii="Times New Roman" w:hAnsi="Times New Roman"/>
              </w:rPr>
              <w:t xml:space="preserve"> м</w:t>
            </w:r>
            <w:r w:rsidR="00DF5786"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65E0DE49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- от </w:t>
            </w:r>
            <w:r w:rsidR="00DF5786" w:rsidRPr="00AA089E">
              <w:rPr>
                <w:rFonts w:ascii="Times New Roman" w:hAnsi="Times New Roman"/>
              </w:rPr>
              <w:t>340</w:t>
            </w:r>
            <w:r w:rsidRPr="00AA089E">
              <w:rPr>
                <w:rFonts w:ascii="Times New Roman" w:hAnsi="Times New Roman"/>
              </w:rPr>
              <w:t xml:space="preserve"> до </w:t>
            </w:r>
            <w:r w:rsidR="00DF5786" w:rsidRPr="00AA089E">
              <w:rPr>
                <w:rFonts w:ascii="Times New Roman" w:hAnsi="Times New Roman"/>
              </w:rPr>
              <w:t>510</w:t>
            </w:r>
            <w:r w:rsidRPr="00AA089E">
              <w:rPr>
                <w:rFonts w:ascii="Times New Roman" w:hAnsi="Times New Roman"/>
              </w:rPr>
              <w:t xml:space="preserve"> мест - </w:t>
            </w:r>
            <w:r w:rsidR="00DF5786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0 м</w:t>
            </w:r>
            <w:r w:rsidR="00DF5786"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7EBC9179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- от </w:t>
            </w:r>
            <w:r w:rsidR="00DF5786" w:rsidRPr="00AA089E">
              <w:rPr>
                <w:rFonts w:ascii="Times New Roman" w:hAnsi="Times New Roman"/>
              </w:rPr>
              <w:t>510</w:t>
            </w:r>
            <w:r w:rsidRPr="00AA089E">
              <w:rPr>
                <w:rFonts w:ascii="Times New Roman" w:hAnsi="Times New Roman"/>
              </w:rPr>
              <w:t xml:space="preserve"> до </w:t>
            </w:r>
            <w:r w:rsidR="00DF5786" w:rsidRPr="00AA089E">
              <w:rPr>
                <w:rFonts w:ascii="Times New Roman" w:hAnsi="Times New Roman"/>
              </w:rPr>
              <w:t>660</w:t>
            </w:r>
            <w:r w:rsidRPr="00AA089E">
              <w:rPr>
                <w:rFonts w:ascii="Times New Roman" w:hAnsi="Times New Roman"/>
              </w:rPr>
              <w:t xml:space="preserve"> мест - </w:t>
            </w:r>
            <w:r w:rsidR="00DF5786" w:rsidRPr="00AA089E">
              <w:rPr>
                <w:rFonts w:ascii="Times New Roman" w:hAnsi="Times New Roman"/>
              </w:rPr>
              <w:t>35</w:t>
            </w:r>
            <w:r w:rsidRPr="00AA089E">
              <w:rPr>
                <w:rFonts w:ascii="Times New Roman" w:hAnsi="Times New Roman"/>
              </w:rPr>
              <w:t xml:space="preserve"> м</w:t>
            </w:r>
            <w:r w:rsidR="00DF5786" w:rsidRPr="00AA089E">
              <w:rPr>
                <w:rFonts w:ascii="Times New Roman" w:hAnsi="Times New Roman"/>
                <w:vertAlign w:val="superscript"/>
              </w:rPr>
              <w:t>2</w:t>
            </w:r>
            <w:r w:rsidR="00DF5786" w:rsidRPr="00AA089E">
              <w:rPr>
                <w:rFonts w:ascii="Times New Roman" w:hAnsi="Times New Roman"/>
              </w:rPr>
              <w:t xml:space="preserve"> на 1 место;</w:t>
            </w:r>
          </w:p>
          <w:p w14:paraId="2325D1EF" w14:textId="77777777" w:rsidR="00DF5786" w:rsidRPr="00AA089E" w:rsidRDefault="00DF57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660 до 1100 мест - 28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7CF384C7" w14:textId="77777777" w:rsidR="00DF5786" w:rsidRPr="00AA089E" w:rsidRDefault="00DF57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1100 до 1500 мест - 24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2539C706" w14:textId="77777777" w:rsidR="00DF5786" w:rsidRPr="00AA089E" w:rsidRDefault="00DF57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свыше 1500 мест - 22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3494E70E" w14:textId="77777777" w:rsidR="00DF5786" w:rsidRPr="00AA089E" w:rsidRDefault="00DF57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56433A" w:rsidRPr="00AA089E">
              <w:rPr>
                <w:rFonts w:ascii="Times New Roman" w:hAnsi="Times New Roman"/>
              </w:rPr>
              <w:t xml:space="preserve">подлежит </w:t>
            </w:r>
            <w:r w:rsidRPr="00AA089E">
              <w:rPr>
                <w:rFonts w:ascii="Times New Roman" w:hAnsi="Times New Roman"/>
              </w:rPr>
              <w:t>установлен</w:t>
            </w:r>
            <w:r w:rsidR="0056433A" w:rsidRPr="00AA089E">
              <w:rPr>
                <w:rFonts w:ascii="Times New Roman" w:hAnsi="Times New Roman"/>
              </w:rPr>
              <w:t>ию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F70CE90" w14:textId="076563E4" w:rsidR="00081341" w:rsidRPr="00AA089E" w:rsidRDefault="005115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внешкольных организаций</w:t>
            </w:r>
            <w:r w:rsidR="00081341" w:rsidRPr="00AA089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</w:t>
            </w:r>
            <w:r w:rsidR="0056433A" w:rsidRPr="00AA089E">
              <w:rPr>
                <w:rFonts w:ascii="Times New Roman" w:hAnsi="Times New Roman"/>
              </w:rPr>
              <w:t>а</w:t>
            </w:r>
            <w:r w:rsidR="00081341" w:rsidRPr="00AA089E">
              <w:rPr>
                <w:rFonts w:ascii="Times New Roman" w:hAnsi="Times New Roman"/>
              </w:rPr>
              <w:t>т установлению.</w:t>
            </w:r>
          </w:p>
          <w:p w14:paraId="35B15948" w14:textId="77777777" w:rsidR="00DF5786" w:rsidRPr="00AA089E" w:rsidRDefault="00DF57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BAF95E" w14:textId="6B50EC69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2FD7FA9" w14:textId="77777777" w:rsidR="00562C93" w:rsidRPr="00AA089E" w:rsidRDefault="00562C9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217619F" w14:textId="3ABDC059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5608C18A" w14:textId="4A2CC30D" w:rsidR="00407CF0" w:rsidRPr="00AA089E" w:rsidRDefault="00407C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8F5AE7E" w14:textId="77777777" w:rsidR="0056433A" w:rsidRPr="00AA089E" w:rsidRDefault="0056433A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7433DCB4" w14:textId="77777777" w:rsidR="009404C8" w:rsidRPr="00AA089E" w:rsidRDefault="009404C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DB7D63F" w14:textId="13CF4C99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263C2BA" w14:textId="77777777" w:rsidR="009404C8" w:rsidRPr="00AA089E" w:rsidRDefault="009404C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83212F8" w14:textId="77777777" w:rsidR="009404C8" w:rsidRPr="00AA089E" w:rsidRDefault="009404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C5BB585" w14:textId="77777777" w:rsidTr="00CB028B">
        <w:tc>
          <w:tcPr>
            <w:tcW w:w="1280" w:type="pct"/>
            <w:shd w:val="clear" w:color="auto" w:fill="auto"/>
          </w:tcPr>
          <w:p w14:paraId="487154A8" w14:textId="77777777" w:rsidR="009D4F94" w:rsidRPr="00AA089E" w:rsidRDefault="009D4F94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Среднее и высшее профессиональное образование (код 3.5.2)</w:t>
            </w:r>
          </w:p>
        </w:tc>
        <w:tc>
          <w:tcPr>
            <w:tcW w:w="3720" w:type="pct"/>
          </w:tcPr>
          <w:p w14:paraId="3EC99CDA" w14:textId="77777777" w:rsidR="001B449C" w:rsidRPr="00AA089E" w:rsidRDefault="001B449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933FA5" w14:textId="77777777" w:rsidR="00DA5049" w:rsidRPr="00AA089E" w:rsidRDefault="00DA50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</w:t>
            </w:r>
            <w:r w:rsidR="0080295E" w:rsidRPr="00AA089E">
              <w:rPr>
                <w:rFonts w:ascii="Times New Roman" w:hAnsi="Times New Roman"/>
              </w:rPr>
              <w:t>ая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80295E" w:rsidRPr="00AA089E">
              <w:rPr>
                <w:rFonts w:ascii="Times New Roman" w:hAnsi="Times New Roman"/>
              </w:rPr>
              <w:t>площадь</w:t>
            </w:r>
            <w:r w:rsidRPr="00AA089E">
              <w:rPr>
                <w:rFonts w:ascii="Times New Roman" w:hAnsi="Times New Roman"/>
              </w:rPr>
              <w:t xml:space="preserve"> земельного участка –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46FD7EB9" w14:textId="77777777" w:rsidR="00DA5049" w:rsidRPr="00AA089E" w:rsidRDefault="00DA50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</w:t>
            </w:r>
            <w:r w:rsidR="0080295E" w:rsidRPr="00AA089E">
              <w:rPr>
                <w:rFonts w:ascii="Times New Roman" w:hAnsi="Times New Roman"/>
              </w:rPr>
              <w:t>ая площадь</w:t>
            </w:r>
            <w:r w:rsidRPr="00AA089E">
              <w:rPr>
                <w:rFonts w:ascii="Times New Roman" w:hAnsi="Times New Roman"/>
              </w:rPr>
              <w:t xml:space="preserve"> земельного участка –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05F35AA0" w14:textId="77777777" w:rsidR="00625A88" w:rsidRPr="00AA089E" w:rsidRDefault="00625A8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3E85050" w14:textId="68793663" w:rsidR="00625A88" w:rsidRPr="00AA089E" w:rsidRDefault="00625A8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25E02FF" w14:textId="77777777" w:rsidR="00562C93" w:rsidRPr="00AA089E" w:rsidRDefault="00562C9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BA5ED18" w14:textId="49E61703" w:rsidR="00625A88" w:rsidRPr="00AA089E" w:rsidRDefault="00625A8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3785803F" w14:textId="77777777" w:rsidR="00B42221" w:rsidRPr="00AA089E" w:rsidRDefault="00B42221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1795B227" w14:textId="77777777" w:rsidR="00625A88" w:rsidRPr="00AA089E" w:rsidRDefault="00625A8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4E03DA9" w14:textId="77777777" w:rsidR="00625A88" w:rsidRPr="00AA089E" w:rsidRDefault="00625A8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9AA5EC7" w14:textId="77777777" w:rsidR="00625A88" w:rsidRPr="00AA089E" w:rsidRDefault="00625A8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02BEB9" w14:textId="77777777" w:rsidR="001B449C" w:rsidRPr="00AA089E" w:rsidRDefault="00625A8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9F0B076" w14:textId="77777777" w:rsidTr="008C325D">
        <w:tc>
          <w:tcPr>
            <w:tcW w:w="1280" w:type="pct"/>
          </w:tcPr>
          <w:p w14:paraId="754F81E2" w14:textId="77777777" w:rsidR="009D4F94" w:rsidRPr="00AA089E" w:rsidRDefault="009D4F94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3720" w:type="pct"/>
          </w:tcPr>
          <w:p w14:paraId="0636C1C0" w14:textId="77777777" w:rsidR="00C95649" w:rsidRPr="00AA089E" w:rsidRDefault="00C956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DB3A5F5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 w:rsidR="00675518" w:rsidRPr="00AA089E">
              <w:rPr>
                <w:rFonts w:ascii="Times New Roman" w:hAnsi="Times New Roman"/>
              </w:rPr>
              <w:t xml:space="preserve">- </w:t>
            </w:r>
            <w:r w:rsidR="00F025DD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>00 м</w:t>
            </w:r>
            <w:r w:rsidR="008E7E66" w:rsidRPr="00AA089E">
              <w:rPr>
                <w:rFonts w:ascii="Times New Roman" w:hAnsi="Times New Roman"/>
                <w:vertAlign w:val="superscript"/>
              </w:rPr>
              <w:t>2</w:t>
            </w:r>
            <w:r w:rsidR="00675518" w:rsidRPr="00AA089E">
              <w:rPr>
                <w:rFonts w:ascii="Times New Roman" w:hAnsi="Times New Roman"/>
              </w:rPr>
              <w:t>.</w:t>
            </w:r>
          </w:p>
          <w:p w14:paraId="6FF2A595" w14:textId="77777777" w:rsidR="00675518" w:rsidRPr="00AA089E" w:rsidRDefault="00B4222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675518" w:rsidRPr="00AA089E">
              <w:rPr>
                <w:rFonts w:ascii="Times New Roman" w:hAnsi="Times New Roman"/>
              </w:rPr>
              <w:t>– 4000 м</w:t>
            </w:r>
            <w:r w:rsidR="00675518" w:rsidRPr="00AA089E">
              <w:rPr>
                <w:rFonts w:ascii="Times New Roman" w:hAnsi="Times New Roman"/>
                <w:vertAlign w:val="superscript"/>
              </w:rPr>
              <w:t>2</w:t>
            </w:r>
            <w:r w:rsidR="00675518" w:rsidRPr="00AA089E">
              <w:rPr>
                <w:rFonts w:ascii="Times New Roman" w:hAnsi="Times New Roman"/>
              </w:rPr>
              <w:t>.</w:t>
            </w:r>
          </w:p>
          <w:p w14:paraId="4AC72F74" w14:textId="77777777" w:rsidR="008E7E66" w:rsidRPr="00AA089E" w:rsidRDefault="008E7E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6744563" w14:textId="740009C2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596D569" w14:textId="07325DB5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685ECF1" w14:textId="77777777" w:rsidR="00562C93" w:rsidRPr="00AA089E" w:rsidRDefault="00562C9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ADFC48D" w14:textId="78152E6E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15841763" w14:textId="77777777" w:rsidR="00B42221" w:rsidRPr="00AA089E" w:rsidRDefault="00B42221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0781F35B" w14:textId="77777777" w:rsidR="001F32EA" w:rsidRPr="00AA089E" w:rsidRDefault="001F32E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619AFD" w14:textId="0D7D5D5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E83A6D6" w14:textId="77777777" w:rsidR="001F32EA" w:rsidRPr="00AA089E" w:rsidRDefault="001F32E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A45229" w14:textId="77777777" w:rsidR="001F32EA" w:rsidRPr="00AA089E" w:rsidRDefault="001F32EA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0F1613C" w14:textId="77777777" w:rsidTr="008C325D">
        <w:tc>
          <w:tcPr>
            <w:tcW w:w="1280" w:type="pct"/>
          </w:tcPr>
          <w:p w14:paraId="71AE4FDE" w14:textId="77777777" w:rsidR="009D4F94" w:rsidRPr="00AA089E" w:rsidRDefault="009D4F94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Площадки для занятий спортом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 (код 5.1.3)</w:t>
            </w:r>
          </w:p>
        </w:tc>
        <w:tc>
          <w:tcPr>
            <w:tcW w:w="3720" w:type="pct"/>
          </w:tcPr>
          <w:p w14:paraId="473AEFE9" w14:textId="77777777" w:rsidR="00B94509" w:rsidRPr="00AA089E" w:rsidRDefault="00B9450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B1285A7" w14:textId="77777777" w:rsidR="00B94509" w:rsidRPr="00AA089E" w:rsidRDefault="00B9450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</w:t>
            </w:r>
            <w:r w:rsidR="0080295E" w:rsidRPr="00AA089E">
              <w:rPr>
                <w:rFonts w:ascii="Times New Roman" w:hAnsi="Times New Roman"/>
              </w:rPr>
              <w:t>ая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80295E" w:rsidRPr="00AA089E">
              <w:rPr>
                <w:rFonts w:ascii="Times New Roman" w:hAnsi="Times New Roman"/>
              </w:rPr>
              <w:t>площадь</w:t>
            </w:r>
            <w:r w:rsidRPr="00AA089E">
              <w:rPr>
                <w:rFonts w:ascii="Times New Roman" w:hAnsi="Times New Roman"/>
              </w:rPr>
              <w:t xml:space="preserve"> земельного участка –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509E207F" w14:textId="77777777" w:rsidR="00B94509" w:rsidRPr="00AA089E" w:rsidRDefault="00B9450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</w:t>
            </w:r>
            <w:r w:rsidR="0080295E" w:rsidRPr="00AA089E">
              <w:rPr>
                <w:rFonts w:ascii="Times New Roman" w:hAnsi="Times New Roman"/>
              </w:rPr>
              <w:t>ая</w:t>
            </w:r>
            <w:r w:rsidR="001421D0" w:rsidRPr="00AA089E">
              <w:rPr>
                <w:rFonts w:ascii="Times New Roman" w:hAnsi="Times New Roman"/>
              </w:rPr>
              <w:t xml:space="preserve"> </w:t>
            </w:r>
            <w:r w:rsidR="0080295E" w:rsidRPr="00AA089E">
              <w:rPr>
                <w:rFonts w:ascii="Times New Roman" w:hAnsi="Times New Roman"/>
              </w:rPr>
              <w:t>площадь</w:t>
            </w:r>
            <w:r w:rsidRPr="00AA089E">
              <w:rPr>
                <w:rFonts w:ascii="Times New Roman" w:hAnsi="Times New Roman"/>
              </w:rPr>
              <w:t xml:space="preserve"> земельного участка – 3000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5D519741" w14:textId="77777777" w:rsidR="00B94509" w:rsidRPr="00AA089E" w:rsidRDefault="00B9450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E2480C4" w14:textId="313DC799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      </w:r>
            <w:r w:rsidR="00562C93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7CBD924B" w14:textId="77777777" w:rsidR="00DD1275" w:rsidRDefault="00DD1275" w:rsidP="00AA089E">
            <w:pPr>
              <w:pStyle w:val="05"/>
              <w:rPr>
                <w:rFonts w:ascii="Times New Roman" w:hAnsi="Times New Roman"/>
              </w:rPr>
            </w:pPr>
            <w:r w:rsidRPr="00DD1275">
              <w:rPr>
                <w:rFonts w:ascii="Times New Roman" w:hAnsi="Times New Roman"/>
              </w:rPr>
              <w:t xml:space="preserve">Максимальный и минимальный проценты застройки, предельное количество этажей, предельная высота зданий, строений, сооружений не подлежат установлению. </w:t>
            </w:r>
          </w:p>
          <w:p w14:paraId="21D9EE99" w14:textId="0FA25158" w:rsidR="00B907ED" w:rsidRPr="00AA089E" w:rsidRDefault="00B907E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A31AE1" w14:textId="77777777" w:rsidR="00B907ED" w:rsidRPr="00AA089E" w:rsidRDefault="00B907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C4B0586" w14:textId="77777777" w:rsidR="00B907ED" w:rsidRPr="00AA089E" w:rsidRDefault="00B907E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51FD312" w14:textId="77777777" w:rsidR="00B907ED" w:rsidRPr="00AA089E" w:rsidRDefault="00B907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E46228B" w14:textId="77777777" w:rsidTr="008C325D">
        <w:tc>
          <w:tcPr>
            <w:tcW w:w="1280" w:type="pct"/>
          </w:tcPr>
          <w:p w14:paraId="272C12D7" w14:textId="77777777" w:rsidR="009D4F94" w:rsidRPr="00AA089E" w:rsidRDefault="004104B9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Улично-дорожная сеть </w:t>
            </w:r>
            <w:r w:rsidR="009D4F94" w:rsidRPr="00AA089E">
              <w:rPr>
                <w:rFonts w:ascii="Times New Roman" w:hAnsi="Times New Roman"/>
              </w:rPr>
              <w:t xml:space="preserve"> (код 12.0</w:t>
            </w:r>
            <w:r w:rsidRPr="00AA089E">
              <w:rPr>
                <w:rFonts w:ascii="Times New Roman" w:hAnsi="Times New Roman"/>
              </w:rPr>
              <w:t>.1)</w:t>
            </w:r>
          </w:p>
        </w:tc>
        <w:tc>
          <w:tcPr>
            <w:tcW w:w="3720" w:type="pct"/>
          </w:tcPr>
          <w:p w14:paraId="60DB85FD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60B02A7A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15A75EA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не подлежит установлению.</w:t>
            </w:r>
          </w:p>
          <w:p w14:paraId="666A8BEA" w14:textId="77777777" w:rsidR="004104B9" w:rsidRPr="00AA089E" w:rsidRDefault="00410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0867E28" w14:textId="514248A6" w:rsidR="004104B9" w:rsidRPr="00AA089E" w:rsidRDefault="008F06F4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4104B9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B42221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2A27874" w14:textId="77777777" w:rsidR="004104B9" w:rsidRPr="00AA089E" w:rsidRDefault="004104B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DF3F5A0" w14:textId="77777777" w:rsidR="004104B9" w:rsidRPr="00AA089E" w:rsidRDefault="00410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322BBC9" w14:textId="77777777" w:rsidR="004104B9" w:rsidRPr="00AA089E" w:rsidRDefault="004104B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68B04DB" w14:textId="77777777" w:rsidR="009D4F94" w:rsidRPr="00AA089E" w:rsidRDefault="004104B9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741666C" w14:textId="77777777" w:rsidTr="008C325D">
        <w:tc>
          <w:tcPr>
            <w:tcW w:w="1280" w:type="pct"/>
          </w:tcPr>
          <w:p w14:paraId="43A8184C" w14:textId="77777777" w:rsidR="00B907ED" w:rsidRPr="00AA089E" w:rsidRDefault="004104B9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3720" w:type="pct"/>
          </w:tcPr>
          <w:p w14:paraId="22B8E15F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9AAB11C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4595079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170E881" w14:textId="77777777" w:rsidR="004104B9" w:rsidRPr="00AA089E" w:rsidRDefault="00410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947FB2" w14:textId="0E07833C" w:rsidR="004104B9" w:rsidRPr="00AA089E" w:rsidRDefault="008F06F4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4104B9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B42221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2F3998C" w14:textId="77777777" w:rsidR="004104B9" w:rsidRPr="00AA089E" w:rsidRDefault="004104B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6564715" w14:textId="77777777" w:rsidR="004104B9" w:rsidRPr="00AA089E" w:rsidRDefault="00410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6F1C572" w14:textId="77777777" w:rsidR="004104B9" w:rsidRPr="00AA089E" w:rsidRDefault="004104B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43097EF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2DE1A9F" w14:textId="77777777" w:rsidTr="008C325D">
        <w:tc>
          <w:tcPr>
            <w:tcW w:w="1280" w:type="pct"/>
          </w:tcPr>
          <w:p w14:paraId="1302F25D" w14:textId="77777777" w:rsidR="00F360AE" w:rsidRPr="00AA089E" w:rsidRDefault="00F360AE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Запас (код 12.3)</w:t>
            </w:r>
          </w:p>
        </w:tc>
        <w:tc>
          <w:tcPr>
            <w:tcW w:w="3720" w:type="pct"/>
          </w:tcPr>
          <w:p w14:paraId="731884F1" w14:textId="77777777" w:rsidR="00F360AE" w:rsidRPr="00AA089E" w:rsidRDefault="00F360A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EB1035F" w14:textId="77777777" w:rsidR="00F360AE" w:rsidRPr="00AA089E" w:rsidRDefault="00F360A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7DB03B1" w14:textId="77777777" w:rsidR="00F360AE" w:rsidRPr="00AA089E" w:rsidRDefault="00F360A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</w:t>
            </w:r>
            <w:r w:rsidR="00B42221" w:rsidRPr="00AA089E">
              <w:rPr>
                <w:rStyle w:val="aff3"/>
                <w:rFonts w:ascii="Times New Roman" w:hAnsi="Times New Roman"/>
                <w:b w:val="0"/>
                <w:i w:val="0"/>
              </w:rPr>
              <w:t>и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т установлению.</w:t>
            </w:r>
          </w:p>
          <w:p w14:paraId="68296F45" w14:textId="77777777" w:rsidR="00F360AE" w:rsidRPr="00AA089E" w:rsidRDefault="00F360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89E9F55" w14:textId="76E9D674" w:rsidR="00F360AE" w:rsidRPr="00AA089E" w:rsidRDefault="00F360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B208B7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18533D9F" w14:textId="77777777" w:rsidR="00F360AE" w:rsidRPr="00AA089E" w:rsidRDefault="00F360A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C6FCA03" w14:textId="77777777" w:rsidR="00F360AE" w:rsidRPr="00AA089E" w:rsidRDefault="00F360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7A5B957" w14:textId="77777777" w:rsidR="00F360AE" w:rsidRPr="00AA089E" w:rsidRDefault="00F360A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BC44028" w14:textId="77777777" w:rsidR="00F360AE" w:rsidRPr="00AA089E" w:rsidRDefault="00F360A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CF73DC1" w14:textId="77777777" w:rsidTr="008C325D">
        <w:tc>
          <w:tcPr>
            <w:tcW w:w="1280" w:type="pct"/>
          </w:tcPr>
          <w:p w14:paraId="3DB0024E" w14:textId="77777777" w:rsidR="009D4F94" w:rsidRPr="00AA089E" w:rsidRDefault="009D4F94" w:rsidP="00AA089E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AA089E">
              <w:rPr>
                <w:rFonts w:ascii="Times New Roman" w:hAnsi="Times New Roman"/>
              </w:rPr>
              <w:t>Ведение огородничества (код 13.1)</w:t>
            </w:r>
          </w:p>
        </w:tc>
        <w:tc>
          <w:tcPr>
            <w:tcW w:w="3720" w:type="pct"/>
          </w:tcPr>
          <w:p w14:paraId="24553B30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4CC5389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DADAA53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AA089E">
              <w:rPr>
                <w:rFonts w:ascii="Times New Roman" w:hAnsi="Times New Roman"/>
              </w:rPr>
              <w:t xml:space="preserve">- </w:t>
            </w:r>
            <w:r w:rsidRPr="00AA089E">
              <w:rPr>
                <w:rFonts w:ascii="Times New Roman" w:hAnsi="Times New Roman"/>
              </w:rPr>
              <w:t>1500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A6C2038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1CFE07" w14:textId="03D50B4B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B208B7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04A2BC8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87E7E50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7C070B2" w14:textId="77777777" w:rsidR="00B709EA" w:rsidRPr="00AA089E" w:rsidRDefault="00B709E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CB027E5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06C74" w:rsidRPr="00AA089E" w14:paraId="7E606FB5" w14:textId="77777777" w:rsidTr="008C325D">
        <w:tc>
          <w:tcPr>
            <w:tcW w:w="1280" w:type="pct"/>
          </w:tcPr>
          <w:p w14:paraId="4408EC7B" w14:textId="77777777" w:rsidR="00106C74" w:rsidRPr="00AA089E" w:rsidRDefault="00106C74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Земельные участки, входящие в состав общего имущества собственников индивидуальных жилых домов в малоэтажном жилом комплексе (код 14.0)</w:t>
            </w:r>
          </w:p>
        </w:tc>
        <w:tc>
          <w:tcPr>
            <w:tcW w:w="3720" w:type="pct"/>
          </w:tcPr>
          <w:p w14:paraId="2564FC95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E3AA810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B4E2FAD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187CCBA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1C5BCFB" w14:textId="1F1EE622" w:rsidR="00106C74" w:rsidRPr="00AA089E" w:rsidRDefault="00106C7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B208B7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49EFD8FA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163C8F6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C214C8D" w14:textId="77777777" w:rsidR="00106C74" w:rsidRPr="00AA089E" w:rsidRDefault="00106C7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4828620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4AA7D25" w14:textId="77777777" w:rsidR="00353E5F" w:rsidRPr="00AA089E" w:rsidRDefault="00353E5F" w:rsidP="00AA089E">
      <w:pPr>
        <w:rPr>
          <w:rFonts w:ascii="Times New Roman" w:hAnsi="Times New Roman"/>
          <w:iCs/>
        </w:rPr>
      </w:pPr>
    </w:p>
    <w:p w14:paraId="49BDD13D" w14:textId="39D9EAB3" w:rsidR="000F4AA3" w:rsidRPr="00AA089E" w:rsidRDefault="00BE198F" w:rsidP="00AA089E">
      <w:pPr>
        <w:pStyle w:val="3"/>
        <w:rPr>
          <w:rFonts w:ascii="Times New Roman" w:hAnsi="Times New Roman" w:cs="Times New Roman"/>
          <w:lang w:val="en-US"/>
        </w:rPr>
      </w:pPr>
      <w:bookmarkStart w:id="59" w:name="_Toc152252696"/>
      <w:r w:rsidRPr="00AA089E">
        <w:rPr>
          <w:rFonts w:ascii="Times New Roman" w:hAnsi="Times New Roman" w:cs="Times New Roman"/>
        </w:rPr>
        <w:t>2</w:t>
      </w:r>
      <w:r w:rsidR="00690119" w:rsidRPr="00AA089E">
        <w:rPr>
          <w:rFonts w:ascii="Times New Roman" w:hAnsi="Times New Roman" w:cs="Times New Roman"/>
        </w:rPr>
        <w:t>. Условно разрешённые виды использования</w:t>
      </w:r>
      <w:bookmarkEnd w:id="59"/>
    </w:p>
    <w:p w14:paraId="4ED0A805" w14:textId="77777777" w:rsidR="00D1219A" w:rsidRPr="00AA089E" w:rsidRDefault="00D1219A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400EB077" w14:textId="77777777" w:rsidTr="00355FF0">
        <w:tc>
          <w:tcPr>
            <w:tcW w:w="4077" w:type="dxa"/>
          </w:tcPr>
          <w:p w14:paraId="1210E7DB" w14:textId="77777777" w:rsidR="008C325D" w:rsidRPr="00AA089E" w:rsidRDefault="0080295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2D9B761B" w14:textId="77777777" w:rsidR="008C325D" w:rsidRPr="00AA089E" w:rsidRDefault="008C325D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</w:t>
            </w:r>
            <w:r w:rsidR="0080295E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,</w:t>
            </w:r>
            <w:r w:rsidR="005121C6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в том числе их площадь,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</w:t>
            </w:r>
            <w:r w:rsidR="0080295E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17DBE50D" w14:textId="77777777" w:rsidTr="00355FF0">
        <w:tc>
          <w:tcPr>
            <w:tcW w:w="4077" w:type="dxa"/>
          </w:tcPr>
          <w:p w14:paraId="0E94AA16" w14:textId="77777777" w:rsidR="008C325D" w:rsidRPr="00AA089E" w:rsidRDefault="008C325D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Малоэтажная многоквартирная жилая застройка (код 2.1.1)</w:t>
            </w:r>
          </w:p>
        </w:tc>
        <w:tc>
          <w:tcPr>
            <w:tcW w:w="11843" w:type="dxa"/>
          </w:tcPr>
          <w:p w14:paraId="784DD432" w14:textId="77777777" w:rsidR="00CB60D4" w:rsidRPr="00AA089E" w:rsidRDefault="00CB60D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CD289EF" w14:textId="77777777" w:rsidR="004245B9" w:rsidRPr="00AA089E" w:rsidRDefault="00B6377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</w:t>
            </w:r>
            <w:r w:rsidR="001421D0" w:rsidRPr="00AA089E">
              <w:rPr>
                <w:color w:val="auto"/>
              </w:rPr>
              <w:t>ая</w:t>
            </w:r>
            <w:r w:rsidRPr="00AA089E">
              <w:rPr>
                <w:color w:val="auto"/>
              </w:rPr>
              <w:t xml:space="preserve"> </w:t>
            </w:r>
            <w:r w:rsidR="001421D0" w:rsidRPr="00AA089E">
              <w:rPr>
                <w:color w:val="auto"/>
              </w:rPr>
              <w:t>площадь</w:t>
            </w:r>
            <w:r w:rsidRPr="00AA089E">
              <w:rPr>
                <w:color w:val="auto"/>
              </w:rPr>
              <w:t xml:space="preserve"> земельного участка –5</w:t>
            </w:r>
            <w:r w:rsidR="00401AE9" w:rsidRPr="00AA089E">
              <w:rPr>
                <w:color w:val="auto"/>
              </w:rPr>
              <w:t>00 м</w:t>
            </w:r>
            <w:r w:rsidR="00401AE9" w:rsidRPr="00AA089E">
              <w:rPr>
                <w:color w:val="auto"/>
                <w:vertAlign w:val="superscript"/>
              </w:rPr>
              <w:t>2</w:t>
            </w:r>
            <w:r w:rsidR="004245B9" w:rsidRPr="00AA089E">
              <w:rPr>
                <w:color w:val="auto"/>
              </w:rPr>
              <w:t>.</w:t>
            </w:r>
            <w:r w:rsidR="00401AE9" w:rsidRPr="00AA089E">
              <w:rPr>
                <w:color w:val="auto"/>
              </w:rPr>
              <w:t xml:space="preserve"> </w:t>
            </w:r>
          </w:p>
          <w:p w14:paraId="140274C3" w14:textId="77777777" w:rsidR="00CB60D4" w:rsidRPr="00AA089E" w:rsidRDefault="004245B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B6377B" w:rsidRPr="00AA089E">
              <w:rPr>
                <w:color w:val="auto"/>
              </w:rPr>
              <w:t>аксимальн</w:t>
            </w:r>
            <w:r w:rsidR="001421D0" w:rsidRPr="00AA089E">
              <w:rPr>
                <w:color w:val="auto"/>
              </w:rPr>
              <w:t>ая</w:t>
            </w:r>
            <w:r w:rsidR="00B6377B" w:rsidRPr="00AA089E">
              <w:rPr>
                <w:color w:val="auto"/>
              </w:rPr>
              <w:t xml:space="preserve"> </w:t>
            </w:r>
            <w:r w:rsidR="001421D0" w:rsidRPr="00AA089E">
              <w:rPr>
                <w:color w:val="auto"/>
              </w:rPr>
              <w:t>площадь</w:t>
            </w:r>
            <w:r w:rsidR="00B6377B" w:rsidRPr="00AA089E">
              <w:rPr>
                <w:color w:val="auto"/>
              </w:rPr>
              <w:t xml:space="preserve"> земельного участка – </w:t>
            </w:r>
            <w:r w:rsidR="00401AE9" w:rsidRPr="00AA089E">
              <w:rPr>
                <w:color w:val="auto"/>
              </w:rPr>
              <w:t>3000</w:t>
            </w:r>
            <w:r w:rsidR="00B6377B" w:rsidRPr="00AA089E">
              <w:rPr>
                <w:color w:val="auto"/>
              </w:rPr>
              <w:t xml:space="preserve"> </w:t>
            </w:r>
            <w:r w:rsidR="00401AE9" w:rsidRPr="00AA089E">
              <w:rPr>
                <w:color w:val="auto"/>
              </w:rPr>
              <w:t>м</w:t>
            </w:r>
            <w:r w:rsidR="00401AE9" w:rsidRPr="00AA089E">
              <w:rPr>
                <w:color w:val="auto"/>
                <w:vertAlign w:val="superscript"/>
              </w:rPr>
              <w:t>2</w:t>
            </w:r>
            <w:r w:rsidR="00B6377B" w:rsidRPr="00AA089E">
              <w:rPr>
                <w:color w:val="auto"/>
              </w:rPr>
              <w:t xml:space="preserve">. </w:t>
            </w:r>
          </w:p>
          <w:p w14:paraId="3D4615A3" w14:textId="77777777" w:rsidR="00B6377B" w:rsidRPr="00AA089E" w:rsidRDefault="00B6377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B8DBEA" w14:textId="195E3D41" w:rsidR="00BC6DD0" w:rsidRPr="00AA089E" w:rsidRDefault="00BC6DD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2D987B6" w14:textId="4C5CA3FA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>красной линии до линии регулирования застройки -</w:t>
            </w:r>
            <w:r w:rsidRPr="00AA089E">
              <w:rPr>
                <w:rFonts w:ascii="Times New Roman" w:hAnsi="Times New Roman"/>
              </w:rPr>
              <w:t xml:space="preserve">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E381393" w14:textId="77777777" w:rsidR="00B6377B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</w:t>
            </w:r>
            <w:r w:rsidR="009E65D8" w:rsidRPr="00AA089E">
              <w:rPr>
                <w:rFonts w:ascii="Times New Roman" w:hAnsi="Times New Roman"/>
              </w:rPr>
              <w:t xml:space="preserve">надземных </w:t>
            </w:r>
            <w:r w:rsidRPr="00AA089E">
              <w:rPr>
                <w:rFonts w:ascii="Times New Roman" w:hAnsi="Times New Roman"/>
              </w:rPr>
              <w:t xml:space="preserve">этажей </w:t>
            </w:r>
            <w:r w:rsidR="00B6377B" w:rsidRPr="00AA089E">
              <w:rPr>
                <w:rFonts w:ascii="Times New Roman" w:hAnsi="Times New Roman"/>
              </w:rPr>
              <w:t>–</w:t>
            </w:r>
            <w:r w:rsidRPr="00AA089E">
              <w:rPr>
                <w:rFonts w:ascii="Times New Roman" w:hAnsi="Times New Roman"/>
              </w:rPr>
              <w:t xml:space="preserve"> 4</w:t>
            </w:r>
            <w:r w:rsidR="00B92CE7" w:rsidRPr="00AA089E">
              <w:rPr>
                <w:rFonts w:ascii="Times New Roman" w:hAnsi="Times New Roman"/>
              </w:rPr>
              <w:t xml:space="preserve"> (включая мансардный)</w:t>
            </w:r>
            <w:r w:rsidR="00B6377B" w:rsidRPr="00AA089E">
              <w:rPr>
                <w:rFonts w:ascii="Times New Roman" w:hAnsi="Times New Roman"/>
              </w:rPr>
              <w:t xml:space="preserve">, предельное (минимальное) количество </w:t>
            </w:r>
            <w:r w:rsidR="009E65D8" w:rsidRPr="00AA089E">
              <w:rPr>
                <w:rFonts w:ascii="Times New Roman" w:hAnsi="Times New Roman"/>
              </w:rPr>
              <w:t xml:space="preserve">надземных </w:t>
            </w:r>
            <w:r w:rsidR="00B6377B" w:rsidRPr="00AA089E">
              <w:rPr>
                <w:rFonts w:ascii="Times New Roman" w:hAnsi="Times New Roman"/>
              </w:rPr>
              <w:t xml:space="preserve">этажей – 1. </w:t>
            </w:r>
          </w:p>
          <w:p w14:paraId="7853F306" w14:textId="46A60E61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B6377B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479F316E" w14:textId="77777777" w:rsidR="00B208B7" w:rsidRPr="00AA089E" w:rsidRDefault="00B208B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138135D" w14:textId="77777777" w:rsidR="00BC6DD0" w:rsidRPr="00AA089E" w:rsidRDefault="00BC6DD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4BBECA" w14:textId="686D4FD2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7E3035B" w14:textId="77777777" w:rsidR="00BC6DD0" w:rsidRPr="00AA089E" w:rsidRDefault="00BC6DD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0487D6" w14:textId="77777777" w:rsidR="00BC6DD0" w:rsidRPr="00AA089E" w:rsidRDefault="00BC6DD0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07AA6C7" w14:textId="77777777" w:rsidTr="003631E9">
        <w:tc>
          <w:tcPr>
            <w:tcW w:w="4077" w:type="dxa"/>
          </w:tcPr>
          <w:p w14:paraId="69EEE210" w14:textId="77777777" w:rsidR="00AA44D5" w:rsidRPr="00AA089E" w:rsidRDefault="00AA44D5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Дома социального обслуживания (код 3.2.1)</w:t>
            </w:r>
          </w:p>
        </w:tc>
        <w:tc>
          <w:tcPr>
            <w:tcW w:w="11843" w:type="dxa"/>
          </w:tcPr>
          <w:p w14:paraId="0C635E73" w14:textId="77777777" w:rsidR="00AA44D5" w:rsidRPr="00AA089E" w:rsidRDefault="00AA44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B2B2510" w14:textId="77777777" w:rsidR="00AA44D5" w:rsidRPr="00AA089E" w:rsidRDefault="00AA44D5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2139B500" w14:textId="77777777" w:rsidR="00AA44D5" w:rsidRPr="00AA089E" w:rsidRDefault="00AA44D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DE180D7" w14:textId="77777777" w:rsidR="00AA44D5" w:rsidRPr="00AA089E" w:rsidRDefault="00AA44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1888A8" w14:textId="6CC47484" w:rsidR="00AA44D5" w:rsidRPr="00AA089E" w:rsidRDefault="00AA44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B3F529F" w14:textId="77777777" w:rsidR="00AA44D5" w:rsidRPr="00AA089E" w:rsidRDefault="00AA44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4, предельное (минимальное) количество надземных этажей – 1. </w:t>
            </w:r>
          </w:p>
          <w:p w14:paraId="07518371" w14:textId="08E45500" w:rsidR="00AA44D5" w:rsidRPr="00AA089E" w:rsidRDefault="00AA44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5D2C4C2F" w14:textId="502CA53D" w:rsidR="005952E5" w:rsidRPr="00AA089E" w:rsidRDefault="00595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7738184" w14:textId="77777777" w:rsidR="005952E5" w:rsidRPr="00AA089E" w:rsidRDefault="00595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53C61A4" w14:textId="77777777" w:rsidR="00AA44D5" w:rsidRPr="00AA089E" w:rsidRDefault="00AA44D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A32426" w14:textId="35D2F73B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B6611DF" w14:textId="77777777" w:rsidR="00AA44D5" w:rsidRPr="00AA089E" w:rsidRDefault="00AA44D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C84E8F" w14:textId="77777777" w:rsidR="00AA44D5" w:rsidRPr="00AA089E" w:rsidRDefault="00AA44D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9E69765" w14:textId="77777777" w:rsidTr="00355FF0">
        <w:tc>
          <w:tcPr>
            <w:tcW w:w="4077" w:type="dxa"/>
          </w:tcPr>
          <w:p w14:paraId="01220815" w14:textId="77777777" w:rsidR="008C325D" w:rsidRPr="00AA089E" w:rsidRDefault="00314098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Государственное управление</w:t>
            </w:r>
            <w:r w:rsidR="008C325D" w:rsidRPr="00AA089E">
              <w:rPr>
                <w:rFonts w:ascii="Times New Roman" w:hAnsi="Times New Roman"/>
                <w:iCs/>
              </w:rPr>
              <w:t xml:space="preserve"> (код 3.8</w:t>
            </w:r>
            <w:r w:rsidRPr="00AA089E">
              <w:rPr>
                <w:rFonts w:ascii="Times New Roman" w:hAnsi="Times New Roman"/>
                <w:iCs/>
              </w:rPr>
              <w:t>.1</w:t>
            </w:r>
            <w:r w:rsidR="008C325D" w:rsidRPr="00AA089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1843" w:type="dxa"/>
          </w:tcPr>
          <w:p w14:paraId="119CB305" w14:textId="77777777" w:rsidR="00983B31" w:rsidRPr="00AA089E" w:rsidRDefault="00983B3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8C92CC" w14:textId="77777777" w:rsidR="004245B9" w:rsidRPr="00AA089E" w:rsidRDefault="009E65D8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</w:t>
            </w:r>
            <w:r w:rsidR="001421D0" w:rsidRPr="00AA089E">
              <w:rPr>
                <w:color w:val="auto"/>
              </w:rPr>
              <w:t>ая</w:t>
            </w:r>
            <w:r w:rsidRPr="00AA089E">
              <w:rPr>
                <w:color w:val="auto"/>
              </w:rPr>
              <w:t xml:space="preserve"> </w:t>
            </w:r>
            <w:r w:rsidR="001421D0" w:rsidRPr="00AA089E">
              <w:rPr>
                <w:color w:val="auto"/>
              </w:rPr>
              <w:t>площадь</w:t>
            </w:r>
            <w:r w:rsidRPr="00AA089E">
              <w:rPr>
                <w:color w:val="auto"/>
              </w:rPr>
              <w:t xml:space="preserve">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="004245B9" w:rsidRPr="00AA089E">
              <w:rPr>
                <w:color w:val="auto"/>
              </w:rPr>
              <w:t>.</w:t>
            </w:r>
            <w:r w:rsidRPr="00AA089E">
              <w:rPr>
                <w:color w:val="auto"/>
              </w:rPr>
              <w:t xml:space="preserve"> </w:t>
            </w:r>
          </w:p>
          <w:p w14:paraId="02E86222" w14:textId="77777777" w:rsidR="009E65D8" w:rsidRPr="00AA089E" w:rsidRDefault="004245B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9E65D8" w:rsidRPr="00AA089E">
              <w:rPr>
                <w:color w:val="auto"/>
              </w:rPr>
              <w:t>аксимальн</w:t>
            </w:r>
            <w:r w:rsidR="001421D0" w:rsidRPr="00AA089E">
              <w:rPr>
                <w:color w:val="auto"/>
              </w:rPr>
              <w:t>ая</w:t>
            </w:r>
            <w:r w:rsidR="009E65D8" w:rsidRPr="00AA089E">
              <w:rPr>
                <w:color w:val="auto"/>
              </w:rPr>
              <w:t xml:space="preserve"> </w:t>
            </w:r>
            <w:r w:rsidR="001421D0" w:rsidRPr="00AA089E">
              <w:rPr>
                <w:color w:val="auto"/>
              </w:rPr>
              <w:t>площадь</w:t>
            </w:r>
            <w:r w:rsidR="009E65D8" w:rsidRPr="00AA089E">
              <w:rPr>
                <w:color w:val="auto"/>
              </w:rPr>
              <w:t xml:space="preserve"> земельного участка – </w:t>
            </w:r>
            <w:r w:rsidR="00F31914" w:rsidRPr="00AA089E">
              <w:rPr>
                <w:color w:val="auto"/>
              </w:rPr>
              <w:t>3</w:t>
            </w:r>
            <w:r w:rsidR="009E65D8" w:rsidRPr="00AA089E">
              <w:rPr>
                <w:color w:val="auto"/>
              </w:rPr>
              <w:t>000 м</w:t>
            </w:r>
            <w:r w:rsidR="009E65D8" w:rsidRPr="00AA089E">
              <w:rPr>
                <w:color w:val="auto"/>
                <w:vertAlign w:val="superscript"/>
              </w:rPr>
              <w:t>2</w:t>
            </w:r>
            <w:r w:rsidR="009E65D8" w:rsidRPr="00AA089E">
              <w:rPr>
                <w:color w:val="auto"/>
              </w:rPr>
              <w:t xml:space="preserve">. </w:t>
            </w:r>
          </w:p>
          <w:p w14:paraId="28096F32" w14:textId="77777777" w:rsidR="009E65D8" w:rsidRPr="00AA089E" w:rsidRDefault="009E65D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FB9787" w14:textId="3C292751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AF0CFAA" w14:textId="77777777" w:rsidR="009876FE" w:rsidRPr="00AA089E" w:rsidRDefault="009876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35B7A61" w14:textId="49DD236C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1772E256" w14:textId="5D8C04A0" w:rsidR="005C3BE5" w:rsidRPr="00AA089E" w:rsidRDefault="005C3B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D61C3E7" w14:textId="77777777" w:rsidR="00A600A2" w:rsidRPr="00AA089E" w:rsidRDefault="00A600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AA53369" w14:textId="77777777" w:rsidR="009E65D8" w:rsidRPr="00AA089E" w:rsidRDefault="009E65D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AEA9FC" w14:textId="7606ED8E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F1DA31B" w14:textId="77777777" w:rsidR="009E65D8" w:rsidRPr="00AA089E" w:rsidRDefault="009E65D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F06FB61" w14:textId="77777777" w:rsidR="009E65D8" w:rsidRPr="00AA089E" w:rsidRDefault="009E65D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E3BAB33" w14:textId="77777777" w:rsidTr="00355FF0">
        <w:tc>
          <w:tcPr>
            <w:tcW w:w="4077" w:type="dxa"/>
          </w:tcPr>
          <w:p w14:paraId="7E4AF1C0" w14:textId="77777777" w:rsidR="008C325D" w:rsidRPr="00AA089E" w:rsidRDefault="008C325D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Амбулаторное ветеринарное обслуживание (код 3.10.1)</w:t>
            </w:r>
          </w:p>
        </w:tc>
        <w:tc>
          <w:tcPr>
            <w:tcW w:w="11843" w:type="dxa"/>
          </w:tcPr>
          <w:p w14:paraId="1C2960D1" w14:textId="77777777" w:rsidR="009E65D8" w:rsidRPr="00AA089E" w:rsidRDefault="009E65D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73F462" w14:textId="77777777" w:rsidR="005E2661" w:rsidRPr="00AA089E" w:rsidRDefault="009E65D8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</w:t>
            </w:r>
            <w:r w:rsidR="0001675B" w:rsidRPr="00AA089E">
              <w:rPr>
                <w:color w:val="auto"/>
              </w:rPr>
              <w:t>ая</w:t>
            </w:r>
            <w:r w:rsidRPr="00AA089E">
              <w:rPr>
                <w:color w:val="auto"/>
              </w:rPr>
              <w:t xml:space="preserve"> </w:t>
            </w:r>
            <w:r w:rsidR="0001675B" w:rsidRPr="00AA089E">
              <w:rPr>
                <w:color w:val="auto"/>
              </w:rPr>
              <w:t>площадь</w:t>
            </w:r>
            <w:r w:rsidRPr="00AA089E">
              <w:rPr>
                <w:color w:val="auto"/>
              </w:rPr>
              <w:t xml:space="preserve"> земельного участка – 300 м</w:t>
            </w:r>
            <w:r w:rsidRPr="00AA089E">
              <w:rPr>
                <w:color w:val="auto"/>
                <w:vertAlign w:val="superscript"/>
              </w:rPr>
              <w:t>2</w:t>
            </w:r>
            <w:r w:rsidR="005E2661" w:rsidRPr="00AA089E">
              <w:rPr>
                <w:color w:val="auto"/>
              </w:rPr>
              <w:t>.</w:t>
            </w:r>
            <w:r w:rsidRPr="00AA089E">
              <w:rPr>
                <w:color w:val="auto"/>
              </w:rPr>
              <w:t xml:space="preserve"> </w:t>
            </w:r>
          </w:p>
          <w:p w14:paraId="4D735839" w14:textId="77777777" w:rsidR="009E65D8" w:rsidRPr="00AA089E" w:rsidRDefault="005E266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9E65D8" w:rsidRPr="00AA089E">
              <w:rPr>
                <w:color w:val="auto"/>
              </w:rPr>
              <w:t>аксимальн</w:t>
            </w:r>
            <w:r w:rsidR="0001675B" w:rsidRPr="00AA089E">
              <w:rPr>
                <w:color w:val="auto"/>
              </w:rPr>
              <w:t>ая</w:t>
            </w:r>
            <w:r w:rsidR="009E65D8" w:rsidRPr="00AA089E">
              <w:rPr>
                <w:color w:val="auto"/>
              </w:rPr>
              <w:t xml:space="preserve"> </w:t>
            </w:r>
            <w:r w:rsidR="0001675B" w:rsidRPr="00AA089E">
              <w:rPr>
                <w:color w:val="auto"/>
              </w:rPr>
              <w:t xml:space="preserve">площадь </w:t>
            </w:r>
            <w:r w:rsidR="009E65D8" w:rsidRPr="00AA089E">
              <w:rPr>
                <w:color w:val="auto"/>
              </w:rPr>
              <w:t>земельного участка – 2000 м</w:t>
            </w:r>
            <w:r w:rsidR="009E65D8" w:rsidRPr="00AA089E">
              <w:rPr>
                <w:color w:val="auto"/>
                <w:vertAlign w:val="superscript"/>
              </w:rPr>
              <w:t>2</w:t>
            </w:r>
            <w:r w:rsidR="009E65D8" w:rsidRPr="00AA089E">
              <w:rPr>
                <w:color w:val="auto"/>
              </w:rPr>
              <w:t xml:space="preserve">. </w:t>
            </w:r>
          </w:p>
          <w:p w14:paraId="5D0C7007" w14:textId="77777777" w:rsidR="009E65D8" w:rsidRPr="00AA089E" w:rsidRDefault="009E65D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3296E8" w14:textId="41598BC4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CD41E5E" w14:textId="77777777" w:rsidR="009876FE" w:rsidRPr="00AA089E" w:rsidRDefault="009876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09DDF0F" w14:textId="25494978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4382ECEF" w14:textId="5F521DF3" w:rsidR="00A600A2" w:rsidRPr="00AA089E" w:rsidRDefault="00A600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0C8664B" w14:textId="77777777" w:rsidR="00A600A2" w:rsidRPr="00AA089E" w:rsidRDefault="00A600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309058A" w14:textId="77777777" w:rsidR="009876FE" w:rsidRPr="00AA089E" w:rsidRDefault="009876F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BBFCC4" w14:textId="28BFF510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801C541" w14:textId="77777777" w:rsidR="009876FE" w:rsidRPr="00AA089E" w:rsidRDefault="009876F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6F91F89" w14:textId="77777777" w:rsidR="009876FE" w:rsidRPr="00AA089E" w:rsidRDefault="009876FE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FC95379" w14:textId="77777777" w:rsidTr="00355FF0">
        <w:tc>
          <w:tcPr>
            <w:tcW w:w="4077" w:type="dxa"/>
          </w:tcPr>
          <w:p w14:paraId="5223BAF6" w14:textId="77777777" w:rsidR="008C325D" w:rsidRPr="00AA089E" w:rsidRDefault="008C325D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1843" w:type="dxa"/>
          </w:tcPr>
          <w:p w14:paraId="3FC85DE3" w14:textId="77777777" w:rsidR="00550716" w:rsidRPr="00AA089E" w:rsidRDefault="0055071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4C6A43C" w14:textId="77777777" w:rsidR="009C76B6" w:rsidRPr="00AA089E" w:rsidRDefault="008C325D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 w:rsidR="00BF2A56" w:rsidRPr="00AA089E">
              <w:rPr>
                <w:rFonts w:ascii="Times New Roman" w:hAnsi="Times New Roman"/>
              </w:rPr>
              <w:t>– 300 м</w:t>
            </w:r>
            <w:r w:rsidR="00BF2A56" w:rsidRPr="00AA089E">
              <w:rPr>
                <w:rFonts w:ascii="Times New Roman" w:hAnsi="Times New Roman"/>
                <w:vertAlign w:val="superscript"/>
              </w:rPr>
              <w:t>2</w:t>
            </w:r>
          </w:p>
          <w:p w14:paraId="5397524F" w14:textId="77777777" w:rsidR="009C76B6" w:rsidRPr="00AA089E" w:rsidRDefault="009C76B6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</w:t>
            </w:r>
            <w:r w:rsidR="00276C87" w:rsidRPr="00AA089E">
              <w:rPr>
                <w:rFonts w:ascii="Times New Roman" w:hAnsi="Times New Roman"/>
              </w:rPr>
              <w:t>0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F3D8999" w14:textId="77777777" w:rsidR="0027013C" w:rsidRPr="00AA089E" w:rsidRDefault="002822E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6D497D0" w14:textId="67805798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4D0C953" w14:textId="77777777" w:rsidR="002822E9" w:rsidRPr="00AA089E" w:rsidRDefault="002822E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8C848ED" w14:textId="5E6D07E1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56A2626B" w14:textId="2E3C193E" w:rsidR="001F4D07" w:rsidRPr="00AA089E" w:rsidRDefault="001F4D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EA69729" w14:textId="77777777" w:rsidR="003B41E7" w:rsidRPr="00AA089E" w:rsidRDefault="001F4D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801D623" w14:textId="77777777" w:rsidR="002822E9" w:rsidRPr="00AA089E" w:rsidRDefault="002822E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DCCB57" w14:textId="317A73AF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F1872BC" w14:textId="77777777" w:rsidR="002822E9" w:rsidRPr="00AA089E" w:rsidRDefault="002822E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F6528A" w14:textId="77777777" w:rsidR="002822E9" w:rsidRPr="00AA089E" w:rsidRDefault="002822E9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F54B150" w14:textId="77777777" w:rsidTr="00355FF0">
        <w:tc>
          <w:tcPr>
            <w:tcW w:w="4077" w:type="dxa"/>
          </w:tcPr>
          <w:p w14:paraId="09940C8C" w14:textId="77777777" w:rsidR="00F14EE4" w:rsidRPr="00AA089E" w:rsidRDefault="00F14EE4" w:rsidP="00AA089E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Гостиничное обслуживание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(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код 4.7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>)</w:t>
            </w:r>
          </w:p>
        </w:tc>
        <w:tc>
          <w:tcPr>
            <w:tcW w:w="11843" w:type="dxa"/>
          </w:tcPr>
          <w:p w14:paraId="0FB20432" w14:textId="77777777" w:rsidR="00B5390B" w:rsidRPr="00AA089E" w:rsidRDefault="00B5390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B57A185" w14:textId="77777777" w:rsidR="00C07A75" w:rsidRPr="00AA089E" w:rsidRDefault="00B5390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33325E" w:rsidRPr="00AA089E">
              <w:rPr>
                <w:color w:val="auto"/>
              </w:rPr>
              <w:t>7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="00C07A75" w:rsidRPr="00AA089E">
              <w:rPr>
                <w:color w:val="auto"/>
              </w:rPr>
              <w:t>.</w:t>
            </w:r>
          </w:p>
          <w:p w14:paraId="2BDC3D5D" w14:textId="77777777" w:rsidR="00B5390B" w:rsidRPr="00AA089E" w:rsidRDefault="00C07A7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B5390B" w:rsidRPr="00AA089E">
              <w:rPr>
                <w:color w:val="auto"/>
              </w:rPr>
              <w:t>аксимальная площадь земельного участка – 2500 м</w:t>
            </w:r>
            <w:r w:rsidR="00B5390B" w:rsidRPr="00AA089E">
              <w:rPr>
                <w:color w:val="auto"/>
                <w:vertAlign w:val="superscript"/>
              </w:rPr>
              <w:t>2</w:t>
            </w:r>
            <w:r w:rsidR="00B5390B" w:rsidRPr="00AA089E">
              <w:rPr>
                <w:color w:val="auto"/>
              </w:rPr>
              <w:t xml:space="preserve">. </w:t>
            </w:r>
          </w:p>
          <w:p w14:paraId="3B2AEEA7" w14:textId="77777777" w:rsidR="00B5390B" w:rsidRPr="00AA089E" w:rsidRDefault="00B5390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125CA6" w14:textId="0CC985FB" w:rsidR="00B5390B" w:rsidRPr="00AA089E" w:rsidRDefault="00B5390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079404B" w14:textId="77777777" w:rsidR="00B5390B" w:rsidRPr="00AA089E" w:rsidRDefault="00B5390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объекта не подлежит установлению.</w:t>
            </w:r>
          </w:p>
          <w:p w14:paraId="56A45DFA" w14:textId="77777777" w:rsidR="00B5390B" w:rsidRPr="00AA089E" w:rsidRDefault="00B5390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3, предельное (минимальное) количество надземных этажей – 1.</w:t>
            </w:r>
          </w:p>
          <w:p w14:paraId="7AB62CC3" w14:textId="401CA2A5" w:rsidR="00B5390B" w:rsidRPr="00AA089E" w:rsidRDefault="00B5390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39E03917" w14:textId="00056A17" w:rsidR="001F4D07" w:rsidRPr="00AA089E" w:rsidRDefault="001F4D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9FAF1C2" w14:textId="77777777" w:rsidR="001F4D07" w:rsidRPr="00AA089E" w:rsidRDefault="001F4D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B19877A" w14:textId="77777777" w:rsidR="00B5390B" w:rsidRPr="00AA089E" w:rsidRDefault="00B5390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F717DCE" w14:textId="51CFEA51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DD0C7CF" w14:textId="77777777" w:rsidR="00B5390B" w:rsidRPr="00AA089E" w:rsidRDefault="00B5390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8E18A8" w14:textId="77777777" w:rsidR="00F14EE4" w:rsidRPr="00AA089E" w:rsidRDefault="00B5390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C325D" w:rsidRPr="00AA089E" w14:paraId="1EA5F9B4" w14:textId="77777777" w:rsidTr="00355FF0">
        <w:tc>
          <w:tcPr>
            <w:tcW w:w="4077" w:type="dxa"/>
          </w:tcPr>
          <w:p w14:paraId="3F22FA18" w14:textId="77777777" w:rsidR="008C325D" w:rsidRPr="00AA089E" w:rsidRDefault="008C325D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11843" w:type="dxa"/>
          </w:tcPr>
          <w:p w14:paraId="3BE12EC1" w14:textId="77777777" w:rsidR="00452049" w:rsidRPr="00AA089E" w:rsidRDefault="004520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8CB7941" w14:textId="77777777" w:rsidR="00452049" w:rsidRPr="00AA089E" w:rsidRDefault="0045204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</w:t>
            </w:r>
            <w:r w:rsidR="0001675B" w:rsidRPr="00AA089E">
              <w:rPr>
                <w:color w:val="auto"/>
              </w:rPr>
              <w:t>ая</w:t>
            </w:r>
            <w:r w:rsidRPr="00AA089E">
              <w:rPr>
                <w:color w:val="auto"/>
              </w:rPr>
              <w:t xml:space="preserve"> </w:t>
            </w:r>
            <w:r w:rsidR="0001675B" w:rsidRPr="00AA089E">
              <w:rPr>
                <w:color w:val="auto"/>
              </w:rPr>
              <w:t>площадь</w:t>
            </w:r>
            <w:r w:rsidRPr="00AA089E">
              <w:rPr>
                <w:color w:val="auto"/>
              </w:rPr>
              <w:t xml:space="preserve"> земельного участка – 30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</w:t>
            </w:r>
            <w:r w:rsidR="0001675B" w:rsidRPr="00AA089E">
              <w:rPr>
                <w:color w:val="auto"/>
              </w:rPr>
              <w:t>ая</w:t>
            </w:r>
            <w:r w:rsidRPr="00AA089E">
              <w:rPr>
                <w:color w:val="auto"/>
              </w:rPr>
              <w:t xml:space="preserve"> </w:t>
            </w:r>
            <w:r w:rsidR="0001675B" w:rsidRPr="00AA089E">
              <w:rPr>
                <w:color w:val="auto"/>
              </w:rPr>
              <w:t>площадь</w:t>
            </w:r>
            <w:r w:rsidRPr="00AA089E">
              <w:rPr>
                <w:color w:val="auto"/>
              </w:rPr>
              <w:t xml:space="preserve">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0F795F8" w14:textId="77777777" w:rsidR="008C325D" w:rsidRPr="00AA089E" w:rsidRDefault="004520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411F63" w14:textId="6D04FF54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E5E0011" w14:textId="77777777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922F1F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- </w:t>
            </w:r>
            <w:r w:rsidR="00452049" w:rsidRPr="00AA089E">
              <w:rPr>
                <w:rFonts w:ascii="Times New Roman" w:hAnsi="Times New Roman"/>
              </w:rPr>
              <w:t>55</w:t>
            </w:r>
            <w:r w:rsidRPr="00AA089E">
              <w:rPr>
                <w:rFonts w:ascii="Times New Roman" w:hAnsi="Times New Roman"/>
              </w:rPr>
              <w:t xml:space="preserve"> метров</w:t>
            </w:r>
            <w:r w:rsidR="00922F1F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5735639E" w14:textId="77777777" w:rsidR="008C325D" w:rsidRPr="00AA089E" w:rsidRDefault="004520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количество </w:t>
            </w:r>
            <w:r w:rsidR="00813CD5" w:rsidRPr="00AA089E">
              <w:rPr>
                <w:rFonts w:ascii="Times New Roman" w:hAnsi="Times New Roman"/>
              </w:rPr>
              <w:t>этажей, м</w:t>
            </w:r>
            <w:r w:rsidR="008C325D"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813CD5" w:rsidRPr="00AA089E">
              <w:rPr>
                <w:rFonts w:ascii="Times New Roman" w:hAnsi="Times New Roman"/>
              </w:rPr>
              <w:t>а</w:t>
            </w:r>
            <w:r w:rsidR="008C325D" w:rsidRPr="00AA089E">
              <w:rPr>
                <w:rFonts w:ascii="Times New Roman" w:hAnsi="Times New Roman"/>
              </w:rPr>
              <w:t>т установлению.</w:t>
            </w:r>
          </w:p>
          <w:p w14:paraId="363B7D44" w14:textId="77777777" w:rsidR="00452049" w:rsidRPr="00AA089E" w:rsidRDefault="004520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3415D84" w14:textId="77777777" w:rsidR="00452049" w:rsidRPr="00AA089E" w:rsidRDefault="004520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DAD5331" w14:textId="77777777" w:rsidR="00452049" w:rsidRPr="00AA089E" w:rsidRDefault="0045204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5D4828" w14:textId="77777777" w:rsidR="00452049" w:rsidRPr="00AA089E" w:rsidRDefault="00452049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06939B1" w14:textId="77777777" w:rsidR="00200138" w:rsidRPr="00AA089E" w:rsidRDefault="00200138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bookmarkStart w:id="60" w:name="_Toc443052503"/>
    </w:p>
    <w:p w14:paraId="3FD72A32" w14:textId="77777777" w:rsidR="007D1D54" w:rsidRPr="00AA089E" w:rsidRDefault="007D1D54" w:rsidP="00AA089E">
      <w:pPr>
        <w:pStyle w:val="3"/>
        <w:rPr>
          <w:rFonts w:ascii="Times New Roman" w:hAnsi="Times New Roman" w:cs="Times New Roman"/>
        </w:rPr>
      </w:pPr>
      <w:bookmarkStart w:id="61" w:name="_Toc152252697"/>
      <w:r w:rsidRPr="00AA089E">
        <w:rPr>
          <w:rFonts w:ascii="Times New Roman" w:hAnsi="Times New Roman" w:cs="Times New Roman"/>
        </w:rPr>
        <w:t>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61"/>
    </w:p>
    <w:p w14:paraId="3C7A9369" w14:textId="77777777" w:rsidR="007D1D54" w:rsidRPr="00AA089E" w:rsidRDefault="007D1D54" w:rsidP="00AA089E">
      <w:pPr>
        <w:rPr>
          <w:rFonts w:ascii="Times New Roman" w:hAnsi="Times New Roman"/>
        </w:rPr>
      </w:pPr>
    </w:p>
    <w:p w14:paraId="4575F56A" w14:textId="7F6F6E6E" w:rsidR="007D1D54" w:rsidRPr="00AA089E" w:rsidRDefault="007D1D5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принимаются равными показателям, установленным в Местных нормативах градостроительного проектирования г. Зеленогорска, утвержденных решением Совета депутатов ЗАТО г. Зеленогорск</w:t>
      </w:r>
      <w:r w:rsidR="00A863AF" w:rsidRPr="00AA089E">
        <w:rPr>
          <w:rFonts w:ascii="Times New Roman" w:hAnsi="Times New Roman"/>
        </w:rPr>
        <w:t>а</w:t>
      </w:r>
      <w:r w:rsidRPr="00AA089E">
        <w:rPr>
          <w:rFonts w:ascii="Times New Roman" w:hAnsi="Times New Roman"/>
        </w:rPr>
        <w:t xml:space="preserve"> от 20.02.2020 № 18-77р.</w:t>
      </w:r>
    </w:p>
    <w:p w14:paraId="5954CE48" w14:textId="77777777" w:rsidR="007D1D54" w:rsidRPr="00AA089E" w:rsidRDefault="007D1D5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 </w:t>
      </w:r>
    </w:p>
    <w:p w14:paraId="257A73C7" w14:textId="77777777" w:rsidR="00DC69C2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62" w:name="_Toc152252593"/>
      <w:bookmarkStart w:id="63" w:name="_Toc152252698"/>
      <w:bookmarkStart w:id="64" w:name="_Toc217651406"/>
      <w:r w:rsidRPr="00AA089E">
        <w:rPr>
          <w:rFonts w:ascii="Times New Roman" w:hAnsi="Times New Roman" w:cs="Times New Roman"/>
        </w:rPr>
        <w:t>2.2</w:t>
      </w:r>
      <w:r w:rsidR="00BC410A" w:rsidRPr="00AA089E">
        <w:rPr>
          <w:rFonts w:ascii="Times New Roman" w:hAnsi="Times New Roman" w:cs="Times New Roman"/>
        </w:rPr>
        <w:t>. Зона застройки среднеэтажными многоквартирными домами «Ж</w:t>
      </w:r>
      <w:r w:rsidR="006F2D66" w:rsidRPr="00AA089E">
        <w:rPr>
          <w:rFonts w:ascii="Times New Roman" w:hAnsi="Times New Roman" w:cs="Times New Roman"/>
        </w:rPr>
        <w:t>-</w:t>
      </w:r>
      <w:r w:rsidR="00BC410A" w:rsidRPr="00AA089E">
        <w:rPr>
          <w:rFonts w:ascii="Times New Roman" w:hAnsi="Times New Roman" w:cs="Times New Roman"/>
        </w:rPr>
        <w:t>2»</w:t>
      </w:r>
      <w:bookmarkEnd w:id="60"/>
      <w:bookmarkEnd w:id="62"/>
      <w:bookmarkEnd w:id="63"/>
      <w:bookmarkEnd w:id="64"/>
    </w:p>
    <w:p w14:paraId="6E7C4429" w14:textId="5AF666FD" w:rsidR="000F4AA3" w:rsidRPr="00AA089E" w:rsidRDefault="00FA45F4" w:rsidP="00AA089E">
      <w:pPr>
        <w:pStyle w:val="3"/>
        <w:rPr>
          <w:rFonts w:ascii="Times New Roman" w:hAnsi="Times New Roman" w:cs="Times New Roman"/>
          <w:lang w:val="en-US"/>
        </w:rPr>
      </w:pPr>
      <w:bookmarkStart w:id="65" w:name="_Toc152252699"/>
      <w:r w:rsidRPr="00AA089E">
        <w:rPr>
          <w:rFonts w:ascii="Times New Roman" w:hAnsi="Times New Roman" w:cs="Times New Roman"/>
        </w:rPr>
        <w:t>1. Основные виды разрешённого использования</w:t>
      </w:r>
      <w:bookmarkEnd w:id="65"/>
    </w:p>
    <w:p w14:paraId="35CAB211" w14:textId="77777777" w:rsidR="00D1219A" w:rsidRPr="00AA089E" w:rsidRDefault="00D1219A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328358B7" w14:textId="77777777" w:rsidTr="004A4B01">
        <w:tc>
          <w:tcPr>
            <w:tcW w:w="4077" w:type="dxa"/>
          </w:tcPr>
          <w:p w14:paraId="304FD4C1" w14:textId="77777777" w:rsidR="0080295E" w:rsidRPr="00AA089E" w:rsidRDefault="0080295E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01A1AD55" w14:textId="77777777" w:rsidR="0080295E" w:rsidRPr="00AA089E" w:rsidRDefault="0080295E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="005121C6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в том числе их площадь,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01272359" w14:textId="77777777" w:rsidTr="004A4B01">
        <w:tc>
          <w:tcPr>
            <w:tcW w:w="4077" w:type="dxa"/>
          </w:tcPr>
          <w:p w14:paraId="73EF3F38" w14:textId="77777777" w:rsidR="0080295E" w:rsidRPr="00AA089E" w:rsidRDefault="0080295E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Малоэтажная многоквартирная жилая застройка (код 2.1.1)</w:t>
            </w:r>
          </w:p>
        </w:tc>
        <w:tc>
          <w:tcPr>
            <w:tcW w:w="11843" w:type="dxa"/>
          </w:tcPr>
          <w:p w14:paraId="3C592B69" w14:textId="77777777" w:rsidR="0080295E" w:rsidRPr="00AA089E" w:rsidRDefault="0080295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E33821" w14:textId="77777777" w:rsidR="0080295E" w:rsidRPr="00AA089E" w:rsidRDefault="0080295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размер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600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EED33C9" w14:textId="77777777" w:rsidR="0080295E" w:rsidRPr="00AA089E" w:rsidRDefault="0080295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размер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A31F9E" w:rsidRPr="00AA089E">
              <w:rPr>
                <w:rFonts w:ascii="Times New Roman" w:hAnsi="Times New Roman"/>
              </w:rPr>
              <w:t>50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CE89223" w14:textId="77777777" w:rsidR="00662423" w:rsidRPr="00AA089E" w:rsidRDefault="006624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13B4D1D" w14:textId="48184E7D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B0A29E0" w14:textId="77777777" w:rsidR="0080295E" w:rsidRPr="00AA089E" w:rsidRDefault="0080295E" w:rsidP="00AA089E">
            <w:pPr>
              <w:ind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     Предельное (м</w:t>
            </w:r>
            <w:r w:rsidR="009B0C9A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количество этажей – </w:t>
            </w:r>
            <w:r w:rsidR="0027615E" w:rsidRPr="00AA089E">
              <w:rPr>
                <w:rFonts w:ascii="Times New Roman" w:hAnsi="Times New Roman"/>
              </w:rPr>
              <w:t>3</w:t>
            </w:r>
            <w:r w:rsidR="00662423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</w:t>
            </w:r>
            <w:r w:rsidR="009B0C9A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 xml:space="preserve">) количество этажей – </w:t>
            </w:r>
            <w:r w:rsidR="009B0C9A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FF55622" w14:textId="61E6B847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61F6356F" w14:textId="62535F33" w:rsidR="0024263D" w:rsidRPr="00AA089E" w:rsidRDefault="0024263D" w:rsidP="00AA089E">
            <w:pPr>
              <w:ind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     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D6CD06C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28484B2" w14:textId="77777777" w:rsidR="005121C6" w:rsidRPr="00AA089E" w:rsidRDefault="005121C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1EF82BE" w14:textId="7D2C492E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E504188" w14:textId="77777777" w:rsidR="005121C6" w:rsidRPr="00AA089E" w:rsidRDefault="005121C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EED9D2" w14:textId="77777777" w:rsidR="005121C6" w:rsidRPr="00AA089E" w:rsidRDefault="005121C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E361095" w14:textId="77777777" w:rsidTr="004A4B01">
        <w:tc>
          <w:tcPr>
            <w:tcW w:w="4077" w:type="dxa"/>
          </w:tcPr>
          <w:p w14:paraId="5583C53A" w14:textId="77777777" w:rsidR="005121C6" w:rsidRPr="00AA089E" w:rsidRDefault="0080295E" w:rsidP="00AA089E">
            <w:pPr>
              <w:ind w:firstLine="0"/>
              <w:rPr>
                <w:rFonts w:ascii="Times New Roman" w:hAnsi="Times New Roman"/>
                <w:iCs/>
                <w:lang w:val="en-US"/>
              </w:rPr>
            </w:pPr>
            <w:r w:rsidRPr="00AA089E">
              <w:rPr>
                <w:rFonts w:ascii="Times New Roman" w:hAnsi="Times New Roman"/>
                <w:iCs/>
              </w:rPr>
              <w:t xml:space="preserve">Среднеэтажная жилая застройка </w:t>
            </w:r>
          </w:p>
          <w:p w14:paraId="3B322F3E" w14:textId="77777777" w:rsidR="0080295E" w:rsidRPr="00AA089E" w:rsidRDefault="0080295E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(код 2.5)</w:t>
            </w:r>
          </w:p>
        </w:tc>
        <w:tc>
          <w:tcPr>
            <w:tcW w:w="11843" w:type="dxa"/>
          </w:tcPr>
          <w:p w14:paraId="0F4B356B" w14:textId="77777777" w:rsidR="005121C6" w:rsidRPr="00AA089E" w:rsidRDefault="005121C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34CFFD2" w14:textId="77777777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- 1200 м</w:t>
            </w:r>
            <w:r w:rsidR="00AA018C"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BFEECBC" w14:textId="77777777" w:rsidR="00AA018C" w:rsidRPr="00AA089E" w:rsidRDefault="00AA018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DCCD326" w14:textId="77777777" w:rsidR="00AA018C" w:rsidRPr="00AA089E" w:rsidRDefault="00DD371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CD0D09" w14:textId="1FB66F5B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679B689" w14:textId="77777777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</w:t>
            </w:r>
            <w:r w:rsidR="008B7712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</w:t>
            </w:r>
            <w:r w:rsidR="00DD3710" w:rsidRPr="00AA089E">
              <w:rPr>
                <w:rFonts w:ascii="Times New Roman" w:hAnsi="Times New Roman"/>
              </w:rPr>
              <w:t xml:space="preserve">количество надземных этажей – </w:t>
            </w:r>
            <w:r w:rsidR="008B7712" w:rsidRPr="00AA089E">
              <w:rPr>
                <w:rFonts w:ascii="Times New Roman" w:hAnsi="Times New Roman"/>
              </w:rPr>
              <w:t>8</w:t>
            </w:r>
            <w:r w:rsidR="00DD3710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</w:t>
            </w:r>
            <w:r w:rsidR="008B7712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27615E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65C7C50" w14:textId="6D78DFA8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4519DB09" w14:textId="612BE7C1" w:rsidR="0024263D" w:rsidRPr="00AA089E" w:rsidRDefault="0024263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BF4B72C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623D0BA" w14:textId="77777777" w:rsidR="00DD3710" w:rsidRPr="00AA089E" w:rsidRDefault="00DD371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70B3CD2" w14:textId="5373A435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529288B" w14:textId="77777777" w:rsidR="00DD3710" w:rsidRPr="00AA089E" w:rsidRDefault="00DD371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70537B0" w14:textId="77777777" w:rsidR="00DD3710" w:rsidRPr="00AA089E" w:rsidRDefault="00DD371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A407CC4" w14:textId="77777777" w:rsidTr="004A4B01">
        <w:tc>
          <w:tcPr>
            <w:tcW w:w="4077" w:type="dxa"/>
          </w:tcPr>
          <w:p w14:paraId="2B27266E" w14:textId="77777777" w:rsidR="0080295E" w:rsidRPr="00AA089E" w:rsidRDefault="00442D45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="0080295E" w:rsidRPr="00AA089E">
              <w:rPr>
                <w:rFonts w:ascii="Times New Roman" w:hAnsi="Times New Roman"/>
                <w:iCs/>
              </w:rPr>
              <w:t>(код 3.1</w:t>
            </w:r>
            <w:r w:rsidRPr="00AA089E">
              <w:rPr>
                <w:rFonts w:ascii="Times New Roman" w:hAnsi="Times New Roman"/>
                <w:iCs/>
              </w:rPr>
              <w:t>.1</w:t>
            </w:r>
            <w:r w:rsidR="0080295E" w:rsidRPr="00AA089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1843" w:type="dxa"/>
          </w:tcPr>
          <w:p w14:paraId="17FA1F02" w14:textId="77777777" w:rsidR="00444D17" w:rsidRPr="00AA089E" w:rsidRDefault="00444D1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184496B" w14:textId="77777777" w:rsidR="00444D17" w:rsidRPr="00AA089E" w:rsidRDefault="00444D1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B0188D3" w14:textId="77777777" w:rsidR="00444D17" w:rsidRPr="00AA089E" w:rsidRDefault="00444D1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FA03B5" w:rsidRPr="00AA089E">
              <w:rPr>
                <w:rFonts w:ascii="Times New Roman" w:hAnsi="Times New Roman"/>
              </w:rPr>
              <w:t>10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4EB09B5" w14:textId="77777777" w:rsidR="00444D17" w:rsidRPr="00AA089E" w:rsidRDefault="00444D1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E00C64" w14:textId="448CB418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9483589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5F0F1D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</w:t>
            </w:r>
            <w:r w:rsidRPr="00AA089E">
              <w:rPr>
                <w:rFonts w:ascii="Times New Roman" w:hAnsi="Times New Roman"/>
              </w:rPr>
              <w:t>.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</w:p>
          <w:p w14:paraId="623AC779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04034CCB" w14:textId="77777777" w:rsidR="00444D17" w:rsidRPr="00AA089E" w:rsidRDefault="00444D1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DA5C770" w14:textId="77777777" w:rsidR="00444D17" w:rsidRPr="00AA089E" w:rsidRDefault="00444D1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BE0D64D" w14:textId="77777777" w:rsidR="00444D17" w:rsidRPr="00AA089E" w:rsidRDefault="00444D1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B8A0DCE" w14:textId="77777777" w:rsidR="0080295E" w:rsidRPr="00AA089E" w:rsidRDefault="00444D1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F36E0CA" w14:textId="77777777" w:rsidTr="004A4B01">
        <w:tc>
          <w:tcPr>
            <w:tcW w:w="4077" w:type="dxa"/>
          </w:tcPr>
          <w:p w14:paraId="06FF3875" w14:textId="77777777" w:rsidR="00442D45" w:rsidRPr="00AA089E" w:rsidRDefault="00442D45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11843" w:type="dxa"/>
          </w:tcPr>
          <w:p w14:paraId="08259E66" w14:textId="77777777" w:rsidR="00442D45" w:rsidRPr="00AA089E" w:rsidRDefault="00442D4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63A63E2" w14:textId="77777777" w:rsidR="00442D45" w:rsidRPr="00AA089E" w:rsidRDefault="00442D4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- 600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9168AC0" w14:textId="77777777" w:rsidR="00442D45" w:rsidRPr="00AA089E" w:rsidRDefault="00442D4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0D5C3AF" w14:textId="77777777" w:rsidR="00442D45" w:rsidRPr="00AA089E" w:rsidRDefault="00442D4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3C10BE9" w14:textId="62A9A37F" w:rsidR="00442D45" w:rsidRPr="00AA089E" w:rsidRDefault="00442D4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FF29C60" w14:textId="77777777" w:rsidR="00442D45" w:rsidRPr="00AA089E" w:rsidRDefault="00442D4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3965C13A" w14:textId="3157E023" w:rsidR="00442D45" w:rsidRPr="00AA089E" w:rsidRDefault="00442D4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0FB2AA4F" w14:textId="77777777" w:rsidR="002C7FA7" w:rsidRPr="00AA089E" w:rsidRDefault="002C7F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43C632D" w14:textId="77777777" w:rsidR="00442D45" w:rsidRPr="00AA089E" w:rsidRDefault="00442D4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BB5A451" w14:textId="487D9A74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26D91A3" w14:textId="77777777" w:rsidR="00442D45" w:rsidRPr="00AA089E" w:rsidRDefault="00442D4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0790EBA" w14:textId="77777777" w:rsidR="00442D45" w:rsidRPr="00AA089E" w:rsidRDefault="00442D4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4600548" w14:textId="77777777" w:rsidTr="004A4B01">
        <w:tc>
          <w:tcPr>
            <w:tcW w:w="4077" w:type="dxa"/>
          </w:tcPr>
          <w:p w14:paraId="275AA2E4" w14:textId="77777777" w:rsidR="00101976" w:rsidRPr="00AA089E" w:rsidRDefault="00101976" w:rsidP="00AA089E">
            <w:pPr>
              <w:tabs>
                <w:tab w:val="left" w:pos="1402"/>
              </w:tabs>
              <w:ind w:right="-1"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Дома социального обслуживания</w:t>
            </w:r>
          </w:p>
          <w:p w14:paraId="5B27C1E5" w14:textId="77777777" w:rsidR="00101976" w:rsidRPr="00AA089E" w:rsidRDefault="00101976" w:rsidP="00AA089E">
            <w:pPr>
              <w:tabs>
                <w:tab w:val="left" w:pos="1402"/>
              </w:tabs>
              <w:ind w:right="-1"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(код 3.2.1)</w:t>
            </w:r>
          </w:p>
        </w:tc>
        <w:tc>
          <w:tcPr>
            <w:tcW w:w="11843" w:type="dxa"/>
          </w:tcPr>
          <w:p w14:paraId="1F464975" w14:textId="77777777" w:rsidR="00101976" w:rsidRPr="00AA089E" w:rsidRDefault="0010197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7CCA1E" w14:textId="77777777" w:rsidR="00101976" w:rsidRPr="00AA089E" w:rsidRDefault="0010197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 xml:space="preserve">2 </w:t>
            </w:r>
            <w:r w:rsidRPr="00AA089E">
              <w:rPr>
                <w:rFonts w:ascii="Times New Roman" w:hAnsi="Times New Roman"/>
              </w:rPr>
              <w:t>на 1 место в стационаре.</w:t>
            </w:r>
          </w:p>
          <w:p w14:paraId="5C62DF14" w14:textId="77777777" w:rsidR="00101976" w:rsidRPr="00AA089E" w:rsidRDefault="0010197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814D79C" w14:textId="77777777" w:rsidR="00A83E39" w:rsidRPr="00AA089E" w:rsidRDefault="00A83E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A0513E" w14:textId="045E6D5B" w:rsidR="00A83E39" w:rsidRPr="00AA089E" w:rsidRDefault="00A83E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B597BA2" w14:textId="77777777" w:rsidR="00A83E39" w:rsidRPr="00AA089E" w:rsidRDefault="00A83E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 количество этажей </w:t>
            </w:r>
            <w:r w:rsidR="00442D45" w:rsidRPr="00AA089E">
              <w:rPr>
                <w:rFonts w:ascii="Times New Roman" w:hAnsi="Times New Roman"/>
              </w:rPr>
              <w:t>–</w:t>
            </w:r>
            <w:r w:rsidRPr="00AA089E">
              <w:rPr>
                <w:rFonts w:ascii="Times New Roman" w:hAnsi="Times New Roman"/>
              </w:rPr>
              <w:t xml:space="preserve"> 3</w:t>
            </w:r>
            <w:r w:rsidR="00442D45" w:rsidRPr="00AA089E">
              <w:rPr>
                <w:rFonts w:ascii="Times New Roman" w:hAnsi="Times New Roman"/>
              </w:rPr>
              <w:t>, предельное (минимальное)  количество этажей – 1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2E8D3F6" w14:textId="5A458390" w:rsidR="00A83E39" w:rsidRPr="00AA089E" w:rsidRDefault="00A83E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79186399" w14:textId="3A57758C" w:rsidR="002C7FA7" w:rsidRPr="00AA089E" w:rsidRDefault="002C7FA7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7B1DF9D" w14:textId="77777777" w:rsidR="002C7FA7" w:rsidRPr="00AA089E" w:rsidRDefault="002C7F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DDC6DC4" w14:textId="77777777" w:rsidR="00A83E39" w:rsidRPr="00AA089E" w:rsidRDefault="00A83E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C6BC8FA" w14:textId="7C513296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E09F151" w14:textId="77777777" w:rsidR="00A83E39" w:rsidRPr="00AA089E" w:rsidRDefault="00A83E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7B89BE" w14:textId="77777777" w:rsidR="00101976" w:rsidRPr="00AA089E" w:rsidRDefault="00A83E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78E9B6D" w14:textId="77777777" w:rsidTr="00882367">
        <w:tc>
          <w:tcPr>
            <w:tcW w:w="4077" w:type="dxa"/>
            <w:shd w:val="clear" w:color="auto" w:fill="auto"/>
          </w:tcPr>
          <w:p w14:paraId="12B76B08" w14:textId="77777777" w:rsidR="008F2FB5" w:rsidRPr="00AA089E" w:rsidRDefault="008F2FB5" w:rsidP="00AA089E">
            <w:pPr>
              <w:tabs>
                <w:tab w:val="left" w:pos="1402"/>
              </w:tabs>
              <w:ind w:right="-1"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Оказание социальной помощи населению (код 3.2.2)</w:t>
            </w:r>
          </w:p>
        </w:tc>
        <w:tc>
          <w:tcPr>
            <w:tcW w:w="11843" w:type="dxa"/>
          </w:tcPr>
          <w:p w14:paraId="2191DD83" w14:textId="77777777" w:rsidR="004F2E5A" w:rsidRPr="00AA089E" w:rsidRDefault="004F2E5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3EBA8A1" w14:textId="77777777" w:rsidR="004F2E5A" w:rsidRPr="00AA089E" w:rsidRDefault="004F2E5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2B1119D" w14:textId="77777777" w:rsidR="004F2E5A" w:rsidRPr="00AA089E" w:rsidRDefault="004F2E5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DFD87E1" w14:textId="77777777" w:rsidR="004F2E5A" w:rsidRPr="00AA089E" w:rsidRDefault="004F2E5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252A665" w14:textId="5497667E" w:rsidR="004F2E5A" w:rsidRPr="00AA089E" w:rsidRDefault="004F2E5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7C63A80" w14:textId="77777777" w:rsidR="004F2E5A" w:rsidRPr="00AA089E" w:rsidRDefault="004F2E5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5ABEF0C1" w14:textId="06A8A780" w:rsidR="004F2E5A" w:rsidRPr="00AA089E" w:rsidRDefault="004F2E5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6A26F50D" w14:textId="25185B2B" w:rsidR="00537910" w:rsidRPr="00AA089E" w:rsidRDefault="00537910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393E4DD" w14:textId="77777777" w:rsidR="00537910" w:rsidRPr="00AA089E" w:rsidRDefault="0053791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BBFD6C4" w14:textId="77777777" w:rsidR="004F2E5A" w:rsidRPr="00AA089E" w:rsidRDefault="004F2E5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9EE702" w14:textId="164438D3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0110E58" w14:textId="77777777" w:rsidR="004F2E5A" w:rsidRPr="00AA089E" w:rsidRDefault="004F2E5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601EE8" w14:textId="77777777" w:rsidR="008F2FB5" w:rsidRPr="00AA089E" w:rsidRDefault="004F2E5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44E9DBC" w14:textId="77777777" w:rsidTr="004A4B01">
        <w:tc>
          <w:tcPr>
            <w:tcW w:w="4077" w:type="dxa"/>
          </w:tcPr>
          <w:p w14:paraId="24ED62B7" w14:textId="77777777" w:rsidR="00935B98" w:rsidRPr="00AA089E" w:rsidRDefault="00935B98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Оказание услуг связи (код 3.2.3)</w:t>
            </w:r>
          </w:p>
        </w:tc>
        <w:tc>
          <w:tcPr>
            <w:tcW w:w="11843" w:type="dxa"/>
          </w:tcPr>
          <w:p w14:paraId="41F0D036" w14:textId="77777777" w:rsidR="00935B98" w:rsidRPr="00AA089E" w:rsidRDefault="00935B9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E707744" w14:textId="77777777" w:rsidR="004245B9" w:rsidRPr="00AA089E" w:rsidRDefault="00935B98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</w:t>
            </w:r>
            <w:r w:rsidR="00E13839" w:rsidRPr="00AA089E">
              <w:rPr>
                <w:color w:val="auto"/>
              </w:rPr>
              <w:t xml:space="preserve"> </w:t>
            </w:r>
            <w:r w:rsidR="00A85865" w:rsidRPr="00AA089E">
              <w:rPr>
                <w:color w:val="auto"/>
              </w:rPr>
              <w:t>3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="004245B9" w:rsidRPr="00AA089E">
              <w:rPr>
                <w:color w:val="auto"/>
              </w:rPr>
              <w:t>.</w:t>
            </w:r>
          </w:p>
          <w:p w14:paraId="4B9C48C4" w14:textId="77777777" w:rsidR="00935B98" w:rsidRPr="00AA089E" w:rsidRDefault="004245B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935B98" w:rsidRPr="00AA089E">
              <w:rPr>
                <w:color w:val="auto"/>
              </w:rPr>
              <w:t>аксимальная площадь земельного участка – 3000 м</w:t>
            </w:r>
            <w:r w:rsidR="00935B98" w:rsidRPr="00AA089E">
              <w:rPr>
                <w:color w:val="auto"/>
                <w:vertAlign w:val="superscript"/>
              </w:rPr>
              <w:t>2</w:t>
            </w:r>
            <w:r w:rsidR="00935B98" w:rsidRPr="00AA089E">
              <w:rPr>
                <w:color w:val="auto"/>
              </w:rPr>
              <w:t xml:space="preserve">. </w:t>
            </w:r>
          </w:p>
          <w:p w14:paraId="45A0519B" w14:textId="77777777" w:rsidR="00935B98" w:rsidRPr="00AA089E" w:rsidRDefault="00935B9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678F4F" w14:textId="76DF5A9A" w:rsidR="00935B98" w:rsidRPr="00AA089E" w:rsidRDefault="00935B9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9F1A809" w14:textId="77777777" w:rsidR="00935B98" w:rsidRPr="00AA089E" w:rsidRDefault="00935B9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56C82F0B" w14:textId="09DA2DDD" w:rsidR="00935B98" w:rsidRPr="00AA089E" w:rsidRDefault="00935B9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58C1A7AA" w14:textId="2F91589C" w:rsidR="009F579F" w:rsidRPr="00AA089E" w:rsidRDefault="009F5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84A0977" w14:textId="77777777" w:rsidR="009F579F" w:rsidRPr="00AA089E" w:rsidRDefault="009F5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B59D280" w14:textId="77777777" w:rsidR="00935B98" w:rsidRPr="00AA089E" w:rsidRDefault="00935B9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FED6225" w14:textId="32C8FCE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0DB2A25" w14:textId="77777777" w:rsidR="00935B98" w:rsidRPr="00AA089E" w:rsidRDefault="00935B9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2EC74ED" w14:textId="77777777" w:rsidR="00935B98" w:rsidRPr="00AA089E" w:rsidRDefault="00935B98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59BBE5D" w14:textId="77777777" w:rsidTr="004A4B01">
        <w:tc>
          <w:tcPr>
            <w:tcW w:w="4077" w:type="dxa"/>
          </w:tcPr>
          <w:p w14:paraId="0706216C" w14:textId="77777777" w:rsidR="0080295E" w:rsidRPr="00AA089E" w:rsidRDefault="0080295E" w:rsidP="00AA089E">
            <w:pPr>
              <w:ind w:right="-1"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Бытовое обслуживание (код 3.3)</w:t>
            </w:r>
          </w:p>
        </w:tc>
        <w:tc>
          <w:tcPr>
            <w:tcW w:w="11843" w:type="dxa"/>
          </w:tcPr>
          <w:p w14:paraId="113CE3E9" w14:textId="77777777" w:rsidR="00F913A4" w:rsidRPr="00AA089E" w:rsidRDefault="00F913A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00138B" w14:textId="77777777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- 300 м</w:t>
            </w:r>
            <w:r w:rsidR="009150DF"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5FABAA6" w14:textId="77777777" w:rsidR="009150DF" w:rsidRPr="00AA089E" w:rsidRDefault="009150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5B569B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ED75582" w14:textId="77777777" w:rsidR="009150DF" w:rsidRPr="00AA089E" w:rsidRDefault="009150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F848F4" w14:textId="24C276DF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1135B42" w14:textId="77777777" w:rsidR="00442D45" w:rsidRPr="00AA089E" w:rsidRDefault="00442D4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7EA0C9AA" w14:textId="2B721FF8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79658507" w14:textId="4D88BE70" w:rsidR="009F579F" w:rsidRPr="00AA089E" w:rsidRDefault="009F579F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6AD4A90" w14:textId="77777777" w:rsidR="009F579F" w:rsidRPr="00AA089E" w:rsidRDefault="009F5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1125B3F" w14:textId="77777777" w:rsidR="009150DF" w:rsidRPr="00AA089E" w:rsidRDefault="009150D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84326B3" w14:textId="6A88061D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3307E51" w14:textId="77777777" w:rsidR="009150DF" w:rsidRPr="00AA089E" w:rsidRDefault="009150D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6AADD5" w14:textId="77777777" w:rsidR="009150DF" w:rsidRPr="00AA089E" w:rsidRDefault="009150D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18217F4" w14:textId="77777777" w:rsidTr="004A4B01">
        <w:tc>
          <w:tcPr>
            <w:tcW w:w="4077" w:type="dxa"/>
          </w:tcPr>
          <w:p w14:paraId="72E2DB9C" w14:textId="77777777" w:rsidR="0080295E" w:rsidRPr="00AA089E" w:rsidRDefault="0080295E" w:rsidP="00AA089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040FEA2F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197BFF3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для отдельно стоящего объекта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100 посещений в смену, но не менее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5ABB3ED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0722859C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26C6479" w14:textId="4C9C8803" w:rsidR="003D1A87" w:rsidRPr="00AA089E" w:rsidRDefault="003D1A8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35755A4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87D4CB1" w14:textId="64CFCD13" w:rsidR="003D1A87" w:rsidRPr="00AA089E" w:rsidRDefault="003D1A87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</w:t>
            </w:r>
            <w:r w:rsidR="00486635" w:rsidRPr="00AA089E">
              <w:rPr>
                <w:rFonts w:ascii="Times New Roman" w:hAnsi="Times New Roman"/>
                <w:sz w:val="24"/>
                <w:szCs w:val="24"/>
              </w:rPr>
              <w:t>, минимальный процент застройки в границах земельного участка - 10 процентов.</w:t>
            </w:r>
          </w:p>
          <w:p w14:paraId="29F41385" w14:textId="16822CCF" w:rsidR="009F579F" w:rsidRPr="00AA089E" w:rsidRDefault="009F579F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39D9A67" w14:textId="77777777" w:rsidR="009F579F" w:rsidRPr="00AA089E" w:rsidRDefault="009F5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0392707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9B0791" w14:textId="0D200516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57E1F38" w14:textId="77777777" w:rsidR="003D1A87" w:rsidRPr="00AA089E" w:rsidRDefault="003D1A8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805D25" w14:textId="77777777" w:rsidR="0080295E" w:rsidRPr="00AA089E" w:rsidRDefault="003D1A87" w:rsidP="00AA089E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C3A9CF6" w14:textId="77777777" w:rsidTr="004A4B01">
        <w:tc>
          <w:tcPr>
            <w:tcW w:w="4077" w:type="dxa"/>
          </w:tcPr>
          <w:p w14:paraId="66DDB85D" w14:textId="77777777" w:rsidR="0080295E" w:rsidRPr="00AA089E" w:rsidRDefault="0080295E" w:rsidP="00AA089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Дошкольное, начальное и среднее общее образование (код 3.5.1)</w:t>
            </w:r>
          </w:p>
        </w:tc>
        <w:tc>
          <w:tcPr>
            <w:tcW w:w="11843" w:type="dxa"/>
          </w:tcPr>
          <w:p w14:paraId="62F6C7FC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0630695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62005B84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42C3CB8B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до 100 мест - 40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6C645F3F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свыше 100 мест - 35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место.</w:t>
            </w:r>
          </w:p>
          <w:p w14:paraId="61A6E63A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5ADB201A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начального общего, основного общего и среднего общего образования:</w:t>
            </w:r>
          </w:p>
          <w:p w14:paraId="236B67E7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6A7DD651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30 до 170 мест - 80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7893D39D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170 до 340 мест - 55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5A2A2758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340 до 510 мест - 40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1E3437CF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510 до 660 мест - 35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544DB5B2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660 до 1100 мест - 28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4406207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1100 до 1500 мест - 24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74FD83C0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свыше 1500 мест - 22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3CB45B74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6E2550F9" w14:textId="767FBA99" w:rsidR="003D1A87" w:rsidRPr="00AA089E" w:rsidRDefault="005115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внешкольных организаций</w:t>
            </w:r>
            <w:r w:rsidR="003D1A87" w:rsidRPr="00AA089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подлежит установлению.</w:t>
            </w:r>
          </w:p>
          <w:p w14:paraId="28A04683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BDD25A" w14:textId="70D65D3F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83B9A77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1A1A3EA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111A3C4D" w14:textId="056850EF" w:rsidR="00CE72F8" w:rsidRPr="00AA089E" w:rsidRDefault="00CE72F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68805DA" w14:textId="77777777" w:rsidR="00CE72F8" w:rsidRPr="00AA089E" w:rsidRDefault="00CE72F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5558A9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37046A" w14:textId="7FDEF7C2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DB1391D" w14:textId="77777777" w:rsidR="003D1A87" w:rsidRPr="00AA089E" w:rsidRDefault="003D1A8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2E8E8DF" w14:textId="77777777" w:rsidR="0080295E" w:rsidRPr="00AA089E" w:rsidRDefault="003D1A87" w:rsidP="00AA089E">
            <w:pPr>
              <w:autoSpaceDE w:val="0"/>
              <w:autoSpaceDN w:val="0"/>
              <w:adjustRightInd w:val="0"/>
              <w:spacing w:line="270" w:lineRule="exact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498DD5D" w14:textId="77777777" w:rsidTr="004A4B01">
        <w:tc>
          <w:tcPr>
            <w:tcW w:w="4077" w:type="dxa"/>
          </w:tcPr>
          <w:p w14:paraId="7FA45D0F" w14:textId="77777777" w:rsidR="00A3255D" w:rsidRPr="00AA089E" w:rsidRDefault="00A3255D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Объекты культурно-досуговой деятельности </w:t>
            </w:r>
            <w:r w:rsidRPr="00AA089E">
              <w:rPr>
                <w:rFonts w:ascii="Times New Roman" w:hAnsi="Times New Roman"/>
                <w:iCs/>
              </w:rPr>
              <w:t xml:space="preserve"> (код 3.6.1)</w:t>
            </w:r>
          </w:p>
        </w:tc>
        <w:tc>
          <w:tcPr>
            <w:tcW w:w="11843" w:type="dxa"/>
          </w:tcPr>
          <w:p w14:paraId="5F930487" w14:textId="77777777" w:rsidR="00A3255D" w:rsidRPr="00AA089E" w:rsidRDefault="00A325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621A774" w14:textId="77777777" w:rsidR="004127F7" w:rsidRPr="00AA089E" w:rsidRDefault="004127F7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7421E301" w14:textId="77777777" w:rsidR="004127F7" w:rsidRPr="00AA089E" w:rsidRDefault="004127F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3000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530EA3B5" w14:textId="77777777" w:rsidR="00F30ED5" w:rsidRPr="00AA089E" w:rsidRDefault="00F30E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AB4AD1" w14:textId="15000061" w:rsidR="00A3255D" w:rsidRPr="00AA089E" w:rsidRDefault="00A3255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D621BA1" w14:textId="77777777" w:rsidR="00F30ED5" w:rsidRPr="00AA089E" w:rsidRDefault="00F30E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7CAB1F4" w14:textId="15E43A2F" w:rsidR="00A3255D" w:rsidRPr="00AA089E" w:rsidRDefault="00A3255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F30ED5" w:rsidRPr="00AA089E">
              <w:rPr>
                <w:rFonts w:ascii="Times New Roman" w:hAnsi="Times New Roman"/>
              </w:rPr>
              <w:t>6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486635" w:rsidRPr="00AA089E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0619958A" w14:textId="7F92A081" w:rsidR="00CE72F8" w:rsidRPr="00AA089E" w:rsidRDefault="00CE72F8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E8A95F1" w14:textId="77777777" w:rsidR="00CE72F8" w:rsidRPr="00AA089E" w:rsidRDefault="00CE72F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5A70AFA" w14:textId="77777777" w:rsidR="00F30ED5" w:rsidRPr="00AA089E" w:rsidRDefault="00F30ED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5CFD26" w14:textId="0294E8D3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E687CF5" w14:textId="77777777" w:rsidR="00F30ED5" w:rsidRPr="00AA089E" w:rsidRDefault="00F30ED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98EC142" w14:textId="77777777" w:rsidR="00F30ED5" w:rsidRPr="00AA089E" w:rsidRDefault="00F30ED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6833BC8" w14:textId="77777777" w:rsidTr="004A4B01">
        <w:tc>
          <w:tcPr>
            <w:tcW w:w="4077" w:type="dxa"/>
          </w:tcPr>
          <w:p w14:paraId="67711133" w14:textId="77777777" w:rsidR="002D38AE" w:rsidRPr="00AA089E" w:rsidRDefault="002D38AE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Государственное </w:t>
            </w:r>
            <w:r w:rsidR="0080295E" w:rsidRPr="00AA089E">
              <w:rPr>
                <w:rFonts w:ascii="Times New Roman" w:hAnsi="Times New Roman"/>
                <w:iCs/>
              </w:rPr>
              <w:t xml:space="preserve">управление </w:t>
            </w:r>
          </w:p>
          <w:p w14:paraId="77ADB840" w14:textId="77777777" w:rsidR="0080295E" w:rsidRPr="00AA089E" w:rsidRDefault="0080295E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(код 3.8</w:t>
            </w:r>
            <w:r w:rsidR="002D38AE" w:rsidRPr="00AA089E">
              <w:rPr>
                <w:rFonts w:ascii="Times New Roman" w:hAnsi="Times New Roman"/>
                <w:iCs/>
              </w:rPr>
              <w:t>.1</w:t>
            </w:r>
            <w:r w:rsidRPr="00AA089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1843" w:type="dxa"/>
          </w:tcPr>
          <w:p w14:paraId="5E827093" w14:textId="77777777" w:rsidR="008A5118" w:rsidRPr="00AA089E" w:rsidRDefault="008A511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D25A506" w14:textId="77777777" w:rsidR="00877973" w:rsidRPr="00AA089E" w:rsidRDefault="008A5118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="00877973" w:rsidRPr="00AA089E">
              <w:rPr>
                <w:color w:val="auto"/>
              </w:rPr>
              <w:t>.</w:t>
            </w:r>
            <w:r w:rsidRPr="00AA089E">
              <w:rPr>
                <w:color w:val="auto"/>
              </w:rPr>
              <w:t xml:space="preserve"> </w:t>
            </w:r>
          </w:p>
          <w:p w14:paraId="3838A70E" w14:textId="77777777" w:rsidR="008A5118" w:rsidRPr="00AA089E" w:rsidRDefault="0087797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8A5118" w:rsidRPr="00AA089E">
              <w:rPr>
                <w:color w:val="auto"/>
              </w:rPr>
              <w:t>аксимальная площадь земельного участка – 5000 м</w:t>
            </w:r>
            <w:r w:rsidR="008A5118" w:rsidRPr="00AA089E">
              <w:rPr>
                <w:color w:val="auto"/>
                <w:vertAlign w:val="superscript"/>
              </w:rPr>
              <w:t>2</w:t>
            </w:r>
            <w:r w:rsidR="008A5118" w:rsidRPr="00AA089E">
              <w:rPr>
                <w:color w:val="auto"/>
              </w:rPr>
              <w:t xml:space="preserve">. </w:t>
            </w:r>
          </w:p>
          <w:p w14:paraId="706D8FB0" w14:textId="77777777" w:rsidR="008A5118" w:rsidRPr="00AA089E" w:rsidRDefault="008A511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62E3758" w14:textId="0EF6448B" w:rsidR="008A5118" w:rsidRPr="00AA089E" w:rsidRDefault="008A511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60DEDBB" w14:textId="77777777" w:rsidR="008A5118" w:rsidRPr="00AA089E" w:rsidRDefault="008A511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F65F2B3" w14:textId="54F2BDFB" w:rsidR="008A5118" w:rsidRPr="00AA089E" w:rsidRDefault="008A511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051CC015" w14:textId="3D722030" w:rsidR="001F0C13" w:rsidRPr="00AA089E" w:rsidRDefault="001F0C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B018D44" w14:textId="77777777" w:rsidR="001F0C13" w:rsidRPr="00AA089E" w:rsidRDefault="001F0C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59546EA" w14:textId="77777777" w:rsidR="008A5118" w:rsidRPr="00AA089E" w:rsidRDefault="008A511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ACE575A" w14:textId="1DA648DD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8F9D118" w14:textId="77777777" w:rsidR="008A5118" w:rsidRPr="00AA089E" w:rsidRDefault="008A511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D73E71" w14:textId="77777777" w:rsidR="0080295E" w:rsidRPr="00AA089E" w:rsidRDefault="008A511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8773540" w14:textId="77777777" w:rsidTr="004A4B01">
        <w:tc>
          <w:tcPr>
            <w:tcW w:w="4077" w:type="dxa"/>
          </w:tcPr>
          <w:p w14:paraId="5399537A" w14:textId="77777777" w:rsidR="0080295E" w:rsidRPr="00AA089E" w:rsidRDefault="0080295E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11843" w:type="dxa"/>
          </w:tcPr>
          <w:p w14:paraId="3C2457C5" w14:textId="77777777" w:rsidR="00AE3969" w:rsidRPr="00AA089E" w:rsidRDefault="00AE39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9480259" w14:textId="77777777" w:rsidR="008D3F02" w:rsidRPr="00AA089E" w:rsidRDefault="008D3F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A8EEBBF" w14:textId="77777777" w:rsidR="008D3F02" w:rsidRPr="00AA089E" w:rsidRDefault="008D3F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F6C8F1" w14:textId="77777777" w:rsidR="00AE3969" w:rsidRPr="00AA089E" w:rsidRDefault="00AE39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187951F" w14:textId="4AC0FA07" w:rsidR="00AE3969" w:rsidRPr="00AA089E" w:rsidRDefault="00AE39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970C2B7" w14:textId="77777777" w:rsidR="00AE3969" w:rsidRPr="00AA089E" w:rsidRDefault="00AE39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5EADB71" w14:textId="64A25E0F" w:rsidR="00AE3969" w:rsidRPr="00AA089E" w:rsidRDefault="00AE39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4DF16CB8" w14:textId="2D209345" w:rsidR="00667DC2" w:rsidRPr="00AA089E" w:rsidRDefault="00667DC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1E4B39F" w14:textId="77777777" w:rsidR="00667DC2" w:rsidRPr="00AA089E" w:rsidRDefault="00667DC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DCBC05C" w14:textId="77777777" w:rsidR="00AE3969" w:rsidRPr="00AA089E" w:rsidRDefault="00AE396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C9F9551" w14:textId="0A46829E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12FFCB2" w14:textId="77777777" w:rsidR="00AE3969" w:rsidRPr="00AA089E" w:rsidRDefault="00AE396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8FE2251" w14:textId="77777777" w:rsidR="0080295E" w:rsidRPr="00AA089E" w:rsidRDefault="00AE396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7C6A048" w14:textId="77777777" w:rsidTr="00185099">
        <w:tc>
          <w:tcPr>
            <w:tcW w:w="4077" w:type="dxa"/>
          </w:tcPr>
          <w:p w14:paraId="30429817" w14:textId="77777777" w:rsidR="00185099" w:rsidRPr="00AA089E" w:rsidRDefault="00185099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1843" w:type="dxa"/>
          </w:tcPr>
          <w:p w14:paraId="05D17AE8" w14:textId="77777777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064D3DF" w14:textId="77777777" w:rsidR="00A56A87" w:rsidRPr="00AA089E" w:rsidRDefault="00A56A87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300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</w:p>
          <w:p w14:paraId="4720F7B0" w14:textId="77777777" w:rsidR="00A56A87" w:rsidRPr="00AA089E" w:rsidRDefault="00A56A87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6CB076F" w14:textId="77777777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E907C3" w14:textId="096C6CC3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7DBA6E6" w14:textId="77777777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09E7DF9" w14:textId="330641BA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3B53B10B" w14:textId="38B4178A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4BBC8F1" w14:textId="77777777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3188625" w14:textId="77777777" w:rsidR="00185099" w:rsidRPr="00AA089E" w:rsidRDefault="0018509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EDEDC95" w14:textId="7E3CEF8A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6C1213D" w14:textId="77777777" w:rsidR="00185099" w:rsidRPr="00AA089E" w:rsidRDefault="0018509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A24FB39" w14:textId="77777777" w:rsidR="00185099" w:rsidRPr="00AA089E" w:rsidRDefault="00185099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CB88132" w14:textId="77777777" w:rsidTr="004A4B01">
        <w:tc>
          <w:tcPr>
            <w:tcW w:w="4077" w:type="dxa"/>
          </w:tcPr>
          <w:p w14:paraId="79FFDD8B" w14:textId="77777777" w:rsidR="00692543" w:rsidRPr="00AA089E" w:rsidRDefault="00692543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>Обеспечение занятий спортом в помещениях (код 5.1.2)</w:t>
            </w:r>
          </w:p>
        </w:tc>
        <w:tc>
          <w:tcPr>
            <w:tcW w:w="11843" w:type="dxa"/>
          </w:tcPr>
          <w:p w14:paraId="67E31335" w14:textId="77777777" w:rsidR="00692543" w:rsidRPr="00AA089E" w:rsidRDefault="0069254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64BFE2" w14:textId="77777777" w:rsidR="00F80790" w:rsidRPr="00AA089E" w:rsidRDefault="00F8079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D21FC98" w14:textId="77777777" w:rsidR="00F80790" w:rsidRPr="00AA089E" w:rsidRDefault="00F8079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BE43599" w14:textId="77777777" w:rsidR="00D52626" w:rsidRPr="00AA089E" w:rsidRDefault="00D526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E91B75" w14:textId="102AC5E8" w:rsidR="00D52626" w:rsidRPr="00AA089E" w:rsidRDefault="00D526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5CF080E" w14:textId="77777777" w:rsidR="00D52626" w:rsidRPr="00AA089E" w:rsidRDefault="00D526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5274F5E6" w14:textId="30411775" w:rsidR="00350DC0" w:rsidRPr="00AA089E" w:rsidRDefault="00350DC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6C0A5936" w14:textId="77777777" w:rsidR="00675765" w:rsidRPr="00AA089E" w:rsidRDefault="0067576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40D5298" w14:textId="77777777" w:rsidR="00BF0F92" w:rsidRPr="00AA089E" w:rsidRDefault="00BF0F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F42054" w14:textId="60831CDA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42221E5" w14:textId="77777777" w:rsidR="00BF0F92" w:rsidRPr="00AA089E" w:rsidRDefault="00BF0F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C7B2EA0" w14:textId="77777777" w:rsidR="00692543" w:rsidRPr="00AA089E" w:rsidRDefault="00BF0F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C350B03" w14:textId="77777777" w:rsidTr="004A4B01">
        <w:tc>
          <w:tcPr>
            <w:tcW w:w="4077" w:type="dxa"/>
          </w:tcPr>
          <w:p w14:paraId="2D414989" w14:textId="77777777" w:rsidR="00F80790" w:rsidRPr="00AA089E" w:rsidRDefault="00F80790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>П</w:t>
            </w:r>
            <w:r w:rsidR="00692543" w:rsidRPr="00AA089E">
              <w:rPr>
                <w:rFonts w:ascii="Times New Roman" w:eastAsia="SimSun" w:hAnsi="Times New Roman"/>
                <w:lang w:eastAsia="zh-CN"/>
              </w:rPr>
              <w:t xml:space="preserve">лощадки для занятий спортом </w:t>
            </w:r>
          </w:p>
          <w:p w14:paraId="3CAED59A" w14:textId="77777777" w:rsidR="00692543" w:rsidRPr="00AA089E" w:rsidRDefault="00692543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>(код 5.1.3)</w:t>
            </w:r>
          </w:p>
        </w:tc>
        <w:tc>
          <w:tcPr>
            <w:tcW w:w="11843" w:type="dxa"/>
          </w:tcPr>
          <w:p w14:paraId="1A453DB4" w14:textId="77777777" w:rsidR="00F80790" w:rsidRPr="00AA089E" w:rsidRDefault="00F8079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D5CE42D" w14:textId="77777777" w:rsidR="00F80790" w:rsidRPr="00AA089E" w:rsidRDefault="00F8079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FAA7E9F" w14:textId="77777777" w:rsidR="00F80790" w:rsidRPr="00AA089E" w:rsidRDefault="00F8079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AC85F5E" w14:textId="77777777" w:rsidR="00F80790" w:rsidRPr="00AA089E" w:rsidRDefault="00F8079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FF8F8A" w14:textId="06125F66" w:rsidR="00D52626" w:rsidRPr="00AA089E" w:rsidRDefault="00D526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03AAD462" w14:textId="77777777" w:rsidR="00DD1275" w:rsidRDefault="00DD1275" w:rsidP="00AA089E">
            <w:pPr>
              <w:pStyle w:val="05"/>
              <w:rPr>
                <w:rFonts w:ascii="Times New Roman" w:hAnsi="Times New Roman"/>
              </w:rPr>
            </w:pPr>
            <w:r w:rsidRPr="00DD1275">
              <w:rPr>
                <w:rFonts w:ascii="Times New Roman" w:hAnsi="Times New Roman"/>
              </w:rPr>
              <w:t xml:space="preserve">Максимальный и минимальный проценты застройки, предельное количество этажей, предельная высота зданий, строений, сооружений не подлежат установлению. </w:t>
            </w:r>
          </w:p>
          <w:p w14:paraId="271A7FCC" w14:textId="4BA2734A" w:rsidR="00D52626" w:rsidRPr="00AA089E" w:rsidRDefault="00D5262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EA581D6" w14:textId="77777777" w:rsidR="00D52626" w:rsidRPr="00AA089E" w:rsidRDefault="00D526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E72C894" w14:textId="77777777" w:rsidR="00D52626" w:rsidRPr="00AA089E" w:rsidRDefault="00D526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485CDCD" w14:textId="77777777" w:rsidR="00692543" w:rsidRPr="00AA089E" w:rsidRDefault="00D526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55C0561" w14:textId="77777777" w:rsidTr="00185099">
        <w:tc>
          <w:tcPr>
            <w:tcW w:w="4077" w:type="dxa"/>
          </w:tcPr>
          <w:p w14:paraId="79F44E40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2C6AD720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9CBB36E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6AF3D68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7BD38C54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DBB72A4" w14:textId="36EE67A3" w:rsidR="000351DE" w:rsidRPr="00AA089E" w:rsidRDefault="008F06F4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7E548C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3F08F1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B29EECC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2BACD45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3619CA5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C331D9" w14:textId="77777777" w:rsidR="000351DE" w:rsidRPr="00AA089E" w:rsidRDefault="000351DE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1A31616" w14:textId="77777777" w:rsidTr="004A4B01">
        <w:tc>
          <w:tcPr>
            <w:tcW w:w="4077" w:type="dxa"/>
          </w:tcPr>
          <w:p w14:paraId="1647593F" w14:textId="77777777" w:rsidR="00BF0F92" w:rsidRPr="00AA089E" w:rsidRDefault="00BF0F92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11843" w:type="dxa"/>
          </w:tcPr>
          <w:p w14:paraId="4A3774CB" w14:textId="77777777" w:rsidR="00BF0F92" w:rsidRPr="00AA089E" w:rsidRDefault="00BF0F92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4C885E58" w14:textId="77777777" w:rsidR="00BF0F92" w:rsidRPr="00AA089E" w:rsidRDefault="00BF0F92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6984491" w14:textId="77777777" w:rsidR="00BF0F92" w:rsidRPr="00AA089E" w:rsidRDefault="00BF0F92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A8B260C" w14:textId="77777777" w:rsidR="00BF0F92" w:rsidRPr="00AA089E" w:rsidRDefault="00BF0F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73F7D1E" w14:textId="64F85CC5" w:rsidR="00BF0F92" w:rsidRPr="00AA089E" w:rsidRDefault="008F06F4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BF0F92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7E548C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BF0F92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BF0F92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9AFAAD0" w14:textId="77777777" w:rsidR="00BF0F92" w:rsidRPr="00AA089E" w:rsidRDefault="00BF0F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338A8E8" w14:textId="77777777" w:rsidR="00BF0F92" w:rsidRPr="00AA089E" w:rsidRDefault="00BF0F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FB4A0BA" w14:textId="77777777" w:rsidR="00BF0F92" w:rsidRPr="00AA089E" w:rsidRDefault="00BF0F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F86CE40" w14:textId="77777777" w:rsidR="00BF0F92" w:rsidRPr="00AA089E" w:rsidRDefault="00BF0F92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96323" w:rsidRPr="00AA089E" w14:paraId="3AF2E156" w14:textId="77777777" w:rsidTr="004A4B01">
        <w:tc>
          <w:tcPr>
            <w:tcW w:w="4077" w:type="dxa"/>
          </w:tcPr>
          <w:p w14:paraId="2893239C" w14:textId="77777777" w:rsidR="00496323" w:rsidRPr="00AA089E" w:rsidRDefault="00496323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Запас (код 12.3)</w:t>
            </w:r>
          </w:p>
        </w:tc>
        <w:tc>
          <w:tcPr>
            <w:tcW w:w="11843" w:type="dxa"/>
          </w:tcPr>
          <w:p w14:paraId="2FC9D471" w14:textId="77777777" w:rsidR="00496323" w:rsidRPr="00AA089E" w:rsidRDefault="00496323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6CE7B270" w14:textId="77777777" w:rsidR="00496323" w:rsidRPr="00AA089E" w:rsidRDefault="00496323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FB56628" w14:textId="77777777" w:rsidR="00496323" w:rsidRPr="00AA089E" w:rsidRDefault="00496323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3D1CBC90" w14:textId="77777777" w:rsidR="00496323" w:rsidRPr="00AA089E" w:rsidRDefault="004963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27AA45A" w14:textId="730A9FFE" w:rsidR="00496323" w:rsidRPr="00AA089E" w:rsidRDefault="004963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7E548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3F08F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5FFC17A" w14:textId="77777777" w:rsidR="00496323" w:rsidRPr="00AA089E" w:rsidRDefault="0049632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AE2250" w14:textId="77777777" w:rsidR="00496323" w:rsidRPr="00AA089E" w:rsidRDefault="004963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6672B5C" w14:textId="77777777" w:rsidR="00496323" w:rsidRPr="00AA089E" w:rsidRDefault="0049632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EF7292A" w14:textId="77777777" w:rsidR="00496323" w:rsidRPr="00AA089E" w:rsidRDefault="0049632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0DF3516" w14:textId="77777777" w:rsidR="00D1219A" w:rsidRPr="00AA089E" w:rsidRDefault="00D1219A" w:rsidP="00AA089E">
      <w:pPr>
        <w:pStyle w:val="aff2"/>
      </w:pPr>
      <w:bookmarkStart w:id="66" w:name="_Toc152252700"/>
    </w:p>
    <w:p w14:paraId="3D21EAFC" w14:textId="602DDFFA" w:rsidR="005B569B" w:rsidRPr="00AA089E" w:rsidRDefault="00A82613" w:rsidP="00AA089E">
      <w:pPr>
        <w:pStyle w:val="3"/>
        <w:rPr>
          <w:rFonts w:ascii="Times New Roman" w:hAnsi="Times New Roman" w:cs="Times New Roman"/>
          <w:lang w:val="en-US"/>
        </w:rPr>
      </w:pPr>
      <w:r w:rsidRPr="00AA089E">
        <w:rPr>
          <w:rFonts w:ascii="Times New Roman" w:hAnsi="Times New Roman" w:cs="Times New Roman"/>
        </w:rPr>
        <w:t>2</w:t>
      </w:r>
      <w:r w:rsidR="00DC3162" w:rsidRPr="00AA089E">
        <w:rPr>
          <w:rFonts w:ascii="Times New Roman" w:hAnsi="Times New Roman" w:cs="Times New Roman"/>
        </w:rPr>
        <w:t>. Условно разрешённые виды использования</w:t>
      </w:r>
      <w:bookmarkEnd w:id="66"/>
    </w:p>
    <w:p w14:paraId="3C1DFF62" w14:textId="77777777" w:rsidR="00D1219A" w:rsidRPr="00AA089E" w:rsidRDefault="00D1219A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48767D0C" w14:textId="77777777" w:rsidTr="00A3255D">
        <w:tc>
          <w:tcPr>
            <w:tcW w:w="4077" w:type="dxa"/>
          </w:tcPr>
          <w:p w14:paraId="594087C8" w14:textId="77777777" w:rsidR="00A3255D" w:rsidRPr="00AA089E" w:rsidRDefault="00A3255D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BA5F360" w14:textId="77777777" w:rsidR="00A3255D" w:rsidRPr="00AA089E" w:rsidRDefault="00A3255D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176CEC" w:rsidRPr="00AA089E" w14:paraId="00472D1A" w14:textId="77777777" w:rsidTr="00A3255D">
        <w:tc>
          <w:tcPr>
            <w:tcW w:w="4077" w:type="dxa"/>
          </w:tcPr>
          <w:p w14:paraId="0511C277" w14:textId="77777777" w:rsidR="00176CEC" w:rsidRPr="00AA089E" w:rsidRDefault="00176CEC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11843" w:type="dxa"/>
          </w:tcPr>
          <w:p w14:paraId="155E0315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2A90AC7" w14:textId="77777777" w:rsidR="004245B9" w:rsidRPr="00AA089E" w:rsidRDefault="00176CEC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30 м</w:t>
            </w:r>
            <w:r w:rsidRPr="00AA089E">
              <w:rPr>
                <w:color w:val="auto"/>
                <w:vertAlign w:val="superscript"/>
              </w:rPr>
              <w:t>2</w:t>
            </w:r>
            <w:r w:rsidR="004245B9" w:rsidRPr="00AA089E">
              <w:rPr>
                <w:color w:val="auto"/>
              </w:rPr>
              <w:t>.</w:t>
            </w:r>
          </w:p>
          <w:p w14:paraId="3A0F5F71" w14:textId="77777777" w:rsidR="00176CEC" w:rsidRPr="00AA089E" w:rsidRDefault="004245B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176CEC" w:rsidRPr="00AA089E">
              <w:rPr>
                <w:color w:val="auto"/>
              </w:rPr>
              <w:t>аксимальная площадь земельного участка – 100 м</w:t>
            </w:r>
            <w:r w:rsidR="00176CEC" w:rsidRPr="00AA089E">
              <w:rPr>
                <w:color w:val="auto"/>
                <w:vertAlign w:val="superscript"/>
              </w:rPr>
              <w:t>2</w:t>
            </w:r>
            <w:r w:rsidR="00176CEC" w:rsidRPr="00AA089E">
              <w:rPr>
                <w:color w:val="auto"/>
              </w:rPr>
              <w:t xml:space="preserve">. </w:t>
            </w:r>
          </w:p>
          <w:p w14:paraId="7ACD4225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F6F8C50" w14:textId="454BE0D7" w:rsidR="00176CEC" w:rsidRPr="00AA089E" w:rsidRDefault="00176C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566B11A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3841B1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- 55 метров</w:t>
            </w:r>
            <w:r w:rsidR="003841B1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2FA51CB2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 не подлежит установлению</w:t>
            </w:r>
            <w:r w:rsidR="003841B1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3841B1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6C4AA1DE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30AD40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4731D6F" w14:textId="77777777" w:rsidR="00176CEC" w:rsidRPr="00AA089E" w:rsidRDefault="00176CE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3CF31C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4599ED33" w14:textId="77777777" w:rsidR="002E5D4D" w:rsidRPr="00AA089E" w:rsidRDefault="002E5D4D" w:rsidP="00AA089E">
      <w:pPr>
        <w:rPr>
          <w:rFonts w:ascii="Times New Roman" w:hAnsi="Times New Roman"/>
        </w:rPr>
      </w:pPr>
    </w:p>
    <w:p w14:paraId="3D2DA48E" w14:textId="77777777" w:rsidR="004A7652" w:rsidRPr="00AA089E" w:rsidRDefault="00D71CD5" w:rsidP="00AA089E">
      <w:pPr>
        <w:pStyle w:val="3"/>
        <w:rPr>
          <w:rFonts w:ascii="Times New Roman" w:hAnsi="Times New Roman" w:cs="Times New Roman"/>
          <w:lang w:val="en-US"/>
        </w:rPr>
      </w:pPr>
      <w:bookmarkStart w:id="67" w:name="_Toc152252701"/>
      <w:r w:rsidRPr="00AA089E">
        <w:rPr>
          <w:rFonts w:ascii="Times New Roman" w:hAnsi="Times New Roman" w:cs="Times New Roman"/>
        </w:rPr>
        <w:t>3. Вспомогательные виды разрешенного использования</w:t>
      </w:r>
      <w:bookmarkEnd w:id="67"/>
    </w:p>
    <w:p w14:paraId="074AEFD3" w14:textId="77777777" w:rsidR="00D1219A" w:rsidRPr="00AA089E" w:rsidRDefault="00D1219A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4A132F21" w14:textId="77777777" w:rsidTr="00577047">
        <w:tc>
          <w:tcPr>
            <w:tcW w:w="4077" w:type="dxa"/>
          </w:tcPr>
          <w:p w14:paraId="1B0EBA73" w14:textId="77777777" w:rsidR="00D71CD5" w:rsidRPr="00AA089E" w:rsidRDefault="00D71CD5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F137F9B" w14:textId="77777777" w:rsidR="00D71CD5" w:rsidRPr="00AA089E" w:rsidRDefault="00D71CD5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D71CD5" w:rsidRPr="00AA089E" w14:paraId="2D31E808" w14:textId="77777777" w:rsidTr="00577047">
        <w:tc>
          <w:tcPr>
            <w:tcW w:w="4077" w:type="dxa"/>
          </w:tcPr>
          <w:p w14:paraId="5D03EC50" w14:textId="77777777" w:rsidR="00D71CD5" w:rsidRPr="00AA089E" w:rsidRDefault="00D71CD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7A8DA568" w14:textId="77777777" w:rsidR="00D71CD5" w:rsidRPr="00AA089E" w:rsidRDefault="00D71C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0F79A6" w14:textId="77777777" w:rsidR="00D71CD5" w:rsidRPr="00AA089E" w:rsidRDefault="00D71CD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(минимальное) количество надземных этажей – </w:t>
            </w:r>
            <w:r w:rsidR="00E3576A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, предельное (максимальное) количество надземных этажей – </w:t>
            </w:r>
            <w:r w:rsidR="00E3576A" w:rsidRPr="00AA089E">
              <w:rPr>
                <w:rFonts w:ascii="Times New Roman" w:hAnsi="Times New Roman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BA9A51" w14:textId="7B1203FE" w:rsidR="00E3576A" w:rsidRPr="00AA089E" w:rsidRDefault="00E3576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</w:t>
            </w:r>
            <w:r w:rsidR="00AE0056" w:rsidRPr="00AA089E">
              <w:rPr>
                <w:rFonts w:ascii="Times New Roman" w:hAnsi="Times New Roman"/>
              </w:rPr>
              <w:t>е</w:t>
            </w:r>
            <w:r w:rsidRPr="00AA089E">
              <w:rPr>
                <w:rFonts w:ascii="Times New Roman" w:hAnsi="Times New Roman"/>
              </w:rPr>
              <w:t xml:space="preserve"> отступ</w:t>
            </w:r>
            <w:r w:rsidR="00AE0056" w:rsidRPr="00AA089E">
              <w:rPr>
                <w:rFonts w:ascii="Times New Roman" w:hAnsi="Times New Roman"/>
              </w:rPr>
              <w:t>ы</w:t>
            </w:r>
            <w:r w:rsidRPr="00AA089E">
              <w:rPr>
                <w:rFonts w:ascii="Times New Roman" w:hAnsi="Times New Roman"/>
              </w:rPr>
              <w:t xml:space="preserve">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B34AD0" w:rsidRPr="00AA089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6CBED410" w14:textId="77777777" w:rsidR="00D71CD5" w:rsidRPr="00AA089E" w:rsidRDefault="00D71CD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FDA6451" w14:textId="77777777" w:rsidR="00D71CD5" w:rsidRPr="00AA089E" w:rsidRDefault="00D71C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8477708" w14:textId="77777777" w:rsidR="00D71CD5" w:rsidRPr="00AA089E" w:rsidRDefault="00D71CD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AE2E45" w14:textId="77777777" w:rsidR="00D71CD5" w:rsidRPr="00AA089E" w:rsidRDefault="00D71CD5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E9F4203" w14:textId="77777777" w:rsidR="004A7652" w:rsidRPr="00AA089E" w:rsidRDefault="004A7652" w:rsidP="00AA089E">
      <w:pPr>
        <w:rPr>
          <w:rFonts w:ascii="Times New Roman" w:hAnsi="Times New Roman"/>
        </w:rPr>
      </w:pPr>
    </w:p>
    <w:p w14:paraId="6EB45563" w14:textId="77777777" w:rsidR="007D1D54" w:rsidRPr="00AA089E" w:rsidRDefault="007D1D54" w:rsidP="00AA089E">
      <w:pPr>
        <w:pStyle w:val="3"/>
        <w:rPr>
          <w:rFonts w:ascii="Times New Roman" w:hAnsi="Times New Roman" w:cs="Times New Roman"/>
        </w:rPr>
      </w:pPr>
      <w:bookmarkStart w:id="68" w:name="_Toc152252702"/>
      <w:r w:rsidRPr="00AA089E">
        <w:rPr>
          <w:rFonts w:ascii="Times New Roman" w:hAnsi="Times New Roman" w:cs="Times New Roman"/>
        </w:rPr>
        <w:t>4.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68"/>
    </w:p>
    <w:p w14:paraId="173CB12D" w14:textId="77777777" w:rsidR="007D1D54" w:rsidRPr="00AA089E" w:rsidRDefault="007D1D54" w:rsidP="00AA089E">
      <w:pPr>
        <w:rPr>
          <w:rFonts w:ascii="Times New Roman" w:hAnsi="Times New Roman"/>
        </w:rPr>
      </w:pPr>
    </w:p>
    <w:p w14:paraId="0E65C8B8" w14:textId="79A8D3EC" w:rsidR="007D1D54" w:rsidRPr="00AA089E" w:rsidRDefault="007D1D5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принимаются равными показателям, установленным в Местных нормативах градостроительного проектирования г. Зеленогорска, утвержденных решением Совета депутатов ЗАТО г. Зеленогорск</w:t>
      </w:r>
      <w:r w:rsidR="003F08F1" w:rsidRPr="00AA089E">
        <w:rPr>
          <w:rFonts w:ascii="Times New Roman" w:hAnsi="Times New Roman"/>
        </w:rPr>
        <w:t>а</w:t>
      </w:r>
      <w:r w:rsidRPr="00AA089E">
        <w:rPr>
          <w:rFonts w:ascii="Times New Roman" w:hAnsi="Times New Roman"/>
        </w:rPr>
        <w:t xml:space="preserve"> от 20.02.2020 № 18-77р.</w:t>
      </w:r>
    </w:p>
    <w:p w14:paraId="71D1E540" w14:textId="77777777" w:rsidR="004A7652" w:rsidRPr="00AA089E" w:rsidRDefault="004A7652" w:rsidP="00AA089E">
      <w:pPr>
        <w:rPr>
          <w:rFonts w:ascii="Times New Roman" w:hAnsi="Times New Roman"/>
        </w:rPr>
      </w:pPr>
    </w:p>
    <w:p w14:paraId="1C54C11D" w14:textId="77777777" w:rsidR="003E64D0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69" w:name="_Toc443052504"/>
      <w:bookmarkStart w:id="70" w:name="_Toc152252594"/>
      <w:bookmarkStart w:id="71" w:name="_Toc152252703"/>
      <w:bookmarkStart w:id="72" w:name="_Toc217651407"/>
      <w:r w:rsidRPr="00AA089E">
        <w:rPr>
          <w:rFonts w:ascii="Times New Roman" w:hAnsi="Times New Roman" w:cs="Times New Roman"/>
        </w:rPr>
        <w:t>2.3</w:t>
      </w:r>
      <w:r w:rsidR="00DC5320" w:rsidRPr="00AA089E">
        <w:rPr>
          <w:rFonts w:ascii="Times New Roman" w:hAnsi="Times New Roman" w:cs="Times New Roman"/>
        </w:rPr>
        <w:t>. Зон</w:t>
      </w:r>
      <w:r w:rsidR="00655F53" w:rsidRPr="00AA089E">
        <w:rPr>
          <w:rFonts w:ascii="Times New Roman" w:hAnsi="Times New Roman" w:cs="Times New Roman"/>
        </w:rPr>
        <w:t>а</w:t>
      </w:r>
      <w:r w:rsidR="00DC5320" w:rsidRPr="00AA089E">
        <w:rPr>
          <w:rFonts w:ascii="Times New Roman" w:hAnsi="Times New Roman" w:cs="Times New Roman"/>
        </w:rPr>
        <w:t xml:space="preserve"> застройки многоэтажными многоквартирными домами «Ж</w:t>
      </w:r>
      <w:r w:rsidR="006F2D66" w:rsidRPr="00AA089E">
        <w:rPr>
          <w:rFonts w:ascii="Times New Roman" w:hAnsi="Times New Roman" w:cs="Times New Roman"/>
        </w:rPr>
        <w:t>-</w:t>
      </w:r>
      <w:r w:rsidR="00DC5320" w:rsidRPr="00AA089E">
        <w:rPr>
          <w:rFonts w:ascii="Times New Roman" w:hAnsi="Times New Roman" w:cs="Times New Roman"/>
        </w:rPr>
        <w:t>3»</w:t>
      </w:r>
      <w:bookmarkEnd w:id="69"/>
      <w:bookmarkEnd w:id="70"/>
      <w:bookmarkEnd w:id="71"/>
      <w:bookmarkEnd w:id="72"/>
    </w:p>
    <w:p w14:paraId="7A81288F" w14:textId="77777777" w:rsidR="00EC55E9" w:rsidRPr="00AA089E" w:rsidRDefault="00FA45F4" w:rsidP="00AA089E">
      <w:pPr>
        <w:pStyle w:val="3"/>
        <w:rPr>
          <w:rFonts w:ascii="Times New Roman" w:hAnsi="Times New Roman" w:cs="Times New Roman"/>
        </w:rPr>
      </w:pPr>
      <w:bookmarkStart w:id="73" w:name="_Toc152252704"/>
      <w:r w:rsidRPr="00AA089E">
        <w:rPr>
          <w:rFonts w:ascii="Times New Roman" w:hAnsi="Times New Roman" w:cs="Times New Roman"/>
        </w:rPr>
        <w:t>1. Основные виды разрешённого использования</w:t>
      </w:r>
      <w:bookmarkEnd w:id="73"/>
    </w:p>
    <w:p w14:paraId="47FDEA8A" w14:textId="77777777" w:rsidR="000F4AA3" w:rsidRPr="00AA089E" w:rsidRDefault="000F4AA3" w:rsidP="00AA089E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5D61F315" w14:textId="77777777" w:rsidTr="004245B9">
        <w:tc>
          <w:tcPr>
            <w:tcW w:w="4077" w:type="dxa"/>
          </w:tcPr>
          <w:p w14:paraId="731B7BE2" w14:textId="77777777" w:rsidR="004245B9" w:rsidRPr="00AA089E" w:rsidRDefault="004245B9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006C7F72" w14:textId="77777777" w:rsidR="004245B9" w:rsidRPr="00AA089E" w:rsidRDefault="004245B9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47EED4D8" w14:textId="77777777" w:rsidTr="004245B9">
        <w:tc>
          <w:tcPr>
            <w:tcW w:w="4077" w:type="dxa"/>
          </w:tcPr>
          <w:p w14:paraId="11B74F17" w14:textId="77777777" w:rsidR="00D52D72" w:rsidRPr="00AA089E" w:rsidRDefault="00D52D72" w:rsidP="00AA089E">
            <w:pPr>
              <w:ind w:firstLine="0"/>
              <w:rPr>
                <w:rFonts w:ascii="Times New Roman" w:hAnsi="Times New Roman"/>
                <w:iCs/>
                <w:lang w:val="en-US"/>
              </w:rPr>
            </w:pPr>
            <w:r w:rsidRPr="00AA089E">
              <w:rPr>
                <w:rFonts w:ascii="Times New Roman" w:hAnsi="Times New Roman"/>
                <w:iCs/>
              </w:rPr>
              <w:t xml:space="preserve">Среднеэтажная жилая застройка </w:t>
            </w:r>
          </w:p>
          <w:p w14:paraId="4061D7DC" w14:textId="77777777" w:rsidR="00D52D72" w:rsidRPr="00AA089E" w:rsidRDefault="00D52D72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(код 2.5)</w:t>
            </w:r>
          </w:p>
        </w:tc>
        <w:tc>
          <w:tcPr>
            <w:tcW w:w="11843" w:type="dxa"/>
          </w:tcPr>
          <w:p w14:paraId="04A2D6BC" w14:textId="77777777" w:rsidR="00D52D72" w:rsidRPr="00AA089E" w:rsidRDefault="00D52D7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614AC88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- 1200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22BCD21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56917DF" w14:textId="77777777" w:rsidR="00D52D72" w:rsidRPr="00AA089E" w:rsidRDefault="00D52D7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BC59849" w14:textId="390BD6F3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66FECEF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</w:t>
            </w:r>
            <w:r w:rsidR="00D01C52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D01C52" w:rsidRPr="00AA089E">
              <w:rPr>
                <w:rFonts w:ascii="Times New Roman" w:hAnsi="Times New Roman"/>
              </w:rPr>
              <w:t>8</w:t>
            </w:r>
            <w:r w:rsidRPr="00AA089E">
              <w:rPr>
                <w:rFonts w:ascii="Times New Roman" w:hAnsi="Times New Roman"/>
              </w:rPr>
              <w:t>, предельное (м</w:t>
            </w:r>
            <w:r w:rsidR="00D01C52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D01C52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EE13A16" w14:textId="0FCBC168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717E0660" w14:textId="208F27EC" w:rsidR="00C34F0A" w:rsidRPr="00AA089E" w:rsidRDefault="00C34F0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AC78D69" w14:textId="77777777" w:rsidR="00C34F0A" w:rsidRPr="00AA089E" w:rsidRDefault="00C3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488A46D" w14:textId="77777777" w:rsidR="00D52D72" w:rsidRPr="00AA089E" w:rsidRDefault="00D52D7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918B4AD" w14:textId="340F2224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3D82AD6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F0335B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C696CD7" w14:textId="77777777" w:rsidTr="004245B9">
        <w:tc>
          <w:tcPr>
            <w:tcW w:w="4077" w:type="dxa"/>
          </w:tcPr>
          <w:p w14:paraId="30683172" w14:textId="77777777" w:rsidR="004245B9" w:rsidRPr="00AA089E" w:rsidRDefault="004245B9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Многоэтажная жилая застройка (высотная застройка) (код 2.6)</w:t>
            </w:r>
          </w:p>
        </w:tc>
        <w:tc>
          <w:tcPr>
            <w:tcW w:w="11843" w:type="dxa"/>
          </w:tcPr>
          <w:p w14:paraId="283DA720" w14:textId="77777777" w:rsidR="00D52D72" w:rsidRPr="00AA089E" w:rsidRDefault="00D52D7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0413FC1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237B3BE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DF757B0" w14:textId="77777777" w:rsidR="00D52D72" w:rsidRPr="00AA089E" w:rsidRDefault="00D52D7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EBE8B5" w14:textId="796FB793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94B45A4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</w:t>
            </w:r>
            <w:r w:rsidR="00FE6653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FE6653" w:rsidRPr="00AA089E">
              <w:rPr>
                <w:rFonts w:ascii="Times New Roman" w:hAnsi="Times New Roman"/>
              </w:rPr>
              <w:t>30</w:t>
            </w:r>
            <w:r w:rsidRPr="00AA089E">
              <w:rPr>
                <w:rFonts w:ascii="Times New Roman" w:hAnsi="Times New Roman"/>
              </w:rPr>
              <w:t>, предельное (м</w:t>
            </w:r>
            <w:r w:rsidR="00FE6653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FE6653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7BB6EE8" w14:textId="507AA9B9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C9A9B4F" w14:textId="7C383C20" w:rsidR="00C34F0A" w:rsidRPr="00AA089E" w:rsidRDefault="00C34F0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2452E84" w14:textId="77777777" w:rsidR="00C34F0A" w:rsidRPr="00AA089E" w:rsidRDefault="00C3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31671DE" w14:textId="77777777" w:rsidR="00D52D72" w:rsidRPr="00AA089E" w:rsidRDefault="00D52D7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F1B2B69" w14:textId="10ACB949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05D4C36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419120" w14:textId="77777777" w:rsidR="004245B9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CEAE3B1" w14:textId="77777777" w:rsidTr="004245B9">
        <w:tc>
          <w:tcPr>
            <w:tcW w:w="4077" w:type="dxa"/>
          </w:tcPr>
          <w:p w14:paraId="03814375" w14:textId="77777777" w:rsidR="00B668BB" w:rsidRPr="00AA089E" w:rsidRDefault="00B668BB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1843" w:type="dxa"/>
          </w:tcPr>
          <w:p w14:paraId="1105A0B2" w14:textId="77777777" w:rsidR="00B668BB" w:rsidRPr="00AA089E" w:rsidRDefault="00B668B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FF28131" w14:textId="77777777" w:rsidR="00B668BB" w:rsidRPr="00AA089E" w:rsidRDefault="00B668B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552F4F1" w14:textId="77777777" w:rsidR="00B668BB" w:rsidRPr="00AA089E" w:rsidRDefault="00B668B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BF037E" w:rsidRPr="00AA089E">
              <w:rPr>
                <w:rFonts w:ascii="Times New Roman" w:hAnsi="Times New Roman"/>
              </w:rPr>
              <w:t>20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A8B879C" w14:textId="77777777" w:rsidR="00B668BB" w:rsidRPr="00AA089E" w:rsidRDefault="00B668B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5DE3F24" w14:textId="021BAFB4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A292F42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BF2B9B" w:rsidRPr="00AA089E">
              <w:rPr>
                <w:rFonts w:ascii="Times New Roman" w:hAnsi="Times New Roman"/>
              </w:rPr>
              <w:t xml:space="preserve">, 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r w:rsidR="00BF2B9B" w:rsidRPr="00AA089E">
              <w:rPr>
                <w:rFonts w:ascii="Times New Roman" w:hAnsi="Times New Roman"/>
                <w:iCs/>
              </w:rPr>
              <w:t>п</w:t>
            </w:r>
            <w:r w:rsidR="00BF2B9B" w:rsidRPr="00AA089E">
              <w:rPr>
                <w:rFonts w:ascii="Times New Roman" w:hAnsi="Times New Roman"/>
              </w:rPr>
              <w:t>редельная (минимальная) высота зданий, строений, сооружений не подлежит установлению.</w:t>
            </w:r>
          </w:p>
          <w:p w14:paraId="3906AF06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0754DEC" w14:textId="77777777" w:rsidR="00B668BB" w:rsidRPr="00AA089E" w:rsidRDefault="00B668B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3B4148" w14:textId="77777777" w:rsidR="00B668BB" w:rsidRPr="00AA089E" w:rsidRDefault="00B668B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F444C3C" w14:textId="77777777" w:rsidR="00B668BB" w:rsidRPr="00AA089E" w:rsidRDefault="00B668B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A2D74E9" w14:textId="77777777" w:rsidR="00B668BB" w:rsidRPr="00AA089E" w:rsidRDefault="00B668B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316495E" w14:textId="77777777" w:rsidTr="00DA64E6">
        <w:tc>
          <w:tcPr>
            <w:tcW w:w="4077" w:type="dxa"/>
          </w:tcPr>
          <w:p w14:paraId="7A2DB6FE" w14:textId="77777777" w:rsidR="00DA64E6" w:rsidRPr="00AA089E" w:rsidRDefault="00DA64E6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11843" w:type="dxa"/>
          </w:tcPr>
          <w:p w14:paraId="46D2293B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7849920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- 600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4F30831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A8DEFAD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30C2AC" w14:textId="03AD693C" w:rsidR="00DA64E6" w:rsidRPr="00AA089E" w:rsidRDefault="00DA64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3A92005" w14:textId="77777777" w:rsidR="00DA64E6" w:rsidRPr="00AA089E" w:rsidRDefault="00DA64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5A3E29FF" w14:textId="0CCDEB9D" w:rsidR="00DA64E6" w:rsidRPr="00AA089E" w:rsidRDefault="00DA64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DDDEEBC" w14:textId="77777777" w:rsidR="00EE5A27" w:rsidRPr="00AA089E" w:rsidRDefault="00EE5A2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61C66A1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A9A2180" w14:textId="1B4C9C5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60424BC" w14:textId="77777777" w:rsidR="00DA64E6" w:rsidRPr="00AA089E" w:rsidRDefault="00DA64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021617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D5EC43F" w14:textId="77777777" w:rsidTr="00E13839">
        <w:tc>
          <w:tcPr>
            <w:tcW w:w="4077" w:type="dxa"/>
          </w:tcPr>
          <w:p w14:paraId="69099342" w14:textId="77777777" w:rsidR="00E13839" w:rsidRPr="00AA089E" w:rsidRDefault="00E13839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Оказание услуг связи (код 3.2.3)</w:t>
            </w:r>
          </w:p>
        </w:tc>
        <w:tc>
          <w:tcPr>
            <w:tcW w:w="11843" w:type="dxa"/>
          </w:tcPr>
          <w:p w14:paraId="2F632B56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A824C5A" w14:textId="77777777" w:rsidR="00E13839" w:rsidRPr="00AA089E" w:rsidRDefault="00E13839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43B7BE76" w14:textId="77777777" w:rsidR="00E13839" w:rsidRPr="00AA089E" w:rsidRDefault="00E1383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3000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B127D52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5EA56F" w14:textId="69C5DA4A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CFD4381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5B137DD5" w14:textId="5E64722C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15CF49A5" w14:textId="4A342649" w:rsidR="007675F1" w:rsidRPr="00AA089E" w:rsidRDefault="007675F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C48FCAF" w14:textId="77777777" w:rsidR="007675F1" w:rsidRPr="00AA089E" w:rsidRDefault="007675F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71292D4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E978CE9" w14:textId="4540C8F3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7057B78" w14:textId="77777777" w:rsidR="00E13839" w:rsidRPr="00AA089E" w:rsidRDefault="00E138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5E869B" w14:textId="77777777" w:rsidR="00E13839" w:rsidRPr="00AA089E" w:rsidRDefault="00E13839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04A8C27" w14:textId="77777777" w:rsidTr="00F025DD">
        <w:tc>
          <w:tcPr>
            <w:tcW w:w="4077" w:type="dxa"/>
            <w:shd w:val="clear" w:color="auto" w:fill="auto"/>
          </w:tcPr>
          <w:p w14:paraId="779B79DA" w14:textId="77777777" w:rsidR="008F2FB5" w:rsidRPr="00AA089E" w:rsidRDefault="008F2FB5" w:rsidP="00AA089E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Общежития (код 3.2.4)</w:t>
            </w:r>
          </w:p>
        </w:tc>
        <w:tc>
          <w:tcPr>
            <w:tcW w:w="11843" w:type="dxa"/>
          </w:tcPr>
          <w:p w14:paraId="229E9FA7" w14:textId="77777777" w:rsidR="00882367" w:rsidRPr="00AA089E" w:rsidRDefault="0088236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5F7C18" w14:textId="77777777" w:rsidR="00882367" w:rsidRPr="00AA089E" w:rsidRDefault="008823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151E85" w:rsidRPr="00AA089E">
              <w:rPr>
                <w:rFonts w:ascii="Times New Roman" w:hAnsi="Times New Roman"/>
              </w:rPr>
              <w:t>1800</w:t>
            </w:r>
            <w:r w:rsidRPr="00AA089E">
              <w:rPr>
                <w:rFonts w:ascii="Times New Roman" w:hAnsi="Times New Roman"/>
              </w:rPr>
              <w:t xml:space="preserve">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C2887EC" w14:textId="77777777" w:rsidR="00882367" w:rsidRPr="00AA089E" w:rsidRDefault="008823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435B81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9F35575" w14:textId="77777777" w:rsidR="00882367" w:rsidRPr="00AA089E" w:rsidRDefault="0088236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22328F" w14:textId="17B5135B" w:rsidR="00882367" w:rsidRPr="00AA089E" w:rsidRDefault="008823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5FA759D" w14:textId="77777777" w:rsidR="00882367" w:rsidRPr="00AA089E" w:rsidRDefault="008823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</w:t>
            </w:r>
            <w:r w:rsidR="00C842B9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C842B9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, предельное (м</w:t>
            </w:r>
            <w:r w:rsidR="00C842B9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C842B9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47EBD75" w14:textId="67DA2EBC" w:rsidR="00882367" w:rsidRPr="00AA089E" w:rsidRDefault="008823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435B81" w:rsidRPr="00AA089E">
              <w:rPr>
                <w:rFonts w:ascii="Times New Roman" w:hAnsi="Times New Roman"/>
              </w:rPr>
              <w:t>6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3D371EE6" w14:textId="6264125A" w:rsidR="007675F1" w:rsidRPr="00AA089E" w:rsidRDefault="007675F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6A93EE4" w14:textId="77777777" w:rsidR="007675F1" w:rsidRPr="00AA089E" w:rsidRDefault="007675F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5DE626F" w14:textId="77777777" w:rsidR="00882367" w:rsidRPr="00AA089E" w:rsidRDefault="0088236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F72F93D" w14:textId="383AC512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8D08CD9" w14:textId="77777777" w:rsidR="00882367" w:rsidRPr="00AA089E" w:rsidRDefault="008823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3B84C0E" w14:textId="77777777" w:rsidR="008F2FB5" w:rsidRPr="00AA089E" w:rsidRDefault="0088236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CBF4135" w14:textId="77777777" w:rsidTr="004245B9">
        <w:tc>
          <w:tcPr>
            <w:tcW w:w="4077" w:type="dxa"/>
          </w:tcPr>
          <w:p w14:paraId="26EF908E" w14:textId="77777777" w:rsidR="00A17883" w:rsidRPr="00AA089E" w:rsidRDefault="00A17883" w:rsidP="00AA089E">
            <w:pPr>
              <w:ind w:right="-1"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Бытовое обслуживание (код 3.3)</w:t>
            </w:r>
          </w:p>
        </w:tc>
        <w:tc>
          <w:tcPr>
            <w:tcW w:w="11843" w:type="dxa"/>
          </w:tcPr>
          <w:p w14:paraId="4F897000" w14:textId="77777777" w:rsidR="00A17883" w:rsidRPr="00AA089E" w:rsidRDefault="00A1788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9A96BA" w14:textId="77777777" w:rsidR="00A17883" w:rsidRPr="00AA089E" w:rsidRDefault="00A17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 площадь земельного участка - </w:t>
            </w:r>
            <w:r w:rsidR="00F27C8F" w:rsidRPr="00AA089E">
              <w:rPr>
                <w:rFonts w:ascii="Times New Roman" w:hAnsi="Times New Roman"/>
              </w:rPr>
              <w:t>6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3953888" w14:textId="77777777" w:rsidR="00A17883" w:rsidRPr="00AA089E" w:rsidRDefault="00A1788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F27C8F" w:rsidRPr="00AA089E">
              <w:rPr>
                <w:rFonts w:ascii="Times New Roman" w:hAnsi="Times New Roman"/>
              </w:rPr>
              <w:t>7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EA6A6E1" w14:textId="77777777" w:rsidR="00A17883" w:rsidRPr="00AA089E" w:rsidRDefault="00A1788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5CC7AC" w14:textId="56D474FE" w:rsidR="00A17883" w:rsidRPr="00AA089E" w:rsidRDefault="00A17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4650BB1" w14:textId="77777777" w:rsidR="00A17883" w:rsidRPr="00AA089E" w:rsidRDefault="00A17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 количество этажей – </w:t>
            </w:r>
            <w:r w:rsidR="00F27C8F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, предельное (минимальное)  количество этажей – 1.</w:t>
            </w:r>
          </w:p>
          <w:p w14:paraId="437E6908" w14:textId="383FCE1F" w:rsidR="00A17883" w:rsidRPr="00AA089E" w:rsidRDefault="00A17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39028AD" w14:textId="6DB44988" w:rsidR="00ED626B" w:rsidRPr="00AA089E" w:rsidRDefault="00ED626B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C756DB5" w14:textId="77777777" w:rsidR="00ED626B" w:rsidRPr="00AA089E" w:rsidRDefault="00ED626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FFE9212" w14:textId="77777777" w:rsidR="00A17883" w:rsidRPr="00AA089E" w:rsidRDefault="00A1788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43683CC" w14:textId="41BA73F2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A6AF8FC" w14:textId="77777777" w:rsidR="00A17883" w:rsidRPr="00AA089E" w:rsidRDefault="00A17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4DEA727" w14:textId="77777777" w:rsidR="00A17883" w:rsidRPr="00AA089E" w:rsidRDefault="00A17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CB2BA21" w14:textId="77777777" w:rsidTr="004245B9">
        <w:tc>
          <w:tcPr>
            <w:tcW w:w="4077" w:type="dxa"/>
          </w:tcPr>
          <w:p w14:paraId="00357762" w14:textId="77777777" w:rsidR="004245B9" w:rsidRPr="00AA089E" w:rsidRDefault="004245B9" w:rsidP="00AA089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1E319816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FA44148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4A74AC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B6965B7" w14:textId="77777777" w:rsidR="004A74AC" w:rsidRPr="00AA089E" w:rsidRDefault="004A74A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56FC903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0C7F6663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87A5D5" w14:textId="1CB10C5E" w:rsidR="00664F9E" w:rsidRPr="00AA089E" w:rsidRDefault="00664F9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4F182E5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40374C9B" w14:textId="02D33D5A" w:rsidR="00664F9E" w:rsidRPr="001D1EDE" w:rsidRDefault="00664F9E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</w:t>
            </w:r>
            <w:r w:rsidR="003F26B8" w:rsidRPr="001D1EDE">
              <w:rPr>
                <w:rFonts w:ascii="Times New Roman" w:hAnsi="Times New Roman" w:cs="Times New Roman"/>
                <w:sz w:val="24"/>
                <w:szCs w:val="24"/>
              </w:rPr>
              <w:t>, минимальный процент застройки в границах земельного участка - 10 процентов</w:t>
            </w:r>
            <w:r w:rsidRPr="001D1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829FBE" w14:textId="1F12B71C" w:rsidR="00E9185D" w:rsidRPr="00AA089E" w:rsidRDefault="00E9185D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236EFCD" w14:textId="77777777" w:rsidR="00E9185D" w:rsidRPr="00AA089E" w:rsidRDefault="00E9185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09A52A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61BFF0" w14:textId="5760BD5A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00D29EA" w14:textId="77777777" w:rsidR="00664F9E" w:rsidRPr="00AA089E" w:rsidRDefault="00664F9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40DB3AD" w14:textId="77777777" w:rsidR="004245B9" w:rsidRPr="00AA089E" w:rsidRDefault="00664F9E" w:rsidP="00AA089E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1BFAB3C" w14:textId="77777777" w:rsidTr="004245B9">
        <w:tc>
          <w:tcPr>
            <w:tcW w:w="4077" w:type="dxa"/>
          </w:tcPr>
          <w:p w14:paraId="1F9B7A05" w14:textId="77777777" w:rsidR="004245B9" w:rsidRPr="00AA089E" w:rsidRDefault="004245B9" w:rsidP="00AA089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Дошкольное, начальное и среднее общее образование (код 3.5.1)</w:t>
            </w:r>
          </w:p>
        </w:tc>
        <w:tc>
          <w:tcPr>
            <w:tcW w:w="11843" w:type="dxa"/>
          </w:tcPr>
          <w:p w14:paraId="2AA4E729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44E57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5523CA5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591649B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до 100 мест - 40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716D0B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свыше 100 мест - 35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место.</w:t>
            </w:r>
          </w:p>
          <w:p w14:paraId="5151D126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4AD18262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начального общего, основного общего и среднего общего образования:</w:t>
            </w:r>
          </w:p>
          <w:p w14:paraId="6283D2CD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763ADD35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30 до 170 мест - 80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B45392F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170 до 340 мест - 55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39AF8E86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340 до 510 мест - 40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1EFB8B5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510 до 660 мест - 35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331D4839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660 до 1100 мест - 28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05686E5B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1100 до 1500 мест - 24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125E3CA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свыше 1500 мест - 22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44990DC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5547189E" w14:textId="6909B373" w:rsidR="00664F9E" w:rsidRPr="00AA089E" w:rsidRDefault="005115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внешкольных организаций</w:t>
            </w:r>
            <w:r w:rsidR="00664F9E" w:rsidRPr="00AA089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подлежит установлению.</w:t>
            </w:r>
          </w:p>
          <w:p w14:paraId="2388574B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0898F52" w14:textId="1CD22F38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84C03AB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735B0E2" w14:textId="7D3F4F3C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1CF8806" w14:textId="73F09553" w:rsidR="003E7D93" w:rsidRPr="00AA089E" w:rsidRDefault="003E7D9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1A21152" w14:textId="77777777" w:rsidR="003E7D93" w:rsidRPr="00AA089E" w:rsidRDefault="003E7D9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17F20AE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5156BEE" w14:textId="660AFB68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1DA768F" w14:textId="77777777" w:rsidR="00664F9E" w:rsidRPr="00AA089E" w:rsidRDefault="00664F9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5031169" w14:textId="77777777" w:rsidR="004245B9" w:rsidRPr="00AA089E" w:rsidRDefault="00A86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384C517" w14:textId="77777777" w:rsidTr="004245B9">
        <w:tc>
          <w:tcPr>
            <w:tcW w:w="4077" w:type="dxa"/>
          </w:tcPr>
          <w:p w14:paraId="3118D837" w14:textId="77777777" w:rsidR="00A8679F" w:rsidRPr="00AA089E" w:rsidRDefault="00A8679F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Объекты культурно-досуговой деятельности </w:t>
            </w:r>
            <w:r w:rsidRPr="00AA089E">
              <w:rPr>
                <w:rFonts w:ascii="Times New Roman" w:hAnsi="Times New Roman"/>
                <w:iCs/>
              </w:rPr>
              <w:t xml:space="preserve"> (код 3.6.1)</w:t>
            </w:r>
          </w:p>
        </w:tc>
        <w:tc>
          <w:tcPr>
            <w:tcW w:w="11843" w:type="dxa"/>
          </w:tcPr>
          <w:p w14:paraId="212B9166" w14:textId="77777777" w:rsidR="00A8679F" w:rsidRPr="00AA089E" w:rsidRDefault="00A86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F75B140" w14:textId="77777777" w:rsidR="00A8679F" w:rsidRPr="00AA089E" w:rsidRDefault="00A8679F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011DAAC3" w14:textId="77777777" w:rsidR="00A8679F" w:rsidRPr="00AA089E" w:rsidRDefault="00A8679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ED690D" w:rsidRPr="00AA089E">
              <w:rPr>
                <w:color w:val="auto"/>
              </w:rPr>
              <w:t>5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A2CAB64" w14:textId="77777777" w:rsidR="00A8679F" w:rsidRPr="00AA089E" w:rsidRDefault="00A86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EB81024" w14:textId="3394C0A6" w:rsidR="00A8679F" w:rsidRPr="00AA089E" w:rsidRDefault="00A8679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6502134" w14:textId="77777777" w:rsidR="00A8679F" w:rsidRPr="00AA089E" w:rsidRDefault="00A86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4B167F7D" w14:textId="00CFB5E0" w:rsidR="00A8679F" w:rsidRPr="00AA089E" w:rsidRDefault="00A8679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925AFB5" w14:textId="2097CA04" w:rsidR="003E7D93" w:rsidRPr="00AA089E" w:rsidRDefault="003E7D93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5D28FA9" w14:textId="77777777" w:rsidR="003E7D93" w:rsidRPr="00AA089E" w:rsidRDefault="003E7D9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9DE4F97" w14:textId="77777777" w:rsidR="00A8679F" w:rsidRPr="00AA089E" w:rsidRDefault="00A8679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0A01DCF" w14:textId="2C9EC2E6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9A472C1" w14:textId="77777777" w:rsidR="00A8679F" w:rsidRPr="00AA089E" w:rsidRDefault="00A8679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D326D0" w14:textId="77777777" w:rsidR="00A8679F" w:rsidRPr="00AA089E" w:rsidRDefault="00A8679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5F7A0F9" w14:textId="77777777" w:rsidTr="004245B9">
        <w:tc>
          <w:tcPr>
            <w:tcW w:w="4077" w:type="dxa"/>
          </w:tcPr>
          <w:p w14:paraId="2789E0CB" w14:textId="77777777" w:rsidR="002054B6" w:rsidRPr="00AA089E" w:rsidRDefault="002054B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Государственное управление </w:t>
            </w:r>
          </w:p>
          <w:p w14:paraId="6F8192A0" w14:textId="77777777" w:rsidR="002054B6" w:rsidRPr="00AA089E" w:rsidRDefault="002054B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(код 3.8.1)</w:t>
            </w:r>
          </w:p>
        </w:tc>
        <w:tc>
          <w:tcPr>
            <w:tcW w:w="11843" w:type="dxa"/>
          </w:tcPr>
          <w:p w14:paraId="58E2FDE2" w14:textId="77777777" w:rsidR="002054B6" w:rsidRPr="00AA089E" w:rsidRDefault="002054B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32A763" w14:textId="77777777" w:rsidR="005F7C5C" w:rsidRPr="00AA089E" w:rsidRDefault="002054B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="005F7C5C" w:rsidRPr="00AA089E">
              <w:rPr>
                <w:color w:val="auto"/>
              </w:rPr>
              <w:t>.</w:t>
            </w:r>
          </w:p>
          <w:p w14:paraId="0D4C441B" w14:textId="77777777" w:rsidR="002054B6" w:rsidRPr="00AA089E" w:rsidRDefault="005F7C5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2054B6" w:rsidRPr="00AA089E">
              <w:rPr>
                <w:color w:val="auto"/>
              </w:rPr>
              <w:t>аксимальная площадь земельного участка – 5000 м</w:t>
            </w:r>
            <w:r w:rsidR="002054B6" w:rsidRPr="00AA089E">
              <w:rPr>
                <w:color w:val="auto"/>
                <w:vertAlign w:val="superscript"/>
              </w:rPr>
              <w:t>2</w:t>
            </w:r>
            <w:r w:rsidR="002054B6" w:rsidRPr="00AA089E">
              <w:rPr>
                <w:color w:val="auto"/>
              </w:rPr>
              <w:t xml:space="preserve">. </w:t>
            </w:r>
          </w:p>
          <w:p w14:paraId="41DD69B2" w14:textId="77777777" w:rsidR="002054B6" w:rsidRPr="00AA089E" w:rsidRDefault="002054B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62C99BE" w14:textId="478B1BE3" w:rsidR="002054B6" w:rsidRPr="00AA089E" w:rsidRDefault="002054B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813042F" w14:textId="77777777" w:rsidR="002054B6" w:rsidRPr="00AA089E" w:rsidRDefault="002054B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C946A12" w14:textId="3B80F644" w:rsidR="002054B6" w:rsidRPr="00AA089E" w:rsidRDefault="002054B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4B61D11" w14:textId="773138DD" w:rsidR="004836A1" w:rsidRPr="00AA089E" w:rsidRDefault="004836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985D7A4" w14:textId="77777777" w:rsidR="004836A1" w:rsidRPr="00AA089E" w:rsidRDefault="004836A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EAE667A" w14:textId="77777777" w:rsidR="002054B6" w:rsidRPr="00AA089E" w:rsidRDefault="002054B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39E1D20" w14:textId="7C9D3A16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3D0476A" w14:textId="77777777" w:rsidR="002054B6" w:rsidRPr="00AA089E" w:rsidRDefault="002054B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85091D7" w14:textId="77777777" w:rsidR="002054B6" w:rsidRPr="00AA089E" w:rsidRDefault="002054B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325C841" w14:textId="77777777" w:rsidTr="004245B9">
        <w:tc>
          <w:tcPr>
            <w:tcW w:w="4077" w:type="dxa"/>
          </w:tcPr>
          <w:p w14:paraId="67E74F50" w14:textId="77777777" w:rsidR="004245B9" w:rsidRPr="00AA089E" w:rsidRDefault="004245B9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11843" w:type="dxa"/>
          </w:tcPr>
          <w:p w14:paraId="2FDAAE9E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369B538" w14:textId="77777777" w:rsidR="003274D4" w:rsidRPr="00AA089E" w:rsidRDefault="003274D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95A0CAC" w14:textId="77777777" w:rsidR="003274D4" w:rsidRPr="00AA089E" w:rsidRDefault="003274D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EA4E88B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79EFF8" w14:textId="052F43BC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BF7BDE9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3A3D4BB1" w14:textId="5D7468C4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C8D9A0B" w14:textId="7B461767" w:rsidR="00B12270" w:rsidRPr="00AA089E" w:rsidRDefault="00B1227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F5B828B" w14:textId="77777777" w:rsidR="00B12270" w:rsidRPr="00AA089E" w:rsidRDefault="00B1227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4ABF393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3AC2984" w14:textId="0A19D21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EC181FF" w14:textId="77777777" w:rsidR="00DA64E6" w:rsidRPr="00AA089E" w:rsidRDefault="00DA64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0A4F3B2" w14:textId="77777777" w:rsidR="004245B9" w:rsidRPr="00AA089E" w:rsidRDefault="00DA64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9AEE0DB" w14:textId="77777777" w:rsidTr="00BD05BF">
        <w:tc>
          <w:tcPr>
            <w:tcW w:w="4077" w:type="dxa"/>
          </w:tcPr>
          <w:p w14:paraId="0B806897" w14:textId="77777777" w:rsidR="00BD05BF" w:rsidRPr="00AA089E" w:rsidRDefault="00BD05BF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1843" w:type="dxa"/>
          </w:tcPr>
          <w:p w14:paraId="58392FD0" w14:textId="77777777" w:rsidR="00BD05BF" w:rsidRPr="00AA089E" w:rsidRDefault="00BD05B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4EC18EE" w14:textId="77777777" w:rsidR="00A56A87" w:rsidRPr="00AA089E" w:rsidRDefault="00A56A87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300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</w:p>
          <w:p w14:paraId="10851830" w14:textId="77777777" w:rsidR="00A56A87" w:rsidRPr="00AA089E" w:rsidRDefault="00A56A87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CFDA5FA" w14:textId="77777777" w:rsidR="00BD05BF" w:rsidRPr="00AA089E" w:rsidRDefault="00BD05B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9D55F09" w14:textId="5F71AD69" w:rsidR="00BD05BF" w:rsidRPr="00AA089E" w:rsidRDefault="00BD05B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9AB8F5F" w14:textId="77777777" w:rsidR="00BD05BF" w:rsidRPr="00AA089E" w:rsidRDefault="00BD05B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5A804B5" w14:textId="55E4193E" w:rsidR="00BD05BF" w:rsidRPr="00AA089E" w:rsidRDefault="00BD05B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9C95B63" w14:textId="24A39497" w:rsidR="00BD05BF" w:rsidRPr="00AA089E" w:rsidRDefault="00BD05B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CC3B150" w14:textId="77777777" w:rsidR="00BD05BF" w:rsidRPr="00AA089E" w:rsidRDefault="00BD05B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764DC9" w14:textId="77777777" w:rsidR="00BD05BF" w:rsidRPr="00AA089E" w:rsidRDefault="00BD05B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C97A922" w14:textId="1C384044" w:rsidR="00050598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D3840F1" w14:textId="77777777" w:rsidR="00BD05BF" w:rsidRPr="00AA089E" w:rsidRDefault="00BD05B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2203C1D" w14:textId="77777777" w:rsidR="00BD05BF" w:rsidRPr="00AA089E" w:rsidRDefault="00BD05BF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C123A7E" w14:textId="77777777" w:rsidTr="004A7652">
        <w:tc>
          <w:tcPr>
            <w:tcW w:w="4077" w:type="dxa"/>
          </w:tcPr>
          <w:p w14:paraId="34F4ED81" w14:textId="77777777" w:rsidR="00D7414F" w:rsidRPr="00AA089E" w:rsidRDefault="00D7414F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>Обеспечение занятий спортом в помещениях (код 5.1.2)</w:t>
            </w:r>
          </w:p>
        </w:tc>
        <w:tc>
          <w:tcPr>
            <w:tcW w:w="11843" w:type="dxa"/>
          </w:tcPr>
          <w:p w14:paraId="33484455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6723BE1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702020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531EDC" w:rsidRPr="00AA089E">
              <w:rPr>
                <w:rFonts w:ascii="Times New Roman" w:hAnsi="Times New Roman"/>
              </w:rPr>
              <w:t>100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38D28FE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96A690C" w14:textId="2B311A02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24CC3DC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60281DF" w14:textId="2AA94AE6" w:rsidR="00350DC0" w:rsidRPr="00AA089E" w:rsidRDefault="00350DC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93D35A1" w14:textId="77777777" w:rsidR="00D83711" w:rsidRPr="00AA089E" w:rsidRDefault="00D8371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C3F57CD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18260B" w14:textId="4B69BF0F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A785447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546114C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C176456" w14:textId="77777777" w:rsidTr="004A7652">
        <w:tc>
          <w:tcPr>
            <w:tcW w:w="4077" w:type="dxa"/>
          </w:tcPr>
          <w:p w14:paraId="125AE239" w14:textId="77777777" w:rsidR="00D7414F" w:rsidRPr="00AA089E" w:rsidRDefault="00D7414F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 xml:space="preserve">Площадки для занятий спортом </w:t>
            </w:r>
          </w:p>
          <w:p w14:paraId="43A54E4B" w14:textId="77777777" w:rsidR="00D7414F" w:rsidRPr="00AA089E" w:rsidRDefault="00D7414F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>(код 5.1.3)</w:t>
            </w:r>
          </w:p>
        </w:tc>
        <w:tc>
          <w:tcPr>
            <w:tcW w:w="11843" w:type="dxa"/>
          </w:tcPr>
          <w:p w14:paraId="37B965D1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E83E335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4B051C2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B3D295C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4689CDD" w14:textId="53B8D9C1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0F6DBAF0" w14:textId="77777777" w:rsidR="00DD1275" w:rsidRDefault="00DD1275" w:rsidP="00AA089E">
            <w:pPr>
              <w:pStyle w:val="05"/>
              <w:rPr>
                <w:rFonts w:ascii="Times New Roman" w:hAnsi="Times New Roman"/>
              </w:rPr>
            </w:pPr>
            <w:r w:rsidRPr="00DD1275">
              <w:rPr>
                <w:rFonts w:ascii="Times New Roman" w:hAnsi="Times New Roman"/>
              </w:rPr>
              <w:t xml:space="preserve">Максимальный и минимальный проценты застройки, предельное количество этажей, предельная высота зданий, строений, сооружений не подлежат установлению. </w:t>
            </w:r>
          </w:p>
          <w:p w14:paraId="216F1866" w14:textId="7FA93A0A" w:rsidR="00D7414F" w:rsidRPr="00AA089E" w:rsidRDefault="00D7414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E07C70A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B6B9722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991DEA5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3DF31A0" w14:textId="77777777" w:rsidTr="004A7652">
        <w:tc>
          <w:tcPr>
            <w:tcW w:w="4077" w:type="dxa"/>
          </w:tcPr>
          <w:p w14:paraId="587135F2" w14:textId="77777777" w:rsidR="00583F52" w:rsidRPr="00AA089E" w:rsidRDefault="00583F52" w:rsidP="00AA089E">
            <w:pPr>
              <w:ind w:firstLine="0"/>
              <w:jc w:val="left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>Оборудованные площадки для занятий спортом (код 5.1.4)</w:t>
            </w:r>
          </w:p>
        </w:tc>
        <w:tc>
          <w:tcPr>
            <w:tcW w:w="11843" w:type="dxa"/>
          </w:tcPr>
          <w:p w14:paraId="0A2F64C0" w14:textId="77777777" w:rsidR="00583F52" w:rsidRPr="00AA089E" w:rsidRDefault="00583F5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38D970" w14:textId="77777777" w:rsidR="00583F52" w:rsidRPr="00AA089E" w:rsidRDefault="00583F5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AFA86AA" w14:textId="77777777" w:rsidR="00583F52" w:rsidRPr="00AA089E" w:rsidRDefault="00583F5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80CED97" w14:textId="77777777" w:rsidR="00583F52" w:rsidRPr="00AA089E" w:rsidRDefault="00583F5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3039EC8" w14:textId="4A9C95A9" w:rsidR="00583F52" w:rsidRPr="00AA089E" w:rsidRDefault="00583F5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24312574" w14:textId="03F33E8B" w:rsidR="00D83711" w:rsidRPr="00AA089E" w:rsidRDefault="001773E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1773E7">
              <w:rPr>
                <w:rFonts w:ascii="Times New Roman" w:hAnsi="Times New Roman"/>
              </w:rPr>
              <w:t xml:space="preserve">Максимальный процент застройки земельного участка – 100 процентов, минимальный процент застройки в границах земельного участка - 10 процентов. </w:t>
            </w:r>
            <w:r w:rsidR="00D83711" w:rsidRPr="00AA089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0C768C17" w14:textId="77777777" w:rsidR="00583F52" w:rsidRPr="00AA089E" w:rsidRDefault="00583F5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AE903A1" w14:textId="77777777" w:rsidR="00583F52" w:rsidRPr="00AA089E" w:rsidRDefault="00583F5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83D16F3" w14:textId="77777777" w:rsidR="00583F52" w:rsidRPr="00AA089E" w:rsidRDefault="00583F5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AA62B7C" w14:textId="77777777" w:rsidR="00583F52" w:rsidRPr="00AA089E" w:rsidRDefault="00583F5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D0DCDD6" w14:textId="77777777" w:rsidTr="00194A3A">
        <w:tc>
          <w:tcPr>
            <w:tcW w:w="4077" w:type="dxa"/>
          </w:tcPr>
          <w:p w14:paraId="347FB173" w14:textId="77777777" w:rsidR="00194A3A" w:rsidRPr="00AA089E" w:rsidRDefault="00194A3A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Обеспечение внутреннего правопорядка (код 8.3)</w:t>
            </w:r>
          </w:p>
        </w:tc>
        <w:tc>
          <w:tcPr>
            <w:tcW w:w="11843" w:type="dxa"/>
          </w:tcPr>
          <w:p w14:paraId="21C758F4" w14:textId="77777777" w:rsidR="00194A3A" w:rsidRPr="00AA089E" w:rsidRDefault="00194A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7AC49C0" w14:textId="77777777" w:rsidR="00194A3A" w:rsidRPr="00AA089E" w:rsidRDefault="00194A3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7964509" w14:textId="77777777" w:rsidR="00194A3A" w:rsidRPr="00AA089E" w:rsidRDefault="00194A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AE32E87" w14:textId="6FD180ED" w:rsidR="00194A3A" w:rsidRPr="00AA089E" w:rsidRDefault="00194A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87CDD18" w14:textId="77777777" w:rsidR="00194A3A" w:rsidRPr="00AA089E" w:rsidRDefault="00194A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393A9259" w14:textId="3BAB1832" w:rsidR="00194A3A" w:rsidRPr="00AA089E" w:rsidRDefault="00194A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0D35C1" w14:textId="24BE419F" w:rsidR="0091661F" w:rsidRPr="00AA089E" w:rsidRDefault="009166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0D3E349" w14:textId="77777777" w:rsidR="0091661F" w:rsidRPr="00AA089E" w:rsidRDefault="0091661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BC34DE0" w14:textId="77777777" w:rsidR="00194A3A" w:rsidRPr="00AA089E" w:rsidRDefault="00194A3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E8F42A5" w14:textId="77777777" w:rsidR="00194A3A" w:rsidRPr="00AA089E" w:rsidRDefault="00194A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8FC9D97" w14:textId="77777777" w:rsidR="00194A3A" w:rsidRPr="00AA089E" w:rsidRDefault="00194A3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E36880A" w14:textId="77777777" w:rsidR="00194A3A" w:rsidRPr="00AA089E" w:rsidRDefault="00194A3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4427827" w14:textId="77777777" w:rsidTr="004245B9">
        <w:tc>
          <w:tcPr>
            <w:tcW w:w="4077" w:type="dxa"/>
          </w:tcPr>
          <w:p w14:paraId="359E5B4B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172109D7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69833C6B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AB1C15D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40540D96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9A168B" w14:textId="120F444D" w:rsidR="000351DE" w:rsidRPr="00AA089E" w:rsidRDefault="0030305C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91661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95FD7A4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E0A63C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1564F26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7272850" w14:textId="77777777" w:rsidR="000351DE" w:rsidRPr="00AA089E" w:rsidRDefault="000351DE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33E7DC0" w14:textId="77777777" w:rsidTr="004A7652">
        <w:tc>
          <w:tcPr>
            <w:tcW w:w="4077" w:type="dxa"/>
          </w:tcPr>
          <w:p w14:paraId="65085578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11843" w:type="dxa"/>
          </w:tcPr>
          <w:p w14:paraId="0BC3CC9D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18D6BB7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96A2CA9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9403FDC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0DECD6A" w14:textId="6229C513" w:rsidR="000351DE" w:rsidRPr="00AA089E" w:rsidRDefault="0030305C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91661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F0C60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4E7B23F7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51F8701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58B2E1F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7751F4C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51DE" w:rsidRPr="00AA089E" w14:paraId="3D89E680" w14:textId="77777777" w:rsidTr="004A7652">
        <w:tc>
          <w:tcPr>
            <w:tcW w:w="4077" w:type="dxa"/>
          </w:tcPr>
          <w:p w14:paraId="3F6B121B" w14:textId="77777777" w:rsidR="000351DE" w:rsidRPr="00AA089E" w:rsidRDefault="000351DE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Запас (код 12.3)</w:t>
            </w:r>
          </w:p>
        </w:tc>
        <w:tc>
          <w:tcPr>
            <w:tcW w:w="11843" w:type="dxa"/>
          </w:tcPr>
          <w:p w14:paraId="09A26A42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6D30E4A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9D7FC15" w14:textId="77777777" w:rsidR="000351DE" w:rsidRPr="00AA089E" w:rsidRDefault="000351D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4DEE8B3E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360ACA7" w14:textId="777A42D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1661F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F0C60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3ECC686C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2CEC456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14EED90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FC6A62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2460F90" w14:textId="77777777" w:rsidR="003B4EEA" w:rsidRPr="00AA089E" w:rsidRDefault="003B4EEA" w:rsidP="00AA089E">
      <w:bookmarkStart w:id="74" w:name="_Toc152252705"/>
    </w:p>
    <w:p w14:paraId="6E5C9F7A" w14:textId="77777777" w:rsidR="00EC55E9" w:rsidRPr="00AA089E" w:rsidRDefault="00EC55E9" w:rsidP="00AA089E">
      <w:pPr>
        <w:pStyle w:val="3"/>
        <w:rPr>
          <w:rFonts w:ascii="Times New Roman" w:hAnsi="Times New Roman" w:cs="Times New Roman"/>
          <w:lang w:val="en-US"/>
        </w:rPr>
      </w:pPr>
      <w:r w:rsidRPr="00AA089E">
        <w:rPr>
          <w:rFonts w:ascii="Times New Roman" w:hAnsi="Times New Roman" w:cs="Times New Roman"/>
        </w:rPr>
        <w:t>2. Условно разрешённые виды использования</w:t>
      </w:r>
      <w:bookmarkEnd w:id="74"/>
    </w:p>
    <w:p w14:paraId="725F097F" w14:textId="77777777" w:rsidR="006755E4" w:rsidRPr="00AA089E" w:rsidRDefault="006755E4" w:rsidP="00AA089E">
      <w:pPr>
        <w:rPr>
          <w:rFonts w:ascii="Times New Roman" w:hAnsi="Times New Roman"/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41718F9D" w14:textId="77777777" w:rsidTr="00E1759C">
        <w:tc>
          <w:tcPr>
            <w:tcW w:w="4077" w:type="dxa"/>
          </w:tcPr>
          <w:p w14:paraId="42FC48D8" w14:textId="77777777" w:rsidR="00E1759C" w:rsidRPr="00AA089E" w:rsidRDefault="00E1759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63835C1C" w14:textId="77777777" w:rsidR="00E1759C" w:rsidRPr="00AA089E" w:rsidRDefault="00E1759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44C0DC09" w14:textId="77777777" w:rsidTr="00E1759C">
        <w:tc>
          <w:tcPr>
            <w:tcW w:w="4077" w:type="dxa"/>
          </w:tcPr>
          <w:p w14:paraId="3C9F5406" w14:textId="77777777" w:rsidR="00E1759C" w:rsidRPr="00AA089E" w:rsidRDefault="00DF029F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Оказание социальной помощи населению (код 3.2.2)</w:t>
            </w:r>
          </w:p>
        </w:tc>
        <w:tc>
          <w:tcPr>
            <w:tcW w:w="11843" w:type="dxa"/>
          </w:tcPr>
          <w:p w14:paraId="476749CA" w14:textId="77777777" w:rsidR="00DF029F" w:rsidRPr="00AA089E" w:rsidRDefault="00DF02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0869B87" w14:textId="77777777" w:rsidR="00DF029F" w:rsidRPr="00AA089E" w:rsidRDefault="00DF029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7097F62" w14:textId="77777777" w:rsidR="00DF029F" w:rsidRPr="00AA089E" w:rsidRDefault="00DF02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689750" w14:textId="370CECEC" w:rsidR="00DF029F" w:rsidRPr="00AA089E" w:rsidRDefault="00DF02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181A131" w14:textId="77777777" w:rsidR="00DF029F" w:rsidRPr="00AA089E" w:rsidRDefault="00DF02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1511B96F" w14:textId="2DCC0A4F" w:rsidR="00DF029F" w:rsidRPr="00AA089E" w:rsidRDefault="00DF02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40388B3" w14:textId="77B4284B" w:rsidR="003C05E5" w:rsidRPr="00AA089E" w:rsidRDefault="003C05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6A02FC3" w14:textId="77777777" w:rsidR="003C05E5" w:rsidRPr="00AA089E" w:rsidRDefault="003C05E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554BE4" w14:textId="77777777" w:rsidR="00DF029F" w:rsidRPr="00AA089E" w:rsidRDefault="00DF029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54D5401" w14:textId="7656D46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29C6CAC" w14:textId="77777777" w:rsidR="00DF029F" w:rsidRPr="00AA089E" w:rsidRDefault="00DF029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01F92B" w14:textId="77777777" w:rsidR="00E1759C" w:rsidRPr="00AA089E" w:rsidRDefault="00DF029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F3A30E8" w14:textId="77777777" w:rsidTr="00DF029F">
        <w:tc>
          <w:tcPr>
            <w:tcW w:w="4077" w:type="dxa"/>
          </w:tcPr>
          <w:p w14:paraId="5493AF9E" w14:textId="77777777" w:rsidR="003F531A" w:rsidRPr="00AA089E" w:rsidRDefault="003F531A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Банковская </w:t>
            </w:r>
            <w:r w:rsidR="008B7310"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и страховая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деятельность (код 4.5)</w:t>
            </w:r>
          </w:p>
        </w:tc>
        <w:tc>
          <w:tcPr>
            <w:tcW w:w="11843" w:type="dxa"/>
          </w:tcPr>
          <w:p w14:paraId="40C532AA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357DAB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723081F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5FB88E5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DBF87CA" w14:textId="5E7D668F" w:rsidR="003F531A" w:rsidRPr="00AA089E" w:rsidRDefault="003F53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7C93EFB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E81DA8F" w14:textId="07B451DE" w:rsidR="00DA6F32" w:rsidRPr="00AA089E" w:rsidRDefault="00DA6F3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6AA5C57" w14:textId="0BF4F530" w:rsidR="00CF0C0E" w:rsidRPr="00AA089E" w:rsidRDefault="00CF0C0E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0A55EE2" w14:textId="77777777" w:rsidR="00CF0C0E" w:rsidRPr="00AA089E" w:rsidRDefault="00CF0C0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35BF85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0012CBB" w14:textId="79B2C965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81DD7F3" w14:textId="77777777" w:rsidR="003F531A" w:rsidRPr="00AA089E" w:rsidRDefault="003F53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BF27332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80499E0" w14:textId="77777777" w:rsidTr="00D70E6B">
        <w:tc>
          <w:tcPr>
            <w:tcW w:w="4077" w:type="dxa"/>
          </w:tcPr>
          <w:p w14:paraId="76733C20" w14:textId="77777777" w:rsidR="00D70E6B" w:rsidRPr="00AA089E" w:rsidRDefault="00D70E6B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11843" w:type="dxa"/>
          </w:tcPr>
          <w:p w14:paraId="3DD67D9A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9D5F06" w14:textId="77777777" w:rsidR="00D70E6B" w:rsidRPr="00AA089E" w:rsidRDefault="00D70E6B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30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78536076" w14:textId="77777777" w:rsidR="00D70E6B" w:rsidRPr="00AA089E" w:rsidRDefault="00D70E6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1A895AA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B826BE8" w14:textId="6F0DF3F8" w:rsidR="00D70E6B" w:rsidRPr="00AA089E" w:rsidRDefault="00D70E6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5727241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2020E1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- 55 метров</w:t>
            </w:r>
            <w:r w:rsidR="002020E1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529612AF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2020E1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2020E1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6257B311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7D77CE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D69F181" w14:textId="77777777" w:rsidR="00D70E6B" w:rsidRPr="00AA089E" w:rsidRDefault="00D70E6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62A946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3901019" w14:textId="77777777" w:rsidR="000E188C" w:rsidRPr="00AA089E" w:rsidRDefault="000E188C" w:rsidP="00AA089E">
      <w:pPr>
        <w:pStyle w:val="3"/>
        <w:rPr>
          <w:rFonts w:ascii="Times New Roman" w:hAnsi="Times New Roman" w:cs="Times New Roman"/>
        </w:rPr>
      </w:pPr>
      <w:bookmarkStart w:id="75" w:name="_Toc152252706"/>
      <w:r w:rsidRPr="00AA089E">
        <w:rPr>
          <w:rFonts w:ascii="Times New Roman" w:hAnsi="Times New Roman" w:cs="Times New Roman"/>
        </w:rPr>
        <w:t>3. Вспомогательные виды разрешенного использования</w:t>
      </w:r>
      <w:bookmarkEnd w:id="75"/>
    </w:p>
    <w:p w14:paraId="28C67450" w14:textId="77777777" w:rsidR="0046030D" w:rsidRPr="00AA089E" w:rsidRDefault="0046030D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23D94708" w14:textId="77777777" w:rsidTr="00577047">
        <w:tc>
          <w:tcPr>
            <w:tcW w:w="4077" w:type="dxa"/>
          </w:tcPr>
          <w:p w14:paraId="6068E3BF" w14:textId="77777777" w:rsidR="000E188C" w:rsidRPr="00AA089E" w:rsidRDefault="000E188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32F6098D" w14:textId="77777777" w:rsidR="000E188C" w:rsidRPr="00AA089E" w:rsidRDefault="000E188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0E188C" w:rsidRPr="00AA089E" w14:paraId="1282F0A9" w14:textId="77777777" w:rsidTr="00577047">
        <w:tc>
          <w:tcPr>
            <w:tcW w:w="4077" w:type="dxa"/>
          </w:tcPr>
          <w:p w14:paraId="6186CB75" w14:textId="77777777" w:rsidR="000E188C" w:rsidRPr="00AA089E" w:rsidRDefault="000E188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0B382146" w14:textId="77777777" w:rsidR="000E188C" w:rsidRPr="00AA089E" w:rsidRDefault="000E18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3611EC6" w14:textId="77777777" w:rsidR="000E188C" w:rsidRPr="00AA089E" w:rsidRDefault="000E188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(минимальное) количество надземных этажей – 1, предельное (максимальное) количество надземных этажей – 2.</w:t>
            </w:r>
          </w:p>
          <w:p w14:paraId="3FE64914" w14:textId="3DEAB619" w:rsidR="000E188C" w:rsidRPr="00AA089E" w:rsidRDefault="000E18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46030D" w:rsidRPr="00AA089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008E521F" w14:textId="77777777" w:rsidR="000E188C" w:rsidRPr="00AA089E" w:rsidRDefault="000E188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EF1182C" w14:textId="77777777" w:rsidR="000E188C" w:rsidRPr="00AA089E" w:rsidRDefault="000E18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2393092" w14:textId="77777777" w:rsidR="000E188C" w:rsidRPr="00AA089E" w:rsidRDefault="000E188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09154C" w14:textId="77777777" w:rsidR="000E188C" w:rsidRPr="00AA089E" w:rsidRDefault="000E188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44573406" w14:textId="77777777" w:rsidR="00A739F4" w:rsidRPr="00AA089E" w:rsidRDefault="00A739F4" w:rsidP="00AA089E">
      <w:bookmarkStart w:id="76" w:name="_Toc443052505"/>
    </w:p>
    <w:p w14:paraId="60739F99" w14:textId="77777777" w:rsidR="0054162C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77" w:name="_Toc152252595"/>
      <w:bookmarkStart w:id="78" w:name="_Toc152252707"/>
      <w:bookmarkStart w:id="79" w:name="_Toc217651408"/>
      <w:r w:rsidRPr="00AA089E">
        <w:rPr>
          <w:rFonts w:ascii="Times New Roman" w:hAnsi="Times New Roman" w:cs="Times New Roman"/>
        </w:rPr>
        <w:t>2.4</w:t>
      </w:r>
      <w:r w:rsidR="0054162C" w:rsidRPr="00AA089E">
        <w:rPr>
          <w:rFonts w:ascii="Times New Roman" w:hAnsi="Times New Roman" w:cs="Times New Roman"/>
        </w:rPr>
        <w:t>. Зона общественно-делового назначения «ОД-1»</w:t>
      </w:r>
      <w:bookmarkEnd w:id="76"/>
      <w:bookmarkEnd w:id="77"/>
      <w:bookmarkEnd w:id="78"/>
      <w:bookmarkEnd w:id="79"/>
    </w:p>
    <w:p w14:paraId="4EBE8D1E" w14:textId="77777777" w:rsidR="00533240" w:rsidRPr="00AA089E" w:rsidRDefault="00FA45F4" w:rsidP="00AA089E">
      <w:pPr>
        <w:pStyle w:val="3"/>
        <w:rPr>
          <w:rFonts w:ascii="Times New Roman" w:hAnsi="Times New Roman" w:cs="Times New Roman"/>
        </w:rPr>
      </w:pPr>
      <w:bookmarkStart w:id="80" w:name="_Toc152252708"/>
      <w:r w:rsidRPr="00AA089E">
        <w:rPr>
          <w:rFonts w:ascii="Times New Roman" w:hAnsi="Times New Roman" w:cs="Times New Roman"/>
        </w:rPr>
        <w:t>1. Основные виды разрешённого использования</w:t>
      </w:r>
      <w:bookmarkEnd w:id="80"/>
    </w:p>
    <w:p w14:paraId="7F389E3F" w14:textId="77777777" w:rsidR="0044195F" w:rsidRPr="00AA089E" w:rsidRDefault="0044195F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25B5EE07" w14:textId="77777777" w:rsidTr="00577047">
        <w:tc>
          <w:tcPr>
            <w:tcW w:w="4077" w:type="dxa"/>
          </w:tcPr>
          <w:p w14:paraId="3A1BDBBC" w14:textId="77777777" w:rsidR="0044195F" w:rsidRPr="00AA089E" w:rsidRDefault="0044195F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59C99715" w14:textId="77777777" w:rsidR="0044195F" w:rsidRPr="00AA089E" w:rsidRDefault="0044195F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6C717CCA" w14:textId="77777777" w:rsidTr="00577047">
        <w:tc>
          <w:tcPr>
            <w:tcW w:w="4077" w:type="dxa"/>
          </w:tcPr>
          <w:p w14:paraId="4F793D83" w14:textId="77777777" w:rsidR="00577047" w:rsidRPr="00AA089E" w:rsidRDefault="00577047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1843" w:type="dxa"/>
          </w:tcPr>
          <w:p w14:paraId="7939A28D" w14:textId="77777777" w:rsidR="00577047" w:rsidRPr="00AA089E" w:rsidRDefault="0057704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31E04DE" w14:textId="77777777" w:rsidR="00577047" w:rsidRPr="00AA089E" w:rsidRDefault="0057704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1AD860D" w14:textId="77777777" w:rsidR="00577047" w:rsidRPr="00AA089E" w:rsidRDefault="0057704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8FC6C8E" w14:textId="77777777" w:rsidR="00577047" w:rsidRPr="00AA089E" w:rsidRDefault="0057704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6DD302C" w14:textId="3A02211E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E8DBE63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2E0E19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r w:rsidR="002E0E19" w:rsidRPr="00AA089E">
              <w:rPr>
                <w:rFonts w:ascii="Times New Roman" w:hAnsi="Times New Roman"/>
                <w:iCs/>
              </w:rPr>
              <w:t>не подлежит установлению.</w:t>
            </w:r>
          </w:p>
          <w:p w14:paraId="6ECD8A7E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E46FC42" w14:textId="77777777" w:rsidR="00577047" w:rsidRPr="00AA089E" w:rsidRDefault="0057704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4484CD0" w14:textId="77777777" w:rsidR="00577047" w:rsidRPr="00AA089E" w:rsidRDefault="0057704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4B7A36D" w14:textId="77777777" w:rsidR="00577047" w:rsidRPr="00AA089E" w:rsidRDefault="0057704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4055A99" w14:textId="77777777" w:rsidR="00577047" w:rsidRPr="00AA089E" w:rsidRDefault="0057704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BE95938" w14:textId="77777777" w:rsidTr="00D85003">
        <w:tc>
          <w:tcPr>
            <w:tcW w:w="4077" w:type="dxa"/>
          </w:tcPr>
          <w:p w14:paraId="58CD5016" w14:textId="77777777" w:rsidR="00D85003" w:rsidRPr="00AA089E" w:rsidRDefault="00D85003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11843" w:type="dxa"/>
          </w:tcPr>
          <w:p w14:paraId="57863BD3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3B1F3B4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- 600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CDF295D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A45052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842C0FB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3F2421D" w14:textId="40AEA3E9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FDF1FB6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 количество этажей – </w:t>
            </w:r>
            <w:r w:rsidR="00C842B9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, предельное (минимальное)  количество этажей – 1.</w:t>
            </w:r>
          </w:p>
          <w:p w14:paraId="6DD06667" w14:textId="2BB56AF8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EF55CB9" w14:textId="77777777" w:rsidR="002E0E19" w:rsidRPr="00AA089E" w:rsidRDefault="002E0E1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5F32735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33FBC9" w14:textId="23AE5426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14F3E90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81FED8E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5CAF83A" w14:textId="77777777" w:rsidTr="00CF2827">
        <w:tc>
          <w:tcPr>
            <w:tcW w:w="4077" w:type="dxa"/>
          </w:tcPr>
          <w:p w14:paraId="4210A444" w14:textId="77777777" w:rsidR="005A7581" w:rsidRPr="00AA089E" w:rsidRDefault="005A7581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Оказание социальной помощи населению (код 3.2.2)</w:t>
            </w:r>
          </w:p>
        </w:tc>
        <w:tc>
          <w:tcPr>
            <w:tcW w:w="11843" w:type="dxa"/>
          </w:tcPr>
          <w:p w14:paraId="137AA656" w14:textId="77777777" w:rsidR="005A7581" w:rsidRPr="00AA089E" w:rsidRDefault="005A75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34BFEB7" w14:textId="77777777" w:rsidR="005A7581" w:rsidRPr="00AA089E" w:rsidRDefault="005A7581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7577ABA3" w14:textId="77777777" w:rsidR="005A7581" w:rsidRPr="00AA089E" w:rsidRDefault="005A758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05350F" w:rsidRPr="00AA089E">
              <w:rPr>
                <w:color w:val="auto"/>
              </w:rPr>
              <w:t>4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0B008168" w14:textId="77777777" w:rsidR="005A7581" w:rsidRPr="00AA089E" w:rsidRDefault="005A75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D71298E" w14:textId="65ECE264" w:rsidR="005A7581" w:rsidRPr="00AA089E" w:rsidRDefault="005A75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953FDF5" w14:textId="77777777" w:rsidR="005A7581" w:rsidRPr="00AA089E" w:rsidRDefault="005A75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</w:t>
            </w:r>
            <w:r w:rsidR="009B0C9A" w:rsidRPr="00AA089E">
              <w:rPr>
                <w:rFonts w:ascii="Times New Roman" w:hAnsi="Times New Roman"/>
              </w:rPr>
              <w:t>м</w:t>
            </w:r>
            <w:r w:rsidRPr="00AA089E">
              <w:rPr>
                <w:rFonts w:ascii="Times New Roman" w:hAnsi="Times New Roman"/>
              </w:rPr>
              <w:t xml:space="preserve">аксимальное) количество надземных этажей – 3, предельное (минимальное) количество надземных этажей – 1. </w:t>
            </w:r>
          </w:p>
          <w:p w14:paraId="564283E2" w14:textId="69D58435" w:rsidR="005A7581" w:rsidRPr="00AA089E" w:rsidRDefault="005A75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0CA53CF" w14:textId="20C25127" w:rsidR="002E0E19" w:rsidRPr="00AA089E" w:rsidRDefault="002E0E1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CFE1CD0" w14:textId="77777777" w:rsidR="002E0E19" w:rsidRPr="00AA089E" w:rsidRDefault="002E0E1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BA457FD" w14:textId="77777777" w:rsidR="005A7581" w:rsidRPr="00AA089E" w:rsidRDefault="005A758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D06BA3" w14:textId="11884B3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8BE272E" w14:textId="77777777" w:rsidR="005A7581" w:rsidRPr="00AA089E" w:rsidRDefault="005A758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1F1D6D1" w14:textId="77777777" w:rsidR="005A7581" w:rsidRPr="00AA089E" w:rsidRDefault="005A7581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3407E58" w14:textId="77777777" w:rsidTr="00D85003">
        <w:tc>
          <w:tcPr>
            <w:tcW w:w="4077" w:type="dxa"/>
          </w:tcPr>
          <w:p w14:paraId="16A19CEB" w14:textId="77777777" w:rsidR="00D85003" w:rsidRPr="00AA089E" w:rsidRDefault="00D85003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Оказание услуг связи (код 3.2.3)</w:t>
            </w:r>
          </w:p>
        </w:tc>
        <w:tc>
          <w:tcPr>
            <w:tcW w:w="11843" w:type="dxa"/>
          </w:tcPr>
          <w:p w14:paraId="510DA0A9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2D96391" w14:textId="77777777" w:rsidR="00D85003" w:rsidRPr="00AA089E" w:rsidRDefault="00D85003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38CD61EE" w14:textId="77777777" w:rsidR="00D85003" w:rsidRPr="00AA089E" w:rsidRDefault="00D8500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883881" w:rsidRPr="00AA089E">
              <w:rPr>
                <w:color w:val="auto"/>
              </w:rPr>
              <w:t>6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A32C067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80BFA32" w14:textId="528039F8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E8A34A5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</w:t>
            </w:r>
            <w:r w:rsidR="000A7B27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0A7B27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, предельное (м</w:t>
            </w:r>
            <w:r w:rsidR="000A7B27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0A7B27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671267AB" w14:textId="3F3DD679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8200122" w14:textId="62D9E01D" w:rsidR="002E0E19" w:rsidRPr="00AA089E" w:rsidRDefault="002E0E1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ED8526A" w14:textId="77777777" w:rsidR="002E0E19" w:rsidRPr="00AA089E" w:rsidRDefault="002E0E1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DE76EA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84B0A5" w14:textId="02EB3BBE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D798847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A6DD991" w14:textId="77777777" w:rsidR="00D85003" w:rsidRPr="00AA089E" w:rsidRDefault="00D85003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A1D960D" w14:textId="77777777" w:rsidTr="00D85003">
        <w:tc>
          <w:tcPr>
            <w:tcW w:w="4077" w:type="dxa"/>
          </w:tcPr>
          <w:p w14:paraId="3C3BDABF" w14:textId="77777777" w:rsidR="00D85003" w:rsidRPr="00AA089E" w:rsidRDefault="00D85003" w:rsidP="00AA089E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Общежития (код 3.2.4)</w:t>
            </w:r>
          </w:p>
        </w:tc>
        <w:tc>
          <w:tcPr>
            <w:tcW w:w="11843" w:type="dxa"/>
          </w:tcPr>
          <w:p w14:paraId="5F43B6FD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CFED70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- 1800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AD4C040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EE01391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55B83FC" w14:textId="15A479A3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2E31A03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</w:t>
            </w:r>
            <w:r w:rsidR="00243A59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243A59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, предельное (м</w:t>
            </w:r>
            <w:r w:rsidR="00243A59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>) количество надземных этажей –</w:t>
            </w:r>
            <w:r w:rsidR="00243A59" w:rsidRPr="00AA089E">
              <w:rPr>
                <w:rFonts w:ascii="Times New Roman" w:hAnsi="Times New Roman"/>
              </w:rPr>
              <w:t xml:space="preserve"> 3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D69B929" w14:textId="4259A50B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BF12C16" w14:textId="6FBE6DEA" w:rsidR="00C85148" w:rsidRPr="00AA089E" w:rsidRDefault="00C8514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E355228" w14:textId="77777777" w:rsidR="00C85148" w:rsidRPr="00AA089E" w:rsidRDefault="00C8514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E9DC6A4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5DA29AA" w14:textId="10FCC23F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D7D3F6B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8F6AB7C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EF919C8" w14:textId="77777777" w:rsidTr="00D85003">
        <w:tc>
          <w:tcPr>
            <w:tcW w:w="4077" w:type="dxa"/>
          </w:tcPr>
          <w:p w14:paraId="0C12610B" w14:textId="77777777" w:rsidR="00914DBA" w:rsidRPr="00AA089E" w:rsidRDefault="00914DBA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Бытовое обслуживание (код 3.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>3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)</w:t>
            </w:r>
          </w:p>
        </w:tc>
        <w:tc>
          <w:tcPr>
            <w:tcW w:w="11843" w:type="dxa"/>
          </w:tcPr>
          <w:p w14:paraId="3821A130" w14:textId="77777777" w:rsidR="00914DBA" w:rsidRPr="00AA089E" w:rsidRDefault="00914DB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D317F22" w14:textId="77777777" w:rsidR="00914DBA" w:rsidRPr="00AA089E" w:rsidRDefault="00914DB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CC5BC5" w:rsidRPr="00AA089E">
              <w:rPr>
                <w:rFonts w:ascii="Times New Roman" w:hAnsi="Times New Roman"/>
              </w:rPr>
              <w:t>350</w:t>
            </w:r>
            <w:r w:rsidRPr="00AA089E">
              <w:rPr>
                <w:rFonts w:ascii="Times New Roman" w:hAnsi="Times New Roman"/>
              </w:rPr>
              <w:t xml:space="preserve">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EE72D3D" w14:textId="77777777" w:rsidR="00914DBA" w:rsidRPr="00AA089E" w:rsidRDefault="00914DB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3E774C" w:rsidRPr="00AA089E">
              <w:rPr>
                <w:rFonts w:ascii="Times New Roman" w:hAnsi="Times New Roman"/>
              </w:rPr>
              <w:t>50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5BF80F6" w14:textId="77777777" w:rsidR="00914DBA" w:rsidRPr="00AA089E" w:rsidRDefault="00914DB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C32454" w14:textId="2C51FF2F" w:rsidR="00914DBA" w:rsidRPr="00AA089E" w:rsidRDefault="00914DB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F555E83" w14:textId="77777777" w:rsidR="00914DBA" w:rsidRPr="00AA089E" w:rsidRDefault="00914DB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955037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</w:t>
            </w:r>
            <w:r w:rsidR="00955037" w:rsidRPr="00AA089E">
              <w:rPr>
                <w:rFonts w:ascii="Times New Roman" w:hAnsi="Times New Roman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917CA0A" w14:textId="041D5C9C" w:rsidR="00914DBA" w:rsidRPr="00AA089E" w:rsidRDefault="00914DB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0AEC49D" w14:textId="41E00474" w:rsidR="0097174E" w:rsidRPr="00AA089E" w:rsidRDefault="0097174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BB992DA" w14:textId="77777777" w:rsidR="0097174E" w:rsidRPr="00AA089E" w:rsidRDefault="0097174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9438A8B" w14:textId="77777777" w:rsidR="00914DBA" w:rsidRPr="00AA089E" w:rsidRDefault="00914DB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F26A5B3" w14:textId="6A4911A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8AFAE81" w14:textId="77777777" w:rsidR="00914DBA" w:rsidRPr="00AA089E" w:rsidRDefault="00914DB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6C642AF" w14:textId="77777777" w:rsidR="00914DBA" w:rsidRPr="00AA089E" w:rsidRDefault="00914DB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09B7AB3" w14:textId="77777777" w:rsidTr="005B6A66">
        <w:tc>
          <w:tcPr>
            <w:tcW w:w="4077" w:type="dxa"/>
          </w:tcPr>
          <w:p w14:paraId="055EB7D8" w14:textId="77777777" w:rsidR="005B6A66" w:rsidRPr="00AA089E" w:rsidRDefault="005B6A66" w:rsidP="00AA089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1DBF9710" w14:textId="77777777" w:rsidR="005B6A66" w:rsidRPr="00AA089E" w:rsidRDefault="005B6A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130020" w14:textId="77777777" w:rsidR="005B6A66" w:rsidRPr="00AA089E" w:rsidRDefault="005B6A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для отдельно стоящего объекта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100 посещений в смену, но не менее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5F8B820" w14:textId="77777777" w:rsidR="005B6A66" w:rsidRPr="00AA089E" w:rsidRDefault="005B6A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6801FE" w:rsidRPr="00AA089E">
              <w:rPr>
                <w:rFonts w:ascii="Times New Roman" w:hAnsi="Times New Roman"/>
              </w:rPr>
              <w:t xml:space="preserve">подлежит </w:t>
            </w:r>
            <w:r w:rsidRPr="00AA089E">
              <w:rPr>
                <w:rFonts w:ascii="Times New Roman" w:hAnsi="Times New Roman"/>
              </w:rPr>
              <w:t>установле</w:t>
            </w:r>
            <w:r w:rsidR="006801FE" w:rsidRPr="00AA089E">
              <w:rPr>
                <w:rFonts w:ascii="Times New Roman" w:hAnsi="Times New Roman"/>
              </w:rPr>
              <w:t>нию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1BC57B3" w14:textId="77777777" w:rsidR="005B6A66" w:rsidRPr="00AA089E" w:rsidRDefault="005B6A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7D5115" w14:textId="76FAE652" w:rsidR="005B6A66" w:rsidRPr="00AA089E" w:rsidRDefault="005B6A6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F9C7169" w14:textId="77777777" w:rsidR="005B6A66" w:rsidRPr="00AA089E" w:rsidRDefault="005B6A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2FB7C0BB" w14:textId="75767654" w:rsidR="005B6A66" w:rsidRPr="00595D3F" w:rsidRDefault="005B6A66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</w:t>
            </w:r>
            <w:r w:rsidR="003F26B8" w:rsidRPr="00595D3F">
              <w:rPr>
                <w:rFonts w:ascii="Times New Roman" w:hAnsi="Times New Roman" w:cs="Times New Roman"/>
                <w:sz w:val="24"/>
                <w:szCs w:val="24"/>
              </w:rPr>
              <w:t>, минимальный процент застройки в границах земельного участка - 10 процентов</w:t>
            </w:r>
            <w:r w:rsidRPr="00595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699BE1" w14:textId="753E7A6E" w:rsidR="0097174E" w:rsidRPr="00AA089E" w:rsidRDefault="0097174E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98DC753" w14:textId="77777777" w:rsidR="0097174E" w:rsidRPr="00AA089E" w:rsidRDefault="0097174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F24AB04" w14:textId="77777777" w:rsidR="005B6A66" w:rsidRPr="00AA089E" w:rsidRDefault="005B6A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CC1BFED" w14:textId="4A873B66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FECAA28" w14:textId="77777777" w:rsidR="005B6A66" w:rsidRPr="00AA089E" w:rsidRDefault="005B6A6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48B02C" w14:textId="77777777" w:rsidR="005B6A66" w:rsidRPr="00AA089E" w:rsidRDefault="005B6A66" w:rsidP="00AA089E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EE26879" w14:textId="77777777" w:rsidTr="00236F44">
        <w:tc>
          <w:tcPr>
            <w:tcW w:w="4077" w:type="dxa"/>
          </w:tcPr>
          <w:p w14:paraId="57BF0263" w14:textId="77777777" w:rsidR="00236F44" w:rsidRPr="00AA089E" w:rsidRDefault="00236F44" w:rsidP="00AA089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Дошкольное, начальное и среднее общее образование (код 3.5.1)</w:t>
            </w:r>
          </w:p>
        </w:tc>
        <w:tc>
          <w:tcPr>
            <w:tcW w:w="11843" w:type="dxa"/>
          </w:tcPr>
          <w:p w14:paraId="55CB763E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840009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58025F77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6E153E5B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до 100 мест - 40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0061900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свыше 100 мест - 35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место.</w:t>
            </w:r>
          </w:p>
          <w:p w14:paraId="44F9FD3A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457466F2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начального общего, основного общего и среднего общего образования:</w:t>
            </w:r>
          </w:p>
          <w:p w14:paraId="1D9E39B1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5A1804BB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30 до 170 мест - 80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667A5412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170 до 340 мест - 55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7DF82415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340 до 510 мест - 40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338D28E6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510 до 660 мест - 35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966CF5A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660 до 1100 мест - 28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082D9AB2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1100 до 1500 мест - 24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589460D3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свыше 1500 мест - 22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F536767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6801FE" w:rsidRPr="00AA089E">
              <w:rPr>
                <w:rFonts w:ascii="Times New Roman" w:hAnsi="Times New Roman"/>
              </w:rPr>
              <w:t>подлежит установлению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DB2B1B5" w14:textId="20DF86EB" w:rsidR="00236F44" w:rsidRPr="00AA089E" w:rsidRDefault="005115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внешкольных организаций</w:t>
            </w:r>
            <w:r w:rsidR="00236F44" w:rsidRPr="00AA089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подлежит установлению.</w:t>
            </w:r>
          </w:p>
          <w:p w14:paraId="5B585E0B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1CBE69" w14:textId="09D84115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1C1A9FF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DA36C08" w14:textId="6CE341A6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1746B4A" w14:textId="2DCAA4B8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A44BD70" w14:textId="77777777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A245D70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0214CCF" w14:textId="0086377F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88C60BE" w14:textId="77777777" w:rsidR="00236F44" w:rsidRPr="00AA089E" w:rsidRDefault="00236F4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C680DB3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9C1DBB1" w14:textId="77777777" w:rsidTr="00C362E5">
        <w:tc>
          <w:tcPr>
            <w:tcW w:w="4077" w:type="dxa"/>
          </w:tcPr>
          <w:p w14:paraId="6ECEAAD8" w14:textId="77777777" w:rsidR="00C362E5" w:rsidRPr="00AA089E" w:rsidRDefault="00C362E5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Среднее и высшее профессиональное образование (код 3.5.2)</w:t>
            </w:r>
          </w:p>
        </w:tc>
        <w:tc>
          <w:tcPr>
            <w:tcW w:w="11843" w:type="dxa"/>
          </w:tcPr>
          <w:p w14:paraId="097D05DA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C562688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– </w:t>
            </w:r>
            <w:r w:rsidR="00F71470" w:rsidRPr="00AA089E">
              <w:rPr>
                <w:rFonts w:ascii="Times New Roman" w:hAnsi="Times New Roman"/>
              </w:rPr>
              <w:t>2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3010FAEF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16778043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180513A" w14:textId="6485C5D0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2B8CB1A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F71470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765484A7" w14:textId="45F0A4E7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371E8B4" w14:textId="77777777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F8FE28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23B2A48" w14:textId="3649811D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2D1FFA0" w14:textId="77777777" w:rsidR="00C362E5" w:rsidRPr="00AA089E" w:rsidRDefault="00C362E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484D15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17DB156" w14:textId="77777777" w:rsidTr="00C362E5">
        <w:tc>
          <w:tcPr>
            <w:tcW w:w="4077" w:type="dxa"/>
          </w:tcPr>
          <w:p w14:paraId="1D1616EE" w14:textId="77777777" w:rsidR="00977F67" w:rsidRPr="00AA089E" w:rsidRDefault="00977F67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Объекты культурно-досуговой деятельности (код 3.6.1)</w:t>
            </w:r>
          </w:p>
        </w:tc>
        <w:tc>
          <w:tcPr>
            <w:tcW w:w="11843" w:type="dxa"/>
          </w:tcPr>
          <w:p w14:paraId="737A653A" w14:textId="77777777" w:rsidR="00977F67" w:rsidRPr="00AA089E" w:rsidRDefault="00977F6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98A47D3" w14:textId="77777777" w:rsidR="00977F67" w:rsidRPr="00AA089E" w:rsidRDefault="00977F67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08F236E8" w14:textId="77777777" w:rsidR="00977F67" w:rsidRPr="00AA089E" w:rsidRDefault="00977F6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F31202C" w14:textId="77777777" w:rsidR="00977F67" w:rsidRPr="00AA089E" w:rsidRDefault="00977F6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AAC132C" w14:textId="097091A9" w:rsidR="00977F67" w:rsidRPr="00AA089E" w:rsidRDefault="00977F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6685B00" w14:textId="77777777" w:rsidR="00977F67" w:rsidRPr="00AA089E" w:rsidRDefault="00977F6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C77C494" w14:textId="3BF2FFEB" w:rsidR="00977F67" w:rsidRPr="00AA089E" w:rsidRDefault="00977F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9BD105E" w14:textId="514E384D" w:rsidR="006801FE" w:rsidRPr="00AA089E" w:rsidRDefault="006801FE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529E59B" w14:textId="77777777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35A1DAA" w14:textId="77777777" w:rsidR="00977F67" w:rsidRPr="00AA089E" w:rsidRDefault="00977F6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330B8A2" w14:textId="1CF992BF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F27E954" w14:textId="77777777" w:rsidR="00977F67" w:rsidRPr="00AA089E" w:rsidRDefault="00977F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2F2A7B" w14:textId="77777777" w:rsidR="00977F67" w:rsidRPr="00AA089E" w:rsidRDefault="00977F6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D417AD9" w14:textId="77777777" w:rsidTr="00C362E5">
        <w:tc>
          <w:tcPr>
            <w:tcW w:w="4077" w:type="dxa"/>
          </w:tcPr>
          <w:p w14:paraId="5E09055C" w14:textId="77777777" w:rsidR="0023201A" w:rsidRPr="00AA089E" w:rsidRDefault="0023201A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Цирки и зверинцы (код 3.6.3)</w:t>
            </w:r>
          </w:p>
        </w:tc>
        <w:tc>
          <w:tcPr>
            <w:tcW w:w="11843" w:type="dxa"/>
          </w:tcPr>
          <w:p w14:paraId="1B1F8173" w14:textId="77777777" w:rsidR="0023201A" w:rsidRPr="00AA089E" w:rsidRDefault="002320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B5E941" w14:textId="77777777" w:rsidR="0023201A" w:rsidRPr="00AA089E" w:rsidRDefault="0023201A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37C2193D" w14:textId="77777777" w:rsidR="0023201A" w:rsidRPr="00AA089E" w:rsidRDefault="0023201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70000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C4EFC99" w14:textId="77777777" w:rsidR="0023201A" w:rsidRPr="00AA089E" w:rsidRDefault="002320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D3D3F56" w14:textId="728F88CC" w:rsidR="0023201A" w:rsidRPr="00AA089E" w:rsidRDefault="002320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1B3CA90" w14:textId="77777777" w:rsidR="0023201A" w:rsidRPr="00AA089E" w:rsidRDefault="002320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496EEE1F" w14:textId="7450B794" w:rsidR="0023201A" w:rsidRPr="00AA089E" w:rsidRDefault="002320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FB2061C" w14:textId="51233E4B" w:rsidR="006801FE" w:rsidRPr="00AA089E" w:rsidRDefault="006801FE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BA13AC3" w14:textId="77777777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581577" w14:textId="77777777" w:rsidR="0023201A" w:rsidRPr="00AA089E" w:rsidRDefault="0023201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3C7323" w14:textId="77777777" w:rsidR="0023201A" w:rsidRPr="00AA089E" w:rsidRDefault="002320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B19D7B0" w14:textId="77777777" w:rsidR="0023201A" w:rsidRPr="00AA089E" w:rsidRDefault="002320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7449D6" w14:textId="77777777" w:rsidR="0023201A" w:rsidRPr="00AA089E" w:rsidRDefault="0023201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1C8C12A" w14:textId="77777777" w:rsidTr="00BB2E3A">
        <w:tc>
          <w:tcPr>
            <w:tcW w:w="4077" w:type="dxa"/>
          </w:tcPr>
          <w:p w14:paraId="4412A415" w14:textId="77777777" w:rsidR="00BB2E3A" w:rsidRPr="00AA089E" w:rsidRDefault="00BB2E3A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Осуществление религиозных обрядов (код 3.7.1)</w:t>
            </w:r>
          </w:p>
        </w:tc>
        <w:tc>
          <w:tcPr>
            <w:tcW w:w="11843" w:type="dxa"/>
          </w:tcPr>
          <w:p w14:paraId="1A2D9DE3" w14:textId="77777777" w:rsidR="00BB2E3A" w:rsidRPr="00AA089E" w:rsidRDefault="00BB2E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30EC24A" w14:textId="77777777" w:rsidR="00BB2E3A" w:rsidRPr="00AA089E" w:rsidRDefault="00BB2E3A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48406CE5" w14:textId="77777777" w:rsidR="00BB2E3A" w:rsidRPr="00AA089E" w:rsidRDefault="00BB2E3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A9E6920" w14:textId="77777777" w:rsidR="00BB2E3A" w:rsidRPr="00AA089E" w:rsidRDefault="00BB2E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A33EBF5" w14:textId="057A9AD4" w:rsidR="00BB2E3A" w:rsidRPr="00AA089E" w:rsidRDefault="00BB2E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4EFEF19" w14:textId="77777777" w:rsidR="00BB2E3A" w:rsidRPr="00AA089E" w:rsidRDefault="00BB2E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- 30 метров</w:t>
            </w:r>
            <w:r w:rsidR="006801FE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53B4446F" w14:textId="579FA778" w:rsidR="00BB2E3A" w:rsidRPr="00AA089E" w:rsidRDefault="00BB2E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5B23290" w14:textId="4896B1C4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04A88CA" w14:textId="77777777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 не подлеж</w:t>
            </w:r>
            <w:r w:rsidR="00DC082F" w:rsidRPr="00AA089E">
              <w:rPr>
                <w:rFonts w:ascii="Times New Roman" w:hAnsi="Times New Roman"/>
              </w:rPr>
              <w:t>и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266E9C5A" w14:textId="77777777" w:rsidR="00BB2E3A" w:rsidRPr="00AA089E" w:rsidRDefault="00BB2E3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C7102E8" w14:textId="77777777" w:rsidR="00BB2E3A" w:rsidRPr="00AA089E" w:rsidRDefault="00BB2E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68972CC" w14:textId="77777777" w:rsidR="00BB2E3A" w:rsidRPr="00AA089E" w:rsidRDefault="00BB2E3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205C0F8" w14:textId="77777777" w:rsidR="00BB2E3A" w:rsidRPr="00AA089E" w:rsidRDefault="00BB2E3A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FA739C2" w14:textId="77777777" w:rsidTr="00376D96">
        <w:tc>
          <w:tcPr>
            <w:tcW w:w="4077" w:type="dxa"/>
          </w:tcPr>
          <w:p w14:paraId="2DA71E48" w14:textId="77777777" w:rsidR="00376D96" w:rsidRPr="00AA089E" w:rsidRDefault="00376D9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Государственное управление (код 3.8.1)</w:t>
            </w:r>
          </w:p>
        </w:tc>
        <w:tc>
          <w:tcPr>
            <w:tcW w:w="11843" w:type="dxa"/>
          </w:tcPr>
          <w:p w14:paraId="7F418891" w14:textId="77777777" w:rsidR="00376D96" w:rsidRPr="00AA089E" w:rsidRDefault="00376D9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0212FC5" w14:textId="77777777" w:rsidR="00376D96" w:rsidRPr="00AA089E" w:rsidRDefault="00376D9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4324D3D" w14:textId="77777777" w:rsidR="00376D96" w:rsidRPr="00AA089E" w:rsidRDefault="00376D9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794EB8" w:rsidRPr="00AA089E">
              <w:rPr>
                <w:color w:val="auto"/>
              </w:rPr>
              <w:t>5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8CA1198" w14:textId="77777777" w:rsidR="00376D96" w:rsidRPr="00AA089E" w:rsidRDefault="00376D9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B11FEC2" w14:textId="0ECD23A9" w:rsidR="00376D96" w:rsidRPr="00AA089E" w:rsidRDefault="00376D9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C675321" w14:textId="77777777" w:rsidR="00376D96" w:rsidRPr="00AA089E" w:rsidRDefault="00376D9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22ED2688" w14:textId="22E8866E" w:rsidR="00376D96" w:rsidRPr="00AA089E" w:rsidRDefault="00376D9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EEBE786" w14:textId="4A45D724" w:rsidR="00BD5272" w:rsidRPr="00AA089E" w:rsidRDefault="00BD527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B1E01C1" w14:textId="77777777" w:rsidR="00BD5272" w:rsidRPr="00AA089E" w:rsidRDefault="00BD527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9362F8B" w14:textId="77777777" w:rsidR="00376D96" w:rsidRPr="00AA089E" w:rsidRDefault="00376D9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CAA695" w14:textId="0956E4C1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F65A015" w14:textId="77777777" w:rsidR="00376D96" w:rsidRPr="00AA089E" w:rsidRDefault="00376D9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8BB2C82" w14:textId="77777777" w:rsidR="00376D96" w:rsidRPr="00AA089E" w:rsidRDefault="00376D9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D13DBBE" w14:textId="77777777" w:rsidTr="00376D96">
        <w:tc>
          <w:tcPr>
            <w:tcW w:w="4077" w:type="dxa"/>
          </w:tcPr>
          <w:p w14:paraId="4D5FD311" w14:textId="77777777" w:rsidR="008C2586" w:rsidRPr="00AA089E" w:rsidRDefault="008C258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Деловое управление (код 4.1)</w:t>
            </w:r>
          </w:p>
        </w:tc>
        <w:tc>
          <w:tcPr>
            <w:tcW w:w="11843" w:type="dxa"/>
          </w:tcPr>
          <w:p w14:paraId="70311C4C" w14:textId="77777777" w:rsidR="008C2586" w:rsidRPr="00AA089E" w:rsidRDefault="008C25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71789BF" w14:textId="77777777" w:rsidR="008C2586" w:rsidRPr="00AA089E" w:rsidRDefault="008C258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D0C1ADC" w14:textId="77777777" w:rsidR="008C2586" w:rsidRPr="00AA089E" w:rsidRDefault="008C258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D9695E" w:rsidRPr="00AA089E">
              <w:rPr>
                <w:color w:val="auto"/>
              </w:rPr>
              <w:t>5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46F45C8" w14:textId="77777777" w:rsidR="008C2586" w:rsidRPr="00AA089E" w:rsidRDefault="008C25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BD4FE06" w14:textId="7269BD73" w:rsidR="008C2586" w:rsidRPr="00AA089E" w:rsidRDefault="008C25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521E307" w14:textId="77777777" w:rsidR="008C2586" w:rsidRPr="00AA089E" w:rsidRDefault="008C25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100F5BE3" w14:textId="4D79E9A6" w:rsidR="008C2586" w:rsidRPr="00AA089E" w:rsidRDefault="008C25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844CCDC" w14:textId="300E1F89" w:rsidR="00BD5272" w:rsidRPr="00AA089E" w:rsidRDefault="00BD527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273F302" w14:textId="77777777" w:rsidR="00BD5272" w:rsidRPr="00AA089E" w:rsidRDefault="00BD527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53E5A75" w14:textId="77777777" w:rsidR="008C2586" w:rsidRPr="00AA089E" w:rsidRDefault="008C258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4212653" w14:textId="77777777" w:rsidR="008C2586" w:rsidRPr="00AA089E" w:rsidRDefault="008C25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6C826AE" w14:textId="77777777" w:rsidR="008C2586" w:rsidRPr="00AA089E" w:rsidRDefault="008C258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780A3AC" w14:textId="77777777" w:rsidR="008C2586" w:rsidRPr="00AA089E" w:rsidRDefault="008C258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751F9DD" w14:textId="77777777" w:rsidTr="00376D96">
        <w:tc>
          <w:tcPr>
            <w:tcW w:w="4077" w:type="dxa"/>
          </w:tcPr>
          <w:p w14:paraId="5DE1F531" w14:textId="77777777" w:rsidR="004F4533" w:rsidRPr="00AA089E" w:rsidRDefault="004F4533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Объекты торговли (торговые центры, торгово-развлекательные центры (комплексы) (код 4.2)</w:t>
            </w:r>
          </w:p>
        </w:tc>
        <w:tc>
          <w:tcPr>
            <w:tcW w:w="11843" w:type="dxa"/>
          </w:tcPr>
          <w:p w14:paraId="40884B97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7C8C42F" w14:textId="77777777" w:rsidR="004F4533" w:rsidRPr="00AA089E" w:rsidRDefault="004F453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C1B213A" w14:textId="77777777" w:rsidR="004F4533" w:rsidRPr="00AA089E" w:rsidRDefault="004F453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7D6AC53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9DC88A" w14:textId="5A0B481A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D232E8C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29BD9796" w14:textId="59056E4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96D3074" w14:textId="3261D4D4" w:rsidR="00D626FD" w:rsidRPr="00AA089E" w:rsidRDefault="00D626F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CE8BF9D" w14:textId="77777777" w:rsidR="00D626FD" w:rsidRPr="00AA089E" w:rsidRDefault="00D626F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80BABF9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2D1434D" w14:textId="40186621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10FC4A1" w14:textId="77777777" w:rsidR="004F4533" w:rsidRPr="00AA089E" w:rsidRDefault="004F453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F71E4B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BA34ACD" w14:textId="77777777" w:rsidTr="00376D96">
        <w:tc>
          <w:tcPr>
            <w:tcW w:w="4077" w:type="dxa"/>
          </w:tcPr>
          <w:p w14:paraId="5EEB6C39" w14:textId="77777777" w:rsidR="004F4533" w:rsidRPr="00AA089E" w:rsidRDefault="004F4533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Рынки (код 4.3)</w:t>
            </w:r>
          </w:p>
        </w:tc>
        <w:tc>
          <w:tcPr>
            <w:tcW w:w="11843" w:type="dxa"/>
          </w:tcPr>
          <w:p w14:paraId="08A3B7DA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D0E450" w14:textId="77777777" w:rsidR="004F4533" w:rsidRPr="00AA089E" w:rsidRDefault="004F453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250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7D39ACA" w14:textId="77777777" w:rsidR="004F4533" w:rsidRPr="00AA089E" w:rsidRDefault="004F453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BE62D65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86858C2" w14:textId="2E39AE49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621AE85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7530E5F3" w14:textId="406485FD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FF29FF9" w14:textId="0E473BF1" w:rsidR="004415AB" w:rsidRPr="00AA089E" w:rsidRDefault="004415A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9F007AC" w14:textId="77777777" w:rsidR="004415AB" w:rsidRPr="00AA089E" w:rsidRDefault="004415A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86320D6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DEF72EE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618EF59" w14:textId="77777777" w:rsidR="004F4533" w:rsidRPr="00AA089E" w:rsidRDefault="004F453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A30FD6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B9DE5A6" w14:textId="77777777" w:rsidTr="003F531A">
        <w:tc>
          <w:tcPr>
            <w:tcW w:w="4077" w:type="dxa"/>
          </w:tcPr>
          <w:p w14:paraId="32796DF2" w14:textId="77777777" w:rsidR="003F531A" w:rsidRPr="00AA089E" w:rsidRDefault="003F531A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11843" w:type="dxa"/>
          </w:tcPr>
          <w:p w14:paraId="777B9DB9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C5EC6FB" w14:textId="77777777" w:rsidR="003274D4" w:rsidRPr="00AA089E" w:rsidRDefault="003274D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B045FEE" w14:textId="77777777" w:rsidR="003274D4" w:rsidRPr="00AA089E" w:rsidRDefault="003274D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1E0F1A6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DA32C06" w14:textId="298C885C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7DC96EF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496FD82" w14:textId="6B751FD6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F881DEC" w14:textId="3D53766E" w:rsidR="00714DD6" w:rsidRPr="00AA089E" w:rsidRDefault="00714D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3F0BB55" w14:textId="77777777" w:rsidR="00714DD6" w:rsidRPr="00AA089E" w:rsidRDefault="00714D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54F6221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17452F3" w14:textId="048373F8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69EE848" w14:textId="77777777" w:rsidR="003F531A" w:rsidRPr="00AA089E" w:rsidRDefault="003F53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41C7E2" w14:textId="77777777" w:rsidR="003F531A" w:rsidRPr="00AA089E" w:rsidRDefault="003F53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112F1D9" w14:textId="77777777" w:rsidTr="00DE56DB">
        <w:tc>
          <w:tcPr>
            <w:tcW w:w="4077" w:type="dxa"/>
          </w:tcPr>
          <w:p w14:paraId="437FBBCA" w14:textId="77777777" w:rsidR="00DE56DB" w:rsidRPr="00AA089E" w:rsidRDefault="00DE56DB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Банковская </w:t>
            </w:r>
            <w:r w:rsidR="008B7310"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и страховая деятельность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(код 4.5)</w:t>
            </w:r>
          </w:p>
        </w:tc>
        <w:tc>
          <w:tcPr>
            <w:tcW w:w="11843" w:type="dxa"/>
          </w:tcPr>
          <w:p w14:paraId="16540DDA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1A41307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E7ABB2C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56B79B3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28A576" w14:textId="1CB860ED" w:rsidR="00DE56DB" w:rsidRPr="00AA089E" w:rsidRDefault="00DE56D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D608D1C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C1264ED" w14:textId="07534849" w:rsidR="00DA6F32" w:rsidRPr="00AA089E" w:rsidRDefault="00DA6F3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8B6DEBE" w14:textId="0BCDA3E9" w:rsidR="00E15134" w:rsidRPr="00AA089E" w:rsidRDefault="00E15134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A8C0899" w14:textId="77777777" w:rsidR="00E15134" w:rsidRPr="00AA089E" w:rsidRDefault="00E1513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932ACCC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81BF86F" w14:textId="466126C2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4168A92" w14:textId="77777777" w:rsidR="00DE56DB" w:rsidRPr="00AA089E" w:rsidRDefault="00DE56D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FCEF17B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6CFB552" w14:textId="77777777" w:rsidTr="001E7DE2">
        <w:tc>
          <w:tcPr>
            <w:tcW w:w="4077" w:type="dxa"/>
          </w:tcPr>
          <w:p w14:paraId="0ED4D68B" w14:textId="77777777" w:rsidR="001E7DE2" w:rsidRPr="00AA089E" w:rsidRDefault="001E7DE2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1843" w:type="dxa"/>
          </w:tcPr>
          <w:p w14:paraId="16375BA1" w14:textId="77777777" w:rsidR="001E7DE2" w:rsidRPr="00AA089E" w:rsidRDefault="001E7D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4C2EDC0" w14:textId="77777777" w:rsidR="00167998" w:rsidRPr="00AA089E" w:rsidRDefault="00167998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300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</w:p>
          <w:p w14:paraId="2527DCC8" w14:textId="77777777" w:rsidR="00167998" w:rsidRPr="00AA089E" w:rsidRDefault="00167998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54DAC11" w14:textId="77777777" w:rsidR="001E7DE2" w:rsidRPr="00AA089E" w:rsidRDefault="001E7D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CEBFA0" w14:textId="6FFE2DDD" w:rsidR="001E7DE2" w:rsidRPr="00AA089E" w:rsidRDefault="001E7D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99A207D" w14:textId="77777777" w:rsidR="001E7DE2" w:rsidRPr="00AA089E" w:rsidRDefault="001E7D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8DD1A32" w14:textId="2108CF98" w:rsidR="001E7DE2" w:rsidRPr="00AA089E" w:rsidRDefault="001E7D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E0463D" w:rsidRPr="00AA089E">
              <w:rPr>
                <w:rFonts w:ascii="Times New Roman" w:hAnsi="Times New Roman"/>
              </w:rPr>
              <w:t>8</w:t>
            </w:r>
            <w:r w:rsidRPr="00AA089E">
              <w:rPr>
                <w:rFonts w:ascii="Times New Roman" w:hAnsi="Times New Roman"/>
              </w:rPr>
              <w:t>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542F89C" w14:textId="7B279347" w:rsidR="00172FE4" w:rsidRPr="00AA089E" w:rsidRDefault="00172FE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54849AC" w14:textId="77777777" w:rsidR="00172FE4" w:rsidRPr="00AA089E" w:rsidRDefault="00172FE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13F0C86" w14:textId="77777777" w:rsidR="001E7DE2" w:rsidRPr="00AA089E" w:rsidRDefault="001E7D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D03DA2" w14:textId="06F5AF82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1D9383C" w14:textId="77777777" w:rsidR="001E7DE2" w:rsidRPr="00AA089E" w:rsidRDefault="001E7D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4F1B1B" w14:textId="77777777" w:rsidR="001E7DE2" w:rsidRPr="00AA089E" w:rsidRDefault="001E7DE2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F18D948" w14:textId="77777777" w:rsidTr="008E3694">
        <w:tc>
          <w:tcPr>
            <w:tcW w:w="4077" w:type="dxa"/>
          </w:tcPr>
          <w:p w14:paraId="796BF4CF" w14:textId="77777777" w:rsidR="008E3694" w:rsidRPr="00AA089E" w:rsidRDefault="008E3694" w:rsidP="00AA089E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Гостиничное обслуживание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(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код 4.7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>)</w:t>
            </w:r>
          </w:p>
        </w:tc>
        <w:tc>
          <w:tcPr>
            <w:tcW w:w="11843" w:type="dxa"/>
          </w:tcPr>
          <w:p w14:paraId="3D9BAA3A" w14:textId="77777777" w:rsidR="008E3694" w:rsidRPr="00AA089E" w:rsidRDefault="008E36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DE44D2" w14:textId="77777777" w:rsidR="005E75E8" w:rsidRPr="00AA089E" w:rsidRDefault="008E369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5E75E8" w:rsidRPr="00AA089E">
              <w:rPr>
                <w:color w:val="auto"/>
              </w:rPr>
              <w:t>10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="005E75E8" w:rsidRPr="00AA089E">
              <w:rPr>
                <w:color w:val="auto"/>
              </w:rPr>
              <w:t>.</w:t>
            </w:r>
            <w:r w:rsidRPr="00AA089E">
              <w:rPr>
                <w:color w:val="auto"/>
              </w:rPr>
              <w:t xml:space="preserve"> </w:t>
            </w:r>
          </w:p>
          <w:p w14:paraId="4502E649" w14:textId="77777777" w:rsidR="008E3694" w:rsidRPr="00AA089E" w:rsidRDefault="005E75E8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8E3694" w:rsidRPr="00AA089E">
              <w:rPr>
                <w:color w:val="auto"/>
              </w:rPr>
              <w:t>аксимальная площадь земельного участка – 5</w:t>
            </w:r>
            <w:r w:rsidRPr="00AA089E">
              <w:rPr>
                <w:color w:val="auto"/>
              </w:rPr>
              <w:t>0</w:t>
            </w:r>
            <w:r w:rsidR="008E3694" w:rsidRPr="00AA089E">
              <w:rPr>
                <w:color w:val="auto"/>
              </w:rPr>
              <w:t>00 м</w:t>
            </w:r>
            <w:r w:rsidR="008E3694" w:rsidRPr="00AA089E">
              <w:rPr>
                <w:color w:val="auto"/>
                <w:vertAlign w:val="superscript"/>
              </w:rPr>
              <w:t>2</w:t>
            </w:r>
            <w:r w:rsidR="008E3694" w:rsidRPr="00AA089E">
              <w:rPr>
                <w:color w:val="auto"/>
              </w:rPr>
              <w:t xml:space="preserve">. </w:t>
            </w:r>
          </w:p>
          <w:p w14:paraId="1B4948A0" w14:textId="77777777" w:rsidR="008E3694" w:rsidRPr="00AA089E" w:rsidRDefault="008E36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573EE40" w14:textId="082DB17F" w:rsidR="008E3694" w:rsidRPr="00AA089E" w:rsidRDefault="008E36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B87FC12" w14:textId="77777777" w:rsidR="008E3694" w:rsidRPr="00AA089E" w:rsidRDefault="008E36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5E75E8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, предельное (минимальное) количество надземных этажей – 1.</w:t>
            </w:r>
          </w:p>
          <w:p w14:paraId="1ADE0AD2" w14:textId="6A10C119" w:rsidR="008E3694" w:rsidRPr="00AA089E" w:rsidRDefault="008E36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351CA51" w14:textId="6510BD24" w:rsidR="00172FE4" w:rsidRPr="00AA089E" w:rsidRDefault="00172FE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3CB6FD4" w14:textId="77777777" w:rsidR="00172FE4" w:rsidRPr="00AA089E" w:rsidRDefault="00172FE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E8DC8CC" w14:textId="77777777" w:rsidR="008E3694" w:rsidRPr="00AA089E" w:rsidRDefault="008E36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05CF71B" w14:textId="269ACA01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98074BD" w14:textId="77777777" w:rsidR="008E3694" w:rsidRPr="00AA089E" w:rsidRDefault="008E369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0B5DC3" w14:textId="77777777" w:rsidR="008E3694" w:rsidRPr="00AA089E" w:rsidRDefault="008E36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2A4A703" w14:textId="77777777" w:rsidTr="008E3694">
        <w:tc>
          <w:tcPr>
            <w:tcW w:w="4077" w:type="dxa"/>
          </w:tcPr>
          <w:p w14:paraId="37547806" w14:textId="77777777" w:rsidR="00F7192D" w:rsidRPr="00AA089E" w:rsidRDefault="00F7192D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Развлекательные мероприятия (код 4.8.1)</w:t>
            </w:r>
          </w:p>
        </w:tc>
        <w:tc>
          <w:tcPr>
            <w:tcW w:w="11843" w:type="dxa"/>
          </w:tcPr>
          <w:p w14:paraId="3E8D41FD" w14:textId="77777777" w:rsidR="00F7192D" w:rsidRPr="00AA089E" w:rsidRDefault="00F7192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C296F82" w14:textId="77777777" w:rsidR="00F7192D" w:rsidRPr="00AA089E" w:rsidRDefault="00F7192D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CA7BDF1" w14:textId="77777777" w:rsidR="00F7192D" w:rsidRPr="00AA089E" w:rsidRDefault="00F7192D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A2EC015" w14:textId="77777777" w:rsidR="00F7192D" w:rsidRPr="00AA089E" w:rsidRDefault="00F7192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8BD771" w14:textId="6144366D" w:rsidR="00F7192D" w:rsidRPr="00AA089E" w:rsidRDefault="00F7192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5D506F6" w14:textId="77777777" w:rsidR="00F7192D" w:rsidRPr="00AA089E" w:rsidRDefault="00F7192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5, предельное (минимальное) количество надземных этажей – 1.</w:t>
            </w:r>
          </w:p>
          <w:p w14:paraId="5878B70D" w14:textId="1FCCD5D8" w:rsidR="00F7192D" w:rsidRPr="00AA089E" w:rsidRDefault="00F7192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A134398" w14:textId="505A199F" w:rsidR="004722ED" w:rsidRPr="00AA089E" w:rsidRDefault="004722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014D7D7" w14:textId="77777777" w:rsidR="00172FE4" w:rsidRPr="00AA089E" w:rsidRDefault="00172FE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A920BA" w14:textId="77777777" w:rsidR="00F7192D" w:rsidRPr="00AA089E" w:rsidRDefault="00F7192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5986AB" w14:textId="272AF113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69014C8" w14:textId="77777777" w:rsidR="00F7192D" w:rsidRPr="00AA089E" w:rsidRDefault="00F7192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79FB26" w14:textId="77777777" w:rsidR="00F7192D" w:rsidRPr="00AA089E" w:rsidRDefault="00F7192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E8F049A" w14:textId="77777777" w:rsidTr="00CF2827">
        <w:tc>
          <w:tcPr>
            <w:tcW w:w="4077" w:type="dxa"/>
          </w:tcPr>
          <w:p w14:paraId="11A7FF80" w14:textId="77777777" w:rsidR="004722ED" w:rsidRPr="00AA089E" w:rsidRDefault="004722ED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>Обеспечение занятий спортом в помещениях (код 5.1.2)</w:t>
            </w:r>
          </w:p>
        </w:tc>
        <w:tc>
          <w:tcPr>
            <w:tcW w:w="11843" w:type="dxa"/>
          </w:tcPr>
          <w:p w14:paraId="75018A11" w14:textId="77777777" w:rsidR="004722ED" w:rsidRPr="00AA089E" w:rsidRDefault="004722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1AB3B2" w14:textId="77777777" w:rsidR="004722ED" w:rsidRPr="00AA089E" w:rsidRDefault="004722E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- 1500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66CA7E1" w14:textId="77777777" w:rsidR="004722ED" w:rsidRPr="00AA089E" w:rsidRDefault="004722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1713204" w14:textId="77777777" w:rsidR="004722ED" w:rsidRPr="00AA089E" w:rsidRDefault="004722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987DAB" w14:textId="2EDB1724" w:rsidR="004722ED" w:rsidRPr="00AA089E" w:rsidRDefault="004722E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B1A0E7E" w14:textId="77777777" w:rsidR="004722ED" w:rsidRPr="00AA089E" w:rsidRDefault="004722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1AAE970" w14:textId="10347951" w:rsidR="0021450E" w:rsidRPr="00AA089E" w:rsidRDefault="0021450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4F6FCF" w:rsidRPr="00AA089E">
              <w:rPr>
                <w:rFonts w:ascii="Times New Roman" w:hAnsi="Times New Roman"/>
              </w:rPr>
              <w:t>70</w:t>
            </w:r>
            <w:r w:rsidRPr="00AA089E">
              <w:rPr>
                <w:rFonts w:ascii="Times New Roman" w:hAnsi="Times New Roman"/>
              </w:rPr>
              <w:t xml:space="preserve">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4CA5CA7" w14:textId="77777777" w:rsidR="00172FE4" w:rsidRPr="00AA089E" w:rsidRDefault="00172FE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251733F" w14:textId="77777777" w:rsidR="004722ED" w:rsidRPr="00AA089E" w:rsidRDefault="004722E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BF0609" w14:textId="07FB8D0D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057726C" w14:textId="77777777" w:rsidR="004722ED" w:rsidRPr="00AA089E" w:rsidRDefault="004722E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5CD42F9" w14:textId="77777777" w:rsidR="004722ED" w:rsidRPr="00AA089E" w:rsidRDefault="004722E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653CAAE" w14:textId="77777777" w:rsidTr="00FF1C4C">
        <w:tc>
          <w:tcPr>
            <w:tcW w:w="4077" w:type="dxa"/>
          </w:tcPr>
          <w:p w14:paraId="3FB05FFD" w14:textId="77777777" w:rsidR="00FF1C4C" w:rsidRPr="00AA089E" w:rsidRDefault="00FF1C4C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11843" w:type="dxa"/>
          </w:tcPr>
          <w:p w14:paraId="6C5F30CB" w14:textId="77777777" w:rsidR="00FF1C4C" w:rsidRPr="00AA089E" w:rsidRDefault="00FF1C4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ADFCB51" w14:textId="77777777" w:rsidR="00FF1C4C" w:rsidRPr="00AA089E" w:rsidRDefault="00FF1C4C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30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1687A7BD" w14:textId="77777777" w:rsidR="00FF1C4C" w:rsidRPr="00AA089E" w:rsidRDefault="00FF1C4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D3AB1CF" w14:textId="77777777" w:rsidR="00FF1C4C" w:rsidRPr="00AA089E" w:rsidRDefault="00FF1C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FC43C38" w14:textId="555E6813" w:rsidR="00FF1C4C" w:rsidRPr="00AA089E" w:rsidRDefault="00FF1C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6473172" w14:textId="79120AD6" w:rsidR="00FF1C4C" w:rsidRPr="00AA089E" w:rsidRDefault="00FF1C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172FE4" w:rsidRPr="00AA089E">
              <w:rPr>
                <w:rFonts w:ascii="Times New Roman" w:hAnsi="Times New Roman"/>
              </w:rPr>
              <w:t>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="00172FE4" w:rsidRPr="00AA089E">
              <w:rPr>
                <w:rFonts w:ascii="Times New Roman" w:hAnsi="Times New Roman"/>
              </w:rPr>
              <w:t xml:space="preserve"> сооружений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84541F" w:rsidRPr="00AA089E">
              <w:rPr>
                <w:rFonts w:ascii="Times New Roman" w:hAnsi="Times New Roman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55 метров</w:t>
            </w:r>
            <w:r w:rsidR="00172FE4" w:rsidRPr="00AA089E">
              <w:rPr>
                <w:rFonts w:ascii="Times New Roman" w:hAnsi="Times New Roman"/>
              </w:rPr>
              <w:t>, предельная (минимальная) высота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="00172FE4" w:rsidRPr="00AA089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1440BB0F" w14:textId="77777777" w:rsidR="00FF1C4C" w:rsidRPr="00AA089E" w:rsidRDefault="00FF1C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172FE4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172FE4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1254DD5C" w14:textId="77777777" w:rsidR="00FF1C4C" w:rsidRPr="00AA089E" w:rsidRDefault="00FF1C4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CBCBAA8" w14:textId="77777777" w:rsidR="00FF1C4C" w:rsidRPr="00AA089E" w:rsidRDefault="00FF1C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F51ADA0" w14:textId="77777777" w:rsidR="00FF1C4C" w:rsidRPr="00AA089E" w:rsidRDefault="00FF1C4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7EB0DD" w14:textId="77777777" w:rsidR="00FF1C4C" w:rsidRPr="00AA089E" w:rsidRDefault="00FF1C4C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939286C" w14:textId="77777777" w:rsidTr="00610295">
        <w:tc>
          <w:tcPr>
            <w:tcW w:w="4077" w:type="dxa"/>
          </w:tcPr>
          <w:p w14:paraId="27933820" w14:textId="77777777" w:rsidR="00610295" w:rsidRPr="00AA089E" w:rsidRDefault="00610295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Обеспечение внутреннего правопорядка (код 8.3)</w:t>
            </w:r>
          </w:p>
        </w:tc>
        <w:tc>
          <w:tcPr>
            <w:tcW w:w="11843" w:type="dxa"/>
          </w:tcPr>
          <w:p w14:paraId="55DCDEF8" w14:textId="77777777" w:rsidR="00634305" w:rsidRPr="00AA089E" w:rsidRDefault="0063430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562A48A" w14:textId="77777777" w:rsidR="00634305" w:rsidRPr="00AA089E" w:rsidRDefault="00634305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1500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044F10D0" w14:textId="77777777" w:rsidR="00634305" w:rsidRPr="00AA089E" w:rsidRDefault="0063430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35000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844A465" w14:textId="77777777" w:rsidR="00634305" w:rsidRPr="00AA089E" w:rsidRDefault="0063430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C63B6AC" w14:textId="159E034B" w:rsidR="00A27F48" w:rsidRPr="00AA089E" w:rsidRDefault="00A27F4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863A141" w14:textId="77777777" w:rsidR="00A27F48" w:rsidRPr="00AA089E" w:rsidRDefault="00A27F4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12DFA00" w14:textId="481ED498" w:rsidR="00A27F48" w:rsidRPr="00AA089E" w:rsidRDefault="00A27F4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BDCC578" w14:textId="77777777" w:rsidR="00EA2F8D" w:rsidRPr="00AA089E" w:rsidRDefault="00EA2F8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F903CA0" w14:textId="77777777" w:rsidR="00634305" w:rsidRPr="00AA089E" w:rsidRDefault="0063430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728A29" w14:textId="77777777" w:rsidR="00634305" w:rsidRPr="00AA089E" w:rsidRDefault="0063430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42B1E0A" w14:textId="77777777" w:rsidR="00634305" w:rsidRPr="00AA089E" w:rsidRDefault="0063430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52C22A1" w14:textId="77777777" w:rsidR="00610295" w:rsidRPr="00AA089E" w:rsidRDefault="0063430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057415F" w14:textId="77777777" w:rsidTr="00EB037E">
        <w:tc>
          <w:tcPr>
            <w:tcW w:w="4077" w:type="dxa"/>
          </w:tcPr>
          <w:p w14:paraId="70D077F8" w14:textId="77777777" w:rsidR="00EB037E" w:rsidRPr="00AA089E" w:rsidRDefault="00EB037E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089762E7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2B9EA7F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165D4EB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5AA5F97C" w14:textId="77777777" w:rsidR="00EB037E" w:rsidRPr="00AA089E" w:rsidRDefault="00EB037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C60FA24" w14:textId="2E43712D" w:rsidR="00EB037E" w:rsidRPr="00AA089E" w:rsidRDefault="002C5008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EB037E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514B8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881029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F6906BB" w14:textId="77777777" w:rsidR="00EB037E" w:rsidRPr="00AA089E" w:rsidRDefault="00EB037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B33EAA2" w14:textId="77777777" w:rsidR="00EB037E" w:rsidRPr="00AA089E" w:rsidRDefault="00EB037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1BD1342" w14:textId="77777777" w:rsidR="00EB037E" w:rsidRPr="00AA089E" w:rsidRDefault="00EB037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988C9D" w14:textId="77777777" w:rsidR="00EB037E" w:rsidRPr="00AA089E" w:rsidRDefault="00EB037E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97B4EC4" w14:textId="77777777" w:rsidTr="00EB037E">
        <w:tc>
          <w:tcPr>
            <w:tcW w:w="4077" w:type="dxa"/>
          </w:tcPr>
          <w:p w14:paraId="4E73A749" w14:textId="77777777" w:rsidR="00EB037E" w:rsidRPr="00AA089E" w:rsidRDefault="00EB037E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11843" w:type="dxa"/>
          </w:tcPr>
          <w:p w14:paraId="45E58A30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1F33825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ABD9BB7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70B7EC5" w14:textId="77777777" w:rsidR="00EB037E" w:rsidRPr="00AA089E" w:rsidRDefault="00EB037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F0B0364" w14:textId="6C598677" w:rsidR="00EB037E" w:rsidRPr="00AA089E" w:rsidRDefault="002C5008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EB037E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514B8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881029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48DD32B" w14:textId="77777777" w:rsidR="00EB037E" w:rsidRPr="00AA089E" w:rsidRDefault="00EB037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FEAE92B" w14:textId="77777777" w:rsidR="00EB037E" w:rsidRPr="00AA089E" w:rsidRDefault="00EB037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1FFFA93" w14:textId="77777777" w:rsidR="00EB037E" w:rsidRPr="00AA089E" w:rsidRDefault="00EB037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43CBF14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E631E" w:rsidRPr="00AA089E" w14:paraId="78AD6F28" w14:textId="77777777" w:rsidTr="008E631E">
        <w:tc>
          <w:tcPr>
            <w:tcW w:w="4077" w:type="dxa"/>
          </w:tcPr>
          <w:p w14:paraId="5A896947" w14:textId="77777777" w:rsidR="008E631E" w:rsidRPr="00AA089E" w:rsidRDefault="008E631E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Запас (код 12.3)</w:t>
            </w:r>
          </w:p>
        </w:tc>
        <w:tc>
          <w:tcPr>
            <w:tcW w:w="11843" w:type="dxa"/>
          </w:tcPr>
          <w:p w14:paraId="6498ABD9" w14:textId="77777777" w:rsidR="008E631E" w:rsidRPr="00AA089E" w:rsidRDefault="008E631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5005829E" w14:textId="77777777" w:rsidR="008E631E" w:rsidRPr="00AA089E" w:rsidRDefault="008E631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E70B89E" w14:textId="77777777" w:rsidR="008E631E" w:rsidRPr="00AA089E" w:rsidRDefault="008E631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456781B4" w14:textId="77777777" w:rsidR="008E631E" w:rsidRPr="00AA089E" w:rsidRDefault="008E63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EE7BD6B" w14:textId="41886922" w:rsidR="008E631E" w:rsidRPr="00AA089E" w:rsidRDefault="008E63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514B86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881029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B5A8259" w14:textId="77777777" w:rsidR="008E631E" w:rsidRPr="00AA089E" w:rsidRDefault="008E631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4746F5" w14:textId="77777777" w:rsidR="008E631E" w:rsidRPr="00AA089E" w:rsidRDefault="008E63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B79E871" w14:textId="77777777" w:rsidR="008E631E" w:rsidRPr="00AA089E" w:rsidRDefault="008E631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ED6FCCF" w14:textId="77777777" w:rsidR="008E631E" w:rsidRPr="00AA089E" w:rsidRDefault="008E631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3DEB303B" w14:textId="77777777" w:rsidR="00DD1C99" w:rsidRPr="00AA089E" w:rsidRDefault="00DD1C99" w:rsidP="00AA089E">
      <w:bookmarkStart w:id="81" w:name="_Toc152252709"/>
    </w:p>
    <w:p w14:paraId="308E4931" w14:textId="77777777" w:rsidR="009A4411" w:rsidRPr="00AA089E" w:rsidRDefault="009E4DE8" w:rsidP="00AA089E">
      <w:pPr>
        <w:pStyle w:val="3"/>
        <w:rPr>
          <w:rFonts w:ascii="Times New Roman" w:hAnsi="Times New Roman" w:cs="Times New Roman"/>
          <w:lang w:val="en-US"/>
        </w:rPr>
      </w:pPr>
      <w:r w:rsidRPr="00AA089E">
        <w:rPr>
          <w:rFonts w:ascii="Times New Roman" w:hAnsi="Times New Roman" w:cs="Times New Roman"/>
        </w:rPr>
        <w:t>2</w:t>
      </w:r>
      <w:r w:rsidR="009A4411" w:rsidRPr="00AA089E">
        <w:rPr>
          <w:rFonts w:ascii="Times New Roman" w:hAnsi="Times New Roman" w:cs="Times New Roman"/>
        </w:rPr>
        <w:t>. Условно разрешённые виды использования</w:t>
      </w:r>
      <w:bookmarkEnd w:id="81"/>
    </w:p>
    <w:p w14:paraId="5D9AB9C9" w14:textId="77777777" w:rsidR="00734A28" w:rsidRPr="00AA089E" w:rsidRDefault="00734A28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4C941552" w14:textId="77777777" w:rsidTr="00CF2827">
        <w:tc>
          <w:tcPr>
            <w:tcW w:w="4077" w:type="dxa"/>
          </w:tcPr>
          <w:p w14:paraId="13D63DD2" w14:textId="77777777" w:rsidR="00CC0F39" w:rsidRPr="00AA089E" w:rsidRDefault="00CC0F39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D0E670D" w14:textId="77777777" w:rsidR="00CC0F39" w:rsidRPr="00AA089E" w:rsidRDefault="00CC0F39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74C47A9D" w14:textId="77777777" w:rsidTr="00610295">
        <w:tc>
          <w:tcPr>
            <w:tcW w:w="4077" w:type="dxa"/>
          </w:tcPr>
          <w:p w14:paraId="6802BC16" w14:textId="77777777" w:rsidR="00610295" w:rsidRPr="00AA089E" w:rsidRDefault="0061029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Стационарное медицинское обслуживание (код 3.4.2)</w:t>
            </w:r>
          </w:p>
        </w:tc>
        <w:tc>
          <w:tcPr>
            <w:tcW w:w="11843" w:type="dxa"/>
          </w:tcPr>
          <w:p w14:paraId="4BF674E7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8EFA4C0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C9023A1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0B3B513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366EB8" w14:textId="617116F8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8427A5C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95CFC74" w14:textId="61CE9F96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F4DD099" w14:textId="77777777" w:rsidR="008250F5" w:rsidRPr="00AA089E" w:rsidRDefault="008250F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7484AFB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717161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A1742D3" w14:textId="77777777" w:rsidR="00610295" w:rsidRPr="00AA089E" w:rsidRDefault="0061029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96B4F0E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B3A1F34" w14:textId="77777777" w:rsidTr="00CF2827">
        <w:tc>
          <w:tcPr>
            <w:tcW w:w="4077" w:type="dxa"/>
          </w:tcPr>
          <w:p w14:paraId="30A0D185" w14:textId="77777777" w:rsidR="00CC0F39" w:rsidRPr="00AA089E" w:rsidRDefault="00CC0F3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Автомобильные мойки (код 4.9.1.3)</w:t>
            </w:r>
          </w:p>
        </w:tc>
        <w:tc>
          <w:tcPr>
            <w:tcW w:w="11843" w:type="dxa"/>
          </w:tcPr>
          <w:p w14:paraId="2492B828" w14:textId="77777777" w:rsidR="00182720" w:rsidRPr="00AA089E" w:rsidRDefault="0018272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BAF8C08" w14:textId="77777777" w:rsidR="00182720" w:rsidRPr="00AA089E" w:rsidRDefault="0018272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1F4525" w:rsidRPr="00AA089E">
              <w:rPr>
                <w:rFonts w:ascii="Times New Roman" w:hAnsi="Times New Roman"/>
              </w:rPr>
              <w:t>1000</w:t>
            </w:r>
            <w:r w:rsidRPr="00AA089E">
              <w:rPr>
                <w:rFonts w:ascii="Times New Roman" w:hAnsi="Times New Roman"/>
              </w:rPr>
              <w:t xml:space="preserve">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89BDCE9" w14:textId="77777777" w:rsidR="00182720" w:rsidRPr="00AA089E" w:rsidRDefault="0018272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1F4525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E768D7E" w14:textId="77777777" w:rsidR="00182720" w:rsidRPr="00AA089E" w:rsidRDefault="0018272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1EF31E" w14:textId="53A4CAAC" w:rsidR="00182720" w:rsidRPr="00AA089E" w:rsidRDefault="0018272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</w:t>
            </w:r>
            <w:r w:rsidR="001F4525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F617F4C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A5D3F55" w14:textId="4ECD2B90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653669C" w14:textId="77777777" w:rsidR="008250F5" w:rsidRPr="00AA089E" w:rsidRDefault="008250F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8945A7E" w14:textId="77777777" w:rsidR="00182720" w:rsidRPr="00AA089E" w:rsidRDefault="0018272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E607C39" w14:textId="4D3D7B53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68A787D" w14:textId="77777777" w:rsidR="00182720" w:rsidRPr="00AA089E" w:rsidRDefault="0018272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3D2ED2" w14:textId="77777777" w:rsidR="00CC0F39" w:rsidRPr="00AA089E" w:rsidRDefault="00182720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B4D40FA" w14:textId="77777777" w:rsidTr="00CF2827">
        <w:tc>
          <w:tcPr>
            <w:tcW w:w="4077" w:type="dxa"/>
          </w:tcPr>
          <w:p w14:paraId="2FCC03D4" w14:textId="77777777" w:rsidR="00CC0F39" w:rsidRPr="00AA089E" w:rsidRDefault="00CC0F3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Ремонт автомобилей (код 4.9.1.4)</w:t>
            </w:r>
          </w:p>
        </w:tc>
        <w:tc>
          <w:tcPr>
            <w:tcW w:w="11843" w:type="dxa"/>
          </w:tcPr>
          <w:p w14:paraId="40BBB242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BB26A6F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6AA2A13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91CD738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7961A6" w14:textId="43626DEA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5A40322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019037E" w14:textId="300D06A2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AA7F84E" w14:textId="77777777" w:rsidR="008250F5" w:rsidRPr="00AA089E" w:rsidRDefault="008250F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8ED81CE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A99A1E3" w14:textId="034CCE70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2E46A70" w14:textId="77777777" w:rsidR="001F4525" w:rsidRPr="00AA089E" w:rsidRDefault="001F452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D436F6" w14:textId="77777777" w:rsidR="00CC0F39" w:rsidRPr="00AA089E" w:rsidRDefault="001F4525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F4525" w:rsidRPr="00AA089E" w14:paraId="2636986A" w14:textId="77777777" w:rsidTr="00CF2827">
        <w:tc>
          <w:tcPr>
            <w:tcW w:w="4077" w:type="dxa"/>
          </w:tcPr>
          <w:p w14:paraId="6DC286D7" w14:textId="77777777" w:rsidR="001F4525" w:rsidRPr="00AA089E" w:rsidRDefault="001F452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Обеспечение обороны и безопасности (код 8.0)</w:t>
            </w:r>
          </w:p>
        </w:tc>
        <w:tc>
          <w:tcPr>
            <w:tcW w:w="11843" w:type="dxa"/>
          </w:tcPr>
          <w:p w14:paraId="5ABBE602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573B6F6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33EEC35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FF89C5F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93D0BE" w14:textId="7D3D3712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4BBAF8A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F4A028C" w14:textId="7EC44E16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5507E49" w14:textId="77777777" w:rsidR="008250F5" w:rsidRPr="00AA089E" w:rsidRDefault="008250F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C09B706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BF2871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F7F2090" w14:textId="77777777" w:rsidR="001F4525" w:rsidRPr="00AA089E" w:rsidRDefault="001F452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10FFEB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1781DD46" w14:textId="77777777" w:rsidR="00CC0F39" w:rsidRPr="00AA089E" w:rsidRDefault="00CC0F39" w:rsidP="00AA089E">
      <w:pPr>
        <w:rPr>
          <w:rFonts w:ascii="Times New Roman" w:hAnsi="Times New Roman"/>
        </w:rPr>
      </w:pPr>
    </w:p>
    <w:p w14:paraId="6C1273D5" w14:textId="77777777" w:rsidR="00576FF0" w:rsidRPr="00AA089E" w:rsidRDefault="00576FF0" w:rsidP="00AA089E">
      <w:pPr>
        <w:pStyle w:val="3"/>
        <w:rPr>
          <w:rFonts w:ascii="Times New Roman" w:hAnsi="Times New Roman" w:cs="Times New Roman"/>
          <w:lang w:val="en-US"/>
        </w:rPr>
      </w:pPr>
      <w:bookmarkStart w:id="82" w:name="_Toc152252710"/>
      <w:bookmarkStart w:id="83" w:name="_Toc443052506"/>
      <w:r w:rsidRPr="00AA089E">
        <w:rPr>
          <w:rFonts w:ascii="Times New Roman" w:hAnsi="Times New Roman" w:cs="Times New Roman"/>
        </w:rPr>
        <w:t>3. Вспомогательные виды разрешенного использования</w:t>
      </w:r>
      <w:bookmarkEnd w:id="82"/>
    </w:p>
    <w:p w14:paraId="1AF2B56E" w14:textId="77777777" w:rsidR="00734A28" w:rsidRPr="00AA089E" w:rsidRDefault="00734A28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10D8721C" w14:textId="77777777" w:rsidTr="00E55EEE">
        <w:tc>
          <w:tcPr>
            <w:tcW w:w="4077" w:type="dxa"/>
          </w:tcPr>
          <w:p w14:paraId="6C270AF5" w14:textId="77777777" w:rsidR="00576FF0" w:rsidRPr="00AA089E" w:rsidRDefault="00576FF0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30DC5C94" w14:textId="77777777" w:rsidR="00576FF0" w:rsidRPr="00AA089E" w:rsidRDefault="00576FF0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4E2FD5DA" w14:textId="77777777" w:rsidTr="00E55EEE">
        <w:tc>
          <w:tcPr>
            <w:tcW w:w="4077" w:type="dxa"/>
          </w:tcPr>
          <w:p w14:paraId="5A9E5591" w14:textId="77777777" w:rsidR="00576FF0" w:rsidRPr="00AA089E" w:rsidRDefault="00576FF0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07457AC3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835193" w14:textId="77777777" w:rsidR="00576FF0" w:rsidRPr="00AA089E" w:rsidRDefault="00576FF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3BDD39DD" w14:textId="6EB41E80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31019560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4CC3F4C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AA4FBA9" w14:textId="77777777" w:rsidR="00576FF0" w:rsidRPr="00AA089E" w:rsidRDefault="00576FF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6574CF3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1F70CFE" w14:textId="77777777" w:rsidTr="00E55EEE">
        <w:tc>
          <w:tcPr>
            <w:tcW w:w="4077" w:type="dxa"/>
          </w:tcPr>
          <w:p w14:paraId="1C2BE24A" w14:textId="77777777" w:rsidR="00576FF0" w:rsidRPr="00AA089E" w:rsidRDefault="00576FF0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Стоянка транспортных средств (код 4.9.2)</w:t>
            </w:r>
          </w:p>
        </w:tc>
        <w:tc>
          <w:tcPr>
            <w:tcW w:w="11843" w:type="dxa"/>
          </w:tcPr>
          <w:p w14:paraId="5A94FF68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1172069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этажей, 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сооружений, максимальный процент застройки в границах земельного участка не подлежат установлению.</w:t>
            </w:r>
          </w:p>
          <w:p w14:paraId="0F4317A4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BEEAA99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E137604" w14:textId="77777777" w:rsidR="00576FF0" w:rsidRPr="00AA089E" w:rsidRDefault="00576FF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BA34767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76FF0" w:rsidRPr="00AA089E" w14:paraId="295D1D4E" w14:textId="77777777" w:rsidTr="00E55EEE">
        <w:tc>
          <w:tcPr>
            <w:tcW w:w="4077" w:type="dxa"/>
          </w:tcPr>
          <w:p w14:paraId="7DBA2631" w14:textId="77777777" w:rsidR="00576FF0" w:rsidRPr="00AA089E" w:rsidRDefault="00576FF0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Склады (код 6.9)</w:t>
            </w:r>
          </w:p>
        </w:tc>
        <w:tc>
          <w:tcPr>
            <w:tcW w:w="11843" w:type="dxa"/>
          </w:tcPr>
          <w:p w14:paraId="69580F4D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4FE44C" w14:textId="77777777" w:rsidR="00576FF0" w:rsidRPr="00AA089E" w:rsidRDefault="00576FF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7DF623F4" w14:textId="1863A40C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66CE3AA7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0AD11FB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A978095" w14:textId="77777777" w:rsidR="00576FF0" w:rsidRPr="00AA089E" w:rsidRDefault="00576FF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12CA907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439EFCF" w14:textId="77777777" w:rsidR="00576FF0" w:rsidRPr="00AA089E" w:rsidRDefault="00576FF0" w:rsidP="00AA089E">
      <w:pPr>
        <w:rPr>
          <w:rFonts w:ascii="Times New Roman" w:hAnsi="Times New Roman"/>
        </w:rPr>
      </w:pPr>
    </w:p>
    <w:p w14:paraId="6EE7D1FF" w14:textId="77777777" w:rsidR="00A739F4" w:rsidRPr="00AA089E" w:rsidRDefault="00A739F4" w:rsidP="00AA089E"/>
    <w:p w14:paraId="4E702736" w14:textId="77777777" w:rsidR="009A4411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84" w:name="_Toc152252596"/>
      <w:bookmarkStart w:id="85" w:name="_Toc152252711"/>
      <w:bookmarkStart w:id="86" w:name="_Toc217651409"/>
      <w:r w:rsidRPr="00AA089E">
        <w:rPr>
          <w:rFonts w:ascii="Times New Roman" w:hAnsi="Times New Roman" w:cs="Times New Roman"/>
        </w:rPr>
        <w:t>2.5</w:t>
      </w:r>
      <w:r w:rsidR="009A4411" w:rsidRPr="00AA089E">
        <w:rPr>
          <w:rFonts w:ascii="Times New Roman" w:hAnsi="Times New Roman" w:cs="Times New Roman"/>
        </w:rPr>
        <w:t xml:space="preserve">. Зона </w:t>
      </w:r>
      <w:r w:rsidR="00D7345C" w:rsidRPr="00AA089E">
        <w:rPr>
          <w:rFonts w:ascii="Times New Roman" w:hAnsi="Times New Roman" w:cs="Times New Roman"/>
        </w:rPr>
        <w:t>объектов</w:t>
      </w:r>
      <w:r w:rsidR="00304375" w:rsidRPr="00AA089E">
        <w:rPr>
          <w:rFonts w:ascii="Times New Roman" w:hAnsi="Times New Roman" w:cs="Times New Roman"/>
        </w:rPr>
        <w:t xml:space="preserve"> здравоохранения «ОД-2»</w:t>
      </w:r>
      <w:bookmarkEnd w:id="83"/>
      <w:bookmarkEnd w:id="84"/>
      <w:bookmarkEnd w:id="85"/>
      <w:bookmarkEnd w:id="86"/>
    </w:p>
    <w:p w14:paraId="3F9D1AF5" w14:textId="77777777" w:rsidR="009A4411" w:rsidRPr="00AA089E" w:rsidRDefault="00FA45F4" w:rsidP="00AA089E">
      <w:pPr>
        <w:pStyle w:val="3"/>
        <w:rPr>
          <w:rFonts w:ascii="Times New Roman" w:hAnsi="Times New Roman" w:cs="Times New Roman"/>
        </w:rPr>
      </w:pPr>
      <w:bookmarkStart w:id="87" w:name="_Toc152252712"/>
      <w:r w:rsidRPr="00AA089E">
        <w:rPr>
          <w:rFonts w:ascii="Times New Roman" w:hAnsi="Times New Roman" w:cs="Times New Roman"/>
        </w:rPr>
        <w:t>1. Основные виды разрешённого использования</w:t>
      </w:r>
      <w:bookmarkEnd w:id="87"/>
    </w:p>
    <w:p w14:paraId="092008C4" w14:textId="77777777" w:rsidR="00CF2827" w:rsidRPr="00AA089E" w:rsidRDefault="00CF2827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029AC9D7" w14:textId="77777777" w:rsidTr="00CF2827">
        <w:tc>
          <w:tcPr>
            <w:tcW w:w="4077" w:type="dxa"/>
          </w:tcPr>
          <w:p w14:paraId="2CFCFFED" w14:textId="77777777" w:rsidR="00CF2827" w:rsidRPr="00AA089E" w:rsidRDefault="00CF2827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00F2EDD6" w14:textId="77777777" w:rsidR="00CF2827" w:rsidRPr="00AA089E" w:rsidRDefault="00CF2827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25E61685" w14:textId="77777777" w:rsidTr="00CF2827">
        <w:tc>
          <w:tcPr>
            <w:tcW w:w="4077" w:type="dxa"/>
          </w:tcPr>
          <w:p w14:paraId="073DFF32" w14:textId="77777777" w:rsidR="00CF2827" w:rsidRPr="00AA089E" w:rsidRDefault="00CF2827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1843" w:type="dxa"/>
          </w:tcPr>
          <w:p w14:paraId="7073E814" w14:textId="77777777" w:rsidR="00CF2827" w:rsidRPr="00AA089E" w:rsidRDefault="00CF282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99B40B3" w14:textId="77777777" w:rsidR="00CF2827" w:rsidRPr="00AA089E" w:rsidRDefault="00CF282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40DD018" w14:textId="77777777" w:rsidR="00CF2827" w:rsidRPr="00AA089E" w:rsidRDefault="00CF282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0F503FB" w14:textId="77777777" w:rsidR="00CF2827" w:rsidRPr="00AA089E" w:rsidRDefault="00CF282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A6972A" w14:textId="539827E8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C01FE13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576FF0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</w:t>
            </w:r>
            <w:r w:rsidRPr="00AA089E">
              <w:rPr>
                <w:rFonts w:ascii="Times New Roman" w:hAnsi="Times New Roman"/>
              </w:rPr>
              <w:t>.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</w:p>
          <w:p w14:paraId="337CF43F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BB2EA74" w14:textId="77777777" w:rsidR="00CF2827" w:rsidRPr="00AA089E" w:rsidRDefault="00CF282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9D94E9C" w14:textId="77777777" w:rsidR="00CF2827" w:rsidRPr="00AA089E" w:rsidRDefault="00CF282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0A9BB26" w14:textId="77777777" w:rsidR="00CF2827" w:rsidRPr="00AA089E" w:rsidRDefault="00CF282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7D59AD" w14:textId="77777777" w:rsidR="00CF2827" w:rsidRPr="00AA089E" w:rsidRDefault="00CF282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9AE3DA7" w14:textId="77777777" w:rsidTr="00CF2827">
        <w:tc>
          <w:tcPr>
            <w:tcW w:w="4077" w:type="dxa"/>
          </w:tcPr>
          <w:p w14:paraId="06FAA989" w14:textId="77777777" w:rsidR="00C82B07" w:rsidRPr="00AA089E" w:rsidRDefault="00C82B07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Дома социального обслуживания (код 3.2.1)</w:t>
            </w:r>
          </w:p>
        </w:tc>
        <w:tc>
          <w:tcPr>
            <w:tcW w:w="11843" w:type="dxa"/>
          </w:tcPr>
          <w:p w14:paraId="5946AF9B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7CBA80D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AFAACED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DC8CE65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BA2F1C6" w14:textId="209173B7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5222726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A44BE10" w14:textId="4BF4AF02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547B58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A3C3CCF" w14:textId="77777777" w:rsidR="00FF0100" w:rsidRPr="00AA089E" w:rsidRDefault="00FF010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3F5B89B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4B7B8E7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73D17F0" w14:textId="77777777" w:rsidR="00C82B07" w:rsidRPr="00AA089E" w:rsidRDefault="00C82B0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CC1780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D54028B" w14:textId="77777777" w:rsidTr="00CF2827">
        <w:tc>
          <w:tcPr>
            <w:tcW w:w="4077" w:type="dxa"/>
          </w:tcPr>
          <w:p w14:paraId="6C7FF353" w14:textId="77777777" w:rsidR="00547B58" w:rsidRPr="00AA089E" w:rsidRDefault="00547B58" w:rsidP="00AA089E">
            <w:pPr>
              <w:ind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03A6B82F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DF48E76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6D5507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A09FEDD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6D5507" w:rsidRPr="00AA089E">
              <w:rPr>
                <w:rFonts w:ascii="Times New Roman" w:hAnsi="Times New Roman"/>
              </w:rPr>
              <w:t>10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C832E65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F977E75" w14:textId="31CED044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1DB16F6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477E49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1D0CA7A6" w14:textId="04EAB3E0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9883B56" w14:textId="3DFA2AD1" w:rsidR="00D5628D" w:rsidRPr="00AA089E" w:rsidRDefault="00D5628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A591647" w14:textId="77777777" w:rsidR="00FF0100" w:rsidRPr="00AA089E" w:rsidRDefault="00FF010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6B878EF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044C2D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5EB5502" w14:textId="77777777" w:rsidR="00547B58" w:rsidRPr="00AA089E" w:rsidRDefault="00547B5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28EE8A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2E6A7D7" w14:textId="77777777" w:rsidTr="00CF2827">
        <w:tc>
          <w:tcPr>
            <w:tcW w:w="4077" w:type="dxa"/>
          </w:tcPr>
          <w:p w14:paraId="0AF2633E" w14:textId="77777777" w:rsidR="00547B58" w:rsidRPr="00AA089E" w:rsidRDefault="00547B58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Стационарное медицинское обслуживание (код 3.4.2)</w:t>
            </w:r>
          </w:p>
        </w:tc>
        <w:tc>
          <w:tcPr>
            <w:tcW w:w="11843" w:type="dxa"/>
          </w:tcPr>
          <w:p w14:paraId="0FD605B6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0A5D5D6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- 400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509277F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B3CE1D2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9AFEEFD" w14:textId="5969329B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D700E24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256140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0EDB57B1" w14:textId="3B034B2D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FBFE843" w14:textId="3721DF9A" w:rsidR="00D5628D" w:rsidRPr="00AA089E" w:rsidRDefault="00D5628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03E0657" w14:textId="77777777" w:rsidR="00FF0100" w:rsidRPr="00AA089E" w:rsidRDefault="00FF010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68613B0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0AE5036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A47D21B" w14:textId="77777777" w:rsidR="006D5507" w:rsidRPr="00AA089E" w:rsidRDefault="006D550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05408EA" w14:textId="77777777" w:rsidR="00547B58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8F1C395" w14:textId="77777777" w:rsidTr="00CF2827">
        <w:tc>
          <w:tcPr>
            <w:tcW w:w="4077" w:type="dxa"/>
          </w:tcPr>
          <w:p w14:paraId="55C1AABD" w14:textId="77777777" w:rsidR="00547B58" w:rsidRPr="00AA089E" w:rsidRDefault="00547B58" w:rsidP="00AA089E">
            <w:pPr>
              <w:ind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Медицинские организации особого назначения (код 3.4.3)</w:t>
            </w:r>
          </w:p>
        </w:tc>
        <w:tc>
          <w:tcPr>
            <w:tcW w:w="11843" w:type="dxa"/>
          </w:tcPr>
          <w:p w14:paraId="01BFEF67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B4FF49F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- 400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5684611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C54BD8A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F815ED" w14:textId="7FC75108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D6DE0D1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9136A3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6B5682D9" w14:textId="0867DD09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0E69F43" w14:textId="77777777" w:rsidR="00FF0100" w:rsidRPr="00AA089E" w:rsidRDefault="00FF010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A78C4D9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624AE3E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83D7291" w14:textId="77777777" w:rsidR="001E6D15" w:rsidRPr="00AA089E" w:rsidRDefault="001E6D1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60E9AF" w14:textId="77777777" w:rsidR="00547B58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53EE7B3" w14:textId="77777777" w:rsidTr="00CF2827">
        <w:tc>
          <w:tcPr>
            <w:tcW w:w="4077" w:type="dxa"/>
          </w:tcPr>
          <w:p w14:paraId="0DE8D8EA" w14:textId="77777777" w:rsidR="00652AB3" w:rsidRPr="00AA089E" w:rsidRDefault="00652AB3" w:rsidP="00AA089E">
            <w:pPr>
              <w:ind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Осуществление религиозных обрядов (код 3.7.1)</w:t>
            </w:r>
          </w:p>
        </w:tc>
        <w:tc>
          <w:tcPr>
            <w:tcW w:w="11843" w:type="dxa"/>
          </w:tcPr>
          <w:p w14:paraId="38D63BCF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C153E3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CBBDD37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E227832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B6A019C" w14:textId="724858D0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CCCA9A4" w14:textId="77777777" w:rsidR="00652AB3" w:rsidRPr="00AA089E" w:rsidRDefault="00652AB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здания, строения, сооружения - 30 метров</w:t>
            </w:r>
            <w:r w:rsidR="00FF0100" w:rsidRPr="00AA089E">
              <w:rPr>
                <w:rFonts w:ascii="Times New Roman" w:hAnsi="Times New Roman"/>
              </w:rPr>
              <w:t>, предельная (минимальная) высота здания, строения, сооружения не подлежит установлению.</w:t>
            </w:r>
          </w:p>
          <w:p w14:paraId="3294EF0A" w14:textId="13975406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6A33325" w14:textId="78D4DE5C" w:rsidR="00652AB3" w:rsidRPr="00AA089E" w:rsidRDefault="00652AB3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Минимальный отступ от красной линии до линии регулирования застройки</w:t>
            </w:r>
            <w:r w:rsidRPr="00AA089E">
              <w:rPr>
                <w:rFonts w:ascii="Times New Roman" w:hAnsi="Times New Roman"/>
                <w:bCs/>
              </w:rPr>
              <w:t xml:space="preserve">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DEDC41F" w14:textId="77777777" w:rsidR="00FF0100" w:rsidRPr="00AA089E" w:rsidRDefault="00FF010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количество надземных этажей не подлежит установлению. </w:t>
            </w:r>
          </w:p>
          <w:p w14:paraId="75899D25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B5E8403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3FB2C66" w14:textId="77777777" w:rsidR="00652AB3" w:rsidRPr="00AA089E" w:rsidRDefault="00652AB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5E31F91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26AB28B" w14:textId="77777777" w:rsidTr="007A020C">
        <w:tc>
          <w:tcPr>
            <w:tcW w:w="4077" w:type="dxa"/>
          </w:tcPr>
          <w:p w14:paraId="494B98B1" w14:textId="77777777" w:rsidR="007A020C" w:rsidRPr="00AA089E" w:rsidRDefault="007A020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Санаторная деятельность (код 9.2.1)</w:t>
            </w:r>
          </w:p>
        </w:tc>
        <w:tc>
          <w:tcPr>
            <w:tcW w:w="11843" w:type="dxa"/>
          </w:tcPr>
          <w:p w14:paraId="742D8FE5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2F63CFB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B8E152C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4CEDDFF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27757F" w14:textId="7FA2024A" w:rsidR="007A020C" w:rsidRPr="00AA089E" w:rsidRDefault="007A020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D73B8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57D37EA0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7AD92C5" w14:textId="2F7F3509" w:rsidR="007A020C" w:rsidRPr="00AA089E" w:rsidRDefault="007A020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50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  <w:lang w:eastAsia="ru-RU"/>
              </w:rPr>
              <w:t>.</w:t>
            </w:r>
          </w:p>
          <w:p w14:paraId="08E476D2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FAF154E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AD121F6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04109EEE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0CADCBA8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F10D674" w14:textId="77777777" w:rsidTr="00652AB3">
        <w:tc>
          <w:tcPr>
            <w:tcW w:w="4077" w:type="dxa"/>
          </w:tcPr>
          <w:p w14:paraId="52502F0D" w14:textId="77777777" w:rsidR="00652AB3" w:rsidRPr="00AA089E" w:rsidRDefault="00652AB3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6929D42C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4BD93A6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7D5FDD9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67787706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37B1180" w14:textId="23E7A321" w:rsidR="00652AB3" w:rsidRPr="00AA089E" w:rsidRDefault="00EF7492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652AB3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FF0100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35B19B0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8F56C01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A3D079A" w14:textId="77777777" w:rsidR="00652AB3" w:rsidRPr="00AA089E" w:rsidRDefault="00652AB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59835A" w14:textId="77777777" w:rsidR="00652AB3" w:rsidRPr="00AA089E" w:rsidRDefault="00652AB3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52AB3" w:rsidRPr="00AA089E" w14:paraId="7B05C4CC" w14:textId="77777777" w:rsidTr="00652AB3">
        <w:tc>
          <w:tcPr>
            <w:tcW w:w="4077" w:type="dxa"/>
          </w:tcPr>
          <w:p w14:paraId="24001A47" w14:textId="77777777" w:rsidR="00652AB3" w:rsidRPr="00AA089E" w:rsidRDefault="00652AB3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11843" w:type="dxa"/>
          </w:tcPr>
          <w:p w14:paraId="32FCCC1E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72F68D3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0D53CE5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F8DF9A6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4AF5B0D" w14:textId="0869F100" w:rsidR="00652AB3" w:rsidRPr="00AA089E" w:rsidRDefault="00EF7492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652AB3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FF0100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4644E467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BFB25B9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CE31009" w14:textId="77777777" w:rsidR="00652AB3" w:rsidRPr="00AA089E" w:rsidRDefault="00652AB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EAFD57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75BD047" w14:textId="77777777" w:rsidR="003813C6" w:rsidRPr="00AA089E" w:rsidRDefault="003813C6" w:rsidP="00AA089E">
      <w:pPr>
        <w:ind w:right="-1"/>
        <w:rPr>
          <w:rFonts w:ascii="Times New Roman" w:hAnsi="Times New Roman"/>
        </w:rPr>
      </w:pPr>
    </w:p>
    <w:p w14:paraId="08520B8A" w14:textId="77777777" w:rsidR="006D3A9C" w:rsidRPr="00AA089E" w:rsidRDefault="006D3A9C" w:rsidP="00AA089E">
      <w:pPr>
        <w:pStyle w:val="3"/>
        <w:rPr>
          <w:rFonts w:ascii="Times New Roman" w:hAnsi="Times New Roman" w:cs="Times New Roman"/>
        </w:rPr>
      </w:pPr>
      <w:bookmarkStart w:id="88" w:name="_Toc152252713"/>
      <w:r w:rsidRPr="00AA089E">
        <w:rPr>
          <w:rFonts w:ascii="Times New Roman" w:hAnsi="Times New Roman" w:cs="Times New Roman"/>
        </w:rPr>
        <w:t>2. Вспомогательные виды разрешенного использования</w:t>
      </w:r>
      <w:bookmarkEnd w:id="88"/>
    </w:p>
    <w:p w14:paraId="4E915525" w14:textId="77777777" w:rsidR="006D3A9C" w:rsidRPr="00AA089E" w:rsidRDefault="006D3A9C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6A760F9F" w14:textId="77777777" w:rsidTr="003F180A">
        <w:tc>
          <w:tcPr>
            <w:tcW w:w="4077" w:type="dxa"/>
          </w:tcPr>
          <w:p w14:paraId="387C4622" w14:textId="77777777" w:rsidR="006D3A9C" w:rsidRPr="00AA089E" w:rsidRDefault="006D3A9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29B4A17" w14:textId="77777777" w:rsidR="006D3A9C" w:rsidRPr="00AA089E" w:rsidRDefault="006D3A9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60DF1B03" w14:textId="77777777" w:rsidTr="003F180A">
        <w:tc>
          <w:tcPr>
            <w:tcW w:w="4077" w:type="dxa"/>
          </w:tcPr>
          <w:p w14:paraId="4E423A9A" w14:textId="77777777" w:rsidR="006D3A9C" w:rsidRPr="00AA089E" w:rsidRDefault="006D3A9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5DCEF8BD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295FD9" w14:textId="77777777" w:rsidR="006D3A9C" w:rsidRPr="00AA089E" w:rsidRDefault="006D3A9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164EE4F9" w14:textId="017AEEF5" w:rsidR="006D3A9C" w:rsidRPr="00AA089E" w:rsidRDefault="006D3A9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FF0100" w:rsidRPr="00AA089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6BB2CF77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CDEC1C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7E7CCF6" w14:textId="77777777" w:rsidR="006D3A9C" w:rsidRPr="00AA089E" w:rsidRDefault="006D3A9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2AEA439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D3A9C" w:rsidRPr="00AA089E" w14:paraId="10883BBA" w14:textId="77777777" w:rsidTr="003F180A">
        <w:tc>
          <w:tcPr>
            <w:tcW w:w="4077" w:type="dxa"/>
          </w:tcPr>
          <w:p w14:paraId="6A1C290A" w14:textId="77777777" w:rsidR="006D3A9C" w:rsidRPr="00AA089E" w:rsidRDefault="006D3A9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Склад (код 6.9)</w:t>
            </w:r>
          </w:p>
        </w:tc>
        <w:tc>
          <w:tcPr>
            <w:tcW w:w="11843" w:type="dxa"/>
          </w:tcPr>
          <w:p w14:paraId="555F5480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39939B" w14:textId="77777777" w:rsidR="006D3A9C" w:rsidRPr="00AA089E" w:rsidRDefault="006D3A9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4CE08ABB" w14:textId="642DD0F8" w:rsidR="00FF0100" w:rsidRPr="00AA089E" w:rsidRDefault="00FF010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5D371793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59054F8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D187D85" w14:textId="77777777" w:rsidR="006D3A9C" w:rsidRPr="00AA089E" w:rsidRDefault="006D3A9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941F7A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5680F15" w14:textId="77777777" w:rsidR="006D3A9C" w:rsidRPr="00AA089E" w:rsidRDefault="006D3A9C" w:rsidP="00AA089E">
      <w:pPr>
        <w:ind w:right="-1"/>
        <w:rPr>
          <w:rFonts w:ascii="Times New Roman" w:hAnsi="Times New Roman"/>
        </w:rPr>
      </w:pPr>
    </w:p>
    <w:p w14:paraId="14178188" w14:textId="77777777" w:rsidR="00FB394F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89" w:name="_Toc443052508"/>
      <w:bookmarkStart w:id="90" w:name="_Toc152252597"/>
      <w:bookmarkStart w:id="91" w:name="_Toc152252714"/>
      <w:bookmarkStart w:id="92" w:name="_Toc217651410"/>
      <w:r w:rsidRPr="00AA089E">
        <w:rPr>
          <w:rFonts w:ascii="Times New Roman" w:hAnsi="Times New Roman" w:cs="Times New Roman"/>
        </w:rPr>
        <w:t>2.</w:t>
      </w:r>
      <w:r w:rsidR="00296D0C" w:rsidRPr="00AA089E">
        <w:rPr>
          <w:rFonts w:ascii="Times New Roman" w:hAnsi="Times New Roman" w:cs="Times New Roman"/>
        </w:rPr>
        <w:t>6</w:t>
      </w:r>
      <w:r w:rsidR="00C57CE7" w:rsidRPr="00AA089E">
        <w:rPr>
          <w:rFonts w:ascii="Times New Roman" w:hAnsi="Times New Roman" w:cs="Times New Roman"/>
        </w:rPr>
        <w:t>. Зона объектов рекреации «Р-</w:t>
      </w:r>
      <w:r w:rsidR="0047723B" w:rsidRPr="00AA089E">
        <w:rPr>
          <w:rFonts w:ascii="Times New Roman" w:hAnsi="Times New Roman" w:cs="Times New Roman"/>
        </w:rPr>
        <w:t>1»</w:t>
      </w:r>
      <w:bookmarkEnd w:id="89"/>
      <w:bookmarkEnd w:id="90"/>
      <w:bookmarkEnd w:id="91"/>
      <w:bookmarkEnd w:id="92"/>
    </w:p>
    <w:p w14:paraId="64D0FD45" w14:textId="77777777" w:rsidR="00844062" w:rsidRPr="00AA089E" w:rsidRDefault="002720C3" w:rsidP="00AA089E">
      <w:pPr>
        <w:pStyle w:val="3"/>
        <w:rPr>
          <w:rFonts w:ascii="Times New Roman" w:hAnsi="Times New Roman" w:cs="Times New Roman"/>
        </w:rPr>
      </w:pPr>
      <w:bookmarkStart w:id="93" w:name="_Toc152252715"/>
      <w:r w:rsidRPr="00AA089E">
        <w:rPr>
          <w:rFonts w:ascii="Times New Roman" w:hAnsi="Times New Roman" w:cs="Times New Roman"/>
        </w:rPr>
        <w:t>1</w:t>
      </w:r>
      <w:r w:rsidR="00844062" w:rsidRPr="00AA089E">
        <w:rPr>
          <w:rFonts w:ascii="Times New Roman" w:hAnsi="Times New Roman" w:cs="Times New Roman"/>
        </w:rPr>
        <w:t>. Основные виды разрешённого использования</w:t>
      </w:r>
      <w:bookmarkEnd w:id="93"/>
    </w:p>
    <w:p w14:paraId="4091291E" w14:textId="77777777" w:rsidR="00296D0C" w:rsidRPr="00AA089E" w:rsidRDefault="00296D0C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AA089E" w:rsidRPr="00AA089E" w14:paraId="4CFB964B" w14:textId="77777777" w:rsidTr="004A4B01">
        <w:tc>
          <w:tcPr>
            <w:tcW w:w="3794" w:type="dxa"/>
          </w:tcPr>
          <w:p w14:paraId="1BE330B4" w14:textId="77777777" w:rsidR="00214B9E" w:rsidRPr="00AA089E" w:rsidRDefault="00214B9E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75D023D5" w14:textId="77777777" w:rsidR="00214B9E" w:rsidRPr="00AA089E" w:rsidRDefault="00214B9E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24C1AF8E" w14:textId="77777777" w:rsidTr="004A4B01">
        <w:tc>
          <w:tcPr>
            <w:tcW w:w="3794" w:type="dxa"/>
          </w:tcPr>
          <w:p w14:paraId="6AC19515" w14:textId="77777777" w:rsidR="00EE2D26" w:rsidRPr="00AA089E" w:rsidRDefault="00EE2D26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2126" w:type="dxa"/>
          </w:tcPr>
          <w:p w14:paraId="1F813EAB" w14:textId="77777777" w:rsidR="00EE2D26" w:rsidRPr="00AA089E" w:rsidRDefault="00EE2D2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C4DD926" w14:textId="77777777" w:rsidR="00EE2D26" w:rsidRPr="00AA089E" w:rsidRDefault="00EE2D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1905508" w14:textId="77777777" w:rsidR="00EE2D26" w:rsidRPr="00AA089E" w:rsidRDefault="00EE2D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91ADFA8" w14:textId="77777777" w:rsidR="00EE2D26" w:rsidRPr="00AA089E" w:rsidRDefault="00EE2D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03225F" w14:textId="52549F6F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E4A7764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D04EE8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r w:rsidR="00D04EE8" w:rsidRPr="00AA089E">
              <w:rPr>
                <w:rFonts w:ascii="Times New Roman" w:hAnsi="Times New Roman"/>
                <w:iCs/>
              </w:rPr>
              <w:t>не подлежит установлению.</w:t>
            </w:r>
          </w:p>
          <w:p w14:paraId="69D33235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663A1742" w14:textId="77777777" w:rsidR="00EE2D26" w:rsidRPr="00AA089E" w:rsidRDefault="00EE2D2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D9B306B" w14:textId="77777777" w:rsidR="00EE2D26" w:rsidRPr="00AA089E" w:rsidRDefault="00EE2D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59D52DD" w14:textId="77777777" w:rsidR="00EE2D26" w:rsidRPr="00AA089E" w:rsidRDefault="00EE2D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80A188" w14:textId="77777777" w:rsidR="00EE2D26" w:rsidRPr="00AA089E" w:rsidRDefault="00EE2D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37CEB7A" w14:textId="77777777" w:rsidTr="004A4B01">
        <w:tc>
          <w:tcPr>
            <w:tcW w:w="3794" w:type="dxa"/>
          </w:tcPr>
          <w:p w14:paraId="3578A990" w14:textId="77777777" w:rsidR="0018065C" w:rsidRPr="00AA089E" w:rsidRDefault="0018065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Парки культуры и отдыха (код 3.6.2)</w:t>
            </w:r>
          </w:p>
        </w:tc>
        <w:tc>
          <w:tcPr>
            <w:tcW w:w="12126" w:type="dxa"/>
          </w:tcPr>
          <w:p w14:paraId="710DBE05" w14:textId="77777777" w:rsidR="009356FE" w:rsidRPr="00AA089E" w:rsidRDefault="009356F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73FB550" w14:textId="77777777" w:rsidR="009356FE" w:rsidRPr="00AA089E" w:rsidRDefault="009356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21B7C54" w14:textId="77777777" w:rsidR="009356FE" w:rsidRPr="00AA089E" w:rsidRDefault="009356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37D7A2F" w14:textId="77777777" w:rsidR="00EE7834" w:rsidRPr="00AA089E" w:rsidRDefault="00EE7834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FC5247B" w14:textId="12D72D83" w:rsidR="00EE7834" w:rsidRPr="00AA089E" w:rsidRDefault="00EE7834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5915607E" w14:textId="7E216220" w:rsidR="00EE7834" w:rsidRPr="00AA089E" w:rsidRDefault="00EE7834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Минимальный отступ от красной линии до линии регулирования застройки - 3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2423AB80" w14:textId="77777777" w:rsidR="00EE7834" w:rsidRPr="00AA089E" w:rsidRDefault="00EE7834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7770C4B" w14:textId="3E225F5B" w:rsidR="00EE7834" w:rsidRPr="00AA089E" w:rsidRDefault="00EE7834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80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  <w:lang w:eastAsia="ru-RU"/>
              </w:rPr>
              <w:t>.</w:t>
            </w:r>
          </w:p>
          <w:p w14:paraId="7D1F54F6" w14:textId="77777777" w:rsidR="00EE7834" w:rsidRPr="00AA089E" w:rsidRDefault="00EE7834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60B58A7" w14:textId="77777777" w:rsidR="00EE7834" w:rsidRPr="00AA089E" w:rsidRDefault="00EE7834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6C54DF19" w14:textId="77777777" w:rsidR="00EE7834" w:rsidRPr="00AA089E" w:rsidRDefault="00EE7834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0EFFB985" w14:textId="77777777" w:rsidR="0018065C" w:rsidRPr="00AA089E" w:rsidRDefault="00EE7834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2530D4D" w14:textId="77777777" w:rsidTr="004A4B01">
        <w:tc>
          <w:tcPr>
            <w:tcW w:w="3794" w:type="dxa"/>
          </w:tcPr>
          <w:p w14:paraId="6A6257B9" w14:textId="77777777" w:rsidR="00214B9E" w:rsidRPr="00AA089E" w:rsidRDefault="00214B9E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2126" w:type="dxa"/>
          </w:tcPr>
          <w:p w14:paraId="59CC3B15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размеры земельных участков.</w:t>
            </w:r>
          </w:p>
          <w:p w14:paraId="0B037D88" w14:textId="77777777" w:rsidR="00167998" w:rsidRPr="00AA089E" w:rsidRDefault="00167998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300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</w:p>
          <w:p w14:paraId="1FF38946" w14:textId="77777777" w:rsidR="00167998" w:rsidRPr="00AA089E" w:rsidRDefault="00167998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CE6051D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F5F1CB2" w14:textId="61E4D5DC" w:rsidR="00214B9E" w:rsidRPr="00AA089E" w:rsidRDefault="00214B9E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7EDCDFD5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A83E24A" w14:textId="47B0EBAB" w:rsidR="00214B9E" w:rsidRPr="00AA089E" w:rsidRDefault="00214B9E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80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  <w:lang w:eastAsia="ru-RU"/>
              </w:rPr>
              <w:t>.</w:t>
            </w:r>
          </w:p>
          <w:p w14:paraId="308D3116" w14:textId="032B38B6" w:rsidR="00D04EE8" w:rsidRPr="00AA089E" w:rsidRDefault="00D04EE8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Минимальный отступ от красной линии до линии регулирования застройки - 3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33A0EABD" w14:textId="77777777" w:rsidR="00D04EE8" w:rsidRPr="00AA089E" w:rsidRDefault="00D04EE8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F5A3505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2B0CAED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53658BDC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79B365BD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21257" w:rsidRPr="00AA089E" w14:paraId="1FDAF14D" w14:textId="77777777" w:rsidTr="004A4B01">
        <w:tc>
          <w:tcPr>
            <w:tcW w:w="3794" w:type="dxa"/>
          </w:tcPr>
          <w:p w14:paraId="5A73974E" w14:textId="66DB72A3" w:rsidR="00921257" w:rsidRPr="00AA089E" w:rsidRDefault="00921257" w:rsidP="00AA089E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iCs/>
              </w:rPr>
              <w:t>Отдых (рекреация) (код 5.0)</w:t>
            </w:r>
          </w:p>
        </w:tc>
        <w:tc>
          <w:tcPr>
            <w:tcW w:w="12126" w:type="dxa"/>
          </w:tcPr>
          <w:p w14:paraId="0BC9B4BB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427116B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9D42B81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B95FACF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C3B649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строений, сооружений не подлежит установлению.</w:t>
            </w:r>
          </w:p>
          <w:p w14:paraId="2634D541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количество надземных этажей не подлежит установлению. </w:t>
            </w:r>
          </w:p>
          <w:p w14:paraId="53E5E412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и минимальный проценты застройки в границах земельного участка не подлежат установлению.</w:t>
            </w:r>
          </w:p>
          <w:p w14:paraId="356B6EFD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58DC1B0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4C7EB6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3A5FD09" w14:textId="77777777" w:rsidR="00921257" w:rsidRPr="00AA089E" w:rsidRDefault="00921257" w:rsidP="000524E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1E911D8" w14:textId="77777777" w:rsidR="00921257" w:rsidRPr="00AA089E" w:rsidRDefault="00921257" w:rsidP="000524E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Cs/>
              </w:rPr>
            </w:pPr>
            <w:r w:rsidRPr="00AA089E">
              <w:rPr>
                <w:rFonts w:ascii="Times New Roman" w:hAnsi="Times New Roman"/>
                <w:bCs/>
              </w:rPr>
              <w:t xml:space="preserve">Вид разрешенного использования подразумевает обустройство мест отдыха в городских лесах, скверах, на пляжах, в прудах и озерах. </w:t>
            </w:r>
          </w:p>
          <w:p w14:paraId="755E618F" w14:textId="77777777" w:rsidR="00921257" w:rsidRPr="00AA089E" w:rsidRDefault="00921257" w:rsidP="000524E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Cs/>
              </w:rPr>
            </w:pPr>
            <w:r w:rsidRPr="00AA089E">
              <w:rPr>
                <w:rFonts w:ascii="Times New Roman" w:hAnsi="Times New Roman"/>
                <w:bCs/>
              </w:rPr>
              <w:t>Запрещается возведение объектов капитального строительства.</w:t>
            </w:r>
          </w:p>
          <w:p w14:paraId="1F8080D3" w14:textId="40D19FD6" w:rsidR="00921257" w:rsidRPr="00AA089E" w:rsidRDefault="0092125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Прочие 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7199EFA" w14:textId="77777777" w:rsidTr="004A4B01">
        <w:tc>
          <w:tcPr>
            <w:tcW w:w="3794" w:type="dxa"/>
          </w:tcPr>
          <w:p w14:paraId="773236BC" w14:textId="77777777" w:rsidR="004A45DF" w:rsidRPr="00AA089E" w:rsidRDefault="004A45DF" w:rsidP="00AA089E">
            <w:pPr>
              <w:tabs>
                <w:tab w:val="left" w:pos="1331"/>
              </w:tabs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Обеспечение спортивно-зрелищных мероприятий (код 5.1.1)</w:t>
            </w:r>
          </w:p>
        </w:tc>
        <w:tc>
          <w:tcPr>
            <w:tcW w:w="12126" w:type="dxa"/>
          </w:tcPr>
          <w:p w14:paraId="5C6ABC90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5D0BA4E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387FB95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2CB5448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D6CF6C4" w14:textId="1447ED02" w:rsidR="00254D33" w:rsidRPr="00AA089E" w:rsidRDefault="00254D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843A847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69B8BEE" w14:textId="694DCF24" w:rsidR="00254D33" w:rsidRPr="00AA089E" w:rsidRDefault="00254D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853DEAA" w14:textId="170E9B41" w:rsidR="00254D33" w:rsidRPr="00AA089E" w:rsidRDefault="00254D33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Минимальный отступ от красной линии до линии регулирования застройки</w:t>
            </w:r>
            <w:r w:rsidRPr="00AA089E">
              <w:rPr>
                <w:rFonts w:ascii="Times New Roman" w:hAnsi="Times New Roman"/>
                <w:bCs/>
              </w:rPr>
              <w:t xml:space="preserve">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491D1E2" w14:textId="77777777" w:rsidR="00BA611F" w:rsidRPr="00AA089E" w:rsidRDefault="00BA61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92DB8CC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A1740F3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923981F" w14:textId="77777777" w:rsidR="00254D33" w:rsidRPr="00AA089E" w:rsidRDefault="00254D3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8FC231" w14:textId="77777777" w:rsidR="004A45DF" w:rsidRPr="00AA089E" w:rsidRDefault="00254D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AAD3C79" w14:textId="77777777" w:rsidTr="004A4B01">
        <w:tc>
          <w:tcPr>
            <w:tcW w:w="3794" w:type="dxa"/>
          </w:tcPr>
          <w:p w14:paraId="3CF4BA1B" w14:textId="77777777" w:rsidR="003A406C" w:rsidRPr="00AA089E" w:rsidRDefault="003A406C" w:rsidP="00AA089E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Обеспечение занятий спортом в помещениях (5.1.2)</w:t>
            </w:r>
          </w:p>
        </w:tc>
        <w:tc>
          <w:tcPr>
            <w:tcW w:w="12126" w:type="dxa"/>
          </w:tcPr>
          <w:p w14:paraId="13947D1F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290C389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3C4D62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6AA3E3A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C2220A6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44B3129" w14:textId="3919D0B7" w:rsidR="003A406C" w:rsidRPr="00AA089E" w:rsidRDefault="003A40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3A9B5DB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0B262BB" w14:textId="691097FB" w:rsidR="003A406C" w:rsidRPr="00AA089E" w:rsidRDefault="003A40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682876A" w14:textId="4FD2994B" w:rsidR="003A406C" w:rsidRPr="00AA089E" w:rsidRDefault="003A406C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Минимальный отступ от красной линии до линии регулирования застройки</w:t>
            </w:r>
            <w:r w:rsidRPr="00AA089E">
              <w:rPr>
                <w:rFonts w:ascii="Times New Roman" w:hAnsi="Times New Roman"/>
                <w:bCs/>
              </w:rPr>
              <w:t xml:space="preserve">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8919B11" w14:textId="77777777" w:rsidR="00385101" w:rsidRPr="00AA089E" w:rsidRDefault="0038510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4F69F6F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4F515F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1F180A7" w14:textId="77777777" w:rsidR="003A406C" w:rsidRPr="00AA089E" w:rsidRDefault="003A406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8E16A07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49DCFE2" w14:textId="77777777" w:rsidTr="004A4B01">
        <w:tc>
          <w:tcPr>
            <w:tcW w:w="3794" w:type="dxa"/>
          </w:tcPr>
          <w:p w14:paraId="72F5D50E" w14:textId="77777777" w:rsidR="004A45DF" w:rsidRPr="00AA089E" w:rsidRDefault="004A45DF" w:rsidP="00AA089E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Площадки для занятий спортом (код 5.1.3)</w:t>
            </w:r>
          </w:p>
        </w:tc>
        <w:tc>
          <w:tcPr>
            <w:tcW w:w="12126" w:type="dxa"/>
          </w:tcPr>
          <w:p w14:paraId="5BFB77E4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9333EC4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1DFBD659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3000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615AD272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4484F81" w14:textId="549A99BD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58969BF7" w14:textId="77777777" w:rsidR="00DD1275" w:rsidRDefault="00DD1275" w:rsidP="00AA089E">
            <w:pPr>
              <w:pStyle w:val="05"/>
              <w:rPr>
                <w:rFonts w:ascii="Times New Roman" w:hAnsi="Times New Roman"/>
              </w:rPr>
            </w:pPr>
            <w:r w:rsidRPr="00DD1275">
              <w:rPr>
                <w:rFonts w:ascii="Times New Roman" w:hAnsi="Times New Roman"/>
              </w:rPr>
              <w:t xml:space="preserve">Максимальный и минимальный проценты застройки, предельное количество этажей, предельная высота зданий, строений, сооружений не подлежат установлению. </w:t>
            </w:r>
          </w:p>
          <w:p w14:paraId="18700DF7" w14:textId="24EA4526" w:rsidR="00C51A62" w:rsidRPr="00AA089E" w:rsidRDefault="00C51A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DD47A40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B62A198" w14:textId="77777777" w:rsidR="00C51A62" w:rsidRPr="00AA089E" w:rsidRDefault="00C51A6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1DE34D7" w14:textId="77777777" w:rsidR="004A45DF" w:rsidRPr="00AA089E" w:rsidRDefault="00C51A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2333506" w14:textId="77777777" w:rsidTr="004A4B01">
        <w:tc>
          <w:tcPr>
            <w:tcW w:w="3794" w:type="dxa"/>
          </w:tcPr>
          <w:p w14:paraId="053CD84A" w14:textId="77777777" w:rsidR="004A45DF" w:rsidRPr="00AA089E" w:rsidRDefault="004A45DF" w:rsidP="00AA089E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Оборудованные площадки для занятий спортом (код 5.1.4)</w:t>
            </w:r>
          </w:p>
        </w:tc>
        <w:tc>
          <w:tcPr>
            <w:tcW w:w="12126" w:type="dxa"/>
          </w:tcPr>
          <w:p w14:paraId="0A42316E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86EF253" w14:textId="77777777" w:rsidR="00C51A62" w:rsidRPr="00AA089E" w:rsidRDefault="00C51A6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35317D2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EA41CC" w:rsidRPr="00AA089E">
              <w:rPr>
                <w:rFonts w:ascii="Times New Roman" w:hAnsi="Times New Roman"/>
              </w:rPr>
              <w:t>25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5C59992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A15E69" w14:textId="50949366" w:rsidR="00C51A62" w:rsidRPr="00AA089E" w:rsidRDefault="00C51A6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68FBB18B" w14:textId="77777777" w:rsidR="001773E7" w:rsidRDefault="001773E7" w:rsidP="00AA089E">
            <w:pPr>
              <w:pStyle w:val="05"/>
              <w:rPr>
                <w:rFonts w:ascii="Times New Roman" w:hAnsi="Times New Roman"/>
              </w:rPr>
            </w:pPr>
            <w:r w:rsidRPr="001773E7">
              <w:rPr>
                <w:rFonts w:ascii="Times New Roman" w:hAnsi="Times New Roman"/>
              </w:rPr>
              <w:t xml:space="preserve">Максимальный процент застройки земельного участка – 100 процентов, минимальный процент застройки в границах земельного участка - 10 процентов. </w:t>
            </w:r>
          </w:p>
          <w:p w14:paraId="23B0A053" w14:textId="1AD71C02" w:rsidR="00385101" w:rsidRPr="00AA089E" w:rsidRDefault="0038510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  <w:p w14:paraId="4A035A55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DAD41F9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AC8D827" w14:textId="77777777" w:rsidR="00C51A62" w:rsidRPr="00AA089E" w:rsidRDefault="00C51A6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194330" w14:textId="77777777" w:rsidR="004A45DF" w:rsidRPr="00AA089E" w:rsidRDefault="00C51A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447216D" w14:textId="77777777" w:rsidTr="004A4B01">
        <w:tc>
          <w:tcPr>
            <w:tcW w:w="3794" w:type="dxa"/>
          </w:tcPr>
          <w:p w14:paraId="5185DD94" w14:textId="77777777" w:rsidR="004A45DF" w:rsidRPr="00AA089E" w:rsidRDefault="004A45DF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Причалы для маломерных судов (код 5.4)</w:t>
            </w:r>
          </w:p>
        </w:tc>
        <w:tc>
          <w:tcPr>
            <w:tcW w:w="12126" w:type="dxa"/>
          </w:tcPr>
          <w:p w14:paraId="17924BAA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26D6484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9B5F8CB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516393E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09EF3E2" w14:textId="053DED1F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1CFF28C1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03CB2D23" w14:textId="498E9276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70  процентов</w:t>
            </w:r>
            <w:r w:rsidR="0040170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  <w:lang w:eastAsia="ru-RU"/>
              </w:rPr>
              <w:t>.</w:t>
            </w:r>
          </w:p>
          <w:p w14:paraId="248F53F6" w14:textId="77777777" w:rsidR="00385101" w:rsidRPr="00AA089E" w:rsidRDefault="00385101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994B958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997288E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46FBA348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3EB3D6E0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FF4D62F" w14:textId="77777777" w:rsidTr="004A4B01">
        <w:tc>
          <w:tcPr>
            <w:tcW w:w="3794" w:type="dxa"/>
          </w:tcPr>
          <w:p w14:paraId="07DA021B" w14:textId="77777777" w:rsidR="004A45DF" w:rsidRPr="00AA089E" w:rsidRDefault="004A45DF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Общее пользование водными объектами (код 11.1)</w:t>
            </w:r>
          </w:p>
        </w:tc>
        <w:tc>
          <w:tcPr>
            <w:tcW w:w="12126" w:type="dxa"/>
          </w:tcPr>
          <w:p w14:paraId="518F7F6D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9186C97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90A973A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65852A6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567AE8E" w14:textId="454E3498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D73B8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65A047FD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1, предельное (минимальное) количество надземных этажей – </w:t>
            </w:r>
            <w:r w:rsidR="00C04F26" w:rsidRPr="00AA089E">
              <w:rPr>
                <w:rFonts w:ascii="Times New Roman" w:hAnsi="Times New Roman"/>
                <w:lang w:eastAsia="ru-RU"/>
              </w:rPr>
              <w:t>0</w:t>
            </w:r>
            <w:r w:rsidRPr="00AA089E">
              <w:rPr>
                <w:rFonts w:ascii="Times New Roman" w:hAnsi="Times New Roman"/>
                <w:lang w:eastAsia="ru-RU"/>
              </w:rPr>
              <w:t xml:space="preserve">. </w:t>
            </w:r>
          </w:p>
          <w:p w14:paraId="50F69CE9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30  процентов.</w:t>
            </w:r>
          </w:p>
          <w:p w14:paraId="1FEE74FB" w14:textId="77777777" w:rsidR="009F482F" w:rsidRPr="00AA089E" w:rsidRDefault="009F482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A0A8EF6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21B3BAD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09CD1A31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1C728213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4157137" w14:textId="77777777" w:rsidTr="00DD0F0D">
        <w:tc>
          <w:tcPr>
            <w:tcW w:w="3794" w:type="dxa"/>
          </w:tcPr>
          <w:p w14:paraId="1EC9CDA0" w14:textId="77777777" w:rsidR="00DD0F0D" w:rsidRPr="00AA089E" w:rsidRDefault="00DD0F0D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2126" w:type="dxa"/>
          </w:tcPr>
          <w:p w14:paraId="3EE2330A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6CCDE27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C7337A2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6B2A4E44" w14:textId="77777777" w:rsidR="00DD0F0D" w:rsidRPr="00AA089E" w:rsidRDefault="00DD0F0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096FD4" w14:textId="634F2F77" w:rsidR="00DD0F0D" w:rsidRPr="00AA089E" w:rsidRDefault="00DD0F0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</w:t>
            </w:r>
            <w:r w:rsidR="00E31BC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213EBDC" w14:textId="77777777" w:rsidR="00DD0F0D" w:rsidRPr="00AA089E" w:rsidRDefault="00DD0F0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14C3A95" w14:textId="77777777" w:rsidR="00DD0F0D" w:rsidRPr="00AA089E" w:rsidRDefault="00DD0F0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47009B8" w14:textId="77777777" w:rsidR="00DD0F0D" w:rsidRPr="00AA089E" w:rsidRDefault="00DD0F0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931BC66" w14:textId="77777777" w:rsidR="00DD0F0D" w:rsidRPr="00AA089E" w:rsidRDefault="00DD0F0D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25A5155" w14:textId="77777777" w:rsidTr="00DD0F0D">
        <w:tc>
          <w:tcPr>
            <w:tcW w:w="3794" w:type="dxa"/>
          </w:tcPr>
          <w:p w14:paraId="05A534DC" w14:textId="77777777" w:rsidR="00DD0F0D" w:rsidRPr="00AA089E" w:rsidRDefault="00DD0F0D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12126" w:type="dxa"/>
          </w:tcPr>
          <w:p w14:paraId="2DE98249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238045B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A0C0F17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BABE541" w14:textId="77777777" w:rsidR="00DD0F0D" w:rsidRPr="00AA089E" w:rsidRDefault="00DD0F0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C86F124" w14:textId="6FDCD759" w:rsidR="00DD0F0D" w:rsidRPr="00AA089E" w:rsidRDefault="00DD0F0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</w:t>
            </w:r>
            <w:r w:rsidR="00E31BC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FDDB5BE" w14:textId="77777777" w:rsidR="00DD0F0D" w:rsidRPr="00AA089E" w:rsidRDefault="00DD0F0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791EE54" w14:textId="77777777" w:rsidR="00DD0F0D" w:rsidRPr="00AA089E" w:rsidRDefault="00DD0F0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470B7C0" w14:textId="77777777" w:rsidR="00DD0F0D" w:rsidRPr="00AA089E" w:rsidRDefault="00DD0F0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346132D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E631E" w:rsidRPr="00AA089E" w14:paraId="64539512" w14:textId="77777777" w:rsidTr="008E631E">
        <w:tc>
          <w:tcPr>
            <w:tcW w:w="3794" w:type="dxa"/>
          </w:tcPr>
          <w:p w14:paraId="4DEEF542" w14:textId="77777777" w:rsidR="008E631E" w:rsidRPr="00AA089E" w:rsidRDefault="008E631E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Запас (код 12.3)</w:t>
            </w:r>
          </w:p>
        </w:tc>
        <w:tc>
          <w:tcPr>
            <w:tcW w:w="12126" w:type="dxa"/>
          </w:tcPr>
          <w:p w14:paraId="6343CB7A" w14:textId="77777777" w:rsidR="008E631E" w:rsidRPr="00AA089E" w:rsidRDefault="008E631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AE1F3BE" w14:textId="77777777" w:rsidR="008E631E" w:rsidRPr="00AA089E" w:rsidRDefault="008E631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950937F" w14:textId="77777777" w:rsidR="008E631E" w:rsidRPr="00AA089E" w:rsidRDefault="008E631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73372FF2" w14:textId="77777777" w:rsidR="008E631E" w:rsidRPr="00AA089E" w:rsidRDefault="008E63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375BB0" w14:textId="063E597C" w:rsidR="008E631E" w:rsidRPr="00AA089E" w:rsidRDefault="008E63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E31BCF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11C543AF" w14:textId="77777777" w:rsidR="008E631E" w:rsidRPr="00AA089E" w:rsidRDefault="008E631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7C254C2" w14:textId="77777777" w:rsidR="008E631E" w:rsidRPr="00AA089E" w:rsidRDefault="008E63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53A7B8E" w14:textId="77777777" w:rsidR="008E631E" w:rsidRPr="00AA089E" w:rsidRDefault="008E631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A2D1B3" w14:textId="77777777" w:rsidR="008E631E" w:rsidRPr="00AA089E" w:rsidRDefault="008E631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58AB398" w14:textId="77777777" w:rsidR="00DD0F0D" w:rsidRPr="00AA089E" w:rsidRDefault="00DD0F0D" w:rsidP="00AA089E">
      <w:pPr>
        <w:rPr>
          <w:rFonts w:ascii="Times New Roman" w:hAnsi="Times New Roman"/>
        </w:rPr>
      </w:pPr>
    </w:p>
    <w:p w14:paraId="02A618CF" w14:textId="77777777" w:rsidR="00DD1C99" w:rsidRPr="00AA089E" w:rsidRDefault="00DD1C99" w:rsidP="00AA089E">
      <w:pPr>
        <w:rPr>
          <w:rFonts w:ascii="Times New Roman" w:hAnsi="Times New Roman"/>
        </w:rPr>
      </w:pPr>
    </w:p>
    <w:p w14:paraId="6518C92D" w14:textId="77777777" w:rsidR="003D6AC8" w:rsidRPr="00AA089E" w:rsidRDefault="003D6AC8" w:rsidP="00AA089E">
      <w:pPr>
        <w:pStyle w:val="3"/>
        <w:rPr>
          <w:rFonts w:ascii="Times New Roman" w:hAnsi="Times New Roman" w:cs="Times New Roman"/>
          <w:lang w:val="en-US"/>
        </w:rPr>
      </w:pPr>
      <w:bookmarkStart w:id="94" w:name="_Toc152252716"/>
      <w:r w:rsidRPr="00AA089E">
        <w:rPr>
          <w:rFonts w:ascii="Times New Roman" w:hAnsi="Times New Roman" w:cs="Times New Roman"/>
        </w:rPr>
        <w:t>2. Условно разрешённые виды использования</w:t>
      </w:r>
      <w:bookmarkEnd w:id="94"/>
    </w:p>
    <w:p w14:paraId="02EAA00A" w14:textId="77777777" w:rsidR="00901279" w:rsidRPr="00AA089E" w:rsidRDefault="00901279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7B73CC3E" w14:textId="77777777" w:rsidTr="00045D54">
        <w:tc>
          <w:tcPr>
            <w:tcW w:w="4077" w:type="dxa"/>
          </w:tcPr>
          <w:p w14:paraId="7E0A4731" w14:textId="77777777" w:rsidR="003D6AC8" w:rsidRPr="00AA089E" w:rsidRDefault="003D6AC8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6B5A1F68" w14:textId="77777777" w:rsidR="003D6AC8" w:rsidRPr="00AA089E" w:rsidRDefault="003D6AC8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4BEA0CF9" w14:textId="77777777" w:rsidTr="003D6AC8">
        <w:tc>
          <w:tcPr>
            <w:tcW w:w="4077" w:type="dxa"/>
          </w:tcPr>
          <w:p w14:paraId="246F6348" w14:textId="77777777" w:rsidR="003D6AC8" w:rsidRPr="00AA089E" w:rsidRDefault="003D6AC8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11843" w:type="dxa"/>
          </w:tcPr>
          <w:p w14:paraId="60408544" w14:textId="77777777" w:rsidR="003D6AC8" w:rsidRPr="00AA089E" w:rsidRDefault="003D6A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6455FD1" w14:textId="77777777" w:rsidR="003E1623" w:rsidRPr="00AA089E" w:rsidRDefault="003E16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E798DCC" w14:textId="77777777" w:rsidR="003E1623" w:rsidRPr="00AA089E" w:rsidRDefault="003E16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8419FC8" w14:textId="77777777" w:rsidR="003D6AC8" w:rsidRPr="00AA089E" w:rsidRDefault="003D6A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89B78DF" w14:textId="2DEFDC62" w:rsidR="003D6AC8" w:rsidRPr="00AA089E" w:rsidRDefault="003D6A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F78EC35" w14:textId="52D2DD24" w:rsidR="003D6AC8" w:rsidRPr="00AA089E" w:rsidRDefault="003D6A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D0AAE5B" w14:textId="77777777" w:rsidR="003D6AC8" w:rsidRPr="00AA089E" w:rsidRDefault="003D6A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DCFB1B2" w14:textId="7D9587B0" w:rsidR="003D6AC8" w:rsidRPr="00AA089E" w:rsidRDefault="003D6A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40170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3E0F54C" w14:textId="77777777" w:rsidR="00E31BCF" w:rsidRPr="00AA089E" w:rsidRDefault="00E31BC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82F335D" w14:textId="77777777" w:rsidR="003D6AC8" w:rsidRPr="00AA089E" w:rsidRDefault="003D6AC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9116F6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A1F4459" w14:textId="77777777" w:rsidR="003D6AC8" w:rsidRPr="00AA089E" w:rsidRDefault="003D6AC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C8DEDD6" w14:textId="77777777" w:rsidR="003D6AC8" w:rsidRPr="00AA089E" w:rsidRDefault="003D6AC8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B7F75" w:rsidRPr="00AA089E" w14:paraId="553B69A9" w14:textId="77777777" w:rsidTr="003D6AC8">
        <w:tc>
          <w:tcPr>
            <w:tcW w:w="4077" w:type="dxa"/>
          </w:tcPr>
          <w:p w14:paraId="2B1F986B" w14:textId="02FF367B" w:rsidR="000B7F75" w:rsidRPr="00AA089E" w:rsidRDefault="00AF2C08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Туристическое обслуживание (код 5.2.1)</w:t>
            </w:r>
          </w:p>
        </w:tc>
        <w:tc>
          <w:tcPr>
            <w:tcW w:w="11843" w:type="dxa"/>
          </w:tcPr>
          <w:p w14:paraId="5EB42B0B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0E43B29" w14:textId="0CC6784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767CEB" w:rsidRPr="00AA089E">
              <w:rPr>
                <w:rFonts w:ascii="Times New Roman" w:hAnsi="Times New Roman"/>
              </w:rPr>
              <w:t>20</w:t>
            </w:r>
            <w:r w:rsidR="00E00286" w:rsidRPr="00AA089E">
              <w:rPr>
                <w:rFonts w:ascii="Times New Roman" w:hAnsi="Times New Roman"/>
              </w:rPr>
              <w:t>00</w:t>
            </w:r>
            <w:r w:rsidRPr="00AA089E">
              <w:rPr>
                <w:rFonts w:ascii="Times New Roman" w:hAnsi="Times New Roman"/>
              </w:rPr>
              <w:t xml:space="preserve">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EBE5888" w14:textId="6278C6B9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 w:rsidR="00E00286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0</w:t>
            </w:r>
            <w:r w:rsidR="00E00286" w:rsidRPr="00AA089E">
              <w:rPr>
                <w:rFonts w:ascii="Times New Roman" w:hAnsi="Times New Roman"/>
              </w:rPr>
              <w:t>0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7571B92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C9726D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строений, сооружений - 3 м.</w:t>
            </w:r>
          </w:p>
          <w:p w14:paraId="023796E5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>- 3 м.</w:t>
            </w:r>
          </w:p>
          <w:p w14:paraId="29A473C2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4F9A588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8502AE6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68A80E3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2A97B0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2DEAD2F" w14:textId="77777777" w:rsidR="00AF2C08" w:rsidRPr="00AA089E" w:rsidRDefault="00AF2C0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271AC8" w14:textId="53A6A27D" w:rsidR="000B7F75" w:rsidRPr="00AA089E" w:rsidRDefault="00AF2C0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D008B50" w14:textId="77777777" w:rsidR="00F779F2" w:rsidRPr="00AA089E" w:rsidRDefault="00F779F2" w:rsidP="00AA089E">
      <w:pPr>
        <w:rPr>
          <w:rFonts w:ascii="Times New Roman" w:eastAsia="Times New Roman" w:hAnsi="Times New Roman"/>
          <w:lang w:eastAsia="ru-RU"/>
        </w:rPr>
      </w:pPr>
    </w:p>
    <w:p w14:paraId="48ED7A9E" w14:textId="0F416705" w:rsidR="002D0E0D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95" w:name="_Toc443052509"/>
      <w:bookmarkStart w:id="96" w:name="_Toc152252598"/>
      <w:bookmarkStart w:id="97" w:name="_Toc152252717"/>
      <w:bookmarkStart w:id="98" w:name="_Toc217651411"/>
      <w:r w:rsidRPr="00AA089E">
        <w:rPr>
          <w:rFonts w:ascii="Times New Roman" w:hAnsi="Times New Roman" w:cs="Times New Roman"/>
        </w:rPr>
        <w:t>2.</w:t>
      </w:r>
      <w:r w:rsidR="00D56CC9">
        <w:rPr>
          <w:rFonts w:ascii="Times New Roman" w:hAnsi="Times New Roman" w:cs="Times New Roman"/>
        </w:rPr>
        <w:t>7</w:t>
      </w:r>
      <w:r w:rsidR="002D0E0D" w:rsidRPr="00AA089E">
        <w:rPr>
          <w:rFonts w:ascii="Times New Roman" w:hAnsi="Times New Roman" w:cs="Times New Roman"/>
        </w:rPr>
        <w:t xml:space="preserve">. </w:t>
      </w:r>
      <w:r w:rsidR="00B65E6B" w:rsidRPr="00AA089E">
        <w:rPr>
          <w:rFonts w:ascii="Times New Roman" w:hAnsi="Times New Roman" w:cs="Times New Roman"/>
        </w:rPr>
        <w:t>Зона г</w:t>
      </w:r>
      <w:r w:rsidR="002D0E0D" w:rsidRPr="00AA089E">
        <w:rPr>
          <w:rFonts w:ascii="Times New Roman" w:hAnsi="Times New Roman" w:cs="Times New Roman"/>
        </w:rPr>
        <w:t>ородски</w:t>
      </w:r>
      <w:r w:rsidR="00B65E6B" w:rsidRPr="00AA089E">
        <w:rPr>
          <w:rFonts w:ascii="Times New Roman" w:hAnsi="Times New Roman" w:cs="Times New Roman"/>
        </w:rPr>
        <w:t>х</w:t>
      </w:r>
      <w:r w:rsidR="002D0E0D" w:rsidRPr="00AA089E">
        <w:rPr>
          <w:rFonts w:ascii="Times New Roman" w:hAnsi="Times New Roman" w:cs="Times New Roman"/>
        </w:rPr>
        <w:t xml:space="preserve"> лес</w:t>
      </w:r>
      <w:r w:rsidR="00B65E6B" w:rsidRPr="00AA089E">
        <w:rPr>
          <w:rFonts w:ascii="Times New Roman" w:hAnsi="Times New Roman" w:cs="Times New Roman"/>
        </w:rPr>
        <w:t>ов «Р-2</w:t>
      </w:r>
      <w:r w:rsidR="002D0E0D" w:rsidRPr="00AA089E">
        <w:rPr>
          <w:rFonts w:ascii="Times New Roman" w:hAnsi="Times New Roman" w:cs="Times New Roman"/>
        </w:rPr>
        <w:t>»</w:t>
      </w:r>
      <w:bookmarkEnd w:id="95"/>
      <w:bookmarkEnd w:id="96"/>
      <w:bookmarkEnd w:id="97"/>
      <w:bookmarkEnd w:id="98"/>
    </w:p>
    <w:p w14:paraId="5985D14B" w14:textId="77777777" w:rsidR="002D0E0D" w:rsidRPr="00AA089E" w:rsidRDefault="002720C3" w:rsidP="00AA089E">
      <w:pPr>
        <w:pStyle w:val="3"/>
        <w:rPr>
          <w:rFonts w:ascii="Times New Roman" w:hAnsi="Times New Roman" w:cs="Times New Roman"/>
        </w:rPr>
      </w:pPr>
      <w:bookmarkStart w:id="99" w:name="_Toc152252718"/>
      <w:r w:rsidRPr="00AA089E">
        <w:rPr>
          <w:rFonts w:ascii="Times New Roman" w:hAnsi="Times New Roman" w:cs="Times New Roman"/>
        </w:rPr>
        <w:t>1</w:t>
      </w:r>
      <w:r w:rsidR="002D0E0D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99"/>
    </w:p>
    <w:p w14:paraId="7DBB1889" w14:textId="77777777" w:rsidR="00715F4B" w:rsidRPr="00AA089E" w:rsidRDefault="00715F4B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AA089E" w:rsidRPr="00AA089E" w14:paraId="508BE741" w14:textId="77777777" w:rsidTr="00045D54">
        <w:tc>
          <w:tcPr>
            <w:tcW w:w="3794" w:type="dxa"/>
          </w:tcPr>
          <w:p w14:paraId="0DA94E5D" w14:textId="77777777" w:rsidR="00715F4B" w:rsidRPr="00AA089E" w:rsidRDefault="00715F4B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332FEC60" w14:textId="77777777" w:rsidR="00715F4B" w:rsidRPr="00AA089E" w:rsidRDefault="00715F4B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1D5C8F0C" w14:textId="77777777" w:rsidTr="00045D54">
        <w:tc>
          <w:tcPr>
            <w:tcW w:w="3794" w:type="dxa"/>
          </w:tcPr>
          <w:p w14:paraId="2233944A" w14:textId="77777777" w:rsidR="00D62CA3" w:rsidRPr="00AA089E" w:rsidRDefault="00D62CA3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Площадки для занятий спортом (код 5.1.3)</w:t>
            </w:r>
          </w:p>
        </w:tc>
        <w:tc>
          <w:tcPr>
            <w:tcW w:w="12126" w:type="dxa"/>
          </w:tcPr>
          <w:p w14:paraId="2FCC8F09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5980FEE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45A7F820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57E6B539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8C31E21" w14:textId="39B4568E" w:rsidR="006069CA" w:rsidRPr="00AA089E" w:rsidRDefault="006069CA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BC33B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E5D8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0067AA57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3FE709F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3335342" w14:textId="77777777" w:rsidR="006069CA" w:rsidRPr="00AA089E" w:rsidRDefault="006069C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30E0EDA" w14:textId="77777777" w:rsidR="00D62CA3" w:rsidRPr="00AA089E" w:rsidRDefault="006069CA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7C974AE" w14:textId="77777777" w:rsidTr="00045D54">
        <w:tc>
          <w:tcPr>
            <w:tcW w:w="3794" w:type="dxa"/>
          </w:tcPr>
          <w:p w14:paraId="02E88EA3" w14:textId="77777777" w:rsidR="006960EE" w:rsidRPr="00AA089E" w:rsidRDefault="00FE4EFF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Природно-познавательный туризм (5.2)</w:t>
            </w:r>
          </w:p>
        </w:tc>
        <w:tc>
          <w:tcPr>
            <w:tcW w:w="12126" w:type="dxa"/>
          </w:tcPr>
          <w:p w14:paraId="2EB4BD6F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D42A55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7468FC02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7A98BF9A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C7CF22" w14:textId="77777777" w:rsidR="0018693F" w:rsidRPr="0018693F" w:rsidRDefault="0018693F" w:rsidP="0018693F">
            <w:pPr>
              <w:pStyle w:val="05"/>
              <w:rPr>
                <w:rFonts w:ascii="Times New Roman" w:hAnsi="Times New Roman"/>
              </w:rPr>
            </w:pPr>
            <w:r w:rsidRPr="0018693F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2623D79" w14:textId="77777777" w:rsidR="0018693F" w:rsidRPr="0018693F" w:rsidRDefault="0018693F" w:rsidP="0018693F">
            <w:pPr>
              <w:pStyle w:val="05"/>
              <w:rPr>
                <w:rFonts w:ascii="Times New Roman" w:hAnsi="Times New Roman"/>
              </w:rPr>
            </w:pPr>
            <w:r w:rsidRPr="0018693F">
              <w:rPr>
                <w:rFonts w:ascii="Times New Roman" w:hAnsi="Times New Roman"/>
              </w:rPr>
              <w:t>В случае использования земельного участка для размещения палаточных лагерей и прочих сооружений, не являющихся объектами капитального строительства, минимальные отступы от границ земельного участка в целях определения мест допустимого размещения  зданий, строений, сооружений, предельное количество надземных этажей, максимальный и минимальный проценты застройки в границах земельного участка не подлежат установлению.</w:t>
            </w:r>
          </w:p>
          <w:p w14:paraId="0DDCF0A6" w14:textId="77777777" w:rsidR="0018693F" w:rsidRPr="0018693F" w:rsidRDefault="0018693F" w:rsidP="0018693F">
            <w:pPr>
              <w:pStyle w:val="05"/>
              <w:rPr>
                <w:rFonts w:ascii="Times New Roman" w:hAnsi="Times New Roman"/>
              </w:rPr>
            </w:pPr>
            <w:r w:rsidRPr="0018693F">
              <w:rPr>
                <w:rFonts w:ascii="Times New Roman" w:hAnsi="Times New Roman"/>
              </w:rPr>
              <w:t>В случае использования земельного участка для размещения объектов капитального строительства:</w:t>
            </w:r>
          </w:p>
          <w:p w14:paraId="7008D1CB" w14:textId="77777777" w:rsidR="0018693F" w:rsidRPr="0018693F" w:rsidRDefault="0018693F" w:rsidP="0018693F">
            <w:pPr>
              <w:pStyle w:val="05"/>
              <w:rPr>
                <w:rFonts w:ascii="Times New Roman" w:hAnsi="Times New Roman"/>
              </w:rPr>
            </w:pPr>
            <w:r w:rsidRPr="0018693F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строений, сооружений - 3 м.</w:t>
            </w:r>
          </w:p>
          <w:p w14:paraId="1D654026" w14:textId="77777777" w:rsidR="0018693F" w:rsidRPr="0018693F" w:rsidRDefault="0018693F" w:rsidP="0018693F">
            <w:pPr>
              <w:pStyle w:val="05"/>
              <w:rPr>
                <w:rFonts w:ascii="Times New Roman" w:hAnsi="Times New Roman"/>
              </w:rPr>
            </w:pPr>
            <w:r w:rsidRPr="0018693F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4454E0DB" w14:textId="77777777" w:rsidR="0018693F" w:rsidRDefault="0018693F" w:rsidP="0018693F">
            <w:pPr>
              <w:pStyle w:val="05"/>
              <w:rPr>
                <w:rFonts w:ascii="Times New Roman" w:hAnsi="Times New Roman"/>
              </w:rPr>
            </w:pPr>
            <w:r w:rsidRPr="0018693F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80 процентов, минимальный процент застройки в границах земельного участка - 10 процентов. </w:t>
            </w:r>
          </w:p>
          <w:p w14:paraId="6ED86288" w14:textId="07431D3C" w:rsidR="006069CA" w:rsidRPr="00AA089E" w:rsidRDefault="006069CA" w:rsidP="0018693F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48FD8E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1341E0E" w14:textId="77777777" w:rsidR="006069CA" w:rsidRPr="00AA089E" w:rsidRDefault="006069C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71E776" w14:textId="77777777" w:rsidR="006960EE" w:rsidRPr="00AA089E" w:rsidRDefault="006069CA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069CA" w:rsidRPr="00AA089E" w14:paraId="09727E0D" w14:textId="77777777" w:rsidTr="006069CA">
        <w:tc>
          <w:tcPr>
            <w:tcW w:w="3794" w:type="dxa"/>
          </w:tcPr>
          <w:p w14:paraId="168E16BF" w14:textId="77777777" w:rsidR="006069CA" w:rsidRPr="00AA089E" w:rsidRDefault="006069CA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Охрана природных территорий (код 9.1)</w:t>
            </w:r>
          </w:p>
        </w:tc>
        <w:tc>
          <w:tcPr>
            <w:tcW w:w="12126" w:type="dxa"/>
          </w:tcPr>
          <w:p w14:paraId="640B6790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490F8C6" w14:textId="77777777" w:rsidR="006069CA" w:rsidRPr="00AA089E" w:rsidRDefault="006069CA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Не подлежат установлению.</w:t>
            </w:r>
          </w:p>
          <w:p w14:paraId="68A48843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B0C655C" w14:textId="56694C9E" w:rsidR="006069CA" w:rsidRPr="00AA089E" w:rsidRDefault="006069CA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BC33B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E5D8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59926ED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774E42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F01ECB3" w14:textId="77777777" w:rsidR="006069CA" w:rsidRPr="00AA089E" w:rsidRDefault="006069C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7E28E1B" w14:textId="77777777" w:rsidR="006069CA" w:rsidRPr="00AA089E" w:rsidRDefault="006069CA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85A5CD8" w14:textId="77777777" w:rsidR="002D0E0D" w:rsidRPr="00AA089E" w:rsidRDefault="002D0E0D" w:rsidP="00AA089E"/>
    <w:p w14:paraId="3604454E" w14:textId="77777777" w:rsidR="00720D8E" w:rsidRPr="00AA089E" w:rsidRDefault="00720D8E" w:rsidP="00AA089E">
      <w:bookmarkStart w:id="100" w:name="_Toc443052510"/>
      <w:bookmarkStart w:id="101" w:name="_Toc152252599"/>
      <w:bookmarkStart w:id="102" w:name="_Toc152252719"/>
    </w:p>
    <w:p w14:paraId="0DA86CB7" w14:textId="55401A1E" w:rsidR="002D0E0D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03" w:name="_Toc217651412"/>
      <w:r w:rsidRPr="00AA089E">
        <w:rPr>
          <w:rFonts w:ascii="Times New Roman" w:hAnsi="Times New Roman" w:cs="Times New Roman"/>
        </w:rPr>
        <w:t>2.</w:t>
      </w:r>
      <w:r w:rsidR="00D56CC9">
        <w:rPr>
          <w:rFonts w:ascii="Times New Roman" w:hAnsi="Times New Roman" w:cs="Times New Roman"/>
        </w:rPr>
        <w:t>8</w:t>
      </w:r>
      <w:r w:rsidR="002D0E0D" w:rsidRPr="00AA089E">
        <w:rPr>
          <w:rFonts w:ascii="Times New Roman" w:hAnsi="Times New Roman" w:cs="Times New Roman"/>
        </w:rPr>
        <w:t xml:space="preserve">. </w:t>
      </w:r>
      <w:r w:rsidR="00B65E6B" w:rsidRPr="00AA089E">
        <w:rPr>
          <w:rFonts w:ascii="Times New Roman" w:hAnsi="Times New Roman" w:cs="Times New Roman"/>
        </w:rPr>
        <w:t>Зона е</w:t>
      </w:r>
      <w:r w:rsidR="002D0E0D" w:rsidRPr="00AA089E">
        <w:rPr>
          <w:rFonts w:ascii="Times New Roman" w:hAnsi="Times New Roman" w:cs="Times New Roman"/>
        </w:rPr>
        <w:t>стественн</w:t>
      </w:r>
      <w:r w:rsidR="00B65E6B" w:rsidRPr="00AA089E">
        <w:rPr>
          <w:rFonts w:ascii="Times New Roman" w:hAnsi="Times New Roman" w:cs="Times New Roman"/>
        </w:rPr>
        <w:t>ого</w:t>
      </w:r>
      <w:r w:rsidR="002D0E0D" w:rsidRPr="00AA089E">
        <w:rPr>
          <w:rFonts w:ascii="Times New Roman" w:hAnsi="Times New Roman" w:cs="Times New Roman"/>
        </w:rPr>
        <w:t xml:space="preserve"> ландшафт</w:t>
      </w:r>
      <w:r w:rsidR="00B65E6B" w:rsidRPr="00AA089E">
        <w:rPr>
          <w:rFonts w:ascii="Times New Roman" w:hAnsi="Times New Roman" w:cs="Times New Roman"/>
        </w:rPr>
        <w:t>а</w:t>
      </w:r>
      <w:r w:rsidR="002D0E0D" w:rsidRPr="00AA089E">
        <w:rPr>
          <w:rFonts w:ascii="Times New Roman" w:hAnsi="Times New Roman" w:cs="Times New Roman"/>
        </w:rPr>
        <w:t xml:space="preserve"> «</w:t>
      </w:r>
      <w:r w:rsidR="00B65E6B" w:rsidRPr="00AA089E">
        <w:rPr>
          <w:rFonts w:ascii="Times New Roman" w:hAnsi="Times New Roman" w:cs="Times New Roman"/>
        </w:rPr>
        <w:t>Р-3</w:t>
      </w:r>
      <w:r w:rsidR="002D0E0D" w:rsidRPr="00AA089E">
        <w:rPr>
          <w:rFonts w:ascii="Times New Roman" w:hAnsi="Times New Roman" w:cs="Times New Roman"/>
        </w:rPr>
        <w:t>»</w:t>
      </w:r>
      <w:bookmarkEnd w:id="100"/>
      <w:bookmarkEnd w:id="101"/>
      <w:bookmarkEnd w:id="102"/>
      <w:bookmarkEnd w:id="103"/>
    </w:p>
    <w:p w14:paraId="115F5C56" w14:textId="77777777" w:rsidR="002D0E0D" w:rsidRPr="00AA089E" w:rsidRDefault="002720C3" w:rsidP="00AA089E">
      <w:pPr>
        <w:pStyle w:val="3"/>
        <w:rPr>
          <w:rFonts w:ascii="Times New Roman" w:hAnsi="Times New Roman" w:cs="Times New Roman"/>
        </w:rPr>
      </w:pPr>
      <w:bookmarkStart w:id="104" w:name="_Toc152252720"/>
      <w:r w:rsidRPr="00AA089E">
        <w:rPr>
          <w:rFonts w:ascii="Times New Roman" w:hAnsi="Times New Roman" w:cs="Times New Roman"/>
        </w:rPr>
        <w:t>1</w:t>
      </w:r>
      <w:r w:rsidR="002D0E0D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04"/>
    </w:p>
    <w:p w14:paraId="1265F708" w14:textId="77777777" w:rsidR="001829BA" w:rsidRPr="00AA089E" w:rsidRDefault="001829BA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AA089E" w:rsidRPr="00AA089E" w14:paraId="3F7229A3" w14:textId="77777777" w:rsidTr="00045D54">
        <w:tc>
          <w:tcPr>
            <w:tcW w:w="3794" w:type="dxa"/>
          </w:tcPr>
          <w:p w14:paraId="6CC2B2B0" w14:textId="77777777" w:rsidR="001829BA" w:rsidRPr="00AA089E" w:rsidRDefault="001829BA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044E0067" w14:textId="77777777" w:rsidR="001829BA" w:rsidRPr="00AA089E" w:rsidRDefault="001829BA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1DBF3502" w14:textId="77777777" w:rsidTr="00045D54">
        <w:tc>
          <w:tcPr>
            <w:tcW w:w="3794" w:type="dxa"/>
          </w:tcPr>
          <w:p w14:paraId="19B4313A" w14:textId="77777777" w:rsidR="000867C3" w:rsidRPr="00AA089E" w:rsidRDefault="000867C3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Пчеловодство (код 1.12)</w:t>
            </w:r>
          </w:p>
        </w:tc>
        <w:tc>
          <w:tcPr>
            <w:tcW w:w="12126" w:type="dxa"/>
          </w:tcPr>
          <w:p w14:paraId="30D13DD6" w14:textId="77777777" w:rsidR="000678DF" w:rsidRPr="00AA089E" w:rsidRDefault="000678D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3E0452" w14:textId="77777777" w:rsidR="000678DF" w:rsidRPr="00AA089E" w:rsidRDefault="000678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2500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7438A5DD" w14:textId="77777777" w:rsidR="000678DF" w:rsidRPr="00AA089E" w:rsidRDefault="000678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3C3FF497" w14:textId="77777777" w:rsidR="000678DF" w:rsidRPr="00AA089E" w:rsidRDefault="000678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C970E82" w14:textId="77777777" w:rsidR="000678DF" w:rsidRPr="00AA089E" w:rsidRDefault="000678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4A148045" w14:textId="77777777" w:rsidR="000867C3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минимальные отступы от границ земельного участка в целях определения мест допустимого размещения зданий, строений</w:t>
            </w:r>
            <w:r w:rsidR="00FE0C64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</w:t>
            </w:r>
            <w:r w:rsidR="00FE0C64" w:rsidRPr="00AA089E">
              <w:rPr>
                <w:rFonts w:ascii="Times New Roman" w:hAnsi="Times New Roman"/>
              </w:rPr>
              <w:t>, п</w:t>
            </w:r>
            <w:r w:rsidR="00FE0C64" w:rsidRPr="00AA089E">
              <w:rPr>
                <w:rStyle w:val="aff3"/>
                <w:rFonts w:ascii="Times New Roman" w:hAnsi="Times New Roman"/>
                <w:b w:val="0"/>
                <w:i w:val="0"/>
              </w:rPr>
              <w:t>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0F89B867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173F906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9251819" w14:textId="77777777" w:rsidR="00DA3149" w:rsidRPr="00AA089E" w:rsidRDefault="00DA314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F1A4469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745083B" w14:textId="77777777" w:rsidTr="00045D54">
        <w:tc>
          <w:tcPr>
            <w:tcW w:w="3794" w:type="dxa"/>
          </w:tcPr>
          <w:p w14:paraId="4B613E6E" w14:textId="77777777" w:rsidR="000867C3" w:rsidRPr="00AA089E" w:rsidRDefault="000867C3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Питомники (код 1.17)</w:t>
            </w:r>
          </w:p>
        </w:tc>
        <w:tc>
          <w:tcPr>
            <w:tcW w:w="12126" w:type="dxa"/>
          </w:tcPr>
          <w:p w14:paraId="6CA4DE58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F2D4C0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7DD88A1C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200000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7737557F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0D7D6C2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1356A06E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минимальные отступы от границ земельного участка в целях определения мест допустимого размещения зданий, строений</w:t>
            </w:r>
            <w:r w:rsidR="00FE0C64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</w:t>
            </w:r>
            <w:r w:rsidR="00FE0C64" w:rsidRPr="00AA089E">
              <w:rPr>
                <w:rFonts w:ascii="Times New Roman" w:hAnsi="Times New Roman"/>
              </w:rPr>
              <w:t>, п</w:t>
            </w:r>
            <w:r w:rsidR="00FE0C64" w:rsidRPr="00AA089E">
              <w:rPr>
                <w:rStyle w:val="aff3"/>
                <w:rFonts w:ascii="Times New Roman" w:hAnsi="Times New Roman"/>
                <w:b w:val="0"/>
                <w:i w:val="0"/>
              </w:rPr>
              <w:t>редельная высота зданий, строений, сооружений</w:t>
            </w:r>
            <w:r w:rsidR="00FE0C64" w:rsidRPr="00AA089E">
              <w:rPr>
                <w:rFonts w:ascii="Times New Roman" w:hAnsi="Times New Roman"/>
              </w:rPr>
              <w:t xml:space="preserve"> </w:t>
            </w:r>
            <w:r w:rsidRPr="00AA089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7D55482A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BE79E7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5577C7D" w14:textId="77777777" w:rsidR="00DA3149" w:rsidRPr="00AA089E" w:rsidRDefault="00DA314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4FC4FD" w14:textId="77777777" w:rsidR="000867C3" w:rsidRPr="00AA089E" w:rsidRDefault="00DA31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857840D" w14:textId="77777777" w:rsidTr="00045D54">
        <w:tc>
          <w:tcPr>
            <w:tcW w:w="3794" w:type="dxa"/>
          </w:tcPr>
          <w:p w14:paraId="0E59B5F9" w14:textId="77777777" w:rsidR="001829BA" w:rsidRPr="00AA089E" w:rsidRDefault="001829BA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Сенокошение (код 1.19)</w:t>
            </w:r>
          </w:p>
        </w:tc>
        <w:tc>
          <w:tcPr>
            <w:tcW w:w="12126" w:type="dxa"/>
          </w:tcPr>
          <w:p w14:paraId="22A6D292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4E8FEF5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2989E7A1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2A87D140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7733BD9" w14:textId="7BEE8331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FE0C64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CC6E2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5ACBC521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6565FE6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AA9DD63" w14:textId="77777777" w:rsidR="003B65C4" w:rsidRPr="00AA089E" w:rsidRDefault="003B65C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19EE8D7" w14:textId="77777777" w:rsidR="001829BA" w:rsidRPr="00AA089E" w:rsidRDefault="003B65C4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2186495" w14:textId="77777777" w:rsidTr="00045D54">
        <w:tc>
          <w:tcPr>
            <w:tcW w:w="3794" w:type="dxa"/>
          </w:tcPr>
          <w:p w14:paraId="5071E1FB" w14:textId="77777777" w:rsidR="001829BA" w:rsidRPr="00AA089E" w:rsidRDefault="001829BA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Выпас сельскохозяйственных животных (код 1.20)</w:t>
            </w:r>
          </w:p>
        </w:tc>
        <w:tc>
          <w:tcPr>
            <w:tcW w:w="12126" w:type="dxa"/>
          </w:tcPr>
          <w:p w14:paraId="3BF72C61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46E690C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6AC0A2BC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7B2FFB08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BE61F5" w14:textId="4BCFBF66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FE0C64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CC6E2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74C0DE2D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6184D06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D4FAF95" w14:textId="77777777" w:rsidR="003B65C4" w:rsidRPr="00AA089E" w:rsidRDefault="003B65C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50F96C9" w14:textId="77777777" w:rsidR="001829BA" w:rsidRPr="00AA089E" w:rsidRDefault="003B65C4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D54CEC3" w14:textId="77777777" w:rsidTr="00045D54">
        <w:tc>
          <w:tcPr>
            <w:tcW w:w="3794" w:type="dxa"/>
          </w:tcPr>
          <w:p w14:paraId="7CD74725" w14:textId="77777777" w:rsidR="00045D54" w:rsidRPr="00AA089E" w:rsidRDefault="001619EB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Предоставление коммунальных услуг</w:t>
            </w:r>
            <w:r w:rsidR="00045D54"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 (код 3.1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.1</w:t>
            </w:r>
            <w:r w:rsidR="00045D54" w:rsidRPr="00AA089E">
              <w:rPr>
                <w:rFonts w:ascii="Times New Roman" w:eastAsia="Times New Roman" w:hAnsi="Times New Roman"/>
                <w:iCs/>
                <w:lang w:eastAsia="ru-RU"/>
              </w:rPr>
              <w:t>)</w:t>
            </w:r>
          </w:p>
        </w:tc>
        <w:tc>
          <w:tcPr>
            <w:tcW w:w="12126" w:type="dxa"/>
          </w:tcPr>
          <w:p w14:paraId="69D15E49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01B136D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9C50E92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7CCC5F1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D26C4A" w14:textId="01144275" w:rsidR="00FC481E" w:rsidRPr="00AA089E" w:rsidRDefault="00FC48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4914680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Предельное </w:t>
            </w:r>
            <w:r w:rsidR="00DC4F0A" w:rsidRPr="00AA089E">
              <w:rPr>
                <w:rFonts w:ascii="Times New Roman" w:hAnsi="Times New Roman"/>
                <w:iCs/>
              </w:rPr>
              <w:t xml:space="preserve">(максимальное) </w:t>
            </w:r>
            <w:r w:rsidRPr="00AA089E">
              <w:rPr>
                <w:rFonts w:ascii="Times New Roman" w:hAnsi="Times New Roman"/>
                <w:iCs/>
              </w:rPr>
              <w:t xml:space="preserve">количество этажей </w:t>
            </w:r>
            <w:r w:rsidR="00DC4F0A" w:rsidRPr="00AA089E">
              <w:rPr>
                <w:rFonts w:ascii="Times New Roman" w:hAnsi="Times New Roman"/>
                <w:iCs/>
              </w:rPr>
              <w:t>– 2, предельное (минимальное) количество этажей – 1.</w:t>
            </w:r>
          </w:p>
          <w:p w14:paraId="744A5A76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Максимальный процент застройки в границах земельного участка</w:t>
            </w:r>
            <w:r w:rsidR="0024263D" w:rsidRPr="00AA089E">
              <w:rPr>
                <w:rFonts w:ascii="Times New Roman" w:hAnsi="Times New Roman"/>
                <w:iCs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  <w:iCs/>
              </w:rPr>
              <w:t xml:space="preserve"> не подлеж</w:t>
            </w:r>
            <w:r w:rsidR="00FE0C64" w:rsidRPr="00AA089E">
              <w:rPr>
                <w:rFonts w:ascii="Times New Roman" w:hAnsi="Times New Roman"/>
                <w:iCs/>
              </w:rPr>
              <w:t>а</w:t>
            </w:r>
            <w:r w:rsidRPr="00AA089E">
              <w:rPr>
                <w:rFonts w:ascii="Times New Roman" w:hAnsi="Times New Roman"/>
                <w:iCs/>
              </w:rPr>
              <w:t>т установлению.</w:t>
            </w:r>
          </w:p>
          <w:p w14:paraId="637D6962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D40D301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AEBB79D" w14:textId="77777777" w:rsidR="00FC481E" w:rsidRPr="00AA089E" w:rsidRDefault="00FC481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FEFCB3D" w14:textId="77777777" w:rsidR="00045D54" w:rsidRPr="00AA089E" w:rsidRDefault="00FC481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21257" w:rsidRPr="00AA089E" w14:paraId="5D9BDE15" w14:textId="77777777" w:rsidTr="00045D54">
        <w:tc>
          <w:tcPr>
            <w:tcW w:w="3794" w:type="dxa"/>
          </w:tcPr>
          <w:p w14:paraId="0A2CBC7B" w14:textId="45F8F17B" w:rsidR="00921257" w:rsidRPr="00AA089E" w:rsidRDefault="00921257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iCs/>
              </w:rPr>
              <w:t>Отдых (рекреация) (код 5.0)</w:t>
            </w:r>
          </w:p>
        </w:tc>
        <w:tc>
          <w:tcPr>
            <w:tcW w:w="12126" w:type="dxa"/>
          </w:tcPr>
          <w:p w14:paraId="7A54C9FB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1D59B45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AB26DED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A2FD7FE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87DFC46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строений, сооружений не подлежит установлению.</w:t>
            </w:r>
          </w:p>
          <w:p w14:paraId="0443CA79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количество надземных этажей не подлежит установлению. </w:t>
            </w:r>
          </w:p>
          <w:p w14:paraId="37BB2A8C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и минимальный проценты застройки в границах земельного участка не подлежат установлению.</w:t>
            </w:r>
          </w:p>
          <w:p w14:paraId="225C053E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F41E0D5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D5B25E4" w14:textId="77777777" w:rsidR="00921257" w:rsidRPr="00AA089E" w:rsidRDefault="00921257" w:rsidP="000524EF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CC985DB" w14:textId="77777777" w:rsidR="00921257" w:rsidRPr="00AA089E" w:rsidRDefault="00921257" w:rsidP="000524E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20D6DC" w14:textId="77777777" w:rsidR="00921257" w:rsidRPr="00AA089E" w:rsidRDefault="00921257" w:rsidP="000524E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Cs/>
              </w:rPr>
            </w:pPr>
            <w:r w:rsidRPr="00AA089E">
              <w:rPr>
                <w:rFonts w:ascii="Times New Roman" w:hAnsi="Times New Roman"/>
                <w:bCs/>
              </w:rPr>
              <w:t xml:space="preserve">Вид разрешенного использования подразумевает обустройство мест отдыха в городских лесах, скверах, на пляжах, в прудах и озерах. </w:t>
            </w:r>
          </w:p>
          <w:p w14:paraId="48DF8785" w14:textId="77777777" w:rsidR="00921257" w:rsidRPr="00AA089E" w:rsidRDefault="00921257" w:rsidP="000524E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Cs/>
              </w:rPr>
            </w:pPr>
            <w:r w:rsidRPr="00AA089E">
              <w:rPr>
                <w:rFonts w:ascii="Times New Roman" w:hAnsi="Times New Roman"/>
                <w:bCs/>
              </w:rPr>
              <w:t>Запрещается возведение объектов капитального строительства.</w:t>
            </w:r>
          </w:p>
          <w:p w14:paraId="7147768C" w14:textId="425ECBBD" w:rsidR="00921257" w:rsidRPr="00AA089E" w:rsidRDefault="0092125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Прочие 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3A35E3F" w14:textId="77777777" w:rsidTr="00045D54">
        <w:tc>
          <w:tcPr>
            <w:tcW w:w="3794" w:type="dxa"/>
          </w:tcPr>
          <w:p w14:paraId="098CBC06" w14:textId="77777777" w:rsidR="007A75A3" w:rsidRPr="00AA089E" w:rsidRDefault="007A75A3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Площадки для занятий спортом (код 5.1.3)</w:t>
            </w:r>
          </w:p>
        </w:tc>
        <w:tc>
          <w:tcPr>
            <w:tcW w:w="12126" w:type="dxa"/>
          </w:tcPr>
          <w:p w14:paraId="7715F9F5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1232CA8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D74FE39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C49BEB3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425CBBE" w14:textId="339A6328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0A50C3FA" w14:textId="77777777" w:rsidR="00DD1275" w:rsidRDefault="00DD1275" w:rsidP="00AA089E">
            <w:pPr>
              <w:pStyle w:val="05"/>
              <w:rPr>
                <w:rFonts w:ascii="Times New Roman" w:hAnsi="Times New Roman"/>
              </w:rPr>
            </w:pPr>
            <w:r w:rsidRPr="00DD1275">
              <w:rPr>
                <w:rFonts w:ascii="Times New Roman" w:hAnsi="Times New Roman"/>
              </w:rPr>
              <w:t xml:space="preserve">Максимальный и минимальный проценты застройки, предельное количество этажей, предельная высота зданий, строений, сооружений не подлежат установлению. </w:t>
            </w:r>
          </w:p>
          <w:p w14:paraId="48DF9725" w14:textId="577B129A" w:rsidR="007A75A3" w:rsidRPr="00AA089E" w:rsidRDefault="007A75A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4B646A6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FC130D6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17B561C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DE4EC3A" w14:textId="77777777" w:rsidTr="00045D54">
        <w:tc>
          <w:tcPr>
            <w:tcW w:w="3794" w:type="dxa"/>
          </w:tcPr>
          <w:p w14:paraId="2D6343D8" w14:textId="77777777" w:rsidR="007A75A3" w:rsidRPr="00AA089E" w:rsidRDefault="007A75A3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Оборудованные площадки для занятий спортом (код 5.1.4)</w:t>
            </w:r>
          </w:p>
        </w:tc>
        <w:tc>
          <w:tcPr>
            <w:tcW w:w="12126" w:type="dxa"/>
          </w:tcPr>
          <w:p w14:paraId="542E8EB5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9259C69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2EE15C6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2C63E86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A595C3E" w14:textId="18720B46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7A74FD59" w14:textId="77777777" w:rsidR="001773E7" w:rsidRDefault="001773E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1773E7">
              <w:rPr>
                <w:rFonts w:ascii="Times New Roman" w:hAnsi="Times New Roman"/>
              </w:rPr>
              <w:t xml:space="preserve">Максимальный процент застройки земельного участка – 100 процентов, минимальный процент застройки в границах земельного участка - 10 процентов. </w:t>
            </w:r>
          </w:p>
          <w:p w14:paraId="483435B9" w14:textId="75284886" w:rsidR="00FE0C64" w:rsidRPr="00AA089E" w:rsidRDefault="00FE0C6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15FDE881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8CD5EBA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9B7D273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C114730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F5CBA09" w14:textId="77777777" w:rsidTr="00045D54">
        <w:tc>
          <w:tcPr>
            <w:tcW w:w="3794" w:type="dxa"/>
          </w:tcPr>
          <w:p w14:paraId="02476D94" w14:textId="77777777" w:rsidR="00116877" w:rsidRPr="00AA089E" w:rsidRDefault="00116877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Природно-познавательный туризм (код 5.2)</w:t>
            </w:r>
          </w:p>
        </w:tc>
        <w:tc>
          <w:tcPr>
            <w:tcW w:w="12126" w:type="dxa"/>
          </w:tcPr>
          <w:p w14:paraId="094367AA" w14:textId="77777777" w:rsidR="00927EC0" w:rsidRPr="00AA089E" w:rsidRDefault="00927EC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EC8E44" w14:textId="77777777" w:rsidR="00927EC0" w:rsidRPr="00AA089E" w:rsidRDefault="00927EC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 площадь земельного участка - </w:t>
            </w:r>
            <w:r w:rsidR="00827D84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31ACFAB" w14:textId="77777777" w:rsidR="00927EC0" w:rsidRPr="00AA089E" w:rsidRDefault="00927EC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69D78F6" w14:textId="77777777" w:rsidR="00927EC0" w:rsidRPr="00AA089E" w:rsidRDefault="00927EC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74D955" w14:textId="77777777" w:rsidR="00C40D73" w:rsidRPr="00C40D73" w:rsidRDefault="00C40D73" w:rsidP="00C40D7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C40D73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7C27B4F" w14:textId="77777777" w:rsidR="00C40D73" w:rsidRPr="00C40D73" w:rsidRDefault="00C40D73" w:rsidP="00C40D7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C40D73">
              <w:rPr>
                <w:rFonts w:ascii="Times New Roman" w:hAnsi="Times New Roman"/>
              </w:rPr>
              <w:t>В случае использования земельного участка для размещения палаточных лагерей и прочих сооружений, не являющихся объектами капитального строительства, минимальные отступы от границ земельного участка в целях определения мест допустимого размещения  зданий, строений, сооружений, предельное количество надземных этажей, максимальный и минимальный проценты застройки в границах земельного участка не подлежат установлению.</w:t>
            </w:r>
          </w:p>
          <w:p w14:paraId="4B0128B1" w14:textId="77777777" w:rsidR="00C40D73" w:rsidRPr="00C40D73" w:rsidRDefault="00C40D73" w:rsidP="00C40D7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C40D73">
              <w:rPr>
                <w:rFonts w:ascii="Times New Roman" w:hAnsi="Times New Roman"/>
              </w:rPr>
              <w:t>В случае использования земельного участка для размещения объектов капитального строительства:</w:t>
            </w:r>
          </w:p>
          <w:p w14:paraId="0682E17A" w14:textId="77777777" w:rsidR="00C40D73" w:rsidRPr="00C40D73" w:rsidRDefault="00C40D73" w:rsidP="00C40D7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C40D73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строений, сооружений - 3 м.</w:t>
            </w:r>
          </w:p>
          <w:p w14:paraId="6610AA42" w14:textId="77777777" w:rsidR="00C40D73" w:rsidRPr="00C40D73" w:rsidRDefault="00C40D73" w:rsidP="00C40D7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C40D73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1C3C0242" w14:textId="77777777" w:rsidR="00C40D73" w:rsidRDefault="00C40D73" w:rsidP="00C40D73">
            <w:pPr>
              <w:pStyle w:val="05"/>
              <w:rPr>
                <w:rFonts w:ascii="Times New Roman" w:hAnsi="Times New Roman"/>
              </w:rPr>
            </w:pPr>
            <w:r w:rsidRPr="00C40D73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80 процентов, минимальный процент застройки в границах земельного участка - 10 процентов. </w:t>
            </w:r>
          </w:p>
          <w:p w14:paraId="6CD889ED" w14:textId="452F703F" w:rsidR="00927EC0" w:rsidRPr="00AA089E" w:rsidRDefault="00927EC0" w:rsidP="00C40D73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A30275B" w14:textId="77777777" w:rsidR="00927EC0" w:rsidRPr="00AA089E" w:rsidRDefault="00927EC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462BB61" w14:textId="77777777" w:rsidR="00927EC0" w:rsidRPr="00AA089E" w:rsidRDefault="00927EC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ABB529A" w14:textId="77777777" w:rsidR="00116877" w:rsidRPr="00AA089E" w:rsidRDefault="00927EC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C581C82" w14:textId="77777777" w:rsidTr="00045D54">
        <w:tc>
          <w:tcPr>
            <w:tcW w:w="3794" w:type="dxa"/>
          </w:tcPr>
          <w:p w14:paraId="7359A7CF" w14:textId="3546356F" w:rsidR="00DC4F0A" w:rsidRPr="00AA089E" w:rsidRDefault="005C42DB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Деятельность в сфере охотничьего хозяйства</w:t>
            </w:r>
            <w:r w:rsidR="00DC4F0A" w:rsidRPr="00AA089E">
              <w:rPr>
                <w:rFonts w:ascii="Times New Roman" w:hAnsi="Times New Roman"/>
              </w:rPr>
              <w:t xml:space="preserve"> (код 5.3)</w:t>
            </w:r>
          </w:p>
        </w:tc>
        <w:tc>
          <w:tcPr>
            <w:tcW w:w="12126" w:type="dxa"/>
          </w:tcPr>
          <w:p w14:paraId="5187A769" w14:textId="77777777" w:rsidR="00DC4F0A" w:rsidRPr="00AA089E" w:rsidRDefault="00DC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C2E40AF" w14:textId="77777777" w:rsidR="00DC4F0A" w:rsidRPr="00AA089E" w:rsidRDefault="00DC4F0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- 200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57455BC" w14:textId="77777777" w:rsidR="00DC4F0A" w:rsidRPr="00AA089E" w:rsidRDefault="00DC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B09F72D" w14:textId="77777777" w:rsidR="00DC4F0A" w:rsidRPr="00AA089E" w:rsidRDefault="00DC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85C1FCA" w14:textId="4EA15153" w:rsidR="00DC4F0A" w:rsidRPr="00AA089E" w:rsidRDefault="00DC4F0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213C42D4" w14:textId="77777777" w:rsidR="00CD7E6B" w:rsidRPr="00AA089E" w:rsidRDefault="00CD7E6B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1FDC8C92" w14:textId="3ABE8891" w:rsidR="00DC4F0A" w:rsidRPr="00AA089E" w:rsidRDefault="00DC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земельного участка – 80 процентов</w:t>
            </w:r>
            <w:r w:rsidR="005C42DB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="005C42DB" w:rsidRPr="00AA089E">
              <w:rPr>
                <w:rFonts w:ascii="Times New Roman" w:hAnsi="Times New Roman"/>
              </w:rPr>
              <w:t>.</w:t>
            </w:r>
          </w:p>
          <w:p w14:paraId="6B097070" w14:textId="77777777" w:rsidR="00A65883" w:rsidRPr="00AA089E" w:rsidRDefault="00A65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42B69C1" w14:textId="77777777" w:rsidR="00DC4F0A" w:rsidRPr="00AA089E" w:rsidRDefault="00DC4F0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084EEB2" w14:textId="77777777" w:rsidR="00DC4F0A" w:rsidRPr="00AA089E" w:rsidRDefault="00DC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6C61DD9" w14:textId="77777777" w:rsidR="00DC4F0A" w:rsidRPr="00AA089E" w:rsidRDefault="00DC4F0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73D8FC" w14:textId="77777777" w:rsidR="00DC4F0A" w:rsidRPr="00AA089E" w:rsidRDefault="00DC4F0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A83B84F" w14:textId="77777777" w:rsidTr="00045D54">
        <w:tc>
          <w:tcPr>
            <w:tcW w:w="3794" w:type="dxa"/>
          </w:tcPr>
          <w:p w14:paraId="4971479C" w14:textId="5D617FD6" w:rsidR="005C42DB" w:rsidRPr="00AA089E" w:rsidRDefault="005C42DB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Рыболовство (код 5.3.1)</w:t>
            </w:r>
          </w:p>
        </w:tc>
        <w:tc>
          <w:tcPr>
            <w:tcW w:w="12126" w:type="dxa"/>
          </w:tcPr>
          <w:p w14:paraId="55743BF2" w14:textId="77777777" w:rsidR="005C42DB" w:rsidRPr="00AA089E" w:rsidRDefault="005C42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72C979E" w14:textId="77777777" w:rsidR="005C42DB" w:rsidRPr="00AA089E" w:rsidRDefault="005C42D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- 200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4C17E09" w14:textId="77777777" w:rsidR="005C42DB" w:rsidRPr="00AA089E" w:rsidRDefault="005C42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E0CFFD9" w14:textId="77777777" w:rsidR="005C42DB" w:rsidRPr="00AA089E" w:rsidRDefault="005C42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3C02D34" w14:textId="77777777" w:rsidR="005C42DB" w:rsidRPr="00AA089E" w:rsidRDefault="005C42D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строений, сооружений - 1 м.</w:t>
            </w:r>
          </w:p>
          <w:p w14:paraId="0E930A05" w14:textId="77777777" w:rsidR="005C42DB" w:rsidRPr="00AA089E" w:rsidRDefault="005C42DB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39F42B66" w14:textId="070B71F6" w:rsidR="005C42DB" w:rsidRPr="00AA089E" w:rsidRDefault="005C42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земельного участка – 80 процентов</w:t>
            </w:r>
            <w:r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731A9C4" w14:textId="77777777" w:rsidR="005C42DB" w:rsidRPr="00AA089E" w:rsidRDefault="005C42D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74AA981" w14:textId="77777777" w:rsidR="005C42DB" w:rsidRPr="00AA089E" w:rsidRDefault="005C42D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55A9E3" w14:textId="77777777" w:rsidR="005C42DB" w:rsidRPr="00AA089E" w:rsidRDefault="005C42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F630BDC" w14:textId="77777777" w:rsidR="005C42DB" w:rsidRPr="00AA089E" w:rsidRDefault="005C42D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D4F9E6" w14:textId="35CAB8B6" w:rsidR="005C42DB" w:rsidRPr="00AA089E" w:rsidRDefault="005C42D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294ADB9" w14:textId="77777777" w:rsidTr="00045D54">
        <w:tc>
          <w:tcPr>
            <w:tcW w:w="3794" w:type="dxa"/>
          </w:tcPr>
          <w:p w14:paraId="7B4A5C59" w14:textId="77777777" w:rsidR="0098079A" w:rsidRPr="00AA089E" w:rsidRDefault="0098079A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Связь (код 6.8)</w:t>
            </w:r>
          </w:p>
        </w:tc>
        <w:tc>
          <w:tcPr>
            <w:tcW w:w="12126" w:type="dxa"/>
          </w:tcPr>
          <w:p w14:paraId="6EC5BA37" w14:textId="77777777" w:rsidR="0098079A" w:rsidRPr="00AA089E" w:rsidRDefault="009807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285C1CC" w14:textId="77777777" w:rsidR="0098079A" w:rsidRPr="00AA089E" w:rsidRDefault="009807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506885A7" w14:textId="77777777" w:rsidR="0098079A" w:rsidRPr="00AA089E" w:rsidRDefault="009807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4DC29A3" w14:textId="54F3F4E1" w:rsidR="0098079A" w:rsidRPr="00AA089E" w:rsidRDefault="009807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D36477B" w14:textId="77777777" w:rsidR="00A65883" w:rsidRPr="00AA089E" w:rsidRDefault="0085137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AA089E">
              <w:rPr>
                <w:rFonts w:ascii="Times New Roman" w:hAnsi="Times New Roman"/>
              </w:rPr>
              <w:t>, предельная высота зданий, строений, сооружений не подлежат установлению.</w:t>
            </w:r>
          </w:p>
          <w:p w14:paraId="4660F76D" w14:textId="77777777" w:rsidR="0098079A" w:rsidRPr="00AA089E" w:rsidRDefault="009807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100DDDA" w14:textId="77777777" w:rsidR="0098079A" w:rsidRPr="00AA089E" w:rsidRDefault="009807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94BB215" w14:textId="77777777" w:rsidR="0098079A" w:rsidRPr="00AA089E" w:rsidRDefault="0098079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7FBD12F" w14:textId="77777777" w:rsidR="0098079A" w:rsidRPr="00AA089E" w:rsidRDefault="009807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724D634" w14:textId="77777777" w:rsidTr="00045D54">
        <w:tc>
          <w:tcPr>
            <w:tcW w:w="3794" w:type="dxa"/>
          </w:tcPr>
          <w:p w14:paraId="0CD96E26" w14:textId="77777777" w:rsidR="0085137D" w:rsidRPr="00AA089E" w:rsidRDefault="0085137D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Трубопроводный транспорт (код 7.5)</w:t>
            </w:r>
          </w:p>
        </w:tc>
        <w:tc>
          <w:tcPr>
            <w:tcW w:w="12126" w:type="dxa"/>
          </w:tcPr>
          <w:p w14:paraId="0C63566A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9F6D33C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6D127D82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65E6D3" w14:textId="3F565F88" w:rsidR="0085137D" w:rsidRPr="00AA089E" w:rsidRDefault="00851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5551D91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AA089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3D5C39B0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61DF200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5D9B468" w14:textId="77777777" w:rsidR="0085137D" w:rsidRPr="00AA089E" w:rsidRDefault="0085137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BEABB6B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D1D640D" w14:textId="77777777" w:rsidTr="00016B2E">
        <w:tc>
          <w:tcPr>
            <w:tcW w:w="3794" w:type="dxa"/>
          </w:tcPr>
          <w:p w14:paraId="3B3A7D08" w14:textId="77777777" w:rsidR="00016B2E" w:rsidRPr="00AA089E" w:rsidRDefault="00016B2E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2126" w:type="dxa"/>
          </w:tcPr>
          <w:p w14:paraId="4DDB6436" w14:textId="77777777" w:rsidR="00016B2E" w:rsidRPr="00AA089E" w:rsidRDefault="00016B2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4A05051" w14:textId="77777777" w:rsidR="00016B2E" w:rsidRPr="00AA089E" w:rsidRDefault="00016B2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536386C" w14:textId="77777777" w:rsidR="00016B2E" w:rsidRPr="00AA089E" w:rsidRDefault="00016B2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4C1F70F5" w14:textId="77777777" w:rsidR="00016B2E" w:rsidRPr="00AA089E" w:rsidRDefault="00016B2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D3D4C28" w14:textId="425F4DC8" w:rsidR="00016B2E" w:rsidRPr="00AA089E" w:rsidRDefault="00016B2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39F7C9C" w14:textId="77777777" w:rsidR="00016B2E" w:rsidRPr="00AA089E" w:rsidRDefault="00016B2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87C6408" w14:textId="77777777" w:rsidR="00016B2E" w:rsidRPr="00AA089E" w:rsidRDefault="00016B2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7166E4E" w14:textId="77777777" w:rsidR="00016B2E" w:rsidRPr="00AA089E" w:rsidRDefault="00016B2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9299A7" w14:textId="77777777" w:rsidR="00016B2E" w:rsidRPr="00AA089E" w:rsidRDefault="00016B2E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7D81238" w14:textId="77777777" w:rsidTr="0067649A">
        <w:tc>
          <w:tcPr>
            <w:tcW w:w="3794" w:type="dxa"/>
          </w:tcPr>
          <w:p w14:paraId="0B940C09" w14:textId="77777777" w:rsidR="0067649A" w:rsidRPr="00AA089E" w:rsidRDefault="0067649A" w:rsidP="00AA089E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AA089E">
              <w:rPr>
                <w:rFonts w:ascii="Times New Roman" w:hAnsi="Times New Roman"/>
              </w:rPr>
              <w:t>Ведение огородничества (код 13.1)</w:t>
            </w:r>
          </w:p>
        </w:tc>
        <w:tc>
          <w:tcPr>
            <w:tcW w:w="12126" w:type="dxa"/>
          </w:tcPr>
          <w:p w14:paraId="499E696B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D3F17E5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88486DA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F365127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1D43DF5" w14:textId="5D37D4C9" w:rsidR="0067649A" w:rsidRPr="00AA089E" w:rsidRDefault="006764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16598BFD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45C344B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04ECA61" w14:textId="77777777" w:rsidR="0067649A" w:rsidRPr="00AA089E" w:rsidRDefault="0067649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9B6E0BA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F57A6EF" w14:textId="77777777" w:rsidR="00595D3F" w:rsidRPr="008A387F" w:rsidRDefault="00595D3F" w:rsidP="00D56CC9"/>
    <w:p w14:paraId="598162FB" w14:textId="77777777" w:rsidR="00595D3F" w:rsidRPr="008A387F" w:rsidRDefault="00595D3F" w:rsidP="00D56CC9"/>
    <w:p w14:paraId="7DD9AB4D" w14:textId="77777777" w:rsidR="00595D3F" w:rsidRPr="008A387F" w:rsidRDefault="00595D3F" w:rsidP="00D56CC9"/>
    <w:p w14:paraId="072FF958" w14:textId="77777777" w:rsidR="00E00286" w:rsidRDefault="00E00286" w:rsidP="00595D3F">
      <w:pPr>
        <w:pStyle w:val="3"/>
        <w:keepNext w:val="0"/>
        <w:keepLines w:val="0"/>
        <w:rPr>
          <w:rFonts w:ascii="Times New Roman" w:hAnsi="Times New Roman" w:cs="Times New Roman"/>
          <w:lang w:val="en-US"/>
        </w:rPr>
      </w:pPr>
      <w:r w:rsidRPr="00AA089E">
        <w:rPr>
          <w:rFonts w:ascii="Times New Roman" w:hAnsi="Times New Roman" w:cs="Times New Roman"/>
        </w:rPr>
        <w:t>2. Условно разрешённые виды использования</w:t>
      </w:r>
    </w:p>
    <w:p w14:paraId="7364DBF8" w14:textId="77777777" w:rsidR="00595D3F" w:rsidRPr="00595D3F" w:rsidRDefault="00595D3F" w:rsidP="00595D3F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283F1477" w14:textId="77777777" w:rsidTr="00E00286">
        <w:tc>
          <w:tcPr>
            <w:tcW w:w="4077" w:type="dxa"/>
          </w:tcPr>
          <w:p w14:paraId="244C0158" w14:textId="77777777" w:rsidR="00E00286" w:rsidRPr="00AA089E" w:rsidRDefault="00E00286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2DC4B3D" w14:textId="77777777" w:rsidR="00E00286" w:rsidRPr="00AA089E" w:rsidRDefault="00E00286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E00286" w:rsidRPr="00AA089E" w14:paraId="0F1654CF" w14:textId="77777777" w:rsidTr="00E00286">
        <w:tc>
          <w:tcPr>
            <w:tcW w:w="4077" w:type="dxa"/>
          </w:tcPr>
          <w:p w14:paraId="3E1D9A45" w14:textId="77777777" w:rsidR="00E00286" w:rsidRPr="00AA089E" w:rsidRDefault="00E00286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Туристическое обслуживание (код 5.2.1)</w:t>
            </w:r>
          </w:p>
        </w:tc>
        <w:tc>
          <w:tcPr>
            <w:tcW w:w="11843" w:type="dxa"/>
          </w:tcPr>
          <w:p w14:paraId="10B424DB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9F6AC97" w14:textId="43921712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767CEB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747FE30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30000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FEF4F67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C605B2" w14:textId="0DC59039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 зданий, строений, сооружений - </w:t>
            </w:r>
            <w:r w:rsidR="00D2066E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 м.</w:t>
            </w:r>
          </w:p>
          <w:p w14:paraId="2C6A74EB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B143271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0DFCF14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517E451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E516AE5" w14:textId="77777777" w:rsidR="00767CEB" w:rsidRPr="00AA089E" w:rsidRDefault="00767CE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9BD5922" w14:textId="77777777" w:rsidR="00E00286" w:rsidRPr="00AA089E" w:rsidRDefault="00E0028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0113475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73FAF3C" w14:textId="77777777" w:rsidR="000F4AA3" w:rsidRPr="00AA089E" w:rsidRDefault="000F4AA3" w:rsidP="00AA089E">
      <w:pPr>
        <w:pStyle w:val="afe"/>
        <w:rPr>
          <w:rFonts w:ascii="Times New Roman" w:hAnsi="Times New Roman"/>
          <w:b/>
        </w:rPr>
      </w:pPr>
    </w:p>
    <w:p w14:paraId="374988FF" w14:textId="1E31AE93" w:rsidR="002D0E0D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05" w:name="_Toc443052511"/>
      <w:bookmarkStart w:id="106" w:name="_Toc152252600"/>
      <w:bookmarkStart w:id="107" w:name="_Toc152252721"/>
      <w:bookmarkStart w:id="108" w:name="_Toc217651413"/>
      <w:r w:rsidRPr="00AA089E">
        <w:rPr>
          <w:rFonts w:ascii="Times New Roman" w:hAnsi="Times New Roman" w:cs="Times New Roman"/>
        </w:rPr>
        <w:t>2.</w:t>
      </w:r>
      <w:r w:rsidR="00D56CC9">
        <w:rPr>
          <w:rFonts w:ascii="Times New Roman" w:hAnsi="Times New Roman" w:cs="Times New Roman"/>
        </w:rPr>
        <w:t>9</w:t>
      </w:r>
      <w:r w:rsidR="002D0E0D" w:rsidRPr="00AA089E">
        <w:rPr>
          <w:rFonts w:ascii="Times New Roman" w:hAnsi="Times New Roman" w:cs="Times New Roman"/>
        </w:rPr>
        <w:t xml:space="preserve">. </w:t>
      </w:r>
      <w:r w:rsidR="00B65E6B" w:rsidRPr="00AA089E">
        <w:rPr>
          <w:rFonts w:ascii="Times New Roman" w:hAnsi="Times New Roman" w:cs="Times New Roman"/>
        </w:rPr>
        <w:t>Зона в</w:t>
      </w:r>
      <w:r w:rsidR="002D0E0D" w:rsidRPr="00AA089E">
        <w:rPr>
          <w:rFonts w:ascii="Times New Roman" w:hAnsi="Times New Roman" w:cs="Times New Roman"/>
        </w:rPr>
        <w:t>одны</w:t>
      </w:r>
      <w:r w:rsidR="00B65E6B" w:rsidRPr="00AA089E">
        <w:rPr>
          <w:rFonts w:ascii="Times New Roman" w:hAnsi="Times New Roman" w:cs="Times New Roman"/>
        </w:rPr>
        <w:t>х</w:t>
      </w:r>
      <w:r w:rsidR="002D0E0D" w:rsidRPr="00AA089E">
        <w:rPr>
          <w:rFonts w:ascii="Times New Roman" w:hAnsi="Times New Roman" w:cs="Times New Roman"/>
        </w:rPr>
        <w:t xml:space="preserve"> объект</w:t>
      </w:r>
      <w:r w:rsidR="00B65E6B" w:rsidRPr="00AA089E">
        <w:rPr>
          <w:rFonts w:ascii="Times New Roman" w:hAnsi="Times New Roman" w:cs="Times New Roman"/>
        </w:rPr>
        <w:t>ов «Р-4</w:t>
      </w:r>
      <w:r w:rsidR="002D0E0D" w:rsidRPr="00AA089E">
        <w:rPr>
          <w:rFonts w:ascii="Times New Roman" w:hAnsi="Times New Roman" w:cs="Times New Roman"/>
        </w:rPr>
        <w:t>»</w:t>
      </w:r>
      <w:bookmarkEnd w:id="105"/>
      <w:bookmarkEnd w:id="106"/>
      <w:bookmarkEnd w:id="107"/>
      <w:bookmarkEnd w:id="108"/>
    </w:p>
    <w:p w14:paraId="1B198045" w14:textId="77777777" w:rsidR="00D2719C" w:rsidRPr="00AA089E" w:rsidRDefault="002720C3" w:rsidP="00AA089E">
      <w:pPr>
        <w:pStyle w:val="3"/>
        <w:rPr>
          <w:rFonts w:ascii="Times New Roman" w:hAnsi="Times New Roman" w:cs="Times New Roman"/>
        </w:rPr>
      </w:pPr>
      <w:bookmarkStart w:id="109" w:name="_Toc152252722"/>
      <w:r w:rsidRPr="00AA089E">
        <w:rPr>
          <w:rFonts w:ascii="Times New Roman" w:hAnsi="Times New Roman" w:cs="Times New Roman"/>
        </w:rPr>
        <w:t>1</w:t>
      </w:r>
      <w:r w:rsidR="002D0E0D" w:rsidRPr="00AA089E">
        <w:rPr>
          <w:rFonts w:ascii="Times New Roman" w:hAnsi="Times New Roman" w:cs="Times New Roman"/>
        </w:rPr>
        <w:t>. Основные в</w:t>
      </w:r>
      <w:r w:rsidRPr="00AA089E">
        <w:rPr>
          <w:rFonts w:ascii="Times New Roman" w:hAnsi="Times New Roman" w:cs="Times New Roman"/>
        </w:rPr>
        <w:t>иды разрешенного использования:</w:t>
      </w:r>
      <w:bookmarkEnd w:id="109"/>
    </w:p>
    <w:p w14:paraId="3C5AA48B" w14:textId="77777777" w:rsidR="007E0420" w:rsidRPr="00AA089E" w:rsidRDefault="007E0420" w:rsidP="00AA089E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AA089E" w:rsidRPr="00AA089E" w14:paraId="6D303EAC" w14:textId="77777777" w:rsidTr="00030677">
        <w:tc>
          <w:tcPr>
            <w:tcW w:w="3794" w:type="dxa"/>
          </w:tcPr>
          <w:p w14:paraId="7C673B4A" w14:textId="77777777" w:rsidR="007E0420" w:rsidRPr="00AA089E" w:rsidRDefault="007E0420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1F5A7B13" w14:textId="77777777" w:rsidR="007E0420" w:rsidRPr="00AA089E" w:rsidRDefault="007E0420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3EFD7D69" w14:textId="77777777" w:rsidTr="00030677">
        <w:tc>
          <w:tcPr>
            <w:tcW w:w="3794" w:type="dxa"/>
          </w:tcPr>
          <w:p w14:paraId="6EE14438" w14:textId="77777777" w:rsidR="00902785" w:rsidRPr="00AA089E" w:rsidRDefault="0090278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Общее пользование водными объектами (код 11.1)</w:t>
            </w:r>
          </w:p>
        </w:tc>
        <w:tc>
          <w:tcPr>
            <w:tcW w:w="12126" w:type="dxa"/>
          </w:tcPr>
          <w:p w14:paraId="5302FC5F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498B53C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616D87C6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FEB3FC" w14:textId="70BC610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D1FC3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34BAA74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8D71129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DBA36C0" w14:textId="77777777" w:rsidR="00902785" w:rsidRPr="00AA089E" w:rsidRDefault="0090278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D329F6" w14:textId="77777777" w:rsidR="00902785" w:rsidRPr="00AA089E" w:rsidRDefault="00902785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0F6C60E" w14:textId="77777777" w:rsidTr="00030677">
        <w:tc>
          <w:tcPr>
            <w:tcW w:w="3794" w:type="dxa"/>
          </w:tcPr>
          <w:p w14:paraId="1DC10415" w14:textId="77777777" w:rsidR="00902785" w:rsidRPr="00AA089E" w:rsidRDefault="0090278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Специальное пользование водными объектами (код 11.2)</w:t>
            </w:r>
          </w:p>
        </w:tc>
        <w:tc>
          <w:tcPr>
            <w:tcW w:w="12126" w:type="dxa"/>
          </w:tcPr>
          <w:p w14:paraId="10C6526E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354ED4D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0C206450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B51386" w14:textId="05E3463A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D1FC3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2ABAD9F1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D47B95B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39ECADA" w14:textId="77777777" w:rsidR="00902785" w:rsidRPr="00AA089E" w:rsidRDefault="0090278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D8CB2A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02785" w:rsidRPr="00AA089E" w14:paraId="1DE8E8C9" w14:textId="77777777" w:rsidTr="00030677">
        <w:tc>
          <w:tcPr>
            <w:tcW w:w="3794" w:type="dxa"/>
          </w:tcPr>
          <w:p w14:paraId="3618B89D" w14:textId="77777777" w:rsidR="00902785" w:rsidRPr="00AA089E" w:rsidRDefault="00902785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Гидротехнические сооружения (код 11.3)</w:t>
            </w:r>
          </w:p>
        </w:tc>
        <w:tc>
          <w:tcPr>
            <w:tcW w:w="12126" w:type="dxa"/>
          </w:tcPr>
          <w:p w14:paraId="6D6F3B58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F4496C7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65593B37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B418E8A" w14:textId="7B09DC22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D1FC3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D060AA5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BD30C7F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A933297" w14:textId="77777777" w:rsidR="00902785" w:rsidRPr="00AA089E" w:rsidRDefault="0090278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C088526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B3722BE" w14:textId="77777777" w:rsidR="003D65D2" w:rsidRPr="00AA089E" w:rsidRDefault="003D65D2" w:rsidP="00AA089E">
      <w:pPr>
        <w:pStyle w:val="afe"/>
        <w:rPr>
          <w:rFonts w:ascii="Times New Roman" w:eastAsia="Times New Roman" w:hAnsi="Times New Roman"/>
          <w:b/>
          <w:lang w:eastAsia="ar-SA"/>
        </w:rPr>
      </w:pPr>
    </w:p>
    <w:p w14:paraId="5D3C7D95" w14:textId="52B1BB7B" w:rsidR="00212CF2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10" w:name="_Toc443052512"/>
      <w:bookmarkStart w:id="111" w:name="_Toc152252601"/>
      <w:bookmarkStart w:id="112" w:name="_Toc152252723"/>
      <w:bookmarkStart w:id="113" w:name="_Toc217651414"/>
      <w:r w:rsidRPr="00AA089E">
        <w:rPr>
          <w:rFonts w:ascii="Times New Roman" w:hAnsi="Times New Roman" w:cs="Times New Roman"/>
        </w:rPr>
        <w:t>2.1</w:t>
      </w:r>
      <w:r w:rsidR="00D56CC9">
        <w:rPr>
          <w:rFonts w:ascii="Times New Roman" w:hAnsi="Times New Roman" w:cs="Times New Roman"/>
        </w:rPr>
        <w:t>0</w:t>
      </w:r>
      <w:r w:rsidR="0047723B" w:rsidRPr="00AA089E">
        <w:rPr>
          <w:rFonts w:ascii="Times New Roman" w:hAnsi="Times New Roman" w:cs="Times New Roman"/>
        </w:rPr>
        <w:t>. Зона объектов инженерной инфраструктуры «ИТ-1»</w:t>
      </w:r>
      <w:bookmarkEnd w:id="110"/>
      <w:bookmarkEnd w:id="111"/>
      <w:bookmarkEnd w:id="112"/>
      <w:bookmarkEnd w:id="113"/>
    </w:p>
    <w:p w14:paraId="74AA9D8F" w14:textId="77777777" w:rsidR="00534E46" w:rsidRPr="00AA089E" w:rsidRDefault="004E3AAE" w:rsidP="00AA089E">
      <w:pPr>
        <w:pStyle w:val="3"/>
        <w:rPr>
          <w:rFonts w:ascii="Times New Roman" w:hAnsi="Times New Roman" w:cs="Times New Roman"/>
        </w:rPr>
      </w:pPr>
      <w:bookmarkStart w:id="114" w:name="_Toc152252724"/>
      <w:r w:rsidRPr="00AA089E">
        <w:rPr>
          <w:rFonts w:ascii="Times New Roman" w:hAnsi="Times New Roman" w:cs="Times New Roman"/>
        </w:rPr>
        <w:t>1</w:t>
      </w:r>
      <w:r w:rsidR="00534E46" w:rsidRPr="00AA089E">
        <w:rPr>
          <w:rFonts w:ascii="Times New Roman" w:hAnsi="Times New Roman" w:cs="Times New Roman"/>
        </w:rPr>
        <w:t>.  Основные виды разрешённого использования</w:t>
      </w:r>
      <w:bookmarkEnd w:id="114"/>
    </w:p>
    <w:p w14:paraId="506B6E62" w14:textId="77777777" w:rsidR="00A32638" w:rsidRPr="00AA089E" w:rsidRDefault="00A32638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412E336B" w14:textId="77777777" w:rsidTr="00045D54">
        <w:tc>
          <w:tcPr>
            <w:tcW w:w="1192" w:type="pct"/>
          </w:tcPr>
          <w:p w14:paraId="4476941F" w14:textId="77777777" w:rsidR="00D30BD1" w:rsidRPr="00AA089E" w:rsidRDefault="00D30BD1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141D4008" w14:textId="77777777" w:rsidR="00D30BD1" w:rsidRPr="00AA089E" w:rsidRDefault="00D30BD1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50564AB8" w14:textId="77777777" w:rsidTr="00045D54">
        <w:tc>
          <w:tcPr>
            <w:tcW w:w="1192" w:type="pct"/>
          </w:tcPr>
          <w:p w14:paraId="247778C6" w14:textId="77777777" w:rsidR="005430B1" w:rsidRPr="00AA089E" w:rsidRDefault="005430B1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166102CC" w14:textId="77777777" w:rsidR="00BC6B36" w:rsidRPr="00AA089E" w:rsidRDefault="00BC6B3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B50ECC" w14:textId="77777777" w:rsidR="00BC6B36" w:rsidRPr="00AA089E" w:rsidRDefault="00BC6B3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, максимальная площадь земельного участка – </w:t>
            </w:r>
            <w:r w:rsidR="00FC7360" w:rsidRPr="00AA089E">
              <w:rPr>
                <w:color w:val="auto"/>
              </w:rPr>
              <w:t>2</w:t>
            </w:r>
            <w:r w:rsidRPr="00AA089E">
              <w:rPr>
                <w:color w:val="auto"/>
              </w:rPr>
              <w:t>50000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170574EA" w14:textId="77777777" w:rsidR="00BC6B36" w:rsidRPr="00AA089E" w:rsidRDefault="00BC6B3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62EF74" w14:textId="7C9A7AFA" w:rsidR="00BC6B36" w:rsidRPr="00AA089E" w:rsidRDefault="00BC6B3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98902B1" w14:textId="77777777" w:rsidR="00BC6B36" w:rsidRPr="00AA089E" w:rsidRDefault="00BC6B3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Предельная высота </w:t>
            </w:r>
            <w:r w:rsidR="00497A41" w:rsidRPr="00AA089E">
              <w:rPr>
                <w:rFonts w:ascii="Times New Roman" w:hAnsi="Times New Roman"/>
              </w:rPr>
              <w:t>зданий, строений, сооружений, п</w:t>
            </w:r>
            <w:r w:rsidRPr="00AA089E">
              <w:rPr>
                <w:rFonts w:ascii="Times New Roman" w:hAnsi="Times New Roman"/>
              </w:rPr>
              <w:t>редельное количество этажей</w:t>
            </w:r>
            <w:r w:rsidR="00497A41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497A41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58391A10" w14:textId="77777777" w:rsidR="00BC6B36" w:rsidRPr="00AA089E" w:rsidRDefault="00BC6B3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1A9C8E2" w14:textId="77777777" w:rsidR="00BC6B36" w:rsidRPr="00AA089E" w:rsidRDefault="00BC6B3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98C3D41" w14:textId="77777777" w:rsidR="00BC6B36" w:rsidRPr="00AA089E" w:rsidRDefault="00BC6B3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4168E19" w14:textId="77777777" w:rsidR="005430B1" w:rsidRPr="00AA089E" w:rsidRDefault="00BC6B3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78A2AE7" w14:textId="77777777" w:rsidTr="00045D54">
        <w:tc>
          <w:tcPr>
            <w:tcW w:w="1192" w:type="pct"/>
          </w:tcPr>
          <w:p w14:paraId="197D556E" w14:textId="77777777" w:rsidR="00D30BD1" w:rsidRPr="00AA089E" w:rsidRDefault="00D30BD1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Энергетика (код 6.7)</w:t>
            </w:r>
          </w:p>
        </w:tc>
        <w:tc>
          <w:tcPr>
            <w:tcW w:w="3808" w:type="pct"/>
          </w:tcPr>
          <w:p w14:paraId="7843159B" w14:textId="77777777" w:rsidR="00D30BD1" w:rsidRPr="00AA089E" w:rsidRDefault="00D30BD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0A0C170" w14:textId="77777777" w:rsidR="00D30BD1" w:rsidRPr="00AA089E" w:rsidRDefault="00D30BD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</w:t>
            </w:r>
            <w:r w:rsidR="00BC6B36" w:rsidRPr="00AA089E">
              <w:rPr>
                <w:color w:val="auto"/>
              </w:rPr>
              <w:t>0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, максимальная площадь земельного участка – </w:t>
            </w:r>
            <w:r w:rsidR="00FC7360" w:rsidRPr="00AA089E">
              <w:rPr>
                <w:color w:val="auto"/>
              </w:rPr>
              <w:t>3</w:t>
            </w:r>
            <w:r w:rsidRPr="00AA089E">
              <w:rPr>
                <w:color w:val="auto"/>
              </w:rPr>
              <w:t>50000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229AF57" w14:textId="77777777" w:rsidR="00D30BD1" w:rsidRPr="00AA089E" w:rsidRDefault="00D30BD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388BA6" w14:textId="5EAF953F" w:rsidR="00D30BD1" w:rsidRPr="00AA089E" w:rsidRDefault="00D30BD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85240A3" w14:textId="0E815064" w:rsidR="00D30BD1" w:rsidRPr="00AA089E" w:rsidRDefault="00D30BD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215C7B" w:rsidRPr="00AA089E">
              <w:rPr>
                <w:rFonts w:ascii="Times New Roman" w:hAnsi="Times New Roman"/>
              </w:rPr>
              <w:t>, предельная высота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="00215C7B" w:rsidRPr="00AA089E">
              <w:rPr>
                <w:rFonts w:ascii="Times New Roman" w:hAnsi="Times New Roman"/>
              </w:rPr>
              <w:t xml:space="preserve"> сооружений,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215C7B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1686852F" w14:textId="77777777" w:rsidR="00D30BD1" w:rsidRPr="00AA089E" w:rsidRDefault="00D30BD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1B018FE" w14:textId="77777777" w:rsidR="00D30BD1" w:rsidRPr="00AA089E" w:rsidRDefault="00D30BD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BBB959A" w14:textId="77777777" w:rsidR="00D30BD1" w:rsidRPr="00AA089E" w:rsidRDefault="00D30BD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66F9CF" w14:textId="77777777" w:rsidR="00D30BD1" w:rsidRPr="00AA089E" w:rsidRDefault="00D30BD1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450208A" w14:textId="77777777" w:rsidTr="008F578E">
        <w:tc>
          <w:tcPr>
            <w:tcW w:w="1192" w:type="pct"/>
          </w:tcPr>
          <w:p w14:paraId="4A9CBC4E" w14:textId="77777777" w:rsidR="008F578E" w:rsidRPr="00AA089E" w:rsidRDefault="008F578E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Связь (код 6.8)</w:t>
            </w:r>
          </w:p>
        </w:tc>
        <w:tc>
          <w:tcPr>
            <w:tcW w:w="3808" w:type="pct"/>
          </w:tcPr>
          <w:p w14:paraId="79F0D4C0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71EB07B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5F65135B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3A47E7F" w14:textId="463A18E9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895B252" w14:textId="11F5C7D3" w:rsidR="00B2658B" w:rsidRPr="00AA089E" w:rsidRDefault="00B2658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этажей, предельная высота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сооружений, максимальный процент застройки в границах земельного участка не подлежат установлению.</w:t>
            </w:r>
          </w:p>
          <w:p w14:paraId="41E6A1A5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7D41713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E860F77" w14:textId="77777777" w:rsidR="008F578E" w:rsidRPr="00AA089E" w:rsidRDefault="008F578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0C20B8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F578E" w:rsidRPr="00AA089E" w14:paraId="2BAF925E" w14:textId="77777777" w:rsidTr="008F578E">
        <w:tc>
          <w:tcPr>
            <w:tcW w:w="1192" w:type="pct"/>
          </w:tcPr>
          <w:p w14:paraId="00FD24FB" w14:textId="77777777" w:rsidR="008F578E" w:rsidRPr="00AA089E" w:rsidRDefault="008F578E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Трубопроводный транспорт (код 7.5)</w:t>
            </w:r>
          </w:p>
        </w:tc>
        <w:tc>
          <w:tcPr>
            <w:tcW w:w="3808" w:type="pct"/>
          </w:tcPr>
          <w:p w14:paraId="0A80524E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7E238C0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3CA80EDB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64EB569" w14:textId="01DAF33D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4924C6B" w14:textId="1CFFA5AC" w:rsidR="008F578E" w:rsidRPr="00AA089E" w:rsidRDefault="00B2658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этажей, предельная высота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сооружений, максимальный процент застройки в границах земельного участка не подлежат установлению.</w:t>
            </w:r>
          </w:p>
          <w:p w14:paraId="5B8A8574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2E9226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1A9A1EE" w14:textId="77777777" w:rsidR="008F578E" w:rsidRPr="00AA089E" w:rsidRDefault="008F578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3B6177A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98EDB1F" w14:textId="77777777" w:rsidR="00D30BD1" w:rsidRPr="00AA089E" w:rsidRDefault="00D30BD1" w:rsidP="00200A53"/>
    <w:p w14:paraId="5131C2DE" w14:textId="77777777" w:rsidR="00200A53" w:rsidRPr="001F277E" w:rsidRDefault="00200A53" w:rsidP="00200A53">
      <w:bookmarkStart w:id="115" w:name="_Toc443052513"/>
      <w:bookmarkStart w:id="116" w:name="_Toc152252602"/>
      <w:bookmarkStart w:id="117" w:name="_Toc152252725"/>
    </w:p>
    <w:p w14:paraId="7D0D944A" w14:textId="77777777" w:rsidR="00200A53" w:rsidRPr="001F277E" w:rsidRDefault="00200A53" w:rsidP="00200A53"/>
    <w:p w14:paraId="0CFECC54" w14:textId="77777777" w:rsidR="00200A53" w:rsidRPr="001F277E" w:rsidRDefault="00200A53" w:rsidP="00200A53"/>
    <w:p w14:paraId="25F1664B" w14:textId="77777777" w:rsidR="00200A53" w:rsidRPr="001F277E" w:rsidRDefault="00200A53" w:rsidP="00200A53"/>
    <w:p w14:paraId="38EE126E" w14:textId="77777777" w:rsidR="00200A53" w:rsidRPr="001F277E" w:rsidRDefault="00200A53" w:rsidP="00200A53"/>
    <w:p w14:paraId="2045CEDE" w14:textId="77777777" w:rsidR="00200A53" w:rsidRPr="001F277E" w:rsidRDefault="00200A53" w:rsidP="00200A53"/>
    <w:p w14:paraId="548D5EAB" w14:textId="77777777" w:rsidR="00200A53" w:rsidRPr="001F277E" w:rsidRDefault="00200A53" w:rsidP="00200A53"/>
    <w:p w14:paraId="36FAF4C8" w14:textId="77777777" w:rsidR="00200A53" w:rsidRPr="001F277E" w:rsidRDefault="00200A53" w:rsidP="00200A53">
      <w:pPr>
        <w:rPr>
          <w:rFonts w:ascii="Times New Roman" w:hAnsi="Times New Roman"/>
        </w:rPr>
      </w:pPr>
    </w:p>
    <w:p w14:paraId="4878E5DD" w14:textId="421F747E" w:rsidR="00FE3E29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18" w:name="_Toc217651415"/>
      <w:r w:rsidRPr="00AA089E">
        <w:rPr>
          <w:rFonts w:ascii="Times New Roman" w:hAnsi="Times New Roman" w:cs="Times New Roman"/>
        </w:rPr>
        <w:t>2.1</w:t>
      </w:r>
      <w:r w:rsidR="00D56CC9">
        <w:rPr>
          <w:rFonts w:ascii="Times New Roman" w:hAnsi="Times New Roman" w:cs="Times New Roman"/>
        </w:rPr>
        <w:t>1</w:t>
      </w:r>
      <w:r w:rsidR="00321A17" w:rsidRPr="00AA089E">
        <w:rPr>
          <w:rFonts w:ascii="Times New Roman" w:hAnsi="Times New Roman" w:cs="Times New Roman"/>
        </w:rPr>
        <w:t>. Зона железнодорожного транспорта «ИТ-2»</w:t>
      </w:r>
      <w:bookmarkEnd w:id="115"/>
      <w:bookmarkEnd w:id="116"/>
      <w:bookmarkEnd w:id="117"/>
      <w:bookmarkEnd w:id="118"/>
    </w:p>
    <w:p w14:paraId="61173290" w14:textId="77777777" w:rsidR="00A928BD" w:rsidRPr="00AA089E" w:rsidRDefault="004E3AAE" w:rsidP="00AA089E">
      <w:pPr>
        <w:pStyle w:val="3"/>
        <w:rPr>
          <w:rFonts w:ascii="Times New Roman" w:hAnsi="Times New Roman" w:cs="Times New Roman"/>
        </w:rPr>
      </w:pPr>
      <w:bookmarkStart w:id="119" w:name="_Toc152252726"/>
      <w:r w:rsidRPr="00AA089E">
        <w:rPr>
          <w:rFonts w:ascii="Times New Roman" w:hAnsi="Times New Roman" w:cs="Times New Roman"/>
        </w:rPr>
        <w:t>1</w:t>
      </w:r>
      <w:r w:rsidR="00B57C3C" w:rsidRPr="00AA089E">
        <w:rPr>
          <w:rFonts w:ascii="Times New Roman" w:hAnsi="Times New Roman" w:cs="Times New Roman"/>
        </w:rPr>
        <w:t>. Основные виды разрешённого использования</w:t>
      </w:r>
      <w:bookmarkEnd w:id="119"/>
    </w:p>
    <w:p w14:paraId="51FBB200" w14:textId="77777777" w:rsidR="006D4634" w:rsidRPr="00AA089E" w:rsidRDefault="006D4634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2CF2C251" w14:textId="77777777" w:rsidTr="00030677">
        <w:tc>
          <w:tcPr>
            <w:tcW w:w="1192" w:type="pct"/>
          </w:tcPr>
          <w:p w14:paraId="3FE89539" w14:textId="77777777" w:rsidR="006D4634" w:rsidRPr="00AA089E" w:rsidRDefault="006D4634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58B182C6" w14:textId="77777777" w:rsidR="006D4634" w:rsidRPr="00AA089E" w:rsidRDefault="006D4634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681570C4" w14:textId="77777777" w:rsidTr="00030677">
        <w:tc>
          <w:tcPr>
            <w:tcW w:w="1192" w:type="pct"/>
          </w:tcPr>
          <w:p w14:paraId="781575D7" w14:textId="77777777" w:rsidR="00C843CC" w:rsidRPr="00AA089E" w:rsidRDefault="00C843C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Железнодорожные пути (код 7.1.1)</w:t>
            </w:r>
          </w:p>
        </w:tc>
        <w:tc>
          <w:tcPr>
            <w:tcW w:w="3808" w:type="pct"/>
          </w:tcPr>
          <w:p w14:paraId="6A569FD4" w14:textId="77777777" w:rsidR="003E5F15" w:rsidRPr="00AA089E" w:rsidRDefault="003E5F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83E896B" w14:textId="77777777" w:rsidR="003E5F15" w:rsidRPr="00AA089E" w:rsidRDefault="003E5F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322A9BF3" w14:textId="77777777" w:rsidR="003E5F15" w:rsidRPr="00AA089E" w:rsidRDefault="003E5F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AD7718" w14:textId="444F05FA" w:rsidR="00C61084" w:rsidRPr="00AA089E" w:rsidRDefault="00C6108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этажей,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44BEA7F0" w14:textId="77777777" w:rsidR="003E5F15" w:rsidRPr="00AA089E" w:rsidRDefault="003E5F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13D8252" w14:textId="77777777" w:rsidR="003E5F15" w:rsidRPr="00AA089E" w:rsidRDefault="003E5F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FBD5F5B" w14:textId="77777777" w:rsidR="003E5F15" w:rsidRPr="00AA089E" w:rsidRDefault="003E5F1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EFFD82F" w14:textId="77777777" w:rsidR="00C843CC" w:rsidRPr="00AA089E" w:rsidRDefault="003E5F15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843CC" w:rsidRPr="00AA089E" w14:paraId="19A52E5A" w14:textId="77777777" w:rsidTr="00030677">
        <w:tc>
          <w:tcPr>
            <w:tcW w:w="1192" w:type="pct"/>
          </w:tcPr>
          <w:p w14:paraId="19940C69" w14:textId="77777777" w:rsidR="00C843CC" w:rsidRPr="00AA089E" w:rsidRDefault="00C843C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Обслуживание железнодорожных перевозок (код 7.1.2)</w:t>
            </w:r>
          </w:p>
        </w:tc>
        <w:tc>
          <w:tcPr>
            <w:tcW w:w="3808" w:type="pct"/>
          </w:tcPr>
          <w:p w14:paraId="5FACDFA0" w14:textId="77777777" w:rsidR="00E62462" w:rsidRPr="00AA089E" w:rsidRDefault="00E624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60BE1E8" w14:textId="77777777" w:rsidR="00E62462" w:rsidRPr="00AA089E" w:rsidRDefault="00E6246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8B225F" w:rsidRPr="00AA089E">
              <w:rPr>
                <w:color w:val="auto"/>
              </w:rPr>
              <w:t>5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, максимальная площадь земельного участка – </w:t>
            </w:r>
            <w:r w:rsidR="008B225F" w:rsidRPr="00AA089E">
              <w:rPr>
                <w:color w:val="auto"/>
              </w:rPr>
              <w:t>10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10E64086" w14:textId="77777777" w:rsidR="00E62462" w:rsidRPr="00AA089E" w:rsidRDefault="00E624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C4613D8" w14:textId="6734180E" w:rsidR="008B225F" w:rsidRPr="00AA089E" w:rsidRDefault="008B225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7742407" w14:textId="1B50B606" w:rsidR="008B225F" w:rsidRPr="00AA089E" w:rsidRDefault="008B225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</w:t>
            </w:r>
            <w:r w:rsidR="00E62462" w:rsidRPr="00AA089E">
              <w:rPr>
                <w:rFonts w:ascii="Times New Roman" w:hAnsi="Times New Roman"/>
              </w:rPr>
              <w:t>аксимальный процент застройки в границах земельного участка</w:t>
            </w:r>
            <w:r w:rsidRPr="00AA089E">
              <w:rPr>
                <w:rFonts w:ascii="Times New Roman" w:hAnsi="Times New Roman"/>
              </w:rPr>
              <w:t xml:space="preserve"> – 60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D970360" w14:textId="77777777" w:rsidR="00E62462" w:rsidRPr="00AA089E" w:rsidRDefault="008B225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</w:t>
            </w:r>
            <w:r w:rsidR="00E62462" w:rsidRPr="00AA089E">
              <w:rPr>
                <w:rFonts w:ascii="Times New Roman" w:hAnsi="Times New Roman"/>
              </w:rPr>
              <w:t xml:space="preserve"> </w:t>
            </w:r>
            <w:r w:rsidRPr="00AA089E">
              <w:rPr>
                <w:rFonts w:ascii="Times New Roman" w:hAnsi="Times New Roman"/>
              </w:rPr>
              <w:t xml:space="preserve">количество </w:t>
            </w:r>
            <w:r w:rsidR="00E62462" w:rsidRPr="00AA089E">
              <w:rPr>
                <w:rFonts w:ascii="Times New Roman" w:hAnsi="Times New Roman"/>
              </w:rPr>
              <w:t xml:space="preserve">этажей </w:t>
            </w:r>
            <w:r w:rsidRPr="00AA089E">
              <w:rPr>
                <w:rFonts w:ascii="Times New Roman" w:hAnsi="Times New Roman"/>
              </w:rPr>
              <w:t>– 3, предельное (минимальное) количество этажей – 1</w:t>
            </w:r>
            <w:r w:rsidR="00E62462" w:rsidRPr="00AA089E">
              <w:rPr>
                <w:rFonts w:ascii="Times New Roman" w:hAnsi="Times New Roman"/>
              </w:rPr>
              <w:t>.</w:t>
            </w:r>
          </w:p>
          <w:p w14:paraId="456943C1" w14:textId="16837DEB" w:rsidR="00C61084" w:rsidRPr="00AA089E" w:rsidRDefault="00C6108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725920B2" w14:textId="77777777" w:rsidR="00E62462" w:rsidRPr="00AA089E" w:rsidRDefault="00E624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04847D8" w14:textId="77777777" w:rsidR="00E62462" w:rsidRPr="00AA089E" w:rsidRDefault="00E624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FF91AFC" w14:textId="77777777" w:rsidR="00E62462" w:rsidRPr="00AA089E" w:rsidRDefault="00E6246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8D1682" w14:textId="77777777" w:rsidR="00C843CC" w:rsidRPr="00AA089E" w:rsidRDefault="00E62462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0F00437" w14:textId="77777777" w:rsidR="00E2777F" w:rsidRPr="00AA089E" w:rsidRDefault="00E2777F" w:rsidP="00AA089E">
      <w:pPr>
        <w:pStyle w:val="aff2"/>
        <w:rPr>
          <w:rFonts w:ascii="Times New Roman" w:hAnsi="Times New Roman"/>
        </w:rPr>
      </w:pPr>
    </w:p>
    <w:p w14:paraId="42DEA3CC" w14:textId="5A1CA335" w:rsidR="002D0E0D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20" w:name="_Toc443052514"/>
      <w:bookmarkStart w:id="121" w:name="_Toc152252603"/>
      <w:bookmarkStart w:id="122" w:name="_Toc152252727"/>
      <w:bookmarkStart w:id="123" w:name="_Toc217651416"/>
      <w:r w:rsidRPr="00AA089E">
        <w:rPr>
          <w:rFonts w:ascii="Times New Roman" w:hAnsi="Times New Roman" w:cs="Times New Roman"/>
        </w:rPr>
        <w:t>2.1</w:t>
      </w:r>
      <w:r w:rsidR="00D56CC9">
        <w:rPr>
          <w:rFonts w:ascii="Times New Roman" w:hAnsi="Times New Roman" w:cs="Times New Roman"/>
        </w:rPr>
        <w:t>2</w:t>
      </w:r>
      <w:r w:rsidR="002D0E0D" w:rsidRPr="00AA089E">
        <w:rPr>
          <w:rFonts w:ascii="Times New Roman" w:hAnsi="Times New Roman" w:cs="Times New Roman"/>
        </w:rPr>
        <w:t xml:space="preserve">. </w:t>
      </w:r>
      <w:r w:rsidR="005814C3" w:rsidRPr="00AA089E">
        <w:rPr>
          <w:rFonts w:ascii="Times New Roman" w:hAnsi="Times New Roman" w:cs="Times New Roman"/>
        </w:rPr>
        <w:t>Зона у</w:t>
      </w:r>
      <w:r w:rsidR="002D0E0D" w:rsidRPr="00AA089E">
        <w:rPr>
          <w:rFonts w:ascii="Times New Roman" w:hAnsi="Times New Roman" w:cs="Times New Roman"/>
        </w:rPr>
        <w:t>лично-дорожн</w:t>
      </w:r>
      <w:r w:rsidR="00C2613F" w:rsidRPr="00AA089E">
        <w:rPr>
          <w:rFonts w:ascii="Times New Roman" w:hAnsi="Times New Roman" w:cs="Times New Roman"/>
        </w:rPr>
        <w:t>ой</w:t>
      </w:r>
      <w:r w:rsidR="002D0E0D" w:rsidRPr="00AA089E">
        <w:rPr>
          <w:rFonts w:ascii="Times New Roman" w:hAnsi="Times New Roman" w:cs="Times New Roman"/>
        </w:rPr>
        <w:t xml:space="preserve"> сет</w:t>
      </w:r>
      <w:r w:rsidR="005814C3" w:rsidRPr="00AA089E">
        <w:rPr>
          <w:rFonts w:ascii="Times New Roman" w:hAnsi="Times New Roman" w:cs="Times New Roman"/>
        </w:rPr>
        <w:t>и</w:t>
      </w:r>
      <w:r w:rsidR="002D0E0D" w:rsidRPr="00AA089E">
        <w:rPr>
          <w:rFonts w:ascii="Times New Roman" w:hAnsi="Times New Roman" w:cs="Times New Roman"/>
        </w:rPr>
        <w:t xml:space="preserve"> </w:t>
      </w:r>
      <w:r w:rsidRPr="00AA089E">
        <w:rPr>
          <w:rFonts w:ascii="Times New Roman" w:hAnsi="Times New Roman" w:cs="Times New Roman"/>
        </w:rPr>
        <w:t xml:space="preserve">города </w:t>
      </w:r>
      <w:r w:rsidR="002D0E0D" w:rsidRPr="00AA089E">
        <w:rPr>
          <w:rFonts w:ascii="Times New Roman" w:hAnsi="Times New Roman" w:cs="Times New Roman"/>
        </w:rPr>
        <w:t>«</w:t>
      </w:r>
      <w:r w:rsidR="005814C3" w:rsidRPr="00AA089E">
        <w:rPr>
          <w:rFonts w:ascii="Times New Roman" w:hAnsi="Times New Roman" w:cs="Times New Roman"/>
        </w:rPr>
        <w:t>ИТ-3</w:t>
      </w:r>
      <w:r w:rsidR="002D0E0D" w:rsidRPr="00AA089E">
        <w:rPr>
          <w:rFonts w:ascii="Times New Roman" w:hAnsi="Times New Roman" w:cs="Times New Roman"/>
        </w:rPr>
        <w:t>»</w:t>
      </w:r>
      <w:bookmarkEnd w:id="120"/>
      <w:bookmarkEnd w:id="121"/>
      <w:bookmarkEnd w:id="122"/>
      <w:bookmarkEnd w:id="123"/>
    </w:p>
    <w:p w14:paraId="723E9FA6" w14:textId="77777777" w:rsidR="002D0E0D" w:rsidRPr="00AA089E" w:rsidRDefault="00D30B80" w:rsidP="00AA089E">
      <w:pPr>
        <w:pStyle w:val="3"/>
        <w:rPr>
          <w:rFonts w:ascii="Times New Roman" w:hAnsi="Times New Roman" w:cs="Times New Roman"/>
          <w:lang w:val="en-US"/>
        </w:rPr>
      </w:pPr>
      <w:bookmarkStart w:id="124" w:name="_Toc152252728"/>
      <w:r w:rsidRPr="00AA089E">
        <w:rPr>
          <w:rFonts w:ascii="Times New Roman" w:hAnsi="Times New Roman" w:cs="Times New Roman"/>
        </w:rPr>
        <w:t>1</w:t>
      </w:r>
      <w:r w:rsidR="002D0E0D" w:rsidRPr="00AA089E">
        <w:rPr>
          <w:rFonts w:ascii="Times New Roman" w:hAnsi="Times New Roman" w:cs="Times New Roman"/>
        </w:rPr>
        <w:t>. Основные виды разрешенного исполь</w:t>
      </w:r>
      <w:r w:rsidRPr="00AA089E">
        <w:rPr>
          <w:rFonts w:ascii="Times New Roman" w:hAnsi="Times New Roman" w:cs="Times New Roman"/>
        </w:rPr>
        <w:t>зования</w:t>
      </w:r>
      <w:bookmarkEnd w:id="124"/>
    </w:p>
    <w:p w14:paraId="677F9BA3" w14:textId="77777777" w:rsidR="00901279" w:rsidRPr="00AA089E" w:rsidRDefault="00901279" w:rsidP="00AA089E">
      <w:pPr>
        <w:rPr>
          <w:lang w:val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71CEEBA1" w14:textId="77777777" w:rsidTr="00030677">
        <w:tc>
          <w:tcPr>
            <w:tcW w:w="1192" w:type="pct"/>
          </w:tcPr>
          <w:p w14:paraId="2582B1A1" w14:textId="77777777" w:rsidR="00C322AF" w:rsidRPr="00AA089E" w:rsidRDefault="00C322AF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21E5392B" w14:textId="77777777" w:rsidR="00C322AF" w:rsidRPr="00AA089E" w:rsidRDefault="00C322AF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512B4CC3" w14:textId="77777777" w:rsidTr="00C322AF">
        <w:tc>
          <w:tcPr>
            <w:tcW w:w="1192" w:type="pct"/>
          </w:tcPr>
          <w:p w14:paraId="2A32647E" w14:textId="77777777" w:rsidR="00C322AF" w:rsidRPr="00AA089E" w:rsidRDefault="00C322AF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6A4609EA" w14:textId="77777777" w:rsidR="00C322AF" w:rsidRPr="00AA089E" w:rsidRDefault="00C322A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BF7558A" w14:textId="77777777" w:rsidR="00C322AF" w:rsidRPr="00AA089E" w:rsidRDefault="00C322A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A994873" w14:textId="77777777" w:rsidR="00C322AF" w:rsidRPr="00AA089E" w:rsidRDefault="00C322A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57D6241" w14:textId="12563C27" w:rsidR="00C322AF" w:rsidRPr="00AA089E" w:rsidRDefault="00C322A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</w:t>
            </w:r>
            <w:r w:rsidR="00856C30" w:rsidRPr="00AA089E">
              <w:rPr>
                <w:rFonts w:ascii="Times New Roman" w:hAnsi="Times New Roman"/>
              </w:rPr>
              <w:t>–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795AFC" w:rsidRPr="00AA089E">
              <w:rPr>
                <w:rFonts w:ascii="Times New Roman" w:hAnsi="Times New Roman"/>
              </w:rPr>
              <w:t>0,</w:t>
            </w:r>
            <w:r w:rsidR="00856C30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62F48D5" w14:textId="77777777" w:rsidR="00C322AF" w:rsidRPr="00AA089E" w:rsidRDefault="00C322A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</w:t>
            </w:r>
            <w:r w:rsidR="00856C30" w:rsidRPr="00AA089E">
              <w:rPr>
                <w:rFonts w:ascii="Times New Roman" w:hAnsi="Times New Roman"/>
              </w:rPr>
              <w:t xml:space="preserve">(максимальное) </w:t>
            </w:r>
            <w:r w:rsidRPr="00AA089E">
              <w:rPr>
                <w:rFonts w:ascii="Times New Roman" w:hAnsi="Times New Roman"/>
              </w:rPr>
              <w:t>количество этажей</w:t>
            </w:r>
            <w:r w:rsidR="00856C30" w:rsidRPr="00AA089E">
              <w:rPr>
                <w:rFonts w:ascii="Times New Roman" w:hAnsi="Times New Roman"/>
              </w:rPr>
              <w:t xml:space="preserve"> – 2 этажа, предельное (минимальное) количество этажей не подлежит установлению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F09D877" w14:textId="77777777" w:rsidR="00856C30" w:rsidRPr="00AA089E" w:rsidRDefault="00C322A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2121C8" w:rsidRPr="00AA089E">
              <w:rPr>
                <w:rFonts w:ascii="Times New Roman" w:hAnsi="Times New Roman"/>
              </w:rPr>
              <w:t>, п</w:t>
            </w:r>
            <w:r w:rsidR="00856C30" w:rsidRPr="00AA089E">
              <w:rPr>
                <w:rFonts w:ascii="Times New Roman" w:hAnsi="Times New Roman"/>
              </w:rPr>
              <w:t xml:space="preserve">редельная </w:t>
            </w:r>
            <w:r w:rsidR="002121C8" w:rsidRPr="00AA089E">
              <w:rPr>
                <w:rFonts w:ascii="Times New Roman" w:hAnsi="Times New Roman"/>
              </w:rPr>
              <w:t>в</w:t>
            </w:r>
            <w:r w:rsidR="00856C30" w:rsidRPr="00AA089E">
              <w:rPr>
                <w:rFonts w:ascii="Times New Roman" w:hAnsi="Times New Roman"/>
              </w:rPr>
              <w:t xml:space="preserve">ысота </w:t>
            </w:r>
            <w:r w:rsidR="002121C8" w:rsidRPr="00AA089E">
              <w:rPr>
                <w:rFonts w:ascii="Times New Roman" w:hAnsi="Times New Roman"/>
              </w:rPr>
              <w:t>зданий, строений, сооружений</w:t>
            </w:r>
            <w:r w:rsidR="00856C30" w:rsidRPr="00AA089E">
              <w:rPr>
                <w:rFonts w:ascii="Times New Roman" w:hAnsi="Times New Roman"/>
              </w:rPr>
              <w:t xml:space="preserve"> не подлеж</w:t>
            </w:r>
            <w:r w:rsidR="002121C8" w:rsidRPr="00AA089E">
              <w:rPr>
                <w:rFonts w:ascii="Times New Roman" w:hAnsi="Times New Roman"/>
              </w:rPr>
              <w:t>а</w:t>
            </w:r>
            <w:r w:rsidR="00856C30" w:rsidRPr="00AA089E">
              <w:rPr>
                <w:rFonts w:ascii="Times New Roman" w:hAnsi="Times New Roman"/>
              </w:rPr>
              <w:t>т установлению.</w:t>
            </w:r>
          </w:p>
          <w:p w14:paraId="27C212D7" w14:textId="77777777" w:rsidR="00C322AF" w:rsidRPr="00AA089E" w:rsidRDefault="00C322A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B599221" w14:textId="77777777" w:rsidR="00C322AF" w:rsidRPr="00AA089E" w:rsidRDefault="00C322A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647D588" w14:textId="77777777" w:rsidR="00C322AF" w:rsidRPr="00AA089E" w:rsidRDefault="00C322A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CD77834" w14:textId="77777777" w:rsidR="00C322AF" w:rsidRPr="00AA089E" w:rsidRDefault="00C322A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F50CD5A" w14:textId="77777777" w:rsidTr="00CB5CA7">
        <w:tc>
          <w:tcPr>
            <w:tcW w:w="1192" w:type="pct"/>
          </w:tcPr>
          <w:p w14:paraId="052CC7EF" w14:textId="77777777" w:rsidR="00CB5CA7" w:rsidRPr="00AA089E" w:rsidRDefault="00CB5CA7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3808" w:type="pct"/>
          </w:tcPr>
          <w:p w14:paraId="21FECF4D" w14:textId="77777777" w:rsidR="00CB5CA7" w:rsidRPr="00AA089E" w:rsidRDefault="00CB5C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7638EA5" w14:textId="77777777" w:rsidR="00993442" w:rsidRPr="00AA089E" w:rsidRDefault="0099344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1642955" w14:textId="77777777" w:rsidR="00993442" w:rsidRPr="00AA089E" w:rsidRDefault="0099344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A92701C" w14:textId="77777777" w:rsidR="00CB5CA7" w:rsidRPr="00AA089E" w:rsidRDefault="00CB5C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EE38790" w14:textId="083427B5" w:rsidR="00CB5CA7" w:rsidRPr="00AA089E" w:rsidRDefault="00CB5C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9D46B4A" w14:textId="77777777" w:rsidR="00CB5CA7" w:rsidRPr="00AA089E" w:rsidRDefault="00CB5C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1524D6C5" w14:textId="0263BB2E" w:rsidR="00CB5CA7" w:rsidRPr="00AA089E" w:rsidRDefault="00CB5C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14FF1B9" w14:textId="6E6BBA48" w:rsidR="00E16FAC" w:rsidRPr="00AA089E" w:rsidRDefault="00E16FA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2F91BDA" w14:textId="77777777" w:rsidR="00E16FAC" w:rsidRPr="00AA089E" w:rsidRDefault="00E16FA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</w:t>
            </w:r>
            <w:r w:rsidR="00803A73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19AE4547" w14:textId="77777777" w:rsidR="00CB5CA7" w:rsidRPr="00AA089E" w:rsidRDefault="00CB5C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A4686B" w14:textId="77777777" w:rsidR="00CB5CA7" w:rsidRPr="00AA089E" w:rsidRDefault="00CB5C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746B07B" w14:textId="77777777" w:rsidR="00CB5CA7" w:rsidRPr="00AA089E" w:rsidRDefault="00CB5CA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DED2FD5" w14:textId="77777777" w:rsidR="00CB5CA7" w:rsidRPr="00AA089E" w:rsidRDefault="00CB5CA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071F80E" w14:textId="77777777" w:rsidTr="00CB5CA7">
        <w:tc>
          <w:tcPr>
            <w:tcW w:w="1192" w:type="pct"/>
          </w:tcPr>
          <w:p w14:paraId="59E2E0C4" w14:textId="77777777" w:rsidR="00030677" w:rsidRPr="00AA089E" w:rsidRDefault="00030677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Заправка транспортных средств (код 4.9.1.1)</w:t>
            </w:r>
          </w:p>
        </w:tc>
        <w:tc>
          <w:tcPr>
            <w:tcW w:w="3808" w:type="pct"/>
          </w:tcPr>
          <w:p w14:paraId="6FD5AEC5" w14:textId="77777777" w:rsidR="00221F94" w:rsidRPr="00AA089E" w:rsidRDefault="00221F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39EA729" w14:textId="77777777" w:rsidR="00221F94" w:rsidRPr="00AA089E" w:rsidRDefault="00221F9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5A2F88" w:rsidRPr="00AA089E">
              <w:rPr>
                <w:color w:val="auto"/>
              </w:rPr>
              <w:t>90</w:t>
            </w:r>
            <w:r w:rsidRPr="00AA089E">
              <w:rPr>
                <w:color w:val="auto"/>
              </w:rPr>
              <w:t>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287FC9CE" w14:textId="77777777" w:rsidR="00221F94" w:rsidRPr="00AA089E" w:rsidRDefault="00221F9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5A2F88" w:rsidRPr="00AA089E">
              <w:rPr>
                <w:color w:val="auto"/>
              </w:rPr>
              <w:t>10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96DABB1" w14:textId="77777777" w:rsidR="00221F94" w:rsidRPr="00AA089E" w:rsidRDefault="00221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608690" w14:textId="79DEBB8B" w:rsidR="00221F94" w:rsidRPr="00AA089E" w:rsidRDefault="00221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</w:t>
            </w:r>
            <w:r w:rsidR="005A2F88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516ECF3" w14:textId="77777777" w:rsidR="00221F94" w:rsidRPr="00AA089E" w:rsidRDefault="00221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5B8CE750" w14:textId="488E1BDB" w:rsidR="00221F94" w:rsidRPr="00AA089E" w:rsidRDefault="00221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5A2F88" w:rsidRPr="00AA089E">
              <w:rPr>
                <w:rFonts w:ascii="Times New Roman" w:hAnsi="Times New Roman"/>
              </w:rPr>
              <w:t xml:space="preserve"> </w:t>
            </w:r>
            <w:r w:rsidR="00EC3201" w:rsidRPr="00AA089E">
              <w:rPr>
                <w:rFonts w:ascii="Times New Roman" w:hAnsi="Times New Roman"/>
              </w:rPr>
              <w:t xml:space="preserve">– </w:t>
            </w:r>
            <w:r w:rsidR="005A2F88" w:rsidRPr="00AA089E">
              <w:rPr>
                <w:rFonts w:ascii="Times New Roman" w:hAnsi="Times New Roman"/>
              </w:rPr>
              <w:t>50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792DB61" w14:textId="77777777" w:rsidR="00803A73" w:rsidRPr="00AA089E" w:rsidRDefault="00803A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7F6E09E" w14:textId="77777777" w:rsidR="00221F94" w:rsidRPr="00AA089E" w:rsidRDefault="00221F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13F913" w14:textId="77777777" w:rsidR="00221F94" w:rsidRPr="00AA089E" w:rsidRDefault="00221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A47020D" w14:textId="77777777" w:rsidR="00221F94" w:rsidRPr="00AA089E" w:rsidRDefault="00221F9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12696BF" w14:textId="77777777" w:rsidR="00030677" w:rsidRPr="00AA089E" w:rsidRDefault="00221F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673A669" w14:textId="77777777" w:rsidTr="00CB5CA7">
        <w:tc>
          <w:tcPr>
            <w:tcW w:w="1192" w:type="pct"/>
          </w:tcPr>
          <w:p w14:paraId="2F45DC52" w14:textId="77777777" w:rsidR="00030677" w:rsidRPr="00AA089E" w:rsidRDefault="00030677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Автомобильные мойки (код 4.9.1.3)</w:t>
            </w:r>
          </w:p>
        </w:tc>
        <w:tc>
          <w:tcPr>
            <w:tcW w:w="3808" w:type="pct"/>
          </w:tcPr>
          <w:p w14:paraId="26220837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2A1DD78" w14:textId="77777777" w:rsidR="003656FC" w:rsidRPr="00AA089E" w:rsidRDefault="003656F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321427" w:rsidRPr="00AA089E">
              <w:rPr>
                <w:color w:val="auto"/>
              </w:rPr>
              <w:t>3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16B9F842" w14:textId="77777777" w:rsidR="003656FC" w:rsidRPr="00AA089E" w:rsidRDefault="003656F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775CBE3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D1BBCBC" w14:textId="22188D7F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C2464DF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0B3E7A22" w14:textId="74009471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EC3201" w:rsidRPr="00AA089E">
              <w:rPr>
                <w:rFonts w:ascii="Times New Roman" w:hAnsi="Times New Roman"/>
              </w:rPr>
              <w:t xml:space="preserve">– </w:t>
            </w:r>
            <w:r w:rsidR="002D7964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76E029E3" w14:textId="77777777" w:rsidR="00803A73" w:rsidRPr="00AA089E" w:rsidRDefault="00803A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0B3EADF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14614CC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898C141" w14:textId="77777777" w:rsidR="003656FC" w:rsidRPr="00AA089E" w:rsidRDefault="003656F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73AD112" w14:textId="77777777" w:rsidR="00030677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D12FF6D" w14:textId="77777777" w:rsidTr="00CB5CA7">
        <w:tc>
          <w:tcPr>
            <w:tcW w:w="1192" w:type="pct"/>
          </w:tcPr>
          <w:p w14:paraId="3DC3E230" w14:textId="77777777" w:rsidR="00030677" w:rsidRPr="00AA089E" w:rsidRDefault="00030677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Ремонт автомобилей (код 4.9.1.4) </w:t>
            </w:r>
          </w:p>
        </w:tc>
        <w:tc>
          <w:tcPr>
            <w:tcW w:w="3808" w:type="pct"/>
          </w:tcPr>
          <w:p w14:paraId="1EC90F53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5DAC5C" w14:textId="77777777" w:rsidR="003656FC" w:rsidRPr="00AA089E" w:rsidRDefault="003656F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7EAA0AA7" w14:textId="77777777" w:rsidR="003656FC" w:rsidRPr="00AA089E" w:rsidRDefault="003656F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5C67A293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D4CFA0" w14:textId="46456041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52DE806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1D2AD8D1" w14:textId="61A3AE88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EC3201" w:rsidRPr="00AA089E">
              <w:rPr>
                <w:rFonts w:ascii="Times New Roman" w:hAnsi="Times New Roman"/>
              </w:rPr>
              <w:t xml:space="preserve">– </w:t>
            </w:r>
            <w:r w:rsidR="002D7964" w:rsidRPr="00AA089E">
              <w:rPr>
                <w:rFonts w:ascii="Times New Roman" w:hAnsi="Times New Roman"/>
              </w:rPr>
              <w:t>7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0FCC8AF8" w14:textId="77777777" w:rsidR="00803A73" w:rsidRPr="00AA089E" w:rsidRDefault="00803A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4FBF2AF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99EBF5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BFDDB4F" w14:textId="77777777" w:rsidR="003656FC" w:rsidRPr="00AA089E" w:rsidRDefault="003656F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4D36694" w14:textId="77777777" w:rsidR="00030677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6AE0A2C" w14:textId="77777777" w:rsidTr="00CB5CA7">
        <w:tc>
          <w:tcPr>
            <w:tcW w:w="1192" w:type="pct"/>
          </w:tcPr>
          <w:p w14:paraId="1CDDD343" w14:textId="77777777" w:rsidR="009D0A27" w:rsidRPr="00AA089E" w:rsidRDefault="009D0A27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Стоянка транспортных средств (код 4.9.2)</w:t>
            </w:r>
          </w:p>
        </w:tc>
        <w:tc>
          <w:tcPr>
            <w:tcW w:w="3808" w:type="pct"/>
          </w:tcPr>
          <w:p w14:paraId="04FE82F1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2F2039C" w14:textId="77777777" w:rsidR="003656FC" w:rsidRPr="00AA089E" w:rsidRDefault="003656F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947E50" w:rsidRPr="00AA089E">
              <w:rPr>
                <w:color w:val="auto"/>
              </w:rPr>
              <w:t>2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09814A06" w14:textId="77777777" w:rsidR="003656FC" w:rsidRPr="00AA089E" w:rsidRDefault="003656F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0016D32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1C6E6AB" w14:textId="77777777" w:rsidR="00FC5685" w:rsidRPr="00AA089E" w:rsidRDefault="00FC56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</w:t>
            </w:r>
            <w:r w:rsidR="00803A73" w:rsidRPr="00AA089E">
              <w:rPr>
                <w:rFonts w:ascii="Times New Roman" w:hAnsi="Times New Roman"/>
              </w:rPr>
              <w:t>о</w:t>
            </w:r>
            <w:r w:rsidRPr="00AA089E">
              <w:rPr>
                <w:rFonts w:ascii="Times New Roman" w:hAnsi="Times New Roman"/>
              </w:rPr>
              <w:t>е (максимальное</w:t>
            </w:r>
            <w:r w:rsidR="00803A73" w:rsidRPr="00AA089E">
              <w:rPr>
                <w:rFonts w:ascii="Times New Roman" w:hAnsi="Times New Roman"/>
              </w:rPr>
              <w:t xml:space="preserve"> и минимальное</w:t>
            </w:r>
            <w:r w:rsidRPr="00AA089E">
              <w:rPr>
                <w:rFonts w:ascii="Times New Roman" w:hAnsi="Times New Roman"/>
              </w:rPr>
              <w:t>) количество этажей – 0.</w:t>
            </w:r>
          </w:p>
          <w:p w14:paraId="039A2D96" w14:textId="77777777" w:rsidR="00E9174D" w:rsidRDefault="00E9174D" w:rsidP="00AA089E">
            <w:pPr>
              <w:pStyle w:val="05"/>
              <w:rPr>
                <w:rFonts w:ascii="Times New Roman" w:hAnsi="Times New Roman"/>
              </w:rPr>
            </w:pPr>
            <w:r w:rsidRPr="00E9174D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сооружений, максимальный и минимальный проценты застройки в границах земельного участка не подлежат установлению.</w:t>
            </w:r>
          </w:p>
          <w:p w14:paraId="04087CA4" w14:textId="4CD3768F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4A25E98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413BDD7" w14:textId="77777777" w:rsidR="003656FC" w:rsidRPr="00AA089E" w:rsidRDefault="003656F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466CC07" w14:textId="77777777" w:rsidR="009D0A27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001A2" w:rsidRPr="00AA089E" w14:paraId="1DCAF1FB" w14:textId="77777777" w:rsidTr="00CB5CA7">
        <w:tc>
          <w:tcPr>
            <w:tcW w:w="1192" w:type="pct"/>
          </w:tcPr>
          <w:p w14:paraId="78B0428B" w14:textId="35BED17D" w:rsidR="00D001A2" w:rsidRPr="00AA089E" w:rsidRDefault="00D001A2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D001A2">
              <w:rPr>
                <w:rFonts w:ascii="Times New Roman" w:hAnsi="Times New Roman"/>
                <w:iCs/>
                <w:color w:val="000000" w:themeColor="text1"/>
              </w:rPr>
              <w:t>Размещение автомобильных дорог (код 7.2.</w:t>
            </w:r>
            <w:r w:rsidRPr="00D001A2">
              <w:rPr>
                <w:rFonts w:ascii="Times New Roman" w:hAnsi="Times New Roman"/>
                <w:iCs/>
                <w:color w:val="000000" w:themeColor="text1"/>
                <w:lang w:val="en-US"/>
              </w:rPr>
              <w:t>1</w:t>
            </w:r>
            <w:r w:rsidRPr="00D001A2">
              <w:rPr>
                <w:rFonts w:ascii="Times New Roman" w:hAnsi="Times New Roman"/>
                <w:iCs/>
                <w:color w:val="000000" w:themeColor="text1"/>
              </w:rPr>
              <w:t>)</w:t>
            </w:r>
          </w:p>
        </w:tc>
        <w:tc>
          <w:tcPr>
            <w:tcW w:w="3808" w:type="pct"/>
          </w:tcPr>
          <w:p w14:paraId="747771D6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5571F3F" w14:textId="77777777" w:rsidR="00D001A2" w:rsidRPr="00D001A2" w:rsidRDefault="00D001A2" w:rsidP="000157D9">
            <w:pPr>
              <w:pStyle w:val="Default"/>
              <w:ind w:firstLine="284"/>
              <w:jc w:val="both"/>
            </w:pPr>
            <w:r w:rsidRPr="00D001A2">
              <w:t>Минимальная площадь земельного участка – 50 м</w:t>
            </w:r>
            <w:r w:rsidRPr="00D001A2">
              <w:rPr>
                <w:vertAlign w:val="superscript"/>
              </w:rPr>
              <w:t>2</w:t>
            </w:r>
            <w:r w:rsidRPr="00D001A2">
              <w:t>.</w:t>
            </w:r>
          </w:p>
          <w:p w14:paraId="1A567B25" w14:textId="77777777" w:rsidR="00D001A2" w:rsidRPr="00D001A2" w:rsidRDefault="00D001A2" w:rsidP="000157D9">
            <w:pPr>
              <w:pStyle w:val="Default"/>
              <w:ind w:firstLine="284"/>
              <w:jc w:val="both"/>
            </w:pPr>
            <w:r w:rsidRPr="00D001A2">
              <w:t xml:space="preserve">Максимальная площадь земельного участка не подлежит установлению. </w:t>
            </w:r>
          </w:p>
          <w:p w14:paraId="02BF0A52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FB9107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предельное количество этажей, максимальный процент застройки в границах земельного участка, предельная высота зданий, строений, сооружений не подлежат установлению.</w:t>
            </w:r>
          </w:p>
          <w:p w14:paraId="4EF79DF3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C734D1F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Требования отсутствуют.</w:t>
            </w:r>
          </w:p>
          <w:p w14:paraId="3E624992" w14:textId="77777777" w:rsidR="00D001A2" w:rsidRPr="00D001A2" w:rsidRDefault="00D001A2" w:rsidP="000157D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D001A2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CF5D3CC" w14:textId="5BAD3F6D" w:rsidR="00D001A2" w:rsidRPr="00AA089E" w:rsidRDefault="00D001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FA43449" w14:textId="77777777" w:rsidTr="00CB5CA7">
        <w:tc>
          <w:tcPr>
            <w:tcW w:w="1192" w:type="pct"/>
          </w:tcPr>
          <w:p w14:paraId="3DC92DD3" w14:textId="77777777" w:rsidR="00C94BD0" w:rsidRPr="00AA089E" w:rsidRDefault="00C94BD0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Обслуживание перевозок пассажиров (код 7.2.2)</w:t>
            </w:r>
          </w:p>
        </w:tc>
        <w:tc>
          <w:tcPr>
            <w:tcW w:w="3808" w:type="pct"/>
          </w:tcPr>
          <w:p w14:paraId="69EFCA72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F366C9A" w14:textId="77777777" w:rsidR="00BD302B" w:rsidRPr="00AA089E" w:rsidRDefault="00BD302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55F12D15" w14:textId="77777777" w:rsidR="00BD302B" w:rsidRPr="00AA089E" w:rsidRDefault="00BD302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05B5001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A18F3E1" w14:textId="7BE13B16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5A50DD72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B4C4F07" w14:textId="3C5F3BF5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EC3201" w:rsidRPr="00AA089E">
              <w:rPr>
                <w:rFonts w:ascii="Times New Roman" w:hAnsi="Times New Roman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90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6980BFF8" w14:textId="77777777" w:rsidR="00BD302B" w:rsidRPr="00AA089E" w:rsidRDefault="00703D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</w:t>
            </w:r>
            <w:r w:rsidR="00BD302B" w:rsidRPr="00AA089E">
              <w:rPr>
                <w:rFonts w:ascii="Times New Roman" w:hAnsi="Times New Roman"/>
              </w:rPr>
              <w:t xml:space="preserve"> не подлежит установлению.</w:t>
            </w:r>
          </w:p>
          <w:p w14:paraId="0B5173D3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ED51A40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05CF6B8" w14:textId="77777777" w:rsidR="00BD302B" w:rsidRPr="00AA089E" w:rsidRDefault="00BD302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71D924" w14:textId="77777777" w:rsidR="00C94BD0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07930C1" w14:textId="77777777" w:rsidTr="00CB5CA7">
        <w:tc>
          <w:tcPr>
            <w:tcW w:w="1192" w:type="pct"/>
          </w:tcPr>
          <w:p w14:paraId="6976B82C" w14:textId="77777777" w:rsidR="00C94BD0" w:rsidRPr="00AA089E" w:rsidRDefault="00C94BD0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Стоянки транспорта общего пользования (код 7.2.3)</w:t>
            </w:r>
          </w:p>
        </w:tc>
        <w:tc>
          <w:tcPr>
            <w:tcW w:w="3808" w:type="pct"/>
          </w:tcPr>
          <w:p w14:paraId="0A846028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698ECA" w14:textId="77777777" w:rsidR="00BD302B" w:rsidRPr="00AA089E" w:rsidRDefault="00BD302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53978DF5" w14:textId="77777777" w:rsidR="00BD302B" w:rsidRPr="00AA089E" w:rsidRDefault="00BD302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82DE124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3232CEC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</w:t>
            </w:r>
            <w:r w:rsidR="000A4BF8" w:rsidRPr="00AA089E">
              <w:rPr>
                <w:rFonts w:ascii="Times New Roman" w:hAnsi="Times New Roman"/>
              </w:rPr>
              <w:t xml:space="preserve"> и минимальное</w:t>
            </w:r>
            <w:r w:rsidRPr="00AA089E">
              <w:rPr>
                <w:rFonts w:ascii="Times New Roman" w:hAnsi="Times New Roman"/>
              </w:rPr>
              <w:t>) количество этажей – 0.</w:t>
            </w:r>
          </w:p>
          <w:p w14:paraId="79A66548" w14:textId="77777777" w:rsidR="00DF63BA" w:rsidRDefault="00DF63BA" w:rsidP="00DF63BA">
            <w:pPr>
              <w:pStyle w:val="05"/>
              <w:rPr>
                <w:rFonts w:ascii="Times New Roman" w:hAnsi="Times New Roman"/>
              </w:rPr>
            </w:pPr>
            <w:r w:rsidRPr="00E9174D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сооружений, максимальный и минимальный проценты застройки в границах земельного участка не подлежат установлению.</w:t>
            </w:r>
          </w:p>
          <w:p w14:paraId="0C980DB1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520A28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65C659E" w14:textId="77777777" w:rsidR="00BD302B" w:rsidRPr="00AA089E" w:rsidRDefault="00BD302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1B32402" w14:textId="77777777" w:rsidR="00C94BD0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620A0BF" w14:textId="77777777" w:rsidTr="00CB5CA7">
        <w:tc>
          <w:tcPr>
            <w:tcW w:w="1192" w:type="pct"/>
          </w:tcPr>
          <w:p w14:paraId="14500F4B" w14:textId="77777777" w:rsidR="004F7068" w:rsidRPr="00AA089E" w:rsidRDefault="004F7068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Улично-дорожная сеть (код 12.0.1)</w:t>
            </w:r>
          </w:p>
        </w:tc>
        <w:tc>
          <w:tcPr>
            <w:tcW w:w="3808" w:type="pct"/>
          </w:tcPr>
          <w:p w14:paraId="5E67660B" w14:textId="77777777" w:rsidR="004F7068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FC29DDF" w14:textId="77777777" w:rsidR="004F7068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82F40BD" w14:textId="77777777" w:rsidR="004F7068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37D36C80" w14:textId="77777777" w:rsidR="004F7068" w:rsidRPr="00AA089E" w:rsidRDefault="004F706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F63C2C" w14:textId="3BF6D9BC" w:rsidR="004F7068" w:rsidRPr="00AA089E" w:rsidRDefault="004F7068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F474A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5A6425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356F3D60" w14:textId="77777777" w:rsidR="004F7068" w:rsidRPr="00AA089E" w:rsidRDefault="004F706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7925A1B" w14:textId="77777777" w:rsidR="00F501A9" w:rsidRPr="00AA089E" w:rsidRDefault="00F501A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4976333" w14:textId="77777777" w:rsidR="004F7068" w:rsidRPr="00AA089E" w:rsidRDefault="004F706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EC56782" w14:textId="77777777" w:rsidR="004F7068" w:rsidRPr="00AA089E" w:rsidRDefault="004F7068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F7068" w:rsidRPr="00AA089E" w14:paraId="6422C151" w14:textId="77777777" w:rsidTr="00CB5CA7">
        <w:tc>
          <w:tcPr>
            <w:tcW w:w="1192" w:type="pct"/>
          </w:tcPr>
          <w:p w14:paraId="6CC393E7" w14:textId="77777777" w:rsidR="004F7068" w:rsidRPr="00AA089E" w:rsidRDefault="004F7068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260E00ED" w14:textId="77777777" w:rsidR="004F7068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2464F41" w14:textId="77777777" w:rsidR="004F7068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E5B2B35" w14:textId="77777777" w:rsidR="004F7068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A956BBE" w14:textId="77777777" w:rsidR="004F7068" w:rsidRPr="00AA089E" w:rsidRDefault="004F706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153408D" w14:textId="080BD6A5" w:rsidR="004F7068" w:rsidRPr="00AA089E" w:rsidRDefault="004F7068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F474A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5A6425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1E0239B" w14:textId="77777777" w:rsidR="004F7068" w:rsidRPr="00AA089E" w:rsidRDefault="004F706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EC2EEF7" w14:textId="77777777" w:rsidR="004F7068" w:rsidRPr="00AA089E" w:rsidRDefault="004F706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7565046" w14:textId="77777777" w:rsidR="004F7068" w:rsidRPr="00AA089E" w:rsidRDefault="004F706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5525F67" w14:textId="198E554B" w:rsidR="00E555AB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4D20ECB" w14:textId="77777777" w:rsidR="00E555AB" w:rsidRPr="00AA089E" w:rsidRDefault="00E555AB" w:rsidP="00AA089E">
      <w:pPr>
        <w:pStyle w:val="310"/>
        <w:outlineLvl w:val="9"/>
      </w:pPr>
      <w:bookmarkStart w:id="125" w:name="_Toc443052515"/>
      <w:bookmarkStart w:id="126" w:name="_Toc152252604"/>
      <w:bookmarkStart w:id="127" w:name="_Toc152252729"/>
    </w:p>
    <w:p w14:paraId="710942A8" w14:textId="0AD515E9" w:rsidR="00820E39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28" w:name="_Toc217651417"/>
      <w:r w:rsidRPr="00AA089E">
        <w:rPr>
          <w:rFonts w:ascii="Times New Roman" w:hAnsi="Times New Roman" w:cs="Times New Roman"/>
        </w:rPr>
        <w:t>2.1</w:t>
      </w:r>
      <w:r w:rsidR="00D56CC9">
        <w:rPr>
          <w:rFonts w:ascii="Times New Roman" w:hAnsi="Times New Roman" w:cs="Times New Roman"/>
        </w:rPr>
        <w:t>3</w:t>
      </w:r>
      <w:r w:rsidR="00B37D2B" w:rsidRPr="00AA089E">
        <w:rPr>
          <w:rFonts w:ascii="Times New Roman" w:hAnsi="Times New Roman" w:cs="Times New Roman"/>
        </w:rPr>
        <w:t>. Зона про</w:t>
      </w:r>
      <w:r w:rsidR="005567A9" w:rsidRPr="00AA089E">
        <w:rPr>
          <w:rFonts w:ascii="Times New Roman" w:hAnsi="Times New Roman" w:cs="Times New Roman"/>
        </w:rPr>
        <w:t>мышленных</w:t>
      </w:r>
      <w:r w:rsidR="00FB6F08" w:rsidRPr="00AA089E">
        <w:rPr>
          <w:rFonts w:ascii="Times New Roman" w:hAnsi="Times New Roman" w:cs="Times New Roman"/>
        </w:rPr>
        <w:t xml:space="preserve"> объектов</w:t>
      </w:r>
      <w:r w:rsidR="00B37D2B" w:rsidRPr="00AA089E">
        <w:rPr>
          <w:rFonts w:ascii="Times New Roman" w:hAnsi="Times New Roman" w:cs="Times New Roman"/>
        </w:rPr>
        <w:t xml:space="preserve"> </w:t>
      </w:r>
      <w:r w:rsidR="00B37D2B" w:rsidRPr="00AA089E">
        <w:rPr>
          <w:rFonts w:ascii="Times New Roman" w:hAnsi="Times New Roman" w:cs="Times New Roman"/>
          <w:lang w:val="en-US"/>
        </w:rPr>
        <w:t>I</w:t>
      </w:r>
      <w:r w:rsidR="00B37D2B" w:rsidRPr="00AA089E">
        <w:rPr>
          <w:rFonts w:ascii="Times New Roman" w:hAnsi="Times New Roman" w:cs="Times New Roman"/>
        </w:rPr>
        <w:t>-</w:t>
      </w:r>
      <w:r w:rsidR="00B37D2B" w:rsidRPr="00AA089E">
        <w:rPr>
          <w:rFonts w:ascii="Times New Roman" w:hAnsi="Times New Roman" w:cs="Times New Roman"/>
          <w:lang w:val="en-US"/>
        </w:rPr>
        <w:t>III</w:t>
      </w:r>
      <w:r w:rsidR="00B37D2B" w:rsidRPr="00AA089E">
        <w:rPr>
          <w:rFonts w:ascii="Times New Roman" w:hAnsi="Times New Roman" w:cs="Times New Roman"/>
        </w:rPr>
        <w:t xml:space="preserve"> класса опасности «П-1»</w:t>
      </w:r>
      <w:bookmarkEnd w:id="125"/>
      <w:bookmarkEnd w:id="126"/>
      <w:bookmarkEnd w:id="127"/>
      <w:bookmarkEnd w:id="128"/>
    </w:p>
    <w:p w14:paraId="0B4F0B4A" w14:textId="77777777" w:rsidR="00514B05" w:rsidRPr="00AA089E" w:rsidRDefault="00CE1349" w:rsidP="00AA089E">
      <w:pPr>
        <w:pStyle w:val="3"/>
        <w:rPr>
          <w:rFonts w:ascii="Times New Roman" w:hAnsi="Times New Roman" w:cs="Times New Roman"/>
        </w:rPr>
      </w:pPr>
      <w:bookmarkStart w:id="129" w:name="_Toc152252730"/>
      <w:r w:rsidRPr="00AA089E">
        <w:rPr>
          <w:rFonts w:ascii="Times New Roman" w:hAnsi="Times New Roman" w:cs="Times New Roman"/>
        </w:rPr>
        <w:t>1</w:t>
      </w:r>
      <w:r w:rsidR="00514B05" w:rsidRPr="00AA089E">
        <w:rPr>
          <w:rFonts w:ascii="Times New Roman" w:hAnsi="Times New Roman" w:cs="Times New Roman"/>
        </w:rPr>
        <w:t>. Основные виды разрешённого использования</w:t>
      </w:r>
      <w:bookmarkEnd w:id="129"/>
    </w:p>
    <w:p w14:paraId="7270CADB" w14:textId="77777777" w:rsidR="00FA34D3" w:rsidRPr="00AA089E" w:rsidRDefault="00FA34D3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38810E45" w14:textId="77777777" w:rsidTr="00A429E6">
        <w:tc>
          <w:tcPr>
            <w:tcW w:w="1192" w:type="pct"/>
          </w:tcPr>
          <w:p w14:paraId="6C231D81" w14:textId="77777777" w:rsidR="00A429E6" w:rsidRPr="00AA089E" w:rsidRDefault="00A429E6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1A2FD813" w14:textId="77777777" w:rsidR="00A429E6" w:rsidRPr="00AA089E" w:rsidRDefault="00A429E6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665EF720" w14:textId="77777777" w:rsidTr="00B90529">
        <w:tc>
          <w:tcPr>
            <w:tcW w:w="1192" w:type="pct"/>
          </w:tcPr>
          <w:p w14:paraId="4A0D3DD7" w14:textId="77777777" w:rsidR="00200601" w:rsidRPr="00AA089E" w:rsidRDefault="00200601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Хранение автотранспорта (код 2.7.1)</w:t>
            </w:r>
          </w:p>
        </w:tc>
        <w:tc>
          <w:tcPr>
            <w:tcW w:w="3808" w:type="pct"/>
          </w:tcPr>
          <w:p w14:paraId="790A3399" w14:textId="77777777" w:rsidR="00C86397" w:rsidRPr="00AA089E" w:rsidRDefault="00C8639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6A7443" w14:textId="77777777" w:rsidR="00C86397" w:rsidRPr="00AA089E" w:rsidRDefault="00C8639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30000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9FAF598" w14:textId="77777777" w:rsidR="00C86397" w:rsidRPr="00AA089E" w:rsidRDefault="00C8639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BACBE74" w14:textId="53209746" w:rsidR="00C86397" w:rsidRPr="00AA089E" w:rsidRDefault="00C8639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D135A1C" w14:textId="77777777" w:rsidR="00C86397" w:rsidRPr="00AA089E" w:rsidRDefault="00C8639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– 1 этаж.</w:t>
            </w:r>
          </w:p>
          <w:p w14:paraId="3A74A237" w14:textId="129DAABD" w:rsidR="00C86397" w:rsidRPr="00AA089E" w:rsidRDefault="00C8639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277FDABE" w14:textId="77777777" w:rsidR="00BF1977" w:rsidRPr="00AA089E" w:rsidRDefault="00BF197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EF77ECA" w14:textId="77777777" w:rsidR="00C86397" w:rsidRPr="00AA089E" w:rsidRDefault="00C8639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7C80E6F" w14:textId="77777777" w:rsidR="00C86397" w:rsidRPr="00AA089E" w:rsidRDefault="00C8639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0DE8653" w14:textId="77777777" w:rsidR="00C86397" w:rsidRPr="00AA089E" w:rsidRDefault="00C8639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3D3FB5D" w14:textId="77777777" w:rsidR="00200601" w:rsidRPr="00AA089E" w:rsidRDefault="00C8639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34F019D" w14:textId="77777777" w:rsidTr="00B90529">
        <w:tc>
          <w:tcPr>
            <w:tcW w:w="1192" w:type="pct"/>
          </w:tcPr>
          <w:p w14:paraId="643B6662" w14:textId="77777777" w:rsidR="00B90529" w:rsidRPr="00AA089E" w:rsidRDefault="00B90529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55D39CAF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22ED2AC" w14:textId="77777777" w:rsidR="00B90529" w:rsidRPr="00AA089E" w:rsidRDefault="00B9052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954D5F1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6A06700" w14:textId="691135C4" w:rsidR="00B90529" w:rsidRPr="00AA089E" w:rsidRDefault="00B9052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 – 0</w:t>
            </w:r>
            <w:r w:rsidR="0091275A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29C4CC8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213A7012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7F2662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 xml:space="preserve">редельная высота </w:t>
            </w:r>
            <w:r w:rsidR="007F2662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не подлеж</w:t>
            </w:r>
            <w:r w:rsidR="007F2662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59EA2D17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7D0C14C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E943056" w14:textId="77777777" w:rsidR="00B90529" w:rsidRPr="00AA089E" w:rsidRDefault="00B9052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60F4821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5FE9987" w14:textId="77777777" w:rsidTr="00FA34D3">
        <w:tc>
          <w:tcPr>
            <w:tcW w:w="1192" w:type="pct"/>
          </w:tcPr>
          <w:p w14:paraId="18FDC5E5" w14:textId="77777777" w:rsidR="00FA34D3" w:rsidRPr="00AA089E" w:rsidRDefault="00FA34D3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Деловое управление (код 4.1)</w:t>
            </w:r>
          </w:p>
        </w:tc>
        <w:tc>
          <w:tcPr>
            <w:tcW w:w="3808" w:type="pct"/>
          </w:tcPr>
          <w:p w14:paraId="5A9D9E35" w14:textId="77777777" w:rsidR="00FA34D3" w:rsidRPr="00AA089E" w:rsidRDefault="00FA34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BCB440C" w14:textId="77777777" w:rsidR="00FA34D3" w:rsidRPr="00AA089E" w:rsidRDefault="00FA34D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FFE76AB" w14:textId="77777777" w:rsidR="00FA34D3" w:rsidRPr="00AA089E" w:rsidRDefault="00FA34D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101B7722" w14:textId="77777777" w:rsidR="00FA34D3" w:rsidRPr="00AA089E" w:rsidRDefault="00FA34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8B61451" w14:textId="00D14C5F" w:rsidR="00FA34D3" w:rsidRPr="00AA089E" w:rsidRDefault="00FA34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C362D69" w14:textId="77777777" w:rsidR="00FA34D3" w:rsidRPr="00AA089E" w:rsidRDefault="00FA34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5578E1A5" w14:textId="6A3257FF" w:rsidR="00FA34D3" w:rsidRPr="00AA089E" w:rsidRDefault="00FA34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1975623E" w14:textId="514DB5ED" w:rsidR="000C643F" w:rsidRPr="00AA089E" w:rsidRDefault="000C643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7469C32" w14:textId="77777777" w:rsidR="000C643F" w:rsidRPr="00AA089E" w:rsidRDefault="000C643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E3026D" w14:textId="77777777" w:rsidR="00FA34D3" w:rsidRPr="00AA089E" w:rsidRDefault="00FA34D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1E10EC0" w14:textId="77777777" w:rsidR="00FA34D3" w:rsidRPr="00AA089E" w:rsidRDefault="00FA34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1FFBF07" w14:textId="77777777" w:rsidR="00FA34D3" w:rsidRPr="00AA089E" w:rsidRDefault="00FA34D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B50634F" w14:textId="77777777" w:rsidR="00FA34D3" w:rsidRPr="00AA089E" w:rsidRDefault="00FA34D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05421CE" w14:textId="77777777" w:rsidTr="00FA5966">
        <w:tc>
          <w:tcPr>
            <w:tcW w:w="1192" w:type="pct"/>
          </w:tcPr>
          <w:p w14:paraId="5354A2FD" w14:textId="77777777" w:rsidR="00FA5966" w:rsidRPr="00AA089E" w:rsidRDefault="00FA596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Заправка транспортных средств (код 4.9.1.1)</w:t>
            </w:r>
          </w:p>
        </w:tc>
        <w:tc>
          <w:tcPr>
            <w:tcW w:w="3808" w:type="pct"/>
          </w:tcPr>
          <w:p w14:paraId="70FDA0AB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D09BB61" w14:textId="77777777" w:rsidR="00FA5966" w:rsidRPr="00AA089E" w:rsidRDefault="00FA596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09664A70" w14:textId="77777777" w:rsidR="00FA5966" w:rsidRPr="00AA089E" w:rsidRDefault="00FA596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4426821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A191BA" w14:textId="6BA192EC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B60814F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004D8D8B" w14:textId="1804953D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50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3A3BB8CE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02D903B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02DDAF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BFF4987" w14:textId="77777777" w:rsidR="00FA5966" w:rsidRPr="00AA089E" w:rsidRDefault="00FA596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B4C0C6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4AE588C" w14:textId="77777777" w:rsidTr="00FA5966">
        <w:tc>
          <w:tcPr>
            <w:tcW w:w="1192" w:type="pct"/>
          </w:tcPr>
          <w:p w14:paraId="26A1A651" w14:textId="77777777" w:rsidR="00FA5966" w:rsidRPr="00AA089E" w:rsidRDefault="00FA596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Автомобильные мойки (код 4.9.1.3)</w:t>
            </w:r>
          </w:p>
        </w:tc>
        <w:tc>
          <w:tcPr>
            <w:tcW w:w="3808" w:type="pct"/>
          </w:tcPr>
          <w:p w14:paraId="22763A09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C9D1F1F" w14:textId="77777777" w:rsidR="00FA5966" w:rsidRPr="00AA089E" w:rsidRDefault="00FA596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22BFB66A" w14:textId="77777777" w:rsidR="00FA5966" w:rsidRPr="00AA089E" w:rsidRDefault="00FA596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FC5C54B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2E9E58" w14:textId="60FA0229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47D767B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5C36FE5C" w14:textId="1C283B32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EC3201" w:rsidRPr="00AA089E">
              <w:rPr>
                <w:rFonts w:ascii="Times New Roman" w:hAnsi="Times New Roman"/>
              </w:rPr>
              <w:t xml:space="preserve">– </w:t>
            </w:r>
            <w:r w:rsidR="00EA78D4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44C8F9AC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D1F04B0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03BF89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CD7BE50" w14:textId="77777777" w:rsidR="00FA5966" w:rsidRPr="00AA089E" w:rsidRDefault="00FA596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BACF135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E49A2D0" w14:textId="77777777" w:rsidTr="00FA5966">
        <w:tc>
          <w:tcPr>
            <w:tcW w:w="1192" w:type="pct"/>
          </w:tcPr>
          <w:p w14:paraId="7F87A19C" w14:textId="77777777" w:rsidR="00FA5966" w:rsidRPr="00AA089E" w:rsidRDefault="00FA596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Ремонт автомобилей (код 4.9.1.4) </w:t>
            </w:r>
          </w:p>
        </w:tc>
        <w:tc>
          <w:tcPr>
            <w:tcW w:w="3808" w:type="pct"/>
          </w:tcPr>
          <w:p w14:paraId="114FEB11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1F9955C" w14:textId="77777777" w:rsidR="00FA5966" w:rsidRPr="00AA089E" w:rsidRDefault="00FA596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1EE3CE61" w14:textId="77777777" w:rsidR="00FA5966" w:rsidRPr="00AA089E" w:rsidRDefault="00FA596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4711E8E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2ADF3B9" w14:textId="7874B6DF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66BB449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CF01136" w14:textId="735A213F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="00EA78D4" w:rsidRPr="00AA089E">
              <w:rPr>
                <w:rFonts w:ascii="Times New Roman" w:hAnsi="Times New Roman"/>
              </w:rPr>
              <w:t>7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50D12367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247F7B8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DF70465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870532A" w14:textId="77777777" w:rsidR="00FA5966" w:rsidRPr="00AA089E" w:rsidRDefault="00FA596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8332CC6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22747DC" w14:textId="77777777" w:rsidTr="00FA5966">
        <w:tc>
          <w:tcPr>
            <w:tcW w:w="1192" w:type="pct"/>
          </w:tcPr>
          <w:p w14:paraId="49F7DB35" w14:textId="77777777" w:rsidR="00E8637D" w:rsidRPr="00AA089E" w:rsidRDefault="00E8637D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Тяжелая промышленность (код 6.2)</w:t>
            </w:r>
          </w:p>
        </w:tc>
        <w:tc>
          <w:tcPr>
            <w:tcW w:w="3808" w:type="pct"/>
          </w:tcPr>
          <w:p w14:paraId="44A14B55" w14:textId="77777777" w:rsidR="00E8637D" w:rsidRPr="00AA089E" w:rsidRDefault="00E8637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D3D5DD" w14:textId="77777777" w:rsidR="00E8637D" w:rsidRPr="00AA089E" w:rsidRDefault="00E8637D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2BC08542" w14:textId="77777777" w:rsidR="00E8637D" w:rsidRPr="00AA089E" w:rsidRDefault="00E8637D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13C50620" w14:textId="77777777" w:rsidR="00E8637D" w:rsidRPr="00AA089E" w:rsidRDefault="00E86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888C89A" w14:textId="655965CC" w:rsidR="00E8637D" w:rsidRPr="00AA089E" w:rsidRDefault="00E86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28480A9" w14:textId="77777777" w:rsidR="00E8637D" w:rsidRPr="00AA089E" w:rsidRDefault="00E86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3048762A" w14:textId="63BA6954" w:rsidR="00E8637D" w:rsidRPr="00AA089E" w:rsidRDefault="00E86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66E9E786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663EE5A" w14:textId="77777777" w:rsidR="00E8637D" w:rsidRPr="00AA089E" w:rsidRDefault="00E8637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2BBB109" w14:textId="77777777" w:rsidR="00E8637D" w:rsidRPr="00AA089E" w:rsidRDefault="00E86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58384E7" w14:textId="77777777" w:rsidR="00E8637D" w:rsidRPr="00AA089E" w:rsidRDefault="00E8637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18E7B92" w14:textId="77777777" w:rsidR="00E8637D" w:rsidRPr="00AA089E" w:rsidRDefault="00E8637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606590E" w14:textId="77777777" w:rsidTr="00111015">
        <w:tc>
          <w:tcPr>
            <w:tcW w:w="1192" w:type="pct"/>
          </w:tcPr>
          <w:p w14:paraId="47FCA920" w14:textId="77777777" w:rsidR="00111015" w:rsidRPr="00AA089E" w:rsidRDefault="00111015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Легкая промышленность (код 6.3)</w:t>
            </w:r>
          </w:p>
        </w:tc>
        <w:tc>
          <w:tcPr>
            <w:tcW w:w="3808" w:type="pct"/>
          </w:tcPr>
          <w:p w14:paraId="42F10CA3" w14:textId="77777777" w:rsidR="00111015" w:rsidRPr="00AA089E" w:rsidRDefault="001110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47EA527" w14:textId="77777777" w:rsidR="00111015" w:rsidRPr="00AA089E" w:rsidRDefault="0011101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79929E22" w14:textId="77777777" w:rsidR="00111015" w:rsidRPr="00AA089E" w:rsidRDefault="0011101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08C97DCF" w14:textId="77777777" w:rsidR="00111015" w:rsidRPr="00AA089E" w:rsidRDefault="001110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4EC20A1" w14:textId="5B9CF0CC" w:rsidR="00111015" w:rsidRPr="00AA089E" w:rsidRDefault="001110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1AC7D54" w14:textId="77777777" w:rsidR="00111015" w:rsidRPr="00AA089E" w:rsidRDefault="001110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3150EC3D" w14:textId="0167B248" w:rsidR="00111015" w:rsidRPr="00AA089E" w:rsidRDefault="001110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0883A925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DFCA0C5" w14:textId="77777777" w:rsidR="00111015" w:rsidRPr="00AA089E" w:rsidRDefault="001110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B0857A" w14:textId="77777777" w:rsidR="00111015" w:rsidRPr="00AA089E" w:rsidRDefault="001110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1FD5FFA" w14:textId="77777777" w:rsidR="00111015" w:rsidRPr="00AA089E" w:rsidRDefault="0011101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057DEAE" w14:textId="77777777" w:rsidR="00111015" w:rsidRPr="00AA089E" w:rsidRDefault="001110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12CBBB6" w14:textId="77777777" w:rsidTr="00111015">
        <w:tc>
          <w:tcPr>
            <w:tcW w:w="1192" w:type="pct"/>
          </w:tcPr>
          <w:p w14:paraId="7C934F7E" w14:textId="77777777" w:rsidR="003C1A3D" w:rsidRPr="00AA089E" w:rsidRDefault="003C1A3D" w:rsidP="00AA089E">
            <w:pPr>
              <w:tabs>
                <w:tab w:val="left" w:pos="2325"/>
              </w:tabs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Фарфоро</w:t>
            </w:r>
            <w:r w:rsidR="00AF2995" w:rsidRPr="00AA089E">
              <w:rPr>
                <w:rFonts w:ascii="Times New Roman" w:hAnsi="Times New Roman"/>
                <w:iCs/>
              </w:rPr>
              <w:t>во</w:t>
            </w:r>
            <w:r w:rsidRPr="00AA089E">
              <w:rPr>
                <w:rFonts w:ascii="Times New Roman" w:hAnsi="Times New Roman"/>
                <w:iCs/>
              </w:rPr>
              <w:t>-фаянсовая промышленность (код 6.3.2)</w:t>
            </w:r>
          </w:p>
        </w:tc>
        <w:tc>
          <w:tcPr>
            <w:tcW w:w="3808" w:type="pct"/>
          </w:tcPr>
          <w:p w14:paraId="3A5D8218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054AD29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3B83BA96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4799EB47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6E3D403" w14:textId="4B9FB8A4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D497366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25DCD0B8" w14:textId="022F23D1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233FF352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7664769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CE70F1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FCFB9AC" w14:textId="77777777" w:rsidR="001F2B02" w:rsidRPr="00AA089E" w:rsidRDefault="001F2B0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12D972" w14:textId="77777777" w:rsidR="003C1A3D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9307323" w14:textId="77777777" w:rsidTr="00111015">
        <w:tc>
          <w:tcPr>
            <w:tcW w:w="1192" w:type="pct"/>
          </w:tcPr>
          <w:p w14:paraId="3C2A1207" w14:textId="77777777" w:rsidR="003C1A3D" w:rsidRPr="00AA089E" w:rsidRDefault="003C1A3D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Электронная промышленность (код 6.3.3)</w:t>
            </w:r>
          </w:p>
        </w:tc>
        <w:tc>
          <w:tcPr>
            <w:tcW w:w="3808" w:type="pct"/>
          </w:tcPr>
          <w:p w14:paraId="35027960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F721C1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35D6C6B3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0B9195DA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B2E70FC" w14:textId="1A4AFE3A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FB15480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0103B481" w14:textId="657DAA1E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0630720A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B938D74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6A6535F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5D92EDF" w14:textId="77777777" w:rsidR="001F2B02" w:rsidRPr="00AA089E" w:rsidRDefault="001F2B0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7E7F862" w14:textId="77777777" w:rsidR="003C1A3D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0C0882C" w14:textId="77777777" w:rsidTr="00111015">
        <w:tc>
          <w:tcPr>
            <w:tcW w:w="1192" w:type="pct"/>
          </w:tcPr>
          <w:p w14:paraId="12BDCDA6" w14:textId="77777777" w:rsidR="003C1A3D" w:rsidRPr="00AA089E" w:rsidRDefault="003C1A3D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Ювелирная промышленность (код 6.3.4)</w:t>
            </w:r>
          </w:p>
        </w:tc>
        <w:tc>
          <w:tcPr>
            <w:tcW w:w="3808" w:type="pct"/>
          </w:tcPr>
          <w:p w14:paraId="16871B2B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82A0D7F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6054A8E9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2AE0E270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05BBCD4" w14:textId="22B67394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A67D833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6CDDE56E" w14:textId="20F43826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17B7A30D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F6E763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D17AD9C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06C2232" w14:textId="77777777" w:rsidR="001F2B02" w:rsidRPr="00AA089E" w:rsidRDefault="001F2B0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F68C0FE" w14:textId="77777777" w:rsidR="003C1A3D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4F58415" w14:textId="77777777" w:rsidTr="00111015">
        <w:tc>
          <w:tcPr>
            <w:tcW w:w="1192" w:type="pct"/>
          </w:tcPr>
          <w:p w14:paraId="3534C6CB" w14:textId="77777777" w:rsidR="006011AD" w:rsidRPr="00AA089E" w:rsidRDefault="006011AD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Нефтехимическая промышленность (код 6.5)</w:t>
            </w:r>
          </w:p>
        </w:tc>
        <w:tc>
          <w:tcPr>
            <w:tcW w:w="3808" w:type="pct"/>
          </w:tcPr>
          <w:p w14:paraId="44BB262C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B44A50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5193C138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2C68593C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A342F1C" w14:textId="6654B86D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F00169E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4170963F" w14:textId="541ABC9B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1740C9A1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B83D7B1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BF66F99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82439AB" w14:textId="77777777" w:rsidR="001F2B02" w:rsidRPr="00AA089E" w:rsidRDefault="001F2B0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0C51CFA" w14:textId="77777777" w:rsidR="006011AD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A47DA34" w14:textId="77777777" w:rsidTr="00111015">
        <w:tc>
          <w:tcPr>
            <w:tcW w:w="1192" w:type="pct"/>
          </w:tcPr>
          <w:p w14:paraId="59D8C443" w14:textId="77777777" w:rsidR="006011AD" w:rsidRPr="00AA089E" w:rsidRDefault="006011AD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Строительная промышленность (код 6.6)</w:t>
            </w:r>
          </w:p>
        </w:tc>
        <w:tc>
          <w:tcPr>
            <w:tcW w:w="3808" w:type="pct"/>
          </w:tcPr>
          <w:p w14:paraId="6BEE25BD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A2AB6FA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43BA5D47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5F993912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42F3DEF" w14:textId="77477743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367BDDB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6DEB7810" w14:textId="20C265FF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7D69E13D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1F2E2DC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F5FBF2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0CF4D94" w14:textId="77777777" w:rsidR="001F2B02" w:rsidRPr="00AA089E" w:rsidRDefault="001F2B0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BDFF85D" w14:textId="77777777" w:rsidR="006011AD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3296981" w14:textId="77777777" w:rsidTr="00111015">
        <w:tc>
          <w:tcPr>
            <w:tcW w:w="1192" w:type="pct"/>
          </w:tcPr>
          <w:p w14:paraId="618AF599" w14:textId="77777777" w:rsidR="00FC2790" w:rsidRPr="00AA089E" w:rsidRDefault="00FC2790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Энергетика (код 6.7)</w:t>
            </w:r>
          </w:p>
        </w:tc>
        <w:tc>
          <w:tcPr>
            <w:tcW w:w="3808" w:type="pct"/>
          </w:tcPr>
          <w:p w14:paraId="2AFCE053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2369FA7" w14:textId="77777777" w:rsidR="00D34DA2" w:rsidRPr="00AA089E" w:rsidRDefault="00D34DA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449798CB" w14:textId="77777777" w:rsidR="00D34DA2" w:rsidRPr="00AA089E" w:rsidRDefault="00D34DA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06CD7665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343C195" w14:textId="0CCF070B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9663025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5051CC10" w14:textId="5CCF9963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6D0E6CBC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D6E49DA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141D37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DB1ABD5" w14:textId="77777777" w:rsidR="00D34DA2" w:rsidRPr="00AA089E" w:rsidRDefault="00D34DA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19F71A" w14:textId="77777777" w:rsidR="00FC2790" w:rsidRPr="00AA089E" w:rsidRDefault="00D34D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3B4C62F" w14:textId="77777777" w:rsidTr="00A429E6">
        <w:tc>
          <w:tcPr>
            <w:tcW w:w="1192" w:type="pct"/>
          </w:tcPr>
          <w:p w14:paraId="36C13129" w14:textId="77777777" w:rsidR="00A429E6" w:rsidRPr="00AA089E" w:rsidRDefault="00A429E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3808" w:type="pct"/>
          </w:tcPr>
          <w:p w14:paraId="2C87CDAF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0EA799B" w14:textId="77777777" w:rsidR="00A429E6" w:rsidRPr="00AA089E" w:rsidRDefault="00A429E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E4810A3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DB33B9E" w14:textId="3034684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00306B9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AD3303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- 55 метров</w:t>
            </w:r>
            <w:r w:rsidR="00AD3303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4F25B761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AD3303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AD3303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74F8EBB6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C779F67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42AF6AD" w14:textId="77777777" w:rsidR="00A429E6" w:rsidRPr="00AA089E" w:rsidRDefault="00A429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F4636E5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16CF527" w14:textId="77777777" w:rsidTr="00A429E6">
        <w:tc>
          <w:tcPr>
            <w:tcW w:w="1192" w:type="pct"/>
          </w:tcPr>
          <w:p w14:paraId="6923CE7E" w14:textId="77777777" w:rsidR="00FC2790" w:rsidRPr="00AA089E" w:rsidRDefault="00FC2790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Склад (код 6.9)</w:t>
            </w:r>
          </w:p>
        </w:tc>
        <w:tc>
          <w:tcPr>
            <w:tcW w:w="3808" w:type="pct"/>
          </w:tcPr>
          <w:p w14:paraId="1DB59450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07810D" w14:textId="77777777" w:rsidR="00D34DA2" w:rsidRPr="00AA089E" w:rsidRDefault="00D34DA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6CEEAE34" w14:textId="77777777" w:rsidR="00D34DA2" w:rsidRPr="00AA089E" w:rsidRDefault="00D34DA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1B9E02F8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7E4A429" w14:textId="0E7188D3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97A77FC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2A59D624" w14:textId="233C5C2F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5378E384" w14:textId="77777777" w:rsidR="008F2B6D" w:rsidRPr="00AA089E" w:rsidRDefault="008F2B6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FBD20E2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5A36773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8C48F74" w14:textId="77777777" w:rsidR="00D34DA2" w:rsidRPr="00AA089E" w:rsidRDefault="00D34DA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7C0258A" w14:textId="77777777" w:rsidR="00FC2790" w:rsidRPr="00AA089E" w:rsidRDefault="00D34D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216FB04" w14:textId="77777777" w:rsidTr="00A429E6">
        <w:tc>
          <w:tcPr>
            <w:tcW w:w="1192" w:type="pct"/>
          </w:tcPr>
          <w:p w14:paraId="3C05A0BA" w14:textId="77777777" w:rsidR="00FC2790" w:rsidRPr="00AA089E" w:rsidRDefault="00FC2790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Складские площадки (код 6.9.1)</w:t>
            </w:r>
          </w:p>
        </w:tc>
        <w:tc>
          <w:tcPr>
            <w:tcW w:w="3808" w:type="pct"/>
          </w:tcPr>
          <w:p w14:paraId="3EF3C4F4" w14:textId="77777777" w:rsidR="00583F9A" w:rsidRPr="00AA089E" w:rsidRDefault="00583F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8D7A620" w14:textId="77777777" w:rsidR="00583F9A" w:rsidRPr="00AA089E" w:rsidRDefault="00583F9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740CD929" w14:textId="77777777" w:rsidR="00583F9A" w:rsidRPr="00AA089E" w:rsidRDefault="00583F9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2BF3FB4C" w14:textId="77777777" w:rsidR="00583F9A" w:rsidRPr="00AA089E" w:rsidRDefault="00583F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9FC60C2" w14:textId="6913887F" w:rsidR="00583F9A" w:rsidRPr="00AA089E" w:rsidRDefault="00583F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7218DD9F" w14:textId="77777777" w:rsidR="00583F9A" w:rsidRPr="00AA089E" w:rsidRDefault="00583F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</w:t>
            </w:r>
            <w:r w:rsidR="008F2B6D" w:rsidRPr="00AA089E">
              <w:rPr>
                <w:rFonts w:ascii="Times New Roman" w:hAnsi="Times New Roman"/>
              </w:rPr>
              <w:t>ое</w:t>
            </w:r>
            <w:r w:rsidRPr="00AA089E">
              <w:rPr>
                <w:rFonts w:ascii="Times New Roman" w:hAnsi="Times New Roman"/>
              </w:rPr>
              <w:t xml:space="preserve"> (максимальное и минимальное) количество этажей – 0 этажей.</w:t>
            </w:r>
          </w:p>
          <w:p w14:paraId="3EFB1339" w14:textId="5DA93C28" w:rsidR="00583F9A" w:rsidRPr="00AA089E" w:rsidRDefault="00583F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90 процентов.</w:t>
            </w:r>
          </w:p>
          <w:p w14:paraId="411D524A" w14:textId="77777777" w:rsidR="008F2B6D" w:rsidRPr="00AA089E" w:rsidRDefault="008F2B6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CEABFE5" w14:textId="77777777" w:rsidR="00583F9A" w:rsidRPr="00AA089E" w:rsidRDefault="00583F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4D073F4" w14:textId="77777777" w:rsidR="00583F9A" w:rsidRPr="00AA089E" w:rsidRDefault="00583F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BFD4795" w14:textId="77777777" w:rsidR="00583F9A" w:rsidRPr="00AA089E" w:rsidRDefault="00583F9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B0075B" w14:textId="77777777" w:rsidR="00FC2790" w:rsidRPr="00AA089E" w:rsidRDefault="00583F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D3DF252" w14:textId="77777777" w:rsidTr="00A429E6">
        <w:tc>
          <w:tcPr>
            <w:tcW w:w="1192" w:type="pct"/>
          </w:tcPr>
          <w:p w14:paraId="46A86A78" w14:textId="77777777" w:rsidR="00602F76" w:rsidRPr="00AA089E" w:rsidRDefault="00602F76" w:rsidP="00AA089E">
            <w:pPr>
              <w:tabs>
                <w:tab w:val="left" w:pos="1110"/>
              </w:tabs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Железнодорожные пути (код 7.1.1)</w:t>
            </w:r>
          </w:p>
        </w:tc>
        <w:tc>
          <w:tcPr>
            <w:tcW w:w="3808" w:type="pct"/>
          </w:tcPr>
          <w:p w14:paraId="46096945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2184737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2871104E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48B359D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максимальный процент застройки в границах земельного участка, предельное количество этажей</w:t>
            </w:r>
            <w:r w:rsidR="008F2B6D" w:rsidRPr="00AA089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3B948122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2AB890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0F74388" w14:textId="77777777" w:rsidR="004E0771" w:rsidRPr="00AA089E" w:rsidRDefault="004E077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E67C5D" w14:textId="77777777" w:rsidR="00602F76" w:rsidRPr="00AA089E" w:rsidRDefault="004E077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7504C8C" w14:textId="77777777" w:rsidTr="00A429E6">
        <w:tc>
          <w:tcPr>
            <w:tcW w:w="1192" w:type="pct"/>
          </w:tcPr>
          <w:p w14:paraId="7C861B43" w14:textId="77777777" w:rsidR="00602F76" w:rsidRPr="00AA089E" w:rsidRDefault="00602F7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Обслуживание железнодорожных перевозок (код 7.1.2)</w:t>
            </w:r>
          </w:p>
        </w:tc>
        <w:tc>
          <w:tcPr>
            <w:tcW w:w="3808" w:type="pct"/>
          </w:tcPr>
          <w:p w14:paraId="3FD0D3B3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9564554" w14:textId="77777777" w:rsidR="004E0771" w:rsidRPr="00AA089E" w:rsidRDefault="004E077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0DAE966A" w14:textId="77777777" w:rsidR="004E0771" w:rsidRPr="00AA089E" w:rsidRDefault="004E077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7DCD0D63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E87879A" w14:textId="2ECC56B2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069E381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2949AD6C" w14:textId="4075B681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11096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110961" w:rsidRPr="00AA089E">
              <w:rPr>
                <w:rFonts w:ascii="Times New Roman" w:hAnsi="Times New Roman"/>
              </w:rPr>
              <w:t>.</w:t>
            </w:r>
          </w:p>
          <w:p w14:paraId="0A8ECEE5" w14:textId="77777777" w:rsidR="00884526" w:rsidRPr="00AA089E" w:rsidRDefault="008845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3A3E5AF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1AF30C8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8EF4A11" w14:textId="77777777" w:rsidR="004E0771" w:rsidRPr="00AA089E" w:rsidRDefault="004E077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EF926BF" w14:textId="77777777" w:rsidR="00602F76" w:rsidRPr="00AA089E" w:rsidRDefault="004E077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79D389A" w14:textId="77777777" w:rsidTr="005C0A81">
        <w:tc>
          <w:tcPr>
            <w:tcW w:w="1192" w:type="pct"/>
          </w:tcPr>
          <w:p w14:paraId="4E95648F" w14:textId="77777777" w:rsidR="005C0A81" w:rsidRPr="00AA089E" w:rsidRDefault="005C0A81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Обеспечение внутреннего правопорядка (код 8.3)</w:t>
            </w:r>
          </w:p>
        </w:tc>
        <w:tc>
          <w:tcPr>
            <w:tcW w:w="3808" w:type="pct"/>
          </w:tcPr>
          <w:p w14:paraId="543FA9A6" w14:textId="77777777" w:rsidR="005C0A81" w:rsidRPr="00AA089E" w:rsidRDefault="005C0A8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95C2E22" w14:textId="77777777" w:rsidR="005C0A81" w:rsidRPr="00AA089E" w:rsidRDefault="005C0A81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5062863F" w14:textId="77777777" w:rsidR="005C0A81" w:rsidRPr="00AA089E" w:rsidRDefault="005C0A8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35000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EC50C0E" w14:textId="77777777" w:rsidR="005C0A81" w:rsidRPr="00AA089E" w:rsidRDefault="005C0A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86C67E1" w14:textId="196D24A0" w:rsidR="005C0A81" w:rsidRPr="00AA089E" w:rsidRDefault="005C0A8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1D9E0B5" w14:textId="77777777" w:rsidR="005C0A81" w:rsidRPr="00AA089E" w:rsidRDefault="005C0A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E8E3B8B" w14:textId="7A63829A" w:rsidR="005C0A81" w:rsidRPr="00AA089E" w:rsidRDefault="005C0A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</w:t>
            </w:r>
            <w:r w:rsidR="0011096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110961" w:rsidRPr="00AA089E">
              <w:rPr>
                <w:rFonts w:ascii="Times New Roman" w:hAnsi="Times New Roman"/>
              </w:rPr>
              <w:t>.</w:t>
            </w:r>
          </w:p>
          <w:p w14:paraId="618F41C0" w14:textId="77777777" w:rsidR="00884526" w:rsidRPr="00AA089E" w:rsidRDefault="008845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FDA3F23" w14:textId="77777777" w:rsidR="005C0A81" w:rsidRPr="00AA089E" w:rsidRDefault="005C0A8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2B4FA22" w14:textId="77777777" w:rsidR="005C0A81" w:rsidRPr="00AA089E" w:rsidRDefault="005C0A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3ECAAB6" w14:textId="77777777" w:rsidR="005C0A81" w:rsidRPr="00AA089E" w:rsidRDefault="005C0A8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5E0972" w14:textId="77777777" w:rsidR="005C0A81" w:rsidRPr="00AA089E" w:rsidRDefault="005C0A8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CCDB08E" w14:textId="77777777" w:rsidTr="002A383F">
        <w:tc>
          <w:tcPr>
            <w:tcW w:w="1192" w:type="pct"/>
          </w:tcPr>
          <w:p w14:paraId="35912BC9" w14:textId="77777777" w:rsidR="002A383F" w:rsidRPr="00AA089E" w:rsidRDefault="002A383F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Улично-дорожная сеть (код 12.0.1)</w:t>
            </w:r>
          </w:p>
        </w:tc>
        <w:tc>
          <w:tcPr>
            <w:tcW w:w="3808" w:type="pct"/>
          </w:tcPr>
          <w:p w14:paraId="1D498E92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9EF34A2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8C2EA2A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489E39C1" w14:textId="77777777" w:rsidR="002A383F" w:rsidRPr="00AA089E" w:rsidRDefault="002A383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1A7B8C" w14:textId="592AD95F" w:rsidR="002A383F" w:rsidRPr="00AA089E" w:rsidRDefault="002A383F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88452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415C40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0802B348" w14:textId="77777777" w:rsidR="002A383F" w:rsidRPr="00AA089E" w:rsidRDefault="002A383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AA489BA" w14:textId="77777777" w:rsidR="002A383F" w:rsidRPr="00AA089E" w:rsidRDefault="002A383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54483BB" w14:textId="77777777" w:rsidR="002A383F" w:rsidRPr="00AA089E" w:rsidRDefault="002A383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07E6AA2" w14:textId="77777777" w:rsidR="002A383F" w:rsidRPr="00AA089E" w:rsidRDefault="002A383F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A383F" w:rsidRPr="00AA089E" w14:paraId="2DF408F5" w14:textId="77777777" w:rsidTr="002A383F">
        <w:tc>
          <w:tcPr>
            <w:tcW w:w="1192" w:type="pct"/>
          </w:tcPr>
          <w:p w14:paraId="39FAFA0C" w14:textId="77777777" w:rsidR="002A383F" w:rsidRPr="00AA089E" w:rsidRDefault="002A383F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6C577C9E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354A691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186FB8B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26CC882" w14:textId="77777777" w:rsidR="002A383F" w:rsidRPr="00AA089E" w:rsidRDefault="002A383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254E1DE" w14:textId="5BE1FFBB" w:rsidR="002A383F" w:rsidRPr="00AA089E" w:rsidRDefault="002A383F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88452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415C40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D69D5CC" w14:textId="77777777" w:rsidR="002A383F" w:rsidRPr="00AA089E" w:rsidRDefault="002A383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03BBCEA" w14:textId="77777777" w:rsidR="002A383F" w:rsidRPr="00AA089E" w:rsidRDefault="002A383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ECB33A1" w14:textId="77777777" w:rsidR="002A383F" w:rsidRPr="00AA089E" w:rsidRDefault="002A383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4885A10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6085D46" w14:textId="77777777" w:rsidR="00A429E6" w:rsidRPr="00AA089E" w:rsidRDefault="00A429E6" w:rsidP="00AA089E">
      <w:pPr>
        <w:pStyle w:val="afe"/>
        <w:rPr>
          <w:rFonts w:ascii="Times New Roman" w:hAnsi="Times New Roman"/>
          <w:b/>
        </w:rPr>
      </w:pPr>
    </w:p>
    <w:p w14:paraId="09EEF7BC" w14:textId="77777777" w:rsidR="00B02721" w:rsidRPr="00AA089E" w:rsidRDefault="00CE1349" w:rsidP="00AA089E">
      <w:pPr>
        <w:pStyle w:val="3"/>
        <w:rPr>
          <w:rFonts w:ascii="Times New Roman" w:hAnsi="Times New Roman" w:cs="Times New Roman"/>
        </w:rPr>
      </w:pPr>
      <w:bookmarkStart w:id="130" w:name="_Toc152252731"/>
      <w:r w:rsidRPr="00AA089E">
        <w:rPr>
          <w:rFonts w:ascii="Times New Roman" w:hAnsi="Times New Roman" w:cs="Times New Roman"/>
        </w:rPr>
        <w:t>2</w:t>
      </w:r>
      <w:r w:rsidR="00B02721" w:rsidRPr="00AA089E">
        <w:rPr>
          <w:rFonts w:ascii="Times New Roman" w:hAnsi="Times New Roman" w:cs="Times New Roman"/>
        </w:rPr>
        <w:t>. Вспомогательные виды разрешенного использования</w:t>
      </w:r>
      <w:bookmarkEnd w:id="130"/>
    </w:p>
    <w:p w14:paraId="2FA2AEB4" w14:textId="77777777" w:rsidR="00803321" w:rsidRPr="00AA089E" w:rsidRDefault="00803321" w:rsidP="00AA089E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13C24768" w14:textId="77777777" w:rsidTr="00480684">
        <w:tc>
          <w:tcPr>
            <w:tcW w:w="4077" w:type="dxa"/>
          </w:tcPr>
          <w:p w14:paraId="0F150D34" w14:textId="77777777" w:rsidR="00803321" w:rsidRPr="00AA089E" w:rsidRDefault="00803321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35A84741" w14:textId="77777777" w:rsidR="00803321" w:rsidRPr="00AA089E" w:rsidRDefault="00803321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1385EFB2" w14:textId="77777777" w:rsidTr="00597458">
        <w:tc>
          <w:tcPr>
            <w:tcW w:w="4077" w:type="dxa"/>
          </w:tcPr>
          <w:p w14:paraId="1F3A1C80" w14:textId="77777777" w:rsidR="00597458" w:rsidRPr="00AA089E" w:rsidRDefault="00597458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Среднее и высшее профессиональное образование (код 3.5.2)</w:t>
            </w:r>
          </w:p>
        </w:tc>
        <w:tc>
          <w:tcPr>
            <w:tcW w:w="11843" w:type="dxa"/>
          </w:tcPr>
          <w:p w14:paraId="13642B6D" w14:textId="77777777" w:rsidR="00597458" w:rsidRPr="00AA089E" w:rsidRDefault="005974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4E2AEAC" w14:textId="77777777" w:rsidR="00597458" w:rsidRPr="00AA089E" w:rsidRDefault="005974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753A733" w14:textId="4CB69B20" w:rsidR="009C7513" w:rsidRPr="00AA089E" w:rsidRDefault="009C75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884526" w:rsidRPr="00AA089E">
              <w:rPr>
                <w:rFonts w:ascii="Times New Roman" w:hAnsi="Times New Roman"/>
              </w:rPr>
              <w:t xml:space="preserve">, предельная высота зданий, строений, сооружений </w:t>
            </w:r>
            <w:r w:rsidRPr="00AA089E">
              <w:rPr>
                <w:rFonts w:ascii="Times New Roman" w:hAnsi="Times New Roman"/>
              </w:rPr>
              <w:t>устанавливаются в соответствии с основным или условно разрешенным видом использования земельного участка.</w:t>
            </w:r>
          </w:p>
          <w:p w14:paraId="2F41F12C" w14:textId="77777777" w:rsidR="00597458" w:rsidRPr="00AA089E" w:rsidRDefault="0059745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CDEDD1" w14:textId="77777777" w:rsidR="00597458" w:rsidRPr="00AA089E" w:rsidRDefault="005974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A2933AE" w14:textId="77777777" w:rsidR="00597458" w:rsidRPr="00AA089E" w:rsidRDefault="0059745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9B0825C" w14:textId="77777777" w:rsidR="00597458" w:rsidRPr="00AA089E" w:rsidRDefault="005974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CD65A96" w14:textId="77777777" w:rsidTr="00480684">
        <w:tc>
          <w:tcPr>
            <w:tcW w:w="4077" w:type="dxa"/>
          </w:tcPr>
          <w:p w14:paraId="14494533" w14:textId="77777777" w:rsidR="00803321" w:rsidRPr="00AA089E" w:rsidRDefault="00803321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1843" w:type="dxa"/>
          </w:tcPr>
          <w:p w14:paraId="59F07E95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34F7C9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5D12DC2B" w14:textId="146A088C" w:rsidR="009C7513" w:rsidRPr="00AA089E" w:rsidRDefault="008845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37954B18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56E99A7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F0995E1" w14:textId="77777777" w:rsidR="009C7513" w:rsidRPr="00AA089E" w:rsidRDefault="009C751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C7961B" w14:textId="77777777" w:rsidR="00803321" w:rsidRPr="00AA089E" w:rsidRDefault="009C7513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2FA75D0" w14:textId="77777777" w:rsidTr="00B627D9">
        <w:tc>
          <w:tcPr>
            <w:tcW w:w="4077" w:type="dxa"/>
          </w:tcPr>
          <w:p w14:paraId="165DD8A1" w14:textId="77777777" w:rsidR="00B627D9" w:rsidRPr="00AA089E" w:rsidRDefault="00B627D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294C4B71" w14:textId="77777777" w:rsidR="00B627D9" w:rsidRPr="00AA089E" w:rsidRDefault="00B627D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F6F54E" w14:textId="77777777" w:rsidR="00B627D9" w:rsidRPr="00AA089E" w:rsidRDefault="00B627D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132DA793" w14:textId="42D6A83E" w:rsidR="00884526" w:rsidRPr="00AA089E" w:rsidRDefault="008845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59827E27" w14:textId="77777777" w:rsidR="00B627D9" w:rsidRPr="00AA089E" w:rsidRDefault="00B627D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2E9081" w14:textId="77777777" w:rsidR="00B627D9" w:rsidRPr="00AA089E" w:rsidRDefault="00B627D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B6AAC1C" w14:textId="77777777" w:rsidR="00B627D9" w:rsidRPr="00AA089E" w:rsidRDefault="00B627D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65982C5" w14:textId="77777777" w:rsidR="00B627D9" w:rsidRPr="00AA089E" w:rsidRDefault="00B627D9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C0A06" w:rsidRPr="00AA089E" w14:paraId="5F4982D2" w14:textId="77777777" w:rsidTr="00480684">
        <w:tc>
          <w:tcPr>
            <w:tcW w:w="4077" w:type="dxa"/>
          </w:tcPr>
          <w:p w14:paraId="6D8699E1" w14:textId="77777777" w:rsidR="001C0A06" w:rsidRPr="00AA089E" w:rsidRDefault="001C0A06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Стоянка транспортных средств (код 4.9.2)</w:t>
            </w:r>
          </w:p>
        </w:tc>
        <w:tc>
          <w:tcPr>
            <w:tcW w:w="11843" w:type="dxa"/>
          </w:tcPr>
          <w:p w14:paraId="5FCA4D77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0AAA77" w14:textId="40013401" w:rsidR="009C7513" w:rsidRPr="00AA089E" w:rsidRDefault="009C75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количество этажей, </w:t>
            </w:r>
            <w:r w:rsidR="00884526"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073A8814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8309A8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D165A2F" w14:textId="77777777" w:rsidR="009C7513" w:rsidRPr="00AA089E" w:rsidRDefault="009C751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D8E8321" w14:textId="77777777" w:rsidR="001C0A06" w:rsidRPr="00AA089E" w:rsidRDefault="009C7513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22C999E" w14:textId="77777777" w:rsidR="00803321" w:rsidRPr="00AA089E" w:rsidRDefault="00803321" w:rsidP="00200A53"/>
    <w:p w14:paraId="0765239B" w14:textId="77777777" w:rsidR="00200A53" w:rsidRPr="001F277E" w:rsidRDefault="00200A53" w:rsidP="00200A53">
      <w:bookmarkStart w:id="131" w:name="_Toc443052516"/>
      <w:bookmarkStart w:id="132" w:name="_Toc152252605"/>
      <w:bookmarkStart w:id="133" w:name="_Toc152252732"/>
    </w:p>
    <w:p w14:paraId="4E139E0A" w14:textId="77777777" w:rsidR="00200A53" w:rsidRPr="001F277E" w:rsidRDefault="00200A53" w:rsidP="00200A53"/>
    <w:p w14:paraId="61A2D054" w14:textId="77777777" w:rsidR="00200A53" w:rsidRPr="001F277E" w:rsidRDefault="00200A53" w:rsidP="00200A53"/>
    <w:p w14:paraId="3E1F1988" w14:textId="77777777" w:rsidR="00200A53" w:rsidRPr="001F277E" w:rsidRDefault="00200A53" w:rsidP="00200A53"/>
    <w:p w14:paraId="4A234947" w14:textId="77777777" w:rsidR="00200A53" w:rsidRPr="001F277E" w:rsidRDefault="00200A53" w:rsidP="00200A53"/>
    <w:p w14:paraId="46BEFE96" w14:textId="77777777" w:rsidR="00200A53" w:rsidRPr="001F277E" w:rsidRDefault="00200A53" w:rsidP="00200A53"/>
    <w:p w14:paraId="240E0862" w14:textId="09611CC8" w:rsidR="00B02721" w:rsidRPr="00AA089E" w:rsidRDefault="00DD3C1A" w:rsidP="00AA089E">
      <w:pPr>
        <w:pStyle w:val="1"/>
        <w:spacing w:after="0"/>
        <w:ind w:left="1418" w:right="1418"/>
        <w:rPr>
          <w:rFonts w:ascii="Times New Roman" w:hAnsi="Times New Roman" w:cs="Times New Roman"/>
          <w:bCs w:val="0"/>
        </w:rPr>
      </w:pPr>
      <w:bookmarkStart w:id="134" w:name="_Toc217651418"/>
      <w:r w:rsidRPr="00AA089E">
        <w:rPr>
          <w:rFonts w:ascii="Times New Roman" w:hAnsi="Times New Roman" w:cs="Times New Roman"/>
        </w:rPr>
        <w:t>2.1</w:t>
      </w:r>
      <w:r w:rsidR="00D56CC9">
        <w:rPr>
          <w:rFonts w:ascii="Times New Roman" w:hAnsi="Times New Roman" w:cs="Times New Roman"/>
        </w:rPr>
        <w:t>4</w:t>
      </w:r>
      <w:r w:rsidR="00090E59" w:rsidRPr="00AA089E">
        <w:rPr>
          <w:rFonts w:ascii="Times New Roman" w:hAnsi="Times New Roman" w:cs="Times New Roman"/>
        </w:rPr>
        <w:t>. З</w:t>
      </w:r>
      <w:r w:rsidR="00885749" w:rsidRPr="00AA089E">
        <w:rPr>
          <w:rFonts w:ascii="Times New Roman" w:hAnsi="Times New Roman" w:cs="Times New Roman"/>
          <w:bCs w:val="0"/>
        </w:rPr>
        <w:t xml:space="preserve">она </w:t>
      </w:r>
      <w:r w:rsidR="0076013A" w:rsidRPr="00AA089E">
        <w:rPr>
          <w:rFonts w:ascii="Times New Roman" w:hAnsi="Times New Roman" w:cs="Times New Roman"/>
          <w:bCs w:val="0"/>
        </w:rPr>
        <w:t>про</w:t>
      </w:r>
      <w:r w:rsidR="00753AF6" w:rsidRPr="00AA089E">
        <w:rPr>
          <w:rFonts w:ascii="Times New Roman" w:hAnsi="Times New Roman" w:cs="Times New Roman"/>
          <w:bCs w:val="0"/>
        </w:rPr>
        <w:t>мышленных</w:t>
      </w:r>
      <w:r w:rsidR="00FB6F08" w:rsidRPr="00AA089E">
        <w:rPr>
          <w:rFonts w:ascii="Times New Roman" w:hAnsi="Times New Roman" w:cs="Times New Roman"/>
          <w:bCs w:val="0"/>
        </w:rPr>
        <w:t xml:space="preserve"> объектов</w:t>
      </w:r>
      <w:r w:rsidR="00885749" w:rsidRPr="00AA089E">
        <w:rPr>
          <w:rFonts w:ascii="Times New Roman" w:hAnsi="Times New Roman" w:cs="Times New Roman"/>
          <w:bCs w:val="0"/>
        </w:rPr>
        <w:t xml:space="preserve"> и объектов</w:t>
      </w:r>
      <w:r w:rsidR="00B4199D" w:rsidRPr="00AA089E">
        <w:rPr>
          <w:rFonts w:ascii="Times New Roman" w:hAnsi="Times New Roman" w:cs="Times New Roman"/>
          <w:bCs w:val="0"/>
        </w:rPr>
        <w:t xml:space="preserve"> </w:t>
      </w:r>
      <w:r w:rsidR="00885749" w:rsidRPr="00AA089E">
        <w:rPr>
          <w:rFonts w:ascii="Times New Roman" w:hAnsi="Times New Roman" w:cs="Times New Roman"/>
          <w:bCs w:val="0"/>
        </w:rPr>
        <w:t>коммунально-складского назначения IV-V класса опасности</w:t>
      </w:r>
      <w:r w:rsidR="00317F3B" w:rsidRPr="00AA089E">
        <w:rPr>
          <w:rFonts w:ascii="Times New Roman" w:hAnsi="Times New Roman" w:cs="Times New Roman"/>
          <w:bCs w:val="0"/>
        </w:rPr>
        <w:t xml:space="preserve"> </w:t>
      </w:r>
      <w:r w:rsidR="00317F3B" w:rsidRPr="00AA089E">
        <w:rPr>
          <w:rFonts w:ascii="Times New Roman" w:hAnsi="Times New Roman" w:cs="Times New Roman"/>
        </w:rPr>
        <w:t>«П-2»</w:t>
      </w:r>
      <w:bookmarkEnd w:id="131"/>
      <w:bookmarkEnd w:id="132"/>
      <w:bookmarkEnd w:id="133"/>
      <w:bookmarkEnd w:id="134"/>
    </w:p>
    <w:p w14:paraId="4964641A" w14:textId="77777777" w:rsidR="00DE3EAD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35" w:name="_Toc152252733"/>
      <w:r w:rsidRPr="00AA089E">
        <w:rPr>
          <w:rFonts w:ascii="Times New Roman" w:hAnsi="Times New Roman" w:cs="Times New Roman"/>
        </w:rPr>
        <w:t>1</w:t>
      </w:r>
      <w:r w:rsidR="00DE3EAD" w:rsidRPr="00AA089E">
        <w:rPr>
          <w:rFonts w:ascii="Times New Roman" w:hAnsi="Times New Roman" w:cs="Times New Roman"/>
        </w:rPr>
        <w:t>. Основные виды разрешённого использования</w:t>
      </w:r>
      <w:bookmarkEnd w:id="135"/>
    </w:p>
    <w:p w14:paraId="2B6124BF" w14:textId="77777777" w:rsidR="001649FC" w:rsidRPr="00AA089E" w:rsidRDefault="001649FC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57C3A345" w14:textId="77777777" w:rsidTr="005103A7">
        <w:tc>
          <w:tcPr>
            <w:tcW w:w="3795" w:type="dxa"/>
          </w:tcPr>
          <w:p w14:paraId="48CB6B0F" w14:textId="77777777" w:rsidR="00797D7C" w:rsidRPr="00AA089E" w:rsidRDefault="00797D7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5" w:type="dxa"/>
          </w:tcPr>
          <w:p w14:paraId="3ED6F6B7" w14:textId="77777777" w:rsidR="00797D7C" w:rsidRPr="00AA089E" w:rsidRDefault="00797D7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457E3D0C" w14:textId="77777777" w:rsidTr="005103A7">
        <w:tc>
          <w:tcPr>
            <w:tcW w:w="3795" w:type="dxa"/>
          </w:tcPr>
          <w:p w14:paraId="075B7146" w14:textId="77777777" w:rsidR="00597A65" w:rsidRPr="00AA089E" w:rsidRDefault="00597A6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Хранение и переработка сельскохозяйственной продукции (1.15)</w:t>
            </w:r>
          </w:p>
        </w:tc>
        <w:tc>
          <w:tcPr>
            <w:tcW w:w="12125" w:type="dxa"/>
          </w:tcPr>
          <w:p w14:paraId="5A1550C9" w14:textId="77777777" w:rsidR="004416EA" w:rsidRPr="00AA089E" w:rsidRDefault="004416E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EC91E5C" w14:textId="77777777" w:rsidR="004416EA" w:rsidRPr="00AA089E" w:rsidRDefault="004416E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049EAC7B" w14:textId="77777777" w:rsidR="004416EA" w:rsidRPr="00AA089E" w:rsidRDefault="004416E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676DA8" w:rsidRPr="00AA089E">
              <w:rPr>
                <w:color w:val="auto"/>
              </w:rPr>
              <w:t>1</w:t>
            </w:r>
            <w:r w:rsidRPr="00AA089E">
              <w:rPr>
                <w:color w:val="auto"/>
              </w:rPr>
              <w:t>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564BA44D" w14:textId="77777777" w:rsidR="004416EA" w:rsidRPr="00AA089E" w:rsidRDefault="004416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EEB11F7" w14:textId="51866A4E" w:rsidR="004416EA" w:rsidRPr="00AA089E" w:rsidRDefault="004416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B1CEB1A" w14:textId="77777777" w:rsidR="004416EA" w:rsidRPr="00AA089E" w:rsidRDefault="004416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6F740B06" w14:textId="7EE742E2" w:rsidR="004416EA" w:rsidRPr="00AA089E" w:rsidRDefault="004416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11096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110961" w:rsidRPr="00AA089E">
              <w:rPr>
                <w:rFonts w:ascii="Times New Roman" w:hAnsi="Times New Roman"/>
              </w:rPr>
              <w:t>.</w:t>
            </w:r>
          </w:p>
          <w:p w14:paraId="51D7E96D" w14:textId="77777777" w:rsidR="00353F25" w:rsidRPr="00AA089E" w:rsidRDefault="00353F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22EB5D" w14:textId="77777777" w:rsidR="004416EA" w:rsidRPr="00AA089E" w:rsidRDefault="004416E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AC36C9" w14:textId="77777777" w:rsidR="004416EA" w:rsidRPr="00AA089E" w:rsidRDefault="004416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2BE9B5A" w14:textId="77777777" w:rsidR="004416EA" w:rsidRPr="00AA089E" w:rsidRDefault="004416E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55ABFD6" w14:textId="77777777" w:rsidR="00597A65" w:rsidRPr="00AA089E" w:rsidRDefault="004416EA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AFF06B0" w14:textId="77777777" w:rsidTr="005103A7">
        <w:tc>
          <w:tcPr>
            <w:tcW w:w="3795" w:type="dxa"/>
          </w:tcPr>
          <w:p w14:paraId="16F8DA11" w14:textId="77777777" w:rsidR="002B27A1" w:rsidRPr="00AA089E" w:rsidRDefault="002B27A1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Хранение автотранспорта (код 2.7.1)</w:t>
            </w:r>
          </w:p>
        </w:tc>
        <w:tc>
          <w:tcPr>
            <w:tcW w:w="12125" w:type="dxa"/>
          </w:tcPr>
          <w:p w14:paraId="63D27672" w14:textId="77777777" w:rsidR="00B033FF" w:rsidRPr="00AA089E" w:rsidRDefault="00B033F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C16DD11" w14:textId="77777777" w:rsidR="00B033FF" w:rsidRPr="00AA089E" w:rsidRDefault="00B033F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342B8D00" w14:textId="77777777" w:rsidR="00B033FF" w:rsidRPr="00AA089E" w:rsidRDefault="00B033F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05CCF8D8" w14:textId="77777777" w:rsidR="00B033FF" w:rsidRPr="00AA089E" w:rsidRDefault="00B033F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7320A8" w14:textId="19B63646" w:rsidR="00B033FF" w:rsidRPr="00AA089E" w:rsidRDefault="00B033F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</w:t>
            </w:r>
            <w:r w:rsidR="00BE3481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12B88AA0" w14:textId="77777777" w:rsidR="00B033FF" w:rsidRPr="00AA089E" w:rsidRDefault="00B033F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4CAADB70" w14:textId="08FDD802" w:rsidR="00B033FF" w:rsidRPr="00AA089E" w:rsidRDefault="00B033F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51B1442F" w14:textId="77777777" w:rsidR="00353F25" w:rsidRPr="00AA089E" w:rsidRDefault="00353F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8919984" w14:textId="77777777" w:rsidR="00B033FF" w:rsidRPr="00AA089E" w:rsidRDefault="00B033F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4BB19A6" w14:textId="77777777" w:rsidR="00B033FF" w:rsidRPr="00AA089E" w:rsidRDefault="00B033F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8D3ADBA" w14:textId="77777777" w:rsidR="00B033FF" w:rsidRPr="00AA089E" w:rsidRDefault="00B033F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BBC89CB" w14:textId="77777777" w:rsidR="002B27A1" w:rsidRPr="00AA089E" w:rsidRDefault="00B033F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45FACBC" w14:textId="77777777" w:rsidTr="005103A7">
        <w:tc>
          <w:tcPr>
            <w:tcW w:w="3795" w:type="dxa"/>
          </w:tcPr>
          <w:p w14:paraId="24B074E4" w14:textId="77777777" w:rsidR="00597A65" w:rsidRPr="00AA089E" w:rsidRDefault="00597A65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12125" w:type="dxa"/>
          </w:tcPr>
          <w:p w14:paraId="2081187C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9515BB" w14:textId="77777777" w:rsidR="00597A65" w:rsidRPr="00AA089E" w:rsidRDefault="00BE34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</w:t>
            </w:r>
            <w:r w:rsidR="00597A65" w:rsidRPr="00AA089E">
              <w:rPr>
                <w:rFonts w:ascii="Times New Roman" w:hAnsi="Times New Roman"/>
              </w:rPr>
              <w:t>инимальная площадь земельного участка - 1 м</w:t>
            </w:r>
            <w:r w:rsidR="00597A65" w:rsidRPr="00AA089E">
              <w:rPr>
                <w:rFonts w:ascii="Times New Roman" w:hAnsi="Times New Roman"/>
                <w:vertAlign w:val="superscript"/>
              </w:rPr>
              <w:t>2</w:t>
            </w:r>
            <w:r w:rsidR="00597A65" w:rsidRPr="00AA089E">
              <w:rPr>
                <w:rFonts w:ascii="Times New Roman" w:hAnsi="Times New Roman"/>
              </w:rPr>
              <w:t>.</w:t>
            </w:r>
          </w:p>
          <w:p w14:paraId="596F61C0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105F325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C4D9799" w14:textId="6B1439BA" w:rsidR="00597A65" w:rsidRPr="00AA089E" w:rsidRDefault="00597A6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7BDBB86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353F25" w:rsidRPr="00AA089E">
              <w:rPr>
                <w:rFonts w:ascii="Times New Roman" w:hAnsi="Times New Roman"/>
              </w:rPr>
              <w:t>, предельная (минимальная) высота здания, строения, сооружения не подлежит установлению</w:t>
            </w:r>
            <w:r w:rsidRPr="00AA089E">
              <w:rPr>
                <w:rFonts w:ascii="Times New Roman" w:hAnsi="Times New Roman"/>
              </w:rPr>
              <w:t>.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</w:p>
          <w:p w14:paraId="54CFCFBB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</w:t>
            </w:r>
            <w:r w:rsidR="009D4469" w:rsidRPr="00AA089E">
              <w:rPr>
                <w:rFonts w:ascii="Times New Roman" w:hAnsi="Times New Roman"/>
                <w:iCs/>
              </w:rPr>
              <w:t>, м</w:t>
            </w:r>
            <w:r w:rsidRPr="00AA089E">
              <w:rPr>
                <w:rFonts w:ascii="Times New Roman" w:hAnsi="Times New Roman"/>
                <w:iCs/>
              </w:rPr>
              <w:t>аксимальный процент застройки в границах земельного участка не подлеж</w:t>
            </w:r>
            <w:r w:rsidR="009D4469" w:rsidRPr="00AA089E">
              <w:rPr>
                <w:rFonts w:ascii="Times New Roman" w:hAnsi="Times New Roman"/>
                <w:iCs/>
              </w:rPr>
              <w:t>а</w:t>
            </w:r>
            <w:r w:rsidRPr="00AA089E">
              <w:rPr>
                <w:rFonts w:ascii="Times New Roman" w:hAnsi="Times New Roman"/>
                <w:iCs/>
              </w:rPr>
              <w:t>т установлению.</w:t>
            </w:r>
          </w:p>
          <w:p w14:paraId="436120C9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0338F6C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511D1E3" w14:textId="77777777" w:rsidR="00597A65" w:rsidRPr="00AA089E" w:rsidRDefault="00597A6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7ADDF63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2A6D4AC" w14:textId="77777777" w:rsidTr="005103A7">
        <w:tc>
          <w:tcPr>
            <w:tcW w:w="3795" w:type="dxa"/>
          </w:tcPr>
          <w:p w14:paraId="757284FB" w14:textId="77777777" w:rsidR="00DA5D92" w:rsidRPr="00AA089E" w:rsidRDefault="00DA5D92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Бытовое обслуживание (код 3.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>3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)</w:t>
            </w:r>
          </w:p>
        </w:tc>
        <w:tc>
          <w:tcPr>
            <w:tcW w:w="12125" w:type="dxa"/>
          </w:tcPr>
          <w:p w14:paraId="45648579" w14:textId="77777777" w:rsidR="00DA5D92" w:rsidRPr="00AA089E" w:rsidRDefault="00DA5D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C614933" w14:textId="77777777" w:rsidR="00DA5D92" w:rsidRPr="00AA089E" w:rsidRDefault="00DA5D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E23F88" w:rsidRPr="00AA089E">
              <w:rPr>
                <w:rFonts w:ascii="Times New Roman" w:hAnsi="Times New Roman"/>
              </w:rPr>
              <w:t>50</w:t>
            </w:r>
            <w:r w:rsidRPr="00AA089E">
              <w:rPr>
                <w:rFonts w:ascii="Times New Roman" w:hAnsi="Times New Roman"/>
              </w:rPr>
              <w:t>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B4205FC" w14:textId="2049F9AA" w:rsidR="00DA5D92" w:rsidRPr="00AA089E" w:rsidRDefault="00DA5D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E555AB" w:rsidRPr="00AA089E">
              <w:rPr>
                <w:rFonts w:ascii="Times New Roman" w:hAnsi="Times New Roman"/>
              </w:rPr>
              <w:t>12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EEC9A4C" w14:textId="77777777" w:rsidR="00DA5D92" w:rsidRPr="00AA089E" w:rsidRDefault="00DA5D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E811ED" w14:textId="0E7B6B10" w:rsidR="00DA5D92" w:rsidRPr="00AA089E" w:rsidRDefault="00DA5D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3049367" w14:textId="77777777" w:rsidR="00DA5D92" w:rsidRPr="00AA089E" w:rsidRDefault="00DA5D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5, предельное (минимальное) количество надземных этажей – 1.</w:t>
            </w:r>
          </w:p>
          <w:p w14:paraId="1197BC40" w14:textId="15F5F09B" w:rsidR="00DA5D92" w:rsidRPr="00AA089E" w:rsidRDefault="00DA5D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051D9109" w14:textId="19B54937" w:rsidR="00FB3583" w:rsidRPr="00AA089E" w:rsidRDefault="00FB35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A51B912" w14:textId="77777777" w:rsidR="00FB3583" w:rsidRPr="00AA089E" w:rsidRDefault="00FB358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C35C73A" w14:textId="77777777" w:rsidR="00DA5D92" w:rsidRPr="00AA089E" w:rsidRDefault="00DA5D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28ADD4" w14:textId="77777777" w:rsidR="00DA5D92" w:rsidRPr="00AA089E" w:rsidRDefault="00DA5D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1A14281" w14:textId="77777777" w:rsidR="00DA5D92" w:rsidRPr="00AA089E" w:rsidRDefault="00DA5D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2813A51" w14:textId="77777777" w:rsidR="00DA5D92" w:rsidRPr="00AA089E" w:rsidRDefault="00DA5D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545C40B" w14:textId="77777777" w:rsidTr="005103A7">
        <w:tc>
          <w:tcPr>
            <w:tcW w:w="3795" w:type="dxa"/>
          </w:tcPr>
          <w:p w14:paraId="45399A83" w14:textId="77777777" w:rsidR="00B64B75" w:rsidRPr="00AA089E" w:rsidRDefault="00B64B75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Среднее и высшее профессиональное образование (код 3.5.2)</w:t>
            </w:r>
          </w:p>
        </w:tc>
        <w:tc>
          <w:tcPr>
            <w:tcW w:w="12125" w:type="dxa"/>
          </w:tcPr>
          <w:p w14:paraId="4DE95DC5" w14:textId="77777777" w:rsidR="00B64B75" w:rsidRPr="00AA089E" w:rsidRDefault="00B64B7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CBF21AA" w14:textId="77777777" w:rsidR="00B64B75" w:rsidRPr="00AA089E" w:rsidRDefault="00B64B7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6D7AC4" w:rsidRPr="00AA089E">
              <w:rPr>
                <w:rFonts w:ascii="Times New Roman" w:hAnsi="Times New Roman"/>
              </w:rPr>
              <w:t>10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B7B3B18" w14:textId="77777777" w:rsidR="00B64B75" w:rsidRPr="00AA089E" w:rsidRDefault="00B64B7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196D45E" w14:textId="77777777" w:rsidR="00B64B75" w:rsidRPr="00AA089E" w:rsidRDefault="00B64B7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5E1361" w14:textId="77777777" w:rsidR="00B64B75" w:rsidRPr="00AA089E" w:rsidRDefault="00B64B7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</w:t>
            </w:r>
            <w:r w:rsidR="006024B9" w:rsidRPr="00AA089E">
              <w:rPr>
                <w:rFonts w:ascii="Times New Roman" w:hAnsi="Times New Roman"/>
              </w:rPr>
              <w:t>0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1E1A6C66" w14:textId="0934F045" w:rsidR="006024B9" w:rsidRPr="00AA089E" w:rsidRDefault="00B64B7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 максимальный процент застройки в границах земельного участка</w:t>
            </w:r>
            <w:r w:rsidR="006024B9" w:rsidRPr="00AA089E">
              <w:rPr>
                <w:rFonts w:ascii="Times New Roman" w:hAnsi="Times New Roman"/>
              </w:rPr>
              <w:t>, предельная высота зданий, строений, сооружений не подлежат установлению.</w:t>
            </w:r>
          </w:p>
          <w:p w14:paraId="76BD37C7" w14:textId="77777777" w:rsidR="00B64B75" w:rsidRPr="00AA089E" w:rsidRDefault="00B64B7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411CC5F" w14:textId="77777777" w:rsidR="00B64B75" w:rsidRPr="00AA089E" w:rsidRDefault="00B64B7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9DA34C0" w14:textId="77777777" w:rsidR="00B64B75" w:rsidRPr="00AA089E" w:rsidRDefault="00B64B7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326743A" w14:textId="77777777" w:rsidR="00B64B75" w:rsidRPr="00AA089E" w:rsidRDefault="00B64B7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76FF20F" w14:textId="77777777" w:rsidTr="005103A7">
        <w:tc>
          <w:tcPr>
            <w:tcW w:w="3795" w:type="dxa"/>
          </w:tcPr>
          <w:p w14:paraId="607E8DD8" w14:textId="77777777" w:rsidR="0013350F" w:rsidRPr="00AA089E" w:rsidRDefault="0013350F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Амбулаторное ветеринарное обслуживание (код 3.10.1)</w:t>
            </w:r>
          </w:p>
        </w:tc>
        <w:tc>
          <w:tcPr>
            <w:tcW w:w="12125" w:type="dxa"/>
          </w:tcPr>
          <w:p w14:paraId="72148BFB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94B0755" w14:textId="77777777" w:rsidR="0013350F" w:rsidRPr="00AA089E" w:rsidRDefault="0013350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E651820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75B7212" w14:textId="0252137B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A33EC7D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50449FB" w14:textId="2D2DF401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50970277" w14:textId="2AA44A0E" w:rsidR="006024B9" w:rsidRPr="00AA089E" w:rsidRDefault="00602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C4678BB" w14:textId="77777777" w:rsidR="006024B9" w:rsidRPr="00AA089E" w:rsidRDefault="00602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6926E2F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A99C927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8C6D354" w14:textId="77777777" w:rsidR="0013350F" w:rsidRPr="00AA089E" w:rsidRDefault="0013350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EA62896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2548D5D" w14:textId="77777777" w:rsidTr="005103A7">
        <w:tc>
          <w:tcPr>
            <w:tcW w:w="3795" w:type="dxa"/>
          </w:tcPr>
          <w:p w14:paraId="2CA6151F" w14:textId="77777777" w:rsidR="0013350F" w:rsidRPr="00AA089E" w:rsidRDefault="0013350F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Приюты для животных (3.10.2)</w:t>
            </w:r>
          </w:p>
        </w:tc>
        <w:tc>
          <w:tcPr>
            <w:tcW w:w="12125" w:type="dxa"/>
          </w:tcPr>
          <w:p w14:paraId="7A8520C6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04735F4" w14:textId="77777777" w:rsidR="0013350F" w:rsidRPr="00AA089E" w:rsidRDefault="0013350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6EDAC61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6FADDCF" w14:textId="20F9D2FE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11BF622" w14:textId="07605490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8BE6F70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CC5E38C" w14:textId="4AC7A173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1EB72CC1" w14:textId="77777777" w:rsidR="006024B9" w:rsidRPr="00AA089E" w:rsidRDefault="00602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43CB91C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8964E92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9512A5B" w14:textId="77777777" w:rsidR="0013350F" w:rsidRPr="00AA089E" w:rsidRDefault="0013350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D2AD70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B190E4B" w14:textId="77777777" w:rsidTr="005103A7">
        <w:tc>
          <w:tcPr>
            <w:tcW w:w="3795" w:type="dxa"/>
          </w:tcPr>
          <w:p w14:paraId="00BFDCF0" w14:textId="77777777" w:rsidR="00442F25" w:rsidRPr="00AA089E" w:rsidRDefault="00442F2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Деловое управление (код 4.1)</w:t>
            </w:r>
          </w:p>
        </w:tc>
        <w:tc>
          <w:tcPr>
            <w:tcW w:w="12125" w:type="dxa"/>
          </w:tcPr>
          <w:p w14:paraId="5B8BA6D9" w14:textId="77777777" w:rsidR="00ED5ED2" w:rsidRPr="00AA089E" w:rsidRDefault="00ED5ED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8CC47F" w14:textId="77777777" w:rsidR="00ED5ED2" w:rsidRPr="00AA089E" w:rsidRDefault="00ED5ED2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0E5AF190" w14:textId="77777777" w:rsidR="00ED5ED2" w:rsidRPr="00AA089E" w:rsidRDefault="00ED5ED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51F1E858" w14:textId="77777777" w:rsidR="00ED5ED2" w:rsidRPr="00AA089E" w:rsidRDefault="00ED5ED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86B594D" w14:textId="244179DD" w:rsidR="00ED5ED2" w:rsidRPr="00AA089E" w:rsidRDefault="00ED5ED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94DB6F0" w14:textId="77777777" w:rsidR="00ED5ED2" w:rsidRPr="00AA089E" w:rsidRDefault="00ED5ED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93CCE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156FF878" w14:textId="2174A3F9" w:rsidR="00ED5ED2" w:rsidRPr="00AA089E" w:rsidRDefault="00ED5ED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039BE0EC" w14:textId="5FD952BF" w:rsidR="00A25745" w:rsidRPr="00AA089E" w:rsidRDefault="00A2574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E108299" w14:textId="77777777" w:rsidR="00A25745" w:rsidRPr="00AA089E" w:rsidRDefault="00A2574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A6ED849" w14:textId="77777777" w:rsidR="00ED5ED2" w:rsidRPr="00AA089E" w:rsidRDefault="00ED5ED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96C44E7" w14:textId="77777777" w:rsidR="00ED5ED2" w:rsidRPr="00AA089E" w:rsidRDefault="00ED5ED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99C50B2" w14:textId="77777777" w:rsidR="00ED5ED2" w:rsidRPr="00AA089E" w:rsidRDefault="00ED5ED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CD0A365" w14:textId="77777777" w:rsidR="00442F25" w:rsidRPr="00AA089E" w:rsidRDefault="00ED5ED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142C82F" w14:textId="77777777" w:rsidTr="005103A7">
        <w:tc>
          <w:tcPr>
            <w:tcW w:w="3795" w:type="dxa"/>
          </w:tcPr>
          <w:p w14:paraId="4B461A5A" w14:textId="77777777" w:rsidR="005D6CB8" w:rsidRPr="00AA089E" w:rsidRDefault="005D6CB8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12125" w:type="dxa"/>
          </w:tcPr>
          <w:p w14:paraId="5B6DD6FF" w14:textId="77777777" w:rsidR="005D6CB8" w:rsidRPr="00AA089E" w:rsidRDefault="005D6CB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FDDC87C" w14:textId="77777777" w:rsidR="00C23CF8" w:rsidRPr="00AA089E" w:rsidRDefault="00C23CF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A60FA57" w14:textId="77777777" w:rsidR="00C23CF8" w:rsidRPr="00AA089E" w:rsidRDefault="00C23CF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570A56A" w14:textId="77777777" w:rsidR="005D6CB8" w:rsidRPr="00AA089E" w:rsidRDefault="005D6CB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D8683C4" w14:textId="05DFB05D" w:rsidR="005D6CB8" w:rsidRPr="00AA089E" w:rsidRDefault="005D6CB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C79A8C7" w14:textId="77777777" w:rsidR="005D6CB8" w:rsidRPr="00AA089E" w:rsidRDefault="005D6CB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24CCB6F" w14:textId="68A15E82" w:rsidR="005D6CB8" w:rsidRPr="00AA089E" w:rsidRDefault="005D6CB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072545CF" w14:textId="774E1C9D" w:rsidR="00A13FF3" w:rsidRPr="00AA089E" w:rsidRDefault="00A13FF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BF3B9A4" w14:textId="77777777" w:rsidR="00A13FF3" w:rsidRPr="00AA089E" w:rsidRDefault="00A13FF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0259F33" w14:textId="77777777" w:rsidR="005D6CB8" w:rsidRPr="00AA089E" w:rsidRDefault="005D6CB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E591A1B" w14:textId="77777777" w:rsidR="005D6CB8" w:rsidRPr="00AA089E" w:rsidRDefault="005D6CB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B4B4897" w14:textId="77777777" w:rsidR="005D6CB8" w:rsidRPr="00AA089E" w:rsidRDefault="005D6CB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22C86F8" w14:textId="77777777" w:rsidR="005D6CB8" w:rsidRPr="00AA089E" w:rsidRDefault="005D6CB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2222D00" w14:textId="77777777" w:rsidTr="005103A7">
        <w:tc>
          <w:tcPr>
            <w:tcW w:w="3795" w:type="dxa"/>
          </w:tcPr>
          <w:p w14:paraId="5A06A916" w14:textId="77777777" w:rsidR="00797D7C" w:rsidRPr="00AA089E" w:rsidRDefault="00797D7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2125" w:type="dxa"/>
          </w:tcPr>
          <w:p w14:paraId="4C918E0D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размеры земельных участков.</w:t>
            </w:r>
          </w:p>
          <w:p w14:paraId="0703797E" w14:textId="77777777" w:rsidR="00285FF5" w:rsidRPr="00AA089E" w:rsidRDefault="00285FF5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300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</w:p>
          <w:p w14:paraId="2B58986A" w14:textId="77777777" w:rsidR="00285FF5" w:rsidRPr="00AA089E" w:rsidRDefault="00285FF5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0DBD27C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268676" w14:textId="1FE06BD7" w:rsidR="00797D7C" w:rsidRPr="00AA089E" w:rsidRDefault="00797D7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3D01252D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FFBF930" w14:textId="31B25CBD" w:rsidR="00797D7C" w:rsidRPr="00AA089E" w:rsidRDefault="00797D7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80 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309393AF" w14:textId="307B2873" w:rsidR="00873C6F" w:rsidRPr="00AA089E" w:rsidRDefault="00873C6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Минимальный отступ от красной линии до линии регулирования застройки - 3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2895741F" w14:textId="77777777" w:rsidR="00873C6F" w:rsidRPr="00AA089E" w:rsidRDefault="00873C6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894910C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68D2D49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310F1EA4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2C173A3E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8612401" w14:textId="77777777" w:rsidTr="0070572A">
        <w:tc>
          <w:tcPr>
            <w:tcW w:w="3795" w:type="dxa"/>
          </w:tcPr>
          <w:p w14:paraId="6B50ADD0" w14:textId="77777777" w:rsidR="0070572A" w:rsidRPr="00AA089E" w:rsidRDefault="0070572A" w:rsidP="00AA089E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Гостиничное обслуживание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(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код 4.7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>)</w:t>
            </w:r>
          </w:p>
        </w:tc>
        <w:tc>
          <w:tcPr>
            <w:tcW w:w="12125" w:type="dxa"/>
          </w:tcPr>
          <w:p w14:paraId="1128EB84" w14:textId="77777777" w:rsidR="0070572A" w:rsidRPr="00AA089E" w:rsidRDefault="0070572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9DFF09B" w14:textId="77777777" w:rsidR="0070572A" w:rsidRPr="00AA089E" w:rsidRDefault="0070572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700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4F1E595A" w14:textId="18FE4C30" w:rsidR="0070572A" w:rsidRPr="00AA089E" w:rsidRDefault="0070572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</w:t>
            </w:r>
            <w:r w:rsidR="00BF6D3A" w:rsidRPr="00AA089E">
              <w:rPr>
                <w:color w:val="auto"/>
              </w:rPr>
              <w:t>0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5A56B2E0" w14:textId="77777777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B192BC4" w14:textId="3EB2E75E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FB0E9BA" w14:textId="77777777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объекта не подлежит установлению.</w:t>
            </w:r>
          </w:p>
          <w:p w14:paraId="61035125" w14:textId="77921C3D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9D17C0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, предельное (минимальное) количество надземных этажей – 1.</w:t>
            </w:r>
          </w:p>
          <w:p w14:paraId="574CEAB5" w14:textId="6CBB765C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3CD4FBAB" w14:textId="1B60EE9F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1C7A7C3" w14:textId="77777777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37BB91B" w14:textId="77777777" w:rsidR="0070572A" w:rsidRPr="00AA089E" w:rsidRDefault="0070572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7935C5" w14:textId="550A6A9C" w:rsidR="0070572A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110B53D" w14:textId="77777777" w:rsidR="0070572A" w:rsidRPr="00AA089E" w:rsidRDefault="0070572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905A393" w14:textId="77777777" w:rsidR="0070572A" w:rsidRPr="00AA089E" w:rsidRDefault="0070572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490A4A6" w14:textId="77777777" w:rsidTr="005103A7">
        <w:tc>
          <w:tcPr>
            <w:tcW w:w="3795" w:type="dxa"/>
          </w:tcPr>
          <w:p w14:paraId="44250F9F" w14:textId="77777777" w:rsidR="00F327E2" w:rsidRPr="00AA089E" w:rsidRDefault="00F327E2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Заправка транспортных средств (код 4.9.1.1)</w:t>
            </w:r>
          </w:p>
        </w:tc>
        <w:tc>
          <w:tcPr>
            <w:tcW w:w="12125" w:type="dxa"/>
          </w:tcPr>
          <w:p w14:paraId="5CD5308F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B4CA11" w14:textId="77777777" w:rsidR="00F327E2" w:rsidRPr="00AA089E" w:rsidRDefault="00F327E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C40BED" w:rsidRPr="00AA089E">
              <w:rPr>
                <w:color w:val="auto"/>
              </w:rPr>
              <w:t>9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27B8F280" w14:textId="77777777" w:rsidR="00F327E2" w:rsidRPr="00AA089E" w:rsidRDefault="00F327E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D3BE9F2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E8AD3C2" w14:textId="035B68AA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EEABA94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7E049867" w14:textId="0D547A9A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50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1157A30E" w14:textId="77777777" w:rsidR="00873C6F" w:rsidRPr="00AA089E" w:rsidRDefault="00873C6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A16F878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E471021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742711E" w14:textId="77777777" w:rsidR="00F327E2" w:rsidRPr="00AA089E" w:rsidRDefault="00F327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FA6F68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9247455" w14:textId="77777777" w:rsidTr="005103A7">
        <w:tc>
          <w:tcPr>
            <w:tcW w:w="3795" w:type="dxa"/>
          </w:tcPr>
          <w:p w14:paraId="1C09532B" w14:textId="77777777" w:rsidR="00F327E2" w:rsidRPr="00AA089E" w:rsidRDefault="00F327E2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Автомобильные мойки (код 4.9.1.3)</w:t>
            </w:r>
          </w:p>
        </w:tc>
        <w:tc>
          <w:tcPr>
            <w:tcW w:w="12125" w:type="dxa"/>
          </w:tcPr>
          <w:p w14:paraId="2CC84A73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ADCEF9A" w14:textId="77777777" w:rsidR="00F327E2" w:rsidRPr="00AA089E" w:rsidRDefault="00F327E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28E0A7E9" w14:textId="77777777" w:rsidR="00F327E2" w:rsidRPr="00AA089E" w:rsidRDefault="00F327E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F7046A" w:rsidRPr="00AA089E">
              <w:rPr>
                <w:color w:val="auto"/>
              </w:rPr>
              <w:t>3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D965BA1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C45FBFE" w14:textId="5A14C61F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3E10435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2A6B434A" w14:textId="7CF0306C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="0064483D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70014625" w14:textId="77777777" w:rsidR="00873C6F" w:rsidRPr="00AA089E" w:rsidRDefault="00873C6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BECF897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09C280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A7775E8" w14:textId="77777777" w:rsidR="00F327E2" w:rsidRPr="00AA089E" w:rsidRDefault="00F327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3F2EABF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D325F40" w14:textId="77777777" w:rsidTr="005103A7">
        <w:tc>
          <w:tcPr>
            <w:tcW w:w="3795" w:type="dxa"/>
          </w:tcPr>
          <w:p w14:paraId="468FBDA4" w14:textId="77777777" w:rsidR="00F327E2" w:rsidRPr="00AA089E" w:rsidRDefault="00F327E2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Ремонт автомобилей (код 4.9.1.4) </w:t>
            </w:r>
          </w:p>
        </w:tc>
        <w:tc>
          <w:tcPr>
            <w:tcW w:w="12125" w:type="dxa"/>
          </w:tcPr>
          <w:p w14:paraId="136B117A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8A2115" w14:textId="77777777" w:rsidR="00F327E2" w:rsidRPr="00AA089E" w:rsidRDefault="00F327E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0723D91B" w14:textId="77777777" w:rsidR="00F327E2" w:rsidRPr="00AA089E" w:rsidRDefault="00F327E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054C9650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62F22B3" w14:textId="5607F5FE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9530A3D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41BC9E80" w14:textId="257E8E35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="0064483D" w:rsidRPr="00AA089E">
              <w:rPr>
                <w:rFonts w:ascii="Times New Roman" w:hAnsi="Times New Roman"/>
              </w:rPr>
              <w:t>7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7C197441" w14:textId="77777777" w:rsidR="00873C6F" w:rsidRPr="00AA089E" w:rsidRDefault="00873C6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78DE70F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9E6179F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B24FB44" w14:textId="77777777" w:rsidR="00F327E2" w:rsidRPr="00AA089E" w:rsidRDefault="00F327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4C824A3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E2FE91F" w14:textId="77777777" w:rsidTr="005103A7">
        <w:tc>
          <w:tcPr>
            <w:tcW w:w="3795" w:type="dxa"/>
          </w:tcPr>
          <w:p w14:paraId="207CF285" w14:textId="77777777" w:rsidR="003D3669" w:rsidRPr="00AA089E" w:rsidRDefault="003D3669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>Обеспечение занятий спортом в помещениях (код 5.1.2)</w:t>
            </w:r>
          </w:p>
        </w:tc>
        <w:tc>
          <w:tcPr>
            <w:tcW w:w="12125" w:type="dxa"/>
          </w:tcPr>
          <w:p w14:paraId="74708ABE" w14:textId="77777777" w:rsidR="003D3669" w:rsidRPr="00AA089E" w:rsidRDefault="003D36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C877E3B" w14:textId="77777777" w:rsidR="003D3669" w:rsidRPr="00AA089E" w:rsidRDefault="003D366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 площадь земельного участка - </w:t>
            </w:r>
            <w:r w:rsidR="007550E1" w:rsidRPr="00AA089E">
              <w:rPr>
                <w:rFonts w:ascii="Times New Roman" w:hAnsi="Times New Roman"/>
              </w:rPr>
              <w:t>2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50263CB" w14:textId="77777777" w:rsidR="003D3669" w:rsidRPr="00AA089E" w:rsidRDefault="003D36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7550E1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>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BB2BBB" w14:textId="77777777" w:rsidR="003D3669" w:rsidRPr="00AA089E" w:rsidRDefault="003D36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2895544" w14:textId="4415F611" w:rsidR="003D3669" w:rsidRPr="00AA089E" w:rsidRDefault="003D366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998CB3F" w14:textId="77777777" w:rsidR="003D3669" w:rsidRPr="00AA089E" w:rsidRDefault="003D36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20C9B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25BA1CE9" w14:textId="246766C9" w:rsidR="003D3669" w:rsidRPr="00AA089E" w:rsidRDefault="003D36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6FF3EC23" w14:textId="77777777" w:rsidR="00813AAE" w:rsidRPr="00AA089E" w:rsidRDefault="00813A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BB6DE37" w14:textId="77777777" w:rsidR="003D3669" w:rsidRPr="00AA089E" w:rsidRDefault="003D366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177EC93" w14:textId="77777777" w:rsidR="003D3669" w:rsidRPr="00AA089E" w:rsidRDefault="003D36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0BBA256" w14:textId="77777777" w:rsidR="003D3669" w:rsidRPr="00AA089E" w:rsidRDefault="003D366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4F9C67" w14:textId="77777777" w:rsidR="003D3669" w:rsidRPr="00AA089E" w:rsidRDefault="003D366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216706B" w14:textId="77777777" w:rsidTr="005103A7">
        <w:tc>
          <w:tcPr>
            <w:tcW w:w="3795" w:type="dxa"/>
          </w:tcPr>
          <w:p w14:paraId="2F0F0B9A" w14:textId="77777777" w:rsidR="003C4068" w:rsidRPr="00AA089E" w:rsidRDefault="003C4068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Оборудованные площадки для занятий спортом (код 5.1.4)</w:t>
            </w:r>
          </w:p>
        </w:tc>
        <w:tc>
          <w:tcPr>
            <w:tcW w:w="12125" w:type="dxa"/>
          </w:tcPr>
          <w:p w14:paraId="6F3CD567" w14:textId="77777777" w:rsidR="00EF34D6" w:rsidRPr="00AA089E" w:rsidRDefault="00EF34D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D3D50B" w14:textId="77777777" w:rsidR="00EF34D6" w:rsidRPr="00AA089E" w:rsidRDefault="00EF34D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4427E8" w:rsidRPr="00AA089E">
              <w:rPr>
                <w:color w:val="auto"/>
              </w:rPr>
              <w:t>10</w:t>
            </w:r>
            <w:r w:rsidRPr="00AA089E">
              <w:rPr>
                <w:color w:val="auto"/>
              </w:rPr>
              <w:t>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, максимальная площадь земельного участка – </w:t>
            </w:r>
            <w:r w:rsidR="004427E8" w:rsidRPr="00AA089E">
              <w:rPr>
                <w:color w:val="auto"/>
              </w:rPr>
              <w:t>40000</w:t>
            </w:r>
            <w:r w:rsidRPr="00AA089E">
              <w:rPr>
                <w:color w:val="auto"/>
              </w:rPr>
              <w:t xml:space="preserve">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58A0CDF4" w14:textId="77777777" w:rsidR="00EF34D6" w:rsidRPr="00AA089E" w:rsidRDefault="00EF34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C09E401" w14:textId="6F29D92C" w:rsidR="00EF34D6" w:rsidRPr="00AA089E" w:rsidRDefault="00EF34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27CD674" w14:textId="77777777" w:rsidR="00EF34D6" w:rsidRPr="00AA089E" w:rsidRDefault="00813A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сооружений, п</w:t>
            </w:r>
            <w:r w:rsidR="00EF34D6" w:rsidRPr="00AA089E">
              <w:rPr>
                <w:rFonts w:ascii="Times New Roman" w:hAnsi="Times New Roman"/>
              </w:rPr>
              <w:t>редельное количество этажей</w:t>
            </w:r>
            <w:r w:rsidRPr="00AA089E">
              <w:rPr>
                <w:rFonts w:ascii="Times New Roman" w:hAnsi="Times New Roman"/>
              </w:rPr>
              <w:t>, м</w:t>
            </w:r>
            <w:r w:rsidR="00EF34D6"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Pr="00AA089E">
              <w:rPr>
                <w:rFonts w:ascii="Times New Roman" w:hAnsi="Times New Roman"/>
              </w:rPr>
              <w:t>ат</w:t>
            </w:r>
            <w:r w:rsidR="00EF34D6" w:rsidRPr="00AA089E">
              <w:rPr>
                <w:rFonts w:ascii="Times New Roman" w:hAnsi="Times New Roman"/>
              </w:rPr>
              <w:t xml:space="preserve"> установлению.</w:t>
            </w:r>
          </w:p>
          <w:p w14:paraId="5A3BDCAE" w14:textId="77777777" w:rsidR="00EF34D6" w:rsidRPr="00AA089E" w:rsidRDefault="00EF34D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8DF66C" w14:textId="77777777" w:rsidR="00EF34D6" w:rsidRPr="00AA089E" w:rsidRDefault="00EF34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23366B2" w14:textId="77777777" w:rsidR="00EF34D6" w:rsidRPr="00AA089E" w:rsidRDefault="00EF34D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8F7B639" w14:textId="77777777" w:rsidR="003C4068" w:rsidRPr="00AA089E" w:rsidRDefault="00EF34D6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FBDCE59" w14:textId="77777777" w:rsidTr="005103A7">
        <w:tc>
          <w:tcPr>
            <w:tcW w:w="3795" w:type="dxa"/>
          </w:tcPr>
          <w:p w14:paraId="01E365D5" w14:textId="77777777" w:rsidR="005103A7" w:rsidRPr="00AA089E" w:rsidRDefault="005103A7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Легкая промышленность (код 6.3)</w:t>
            </w:r>
          </w:p>
        </w:tc>
        <w:tc>
          <w:tcPr>
            <w:tcW w:w="12125" w:type="dxa"/>
          </w:tcPr>
          <w:p w14:paraId="0BC64F42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1DB5744" w14:textId="77777777" w:rsidR="005103A7" w:rsidRPr="00AA089E" w:rsidRDefault="005103A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66AFB6B0" w14:textId="77777777" w:rsidR="005103A7" w:rsidRPr="00AA089E" w:rsidRDefault="005103A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7E007D89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DCFDC8" w14:textId="6E179914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000DC2B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5 этажей, предельное (минимальное) количество этажей – 1 этаж.</w:t>
            </w:r>
          </w:p>
          <w:p w14:paraId="3C0B107F" w14:textId="03223B2F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0F84BECB" w14:textId="77777777" w:rsidR="00813AAE" w:rsidRPr="00AA089E" w:rsidRDefault="00813A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2982D29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3097FAB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E73B40A" w14:textId="77777777" w:rsidR="005103A7" w:rsidRPr="00AA089E" w:rsidRDefault="005103A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7CEB335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BFB506F" w14:textId="77777777" w:rsidTr="005103A7">
        <w:tc>
          <w:tcPr>
            <w:tcW w:w="3795" w:type="dxa"/>
          </w:tcPr>
          <w:p w14:paraId="6FA1FADB" w14:textId="6B3C4F06" w:rsidR="005103A7" w:rsidRPr="00AA089E" w:rsidRDefault="005103A7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Электронная промышленность (код 6.3.</w:t>
            </w:r>
            <w:r w:rsidR="00BE0C76" w:rsidRPr="00AA089E">
              <w:rPr>
                <w:rFonts w:ascii="Times New Roman" w:hAnsi="Times New Roman"/>
                <w:iCs/>
              </w:rPr>
              <w:t>3</w:t>
            </w:r>
            <w:r w:rsidRPr="00AA089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2125" w:type="dxa"/>
          </w:tcPr>
          <w:p w14:paraId="34218B2F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5E56C02" w14:textId="77777777" w:rsidR="005103A7" w:rsidRPr="00AA089E" w:rsidRDefault="005103A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4D6D4BB6" w14:textId="77777777" w:rsidR="005103A7" w:rsidRPr="00AA089E" w:rsidRDefault="005103A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74FE6DCA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FC6D511" w14:textId="50EBCC72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9E8E296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5 этажей, предельное (минимальное) количество этажей – 1 этаж.</w:t>
            </w:r>
          </w:p>
          <w:p w14:paraId="26498689" w14:textId="534528D4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6DBAFAC7" w14:textId="77777777" w:rsidR="00813AAE" w:rsidRPr="00AA089E" w:rsidRDefault="00813A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933894C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926FCC2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7BB5147" w14:textId="77777777" w:rsidR="005103A7" w:rsidRPr="00AA089E" w:rsidRDefault="005103A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829F07A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FB00867" w14:textId="77777777" w:rsidTr="00C417A0">
        <w:tc>
          <w:tcPr>
            <w:tcW w:w="3795" w:type="dxa"/>
          </w:tcPr>
          <w:p w14:paraId="2349A38B" w14:textId="735C3B56" w:rsidR="00C417A0" w:rsidRPr="00AA089E" w:rsidRDefault="00C417A0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Пищевая промышленность (код 6.</w:t>
            </w:r>
            <w:r w:rsidR="00F35BC5" w:rsidRPr="00AA089E">
              <w:rPr>
                <w:rFonts w:ascii="Times New Roman" w:hAnsi="Times New Roman"/>
                <w:iCs/>
              </w:rPr>
              <w:t>4</w:t>
            </w:r>
            <w:r w:rsidRPr="00AA089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2125" w:type="dxa"/>
          </w:tcPr>
          <w:p w14:paraId="5B13D0A7" w14:textId="77777777" w:rsidR="00C417A0" w:rsidRPr="00AA089E" w:rsidRDefault="00C417A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38899C" w14:textId="77777777" w:rsidR="00C417A0" w:rsidRPr="00AA089E" w:rsidRDefault="00C417A0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6E03F192" w14:textId="77777777" w:rsidR="00C417A0" w:rsidRPr="00AA089E" w:rsidRDefault="00C417A0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28576E51" w14:textId="77777777" w:rsidR="00C417A0" w:rsidRPr="00AA089E" w:rsidRDefault="00C417A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D2FF211" w14:textId="380D3B59" w:rsidR="00C417A0" w:rsidRPr="00AA089E" w:rsidRDefault="00C417A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3664B71" w14:textId="77777777" w:rsidR="00C417A0" w:rsidRPr="00AA089E" w:rsidRDefault="00C417A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5 этажей, предельное (минимальное) количество этажей – 1 этаж.</w:t>
            </w:r>
          </w:p>
          <w:p w14:paraId="36692304" w14:textId="1F3C340C" w:rsidR="00C417A0" w:rsidRPr="00AA089E" w:rsidRDefault="00C417A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7A7118C1" w14:textId="77777777" w:rsidR="00813AAE" w:rsidRPr="00AA089E" w:rsidRDefault="00813A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FCFAF2E" w14:textId="77777777" w:rsidR="00C417A0" w:rsidRPr="00AA089E" w:rsidRDefault="00C417A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805659" w14:textId="77777777" w:rsidR="00C417A0" w:rsidRPr="00AA089E" w:rsidRDefault="00C417A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F7D579D" w14:textId="77777777" w:rsidR="00C417A0" w:rsidRPr="00AA089E" w:rsidRDefault="00C417A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972696" w14:textId="77777777" w:rsidR="00C417A0" w:rsidRPr="00AA089E" w:rsidRDefault="00C417A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2C008C4" w14:textId="77777777" w:rsidTr="005103A7">
        <w:tc>
          <w:tcPr>
            <w:tcW w:w="3795" w:type="dxa"/>
          </w:tcPr>
          <w:p w14:paraId="4F3F554C" w14:textId="77777777" w:rsidR="005103A7" w:rsidRPr="00AA089E" w:rsidRDefault="005103A7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Строительная промышленность (код 6.6)</w:t>
            </w:r>
          </w:p>
        </w:tc>
        <w:tc>
          <w:tcPr>
            <w:tcW w:w="12125" w:type="dxa"/>
          </w:tcPr>
          <w:p w14:paraId="4BB82471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25AE91A" w14:textId="77777777" w:rsidR="005103A7" w:rsidRPr="00AA089E" w:rsidRDefault="005103A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24AD736C" w14:textId="77777777" w:rsidR="005103A7" w:rsidRPr="00AA089E" w:rsidRDefault="005103A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2D31BC25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0B9CF9" w14:textId="21BAA2DB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091EBE1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этажей – </w:t>
            </w:r>
            <w:r w:rsidR="00C417A0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 xml:space="preserve"> этажей, предельное (минимальное) количество этажей – 1 этаж.</w:t>
            </w:r>
          </w:p>
          <w:p w14:paraId="1912CE0A" w14:textId="63A57178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01770B10" w14:textId="77777777" w:rsidR="00813AAE" w:rsidRPr="00AA089E" w:rsidRDefault="00813A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EF0057B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90F2104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47279E3" w14:textId="77777777" w:rsidR="005103A7" w:rsidRPr="00AA089E" w:rsidRDefault="005103A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6BAAE5D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AA7B794" w14:textId="77777777" w:rsidTr="005103A7">
        <w:tc>
          <w:tcPr>
            <w:tcW w:w="3795" w:type="dxa"/>
          </w:tcPr>
          <w:p w14:paraId="0C1D1F06" w14:textId="77777777" w:rsidR="00B30E44" w:rsidRPr="00AA089E" w:rsidRDefault="00B30E44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12125" w:type="dxa"/>
          </w:tcPr>
          <w:p w14:paraId="543BD829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6E07277" w14:textId="77777777" w:rsidR="00B30E44" w:rsidRPr="00AA089E" w:rsidRDefault="00B30E4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B940357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850FEB7" w14:textId="6377FFE6" w:rsidR="00B30E44" w:rsidRPr="00AA089E" w:rsidRDefault="00B30E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64891B8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813AAE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- 55 метров</w:t>
            </w:r>
            <w:r w:rsidR="00813AAE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790AEE25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421F73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421F73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335F0B63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04497E0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2834E15" w14:textId="77777777" w:rsidR="00B30E44" w:rsidRPr="00AA089E" w:rsidRDefault="00B30E4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2575013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0B112CD" w14:textId="77777777" w:rsidTr="00D84611">
        <w:tc>
          <w:tcPr>
            <w:tcW w:w="3795" w:type="dxa"/>
          </w:tcPr>
          <w:p w14:paraId="7F3A77F6" w14:textId="77777777" w:rsidR="00D84611" w:rsidRPr="00AA089E" w:rsidRDefault="00D84611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Склад (код 6.9)</w:t>
            </w:r>
          </w:p>
        </w:tc>
        <w:tc>
          <w:tcPr>
            <w:tcW w:w="12125" w:type="dxa"/>
          </w:tcPr>
          <w:p w14:paraId="01191859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C7CB19" w14:textId="77777777" w:rsidR="00D84611" w:rsidRPr="00AA089E" w:rsidRDefault="00D8461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1DC763D7" w14:textId="77777777" w:rsidR="00D84611" w:rsidRPr="00AA089E" w:rsidRDefault="00D8461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054DE150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7C96201" w14:textId="7716A6F5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3C16CB9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4E74BD10" w14:textId="3E1E3600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6F85F011" w14:textId="77777777" w:rsidR="00421F73" w:rsidRPr="00AA089E" w:rsidRDefault="00421F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057B38A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8F763F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DB822CE" w14:textId="77777777" w:rsidR="00D84611" w:rsidRPr="00AA089E" w:rsidRDefault="00D8461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C1C31D9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EB1B5BE" w14:textId="77777777" w:rsidTr="00D84611">
        <w:tc>
          <w:tcPr>
            <w:tcW w:w="3795" w:type="dxa"/>
          </w:tcPr>
          <w:p w14:paraId="242AE218" w14:textId="77777777" w:rsidR="00D84611" w:rsidRPr="00AA089E" w:rsidRDefault="00D84611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Складские площадки (код 6.9.1)</w:t>
            </w:r>
          </w:p>
        </w:tc>
        <w:tc>
          <w:tcPr>
            <w:tcW w:w="12125" w:type="dxa"/>
          </w:tcPr>
          <w:p w14:paraId="1C307F39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8D7E25" w14:textId="77777777" w:rsidR="00D84611" w:rsidRPr="00AA089E" w:rsidRDefault="00D8461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4E2D17C3" w14:textId="77777777" w:rsidR="00D84611" w:rsidRPr="00AA089E" w:rsidRDefault="00D8461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32F56C85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50EFDA" w14:textId="6459C410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180E4741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(максимальное и минимальное) количество этажей – 0 этажей.</w:t>
            </w:r>
          </w:p>
          <w:p w14:paraId="76D03FE8" w14:textId="280A63AF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90 процентов.</w:t>
            </w:r>
          </w:p>
          <w:p w14:paraId="2E30A96F" w14:textId="77777777" w:rsidR="00421F73" w:rsidRPr="00AA089E" w:rsidRDefault="00421F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E0CE6F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A5C3A44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F33F02F" w14:textId="77777777" w:rsidR="00D84611" w:rsidRPr="00AA089E" w:rsidRDefault="00D8461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6921EBA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4EBF3BB" w14:textId="77777777" w:rsidTr="005103A7">
        <w:tc>
          <w:tcPr>
            <w:tcW w:w="3795" w:type="dxa"/>
          </w:tcPr>
          <w:p w14:paraId="5295EA47" w14:textId="77777777" w:rsidR="0070511F" w:rsidRPr="00AA089E" w:rsidRDefault="0070511F" w:rsidP="00AA089E">
            <w:pPr>
              <w:tabs>
                <w:tab w:val="left" w:pos="1110"/>
              </w:tabs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Железнодорожные пути (код 7.1.1)</w:t>
            </w:r>
          </w:p>
        </w:tc>
        <w:tc>
          <w:tcPr>
            <w:tcW w:w="12125" w:type="dxa"/>
          </w:tcPr>
          <w:p w14:paraId="5C497EBB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A8FBD14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47556662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458755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максимальный процент застройки в границах земельного участка, предельное количество этажей</w:t>
            </w:r>
            <w:r w:rsidR="00421F73" w:rsidRPr="00AA089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30659787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472F31B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8E51D37" w14:textId="77777777" w:rsidR="0070511F" w:rsidRPr="00AA089E" w:rsidRDefault="0070511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9E889E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001A2" w:rsidRPr="00E55EEE" w14:paraId="599BF041" w14:textId="77777777" w:rsidTr="00D001A2">
        <w:tc>
          <w:tcPr>
            <w:tcW w:w="3795" w:type="dxa"/>
          </w:tcPr>
          <w:p w14:paraId="31585195" w14:textId="77777777" w:rsidR="00D001A2" w:rsidRPr="00D001A2" w:rsidRDefault="00D001A2" w:rsidP="000157D9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D001A2">
              <w:rPr>
                <w:rFonts w:ascii="Times New Roman" w:hAnsi="Times New Roman"/>
                <w:iCs/>
                <w:color w:val="000000" w:themeColor="text1"/>
              </w:rPr>
              <w:t>Размещение автомобильных дорог (код 7.2.</w:t>
            </w:r>
            <w:r w:rsidRPr="00D001A2">
              <w:rPr>
                <w:rFonts w:ascii="Times New Roman" w:hAnsi="Times New Roman"/>
                <w:iCs/>
                <w:color w:val="000000" w:themeColor="text1"/>
                <w:lang w:val="en-US"/>
              </w:rPr>
              <w:t>1</w:t>
            </w:r>
            <w:r w:rsidRPr="00D001A2">
              <w:rPr>
                <w:rFonts w:ascii="Times New Roman" w:hAnsi="Times New Roman"/>
                <w:iCs/>
                <w:color w:val="000000" w:themeColor="text1"/>
              </w:rPr>
              <w:t>)</w:t>
            </w:r>
          </w:p>
        </w:tc>
        <w:tc>
          <w:tcPr>
            <w:tcW w:w="12125" w:type="dxa"/>
          </w:tcPr>
          <w:p w14:paraId="243E8278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1FF80F" w14:textId="77777777" w:rsidR="00D001A2" w:rsidRPr="00D001A2" w:rsidRDefault="00D001A2" w:rsidP="000157D9">
            <w:pPr>
              <w:pStyle w:val="Default"/>
              <w:ind w:firstLine="284"/>
              <w:jc w:val="both"/>
            </w:pPr>
            <w:r w:rsidRPr="00D001A2">
              <w:t>Минимальная площадь земельного участка – 50 м</w:t>
            </w:r>
            <w:r w:rsidRPr="00D001A2">
              <w:rPr>
                <w:vertAlign w:val="superscript"/>
              </w:rPr>
              <w:t>2</w:t>
            </w:r>
            <w:r w:rsidRPr="00D001A2">
              <w:t>.</w:t>
            </w:r>
          </w:p>
          <w:p w14:paraId="1E7C0F59" w14:textId="77777777" w:rsidR="00D001A2" w:rsidRPr="00D001A2" w:rsidRDefault="00D001A2" w:rsidP="000157D9">
            <w:pPr>
              <w:pStyle w:val="Default"/>
              <w:ind w:firstLine="284"/>
              <w:jc w:val="both"/>
            </w:pPr>
            <w:r w:rsidRPr="00D001A2">
              <w:t xml:space="preserve">Максимальная площадь земельного участка не подлежит установлению. </w:t>
            </w:r>
          </w:p>
          <w:p w14:paraId="18659024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B578182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предельное количество этажей, максимальный процент застройки в границах земельного участка, предельная высота зданий, строений, сооружений не подлежат установлению.</w:t>
            </w:r>
          </w:p>
          <w:p w14:paraId="37101631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F3037F4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Требования отсутствуют.</w:t>
            </w:r>
          </w:p>
          <w:p w14:paraId="77DF89E4" w14:textId="77777777" w:rsidR="00D001A2" w:rsidRPr="00D001A2" w:rsidRDefault="00D001A2" w:rsidP="000157D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D001A2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B9F294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001A2" w:rsidRPr="00E55EEE" w14:paraId="19CEAD54" w14:textId="77777777" w:rsidTr="00D001A2">
        <w:tc>
          <w:tcPr>
            <w:tcW w:w="3795" w:type="dxa"/>
          </w:tcPr>
          <w:p w14:paraId="4E5CDB4F" w14:textId="77777777" w:rsidR="00D001A2" w:rsidRPr="00D001A2" w:rsidRDefault="00D001A2" w:rsidP="000157D9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D001A2">
              <w:rPr>
                <w:rFonts w:ascii="Times New Roman" w:hAnsi="Times New Roman"/>
                <w:iCs/>
                <w:color w:val="000000" w:themeColor="text1"/>
              </w:rPr>
              <w:t>Обслуживание перевозок пассажиров (код 7.2.2)</w:t>
            </w:r>
          </w:p>
        </w:tc>
        <w:tc>
          <w:tcPr>
            <w:tcW w:w="12125" w:type="dxa"/>
          </w:tcPr>
          <w:p w14:paraId="5B563C8A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65D67FB" w14:textId="77777777" w:rsidR="00D001A2" w:rsidRPr="00D001A2" w:rsidRDefault="00D001A2" w:rsidP="000157D9">
            <w:pPr>
              <w:pStyle w:val="Default"/>
              <w:ind w:firstLine="284"/>
              <w:jc w:val="both"/>
            </w:pPr>
            <w:r w:rsidRPr="00D001A2">
              <w:t>Минимальная площадь земельного участка – 50 м</w:t>
            </w:r>
            <w:r w:rsidRPr="00D001A2">
              <w:rPr>
                <w:vertAlign w:val="superscript"/>
              </w:rPr>
              <w:t>2</w:t>
            </w:r>
            <w:r w:rsidRPr="00D001A2">
              <w:t>.</w:t>
            </w:r>
          </w:p>
          <w:p w14:paraId="186AC69A" w14:textId="77777777" w:rsidR="00D001A2" w:rsidRPr="00D001A2" w:rsidRDefault="00D001A2" w:rsidP="000157D9">
            <w:pPr>
              <w:pStyle w:val="Default"/>
              <w:ind w:firstLine="284"/>
              <w:jc w:val="both"/>
            </w:pPr>
            <w:r w:rsidRPr="00D001A2">
              <w:t>Максимальная площадь земельного участка – 5000 м</w:t>
            </w:r>
            <w:r w:rsidRPr="00D001A2">
              <w:rPr>
                <w:vertAlign w:val="superscript"/>
              </w:rPr>
              <w:t>2</w:t>
            </w:r>
            <w:r w:rsidRPr="00D001A2">
              <w:t xml:space="preserve">. </w:t>
            </w:r>
          </w:p>
          <w:p w14:paraId="5351C12F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26D0D9B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 – 1 м.</w:t>
            </w:r>
          </w:p>
          <w:p w14:paraId="2CAFAB82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A53568B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Максимальный процент застройки в границах земельного участка 90 процентов.</w:t>
            </w:r>
          </w:p>
          <w:p w14:paraId="1A2C0BCF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6CDBA99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7C547A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Требования отсутствуют.</w:t>
            </w:r>
          </w:p>
          <w:p w14:paraId="65C19E71" w14:textId="77777777" w:rsidR="00D001A2" w:rsidRPr="00D001A2" w:rsidRDefault="00D001A2" w:rsidP="000157D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D001A2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FE831E3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001A2" w:rsidRPr="00E55EEE" w14:paraId="7ECA877C" w14:textId="77777777" w:rsidTr="00D001A2">
        <w:tc>
          <w:tcPr>
            <w:tcW w:w="3795" w:type="dxa"/>
          </w:tcPr>
          <w:p w14:paraId="28DC3D85" w14:textId="77777777" w:rsidR="00D001A2" w:rsidRPr="00D001A2" w:rsidRDefault="00D001A2" w:rsidP="000157D9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D001A2">
              <w:rPr>
                <w:rFonts w:ascii="Times New Roman" w:hAnsi="Times New Roman"/>
                <w:iCs/>
                <w:color w:val="000000" w:themeColor="text1"/>
              </w:rPr>
              <w:t>Стоянки транспорта общего пользования (код 7.2.3)</w:t>
            </w:r>
          </w:p>
        </w:tc>
        <w:tc>
          <w:tcPr>
            <w:tcW w:w="12125" w:type="dxa"/>
          </w:tcPr>
          <w:p w14:paraId="2430CE2A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F61F998" w14:textId="77777777" w:rsidR="00D001A2" w:rsidRPr="00D001A2" w:rsidRDefault="00D001A2" w:rsidP="000157D9">
            <w:pPr>
              <w:pStyle w:val="Default"/>
              <w:ind w:firstLine="284"/>
              <w:jc w:val="both"/>
            </w:pPr>
            <w:r w:rsidRPr="00D001A2">
              <w:t>Минимальная площадь земельного участка – 100 м</w:t>
            </w:r>
            <w:r w:rsidRPr="00D001A2">
              <w:rPr>
                <w:vertAlign w:val="superscript"/>
              </w:rPr>
              <w:t>2</w:t>
            </w:r>
            <w:r w:rsidRPr="00D001A2">
              <w:t>.</w:t>
            </w:r>
          </w:p>
          <w:p w14:paraId="6CB14257" w14:textId="77777777" w:rsidR="00D001A2" w:rsidRPr="00D001A2" w:rsidRDefault="00D001A2" w:rsidP="000157D9">
            <w:pPr>
              <w:pStyle w:val="Default"/>
              <w:ind w:firstLine="284"/>
              <w:jc w:val="both"/>
            </w:pPr>
            <w:r w:rsidRPr="00D001A2">
              <w:t>Максимальная площадь земельного участка – 5000 м</w:t>
            </w:r>
            <w:r w:rsidRPr="00D001A2">
              <w:rPr>
                <w:vertAlign w:val="superscript"/>
              </w:rPr>
              <w:t>2</w:t>
            </w:r>
            <w:r w:rsidRPr="00D001A2">
              <w:t xml:space="preserve">. </w:t>
            </w:r>
          </w:p>
          <w:p w14:paraId="674AE2D6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EED26DA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Предельное (максимальное и минимальное) количество этажей – 0.</w:t>
            </w:r>
          </w:p>
          <w:p w14:paraId="2AF83D62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Максимальный процент застройки в границах земельного участка 100 процентов.</w:t>
            </w:r>
          </w:p>
          <w:p w14:paraId="10579752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 не подлежат установлению.</w:t>
            </w:r>
          </w:p>
          <w:p w14:paraId="0B54D98B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12A582D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</w:rPr>
            </w:pPr>
            <w:r w:rsidRPr="00D001A2">
              <w:rPr>
                <w:rFonts w:ascii="Times New Roman" w:hAnsi="Times New Roman"/>
              </w:rPr>
              <w:t>Требования отсутствуют.</w:t>
            </w:r>
          </w:p>
          <w:p w14:paraId="60859667" w14:textId="77777777" w:rsidR="00D001A2" w:rsidRPr="00D001A2" w:rsidRDefault="00D001A2" w:rsidP="000157D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D001A2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FE7E85F" w14:textId="77777777" w:rsidR="00D001A2" w:rsidRPr="00D001A2" w:rsidRDefault="00D001A2" w:rsidP="000157D9">
            <w:pPr>
              <w:pStyle w:val="05"/>
              <w:rPr>
                <w:rFonts w:ascii="Times New Roman" w:hAnsi="Times New Roman"/>
                <w:b/>
              </w:rPr>
            </w:pPr>
            <w:r w:rsidRPr="00D001A2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C1D744B" w14:textId="77777777" w:rsidTr="005103A7">
        <w:tc>
          <w:tcPr>
            <w:tcW w:w="3795" w:type="dxa"/>
          </w:tcPr>
          <w:p w14:paraId="7AF24112" w14:textId="77777777" w:rsidR="00442F25" w:rsidRPr="00AA089E" w:rsidRDefault="00442F25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Обеспечение внутреннего правопорядка (код 8.3)</w:t>
            </w:r>
          </w:p>
        </w:tc>
        <w:tc>
          <w:tcPr>
            <w:tcW w:w="12125" w:type="dxa"/>
          </w:tcPr>
          <w:p w14:paraId="3AB73E35" w14:textId="77777777" w:rsidR="00442F25" w:rsidRPr="00AA089E" w:rsidRDefault="00442F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DA5C09" w14:textId="77777777" w:rsidR="00442F25" w:rsidRPr="00AA089E" w:rsidRDefault="00442F25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2E098483" w14:textId="77777777" w:rsidR="00442F25" w:rsidRPr="00AA089E" w:rsidRDefault="00442F2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20000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E2D54C1" w14:textId="77777777" w:rsidR="00442F25" w:rsidRPr="00AA089E" w:rsidRDefault="00442F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C194EAC" w14:textId="705F971A" w:rsidR="00442F25" w:rsidRPr="00AA089E" w:rsidRDefault="00442F2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1EBFF2B" w14:textId="77777777" w:rsidR="00442F25" w:rsidRPr="00AA089E" w:rsidRDefault="00442F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5A8D0A3" w14:textId="6DE6E424" w:rsidR="00442F25" w:rsidRPr="00AA089E" w:rsidRDefault="00442F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6858EA02" w14:textId="77777777" w:rsidR="00421F73" w:rsidRPr="00AA089E" w:rsidRDefault="00421F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616450A" w14:textId="77777777" w:rsidR="00442F25" w:rsidRPr="00AA089E" w:rsidRDefault="00442F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636335" w14:textId="77777777" w:rsidR="00442F25" w:rsidRPr="00AA089E" w:rsidRDefault="00442F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2E1A22C" w14:textId="77777777" w:rsidR="00442F25" w:rsidRPr="00AA089E" w:rsidRDefault="00442F2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175B7C" w14:textId="77777777" w:rsidR="00442F25" w:rsidRPr="00AA089E" w:rsidRDefault="00442F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E2A49A6" w14:textId="77777777" w:rsidTr="006968DD">
        <w:tc>
          <w:tcPr>
            <w:tcW w:w="3795" w:type="dxa"/>
          </w:tcPr>
          <w:p w14:paraId="11034FB2" w14:textId="77777777" w:rsidR="006968DD" w:rsidRPr="00AA089E" w:rsidRDefault="006968DD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Улично-дорожная сеть (код 12.0.1)</w:t>
            </w:r>
          </w:p>
        </w:tc>
        <w:tc>
          <w:tcPr>
            <w:tcW w:w="12125" w:type="dxa"/>
          </w:tcPr>
          <w:p w14:paraId="47150940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D10AED3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40F8E92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73DD6089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CD5E62" w14:textId="62E04158" w:rsidR="006968DD" w:rsidRPr="00AA089E" w:rsidRDefault="006968D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421F73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7AA9DC1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772F23E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FC41B8D" w14:textId="77777777" w:rsidR="006968DD" w:rsidRPr="00AA089E" w:rsidRDefault="006968D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161C0B2" w14:textId="77777777" w:rsidR="006968DD" w:rsidRPr="00AA089E" w:rsidRDefault="006968DD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8DD" w:rsidRPr="00AA089E" w14:paraId="5755689E" w14:textId="77777777" w:rsidTr="006968DD">
        <w:tc>
          <w:tcPr>
            <w:tcW w:w="3795" w:type="dxa"/>
          </w:tcPr>
          <w:p w14:paraId="37584F1B" w14:textId="77777777" w:rsidR="006968DD" w:rsidRPr="00AA089E" w:rsidRDefault="006968DD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Благоустройство территории (код 12.0.2)</w:t>
            </w:r>
          </w:p>
        </w:tc>
        <w:tc>
          <w:tcPr>
            <w:tcW w:w="12125" w:type="dxa"/>
          </w:tcPr>
          <w:p w14:paraId="51DF8491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6ED8CA4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2391A83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3BAF080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A94154" w14:textId="72C0FCDF" w:rsidR="006968DD" w:rsidRPr="00AA089E" w:rsidRDefault="006968D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421F73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93C23C1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334A737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5FFA572" w14:textId="77777777" w:rsidR="006968DD" w:rsidRPr="00AA089E" w:rsidRDefault="006968D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7AF6A9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29B4A39" w14:textId="77777777" w:rsidR="00797D7C" w:rsidRPr="00AA089E" w:rsidRDefault="00797D7C" w:rsidP="00AA089E">
      <w:pPr>
        <w:pStyle w:val="afe"/>
        <w:rPr>
          <w:rFonts w:ascii="Times New Roman" w:hAnsi="Times New Roman"/>
          <w:b/>
        </w:rPr>
      </w:pPr>
    </w:p>
    <w:p w14:paraId="1A7B1180" w14:textId="77777777" w:rsidR="00F327E2" w:rsidRPr="00AA089E" w:rsidRDefault="00F327E2" w:rsidP="00AA089E">
      <w:pPr>
        <w:pStyle w:val="3"/>
        <w:rPr>
          <w:rFonts w:ascii="Times New Roman" w:hAnsi="Times New Roman" w:cs="Times New Roman"/>
        </w:rPr>
      </w:pPr>
      <w:bookmarkStart w:id="136" w:name="_Toc152252734"/>
      <w:r w:rsidRPr="00AA089E">
        <w:rPr>
          <w:rFonts w:ascii="Times New Roman" w:hAnsi="Times New Roman" w:cs="Times New Roman"/>
        </w:rPr>
        <w:t>2. Вспомогательные виды разрешенного использования</w:t>
      </w:r>
      <w:bookmarkEnd w:id="136"/>
    </w:p>
    <w:p w14:paraId="7E5B1618" w14:textId="77777777" w:rsidR="00F327E2" w:rsidRPr="00AA089E" w:rsidRDefault="00F327E2" w:rsidP="00AA089E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7978962D" w14:textId="77777777" w:rsidTr="001216C6">
        <w:tc>
          <w:tcPr>
            <w:tcW w:w="4077" w:type="dxa"/>
          </w:tcPr>
          <w:p w14:paraId="076B8937" w14:textId="77777777" w:rsidR="00F327E2" w:rsidRPr="00AA089E" w:rsidRDefault="00F327E2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437BA513" w14:textId="77777777" w:rsidR="00F327E2" w:rsidRPr="00AA089E" w:rsidRDefault="00F327E2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3C320AB1" w14:textId="77777777" w:rsidTr="001216C6">
        <w:tc>
          <w:tcPr>
            <w:tcW w:w="4077" w:type="dxa"/>
          </w:tcPr>
          <w:p w14:paraId="2226391B" w14:textId="77777777" w:rsidR="00F327E2" w:rsidRPr="00AA089E" w:rsidRDefault="00F327E2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2F6984EB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E1D097A" w14:textId="77777777" w:rsidR="00F327E2" w:rsidRPr="00AA089E" w:rsidRDefault="00F327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3B0192EB" w14:textId="4EF23BBE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421F73" w:rsidRPr="00AA089E">
              <w:rPr>
                <w:rFonts w:ascii="Times New Roman" w:hAnsi="Times New Roman"/>
              </w:rPr>
              <w:t xml:space="preserve">, </w:t>
            </w:r>
            <w:r w:rsidR="00421F73" w:rsidRPr="00AA089E">
              <w:rPr>
                <w:rStyle w:val="aff3"/>
                <w:rFonts w:ascii="Times New Roman" w:hAnsi="Times New Roman"/>
                <w:b w:val="0"/>
                <w:i w:val="0"/>
              </w:rPr>
              <w:t>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466E161D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8534116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CF4A7B4" w14:textId="77777777" w:rsidR="00F327E2" w:rsidRPr="00AA089E" w:rsidRDefault="00F327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0D2A5DE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327E2" w:rsidRPr="00AA089E" w14:paraId="781FD72D" w14:textId="77777777" w:rsidTr="001216C6">
        <w:tc>
          <w:tcPr>
            <w:tcW w:w="4077" w:type="dxa"/>
          </w:tcPr>
          <w:p w14:paraId="66D1085B" w14:textId="77777777" w:rsidR="00F327E2" w:rsidRPr="00AA089E" w:rsidRDefault="00F327E2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Стоянка транспортных средств (код 4.9.2)</w:t>
            </w:r>
          </w:p>
        </w:tc>
        <w:tc>
          <w:tcPr>
            <w:tcW w:w="11843" w:type="dxa"/>
          </w:tcPr>
          <w:p w14:paraId="7C3A8603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C342410" w14:textId="77777777" w:rsidR="00421F73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количество этажей, минимальные отступы от границ земельного участка в целях определения мест допустимого размещения зданий, строений, сооружений, </w:t>
            </w:r>
            <w:r w:rsidR="00421F73" w:rsidRPr="00AA089E">
              <w:rPr>
                <w:rStyle w:val="aff3"/>
                <w:rFonts w:ascii="Times New Roman" w:hAnsi="Times New Roman"/>
                <w:b w:val="0"/>
                <w:i w:val="0"/>
              </w:rPr>
              <w:t>предельная высота зданий, строений, сооружений,</w:t>
            </w:r>
            <w:r w:rsidRPr="00AA089E">
              <w:rPr>
                <w:rFonts w:ascii="Times New Roman" w:hAnsi="Times New Roman"/>
              </w:rPr>
              <w:t xml:space="preserve"> максимальный процент застройки в границах земельного участка </w:t>
            </w:r>
            <w:r w:rsidR="00421F73" w:rsidRPr="00AA089E">
              <w:rPr>
                <w:rFonts w:ascii="Times New Roman" w:hAnsi="Times New Roman"/>
              </w:rPr>
              <w:t>устанавливаются в соответствии с основным или условно разрешенным видом использования земельного участка.</w:t>
            </w:r>
          </w:p>
          <w:p w14:paraId="27586722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795DCB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C0FF171" w14:textId="77777777" w:rsidR="00F327E2" w:rsidRPr="00AA089E" w:rsidRDefault="00F327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AE3479" w14:textId="77777777" w:rsidR="00F327E2" w:rsidRPr="00AA089E" w:rsidRDefault="00F327E2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88ED5A7" w14:textId="77777777" w:rsidR="00F327E2" w:rsidRPr="00AA089E" w:rsidRDefault="00F327E2" w:rsidP="00AA089E">
      <w:pPr>
        <w:pStyle w:val="afe"/>
        <w:rPr>
          <w:rFonts w:ascii="Times New Roman" w:hAnsi="Times New Roman"/>
          <w:b/>
        </w:rPr>
      </w:pPr>
    </w:p>
    <w:p w14:paraId="1AA74EB2" w14:textId="440ACABF" w:rsidR="006B07D6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37" w:name="_Toc443052517"/>
      <w:bookmarkStart w:id="138" w:name="_Toc152252606"/>
      <w:bookmarkStart w:id="139" w:name="_Toc152252735"/>
      <w:bookmarkStart w:id="140" w:name="_Toc217651419"/>
      <w:r w:rsidRPr="00AA089E">
        <w:rPr>
          <w:rFonts w:ascii="Times New Roman" w:hAnsi="Times New Roman" w:cs="Times New Roman"/>
        </w:rPr>
        <w:t>2.1</w:t>
      </w:r>
      <w:r w:rsidR="00D56CC9">
        <w:rPr>
          <w:rFonts w:ascii="Times New Roman" w:hAnsi="Times New Roman" w:cs="Times New Roman"/>
        </w:rPr>
        <w:t>5</w:t>
      </w:r>
      <w:r w:rsidR="00C35925" w:rsidRPr="00AA089E">
        <w:rPr>
          <w:rFonts w:ascii="Times New Roman" w:hAnsi="Times New Roman" w:cs="Times New Roman"/>
        </w:rPr>
        <w:t>. Зона объектов автотранспорта «П-3»</w:t>
      </w:r>
      <w:bookmarkEnd w:id="137"/>
      <w:bookmarkEnd w:id="138"/>
      <w:bookmarkEnd w:id="139"/>
      <w:bookmarkEnd w:id="140"/>
    </w:p>
    <w:p w14:paraId="1F82D337" w14:textId="77777777" w:rsidR="00753888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41" w:name="_Toc152252736"/>
      <w:r w:rsidRPr="00AA089E">
        <w:rPr>
          <w:rFonts w:ascii="Times New Roman" w:hAnsi="Times New Roman" w:cs="Times New Roman"/>
        </w:rPr>
        <w:t>1</w:t>
      </w:r>
      <w:r w:rsidR="00753888" w:rsidRPr="00AA089E">
        <w:rPr>
          <w:rFonts w:ascii="Times New Roman" w:hAnsi="Times New Roman" w:cs="Times New Roman"/>
        </w:rPr>
        <w:t>.  Основные виды разрешённого использования</w:t>
      </w:r>
      <w:bookmarkEnd w:id="141"/>
    </w:p>
    <w:p w14:paraId="78EDA292" w14:textId="77777777" w:rsidR="008568DA" w:rsidRPr="00AA089E" w:rsidRDefault="008568DA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076"/>
        <w:gridCol w:w="11844"/>
      </w:tblGrid>
      <w:tr w:rsidR="00AA089E" w:rsidRPr="00AA089E" w14:paraId="339CC921" w14:textId="77777777" w:rsidTr="00EF34D6">
        <w:tc>
          <w:tcPr>
            <w:tcW w:w="1280" w:type="pct"/>
          </w:tcPr>
          <w:p w14:paraId="4F82A0B7" w14:textId="77777777" w:rsidR="00A429E6" w:rsidRPr="00AA089E" w:rsidRDefault="00A429E6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720" w:type="pct"/>
          </w:tcPr>
          <w:p w14:paraId="615C790D" w14:textId="77777777" w:rsidR="00A429E6" w:rsidRPr="00AA089E" w:rsidRDefault="00A429E6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0FA07CBA" w14:textId="77777777" w:rsidTr="00A6278C">
        <w:tc>
          <w:tcPr>
            <w:tcW w:w="1280" w:type="pct"/>
          </w:tcPr>
          <w:p w14:paraId="20DCD5ED" w14:textId="77777777" w:rsidR="00A6278C" w:rsidRPr="00AA089E" w:rsidRDefault="00A6278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Хранение автотранспорта (код 2.7.1)</w:t>
            </w:r>
          </w:p>
        </w:tc>
        <w:tc>
          <w:tcPr>
            <w:tcW w:w="3720" w:type="pct"/>
          </w:tcPr>
          <w:p w14:paraId="53079DE4" w14:textId="77777777" w:rsidR="00A6278C" w:rsidRPr="00AA089E" w:rsidRDefault="00A6278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4127E4" w14:textId="1C563C8B" w:rsidR="00A6278C" w:rsidRPr="00AA089E" w:rsidRDefault="00A6278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8B6DB5" w:rsidRPr="00AA089E">
              <w:rPr>
                <w:color w:val="auto"/>
              </w:rPr>
              <w:t>55</w:t>
            </w:r>
            <w:r w:rsidRPr="00AA089E">
              <w:rPr>
                <w:color w:val="auto"/>
              </w:rPr>
              <w:t xml:space="preserve">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6CA43D87" w14:textId="00A6DC18" w:rsidR="00A6278C" w:rsidRPr="00AA089E" w:rsidRDefault="00A6278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</w:t>
            </w:r>
            <w:r w:rsidR="008B6DB5" w:rsidRPr="00AA089E">
              <w:rPr>
                <w:color w:val="auto"/>
              </w:rPr>
              <w:t>5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3D94CDD" w14:textId="77777777" w:rsidR="00A6278C" w:rsidRPr="00AA089E" w:rsidRDefault="00A627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66BEFB" w14:textId="01BC8260" w:rsidR="00A6278C" w:rsidRPr="00AA089E" w:rsidRDefault="00A627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6AB99765" w14:textId="77777777" w:rsidR="00A6278C" w:rsidRPr="00AA089E" w:rsidRDefault="00A627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6CF1F367" w14:textId="319F0791" w:rsidR="00A6278C" w:rsidRPr="00AA089E" w:rsidRDefault="00A627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="0084514A" w:rsidRPr="00AA089E">
              <w:rPr>
                <w:rFonts w:ascii="Times New Roman" w:hAnsi="Times New Roman"/>
              </w:rPr>
              <w:t>8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19139DF9" w14:textId="77777777" w:rsidR="004668FD" w:rsidRPr="00AA089E" w:rsidRDefault="004668F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0A00E22" w14:textId="77777777" w:rsidR="00A6278C" w:rsidRPr="00AA089E" w:rsidRDefault="00A6278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74AFC6D" w14:textId="77777777" w:rsidR="00A6278C" w:rsidRPr="00AA089E" w:rsidRDefault="00A627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2C2C5C7" w14:textId="77777777" w:rsidR="00A6278C" w:rsidRPr="00AA089E" w:rsidRDefault="00A6278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2A3784" w14:textId="77777777" w:rsidR="00A6278C" w:rsidRPr="00AA089E" w:rsidRDefault="00A6278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6C982D8" w14:textId="77777777" w:rsidTr="00A6278C">
        <w:tc>
          <w:tcPr>
            <w:tcW w:w="1280" w:type="pct"/>
          </w:tcPr>
          <w:p w14:paraId="1ADDA0C6" w14:textId="77777777" w:rsidR="0084514A" w:rsidRPr="00AA089E" w:rsidRDefault="0084514A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Размещение гаражей для собственных нужд (код 2.7.2)</w:t>
            </w:r>
          </w:p>
        </w:tc>
        <w:tc>
          <w:tcPr>
            <w:tcW w:w="3720" w:type="pct"/>
          </w:tcPr>
          <w:p w14:paraId="436D7E0F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89CCC8" w14:textId="77777777" w:rsidR="0084514A" w:rsidRPr="00AA089E" w:rsidRDefault="0084514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6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7381EB7F" w14:textId="77777777" w:rsidR="0084514A" w:rsidRPr="00AA089E" w:rsidRDefault="0084514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54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5A3454FB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4AD061D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– 1 этаж.</w:t>
            </w:r>
          </w:p>
          <w:p w14:paraId="1CD053B7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</w:t>
            </w:r>
            <w:r w:rsidR="004668FD" w:rsidRPr="00AA089E">
              <w:rPr>
                <w:rFonts w:ascii="Times New Roman" w:hAnsi="Times New Roman"/>
              </w:rPr>
              <w:t>предельная высота зданий, строений, сооружений</w:t>
            </w:r>
            <w:r w:rsidR="00F60DE4" w:rsidRPr="00AA089E">
              <w:rPr>
                <w:rFonts w:ascii="Times New Roman" w:hAnsi="Times New Roman"/>
              </w:rPr>
              <w:t>, максимальный процент застройки в границах земельного участка</w:t>
            </w:r>
            <w:r w:rsidRPr="00AA089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7F284A66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7BB30BA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3492B34" w14:textId="77777777" w:rsidR="0084514A" w:rsidRPr="00AA089E" w:rsidRDefault="0084514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0B6FB6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3F59F71" w14:textId="77777777" w:rsidTr="00846279">
        <w:tc>
          <w:tcPr>
            <w:tcW w:w="1280" w:type="pct"/>
          </w:tcPr>
          <w:p w14:paraId="1BAD5743" w14:textId="77777777" w:rsidR="00846279" w:rsidRPr="00AA089E" w:rsidRDefault="00846279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720" w:type="pct"/>
          </w:tcPr>
          <w:p w14:paraId="63F9610E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10D4D5E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65E15F2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9B594A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27CB611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6152CA" w14:textId="675CA2CF" w:rsidR="00846279" w:rsidRPr="00AA089E" w:rsidRDefault="0084627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1B1D419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4668FD" w:rsidRPr="00AA089E">
              <w:rPr>
                <w:rFonts w:ascii="Times New Roman" w:hAnsi="Times New Roman"/>
              </w:rPr>
              <w:t>, предельная (минимальная) высота здания, строения, сооружения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</w:p>
          <w:p w14:paraId="1E227CD8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</w:t>
            </w:r>
            <w:r w:rsidR="009D4469" w:rsidRPr="00AA089E">
              <w:rPr>
                <w:rFonts w:ascii="Times New Roman" w:hAnsi="Times New Roman"/>
                <w:iCs/>
              </w:rPr>
              <w:t>, м</w:t>
            </w:r>
            <w:r w:rsidRPr="00AA089E">
              <w:rPr>
                <w:rFonts w:ascii="Times New Roman" w:hAnsi="Times New Roman"/>
                <w:iCs/>
              </w:rPr>
              <w:t>аксимальный процент застройки в границах земельного участка не подлеж</w:t>
            </w:r>
            <w:r w:rsidR="009D4469" w:rsidRPr="00AA089E">
              <w:rPr>
                <w:rFonts w:ascii="Times New Roman" w:hAnsi="Times New Roman"/>
                <w:iCs/>
              </w:rPr>
              <w:t>а</w:t>
            </w:r>
            <w:r w:rsidRPr="00AA089E">
              <w:rPr>
                <w:rFonts w:ascii="Times New Roman" w:hAnsi="Times New Roman"/>
                <w:iCs/>
              </w:rPr>
              <w:t>т установлению.</w:t>
            </w:r>
          </w:p>
          <w:p w14:paraId="2C1C36C7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16E3EBE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D69DFAF" w14:textId="77777777" w:rsidR="00846279" w:rsidRPr="00AA089E" w:rsidRDefault="0084627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1B6FC31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BF80178" w14:textId="77777777" w:rsidTr="000E7DB1">
        <w:tc>
          <w:tcPr>
            <w:tcW w:w="1280" w:type="pct"/>
          </w:tcPr>
          <w:p w14:paraId="10F2A25F" w14:textId="77777777" w:rsidR="000E7DB1" w:rsidRPr="00AA089E" w:rsidRDefault="000E7DB1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3720" w:type="pct"/>
          </w:tcPr>
          <w:p w14:paraId="474BD4B4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2BCE17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- 300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28E13E3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034031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F9DA28A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D714F04" w14:textId="67A11877" w:rsidR="000E7DB1" w:rsidRPr="00AA089E" w:rsidRDefault="000E7DB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EF136D9" w14:textId="77777777" w:rsidR="000E7DB1" w:rsidRPr="00AA089E" w:rsidRDefault="000E7DB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06D22057" w14:textId="2D868DEF" w:rsidR="00147B4C" w:rsidRPr="00AA089E" w:rsidRDefault="000E7DB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D741AC" w:rsidRPr="00AA089E">
              <w:rPr>
                <w:rFonts w:ascii="Times New Roman" w:hAnsi="Times New Roman"/>
              </w:rPr>
              <w:t>8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462F66AC" w14:textId="77777777" w:rsidR="00147B4C" w:rsidRPr="00AA089E" w:rsidRDefault="00147B4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382AFC0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79D155D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0498EF8" w14:textId="77777777" w:rsidR="000E7DB1" w:rsidRPr="00AA089E" w:rsidRDefault="000E7DB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0FE6F12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F5E1DEC" w14:textId="77777777" w:rsidTr="00D85095">
        <w:tc>
          <w:tcPr>
            <w:tcW w:w="1280" w:type="pct"/>
          </w:tcPr>
          <w:p w14:paraId="245D4338" w14:textId="77777777" w:rsidR="00D85095" w:rsidRPr="00AA089E" w:rsidRDefault="00D85095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Деловое управление (код 4.1)</w:t>
            </w:r>
          </w:p>
        </w:tc>
        <w:tc>
          <w:tcPr>
            <w:tcW w:w="3720" w:type="pct"/>
          </w:tcPr>
          <w:p w14:paraId="28E8811B" w14:textId="77777777" w:rsidR="00D85095" w:rsidRPr="00AA089E" w:rsidRDefault="00D850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ADA067" w14:textId="77777777" w:rsidR="00D85095" w:rsidRPr="00AA089E" w:rsidRDefault="00D8509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B45FDD" w:rsidRPr="00AA089E">
              <w:rPr>
                <w:color w:val="auto"/>
              </w:rPr>
              <w:t>1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1EF8713" w14:textId="77777777" w:rsidR="00D85095" w:rsidRPr="00AA089E" w:rsidRDefault="00D8509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254627" w:rsidRPr="00AA089E">
              <w:rPr>
                <w:color w:val="auto"/>
              </w:rPr>
              <w:t>1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0D1DE741" w14:textId="77777777" w:rsidR="00D85095" w:rsidRPr="00AA089E" w:rsidRDefault="00D850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F3D6C20" w14:textId="3A3A2E7E" w:rsidR="00D85095" w:rsidRPr="00AA089E" w:rsidRDefault="00D850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269D45B" w14:textId="77777777" w:rsidR="00D85095" w:rsidRPr="00AA089E" w:rsidRDefault="00D850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31045A89" w14:textId="7BB12F3B" w:rsidR="00D85095" w:rsidRPr="00AA089E" w:rsidRDefault="00D850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0F120B72" w14:textId="27FA9241" w:rsidR="00147B4C" w:rsidRPr="00AA089E" w:rsidRDefault="00147B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24DDE72" w14:textId="77777777" w:rsidR="00147B4C" w:rsidRPr="00AA089E" w:rsidRDefault="00147B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05B8093" w14:textId="77777777" w:rsidR="00D85095" w:rsidRPr="00AA089E" w:rsidRDefault="00D8509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16053FB" w14:textId="77777777" w:rsidR="00D85095" w:rsidRPr="00AA089E" w:rsidRDefault="00D850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7829016" w14:textId="77777777" w:rsidR="00D85095" w:rsidRPr="00AA089E" w:rsidRDefault="00D8509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6DE75E8" w14:textId="77777777" w:rsidR="00D85095" w:rsidRPr="00AA089E" w:rsidRDefault="00D8509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7F938E2" w14:textId="77777777" w:rsidTr="00424C44">
        <w:tc>
          <w:tcPr>
            <w:tcW w:w="1280" w:type="pct"/>
          </w:tcPr>
          <w:p w14:paraId="18AEBC01" w14:textId="77777777" w:rsidR="00424C44" w:rsidRPr="00AA089E" w:rsidRDefault="00424C44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Автомобильные мойки (код 4.9.1.3)</w:t>
            </w:r>
          </w:p>
        </w:tc>
        <w:tc>
          <w:tcPr>
            <w:tcW w:w="3720" w:type="pct"/>
          </w:tcPr>
          <w:p w14:paraId="026F40F8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11C0BF7" w14:textId="77777777" w:rsidR="00424C44" w:rsidRPr="00AA089E" w:rsidRDefault="00424C4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250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2C03BA1B" w14:textId="77777777" w:rsidR="00424C44" w:rsidRPr="00AA089E" w:rsidRDefault="00424C4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2500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6077133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68E7E98" w14:textId="7FC42348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239B4CDF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17E0D953" w14:textId="2F064442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="00D741AC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27FDF9DE" w14:textId="77777777" w:rsidR="00147B4C" w:rsidRPr="00AA089E" w:rsidRDefault="00147B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5677806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D74737A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77F0A0D" w14:textId="77777777" w:rsidR="00424C44" w:rsidRPr="00AA089E" w:rsidRDefault="00424C4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FB182F1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05B7234" w14:textId="77777777" w:rsidTr="00424C44">
        <w:tc>
          <w:tcPr>
            <w:tcW w:w="1280" w:type="pct"/>
          </w:tcPr>
          <w:p w14:paraId="6F080E11" w14:textId="77777777" w:rsidR="00424C44" w:rsidRPr="00AA089E" w:rsidRDefault="00424C44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Ремонт автомобилей (код 4.9.1.4) </w:t>
            </w:r>
          </w:p>
        </w:tc>
        <w:tc>
          <w:tcPr>
            <w:tcW w:w="3720" w:type="pct"/>
          </w:tcPr>
          <w:p w14:paraId="23108575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BDCA6E8" w14:textId="77777777" w:rsidR="00424C44" w:rsidRPr="00AA089E" w:rsidRDefault="00424C4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6AFBDE1B" w14:textId="77777777" w:rsidR="00424C44" w:rsidRPr="00AA089E" w:rsidRDefault="00424C4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5B84AB1E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BA57ABD" w14:textId="18DCB800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6625A28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629A4E5" w14:textId="16BC7D38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CD4164" w:rsidRPr="00AA089E">
              <w:rPr>
                <w:rFonts w:ascii="Times New Roman" w:hAnsi="Times New Roman"/>
              </w:rPr>
              <w:t xml:space="preserve">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="00D741AC" w:rsidRPr="00AA089E">
              <w:rPr>
                <w:rFonts w:ascii="Times New Roman" w:hAnsi="Times New Roman"/>
              </w:rPr>
              <w:t>7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66A7C266" w14:textId="77777777" w:rsidR="00CD4164" w:rsidRPr="00AA089E" w:rsidRDefault="00CD416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CD9C1C2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8EB0F3C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CB44FE1" w14:textId="77777777" w:rsidR="00424C44" w:rsidRPr="00AA089E" w:rsidRDefault="00424C4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C6957D6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9050452" w14:textId="77777777" w:rsidTr="00A429E6">
        <w:tc>
          <w:tcPr>
            <w:tcW w:w="1280" w:type="pct"/>
          </w:tcPr>
          <w:p w14:paraId="3F38F6FA" w14:textId="77777777" w:rsidR="00A429E6" w:rsidRPr="00AA089E" w:rsidRDefault="00A429E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3720" w:type="pct"/>
          </w:tcPr>
          <w:p w14:paraId="0767B69B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0D50D5C" w14:textId="77777777" w:rsidR="00A429E6" w:rsidRPr="00AA089E" w:rsidRDefault="00A429E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86E4CF9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A8BE265" w14:textId="1589156E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37912F0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CD4164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- 55 метров</w:t>
            </w:r>
            <w:r w:rsidR="00CD4164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</w:t>
            </w:r>
          </w:p>
          <w:p w14:paraId="76D83748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CD4164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CD4164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5FCDCAE7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4EDE298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51AE9E3" w14:textId="77777777" w:rsidR="00A429E6" w:rsidRPr="00AA089E" w:rsidRDefault="00A429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48B8F4B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00A821A" w14:textId="77777777" w:rsidTr="006968DD">
        <w:tc>
          <w:tcPr>
            <w:tcW w:w="1280" w:type="pct"/>
          </w:tcPr>
          <w:p w14:paraId="208369A0" w14:textId="77777777" w:rsidR="006968DD" w:rsidRPr="00AA089E" w:rsidRDefault="006968DD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Улично-дорожная сеть (код 12.0.1)</w:t>
            </w:r>
          </w:p>
        </w:tc>
        <w:tc>
          <w:tcPr>
            <w:tcW w:w="3720" w:type="pct"/>
          </w:tcPr>
          <w:p w14:paraId="6C77DC90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4D557E6B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3DF9D52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14A33373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3F98264" w14:textId="70B1E108" w:rsidR="006968DD" w:rsidRPr="00AA089E" w:rsidRDefault="006968D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6E1DFC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60C1856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90E6532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84D13B7" w14:textId="77777777" w:rsidR="006968DD" w:rsidRPr="00AA089E" w:rsidRDefault="006968D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FA4A8B" w14:textId="77777777" w:rsidR="006968DD" w:rsidRPr="00AA089E" w:rsidRDefault="006968DD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8DD" w:rsidRPr="00AA089E" w14:paraId="261836C8" w14:textId="77777777" w:rsidTr="006968DD">
        <w:tc>
          <w:tcPr>
            <w:tcW w:w="1280" w:type="pct"/>
          </w:tcPr>
          <w:p w14:paraId="2E2DDD7D" w14:textId="77777777" w:rsidR="006968DD" w:rsidRPr="00AA089E" w:rsidRDefault="006968DD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Благоустройство территории (код 12.0.2)</w:t>
            </w:r>
          </w:p>
        </w:tc>
        <w:tc>
          <w:tcPr>
            <w:tcW w:w="3720" w:type="pct"/>
          </w:tcPr>
          <w:p w14:paraId="3096C72D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363C465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5720F43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3C05C80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A96833" w14:textId="7312F101" w:rsidR="006968DD" w:rsidRPr="00AA089E" w:rsidRDefault="006968D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6E1DFC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0F0F543B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1F1DE5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6CAB873" w14:textId="77777777" w:rsidR="006968DD" w:rsidRPr="00AA089E" w:rsidRDefault="006968D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A1300F2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9FA5B98" w14:textId="77777777" w:rsidR="00E2777F" w:rsidRPr="00AA089E" w:rsidRDefault="00E2777F" w:rsidP="00AA089E">
      <w:pPr>
        <w:rPr>
          <w:rFonts w:ascii="Times New Roman" w:hAnsi="Times New Roman"/>
        </w:rPr>
      </w:pPr>
    </w:p>
    <w:p w14:paraId="20385C61" w14:textId="77777777" w:rsidR="00720D8E" w:rsidRPr="00AA089E" w:rsidRDefault="00720D8E" w:rsidP="00AA089E">
      <w:bookmarkStart w:id="142" w:name="_Toc443052518"/>
      <w:bookmarkStart w:id="143" w:name="_Toc152252607"/>
      <w:bookmarkStart w:id="144" w:name="_Toc152252737"/>
    </w:p>
    <w:p w14:paraId="64988DE3" w14:textId="38BD2881" w:rsidR="00C3489C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45" w:name="_Toc217651420"/>
      <w:r w:rsidRPr="00AA089E">
        <w:rPr>
          <w:rFonts w:ascii="Times New Roman" w:hAnsi="Times New Roman" w:cs="Times New Roman"/>
        </w:rPr>
        <w:t>2.1</w:t>
      </w:r>
      <w:r w:rsidR="00D56CC9">
        <w:rPr>
          <w:rFonts w:ascii="Times New Roman" w:hAnsi="Times New Roman" w:cs="Times New Roman"/>
        </w:rPr>
        <w:t>6</w:t>
      </w:r>
      <w:r w:rsidR="00D01814" w:rsidRPr="00AA089E">
        <w:rPr>
          <w:rFonts w:ascii="Times New Roman" w:hAnsi="Times New Roman" w:cs="Times New Roman"/>
        </w:rPr>
        <w:t>. Зона садовод</w:t>
      </w:r>
      <w:r w:rsidR="006F10E5" w:rsidRPr="00AA089E">
        <w:rPr>
          <w:rFonts w:ascii="Times New Roman" w:hAnsi="Times New Roman" w:cs="Times New Roman"/>
        </w:rPr>
        <w:t>ства и</w:t>
      </w:r>
      <w:r w:rsidR="00D01814" w:rsidRPr="00AA089E">
        <w:rPr>
          <w:rFonts w:ascii="Times New Roman" w:hAnsi="Times New Roman" w:cs="Times New Roman"/>
        </w:rPr>
        <w:t xml:space="preserve"> огородничес</w:t>
      </w:r>
      <w:r w:rsidR="006F10E5" w:rsidRPr="00AA089E">
        <w:rPr>
          <w:rFonts w:ascii="Times New Roman" w:hAnsi="Times New Roman" w:cs="Times New Roman"/>
        </w:rPr>
        <w:t>тва</w:t>
      </w:r>
      <w:r w:rsidR="00D01814" w:rsidRPr="00AA089E">
        <w:rPr>
          <w:rFonts w:ascii="Times New Roman" w:hAnsi="Times New Roman" w:cs="Times New Roman"/>
        </w:rPr>
        <w:t xml:space="preserve"> </w:t>
      </w:r>
      <w:r w:rsidR="00181958" w:rsidRPr="00AA089E">
        <w:rPr>
          <w:rFonts w:ascii="Times New Roman" w:hAnsi="Times New Roman" w:cs="Times New Roman"/>
        </w:rPr>
        <w:t xml:space="preserve">для собственных нужд </w:t>
      </w:r>
      <w:r w:rsidR="00D01814" w:rsidRPr="00AA089E">
        <w:rPr>
          <w:rFonts w:ascii="Times New Roman" w:hAnsi="Times New Roman" w:cs="Times New Roman"/>
        </w:rPr>
        <w:t>«СХ</w:t>
      </w:r>
      <w:r w:rsidR="006944DD" w:rsidRPr="00AA089E">
        <w:rPr>
          <w:rFonts w:ascii="Times New Roman" w:hAnsi="Times New Roman" w:cs="Times New Roman"/>
        </w:rPr>
        <w:t>-</w:t>
      </w:r>
      <w:r w:rsidR="00D01814" w:rsidRPr="00AA089E">
        <w:rPr>
          <w:rFonts w:ascii="Times New Roman" w:hAnsi="Times New Roman" w:cs="Times New Roman"/>
        </w:rPr>
        <w:t>1»</w:t>
      </w:r>
      <w:bookmarkEnd w:id="142"/>
      <w:bookmarkEnd w:id="143"/>
      <w:bookmarkEnd w:id="144"/>
      <w:bookmarkEnd w:id="145"/>
    </w:p>
    <w:p w14:paraId="4B883C18" w14:textId="3C96545D" w:rsidR="0090307F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46" w:name="_Toc152252738"/>
      <w:r w:rsidRPr="00AA089E">
        <w:rPr>
          <w:rFonts w:ascii="Times New Roman" w:hAnsi="Times New Roman" w:cs="Times New Roman"/>
        </w:rPr>
        <w:t>1</w:t>
      </w:r>
      <w:r w:rsidR="0090307F" w:rsidRPr="00AA089E">
        <w:rPr>
          <w:rFonts w:ascii="Times New Roman" w:hAnsi="Times New Roman" w:cs="Times New Roman"/>
        </w:rPr>
        <w:t>. Основные виды разрешённого использования</w:t>
      </w:r>
      <w:bookmarkEnd w:id="146"/>
    </w:p>
    <w:p w14:paraId="44763D82" w14:textId="77777777" w:rsidR="00845C0C" w:rsidRPr="00AA089E" w:rsidRDefault="00845C0C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230CC98E" w14:textId="77777777" w:rsidTr="00EF34D6">
        <w:tc>
          <w:tcPr>
            <w:tcW w:w="1192" w:type="pct"/>
          </w:tcPr>
          <w:p w14:paraId="0722876F" w14:textId="77777777" w:rsidR="000F63E5" w:rsidRPr="00AA089E" w:rsidRDefault="000F63E5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52B273AE" w14:textId="77777777" w:rsidR="000F63E5" w:rsidRPr="00AA089E" w:rsidRDefault="000F63E5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63DDB94C" w14:textId="77777777" w:rsidTr="00EF34D6">
        <w:tc>
          <w:tcPr>
            <w:tcW w:w="1192" w:type="pct"/>
          </w:tcPr>
          <w:p w14:paraId="3C9D2347" w14:textId="77777777" w:rsidR="00845C0C" w:rsidRPr="00AA089E" w:rsidRDefault="00845C0C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Пчеловодство (код 1.12)</w:t>
            </w:r>
          </w:p>
        </w:tc>
        <w:tc>
          <w:tcPr>
            <w:tcW w:w="3808" w:type="pct"/>
          </w:tcPr>
          <w:p w14:paraId="735F3AB3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75BD20D" w14:textId="77777777" w:rsidR="00845C0C" w:rsidRPr="00AA089E" w:rsidRDefault="00845C0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10000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0895FB4B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CD6130E" w14:textId="34ABAE1A" w:rsidR="00845C0C" w:rsidRPr="00AA089E" w:rsidRDefault="00845C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3BA603BC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этажей </w:t>
            </w:r>
            <w:r w:rsidR="00AB66A6" w:rsidRPr="00AA089E">
              <w:rPr>
                <w:rFonts w:ascii="Times New Roman" w:hAnsi="Times New Roman"/>
              </w:rPr>
              <w:t>–</w:t>
            </w:r>
            <w:r w:rsidRPr="00AA089E">
              <w:rPr>
                <w:rFonts w:ascii="Times New Roman" w:hAnsi="Times New Roman"/>
              </w:rPr>
              <w:t xml:space="preserve"> 1</w:t>
            </w:r>
            <w:r w:rsidR="00AB66A6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AB66A6" w:rsidRPr="00AA089E">
              <w:rPr>
                <w:rFonts w:ascii="Times New Roman" w:hAnsi="Times New Roman"/>
              </w:rPr>
              <w:t>п</w:t>
            </w:r>
            <w:r w:rsidRPr="00AA089E">
              <w:rPr>
                <w:rFonts w:ascii="Times New Roman" w:hAnsi="Times New Roman"/>
              </w:rPr>
              <w:t xml:space="preserve">редельное (минимальное) количество этажей не подлежит установлению. </w:t>
            </w:r>
          </w:p>
          <w:p w14:paraId="6AEA22AE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участка, </w:t>
            </w:r>
            <w:r w:rsidR="00AB66A6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предельная высота зданий, строений, сооружений </w:t>
            </w:r>
            <w:r w:rsidRPr="00AA089E">
              <w:rPr>
                <w:rFonts w:ascii="Times New Roman" w:hAnsi="Times New Roman"/>
              </w:rPr>
              <w:t>не подлежат установлению.</w:t>
            </w:r>
          </w:p>
          <w:p w14:paraId="33414FD1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9FE043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F6B5449" w14:textId="77777777" w:rsidR="00845C0C" w:rsidRPr="00AA089E" w:rsidRDefault="00845C0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38D6EBB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69E84A5" w14:textId="77777777" w:rsidTr="00EF34D6">
        <w:tc>
          <w:tcPr>
            <w:tcW w:w="1192" w:type="pct"/>
          </w:tcPr>
          <w:p w14:paraId="4C1A8FBF" w14:textId="77777777" w:rsidR="001216C6" w:rsidRPr="00AA089E" w:rsidRDefault="001216C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Хранение и переработка сельскохозяйственной продукции (код 1.15)</w:t>
            </w:r>
          </w:p>
        </w:tc>
        <w:tc>
          <w:tcPr>
            <w:tcW w:w="3808" w:type="pct"/>
          </w:tcPr>
          <w:p w14:paraId="320964E2" w14:textId="77777777" w:rsidR="001216C6" w:rsidRPr="00AA089E" w:rsidRDefault="001216C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D700B6B" w14:textId="77777777" w:rsidR="001216C6" w:rsidRPr="00AA089E" w:rsidRDefault="001216C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, максимальная площадь земельного участка – </w:t>
            </w:r>
            <w:r w:rsidR="00B338CC" w:rsidRPr="00AA089E">
              <w:rPr>
                <w:color w:val="auto"/>
              </w:rPr>
              <w:t>5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E72CF21" w14:textId="77777777" w:rsidR="001216C6" w:rsidRPr="00AA089E" w:rsidRDefault="001216C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580F4DC" w14:textId="14666CBF" w:rsidR="001216C6" w:rsidRPr="00AA089E" w:rsidRDefault="001216C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      </w:r>
            <w:r w:rsidR="00B338CC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F3E8DE3" w14:textId="77777777" w:rsidR="001216C6" w:rsidRPr="00AA089E" w:rsidRDefault="001216C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этажей - </w:t>
            </w:r>
            <w:r w:rsidR="00B338CC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. Предельное (минимальное) количество этажей не подлежит установлению. </w:t>
            </w:r>
          </w:p>
          <w:p w14:paraId="2DD621DF" w14:textId="5C611FB3" w:rsidR="00B338CC" w:rsidRPr="00AA089E" w:rsidRDefault="001216C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B338CC" w:rsidRPr="00AA089E">
              <w:rPr>
                <w:rFonts w:ascii="Times New Roman" w:hAnsi="Times New Roman"/>
              </w:rPr>
              <w:t xml:space="preserve"> – 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  <w:r w:rsidRPr="00AA089E">
              <w:rPr>
                <w:rFonts w:ascii="Times New Roman" w:hAnsi="Times New Roman"/>
              </w:rPr>
              <w:t xml:space="preserve"> </w:t>
            </w:r>
          </w:p>
          <w:p w14:paraId="0ADE2AC7" w14:textId="77777777" w:rsidR="00232B8C" w:rsidRPr="00AA089E" w:rsidRDefault="00232B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81BC1B4" w14:textId="77777777" w:rsidR="001216C6" w:rsidRPr="00AA089E" w:rsidRDefault="001216C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BE2CCB7" w14:textId="77777777" w:rsidR="001216C6" w:rsidRPr="00AA089E" w:rsidRDefault="001216C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6D45668" w14:textId="77777777" w:rsidR="001216C6" w:rsidRPr="00AA089E" w:rsidRDefault="001216C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03AA07" w14:textId="77777777" w:rsidR="001216C6" w:rsidRPr="00AA089E" w:rsidRDefault="001216C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ACD8B61" w14:textId="77777777" w:rsidTr="004624A1">
        <w:tc>
          <w:tcPr>
            <w:tcW w:w="1192" w:type="pct"/>
          </w:tcPr>
          <w:p w14:paraId="2A5366F7" w14:textId="77777777" w:rsidR="004624A1" w:rsidRPr="00AA089E" w:rsidRDefault="004624A1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5CA1CDF9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667A4CB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129E9B3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FF7255D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7611025" w14:textId="53BF8C38" w:rsidR="004624A1" w:rsidRPr="00AA089E" w:rsidRDefault="004624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1B50721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232B8C" w:rsidRPr="00AA089E">
              <w:rPr>
                <w:rFonts w:ascii="Times New Roman" w:hAnsi="Times New Roman"/>
              </w:rPr>
              <w:t xml:space="preserve">, 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r w:rsidR="00232B8C" w:rsidRPr="00AA089E">
              <w:rPr>
                <w:rFonts w:ascii="Times New Roman" w:hAnsi="Times New Roman"/>
                <w:iCs/>
              </w:rPr>
              <w:t>п</w:t>
            </w:r>
            <w:r w:rsidR="00232B8C" w:rsidRPr="00AA089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</w:p>
          <w:p w14:paraId="18DF2C7F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</w:t>
            </w:r>
            <w:r w:rsidR="009D4469" w:rsidRPr="00AA089E">
              <w:rPr>
                <w:rFonts w:ascii="Times New Roman" w:hAnsi="Times New Roman"/>
                <w:iCs/>
              </w:rPr>
              <w:t>, м</w:t>
            </w:r>
            <w:r w:rsidRPr="00AA089E">
              <w:rPr>
                <w:rFonts w:ascii="Times New Roman" w:hAnsi="Times New Roman"/>
                <w:iCs/>
              </w:rPr>
              <w:t>аксимальный процент застройки в границах земельного участка не подлеж</w:t>
            </w:r>
            <w:r w:rsidR="009D4469" w:rsidRPr="00AA089E">
              <w:rPr>
                <w:rFonts w:ascii="Times New Roman" w:hAnsi="Times New Roman"/>
                <w:iCs/>
              </w:rPr>
              <w:t>а</w:t>
            </w:r>
            <w:r w:rsidRPr="00AA089E">
              <w:rPr>
                <w:rFonts w:ascii="Times New Roman" w:hAnsi="Times New Roman"/>
                <w:iCs/>
              </w:rPr>
              <w:t>т установлению.</w:t>
            </w:r>
          </w:p>
          <w:p w14:paraId="44BABDC2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0EA01B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B21037A" w14:textId="77777777" w:rsidR="004624A1" w:rsidRPr="00AA089E" w:rsidRDefault="004624A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C8F26BB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C7935B4" w14:textId="77777777" w:rsidTr="00971104">
        <w:tc>
          <w:tcPr>
            <w:tcW w:w="1192" w:type="pct"/>
          </w:tcPr>
          <w:p w14:paraId="6A68F1F6" w14:textId="77777777" w:rsidR="00971104" w:rsidRPr="00AA089E" w:rsidRDefault="00971104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3808" w:type="pct"/>
          </w:tcPr>
          <w:p w14:paraId="57174F98" w14:textId="77777777" w:rsidR="002921A3" w:rsidRPr="00AA089E" w:rsidRDefault="002921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4556345" w14:textId="77777777" w:rsidR="002921A3" w:rsidRPr="00AA089E" w:rsidRDefault="002921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ACE1ADE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FE99774" w14:textId="3C440645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F64310F" w14:textId="63EF65DA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1BABFD9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962CE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545ED8E6" w14:textId="3D34DBED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55B3CD10" w14:textId="77777777" w:rsidR="00232B8C" w:rsidRPr="00AA089E" w:rsidRDefault="00232B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DCED306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28282D1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3E16CA8" w14:textId="77777777" w:rsidR="00971104" w:rsidRPr="00AA089E" w:rsidRDefault="0097110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A1255FB" w14:textId="77777777" w:rsidR="00971104" w:rsidRPr="00AA089E" w:rsidRDefault="0097110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2D03F91" w14:textId="77777777" w:rsidTr="00EF34D6">
        <w:tc>
          <w:tcPr>
            <w:tcW w:w="1192" w:type="pct"/>
          </w:tcPr>
          <w:p w14:paraId="510E2B15" w14:textId="77777777" w:rsidR="000F63E5" w:rsidRPr="00AA089E" w:rsidRDefault="000F63E5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Земельные участки общего назначения (код 13.0)</w:t>
            </w:r>
          </w:p>
        </w:tc>
        <w:tc>
          <w:tcPr>
            <w:tcW w:w="3808" w:type="pct"/>
          </w:tcPr>
          <w:p w14:paraId="2797A5AA" w14:textId="77777777" w:rsidR="000F63E5" w:rsidRPr="00AA089E" w:rsidRDefault="000F63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FBB26D9" w14:textId="77777777" w:rsidR="000F63E5" w:rsidRPr="00AA089E" w:rsidRDefault="000F63E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, максимальная площадь земельного участка – </w:t>
            </w:r>
            <w:r w:rsidR="00560433" w:rsidRPr="00AA089E">
              <w:rPr>
                <w:color w:val="auto"/>
              </w:rPr>
              <w:t>3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9CE4699" w14:textId="77777777" w:rsidR="000F63E5" w:rsidRPr="00AA089E" w:rsidRDefault="000F6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977277D" w14:textId="506BD46F" w:rsidR="000F63E5" w:rsidRPr="00AA089E" w:rsidRDefault="000F6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B3299F6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этажей - 3. </w:t>
            </w:r>
            <w:r w:rsidR="000F63E5" w:rsidRPr="00AA089E">
              <w:rPr>
                <w:rFonts w:ascii="Times New Roman" w:hAnsi="Times New Roman"/>
              </w:rPr>
              <w:t>Предельное</w:t>
            </w:r>
            <w:r w:rsidR="00560433" w:rsidRPr="00AA089E">
              <w:rPr>
                <w:rFonts w:ascii="Times New Roman" w:hAnsi="Times New Roman"/>
              </w:rPr>
              <w:t xml:space="preserve"> (минимальное)</w:t>
            </w:r>
            <w:r w:rsidR="000F63E5" w:rsidRPr="00AA089E">
              <w:rPr>
                <w:rFonts w:ascii="Times New Roman" w:hAnsi="Times New Roman"/>
              </w:rPr>
              <w:t xml:space="preserve"> количество этажей не подлежит установлению.</w:t>
            </w:r>
            <w:r w:rsidR="00560433" w:rsidRPr="00AA089E">
              <w:rPr>
                <w:rFonts w:ascii="Times New Roman" w:hAnsi="Times New Roman"/>
              </w:rPr>
              <w:t xml:space="preserve"> </w:t>
            </w:r>
          </w:p>
          <w:p w14:paraId="1F494B02" w14:textId="77777777" w:rsidR="000F63E5" w:rsidRPr="00AA089E" w:rsidRDefault="000F6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845C0C" w:rsidRPr="00AA089E">
              <w:rPr>
                <w:rFonts w:ascii="Times New Roman" w:hAnsi="Times New Roman"/>
              </w:rPr>
              <w:t xml:space="preserve">, </w:t>
            </w:r>
            <w:r w:rsidR="00481598" w:rsidRPr="00AA089E">
              <w:rPr>
                <w:rFonts w:ascii="Times New Roman" w:hAnsi="Times New Roman"/>
              </w:rPr>
              <w:t>предельная высота зданий, строений, сооружений не подлежат установлению.</w:t>
            </w:r>
          </w:p>
          <w:p w14:paraId="59CF60FE" w14:textId="77777777" w:rsidR="000F63E5" w:rsidRPr="00AA089E" w:rsidRDefault="000F63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3C8E53E" w14:textId="77777777" w:rsidR="000F63E5" w:rsidRPr="00AA089E" w:rsidRDefault="000F6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D0F1D64" w14:textId="77777777" w:rsidR="000F63E5" w:rsidRPr="00AA089E" w:rsidRDefault="000F63E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E76310" w14:textId="77777777" w:rsidR="000F63E5" w:rsidRPr="00AA089E" w:rsidRDefault="000F63E5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FD04559" w14:textId="77777777" w:rsidTr="00971104">
        <w:tc>
          <w:tcPr>
            <w:tcW w:w="1192" w:type="pct"/>
          </w:tcPr>
          <w:p w14:paraId="6A2386F3" w14:textId="77777777" w:rsidR="00971104" w:rsidRPr="00AA089E" w:rsidRDefault="00971104" w:rsidP="00AA089E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AA089E">
              <w:rPr>
                <w:rFonts w:ascii="Times New Roman" w:hAnsi="Times New Roman"/>
              </w:rPr>
              <w:t>Ведение огородничества (код 13.1)</w:t>
            </w:r>
          </w:p>
        </w:tc>
        <w:tc>
          <w:tcPr>
            <w:tcW w:w="3808" w:type="pct"/>
          </w:tcPr>
          <w:p w14:paraId="6FFCF9FB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0F0CFD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7723B05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44F2B58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C3ECAFA" w14:textId="072B957F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481598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2FFDA3FA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088686A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C1A85FE" w14:textId="77777777" w:rsidR="00971104" w:rsidRPr="00AA089E" w:rsidRDefault="0097110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0935929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7F28CB4" w14:textId="77777777" w:rsidTr="00971104">
        <w:tc>
          <w:tcPr>
            <w:tcW w:w="1192" w:type="pct"/>
          </w:tcPr>
          <w:p w14:paraId="04013DCE" w14:textId="77777777" w:rsidR="00971104" w:rsidRPr="00AA089E" w:rsidRDefault="00971104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Ведение садоводства (код 13.2)</w:t>
            </w:r>
          </w:p>
        </w:tc>
        <w:tc>
          <w:tcPr>
            <w:tcW w:w="3808" w:type="pct"/>
          </w:tcPr>
          <w:p w14:paraId="3EACAC7A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1619758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F7C856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CD5C05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C4FE374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962CE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5FD59ABD" w14:textId="14794B25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F235F1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5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209E32A8" w14:textId="77777777" w:rsidR="00F235F1" w:rsidRPr="00AA089E" w:rsidRDefault="00F235F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– 20 метров</w:t>
            </w:r>
            <w:r w:rsidR="00481598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700A2361" w14:textId="5037C348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4FFC43F6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BC81ACC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6B8C332" w14:textId="77777777" w:rsidR="00971104" w:rsidRPr="00AA089E" w:rsidRDefault="0097110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25531E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EE58027" w14:textId="77777777" w:rsidTr="002449D9">
        <w:tc>
          <w:tcPr>
            <w:tcW w:w="1192" w:type="pct"/>
          </w:tcPr>
          <w:p w14:paraId="7F0C90F5" w14:textId="77777777" w:rsidR="002449D9" w:rsidRPr="00AA089E" w:rsidRDefault="002449D9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Улично-дорожная сеть (код 12.0.1)</w:t>
            </w:r>
          </w:p>
        </w:tc>
        <w:tc>
          <w:tcPr>
            <w:tcW w:w="3808" w:type="pct"/>
          </w:tcPr>
          <w:p w14:paraId="2021F05B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510E9585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78AED94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67C90D92" w14:textId="77777777" w:rsidR="002449D9" w:rsidRPr="00AA089E" w:rsidRDefault="002449D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1A8CD5" w14:textId="2E12D858" w:rsidR="002449D9" w:rsidRPr="00AA089E" w:rsidRDefault="002449D9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67BC3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40998558" w14:textId="77777777" w:rsidR="002449D9" w:rsidRPr="00AA089E" w:rsidRDefault="002449D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C9D6320" w14:textId="77777777" w:rsidR="002449D9" w:rsidRPr="00AA089E" w:rsidRDefault="002449D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CF09A85" w14:textId="77777777" w:rsidR="002449D9" w:rsidRPr="00AA089E" w:rsidRDefault="002449D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649644" w14:textId="77777777" w:rsidR="002449D9" w:rsidRPr="00AA089E" w:rsidRDefault="002449D9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449D9" w:rsidRPr="00AA089E" w14:paraId="08F79CE9" w14:textId="77777777" w:rsidTr="002449D9">
        <w:tc>
          <w:tcPr>
            <w:tcW w:w="1192" w:type="pct"/>
          </w:tcPr>
          <w:p w14:paraId="15721CA8" w14:textId="77777777" w:rsidR="002449D9" w:rsidRPr="00AA089E" w:rsidRDefault="002449D9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55C20D41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083679C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C2A7BDA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4DE2C2B" w14:textId="77777777" w:rsidR="002449D9" w:rsidRPr="00AA089E" w:rsidRDefault="002449D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513C84" w14:textId="24026C15" w:rsidR="002449D9" w:rsidRPr="00AA089E" w:rsidRDefault="002449D9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67BC3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98B9E6C" w14:textId="77777777" w:rsidR="002449D9" w:rsidRPr="00AA089E" w:rsidRDefault="002449D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C49627D" w14:textId="77777777" w:rsidR="002449D9" w:rsidRPr="00AA089E" w:rsidRDefault="002449D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654134D" w14:textId="77777777" w:rsidR="002449D9" w:rsidRPr="00AA089E" w:rsidRDefault="002449D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754C2A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1E4B4C38" w14:textId="77777777" w:rsidR="000468BF" w:rsidRPr="00AA089E" w:rsidRDefault="000468BF" w:rsidP="00AA089E">
      <w:pPr>
        <w:jc w:val="left"/>
        <w:rPr>
          <w:rFonts w:ascii="Times New Roman" w:eastAsia="Times New Roman" w:hAnsi="Times New Roman"/>
          <w:bCs/>
          <w:lang w:eastAsia="ar-SA"/>
        </w:rPr>
      </w:pPr>
    </w:p>
    <w:p w14:paraId="49A2F2DC" w14:textId="4013399F" w:rsidR="001E08F9" w:rsidRPr="00AA089E" w:rsidRDefault="001E08F9" w:rsidP="00AA089E">
      <w:pPr>
        <w:pStyle w:val="3"/>
        <w:rPr>
          <w:rFonts w:ascii="Times New Roman" w:hAnsi="Times New Roman" w:cs="Times New Roman"/>
          <w:lang w:val="en-US"/>
        </w:rPr>
      </w:pPr>
      <w:r w:rsidRPr="00AA089E">
        <w:rPr>
          <w:rFonts w:ascii="Times New Roman" w:hAnsi="Times New Roman" w:cs="Times New Roman"/>
        </w:rPr>
        <w:t>2. Условно разрешённые виды использования</w:t>
      </w:r>
    </w:p>
    <w:p w14:paraId="0B4BCF78" w14:textId="77777777" w:rsidR="001E08F9" w:rsidRPr="00AA089E" w:rsidRDefault="001E08F9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0277A3BE" w14:textId="77777777" w:rsidTr="00E00286">
        <w:tc>
          <w:tcPr>
            <w:tcW w:w="4077" w:type="dxa"/>
          </w:tcPr>
          <w:p w14:paraId="7662F77F" w14:textId="77777777" w:rsidR="001E08F9" w:rsidRPr="00AA089E" w:rsidRDefault="001E08F9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4DBDB939" w14:textId="77777777" w:rsidR="001E08F9" w:rsidRPr="00AA089E" w:rsidRDefault="001E08F9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1E08F9" w:rsidRPr="00AA089E" w14:paraId="2DA9631D" w14:textId="77777777" w:rsidTr="00E00286">
        <w:tc>
          <w:tcPr>
            <w:tcW w:w="4077" w:type="dxa"/>
          </w:tcPr>
          <w:p w14:paraId="42D14FF1" w14:textId="0CCE6C99" w:rsidR="001E08F9" w:rsidRPr="00AA089E" w:rsidRDefault="001E08F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Птицеводство (код 1.10)</w:t>
            </w:r>
          </w:p>
        </w:tc>
        <w:tc>
          <w:tcPr>
            <w:tcW w:w="11843" w:type="dxa"/>
          </w:tcPr>
          <w:p w14:paraId="72F4B8ED" w14:textId="77777777" w:rsidR="001E08F9" w:rsidRPr="00AA089E" w:rsidRDefault="001E08F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1674DEA" w14:textId="380D5A07" w:rsidR="001E08F9" w:rsidRPr="00AA089E" w:rsidRDefault="001E08F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324E08C" w14:textId="31F983DC" w:rsidR="001E08F9" w:rsidRPr="00AA089E" w:rsidRDefault="001E08F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18C75332" w14:textId="77777777" w:rsidR="001E08F9" w:rsidRPr="00AA089E" w:rsidRDefault="001E08F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1CF7411" w14:textId="77777777" w:rsidR="001E08F9" w:rsidRPr="00AA089E" w:rsidRDefault="001E08F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 - 3 м.</w:t>
            </w:r>
          </w:p>
          <w:p w14:paraId="05199DA0" w14:textId="24CA4E31" w:rsidR="001E08F9" w:rsidRPr="00AA089E" w:rsidRDefault="001E08F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D052FC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42C0C117" w14:textId="77777777" w:rsidR="001E08F9" w:rsidRPr="00AA089E" w:rsidRDefault="001E08F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</w:t>
            </w:r>
            <w:r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77BC7182" w14:textId="77777777" w:rsidR="001E08F9" w:rsidRPr="00AA089E" w:rsidRDefault="001E08F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35B867C" w14:textId="77777777" w:rsidR="001E08F9" w:rsidRPr="00AA089E" w:rsidRDefault="001E08F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5633CE" w14:textId="77777777" w:rsidR="00D052FC" w:rsidRPr="00AA089E" w:rsidRDefault="00D052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959FFF4" w14:textId="77777777" w:rsidR="001E08F9" w:rsidRPr="00AA089E" w:rsidRDefault="001E08F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A96BF00" w14:textId="279B950E" w:rsidR="002F559A" w:rsidRPr="00AA089E" w:rsidRDefault="002F559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Cs/>
              </w:rPr>
            </w:pPr>
            <w:r w:rsidRPr="00AA089E">
              <w:rPr>
                <w:rFonts w:ascii="Times New Roman" w:hAnsi="Times New Roman"/>
                <w:bCs/>
              </w:rPr>
              <w:t>Минимальное расстояние до границы соседнего участка от отдельно стоящей хозяйственной постройки с помещениями для содержания сельскохозяйственной птицы - не менее 4 метров.</w:t>
            </w:r>
          </w:p>
          <w:p w14:paraId="6CBD1A5D" w14:textId="7BABD0E2" w:rsidR="001E08F9" w:rsidRPr="00AA089E" w:rsidRDefault="002F559A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Прочие о</w:t>
            </w:r>
            <w:r w:rsidR="001E08F9"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D1620AC" w14:textId="77777777" w:rsidR="00720D8E" w:rsidRPr="00AA089E" w:rsidRDefault="00720D8E" w:rsidP="00AA089E">
      <w:pPr>
        <w:jc w:val="left"/>
        <w:rPr>
          <w:rFonts w:ascii="Times New Roman" w:eastAsia="Times New Roman" w:hAnsi="Times New Roman"/>
          <w:bCs/>
          <w:lang w:eastAsia="ar-SA"/>
        </w:rPr>
      </w:pPr>
    </w:p>
    <w:p w14:paraId="49B7D550" w14:textId="47236FCA" w:rsidR="006B07D6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47" w:name="_Toc443052519"/>
      <w:bookmarkStart w:id="148" w:name="_Toc152252608"/>
      <w:bookmarkStart w:id="149" w:name="_Toc152252739"/>
      <w:bookmarkStart w:id="150" w:name="_Toc217651421"/>
      <w:r w:rsidRPr="00AA089E">
        <w:rPr>
          <w:rFonts w:ascii="Times New Roman" w:hAnsi="Times New Roman" w:cs="Times New Roman"/>
        </w:rPr>
        <w:t>2.1</w:t>
      </w:r>
      <w:r w:rsidR="00D56CC9">
        <w:rPr>
          <w:rFonts w:ascii="Times New Roman" w:hAnsi="Times New Roman" w:cs="Times New Roman"/>
        </w:rPr>
        <w:t>7</w:t>
      </w:r>
      <w:r w:rsidR="00833F26" w:rsidRPr="00AA089E">
        <w:rPr>
          <w:rFonts w:ascii="Times New Roman" w:hAnsi="Times New Roman" w:cs="Times New Roman"/>
        </w:rPr>
        <w:t>. Зона сельскохозяйственных угодий «СХ-2»</w:t>
      </w:r>
      <w:bookmarkEnd w:id="147"/>
      <w:bookmarkEnd w:id="148"/>
      <w:bookmarkEnd w:id="149"/>
      <w:bookmarkEnd w:id="150"/>
    </w:p>
    <w:p w14:paraId="2C7F3727" w14:textId="77777777" w:rsidR="00833F26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51" w:name="_Toc152252740"/>
      <w:r w:rsidRPr="00AA089E">
        <w:rPr>
          <w:rFonts w:ascii="Times New Roman" w:hAnsi="Times New Roman" w:cs="Times New Roman"/>
        </w:rPr>
        <w:t>1</w:t>
      </w:r>
      <w:r w:rsidR="00833F26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51"/>
    </w:p>
    <w:p w14:paraId="2773ABE3" w14:textId="77777777" w:rsidR="00DC5540" w:rsidRPr="00AA089E" w:rsidRDefault="00DC5540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79C67998" w14:textId="77777777" w:rsidTr="00F77A31">
        <w:tc>
          <w:tcPr>
            <w:tcW w:w="1192" w:type="pct"/>
          </w:tcPr>
          <w:p w14:paraId="1B95D957" w14:textId="77777777" w:rsidR="00DC5540" w:rsidRPr="00AA089E" w:rsidRDefault="00DC5540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5EBFA915" w14:textId="77777777" w:rsidR="00DC5540" w:rsidRPr="00AA089E" w:rsidRDefault="00DC5540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63D6D42A" w14:textId="77777777" w:rsidTr="00F77A31">
        <w:tc>
          <w:tcPr>
            <w:tcW w:w="1192" w:type="pct"/>
          </w:tcPr>
          <w:p w14:paraId="4E33BCCC" w14:textId="77777777" w:rsidR="0030759F" w:rsidRPr="00AA089E" w:rsidRDefault="0030759F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Выращивание зерновых и иных сельскохозяйственных культур (код 1.2)</w:t>
            </w:r>
          </w:p>
        </w:tc>
        <w:tc>
          <w:tcPr>
            <w:tcW w:w="3808" w:type="pct"/>
          </w:tcPr>
          <w:p w14:paraId="31DEAC43" w14:textId="77777777" w:rsidR="0030759F" w:rsidRPr="00AA089E" w:rsidRDefault="0030759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6834B20" w14:textId="77777777" w:rsidR="0030759F" w:rsidRPr="00AA089E" w:rsidRDefault="003075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5E5DAB9" w14:textId="77777777" w:rsidR="0030759F" w:rsidRPr="00AA089E" w:rsidRDefault="003075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4E04CBB7" w14:textId="77777777" w:rsidR="0030759F" w:rsidRPr="00AA089E" w:rsidRDefault="003075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080386" w14:textId="0BF91961" w:rsidR="0030759F" w:rsidRPr="00AA089E" w:rsidRDefault="003075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337BEF91" w14:textId="77777777" w:rsidR="0030759F" w:rsidRPr="00AA089E" w:rsidRDefault="0030759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A256E2" w14:textId="77777777" w:rsidR="0030759F" w:rsidRPr="00AA089E" w:rsidRDefault="003075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2EBE156" w14:textId="77777777" w:rsidR="0030759F" w:rsidRPr="00AA089E" w:rsidRDefault="0030759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3073CA" w14:textId="77777777" w:rsidR="0030759F" w:rsidRPr="00AA089E" w:rsidRDefault="001B31B7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="0030759F"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56D6435" w14:textId="77777777" w:rsidTr="00F77A31">
        <w:tc>
          <w:tcPr>
            <w:tcW w:w="1192" w:type="pct"/>
          </w:tcPr>
          <w:p w14:paraId="4396298C" w14:textId="77777777" w:rsidR="001B31B7" w:rsidRPr="00AA089E" w:rsidRDefault="001B31B7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Овощеводство (код 1.3)</w:t>
            </w:r>
          </w:p>
        </w:tc>
        <w:tc>
          <w:tcPr>
            <w:tcW w:w="3808" w:type="pct"/>
          </w:tcPr>
          <w:p w14:paraId="72C4B4FA" w14:textId="77777777" w:rsidR="001B31B7" w:rsidRPr="00AA089E" w:rsidRDefault="001B31B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F5FC1D8" w14:textId="77777777" w:rsidR="001B31B7" w:rsidRPr="00AA089E" w:rsidRDefault="001B31B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9C7262" w14:textId="77777777" w:rsidR="001B31B7" w:rsidRPr="00AA089E" w:rsidRDefault="001B31B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67DCD744" w14:textId="77777777" w:rsidR="001B31B7" w:rsidRPr="00AA089E" w:rsidRDefault="001B31B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E3B385A" w14:textId="6E4F571B" w:rsidR="001B31B7" w:rsidRPr="00AA089E" w:rsidRDefault="001B31B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0ED96B5" w14:textId="77777777" w:rsidR="001B31B7" w:rsidRPr="00AA089E" w:rsidRDefault="001B31B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5BB7892" w14:textId="77777777" w:rsidR="001B31B7" w:rsidRPr="00AA089E" w:rsidRDefault="001B31B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40D3235" w14:textId="77777777" w:rsidR="001B31B7" w:rsidRPr="00AA089E" w:rsidRDefault="001B31B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4C0BCD" w14:textId="77777777" w:rsidR="001B31B7" w:rsidRPr="00AA089E" w:rsidRDefault="001B31B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</w:t>
            </w:r>
            <w:r w:rsidR="00D535EB" w:rsidRPr="00AA089E">
              <w:rPr>
                <w:rFonts w:ascii="Times New Roman" w:hAnsi="Times New Roman"/>
              </w:rPr>
              <w:t xml:space="preserve"> Запрещается выращивание сельскохозяйственной продукции с использованием теплиц. </w:t>
            </w:r>
            <w:r w:rsidR="00BD7E40" w:rsidRPr="00AA089E">
              <w:rPr>
                <w:rFonts w:ascii="Times New Roman" w:hAnsi="Times New Roman"/>
              </w:rPr>
              <w:t>Прочие о</w:t>
            </w:r>
            <w:r w:rsidRPr="00AA089E">
              <w:rPr>
                <w:rFonts w:ascii="Times New Roman" w:hAnsi="Times New Roman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03DE249" w14:textId="77777777" w:rsidTr="00F77A31">
        <w:tc>
          <w:tcPr>
            <w:tcW w:w="1192" w:type="pct"/>
          </w:tcPr>
          <w:p w14:paraId="20AA0997" w14:textId="77777777" w:rsidR="00F47622" w:rsidRPr="00AA089E" w:rsidRDefault="00F47622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Садоводство (код 1.5)</w:t>
            </w:r>
          </w:p>
        </w:tc>
        <w:tc>
          <w:tcPr>
            <w:tcW w:w="3808" w:type="pct"/>
          </w:tcPr>
          <w:p w14:paraId="363EB282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E52F81A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004ACDF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7E68E663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95B5C14" w14:textId="74CDA1D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0E82555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4ED2551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8BD5C6E" w14:textId="77777777" w:rsidR="00F47622" w:rsidRPr="00AA089E" w:rsidRDefault="00F4762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38FD727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B44F061" w14:textId="77777777" w:rsidTr="00F47622">
        <w:tc>
          <w:tcPr>
            <w:tcW w:w="1192" w:type="pct"/>
          </w:tcPr>
          <w:p w14:paraId="111EF2BF" w14:textId="77777777" w:rsidR="00F47622" w:rsidRPr="00AA089E" w:rsidRDefault="00F47622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Выращивание льна и конопли (код 1.6)</w:t>
            </w:r>
          </w:p>
        </w:tc>
        <w:tc>
          <w:tcPr>
            <w:tcW w:w="3808" w:type="pct"/>
          </w:tcPr>
          <w:p w14:paraId="6B535656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7240FFC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D86225F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5DE158AC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13A73C" w14:textId="0FC698D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72038016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55BD4A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34B6592" w14:textId="77777777" w:rsidR="00F47622" w:rsidRPr="00AA089E" w:rsidRDefault="00F4762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E8479E4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EF386CC" w14:textId="77777777" w:rsidTr="00BD7E40">
        <w:tc>
          <w:tcPr>
            <w:tcW w:w="1192" w:type="pct"/>
          </w:tcPr>
          <w:p w14:paraId="0EC676D5" w14:textId="77777777" w:rsidR="00BD7E40" w:rsidRPr="00AA089E" w:rsidRDefault="00BD7E40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Сенокошение (код 1.19)</w:t>
            </w:r>
          </w:p>
        </w:tc>
        <w:tc>
          <w:tcPr>
            <w:tcW w:w="3808" w:type="pct"/>
          </w:tcPr>
          <w:p w14:paraId="6EC988B1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48DDACC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10F9E8D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F4243EB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C3446CB" w14:textId="50E21A9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C8CAAF9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87C20A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22BBA38" w14:textId="77777777" w:rsidR="00BD7E40" w:rsidRPr="00AA089E" w:rsidRDefault="00BD7E4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93E637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D7E40" w:rsidRPr="00AA089E" w14:paraId="25B32527" w14:textId="77777777" w:rsidTr="00BD7E40">
        <w:tc>
          <w:tcPr>
            <w:tcW w:w="1192" w:type="pct"/>
          </w:tcPr>
          <w:p w14:paraId="6F873080" w14:textId="77777777" w:rsidR="00BD7E40" w:rsidRPr="00AA089E" w:rsidRDefault="00BD7E40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Выпас сельскохозяйственных животных (код 1.20)</w:t>
            </w:r>
          </w:p>
        </w:tc>
        <w:tc>
          <w:tcPr>
            <w:tcW w:w="3808" w:type="pct"/>
          </w:tcPr>
          <w:p w14:paraId="305C8A06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927D4D4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81CC240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4254E70B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E306A03" w14:textId="0D22EC53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325FC6D6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5BE01A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2B10F8D" w14:textId="77777777" w:rsidR="00BD7E40" w:rsidRPr="00AA089E" w:rsidRDefault="00BD7E4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DAE6059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4A51585" w14:textId="77777777" w:rsidR="00833F26" w:rsidRPr="00AA089E" w:rsidRDefault="00833F26" w:rsidP="00AA089E">
      <w:pPr>
        <w:rPr>
          <w:rFonts w:ascii="Times New Roman" w:hAnsi="Times New Roman"/>
        </w:rPr>
      </w:pPr>
    </w:p>
    <w:p w14:paraId="28399982" w14:textId="77777777" w:rsidR="00200A53" w:rsidRPr="001F277E" w:rsidRDefault="00200A53" w:rsidP="00200A53">
      <w:bookmarkStart w:id="152" w:name="_Toc443052520"/>
      <w:bookmarkStart w:id="153" w:name="_Toc152252609"/>
      <w:bookmarkStart w:id="154" w:name="_Toc152252741"/>
    </w:p>
    <w:p w14:paraId="44C2E1F9" w14:textId="77777777" w:rsidR="00200A53" w:rsidRPr="001F277E" w:rsidRDefault="00200A53" w:rsidP="00200A53">
      <w:pPr>
        <w:pStyle w:val="aff2"/>
      </w:pPr>
    </w:p>
    <w:p w14:paraId="2C376CAE" w14:textId="321317CB" w:rsidR="006B07D6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55" w:name="_Toc217651422"/>
      <w:r w:rsidRPr="00AA089E">
        <w:rPr>
          <w:rFonts w:ascii="Times New Roman" w:hAnsi="Times New Roman" w:cs="Times New Roman"/>
        </w:rPr>
        <w:t>2.1</w:t>
      </w:r>
      <w:r w:rsidR="00D56CC9">
        <w:rPr>
          <w:rFonts w:ascii="Times New Roman" w:hAnsi="Times New Roman" w:cs="Times New Roman"/>
        </w:rPr>
        <w:t>8</w:t>
      </w:r>
      <w:r w:rsidR="00B51682" w:rsidRPr="00AA089E">
        <w:rPr>
          <w:rFonts w:ascii="Times New Roman" w:hAnsi="Times New Roman" w:cs="Times New Roman"/>
        </w:rPr>
        <w:t>. Зона объектов сельскохозяйственного назначения «СХ-3»</w:t>
      </w:r>
      <w:bookmarkEnd w:id="152"/>
      <w:bookmarkEnd w:id="153"/>
      <w:bookmarkEnd w:id="154"/>
      <w:bookmarkEnd w:id="155"/>
    </w:p>
    <w:p w14:paraId="65510F1F" w14:textId="77777777" w:rsidR="000F4AA3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56" w:name="_Toc152252742"/>
      <w:r w:rsidRPr="00AA089E">
        <w:rPr>
          <w:rFonts w:ascii="Times New Roman" w:hAnsi="Times New Roman" w:cs="Times New Roman"/>
        </w:rPr>
        <w:t>1</w:t>
      </w:r>
      <w:r w:rsidR="007A5BF0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56"/>
    </w:p>
    <w:p w14:paraId="71BE1623" w14:textId="77777777" w:rsidR="0069278E" w:rsidRPr="00AA089E" w:rsidRDefault="0069278E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69DAD782" w14:textId="77777777" w:rsidTr="0069278E">
        <w:tc>
          <w:tcPr>
            <w:tcW w:w="1192" w:type="pct"/>
          </w:tcPr>
          <w:p w14:paraId="246442EA" w14:textId="77777777" w:rsidR="0069278E" w:rsidRPr="00AA089E" w:rsidRDefault="0069278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3567CAC6" w14:textId="77777777" w:rsidR="0069278E" w:rsidRPr="00AA089E" w:rsidRDefault="0069278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5F5E1920" w14:textId="77777777" w:rsidTr="00AA54B5">
        <w:tc>
          <w:tcPr>
            <w:tcW w:w="1192" w:type="pct"/>
          </w:tcPr>
          <w:p w14:paraId="0B8A7E4E" w14:textId="77777777" w:rsidR="00AA54B5" w:rsidRPr="00AA089E" w:rsidRDefault="00AA54B5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Овощеводство (код 1.3)</w:t>
            </w:r>
          </w:p>
        </w:tc>
        <w:tc>
          <w:tcPr>
            <w:tcW w:w="3808" w:type="pct"/>
          </w:tcPr>
          <w:p w14:paraId="5B1C3546" w14:textId="77777777" w:rsidR="00AA54B5" w:rsidRPr="00AA089E" w:rsidRDefault="00AA54B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434AE72" w14:textId="77777777" w:rsidR="00AA54B5" w:rsidRPr="00AA089E" w:rsidRDefault="00AA54B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4153A75" w14:textId="77777777" w:rsidR="00AA54B5" w:rsidRPr="00AA089E" w:rsidRDefault="00AA54B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4D707BAF" w14:textId="77777777" w:rsidR="00AA54B5" w:rsidRPr="00AA089E" w:rsidRDefault="00AA54B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45D8F7" w14:textId="77777777" w:rsidR="00AB73D5" w:rsidRPr="00AA089E" w:rsidRDefault="00AB73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</w:t>
            </w:r>
            <w:r w:rsidR="003E2CB2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65A16740" w14:textId="43868419" w:rsidR="00AB73D5" w:rsidRPr="00AA089E" w:rsidRDefault="00AB73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C02F543" w14:textId="0ADF1307" w:rsidR="00AB73D5" w:rsidRPr="00AA089E" w:rsidRDefault="00AB73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80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18880494" w14:textId="77777777" w:rsidR="003E2CB2" w:rsidRPr="00AA089E" w:rsidRDefault="003E2CB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5245159" w14:textId="77777777" w:rsidR="00AA54B5" w:rsidRPr="00AA089E" w:rsidRDefault="00AA54B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5183EB" w14:textId="77777777" w:rsidR="00AA54B5" w:rsidRPr="00AA089E" w:rsidRDefault="00AA54B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B3EBE3D" w14:textId="77777777" w:rsidR="00AA54B5" w:rsidRPr="00AA089E" w:rsidRDefault="00AA54B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1150B44" w14:textId="77777777" w:rsidR="00AA54B5" w:rsidRPr="00AA089E" w:rsidRDefault="00AA54B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Прочие о</w:t>
            </w:r>
            <w:r w:rsidRPr="00AA089E">
              <w:rPr>
                <w:rFonts w:ascii="Times New Roman" w:hAnsi="Times New Roman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49EB8C8" w14:textId="77777777" w:rsidTr="00F77A31">
        <w:tc>
          <w:tcPr>
            <w:tcW w:w="1192" w:type="pct"/>
          </w:tcPr>
          <w:p w14:paraId="37F6D045" w14:textId="77777777" w:rsidR="00404039" w:rsidRPr="00AA089E" w:rsidRDefault="00D065E2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 xml:space="preserve">Скотоводство </w:t>
            </w:r>
            <w:r w:rsidR="00404039" w:rsidRPr="00AA089E">
              <w:rPr>
                <w:rFonts w:ascii="Times New Roman" w:hAnsi="Times New Roman"/>
              </w:rPr>
              <w:t>(код 1.</w:t>
            </w:r>
            <w:r w:rsidRPr="00AA089E">
              <w:rPr>
                <w:rFonts w:ascii="Times New Roman" w:hAnsi="Times New Roman"/>
              </w:rPr>
              <w:t>8</w:t>
            </w:r>
            <w:r w:rsidR="00404039" w:rsidRPr="00AA089E">
              <w:rPr>
                <w:rFonts w:ascii="Times New Roman" w:hAnsi="Times New Roman"/>
              </w:rPr>
              <w:t>)</w:t>
            </w:r>
          </w:p>
        </w:tc>
        <w:tc>
          <w:tcPr>
            <w:tcW w:w="3808" w:type="pct"/>
          </w:tcPr>
          <w:p w14:paraId="12A0B346" w14:textId="77777777" w:rsidR="00404039" w:rsidRPr="00AA089E" w:rsidRDefault="004040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0A2D7E" w14:textId="77777777" w:rsidR="00404039" w:rsidRPr="00AA089E" w:rsidRDefault="004040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</w:t>
            </w:r>
            <w:r w:rsidR="00D065E2" w:rsidRPr="00AA089E">
              <w:rPr>
                <w:rFonts w:ascii="Times New Roman" w:hAnsi="Times New Roman"/>
              </w:rPr>
              <w:t>0</w:t>
            </w:r>
            <w:r w:rsidRPr="00AA089E">
              <w:rPr>
                <w:rFonts w:ascii="Times New Roman" w:hAnsi="Times New Roman"/>
              </w:rPr>
              <w:t xml:space="preserve">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38002EE" w14:textId="77777777" w:rsidR="00404039" w:rsidRPr="00AA089E" w:rsidRDefault="004040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50FD3B3A" w14:textId="77777777" w:rsidR="00404039" w:rsidRPr="00AA089E" w:rsidRDefault="004040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DD606F3" w14:textId="77777777" w:rsidR="007F253B" w:rsidRPr="00AA089E" w:rsidRDefault="007F253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36D55AD1" w14:textId="38EFB35A" w:rsidR="00EA1EDA" w:rsidRPr="00AA089E" w:rsidRDefault="00EA1ED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209C2CB" w14:textId="2AE9A4C6" w:rsidR="007F253B" w:rsidRPr="00AA089E" w:rsidRDefault="007F253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3B82A86F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E847721" w14:textId="77777777" w:rsidR="00404039" w:rsidRPr="00AA089E" w:rsidRDefault="004040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DAE76E" w14:textId="77777777" w:rsidR="00404039" w:rsidRPr="00AA089E" w:rsidRDefault="004040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AED5AE1" w14:textId="77777777" w:rsidR="00404039" w:rsidRPr="00AA089E" w:rsidRDefault="004040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EC41D24" w14:textId="77777777" w:rsidR="00404039" w:rsidRPr="00AA089E" w:rsidRDefault="00EC5F1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</w:t>
            </w:r>
            <w:r w:rsidR="00404039" w:rsidRPr="00AA089E">
              <w:rPr>
                <w:rFonts w:ascii="Times New Roman" w:hAnsi="Times New Roman"/>
              </w:rPr>
              <w:t>граничен</w:t>
            </w:r>
            <w:r w:rsidR="00404039"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789515F" w14:textId="77777777" w:rsidTr="004533E5">
        <w:tc>
          <w:tcPr>
            <w:tcW w:w="1192" w:type="pct"/>
          </w:tcPr>
          <w:p w14:paraId="3823AE2B" w14:textId="77777777" w:rsidR="004533E5" w:rsidRPr="00AA089E" w:rsidRDefault="006A0C5C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Звероводство</w:t>
            </w:r>
            <w:r w:rsidR="004533E5" w:rsidRPr="00AA089E">
              <w:rPr>
                <w:rFonts w:ascii="Times New Roman" w:hAnsi="Times New Roman"/>
              </w:rPr>
              <w:t xml:space="preserve"> (код 1.9)</w:t>
            </w:r>
          </w:p>
        </w:tc>
        <w:tc>
          <w:tcPr>
            <w:tcW w:w="3808" w:type="pct"/>
          </w:tcPr>
          <w:p w14:paraId="4BDD7579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9F0723C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3615AE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85B2204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0B34D277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47ADF00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78C9A637" w14:textId="14DCA1ED" w:rsidR="004533E5" w:rsidRPr="00AA089E" w:rsidRDefault="00453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AFA740E" w14:textId="6063005E" w:rsidR="004533E5" w:rsidRPr="00AA089E" w:rsidRDefault="00453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25432277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8DFFEE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1A018FD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5EB7F58" w14:textId="77777777" w:rsidR="004533E5" w:rsidRPr="00AA089E" w:rsidRDefault="004533E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6814038" w14:textId="77777777" w:rsidR="004533E5" w:rsidRPr="00AA089E" w:rsidRDefault="00EC5F1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F94F04E" w14:textId="77777777" w:rsidTr="00F77A31">
        <w:tc>
          <w:tcPr>
            <w:tcW w:w="1192" w:type="pct"/>
          </w:tcPr>
          <w:p w14:paraId="6A03B015" w14:textId="77777777" w:rsidR="003458A1" w:rsidRPr="00AA089E" w:rsidRDefault="003458A1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Птицеводство (код 1.10)</w:t>
            </w:r>
          </w:p>
        </w:tc>
        <w:tc>
          <w:tcPr>
            <w:tcW w:w="3808" w:type="pct"/>
          </w:tcPr>
          <w:p w14:paraId="2A86F829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6EB1144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3022569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4620078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B8AE79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5E0A183E" w14:textId="0A1E5817" w:rsidR="003458A1" w:rsidRPr="00AA089E" w:rsidRDefault="003458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450FCE2" w14:textId="5111F814" w:rsidR="003458A1" w:rsidRPr="00AA089E" w:rsidRDefault="003458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72023554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9C4BF71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F1297D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DD19FA4" w14:textId="77777777" w:rsidR="003458A1" w:rsidRPr="00AA089E" w:rsidRDefault="003458A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DE61A8B" w14:textId="77777777" w:rsidR="003458A1" w:rsidRPr="00AA089E" w:rsidRDefault="00EC5F1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2526907" w14:textId="77777777" w:rsidTr="001701FE">
        <w:tc>
          <w:tcPr>
            <w:tcW w:w="1192" w:type="pct"/>
          </w:tcPr>
          <w:p w14:paraId="1FD3C7D0" w14:textId="77777777" w:rsidR="001701FE" w:rsidRPr="00AA089E" w:rsidRDefault="00EC5F12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Свиноводство</w:t>
            </w:r>
            <w:r w:rsidR="001701FE" w:rsidRPr="00AA089E">
              <w:rPr>
                <w:rFonts w:ascii="Times New Roman" w:hAnsi="Times New Roman"/>
              </w:rPr>
              <w:t xml:space="preserve"> (код 1.11)</w:t>
            </w:r>
          </w:p>
        </w:tc>
        <w:tc>
          <w:tcPr>
            <w:tcW w:w="3808" w:type="pct"/>
          </w:tcPr>
          <w:p w14:paraId="1AA54A7C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2273B4E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61B0B62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6908599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61EDA3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64E662C0" w14:textId="57DA3476" w:rsidR="001701FE" w:rsidRPr="00AA089E" w:rsidRDefault="0017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5674619" w14:textId="3967009E" w:rsidR="001701FE" w:rsidRPr="00AA089E" w:rsidRDefault="0017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15F931EF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3FD5340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86F8547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958FC7C" w14:textId="77777777" w:rsidR="001701FE" w:rsidRPr="00AA089E" w:rsidRDefault="001701F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DB1F74" w14:textId="77777777" w:rsidR="001701FE" w:rsidRPr="00AA089E" w:rsidRDefault="00EC5F1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F3DA915" w14:textId="77777777" w:rsidTr="00EC5F12">
        <w:tc>
          <w:tcPr>
            <w:tcW w:w="1192" w:type="pct"/>
          </w:tcPr>
          <w:p w14:paraId="7E93FABF" w14:textId="77777777" w:rsidR="00EC5F12" w:rsidRPr="00AA089E" w:rsidRDefault="00EC5F12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Рыбоводство (код 1.13)</w:t>
            </w:r>
          </w:p>
        </w:tc>
        <w:tc>
          <w:tcPr>
            <w:tcW w:w="3808" w:type="pct"/>
          </w:tcPr>
          <w:p w14:paraId="0E075CFD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B870317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58E7781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58B43CB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AB47181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17732287" w14:textId="5E53D456" w:rsidR="00EC5F12" w:rsidRPr="00AA089E" w:rsidRDefault="00EC5F1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7006584" w14:textId="3F8F6FB6" w:rsidR="00EC5F12" w:rsidRPr="00AA089E" w:rsidRDefault="00EC5F1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254355F1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344C1FD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D2CCAC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5029A14" w14:textId="77777777" w:rsidR="00EC5F12" w:rsidRPr="00AA089E" w:rsidRDefault="00EC5F1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FDDE8EC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8C19A8B" w14:textId="77777777" w:rsidTr="00DC72AA">
        <w:tc>
          <w:tcPr>
            <w:tcW w:w="1192" w:type="pct"/>
          </w:tcPr>
          <w:p w14:paraId="7B8C7480" w14:textId="77777777" w:rsidR="00DC72AA" w:rsidRPr="00AA089E" w:rsidRDefault="00DC72AA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Хранение и переработка сельскохозяйственной продукции (код 1.15)</w:t>
            </w:r>
          </w:p>
        </w:tc>
        <w:tc>
          <w:tcPr>
            <w:tcW w:w="3808" w:type="pct"/>
          </w:tcPr>
          <w:p w14:paraId="565E45AA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A36BA3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C37778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D65471A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01655FBB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162DA6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52E2134B" w14:textId="65A78A78" w:rsidR="00DC72AA" w:rsidRPr="00AA089E" w:rsidRDefault="00DC72A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60B0F5B" w14:textId="0982E31B" w:rsidR="00DC72AA" w:rsidRPr="00AA089E" w:rsidRDefault="00DC72A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3158F5D1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CDB3203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1A63D3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F745B1C" w14:textId="77777777" w:rsidR="00DC72AA" w:rsidRPr="00AA089E" w:rsidRDefault="00DC72A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D8299F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FC5B134" w14:textId="77777777" w:rsidTr="00C37778">
        <w:tc>
          <w:tcPr>
            <w:tcW w:w="1192" w:type="pct"/>
          </w:tcPr>
          <w:p w14:paraId="2652A1E9" w14:textId="77777777" w:rsidR="00C37778" w:rsidRPr="00AA089E" w:rsidRDefault="00C37778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Обеспечение сельскохозяйственного производства (код 1.18)</w:t>
            </w:r>
          </w:p>
        </w:tc>
        <w:tc>
          <w:tcPr>
            <w:tcW w:w="3808" w:type="pct"/>
          </w:tcPr>
          <w:p w14:paraId="4B1A3233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7049E1A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CF6300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32218A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793D79A8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67109A8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798C53F6" w14:textId="0519386D" w:rsidR="00C37778" w:rsidRPr="00AA089E" w:rsidRDefault="00C377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77DEDB8" w14:textId="60C5F881" w:rsidR="00C37778" w:rsidRPr="00AA089E" w:rsidRDefault="00C377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55156E4E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2358499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A2CA864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E44D0C2" w14:textId="77777777" w:rsidR="00C37778" w:rsidRPr="00AA089E" w:rsidRDefault="00C3777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1096072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A115BFD" w14:textId="77777777" w:rsidTr="00ED6E6C">
        <w:tc>
          <w:tcPr>
            <w:tcW w:w="1192" w:type="pct"/>
          </w:tcPr>
          <w:p w14:paraId="5E2C1625" w14:textId="77777777" w:rsidR="00ED6E6C" w:rsidRPr="00AA089E" w:rsidRDefault="00ED6E6C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3808" w:type="pct"/>
          </w:tcPr>
          <w:p w14:paraId="5C5A65D4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014E6F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42AB8B0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5FC12E6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26DEF07" w14:textId="291CFE56" w:rsidR="00ED6E6C" w:rsidRPr="00AA089E" w:rsidRDefault="00ED6E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E77A17B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0A40CF" w:rsidRPr="00AA089E">
              <w:rPr>
                <w:rFonts w:ascii="Times New Roman" w:hAnsi="Times New Roman"/>
              </w:rPr>
              <w:t xml:space="preserve">, 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r w:rsidR="000A40CF" w:rsidRPr="00AA089E">
              <w:rPr>
                <w:rFonts w:ascii="Times New Roman" w:hAnsi="Times New Roman"/>
                <w:iCs/>
              </w:rPr>
              <w:t>п</w:t>
            </w:r>
            <w:r w:rsidR="000A40CF" w:rsidRPr="00AA089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</w:p>
          <w:p w14:paraId="6E7ABF87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</w:t>
            </w:r>
            <w:r w:rsidR="008A5C8D" w:rsidRPr="00AA089E">
              <w:rPr>
                <w:rFonts w:ascii="Times New Roman" w:hAnsi="Times New Roman"/>
                <w:iCs/>
              </w:rPr>
              <w:t>, м</w:t>
            </w:r>
            <w:r w:rsidRPr="00AA089E">
              <w:rPr>
                <w:rFonts w:ascii="Times New Roman" w:hAnsi="Times New Roman"/>
                <w:iCs/>
              </w:rPr>
              <w:t>аксимальный процент застройки в границах земельного участка не подлеж</w:t>
            </w:r>
            <w:r w:rsidR="008A5C8D" w:rsidRPr="00AA089E">
              <w:rPr>
                <w:rFonts w:ascii="Times New Roman" w:hAnsi="Times New Roman"/>
                <w:iCs/>
              </w:rPr>
              <w:t>а</w:t>
            </w:r>
            <w:r w:rsidRPr="00AA089E">
              <w:rPr>
                <w:rFonts w:ascii="Times New Roman" w:hAnsi="Times New Roman"/>
                <w:iCs/>
              </w:rPr>
              <w:t>т установлению.</w:t>
            </w:r>
          </w:p>
          <w:p w14:paraId="761281B2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0679FB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68276CF" w14:textId="77777777" w:rsidR="00ED6E6C" w:rsidRPr="00AA089E" w:rsidRDefault="00ED6E6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14E13C" w14:textId="77777777" w:rsidR="00ED6E6C" w:rsidRPr="00AA089E" w:rsidRDefault="00ED6E6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5DC73EF" w14:textId="77777777" w:rsidTr="00F24EAD">
        <w:tc>
          <w:tcPr>
            <w:tcW w:w="1192" w:type="pct"/>
          </w:tcPr>
          <w:p w14:paraId="3702E4A8" w14:textId="77777777" w:rsidR="00F24EAD" w:rsidRPr="00AA089E" w:rsidRDefault="00F24EAD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3808" w:type="pct"/>
          </w:tcPr>
          <w:p w14:paraId="050AE284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A0A17F" w14:textId="77777777" w:rsidR="00796A16" w:rsidRPr="00AA089E" w:rsidRDefault="00796A1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66039CF" w14:textId="77777777" w:rsidR="00796A16" w:rsidRPr="00AA089E" w:rsidRDefault="00796A1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496AEA4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B68764" w14:textId="7625D548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C7501E9" w14:textId="1679C824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FD727C6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C1DD8DB" w14:textId="3B995ECC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10152234" w14:textId="77777777" w:rsidR="000A40CF" w:rsidRPr="00AA089E" w:rsidRDefault="000A40C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5CDD3CC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44307B6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A8B9959" w14:textId="77777777" w:rsidR="00F24EAD" w:rsidRPr="00AA089E" w:rsidRDefault="00F24EA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886C912" w14:textId="77777777" w:rsidR="00F24EAD" w:rsidRPr="00AA089E" w:rsidRDefault="00F24EAD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DE136E2" w14:textId="77777777" w:rsidTr="00F24EAD">
        <w:tc>
          <w:tcPr>
            <w:tcW w:w="1192" w:type="pct"/>
          </w:tcPr>
          <w:p w14:paraId="65585ABC" w14:textId="77777777" w:rsidR="00F24EAD" w:rsidRPr="00AA089E" w:rsidRDefault="00F24EAD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Улично-дорожная сеть (код 12.0.1)</w:t>
            </w:r>
          </w:p>
        </w:tc>
        <w:tc>
          <w:tcPr>
            <w:tcW w:w="3808" w:type="pct"/>
          </w:tcPr>
          <w:p w14:paraId="099DC002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3DBBAD0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F9A65E0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01431194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060E05" w14:textId="5A6DBD2D" w:rsidR="00F24EAD" w:rsidRPr="00AA089E" w:rsidRDefault="00F24EA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0A40C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4549295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884F61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75A1062" w14:textId="77777777" w:rsidR="00F24EAD" w:rsidRPr="00AA089E" w:rsidRDefault="00F24EA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3358C4" w14:textId="77777777" w:rsidR="00F24EAD" w:rsidRPr="00AA089E" w:rsidRDefault="00F24EAD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24EAD" w:rsidRPr="00AA089E" w14:paraId="2263290F" w14:textId="77777777" w:rsidTr="00F24EAD">
        <w:tc>
          <w:tcPr>
            <w:tcW w:w="1192" w:type="pct"/>
          </w:tcPr>
          <w:p w14:paraId="44037A95" w14:textId="77777777" w:rsidR="00F24EAD" w:rsidRPr="00AA089E" w:rsidRDefault="00F24EAD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548270FB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B3538A2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3CA6476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67CD2E3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DB34E5E" w14:textId="3EFF5A10" w:rsidR="00F24EAD" w:rsidRPr="00AA089E" w:rsidRDefault="00F24EA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0A40C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2D24862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82FC871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C298606" w14:textId="77777777" w:rsidR="00F24EAD" w:rsidRPr="00AA089E" w:rsidRDefault="00F24EA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074808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12AE93C" w14:textId="77777777" w:rsidR="00F24EAD" w:rsidRPr="00AA089E" w:rsidRDefault="00F24EAD" w:rsidP="00AA089E">
      <w:pPr>
        <w:rPr>
          <w:rFonts w:ascii="Times New Roman" w:hAnsi="Times New Roman"/>
        </w:rPr>
      </w:pPr>
    </w:p>
    <w:p w14:paraId="764272E4" w14:textId="614F5C72" w:rsidR="005B2CF8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57" w:name="_Toc443052521"/>
      <w:bookmarkStart w:id="158" w:name="_Toc152252610"/>
      <w:bookmarkStart w:id="159" w:name="_Toc152252743"/>
      <w:bookmarkStart w:id="160" w:name="_Toc217651423"/>
      <w:r w:rsidRPr="00AA089E">
        <w:rPr>
          <w:rFonts w:ascii="Times New Roman" w:hAnsi="Times New Roman" w:cs="Times New Roman"/>
        </w:rPr>
        <w:t>2.</w:t>
      </w:r>
      <w:r w:rsidR="00D56CC9" w:rsidRPr="001F277E">
        <w:rPr>
          <w:rFonts w:ascii="Times New Roman" w:hAnsi="Times New Roman" w:cs="Times New Roman"/>
        </w:rPr>
        <w:t>19</w:t>
      </w:r>
      <w:r w:rsidR="00A67D31" w:rsidRPr="00AA089E">
        <w:rPr>
          <w:rFonts w:ascii="Times New Roman" w:hAnsi="Times New Roman" w:cs="Times New Roman"/>
        </w:rPr>
        <w:t>. Зона ритуального назначения «СН-1»</w:t>
      </w:r>
      <w:bookmarkEnd w:id="157"/>
      <w:bookmarkEnd w:id="158"/>
      <w:bookmarkEnd w:id="159"/>
      <w:bookmarkEnd w:id="160"/>
    </w:p>
    <w:p w14:paraId="6E3E9BB2" w14:textId="77777777" w:rsidR="00DF187A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61" w:name="_Toc152252744"/>
      <w:r w:rsidRPr="00AA089E">
        <w:rPr>
          <w:rFonts w:ascii="Times New Roman" w:hAnsi="Times New Roman" w:cs="Times New Roman"/>
        </w:rPr>
        <w:t>1</w:t>
      </w:r>
      <w:r w:rsidR="00A67D31" w:rsidRPr="00AA089E">
        <w:rPr>
          <w:rFonts w:ascii="Times New Roman" w:hAnsi="Times New Roman" w:cs="Times New Roman"/>
        </w:rPr>
        <w:t>. Основные в</w:t>
      </w:r>
      <w:r w:rsidRPr="00AA089E">
        <w:rPr>
          <w:rFonts w:ascii="Times New Roman" w:hAnsi="Times New Roman" w:cs="Times New Roman"/>
        </w:rPr>
        <w:t>иды разрешенного использования</w:t>
      </w:r>
      <w:bookmarkEnd w:id="161"/>
    </w:p>
    <w:p w14:paraId="72E7FA11" w14:textId="77777777" w:rsidR="0069278E" w:rsidRPr="00AA089E" w:rsidRDefault="0069278E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70965BD4" w14:textId="77777777" w:rsidTr="00F77A31">
        <w:tc>
          <w:tcPr>
            <w:tcW w:w="1192" w:type="pct"/>
          </w:tcPr>
          <w:p w14:paraId="48714880" w14:textId="77777777" w:rsidR="0069278E" w:rsidRPr="00AA089E" w:rsidRDefault="0069278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3CF726C0" w14:textId="77777777" w:rsidR="0069278E" w:rsidRPr="00AA089E" w:rsidRDefault="0069278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74E1DAE1" w14:textId="77777777" w:rsidTr="0069278E">
        <w:tc>
          <w:tcPr>
            <w:tcW w:w="1192" w:type="pct"/>
          </w:tcPr>
          <w:p w14:paraId="534DCA2D" w14:textId="77777777" w:rsidR="0069278E" w:rsidRPr="00AA089E" w:rsidRDefault="0069278E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3808" w:type="pct"/>
          </w:tcPr>
          <w:p w14:paraId="6A520B6B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8CF75D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2FA8F6B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1645B3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15CAD2C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B6C5EC2" w14:textId="653A8863" w:rsidR="002505D3" w:rsidRPr="00AA089E" w:rsidRDefault="002505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77C06ED" w14:textId="77777777" w:rsidR="002505D3" w:rsidRPr="00AA089E" w:rsidRDefault="002505D3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Предельная (максимальная) высота здания, строения, сооружения - 6 метров, </w:t>
            </w:r>
            <w:r w:rsidRPr="00AA089E">
              <w:rPr>
                <w:rFonts w:ascii="Times New Roman" w:hAnsi="Times New Roman"/>
                <w:iCs/>
              </w:rPr>
              <w:t xml:space="preserve"> п</w:t>
            </w:r>
            <w:r w:rsidRPr="00AA089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</w:p>
          <w:p w14:paraId="7C2292C0" w14:textId="77777777" w:rsidR="002505D3" w:rsidRPr="00AA089E" w:rsidRDefault="002505D3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564DC17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95C4070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320D99D" w14:textId="77777777" w:rsidR="0069278E" w:rsidRPr="00AA089E" w:rsidRDefault="0069278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E49161B" w14:textId="77777777" w:rsidR="0069278E" w:rsidRPr="00AA089E" w:rsidRDefault="0069278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9093D91" w14:textId="77777777" w:rsidTr="000A0987">
        <w:tc>
          <w:tcPr>
            <w:tcW w:w="1192" w:type="pct"/>
          </w:tcPr>
          <w:p w14:paraId="1796EF1D" w14:textId="77777777" w:rsidR="000A0987" w:rsidRPr="00AA089E" w:rsidRDefault="000A0987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Осуществление религиозных обрядов (код 3.7.1)</w:t>
            </w:r>
          </w:p>
        </w:tc>
        <w:tc>
          <w:tcPr>
            <w:tcW w:w="3808" w:type="pct"/>
          </w:tcPr>
          <w:p w14:paraId="145FEB4D" w14:textId="77777777" w:rsidR="000A0987" w:rsidRPr="00AA089E" w:rsidRDefault="000A09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ED2B28D" w14:textId="77777777" w:rsidR="000A0987" w:rsidRPr="00AA089E" w:rsidRDefault="000A0987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3418B34D" w14:textId="77777777" w:rsidR="000A0987" w:rsidRPr="00AA089E" w:rsidRDefault="000A098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2A34FEA" w14:textId="77777777" w:rsidR="000A0987" w:rsidRPr="00AA089E" w:rsidRDefault="000A09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E3D8DAA" w14:textId="55F183E9" w:rsidR="000A0987" w:rsidRPr="00AA089E" w:rsidRDefault="000A09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      </w:r>
            <w:r w:rsidR="001132D8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5A707B70" w14:textId="77777777" w:rsidR="000A0987" w:rsidRPr="00AA089E" w:rsidRDefault="000A09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- 30 метров</w:t>
            </w:r>
            <w:r w:rsidR="002505D3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283C58DF" w14:textId="3A6EE1A6" w:rsidR="0076024B" w:rsidRPr="00AA089E" w:rsidRDefault="0076024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2E2A2D0B" w14:textId="77777777" w:rsidR="000A0987" w:rsidRPr="00AA089E" w:rsidRDefault="000A09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 не подлежит установлению.</w:t>
            </w:r>
          </w:p>
          <w:p w14:paraId="230EC428" w14:textId="77777777" w:rsidR="000A0987" w:rsidRPr="00AA089E" w:rsidRDefault="000A098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887FF1D" w14:textId="77777777" w:rsidR="000A0987" w:rsidRPr="00AA089E" w:rsidRDefault="000A09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452A113" w14:textId="77777777" w:rsidR="000A0987" w:rsidRPr="00AA089E" w:rsidRDefault="000A098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0FA2FD1" w14:textId="77777777" w:rsidR="000A0987" w:rsidRPr="00AA089E" w:rsidRDefault="000A0987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7FC1C99" w14:textId="77777777" w:rsidTr="0069278E">
        <w:tc>
          <w:tcPr>
            <w:tcW w:w="1192" w:type="pct"/>
          </w:tcPr>
          <w:p w14:paraId="628BB8F1" w14:textId="77777777" w:rsidR="0069278E" w:rsidRPr="00AA089E" w:rsidRDefault="0069278E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2542EA84" w14:textId="77777777" w:rsidR="0069278E" w:rsidRPr="00AA089E" w:rsidRDefault="0069278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32B9230" w14:textId="77777777" w:rsidR="0069278E" w:rsidRPr="00AA089E" w:rsidRDefault="0069278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993F2D0" w14:textId="77777777" w:rsidR="0069278E" w:rsidRPr="00AA089E" w:rsidRDefault="0069278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BD6D1F5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B4166EA" w14:textId="652EF52C" w:rsidR="0069278E" w:rsidRPr="00AA089E" w:rsidRDefault="0069278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71600B7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22640EE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09592C5" w14:textId="77777777" w:rsidR="0069278E" w:rsidRPr="00AA089E" w:rsidRDefault="0069278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2C8520" w14:textId="77777777" w:rsidR="0069278E" w:rsidRPr="00AA089E" w:rsidRDefault="0069278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278E" w:rsidRPr="00AA089E" w14:paraId="0F662894" w14:textId="77777777" w:rsidTr="00F77A31">
        <w:tc>
          <w:tcPr>
            <w:tcW w:w="1192" w:type="pct"/>
          </w:tcPr>
          <w:p w14:paraId="1DE22314" w14:textId="77777777" w:rsidR="0069278E" w:rsidRPr="00AA089E" w:rsidRDefault="0069278E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Ритуальная деятельность (код 12.1)</w:t>
            </w:r>
          </w:p>
        </w:tc>
        <w:tc>
          <w:tcPr>
            <w:tcW w:w="3808" w:type="pct"/>
          </w:tcPr>
          <w:p w14:paraId="076875BC" w14:textId="77777777" w:rsidR="005D5278" w:rsidRPr="00AA089E" w:rsidRDefault="005D52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D795B01" w14:textId="77777777" w:rsidR="005D5278" w:rsidRPr="00AA089E" w:rsidRDefault="005D5278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20000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43A5078F" w14:textId="77777777" w:rsidR="005D5278" w:rsidRPr="00AA089E" w:rsidRDefault="005D5278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400000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D1FDCC1" w14:textId="77777777" w:rsidR="005D5278" w:rsidRPr="00AA089E" w:rsidRDefault="005D52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A64AFDB" w14:textId="77777777" w:rsidR="005D5278" w:rsidRPr="00AA089E" w:rsidRDefault="005D52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</w:t>
            </w:r>
            <w:r w:rsidR="001645B3" w:rsidRPr="00AA089E">
              <w:rPr>
                <w:rFonts w:ascii="Times New Roman" w:hAnsi="Times New Roman"/>
              </w:rPr>
              <w:t>не подлежит установлению</w:t>
            </w:r>
            <w:r w:rsidR="00835A24" w:rsidRPr="00AA089E">
              <w:rPr>
                <w:rFonts w:ascii="Times New Roman" w:hAnsi="Times New Roman"/>
              </w:rPr>
              <w:t>.</w:t>
            </w:r>
          </w:p>
          <w:p w14:paraId="24167504" w14:textId="77777777" w:rsidR="00AB44ED" w:rsidRDefault="00AB44ED" w:rsidP="00AA089E">
            <w:pPr>
              <w:pStyle w:val="05"/>
              <w:rPr>
                <w:rFonts w:ascii="Times New Roman" w:hAnsi="Times New Roman"/>
              </w:rPr>
            </w:pPr>
            <w:r w:rsidRPr="00AB44ED">
              <w:rPr>
                <w:rFonts w:ascii="Times New Roman" w:hAnsi="Times New Roman"/>
              </w:rPr>
              <w:t xml:space="preserve">Для кладбищ и мест захоронения максимальный и минимальный проценты застройки не подлежат установлению. Для прочих объектов, предусмотренных данным видом разрешенного использования, максимальный процент застройки в границах земельного участка – 70 процентов, минимальный процент застройки в границах земельного участка – 10 процентов. </w:t>
            </w:r>
          </w:p>
          <w:p w14:paraId="7F9DD483" w14:textId="0C93EDDA" w:rsidR="005D5278" w:rsidRPr="00AA089E" w:rsidRDefault="005D52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 не подлежат установлению.</w:t>
            </w:r>
          </w:p>
          <w:p w14:paraId="64EE8FB0" w14:textId="77777777" w:rsidR="005D5278" w:rsidRPr="00AA089E" w:rsidRDefault="005D527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F0B3492" w14:textId="77777777" w:rsidR="005D5278" w:rsidRPr="00AA089E" w:rsidRDefault="005D52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BEC9283" w14:textId="77777777" w:rsidR="005D5278" w:rsidRPr="00AA089E" w:rsidRDefault="005D527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BDA4C0" w14:textId="77777777" w:rsidR="0069278E" w:rsidRPr="00AA089E" w:rsidRDefault="005D5278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D2F6C89" w14:textId="77777777" w:rsidR="008639A3" w:rsidRPr="00AA089E" w:rsidRDefault="008639A3" w:rsidP="00AA089E">
      <w:pPr>
        <w:pStyle w:val="aff2"/>
        <w:rPr>
          <w:rFonts w:ascii="Times New Roman" w:hAnsi="Times New Roman"/>
        </w:rPr>
      </w:pPr>
    </w:p>
    <w:p w14:paraId="7F63BB80" w14:textId="0DD5E2CC" w:rsidR="008639A3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62" w:name="_Toc443052522"/>
      <w:bookmarkStart w:id="163" w:name="_Toc152252611"/>
      <w:bookmarkStart w:id="164" w:name="_Toc152252745"/>
      <w:bookmarkStart w:id="165" w:name="_Toc217651424"/>
      <w:r w:rsidRPr="00AA089E">
        <w:rPr>
          <w:rFonts w:ascii="Times New Roman" w:hAnsi="Times New Roman" w:cs="Times New Roman"/>
        </w:rPr>
        <w:t>2.2</w:t>
      </w:r>
      <w:r w:rsidR="00D56CC9" w:rsidRPr="001F277E">
        <w:rPr>
          <w:rFonts w:ascii="Times New Roman" w:hAnsi="Times New Roman" w:cs="Times New Roman"/>
        </w:rPr>
        <w:t>0</w:t>
      </w:r>
      <w:r w:rsidR="003D2523" w:rsidRPr="00AA089E">
        <w:rPr>
          <w:rFonts w:ascii="Times New Roman" w:hAnsi="Times New Roman" w:cs="Times New Roman"/>
        </w:rPr>
        <w:t>. Зона размещения отходов «СН-2»</w:t>
      </w:r>
      <w:bookmarkEnd w:id="162"/>
      <w:bookmarkEnd w:id="163"/>
      <w:bookmarkEnd w:id="164"/>
      <w:bookmarkEnd w:id="165"/>
    </w:p>
    <w:p w14:paraId="301D27BE" w14:textId="77777777" w:rsidR="000F4AA3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66" w:name="_Toc152252746"/>
      <w:r w:rsidRPr="00AA089E">
        <w:rPr>
          <w:rFonts w:ascii="Times New Roman" w:hAnsi="Times New Roman" w:cs="Times New Roman"/>
        </w:rPr>
        <w:t>1</w:t>
      </w:r>
      <w:r w:rsidR="00C541E4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66"/>
    </w:p>
    <w:p w14:paraId="698A82CE" w14:textId="77777777" w:rsidR="000B6092" w:rsidRPr="00AA089E" w:rsidRDefault="000B6092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0B0A064E" w14:textId="77777777" w:rsidTr="00F77A31">
        <w:tc>
          <w:tcPr>
            <w:tcW w:w="1192" w:type="pct"/>
          </w:tcPr>
          <w:p w14:paraId="01C9106D" w14:textId="77777777" w:rsidR="000B6092" w:rsidRPr="00AA089E" w:rsidRDefault="000B6092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1987D52E" w14:textId="77777777" w:rsidR="000B6092" w:rsidRPr="00AA089E" w:rsidRDefault="000B6092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1BF1EDA4" w14:textId="77777777" w:rsidTr="00F77A31">
        <w:tc>
          <w:tcPr>
            <w:tcW w:w="1192" w:type="pct"/>
          </w:tcPr>
          <w:p w14:paraId="1AA0987C" w14:textId="77777777" w:rsidR="000B6092" w:rsidRPr="00AA089E" w:rsidRDefault="000B6092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3808" w:type="pct"/>
          </w:tcPr>
          <w:p w14:paraId="1E067EBA" w14:textId="77777777" w:rsidR="000B6092" w:rsidRPr="00AA089E" w:rsidRDefault="000B60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386974" w14:textId="77777777" w:rsidR="000B6092" w:rsidRPr="00AA089E" w:rsidRDefault="000B60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13276B5" w14:textId="77777777" w:rsidR="000B6092" w:rsidRPr="00AA089E" w:rsidRDefault="000B60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1645B3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800E96C" w14:textId="77777777" w:rsidR="000B6092" w:rsidRPr="00AA089E" w:rsidRDefault="000B60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607D51D" w14:textId="3CC446A7" w:rsidR="0076024B" w:rsidRPr="00AA089E" w:rsidRDefault="0076024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5877D31" w14:textId="77777777" w:rsidR="0076024B" w:rsidRPr="00AA089E" w:rsidRDefault="0076024B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Предельная (максимальная) высота здания, строения, сооружения - 6 метров, </w:t>
            </w:r>
            <w:r w:rsidRPr="00AA089E">
              <w:rPr>
                <w:rFonts w:ascii="Times New Roman" w:hAnsi="Times New Roman"/>
                <w:iCs/>
              </w:rPr>
              <w:t xml:space="preserve"> п</w:t>
            </w:r>
            <w:r w:rsidRPr="00AA089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</w:p>
          <w:p w14:paraId="69DAC1D3" w14:textId="77777777" w:rsidR="0076024B" w:rsidRPr="00AA089E" w:rsidRDefault="0076024B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084AB3C4" w14:textId="77777777" w:rsidR="000B6092" w:rsidRPr="00AA089E" w:rsidRDefault="000B60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DF2033" w14:textId="77777777" w:rsidR="000B6092" w:rsidRPr="00AA089E" w:rsidRDefault="000B60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EE30EA1" w14:textId="77777777" w:rsidR="000B6092" w:rsidRPr="00AA089E" w:rsidRDefault="000B60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7B528FB" w14:textId="77777777" w:rsidR="000B6092" w:rsidRPr="00AA089E" w:rsidRDefault="000B60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645B3" w:rsidRPr="00AA089E" w14:paraId="223A11A8" w14:textId="77777777" w:rsidTr="00F77A31">
        <w:tc>
          <w:tcPr>
            <w:tcW w:w="1192" w:type="pct"/>
          </w:tcPr>
          <w:p w14:paraId="2B3678DB" w14:textId="77777777" w:rsidR="001645B3" w:rsidRPr="00AA089E" w:rsidRDefault="001645B3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Специальная деятельность (код 12.2)</w:t>
            </w:r>
          </w:p>
        </w:tc>
        <w:tc>
          <w:tcPr>
            <w:tcW w:w="3808" w:type="pct"/>
          </w:tcPr>
          <w:p w14:paraId="63C73FF3" w14:textId="77777777" w:rsidR="00835A24" w:rsidRPr="00AA089E" w:rsidRDefault="00835A2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DED37AC" w14:textId="77777777" w:rsidR="002C070F" w:rsidRPr="00AA089E" w:rsidRDefault="002C07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для: </w:t>
            </w:r>
          </w:p>
          <w:p w14:paraId="407DBEFD" w14:textId="77777777" w:rsidR="002C070F" w:rsidRPr="00AA089E" w:rsidRDefault="002C07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мусороперерабатывающих и мусоросжигательных заводов – 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1000 тонн бытовых отходов;</w:t>
            </w:r>
          </w:p>
          <w:p w14:paraId="3314D357" w14:textId="77777777" w:rsidR="002C070F" w:rsidRPr="00AA089E" w:rsidRDefault="002C07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полигонов твердых коммунальных отходов – 200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1000 тонн </w:t>
            </w:r>
            <w:r w:rsidR="0090600C" w:rsidRPr="00AA089E">
              <w:rPr>
                <w:rFonts w:ascii="Times New Roman" w:hAnsi="Times New Roman"/>
              </w:rPr>
              <w:t xml:space="preserve">бытовых </w:t>
            </w:r>
            <w:r w:rsidRPr="00AA089E">
              <w:rPr>
                <w:rFonts w:ascii="Times New Roman" w:hAnsi="Times New Roman"/>
              </w:rPr>
              <w:t>отходов;</w:t>
            </w:r>
          </w:p>
          <w:p w14:paraId="40FC8BDE" w14:textId="77777777" w:rsidR="0090600C" w:rsidRPr="00AA089E" w:rsidRDefault="009060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мусороперегрузочных станций – 400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1000 тонн бытовых отходов;</w:t>
            </w:r>
          </w:p>
          <w:p w14:paraId="338EA6A1" w14:textId="77777777" w:rsidR="002C070F" w:rsidRPr="00AA089E" w:rsidRDefault="002C07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прочих объектов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29B464F" w14:textId="77777777" w:rsidR="00835A24" w:rsidRPr="00AA089E" w:rsidRDefault="00835A2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</w:t>
            </w:r>
            <w:r w:rsidR="0090600C" w:rsidRPr="00AA089E">
              <w:rPr>
                <w:color w:val="auto"/>
              </w:rPr>
              <w:t>не подлежит установлению</w:t>
            </w:r>
            <w:r w:rsidRPr="00AA089E">
              <w:rPr>
                <w:color w:val="auto"/>
              </w:rPr>
              <w:t xml:space="preserve">. </w:t>
            </w:r>
          </w:p>
          <w:p w14:paraId="19E4F3AF" w14:textId="77777777" w:rsidR="00835A24" w:rsidRPr="00AA089E" w:rsidRDefault="00835A2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F652FC7" w14:textId="55807F43" w:rsidR="0090600C" w:rsidRPr="00AA089E" w:rsidRDefault="0090600C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7E6E6C4" w14:textId="77777777" w:rsidR="00835A24" w:rsidRPr="00AA089E" w:rsidRDefault="00835A2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02FE89D" w14:textId="77777777" w:rsidR="00835A24" w:rsidRPr="00AA089E" w:rsidRDefault="00835A2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8FB88BA" w14:textId="77777777" w:rsidR="00835A24" w:rsidRPr="00AA089E" w:rsidRDefault="00835A2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4B94288" w14:textId="77777777" w:rsidR="001645B3" w:rsidRPr="00AA089E" w:rsidRDefault="00835A2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8C420FD" w14:textId="77777777" w:rsidR="000D0054" w:rsidRPr="00AA089E" w:rsidRDefault="000D0054" w:rsidP="00AA089E">
      <w:pPr>
        <w:rPr>
          <w:rFonts w:ascii="Times New Roman" w:hAnsi="Times New Roman"/>
        </w:rPr>
      </w:pPr>
    </w:p>
    <w:p w14:paraId="0363EDD2" w14:textId="77777777" w:rsidR="00200A53" w:rsidRPr="001F277E" w:rsidRDefault="00200A53" w:rsidP="00200A53">
      <w:bookmarkStart w:id="167" w:name="_Toc443052523"/>
      <w:bookmarkStart w:id="168" w:name="_Toc152252612"/>
      <w:bookmarkStart w:id="169" w:name="_Toc152252747"/>
    </w:p>
    <w:p w14:paraId="07326447" w14:textId="4C2EE924" w:rsidR="00EC7105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70" w:name="_Toc217651425"/>
      <w:r w:rsidRPr="00AA089E">
        <w:rPr>
          <w:rFonts w:ascii="Times New Roman" w:hAnsi="Times New Roman" w:cs="Times New Roman"/>
        </w:rPr>
        <w:t>2.2</w:t>
      </w:r>
      <w:r w:rsidR="00D56CC9" w:rsidRPr="001F277E">
        <w:rPr>
          <w:rFonts w:ascii="Times New Roman" w:hAnsi="Times New Roman" w:cs="Times New Roman"/>
        </w:rPr>
        <w:t>1</w:t>
      </w:r>
      <w:r w:rsidR="00E10A20" w:rsidRPr="00AA089E">
        <w:rPr>
          <w:rFonts w:ascii="Times New Roman" w:hAnsi="Times New Roman" w:cs="Times New Roman"/>
        </w:rPr>
        <w:t>. Зона рекультивации «СН-3»</w:t>
      </w:r>
      <w:bookmarkEnd w:id="167"/>
      <w:bookmarkEnd w:id="168"/>
      <w:bookmarkEnd w:id="169"/>
      <w:bookmarkEnd w:id="170"/>
    </w:p>
    <w:p w14:paraId="333DAD85" w14:textId="77777777" w:rsidR="008F0085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71" w:name="_Toc152252748"/>
      <w:r w:rsidRPr="00AA089E">
        <w:rPr>
          <w:rFonts w:ascii="Times New Roman" w:hAnsi="Times New Roman" w:cs="Times New Roman"/>
        </w:rPr>
        <w:t>1</w:t>
      </w:r>
      <w:r w:rsidR="008F0085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71"/>
    </w:p>
    <w:p w14:paraId="603683DB" w14:textId="77777777" w:rsidR="000C5C9E" w:rsidRPr="00AA089E" w:rsidRDefault="000C5C9E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0F8F221A" w14:textId="77777777" w:rsidTr="00F77A31">
        <w:tc>
          <w:tcPr>
            <w:tcW w:w="1192" w:type="pct"/>
          </w:tcPr>
          <w:p w14:paraId="266D5FC5" w14:textId="77777777" w:rsidR="000C5C9E" w:rsidRPr="00AA089E" w:rsidRDefault="000C5C9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4CFFE208" w14:textId="77777777" w:rsidR="000C5C9E" w:rsidRPr="00AA089E" w:rsidRDefault="000C5C9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64191C" w:rsidRPr="00AA089E" w14:paraId="7C5B9130" w14:textId="77777777" w:rsidTr="00F77A31">
        <w:tc>
          <w:tcPr>
            <w:tcW w:w="1192" w:type="pct"/>
          </w:tcPr>
          <w:p w14:paraId="011C0715" w14:textId="77777777" w:rsidR="0064191C" w:rsidRPr="00AA089E" w:rsidRDefault="0064191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Охрана природных территорий (код 9.1)</w:t>
            </w:r>
          </w:p>
        </w:tc>
        <w:tc>
          <w:tcPr>
            <w:tcW w:w="3808" w:type="pct"/>
          </w:tcPr>
          <w:p w14:paraId="2B48569F" w14:textId="77777777" w:rsidR="0064191C" w:rsidRPr="00AA089E" w:rsidRDefault="0064191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12FC8C3" w14:textId="77777777" w:rsidR="0064191C" w:rsidRPr="00AA089E" w:rsidRDefault="0064191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7135AC41" w14:textId="77777777" w:rsidR="0064191C" w:rsidRPr="00AA089E" w:rsidRDefault="0064191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31E1FC7" w14:textId="3D9F04DB" w:rsidR="0064191C" w:rsidRPr="00AA089E" w:rsidRDefault="0064191C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5B5F594" w14:textId="77777777" w:rsidR="0064191C" w:rsidRPr="00AA089E" w:rsidRDefault="0064191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09AF1E7" w14:textId="77777777" w:rsidR="0064191C" w:rsidRPr="00AA089E" w:rsidRDefault="0064191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33EFB2A" w14:textId="77777777" w:rsidR="0064191C" w:rsidRPr="00AA089E" w:rsidRDefault="0064191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23668B5" w14:textId="77777777" w:rsidR="0064191C" w:rsidRPr="00AA089E" w:rsidRDefault="0064191C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FDDC970" w14:textId="77777777" w:rsidR="00FE5302" w:rsidRPr="00AA089E" w:rsidRDefault="00FE5302" w:rsidP="00AA089E">
      <w:pPr>
        <w:rPr>
          <w:rFonts w:ascii="Times New Roman" w:hAnsi="Times New Roman"/>
        </w:rPr>
      </w:pPr>
    </w:p>
    <w:p w14:paraId="228D9F36" w14:textId="77777777" w:rsidR="00595D3F" w:rsidRPr="001F277E" w:rsidRDefault="00595D3F" w:rsidP="00D56CC9">
      <w:bookmarkStart w:id="172" w:name="_Toc443052524"/>
      <w:bookmarkStart w:id="173" w:name="_Toc152252613"/>
      <w:bookmarkStart w:id="174" w:name="_Toc152252749"/>
    </w:p>
    <w:p w14:paraId="5F1908A4" w14:textId="77777777" w:rsidR="00D56CC9" w:rsidRPr="001F277E" w:rsidRDefault="00D56CC9" w:rsidP="00D56CC9"/>
    <w:p w14:paraId="5A85A6ED" w14:textId="72346524" w:rsidR="00566472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75" w:name="_Toc217651426"/>
      <w:r w:rsidRPr="00AA089E">
        <w:rPr>
          <w:rFonts w:ascii="Times New Roman" w:hAnsi="Times New Roman" w:cs="Times New Roman"/>
        </w:rPr>
        <w:t>2.2</w:t>
      </w:r>
      <w:r w:rsidR="00D56CC9" w:rsidRPr="001F277E">
        <w:rPr>
          <w:rFonts w:ascii="Times New Roman" w:hAnsi="Times New Roman" w:cs="Times New Roman"/>
        </w:rPr>
        <w:t>2</w:t>
      </w:r>
      <w:r w:rsidR="00566472" w:rsidRPr="00AA089E">
        <w:rPr>
          <w:rFonts w:ascii="Times New Roman" w:hAnsi="Times New Roman" w:cs="Times New Roman"/>
        </w:rPr>
        <w:t>. Зона добычи полезных ископаемых «СН-4»</w:t>
      </w:r>
      <w:bookmarkEnd w:id="172"/>
      <w:bookmarkEnd w:id="173"/>
      <w:bookmarkEnd w:id="174"/>
      <w:bookmarkEnd w:id="175"/>
    </w:p>
    <w:p w14:paraId="5461B8C0" w14:textId="77777777" w:rsidR="00566472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76" w:name="_Toc152252750"/>
      <w:r w:rsidRPr="00AA089E">
        <w:rPr>
          <w:rFonts w:ascii="Times New Roman" w:hAnsi="Times New Roman" w:cs="Times New Roman"/>
        </w:rPr>
        <w:t>1</w:t>
      </w:r>
      <w:r w:rsidR="00566472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76"/>
    </w:p>
    <w:p w14:paraId="43F971BF" w14:textId="77777777" w:rsidR="0064191C" w:rsidRPr="00AA089E" w:rsidRDefault="0064191C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33AF19BC" w14:textId="77777777" w:rsidTr="00F77A31">
        <w:tc>
          <w:tcPr>
            <w:tcW w:w="1192" w:type="pct"/>
          </w:tcPr>
          <w:p w14:paraId="538D779D" w14:textId="77777777" w:rsidR="0064191C" w:rsidRPr="00AA089E" w:rsidRDefault="0064191C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7532A9F5" w14:textId="77777777" w:rsidR="0064191C" w:rsidRPr="00AA089E" w:rsidRDefault="0064191C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23CD56CA" w14:textId="77777777" w:rsidTr="00FD5282">
        <w:tc>
          <w:tcPr>
            <w:tcW w:w="1192" w:type="pct"/>
          </w:tcPr>
          <w:p w14:paraId="5F7B1357" w14:textId="4A00A785" w:rsidR="00FD5282" w:rsidRPr="00AA089E" w:rsidRDefault="002C0ADE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Разведка и добыча полезных ископаемых</w:t>
            </w:r>
            <w:r w:rsidR="00FD5282"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 (код 6.1)</w:t>
            </w:r>
          </w:p>
        </w:tc>
        <w:tc>
          <w:tcPr>
            <w:tcW w:w="3808" w:type="pct"/>
          </w:tcPr>
          <w:p w14:paraId="0FA1ECD7" w14:textId="77777777" w:rsidR="00FD5282" w:rsidRPr="00AA089E" w:rsidRDefault="00FD528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207ADB9" w14:textId="77777777" w:rsidR="00FD5282" w:rsidRPr="00AA089E" w:rsidRDefault="00FD528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0BA08633" w14:textId="77777777" w:rsidR="00FD5282" w:rsidRPr="00AA089E" w:rsidRDefault="00FD528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8490CE6" w14:textId="188A2565" w:rsidR="00FD5282" w:rsidRPr="00AA089E" w:rsidRDefault="00FD5282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5809A24" w14:textId="77777777" w:rsidR="00FD5282" w:rsidRPr="00AA089E" w:rsidRDefault="00FD528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1A60E9B" w14:textId="77777777" w:rsidR="00FD5282" w:rsidRPr="00AA089E" w:rsidRDefault="00FD528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A8AF446" w14:textId="77777777" w:rsidR="00FD5282" w:rsidRPr="00AA089E" w:rsidRDefault="00FD528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CA0277" w14:textId="77777777" w:rsidR="00FD5282" w:rsidRPr="00AA089E" w:rsidRDefault="00FD5282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C0ADE" w:rsidRPr="00AA089E" w14:paraId="6EBC516F" w14:textId="77777777" w:rsidTr="00FD5282">
        <w:tc>
          <w:tcPr>
            <w:tcW w:w="1192" w:type="pct"/>
          </w:tcPr>
          <w:p w14:paraId="6C99FAA1" w14:textId="143C9F35" w:rsidR="002C0ADE" w:rsidRPr="00AA089E" w:rsidRDefault="002C0ADE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Осуществление геологического изучения недр (код 6.1.1)</w:t>
            </w:r>
          </w:p>
        </w:tc>
        <w:tc>
          <w:tcPr>
            <w:tcW w:w="3808" w:type="pct"/>
          </w:tcPr>
          <w:p w14:paraId="3349739A" w14:textId="77777777" w:rsidR="002C0ADE" w:rsidRPr="00AA089E" w:rsidRDefault="002C0A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3E49B3D" w14:textId="77777777" w:rsidR="002C0ADE" w:rsidRPr="00AA089E" w:rsidRDefault="002C0A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142437CC" w14:textId="77777777" w:rsidR="002C0ADE" w:rsidRPr="00AA089E" w:rsidRDefault="002C0A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C7D4F45" w14:textId="77777777" w:rsidR="002C0ADE" w:rsidRPr="00AA089E" w:rsidRDefault="002C0AD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этажей,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строений, сооружений не подлежат установлению.</w:t>
            </w:r>
          </w:p>
          <w:p w14:paraId="7E56F2D0" w14:textId="77777777" w:rsidR="002C0ADE" w:rsidRPr="00AA089E" w:rsidRDefault="002C0A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8AE1337" w14:textId="77777777" w:rsidR="002C0ADE" w:rsidRPr="00AA089E" w:rsidRDefault="002C0A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9241658" w14:textId="77777777" w:rsidR="002C0ADE" w:rsidRPr="00AA089E" w:rsidRDefault="002C0AD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A30D731" w14:textId="787A2759" w:rsidR="002C0ADE" w:rsidRPr="00AA089E" w:rsidRDefault="002C0A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178748C5" w14:textId="77777777" w:rsidR="00901279" w:rsidRPr="00AA089E" w:rsidRDefault="00901279" w:rsidP="00AA089E">
      <w:pPr>
        <w:rPr>
          <w:rFonts w:ascii="Times New Roman" w:hAnsi="Times New Roman"/>
        </w:rPr>
      </w:pPr>
    </w:p>
    <w:p w14:paraId="3BFF68AF" w14:textId="77777777" w:rsidR="00A739F4" w:rsidRPr="00AA089E" w:rsidRDefault="00A739F4" w:rsidP="00AA089E">
      <w:bookmarkStart w:id="177" w:name="_Toc443052525"/>
    </w:p>
    <w:p w14:paraId="2E21A65F" w14:textId="77777777" w:rsidR="00595D3F" w:rsidRPr="008A387F" w:rsidRDefault="00595D3F" w:rsidP="00D56CC9">
      <w:bookmarkStart w:id="178" w:name="_Toc152252614"/>
      <w:bookmarkStart w:id="179" w:name="_Toc152252751"/>
    </w:p>
    <w:p w14:paraId="505FE77A" w14:textId="55B9AA86" w:rsidR="0048794B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80" w:name="_Toc217651427"/>
      <w:r w:rsidRPr="00AA089E">
        <w:rPr>
          <w:rFonts w:ascii="Times New Roman" w:hAnsi="Times New Roman" w:cs="Times New Roman"/>
        </w:rPr>
        <w:t>2.2</w:t>
      </w:r>
      <w:r w:rsidR="00D56CC9" w:rsidRPr="001F277E">
        <w:rPr>
          <w:rFonts w:ascii="Times New Roman" w:hAnsi="Times New Roman" w:cs="Times New Roman"/>
        </w:rPr>
        <w:t>3</w:t>
      </w:r>
      <w:r w:rsidR="001C48DB" w:rsidRPr="00AA089E">
        <w:rPr>
          <w:rFonts w:ascii="Times New Roman" w:hAnsi="Times New Roman" w:cs="Times New Roman"/>
        </w:rPr>
        <w:t>. Зона режимн</w:t>
      </w:r>
      <w:r w:rsidR="00A175F5" w:rsidRPr="00AA089E">
        <w:rPr>
          <w:rFonts w:ascii="Times New Roman" w:hAnsi="Times New Roman" w:cs="Times New Roman"/>
        </w:rPr>
        <w:t>ых</w:t>
      </w:r>
      <w:r w:rsidR="001C48DB" w:rsidRPr="00AA089E">
        <w:rPr>
          <w:rFonts w:ascii="Times New Roman" w:hAnsi="Times New Roman" w:cs="Times New Roman"/>
        </w:rPr>
        <w:t xml:space="preserve"> территори</w:t>
      </w:r>
      <w:r w:rsidR="00A175F5" w:rsidRPr="00AA089E">
        <w:rPr>
          <w:rFonts w:ascii="Times New Roman" w:hAnsi="Times New Roman" w:cs="Times New Roman"/>
        </w:rPr>
        <w:t>й</w:t>
      </w:r>
      <w:r w:rsidR="001C48DB" w:rsidRPr="00AA089E">
        <w:rPr>
          <w:rFonts w:ascii="Times New Roman" w:hAnsi="Times New Roman" w:cs="Times New Roman"/>
        </w:rPr>
        <w:t xml:space="preserve"> «РТ»</w:t>
      </w:r>
      <w:bookmarkEnd w:id="177"/>
      <w:bookmarkEnd w:id="178"/>
      <w:bookmarkEnd w:id="179"/>
      <w:bookmarkEnd w:id="180"/>
    </w:p>
    <w:p w14:paraId="0A400E5D" w14:textId="77777777" w:rsidR="001C639D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81" w:name="_Toc152252752"/>
      <w:r w:rsidRPr="00AA089E">
        <w:rPr>
          <w:rFonts w:ascii="Times New Roman" w:hAnsi="Times New Roman" w:cs="Times New Roman"/>
        </w:rPr>
        <w:t>1</w:t>
      </w:r>
      <w:r w:rsidR="001C639D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81"/>
      <w:r w:rsidR="001C639D" w:rsidRPr="00AA089E">
        <w:rPr>
          <w:rFonts w:ascii="Times New Roman" w:hAnsi="Times New Roman" w:cs="Times New Roman"/>
        </w:rPr>
        <w:t xml:space="preserve"> </w:t>
      </w:r>
    </w:p>
    <w:p w14:paraId="5673AD7F" w14:textId="77777777" w:rsidR="00FD5282" w:rsidRPr="00AA089E" w:rsidRDefault="00FD5282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3F980213" w14:textId="77777777" w:rsidTr="00F77A31">
        <w:tc>
          <w:tcPr>
            <w:tcW w:w="1192" w:type="pct"/>
          </w:tcPr>
          <w:p w14:paraId="2ED3C551" w14:textId="77777777" w:rsidR="00FD5282" w:rsidRPr="00AA089E" w:rsidRDefault="00FD5282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0D4588A6" w14:textId="77777777" w:rsidR="00FD5282" w:rsidRPr="00AA089E" w:rsidRDefault="00FD5282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73601EE6" w14:textId="77777777" w:rsidTr="00F77A31">
        <w:tc>
          <w:tcPr>
            <w:tcW w:w="1192" w:type="pct"/>
          </w:tcPr>
          <w:p w14:paraId="45946E77" w14:textId="77777777" w:rsidR="00FD5282" w:rsidRPr="00AA089E" w:rsidRDefault="00FD5282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Атомная энергетика (код 6.7.1)</w:t>
            </w:r>
          </w:p>
        </w:tc>
        <w:tc>
          <w:tcPr>
            <w:tcW w:w="3808" w:type="pct"/>
          </w:tcPr>
          <w:p w14:paraId="6A5EA3B8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BBBB78A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7B7CFFF9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74E14E" w14:textId="06C95362" w:rsidR="005E7959" w:rsidRPr="00AA089E" w:rsidRDefault="005E7959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FF42BE6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450A19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4A11828" w14:textId="77777777" w:rsidR="005E7959" w:rsidRPr="00AA089E" w:rsidRDefault="005E795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3287D69" w14:textId="77777777" w:rsidR="00FD5282" w:rsidRPr="00AA089E" w:rsidRDefault="005E7959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E55C67A" w14:textId="77777777" w:rsidTr="005E7959">
        <w:tc>
          <w:tcPr>
            <w:tcW w:w="1192" w:type="pct"/>
          </w:tcPr>
          <w:p w14:paraId="498E6433" w14:textId="77777777" w:rsidR="005E7959" w:rsidRPr="00AA089E" w:rsidRDefault="005E795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Обеспечение обороны и безопасности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 (код 8.0)</w:t>
            </w:r>
          </w:p>
        </w:tc>
        <w:tc>
          <w:tcPr>
            <w:tcW w:w="3808" w:type="pct"/>
          </w:tcPr>
          <w:p w14:paraId="76A6E219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B3CD6A9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6803FBB7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BDC9217" w14:textId="74909936" w:rsidR="005E7959" w:rsidRPr="00AA089E" w:rsidRDefault="005E7959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7DD6ACC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4570A6B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A37A3CD" w14:textId="77777777" w:rsidR="005E7959" w:rsidRPr="00AA089E" w:rsidRDefault="005E795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393F61E" w14:textId="77777777" w:rsidR="005E7959" w:rsidRPr="00AA089E" w:rsidRDefault="005E7959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70D7928" w14:textId="77777777" w:rsidTr="005E7959">
        <w:tc>
          <w:tcPr>
            <w:tcW w:w="1192" w:type="pct"/>
          </w:tcPr>
          <w:p w14:paraId="5BABE72C" w14:textId="77777777" w:rsidR="005E7959" w:rsidRPr="00AA089E" w:rsidRDefault="005E795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Обеспечение вооруженных сил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 (код 8.1)</w:t>
            </w:r>
          </w:p>
        </w:tc>
        <w:tc>
          <w:tcPr>
            <w:tcW w:w="3808" w:type="pct"/>
          </w:tcPr>
          <w:p w14:paraId="6CD06D4E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2FE3FE0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3EE535A3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479011" w14:textId="6A5298D0" w:rsidR="005E7959" w:rsidRPr="00AA089E" w:rsidRDefault="005E7959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66EE4EC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750F83F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8503971" w14:textId="77777777" w:rsidR="005E7959" w:rsidRPr="00AA089E" w:rsidRDefault="005E795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8B87280" w14:textId="77777777" w:rsidR="005E7959" w:rsidRPr="00AA089E" w:rsidRDefault="005E7959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E7959" w:rsidRPr="00AA089E" w14:paraId="68986914" w14:textId="77777777" w:rsidTr="005E7959">
        <w:tc>
          <w:tcPr>
            <w:tcW w:w="1192" w:type="pct"/>
          </w:tcPr>
          <w:p w14:paraId="0AEDD983" w14:textId="77777777" w:rsidR="005E7959" w:rsidRPr="00AA089E" w:rsidRDefault="005E795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Обеспечение внутреннего правопорядка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 (код 8.3)</w:t>
            </w:r>
          </w:p>
        </w:tc>
        <w:tc>
          <w:tcPr>
            <w:tcW w:w="3808" w:type="pct"/>
          </w:tcPr>
          <w:p w14:paraId="61BE323B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899F1C0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24DC374E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F427C09" w14:textId="7DBD487D" w:rsidR="005E7959" w:rsidRPr="00AA089E" w:rsidRDefault="005E7959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49D30CD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65DF8C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83DC4BF" w14:textId="77777777" w:rsidR="005E7959" w:rsidRPr="00AA089E" w:rsidRDefault="005E795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4B1806B" w14:textId="77777777" w:rsidR="005E7959" w:rsidRPr="00AA089E" w:rsidRDefault="005E7959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3A0406CC" w14:textId="77777777" w:rsidR="00C30C28" w:rsidRPr="00AA089E" w:rsidRDefault="00C30C28" w:rsidP="00AA089E">
      <w:pPr>
        <w:ind w:firstLine="0"/>
        <w:rPr>
          <w:rFonts w:ascii="Times New Roman" w:hAnsi="Times New Roman"/>
          <w:b/>
        </w:rPr>
      </w:pPr>
      <w:bookmarkStart w:id="182" w:name="Par0"/>
      <w:bookmarkEnd w:id="182"/>
    </w:p>
    <w:sectPr w:rsidR="00C30C28" w:rsidRPr="00AA089E" w:rsidSect="00863BAB">
      <w:footerReference w:type="default" r:id="rId10"/>
      <w:footnotePr>
        <w:pos w:val="beneathText"/>
      </w:footnotePr>
      <w:endnotePr>
        <w:numFmt w:val="decimal"/>
      </w:endnotePr>
      <w:pgSz w:w="16838" w:h="11906" w:orient="landscape"/>
      <w:pgMar w:top="851" w:right="567" w:bottom="851" w:left="567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D25A4" w14:textId="77777777" w:rsidR="000524EF" w:rsidRDefault="000524EF" w:rsidP="000A275E">
      <w:r>
        <w:separator/>
      </w:r>
    </w:p>
  </w:endnote>
  <w:endnote w:type="continuationSeparator" w:id="0">
    <w:p w14:paraId="79C39C6B" w14:textId="77777777" w:rsidR="000524EF" w:rsidRDefault="000524EF" w:rsidP="000A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84163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E38C997" w14:textId="77777777" w:rsidR="000524EF" w:rsidRPr="00080CA9" w:rsidRDefault="000524EF" w:rsidP="00CC6F6C">
        <w:pPr>
          <w:pStyle w:val="af9"/>
          <w:ind w:firstLine="0"/>
          <w:rPr>
            <w:rFonts w:ascii="Times New Roman" w:hAnsi="Times New Roman"/>
          </w:rPr>
        </w:pPr>
        <w:r w:rsidRPr="00080CA9">
          <w:rPr>
            <w:rFonts w:ascii="Times New Roman" w:hAnsi="Times New Roman"/>
            <w:sz w:val="16"/>
          </w:rPr>
          <w:fldChar w:fldCharType="begin"/>
        </w:r>
        <w:r w:rsidRPr="00080CA9">
          <w:rPr>
            <w:rFonts w:ascii="Times New Roman" w:hAnsi="Times New Roman"/>
            <w:sz w:val="16"/>
          </w:rPr>
          <w:instrText xml:space="preserve"> STYLEREF  "Заголовок 1"  \* MERGEFORMAT </w:instrText>
        </w:r>
        <w:r w:rsidRPr="00080CA9">
          <w:rPr>
            <w:rFonts w:ascii="Times New Roman" w:hAnsi="Times New Roman"/>
            <w:sz w:val="16"/>
          </w:rPr>
          <w:fldChar w:fldCharType="separate"/>
        </w:r>
        <w:r w:rsidR="003043E8">
          <w:rPr>
            <w:rFonts w:ascii="Times New Roman" w:hAnsi="Times New Roman"/>
            <w:noProof/>
            <w:sz w:val="16"/>
          </w:rPr>
          <w:t>1.2. Регулирование землепользования и застройки органами местного самоуправления ЗАТО город Зеленогорск</w:t>
        </w:r>
        <w:r w:rsidRPr="00080CA9">
          <w:rPr>
            <w:rFonts w:ascii="Times New Roman" w:hAnsi="Times New Roman"/>
            <w:sz w:val="16"/>
          </w:rPr>
          <w:fldChar w:fldCharType="end"/>
        </w:r>
        <w:r>
          <w:rPr>
            <w:rFonts w:ascii="Times New Roman" w:hAnsi="Times New Roman"/>
            <w:sz w:val="16"/>
          </w:rPr>
          <w:t xml:space="preserve"> </w:t>
        </w:r>
        <w:r>
          <w:rPr>
            <w:rFonts w:ascii="Times New Roman" w:hAnsi="Times New Roman"/>
            <w:sz w:val="16"/>
          </w:rPr>
          <w:ptab w:relativeTo="margin" w:alignment="right" w:leader="none"/>
        </w:r>
        <w:r w:rsidRPr="00080CA9">
          <w:rPr>
            <w:rFonts w:ascii="Times New Roman" w:hAnsi="Times New Roman"/>
          </w:rPr>
          <w:fldChar w:fldCharType="begin"/>
        </w:r>
        <w:r w:rsidRPr="00080CA9">
          <w:rPr>
            <w:rFonts w:ascii="Times New Roman" w:hAnsi="Times New Roman"/>
          </w:rPr>
          <w:instrText>PAGE   \* MERGEFORMAT</w:instrText>
        </w:r>
        <w:r w:rsidRPr="00080CA9">
          <w:rPr>
            <w:rFonts w:ascii="Times New Roman" w:hAnsi="Times New Roman"/>
          </w:rPr>
          <w:fldChar w:fldCharType="separate"/>
        </w:r>
        <w:r w:rsidR="003043E8">
          <w:rPr>
            <w:rFonts w:ascii="Times New Roman" w:hAnsi="Times New Roman"/>
            <w:noProof/>
          </w:rPr>
          <w:t>4</w:t>
        </w:r>
        <w:r w:rsidRPr="00080CA9">
          <w:rPr>
            <w:rFonts w:ascii="Times New Roman" w:hAnsi="Times New Roman"/>
          </w:rPr>
          <w:fldChar w:fldCharType="end"/>
        </w:r>
      </w:p>
    </w:sdtContent>
  </w:sdt>
  <w:p w14:paraId="539A6086" w14:textId="77777777" w:rsidR="000524EF" w:rsidRPr="00080CA9" w:rsidRDefault="000524EF" w:rsidP="00080CA9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B271E" w14:textId="77777777" w:rsidR="000524EF" w:rsidRPr="00CC6F6C" w:rsidRDefault="000524EF" w:rsidP="00CC6F6C">
    <w:pPr>
      <w:pStyle w:val="af9"/>
      <w:ind w:firstLine="0"/>
      <w:jc w:val="right"/>
      <w:rPr>
        <w:rFonts w:ascii="Times New Roman" w:hAnsi="Times New Roman"/>
      </w:rPr>
    </w:pPr>
    <w:r w:rsidRPr="00CC6F6C">
      <w:rPr>
        <w:rFonts w:ascii="Times New Roman" w:hAnsi="Times New Roman"/>
        <w:sz w:val="16"/>
        <w:szCs w:val="16"/>
      </w:rPr>
      <w:fldChar w:fldCharType="begin"/>
    </w:r>
    <w:r w:rsidRPr="00CC6F6C">
      <w:rPr>
        <w:rFonts w:ascii="Times New Roman" w:hAnsi="Times New Roman"/>
        <w:sz w:val="16"/>
        <w:szCs w:val="16"/>
      </w:rPr>
      <w:instrText xml:space="preserve"> STYLEREF  "Заголовок 1"  \* MERGEFORMAT </w:instrText>
    </w:r>
    <w:r w:rsidRPr="00CC6F6C">
      <w:rPr>
        <w:rFonts w:ascii="Times New Roman" w:hAnsi="Times New Roman"/>
        <w:sz w:val="16"/>
        <w:szCs w:val="16"/>
      </w:rPr>
      <w:fldChar w:fldCharType="separate"/>
    </w:r>
    <w:r w:rsidR="003043E8">
      <w:rPr>
        <w:rFonts w:ascii="Times New Roman" w:hAnsi="Times New Roman"/>
        <w:noProof/>
        <w:sz w:val="16"/>
        <w:szCs w:val="16"/>
      </w:rPr>
      <w:t>2.1. Зона застройки индивидуальными жилыми домами и домами блокированной застройки «Ж-1»</w:t>
    </w:r>
    <w:r w:rsidRPr="00CC6F6C">
      <w:rPr>
        <w:rFonts w:ascii="Times New Roman" w:hAnsi="Times New Roman"/>
        <w:sz w:val="16"/>
        <w:szCs w:val="16"/>
      </w:rPr>
      <w:fldChar w:fldCharType="end"/>
    </w:r>
    <w:r w:rsidRPr="00CC6F6C">
      <w:rPr>
        <w:rFonts w:ascii="Times New Roman" w:hAnsi="Times New Roman"/>
        <w:sz w:val="16"/>
        <w:szCs w:val="16"/>
      </w:rPr>
      <w:t xml:space="preserve"> (</w:t>
    </w:r>
    <w:r w:rsidRPr="00CC6F6C">
      <w:rPr>
        <w:rFonts w:ascii="Times New Roman" w:hAnsi="Times New Roman"/>
        <w:sz w:val="16"/>
        <w:szCs w:val="16"/>
      </w:rPr>
      <w:fldChar w:fldCharType="begin"/>
    </w:r>
    <w:r w:rsidRPr="00CC6F6C">
      <w:rPr>
        <w:rFonts w:ascii="Times New Roman" w:hAnsi="Times New Roman"/>
        <w:sz w:val="16"/>
        <w:szCs w:val="16"/>
      </w:rPr>
      <w:instrText xml:space="preserve"> STYLEREF  "Заголовок 3"  \* MERGEFORMAT </w:instrText>
    </w:r>
    <w:r w:rsidRPr="00CC6F6C">
      <w:rPr>
        <w:rFonts w:ascii="Times New Roman" w:hAnsi="Times New Roman"/>
        <w:sz w:val="16"/>
        <w:szCs w:val="16"/>
      </w:rPr>
      <w:fldChar w:fldCharType="separate"/>
    </w:r>
    <w:r w:rsidR="003043E8">
      <w:rPr>
        <w:rFonts w:ascii="Times New Roman" w:hAnsi="Times New Roman"/>
        <w:noProof/>
        <w:sz w:val="16"/>
        <w:szCs w:val="16"/>
      </w:rPr>
      <w:t>1. Основные виды разрешённого использования</w:t>
    </w:r>
    <w:r w:rsidRPr="00CC6F6C">
      <w:rPr>
        <w:rFonts w:ascii="Times New Roman" w:hAnsi="Times New Roman"/>
        <w:sz w:val="16"/>
        <w:szCs w:val="16"/>
      </w:rPr>
      <w:fldChar w:fldCharType="end"/>
    </w:r>
    <w:r w:rsidRPr="00CC6F6C">
      <w:rPr>
        <w:rFonts w:ascii="Times New Roman" w:hAnsi="Times New Roman"/>
        <w:sz w:val="16"/>
        <w:szCs w:val="16"/>
      </w:rPr>
      <w:t>)</w:t>
    </w:r>
    <w:r w:rsidRPr="00404247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ptab w:relativeTo="margin" w:alignment="right" w:leader="none"/>
    </w:r>
    <w:r w:rsidRPr="00CC6F6C">
      <w:rPr>
        <w:rFonts w:ascii="Times New Roman" w:hAnsi="Times New Roman"/>
      </w:rPr>
      <w:t xml:space="preserve"> </w:t>
    </w:r>
    <w:r w:rsidRPr="00CC6F6C">
      <w:rPr>
        <w:rFonts w:ascii="Times New Roman" w:hAnsi="Times New Roman"/>
      </w:rPr>
      <w:fldChar w:fldCharType="begin"/>
    </w:r>
    <w:r w:rsidRPr="00CC6F6C">
      <w:rPr>
        <w:rFonts w:ascii="Times New Roman" w:hAnsi="Times New Roman"/>
      </w:rPr>
      <w:instrText xml:space="preserve"> PAGE   \* MERGEFORMAT </w:instrText>
    </w:r>
    <w:r w:rsidRPr="00CC6F6C">
      <w:rPr>
        <w:rFonts w:ascii="Times New Roman" w:hAnsi="Times New Roman"/>
      </w:rPr>
      <w:fldChar w:fldCharType="separate"/>
    </w:r>
    <w:r w:rsidR="003043E8">
      <w:rPr>
        <w:rFonts w:ascii="Times New Roman" w:hAnsi="Times New Roman"/>
        <w:noProof/>
      </w:rPr>
      <w:t>21</w:t>
    </w:r>
    <w:r w:rsidRPr="00CC6F6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B7729" w14:textId="77777777" w:rsidR="000524EF" w:rsidRDefault="000524EF" w:rsidP="000A275E">
      <w:r>
        <w:separator/>
      </w:r>
    </w:p>
  </w:footnote>
  <w:footnote w:type="continuationSeparator" w:id="0">
    <w:p w14:paraId="7AFCC173" w14:textId="77777777" w:rsidR="000524EF" w:rsidRDefault="000524EF" w:rsidP="000A2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Нумерованный список 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92" w:hanging="283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sz w:val="28"/>
        <w:szCs w:val="28"/>
      </w:rPr>
    </w:lvl>
  </w:abstractNum>
  <w:abstractNum w:abstractNumId="2">
    <w:nsid w:val="00000004"/>
    <w:multiLevelType w:val="multilevel"/>
    <w:tmpl w:val="6DE8D0BA"/>
    <w:name w:val="Список 1. 2. 3.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3">
    <w:nsid w:val="00000006"/>
    <w:multiLevelType w:val="multilevel"/>
    <w:tmpl w:val="00000006"/>
    <w:name w:val="0 Список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1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2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3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4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5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6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7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8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</w:abstractNum>
  <w:abstractNum w:abstractNumId="4">
    <w:nsid w:val="00000009"/>
    <w:multiLevelType w:val="multilevel"/>
    <w:tmpl w:val="6DD6469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5">
    <w:nsid w:val="0000000A"/>
    <w:multiLevelType w:val="multilevel"/>
    <w:tmpl w:val="2C0C448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6">
    <w:nsid w:val="00000010"/>
    <w:multiLevelType w:val="multilevel"/>
    <w:tmpl w:val="5816B49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7">
    <w:nsid w:val="0E200176"/>
    <w:multiLevelType w:val="hybridMultilevel"/>
    <w:tmpl w:val="EB3E4DB4"/>
    <w:lvl w:ilvl="0" w:tplc="649E965C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C568D"/>
    <w:multiLevelType w:val="multilevel"/>
    <w:tmpl w:val="6CC06FD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9E16CB"/>
    <w:multiLevelType w:val="hybridMultilevel"/>
    <w:tmpl w:val="7E783556"/>
    <w:lvl w:ilvl="0" w:tplc="C70ED76A">
      <w:start w:val="5"/>
      <w:numFmt w:val="bullet"/>
      <w:suff w:val="space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357ABD"/>
    <w:multiLevelType w:val="hybridMultilevel"/>
    <w:tmpl w:val="61A2F13C"/>
    <w:lvl w:ilvl="0" w:tplc="F41C5C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52C76"/>
    <w:multiLevelType w:val="hybridMultilevel"/>
    <w:tmpl w:val="3F5C2D94"/>
    <w:lvl w:ilvl="0" w:tplc="046056EE">
      <w:start w:val="5"/>
      <w:numFmt w:val="bullet"/>
      <w:suff w:val="space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2A0518"/>
    <w:multiLevelType w:val="hybridMultilevel"/>
    <w:tmpl w:val="698EF5EC"/>
    <w:lvl w:ilvl="0" w:tplc="33804708">
      <w:start w:val="5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37721E"/>
    <w:multiLevelType w:val="hybridMultilevel"/>
    <w:tmpl w:val="8C6459AE"/>
    <w:lvl w:ilvl="0" w:tplc="82208046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FD76B5C"/>
    <w:multiLevelType w:val="hybridMultilevel"/>
    <w:tmpl w:val="D6EEF0B0"/>
    <w:lvl w:ilvl="0" w:tplc="BFD0317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726515"/>
    <w:multiLevelType w:val="multilevel"/>
    <w:tmpl w:val="429EFE28"/>
    <w:lvl w:ilvl="0"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0"/>
  </w:num>
  <w:num w:numId="11">
    <w:abstractNumId w:val="13"/>
  </w:num>
  <w:num w:numId="12">
    <w:abstractNumId w:val="0"/>
  </w:num>
  <w:num w:numId="13">
    <w:abstractNumId w:val="1"/>
  </w:num>
  <w:num w:numId="14">
    <w:abstractNumId w:val="1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37569">
      <o:colormenu v:ext="edit" fillcolor="none" strokecolor="none"/>
    </o:shapedefaults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F0"/>
    <w:rsid w:val="00000464"/>
    <w:rsid w:val="00000BE2"/>
    <w:rsid w:val="000022CE"/>
    <w:rsid w:val="0000233B"/>
    <w:rsid w:val="0000238E"/>
    <w:rsid w:val="0000312E"/>
    <w:rsid w:val="000039A4"/>
    <w:rsid w:val="00003DE2"/>
    <w:rsid w:val="000040D9"/>
    <w:rsid w:val="00004983"/>
    <w:rsid w:val="00004FBE"/>
    <w:rsid w:val="00005898"/>
    <w:rsid w:val="00006811"/>
    <w:rsid w:val="00006BD4"/>
    <w:rsid w:val="000102F0"/>
    <w:rsid w:val="00010461"/>
    <w:rsid w:val="0001050E"/>
    <w:rsid w:val="00010DC4"/>
    <w:rsid w:val="000119DA"/>
    <w:rsid w:val="00012AB5"/>
    <w:rsid w:val="000136DD"/>
    <w:rsid w:val="000137C9"/>
    <w:rsid w:val="00014357"/>
    <w:rsid w:val="000144FA"/>
    <w:rsid w:val="00014FC9"/>
    <w:rsid w:val="00015A67"/>
    <w:rsid w:val="00016135"/>
    <w:rsid w:val="0001675B"/>
    <w:rsid w:val="00016B2E"/>
    <w:rsid w:val="00017AEB"/>
    <w:rsid w:val="00017C80"/>
    <w:rsid w:val="00020E57"/>
    <w:rsid w:val="000212F9"/>
    <w:rsid w:val="00021DFF"/>
    <w:rsid w:val="00022355"/>
    <w:rsid w:val="00022D79"/>
    <w:rsid w:val="00022D91"/>
    <w:rsid w:val="00022F00"/>
    <w:rsid w:val="000233CE"/>
    <w:rsid w:val="00024525"/>
    <w:rsid w:val="000246D7"/>
    <w:rsid w:val="00025055"/>
    <w:rsid w:val="00025D1E"/>
    <w:rsid w:val="00025FA8"/>
    <w:rsid w:val="00026150"/>
    <w:rsid w:val="00026C07"/>
    <w:rsid w:val="00026EA8"/>
    <w:rsid w:val="00027297"/>
    <w:rsid w:val="0002774F"/>
    <w:rsid w:val="00030677"/>
    <w:rsid w:val="000306D0"/>
    <w:rsid w:val="000317A7"/>
    <w:rsid w:val="00031B94"/>
    <w:rsid w:val="000322BA"/>
    <w:rsid w:val="00033D32"/>
    <w:rsid w:val="00034031"/>
    <w:rsid w:val="0003417F"/>
    <w:rsid w:val="00034956"/>
    <w:rsid w:val="000351DE"/>
    <w:rsid w:val="00035D44"/>
    <w:rsid w:val="00036310"/>
    <w:rsid w:val="00037BB0"/>
    <w:rsid w:val="00040ADD"/>
    <w:rsid w:val="00040E4A"/>
    <w:rsid w:val="00041752"/>
    <w:rsid w:val="0004176E"/>
    <w:rsid w:val="00041A79"/>
    <w:rsid w:val="000429A1"/>
    <w:rsid w:val="00042B73"/>
    <w:rsid w:val="00043926"/>
    <w:rsid w:val="00043D31"/>
    <w:rsid w:val="00043E5F"/>
    <w:rsid w:val="00043F07"/>
    <w:rsid w:val="00044069"/>
    <w:rsid w:val="00044CE3"/>
    <w:rsid w:val="00044D4C"/>
    <w:rsid w:val="0004507C"/>
    <w:rsid w:val="000455AF"/>
    <w:rsid w:val="000456D8"/>
    <w:rsid w:val="00045D54"/>
    <w:rsid w:val="000468BF"/>
    <w:rsid w:val="00046AC5"/>
    <w:rsid w:val="00046AD3"/>
    <w:rsid w:val="000474D0"/>
    <w:rsid w:val="0004752E"/>
    <w:rsid w:val="00047BB4"/>
    <w:rsid w:val="00050598"/>
    <w:rsid w:val="0005078B"/>
    <w:rsid w:val="00050CE1"/>
    <w:rsid w:val="00051514"/>
    <w:rsid w:val="00051A08"/>
    <w:rsid w:val="00051E5E"/>
    <w:rsid w:val="000524EF"/>
    <w:rsid w:val="000531D5"/>
    <w:rsid w:val="0005350F"/>
    <w:rsid w:val="00053898"/>
    <w:rsid w:val="000556A0"/>
    <w:rsid w:val="00055BB1"/>
    <w:rsid w:val="00055C8A"/>
    <w:rsid w:val="00055EF4"/>
    <w:rsid w:val="000560A7"/>
    <w:rsid w:val="000567AE"/>
    <w:rsid w:val="00056B9D"/>
    <w:rsid w:val="00056C59"/>
    <w:rsid w:val="00056FF8"/>
    <w:rsid w:val="00057A89"/>
    <w:rsid w:val="00060632"/>
    <w:rsid w:val="00060B7C"/>
    <w:rsid w:val="0006110E"/>
    <w:rsid w:val="00061C98"/>
    <w:rsid w:val="00061F31"/>
    <w:rsid w:val="000620FF"/>
    <w:rsid w:val="00062377"/>
    <w:rsid w:val="0006262B"/>
    <w:rsid w:val="00063164"/>
    <w:rsid w:val="0006333C"/>
    <w:rsid w:val="000633BD"/>
    <w:rsid w:val="00063C5D"/>
    <w:rsid w:val="00063CB3"/>
    <w:rsid w:val="00064575"/>
    <w:rsid w:val="00064A87"/>
    <w:rsid w:val="00065625"/>
    <w:rsid w:val="0006570C"/>
    <w:rsid w:val="00065CAC"/>
    <w:rsid w:val="00066523"/>
    <w:rsid w:val="00066538"/>
    <w:rsid w:val="00067000"/>
    <w:rsid w:val="000678DF"/>
    <w:rsid w:val="00067B4A"/>
    <w:rsid w:val="00067DC8"/>
    <w:rsid w:val="00067FC3"/>
    <w:rsid w:val="000701C1"/>
    <w:rsid w:val="000701D7"/>
    <w:rsid w:val="000702C6"/>
    <w:rsid w:val="000709F4"/>
    <w:rsid w:val="00070ABE"/>
    <w:rsid w:val="00072CBD"/>
    <w:rsid w:val="000733A7"/>
    <w:rsid w:val="00073773"/>
    <w:rsid w:val="00074668"/>
    <w:rsid w:val="000752EE"/>
    <w:rsid w:val="00077019"/>
    <w:rsid w:val="00077754"/>
    <w:rsid w:val="00077A37"/>
    <w:rsid w:val="00077EEB"/>
    <w:rsid w:val="00077FE2"/>
    <w:rsid w:val="000807A2"/>
    <w:rsid w:val="00080939"/>
    <w:rsid w:val="00080CA9"/>
    <w:rsid w:val="00081341"/>
    <w:rsid w:val="00081752"/>
    <w:rsid w:val="00082EA6"/>
    <w:rsid w:val="00083924"/>
    <w:rsid w:val="000839DD"/>
    <w:rsid w:val="00083BB5"/>
    <w:rsid w:val="00084144"/>
    <w:rsid w:val="0008429D"/>
    <w:rsid w:val="000842C9"/>
    <w:rsid w:val="000847D1"/>
    <w:rsid w:val="00086261"/>
    <w:rsid w:val="0008647F"/>
    <w:rsid w:val="000867C3"/>
    <w:rsid w:val="00086846"/>
    <w:rsid w:val="00090319"/>
    <w:rsid w:val="00090441"/>
    <w:rsid w:val="0009079F"/>
    <w:rsid w:val="000907C6"/>
    <w:rsid w:val="00090E59"/>
    <w:rsid w:val="000912B2"/>
    <w:rsid w:val="0009141F"/>
    <w:rsid w:val="000919ED"/>
    <w:rsid w:val="00091C3A"/>
    <w:rsid w:val="00092241"/>
    <w:rsid w:val="000922AD"/>
    <w:rsid w:val="00093E7D"/>
    <w:rsid w:val="0009433B"/>
    <w:rsid w:val="000949F1"/>
    <w:rsid w:val="00095479"/>
    <w:rsid w:val="00095DA8"/>
    <w:rsid w:val="00095F6F"/>
    <w:rsid w:val="00096307"/>
    <w:rsid w:val="0009788B"/>
    <w:rsid w:val="00097FA5"/>
    <w:rsid w:val="000A043F"/>
    <w:rsid w:val="000A08AD"/>
    <w:rsid w:val="000A0987"/>
    <w:rsid w:val="000A1064"/>
    <w:rsid w:val="000A1302"/>
    <w:rsid w:val="000A13F4"/>
    <w:rsid w:val="000A1584"/>
    <w:rsid w:val="000A1EC4"/>
    <w:rsid w:val="000A1FED"/>
    <w:rsid w:val="000A2476"/>
    <w:rsid w:val="000A275E"/>
    <w:rsid w:val="000A2973"/>
    <w:rsid w:val="000A34C2"/>
    <w:rsid w:val="000A3975"/>
    <w:rsid w:val="000A3CDC"/>
    <w:rsid w:val="000A40CF"/>
    <w:rsid w:val="000A4A88"/>
    <w:rsid w:val="000A4BF8"/>
    <w:rsid w:val="000A4E5D"/>
    <w:rsid w:val="000A5DD4"/>
    <w:rsid w:val="000A60DE"/>
    <w:rsid w:val="000A63DB"/>
    <w:rsid w:val="000A7B27"/>
    <w:rsid w:val="000A7C2D"/>
    <w:rsid w:val="000A7DC7"/>
    <w:rsid w:val="000B0580"/>
    <w:rsid w:val="000B0A7C"/>
    <w:rsid w:val="000B2735"/>
    <w:rsid w:val="000B51F0"/>
    <w:rsid w:val="000B5498"/>
    <w:rsid w:val="000B5AE5"/>
    <w:rsid w:val="000B6092"/>
    <w:rsid w:val="000B6121"/>
    <w:rsid w:val="000B693D"/>
    <w:rsid w:val="000B6C4E"/>
    <w:rsid w:val="000B759A"/>
    <w:rsid w:val="000B7F75"/>
    <w:rsid w:val="000C0C5A"/>
    <w:rsid w:val="000C0E99"/>
    <w:rsid w:val="000C112E"/>
    <w:rsid w:val="000C1C48"/>
    <w:rsid w:val="000C2091"/>
    <w:rsid w:val="000C294B"/>
    <w:rsid w:val="000C2B81"/>
    <w:rsid w:val="000C4341"/>
    <w:rsid w:val="000C4797"/>
    <w:rsid w:val="000C4C67"/>
    <w:rsid w:val="000C51CF"/>
    <w:rsid w:val="000C58CC"/>
    <w:rsid w:val="000C5C9E"/>
    <w:rsid w:val="000C5FAE"/>
    <w:rsid w:val="000C643F"/>
    <w:rsid w:val="000C7633"/>
    <w:rsid w:val="000C7E68"/>
    <w:rsid w:val="000C7F02"/>
    <w:rsid w:val="000D0054"/>
    <w:rsid w:val="000D03FD"/>
    <w:rsid w:val="000D0F49"/>
    <w:rsid w:val="000D0FBD"/>
    <w:rsid w:val="000D202C"/>
    <w:rsid w:val="000D213D"/>
    <w:rsid w:val="000D22A2"/>
    <w:rsid w:val="000D2FA3"/>
    <w:rsid w:val="000D2FB1"/>
    <w:rsid w:val="000D333C"/>
    <w:rsid w:val="000D3A13"/>
    <w:rsid w:val="000D45BA"/>
    <w:rsid w:val="000D4B4B"/>
    <w:rsid w:val="000D5250"/>
    <w:rsid w:val="000D561C"/>
    <w:rsid w:val="000D6B79"/>
    <w:rsid w:val="000D6F2A"/>
    <w:rsid w:val="000D7103"/>
    <w:rsid w:val="000D74CF"/>
    <w:rsid w:val="000D7507"/>
    <w:rsid w:val="000D7966"/>
    <w:rsid w:val="000D7A98"/>
    <w:rsid w:val="000E0E7E"/>
    <w:rsid w:val="000E188C"/>
    <w:rsid w:val="000E2002"/>
    <w:rsid w:val="000E2CA0"/>
    <w:rsid w:val="000E2ED2"/>
    <w:rsid w:val="000E30CB"/>
    <w:rsid w:val="000E34E3"/>
    <w:rsid w:val="000E35A9"/>
    <w:rsid w:val="000E384A"/>
    <w:rsid w:val="000E4447"/>
    <w:rsid w:val="000E5955"/>
    <w:rsid w:val="000E5C9A"/>
    <w:rsid w:val="000E7092"/>
    <w:rsid w:val="000E7DB1"/>
    <w:rsid w:val="000F0400"/>
    <w:rsid w:val="000F041A"/>
    <w:rsid w:val="000F0539"/>
    <w:rsid w:val="000F08D6"/>
    <w:rsid w:val="000F0F99"/>
    <w:rsid w:val="000F1367"/>
    <w:rsid w:val="000F1536"/>
    <w:rsid w:val="000F256D"/>
    <w:rsid w:val="000F31DF"/>
    <w:rsid w:val="000F3A71"/>
    <w:rsid w:val="000F3F39"/>
    <w:rsid w:val="000F46B4"/>
    <w:rsid w:val="000F46D2"/>
    <w:rsid w:val="000F4AA3"/>
    <w:rsid w:val="000F5FF8"/>
    <w:rsid w:val="000F606A"/>
    <w:rsid w:val="000F625C"/>
    <w:rsid w:val="000F63E5"/>
    <w:rsid w:val="000F64EA"/>
    <w:rsid w:val="000F68D1"/>
    <w:rsid w:val="000F6DA4"/>
    <w:rsid w:val="000F7093"/>
    <w:rsid w:val="000F7E63"/>
    <w:rsid w:val="00100389"/>
    <w:rsid w:val="001003C4"/>
    <w:rsid w:val="00100757"/>
    <w:rsid w:val="00100E4E"/>
    <w:rsid w:val="001011C0"/>
    <w:rsid w:val="00101976"/>
    <w:rsid w:val="00101D34"/>
    <w:rsid w:val="00103C3C"/>
    <w:rsid w:val="00103F72"/>
    <w:rsid w:val="001040BD"/>
    <w:rsid w:val="001045E9"/>
    <w:rsid w:val="001049DF"/>
    <w:rsid w:val="001057C9"/>
    <w:rsid w:val="0010697E"/>
    <w:rsid w:val="00106B02"/>
    <w:rsid w:val="00106C74"/>
    <w:rsid w:val="0010741B"/>
    <w:rsid w:val="0010773C"/>
    <w:rsid w:val="0011008E"/>
    <w:rsid w:val="001105A1"/>
    <w:rsid w:val="00110961"/>
    <w:rsid w:val="00111015"/>
    <w:rsid w:val="001117B0"/>
    <w:rsid w:val="00111DE0"/>
    <w:rsid w:val="0011270B"/>
    <w:rsid w:val="00112CA0"/>
    <w:rsid w:val="001132D8"/>
    <w:rsid w:val="00113522"/>
    <w:rsid w:val="00113D6F"/>
    <w:rsid w:val="00114045"/>
    <w:rsid w:val="00114B07"/>
    <w:rsid w:val="00114FA3"/>
    <w:rsid w:val="0011512E"/>
    <w:rsid w:val="001151C3"/>
    <w:rsid w:val="001158D7"/>
    <w:rsid w:val="00115E47"/>
    <w:rsid w:val="00116557"/>
    <w:rsid w:val="00116772"/>
    <w:rsid w:val="00116877"/>
    <w:rsid w:val="00116A8B"/>
    <w:rsid w:val="00116AB4"/>
    <w:rsid w:val="00116BF3"/>
    <w:rsid w:val="0011746B"/>
    <w:rsid w:val="00120187"/>
    <w:rsid w:val="0012028D"/>
    <w:rsid w:val="001203E5"/>
    <w:rsid w:val="001206CF"/>
    <w:rsid w:val="0012076D"/>
    <w:rsid w:val="00120AF9"/>
    <w:rsid w:val="00120C9B"/>
    <w:rsid w:val="001216C6"/>
    <w:rsid w:val="0012190A"/>
    <w:rsid w:val="00122580"/>
    <w:rsid w:val="00123BED"/>
    <w:rsid w:val="00123E4C"/>
    <w:rsid w:val="00125DC1"/>
    <w:rsid w:val="00126391"/>
    <w:rsid w:val="0013005C"/>
    <w:rsid w:val="001307D0"/>
    <w:rsid w:val="00131A1F"/>
    <w:rsid w:val="0013224B"/>
    <w:rsid w:val="00133364"/>
    <w:rsid w:val="0013350F"/>
    <w:rsid w:val="001335B2"/>
    <w:rsid w:val="0013396A"/>
    <w:rsid w:val="00134825"/>
    <w:rsid w:val="00134910"/>
    <w:rsid w:val="00134E90"/>
    <w:rsid w:val="0013508A"/>
    <w:rsid w:val="0013569F"/>
    <w:rsid w:val="00135E19"/>
    <w:rsid w:val="0013627B"/>
    <w:rsid w:val="00136866"/>
    <w:rsid w:val="00136FF5"/>
    <w:rsid w:val="001407BA"/>
    <w:rsid w:val="00140AD5"/>
    <w:rsid w:val="001413C3"/>
    <w:rsid w:val="00141440"/>
    <w:rsid w:val="00141A0B"/>
    <w:rsid w:val="00141AC8"/>
    <w:rsid w:val="001421D0"/>
    <w:rsid w:val="0014223F"/>
    <w:rsid w:val="001435D1"/>
    <w:rsid w:val="00143A00"/>
    <w:rsid w:val="00143EB7"/>
    <w:rsid w:val="001448BA"/>
    <w:rsid w:val="0014562A"/>
    <w:rsid w:val="00145879"/>
    <w:rsid w:val="00146252"/>
    <w:rsid w:val="001462C8"/>
    <w:rsid w:val="00147096"/>
    <w:rsid w:val="00147B4C"/>
    <w:rsid w:val="0015039A"/>
    <w:rsid w:val="001511A8"/>
    <w:rsid w:val="0015190E"/>
    <w:rsid w:val="00151E85"/>
    <w:rsid w:val="0015268C"/>
    <w:rsid w:val="0015274B"/>
    <w:rsid w:val="00152989"/>
    <w:rsid w:val="00152A74"/>
    <w:rsid w:val="001532E0"/>
    <w:rsid w:val="001537D1"/>
    <w:rsid w:val="00154583"/>
    <w:rsid w:val="0015489E"/>
    <w:rsid w:val="00154C32"/>
    <w:rsid w:val="00156983"/>
    <w:rsid w:val="00156B3C"/>
    <w:rsid w:val="00156EB8"/>
    <w:rsid w:val="00157185"/>
    <w:rsid w:val="0016000C"/>
    <w:rsid w:val="001604AC"/>
    <w:rsid w:val="00160573"/>
    <w:rsid w:val="0016112F"/>
    <w:rsid w:val="00161566"/>
    <w:rsid w:val="001616F4"/>
    <w:rsid w:val="00161832"/>
    <w:rsid w:val="001619EB"/>
    <w:rsid w:val="00162E31"/>
    <w:rsid w:val="0016357B"/>
    <w:rsid w:val="0016376A"/>
    <w:rsid w:val="001637A8"/>
    <w:rsid w:val="0016386A"/>
    <w:rsid w:val="00163D11"/>
    <w:rsid w:val="001642F6"/>
    <w:rsid w:val="001645B3"/>
    <w:rsid w:val="0016474C"/>
    <w:rsid w:val="001649FC"/>
    <w:rsid w:val="00164EB3"/>
    <w:rsid w:val="001658E1"/>
    <w:rsid w:val="00166D76"/>
    <w:rsid w:val="00167290"/>
    <w:rsid w:val="00167644"/>
    <w:rsid w:val="001676F1"/>
    <w:rsid w:val="00167872"/>
    <w:rsid w:val="0016798C"/>
    <w:rsid w:val="00167998"/>
    <w:rsid w:val="001701FE"/>
    <w:rsid w:val="0017049E"/>
    <w:rsid w:val="00170DF0"/>
    <w:rsid w:val="00170FC6"/>
    <w:rsid w:val="001728B9"/>
    <w:rsid w:val="00172B14"/>
    <w:rsid w:val="00172FE4"/>
    <w:rsid w:val="00173B90"/>
    <w:rsid w:val="00174019"/>
    <w:rsid w:val="0017442F"/>
    <w:rsid w:val="001744F5"/>
    <w:rsid w:val="00174D67"/>
    <w:rsid w:val="00175407"/>
    <w:rsid w:val="00175B01"/>
    <w:rsid w:val="00176135"/>
    <w:rsid w:val="001764BD"/>
    <w:rsid w:val="001766E4"/>
    <w:rsid w:val="00176783"/>
    <w:rsid w:val="00176CEC"/>
    <w:rsid w:val="00177107"/>
    <w:rsid w:val="001773E7"/>
    <w:rsid w:val="0018065C"/>
    <w:rsid w:val="00180DF9"/>
    <w:rsid w:val="001810A2"/>
    <w:rsid w:val="00181958"/>
    <w:rsid w:val="00182720"/>
    <w:rsid w:val="001828DC"/>
    <w:rsid w:val="001829BA"/>
    <w:rsid w:val="00183734"/>
    <w:rsid w:val="00183DEF"/>
    <w:rsid w:val="00184EA0"/>
    <w:rsid w:val="00185099"/>
    <w:rsid w:val="0018535A"/>
    <w:rsid w:val="0018693F"/>
    <w:rsid w:val="00186C71"/>
    <w:rsid w:val="00186CB5"/>
    <w:rsid w:val="00187C49"/>
    <w:rsid w:val="00187EBD"/>
    <w:rsid w:val="00190C3A"/>
    <w:rsid w:val="00191C4E"/>
    <w:rsid w:val="00191E99"/>
    <w:rsid w:val="00191F27"/>
    <w:rsid w:val="00191F5A"/>
    <w:rsid w:val="001922C9"/>
    <w:rsid w:val="0019302C"/>
    <w:rsid w:val="00193C00"/>
    <w:rsid w:val="00193CCE"/>
    <w:rsid w:val="001940FE"/>
    <w:rsid w:val="0019454D"/>
    <w:rsid w:val="001946A1"/>
    <w:rsid w:val="00194A3A"/>
    <w:rsid w:val="001959F6"/>
    <w:rsid w:val="001961CD"/>
    <w:rsid w:val="001962CE"/>
    <w:rsid w:val="001963ED"/>
    <w:rsid w:val="001970DA"/>
    <w:rsid w:val="001A059E"/>
    <w:rsid w:val="001A07B4"/>
    <w:rsid w:val="001A0ECC"/>
    <w:rsid w:val="001A10E1"/>
    <w:rsid w:val="001A1281"/>
    <w:rsid w:val="001A1325"/>
    <w:rsid w:val="001A1BFB"/>
    <w:rsid w:val="001A20E3"/>
    <w:rsid w:val="001A2668"/>
    <w:rsid w:val="001A3858"/>
    <w:rsid w:val="001A3DDF"/>
    <w:rsid w:val="001A4891"/>
    <w:rsid w:val="001A4D81"/>
    <w:rsid w:val="001A4E3D"/>
    <w:rsid w:val="001A58AA"/>
    <w:rsid w:val="001A5F96"/>
    <w:rsid w:val="001A67D8"/>
    <w:rsid w:val="001A6B9A"/>
    <w:rsid w:val="001A710B"/>
    <w:rsid w:val="001A7353"/>
    <w:rsid w:val="001A7F8A"/>
    <w:rsid w:val="001B0B3B"/>
    <w:rsid w:val="001B0F53"/>
    <w:rsid w:val="001B1E74"/>
    <w:rsid w:val="001B1FC3"/>
    <w:rsid w:val="001B205B"/>
    <w:rsid w:val="001B257B"/>
    <w:rsid w:val="001B2BEE"/>
    <w:rsid w:val="001B31B7"/>
    <w:rsid w:val="001B353B"/>
    <w:rsid w:val="001B426B"/>
    <w:rsid w:val="001B449C"/>
    <w:rsid w:val="001B4991"/>
    <w:rsid w:val="001B4C2B"/>
    <w:rsid w:val="001B4DAE"/>
    <w:rsid w:val="001B5091"/>
    <w:rsid w:val="001B58CD"/>
    <w:rsid w:val="001B60B9"/>
    <w:rsid w:val="001B7725"/>
    <w:rsid w:val="001B7BE4"/>
    <w:rsid w:val="001C033F"/>
    <w:rsid w:val="001C079C"/>
    <w:rsid w:val="001C0A06"/>
    <w:rsid w:val="001C0F39"/>
    <w:rsid w:val="001C19CA"/>
    <w:rsid w:val="001C1A8E"/>
    <w:rsid w:val="001C1DDC"/>
    <w:rsid w:val="001C2192"/>
    <w:rsid w:val="001C2863"/>
    <w:rsid w:val="001C2F99"/>
    <w:rsid w:val="001C2FC4"/>
    <w:rsid w:val="001C48DB"/>
    <w:rsid w:val="001C4B88"/>
    <w:rsid w:val="001C5182"/>
    <w:rsid w:val="001C5679"/>
    <w:rsid w:val="001C639D"/>
    <w:rsid w:val="001C6C28"/>
    <w:rsid w:val="001C7DA8"/>
    <w:rsid w:val="001D04BA"/>
    <w:rsid w:val="001D061E"/>
    <w:rsid w:val="001D076D"/>
    <w:rsid w:val="001D0CC6"/>
    <w:rsid w:val="001D173C"/>
    <w:rsid w:val="001D1E46"/>
    <w:rsid w:val="001D1EDE"/>
    <w:rsid w:val="001D2C43"/>
    <w:rsid w:val="001D3263"/>
    <w:rsid w:val="001D3B8C"/>
    <w:rsid w:val="001D421B"/>
    <w:rsid w:val="001D505F"/>
    <w:rsid w:val="001D5758"/>
    <w:rsid w:val="001D75F4"/>
    <w:rsid w:val="001D784E"/>
    <w:rsid w:val="001E08F9"/>
    <w:rsid w:val="001E0DCF"/>
    <w:rsid w:val="001E0E51"/>
    <w:rsid w:val="001E0F30"/>
    <w:rsid w:val="001E1111"/>
    <w:rsid w:val="001E157C"/>
    <w:rsid w:val="001E1724"/>
    <w:rsid w:val="001E1E11"/>
    <w:rsid w:val="001E258E"/>
    <w:rsid w:val="001E3294"/>
    <w:rsid w:val="001E3A11"/>
    <w:rsid w:val="001E3A92"/>
    <w:rsid w:val="001E4266"/>
    <w:rsid w:val="001E430F"/>
    <w:rsid w:val="001E52CB"/>
    <w:rsid w:val="001E5403"/>
    <w:rsid w:val="001E564B"/>
    <w:rsid w:val="001E57FB"/>
    <w:rsid w:val="001E5EED"/>
    <w:rsid w:val="001E606B"/>
    <w:rsid w:val="001E6779"/>
    <w:rsid w:val="001E6D15"/>
    <w:rsid w:val="001E6D6A"/>
    <w:rsid w:val="001E7653"/>
    <w:rsid w:val="001E773F"/>
    <w:rsid w:val="001E7DE2"/>
    <w:rsid w:val="001F0922"/>
    <w:rsid w:val="001F0B37"/>
    <w:rsid w:val="001F0C13"/>
    <w:rsid w:val="001F1568"/>
    <w:rsid w:val="001F17B3"/>
    <w:rsid w:val="001F197C"/>
    <w:rsid w:val="001F2190"/>
    <w:rsid w:val="001F2770"/>
    <w:rsid w:val="001F277E"/>
    <w:rsid w:val="001F2B02"/>
    <w:rsid w:val="001F32B8"/>
    <w:rsid w:val="001F32EA"/>
    <w:rsid w:val="001F380D"/>
    <w:rsid w:val="001F3D63"/>
    <w:rsid w:val="001F3FD3"/>
    <w:rsid w:val="001F4525"/>
    <w:rsid w:val="001F47DE"/>
    <w:rsid w:val="001F4CA3"/>
    <w:rsid w:val="001F4D07"/>
    <w:rsid w:val="001F5CE6"/>
    <w:rsid w:val="001F5ECC"/>
    <w:rsid w:val="001F67C5"/>
    <w:rsid w:val="001F6CFC"/>
    <w:rsid w:val="001F7FF9"/>
    <w:rsid w:val="00200138"/>
    <w:rsid w:val="00200601"/>
    <w:rsid w:val="00200A53"/>
    <w:rsid w:val="00200BC3"/>
    <w:rsid w:val="00201069"/>
    <w:rsid w:val="00201509"/>
    <w:rsid w:val="00201667"/>
    <w:rsid w:val="002016B6"/>
    <w:rsid w:val="00201B2F"/>
    <w:rsid w:val="00201E33"/>
    <w:rsid w:val="002020E1"/>
    <w:rsid w:val="0020302F"/>
    <w:rsid w:val="0020389B"/>
    <w:rsid w:val="00203E32"/>
    <w:rsid w:val="002052E7"/>
    <w:rsid w:val="002052FB"/>
    <w:rsid w:val="0020532C"/>
    <w:rsid w:val="002054B6"/>
    <w:rsid w:val="00205792"/>
    <w:rsid w:val="00205F13"/>
    <w:rsid w:val="00206596"/>
    <w:rsid w:val="0020684A"/>
    <w:rsid w:val="00206E84"/>
    <w:rsid w:val="002078E3"/>
    <w:rsid w:val="00211C6F"/>
    <w:rsid w:val="002121C8"/>
    <w:rsid w:val="00212CF2"/>
    <w:rsid w:val="002141C7"/>
    <w:rsid w:val="0021450E"/>
    <w:rsid w:val="0021481B"/>
    <w:rsid w:val="00214B9E"/>
    <w:rsid w:val="00214D52"/>
    <w:rsid w:val="00215C7B"/>
    <w:rsid w:val="00216C6C"/>
    <w:rsid w:val="00216CB4"/>
    <w:rsid w:val="002174FF"/>
    <w:rsid w:val="00220845"/>
    <w:rsid w:val="00220F9D"/>
    <w:rsid w:val="00221035"/>
    <w:rsid w:val="00221F94"/>
    <w:rsid w:val="0022200B"/>
    <w:rsid w:val="0022226A"/>
    <w:rsid w:val="00222C3D"/>
    <w:rsid w:val="00223F99"/>
    <w:rsid w:val="00224E15"/>
    <w:rsid w:val="002251D5"/>
    <w:rsid w:val="00226B92"/>
    <w:rsid w:val="0022715C"/>
    <w:rsid w:val="0023138C"/>
    <w:rsid w:val="002313F5"/>
    <w:rsid w:val="00231599"/>
    <w:rsid w:val="0023201A"/>
    <w:rsid w:val="0023218F"/>
    <w:rsid w:val="002323BD"/>
    <w:rsid w:val="00232AD8"/>
    <w:rsid w:val="00232B20"/>
    <w:rsid w:val="00232B8C"/>
    <w:rsid w:val="00232E87"/>
    <w:rsid w:val="002335F0"/>
    <w:rsid w:val="00233DEC"/>
    <w:rsid w:val="0023532F"/>
    <w:rsid w:val="00235AC9"/>
    <w:rsid w:val="00236702"/>
    <w:rsid w:val="00236B9F"/>
    <w:rsid w:val="00236CF7"/>
    <w:rsid w:val="00236F44"/>
    <w:rsid w:val="002375D5"/>
    <w:rsid w:val="00237DC3"/>
    <w:rsid w:val="00240EBE"/>
    <w:rsid w:val="002411F3"/>
    <w:rsid w:val="0024173A"/>
    <w:rsid w:val="002418B4"/>
    <w:rsid w:val="0024225E"/>
    <w:rsid w:val="0024263D"/>
    <w:rsid w:val="002427FA"/>
    <w:rsid w:val="00243510"/>
    <w:rsid w:val="00243A59"/>
    <w:rsid w:val="00243F56"/>
    <w:rsid w:val="00244246"/>
    <w:rsid w:val="002447BF"/>
    <w:rsid w:val="002448EC"/>
    <w:rsid w:val="002449C7"/>
    <w:rsid w:val="002449D9"/>
    <w:rsid w:val="00244FBD"/>
    <w:rsid w:val="002459E3"/>
    <w:rsid w:val="00246025"/>
    <w:rsid w:val="0024623A"/>
    <w:rsid w:val="002466AC"/>
    <w:rsid w:val="0024674C"/>
    <w:rsid w:val="00247367"/>
    <w:rsid w:val="0024737A"/>
    <w:rsid w:val="002505D3"/>
    <w:rsid w:val="002506C1"/>
    <w:rsid w:val="002507E9"/>
    <w:rsid w:val="00251FCE"/>
    <w:rsid w:val="002520B8"/>
    <w:rsid w:val="00252C58"/>
    <w:rsid w:val="00253AE9"/>
    <w:rsid w:val="00254627"/>
    <w:rsid w:val="00254A37"/>
    <w:rsid w:val="00254D33"/>
    <w:rsid w:val="00256140"/>
    <w:rsid w:val="00256199"/>
    <w:rsid w:val="0025628C"/>
    <w:rsid w:val="00256F0F"/>
    <w:rsid w:val="00257346"/>
    <w:rsid w:val="00257B47"/>
    <w:rsid w:val="0026008A"/>
    <w:rsid w:val="00260258"/>
    <w:rsid w:val="00260A65"/>
    <w:rsid w:val="00261189"/>
    <w:rsid w:val="0026221D"/>
    <w:rsid w:val="00262AA0"/>
    <w:rsid w:val="00262B3F"/>
    <w:rsid w:val="00263328"/>
    <w:rsid w:val="0026359D"/>
    <w:rsid w:val="00263D96"/>
    <w:rsid w:val="002649FF"/>
    <w:rsid w:val="002650F9"/>
    <w:rsid w:val="00266AE9"/>
    <w:rsid w:val="00266B9B"/>
    <w:rsid w:val="00267489"/>
    <w:rsid w:val="00267AD5"/>
    <w:rsid w:val="0027013C"/>
    <w:rsid w:val="00270234"/>
    <w:rsid w:val="00271B9F"/>
    <w:rsid w:val="00271DEE"/>
    <w:rsid w:val="00271EB4"/>
    <w:rsid w:val="002720C3"/>
    <w:rsid w:val="00272221"/>
    <w:rsid w:val="00272E5D"/>
    <w:rsid w:val="00273669"/>
    <w:rsid w:val="002739E1"/>
    <w:rsid w:val="0027407A"/>
    <w:rsid w:val="00275BB1"/>
    <w:rsid w:val="0027615E"/>
    <w:rsid w:val="002763C7"/>
    <w:rsid w:val="00276C87"/>
    <w:rsid w:val="002805EF"/>
    <w:rsid w:val="002808A4"/>
    <w:rsid w:val="00280FD8"/>
    <w:rsid w:val="002822E9"/>
    <w:rsid w:val="002824A0"/>
    <w:rsid w:val="0028346C"/>
    <w:rsid w:val="002835F0"/>
    <w:rsid w:val="0028372F"/>
    <w:rsid w:val="00284B69"/>
    <w:rsid w:val="00284C8F"/>
    <w:rsid w:val="00285FF5"/>
    <w:rsid w:val="002867B2"/>
    <w:rsid w:val="00286AFF"/>
    <w:rsid w:val="00287444"/>
    <w:rsid w:val="0028785C"/>
    <w:rsid w:val="00287A86"/>
    <w:rsid w:val="00290574"/>
    <w:rsid w:val="00291128"/>
    <w:rsid w:val="002912AF"/>
    <w:rsid w:val="002921A3"/>
    <w:rsid w:val="00292920"/>
    <w:rsid w:val="00292C6D"/>
    <w:rsid w:val="00292D5F"/>
    <w:rsid w:val="00292DA5"/>
    <w:rsid w:val="00293151"/>
    <w:rsid w:val="002945A6"/>
    <w:rsid w:val="00294683"/>
    <w:rsid w:val="00295C53"/>
    <w:rsid w:val="00295C9D"/>
    <w:rsid w:val="002963C9"/>
    <w:rsid w:val="00296590"/>
    <w:rsid w:val="002966B4"/>
    <w:rsid w:val="00296A1E"/>
    <w:rsid w:val="00296D0C"/>
    <w:rsid w:val="002971AE"/>
    <w:rsid w:val="002975E7"/>
    <w:rsid w:val="00297B35"/>
    <w:rsid w:val="002A04DC"/>
    <w:rsid w:val="002A0C1D"/>
    <w:rsid w:val="002A0D2F"/>
    <w:rsid w:val="002A0FAC"/>
    <w:rsid w:val="002A1323"/>
    <w:rsid w:val="002A1C6C"/>
    <w:rsid w:val="002A1E44"/>
    <w:rsid w:val="002A1E75"/>
    <w:rsid w:val="002A1F62"/>
    <w:rsid w:val="002A2169"/>
    <w:rsid w:val="002A2524"/>
    <w:rsid w:val="002A27D2"/>
    <w:rsid w:val="002A28BB"/>
    <w:rsid w:val="002A2A9D"/>
    <w:rsid w:val="002A383F"/>
    <w:rsid w:val="002A3CC5"/>
    <w:rsid w:val="002A3D40"/>
    <w:rsid w:val="002A492C"/>
    <w:rsid w:val="002A4E79"/>
    <w:rsid w:val="002A4F85"/>
    <w:rsid w:val="002A6185"/>
    <w:rsid w:val="002A6B55"/>
    <w:rsid w:val="002A6CAD"/>
    <w:rsid w:val="002A70A4"/>
    <w:rsid w:val="002A70F8"/>
    <w:rsid w:val="002A77CD"/>
    <w:rsid w:val="002B0049"/>
    <w:rsid w:val="002B00C2"/>
    <w:rsid w:val="002B1BDD"/>
    <w:rsid w:val="002B20FF"/>
    <w:rsid w:val="002B225D"/>
    <w:rsid w:val="002B2356"/>
    <w:rsid w:val="002B246D"/>
    <w:rsid w:val="002B27A1"/>
    <w:rsid w:val="002B2947"/>
    <w:rsid w:val="002B2966"/>
    <w:rsid w:val="002B4693"/>
    <w:rsid w:val="002B56F9"/>
    <w:rsid w:val="002B6177"/>
    <w:rsid w:val="002B6D33"/>
    <w:rsid w:val="002B6E3B"/>
    <w:rsid w:val="002B7932"/>
    <w:rsid w:val="002B79B8"/>
    <w:rsid w:val="002B7B48"/>
    <w:rsid w:val="002C070F"/>
    <w:rsid w:val="002C0A5C"/>
    <w:rsid w:val="002C0ADE"/>
    <w:rsid w:val="002C0E53"/>
    <w:rsid w:val="002C1841"/>
    <w:rsid w:val="002C1851"/>
    <w:rsid w:val="002C19C6"/>
    <w:rsid w:val="002C1EC5"/>
    <w:rsid w:val="002C238F"/>
    <w:rsid w:val="002C2687"/>
    <w:rsid w:val="002C40B8"/>
    <w:rsid w:val="002C5008"/>
    <w:rsid w:val="002C5740"/>
    <w:rsid w:val="002C5B15"/>
    <w:rsid w:val="002C623A"/>
    <w:rsid w:val="002C660A"/>
    <w:rsid w:val="002C66FC"/>
    <w:rsid w:val="002C681B"/>
    <w:rsid w:val="002C6F51"/>
    <w:rsid w:val="002C7973"/>
    <w:rsid w:val="002C7F1C"/>
    <w:rsid w:val="002C7FA7"/>
    <w:rsid w:val="002D008F"/>
    <w:rsid w:val="002D0E0D"/>
    <w:rsid w:val="002D126A"/>
    <w:rsid w:val="002D1FC3"/>
    <w:rsid w:val="002D2B67"/>
    <w:rsid w:val="002D2F0D"/>
    <w:rsid w:val="002D2F30"/>
    <w:rsid w:val="002D33B0"/>
    <w:rsid w:val="002D3741"/>
    <w:rsid w:val="002D3806"/>
    <w:rsid w:val="002D387A"/>
    <w:rsid w:val="002D38AE"/>
    <w:rsid w:val="002D3FFF"/>
    <w:rsid w:val="002D462A"/>
    <w:rsid w:val="002D6081"/>
    <w:rsid w:val="002D7964"/>
    <w:rsid w:val="002E027D"/>
    <w:rsid w:val="002E0DF9"/>
    <w:rsid w:val="002E0E19"/>
    <w:rsid w:val="002E1543"/>
    <w:rsid w:val="002E296E"/>
    <w:rsid w:val="002E3725"/>
    <w:rsid w:val="002E3C3D"/>
    <w:rsid w:val="002E4270"/>
    <w:rsid w:val="002E4C85"/>
    <w:rsid w:val="002E4EFF"/>
    <w:rsid w:val="002E5531"/>
    <w:rsid w:val="002E5636"/>
    <w:rsid w:val="002E5C15"/>
    <w:rsid w:val="002E5D4D"/>
    <w:rsid w:val="002E5F05"/>
    <w:rsid w:val="002E6A49"/>
    <w:rsid w:val="002E6EEF"/>
    <w:rsid w:val="002E7A26"/>
    <w:rsid w:val="002E7A9A"/>
    <w:rsid w:val="002F14A4"/>
    <w:rsid w:val="002F2F02"/>
    <w:rsid w:val="002F3361"/>
    <w:rsid w:val="002F33A5"/>
    <w:rsid w:val="002F39EA"/>
    <w:rsid w:val="002F3CC0"/>
    <w:rsid w:val="002F4061"/>
    <w:rsid w:val="002F4979"/>
    <w:rsid w:val="002F52E0"/>
    <w:rsid w:val="002F559A"/>
    <w:rsid w:val="002F5642"/>
    <w:rsid w:val="002F6EB8"/>
    <w:rsid w:val="0030018F"/>
    <w:rsid w:val="0030191B"/>
    <w:rsid w:val="0030257E"/>
    <w:rsid w:val="0030284F"/>
    <w:rsid w:val="0030305C"/>
    <w:rsid w:val="00304375"/>
    <w:rsid w:val="003043E8"/>
    <w:rsid w:val="00304D9B"/>
    <w:rsid w:val="00304E44"/>
    <w:rsid w:val="003058F4"/>
    <w:rsid w:val="003063B4"/>
    <w:rsid w:val="003066B7"/>
    <w:rsid w:val="00306CCF"/>
    <w:rsid w:val="00306D4F"/>
    <w:rsid w:val="0030759F"/>
    <w:rsid w:val="003076D0"/>
    <w:rsid w:val="00307C2A"/>
    <w:rsid w:val="003106FA"/>
    <w:rsid w:val="00310C53"/>
    <w:rsid w:val="0031133E"/>
    <w:rsid w:val="00311349"/>
    <w:rsid w:val="00311BC7"/>
    <w:rsid w:val="00311D05"/>
    <w:rsid w:val="00312102"/>
    <w:rsid w:val="003125BB"/>
    <w:rsid w:val="00313116"/>
    <w:rsid w:val="00314098"/>
    <w:rsid w:val="00315AFD"/>
    <w:rsid w:val="00315D0E"/>
    <w:rsid w:val="003163F3"/>
    <w:rsid w:val="003167C2"/>
    <w:rsid w:val="003175F3"/>
    <w:rsid w:val="0031780D"/>
    <w:rsid w:val="00317B75"/>
    <w:rsid w:val="00317F3B"/>
    <w:rsid w:val="003213E3"/>
    <w:rsid w:val="00321427"/>
    <w:rsid w:val="003218EB"/>
    <w:rsid w:val="00321A17"/>
    <w:rsid w:val="00322310"/>
    <w:rsid w:val="003229FF"/>
    <w:rsid w:val="00322CB7"/>
    <w:rsid w:val="0032304B"/>
    <w:rsid w:val="0032310F"/>
    <w:rsid w:val="00323F22"/>
    <w:rsid w:val="003244A1"/>
    <w:rsid w:val="003246FE"/>
    <w:rsid w:val="00325C37"/>
    <w:rsid w:val="00325C3E"/>
    <w:rsid w:val="00326B02"/>
    <w:rsid w:val="00326B8C"/>
    <w:rsid w:val="0032731D"/>
    <w:rsid w:val="003273D3"/>
    <w:rsid w:val="003274D4"/>
    <w:rsid w:val="00330A99"/>
    <w:rsid w:val="00330F01"/>
    <w:rsid w:val="0033101B"/>
    <w:rsid w:val="00331B31"/>
    <w:rsid w:val="00331E57"/>
    <w:rsid w:val="00332E2A"/>
    <w:rsid w:val="0033325E"/>
    <w:rsid w:val="00333A83"/>
    <w:rsid w:val="00333B3D"/>
    <w:rsid w:val="00334559"/>
    <w:rsid w:val="003346B7"/>
    <w:rsid w:val="003346E3"/>
    <w:rsid w:val="003346FD"/>
    <w:rsid w:val="00334854"/>
    <w:rsid w:val="00334DEB"/>
    <w:rsid w:val="00335770"/>
    <w:rsid w:val="003367AF"/>
    <w:rsid w:val="0033680C"/>
    <w:rsid w:val="00336AF7"/>
    <w:rsid w:val="0034003D"/>
    <w:rsid w:val="0034184A"/>
    <w:rsid w:val="003437EC"/>
    <w:rsid w:val="00343983"/>
    <w:rsid w:val="00343C75"/>
    <w:rsid w:val="003441BC"/>
    <w:rsid w:val="00344D2C"/>
    <w:rsid w:val="003458A1"/>
    <w:rsid w:val="00345EF6"/>
    <w:rsid w:val="00346746"/>
    <w:rsid w:val="00346A4C"/>
    <w:rsid w:val="00346E11"/>
    <w:rsid w:val="00347018"/>
    <w:rsid w:val="00347178"/>
    <w:rsid w:val="00347467"/>
    <w:rsid w:val="0034749E"/>
    <w:rsid w:val="00347524"/>
    <w:rsid w:val="003501D0"/>
    <w:rsid w:val="003502BC"/>
    <w:rsid w:val="003503B7"/>
    <w:rsid w:val="00350DC0"/>
    <w:rsid w:val="0035359B"/>
    <w:rsid w:val="00353CC4"/>
    <w:rsid w:val="00353E5F"/>
    <w:rsid w:val="00353F25"/>
    <w:rsid w:val="003547D9"/>
    <w:rsid w:val="00354A36"/>
    <w:rsid w:val="00355376"/>
    <w:rsid w:val="00355A44"/>
    <w:rsid w:val="00355FB6"/>
    <w:rsid w:val="00355FF0"/>
    <w:rsid w:val="0035635A"/>
    <w:rsid w:val="00356CCB"/>
    <w:rsid w:val="00357940"/>
    <w:rsid w:val="0036038D"/>
    <w:rsid w:val="00360477"/>
    <w:rsid w:val="003608CF"/>
    <w:rsid w:val="00360CA6"/>
    <w:rsid w:val="003610C6"/>
    <w:rsid w:val="003615AE"/>
    <w:rsid w:val="003618BB"/>
    <w:rsid w:val="0036192E"/>
    <w:rsid w:val="00361980"/>
    <w:rsid w:val="003626B0"/>
    <w:rsid w:val="00362C85"/>
    <w:rsid w:val="00362ECC"/>
    <w:rsid w:val="003631E9"/>
    <w:rsid w:val="0036335C"/>
    <w:rsid w:val="003642AB"/>
    <w:rsid w:val="0036550E"/>
    <w:rsid w:val="003656FC"/>
    <w:rsid w:val="0036644B"/>
    <w:rsid w:val="00367220"/>
    <w:rsid w:val="00367BC3"/>
    <w:rsid w:val="00367D6D"/>
    <w:rsid w:val="00367ED0"/>
    <w:rsid w:val="003703F6"/>
    <w:rsid w:val="003709F5"/>
    <w:rsid w:val="00370E30"/>
    <w:rsid w:val="00370F1A"/>
    <w:rsid w:val="00371C67"/>
    <w:rsid w:val="00371EC5"/>
    <w:rsid w:val="003722B6"/>
    <w:rsid w:val="0037258B"/>
    <w:rsid w:val="0037339F"/>
    <w:rsid w:val="0037414F"/>
    <w:rsid w:val="00374E73"/>
    <w:rsid w:val="00375975"/>
    <w:rsid w:val="00376D96"/>
    <w:rsid w:val="0037709F"/>
    <w:rsid w:val="0037712E"/>
    <w:rsid w:val="00377422"/>
    <w:rsid w:val="003775FF"/>
    <w:rsid w:val="0038099D"/>
    <w:rsid w:val="003813C6"/>
    <w:rsid w:val="00381770"/>
    <w:rsid w:val="00381E08"/>
    <w:rsid w:val="00381E71"/>
    <w:rsid w:val="00381ED3"/>
    <w:rsid w:val="003823AA"/>
    <w:rsid w:val="00382896"/>
    <w:rsid w:val="003828A1"/>
    <w:rsid w:val="00382AF5"/>
    <w:rsid w:val="00382BDD"/>
    <w:rsid w:val="00382FB1"/>
    <w:rsid w:val="00383812"/>
    <w:rsid w:val="00384158"/>
    <w:rsid w:val="003841B1"/>
    <w:rsid w:val="003848DB"/>
    <w:rsid w:val="00384CC2"/>
    <w:rsid w:val="00385101"/>
    <w:rsid w:val="00385B52"/>
    <w:rsid w:val="00385E1A"/>
    <w:rsid w:val="00386BEF"/>
    <w:rsid w:val="003879C3"/>
    <w:rsid w:val="00387D6E"/>
    <w:rsid w:val="003902AD"/>
    <w:rsid w:val="00390323"/>
    <w:rsid w:val="00390419"/>
    <w:rsid w:val="00390772"/>
    <w:rsid w:val="00392613"/>
    <w:rsid w:val="00393924"/>
    <w:rsid w:val="00393E4F"/>
    <w:rsid w:val="00394770"/>
    <w:rsid w:val="003947B6"/>
    <w:rsid w:val="00394836"/>
    <w:rsid w:val="00394BCF"/>
    <w:rsid w:val="00395C7B"/>
    <w:rsid w:val="00395DAA"/>
    <w:rsid w:val="00396184"/>
    <w:rsid w:val="0039697E"/>
    <w:rsid w:val="00396FD4"/>
    <w:rsid w:val="00397005"/>
    <w:rsid w:val="00397931"/>
    <w:rsid w:val="003A0C3B"/>
    <w:rsid w:val="003A0D57"/>
    <w:rsid w:val="003A11AE"/>
    <w:rsid w:val="003A306C"/>
    <w:rsid w:val="003A34B4"/>
    <w:rsid w:val="003A3870"/>
    <w:rsid w:val="003A3F6D"/>
    <w:rsid w:val="003A406C"/>
    <w:rsid w:val="003A4F65"/>
    <w:rsid w:val="003A55A9"/>
    <w:rsid w:val="003A651F"/>
    <w:rsid w:val="003A6EAF"/>
    <w:rsid w:val="003A7914"/>
    <w:rsid w:val="003A796F"/>
    <w:rsid w:val="003B18B1"/>
    <w:rsid w:val="003B3234"/>
    <w:rsid w:val="003B41E7"/>
    <w:rsid w:val="003B46D3"/>
    <w:rsid w:val="003B4EEA"/>
    <w:rsid w:val="003B4F5D"/>
    <w:rsid w:val="003B5047"/>
    <w:rsid w:val="003B515C"/>
    <w:rsid w:val="003B5B7E"/>
    <w:rsid w:val="003B6434"/>
    <w:rsid w:val="003B6460"/>
    <w:rsid w:val="003B65C4"/>
    <w:rsid w:val="003B6B41"/>
    <w:rsid w:val="003B6DD1"/>
    <w:rsid w:val="003B7164"/>
    <w:rsid w:val="003B7945"/>
    <w:rsid w:val="003B7A48"/>
    <w:rsid w:val="003C05E5"/>
    <w:rsid w:val="003C089C"/>
    <w:rsid w:val="003C0FB2"/>
    <w:rsid w:val="003C1A3D"/>
    <w:rsid w:val="003C1F7F"/>
    <w:rsid w:val="003C27E4"/>
    <w:rsid w:val="003C2A18"/>
    <w:rsid w:val="003C2EE0"/>
    <w:rsid w:val="003C33C4"/>
    <w:rsid w:val="003C3413"/>
    <w:rsid w:val="003C36A5"/>
    <w:rsid w:val="003C3B8D"/>
    <w:rsid w:val="003C3BC8"/>
    <w:rsid w:val="003C3CD2"/>
    <w:rsid w:val="003C3DE2"/>
    <w:rsid w:val="003C4068"/>
    <w:rsid w:val="003C45B2"/>
    <w:rsid w:val="003C474D"/>
    <w:rsid w:val="003C4BFE"/>
    <w:rsid w:val="003C4C6F"/>
    <w:rsid w:val="003C4D62"/>
    <w:rsid w:val="003C578B"/>
    <w:rsid w:val="003C59DB"/>
    <w:rsid w:val="003C69F1"/>
    <w:rsid w:val="003C70A3"/>
    <w:rsid w:val="003C7DCB"/>
    <w:rsid w:val="003D08B8"/>
    <w:rsid w:val="003D0BA0"/>
    <w:rsid w:val="003D1A87"/>
    <w:rsid w:val="003D1FEE"/>
    <w:rsid w:val="003D2523"/>
    <w:rsid w:val="003D27BC"/>
    <w:rsid w:val="003D2968"/>
    <w:rsid w:val="003D2A76"/>
    <w:rsid w:val="003D2BCF"/>
    <w:rsid w:val="003D2F19"/>
    <w:rsid w:val="003D3220"/>
    <w:rsid w:val="003D33B9"/>
    <w:rsid w:val="003D3669"/>
    <w:rsid w:val="003D3C9E"/>
    <w:rsid w:val="003D40AC"/>
    <w:rsid w:val="003D47AB"/>
    <w:rsid w:val="003D4BCA"/>
    <w:rsid w:val="003D4CE0"/>
    <w:rsid w:val="003D57CF"/>
    <w:rsid w:val="003D65D2"/>
    <w:rsid w:val="003D6AC8"/>
    <w:rsid w:val="003D70AE"/>
    <w:rsid w:val="003D760D"/>
    <w:rsid w:val="003E038B"/>
    <w:rsid w:val="003E06B1"/>
    <w:rsid w:val="003E1163"/>
    <w:rsid w:val="003E1623"/>
    <w:rsid w:val="003E1796"/>
    <w:rsid w:val="003E1B19"/>
    <w:rsid w:val="003E1D01"/>
    <w:rsid w:val="003E1EC5"/>
    <w:rsid w:val="003E216E"/>
    <w:rsid w:val="003E2CB2"/>
    <w:rsid w:val="003E2FCA"/>
    <w:rsid w:val="003E358B"/>
    <w:rsid w:val="003E36D5"/>
    <w:rsid w:val="003E4319"/>
    <w:rsid w:val="003E4546"/>
    <w:rsid w:val="003E506D"/>
    <w:rsid w:val="003E51B9"/>
    <w:rsid w:val="003E597C"/>
    <w:rsid w:val="003E5D55"/>
    <w:rsid w:val="003E5F15"/>
    <w:rsid w:val="003E64D0"/>
    <w:rsid w:val="003E66FC"/>
    <w:rsid w:val="003E720A"/>
    <w:rsid w:val="003E75AB"/>
    <w:rsid w:val="003E774C"/>
    <w:rsid w:val="003E7D93"/>
    <w:rsid w:val="003E7DA4"/>
    <w:rsid w:val="003F08F1"/>
    <w:rsid w:val="003F09CB"/>
    <w:rsid w:val="003F0C4E"/>
    <w:rsid w:val="003F0D3F"/>
    <w:rsid w:val="003F0E5D"/>
    <w:rsid w:val="003F180A"/>
    <w:rsid w:val="003F1906"/>
    <w:rsid w:val="003F1A99"/>
    <w:rsid w:val="003F1D07"/>
    <w:rsid w:val="003F26B8"/>
    <w:rsid w:val="003F2978"/>
    <w:rsid w:val="003F2BC3"/>
    <w:rsid w:val="003F302B"/>
    <w:rsid w:val="003F321B"/>
    <w:rsid w:val="003F3BD8"/>
    <w:rsid w:val="003F474A"/>
    <w:rsid w:val="003F531A"/>
    <w:rsid w:val="003F5476"/>
    <w:rsid w:val="003F58A6"/>
    <w:rsid w:val="003F5E09"/>
    <w:rsid w:val="003F7E3C"/>
    <w:rsid w:val="004007A1"/>
    <w:rsid w:val="00400977"/>
    <w:rsid w:val="0040170C"/>
    <w:rsid w:val="0040196D"/>
    <w:rsid w:val="00401AE9"/>
    <w:rsid w:val="0040226E"/>
    <w:rsid w:val="004027E0"/>
    <w:rsid w:val="00402C12"/>
    <w:rsid w:val="00402CBE"/>
    <w:rsid w:val="00402F2A"/>
    <w:rsid w:val="0040372F"/>
    <w:rsid w:val="00403ABD"/>
    <w:rsid w:val="00403BA0"/>
    <w:rsid w:val="00404039"/>
    <w:rsid w:val="00404247"/>
    <w:rsid w:val="00404288"/>
    <w:rsid w:val="00404B73"/>
    <w:rsid w:val="00405322"/>
    <w:rsid w:val="00405ABC"/>
    <w:rsid w:val="00405D0D"/>
    <w:rsid w:val="00406336"/>
    <w:rsid w:val="0040670C"/>
    <w:rsid w:val="004069AB"/>
    <w:rsid w:val="00407CF0"/>
    <w:rsid w:val="00407F53"/>
    <w:rsid w:val="004104B9"/>
    <w:rsid w:val="004127F7"/>
    <w:rsid w:val="00412B03"/>
    <w:rsid w:val="00412E73"/>
    <w:rsid w:val="0041312D"/>
    <w:rsid w:val="0041334B"/>
    <w:rsid w:val="0041353F"/>
    <w:rsid w:val="00413903"/>
    <w:rsid w:val="004145FE"/>
    <w:rsid w:val="00415C40"/>
    <w:rsid w:val="00416717"/>
    <w:rsid w:val="00417E3A"/>
    <w:rsid w:val="004209D0"/>
    <w:rsid w:val="00421F73"/>
    <w:rsid w:val="00422261"/>
    <w:rsid w:val="00422426"/>
    <w:rsid w:val="004226F1"/>
    <w:rsid w:val="00423E4D"/>
    <w:rsid w:val="00423E5B"/>
    <w:rsid w:val="004245B9"/>
    <w:rsid w:val="00424B38"/>
    <w:rsid w:val="00424C44"/>
    <w:rsid w:val="00425F4C"/>
    <w:rsid w:val="00427414"/>
    <w:rsid w:val="00427685"/>
    <w:rsid w:val="0042794B"/>
    <w:rsid w:val="00427DE4"/>
    <w:rsid w:val="00427EEF"/>
    <w:rsid w:val="004303BA"/>
    <w:rsid w:val="00430CB8"/>
    <w:rsid w:val="004311DC"/>
    <w:rsid w:val="00431902"/>
    <w:rsid w:val="00431971"/>
    <w:rsid w:val="00431A0B"/>
    <w:rsid w:val="004327C3"/>
    <w:rsid w:val="00433A62"/>
    <w:rsid w:val="00433E92"/>
    <w:rsid w:val="0043442C"/>
    <w:rsid w:val="00435B81"/>
    <w:rsid w:val="00435C68"/>
    <w:rsid w:val="0043638A"/>
    <w:rsid w:val="0043646F"/>
    <w:rsid w:val="0043690D"/>
    <w:rsid w:val="00436EF7"/>
    <w:rsid w:val="00437060"/>
    <w:rsid w:val="0043709A"/>
    <w:rsid w:val="00437783"/>
    <w:rsid w:val="00437A80"/>
    <w:rsid w:val="00437BC6"/>
    <w:rsid w:val="00437F39"/>
    <w:rsid w:val="004407E8"/>
    <w:rsid w:val="00440D84"/>
    <w:rsid w:val="00440DD2"/>
    <w:rsid w:val="004415AB"/>
    <w:rsid w:val="004416EA"/>
    <w:rsid w:val="0044195F"/>
    <w:rsid w:val="00441FF4"/>
    <w:rsid w:val="00442783"/>
    <w:rsid w:val="004427E8"/>
    <w:rsid w:val="00442BF3"/>
    <w:rsid w:val="00442D45"/>
    <w:rsid w:val="00442E65"/>
    <w:rsid w:val="00442F25"/>
    <w:rsid w:val="00443ADF"/>
    <w:rsid w:val="00443B20"/>
    <w:rsid w:val="004440AE"/>
    <w:rsid w:val="00444408"/>
    <w:rsid w:val="00444D17"/>
    <w:rsid w:val="00444D40"/>
    <w:rsid w:val="00444F4C"/>
    <w:rsid w:val="0044553D"/>
    <w:rsid w:val="0044581E"/>
    <w:rsid w:val="00446671"/>
    <w:rsid w:val="004466B6"/>
    <w:rsid w:val="00446C34"/>
    <w:rsid w:val="004477E3"/>
    <w:rsid w:val="0045037C"/>
    <w:rsid w:val="0045132D"/>
    <w:rsid w:val="0045143A"/>
    <w:rsid w:val="00452049"/>
    <w:rsid w:val="00452310"/>
    <w:rsid w:val="00452D0B"/>
    <w:rsid w:val="00452D9C"/>
    <w:rsid w:val="00452FBF"/>
    <w:rsid w:val="004533E5"/>
    <w:rsid w:val="004539C5"/>
    <w:rsid w:val="00453CCB"/>
    <w:rsid w:val="00453E42"/>
    <w:rsid w:val="0045487F"/>
    <w:rsid w:val="0045566E"/>
    <w:rsid w:val="00455791"/>
    <w:rsid w:val="00455F8D"/>
    <w:rsid w:val="004560EC"/>
    <w:rsid w:val="00456160"/>
    <w:rsid w:val="00456ACA"/>
    <w:rsid w:val="00457090"/>
    <w:rsid w:val="00457621"/>
    <w:rsid w:val="00457FF4"/>
    <w:rsid w:val="0046030D"/>
    <w:rsid w:val="00460ADE"/>
    <w:rsid w:val="00460FEF"/>
    <w:rsid w:val="004613D0"/>
    <w:rsid w:val="004620C1"/>
    <w:rsid w:val="004624A1"/>
    <w:rsid w:val="00463458"/>
    <w:rsid w:val="00463AE1"/>
    <w:rsid w:val="0046408A"/>
    <w:rsid w:val="0046439A"/>
    <w:rsid w:val="00464EC8"/>
    <w:rsid w:val="004659C7"/>
    <w:rsid w:val="00465F61"/>
    <w:rsid w:val="0046611F"/>
    <w:rsid w:val="004668FD"/>
    <w:rsid w:val="00466C19"/>
    <w:rsid w:val="00467437"/>
    <w:rsid w:val="004700C0"/>
    <w:rsid w:val="004709B1"/>
    <w:rsid w:val="004722ED"/>
    <w:rsid w:val="004731E4"/>
    <w:rsid w:val="004738D0"/>
    <w:rsid w:val="00473A02"/>
    <w:rsid w:val="00473B5B"/>
    <w:rsid w:val="00476F67"/>
    <w:rsid w:val="0047723B"/>
    <w:rsid w:val="00477E49"/>
    <w:rsid w:val="00480684"/>
    <w:rsid w:val="004810BA"/>
    <w:rsid w:val="00481598"/>
    <w:rsid w:val="00481E24"/>
    <w:rsid w:val="00482008"/>
    <w:rsid w:val="004836A1"/>
    <w:rsid w:val="00485CD5"/>
    <w:rsid w:val="00485DDB"/>
    <w:rsid w:val="00486635"/>
    <w:rsid w:val="004871DC"/>
    <w:rsid w:val="00487280"/>
    <w:rsid w:val="0048784B"/>
    <w:rsid w:val="0048794B"/>
    <w:rsid w:val="0048795C"/>
    <w:rsid w:val="00487FC6"/>
    <w:rsid w:val="0049026B"/>
    <w:rsid w:val="004907A1"/>
    <w:rsid w:val="0049127A"/>
    <w:rsid w:val="00491E48"/>
    <w:rsid w:val="00492C2F"/>
    <w:rsid w:val="00492C8B"/>
    <w:rsid w:val="00493AF0"/>
    <w:rsid w:val="00494063"/>
    <w:rsid w:val="00494930"/>
    <w:rsid w:val="00495168"/>
    <w:rsid w:val="00495390"/>
    <w:rsid w:val="0049581C"/>
    <w:rsid w:val="0049606F"/>
    <w:rsid w:val="0049625E"/>
    <w:rsid w:val="00496323"/>
    <w:rsid w:val="00497A41"/>
    <w:rsid w:val="004A0572"/>
    <w:rsid w:val="004A21B2"/>
    <w:rsid w:val="004A2CFB"/>
    <w:rsid w:val="004A34B1"/>
    <w:rsid w:val="004A34B8"/>
    <w:rsid w:val="004A382C"/>
    <w:rsid w:val="004A43BE"/>
    <w:rsid w:val="004A45DF"/>
    <w:rsid w:val="004A4B01"/>
    <w:rsid w:val="004A4FCF"/>
    <w:rsid w:val="004A50D1"/>
    <w:rsid w:val="004A50E0"/>
    <w:rsid w:val="004A5FCA"/>
    <w:rsid w:val="004A604D"/>
    <w:rsid w:val="004A6344"/>
    <w:rsid w:val="004A6B3A"/>
    <w:rsid w:val="004A6D39"/>
    <w:rsid w:val="004A74AC"/>
    <w:rsid w:val="004A7652"/>
    <w:rsid w:val="004A7BB1"/>
    <w:rsid w:val="004A7F74"/>
    <w:rsid w:val="004B08F1"/>
    <w:rsid w:val="004B0CE9"/>
    <w:rsid w:val="004B2A3A"/>
    <w:rsid w:val="004B2D0B"/>
    <w:rsid w:val="004B3586"/>
    <w:rsid w:val="004B38FC"/>
    <w:rsid w:val="004B4FB0"/>
    <w:rsid w:val="004B5B36"/>
    <w:rsid w:val="004B6439"/>
    <w:rsid w:val="004B6623"/>
    <w:rsid w:val="004C019A"/>
    <w:rsid w:val="004C112F"/>
    <w:rsid w:val="004C17EE"/>
    <w:rsid w:val="004C1933"/>
    <w:rsid w:val="004C1A4D"/>
    <w:rsid w:val="004C1C20"/>
    <w:rsid w:val="004C2600"/>
    <w:rsid w:val="004C2636"/>
    <w:rsid w:val="004C2937"/>
    <w:rsid w:val="004C2C4A"/>
    <w:rsid w:val="004C4E22"/>
    <w:rsid w:val="004C5515"/>
    <w:rsid w:val="004C5788"/>
    <w:rsid w:val="004C6A10"/>
    <w:rsid w:val="004C6EC0"/>
    <w:rsid w:val="004C753F"/>
    <w:rsid w:val="004C7563"/>
    <w:rsid w:val="004C7768"/>
    <w:rsid w:val="004C7F29"/>
    <w:rsid w:val="004D05E8"/>
    <w:rsid w:val="004D1144"/>
    <w:rsid w:val="004D131A"/>
    <w:rsid w:val="004D1A9B"/>
    <w:rsid w:val="004D1AA6"/>
    <w:rsid w:val="004D248D"/>
    <w:rsid w:val="004D279E"/>
    <w:rsid w:val="004D3CCE"/>
    <w:rsid w:val="004D3FBA"/>
    <w:rsid w:val="004D4614"/>
    <w:rsid w:val="004D4A54"/>
    <w:rsid w:val="004D50F3"/>
    <w:rsid w:val="004D523E"/>
    <w:rsid w:val="004D61FC"/>
    <w:rsid w:val="004D66B6"/>
    <w:rsid w:val="004D77F7"/>
    <w:rsid w:val="004E0771"/>
    <w:rsid w:val="004E2221"/>
    <w:rsid w:val="004E239F"/>
    <w:rsid w:val="004E26E9"/>
    <w:rsid w:val="004E27A0"/>
    <w:rsid w:val="004E3326"/>
    <w:rsid w:val="004E3639"/>
    <w:rsid w:val="004E3AA2"/>
    <w:rsid w:val="004E3AAE"/>
    <w:rsid w:val="004E3DD9"/>
    <w:rsid w:val="004E4139"/>
    <w:rsid w:val="004E4549"/>
    <w:rsid w:val="004E500B"/>
    <w:rsid w:val="004E5C02"/>
    <w:rsid w:val="004E65C6"/>
    <w:rsid w:val="004E6B66"/>
    <w:rsid w:val="004F02D4"/>
    <w:rsid w:val="004F042D"/>
    <w:rsid w:val="004F16F8"/>
    <w:rsid w:val="004F1940"/>
    <w:rsid w:val="004F24AE"/>
    <w:rsid w:val="004F2A91"/>
    <w:rsid w:val="004F2E5A"/>
    <w:rsid w:val="004F315D"/>
    <w:rsid w:val="004F38DA"/>
    <w:rsid w:val="004F3A0A"/>
    <w:rsid w:val="004F3E79"/>
    <w:rsid w:val="004F40C5"/>
    <w:rsid w:val="004F4533"/>
    <w:rsid w:val="004F495A"/>
    <w:rsid w:val="004F64A2"/>
    <w:rsid w:val="004F6714"/>
    <w:rsid w:val="004F69D1"/>
    <w:rsid w:val="004F6FA7"/>
    <w:rsid w:val="004F6FCF"/>
    <w:rsid w:val="004F7068"/>
    <w:rsid w:val="004F76E0"/>
    <w:rsid w:val="004F79B0"/>
    <w:rsid w:val="004F7B01"/>
    <w:rsid w:val="004F7F77"/>
    <w:rsid w:val="00500DD9"/>
    <w:rsid w:val="00500ECA"/>
    <w:rsid w:val="00500F81"/>
    <w:rsid w:val="005012C2"/>
    <w:rsid w:val="00501703"/>
    <w:rsid w:val="0050232A"/>
    <w:rsid w:val="005027B8"/>
    <w:rsid w:val="00503EA8"/>
    <w:rsid w:val="00504B23"/>
    <w:rsid w:val="0050555D"/>
    <w:rsid w:val="00506A0F"/>
    <w:rsid w:val="00506C68"/>
    <w:rsid w:val="005070C4"/>
    <w:rsid w:val="00507C49"/>
    <w:rsid w:val="00507F52"/>
    <w:rsid w:val="005103A7"/>
    <w:rsid w:val="0051074D"/>
    <w:rsid w:val="00510857"/>
    <w:rsid w:val="005115D6"/>
    <w:rsid w:val="00511805"/>
    <w:rsid w:val="005121C6"/>
    <w:rsid w:val="0051306D"/>
    <w:rsid w:val="005135F1"/>
    <w:rsid w:val="00513D97"/>
    <w:rsid w:val="00514B05"/>
    <w:rsid w:val="00514B86"/>
    <w:rsid w:val="00516338"/>
    <w:rsid w:val="005167B5"/>
    <w:rsid w:val="00516877"/>
    <w:rsid w:val="005171B6"/>
    <w:rsid w:val="0051743A"/>
    <w:rsid w:val="00517C3A"/>
    <w:rsid w:val="00520AED"/>
    <w:rsid w:val="00520CCC"/>
    <w:rsid w:val="00520FC8"/>
    <w:rsid w:val="00522534"/>
    <w:rsid w:val="005225B6"/>
    <w:rsid w:val="0052292E"/>
    <w:rsid w:val="00522EC6"/>
    <w:rsid w:val="00523B49"/>
    <w:rsid w:val="00523C85"/>
    <w:rsid w:val="005259AA"/>
    <w:rsid w:val="00525D3F"/>
    <w:rsid w:val="00526648"/>
    <w:rsid w:val="00526930"/>
    <w:rsid w:val="00526EDA"/>
    <w:rsid w:val="005270D7"/>
    <w:rsid w:val="005279D0"/>
    <w:rsid w:val="00527EF4"/>
    <w:rsid w:val="00530123"/>
    <w:rsid w:val="0053070C"/>
    <w:rsid w:val="00531C0D"/>
    <w:rsid w:val="00531EDC"/>
    <w:rsid w:val="005331BD"/>
    <w:rsid w:val="00533240"/>
    <w:rsid w:val="00533DBD"/>
    <w:rsid w:val="005347FD"/>
    <w:rsid w:val="00534909"/>
    <w:rsid w:val="00534A1D"/>
    <w:rsid w:val="00534E46"/>
    <w:rsid w:val="00535074"/>
    <w:rsid w:val="005350BC"/>
    <w:rsid w:val="00535C30"/>
    <w:rsid w:val="00536D03"/>
    <w:rsid w:val="00536FB8"/>
    <w:rsid w:val="0053718B"/>
    <w:rsid w:val="00537627"/>
    <w:rsid w:val="005376AF"/>
    <w:rsid w:val="00537910"/>
    <w:rsid w:val="00537F6D"/>
    <w:rsid w:val="005400BB"/>
    <w:rsid w:val="0054074D"/>
    <w:rsid w:val="005408C6"/>
    <w:rsid w:val="00540F9C"/>
    <w:rsid w:val="005412C4"/>
    <w:rsid w:val="0054133F"/>
    <w:rsid w:val="0054162C"/>
    <w:rsid w:val="00541A17"/>
    <w:rsid w:val="00541DCF"/>
    <w:rsid w:val="00541EF7"/>
    <w:rsid w:val="00542620"/>
    <w:rsid w:val="005430B1"/>
    <w:rsid w:val="0054318F"/>
    <w:rsid w:val="00543A3E"/>
    <w:rsid w:val="00543A8D"/>
    <w:rsid w:val="00543C2C"/>
    <w:rsid w:val="00543F7A"/>
    <w:rsid w:val="00544809"/>
    <w:rsid w:val="005448A8"/>
    <w:rsid w:val="005450D6"/>
    <w:rsid w:val="005451DA"/>
    <w:rsid w:val="005456A6"/>
    <w:rsid w:val="00545DDD"/>
    <w:rsid w:val="0054607C"/>
    <w:rsid w:val="00546148"/>
    <w:rsid w:val="00546D00"/>
    <w:rsid w:val="00547B58"/>
    <w:rsid w:val="00547F78"/>
    <w:rsid w:val="00550716"/>
    <w:rsid w:val="00550C09"/>
    <w:rsid w:val="005510E6"/>
    <w:rsid w:val="00551314"/>
    <w:rsid w:val="005514FB"/>
    <w:rsid w:val="00551C4C"/>
    <w:rsid w:val="00551E14"/>
    <w:rsid w:val="005523FD"/>
    <w:rsid w:val="00552443"/>
    <w:rsid w:val="005529AE"/>
    <w:rsid w:val="00552C97"/>
    <w:rsid w:val="00552DF8"/>
    <w:rsid w:val="00553F09"/>
    <w:rsid w:val="00554013"/>
    <w:rsid w:val="005541BF"/>
    <w:rsid w:val="0055451E"/>
    <w:rsid w:val="00555187"/>
    <w:rsid w:val="00555755"/>
    <w:rsid w:val="00555BD0"/>
    <w:rsid w:val="00555C4D"/>
    <w:rsid w:val="005567A9"/>
    <w:rsid w:val="00557155"/>
    <w:rsid w:val="0055741A"/>
    <w:rsid w:val="00557D19"/>
    <w:rsid w:val="005601E4"/>
    <w:rsid w:val="00560433"/>
    <w:rsid w:val="0056059F"/>
    <w:rsid w:val="0056199E"/>
    <w:rsid w:val="00561DF0"/>
    <w:rsid w:val="00562C93"/>
    <w:rsid w:val="005630D1"/>
    <w:rsid w:val="005641B9"/>
    <w:rsid w:val="0056433A"/>
    <w:rsid w:val="005644B5"/>
    <w:rsid w:val="00564859"/>
    <w:rsid w:val="005648BA"/>
    <w:rsid w:val="0056496C"/>
    <w:rsid w:val="005649BE"/>
    <w:rsid w:val="005657F5"/>
    <w:rsid w:val="00565DED"/>
    <w:rsid w:val="00565E30"/>
    <w:rsid w:val="00566472"/>
    <w:rsid w:val="00567A49"/>
    <w:rsid w:val="005707B6"/>
    <w:rsid w:val="00571D9B"/>
    <w:rsid w:val="00572B8C"/>
    <w:rsid w:val="005734DC"/>
    <w:rsid w:val="00573A2D"/>
    <w:rsid w:val="00574DF4"/>
    <w:rsid w:val="00574F5F"/>
    <w:rsid w:val="0057533B"/>
    <w:rsid w:val="00575EC3"/>
    <w:rsid w:val="005763F2"/>
    <w:rsid w:val="00576A4F"/>
    <w:rsid w:val="00576BFD"/>
    <w:rsid w:val="00576FF0"/>
    <w:rsid w:val="00577047"/>
    <w:rsid w:val="005778D3"/>
    <w:rsid w:val="00580928"/>
    <w:rsid w:val="00580BB2"/>
    <w:rsid w:val="005814C3"/>
    <w:rsid w:val="005818F1"/>
    <w:rsid w:val="00581BDC"/>
    <w:rsid w:val="005820F6"/>
    <w:rsid w:val="0058220E"/>
    <w:rsid w:val="00582F3A"/>
    <w:rsid w:val="00582F76"/>
    <w:rsid w:val="00583CE4"/>
    <w:rsid w:val="00583F52"/>
    <w:rsid w:val="00583F9A"/>
    <w:rsid w:val="005845A9"/>
    <w:rsid w:val="00584D54"/>
    <w:rsid w:val="005870A3"/>
    <w:rsid w:val="00587B9D"/>
    <w:rsid w:val="00590092"/>
    <w:rsid w:val="005902DE"/>
    <w:rsid w:val="00590440"/>
    <w:rsid w:val="00590F43"/>
    <w:rsid w:val="005919A6"/>
    <w:rsid w:val="0059247A"/>
    <w:rsid w:val="00592A76"/>
    <w:rsid w:val="00592B98"/>
    <w:rsid w:val="00593577"/>
    <w:rsid w:val="005940CB"/>
    <w:rsid w:val="00594B76"/>
    <w:rsid w:val="00594D10"/>
    <w:rsid w:val="005952E5"/>
    <w:rsid w:val="005952F7"/>
    <w:rsid w:val="00595338"/>
    <w:rsid w:val="005956C3"/>
    <w:rsid w:val="00595D3F"/>
    <w:rsid w:val="00595E2F"/>
    <w:rsid w:val="00597458"/>
    <w:rsid w:val="005976F5"/>
    <w:rsid w:val="00597803"/>
    <w:rsid w:val="00597948"/>
    <w:rsid w:val="00597A65"/>
    <w:rsid w:val="00597C05"/>
    <w:rsid w:val="00597D58"/>
    <w:rsid w:val="00597F1A"/>
    <w:rsid w:val="00597F25"/>
    <w:rsid w:val="00597FC1"/>
    <w:rsid w:val="005A02FA"/>
    <w:rsid w:val="005A0EB1"/>
    <w:rsid w:val="005A0F16"/>
    <w:rsid w:val="005A14BB"/>
    <w:rsid w:val="005A1878"/>
    <w:rsid w:val="005A1DA3"/>
    <w:rsid w:val="005A1DC2"/>
    <w:rsid w:val="005A2F88"/>
    <w:rsid w:val="005A3458"/>
    <w:rsid w:val="005A380B"/>
    <w:rsid w:val="005A43DE"/>
    <w:rsid w:val="005A4952"/>
    <w:rsid w:val="005A4AFA"/>
    <w:rsid w:val="005A51A3"/>
    <w:rsid w:val="005A53AE"/>
    <w:rsid w:val="005A5610"/>
    <w:rsid w:val="005A63DE"/>
    <w:rsid w:val="005A6425"/>
    <w:rsid w:val="005A6D10"/>
    <w:rsid w:val="005A7581"/>
    <w:rsid w:val="005A75E2"/>
    <w:rsid w:val="005A76EA"/>
    <w:rsid w:val="005A7B0F"/>
    <w:rsid w:val="005B08FF"/>
    <w:rsid w:val="005B13EE"/>
    <w:rsid w:val="005B2CF8"/>
    <w:rsid w:val="005B2F79"/>
    <w:rsid w:val="005B3040"/>
    <w:rsid w:val="005B312D"/>
    <w:rsid w:val="005B3218"/>
    <w:rsid w:val="005B33D9"/>
    <w:rsid w:val="005B3C85"/>
    <w:rsid w:val="005B43E9"/>
    <w:rsid w:val="005B4542"/>
    <w:rsid w:val="005B4E57"/>
    <w:rsid w:val="005B569B"/>
    <w:rsid w:val="005B63A8"/>
    <w:rsid w:val="005B6A66"/>
    <w:rsid w:val="005B7093"/>
    <w:rsid w:val="005B7333"/>
    <w:rsid w:val="005B782C"/>
    <w:rsid w:val="005C0665"/>
    <w:rsid w:val="005C0778"/>
    <w:rsid w:val="005C0A81"/>
    <w:rsid w:val="005C0FFF"/>
    <w:rsid w:val="005C1349"/>
    <w:rsid w:val="005C2CFB"/>
    <w:rsid w:val="005C39EC"/>
    <w:rsid w:val="005C3BE5"/>
    <w:rsid w:val="005C3D24"/>
    <w:rsid w:val="005C42DB"/>
    <w:rsid w:val="005C464C"/>
    <w:rsid w:val="005C474D"/>
    <w:rsid w:val="005C4809"/>
    <w:rsid w:val="005C4C31"/>
    <w:rsid w:val="005C5FDF"/>
    <w:rsid w:val="005C73B1"/>
    <w:rsid w:val="005C76BA"/>
    <w:rsid w:val="005D098A"/>
    <w:rsid w:val="005D09A4"/>
    <w:rsid w:val="005D2C81"/>
    <w:rsid w:val="005D3457"/>
    <w:rsid w:val="005D35DE"/>
    <w:rsid w:val="005D35E5"/>
    <w:rsid w:val="005D370C"/>
    <w:rsid w:val="005D3E5F"/>
    <w:rsid w:val="005D42AE"/>
    <w:rsid w:val="005D5278"/>
    <w:rsid w:val="005D57B6"/>
    <w:rsid w:val="005D6C70"/>
    <w:rsid w:val="005D6CB8"/>
    <w:rsid w:val="005D72DC"/>
    <w:rsid w:val="005D7E08"/>
    <w:rsid w:val="005D7FD9"/>
    <w:rsid w:val="005E0495"/>
    <w:rsid w:val="005E1A8B"/>
    <w:rsid w:val="005E23FC"/>
    <w:rsid w:val="005E2661"/>
    <w:rsid w:val="005E276A"/>
    <w:rsid w:val="005E3B87"/>
    <w:rsid w:val="005E3B94"/>
    <w:rsid w:val="005E3CB2"/>
    <w:rsid w:val="005E494F"/>
    <w:rsid w:val="005E4D0A"/>
    <w:rsid w:val="005E4ECF"/>
    <w:rsid w:val="005E51B4"/>
    <w:rsid w:val="005E561C"/>
    <w:rsid w:val="005E6EDF"/>
    <w:rsid w:val="005E745A"/>
    <w:rsid w:val="005E75E8"/>
    <w:rsid w:val="005E7959"/>
    <w:rsid w:val="005E7E9D"/>
    <w:rsid w:val="005F0D10"/>
    <w:rsid w:val="005F0DB8"/>
    <w:rsid w:val="005F0F1D"/>
    <w:rsid w:val="005F1469"/>
    <w:rsid w:val="005F1B15"/>
    <w:rsid w:val="005F1C9D"/>
    <w:rsid w:val="005F1F8E"/>
    <w:rsid w:val="005F2337"/>
    <w:rsid w:val="005F249C"/>
    <w:rsid w:val="005F30B5"/>
    <w:rsid w:val="005F3A39"/>
    <w:rsid w:val="005F4639"/>
    <w:rsid w:val="005F514C"/>
    <w:rsid w:val="005F5A6B"/>
    <w:rsid w:val="005F6530"/>
    <w:rsid w:val="005F6CF8"/>
    <w:rsid w:val="005F6E06"/>
    <w:rsid w:val="005F6F2D"/>
    <w:rsid w:val="005F720A"/>
    <w:rsid w:val="005F7C5C"/>
    <w:rsid w:val="00600430"/>
    <w:rsid w:val="00600481"/>
    <w:rsid w:val="0060054A"/>
    <w:rsid w:val="00600777"/>
    <w:rsid w:val="00600BA6"/>
    <w:rsid w:val="006011AD"/>
    <w:rsid w:val="006015C6"/>
    <w:rsid w:val="006024B9"/>
    <w:rsid w:val="006025A2"/>
    <w:rsid w:val="00602803"/>
    <w:rsid w:val="00602EF3"/>
    <w:rsid w:val="00602F76"/>
    <w:rsid w:val="0060312F"/>
    <w:rsid w:val="00603518"/>
    <w:rsid w:val="00603D19"/>
    <w:rsid w:val="006069CA"/>
    <w:rsid w:val="0060791B"/>
    <w:rsid w:val="00610295"/>
    <w:rsid w:val="00610841"/>
    <w:rsid w:val="00610F1C"/>
    <w:rsid w:val="00611456"/>
    <w:rsid w:val="00611D59"/>
    <w:rsid w:val="00611EA9"/>
    <w:rsid w:val="00611F2D"/>
    <w:rsid w:val="006129E7"/>
    <w:rsid w:val="006134C3"/>
    <w:rsid w:val="00613571"/>
    <w:rsid w:val="00613E98"/>
    <w:rsid w:val="00613EA1"/>
    <w:rsid w:val="0061402A"/>
    <w:rsid w:val="006143D0"/>
    <w:rsid w:val="00614D65"/>
    <w:rsid w:val="00614FF3"/>
    <w:rsid w:val="006151AB"/>
    <w:rsid w:val="006151B3"/>
    <w:rsid w:val="0061538D"/>
    <w:rsid w:val="0061543A"/>
    <w:rsid w:val="00615CC8"/>
    <w:rsid w:val="0061620E"/>
    <w:rsid w:val="00616615"/>
    <w:rsid w:val="00616735"/>
    <w:rsid w:val="0061684F"/>
    <w:rsid w:val="00617334"/>
    <w:rsid w:val="006202A8"/>
    <w:rsid w:val="00620C1A"/>
    <w:rsid w:val="00620E62"/>
    <w:rsid w:val="00621077"/>
    <w:rsid w:val="00621942"/>
    <w:rsid w:val="00621945"/>
    <w:rsid w:val="00622A19"/>
    <w:rsid w:val="00623294"/>
    <w:rsid w:val="00623608"/>
    <w:rsid w:val="006239A7"/>
    <w:rsid w:val="00623AB3"/>
    <w:rsid w:val="006242AB"/>
    <w:rsid w:val="0062478F"/>
    <w:rsid w:val="00625236"/>
    <w:rsid w:val="00625A88"/>
    <w:rsid w:val="00625C0F"/>
    <w:rsid w:val="006266F0"/>
    <w:rsid w:val="00626A19"/>
    <w:rsid w:val="00626ADF"/>
    <w:rsid w:val="0062705F"/>
    <w:rsid w:val="00631265"/>
    <w:rsid w:val="00631DB5"/>
    <w:rsid w:val="0063220B"/>
    <w:rsid w:val="00632E60"/>
    <w:rsid w:val="0063317D"/>
    <w:rsid w:val="00634305"/>
    <w:rsid w:val="00634369"/>
    <w:rsid w:val="006345CB"/>
    <w:rsid w:val="006355F4"/>
    <w:rsid w:val="006356BF"/>
    <w:rsid w:val="006359BF"/>
    <w:rsid w:val="0063705A"/>
    <w:rsid w:val="00637168"/>
    <w:rsid w:val="00637A03"/>
    <w:rsid w:val="00640076"/>
    <w:rsid w:val="00640623"/>
    <w:rsid w:val="00640B42"/>
    <w:rsid w:val="00641257"/>
    <w:rsid w:val="006415EB"/>
    <w:rsid w:val="00641898"/>
    <w:rsid w:val="0064191C"/>
    <w:rsid w:val="00641C7D"/>
    <w:rsid w:val="00641D3A"/>
    <w:rsid w:val="00642A8E"/>
    <w:rsid w:val="006430BD"/>
    <w:rsid w:val="00643A92"/>
    <w:rsid w:val="006443AC"/>
    <w:rsid w:val="006446D3"/>
    <w:rsid w:val="0064483D"/>
    <w:rsid w:val="00644B4F"/>
    <w:rsid w:val="00644CA1"/>
    <w:rsid w:val="00645434"/>
    <w:rsid w:val="006456F7"/>
    <w:rsid w:val="00645C05"/>
    <w:rsid w:val="0064601B"/>
    <w:rsid w:val="006464F5"/>
    <w:rsid w:val="00646CBE"/>
    <w:rsid w:val="006477B2"/>
    <w:rsid w:val="00647A8F"/>
    <w:rsid w:val="00647FE6"/>
    <w:rsid w:val="0065078C"/>
    <w:rsid w:val="0065138B"/>
    <w:rsid w:val="006516FD"/>
    <w:rsid w:val="0065198B"/>
    <w:rsid w:val="00651C2C"/>
    <w:rsid w:val="006525EB"/>
    <w:rsid w:val="00652AB3"/>
    <w:rsid w:val="00652ABE"/>
    <w:rsid w:val="00652B83"/>
    <w:rsid w:val="00652D59"/>
    <w:rsid w:val="00653097"/>
    <w:rsid w:val="006530CE"/>
    <w:rsid w:val="006532B1"/>
    <w:rsid w:val="00653330"/>
    <w:rsid w:val="006534A7"/>
    <w:rsid w:val="00654257"/>
    <w:rsid w:val="00654649"/>
    <w:rsid w:val="00654D55"/>
    <w:rsid w:val="00654DD6"/>
    <w:rsid w:val="00654FA5"/>
    <w:rsid w:val="00655D57"/>
    <w:rsid w:val="00655F53"/>
    <w:rsid w:val="00656082"/>
    <w:rsid w:val="0065679E"/>
    <w:rsid w:val="00657A20"/>
    <w:rsid w:val="00657F33"/>
    <w:rsid w:val="006603CB"/>
    <w:rsid w:val="0066075E"/>
    <w:rsid w:val="00660A84"/>
    <w:rsid w:val="00660E06"/>
    <w:rsid w:val="0066156A"/>
    <w:rsid w:val="00661EEF"/>
    <w:rsid w:val="00662423"/>
    <w:rsid w:val="00662445"/>
    <w:rsid w:val="00662742"/>
    <w:rsid w:val="00662F44"/>
    <w:rsid w:val="00663313"/>
    <w:rsid w:val="0066381E"/>
    <w:rsid w:val="00663C97"/>
    <w:rsid w:val="0066428A"/>
    <w:rsid w:val="006644C9"/>
    <w:rsid w:val="00664F9E"/>
    <w:rsid w:val="00665512"/>
    <w:rsid w:val="00665DF6"/>
    <w:rsid w:val="00665E19"/>
    <w:rsid w:val="006667E7"/>
    <w:rsid w:val="00666BCE"/>
    <w:rsid w:val="00667050"/>
    <w:rsid w:val="0066715E"/>
    <w:rsid w:val="006671DD"/>
    <w:rsid w:val="006672E6"/>
    <w:rsid w:val="00667519"/>
    <w:rsid w:val="00667DC2"/>
    <w:rsid w:val="00670607"/>
    <w:rsid w:val="00670FD9"/>
    <w:rsid w:val="006727DD"/>
    <w:rsid w:val="00673B41"/>
    <w:rsid w:val="006749BC"/>
    <w:rsid w:val="006749D2"/>
    <w:rsid w:val="00674A98"/>
    <w:rsid w:val="006752A0"/>
    <w:rsid w:val="00675518"/>
    <w:rsid w:val="006755E4"/>
    <w:rsid w:val="00675714"/>
    <w:rsid w:val="00675765"/>
    <w:rsid w:val="00675FDE"/>
    <w:rsid w:val="0067649A"/>
    <w:rsid w:val="00676AA5"/>
    <w:rsid w:val="00676DA8"/>
    <w:rsid w:val="006801FE"/>
    <w:rsid w:val="00681A2C"/>
    <w:rsid w:val="0068287A"/>
    <w:rsid w:val="00682FE2"/>
    <w:rsid w:val="0068393F"/>
    <w:rsid w:val="00683AD2"/>
    <w:rsid w:val="0068432A"/>
    <w:rsid w:val="00684958"/>
    <w:rsid w:val="00684BFE"/>
    <w:rsid w:val="006850C8"/>
    <w:rsid w:val="00685354"/>
    <w:rsid w:val="00686C82"/>
    <w:rsid w:val="0068717A"/>
    <w:rsid w:val="00687C43"/>
    <w:rsid w:val="00690119"/>
    <w:rsid w:val="00690197"/>
    <w:rsid w:val="0069079B"/>
    <w:rsid w:val="006908DD"/>
    <w:rsid w:val="006924C4"/>
    <w:rsid w:val="00692543"/>
    <w:rsid w:val="00692656"/>
    <w:rsid w:val="0069278E"/>
    <w:rsid w:val="006927EB"/>
    <w:rsid w:val="006928D2"/>
    <w:rsid w:val="00693C6C"/>
    <w:rsid w:val="006944DD"/>
    <w:rsid w:val="006949F2"/>
    <w:rsid w:val="00694AAE"/>
    <w:rsid w:val="00694BCC"/>
    <w:rsid w:val="00694FD1"/>
    <w:rsid w:val="006960EE"/>
    <w:rsid w:val="006963FB"/>
    <w:rsid w:val="0069654F"/>
    <w:rsid w:val="00696709"/>
    <w:rsid w:val="006968DD"/>
    <w:rsid w:val="006A0C30"/>
    <w:rsid w:val="006A0C5C"/>
    <w:rsid w:val="006A0D9B"/>
    <w:rsid w:val="006A0E09"/>
    <w:rsid w:val="006A0FBA"/>
    <w:rsid w:val="006A139F"/>
    <w:rsid w:val="006A1DC8"/>
    <w:rsid w:val="006A2E14"/>
    <w:rsid w:val="006A32EE"/>
    <w:rsid w:val="006A39F2"/>
    <w:rsid w:val="006A3E9C"/>
    <w:rsid w:val="006A494B"/>
    <w:rsid w:val="006A50E4"/>
    <w:rsid w:val="006A5BDD"/>
    <w:rsid w:val="006A5E32"/>
    <w:rsid w:val="006A69CF"/>
    <w:rsid w:val="006A6A2A"/>
    <w:rsid w:val="006A6BCB"/>
    <w:rsid w:val="006A6FCD"/>
    <w:rsid w:val="006A70CA"/>
    <w:rsid w:val="006A7E3A"/>
    <w:rsid w:val="006B01FC"/>
    <w:rsid w:val="006B0485"/>
    <w:rsid w:val="006B07D6"/>
    <w:rsid w:val="006B0ABD"/>
    <w:rsid w:val="006B0B01"/>
    <w:rsid w:val="006B0CA9"/>
    <w:rsid w:val="006B2C8E"/>
    <w:rsid w:val="006B2CD8"/>
    <w:rsid w:val="006B3970"/>
    <w:rsid w:val="006B3AF2"/>
    <w:rsid w:val="006B4090"/>
    <w:rsid w:val="006B40DF"/>
    <w:rsid w:val="006B4133"/>
    <w:rsid w:val="006B47B0"/>
    <w:rsid w:val="006B4D9A"/>
    <w:rsid w:val="006B557C"/>
    <w:rsid w:val="006B56C4"/>
    <w:rsid w:val="006B5DCF"/>
    <w:rsid w:val="006B6184"/>
    <w:rsid w:val="006B6F60"/>
    <w:rsid w:val="006B7179"/>
    <w:rsid w:val="006B75D4"/>
    <w:rsid w:val="006B7C3F"/>
    <w:rsid w:val="006C0451"/>
    <w:rsid w:val="006C11C4"/>
    <w:rsid w:val="006C1711"/>
    <w:rsid w:val="006C1813"/>
    <w:rsid w:val="006C38A5"/>
    <w:rsid w:val="006C394D"/>
    <w:rsid w:val="006C39D6"/>
    <w:rsid w:val="006C3FF1"/>
    <w:rsid w:val="006C428F"/>
    <w:rsid w:val="006C546E"/>
    <w:rsid w:val="006C6CE5"/>
    <w:rsid w:val="006C6DA5"/>
    <w:rsid w:val="006C72F2"/>
    <w:rsid w:val="006C7302"/>
    <w:rsid w:val="006C77AD"/>
    <w:rsid w:val="006C783F"/>
    <w:rsid w:val="006C7841"/>
    <w:rsid w:val="006C7F95"/>
    <w:rsid w:val="006D0023"/>
    <w:rsid w:val="006D1403"/>
    <w:rsid w:val="006D1E97"/>
    <w:rsid w:val="006D2F3C"/>
    <w:rsid w:val="006D3360"/>
    <w:rsid w:val="006D3A9C"/>
    <w:rsid w:val="006D442E"/>
    <w:rsid w:val="006D4634"/>
    <w:rsid w:val="006D4B3E"/>
    <w:rsid w:val="006D529B"/>
    <w:rsid w:val="006D52E6"/>
    <w:rsid w:val="006D5507"/>
    <w:rsid w:val="006D5CB2"/>
    <w:rsid w:val="006D64DB"/>
    <w:rsid w:val="006D6639"/>
    <w:rsid w:val="006D7436"/>
    <w:rsid w:val="006D7AC4"/>
    <w:rsid w:val="006E0C71"/>
    <w:rsid w:val="006E1DFC"/>
    <w:rsid w:val="006E2ADA"/>
    <w:rsid w:val="006E2F89"/>
    <w:rsid w:val="006E3C85"/>
    <w:rsid w:val="006E3E5C"/>
    <w:rsid w:val="006E42FA"/>
    <w:rsid w:val="006E465A"/>
    <w:rsid w:val="006E4AC2"/>
    <w:rsid w:val="006E5081"/>
    <w:rsid w:val="006E511D"/>
    <w:rsid w:val="006E56A4"/>
    <w:rsid w:val="006E5B85"/>
    <w:rsid w:val="006E6032"/>
    <w:rsid w:val="006E6422"/>
    <w:rsid w:val="006E6688"/>
    <w:rsid w:val="006E719A"/>
    <w:rsid w:val="006E7436"/>
    <w:rsid w:val="006E7534"/>
    <w:rsid w:val="006E768C"/>
    <w:rsid w:val="006E7A3E"/>
    <w:rsid w:val="006F06AC"/>
    <w:rsid w:val="006F0B9E"/>
    <w:rsid w:val="006F10E5"/>
    <w:rsid w:val="006F2BE3"/>
    <w:rsid w:val="006F2CB8"/>
    <w:rsid w:val="006F2D5C"/>
    <w:rsid w:val="006F2D66"/>
    <w:rsid w:val="006F31BF"/>
    <w:rsid w:val="006F3380"/>
    <w:rsid w:val="006F4272"/>
    <w:rsid w:val="006F42E2"/>
    <w:rsid w:val="006F4897"/>
    <w:rsid w:val="006F5658"/>
    <w:rsid w:val="006F6260"/>
    <w:rsid w:val="006F64B2"/>
    <w:rsid w:val="006F6CA9"/>
    <w:rsid w:val="006F77EC"/>
    <w:rsid w:val="0070002A"/>
    <w:rsid w:val="00701261"/>
    <w:rsid w:val="00701EB4"/>
    <w:rsid w:val="00702148"/>
    <w:rsid w:val="00702216"/>
    <w:rsid w:val="007039BF"/>
    <w:rsid w:val="00703D81"/>
    <w:rsid w:val="007040BC"/>
    <w:rsid w:val="00704E02"/>
    <w:rsid w:val="007050A7"/>
    <w:rsid w:val="0070511F"/>
    <w:rsid w:val="0070572A"/>
    <w:rsid w:val="007068D0"/>
    <w:rsid w:val="00706C3A"/>
    <w:rsid w:val="00707957"/>
    <w:rsid w:val="0071057F"/>
    <w:rsid w:val="00710A92"/>
    <w:rsid w:val="007111E9"/>
    <w:rsid w:val="00711420"/>
    <w:rsid w:val="00711672"/>
    <w:rsid w:val="0071237C"/>
    <w:rsid w:val="007129D1"/>
    <w:rsid w:val="00712E31"/>
    <w:rsid w:val="007137F8"/>
    <w:rsid w:val="00714122"/>
    <w:rsid w:val="007142DC"/>
    <w:rsid w:val="00714391"/>
    <w:rsid w:val="00714968"/>
    <w:rsid w:val="00714DD6"/>
    <w:rsid w:val="00714F34"/>
    <w:rsid w:val="00714FC5"/>
    <w:rsid w:val="00715008"/>
    <w:rsid w:val="00715AC2"/>
    <w:rsid w:val="00715F4B"/>
    <w:rsid w:val="00715FED"/>
    <w:rsid w:val="0071607C"/>
    <w:rsid w:val="0071633E"/>
    <w:rsid w:val="007168DC"/>
    <w:rsid w:val="00717006"/>
    <w:rsid w:val="0071704D"/>
    <w:rsid w:val="00717303"/>
    <w:rsid w:val="0071732D"/>
    <w:rsid w:val="007177BD"/>
    <w:rsid w:val="007177D8"/>
    <w:rsid w:val="00717FCE"/>
    <w:rsid w:val="00720477"/>
    <w:rsid w:val="007206E0"/>
    <w:rsid w:val="00720D8E"/>
    <w:rsid w:val="00720E4A"/>
    <w:rsid w:val="00720F01"/>
    <w:rsid w:val="007219C6"/>
    <w:rsid w:val="00721FFF"/>
    <w:rsid w:val="007226F2"/>
    <w:rsid w:val="00722EEC"/>
    <w:rsid w:val="00723B53"/>
    <w:rsid w:val="00723B80"/>
    <w:rsid w:val="00724357"/>
    <w:rsid w:val="007248EB"/>
    <w:rsid w:val="00724F86"/>
    <w:rsid w:val="00725086"/>
    <w:rsid w:val="00725A60"/>
    <w:rsid w:val="00726013"/>
    <w:rsid w:val="00726083"/>
    <w:rsid w:val="00726175"/>
    <w:rsid w:val="007264E5"/>
    <w:rsid w:val="00726612"/>
    <w:rsid w:val="007270A0"/>
    <w:rsid w:val="00727546"/>
    <w:rsid w:val="007300E7"/>
    <w:rsid w:val="0073106B"/>
    <w:rsid w:val="007318E7"/>
    <w:rsid w:val="00731C4E"/>
    <w:rsid w:val="007325FA"/>
    <w:rsid w:val="0073450C"/>
    <w:rsid w:val="00734A28"/>
    <w:rsid w:val="00734CA3"/>
    <w:rsid w:val="00735048"/>
    <w:rsid w:val="007351C4"/>
    <w:rsid w:val="00735282"/>
    <w:rsid w:val="00735378"/>
    <w:rsid w:val="007355DC"/>
    <w:rsid w:val="00735AF4"/>
    <w:rsid w:val="00736565"/>
    <w:rsid w:val="00737093"/>
    <w:rsid w:val="007375D9"/>
    <w:rsid w:val="007400BC"/>
    <w:rsid w:val="0074011C"/>
    <w:rsid w:val="0074028F"/>
    <w:rsid w:val="00740AAF"/>
    <w:rsid w:val="00741787"/>
    <w:rsid w:val="00741B7F"/>
    <w:rsid w:val="00741DFE"/>
    <w:rsid w:val="00744264"/>
    <w:rsid w:val="007445AA"/>
    <w:rsid w:val="00744EFB"/>
    <w:rsid w:val="00745E07"/>
    <w:rsid w:val="00746053"/>
    <w:rsid w:val="00746EF0"/>
    <w:rsid w:val="00747750"/>
    <w:rsid w:val="00747A93"/>
    <w:rsid w:val="00750731"/>
    <w:rsid w:val="007521AD"/>
    <w:rsid w:val="00753160"/>
    <w:rsid w:val="00753888"/>
    <w:rsid w:val="00753AF6"/>
    <w:rsid w:val="00753EC5"/>
    <w:rsid w:val="00754247"/>
    <w:rsid w:val="00754C88"/>
    <w:rsid w:val="00754CFF"/>
    <w:rsid w:val="007550E1"/>
    <w:rsid w:val="00755589"/>
    <w:rsid w:val="007556E0"/>
    <w:rsid w:val="00755D30"/>
    <w:rsid w:val="0075651D"/>
    <w:rsid w:val="0075753D"/>
    <w:rsid w:val="0076013A"/>
    <w:rsid w:val="0076024B"/>
    <w:rsid w:val="0076070D"/>
    <w:rsid w:val="0076178F"/>
    <w:rsid w:val="00761A66"/>
    <w:rsid w:val="00761DF4"/>
    <w:rsid w:val="00761F28"/>
    <w:rsid w:val="00762563"/>
    <w:rsid w:val="00763234"/>
    <w:rsid w:val="0076381B"/>
    <w:rsid w:val="00763A92"/>
    <w:rsid w:val="00763C1C"/>
    <w:rsid w:val="00764BF7"/>
    <w:rsid w:val="007652A5"/>
    <w:rsid w:val="00765311"/>
    <w:rsid w:val="00765327"/>
    <w:rsid w:val="00765873"/>
    <w:rsid w:val="00766563"/>
    <w:rsid w:val="007665CE"/>
    <w:rsid w:val="0076662A"/>
    <w:rsid w:val="0076759E"/>
    <w:rsid w:val="007675F1"/>
    <w:rsid w:val="00767BF1"/>
    <w:rsid w:val="00767CEB"/>
    <w:rsid w:val="00770245"/>
    <w:rsid w:val="007706F2"/>
    <w:rsid w:val="00770E77"/>
    <w:rsid w:val="00770ECA"/>
    <w:rsid w:val="00771342"/>
    <w:rsid w:val="00771365"/>
    <w:rsid w:val="007715C1"/>
    <w:rsid w:val="00771749"/>
    <w:rsid w:val="00772C27"/>
    <w:rsid w:val="00772F58"/>
    <w:rsid w:val="007735B2"/>
    <w:rsid w:val="00773925"/>
    <w:rsid w:val="00773AD4"/>
    <w:rsid w:val="0077440B"/>
    <w:rsid w:val="00774883"/>
    <w:rsid w:val="0077582A"/>
    <w:rsid w:val="00775DE5"/>
    <w:rsid w:val="007767CF"/>
    <w:rsid w:val="00776DC5"/>
    <w:rsid w:val="0077736E"/>
    <w:rsid w:val="007775B6"/>
    <w:rsid w:val="00777B66"/>
    <w:rsid w:val="00777FA7"/>
    <w:rsid w:val="007802AE"/>
    <w:rsid w:val="007803B8"/>
    <w:rsid w:val="007806F7"/>
    <w:rsid w:val="00780EE7"/>
    <w:rsid w:val="00780FBE"/>
    <w:rsid w:val="007811A7"/>
    <w:rsid w:val="00781651"/>
    <w:rsid w:val="00781B67"/>
    <w:rsid w:val="00781E8B"/>
    <w:rsid w:val="00782216"/>
    <w:rsid w:val="007833F2"/>
    <w:rsid w:val="007836CF"/>
    <w:rsid w:val="00783DD9"/>
    <w:rsid w:val="00783E7F"/>
    <w:rsid w:val="0078413E"/>
    <w:rsid w:val="007866F6"/>
    <w:rsid w:val="0078713D"/>
    <w:rsid w:val="007874C6"/>
    <w:rsid w:val="0078788F"/>
    <w:rsid w:val="00787B01"/>
    <w:rsid w:val="0079004D"/>
    <w:rsid w:val="00790923"/>
    <w:rsid w:val="00790B7A"/>
    <w:rsid w:val="00790EF4"/>
    <w:rsid w:val="007911CF"/>
    <w:rsid w:val="00794A29"/>
    <w:rsid w:val="00794AE6"/>
    <w:rsid w:val="00794EB8"/>
    <w:rsid w:val="0079563E"/>
    <w:rsid w:val="007956E2"/>
    <w:rsid w:val="00795AFC"/>
    <w:rsid w:val="007964D4"/>
    <w:rsid w:val="0079681A"/>
    <w:rsid w:val="00796A16"/>
    <w:rsid w:val="007970FA"/>
    <w:rsid w:val="00797C30"/>
    <w:rsid w:val="00797D7C"/>
    <w:rsid w:val="007A0063"/>
    <w:rsid w:val="007A020C"/>
    <w:rsid w:val="007A04A0"/>
    <w:rsid w:val="007A04AA"/>
    <w:rsid w:val="007A0B38"/>
    <w:rsid w:val="007A19E3"/>
    <w:rsid w:val="007A22EE"/>
    <w:rsid w:val="007A268B"/>
    <w:rsid w:val="007A2C51"/>
    <w:rsid w:val="007A2F2F"/>
    <w:rsid w:val="007A3778"/>
    <w:rsid w:val="007A3E86"/>
    <w:rsid w:val="007A418D"/>
    <w:rsid w:val="007A4B62"/>
    <w:rsid w:val="007A5BF0"/>
    <w:rsid w:val="007A67B1"/>
    <w:rsid w:val="007A7044"/>
    <w:rsid w:val="007A7280"/>
    <w:rsid w:val="007A73EB"/>
    <w:rsid w:val="007A75A3"/>
    <w:rsid w:val="007B0BC9"/>
    <w:rsid w:val="007B10CA"/>
    <w:rsid w:val="007B1535"/>
    <w:rsid w:val="007B15BD"/>
    <w:rsid w:val="007B16CF"/>
    <w:rsid w:val="007B2575"/>
    <w:rsid w:val="007B26C7"/>
    <w:rsid w:val="007B27D8"/>
    <w:rsid w:val="007B2A13"/>
    <w:rsid w:val="007B3325"/>
    <w:rsid w:val="007B389C"/>
    <w:rsid w:val="007B3971"/>
    <w:rsid w:val="007B41A6"/>
    <w:rsid w:val="007B4EFB"/>
    <w:rsid w:val="007B5307"/>
    <w:rsid w:val="007B53DE"/>
    <w:rsid w:val="007B5692"/>
    <w:rsid w:val="007B5BB9"/>
    <w:rsid w:val="007B5D93"/>
    <w:rsid w:val="007B5F31"/>
    <w:rsid w:val="007B62A7"/>
    <w:rsid w:val="007B66FA"/>
    <w:rsid w:val="007B78EC"/>
    <w:rsid w:val="007B79FA"/>
    <w:rsid w:val="007C0669"/>
    <w:rsid w:val="007C11E3"/>
    <w:rsid w:val="007C13AC"/>
    <w:rsid w:val="007C1887"/>
    <w:rsid w:val="007C1E72"/>
    <w:rsid w:val="007C2859"/>
    <w:rsid w:val="007C2EBD"/>
    <w:rsid w:val="007C36EA"/>
    <w:rsid w:val="007C379E"/>
    <w:rsid w:val="007C39DB"/>
    <w:rsid w:val="007C3FA1"/>
    <w:rsid w:val="007C5588"/>
    <w:rsid w:val="007C5721"/>
    <w:rsid w:val="007C611D"/>
    <w:rsid w:val="007C6192"/>
    <w:rsid w:val="007C6C58"/>
    <w:rsid w:val="007C6F89"/>
    <w:rsid w:val="007C70AD"/>
    <w:rsid w:val="007C70C8"/>
    <w:rsid w:val="007D0ED0"/>
    <w:rsid w:val="007D19FF"/>
    <w:rsid w:val="007D1CC1"/>
    <w:rsid w:val="007D1D54"/>
    <w:rsid w:val="007D1DE8"/>
    <w:rsid w:val="007D1F6C"/>
    <w:rsid w:val="007D2EA6"/>
    <w:rsid w:val="007D3B72"/>
    <w:rsid w:val="007D4411"/>
    <w:rsid w:val="007D471D"/>
    <w:rsid w:val="007D4ACA"/>
    <w:rsid w:val="007D4E1A"/>
    <w:rsid w:val="007D547A"/>
    <w:rsid w:val="007D60A7"/>
    <w:rsid w:val="007E0022"/>
    <w:rsid w:val="007E0299"/>
    <w:rsid w:val="007E029A"/>
    <w:rsid w:val="007E0420"/>
    <w:rsid w:val="007E0CB1"/>
    <w:rsid w:val="007E0E0C"/>
    <w:rsid w:val="007E1DD5"/>
    <w:rsid w:val="007E3EE8"/>
    <w:rsid w:val="007E3F32"/>
    <w:rsid w:val="007E4172"/>
    <w:rsid w:val="007E46AB"/>
    <w:rsid w:val="007E4A57"/>
    <w:rsid w:val="007E548C"/>
    <w:rsid w:val="007E5592"/>
    <w:rsid w:val="007E62B1"/>
    <w:rsid w:val="007E7F37"/>
    <w:rsid w:val="007F06B3"/>
    <w:rsid w:val="007F0ACD"/>
    <w:rsid w:val="007F0BCF"/>
    <w:rsid w:val="007F0CF7"/>
    <w:rsid w:val="007F2331"/>
    <w:rsid w:val="007F253B"/>
    <w:rsid w:val="007F2662"/>
    <w:rsid w:val="007F2760"/>
    <w:rsid w:val="007F35E5"/>
    <w:rsid w:val="007F451C"/>
    <w:rsid w:val="007F48D6"/>
    <w:rsid w:val="007F4937"/>
    <w:rsid w:val="007F5949"/>
    <w:rsid w:val="007F5B60"/>
    <w:rsid w:val="007F5BDE"/>
    <w:rsid w:val="007F601C"/>
    <w:rsid w:val="007F612F"/>
    <w:rsid w:val="007F6B0E"/>
    <w:rsid w:val="007F6CB2"/>
    <w:rsid w:val="007F7B0C"/>
    <w:rsid w:val="00800274"/>
    <w:rsid w:val="00800A3E"/>
    <w:rsid w:val="008014B6"/>
    <w:rsid w:val="008015B0"/>
    <w:rsid w:val="00801B70"/>
    <w:rsid w:val="0080295E"/>
    <w:rsid w:val="00802EA2"/>
    <w:rsid w:val="00803067"/>
    <w:rsid w:val="00803321"/>
    <w:rsid w:val="00803605"/>
    <w:rsid w:val="008037DD"/>
    <w:rsid w:val="00803A73"/>
    <w:rsid w:val="00803DD0"/>
    <w:rsid w:val="0080416E"/>
    <w:rsid w:val="00804452"/>
    <w:rsid w:val="008045C4"/>
    <w:rsid w:val="00804769"/>
    <w:rsid w:val="0080491D"/>
    <w:rsid w:val="00804A01"/>
    <w:rsid w:val="00804E6F"/>
    <w:rsid w:val="0080508F"/>
    <w:rsid w:val="00805948"/>
    <w:rsid w:val="0080634F"/>
    <w:rsid w:val="008063E9"/>
    <w:rsid w:val="00806E47"/>
    <w:rsid w:val="00806F15"/>
    <w:rsid w:val="00807A4C"/>
    <w:rsid w:val="00807E15"/>
    <w:rsid w:val="0081026A"/>
    <w:rsid w:val="00810465"/>
    <w:rsid w:val="008107FE"/>
    <w:rsid w:val="00810E95"/>
    <w:rsid w:val="00810F5B"/>
    <w:rsid w:val="008117CA"/>
    <w:rsid w:val="00811BBC"/>
    <w:rsid w:val="00811CC7"/>
    <w:rsid w:val="00811CE2"/>
    <w:rsid w:val="008133DF"/>
    <w:rsid w:val="00813AAE"/>
    <w:rsid w:val="00813CD5"/>
    <w:rsid w:val="00814249"/>
    <w:rsid w:val="008153EF"/>
    <w:rsid w:val="00815574"/>
    <w:rsid w:val="00815842"/>
    <w:rsid w:val="00815AD7"/>
    <w:rsid w:val="00816A94"/>
    <w:rsid w:val="00817127"/>
    <w:rsid w:val="00817759"/>
    <w:rsid w:val="00817E4A"/>
    <w:rsid w:val="00820E39"/>
    <w:rsid w:val="00820FD2"/>
    <w:rsid w:val="008212D4"/>
    <w:rsid w:val="0082148D"/>
    <w:rsid w:val="00821619"/>
    <w:rsid w:val="00821CF7"/>
    <w:rsid w:val="00822160"/>
    <w:rsid w:val="008227E5"/>
    <w:rsid w:val="00822948"/>
    <w:rsid w:val="00823025"/>
    <w:rsid w:val="008242C0"/>
    <w:rsid w:val="0082509D"/>
    <w:rsid w:val="008250F5"/>
    <w:rsid w:val="00825662"/>
    <w:rsid w:val="00825B4A"/>
    <w:rsid w:val="008262DE"/>
    <w:rsid w:val="00826EED"/>
    <w:rsid w:val="00827AFD"/>
    <w:rsid w:val="00827D84"/>
    <w:rsid w:val="00827F60"/>
    <w:rsid w:val="00830963"/>
    <w:rsid w:val="00830A09"/>
    <w:rsid w:val="00830F13"/>
    <w:rsid w:val="008312EB"/>
    <w:rsid w:val="0083174D"/>
    <w:rsid w:val="0083257B"/>
    <w:rsid w:val="00832B1B"/>
    <w:rsid w:val="008330CF"/>
    <w:rsid w:val="008331B4"/>
    <w:rsid w:val="00833F26"/>
    <w:rsid w:val="00833FC7"/>
    <w:rsid w:val="008349BF"/>
    <w:rsid w:val="008351A0"/>
    <w:rsid w:val="008354FD"/>
    <w:rsid w:val="00835A24"/>
    <w:rsid w:val="00835EF8"/>
    <w:rsid w:val="008364A2"/>
    <w:rsid w:val="00836621"/>
    <w:rsid w:val="0083697E"/>
    <w:rsid w:val="0083782D"/>
    <w:rsid w:val="008412E6"/>
    <w:rsid w:val="0084165E"/>
    <w:rsid w:val="00841672"/>
    <w:rsid w:val="00841FAC"/>
    <w:rsid w:val="00842FAB"/>
    <w:rsid w:val="00843CC4"/>
    <w:rsid w:val="00844062"/>
    <w:rsid w:val="008443B0"/>
    <w:rsid w:val="00844635"/>
    <w:rsid w:val="00844B2B"/>
    <w:rsid w:val="00844B57"/>
    <w:rsid w:val="00844E25"/>
    <w:rsid w:val="0084514A"/>
    <w:rsid w:val="0084541F"/>
    <w:rsid w:val="008454D0"/>
    <w:rsid w:val="00845909"/>
    <w:rsid w:val="00845B99"/>
    <w:rsid w:val="00845C0C"/>
    <w:rsid w:val="00845CF9"/>
    <w:rsid w:val="00845E73"/>
    <w:rsid w:val="00846279"/>
    <w:rsid w:val="00846295"/>
    <w:rsid w:val="00846A38"/>
    <w:rsid w:val="00846F55"/>
    <w:rsid w:val="00847703"/>
    <w:rsid w:val="008477D2"/>
    <w:rsid w:val="008503B6"/>
    <w:rsid w:val="00850C9D"/>
    <w:rsid w:val="0085137D"/>
    <w:rsid w:val="0085180B"/>
    <w:rsid w:val="008526FD"/>
    <w:rsid w:val="00852A11"/>
    <w:rsid w:val="0085306B"/>
    <w:rsid w:val="0085378C"/>
    <w:rsid w:val="00853B58"/>
    <w:rsid w:val="00853C6B"/>
    <w:rsid w:val="00854F38"/>
    <w:rsid w:val="00855733"/>
    <w:rsid w:val="008558DC"/>
    <w:rsid w:val="008559AB"/>
    <w:rsid w:val="00855A89"/>
    <w:rsid w:val="008568DA"/>
    <w:rsid w:val="00856C30"/>
    <w:rsid w:val="00860A56"/>
    <w:rsid w:val="00860BD5"/>
    <w:rsid w:val="00860C45"/>
    <w:rsid w:val="00861424"/>
    <w:rsid w:val="008615A1"/>
    <w:rsid w:val="008619F7"/>
    <w:rsid w:val="00861AD7"/>
    <w:rsid w:val="00861CFE"/>
    <w:rsid w:val="00861E98"/>
    <w:rsid w:val="0086214E"/>
    <w:rsid w:val="00862743"/>
    <w:rsid w:val="00862DB7"/>
    <w:rsid w:val="008639A3"/>
    <w:rsid w:val="00863BAB"/>
    <w:rsid w:val="00864CFB"/>
    <w:rsid w:val="00864E00"/>
    <w:rsid w:val="00865ABF"/>
    <w:rsid w:val="00866664"/>
    <w:rsid w:val="00866A80"/>
    <w:rsid w:val="0086709D"/>
    <w:rsid w:val="0086734E"/>
    <w:rsid w:val="00867427"/>
    <w:rsid w:val="00867EAF"/>
    <w:rsid w:val="00870A13"/>
    <w:rsid w:val="0087159F"/>
    <w:rsid w:val="008730EE"/>
    <w:rsid w:val="00873129"/>
    <w:rsid w:val="008732AC"/>
    <w:rsid w:val="0087346E"/>
    <w:rsid w:val="00873C6F"/>
    <w:rsid w:val="00873E91"/>
    <w:rsid w:val="00874025"/>
    <w:rsid w:val="008745FC"/>
    <w:rsid w:val="00874F19"/>
    <w:rsid w:val="00876F95"/>
    <w:rsid w:val="00877164"/>
    <w:rsid w:val="008771EE"/>
    <w:rsid w:val="0087727A"/>
    <w:rsid w:val="0087753D"/>
    <w:rsid w:val="0087754C"/>
    <w:rsid w:val="0087757F"/>
    <w:rsid w:val="00877593"/>
    <w:rsid w:val="00877973"/>
    <w:rsid w:val="00877D54"/>
    <w:rsid w:val="00880A15"/>
    <w:rsid w:val="00880DA6"/>
    <w:rsid w:val="00881029"/>
    <w:rsid w:val="008810C4"/>
    <w:rsid w:val="008819A3"/>
    <w:rsid w:val="008820A6"/>
    <w:rsid w:val="00882367"/>
    <w:rsid w:val="00882509"/>
    <w:rsid w:val="00883881"/>
    <w:rsid w:val="00883FBA"/>
    <w:rsid w:val="00883FF0"/>
    <w:rsid w:val="00884526"/>
    <w:rsid w:val="00884728"/>
    <w:rsid w:val="00884E3F"/>
    <w:rsid w:val="008854BA"/>
    <w:rsid w:val="0088555A"/>
    <w:rsid w:val="00885749"/>
    <w:rsid w:val="008858E1"/>
    <w:rsid w:val="00885CB0"/>
    <w:rsid w:val="0088623F"/>
    <w:rsid w:val="00886969"/>
    <w:rsid w:val="0088707A"/>
    <w:rsid w:val="00887758"/>
    <w:rsid w:val="00890486"/>
    <w:rsid w:val="00890513"/>
    <w:rsid w:val="00891A3C"/>
    <w:rsid w:val="00892018"/>
    <w:rsid w:val="008920AF"/>
    <w:rsid w:val="00893F96"/>
    <w:rsid w:val="008948F1"/>
    <w:rsid w:val="00894DB7"/>
    <w:rsid w:val="00895086"/>
    <w:rsid w:val="008956DD"/>
    <w:rsid w:val="008957E5"/>
    <w:rsid w:val="00895C8F"/>
    <w:rsid w:val="00895EBA"/>
    <w:rsid w:val="00895F4C"/>
    <w:rsid w:val="00896A68"/>
    <w:rsid w:val="00896DCB"/>
    <w:rsid w:val="0089760F"/>
    <w:rsid w:val="0089794C"/>
    <w:rsid w:val="00897B18"/>
    <w:rsid w:val="00897B2E"/>
    <w:rsid w:val="00897CB7"/>
    <w:rsid w:val="008A0B77"/>
    <w:rsid w:val="008A15FA"/>
    <w:rsid w:val="008A292B"/>
    <w:rsid w:val="008A2C3A"/>
    <w:rsid w:val="008A329F"/>
    <w:rsid w:val="008A343D"/>
    <w:rsid w:val="008A387F"/>
    <w:rsid w:val="008A43F4"/>
    <w:rsid w:val="008A5118"/>
    <w:rsid w:val="008A51D2"/>
    <w:rsid w:val="008A5C8D"/>
    <w:rsid w:val="008A5F87"/>
    <w:rsid w:val="008A7491"/>
    <w:rsid w:val="008A7F50"/>
    <w:rsid w:val="008B02A2"/>
    <w:rsid w:val="008B0649"/>
    <w:rsid w:val="008B077F"/>
    <w:rsid w:val="008B088C"/>
    <w:rsid w:val="008B0956"/>
    <w:rsid w:val="008B0A81"/>
    <w:rsid w:val="008B225F"/>
    <w:rsid w:val="008B2760"/>
    <w:rsid w:val="008B29F8"/>
    <w:rsid w:val="008B2CCF"/>
    <w:rsid w:val="008B32EC"/>
    <w:rsid w:val="008B3420"/>
    <w:rsid w:val="008B3465"/>
    <w:rsid w:val="008B390B"/>
    <w:rsid w:val="008B4A23"/>
    <w:rsid w:val="008B656D"/>
    <w:rsid w:val="008B6DB5"/>
    <w:rsid w:val="008B7310"/>
    <w:rsid w:val="008B7712"/>
    <w:rsid w:val="008C0C65"/>
    <w:rsid w:val="008C0DB6"/>
    <w:rsid w:val="008C0FFC"/>
    <w:rsid w:val="008C1ACC"/>
    <w:rsid w:val="008C2586"/>
    <w:rsid w:val="008C325D"/>
    <w:rsid w:val="008C336A"/>
    <w:rsid w:val="008C3413"/>
    <w:rsid w:val="008C3DC9"/>
    <w:rsid w:val="008C4AFC"/>
    <w:rsid w:val="008C4B54"/>
    <w:rsid w:val="008C4B7B"/>
    <w:rsid w:val="008C4FF4"/>
    <w:rsid w:val="008C5DE8"/>
    <w:rsid w:val="008C62B3"/>
    <w:rsid w:val="008C71A0"/>
    <w:rsid w:val="008C7A2B"/>
    <w:rsid w:val="008C7B25"/>
    <w:rsid w:val="008C7B7D"/>
    <w:rsid w:val="008D0160"/>
    <w:rsid w:val="008D1730"/>
    <w:rsid w:val="008D1733"/>
    <w:rsid w:val="008D1A53"/>
    <w:rsid w:val="008D1E3F"/>
    <w:rsid w:val="008D1ED7"/>
    <w:rsid w:val="008D25AF"/>
    <w:rsid w:val="008D29F1"/>
    <w:rsid w:val="008D3A9D"/>
    <w:rsid w:val="008D3F02"/>
    <w:rsid w:val="008D43F7"/>
    <w:rsid w:val="008D5380"/>
    <w:rsid w:val="008D5EF2"/>
    <w:rsid w:val="008D6884"/>
    <w:rsid w:val="008D6B73"/>
    <w:rsid w:val="008D761F"/>
    <w:rsid w:val="008D791F"/>
    <w:rsid w:val="008D7A2F"/>
    <w:rsid w:val="008D7A8F"/>
    <w:rsid w:val="008D7B25"/>
    <w:rsid w:val="008E0314"/>
    <w:rsid w:val="008E078E"/>
    <w:rsid w:val="008E0840"/>
    <w:rsid w:val="008E0A7E"/>
    <w:rsid w:val="008E0F2F"/>
    <w:rsid w:val="008E14CB"/>
    <w:rsid w:val="008E14F9"/>
    <w:rsid w:val="008E15CD"/>
    <w:rsid w:val="008E1807"/>
    <w:rsid w:val="008E19D3"/>
    <w:rsid w:val="008E1C26"/>
    <w:rsid w:val="008E1E3B"/>
    <w:rsid w:val="008E1F96"/>
    <w:rsid w:val="008E21DA"/>
    <w:rsid w:val="008E2A76"/>
    <w:rsid w:val="008E3694"/>
    <w:rsid w:val="008E398E"/>
    <w:rsid w:val="008E4D36"/>
    <w:rsid w:val="008E56DE"/>
    <w:rsid w:val="008E5984"/>
    <w:rsid w:val="008E5B01"/>
    <w:rsid w:val="008E5F50"/>
    <w:rsid w:val="008E631E"/>
    <w:rsid w:val="008E7E66"/>
    <w:rsid w:val="008F0085"/>
    <w:rsid w:val="008F0302"/>
    <w:rsid w:val="008F06F4"/>
    <w:rsid w:val="008F224B"/>
    <w:rsid w:val="008F2A0C"/>
    <w:rsid w:val="008F2B6D"/>
    <w:rsid w:val="008F2E8D"/>
    <w:rsid w:val="008F2FB5"/>
    <w:rsid w:val="008F2FEB"/>
    <w:rsid w:val="008F3EEF"/>
    <w:rsid w:val="008F41ED"/>
    <w:rsid w:val="008F4C2A"/>
    <w:rsid w:val="008F4D0E"/>
    <w:rsid w:val="008F4E74"/>
    <w:rsid w:val="008F4F70"/>
    <w:rsid w:val="008F5494"/>
    <w:rsid w:val="008F55BF"/>
    <w:rsid w:val="008F578E"/>
    <w:rsid w:val="008F5F33"/>
    <w:rsid w:val="008F6DCC"/>
    <w:rsid w:val="00900488"/>
    <w:rsid w:val="00900FAB"/>
    <w:rsid w:val="00901279"/>
    <w:rsid w:val="00901592"/>
    <w:rsid w:val="0090189E"/>
    <w:rsid w:val="009018D6"/>
    <w:rsid w:val="00901969"/>
    <w:rsid w:val="00901A61"/>
    <w:rsid w:val="0090236E"/>
    <w:rsid w:val="00902785"/>
    <w:rsid w:val="0090307F"/>
    <w:rsid w:val="00904F30"/>
    <w:rsid w:val="009054C9"/>
    <w:rsid w:val="00905CB1"/>
    <w:rsid w:val="0090600C"/>
    <w:rsid w:val="00906079"/>
    <w:rsid w:val="00906D69"/>
    <w:rsid w:val="0091020D"/>
    <w:rsid w:val="0091043D"/>
    <w:rsid w:val="00910677"/>
    <w:rsid w:val="00910B16"/>
    <w:rsid w:val="00911477"/>
    <w:rsid w:val="009119C4"/>
    <w:rsid w:val="0091275A"/>
    <w:rsid w:val="00912B49"/>
    <w:rsid w:val="009132F3"/>
    <w:rsid w:val="009136A3"/>
    <w:rsid w:val="00914179"/>
    <w:rsid w:val="009145C1"/>
    <w:rsid w:val="00914DBA"/>
    <w:rsid w:val="009150DF"/>
    <w:rsid w:val="009153F3"/>
    <w:rsid w:val="0091547D"/>
    <w:rsid w:val="009155AD"/>
    <w:rsid w:val="00915FB3"/>
    <w:rsid w:val="009161FC"/>
    <w:rsid w:val="0091661F"/>
    <w:rsid w:val="00916DF9"/>
    <w:rsid w:val="00917277"/>
    <w:rsid w:val="00917A90"/>
    <w:rsid w:val="00917B27"/>
    <w:rsid w:val="00917E87"/>
    <w:rsid w:val="00920A3F"/>
    <w:rsid w:val="00920BBF"/>
    <w:rsid w:val="009210F6"/>
    <w:rsid w:val="00921257"/>
    <w:rsid w:val="00921295"/>
    <w:rsid w:val="00921473"/>
    <w:rsid w:val="00921B01"/>
    <w:rsid w:val="009221E1"/>
    <w:rsid w:val="009227DF"/>
    <w:rsid w:val="00922879"/>
    <w:rsid w:val="00922C7D"/>
    <w:rsid w:val="00922F1F"/>
    <w:rsid w:val="00922FB9"/>
    <w:rsid w:val="009230CF"/>
    <w:rsid w:val="009233D2"/>
    <w:rsid w:val="0092376E"/>
    <w:rsid w:val="00923B07"/>
    <w:rsid w:val="009246C9"/>
    <w:rsid w:val="00924839"/>
    <w:rsid w:val="00925E58"/>
    <w:rsid w:val="009269A9"/>
    <w:rsid w:val="00926A57"/>
    <w:rsid w:val="00926AE7"/>
    <w:rsid w:val="009273D5"/>
    <w:rsid w:val="00927E39"/>
    <w:rsid w:val="00927EC0"/>
    <w:rsid w:val="009301C7"/>
    <w:rsid w:val="0093120C"/>
    <w:rsid w:val="00932499"/>
    <w:rsid w:val="00932B91"/>
    <w:rsid w:val="00932CF1"/>
    <w:rsid w:val="00932EF8"/>
    <w:rsid w:val="009332C7"/>
    <w:rsid w:val="00933579"/>
    <w:rsid w:val="0093428B"/>
    <w:rsid w:val="009342E5"/>
    <w:rsid w:val="009344D5"/>
    <w:rsid w:val="00935550"/>
    <w:rsid w:val="0093564B"/>
    <w:rsid w:val="009356FE"/>
    <w:rsid w:val="00935B98"/>
    <w:rsid w:val="0093618C"/>
    <w:rsid w:val="00936573"/>
    <w:rsid w:val="00936DED"/>
    <w:rsid w:val="0093755D"/>
    <w:rsid w:val="009375FA"/>
    <w:rsid w:val="009377EB"/>
    <w:rsid w:val="00937861"/>
    <w:rsid w:val="00937A3C"/>
    <w:rsid w:val="00937F05"/>
    <w:rsid w:val="00940237"/>
    <w:rsid w:val="009404C8"/>
    <w:rsid w:val="0094085C"/>
    <w:rsid w:val="00940F56"/>
    <w:rsid w:val="0094168E"/>
    <w:rsid w:val="00941BA3"/>
    <w:rsid w:val="009422D6"/>
    <w:rsid w:val="009425BC"/>
    <w:rsid w:val="00942B5F"/>
    <w:rsid w:val="00942CED"/>
    <w:rsid w:val="009430D4"/>
    <w:rsid w:val="009432AF"/>
    <w:rsid w:val="009435DF"/>
    <w:rsid w:val="00943F9B"/>
    <w:rsid w:val="009443FB"/>
    <w:rsid w:val="00944C00"/>
    <w:rsid w:val="0094751E"/>
    <w:rsid w:val="009477C6"/>
    <w:rsid w:val="009478F5"/>
    <w:rsid w:val="00947994"/>
    <w:rsid w:val="00947D2C"/>
    <w:rsid w:val="00947E50"/>
    <w:rsid w:val="00947F91"/>
    <w:rsid w:val="00950412"/>
    <w:rsid w:val="00951869"/>
    <w:rsid w:val="00952B52"/>
    <w:rsid w:val="009534A7"/>
    <w:rsid w:val="00954809"/>
    <w:rsid w:val="00954A61"/>
    <w:rsid w:val="00954B63"/>
    <w:rsid w:val="00954F77"/>
    <w:rsid w:val="00955037"/>
    <w:rsid w:val="00955123"/>
    <w:rsid w:val="00955509"/>
    <w:rsid w:val="009561E7"/>
    <w:rsid w:val="0095671D"/>
    <w:rsid w:val="00956E0E"/>
    <w:rsid w:val="0096162B"/>
    <w:rsid w:val="00961E2D"/>
    <w:rsid w:val="00962500"/>
    <w:rsid w:val="00962F8B"/>
    <w:rsid w:val="009636D1"/>
    <w:rsid w:val="00963A81"/>
    <w:rsid w:val="00964455"/>
    <w:rsid w:val="00964DF2"/>
    <w:rsid w:val="00965052"/>
    <w:rsid w:val="009662F4"/>
    <w:rsid w:val="00966689"/>
    <w:rsid w:val="00967D62"/>
    <w:rsid w:val="009701E2"/>
    <w:rsid w:val="00970220"/>
    <w:rsid w:val="0097033E"/>
    <w:rsid w:val="00970906"/>
    <w:rsid w:val="0097107F"/>
    <w:rsid w:val="00971104"/>
    <w:rsid w:val="0097174E"/>
    <w:rsid w:val="0097281B"/>
    <w:rsid w:val="00972E8C"/>
    <w:rsid w:val="009735FF"/>
    <w:rsid w:val="009743A0"/>
    <w:rsid w:val="009756A2"/>
    <w:rsid w:val="00975A7C"/>
    <w:rsid w:val="00976BA9"/>
    <w:rsid w:val="00976BCE"/>
    <w:rsid w:val="00977821"/>
    <w:rsid w:val="00977F67"/>
    <w:rsid w:val="00980467"/>
    <w:rsid w:val="0098079A"/>
    <w:rsid w:val="00980F86"/>
    <w:rsid w:val="00981791"/>
    <w:rsid w:val="0098181D"/>
    <w:rsid w:val="00981ACD"/>
    <w:rsid w:val="00982672"/>
    <w:rsid w:val="0098267A"/>
    <w:rsid w:val="0098276A"/>
    <w:rsid w:val="0098328A"/>
    <w:rsid w:val="00983775"/>
    <w:rsid w:val="00983B31"/>
    <w:rsid w:val="00984230"/>
    <w:rsid w:val="0098454C"/>
    <w:rsid w:val="0098493F"/>
    <w:rsid w:val="0098498D"/>
    <w:rsid w:val="009859E9"/>
    <w:rsid w:val="009865C6"/>
    <w:rsid w:val="009865D6"/>
    <w:rsid w:val="00986B32"/>
    <w:rsid w:val="0098744D"/>
    <w:rsid w:val="009876FE"/>
    <w:rsid w:val="0099019B"/>
    <w:rsid w:val="00991003"/>
    <w:rsid w:val="00993442"/>
    <w:rsid w:val="00993775"/>
    <w:rsid w:val="00993DB0"/>
    <w:rsid w:val="00993E11"/>
    <w:rsid w:val="009951C0"/>
    <w:rsid w:val="00995E5F"/>
    <w:rsid w:val="009962EB"/>
    <w:rsid w:val="00996D30"/>
    <w:rsid w:val="009A0065"/>
    <w:rsid w:val="009A081A"/>
    <w:rsid w:val="009A0C6A"/>
    <w:rsid w:val="009A0DD8"/>
    <w:rsid w:val="009A17B7"/>
    <w:rsid w:val="009A1C22"/>
    <w:rsid w:val="009A2307"/>
    <w:rsid w:val="009A24F5"/>
    <w:rsid w:val="009A2635"/>
    <w:rsid w:val="009A2716"/>
    <w:rsid w:val="009A31F3"/>
    <w:rsid w:val="009A3525"/>
    <w:rsid w:val="009A3694"/>
    <w:rsid w:val="009A3F9F"/>
    <w:rsid w:val="009A4411"/>
    <w:rsid w:val="009A4783"/>
    <w:rsid w:val="009A47B8"/>
    <w:rsid w:val="009A4E8E"/>
    <w:rsid w:val="009A5183"/>
    <w:rsid w:val="009A58D2"/>
    <w:rsid w:val="009A5E99"/>
    <w:rsid w:val="009A629A"/>
    <w:rsid w:val="009A64D7"/>
    <w:rsid w:val="009A65C4"/>
    <w:rsid w:val="009A6AB9"/>
    <w:rsid w:val="009A73C7"/>
    <w:rsid w:val="009B05D1"/>
    <w:rsid w:val="009B09BF"/>
    <w:rsid w:val="009B09FE"/>
    <w:rsid w:val="009B0B18"/>
    <w:rsid w:val="009B0C9A"/>
    <w:rsid w:val="009B1012"/>
    <w:rsid w:val="009B12A5"/>
    <w:rsid w:val="009B145A"/>
    <w:rsid w:val="009B1A43"/>
    <w:rsid w:val="009B1BA8"/>
    <w:rsid w:val="009B213B"/>
    <w:rsid w:val="009B2158"/>
    <w:rsid w:val="009B22DF"/>
    <w:rsid w:val="009B27D0"/>
    <w:rsid w:val="009B28D8"/>
    <w:rsid w:val="009B319C"/>
    <w:rsid w:val="009B39D0"/>
    <w:rsid w:val="009B50B7"/>
    <w:rsid w:val="009B5561"/>
    <w:rsid w:val="009B594A"/>
    <w:rsid w:val="009B7DA6"/>
    <w:rsid w:val="009C1568"/>
    <w:rsid w:val="009C2702"/>
    <w:rsid w:val="009C3E00"/>
    <w:rsid w:val="009C444F"/>
    <w:rsid w:val="009C4A5A"/>
    <w:rsid w:val="009C4FE0"/>
    <w:rsid w:val="009C54E0"/>
    <w:rsid w:val="009C55DE"/>
    <w:rsid w:val="009C59A5"/>
    <w:rsid w:val="009C5B81"/>
    <w:rsid w:val="009C5F60"/>
    <w:rsid w:val="009C629D"/>
    <w:rsid w:val="009C6560"/>
    <w:rsid w:val="009C6D5B"/>
    <w:rsid w:val="009C6EA9"/>
    <w:rsid w:val="009C7513"/>
    <w:rsid w:val="009C76B6"/>
    <w:rsid w:val="009C78B5"/>
    <w:rsid w:val="009D0256"/>
    <w:rsid w:val="009D0A27"/>
    <w:rsid w:val="009D1133"/>
    <w:rsid w:val="009D11A0"/>
    <w:rsid w:val="009D166D"/>
    <w:rsid w:val="009D17C0"/>
    <w:rsid w:val="009D1FC3"/>
    <w:rsid w:val="009D307D"/>
    <w:rsid w:val="009D3314"/>
    <w:rsid w:val="009D38A7"/>
    <w:rsid w:val="009D4095"/>
    <w:rsid w:val="009D43EB"/>
    <w:rsid w:val="009D4469"/>
    <w:rsid w:val="009D4F94"/>
    <w:rsid w:val="009D5AC4"/>
    <w:rsid w:val="009D609A"/>
    <w:rsid w:val="009D6299"/>
    <w:rsid w:val="009D7921"/>
    <w:rsid w:val="009E02E4"/>
    <w:rsid w:val="009E0495"/>
    <w:rsid w:val="009E152E"/>
    <w:rsid w:val="009E2086"/>
    <w:rsid w:val="009E2A43"/>
    <w:rsid w:val="009E324A"/>
    <w:rsid w:val="009E46F1"/>
    <w:rsid w:val="009E4DE8"/>
    <w:rsid w:val="009E5B10"/>
    <w:rsid w:val="009E65D8"/>
    <w:rsid w:val="009E6637"/>
    <w:rsid w:val="009E6E01"/>
    <w:rsid w:val="009E7547"/>
    <w:rsid w:val="009F1B02"/>
    <w:rsid w:val="009F1E37"/>
    <w:rsid w:val="009F2581"/>
    <w:rsid w:val="009F2B26"/>
    <w:rsid w:val="009F2D8D"/>
    <w:rsid w:val="009F2FC0"/>
    <w:rsid w:val="009F3D61"/>
    <w:rsid w:val="009F3D75"/>
    <w:rsid w:val="009F482F"/>
    <w:rsid w:val="009F579F"/>
    <w:rsid w:val="009F6202"/>
    <w:rsid w:val="009F6F40"/>
    <w:rsid w:val="009F7196"/>
    <w:rsid w:val="00A007A5"/>
    <w:rsid w:val="00A00A55"/>
    <w:rsid w:val="00A00B5C"/>
    <w:rsid w:val="00A01028"/>
    <w:rsid w:val="00A01419"/>
    <w:rsid w:val="00A015C3"/>
    <w:rsid w:val="00A0165A"/>
    <w:rsid w:val="00A02184"/>
    <w:rsid w:val="00A027DD"/>
    <w:rsid w:val="00A02DF3"/>
    <w:rsid w:val="00A030D9"/>
    <w:rsid w:val="00A031EA"/>
    <w:rsid w:val="00A03D77"/>
    <w:rsid w:val="00A04019"/>
    <w:rsid w:val="00A045BE"/>
    <w:rsid w:val="00A04628"/>
    <w:rsid w:val="00A04FFD"/>
    <w:rsid w:val="00A054B3"/>
    <w:rsid w:val="00A0728F"/>
    <w:rsid w:val="00A07438"/>
    <w:rsid w:val="00A075F4"/>
    <w:rsid w:val="00A106D4"/>
    <w:rsid w:val="00A10A3C"/>
    <w:rsid w:val="00A10AD0"/>
    <w:rsid w:val="00A10C74"/>
    <w:rsid w:val="00A11179"/>
    <w:rsid w:val="00A119E0"/>
    <w:rsid w:val="00A11E13"/>
    <w:rsid w:val="00A12852"/>
    <w:rsid w:val="00A12A63"/>
    <w:rsid w:val="00A12BFD"/>
    <w:rsid w:val="00A12C07"/>
    <w:rsid w:val="00A12F68"/>
    <w:rsid w:val="00A13B70"/>
    <w:rsid w:val="00A13FF3"/>
    <w:rsid w:val="00A141B6"/>
    <w:rsid w:val="00A14F00"/>
    <w:rsid w:val="00A1554D"/>
    <w:rsid w:val="00A156C4"/>
    <w:rsid w:val="00A15775"/>
    <w:rsid w:val="00A15DC6"/>
    <w:rsid w:val="00A1657E"/>
    <w:rsid w:val="00A17193"/>
    <w:rsid w:val="00A175F5"/>
    <w:rsid w:val="00A17883"/>
    <w:rsid w:val="00A201BF"/>
    <w:rsid w:val="00A20A57"/>
    <w:rsid w:val="00A20E5D"/>
    <w:rsid w:val="00A2102B"/>
    <w:rsid w:val="00A21F24"/>
    <w:rsid w:val="00A2205D"/>
    <w:rsid w:val="00A225AA"/>
    <w:rsid w:val="00A24031"/>
    <w:rsid w:val="00A24059"/>
    <w:rsid w:val="00A240B2"/>
    <w:rsid w:val="00A249C8"/>
    <w:rsid w:val="00A24E65"/>
    <w:rsid w:val="00A25745"/>
    <w:rsid w:val="00A27257"/>
    <w:rsid w:val="00A27D4F"/>
    <w:rsid w:val="00A27F2F"/>
    <w:rsid w:val="00A27F48"/>
    <w:rsid w:val="00A30421"/>
    <w:rsid w:val="00A31A2D"/>
    <w:rsid w:val="00A31B22"/>
    <w:rsid w:val="00A31F9E"/>
    <w:rsid w:val="00A3255D"/>
    <w:rsid w:val="00A32638"/>
    <w:rsid w:val="00A32AC0"/>
    <w:rsid w:val="00A32B97"/>
    <w:rsid w:val="00A32DF5"/>
    <w:rsid w:val="00A33D3C"/>
    <w:rsid w:val="00A35DE5"/>
    <w:rsid w:val="00A35E68"/>
    <w:rsid w:val="00A3691F"/>
    <w:rsid w:val="00A36EA4"/>
    <w:rsid w:val="00A379DC"/>
    <w:rsid w:val="00A40981"/>
    <w:rsid w:val="00A41083"/>
    <w:rsid w:val="00A41376"/>
    <w:rsid w:val="00A413DC"/>
    <w:rsid w:val="00A413DE"/>
    <w:rsid w:val="00A420FB"/>
    <w:rsid w:val="00A421E6"/>
    <w:rsid w:val="00A429E6"/>
    <w:rsid w:val="00A42C9E"/>
    <w:rsid w:val="00A441CC"/>
    <w:rsid w:val="00A45052"/>
    <w:rsid w:val="00A452D9"/>
    <w:rsid w:val="00A454F9"/>
    <w:rsid w:val="00A45F3B"/>
    <w:rsid w:val="00A4605C"/>
    <w:rsid w:val="00A46FCA"/>
    <w:rsid w:val="00A4717F"/>
    <w:rsid w:val="00A47197"/>
    <w:rsid w:val="00A47554"/>
    <w:rsid w:val="00A47B5D"/>
    <w:rsid w:val="00A50572"/>
    <w:rsid w:val="00A5078B"/>
    <w:rsid w:val="00A50DC2"/>
    <w:rsid w:val="00A50E05"/>
    <w:rsid w:val="00A51A5A"/>
    <w:rsid w:val="00A52335"/>
    <w:rsid w:val="00A52AA4"/>
    <w:rsid w:val="00A52ED7"/>
    <w:rsid w:val="00A52EE5"/>
    <w:rsid w:val="00A53DCD"/>
    <w:rsid w:val="00A54D5D"/>
    <w:rsid w:val="00A550C3"/>
    <w:rsid w:val="00A55C0F"/>
    <w:rsid w:val="00A55E6C"/>
    <w:rsid w:val="00A55F27"/>
    <w:rsid w:val="00A5657D"/>
    <w:rsid w:val="00A5693C"/>
    <w:rsid w:val="00A56A87"/>
    <w:rsid w:val="00A570BE"/>
    <w:rsid w:val="00A5799E"/>
    <w:rsid w:val="00A600A2"/>
    <w:rsid w:val="00A60780"/>
    <w:rsid w:val="00A613D1"/>
    <w:rsid w:val="00A61F1E"/>
    <w:rsid w:val="00A6278C"/>
    <w:rsid w:val="00A62937"/>
    <w:rsid w:val="00A62B11"/>
    <w:rsid w:val="00A63AAD"/>
    <w:rsid w:val="00A64B44"/>
    <w:rsid w:val="00A64FCD"/>
    <w:rsid w:val="00A65011"/>
    <w:rsid w:val="00A6504E"/>
    <w:rsid w:val="00A6582D"/>
    <w:rsid w:val="00A65883"/>
    <w:rsid w:val="00A66047"/>
    <w:rsid w:val="00A67616"/>
    <w:rsid w:val="00A6762F"/>
    <w:rsid w:val="00A67748"/>
    <w:rsid w:val="00A6782F"/>
    <w:rsid w:val="00A67D31"/>
    <w:rsid w:val="00A67F8F"/>
    <w:rsid w:val="00A700CD"/>
    <w:rsid w:val="00A70593"/>
    <w:rsid w:val="00A70663"/>
    <w:rsid w:val="00A70845"/>
    <w:rsid w:val="00A708B3"/>
    <w:rsid w:val="00A70B79"/>
    <w:rsid w:val="00A70F60"/>
    <w:rsid w:val="00A71129"/>
    <w:rsid w:val="00A7168A"/>
    <w:rsid w:val="00A71985"/>
    <w:rsid w:val="00A71E63"/>
    <w:rsid w:val="00A73724"/>
    <w:rsid w:val="00A739F4"/>
    <w:rsid w:val="00A73BA3"/>
    <w:rsid w:val="00A73C18"/>
    <w:rsid w:val="00A73E48"/>
    <w:rsid w:val="00A73FA9"/>
    <w:rsid w:val="00A7459B"/>
    <w:rsid w:val="00A75B06"/>
    <w:rsid w:val="00A761AD"/>
    <w:rsid w:val="00A76CEB"/>
    <w:rsid w:val="00A7715A"/>
    <w:rsid w:val="00A777E5"/>
    <w:rsid w:val="00A77CB4"/>
    <w:rsid w:val="00A80E88"/>
    <w:rsid w:val="00A80FB8"/>
    <w:rsid w:val="00A814BE"/>
    <w:rsid w:val="00A81812"/>
    <w:rsid w:val="00A81C13"/>
    <w:rsid w:val="00A81EDD"/>
    <w:rsid w:val="00A823A9"/>
    <w:rsid w:val="00A82613"/>
    <w:rsid w:val="00A8321C"/>
    <w:rsid w:val="00A83E39"/>
    <w:rsid w:val="00A842BD"/>
    <w:rsid w:val="00A84C8F"/>
    <w:rsid w:val="00A84EE8"/>
    <w:rsid w:val="00A84F1F"/>
    <w:rsid w:val="00A855E6"/>
    <w:rsid w:val="00A85865"/>
    <w:rsid w:val="00A863AF"/>
    <w:rsid w:val="00A86581"/>
    <w:rsid w:val="00A8679F"/>
    <w:rsid w:val="00A869C9"/>
    <w:rsid w:val="00A87065"/>
    <w:rsid w:val="00A9027A"/>
    <w:rsid w:val="00A902D1"/>
    <w:rsid w:val="00A90A89"/>
    <w:rsid w:val="00A9142D"/>
    <w:rsid w:val="00A9198A"/>
    <w:rsid w:val="00A91B65"/>
    <w:rsid w:val="00A92115"/>
    <w:rsid w:val="00A92687"/>
    <w:rsid w:val="00A928BD"/>
    <w:rsid w:val="00A9299B"/>
    <w:rsid w:val="00A92B70"/>
    <w:rsid w:val="00A931A9"/>
    <w:rsid w:val="00A93D6F"/>
    <w:rsid w:val="00A93E5E"/>
    <w:rsid w:val="00A9481C"/>
    <w:rsid w:val="00A94871"/>
    <w:rsid w:val="00A95321"/>
    <w:rsid w:val="00A954B4"/>
    <w:rsid w:val="00A95785"/>
    <w:rsid w:val="00A966E0"/>
    <w:rsid w:val="00A96F6F"/>
    <w:rsid w:val="00A97286"/>
    <w:rsid w:val="00A978D5"/>
    <w:rsid w:val="00A97CA3"/>
    <w:rsid w:val="00A97ED2"/>
    <w:rsid w:val="00AA018C"/>
    <w:rsid w:val="00AA089E"/>
    <w:rsid w:val="00AA107A"/>
    <w:rsid w:val="00AA29AA"/>
    <w:rsid w:val="00AA318E"/>
    <w:rsid w:val="00AA3834"/>
    <w:rsid w:val="00AA3A54"/>
    <w:rsid w:val="00AA3C33"/>
    <w:rsid w:val="00AA3E29"/>
    <w:rsid w:val="00AA44D5"/>
    <w:rsid w:val="00AA52C5"/>
    <w:rsid w:val="00AA54B5"/>
    <w:rsid w:val="00AA633E"/>
    <w:rsid w:val="00AA6FAD"/>
    <w:rsid w:val="00AA76A5"/>
    <w:rsid w:val="00AA77FD"/>
    <w:rsid w:val="00AA786F"/>
    <w:rsid w:val="00AA7985"/>
    <w:rsid w:val="00AB086A"/>
    <w:rsid w:val="00AB09EE"/>
    <w:rsid w:val="00AB0F82"/>
    <w:rsid w:val="00AB153B"/>
    <w:rsid w:val="00AB1A7A"/>
    <w:rsid w:val="00AB2A77"/>
    <w:rsid w:val="00AB2E7C"/>
    <w:rsid w:val="00AB379F"/>
    <w:rsid w:val="00AB3ECC"/>
    <w:rsid w:val="00AB44ED"/>
    <w:rsid w:val="00AB454C"/>
    <w:rsid w:val="00AB5A91"/>
    <w:rsid w:val="00AB5B3D"/>
    <w:rsid w:val="00AB61EC"/>
    <w:rsid w:val="00AB66A6"/>
    <w:rsid w:val="00AB704E"/>
    <w:rsid w:val="00AB709C"/>
    <w:rsid w:val="00AB73D5"/>
    <w:rsid w:val="00AB7CF5"/>
    <w:rsid w:val="00AB7DF7"/>
    <w:rsid w:val="00AB7FA1"/>
    <w:rsid w:val="00AC0812"/>
    <w:rsid w:val="00AC084D"/>
    <w:rsid w:val="00AC1879"/>
    <w:rsid w:val="00AC29D1"/>
    <w:rsid w:val="00AC2BC2"/>
    <w:rsid w:val="00AC2C96"/>
    <w:rsid w:val="00AC2DBC"/>
    <w:rsid w:val="00AC2E48"/>
    <w:rsid w:val="00AC2FAC"/>
    <w:rsid w:val="00AC32D6"/>
    <w:rsid w:val="00AC383D"/>
    <w:rsid w:val="00AC3A90"/>
    <w:rsid w:val="00AC3C4E"/>
    <w:rsid w:val="00AC4195"/>
    <w:rsid w:val="00AC44D2"/>
    <w:rsid w:val="00AC46C2"/>
    <w:rsid w:val="00AC5B64"/>
    <w:rsid w:val="00AC5BAB"/>
    <w:rsid w:val="00AC63D5"/>
    <w:rsid w:val="00AC65E1"/>
    <w:rsid w:val="00AC6D1C"/>
    <w:rsid w:val="00AC78C0"/>
    <w:rsid w:val="00AD0DF0"/>
    <w:rsid w:val="00AD1348"/>
    <w:rsid w:val="00AD1E78"/>
    <w:rsid w:val="00AD1FA2"/>
    <w:rsid w:val="00AD297C"/>
    <w:rsid w:val="00AD2B92"/>
    <w:rsid w:val="00AD3303"/>
    <w:rsid w:val="00AD3481"/>
    <w:rsid w:val="00AD423E"/>
    <w:rsid w:val="00AD493B"/>
    <w:rsid w:val="00AD4C59"/>
    <w:rsid w:val="00AD62E9"/>
    <w:rsid w:val="00AD667A"/>
    <w:rsid w:val="00AD680E"/>
    <w:rsid w:val="00AD6B9B"/>
    <w:rsid w:val="00AD77A0"/>
    <w:rsid w:val="00AD7815"/>
    <w:rsid w:val="00AD79AA"/>
    <w:rsid w:val="00AD7C8A"/>
    <w:rsid w:val="00AE0056"/>
    <w:rsid w:val="00AE0794"/>
    <w:rsid w:val="00AE27E3"/>
    <w:rsid w:val="00AE2AAF"/>
    <w:rsid w:val="00AE2EB7"/>
    <w:rsid w:val="00AE382A"/>
    <w:rsid w:val="00AE3969"/>
    <w:rsid w:val="00AE3990"/>
    <w:rsid w:val="00AE3A49"/>
    <w:rsid w:val="00AE40AF"/>
    <w:rsid w:val="00AE43C9"/>
    <w:rsid w:val="00AE471C"/>
    <w:rsid w:val="00AE4953"/>
    <w:rsid w:val="00AE4CD1"/>
    <w:rsid w:val="00AE5376"/>
    <w:rsid w:val="00AE5E5D"/>
    <w:rsid w:val="00AE635B"/>
    <w:rsid w:val="00AE6422"/>
    <w:rsid w:val="00AE6599"/>
    <w:rsid w:val="00AE6B38"/>
    <w:rsid w:val="00AE6F9E"/>
    <w:rsid w:val="00AE79C5"/>
    <w:rsid w:val="00AE7A9A"/>
    <w:rsid w:val="00AE7B81"/>
    <w:rsid w:val="00AF0107"/>
    <w:rsid w:val="00AF1247"/>
    <w:rsid w:val="00AF16E3"/>
    <w:rsid w:val="00AF1AAE"/>
    <w:rsid w:val="00AF1D87"/>
    <w:rsid w:val="00AF233F"/>
    <w:rsid w:val="00AF25C8"/>
    <w:rsid w:val="00AF2995"/>
    <w:rsid w:val="00AF2A55"/>
    <w:rsid w:val="00AF2B2E"/>
    <w:rsid w:val="00AF2C08"/>
    <w:rsid w:val="00AF2E6F"/>
    <w:rsid w:val="00AF36DC"/>
    <w:rsid w:val="00AF3A16"/>
    <w:rsid w:val="00AF3D9A"/>
    <w:rsid w:val="00AF4101"/>
    <w:rsid w:val="00AF4A98"/>
    <w:rsid w:val="00AF4F7C"/>
    <w:rsid w:val="00AF534D"/>
    <w:rsid w:val="00AF5399"/>
    <w:rsid w:val="00AF54ED"/>
    <w:rsid w:val="00AF55C3"/>
    <w:rsid w:val="00AF55F7"/>
    <w:rsid w:val="00AF56C5"/>
    <w:rsid w:val="00AF59C3"/>
    <w:rsid w:val="00AF5A55"/>
    <w:rsid w:val="00AF5FD3"/>
    <w:rsid w:val="00AF5FF3"/>
    <w:rsid w:val="00AF6096"/>
    <w:rsid w:val="00AF6346"/>
    <w:rsid w:val="00AF6836"/>
    <w:rsid w:val="00AF7267"/>
    <w:rsid w:val="00AF7B21"/>
    <w:rsid w:val="00B00464"/>
    <w:rsid w:val="00B0084F"/>
    <w:rsid w:val="00B01684"/>
    <w:rsid w:val="00B0236D"/>
    <w:rsid w:val="00B02721"/>
    <w:rsid w:val="00B030D5"/>
    <w:rsid w:val="00B033FF"/>
    <w:rsid w:val="00B03DB7"/>
    <w:rsid w:val="00B0432F"/>
    <w:rsid w:val="00B04E47"/>
    <w:rsid w:val="00B05020"/>
    <w:rsid w:val="00B05416"/>
    <w:rsid w:val="00B05CED"/>
    <w:rsid w:val="00B06261"/>
    <w:rsid w:val="00B067D9"/>
    <w:rsid w:val="00B0682E"/>
    <w:rsid w:val="00B07117"/>
    <w:rsid w:val="00B07253"/>
    <w:rsid w:val="00B074D6"/>
    <w:rsid w:val="00B10821"/>
    <w:rsid w:val="00B10A67"/>
    <w:rsid w:val="00B1150E"/>
    <w:rsid w:val="00B11878"/>
    <w:rsid w:val="00B11AFA"/>
    <w:rsid w:val="00B11E89"/>
    <w:rsid w:val="00B12270"/>
    <w:rsid w:val="00B12E6F"/>
    <w:rsid w:val="00B12FF6"/>
    <w:rsid w:val="00B130CE"/>
    <w:rsid w:val="00B13264"/>
    <w:rsid w:val="00B13CEB"/>
    <w:rsid w:val="00B147F5"/>
    <w:rsid w:val="00B16091"/>
    <w:rsid w:val="00B16E40"/>
    <w:rsid w:val="00B1750F"/>
    <w:rsid w:val="00B208B7"/>
    <w:rsid w:val="00B21659"/>
    <w:rsid w:val="00B21D30"/>
    <w:rsid w:val="00B22069"/>
    <w:rsid w:val="00B22997"/>
    <w:rsid w:val="00B232A0"/>
    <w:rsid w:val="00B23624"/>
    <w:rsid w:val="00B23A3D"/>
    <w:rsid w:val="00B253F1"/>
    <w:rsid w:val="00B25E92"/>
    <w:rsid w:val="00B25F11"/>
    <w:rsid w:val="00B26367"/>
    <w:rsid w:val="00B2658B"/>
    <w:rsid w:val="00B2678E"/>
    <w:rsid w:val="00B26D73"/>
    <w:rsid w:val="00B26EFD"/>
    <w:rsid w:val="00B26FEA"/>
    <w:rsid w:val="00B2749A"/>
    <w:rsid w:val="00B278CC"/>
    <w:rsid w:val="00B30C97"/>
    <w:rsid w:val="00B30CD3"/>
    <w:rsid w:val="00B30E44"/>
    <w:rsid w:val="00B31303"/>
    <w:rsid w:val="00B3164A"/>
    <w:rsid w:val="00B31AD2"/>
    <w:rsid w:val="00B32701"/>
    <w:rsid w:val="00B32BE5"/>
    <w:rsid w:val="00B333A0"/>
    <w:rsid w:val="00B334DA"/>
    <w:rsid w:val="00B337F3"/>
    <w:rsid w:val="00B338CC"/>
    <w:rsid w:val="00B33987"/>
    <w:rsid w:val="00B33D3B"/>
    <w:rsid w:val="00B34023"/>
    <w:rsid w:val="00B344C1"/>
    <w:rsid w:val="00B34AC0"/>
    <w:rsid w:val="00B34AD0"/>
    <w:rsid w:val="00B34F8D"/>
    <w:rsid w:val="00B34FFF"/>
    <w:rsid w:val="00B35629"/>
    <w:rsid w:val="00B35EB6"/>
    <w:rsid w:val="00B36390"/>
    <w:rsid w:val="00B36714"/>
    <w:rsid w:val="00B36C2B"/>
    <w:rsid w:val="00B371E1"/>
    <w:rsid w:val="00B37D2B"/>
    <w:rsid w:val="00B4050D"/>
    <w:rsid w:val="00B40665"/>
    <w:rsid w:val="00B4199D"/>
    <w:rsid w:val="00B42221"/>
    <w:rsid w:val="00B4294A"/>
    <w:rsid w:val="00B42979"/>
    <w:rsid w:val="00B42DC8"/>
    <w:rsid w:val="00B431BB"/>
    <w:rsid w:val="00B433DF"/>
    <w:rsid w:val="00B43B88"/>
    <w:rsid w:val="00B44C84"/>
    <w:rsid w:val="00B44D8B"/>
    <w:rsid w:val="00B45067"/>
    <w:rsid w:val="00B454FA"/>
    <w:rsid w:val="00B45716"/>
    <w:rsid w:val="00B45859"/>
    <w:rsid w:val="00B45BB7"/>
    <w:rsid w:val="00B45FDD"/>
    <w:rsid w:val="00B460AF"/>
    <w:rsid w:val="00B463C8"/>
    <w:rsid w:val="00B469FD"/>
    <w:rsid w:val="00B46EF7"/>
    <w:rsid w:val="00B511D7"/>
    <w:rsid w:val="00B51682"/>
    <w:rsid w:val="00B51740"/>
    <w:rsid w:val="00B523F9"/>
    <w:rsid w:val="00B52B10"/>
    <w:rsid w:val="00B531DF"/>
    <w:rsid w:val="00B533B1"/>
    <w:rsid w:val="00B5390B"/>
    <w:rsid w:val="00B53DB2"/>
    <w:rsid w:val="00B53F68"/>
    <w:rsid w:val="00B540C7"/>
    <w:rsid w:val="00B544B2"/>
    <w:rsid w:val="00B55215"/>
    <w:rsid w:val="00B55863"/>
    <w:rsid w:val="00B55BCB"/>
    <w:rsid w:val="00B56CE9"/>
    <w:rsid w:val="00B57437"/>
    <w:rsid w:val="00B57490"/>
    <w:rsid w:val="00B57582"/>
    <w:rsid w:val="00B57668"/>
    <w:rsid w:val="00B57C3C"/>
    <w:rsid w:val="00B60066"/>
    <w:rsid w:val="00B60E96"/>
    <w:rsid w:val="00B61CAE"/>
    <w:rsid w:val="00B620E5"/>
    <w:rsid w:val="00B627D9"/>
    <w:rsid w:val="00B6292B"/>
    <w:rsid w:val="00B629F0"/>
    <w:rsid w:val="00B6334E"/>
    <w:rsid w:val="00B6377B"/>
    <w:rsid w:val="00B63BEA"/>
    <w:rsid w:val="00B6453F"/>
    <w:rsid w:val="00B6474C"/>
    <w:rsid w:val="00B649A6"/>
    <w:rsid w:val="00B64B75"/>
    <w:rsid w:val="00B64C3B"/>
    <w:rsid w:val="00B65E6B"/>
    <w:rsid w:val="00B6654A"/>
    <w:rsid w:val="00B668BB"/>
    <w:rsid w:val="00B67A21"/>
    <w:rsid w:val="00B7004C"/>
    <w:rsid w:val="00B70264"/>
    <w:rsid w:val="00B7047E"/>
    <w:rsid w:val="00B709EA"/>
    <w:rsid w:val="00B712A7"/>
    <w:rsid w:val="00B716E0"/>
    <w:rsid w:val="00B71C9B"/>
    <w:rsid w:val="00B720E7"/>
    <w:rsid w:val="00B72734"/>
    <w:rsid w:val="00B728F4"/>
    <w:rsid w:val="00B72A21"/>
    <w:rsid w:val="00B732D0"/>
    <w:rsid w:val="00B744A2"/>
    <w:rsid w:val="00B7458D"/>
    <w:rsid w:val="00B74D44"/>
    <w:rsid w:val="00B7535A"/>
    <w:rsid w:val="00B75641"/>
    <w:rsid w:val="00B7726A"/>
    <w:rsid w:val="00B77B9B"/>
    <w:rsid w:val="00B802B4"/>
    <w:rsid w:val="00B80691"/>
    <w:rsid w:val="00B80EE1"/>
    <w:rsid w:val="00B812ED"/>
    <w:rsid w:val="00B81E80"/>
    <w:rsid w:val="00B8283E"/>
    <w:rsid w:val="00B8296B"/>
    <w:rsid w:val="00B82DBD"/>
    <w:rsid w:val="00B83226"/>
    <w:rsid w:val="00B834E9"/>
    <w:rsid w:val="00B83556"/>
    <w:rsid w:val="00B83960"/>
    <w:rsid w:val="00B845DA"/>
    <w:rsid w:val="00B84C72"/>
    <w:rsid w:val="00B84E0B"/>
    <w:rsid w:val="00B85CD6"/>
    <w:rsid w:val="00B860CE"/>
    <w:rsid w:val="00B860EC"/>
    <w:rsid w:val="00B863FA"/>
    <w:rsid w:val="00B8673C"/>
    <w:rsid w:val="00B869F8"/>
    <w:rsid w:val="00B86AB1"/>
    <w:rsid w:val="00B86ED9"/>
    <w:rsid w:val="00B90529"/>
    <w:rsid w:val="00B907ED"/>
    <w:rsid w:val="00B909F0"/>
    <w:rsid w:val="00B9105B"/>
    <w:rsid w:val="00B9111B"/>
    <w:rsid w:val="00B913EC"/>
    <w:rsid w:val="00B91A14"/>
    <w:rsid w:val="00B92A4B"/>
    <w:rsid w:val="00B92CE7"/>
    <w:rsid w:val="00B92D78"/>
    <w:rsid w:val="00B93E6D"/>
    <w:rsid w:val="00B94509"/>
    <w:rsid w:val="00B94771"/>
    <w:rsid w:val="00B95094"/>
    <w:rsid w:val="00B9571B"/>
    <w:rsid w:val="00B95FAF"/>
    <w:rsid w:val="00B9617B"/>
    <w:rsid w:val="00B965BE"/>
    <w:rsid w:val="00B96A46"/>
    <w:rsid w:val="00B96A6C"/>
    <w:rsid w:val="00B96BAA"/>
    <w:rsid w:val="00B96DCD"/>
    <w:rsid w:val="00B97700"/>
    <w:rsid w:val="00B97C26"/>
    <w:rsid w:val="00B97E6A"/>
    <w:rsid w:val="00BA082D"/>
    <w:rsid w:val="00BA0B34"/>
    <w:rsid w:val="00BA109C"/>
    <w:rsid w:val="00BA15B2"/>
    <w:rsid w:val="00BA1CFF"/>
    <w:rsid w:val="00BA1E67"/>
    <w:rsid w:val="00BA233F"/>
    <w:rsid w:val="00BA26F2"/>
    <w:rsid w:val="00BA2A32"/>
    <w:rsid w:val="00BA2B5B"/>
    <w:rsid w:val="00BA3424"/>
    <w:rsid w:val="00BA3D63"/>
    <w:rsid w:val="00BA448D"/>
    <w:rsid w:val="00BA4745"/>
    <w:rsid w:val="00BA483F"/>
    <w:rsid w:val="00BA4DE5"/>
    <w:rsid w:val="00BA56A7"/>
    <w:rsid w:val="00BA57F3"/>
    <w:rsid w:val="00BA611F"/>
    <w:rsid w:val="00BA66F9"/>
    <w:rsid w:val="00BA6C2E"/>
    <w:rsid w:val="00BA75D2"/>
    <w:rsid w:val="00BA775E"/>
    <w:rsid w:val="00BB0076"/>
    <w:rsid w:val="00BB01C7"/>
    <w:rsid w:val="00BB14FA"/>
    <w:rsid w:val="00BB17C4"/>
    <w:rsid w:val="00BB1C7E"/>
    <w:rsid w:val="00BB1FC8"/>
    <w:rsid w:val="00BB1FF7"/>
    <w:rsid w:val="00BB22C6"/>
    <w:rsid w:val="00BB230A"/>
    <w:rsid w:val="00BB2E3A"/>
    <w:rsid w:val="00BB5231"/>
    <w:rsid w:val="00BB5267"/>
    <w:rsid w:val="00BB5289"/>
    <w:rsid w:val="00BB5F24"/>
    <w:rsid w:val="00BB6606"/>
    <w:rsid w:val="00BB70AF"/>
    <w:rsid w:val="00BC0B87"/>
    <w:rsid w:val="00BC1931"/>
    <w:rsid w:val="00BC1DAE"/>
    <w:rsid w:val="00BC2616"/>
    <w:rsid w:val="00BC26BC"/>
    <w:rsid w:val="00BC2AFA"/>
    <w:rsid w:val="00BC2E0B"/>
    <w:rsid w:val="00BC336E"/>
    <w:rsid w:val="00BC33B6"/>
    <w:rsid w:val="00BC410A"/>
    <w:rsid w:val="00BC475E"/>
    <w:rsid w:val="00BC4856"/>
    <w:rsid w:val="00BC54D4"/>
    <w:rsid w:val="00BC55C6"/>
    <w:rsid w:val="00BC5740"/>
    <w:rsid w:val="00BC5FCC"/>
    <w:rsid w:val="00BC6043"/>
    <w:rsid w:val="00BC6B36"/>
    <w:rsid w:val="00BC6DD0"/>
    <w:rsid w:val="00BC6E23"/>
    <w:rsid w:val="00BC6FAE"/>
    <w:rsid w:val="00BC753C"/>
    <w:rsid w:val="00BC774C"/>
    <w:rsid w:val="00BC788A"/>
    <w:rsid w:val="00BD03CE"/>
    <w:rsid w:val="00BD05BF"/>
    <w:rsid w:val="00BD0C35"/>
    <w:rsid w:val="00BD1D4E"/>
    <w:rsid w:val="00BD1F0E"/>
    <w:rsid w:val="00BD28EB"/>
    <w:rsid w:val="00BD2A46"/>
    <w:rsid w:val="00BD2A97"/>
    <w:rsid w:val="00BD302B"/>
    <w:rsid w:val="00BD3084"/>
    <w:rsid w:val="00BD3BBF"/>
    <w:rsid w:val="00BD3D0E"/>
    <w:rsid w:val="00BD3E8D"/>
    <w:rsid w:val="00BD4EB0"/>
    <w:rsid w:val="00BD4F99"/>
    <w:rsid w:val="00BD5215"/>
    <w:rsid w:val="00BD5272"/>
    <w:rsid w:val="00BD52E0"/>
    <w:rsid w:val="00BD5CDF"/>
    <w:rsid w:val="00BD61D4"/>
    <w:rsid w:val="00BD6892"/>
    <w:rsid w:val="00BD7C5E"/>
    <w:rsid w:val="00BD7E40"/>
    <w:rsid w:val="00BE01B8"/>
    <w:rsid w:val="00BE0C76"/>
    <w:rsid w:val="00BE10E9"/>
    <w:rsid w:val="00BE12A6"/>
    <w:rsid w:val="00BE198F"/>
    <w:rsid w:val="00BE1C9C"/>
    <w:rsid w:val="00BE24C0"/>
    <w:rsid w:val="00BE2EAF"/>
    <w:rsid w:val="00BE3481"/>
    <w:rsid w:val="00BE49D9"/>
    <w:rsid w:val="00BE4E03"/>
    <w:rsid w:val="00BE531B"/>
    <w:rsid w:val="00BE5486"/>
    <w:rsid w:val="00BE56D8"/>
    <w:rsid w:val="00BE5A0E"/>
    <w:rsid w:val="00BE6166"/>
    <w:rsid w:val="00BE6E5E"/>
    <w:rsid w:val="00BE7142"/>
    <w:rsid w:val="00BE75CA"/>
    <w:rsid w:val="00BE77F8"/>
    <w:rsid w:val="00BE7EFF"/>
    <w:rsid w:val="00BF037E"/>
    <w:rsid w:val="00BF0A9E"/>
    <w:rsid w:val="00BF0CD2"/>
    <w:rsid w:val="00BF0E9D"/>
    <w:rsid w:val="00BF0F92"/>
    <w:rsid w:val="00BF1977"/>
    <w:rsid w:val="00BF1C9A"/>
    <w:rsid w:val="00BF247A"/>
    <w:rsid w:val="00BF2486"/>
    <w:rsid w:val="00BF273A"/>
    <w:rsid w:val="00BF290B"/>
    <w:rsid w:val="00BF2A56"/>
    <w:rsid w:val="00BF2B9B"/>
    <w:rsid w:val="00BF2F85"/>
    <w:rsid w:val="00BF365E"/>
    <w:rsid w:val="00BF3873"/>
    <w:rsid w:val="00BF39BA"/>
    <w:rsid w:val="00BF3E09"/>
    <w:rsid w:val="00BF419F"/>
    <w:rsid w:val="00BF5467"/>
    <w:rsid w:val="00BF55FF"/>
    <w:rsid w:val="00BF5DBF"/>
    <w:rsid w:val="00BF6CF2"/>
    <w:rsid w:val="00BF6D3A"/>
    <w:rsid w:val="00BF6F65"/>
    <w:rsid w:val="00BF79BE"/>
    <w:rsid w:val="00BF7B81"/>
    <w:rsid w:val="00C00C5A"/>
    <w:rsid w:val="00C00C6C"/>
    <w:rsid w:val="00C0159B"/>
    <w:rsid w:val="00C01E76"/>
    <w:rsid w:val="00C03B4A"/>
    <w:rsid w:val="00C044FA"/>
    <w:rsid w:val="00C04F26"/>
    <w:rsid w:val="00C0525D"/>
    <w:rsid w:val="00C05292"/>
    <w:rsid w:val="00C05E86"/>
    <w:rsid w:val="00C0681E"/>
    <w:rsid w:val="00C06FA5"/>
    <w:rsid w:val="00C07282"/>
    <w:rsid w:val="00C074A1"/>
    <w:rsid w:val="00C07A75"/>
    <w:rsid w:val="00C07DA1"/>
    <w:rsid w:val="00C10349"/>
    <w:rsid w:val="00C10C60"/>
    <w:rsid w:val="00C10E85"/>
    <w:rsid w:val="00C1126E"/>
    <w:rsid w:val="00C11B1F"/>
    <w:rsid w:val="00C11E34"/>
    <w:rsid w:val="00C1227B"/>
    <w:rsid w:val="00C12748"/>
    <w:rsid w:val="00C13411"/>
    <w:rsid w:val="00C138E9"/>
    <w:rsid w:val="00C144ED"/>
    <w:rsid w:val="00C147B0"/>
    <w:rsid w:val="00C147BD"/>
    <w:rsid w:val="00C148E1"/>
    <w:rsid w:val="00C14A1A"/>
    <w:rsid w:val="00C17A72"/>
    <w:rsid w:val="00C17C8B"/>
    <w:rsid w:val="00C20612"/>
    <w:rsid w:val="00C20F63"/>
    <w:rsid w:val="00C20FEA"/>
    <w:rsid w:val="00C216D4"/>
    <w:rsid w:val="00C216E6"/>
    <w:rsid w:val="00C21797"/>
    <w:rsid w:val="00C22B2F"/>
    <w:rsid w:val="00C22F3A"/>
    <w:rsid w:val="00C238C1"/>
    <w:rsid w:val="00C23CF8"/>
    <w:rsid w:val="00C244F5"/>
    <w:rsid w:val="00C24D42"/>
    <w:rsid w:val="00C24FA1"/>
    <w:rsid w:val="00C257A9"/>
    <w:rsid w:val="00C2581D"/>
    <w:rsid w:val="00C25D97"/>
    <w:rsid w:val="00C2613F"/>
    <w:rsid w:val="00C26374"/>
    <w:rsid w:val="00C26FD0"/>
    <w:rsid w:val="00C27387"/>
    <w:rsid w:val="00C27B63"/>
    <w:rsid w:val="00C30125"/>
    <w:rsid w:val="00C307D7"/>
    <w:rsid w:val="00C30C28"/>
    <w:rsid w:val="00C31ECC"/>
    <w:rsid w:val="00C321B8"/>
    <w:rsid w:val="00C322AF"/>
    <w:rsid w:val="00C32D85"/>
    <w:rsid w:val="00C34875"/>
    <w:rsid w:val="00C3489C"/>
    <w:rsid w:val="00C34F0A"/>
    <w:rsid w:val="00C35073"/>
    <w:rsid w:val="00C350F3"/>
    <w:rsid w:val="00C35695"/>
    <w:rsid w:val="00C357EE"/>
    <w:rsid w:val="00C35925"/>
    <w:rsid w:val="00C362E5"/>
    <w:rsid w:val="00C36766"/>
    <w:rsid w:val="00C368BB"/>
    <w:rsid w:val="00C36D1E"/>
    <w:rsid w:val="00C36FD8"/>
    <w:rsid w:val="00C37260"/>
    <w:rsid w:val="00C37263"/>
    <w:rsid w:val="00C37778"/>
    <w:rsid w:val="00C37B31"/>
    <w:rsid w:val="00C37D24"/>
    <w:rsid w:val="00C37EA8"/>
    <w:rsid w:val="00C400EB"/>
    <w:rsid w:val="00C40BED"/>
    <w:rsid w:val="00C40D73"/>
    <w:rsid w:val="00C417A0"/>
    <w:rsid w:val="00C439CC"/>
    <w:rsid w:val="00C43B5D"/>
    <w:rsid w:val="00C44175"/>
    <w:rsid w:val="00C4497F"/>
    <w:rsid w:val="00C44A07"/>
    <w:rsid w:val="00C44AE8"/>
    <w:rsid w:val="00C44B4B"/>
    <w:rsid w:val="00C44E67"/>
    <w:rsid w:val="00C457E5"/>
    <w:rsid w:val="00C458CA"/>
    <w:rsid w:val="00C459D2"/>
    <w:rsid w:val="00C46078"/>
    <w:rsid w:val="00C46813"/>
    <w:rsid w:val="00C468BB"/>
    <w:rsid w:val="00C50BCE"/>
    <w:rsid w:val="00C51300"/>
    <w:rsid w:val="00C51A62"/>
    <w:rsid w:val="00C52675"/>
    <w:rsid w:val="00C52BAC"/>
    <w:rsid w:val="00C52DF0"/>
    <w:rsid w:val="00C52F21"/>
    <w:rsid w:val="00C53134"/>
    <w:rsid w:val="00C53DFB"/>
    <w:rsid w:val="00C53EEC"/>
    <w:rsid w:val="00C541E4"/>
    <w:rsid w:val="00C54601"/>
    <w:rsid w:val="00C54946"/>
    <w:rsid w:val="00C549A5"/>
    <w:rsid w:val="00C54B6C"/>
    <w:rsid w:val="00C55850"/>
    <w:rsid w:val="00C559FD"/>
    <w:rsid w:val="00C55D82"/>
    <w:rsid w:val="00C5654D"/>
    <w:rsid w:val="00C56B81"/>
    <w:rsid w:val="00C5713D"/>
    <w:rsid w:val="00C57CE7"/>
    <w:rsid w:val="00C57E72"/>
    <w:rsid w:val="00C60A5F"/>
    <w:rsid w:val="00C60AF5"/>
    <w:rsid w:val="00C61084"/>
    <w:rsid w:val="00C6316C"/>
    <w:rsid w:val="00C6384A"/>
    <w:rsid w:val="00C64A8C"/>
    <w:rsid w:val="00C64CC3"/>
    <w:rsid w:val="00C64CCC"/>
    <w:rsid w:val="00C65BE0"/>
    <w:rsid w:val="00C65F0F"/>
    <w:rsid w:val="00C66241"/>
    <w:rsid w:val="00C67425"/>
    <w:rsid w:val="00C70FD5"/>
    <w:rsid w:val="00C71636"/>
    <w:rsid w:val="00C71AE8"/>
    <w:rsid w:val="00C71E7E"/>
    <w:rsid w:val="00C7351B"/>
    <w:rsid w:val="00C73E6A"/>
    <w:rsid w:val="00C74F37"/>
    <w:rsid w:val="00C75D23"/>
    <w:rsid w:val="00C75DF0"/>
    <w:rsid w:val="00C75F55"/>
    <w:rsid w:val="00C76045"/>
    <w:rsid w:val="00C76E63"/>
    <w:rsid w:val="00C76EF2"/>
    <w:rsid w:val="00C77567"/>
    <w:rsid w:val="00C77641"/>
    <w:rsid w:val="00C77A8D"/>
    <w:rsid w:val="00C77C89"/>
    <w:rsid w:val="00C8006F"/>
    <w:rsid w:val="00C80E94"/>
    <w:rsid w:val="00C81340"/>
    <w:rsid w:val="00C81680"/>
    <w:rsid w:val="00C81756"/>
    <w:rsid w:val="00C8224D"/>
    <w:rsid w:val="00C82B07"/>
    <w:rsid w:val="00C83393"/>
    <w:rsid w:val="00C835EC"/>
    <w:rsid w:val="00C83EF3"/>
    <w:rsid w:val="00C842B9"/>
    <w:rsid w:val="00C843CC"/>
    <w:rsid w:val="00C84468"/>
    <w:rsid w:val="00C846D4"/>
    <w:rsid w:val="00C84A27"/>
    <w:rsid w:val="00C85148"/>
    <w:rsid w:val="00C857C8"/>
    <w:rsid w:val="00C857F6"/>
    <w:rsid w:val="00C85888"/>
    <w:rsid w:val="00C85981"/>
    <w:rsid w:val="00C86202"/>
    <w:rsid w:val="00C862E0"/>
    <w:rsid w:val="00C86397"/>
    <w:rsid w:val="00C868D5"/>
    <w:rsid w:val="00C86EFF"/>
    <w:rsid w:val="00C87002"/>
    <w:rsid w:val="00C878DF"/>
    <w:rsid w:val="00C9262D"/>
    <w:rsid w:val="00C93B5B"/>
    <w:rsid w:val="00C93F1F"/>
    <w:rsid w:val="00C9404A"/>
    <w:rsid w:val="00C94BD0"/>
    <w:rsid w:val="00C95649"/>
    <w:rsid w:val="00C96C06"/>
    <w:rsid w:val="00C97001"/>
    <w:rsid w:val="00C975D5"/>
    <w:rsid w:val="00C97C37"/>
    <w:rsid w:val="00CA16C4"/>
    <w:rsid w:val="00CA1E0F"/>
    <w:rsid w:val="00CA1F28"/>
    <w:rsid w:val="00CA2956"/>
    <w:rsid w:val="00CA2B55"/>
    <w:rsid w:val="00CA3018"/>
    <w:rsid w:val="00CA363D"/>
    <w:rsid w:val="00CA3692"/>
    <w:rsid w:val="00CA4451"/>
    <w:rsid w:val="00CA4A2A"/>
    <w:rsid w:val="00CA5447"/>
    <w:rsid w:val="00CA642D"/>
    <w:rsid w:val="00CA690F"/>
    <w:rsid w:val="00CA69C3"/>
    <w:rsid w:val="00CA73FF"/>
    <w:rsid w:val="00CB01B0"/>
    <w:rsid w:val="00CB028B"/>
    <w:rsid w:val="00CB19D4"/>
    <w:rsid w:val="00CB1E93"/>
    <w:rsid w:val="00CB3A9C"/>
    <w:rsid w:val="00CB3E2F"/>
    <w:rsid w:val="00CB41C9"/>
    <w:rsid w:val="00CB44A5"/>
    <w:rsid w:val="00CB5301"/>
    <w:rsid w:val="00CB5CA7"/>
    <w:rsid w:val="00CB60D4"/>
    <w:rsid w:val="00CB6D31"/>
    <w:rsid w:val="00CB7277"/>
    <w:rsid w:val="00CC0126"/>
    <w:rsid w:val="00CC013F"/>
    <w:rsid w:val="00CC0671"/>
    <w:rsid w:val="00CC0F39"/>
    <w:rsid w:val="00CC2EF0"/>
    <w:rsid w:val="00CC523A"/>
    <w:rsid w:val="00CC5AE3"/>
    <w:rsid w:val="00CC5BC5"/>
    <w:rsid w:val="00CC5F3F"/>
    <w:rsid w:val="00CC6CC3"/>
    <w:rsid w:val="00CC6E11"/>
    <w:rsid w:val="00CC6E2C"/>
    <w:rsid w:val="00CC6F6C"/>
    <w:rsid w:val="00CC707A"/>
    <w:rsid w:val="00CC748C"/>
    <w:rsid w:val="00CC757A"/>
    <w:rsid w:val="00CC7907"/>
    <w:rsid w:val="00CC7B5F"/>
    <w:rsid w:val="00CD00EC"/>
    <w:rsid w:val="00CD01F0"/>
    <w:rsid w:val="00CD12FE"/>
    <w:rsid w:val="00CD16AA"/>
    <w:rsid w:val="00CD1DE5"/>
    <w:rsid w:val="00CD1E52"/>
    <w:rsid w:val="00CD2217"/>
    <w:rsid w:val="00CD2BEF"/>
    <w:rsid w:val="00CD3622"/>
    <w:rsid w:val="00CD3C2C"/>
    <w:rsid w:val="00CD3DF8"/>
    <w:rsid w:val="00CD3E28"/>
    <w:rsid w:val="00CD4164"/>
    <w:rsid w:val="00CD424D"/>
    <w:rsid w:val="00CD4707"/>
    <w:rsid w:val="00CD53A1"/>
    <w:rsid w:val="00CD563C"/>
    <w:rsid w:val="00CD5ED0"/>
    <w:rsid w:val="00CD5F3E"/>
    <w:rsid w:val="00CD640D"/>
    <w:rsid w:val="00CD64EC"/>
    <w:rsid w:val="00CD6EB8"/>
    <w:rsid w:val="00CD730D"/>
    <w:rsid w:val="00CD7E6B"/>
    <w:rsid w:val="00CE1349"/>
    <w:rsid w:val="00CE1D76"/>
    <w:rsid w:val="00CE1FA1"/>
    <w:rsid w:val="00CE259C"/>
    <w:rsid w:val="00CE2944"/>
    <w:rsid w:val="00CE2E9A"/>
    <w:rsid w:val="00CE2EF9"/>
    <w:rsid w:val="00CE2FA5"/>
    <w:rsid w:val="00CE49EB"/>
    <w:rsid w:val="00CE4D49"/>
    <w:rsid w:val="00CE50BE"/>
    <w:rsid w:val="00CE549D"/>
    <w:rsid w:val="00CE57AA"/>
    <w:rsid w:val="00CE5AFD"/>
    <w:rsid w:val="00CE6BD4"/>
    <w:rsid w:val="00CE6BD9"/>
    <w:rsid w:val="00CE72F8"/>
    <w:rsid w:val="00CE76D8"/>
    <w:rsid w:val="00CF054B"/>
    <w:rsid w:val="00CF0C0E"/>
    <w:rsid w:val="00CF120C"/>
    <w:rsid w:val="00CF23F5"/>
    <w:rsid w:val="00CF2827"/>
    <w:rsid w:val="00CF3CE0"/>
    <w:rsid w:val="00CF3DDE"/>
    <w:rsid w:val="00CF44C3"/>
    <w:rsid w:val="00CF48E5"/>
    <w:rsid w:val="00CF4AF5"/>
    <w:rsid w:val="00CF4B48"/>
    <w:rsid w:val="00CF5975"/>
    <w:rsid w:val="00CF59AC"/>
    <w:rsid w:val="00CF5D14"/>
    <w:rsid w:val="00CF618A"/>
    <w:rsid w:val="00CF6300"/>
    <w:rsid w:val="00CF656B"/>
    <w:rsid w:val="00CF7030"/>
    <w:rsid w:val="00CF70E8"/>
    <w:rsid w:val="00CF7E5D"/>
    <w:rsid w:val="00CF7F0E"/>
    <w:rsid w:val="00D001A2"/>
    <w:rsid w:val="00D00470"/>
    <w:rsid w:val="00D0099F"/>
    <w:rsid w:val="00D00E34"/>
    <w:rsid w:val="00D013EA"/>
    <w:rsid w:val="00D01814"/>
    <w:rsid w:val="00D01C52"/>
    <w:rsid w:val="00D020DF"/>
    <w:rsid w:val="00D0228D"/>
    <w:rsid w:val="00D025FD"/>
    <w:rsid w:val="00D02D11"/>
    <w:rsid w:val="00D03172"/>
    <w:rsid w:val="00D03BD3"/>
    <w:rsid w:val="00D03CD6"/>
    <w:rsid w:val="00D03E19"/>
    <w:rsid w:val="00D041A8"/>
    <w:rsid w:val="00D046C9"/>
    <w:rsid w:val="00D048D2"/>
    <w:rsid w:val="00D04EE8"/>
    <w:rsid w:val="00D052FC"/>
    <w:rsid w:val="00D05557"/>
    <w:rsid w:val="00D065E2"/>
    <w:rsid w:val="00D06ABF"/>
    <w:rsid w:val="00D06AFB"/>
    <w:rsid w:val="00D06BF3"/>
    <w:rsid w:val="00D072E1"/>
    <w:rsid w:val="00D07A1F"/>
    <w:rsid w:val="00D105EC"/>
    <w:rsid w:val="00D11AE7"/>
    <w:rsid w:val="00D11C50"/>
    <w:rsid w:val="00D11D9B"/>
    <w:rsid w:val="00D1219A"/>
    <w:rsid w:val="00D1287C"/>
    <w:rsid w:val="00D1290A"/>
    <w:rsid w:val="00D12BDC"/>
    <w:rsid w:val="00D12E45"/>
    <w:rsid w:val="00D1359E"/>
    <w:rsid w:val="00D13651"/>
    <w:rsid w:val="00D1424A"/>
    <w:rsid w:val="00D14ED4"/>
    <w:rsid w:val="00D1554B"/>
    <w:rsid w:val="00D16672"/>
    <w:rsid w:val="00D1674D"/>
    <w:rsid w:val="00D169DD"/>
    <w:rsid w:val="00D176CD"/>
    <w:rsid w:val="00D1782C"/>
    <w:rsid w:val="00D203AF"/>
    <w:rsid w:val="00D2066E"/>
    <w:rsid w:val="00D208DC"/>
    <w:rsid w:val="00D20E03"/>
    <w:rsid w:val="00D20F64"/>
    <w:rsid w:val="00D20FB7"/>
    <w:rsid w:val="00D21F38"/>
    <w:rsid w:val="00D221A1"/>
    <w:rsid w:val="00D222BA"/>
    <w:rsid w:val="00D22655"/>
    <w:rsid w:val="00D22D37"/>
    <w:rsid w:val="00D234C3"/>
    <w:rsid w:val="00D23A88"/>
    <w:rsid w:val="00D23B04"/>
    <w:rsid w:val="00D24361"/>
    <w:rsid w:val="00D24CF6"/>
    <w:rsid w:val="00D25251"/>
    <w:rsid w:val="00D25313"/>
    <w:rsid w:val="00D26BCE"/>
    <w:rsid w:val="00D2719C"/>
    <w:rsid w:val="00D27B52"/>
    <w:rsid w:val="00D27E33"/>
    <w:rsid w:val="00D300BD"/>
    <w:rsid w:val="00D30784"/>
    <w:rsid w:val="00D3078B"/>
    <w:rsid w:val="00D30A0F"/>
    <w:rsid w:val="00D30B80"/>
    <w:rsid w:val="00D30BD1"/>
    <w:rsid w:val="00D30CAD"/>
    <w:rsid w:val="00D31083"/>
    <w:rsid w:val="00D320C5"/>
    <w:rsid w:val="00D3296A"/>
    <w:rsid w:val="00D32B5C"/>
    <w:rsid w:val="00D330F2"/>
    <w:rsid w:val="00D345F7"/>
    <w:rsid w:val="00D34AE6"/>
    <w:rsid w:val="00D34DA2"/>
    <w:rsid w:val="00D35507"/>
    <w:rsid w:val="00D356C5"/>
    <w:rsid w:val="00D3621E"/>
    <w:rsid w:val="00D3660F"/>
    <w:rsid w:val="00D36FDE"/>
    <w:rsid w:val="00D37A7F"/>
    <w:rsid w:val="00D4081B"/>
    <w:rsid w:val="00D41339"/>
    <w:rsid w:val="00D413D5"/>
    <w:rsid w:val="00D42529"/>
    <w:rsid w:val="00D425C8"/>
    <w:rsid w:val="00D425F4"/>
    <w:rsid w:val="00D4312E"/>
    <w:rsid w:val="00D432F9"/>
    <w:rsid w:val="00D43B5E"/>
    <w:rsid w:val="00D43CC8"/>
    <w:rsid w:val="00D43D8C"/>
    <w:rsid w:val="00D43EF2"/>
    <w:rsid w:val="00D4410D"/>
    <w:rsid w:val="00D45389"/>
    <w:rsid w:val="00D45811"/>
    <w:rsid w:val="00D45988"/>
    <w:rsid w:val="00D45D56"/>
    <w:rsid w:val="00D460A7"/>
    <w:rsid w:val="00D47A47"/>
    <w:rsid w:val="00D5032B"/>
    <w:rsid w:val="00D504FE"/>
    <w:rsid w:val="00D50938"/>
    <w:rsid w:val="00D511CE"/>
    <w:rsid w:val="00D517C7"/>
    <w:rsid w:val="00D51A57"/>
    <w:rsid w:val="00D52626"/>
    <w:rsid w:val="00D52A28"/>
    <w:rsid w:val="00D52D72"/>
    <w:rsid w:val="00D53239"/>
    <w:rsid w:val="00D535EB"/>
    <w:rsid w:val="00D5388D"/>
    <w:rsid w:val="00D53B17"/>
    <w:rsid w:val="00D53B73"/>
    <w:rsid w:val="00D53D76"/>
    <w:rsid w:val="00D54077"/>
    <w:rsid w:val="00D54C21"/>
    <w:rsid w:val="00D55127"/>
    <w:rsid w:val="00D55512"/>
    <w:rsid w:val="00D55C5E"/>
    <w:rsid w:val="00D5628D"/>
    <w:rsid w:val="00D562B3"/>
    <w:rsid w:val="00D56CC9"/>
    <w:rsid w:val="00D5727C"/>
    <w:rsid w:val="00D57B23"/>
    <w:rsid w:val="00D57B5B"/>
    <w:rsid w:val="00D60CE1"/>
    <w:rsid w:val="00D614C3"/>
    <w:rsid w:val="00D623AC"/>
    <w:rsid w:val="00D6256A"/>
    <w:rsid w:val="00D626FD"/>
    <w:rsid w:val="00D62CA3"/>
    <w:rsid w:val="00D62D89"/>
    <w:rsid w:val="00D62F82"/>
    <w:rsid w:val="00D63BCE"/>
    <w:rsid w:val="00D64A27"/>
    <w:rsid w:val="00D64BEF"/>
    <w:rsid w:val="00D65138"/>
    <w:rsid w:val="00D6520C"/>
    <w:rsid w:val="00D65461"/>
    <w:rsid w:val="00D654C9"/>
    <w:rsid w:val="00D663FD"/>
    <w:rsid w:val="00D66D5F"/>
    <w:rsid w:val="00D67649"/>
    <w:rsid w:val="00D677B8"/>
    <w:rsid w:val="00D67F44"/>
    <w:rsid w:val="00D70E6B"/>
    <w:rsid w:val="00D71CD5"/>
    <w:rsid w:val="00D71D8F"/>
    <w:rsid w:val="00D71DC3"/>
    <w:rsid w:val="00D7238B"/>
    <w:rsid w:val="00D7256D"/>
    <w:rsid w:val="00D7345C"/>
    <w:rsid w:val="00D73B8B"/>
    <w:rsid w:val="00D7414F"/>
    <w:rsid w:val="00D741AC"/>
    <w:rsid w:val="00D747F6"/>
    <w:rsid w:val="00D74994"/>
    <w:rsid w:val="00D74B54"/>
    <w:rsid w:val="00D752D7"/>
    <w:rsid w:val="00D75315"/>
    <w:rsid w:val="00D7576C"/>
    <w:rsid w:val="00D7581D"/>
    <w:rsid w:val="00D75820"/>
    <w:rsid w:val="00D75A88"/>
    <w:rsid w:val="00D75B4A"/>
    <w:rsid w:val="00D75C07"/>
    <w:rsid w:val="00D75E69"/>
    <w:rsid w:val="00D762AF"/>
    <w:rsid w:val="00D762D3"/>
    <w:rsid w:val="00D7633E"/>
    <w:rsid w:val="00D7638B"/>
    <w:rsid w:val="00D76A12"/>
    <w:rsid w:val="00D76EBD"/>
    <w:rsid w:val="00D771D4"/>
    <w:rsid w:val="00D77590"/>
    <w:rsid w:val="00D80903"/>
    <w:rsid w:val="00D80C7C"/>
    <w:rsid w:val="00D81236"/>
    <w:rsid w:val="00D817A6"/>
    <w:rsid w:val="00D81BF9"/>
    <w:rsid w:val="00D820C5"/>
    <w:rsid w:val="00D8354F"/>
    <w:rsid w:val="00D83711"/>
    <w:rsid w:val="00D84611"/>
    <w:rsid w:val="00D85003"/>
    <w:rsid w:val="00D85095"/>
    <w:rsid w:val="00D8549F"/>
    <w:rsid w:val="00D8587F"/>
    <w:rsid w:val="00D86069"/>
    <w:rsid w:val="00D86211"/>
    <w:rsid w:val="00D86368"/>
    <w:rsid w:val="00D870C0"/>
    <w:rsid w:val="00D87508"/>
    <w:rsid w:val="00D87994"/>
    <w:rsid w:val="00D87995"/>
    <w:rsid w:val="00D87D6B"/>
    <w:rsid w:val="00D9023C"/>
    <w:rsid w:val="00D911C7"/>
    <w:rsid w:val="00D91491"/>
    <w:rsid w:val="00D919E0"/>
    <w:rsid w:val="00D91BD1"/>
    <w:rsid w:val="00D91CFF"/>
    <w:rsid w:val="00D92184"/>
    <w:rsid w:val="00D92B52"/>
    <w:rsid w:val="00D92C61"/>
    <w:rsid w:val="00D92C76"/>
    <w:rsid w:val="00D93865"/>
    <w:rsid w:val="00D93B43"/>
    <w:rsid w:val="00D93EEA"/>
    <w:rsid w:val="00D94423"/>
    <w:rsid w:val="00D9463B"/>
    <w:rsid w:val="00D9465E"/>
    <w:rsid w:val="00D949C1"/>
    <w:rsid w:val="00D95894"/>
    <w:rsid w:val="00D95DB2"/>
    <w:rsid w:val="00D96056"/>
    <w:rsid w:val="00D9695E"/>
    <w:rsid w:val="00D9758B"/>
    <w:rsid w:val="00D97C6C"/>
    <w:rsid w:val="00DA043B"/>
    <w:rsid w:val="00DA0AB0"/>
    <w:rsid w:val="00DA14B6"/>
    <w:rsid w:val="00DA1D94"/>
    <w:rsid w:val="00DA202E"/>
    <w:rsid w:val="00DA2D4F"/>
    <w:rsid w:val="00DA3149"/>
    <w:rsid w:val="00DA3884"/>
    <w:rsid w:val="00DA3AE7"/>
    <w:rsid w:val="00DA3E6D"/>
    <w:rsid w:val="00DA3F40"/>
    <w:rsid w:val="00DA405E"/>
    <w:rsid w:val="00DA4A52"/>
    <w:rsid w:val="00DA4F20"/>
    <w:rsid w:val="00DA5049"/>
    <w:rsid w:val="00DA5641"/>
    <w:rsid w:val="00DA5D92"/>
    <w:rsid w:val="00DA63B5"/>
    <w:rsid w:val="00DA64E6"/>
    <w:rsid w:val="00DA6F32"/>
    <w:rsid w:val="00DB082D"/>
    <w:rsid w:val="00DB090F"/>
    <w:rsid w:val="00DB1125"/>
    <w:rsid w:val="00DB1671"/>
    <w:rsid w:val="00DB18AF"/>
    <w:rsid w:val="00DB1B2A"/>
    <w:rsid w:val="00DB1E13"/>
    <w:rsid w:val="00DB2A55"/>
    <w:rsid w:val="00DB34B1"/>
    <w:rsid w:val="00DB35D0"/>
    <w:rsid w:val="00DB38AB"/>
    <w:rsid w:val="00DB49B3"/>
    <w:rsid w:val="00DB5988"/>
    <w:rsid w:val="00DB6294"/>
    <w:rsid w:val="00DB6482"/>
    <w:rsid w:val="00DB6879"/>
    <w:rsid w:val="00DB6987"/>
    <w:rsid w:val="00DB6A17"/>
    <w:rsid w:val="00DB6B75"/>
    <w:rsid w:val="00DB7033"/>
    <w:rsid w:val="00DB7151"/>
    <w:rsid w:val="00DC082F"/>
    <w:rsid w:val="00DC0C18"/>
    <w:rsid w:val="00DC205C"/>
    <w:rsid w:val="00DC20D1"/>
    <w:rsid w:val="00DC2394"/>
    <w:rsid w:val="00DC2456"/>
    <w:rsid w:val="00DC25FB"/>
    <w:rsid w:val="00DC3162"/>
    <w:rsid w:val="00DC322D"/>
    <w:rsid w:val="00DC3BA6"/>
    <w:rsid w:val="00DC3C56"/>
    <w:rsid w:val="00DC4221"/>
    <w:rsid w:val="00DC4AC2"/>
    <w:rsid w:val="00DC4F0A"/>
    <w:rsid w:val="00DC5320"/>
    <w:rsid w:val="00DC5540"/>
    <w:rsid w:val="00DC58EC"/>
    <w:rsid w:val="00DC5ED3"/>
    <w:rsid w:val="00DC6033"/>
    <w:rsid w:val="00DC6284"/>
    <w:rsid w:val="00DC635D"/>
    <w:rsid w:val="00DC6595"/>
    <w:rsid w:val="00DC69C2"/>
    <w:rsid w:val="00DC6A0B"/>
    <w:rsid w:val="00DC72AA"/>
    <w:rsid w:val="00DC74DD"/>
    <w:rsid w:val="00DC75D6"/>
    <w:rsid w:val="00DC7AA8"/>
    <w:rsid w:val="00DD0B4A"/>
    <w:rsid w:val="00DD0F0D"/>
    <w:rsid w:val="00DD1275"/>
    <w:rsid w:val="00DD1C99"/>
    <w:rsid w:val="00DD1F95"/>
    <w:rsid w:val="00DD2011"/>
    <w:rsid w:val="00DD2799"/>
    <w:rsid w:val="00DD3710"/>
    <w:rsid w:val="00DD3748"/>
    <w:rsid w:val="00DD3767"/>
    <w:rsid w:val="00DD376A"/>
    <w:rsid w:val="00DD3C1A"/>
    <w:rsid w:val="00DD53B4"/>
    <w:rsid w:val="00DD6136"/>
    <w:rsid w:val="00DD7F8A"/>
    <w:rsid w:val="00DE032D"/>
    <w:rsid w:val="00DE0407"/>
    <w:rsid w:val="00DE0645"/>
    <w:rsid w:val="00DE0EB3"/>
    <w:rsid w:val="00DE15AE"/>
    <w:rsid w:val="00DE195B"/>
    <w:rsid w:val="00DE19D4"/>
    <w:rsid w:val="00DE1EA1"/>
    <w:rsid w:val="00DE1ECF"/>
    <w:rsid w:val="00DE223A"/>
    <w:rsid w:val="00DE2506"/>
    <w:rsid w:val="00DE30E0"/>
    <w:rsid w:val="00DE3EAD"/>
    <w:rsid w:val="00DE428A"/>
    <w:rsid w:val="00DE448B"/>
    <w:rsid w:val="00DE497F"/>
    <w:rsid w:val="00DE4B3B"/>
    <w:rsid w:val="00DE56DB"/>
    <w:rsid w:val="00DE5A40"/>
    <w:rsid w:val="00DE5D86"/>
    <w:rsid w:val="00DE60A6"/>
    <w:rsid w:val="00DE6C4B"/>
    <w:rsid w:val="00DE7EB8"/>
    <w:rsid w:val="00DF029F"/>
    <w:rsid w:val="00DF0342"/>
    <w:rsid w:val="00DF0A32"/>
    <w:rsid w:val="00DF0C60"/>
    <w:rsid w:val="00DF0E5D"/>
    <w:rsid w:val="00DF187A"/>
    <w:rsid w:val="00DF1E1F"/>
    <w:rsid w:val="00DF20F2"/>
    <w:rsid w:val="00DF2286"/>
    <w:rsid w:val="00DF2E92"/>
    <w:rsid w:val="00DF303A"/>
    <w:rsid w:val="00DF31E6"/>
    <w:rsid w:val="00DF35EF"/>
    <w:rsid w:val="00DF3C64"/>
    <w:rsid w:val="00DF56CC"/>
    <w:rsid w:val="00DF5786"/>
    <w:rsid w:val="00DF63BA"/>
    <w:rsid w:val="00DF6FB7"/>
    <w:rsid w:val="00DF7259"/>
    <w:rsid w:val="00E00286"/>
    <w:rsid w:val="00E005E2"/>
    <w:rsid w:val="00E00CBB"/>
    <w:rsid w:val="00E0224C"/>
    <w:rsid w:val="00E02575"/>
    <w:rsid w:val="00E02864"/>
    <w:rsid w:val="00E028F3"/>
    <w:rsid w:val="00E02FEB"/>
    <w:rsid w:val="00E03601"/>
    <w:rsid w:val="00E038C5"/>
    <w:rsid w:val="00E03F8B"/>
    <w:rsid w:val="00E043A9"/>
    <w:rsid w:val="00E0463D"/>
    <w:rsid w:val="00E0470A"/>
    <w:rsid w:val="00E05547"/>
    <w:rsid w:val="00E0609A"/>
    <w:rsid w:val="00E06955"/>
    <w:rsid w:val="00E06C95"/>
    <w:rsid w:val="00E070C3"/>
    <w:rsid w:val="00E07285"/>
    <w:rsid w:val="00E07384"/>
    <w:rsid w:val="00E07B68"/>
    <w:rsid w:val="00E10554"/>
    <w:rsid w:val="00E10A20"/>
    <w:rsid w:val="00E10BAA"/>
    <w:rsid w:val="00E121F6"/>
    <w:rsid w:val="00E12644"/>
    <w:rsid w:val="00E13839"/>
    <w:rsid w:val="00E138D2"/>
    <w:rsid w:val="00E13D42"/>
    <w:rsid w:val="00E14511"/>
    <w:rsid w:val="00E14822"/>
    <w:rsid w:val="00E15008"/>
    <w:rsid w:val="00E15134"/>
    <w:rsid w:val="00E1518B"/>
    <w:rsid w:val="00E16FAC"/>
    <w:rsid w:val="00E173C2"/>
    <w:rsid w:val="00E1759C"/>
    <w:rsid w:val="00E17B0B"/>
    <w:rsid w:val="00E2077E"/>
    <w:rsid w:val="00E207C4"/>
    <w:rsid w:val="00E20C4A"/>
    <w:rsid w:val="00E20C70"/>
    <w:rsid w:val="00E20D00"/>
    <w:rsid w:val="00E21956"/>
    <w:rsid w:val="00E21D4C"/>
    <w:rsid w:val="00E22E20"/>
    <w:rsid w:val="00E22E79"/>
    <w:rsid w:val="00E23F15"/>
    <w:rsid w:val="00E23F88"/>
    <w:rsid w:val="00E244A8"/>
    <w:rsid w:val="00E2481B"/>
    <w:rsid w:val="00E2486A"/>
    <w:rsid w:val="00E251C7"/>
    <w:rsid w:val="00E2553F"/>
    <w:rsid w:val="00E25DD4"/>
    <w:rsid w:val="00E25FEF"/>
    <w:rsid w:val="00E260C3"/>
    <w:rsid w:val="00E266BC"/>
    <w:rsid w:val="00E26C45"/>
    <w:rsid w:val="00E274B7"/>
    <w:rsid w:val="00E2777F"/>
    <w:rsid w:val="00E300C2"/>
    <w:rsid w:val="00E3047F"/>
    <w:rsid w:val="00E30C4B"/>
    <w:rsid w:val="00E31BCF"/>
    <w:rsid w:val="00E33B7D"/>
    <w:rsid w:val="00E34340"/>
    <w:rsid w:val="00E34472"/>
    <w:rsid w:val="00E34694"/>
    <w:rsid w:val="00E34AF2"/>
    <w:rsid w:val="00E34CB4"/>
    <w:rsid w:val="00E3526B"/>
    <w:rsid w:val="00E3576A"/>
    <w:rsid w:val="00E35CB4"/>
    <w:rsid w:val="00E37154"/>
    <w:rsid w:val="00E3793B"/>
    <w:rsid w:val="00E37C7E"/>
    <w:rsid w:val="00E40019"/>
    <w:rsid w:val="00E400B7"/>
    <w:rsid w:val="00E40F2F"/>
    <w:rsid w:val="00E421EA"/>
    <w:rsid w:val="00E427CD"/>
    <w:rsid w:val="00E4280E"/>
    <w:rsid w:val="00E433C2"/>
    <w:rsid w:val="00E43545"/>
    <w:rsid w:val="00E44963"/>
    <w:rsid w:val="00E46380"/>
    <w:rsid w:val="00E46467"/>
    <w:rsid w:val="00E4665F"/>
    <w:rsid w:val="00E46A4D"/>
    <w:rsid w:val="00E47006"/>
    <w:rsid w:val="00E477EE"/>
    <w:rsid w:val="00E47B63"/>
    <w:rsid w:val="00E47BF0"/>
    <w:rsid w:val="00E50592"/>
    <w:rsid w:val="00E5063B"/>
    <w:rsid w:val="00E5069E"/>
    <w:rsid w:val="00E50F31"/>
    <w:rsid w:val="00E50F34"/>
    <w:rsid w:val="00E51D47"/>
    <w:rsid w:val="00E51FE9"/>
    <w:rsid w:val="00E52A6A"/>
    <w:rsid w:val="00E5306F"/>
    <w:rsid w:val="00E535B0"/>
    <w:rsid w:val="00E53944"/>
    <w:rsid w:val="00E553ED"/>
    <w:rsid w:val="00E554A8"/>
    <w:rsid w:val="00E555AB"/>
    <w:rsid w:val="00E55E6E"/>
    <w:rsid w:val="00E55EEE"/>
    <w:rsid w:val="00E56477"/>
    <w:rsid w:val="00E56839"/>
    <w:rsid w:val="00E56F40"/>
    <w:rsid w:val="00E615DA"/>
    <w:rsid w:val="00E61928"/>
    <w:rsid w:val="00E6231C"/>
    <w:rsid w:val="00E62462"/>
    <w:rsid w:val="00E6254F"/>
    <w:rsid w:val="00E6267A"/>
    <w:rsid w:val="00E63899"/>
    <w:rsid w:val="00E64DFC"/>
    <w:rsid w:val="00E664E7"/>
    <w:rsid w:val="00E66680"/>
    <w:rsid w:val="00E703BB"/>
    <w:rsid w:val="00E705EC"/>
    <w:rsid w:val="00E706DE"/>
    <w:rsid w:val="00E70E02"/>
    <w:rsid w:val="00E70EF7"/>
    <w:rsid w:val="00E71374"/>
    <w:rsid w:val="00E71597"/>
    <w:rsid w:val="00E71BE9"/>
    <w:rsid w:val="00E71E3C"/>
    <w:rsid w:val="00E72BAB"/>
    <w:rsid w:val="00E74E0C"/>
    <w:rsid w:val="00E750DA"/>
    <w:rsid w:val="00E75D40"/>
    <w:rsid w:val="00E76045"/>
    <w:rsid w:val="00E77440"/>
    <w:rsid w:val="00E774EE"/>
    <w:rsid w:val="00E77858"/>
    <w:rsid w:val="00E80699"/>
    <w:rsid w:val="00E8086F"/>
    <w:rsid w:val="00E81D72"/>
    <w:rsid w:val="00E82E98"/>
    <w:rsid w:val="00E83C3B"/>
    <w:rsid w:val="00E843F6"/>
    <w:rsid w:val="00E84604"/>
    <w:rsid w:val="00E84B6B"/>
    <w:rsid w:val="00E85ABE"/>
    <w:rsid w:val="00E8637D"/>
    <w:rsid w:val="00E86419"/>
    <w:rsid w:val="00E87029"/>
    <w:rsid w:val="00E87637"/>
    <w:rsid w:val="00E87B44"/>
    <w:rsid w:val="00E87C49"/>
    <w:rsid w:val="00E87C9F"/>
    <w:rsid w:val="00E9011C"/>
    <w:rsid w:val="00E90CF1"/>
    <w:rsid w:val="00E91580"/>
    <w:rsid w:val="00E9174D"/>
    <w:rsid w:val="00E9185D"/>
    <w:rsid w:val="00E92E3E"/>
    <w:rsid w:val="00E94BE8"/>
    <w:rsid w:val="00E94F80"/>
    <w:rsid w:val="00E954AE"/>
    <w:rsid w:val="00E957F6"/>
    <w:rsid w:val="00E95A87"/>
    <w:rsid w:val="00E95BFC"/>
    <w:rsid w:val="00E9657C"/>
    <w:rsid w:val="00E96C7C"/>
    <w:rsid w:val="00E96D1B"/>
    <w:rsid w:val="00E978C0"/>
    <w:rsid w:val="00E97B4D"/>
    <w:rsid w:val="00EA1114"/>
    <w:rsid w:val="00EA14F9"/>
    <w:rsid w:val="00EA1AF7"/>
    <w:rsid w:val="00EA1EDA"/>
    <w:rsid w:val="00EA2499"/>
    <w:rsid w:val="00EA2CA0"/>
    <w:rsid w:val="00EA2F8D"/>
    <w:rsid w:val="00EA33C4"/>
    <w:rsid w:val="00EA3516"/>
    <w:rsid w:val="00EA41CC"/>
    <w:rsid w:val="00EA4C69"/>
    <w:rsid w:val="00EA4FB4"/>
    <w:rsid w:val="00EA5518"/>
    <w:rsid w:val="00EA55FA"/>
    <w:rsid w:val="00EA6947"/>
    <w:rsid w:val="00EA7008"/>
    <w:rsid w:val="00EA78D4"/>
    <w:rsid w:val="00EB037E"/>
    <w:rsid w:val="00EB115E"/>
    <w:rsid w:val="00EB1686"/>
    <w:rsid w:val="00EB1BE2"/>
    <w:rsid w:val="00EB2527"/>
    <w:rsid w:val="00EB2715"/>
    <w:rsid w:val="00EB2E11"/>
    <w:rsid w:val="00EB3465"/>
    <w:rsid w:val="00EB45C9"/>
    <w:rsid w:val="00EB4CB6"/>
    <w:rsid w:val="00EB5901"/>
    <w:rsid w:val="00EB65AC"/>
    <w:rsid w:val="00EB6AEC"/>
    <w:rsid w:val="00EB6E94"/>
    <w:rsid w:val="00EB779A"/>
    <w:rsid w:val="00EC1161"/>
    <w:rsid w:val="00EC1EEE"/>
    <w:rsid w:val="00EC2101"/>
    <w:rsid w:val="00EC2126"/>
    <w:rsid w:val="00EC26F1"/>
    <w:rsid w:val="00EC3201"/>
    <w:rsid w:val="00EC3617"/>
    <w:rsid w:val="00EC38F8"/>
    <w:rsid w:val="00EC3B35"/>
    <w:rsid w:val="00EC3EA7"/>
    <w:rsid w:val="00EC4C98"/>
    <w:rsid w:val="00EC55E9"/>
    <w:rsid w:val="00EC56B5"/>
    <w:rsid w:val="00EC5BB7"/>
    <w:rsid w:val="00EC5F12"/>
    <w:rsid w:val="00EC5F81"/>
    <w:rsid w:val="00EC6B5E"/>
    <w:rsid w:val="00EC6CC9"/>
    <w:rsid w:val="00EC7105"/>
    <w:rsid w:val="00EC71FC"/>
    <w:rsid w:val="00EC784F"/>
    <w:rsid w:val="00EC7CE5"/>
    <w:rsid w:val="00ED00A2"/>
    <w:rsid w:val="00ED0AAA"/>
    <w:rsid w:val="00ED1129"/>
    <w:rsid w:val="00ED1133"/>
    <w:rsid w:val="00ED15CA"/>
    <w:rsid w:val="00ED3249"/>
    <w:rsid w:val="00ED3479"/>
    <w:rsid w:val="00ED351A"/>
    <w:rsid w:val="00ED35AE"/>
    <w:rsid w:val="00ED3A4D"/>
    <w:rsid w:val="00ED4E2A"/>
    <w:rsid w:val="00ED5995"/>
    <w:rsid w:val="00ED5CF1"/>
    <w:rsid w:val="00ED5ED2"/>
    <w:rsid w:val="00ED626B"/>
    <w:rsid w:val="00ED690D"/>
    <w:rsid w:val="00ED6DB0"/>
    <w:rsid w:val="00ED6E6C"/>
    <w:rsid w:val="00EE0D2B"/>
    <w:rsid w:val="00EE0D9C"/>
    <w:rsid w:val="00EE10CA"/>
    <w:rsid w:val="00EE1D38"/>
    <w:rsid w:val="00EE2A63"/>
    <w:rsid w:val="00EE2D26"/>
    <w:rsid w:val="00EE2F15"/>
    <w:rsid w:val="00EE315E"/>
    <w:rsid w:val="00EE38FE"/>
    <w:rsid w:val="00EE3AE2"/>
    <w:rsid w:val="00EE3B01"/>
    <w:rsid w:val="00EE3C56"/>
    <w:rsid w:val="00EE3E1E"/>
    <w:rsid w:val="00EE4E4D"/>
    <w:rsid w:val="00EE5777"/>
    <w:rsid w:val="00EE5A27"/>
    <w:rsid w:val="00EE7834"/>
    <w:rsid w:val="00EF077C"/>
    <w:rsid w:val="00EF1DC9"/>
    <w:rsid w:val="00EF238B"/>
    <w:rsid w:val="00EF23D3"/>
    <w:rsid w:val="00EF2568"/>
    <w:rsid w:val="00EF28A4"/>
    <w:rsid w:val="00EF2EE9"/>
    <w:rsid w:val="00EF30E1"/>
    <w:rsid w:val="00EF314A"/>
    <w:rsid w:val="00EF34D6"/>
    <w:rsid w:val="00EF4AE1"/>
    <w:rsid w:val="00EF51E3"/>
    <w:rsid w:val="00EF5842"/>
    <w:rsid w:val="00EF5E9A"/>
    <w:rsid w:val="00EF68E2"/>
    <w:rsid w:val="00EF6D9E"/>
    <w:rsid w:val="00EF7492"/>
    <w:rsid w:val="00EF756E"/>
    <w:rsid w:val="00EF7646"/>
    <w:rsid w:val="00F002C1"/>
    <w:rsid w:val="00F002EB"/>
    <w:rsid w:val="00F00555"/>
    <w:rsid w:val="00F00A16"/>
    <w:rsid w:val="00F016D9"/>
    <w:rsid w:val="00F018F5"/>
    <w:rsid w:val="00F01B84"/>
    <w:rsid w:val="00F01BAD"/>
    <w:rsid w:val="00F01E82"/>
    <w:rsid w:val="00F023A9"/>
    <w:rsid w:val="00F02487"/>
    <w:rsid w:val="00F024A8"/>
    <w:rsid w:val="00F025DD"/>
    <w:rsid w:val="00F026DA"/>
    <w:rsid w:val="00F02AD0"/>
    <w:rsid w:val="00F032F4"/>
    <w:rsid w:val="00F03981"/>
    <w:rsid w:val="00F04CDA"/>
    <w:rsid w:val="00F05A16"/>
    <w:rsid w:val="00F05C63"/>
    <w:rsid w:val="00F06420"/>
    <w:rsid w:val="00F068D2"/>
    <w:rsid w:val="00F071E8"/>
    <w:rsid w:val="00F07700"/>
    <w:rsid w:val="00F10063"/>
    <w:rsid w:val="00F10396"/>
    <w:rsid w:val="00F106B0"/>
    <w:rsid w:val="00F10B18"/>
    <w:rsid w:val="00F10DB7"/>
    <w:rsid w:val="00F114AC"/>
    <w:rsid w:val="00F117A1"/>
    <w:rsid w:val="00F12672"/>
    <w:rsid w:val="00F12AEE"/>
    <w:rsid w:val="00F12F55"/>
    <w:rsid w:val="00F13595"/>
    <w:rsid w:val="00F142A5"/>
    <w:rsid w:val="00F146C4"/>
    <w:rsid w:val="00F14DEA"/>
    <w:rsid w:val="00F14EE4"/>
    <w:rsid w:val="00F152ED"/>
    <w:rsid w:val="00F1581D"/>
    <w:rsid w:val="00F15825"/>
    <w:rsid w:val="00F1615D"/>
    <w:rsid w:val="00F1689E"/>
    <w:rsid w:val="00F16CB1"/>
    <w:rsid w:val="00F170F8"/>
    <w:rsid w:val="00F17510"/>
    <w:rsid w:val="00F176E0"/>
    <w:rsid w:val="00F17784"/>
    <w:rsid w:val="00F178D0"/>
    <w:rsid w:val="00F178F0"/>
    <w:rsid w:val="00F2076E"/>
    <w:rsid w:val="00F211BD"/>
    <w:rsid w:val="00F21914"/>
    <w:rsid w:val="00F219FA"/>
    <w:rsid w:val="00F235F1"/>
    <w:rsid w:val="00F24610"/>
    <w:rsid w:val="00F24EAD"/>
    <w:rsid w:val="00F251C1"/>
    <w:rsid w:val="00F252CA"/>
    <w:rsid w:val="00F255E1"/>
    <w:rsid w:val="00F264D5"/>
    <w:rsid w:val="00F26595"/>
    <w:rsid w:val="00F26657"/>
    <w:rsid w:val="00F27788"/>
    <w:rsid w:val="00F27AD5"/>
    <w:rsid w:val="00F27C8F"/>
    <w:rsid w:val="00F30E3A"/>
    <w:rsid w:val="00F30ED5"/>
    <w:rsid w:val="00F31914"/>
    <w:rsid w:val="00F322C3"/>
    <w:rsid w:val="00F327E2"/>
    <w:rsid w:val="00F329B9"/>
    <w:rsid w:val="00F32EA1"/>
    <w:rsid w:val="00F336CA"/>
    <w:rsid w:val="00F33D57"/>
    <w:rsid w:val="00F33F7F"/>
    <w:rsid w:val="00F346DE"/>
    <w:rsid w:val="00F34F66"/>
    <w:rsid w:val="00F34F8A"/>
    <w:rsid w:val="00F3579F"/>
    <w:rsid w:val="00F35BC5"/>
    <w:rsid w:val="00F360AE"/>
    <w:rsid w:val="00F37A46"/>
    <w:rsid w:val="00F37B07"/>
    <w:rsid w:val="00F37D59"/>
    <w:rsid w:val="00F37EE9"/>
    <w:rsid w:val="00F404EC"/>
    <w:rsid w:val="00F40631"/>
    <w:rsid w:val="00F41794"/>
    <w:rsid w:val="00F41B54"/>
    <w:rsid w:val="00F41DBD"/>
    <w:rsid w:val="00F42014"/>
    <w:rsid w:val="00F42574"/>
    <w:rsid w:val="00F42CCF"/>
    <w:rsid w:val="00F43608"/>
    <w:rsid w:val="00F43F51"/>
    <w:rsid w:val="00F4413A"/>
    <w:rsid w:val="00F44F87"/>
    <w:rsid w:val="00F4587A"/>
    <w:rsid w:val="00F46EA2"/>
    <w:rsid w:val="00F46F93"/>
    <w:rsid w:val="00F47622"/>
    <w:rsid w:val="00F5004B"/>
    <w:rsid w:val="00F501A9"/>
    <w:rsid w:val="00F50472"/>
    <w:rsid w:val="00F50E85"/>
    <w:rsid w:val="00F5109C"/>
    <w:rsid w:val="00F518B6"/>
    <w:rsid w:val="00F52D5B"/>
    <w:rsid w:val="00F52FAB"/>
    <w:rsid w:val="00F530FE"/>
    <w:rsid w:val="00F53A95"/>
    <w:rsid w:val="00F5456F"/>
    <w:rsid w:val="00F54AA1"/>
    <w:rsid w:val="00F54D57"/>
    <w:rsid w:val="00F5512A"/>
    <w:rsid w:val="00F55570"/>
    <w:rsid w:val="00F56314"/>
    <w:rsid w:val="00F5656F"/>
    <w:rsid w:val="00F5677F"/>
    <w:rsid w:val="00F56D62"/>
    <w:rsid w:val="00F573CF"/>
    <w:rsid w:val="00F57685"/>
    <w:rsid w:val="00F60DE4"/>
    <w:rsid w:val="00F633A9"/>
    <w:rsid w:val="00F63E79"/>
    <w:rsid w:val="00F641F6"/>
    <w:rsid w:val="00F64B6E"/>
    <w:rsid w:val="00F64F43"/>
    <w:rsid w:val="00F651AB"/>
    <w:rsid w:val="00F6548F"/>
    <w:rsid w:val="00F6597E"/>
    <w:rsid w:val="00F671D3"/>
    <w:rsid w:val="00F6751B"/>
    <w:rsid w:val="00F7046A"/>
    <w:rsid w:val="00F71470"/>
    <w:rsid w:val="00F71598"/>
    <w:rsid w:val="00F7192D"/>
    <w:rsid w:val="00F71A16"/>
    <w:rsid w:val="00F71E0A"/>
    <w:rsid w:val="00F72545"/>
    <w:rsid w:val="00F727C7"/>
    <w:rsid w:val="00F72D10"/>
    <w:rsid w:val="00F73E1A"/>
    <w:rsid w:val="00F73F2F"/>
    <w:rsid w:val="00F741D6"/>
    <w:rsid w:val="00F744D3"/>
    <w:rsid w:val="00F7466E"/>
    <w:rsid w:val="00F74BB0"/>
    <w:rsid w:val="00F7519F"/>
    <w:rsid w:val="00F754AB"/>
    <w:rsid w:val="00F7606C"/>
    <w:rsid w:val="00F76875"/>
    <w:rsid w:val="00F76AD5"/>
    <w:rsid w:val="00F76B6E"/>
    <w:rsid w:val="00F76CF4"/>
    <w:rsid w:val="00F779F2"/>
    <w:rsid w:val="00F77A31"/>
    <w:rsid w:val="00F77E09"/>
    <w:rsid w:val="00F8038D"/>
    <w:rsid w:val="00F80790"/>
    <w:rsid w:val="00F808C0"/>
    <w:rsid w:val="00F80D01"/>
    <w:rsid w:val="00F80EAB"/>
    <w:rsid w:val="00F81064"/>
    <w:rsid w:val="00F8282B"/>
    <w:rsid w:val="00F83509"/>
    <w:rsid w:val="00F83598"/>
    <w:rsid w:val="00F836E4"/>
    <w:rsid w:val="00F842BD"/>
    <w:rsid w:val="00F8462C"/>
    <w:rsid w:val="00F84B9B"/>
    <w:rsid w:val="00F84F2B"/>
    <w:rsid w:val="00F8567E"/>
    <w:rsid w:val="00F8573D"/>
    <w:rsid w:val="00F86157"/>
    <w:rsid w:val="00F9073C"/>
    <w:rsid w:val="00F907EF"/>
    <w:rsid w:val="00F913A4"/>
    <w:rsid w:val="00F91B89"/>
    <w:rsid w:val="00F91CD8"/>
    <w:rsid w:val="00F927C9"/>
    <w:rsid w:val="00F92950"/>
    <w:rsid w:val="00F938F1"/>
    <w:rsid w:val="00F93B2A"/>
    <w:rsid w:val="00F93CFA"/>
    <w:rsid w:val="00F941E9"/>
    <w:rsid w:val="00F95E5C"/>
    <w:rsid w:val="00F9635D"/>
    <w:rsid w:val="00F96C1B"/>
    <w:rsid w:val="00F96F87"/>
    <w:rsid w:val="00F96FB0"/>
    <w:rsid w:val="00FA009C"/>
    <w:rsid w:val="00FA03B5"/>
    <w:rsid w:val="00FA05EA"/>
    <w:rsid w:val="00FA0CBA"/>
    <w:rsid w:val="00FA1EB9"/>
    <w:rsid w:val="00FA20DA"/>
    <w:rsid w:val="00FA234D"/>
    <w:rsid w:val="00FA23CA"/>
    <w:rsid w:val="00FA29AC"/>
    <w:rsid w:val="00FA2FE5"/>
    <w:rsid w:val="00FA34D3"/>
    <w:rsid w:val="00FA3787"/>
    <w:rsid w:val="00FA3A98"/>
    <w:rsid w:val="00FA3B40"/>
    <w:rsid w:val="00FA45F4"/>
    <w:rsid w:val="00FA46E4"/>
    <w:rsid w:val="00FA51DE"/>
    <w:rsid w:val="00FA5401"/>
    <w:rsid w:val="00FA5966"/>
    <w:rsid w:val="00FA6ABC"/>
    <w:rsid w:val="00FA6D99"/>
    <w:rsid w:val="00FA769A"/>
    <w:rsid w:val="00FA7875"/>
    <w:rsid w:val="00FB11D1"/>
    <w:rsid w:val="00FB1CBF"/>
    <w:rsid w:val="00FB2039"/>
    <w:rsid w:val="00FB2113"/>
    <w:rsid w:val="00FB22E0"/>
    <w:rsid w:val="00FB2710"/>
    <w:rsid w:val="00FB2FA2"/>
    <w:rsid w:val="00FB3583"/>
    <w:rsid w:val="00FB394F"/>
    <w:rsid w:val="00FB39E3"/>
    <w:rsid w:val="00FB4B9B"/>
    <w:rsid w:val="00FB5501"/>
    <w:rsid w:val="00FB5787"/>
    <w:rsid w:val="00FB5A58"/>
    <w:rsid w:val="00FB6162"/>
    <w:rsid w:val="00FB616A"/>
    <w:rsid w:val="00FB6585"/>
    <w:rsid w:val="00FB6F08"/>
    <w:rsid w:val="00FB734F"/>
    <w:rsid w:val="00FC0299"/>
    <w:rsid w:val="00FC0A5D"/>
    <w:rsid w:val="00FC0B47"/>
    <w:rsid w:val="00FC15BB"/>
    <w:rsid w:val="00FC16DF"/>
    <w:rsid w:val="00FC178E"/>
    <w:rsid w:val="00FC1814"/>
    <w:rsid w:val="00FC2790"/>
    <w:rsid w:val="00FC2AB8"/>
    <w:rsid w:val="00FC2C19"/>
    <w:rsid w:val="00FC481E"/>
    <w:rsid w:val="00FC4F48"/>
    <w:rsid w:val="00FC50CD"/>
    <w:rsid w:val="00FC51D9"/>
    <w:rsid w:val="00FC5685"/>
    <w:rsid w:val="00FC6213"/>
    <w:rsid w:val="00FC6790"/>
    <w:rsid w:val="00FC6FA8"/>
    <w:rsid w:val="00FC7360"/>
    <w:rsid w:val="00FC7756"/>
    <w:rsid w:val="00FC7C7A"/>
    <w:rsid w:val="00FD126E"/>
    <w:rsid w:val="00FD12EC"/>
    <w:rsid w:val="00FD1689"/>
    <w:rsid w:val="00FD1ABF"/>
    <w:rsid w:val="00FD1E92"/>
    <w:rsid w:val="00FD22F6"/>
    <w:rsid w:val="00FD2384"/>
    <w:rsid w:val="00FD280C"/>
    <w:rsid w:val="00FD307B"/>
    <w:rsid w:val="00FD3D2F"/>
    <w:rsid w:val="00FD4163"/>
    <w:rsid w:val="00FD4383"/>
    <w:rsid w:val="00FD43E4"/>
    <w:rsid w:val="00FD4ADF"/>
    <w:rsid w:val="00FD4E97"/>
    <w:rsid w:val="00FD5282"/>
    <w:rsid w:val="00FD611F"/>
    <w:rsid w:val="00FD626D"/>
    <w:rsid w:val="00FD63CA"/>
    <w:rsid w:val="00FD63E1"/>
    <w:rsid w:val="00FD66BA"/>
    <w:rsid w:val="00FD684F"/>
    <w:rsid w:val="00FD6DCC"/>
    <w:rsid w:val="00FD6ED9"/>
    <w:rsid w:val="00FD6F11"/>
    <w:rsid w:val="00FD7092"/>
    <w:rsid w:val="00FD7462"/>
    <w:rsid w:val="00FD746D"/>
    <w:rsid w:val="00FD7DB3"/>
    <w:rsid w:val="00FE0482"/>
    <w:rsid w:val="00FE0BC9"/>
    <w:rsid w:val="00FE0C64"/>
    <w:rsid w:val="00FE0D76"/>
    <w:rsid w:val="00FE1297"/>
    <w:rsid w:val="00FE1394"/>
    <w:rsid w:val="00FE16E9"/>
    <w:rsid w:val="00FE1E23"/>
    <w:rsid w:val="00FE2A4E"/>
    <w:rsid w:val="00FE33C4"/>
    <w:rsid w:val="00FE3E29"/>
    <w:rsid w:val="00FE4EAA"/>
    <w:rsid w:val="00FE4ECF"/>
    <w:rsid w:val="00FE4EFF"/>
    <w:rsid w:val="00FE5302"/>
    <w:rsid w:val="00FE5B73"/>
    <w:rsid w:val="00FE5D00"/>
    <w:rsid w:val="00FE5FD7"/>
    <w:rsid w:val="00FE6653"/>
    <w:rsid w:val="00FE6706"/>
    <w:rsid w:val="00FE7929"/>
    <w:rsid w:val="00FE7E1E"/>
    <w:rsid w:val="00FF0100"/>
    <w:rsid w:val="00FF0266"/>
    <w:rsid w:val="00FF13AF"/>
    <w:rsid w:val="00FF15D5"/>
    <w:rsid w:val="00FF1C4C"/>
    <w:rsid w:val="00FF36D9"/>
    <w:rsid w:val="00FF56F2"/>
    <w:rsid w:val="00FF5CA0"/>
    <w:rsid w:val="00FF6558"/>
    <w:rsid w:val="00FF6BCE"/>
    <w:rsid w:val="00FF742D"/>
    <w:rsid w:val="00FF7691"/>
    <w:rsid w:val="00FF79C7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0B6BE061"/>
  <w15:docId w15:val="{3B2048E7-75C7-40DC-BE63-14B74462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66"/>
    <w:pPr>
      <w:ind w:firstLine="709"/>
      <w:jc w:val="both"/>
    </w:pPr>
    <w:rPr>
      <w:rFonts w:ascii="PT Astra Serif" w:hAnsi="PT Astra Serif"/>
    </w:rPr>
  </w:style>
  <w:style w:type="paragraph" w:styleId="1">
    <w:name w:val="heading 1"/>
    <w:basedOn w:val="a"/>
    <w:next w:val="a"/>
    <w:link w:val="10"/>
    <w:uiPriority w:val="99"/>
    <w:qFormat/>
    <w:rsid w:val="00DE19D4"/>
    <w:pPr>
      <w:autoSpaceDE w:val="0"/>
      <w:autoSpaceDN w:val="0"/>
      <w:adjustRightInd w:val="0"/>
      <w:spacing w:after="240"/>
      <w:ind w:firstLine="0"/>
      <w:jc w:val="center"/>
      <w:outlineLvl w:val="0"/>
    </w:pPr>
    <w:rPr>
      <w:rFonts w:cs="Arial"/>
      <w:b/>
      <w:bCs/>
    </w:rPr>
  </w:style>
  <w:style w:type="paragraph" w:styleId="2">
    <w:name w:val="heading 2"/>
    <w:basedOn w:val="a"/>
    <w:next w:val="a"/>
    <w:link w:val="20"/>
    <w:unhideWhenUsed/>
    <w:qFormat/>
    <w:rsid w:val="00EB45C9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55E4"/>
    <w:pPr>
      <w:keepNext/>
      <w:keepLines/>
      <w:spacing w:before="120"/>
      <w:jc w:val="left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F1906"/>
    <w:pPr>
      <w:ind w:firstLine="0"/>
      <w:jc w:val="left"/>
      <w:outlineLvl w:val="3"/>
    </w:pPr>
    <w:rPr>
      <w:rFonts w:ascii="Times New Roman" w:eastAsiaTheme="majorEastAsia" w:hAnsi="Times New Roman" w:cstheme="majorBidi"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005C"/>
    <w:rPr>
      <w:color w:val="0000FF" w:themeColor="hyperlink"/>
      <w:u w:val="single"/>
    </w:rPr>
  </w:style>
  <w:style w:type="character" w:customStyle="1" w:styleId="a5">
    <w:name w:val="Цветовое выделение"/>
    <w:uiPriority w:val="99"/>
    <w:rsid w:val="008E0F2F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E19D4"/>
    <w:rPr>
      <w:rFonts w:cs="Arial"/>
      <w:b/>
      <w:bCs/>
    </w:rPr>
  </w:style>
  <w:style w:type="paragraph" w:customStyle="1" w:styleId="ConsPlusNormal">
    <w:name w:val="ConsPlusNormal"/>
    <w:rsid w:val="007A67B1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A6782F"/>
  </w:style>
  <w:style w:type="character" w:styleId="a7">
    <w:name w:val="annotation reference"/>
    <w:basedOn w:val="a0"/>
    <w:uiPriority w:val="99"/>
    <w:semiHidden/>
    <w:unhideWhenUsed/>
    <w:rsid w:val="000A275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A275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A27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275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275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A275E"/>
    <w:pPr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0A27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275E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0A2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A275E"/>
    <w:rPr>
      <w:sz w:val="20"/>
      <w:szCs w:val="20"/>
    </w:rPr>
  </w:style>
  <w:style w:type="character" w:styleId="af1">
    <w:name w:val="footnote reference"/>
    <w:basedOn w:val="a0"/>
    <w:unhideWhenUsed/>
    <w:rsid w:val="000A275E"/>
    <w:rPr>
      <w:vertAlign w:val="superscript"/>
    </w:rPr>
  </w:style>
  <w:style w:type="paragraph" w:customStyle="1" w:styleId="af2">
    <w:name w:val="Комментарий"/>
    <w:next w:val="a"/>
    <w:uiPriority w:val="1"/>
    <w:qFormat/>
    <w:rsid w:val="008810C4"/>
    <w:pPr>
      <w:pBdr>
        <w:top w:val="single" w:sz="4" w:space="1" w:color="auto"/>
        <w:bottom w:val="single" w:sz="4" w:space="1" w:color="auto"/>
      </w:pBdr>
      <w:spacing w:before="240" w:after="240"/>
      <w:ind w:firstLine="709"/>
      <w:jc w:val="both"/>
    </w:pPr>
    <w:rPr>
      <w:i/>
      <w:vanish/>
    </w:rPr>
  </w:style>
  <w:style w:type="paragraph" w:customStyle="1" w:styleId="af3">
    <w:name w:val="Таблицы (моноширинный)"/>
    <w:basedOn w:val="a"/>
    <w:next w:val="a"/>
    <w:uiPriority w:val="99"/>
    <w:rsid w:val="00061C98"/>
    <w:pPr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Heading">
    <w:name w:val="Heading"/>
    <w:uiPriority w:val="99"/>
    <w:rsid w:val="004C6EC0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2"/>
      <w:szCs w:val="22"/>
    </w:rPr>
  </w:style>
  <w:style w:type="character" w:styleId="af4">
    <w:name w:val="Strong"/>
    <w:basedOn w:val="a0"/>
    <w:uiPriority w:val="22"/>
    <w:qFormat/>
    <w:rsid w:val="005F30B5"/>
    <w:rPr>
      <w:b/>
      <w:bCs/>
    </w:rPr>
  </w:style>
  <w:style w:type="paragraph" w:customStyle="1" w:styleId="af5">
    <w:name w:val="Прижатый влево"/>
    <w:basedOn w:val="a"/>
    <w:next w:val="a"/>
    <w:uiPriority w:val="99"/>
    <w:rsid w:val="009D609A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EB45C9"/>
    <w:rPr>
      <w:rFonts w:eastAsiaTheme="majorEastAsia" w:cstheme="majorBidi"/>
      <w:b/>
      <w:bCs/>
      <w:szCs w:val="26"/>
    </w:rPr>
  </w:style>
  <w:style w:type="paragraph" w:styleId="af6">
    <w:name w:val="List Paragraph"/>
    <w:basedOn w:val="a"/>
    <w:uiPriority w:val="34"/>
    <w:qFormat/>
    <w:rsid w:val="008153EF"/>
    <w:pPr>
      <w:ind w:left="720"/>
      <w:contextualSpacing/>
    </w:pPr>
  </w:style>
  <w:style w:type="paragraph" w:customStyle="1" w:styleId="21">
    <w:name w:val="Основной текст 21"/>
    <w:basedOn w:val="a"/>
    <w:rsid w:val="009D4095"/>
    <w:pPr>
      <w:ind w:firstLine="720"/>
    </w:pPr>
    <w:rPr>
      <w:rFonts w:eastAsia="Times New Roman"/>
      <w:lang w:eastAsia="ar-SA"/>
    </w:rPr>
  </w:style>
  <w:style w:type="paragraph" w:styleId="af7">
    <w:name w:val="header"/>
    <w:basedOn w:val="a"/>
    <w:link w:val="af8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F7F77"/>
  </w:style>
  <w:style w:type="paragraph" w:styleId="af9">
    <w:name w:val="footer"/>
    <w:basedOn w:val="a"/>
    <w:link w:val="afa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4F7F77"/>
  </w:style>
  <w:style w:type="character" w:customStyle="1" w:styleId="afb">
    <w:name w:val="Гипертекстовая ссылка"/>
    <w:basedOn w:val="a5"/>
    <w:uiPriority w:val="99"/>
    <w:rsid w:val="00E25FEF"/>
    <w:rPr>
      <w:b/>
      <w:bCs/>
      <w:color w:val="106BBE"/>
      <w:sz w:val="26"/>
      <w:szCs w:val="26"/>
    </w:rPr>
  </w:style>
  <w:style w:type="character" w:customStyle="1" w:styleId="st">
    <w:name w:val="st"/>
    <w:basedOn w:val="a0"/>
    <w:rsid w:val="00114FA3"/>
  </w:style>
  <w:style w:type="paragraph" w:styleId="22">
    <w:name w:val="toc 2"/>
    <w:basedOn w:val="a"/>
    <w:next w:val="a"/>
    <w:autoRedefine/>
    <w:uiPriority w:val="39"/>
    <w:unhideWhenUsed/>
    <w:rsid w:val="00E86419"/>
    <w:pPr>
      <w:tabs>
        <w:tab w:val="right" w:leader="dot" w:pos="10194"/>
      </w:tabs>
      <w:ind w:firstLine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68393F"/>
    <w:pPr>
      <w:tabs>
        <w:tab w:val="right" w:leader="dot" w:pos="9923"/>
      </w:tabs>
      <w:suppressAutoHyphens/>
      <w:ind w:firstLine="0"/>
      <w:jc w:val="left"/>
    </w:pPr>
    <w:rPr>
      <w:rFonts w:ascii="Times New Roman" w:eastAsia="Calibri" w:hAnsi="Times New Roman"/>
      <w:noProof/>
      <w:lang w:eastAsia="ar-SA"/>
    </w:rPr>
  </w:style>
  <w:style w:type="paragraph" w:customStyle="1" w:styleId="31">
    <w:name w:val="Марианна3"/>
    <w:basedOn w:val="3"/>
    <w:next w:val="afc"/>
    <w:rsid w:val="00C07DA1"/>
    <w:pPr>
      <w:keepLines w:val="0"/>
      <w:spacing w:after="240"/>
      <w:ind w:firstLine="567"/>
      <w:jc w:val="center"/>
    </w:pPr>
    <w:rPr>
      <w:rFonts w:ascii="Times New Roman" w:eastAsia="Times New Roman" w:hAnsi="Times New Roman" w:cs="Times New Roman"/>
      <w:bCs w:val="0"/>
      <w:sz w:val="26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55E4"/>
    <w:rPr>
      <w:rFonts w:ascii="PT Astra Serif" w:eastAsiaTheme="majorEastAsia" w:hAnsi="PT Astra Serif" w:cstheme="majorBidi"/>
      <w:bCs/>
    </w:rPr>
  </w:style>
  <w:style w:type="paragraph" w:styleId="afc">
    <w:name w:val="Body Text"/>
    <w:basedOn w:val="a"/>
    <w:link w:val="afd"/>
    <w:uiPriority w:val="99"/>
    <w:semiHidden/>
    <w:unhideWhenUsed/>
    <w:rsid w:val="00C07DA1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C07DA1"/>
  </w:style>
  <w:style w:type="paragraph" w:customStyle="1" w:styleId="afe">
    <w:name w:val="Пункт"/>
    <w:basedOn w:val="a"/>
    <w:qFormat/>
    <w:rsid w:val="006755E4"/>
    <w:pPr>
      <w:spacing w:before="120"/>
    </w:pPr>
    <w:rPr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B431BB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B431BB"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sid w:val="00B431BB"/>
    <w:rPr>
      <w:vertAlign w:val="superscript"/>
    </w:rPr>
  </w:style>
  <w:style w:type="paragraph" w:customStyle="1" w:styleId="05">
    <w:name w:val="Таблица 0.5"/>
    <w:basedOn w:val="a"/>
    <w:qFormat/>
    <w:rsid w:val="00333A83"/>
    <w:pPr>
      <w:ind w:firstLine="284"/>
    </w:pPr>
  </w:style>
  <w:style w:type="paragraph" w:customStyle="1" w:styleId="aff2">
    <w:name w:val="Обычный без отступов"/>
    <w:basedOn w:val="a"/>
    <w:qFormat/>
    <w:rsid w:val="0028346C"/>
    <w:pPr>
      <w:ind w:firstLine="284"/>
    </w:pPr>
  </w:style>
  <w:style w:type="character" w:styleId="aff3">
    <w:name w:val="Intense Emphasis"/>
    <w:basedOn w:val="a0"/>
    <w:uiPriority w:val="21"/>
    <w:qFormat/>
    <w:rsid w:val="000D0FBD"/>
    <w:rPr>
      <w:b/>
      <w:bCs/>
      <w:i/>
      <w:iCs/>
      <w:color w:val="auto"/>
    </w:rPr>
  </w:style>
  <w:style w:type="character" w:styleId="aff4">
    <w:name w:val="Emphasis"/>
    <w:basedOn w:val="a0"/>
    <w:uiPriority w:val="20"/>
    <w:qFormat/>
    <w:rsid w:val="0050232A"/>
    <w:rPr>
      <w:i/>
      <w:iCs/>
    </w:rPr>
  </w:style>
  <w:style w:type="paragraph" w:customStyle="1" w:styleId="headertext">
    <w:name w:val="headertext"/>
    <w:basedOn w:val="a"/>
    <w:rsid w:val="009E152E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Default">
    <w:name w:val="Default"/>
    <w:rsid w:val="000567AE"/>
    <w:pPr>
      <w:autoSpaceDE w:val="0"/>
      <w:autoSpaceDN w:val="0"/>
      <w:adjustRightInd w:val="0"/>
      <w:jc w:val="left"/>
    </w:pPr>
    <w:rPr>
      <w:color w:val="000000"/>
    </w:rPr>
  </w:style>
  <w:style w:type="paragraph" w:styleId="32">
    <w:name w:val="toc 3"/>
    <w:basedOn w:val="a"/>
    <w:next w:val="a"/>
    <w:autoRedefine/>
    <w:uiPriority w:val="39"/>
    <w:unhideWhenUsed/>
    <w:rsid w:val="00617334"/>
    <w:pPr>
      <w:spacing w:after="100"/>
      <w:ind w:left="480"/>
    </w:pPr>
  </w:style>
  <w:style w:type="paragraph" w:customStyle="1" w:styleId="310">
    <w:name w:val="Заголовок 3.1"/>
    <w:basedOn w:val="3"/>
    <w:link w:val="311"/>
    <w:qFormat/>
    <w:rsid w:val="00655D57"/>
    <w:rPr>
      <w:rFonts w:ascii="Times New Roman" w:hAnsi="Times New Roman" w:cs="Times New Roman"/>
    </w:rPr>
  </w:style>
  <w:style w:type="character" w:customStyle="1" w:styleId="311">
    <w:name w:val="Заголовок 3.1 Знак"/>
    <w:basedOn w:val="30"/>
    <w:link w:val="310"/>
    <w:rsid w:val="00655D57"/>
    <w:rPr>
      <w:rFonts w:ascii="PT Astra Serif" w:eastAsiaTheme="majorEastAsia" w:hAnsi="PT Astra Serif" w:cstheme="majorBidi"/>
      <w:bCs/>
    </w:rPr>
  </w:style>
  <w:style w:type="character" w:customStyle="1" w:styleId="40">
    <w:name w:val="Заголовок 4 Знак"/>
    <w:basedOn w:val="a0"/>
    <w:link w:val="4"/>
    <w:uiPriority w:val="9"/>
    <w:rsid w:val="003F1906"/>
    <w:rPr>
      <w:rFonts w:eastAsiaTheme="majorEastAsia" w:cstheme="majorBid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79736-B351-4C5D-9592-85943EDE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150</Pages>
  <Words>55694</Words>
  <Characters>317462</Characters>
  <Application>Microsoft Office Word</Application>
  <DocSecurity>0</DocSecurity>
  <Lines>2645</Lines>
  <Paragraphs>744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Чумичев</dc:creator>
  <cp:lastModifiedBy>Карабатова Наталья Михайловна</cp:lastModifiedBy>
  <cp:revision>108</cp:revision>
  <cp:lastPrinted>2025-12-26T09:40:00Z</cp:lastPrinted>
  <dcterms:created xsi:type="dcterms:W3CDTF">2024-05-27T07:52:00Z</dcterms:created>
  <dcterms:modified xsi:type="dcterms:W3CDTF">2026-01-21T09:43:00Z</dcterms:modified>
</cp:coreProperties>
</file>