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53BF" w:rsidRPr="00713376" w:rsidRDefault="00DE7386" w:rsidP="007648D9">
      <w:pPr>
        <w:ind w:firstLine="709"/>
        <w:jc w:val="center"/>
        <w:rPr>
          <w:sz w:val="24"/>
          <w:szCs w:val="24"/>
        </w:rPr>
      </w:pPr>
      <w:r w:rsidRPr="00713376">
        <w:rPr>
          <w:sz w:val="24"/>
          <w:szCs w:val="24"/>
        </w:rPr>
        <w:t xml:space="preserve">                                                                        </w:t>
      </w:r>
    </w:p>
    <w:p w:rsidR="00DC39B8" w:rsidRPr="00713376" w:rsidRDefault="00DC39B8" w:rsidP="00DC39B8">
      <w:pPr>
        <w:jc w:val="center"/>
        <w:rPr>
          <w:sz w:val="24"/>
          <w:szCs w:val="24"/>
        </w:rPr>
      </w:pPr>
    </w:p>
    <w:p w:rsidR="00DC39B8" w:rsidRPr="00713376" w:rsidRDefault="00C031DC" w:rsidP="00DC39B8">
      <w:pPr>
        <w:jc w:val="center"/>
        <w:rPr>
          <w:b/>
          <w:sz w:val="28"/>
          <w:szCs w:val="28"/>
        </w:rPr>
      </w:pPr>
      <w:r w:rsidRPr="00713376">
        <w:rPr>
          <w:noProof/>
          <w:sz w:val="24"/>
          <w:szCs w:val="24"/>
          <w:shd w:val="clear" w:color="auto" w:fill="FFFF00"/>
          <w:lang w:eastAsia="ru-RU"/>
        </w:rPr>
        <w:drawing>
          <wp:inline distT="0" distB="0" distL="0" distR="0">
            <wp:extent cx="752475" cy="952500"/>
            <wp:effectExtent l="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B8" w:rsidRPr="00713376" w:rsidRDefault="00DC39B8" w:rsidP="00DC39B8">
      <w:pPr>
        <w:jc w:val="center"/>
        <w:rPr>
          <w:b/>
          <w:sz w:val="28"/>
          <w:szCs w:val="28"/>
        </w:rPr>
      </w:pPr>
    </w:p>
    <w:p w:rsidR="00DC39B8" w:rsidRPr="00713376" w:rsidRDefault="00DC39B8" w:rsidP="00DC39B8">
      <w:pPr>
        <w:jc w:val="center"/>
        <w:rPr>
          <w:b/>
          <w:sz w:val="32"/>
          <w:szCs w:val="32"/>
        </w:rPr>
      </w:pPr>
      <w:r w:rsidRPr="00713376">
        <w:rPr>
          <w:b/>
          <w:sz w:val="32"/>
          <w:szCs w:val="32"/>
        </w:rPr>
        <w:t>АДМИНИСТРАЦИЯ</w:t>
      </w:r>
    </w:p>
    <w:p w:rsidR="00DC39B8" w:rsidRPr="00713376" w:rsidRDefault="00DC39B8" w:rsidP="00DC39B8">
      <w:pPr>
        <w:jc w:val="center"/>
        <w:rPr>
          <w:b/>
          <w:sz w:val="24"/>
          <w:szCs w:val="24"/>
        </w:rPr>
      </w:pPr>
      <w:r w:rsidRPr="00713376">
        <w:rPr>
          <w:b/>
          <w:sz w:val="24"/>
          <w:szCs w:val="24"/>
        </w:rPr>
        <w:t>ЗАКРЫТОГО АДМИНИСТРАТИВНО-</w:t>
      </w:r>
    </w:p>
    <w:p w:rsidR="00DC39B8" w:rsidRPr="00713376" w:rsidRDefault="00DC39B8" w:rsidP="00DC39B8">
      <w:pPr>
        <w:jc w:val="center"/>
        <w:rPr>
          <w:b/>
          <w:sz w:val="24"/>
          <w:szCs w:val="24"/>
        </w:rPr>
      </w:pPr>
      <w:r w:rsidRPr="00713376">
        <w:rPr>
          <w:b/>
          <w:sz w:val="24"/>
          <w:szCs w:val="24"/>
        </w:rPr>
        <w:t xml:space="preserve">ТЕРРИТОРИАЛЬНОГО ОБРАЗОВАНИЯ </w:t>
      </w:r>
    </w:p>
    <w:p w:rsidR="00DC39B8" w:rsidRPr="00713376" w:rsidRDefault="00DC39B8" w:rsidP="00DC39B8">
      <w:pPr>
        <w:jc w:val="center"/>
        <w:rPr>
          <w:b/>
          <w:sz w:val="24"/>
          <w:szCs w:val="24"/>
        </w:rPr>
      </w:pPr>
      <w:r w:rsidRPr="00713376">
        <w:rPr>
          <w:b/>
          <w:sz w:val="24"/>
          <w:szCs w:val="24"/>
        </w:rPr>
        <w:t>ГОРОД ЗЕЛЕНОГОРСК</w:t>
      </w:r>
    </w:p>
    <w:p w:rsidR="00DC39B8" w:rsidRPr="00713376" w:rsidRDefault="00DC39B8" w:rsidP="00DC39B8">
      <w:pPr>
        <w:jc w:val="center"/>
        <w:rPr>
          <w:b/>
          <w:sz w:val="24"/>
          <w:szCs w:val="24"/>
        </w:rPr>
      </w:pPr>
      <w:r w:rsidRPr="00713376">
        <w:rPr>
          <w:b/>
          <w:sz w:val="24"/>
          <w:szCs w:val="24"/>
        </w:rPr>
        <w:t xml:space="preserve"> КРАСНОЯРСКОГО КРАЯ</w:t>
      </w:r>
    </w:p>
    <w:p w:rsidR="00DC39B8" w:rsidRPr="00713376" w:rsidRDefault="00DC39B8" w:rsidP="00DC39B8">
      <w:pPr>
        <w:jc w:val="center"/>
        <w:rPr>
          <w:b/>
        </w:rPr>
      </w:pPr>
    </w:p>
    <w:p w:rsidR="00DC39B8" w:rsidRPr="00713376" w:rsidRDefault="00DC39B8" w:rsidP="00DC39B8">
      <w:pPr>
        <w:jc w:val="center"/>
        <w:rPr>
          <w:b/>
          <w:sz w:val="28"/>
          <w:szCs w:val="28"/>
        </w:rPr>
      </w:pPr>
      <w:r w:rsidRPr="00713376">
        <w:rPr>
          <w:b/>
          <w:sz w:val="28"/>
          <w:szCs w:val="28"/>
        </w:rPr>
        <w:t xml:space="preserve">П О С Т А Н О В Л Е Н И Е </w:t>
      </w:r>
    </w:p>
    <w:p w:rsidR="000921F4" w:rsidRPr="00713376" w:rsidRDefault="000921F4" w:rsidP="007648D9">
      <w:pPr>
        <w:ind w:firstLine="709"/>
        <w:jc w:val="both"/>
        <w:rPr>
          <w:b/>
          <w:sz w:val="24"/>
          <w:szCs w:val="24"/>
        </w:rPr>
      </w:pPr>
    </w:p>
    <w:p w:rsidR="007E2FB9" w:rsidRDefault="00C031DC" w:rsidP="00C031DC">
      <w:pPr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192405</wp:posOffset>
                </wp:positionV>
                <wp:extent cx="18573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96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15pt;margin-top:15.15pt;width:1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91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ZovpfDy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192405</wp:posOffset>
                </wp:positionV>
                <wp:extent cx="9144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878D" id="AutoShape 2" o:spid="_x0000_s1026" type="#_x0000_t32" style="position:absolute;margin-left:336.35pt;margin-top:15.1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cKMgIAAHY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"/>
            </w:pict>
          </mc:Fallback>
        </mc:AlternateContent>
      </w:r>
      <w:r>
        <w:rPr>
          <w:sz w:val="28"/>
          <w:szCs w:val="28"/>
        </w:rPr>
        <w:t xml:space="preserve">             14.01.2025</w:t>
      </w:r>
      <w:r w:rsidR="00DE7386" w:rsidRPr="00713376">
        <w:rPr>
          <w:sz w:val="28"/>
          <w:szCs w:val="28"/>
        </w:rPr>
        <w:t xml:space="preserve">              </w:t>
      </w:r>
      <w:r w:rsidR="00912160" w:rsidRPr="00713376">
        <w:rPr>
          <w:sz w:val="28"/>
          <w:szCs w:val="28"/>
        </w:rPr>
        <w:t xml:space="preserve">    </w:t>
      </w:r>
      <w:r w:rsidR="00DE7386" w:rsidRPr="00713376">
        <w:rPr>
          <w:sz w:val="28"/>
          <w:szCs w:val="28"/>
        </w:rPr>
        <w:t xml:space="preserve">   </w:t>
      </w:r>
      <w:r w:rsidR="000921F4" w:rsidRPr="00713376">
        <w:rPr>
          <w:sz w:val="28"/>
          <w:szCs w:val="28"/>
        </w:rPr>
        <w:t>г. З</w:t>
      </w:r>
      <w:r>
        <w:rPr>
          <w:sz w:val="28"/>
          <w:szCs w:val="28"/>
        </w:rPr>
        <w:t xml:space="preserve">еленогорск               </w:t>
      </w:r>
      <w:r w:rsidR="000921F4" w:rsidRPr="00713376">
        <w:rPr>
          <w:sz w:val="28"/>
          <w:szCs w:val="28"/>
        </w:rPr>
        <w:t xml:space="preserve">    № </w:t>
      </w:r>
      <w:r>
        <w:rPr>
          <w:sz w:val="28"/>
          <w:szCs w:val="28"/>
        </w:rPr>
        <w:t>12-п</w:t>
      </w:r>
    </w:p>
    <w:p w:rsidR="00C031DC" w:rsidRPr="00713376" w:rsidRDefault="00C031DC" w:rsidP="00C031DC">
      <w:pPr>
        <w:ind w:firstLine="142"/>
        <w:jc w:val="both"/>
        <w:rPr>
          <w:sz w:val="24"/>
          <w:szCs w:val="24"/>
        </w:rPr>
      </w:pPr>
    </w:p>
    <w:p w:rsidR="007D5E40" w:rsidRPr="00713376" w:rsidRDefault="007D5E40" w:rsidP="00DE7386">
      <w:pPr>
        <w:jc w:val="both"/>
        <w:rPr>
          <w:sz w:val="24"/>
          <w:szCs w:val="24"/>
        </w:rPr>
      </w:pPr>
    </w:p>
    <w:p w:rsidR="00526949" w:rsidRDefault="008B172F" w:rsidP="00DE7386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 внесении изменений в </w:t>
      </w:r>
    </w:p>
    <w:p w:rsidR="00526949" w:rsidRDefault="008B172F" w:rsidP="00DE7386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постановление Администрации ЗАТО </w:t>
      </w:r>
    </w:p>
    <w:p w:rsidR="00526949" w:rsidRDefault="008B172F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г. Зеленогорск от 27.12.2022 № 20</w:t>
      </w:r>
      <w:r w:rsidR="00C80539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-п </w:t>
      </w:r>
      <w:bookmarkStart w:id="0" w:name="_GoBack"/>
      <w:bookmarkEnd w:id="0"/>
    </w:p>
    <w:p w:rsidR="00526949" w:rsidRDefault="00C80539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«</w:t>
      </w:r>
      <w:r w:rsidR="00944303" w:rsidRPr="00526949">
        <w:rPr>
          <w:sz w:val="28"/>
          <w:szCs w:val="28"/>
        </w:rPr>
        <w:t>Об утверждении</w:t>
      </w:r>
      <w:r w:rsidR="00526949">
        <w:rPr>
          <w:sz w:val="28"/>
          <w:szCs w:val="28"/>
        </w:rPr>
        <w:t xml:space="preserve"> </w:t>
      </w:r>
      <w:r w:rsidR="00944303" w:rsidRPr="00526949">
        <w:rPr>
          <w:sz w:val="28"/>
          <w:szCs w:val="28"/>
        </w:rPr>
        <w:t xml:space="preserve">Административного </w:t>
      </w:r>
    </w:p>
    <w:p w:rsidR="00526949" w:rsidRDefault="00944303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регламента предоставления </w:t>
      </w:r>
    </w:p>
    <w:p w:rsidR="00526949" w:rsidRDefault="00944303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муниципальной услуги </w:t>
      </w:r>
    </w:p>
    <w:p w:rsidR="00526949" w:rsidRDefault="002A3318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«Предоставление в аренду, </w:t>
      </w:r>
    </w:p>
    <w:p w:rsidR="00526949" w:rsidRDefault="002A3318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постоянное (бессрочное) пользование, </w:t>
      </w:r>
    </w:p>
    <w:p w:rsidR="00526949" w:rsidRDefault="002A3318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безвозмездное пользование земельного </w:t>
      </w:r>
    </w:p>
    <w:p w:rsidR="00DE7386" w:rsidRPr="00526949" w:rsidRDefault="002A3318" w:rsidP="00C80539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участка без проведения торгов</w:t>
      </w:r>
      <w:r w:rsidR="00944303" w:rsidRPr="00526949">
        <w:rPr>
          <w:sz w:val="28"/>
          <w:szCs w:val="28"/>
        </w:rPr>
        <w:t>»</w:t>
      </w:r>
    </w:p>
    <w:p w:rsidR="00C80539" w:rsidRPr="00526949" w:rsidRDefault="00C80539" w:rsidP="00C80539">
      <w:pPr>
        <w:jc w:val="both"/>
        <w:rPr>
          <w:sz w:val="28"/>
          <w:szCs w:val="28"/>
        </w:rPr>
      </w:pPr>
    </w:p>
    <w:p w:rsidR="00B9179A" w:rsidRPr="00526949" w:rsidRDefault="00B9179A" w:rsidP="00C80539">
      <w:pPr>
        <w:jc w:val="both"/>
        <w:rPr>
          <w:sz w:val="28"/>
          <w:szCs w:val="28"/>
        </w:rPr>
      </w:pPr>
    </w:p>
    <w:p w:rsidR="00DE7386" w:rsidRPr="00526949" w:rsidRDefault="0064074B" w:rsidP="008B172F">
      <w:pPr>
        <w:ind w:firstLine="680"/>
        <w:contextualSpacing/>
        <w:jc w:val="both"/>
        <w:rPr>
          <w:spacing w:val="-7"/>
          <w:sz w:val="28"/>
          <w:szCs w:val="28"/>
        </w:rPr>
      </w:pPr>
      <w:r w:rsidRPr="00526949">
        <w:rPr>
          <w:sz w:val="28"/>
          <w:szCs w:val="28"/>
        </w:rPr>
        <w:t xml:space="preserve">В </w:t>
      </w:r>
      <w:r w:rsidR="002A3318" w:rsidRPr="00526949">
        <w:rPr>
          <w:sz w:val="28"/>
          <w:szCs w:val="28"/>
        </w:rPr>
        <w:t xml:space="preserve">целях </w:t>
      </w:r>
      <w:r w:rsidR="00C91FDE" w:rsidRPr="00526949">
        <w:rPr>
          <w:sz w:val="28"/>
          <w:szCs w:val="28"/>
        </w:rPr>
        <w:t>приведения в соответствие с требованиями действующего законодательства</w:t>
      </w:r>
      <w:r w:rsidR="002A3318" w:rsidRPr="00526949">
        <w:rPr>
          <w:sz w:val="28"/>
          <w:szCs w:val="28"/>
        </w:rPr>
        <w:t xml:space="preserve"> муниципальной услуги, пред</w:t>
      </w:r>
      <w:r w:rsidR="00526949" w:rsidRPr="00526949">
        <w:rPr>
          <w:sz w:val="28"/>
          <w:szCs w:val="28"/>
        </w:rPr>
        <w:t xml:space="preserve">оставляемой Администрацией ЗАТО </w:t>
      </w:r>
      <w:r w:rsidR="002A3318" w:rsidRPr="00526949">
        <w:rPr>
          <w:sz w:val="28"/>
          <w:szCs w:val="28"/>
        </w:rPr>
        <w:t xml:space="preserve">г. Зеленогорск, </w:t>
      </w:r>
      <w:r w:rsidR="00635D73" w:rsidRPr="00526949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DA5901" w:rsidRPr="00526949">
        <w:rPr>
          <w:sz w:val="28"/>
          <w:szCs w:val="28"/>
        </w:rPr>
        <w:t>учитывая Федеральный закон от 22.07.2024 № 194-ФЗ «О внесении изменений в Земельный кодекс Российской Федерации»,</w:t>
      </w:r>
      <w:r w:rsidR="00526949" w:rsidRPr="00526949">
        <w:rPr>
          <w:sz w:val="28"/>
          <w:szCs w:val="28"/>
        </w:rPr>
        <w:t xml:space="preserve"> </w:t>
      </w:r>
      <w:r w:rsidR="00A424B8" w:rsidRPr="00526949">
        <w:rPr>
          <w:sz w:val="28"/>
          <w:szCs w:val="28"/>
        </w:rPr>
        <w:t>в соответствии с переч</w:t>
      </w:r>
      <w:r w:rsidRPr="00526949">
        <w:rPr>
          <w:sz w:val="28"/>
          <w:szCs w:val="28"/>
        </w:rPr>
        <w:t>н</w:t>
      </w:r>
      <w:r w:rsidR="00A424B8" w:rsidRPr="00526949">
        <w:rPr>
          <w:sz w:val="28"/>
          <w:szCs w:val="28"/>
        </w:rPr>
        <w:t>ем</w:t>
      </w:r>
      <w:r w:rsidRPr="00526949">
        <w:rPr>
          <w:sz w:val="28"/>
          <w:szCs w:val="28"/>
        </w:rPr>
        <w:t xml:space="preserve"> муниципальных услуг, предоставляемых</w:t>
      </w:r>
      <w:r w:rsidR="000F5DDB" w:rsidRPr="00526949">
        <w:rPr>
          <w:sz w:val="28"/>
          <w:szCs w:val="28"/>
        </w:rPr>
        <w:t xml:space="preserve"> Администрацией ЗАТО</w:t>
      </w:r>
      <w:r w:rsidR="0009462C" w:rsidRPr="00526949">
        <w:rPr>
          <w:sz w:val="28"/>
          <w:szCs w:val="28"/>
        </w:rPr>
        <w:t xml:space="preserve"> </w:t>
      </w:r>
      <w:r w:rsidR="00526949">
        <w:rPr>
          <w:sz w:val="28"/>
          <w:szCs w:val="28"/>
        </w:rPr>
        <w:t xml:space="preserve">                               </w:t>
      </w:r>
      <w:r w:rsidR="000F5DDB" w:rsidRPr="00526949">
        <w:rPr>
          <w:sz w:val="28"/>
          <w:szCs w:val="28"/>
        </w:rPr>
        <w:t>г. Зеленогорск, и услуг, предоставляемых муниципальными учреждениями</w:t>
      </w:r>
      <w:r w:rsidR="000E54D2" w:rsidRPr="00526949">
        <w:rPr>
          <w:sz w:val="28"/>
          <w:szCs w:val="28"/>
        </w:rPr>
        <w:t xml:space="preserve"> </w:t>
      </w:r>
      <w:r w:rsidR="00526949">
        <w:rPr>
          <w:sz w:val="28"/>
          <w:szCs w:val="28"/>
        </w:rPr>
        <w:t xml:space="preserve">                   </w:t>
      </w:r>
      <w:r w:rsidR="000F5DDB" w:rsidRPr="00526949">
        <w:rPr>
          <w:sz w:val="28"/>
          <w:szCs w:val="28"/>
        </w:rPr>
        <w:t>г. Зеленогорска</w:t>
      </w:r>
      <w:r w:rsidRPr="00526949">
        <w:rPr>
          <w:sz w:val="28"/>
          <w:szCs w:val="28"/>
        </w:rPr>
        <w:t>, утвержденны</w:t>
      </w:r>
      <w:r w:rsidR="00036B7C" w:rsidRPr="00526949">
        <w:rPr>
          <w:sz w:val="28"/>
          <w:szCs w:val="28"/>
        </w:rPr>
        <w:t>м</w:t>
      </w:r>
      <w:r w:rsidRPr="00526949">
        <w:rPr>
          <w:sz w:val="28"/>
          <w:szCs w:val="28"/>
        </w:rPr>
        <w:t xml:space="preserve"> </w:t>
      </w:r>
      <w:r w:rsidR="00036B7C" w:rsidRPr="00526949">
        <w:rPr>
          <w:sz w:val="28"/>
          <w:szCs w:val="28"/>
        </w:rPr>
        <w:t>постановлением Администрации</w:t>
      </w:r>
      <w:r w:rsidR="000F5DDB" w:rsidRPr="00526949">
        <w:rPr>
          <w:sz w:val="28"/>
          <w:szCs w:val="28"/>
        </w:rPr>
        <w:t xml:space="preserve"> ЗАТО</w:t>
      </w:r>
      <w:r w:rsidR="002A3318" w:rsidRPr="00526949">
        <w:rPr>
          <w:sz w:val="28"/>
          <w:szCs w:val="28"/>
        </w:rPr>
        <w:t xml:space="preserve"> </w:t>
      </w:r>
      <w:r w:rsidR="00526949" w:rsidRPr="00526949">
        <w:rPr>
          <w:sz w:val="28"/>
          <w:szCs w:val="28"/>
        </w:rPr>
        <w:t xml:space="preserve">                        </w:t>
      </w:r>
      <w:r w:rsidR="000F5DDB" w:rsidRPr="00526949">
        <w:rPr>
          <w:sz w:val="28"/>
          <w:szCs w:val="28"/>
        </w:rPr>
        <w:t xml:space="preserve">г. Зеленогорск </w:t>
      </w:r>
      <w:r w:rsidR="0060160A" w:rsidRPr="00526949">
        <w:rPr>
          <w:sz w:val="28"/>
          <w:szCs w:val="28"/>
        </w:rPr>
        <w:t xml:space="preserve">от 05.06.2023 № 107-п, </w:t>
      </w:r>
      <w:r w:rsidRPr="00526949">
        <w:rPr>
          <w:sz w:val="28"/>
          <w:szCs w:val="28"/>
        </w:rPr>
        <w:t>руководствуясь Уставом города Зеленогорска</w:t>
      </w:r>
      <w:r w:rsidR="00082C02" w:rsidRPr="00526949">
        <w:rPr>
          <w:sz w:val="28"/>
          <w:szCs w:val="28"/>
        </w:rPr>
        <w:t xml:space="preserve"> Красноярского края</w:t>
      </w:r>
      <w:r w:rsidR="00C80539" w:rsidRPr="00526949">
        <w:rPr>
          <w:sz w:val="28"/>
          <w:szCs w:val="28"/>
        </w:rPr>
        <w:t xml:space="preserve">, </w:t>
      </w:r>
    </w:p>
    <w:p w:rsidR="00341136" w:rsidRPr="00526949" w:rsidRDefault="00341136" w:rsidP="007648D9">
      <w:pPr>
        <w:ind w:firstLine="709"/>
        <w:jc w:val="both"/>
        <w:rPr>
          <w:spacing w:val="-7"/>
          <w:sz w:val="28"/>
          <w:szCs w:val="28"/>
        </w:rPr>
      </w:pPr>
    </w:p>
    <w:p w:rsidR="000921F4" w:rsidRPr="00526949" w:rsidRDefault="000921F4" w:rsidP="00FE617A">
      <w:pPr>
        <w:jc w:val="both"/>
        <w:rPr>
          <w:sz w:val="28"/>
          <w:szCs w:val="28"/>
        </w:rPr>
      </w:pPr>
      <w:r w:rsidRPr="00526949">
        <w:rPr>
          <w:spacing w:val="-7"/>
          <w:sz w:val="28"/>
          <w:szCs w:val="28"/>
        </w:rPr>
        <w:t>ПОСТАНОВЛЯЮ:</w:t>
      </w:r>
    </w:p>
    <w:p w:rsidR="000921F4" w:rsidRPr="00526949" w:rsidRDefault="000921F4" w:rsidP="007648D9">
      <w:pPr>
        <w:ind w:firstLine="709"/>
        <w:jc w:val="both"/>
        <w:rPr>
          <w:sz w:val="28"/>
          <w:szCs w:val="28"/>
        </w:rPr>
      </w:pPr>
    </w:p>
    <w:p w:rsidR="001C6144" w:rsidRPr="00526949" w:rsidRDefault="0059144B" w:rsidP="001C6144">
      <w:pPr>
        <w:tabs>
          <w:tab w:val="left" w:pos="709"/>
        </w:tabs>
        <w:jc w:val="both"/>
        <w:rPr>
          <w:sz w:val="28"/>
          <w:szCs w:val="28"/>
        </w:rPr>
      </w:pPr>
      <w:r w:rsidRPr="00526949">
        <w:rPr>
          <w:sz w:val="28"/>
          <w:szCs w:val="28"/>
        </w:rPr>
        <w:tab/>
      </w:r>
      <w:r w:rsidR="005F4E08">
        <w:rPr>
          <w:sz w:val="28"/>
          <w:szCs w:val="28"/>
        </w:rPr>
        <w:t xml:space="preserve">1. </w:t>
      </w:r>
      <w:r w:rsidR="0064074B" w:rsidRPr="00526949">
        <w:rPr>
          <w:sz w:val="28"/>
          <w:szCs w:val="28"/>
        </w:rPr>
        <w:t xml:space="preserve">Внести в постановление </w:t>
      </w:r>
      <w:r w:rsidR="008B172F" w:rsidRPr="00526949">
        <w:rPr>
          <w:sz w:val="28"/>
          <w:szCs w:val="28"/>
        </w:rPr>
        <w:t>Администрации ЗАТО</w:t>
      </w:r>
      <w:r w:rsidR="00877AAD" w:rsidRPr="00526949">
        <w:rPr>
          <w:sz w:val="28"/>
          <w:szCs w:val="28"/>
        </w:rPr>
        <w:t xml:space="preserve"> </w:t>
      </w:r>
      <w:r w:rsidR="00526949">
        <w:rPr>
          <w:sz w:val="28"/>
          <w:szCs w:val="28"/>
        </w:rPr>
        <w:t xml:space="preserve">г. Зеленогорск от 27.12.2022 </w:t>
      </w:r>
      <w:r w:rsidR="008B172F" w:rsidRPr="00526949">
        <w:rPr>
          <w:sz w:val="28"/>
          <w:szCs w:val="28"/>
        </w:rPr>
        <w:t>№ 20</w:t>
      </w:r>
      <w:r w:rsidR="00C80539" w:rsidRPr="00526949">
        <w:rPr>
          <w:sz w:val="28"/>
          <w:szCs w:val="28"/>
        </w:rPr>
        <w:t>4</w:t>
      </w:r>
      <w:r w:rsidR="008B172F" w:rsidRPr="00526949">
        <w:rPr>
          <w:sz w:val="28"/>
          <w:szCs w:val="28"/>
        </w:rPr>
        <w:t xml:space="preserve">-п «Об утверждении Административного регламента предоставления муниципальной </w:t>
      </w:r>
      <w:r w:rsidR="00C80539" w:rsidRPr="00526949">
        <w:rPr>
          <w:sz w:val="28"/>
          <w:szCs w:val="28"/>
        </w:rPr>
        <w:t>услуги</w:t>
      </w:r>
      <w:r w:rsidR="00FD7724" w:rsidRPr="00526949">
        <w:rPr>
          <w:sz w:val="28"/>
          <w:szCs w:val="28"/>
        </w:rPr>
        <w:t xml:space="preserve"> «Предоставление в аренду, постоянное (бессрочное) пользование, безвозмездное пользование земельного участка без </w:t>
      </w:r>
      <w:r w:rsidR="00FD7724" w:rsidRPr="00526949">
        <w:rPr>
          <w:sz w:val="28"/>
          <w:szCs w:val="28"/>
        </w:rPr>
        <w:lastRenderedPageBreak/>
        <w:t>проведения торгов»</w:t>
      </w:r>
      <w:r w:rsidR="008668B0" w:rsidRPr="00526949">
        <w:rPr>
          <w:sz w:val="28"/>
          <w:szCs w:val="28"/>
        </w:rPr>
        <w:t xml:space="preserve"> </w:t>
      </w:r>
      <w:r w:rsidR="003F1A74" w:rsidRPr="00526949">
        <w:rPr>
          <w:sz w:val="28"/>
          <w:szCs w:val="28"/>
        </w:rPr>
        <w:t>следующие изменения:</w:t>
      </w:r>
      <w:r w:rsidR="001C6144" w:rsidRPr="00526949">
        <w:rPr>
          <w:sz w:val="28"/>
          <w:szCs w:val="28"/>
        </w:rPr>
        <w:t xml:space="preserve"> </w:t>
      </w:r>
    </w:p>
    <w:p w:rsidR="00526949" w:rsidRPr="00526949" w:rsidRDefault="001C6144" w:rsidP="006A5EB8">
      <w:pPr>
        <w:tabs>
          <w:tab w:val="left" w:pos="709"/>
        </w:tabs>
        <w:jc w:val="both"/>
        <w:rPr>
          <w:sz w:val="28"/>
          <w:szCs w:val="28"/>
        </w:rPr>
      </w:pPr>
      <w:r w:rsidRPr="00526949">
        <w:rPr>
          <w:sz w:val="28"/>
          <w:szCs w:val="28"/>
        </w:rPr>
        <w:tab/>
      </w:r>
      <w:r w:rsidR="00531FFE" w:rsidRPr="00526949">
        <w:rPr>
          <w:sz w:val="28"/>
          <w:szCs w:val="28"/>
        </w:rPr>
        <w:t>1.</w:t>
      </w:r>
      <w:r w:rsidR="005F4E08">
        <w:rPr>
          <w:sz w:val="28"/>
          <w:szCs w:val="28"/>
        </w:rPr>
        <w:t>1.</w:t>
      </w:r>
      <w:r w:rsidR="00531FFE" w:rsidRPr="00526949">
        <w:rPr>
          <w:sz w:val="28"/>
          <w:szCs w:val="28"/>
        </w:rPr>
        <w:t xml:space="preserve"> </w:t>
      </w:r>
      <w:r w:rsidR="0059144B" w:rsidRPr="00526949">
        <w:rPr>
          <w:sz w:val="28"/>
          <w:szCs w:val="28"/>
        </w:rPr>
        <w:t>В</w:t>
      </w:r>
      <w:r w:rsidR="00FE617A" w:rsidRPr="00526949">
        <w:rPr>
          <w:sz w:val="28"/>
          <w:szCs w:val="28"/>
        </w:rPr>
        <w:t xml:space="preserve"> заголовке</w:t>
      </w:r>
      <w:r w:rsidR="0043685C">
        <w:rPr>
          <w:sz w:val="28"/>
          <w:szCs w:val="28"/>
        </w:rPr>
        <w:t>,</w:t>
      </w:r>
      <w:r w:rsidR="00FE617A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 xml:space="preserve">в </w:t>
      </w:r>
      <w:r w:rsidR="003F1A74" w:rsidRPr="00526949">
        <w:rPr>
          <w:sz w:val="28"/>
          <w:szCs w:val="28"/>
        </w:rPr>
        <w:t xml:space="preserve">пункте 1 </w:t>
      </w:r>
      <w:r w:rsidR="0064074B" w:rsidRPr="00526949">
        <w:rPr>
          <w:sz w:val="28"/>
          <w:szCs w:val="28"/>
        </w:rPr>
        <w:t xml:space="preserve">слова </w:t>
      </w:r>
      <w:r w:rsidR="00FD7724" w:rsidRPr="00526949">
        <w:rPr>
          <w:sz w:val="28"/>
          <w:szCs w:val="28"/>
        </w:rPr>
        <w:t xml:space="preserve">«Предоставление в аренду, постоянное (бессрочное) пользование, безвозмездное пользование земельного участка без проведения торгов» заменить </w:t>
      </w:r>
      <w:r w:rsidR="003178AB" w:rsidRPr="00526949">
        <w:rPr>
          <w:sz w:val="28"/>
          <w:szCs w:val="28"/>
        </w:rPr>
        <w:t xml:space="preserve">словами </w:t>
      </w:r>
      <w:r w:rsidR="00FD7724" w:rsidRPr="00526949">
        <w:rPr>
          <w:sz w:val="28"/>
          <w:szCs w:val="28"/>
        </w:rPr>
        <w:t>«Предоставление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32620E" w:rsidRPr="00526949">
        <w:rPr>
          <w:sz w:val="28"/>
          <w:szCs w:val="28"/>
        </w:rPr>
        <w:t>.</w:t>
      </w:r>
    </w:p>
    <w:p w:rsidR="00707D72" w:rsidRDefault="00C805A0" w:rsidP="00707D72">
      <w:pPr>
        <w:ind w:firstLine="680"/>
        <w:contextualSpacing/>
        <w:jc w:val="both"/>
        <w:rPr>
          <w:sz w:val="28"/>
          <w:szCs w:val="28"/>
        </w:rPr>
      </w:pPr>
      <w:r w:rsidRPr="00526949">
        <w:rPr>
          <w:sz w:val="28"/>
          <w:szCs w:val="28"/>
        </w:rPr>
        <w:tab/>
      </w:r>
      <w:r w:rsidR="005F4E08">
        <w:rPr>
          <w:sz w:val="28"/>
          <w:szCs w:val="28"/>
        </w:rPr>
        <w:t>1.</w:t>
      </w:r>
      <w:r w:rsidR="002A3318" w:rsidRPr="00526949">
        <w:rPr>
          <w:sz w:val="28"/>
          <w:szCs w:val="28"/>
        </w:rPr>
        <w:t>2</w:t>
      </w:r>
      <w:r w:rsidR="001C6144" w:rsidRPr="00526949">
        <w:rPr>
          <w:sz w:val="28"/>
          <w:szCs w:val="28"/>
        </w:rPr>
        <w:t xml:space="preserve">. </w:t>
      </w:r>
      <w:r w:rsidR="00707D72">
        <w:rPr>
          <w:sz w:val="28"/>
          <w:szCs w:val="28"/>
        </w:rPr>
        <w:t xml:space="preserve">Констатирующую часть изложить в следующей редакции: </w:t>
      </w:r>
    </w:p>
    <w:p w:rsidR="00707D72" w:rsidRPr="00707D72" w:rsidRDefault="00707D72" w:rsidP="00707D72">
      <w:pPr>
        <w:ind w:firstLine="68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07D72">
        <w:rPr>
          <w:sz w:val="28"/>
          <w:szCs w:val="28"/>
          <w:lang w:eastAsia="en-US"/>
        </w:rPr>
        <w:t xml:space="preserve">В соответствии с Федеральным законом от 27.07.2010 № 210-ФЗ                                       «Об организации предоставления государственных и муниципальных услуг», на основании </w:t>
      </w:r>
      <w:r w:rsidR="00BB797F">
        <w:rPr>
          <w:sz w:val="28"/>
          <w:szCs w:val="28"/>
          <w:lang w:eastAsia="en-US"/>
        </w:rPr>
        <w:t>постановл</w:t>
      </w:r>
      <w:r w:rsidRPr="00707D72">
        <w:rPr>
          <w:sz w:val="28"/>
          <w:szCs w:val="28"/>
          <w:lang w:eastAsia="en-US"/>
        </w:rPr>
        <w:t>ения Администрации ЗАТО г. Зеленогорск от 05.06.2023 № 107-п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г. Зеленогорска», руководствуясь Уставом города Зеленогорска Красноярского края,</w:t>
      </w:r>
      <w:r>
        <w:rPr>
          <w:sz w:val="28"/>
          <w:szCs w:val="28"/>
          <w:lang w:eastAsia="en-US"/>
        </w:rPr>
        <w:t>».</w:t>
      </w:r>
    </w:p>
    <w:p w:rsidR="001C6144" w:rsidRPr="00526949" w:rsidRDefault="00707D72" w:rsidP="006A5E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6C0563" w:rsidRPr="00526949">
        <w:rPr>
          <w:sz w:val="28"/>
          <w:szCs w:val="28"/>
        </w:rPr>
        <w:t>П</w:t>
      </w:r>
      <w:r w:rsidR="001C6144" w:rsidRPr="00526949">
        <w:rPr>
          <w:sz w:val="28"/>
          <w:szCs w:val="28"/>
        </w:rPr>
        <w:t>риложени</w:t>
      </w:r>
      <w:r w:rsidR="006C0563" w:rsidRPr="00526949">
        <w:rPr>
          <w:sz w:val="28"/>
          <w:szCs w:val="28"/>
        </w:rPr>
        <w:t>е</w:t>
      </w:r>
      <w:r w:rsidR="00336AD5" w:rsidRPr="00526949">
        <w:rPr>
          <w:sz w:val="28"/>
          <w:szCs w:val="28"/>
        </w:rPr>
        <w:t xml:space="preserve"> к </w:t>
      </w:r>
      <w:r w:rsidR="008668B0" w:rsidRPr="00526949">
        <w:rPr>
          <w:sz w:val="28"/>
          <w:szCs w:val="28"/>
        </w:rPr>
        <w:t>п</w:t>
      </w:r>
      <w:r w:rsidR="00336AD5" w:rsidRPr="00526949">
        <w:rPr>
          <w:sz w:val="28"/>
          <w:szCs w:val="28"/>
        </w:rPr>
        <w:t>остановлению</w:t>
      </w:r>
      <w:r w:rsidR="006C0563" w:rsidRPr="00526949">
        <w:rPr>
          <w:sz w:val="28"/>
          <w:szCs w:val="28"/>
        </w:rPr>
        <w:t xml:space="preserve"> изложить в новой редакции согласно приложению в настоящему постановлению.</w:t>
      </w:r>
    </w:p>
    <w:p w:rsidR="00D87150" w:rsidRPr="00526949" w:rsidRDefault="005F4E08" w:rsidP="00B940C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D87150" w:rsidRPr="00526949">
        <w:rPr>
          <w:sz w:val="28"/>
          <w:szCs w:val="28"/>
          <w:lang w:eastAsia="en-US"/>
        </w:rPr>
        <w:t>. Настоящее постановление вступает в силу в день, следующий за днем его опубликования в газете «Панорама».</w:t>
      </w:r>
    </w:p>
    <w:p w:rsidR="003F1A74" w:rsidRPr="00526949" w:rsidRDefault="003F1A74" w:rsidP="00EF577C">
      <w:pPr>
        <w:jc w:val="both"/>
        <w:rPr>
          <w:spacing w:val="5"/>
          <w:sz w:val="28"/>
          <w:szCs w:val="28"/>
        </w:rPr>
      </w:pPr>
    </w:p>
    <w:p w:rsidR="00F33A5D" w:rsidRPr="00526949" w:rsidRDefault="00F33A5D" w:rsidP="00EF577C">
      <w:pPr>
        <w:jc w:val="both"/>
        <w:rPr>
          <w:spacing w:val="5"/>
          <w:sz w:val="28"/>
          <w:szCs w:val="28"/>
        </w:rPr>
      </w:pPr>
    </w:p>
    <w:p w:rsidR="008E6354" w:rsidRPr="00526949" w:rsidRDefault="008E6354" w:rsidP="00EF577C">
      <w:pPr>
        <w:jc w:val="both"/>
        <w:rPr>
          <w:spacing w:val="5"/>
          <w:sz w:val="28"/>
          <w:szCs w:val="28"/>
        </w:rPr>
      </w:pPr>
    </w:p>
    <w:p w:rsidR="00CE47B5" w:rsidRPr="00713376" w:rsidRDefault="000921F4" w:rsidP="009D3B43">
      <w:pPr>
        <w:jc w:val="both"/>
        <w:rPr>
          <w:bCs/>
          <w:sz w:val="24"/>
          <w:szCs w:val="24"/>
        </w:rPr>
      </w:pPr>
      <w:r w:rsidRPr="00526949">
        <w:rPr>
          <w:spacing w:val="5"/>
          <w:sz w:val="28"/>
          <w:szCs w:val="28"/>
        </w:rPr>
        <w:t xml:space="preserve">Глава </w:t>
      </w:r>
      <w:r w:rsidRPr="00526949">
        <w:rPr>
          <w:spacing w:val="2"/>
          <w:sz w:val="28"/>
          <w:szCs w:val="28"/>
        </w:rPr>
        <w:t xml:space="preserve">ЗАТО г. Зеленогорск </w:t>
      </w:r>
      <w:r w:rsidR="00526949">
        <w:rPr>
          <w:spacing w:val="2"/>
          <w:sz w:val="28"/>
          <w:szCs w:val="28"/>
        </w:rPr>
        <w:t xml:space="preserve">             </w:t>
      </w:r>
      <w:r w:rsidR="00CE47B5" w:rsidRPr="00526949">
        <w:rPr>
          <w:spacing w:val="2"/>
          <w:sz w:val="28"/>
          <w:szCs w:val="28"/>
        </w:rPr>
        <w:t xml:space="preserve">         </w:t>
      </w:r>
      <w:r w:rsidR="00BF6DE6" w:rsidRPr="00526949">
        <w:rPr>
          <w:spacing w:val="2"/>
          <w:sz w:val="28"/>
          <w:szCs w:val="28"/>
        </w:rPr>
        <w:t xml:space="preserve">    </w:t>
      </w:r>
      <w:r w:rsidR="00CE47B5" w:rsidRPr="00526949">
        <w:rPr>
          <w:spacing w:val="2"/>
          <w:sz w:val="28"/>
          <w:szCs w:val="28"/>
        </w:rPr>
        <w:t xml:space="preserve"> </w:t>
      </w:r>
      <w:r w:rsidR="00B9179A" w:rsidRPr="00526949">
        <w:rPr>
          <w:spacing w:val="2"/>
          <w:sz w:val="28"/>
          <w:szCs w:val="28"/>
        </w:rPr>
        <w:t xml:space="preserve">          </w:t>
      </w:r>
      <w:r w:rsidR="00DA5901" w:rsidRPr="00526949">
        <w:rPr>
          <w:spacing w:val="2"/>
          <w:sz w:val="28"/>
          <w:szCs w:val="28"/>
        </w:rPr>
        <w:t xml:space="preserve"> </w:t>
      </w:r>
      <w:r w:rsidR="00B9179A" w:rsidRPr="00526949">
        <w:rPr>
          <w:spacing w:val="2"/>
          <w:sz w:val="28"/>
          <w:szCs w:val="28"/>
        </w:rPr>
        <w:t xml:space="preserve">             </w:t>
      </w:r>
      <w:r w:rsidR="00CE47B5" w:rsidRPr="00526949">
        <w:rPr>
          <w:spacing w:val="2"/>
          <w:sz w:val="28"/>
          <w:szCs w:val="28"/>
        </w:rPr>
        <w:t xml:space="preserve">    </w:t>
      </w:r>
      <w:r w:rsidR="00526949">
        <w:rPr>
          <w:spacing w:val="2"/>
          <w:sz w:val="28"/>
          <w:szCs w:val="28"/>
        </w:rPr>
        <w:t xml:space="preserve">  </w:t>
      </w:r>
      <w:r w:rsidR="00C73701" w:rsidRPr="00526949">
        <w:rPr>
          <w:spacing w:val="2"/>
          <w:sz w:val="28"/>
          <w:szCs w:val="28"/>
        </w:rPr>
        <w:t xml:space="preserve">   </w:t>
      </w:r>
      <w:r w:rsidRPr="00526949">
        <w:rPr>
          <w:spacing w:val="2"/>
          <w:sz w:val="28"/>
          <w:szCs w:val="28"/>
        </w:rPr>
        <w:t xml:space="preserve"> </w:t>
      </w:r>
      <w:r w:rsidR="00853E05" w:rsidRPr="00526949">
        <w:rPr>
          <w:spacing w:val="2"/>
          <w:sz w:val="28"/>
          <w:szCs w:val="28"/>
        </w:rPr>
        <w:t>В</w:t>
      </w:r>
      <w:r w:rsidR="00CE47B5" w:rsidRPr="00526949">
        <w:rPr>
          <w:sz w:val="28"/>
          <w:szCs w:val="28"/>
        </w:rPr>
        <w:t xml:space="preserve">.В. </w:t>
      </w:r>
      <w:r w:rsidR="00853E05" w:rsidRPr="00526949">
        <w:rPr>
          <w:sz w:val="28"/>
          <w:szCs w:val="28"/>
        </w:rPr>
        <w:t>Терентьев</w:t>
      </w:r>
    </w:p>
    <w:sectPr w:rsidR="00CE47B5" w:rsidRPr="00713376" w:rsidSect="00526949">
      <w:headerReference w:type="default" r:id="rId9"/>
      <w:pgSz w:w="11910" w:h="16840"/>
      <w:pgMar w:top="709" w:right="853" w:bottom="993" w:left="1418" w:header="47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F6" w:rsidRDefault="009B3AF6" w:rsidP="009353BF">
      <w:r>
        <w:separator/>
      </w:r>
    </w:p>
  </w:endnote>
  <w:endnote w:type="continuationSeparator" w:id="0">
    <w:p w:rsidR="009B3AF6" w:rsidRDefault="009B3AF6" w:rsidP="0093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F6" w:rsidRDefault="009B3AF6" w:rsidP="009353BF">
      <w:r>
        <w:separator/>
      </w:r>
    </w:p>
  </w:footnote>
  <w:footnote w:type="continuationSeparator" w:id="0">
    <w:p w:rsidR="009B3AF6" w:rsidRDefault="009B3AF6" w:rsidP="0093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F5" w:rsidRDefault="006017F5">
    <w:pPr>
      <w:pStyle w:val="ab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8E007A2"/>
    <w:name w:val="WW8Num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spacing w:val="4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pacing w:val="-5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ascii="Times New Roman" w:hAnsi="Times New Roman" w:cs="Times New Roman" w:hint="default"/>
        <w:spacing w:val="-5"/>
        <w:sz w:val="28"/>
        <w:szCs w:val="28"/>
      </w:r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42F1"/>
    <w:multiLevelType w:val="hybridMultilevel"/>
    <w:tmpl w:val="5120D1D0"/>
    <w:lvl w:ilvl="0" w:tplc="92707E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D6133"/>
    <w:multiLevelType w:val="multilevel"/>
    <w:tmpl w:val="BBAAFBB0"/>
    <w:lvl w:ilvl="0">
      <w:start w:val="1"/>
      <w:numFmt w:val="decimal"/>
      <w:pStyle w:val="2-"/>
      <w:lvlText w:val="%1."/>
      <w:lvlJc w:val="left"/>
      <w:pPr>
        <w:ind w:left="1637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i w:val="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0E"/>
    <w:rsid w:val="00011078"/>
    <w:rsid w:val="00011238"/>
    <w:rsid w:val="00021EC9"/>
    <w:rsid w:val="00023368"/>
    <w:rsid w:val="000312DD"/>
    <w:rsid w:val="00033DCC"/>
    <w:rsid w:val="00036B7C"/>
    <w:rsid w:val="00036E90"/>
    <w:rsid w:val="0003713D"/>
    <w:rsid w:val="000408EE"/>
    <w:rsid w:val="00047CBA"/>
    <w:rsid w:val="00064E21"/>
    <w:rsid w:val="0006598A"/>
    <w:rsid w:val="00081008"/>
    <w:rsid w:val="00081E17"/>
    <w:rsid w:val="00082C02"/>
    <w:rsid w:val="000921F4"/>
    <w:rsid w:val="0009462C"/>
    <w:rsid w:val="00097EE0"/>
    <w:rsid w:val="000A2AF0"/>
    <w:rsid w:val="000A35E7"/>
    <w:rsid w:val="000C6B1B"/>
    <w:rsid w:val="000C73E6"/>
    <w:rsid w:val="000D1947"/>
    <w:rsid w:val="000D363E"/>
    <w:rsid w:val="000E1292"/>
    <w:rsid w:val="000E54D2"/>
    <w:rsid w:val="000F19C6"/>
    <w:rsid w:val="000F5DDB"/>
    <w:rsid w:val="00101548"/>
    <w:rsid w:val="00101620"/>
    <w:rsid w:val="00101732"/>
    <w:rsid w:val="001110E8"/>
    <w:rsid w:val="00120F6F"/>
    <w:rsid w:val="0012303F"/>
    <w:rsid w:val="0013018E"/>
    <w:rsid w:val="00137180"/>
    <w:rsid w:val="001435EA"/>
    <w:rsid w:val="00166B26"/>
    <w:rsid w:val="00185877"/>
    <w:rsid w:val="00187E0C"/>
    <w:rsid w:val="001B0C87"/>
    <w:rsid w:val="001B72BF"/>
    <w:rsid w:val="001B733D"/>
    <w:rsid w:val="001C6144"/>
    <w:rsid w:val="001C63AA"/>
    <w:rsid w:val="001D04B0"/>
    <w:rsid w:val="001D0EC4"/>
    <w:rsid w:val="001D7F84"/>
    <w:rsid w:val="001E7C8C"/>
    <w:rsid w:val="001F0F74"/>
    <w:rsid w:val="001F5F16"/>
    <w:rsid w:val="00211314"/>
    <w:rsid w:val="00222BDD"/>
    <w:rsid w:val="0022566B"/>
    <w:rsid w:val="002310CC"/>
    <w:rsid w:val="00244B0E"/>
    <w:rsid w:val="002450F4"/>
    <w:rsid w:val="0024575A"/>
    <w:rsid w:val="00245C0C"/>
    <w:rsid w:val="00246DFE"/>
    <w:rsid w:val="002613B0"/>
    <w:rsid w:val="002655AD"/>
    <w:rsid w:val="002671BC"/>
    <w:rsid w:val="00276312"/>
    <w:rsid w:val="002A3318"/>
    <w:rsid w:val="002A6538"/>
    <w:rsid w:val="002B3931"/>
    <w:rsid w:val="002B563A"/>
    <w:rsid w:val="002C08AC"/>
    <w:rsid w:val="002D3D62"/>
    <w:rsid w:val="002E1AD2"/>
    <w:rsid w:val="002E46C7"/>
    <w:rsid w:val="002E7069"/>
    <w:rsid w:val="002F799E"/>
    <w:rsid w:val="00306148"/>
    <w:rsid w:val="003072D9"/>
    <w:rsid w:val="003178AB"/>
    <w:rsid w:val="003236A7"/>
    <w:rsid w:val="0032620E"/>
    <w:rsid w:val="00336AD5"/>
    <w:rsid w:val="00341136"/>
    <w:rsid w:val="00346E05"/>
    <w:rsid w:val="00347A0A"/>
    <w:rsid w:val="0037345B"/>
    <w:rsid w:val="00390741"/>
    <w:rsid w:val="00390E5E"/>
    <w:rsid w:val="003A0281"/>
    <w:rsid w:val="003A1786"/>
    <w:rsid w:val="003A4D28"/>
    <w:rsid w:val="003C151E"/>
    <w:rsid w:val="003C46BA"/>
    <w:rsid w:val="003D02DE"/>
    <w:rsid w:val="003D0BD3"/>
    <w:rsid w:val="003E226F"/>
    <w:rsid w:val="003F1A74"/>
    <w:rsid w:val="003F7845"/>
    <w:rsid w:val="004133A4"/>
    <w:rsid w:val="00433BD3"/>
    <w:rsid w:val="0043685C"/>
    <w:rsid w:val="00445A5F"/>
    <w:rsid w:val="004530E2"/>
    <w:rsid w:val="00453A34"/>
    <w:rsid w:val="00455ACA"/>
    <w:rsid w:val="00460DF5"/>
    <w:rsid w:val="00464A60"/>
    <w:rsid w:val="00467A22"/>
    <w:rsid w:val="0047240E"/>
    <w:rsid w:val="00483446"/>
    <w:rsid w:val="00490805"/>
    <w:rsid w:val="00492B55"/>
    <w:rsid w:val="00497D71"/>
    <w:rsid w:val="004A3E47"/>
    <w:rsid w:val="004A4912"/>
    <w:rsid w:val="004A7B87"/>
    <w:rsid w:val="004A7E7B"/>
    <w:rsid w:val="004C5392"/>
    <w:rsid w:val="004C5A22"/>
    <w:rsid w:val="004E103B"/>
    <w:rsid w:val="004F6D8A"/>
    <w:rsid w:val="00503993"/>
    <w:rsid w:val="00504347"/>
    <w:rsid w:val="00510C2B"/>
    <w:rsid w:val="0051366E"/>
    <w:rsid w:val="00520D09"/>
    <w:rsid w:val="00526949"/>
    <w:rsid w:val="00531FFE"/>
    <w:rsid w:val="005443E7"/>
    <w:rsid w:val="005444AF"/>
    <w:rsid w:val="00546E18"/>
    <w:rsid w:val="00553502"/>
    <w:rsid w:val="00553986"/>
    <w:rsid w:val="0056298A"/>
    <w:rsid w:val="00567698"/>
    <w:rsid w:val="00573D9C"/>
    <w:rsid w:val="005906BB"/>
    <w:rsid w:val="00590C8F"/>
    <w:rsid w:val="0059144B"/>
    <w:rsid w:val="0059196F"/>
    <w:rsid w:val="005A463D"/>
    <w:rsid w:val="005B07FE"/>
    <w:rsid w:val="005B5112"/>
    <w:rsid w:val="005B58EA"/>
    <w:rsid w:val="005B6595"/>
    <w:rsid w:val="005D1EC1"/>
    <w:rsid w:val="005D32DF"/>
    <w:rsid w:val="005D6D82"/>
    <w:rsid w:val="005E0C5D"/>
    <w:rsid w:val="005F218E"/>
    <w:rsid w:val="005F4E08"/>
    <w:rsid w:val="005F646B"/>
    <w:rsid w:val="0060160A"/>
    <w:rsid w:val="006017F5"/>
    <w:rsid w:val="006023EE"/>
    <w:rsid w:val="006035BC"/>
    <w:rsid w:val="00610732"/>
    <w:rsid w:val="006223D5"/>
    <w:rsid w:val="0062354F"/>
    <w:rsid w:val="00627E5F"/>
    <w:rsid w:val="00635D73"/>
    <w:rsid w:val="0064074B"/>
    <w:rsid w:val="00642A1F"/>
    <w:rsid w:val="00653B50"/>
    <w:rsid w:val="006557B6"/>
    <w:rsid w:val="006608D1"/>
    <w:rsid w:val="00665E40"/>
    <w:rsid w:val="006671E7"/>
    <w:rsid w:val="00686209"/>
    <w:rsid w:val="006864C3"/>
    <w:rsid w:val="006875E2"/>
    <w:rsid w:val="006A5C68"/>
    <w:rsid w:val="006A5EB8"/>
    <w:rsid w:val="006C0563"/>
    <w:rsid w:val="006D5E2C"/>
    <w:rsid w:val="006D6A75"/>
    <w:rsid w:val="006E55EB"/>
    <w:rsid w:val="006E79B8"/>
    <w:rsid w:val="006F0AE8"/>
    <w:rsid w:val="006F61A3"/>
    <w:rsid w:val="007000AC"/>
    <w:rsid w:val="00701CA3"/>
    <w:rsid w:val="00702379"/>
    <w:rsid w:val="00707D72"/>
    <w:rsid w:val="0071008F"/>
    <w:rsid w:val="00713376"/>
    <w:rsid w:val="00723B2A"/>
    <w:rsid w:val="00737078"/>
    <w:rsid w:val="007373BC"/>
    <w:rsid w:val="00750565"/>
    <w:rsid w:val="00751633"/>
    <w:rsid w:val="00751879"/>
    <w:rsid w:val="0075454E"/>
    <w:rsid w:val="0075473A"/>
    <w:rsid w:val="00763C6C"/>
    <w:rsid w:val="0076455E"/>
    <w:rsid w:val="007648D9"/>
    <w:rsid w:val="00774CD0"/>
    <w:rsid w:val="007850FA"/>
    <w:rsid w:val="007867A4"/>
    <w:rsid w:val="00795E52"/>
    <w:rsid w:val="00795FB6"/>
    <w:rsid w:val="007D5E40"/>
    <w:rsid w:val="007E2FB9"/>
    <w:rsid w:val="007E712E"/>
    <w:rsid w:val="007F0FBE"/>
    <w:rsid w:val="00825CAC"/>
    <w:rsid w:val="0084153E"/>
    <w:rsid w:val="00845BF3"/>
    <w:rsid w:val="0084637C"/>
    <w:rsid w:val="00846A58"/>
    <w:rsid w:val="00853E05"/>
    <w:rsid w:val="00864E37"/>
    <w:rsid w:val="008654D1"/>
    <w:rsid w:val="008668B0"/>
    <w:rsid w:val="00877AAD"/>
    <w:rsid w:val="00882F5B"/>
    <w:rsid w:val="00887AC7"/>
    <w:rsid w:val="008A1E42"/>
    <w:rsid w:val="008B172F"/>
    <w:rsid w:val="008B56E9"/>
    <w:rsid w:val="008B573D"/>
    <w:rsid w:val="008C1050"/>
    <w:rsid w:val="008C1A9B"/>
    <w:rsid w:val="008C431E"/>
    <w:rsid w:val="008C7A24"/>
    <w:rsid w:val="008E1F91"/>
    <w:rsid w:val="008E6354"/>
    <w:rsid w:val="008E7B55"/>
    <w:rsid w:val="008F0280"/>
    <w:rsid w:val="008F4302"/>
    <w:rsid w:val="0090252D"/>
    <w:rsid w:val="00905F6A"/>
    <w:rsid w:val="00912160"/>
    <w:rsid w:val="0092145C"/>
    <w:rsid w:val="00921481"/>
    <w:rsid w:val="00934FCC"/>
    <w:rsid w:val="009353BF"/>
    <w:rsid w:val="0093680B"/>
    <w:rsid w:val="00944303"/>
    <w:rsid w:val="0096499D"/>
    <w:rsid w:val="00972651"/>
    <w:rsid w:val="00980A6F"/>
    <w:rsid w:val="00981406"/>
    <w:rsid w:val="009929B7"/>
    <w:rsid w:val="00994140"/>
    <w:rsid w:val="009A677A"/>
    <w:rsid w:val="009B3AF6"/>
    <w:rsid w:val="009B71DF"/>
    <w:rsid w:val="009B78DC"/>
    <w:rsid w:val="009B7B39"/>
    <w:rsid w:val="009C3370"/>
    <w:rsid w:val="009D1C82"/>
    <w:rsid w:val="009D3B43"/>
    <w:rsid w:val="009F5364"/>
    <w:rsid w:val="00A01728"/>
    <w:rsid w:val="00A07272"/>
    <w:rsid w:val="00A12F74"/>
    <w:rsid w:val="00A17960"/>
    <w:rsid w:val="00A17D6D"/>
    <w:rsid w:val="00A27900"/>
    <w:rsid w:val="00A31DFF"/>
    <w:rsid w:val="00A424B8"/>
    <w:rsid w:val="00A55196"/>
    <w:rsid w:val="00A55665"/>
    <w:rsid w:val="00A82022"/>
    <w:rsid w:val="00A87475"/>
    <w:rsid w:val="00AA2800"/>
    <w:rsid w:val="00AA4630"/>
    <w:rsid w:val="00AA61C1"/>
    <w:rsid w:val="00AA6EB3"/>
    <w:rsid w:val="00AB35BA"/>
    <w:rsid w:val="00AC38C1"/>
    <w:rsid w:val="00AC3FE0"/>
    <w:rsid w:val="00AC632F"/>
    <w:rsid w:val="00AD3F7B"/>
    <w:rsid w:val="00AD6903"/>
    <w:rsid w:val="00AE6A38"/>
    <w:rsid w:val="00AF2E17"/>
    <w:rsid w:val="00B01FAF"/>
    <w:rsid w:val="00B03F9A"/>
    <w:rsid w:val="00B04E3A"/>
    <w:rsid w:val="00B06F62"/>
    <w:rsid w:val="00B1032A"/>
    <w:rsid w:val="00B13B0C"/>
    <w:rsid w:val="00B249F1"/>
    <w:rsid w:val="00B25C67"/>
    <w:rsid w:val="00B30544"/>
    <w:rsid w:val="00B30F39"/>
    <w:rsid w:val="00B31DF4"/>
    <w:rsid w:val="00B427E8"/>
    <w:rsid w:val="00B47EA0"/>
    <w:rsid w:val="00B6657E"/>
    <w:rsid w:val="00B670F0"/>
    <w:rsid w:val="00B73C41"/>
    <w:rsid w:val="00B9179A"/>
    <w:rsid w:val="00B940C4"/>
    <w:rsid w:val="00BA0601"/>
    <w:rsid w:val="00BB797F"/>
    <w:rsid w:val="00BB7D68"/>
    <w:rsid w:val="00BC62B3"/>
    <w:rsid w:val="00BD1F9C"/>
    <w:rsid w:val="00BE251E"/>
    <w:rsid w:val="00BF3CB5"/>
    <w:rsid w:val="00BF3D71"/>
    <w:rsid w:val="00BF5B38"/>
    <w:rsid w:val="00BF6DE6"/>
    <w:rsid w:val="00C031DC"/>
    <w:rsid w:val="00C05D7E"/>
    <w:rsid w:val="00C253CD"/>
    <w:rsid w:val="00C37CA4"/>
    <w:rsid w:val="00C37F5F"/>
    <w:rsid w:val="00C44C62"/>
    <w:rsid w:val="00C47312"/>
    <w:rsid w:val="00C57652"/>
    <w:rsid w:val="00C62F77"/>
    <w:rsid w:val="00C73701"/>
    <w:rsid w:val="00C74BF5"/>
    <w:rsid w:val="00C771B5"/>
    <w:rsid w:val="00C80539"/>
    <w:rsid w:val="00C805A0"/>
    <w:rsid w:val="00C91FDE"/>
    <w:rsid w:val="00CA5B5F"/>
    <w:rsid w:val="00CB3596"/>
    <w:rsid w:val="00CB510D"/>
    <w:rsid w:val="00CD75D2"/>
    <w:rsid w:val="00CE278B"/>
    <w:rsid w:val="00CE47B5"/>
    <w:rsid w:val="00D13351"/>
    <w:rsid w:val="00D20AC2"/>
    <w:rsid w:val="00D246DE"/>
    <w:rsid w:val="00D302CA"/>
    <w:rsid w:val="00D44D40"/>
    <w:rsid w:val="00D56E8D"/>
    <w:rsid w:val="00D621DC"/>
    <w:rsid w:val="00D75977"/>
    <w:rsid w:val="00D77E12"/>
    <w:rsid w:val="00D87150"/>
    <w:rsid w:val="00D90B02"/>
    <w:rsid w:val="00DA5461"/>
    <w:rsid w:val="00DA5901"/>
    <w:rsid w:val="00DB332C"/>
    <w:rsid w:val="00DC39B8"/>
    <w:rsid w:val="00DE011B"/>
    <w:rsid w:val="00DE5116"/>
    <w:rsid w:val="00DE7386"/>
    <w:rsid w:val="00DE7404"/>
    <w:rsid w:val="00DF4FCC"/>
    <w:rsid w:val="00DF56B8"/>
    <w:rsid w:val="00E02317"/>
    <w:rsid w:val="00E16C38"/>
    <w:rsid w:val="00E2625D"/>
    <w:rsid w:val="00E279F0"/>
    <w:rsid w:val="00E31EB9"/>
    <w:rsid w:val="00E445ED"/>
    <w:rsid w:val="00E6142E"/>
    <w:rsid w:val="00E65928"/>
    <w:rsid w:val="00E66029"/>
    <w:rsid w:val="00E72F47"/>
    <w:rsid w:val="00E74B65"/>
    <w:rsid w:val="00E8134E"/>
    <w:rsid w:val="00E85025"/>
    <w:rsid w:val="00EA44AD"/>
    <w:rsid w:val="00EA53F6"/>
    <w:rsid w:val="00EC0D25"/>
    <w:rsid w:val="00ED4ECA"/>
    <w:rsid w:val="00EF577C"/>
    <w:rsid w:val="00F006A8"/>
    <w:rsid w:val="00F20AA9"/>
    <w:rsid w:val="00F228BB"/>
    <w:rsid w:val="00F26A7D"/>
    <w:rsid w:val="00F33A5D"/>
    <w:rsid w:val="00F47425"/>
    <w:rsid w:val="00F47685"/>
    <w:rsid w:val="00F47D13"/>
    <w:rsid w:val="00F50978"/>
    <w:rsid w:val="00F52743"/>
    <w:rsid w:val="00F53B46"/>
    <w:rsid w:val="00F626EA"/>
    <w:rsid w:val="00F7321E"/>
    <w:rsid w:val="00F7742D"/>
    <w:rsid w:val="00F800E3"/>
    <w:rsid w:val="00F8246C"/>
    <w:rsid w:val="00F85E5E"/>
    <w:rsid w:val="00F91960"/>
    <w:rsid w:val="00FC2EBA"/>
    <w:rsid w:val="00FC7DF5"/>
    <w:rsid w:val="00FD058B"/>
    <w:rsid w:val="00FD6179"/>
    <w:rsid w:val="00FD7724"/>
    <w:rsid w:val="00FE0A34"/>
    <w:rsid w:val="00FE4C3E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oNotEmbedSmartTags/>
  <w:decimalSymbol w:val="."/>
  <w:listSeparator w:val=";"/>
  <w14:docId w14:val="751AC0D2"/>
  <w15:chartTrackingRefBased/>
  <w15:docId w15:val="{101D9F23-871A-4E94-A80D-0E74F9E0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F0"/>
    <w:pPr>
      <w:widowControl w:val="0"/>
      <w:suppressAutoHyphens/>
      <w:autoSpaceDE w:val="0"/>
    </w:pPr>
    <w:rPr>
      <w:lang w:eastAsia="ar-SA"/>
    </w:rPr>
  </w:style>
  <w:style w:type="paragraph" w:styleId="10">
    <w:name w:val="heading 1"/>
    <w:basedOn w:val="a"/>
    <w:link w:val="12"/>
    <w:uiPriority w:val="1"/>
    <w:qFormat/>
    <w:rsid w:val="00F7742D"/>
    <w:pPr>
      <w:suppressAutoHyphens w:val="0"/>
      <w:autoSpaceDN w:val="0"/>
      <w:ind w:left="1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1"/>
    <w:rsid w:val="00F7742D"/>
    <w:rPr>
      <w:b/>
      <w:bCs/>
      <w:sz w:val="28"/>
      <w:szCs w:val="28"/>
      <w:lang w:eastAsia="en-US"/>
    </w:rPr>
  </w:style>
  <w:style w:type="character" w:customStyle="1" w:styleId="WW8Num1z0">
    <w:name w:val="WW8Num1z0"/>
    <w:rPr>
      <w:rFonts w:hint="default"/>
      <w:spacing w:val="4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 w:hint="default"/>
      <w:spacing w:val="-4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spacing w:val="-5"/>
      <w:sz w:val="28"/>
      <w:szCs w:val="28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3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13"/>
    <w:uiPriority w:val="99"/>
  </w:style>
  <w:style w:type="character" w:customStyle="1" w:styleId="a5">
    <w:name w:val="Нижний колонтитул Знак"/>
    <w:basedOn w:val="13"/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1"/>
    <w:qFormat/>
    <w:pPr>
      <w:spacing w:after="120"/>
    </w:pPr>
  </w:style>
  <w:style w:type="paragraph" w:styleId="ad">
    <w:name w:val="List"/>
    <w:basedOn w:val="ab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p4">
    <w:name w:val="p4"/>
    <w:basedOn w:val="a"/>
    <w:pPr>
      <w:tabs>
        <w:tab w:val="left" w:pos="606"/>
      </w:tabs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0">
    <w:name w:val="Стиль0"/>
    <w:pPr>
      <w:suppressAutoHyphens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22">
    <w:name w:val="Обычный2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1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customStyle="1" w:styleId="17">
    <w:name w:val="Текст примечания1"/>
    <w:basedOn w:val="a"/>
  </w:style>
  <w:style w:type="paragraph" w:styleId="af2">
    <w:name w:val="annotation subject"/>
    <w:basedOn w:val="17"/>
    <w:next w:val="17"/>
    <w:rPr>
      <w:b/>
      <w:bCs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Стиль1"/>
    <w:basedOn w:val="ConsPlusNonformat"/>
    <w:rsid w:val="00047CBA"/>
    <w:pPr>
      <w:widowControl/>
      <w:ind w:firstLine="709"/>
      <w:jc w:val="both"/>
    </w:pPr>
    <w:rPr>
      <w:rFonts w:ascii="Arial" w:hAnsi="Arial" w:cs="Arial"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4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34"/>
    <w:qFormat/>
    <w:rsid w:val="00F7742D"/>
    <w:pPr>
      <w:suppressAutoHyphens w:val="0"/>
      <w:autoSpaceDN w:val="0"/>
      <w:ind w:left="13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7742D"/>
    <w:pPr>
      <w:suppressAutoHyphens w:val="0"/>
      <w:autoSpaceDN w:val="0"/>
    </w:pPr>
    <w:rPr>
      <w:sz w:val="22"/>
      <w:szCs w:val="22"/>
      <w:lang w:eastAsia="en-US"/>
    </w:rPr>
  </w:style>
  <w:style w:type="paragraph" w:styleId="af6">
    <w:name w:val="Normal (Web)"/>
    <w:basedOn w:val="a"/>
    <w:semiHidden/>
    <w:unhideWhenUsed/>
    <w:rsid w:val="00F774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1"/>
    <w:rsid w:val="0012303F"/>
    <w:rPr>
      <w:lang w:eastAsia="ar-SA"/>
    </w:rPr>
  </w:style>
  <w:style w:type="character" w:customStyle="1" w:styleId="ConsPlusNormal0">
    <w:name w:val="ConsPlusNormal Знак"/>
    <w:link w:val="ConsPlusNormal"/>
    <w:locked/>
    <w:rsid w:val="0012303F"/>
    <w:rPr>
      <w:rFonts w:ascii="Arial" w:hAnsi="Arial" w:cs="Arial"/>
      <w:lang w:eastAsia="ar-SA"/>
    </w:rPr>
  </w:style>
  <w:style w:type="paragraph" w:customStyle="1" w:styleId="2-">
    <w:name w:val="Рег. Заголовок 2-го уровня регламента"/>
    <w:basedOn w:val="a"/>
    <w:qFormat/>
    <w:rsid w:val="0012303F"/>
    <w:pPr>
      <w:widowControl/>
      <w:numPr>
        <w:numId w:val="2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12303F"/>
    <w:pPr>
      <w:widowControl/>
      <w:numPr>
        <w:ilvl w:val="2"/>
        <w:numId w:val="2"/>
      </w:numPr>
      <w:suppressAutoHyphens w:val="0"/>
      <w:autoSpaceDE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12303F"/>
    <w:pPr>
      <w:widowControl/>
      <w:numPr>
        <w:ilvl w:val="1"/>
        <w:numId w:val="2"/>
      </w:numPr>
      <w:suppressAutoHyphens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qFormat/>
    <w:rsid w:val="0012303F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12303F"/>
    <w:pPr>
      <w:widowControl/>
      <w:numPr>
        <w:numId w:val="3"/>
      </w:numPr>
      <w:suppressAutoHyphens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styleId="af7">
    <w:name w:val="Table Grid"/>
    <w:basedOn w:val="a1"/>
    <w:uiPriority w:val="39"/>
    <w:rsid w:val="0012303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12303F"/>
  </w:style>
  <w:style w:type="table" w:customStyle="1" w:styleId="TableNormal1">
    <w:name w:val="Table Normal1"/>
    <w:uiPriority w:val="2"/>
    <w:semiHidden/>
    <w:unhideWhenUsed/>
    <w:qFormat/>
    <w:rsid w:val="0012303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line number"/>
    <w:uiPriority w:val="99"/>
    <w:semiHidden/>
    <w:unhideWhenUsed/>
    <w:rsid w:val="001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8744-AF43-4776-A4AE-E96EDF3A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kui-boss</dc:creator>
  <cp:keywords/>
  <cp:lastModifiedBy>Мандштукова Валентина Владимировна</cp:lastModifiedBy>
  <cp:revision>2</cp:revision>
  <cp:lastPrinted>2024-12-27T08:52:00Z</cp:lastPrinted>
  <dcterms:created xsi:type="dcterms:W3CDTF">2025-01-16T02:32:00Z</dcterms:created>
  <dcterms:modified xsi:type="dcterms:W3CDTF">2025-01-16T02:32:00Z</dcterms:modified>
</cp:coreProperties>
</file>