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9C5E31" w:rsidRPr="00523B62" w:rsidTr="00AD5DBF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585"/>
            </w:tblGrid>
            <w:tr w:rsidR="009C5E31" w:rsidRPr="00523B62" w:rsidTr="00AE5652">
              <w:trPr>
                <w:trHeight w:val="2865"/>
                <w:jc w:val="center"/>
              </w:trPr>
              <w:tc>
                <w:tcPr>
                  <w:tcW w:w="9585" w:type="dxa"/>
                  <w:shd w:val="clear" w:color="auto" w:fill="auto"/>
                </w:tcPr>
                <w:p w:rsidR="009C5E31" w:rsidRPr="00523B62" w:rsidRDefault="009C5E31" w:rsidP="00AE5652">
                  <w:pPr>
                    <w:jc w:val="center"/>
                  </w:pPr>
                  <w:r w:rsidRPr="00523B62">
                    <w:rPr>
                      <w:noProof/>
                      <w:lang w:eastAsia="ru-RU"/>
                    </w:rPr>
                    <w:drawing>
                      <wp:inline distT="0" distB="0" distL="0" distR="0" wp14:anchorId="6798024F" wp14:editId="4D9D7002">
                        <wp:extent cx="750570" cy="95313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057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C5E31" w:rsidRPr="00523B62" w:rsidRDefault="009C5E31" w:rsidP="00AE56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C5E31" w:rsidRPr="00523B62" w:rsidRDefault="009C5E31" w:rsidP="00AE56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23B62">
                    <w:rPr>
                      <w:b/>
                      <w:sz w:val="32"/>
                      <w:szCs w:val="32"/>
                    </w:rPr>
                    <w:t xml:space="preserve">АДМИНИСТРАЦИЯ </w:t>
                  </w:r>
                </w:p>
                <w:p w:rsidR="009C5E31" w:rsidRPr="00523B62" w:rsidRDefault="009C5E31" w:rsidP="00AE5652">
                  <w:pPr>
                    <w:jc w:val="center"/>
                    <w:rPr>
                      <w:b/>
                    </w:rPr>
                  </w:pPr>
                  <w:r w:rsidRPr="00523B62">
                    <w:rPr>
                      <w:b/>
                    </w:rPr>
                    <w:t xml:space="preserve">ЗАКРЫТОГО АДМИНИСТРАТИВНО – </w:t>
                  </w:r>
                </w:p>
                <w:p w:rsidR="009C5E31" w:rsidRPr="00523B62" w:rsidRDefault="009C5E31" w:rsidP="00AE5652">
                  <w:pPr>
                    <w:jc w:val="center"/>
                    <w:rPr>
                      <w:b/>
                    </w:rPr>
                  </w:pPr>
                  <w:r w:rsidRPr="00523B62">
                    <w:rPr>
                      <w:b/>
                    </w:rPr>
                    <w:t xml:space="preserve">ТЕРРИТОРИАЛЬНОГО ОБРАЗОВАНИЯ </w:t>
                  </w:r>
                </w:p>
                <w:p w:rsidR="009C5E31" w:rsidRPr="00523B62" w:rsidRDefault="009C5E31" w:rsidP="00AE5652">
                  <w:pPr>
                    <w:jc w:val="center"/>
                    <w:rPr>
                      <w:b/>
                    </w:rPr>
                  </w:pPr>
                  <w:r w:rsidRPr="00523B62">
                    <w:rPr>
                      <w:b/>
                    </w:rPr>
                    <w:t xml:space="preserve"> </w:t>
                  </w:r>
                  <w:proofErr w:type="gramStart"/>
                  <w:r w:rsidRPr="00523B62">
                    <w:rPr>
                      <w:b/>
                    </w:rPr>
                    <w:t>ГОРОД  ЗЕЛЕНОГОРСК</w:t>
                  </w:r>
                  <w:proofErr w:type="gramEnd"/>
                  <w:r w:rsidRPr="00523B62">
                    <w:rPr>
                      <w:b/>
                    </w:rPr>
                    <w:t xml:space="preserve"> </w:t>
                  </w:r>
                </w:p>
                <w:p w:rsidR="009C5E31" w:rsidRPr="00523B62" w:rsidRDefault="009C5E31" w:rsidP="00AE5652">
                  <w:pPr>
                    <w:jc w:val="center"/>
                    <w:rPr>
                      <w:b/>
                    </w:rPr>
                  </w:pPr>
                  <w:r w:rsidRPr="00523B62">
                    <w:rPr>
                      <w:b/>
                    </w:rPr>
                    <w:t>КРАСНОЯРСКОГО КРАЯ</w:t>
                  </w:r>
                </w:p>
                <w:p w:rsidR="009C5E31" w:rsidRPr="00523B62" w:rsidRDefault="009C5E31" w:rsidP="00AE56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C5E31" w:rsidRPr="00523B62" w:rsidRDefault="009C5E31" w:rsidP="00AE56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9C5E31" w:rsidRPr="00523B62" w:rsidRDefault="009C5E31" w:rsidP="00AE56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B62">
                    <w:rPr>
                      <w:b/>
                      <w:sz w:val="28"/>
                      <w:szCs w:val="28"/>
                    </w:rPr>
                    <w:t>П О С Т А Н О В Л Е Н И Е</w:t>
                  </w:r>
                </w:p>
                <w:p w:rsidR="009C5E31" w:rsidRPr="00523B62" w:rsidRDefault="009C5E31" w:rsidP="00AE565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23B6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255B8B" w:rsidRPr="00523B62" w:rsidRDefault="00957502" w:rsidP="00255B8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22.10.2024</w:t>
                  </w:r>
                  <w:r w:rsidR="00255B8B" w:rsidRPr="00523B62">
                    <w:rPr>
                      <w:sz w:val="28"/>
                      <w:szCs w:val="28"/>
                    </w:rPr>
                    <w:t xml:space="preserve">                               г. Зеленогорск                                    </w:t>
                  </w:r>
                  <w:r w:rsidR="00C2783B">
                    <w:rPr>
                      <w:sz w:val="28"/>
                      <w:szCs w:val="28"/>
                    </w:rPr>
                    <w:t>№ 220-п</w:t>
                  </w:r>
                </w:p>
                <w:p w:rsidR="00255B8B" w:rsidRPr="00523B62" w:rsidRDefault="00255B8B" w:rsidP="00255B8B">
                  <w:pPr>
                    <w:ind w:left="1824" w:right="1680"/>
                    <w:jc w:val="center"/>
                    <w:rPr>
                      <w:rFonts w:ascii="Arial" w:hAnsi="Arial" w:cs="Arial"/>
                    </w:rPr>
                  </w:pPr>
                </w:p>
                <w:p w:rsidR="009C5E31" w:rsidRPr="00523B62" w:rsidRDefault="009C5E31" w:rsidP="00AE565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9C5E31" w:rsidRPr="00523B62" w:rsidRDefault="009C5E31"/>
        </w:tc>
      </w:tr>
    </w:tbl>
    <w:p w:rsidR="002950E2" w:rsidRPr="00C672ED" w:rsidRDefault="005527A8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="00D363D1" w:rsidRPr="00C672ED">
        <w:rPr>
          <w:sz w:val="26"/>
          <w:szCs w:val="26"/>
        </w:rPr>
        <w:t>Примерно</w:t>
      </w:r>
      <w:r>
        <w:rPr>
          <w:sz w:val="26"/>
          <w:szCs w:val="26"/>
        </w:rPr>
        <w:t>е</w:t>
      </w:r>
      <w:r w:rsidR="00D363D1" w:rsidRPr="00C672ED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е</w:t>
      </w:r>
      <w:r w:rsidR="00D363D1" w:rsidRPr="00C672ED">
        <w:rPr>
          <w:sz w:val="26"/>
          <w:szCs w:val="26"/>
        </w:rPr>
        <w:t xml:space="preserve"> </w:t>
      </w:r>
    </w:p>
    <w:p w:rsidR="002950E2" w:rsidRPr="00C672ED" w:rsidRDefault="00D363D1">
      <w:pPr>
        <w:rPr>
          <w:sz w:val="26"/>
          <w:szCs w:val="26"/>
        </w:rPr>
      </w:pPr>
      <w:r w:rsidRPr="00C672ED">
        <w:rPr>
          <w:sz w:val="26"/>
          <w:szCs w:val="26"/>
        </w:rPr>
        <w:t>об оплате труда</w:t>
      </w:r>
      <w:r w:rsidR="002950E2" w:rsidRPr="00C672ED">
        <w:rPr>
          <w:sz w:val="26"/>
          <w:szCs w:val="26"/>
        </w:rPr>
        <w:t xml:space="preserve"> </w:t>
      </w:r>
      <w:r w:rsidRPr="00C672ED">
        <w:rPr>
          <w:sz w:val="26"/>
          <w:szCs w:val="26"/>
        </w:rPr>
        <w:t xml:space="preserve">работников муниципальных </w:t>
      </w:r>
    </w:p>
    <w:p w:rsidR="00272D48" w:rsidRDefault="00D363D1" w:rsidP="009741A9">
      <w:pPr>
        <w:rPr>
          <w:sz w:val="26"/>
          <w:szCs w:val="26"/>
        </w:rPr>
      </w:pPr>
      <w:r w:rsidRPr="00C672ED">
        <w:rPr>
          <w:sz w:val="26"/>
          <w:szCs w:val="26"/>
        </w:rPr>
        <w:t xml:space="preserve">казенных учреждений </w:t>
      </w:r>
      <w:r w:rsidR="009741A9" w:rsidRPr="00C672ED">
        <w:rPr>
          <w:sz w:val="26"/>
          <w:szCs w:val="26"/>
        </w:rPr>
        <w:t xml:space="preserve">по </w:t>
      </w:r>
      <w:r w:rsidR="00D37F10" w:rsidRPr="00C672ED">
        <w:rPr>
          <w:sz w:val="26"/>
          <w:szCs w:val="26"/>
        </w:rPr>
        <w:t xml:space="preserve">сопровождению </w:t>
      </w:r>
    </w:p>
    <w:p w:rsidR="00272D48" w:rsidRDefault="00D37F10" w:rsidP="009741A9">
      <w:pPr>
        <w:rPr>
          <w:sz w:val="26"/>
          <w:szCs w:val="26"/>
        </w:rPr>
      </w:pPr>
      <w:r w:rsidRPr="00C672ED">
        <w:rPr>
          <w:sz w:val="26"/>
          <w:szCs w:val="26"/>
        </w:rPr>
        <w:t xml:space="preserve">деятельности </w:t>
      </w:r>
      <w:r w:rsidR="009741A9" w:rsidRPr="00C672ED">
        <w:rPr>
          <w:sz w:val="26"/>
          <w:szCs w:val="26"/>
        </w:rPr>
        <w:t>органов местного самоуправления</w:t>
      </w:r>
      <w:r w:rsidR="009132E9" w:rsidRPr="00C672ED">
        <w:rPr>
          <w:sz w:val="26"/>
          <w:szCs w:val="26"/>
        </w:rPr>
        <w:t xml:space="preserve">, </w:t>
      </w:r>
    </w:p>
    <w:p w:rsidR="00272D48" w:rsidRDefault="00272D48" w:rsidP="009741A9">
      <w:pPr>
        <w:rPr>
          <w:sz w:val="26"/>
          <w:szCs w:val="26"/>
        </w:rPr>
      </w:pPr>
      <w:r>
        <w:rPr>
          <w:sz w:val="26"/>
          <w:szCs w:val="26"/>
        </w:rPr>
        <w:t xml:space="preserve">находящихся в ведении </w:t>
      </w:r>
      <w:r w:rsidR="00B12E7D" w:rsidRPr="00C672ED">
        <w:rPr>
          <w:sz w:val="26"/>
          <w:szCs w:val="26"/>
        </w:rPr>
        <w:t xml:space="preserve">Комитета по управлению </w:t>
      </w:r>
    </w:p>
    <w:p w:rsidR="00D363D1" w:rsidRPr="00C672ED" w:rsidRDefault="00B12E7D" w:rsidP="009741A9">
      <w:pPr>
        <w:rPr>
          <w:sz w:val="26"/>
          <w:szCs w:val="26"/>
        </w:rPr>
      </w:pPr>
      <w:proofErr w:type="gramStart"/>
      <w:r w:rsidRPr="00C672ED">
        <w:rPr>
          <w:sz w:val="26"/>
          <w:szCs w:val="26"/>
        </w:rPr>
        <w:t>имуществом</w:t>
      </w:r>
      <w:proofErr w:type="gramEnd"/>
      <w:r w:rsidR="009132E9" w:rsidRPr="00C672ED">
        <w:rPr>
          <w:sz w:val="26"/>
          <w:szCs w:val="26"/>
        </w:rPr>
        <w:t xml:space="preserve"> Администрации ЗАТО г. Зеленогорск</w:t>
      </w:r>
      <w:r w:rsidR="009741A9" w:rsidRPr="00C672ED">
        <w:rPr>
          <w:sz w:val="26"/>
          <w:szCs w:val="26"/>
        </w:rPr>
        <w:t xml:space="preserve"> </w:t>
      </w:r>
    </w:p>
    <w:p w:rsidR="00D363D1" w:rsidRPr="009C5E31" w:rsidRDefault="00D363D1">
      <w:pPr>
        <w:rPr>
          <w:sz w:val="26"/>
          <w:szCs w:val="26"/>
        </w:rPr>
      </w:pPr>
      <w:r w:rsidRPr="009C5E31">
        <w:rPr>
          <w:sz w:val="26"/>
          <w:szCs w:val="26"/>
        </w:rPr>
        <w:t xml:space="preserve"> </w:t>
      </w:r>
    </w:p>
    <w:p w:rsidR="00552E2E" w:rsidRDefault="00D363D1" w:rsidP="00552E2E">
      <w:pPr>
        <w:pStyle w:val="ConsNormal"/>
        <w:widowControl/>
        <w:ind w:right="0" w:firstLine="709"/>
        <w:rPr>
          <w:rFonts w:ascii="Times New Roman" w:hAnsi="Times New Roman" w:cs="Times New Roman"/>
          <w:sz w:val="26"/>
          <w:szCs w:val="26"/>
        </w:rPr>
      </w:pPr>
      <w:r w:rsidRPr="009C5E31">
        <w:rPr>
          <w:rFonts w:ascii="Times New Roman" w:hAnsi="Times New Roman" w:cs="Times New Roman"/>
          <w:sz w:val="26"/>
          <w:szCs w:val="26"/>
        </w:rPr>
        <w:t xml:space="preserve"> В соответствии с Трудовым кодексом Российской Федерации, постановлением Администрации ЗАТО г. Зеленогорск</w:t>
      </w:r>
      <w:r w:rsidR="002F77F1">
        <w:rPr>
          <w:rFonts w:ascii="Times New Roman" w:hAnsi="Times New Roman" w:cs="Times New Roman"/>
          <w:sz w:val="26"/>
          <w:szCs w:val="26"/>
        </w:rPr>
        <w:t>а</w:t>
      </w:r>
      <w:r w:rsidRPr="009C5E31">
        <w:rPr>
          <w:rFonts w:ascii="Times New Roman" w:hAnsi="Times New Roman" w:cs="Times New Roman"/>
          <w:sz w:val="26"/>
          <w:szCs w:val="26"/>
        </w:rPr>
        <w:t xml:space="preserve"> от </w:t>
      </w:r>
      <w:r w:rsidR="00521B47" w:rsidRPr="009C5E31">
        <w:rPr>
          <w:rFonts w:ascii="Times New Roman" w:hAnsi="Times New Roman" w:cs="Times New Roman"/>
          <w:sz w:val="26"/>
          <w:szCs w:val="26"/>
        </w:rPr>
        <w:t xml:space="preserve">12.04.2021 </w:t>
      </w:r>
      <w:r w:rsidRPr="009C5E31">
        <w:rPr>
          <w:rFonts w:ascii="Times New Roman" w:hAnsi="Times New Roman" w:cs="Times New Roman"/>
          <w:sz w:val="26"/>
          <w:szCs w:val="26"/>
        </w:rPr>
        <w:t xml:space="preserve">№ </w:t>
      </w:r>
      <w:r w:rsidR="00521B47" w:rsidRPr="009C5E31">
        <w:rPr>
          <w:rFonts w:ascii="Times New Roman" w:hAnsi="Times New Roman" w:cs="Times New Roman"/>
          <w:sz w:val="26"/>
          <w:szCs w:val="26"/>
        </w:rPr>
        <w:t>46</w:t>
      </w:r>
      <w:r w:rsidRPr="009C5E31">
        <w:rPr>
          <w:rFonts w:ascii="Times New Roman" w:hAnsi="Times New Roman" w:cs="Times New Roman"/>
          <w:sz w:val="26"/>
          <w:szCs w:val="26"/>
        </w:rPr>
        <w:t>-п «</w:t>
      </w:r>
      <w:r w:rsidR="009741A9" w:rsidRPr="009C5E31">
        <w:rPr>
          <w:rFonts w:ascii="Times New Roman" w:hAnsi="Times New Roman" w:cs="Times New Roman"/>
          <w:sz w:val="26"/>
          <w:szCs w:val="26"/>
        </w:rPr>
        <w:t>О</w:t>
      </w:r>
      <w:r w:rsidR="00E5570B" w:rsidRPr="009C5E31">
        <w:rPr>
          <w:rFonts w:ascii="Times New Roman" w:hAnsi="Times New Roman" w:cs="Times New Roman"/>
          <w:sz w:val="26"/>
          <w:szCs w:val="26"/>
        </w:rPr>
        <w:t>б утверждении Положения о</w:t>
      </w:r>
      <w:r w:rsidR="009741A9" w:rsidRPr="009C5E31">
        <w:rPr>
          <w:rFonts w:ascii="Times New Roman" w:hAnsi="Times New Roman" w:cs="Times New Roman"/>
          <w:sz w:val="26"/>
          <w:szCs w:val="26"/>
        </w:rPr>
        <w:t xml:space="preserve"> системе оплаты </w:t>
      </w:r>
      <w:r w:rsidR="006C3009" w:rsidRPr="009C5E31">
        <w:rPr>
          <w:rFonts w:ascii="Times New Roman" w:hAnsi="Times New Roman" w:cs="Times New Roman"/>
          <w:sz w:val="26"/>
          <w:szCs w:val="26"/>
        </w:rPr>
        <w:t xml:space="preserve">труда работников муниципальных </w:t>
      </w:r>
      <w:r w:rsidR="009741A9" w:rsidRPr="009C5E31">
        <w:rPr>
          <w:rFonts w:ascii="Times New Roman" w:hAnsi="Times New Roman" w:cs="Times New Roman"/>
          <w:sz w:val="26"/>
          <w:szCs w:val="26"/>
        </w:rPr>
        <w:t>учреждений города Зеленогорска</w:t>
      </w:r>
      <w:r w:rsidRPr="009C5E31">
        <w:rPr>
          <w:rFonts w:ascii="Times New Roman" w:hAnsi="Times New Roman" w:cs="Times New Roman"/>
          <w:sz w:val="26"/>
          <w:szCs w:val="26"/>
        </w:rPr>
        <w:t xml:space="preserve">», на основании </w:t>
      </w:r>
      <w:r w:rsidR="00552E2E">
        <w:rPr>
          <w:rFonts w:ascii="Times New Roman" w:hAnsi="Times New Roman" w:cs="Times New Roman"/>
          <w:sz w:val="26"/>
          <w:szCs w:val="26"/>
        </w:rPr>
        <w:t>Устава города Зеленогорска Красноярского края</w:t>
      </w:r>
    </w:p>
    <w:p w:rsidR="00D363D1" w:rsidRPr="009C5E31" w:rsidRDefault="00D363D1">
      <w:pPr>
        <w:ind w:firstLine="1080"/>
        <w:jc w:val="both"/>
        <w:rPr>
          <w:b/>
          <w:sz w:val="26"/>
          <w:szCs w:val="26"/>
        </w:rPr>
      </w:pPr>
      <w:r w:rsidRPr="009C5E31">
        <w:rPr>
          <w:sz w:val="26"/>
          <w:szCs w:val="26"/>
        </w:rPr>
        <w:t xml:space="preserve"> </w:t>
      </w:r>
    </w:p>
    <w:p w:rsidR="00D363D1" w:rsidRPr="009C5E31" w:rsidRDefault="00D363D1">
      <w:pPr>
        <w:jc w:val="both"/>
        <w:rPr>
          <w:sz w:val="26"/>
          <w:szCs w:val="26"/>
        </w:rPr>
      </w:pPr>
      <w:r w:rsidRPr="009C5E31">
        <w:rPr>
          <w:sz w:val="26"/>
          <w:szCs w:val="26"/>
        </w:rPr>
        <w:t>ПОСТАНОВЛЯЮ:</w:t>
      </w:r>
    </w:p>
    <w:p w:rsidR="00D363D1" w:rsidRPr="009C5E31" w:rsidRDefault="00D363D1">
      <w:pPr>
        <w:ind w:firstLine="709"/>
        <w:jc w:val="both"/>
        <w:rPr>
          <w:sz w:val="26"/>
          <w:szCs w:val="26"/>
        </w:rPr>
      </w:pPr>
    </w:p>
    <w:p w:rsidR="001509DA" w:rsidRDefault="00D363D1" w:rsidP="006E4C58">
      <w:pPr>
        <w:ind w:firstLine="709"/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1. </w:t>
      </w:r>
      <w:r w:rsidR="005527A8">
        <w:rPr>
          <w:sz w:val="26"/>
          <w:szCs w:val="26"/>
        </w:rPr>
        <w:t xml:space="preserve">Внести в </w:t>
      </w:r>
      <w:r w:rsidR="009741A9" w:rsidRPr="009C5E31">
        <w:rPr>
          <w:sz w:val="26"/>
          <w:szCs w:val="26"/>
        </w:rPr>
        <w:t>Примерное положение об оплате труда</w:t>
      </w:r>
      <w:r w:rsidR="006E4C58" w:rsidRPr="009C5E31">
        <w:rPr>
          <w:sz w:val="26"/>
          <w:szCs w:val="26"/>
        </w:rPr>
        <w:t xml:space="preserve"> </w:t>
      </w:r>
      <w:r w:rsidR="009741A9" w:rsidRPr="009C5E31">
        <w:rPr>
          <w:sz w:val="26"/>
          <w:szCs w:val="26"/>
        </w:rPr>
        <w:t xml:space="preserve">работников муниципальных казенных учреждений по сопровождению деятельности органов местного </w:t>
      </w:r>
      <w:r w:rsidR="009741A9" w:rsidRPr="00C672ED">
        <w:rPr>
          <w:sz w:val="26"/>
          <w:szCs w:val="26"/>
        </w:rPr>
        <w:t>самоуправления</w:t>
      </w:r>
      <w:r w:rsidR="00DB1302" w:rsidRPr="00C672ED">
        <w:rPr>
          <w:sz w:val="26"/>
          <w:szCs w:val="26"/>
        </w:rPr>
        <w:t xml:space="preserve">, находящихся в ведении </w:t>
      </w:r>
      <w:r w:rsidR="00345423" w:rsidRPr="00C672ED">
        <w:rPr>
          <w:sz w:val="26"/>
          <w:szCs w:val="26"/>
        </w:rPr>
        <w:t>Комитета по управлению имуществом</w:t>
      </w:r>
      <w:r w:rsidR="00DB1302" w:rsidRPr="00C672ED">
        <w:rPr>
          <w:sz w:val="26"/>
          <w:szCs w:val="26"/>
        </w:rPr>
        <w:t xml:space="preserve"> </w:t>
      </w:r>
      <w:r w:rsidR="002F77F1">
        <w:rPr>
          <w:sz w:val="26"/>
          <w:szCs w:val="26"/>
        </w:rPr>
        <w:t xml:space="preserve">Администрации </w:t>
      </w:r>
      <w:r w:rsidR="00DB1302" w:rsidRPr="00C672ED">
        <w:rPr>
          <w:sz w:val="26"/>
          <w:szCs w:val="26"/>
        </w:rPr>
        <w:t>ЗАТО г. Зеленогорск,</w:t>
      </w:r>
      <w:r w:rsidR="005527A8">
        <w:rPr>
          <w:sz w:val="26"/>
          <w:szCs w:val="26"/>
        </w:rPr>
        <w:t xml:space="preserve"> утвержденное постановлением Администрации ЗАТО г. Зеленогорск от 12.01.2024 № 6-п, следующие изменения:</w:t>
      </w:r>
    </w:p>
    <w:p w:rsidR="005527A8" w:rsidRDefault="005527A8" w:rsidP="006E4C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приложении № 5 заменить слова «8. Муниципальное казенное учреждение «Центр учета </w:t>
      </w:r>
      <w:r w:rsidR="00272D48">
        <w:rPr>
          <w:sz w:val="26"/>
          <w:szCs w:val="26"/>
        </w:rPr>
        <w:t>городских земель</w:t>
      </w:r>
      <w:r>
        <w:rPr>
          <w:sz w:val="26"/>
          <w:szCs w:val="26"/>
        </w:rPr>
        <w:t xml:space="preserve">» на «Муниципальное казенное учреждение </w:t>
      </w:r>
      <w:r w:rsidR="00DF2C09">
        <w:rPr>
          <w:sz w:val="26"/>
          <w:szCs w:val="26"/>
        </w:rPr>
        <w:t xml:space="preserve">                </w:t>
      </w:r>
      <w:proofErr w:type="gramStart"/>
      <w:r w:rsidR="00DF2C09">
        <w:rPr>
          <w:sz w:val="26"/>
          <w:szCs w:val="26"/>
        </w:rPr>
        <w:t xml:space="preserve">   </w:t>
      </w:r>
      <w:r w:rsidR="00272D48">
        <w:rPr>
          <w:sz w:val="26"/>
          <w:szCs w:val="26"/>
        </w:rPr>
        <w:t>«</w:t>
      </w:r>
      <w:proofErr w:type="gramEnd"/>
      <w:r w:rsidR="00272D48">
        <w:rPr>
          <w:sz w:val="26"/>
          <w:szCs w:val="26"/>
        </w:rPr>
        <w:t>Центр учета муниципального имущества и земель».</w:t>
      </w:r>
    </w:p>
    <w:p w:rsidR="00272D48" w:rsidRPr="00C672ED" w:rsidRDefault="00272D48" w:rsidP="006E4C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46001E">
        <w:rPr>
          <w:sz w:val="26"/>
          <w:szCs w:val="26"/>
        </w:rPr>
        <w:t>Приложение № 6 изложить в редакции согласно приложению к настоящему постановлению.</w:t>
      </w:r>
    </w:p>
    <w:p w:rsidR="002F77F1" w:rsidRDefault="002F77F1" w:rsidP="002F77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</w:t>
      </w:r>
      <w:r w:rsidR="0046001E">
        <w:rPr>
          <w:sz w:val="26"/>
          <w:szCs w:val="26"/>
        </w:rPr>
        <w:t>18.09</w:t>
      </w:r>
      <w:r>
        <w:rPr>
          <w:sz w:val="26"/>
          <w:szCs w:val="26"/>
        </w:rPr>
        <w:t xml:space="preserve">.2024. </w:t>
      </w:r>
    </w:p>
    <w:p w:rsidR="001D58D7" w:rsidRDefault="001D58D7" w:rsidP="001D58D7">
      <w:pPr>
        <w:jc w:val="both"/>
        <w:rPr>
          <w:sz w:val="26"/>
          <w:szCs w:val="26"/>
        </w:rPr>
      </w:pPr>
    </w:p>
    <w:p w:rsidR="0046001E" w:rsidRDefault="0046001E" w:rsidP="001D58D7">
      <w:pPr>
        <w:jc w:val="both"/>
        <w:rPr>
          <w:sz w:val="26"/>
          <w:szCs w:val="26"/>
        </w:rPr>
      </w:pPr>
    </w:p>
    <w:p w:rsidR="0046001E" w:rsidRPr="009C5E31" w:rsidRDefault="0046001E" w:rsidP="001D58D7">
      <w:pPr>
        <w:jc w:val="both"/>
        <w:rPr>
          <w:sz w:val="26"/>
          <w:szCs w:val="26"/>
        </w:rPr>
      </w:pPr>
    </w:p>
    <w:p w:rsidR="001D58D7" w:rsidRPr="009C5E31" w:rsidRDefault="001D58D7" w:rsidP="001D58D7">
      <w:pPr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Глава </w:t>
      </w:r>
      <w:r w:rsidR="007533CB" w:rsidRPr="009C5E31">
        <w:rPr>
          <w:sz w:val="26"/>
          <w:szCs w:val="26"/>
        </w:rPr>
        <w:t>З</w:t>
      </w:r>
      <w:r w:rsidRPr="009C5E31">
        <w:rPr>
          <w:sz w:val="26"/>
          <w:szCs w:val="26"/>
        </w:rPr>
        <w:t xml:space="preserve">АТО г. Зеленогорск                           </w:t>
      </w:r>
      <w:r w:rsidR="007533CB" w:rsidRPr="009C5E31">
        <w:rPr>
          <w:sz w:val="26"/>
          <w:szCs w:val="26"/>
        </w:rPr>
        <w:t xml:space="preserve"> </w:t>
      </w:r>
      <w:r w:rsidRPr="009C5E31">
        <w:rPr>
          <w:sz w:val="26"/>
          <w:szCs w:val="26"/>
        </w:rPr>
        <w:t xml:space="preserve">                             </w:t>
      </w:r>
      <w:r w:rsidR="0094098C" w:rsidRPr="009C5E31">
        <w:rPr>
          <w:sz w:val="26"/>
          <w:szCs w:val="26"/>
        </w:rPr>
        <w:t xml:space="preserve"> </w:t>
      </w:r>
      <w:r w:rsidR="002F2BE6">
        <w:rPr>
          <w:sz w:val="26"/>
          <w:szCs w:val="26"/>
        </w:rPr>
        <w:t xml:space="preserve">      </w:t>
      </w:r>
      <w:r w:rsidR="0094098C" w:rsidRPr="009C5E31">
        <w:rPr>
          <w:sz w:val="26"/>
          <w:szCs w:val="26"/>
        </w:rPr>
        <w:t xml:space="preserve">              </w:t>
      </w:r>
      <w:r w:rsidR="002F2BE6">
        <w:rPr>
          <w:sz w:val="26"/>
          <w:szCs w:val="26"/>
        </w:rPr>
        <w:t>В.В. Терентьев</w:t>
      </w:r>
      <w:r w:rsidRPr="009C5E31">
        <w:rPr>
          <w:sz w:val="26"/>
          <w:szCs w:val="26"/>
        </w:rPr>
        <w:t xml:space="preserve"> </w:t>
      </w:r>
    </w:p>
    <w:p w:rsidR="00D363D1" w:rsidRPr="009C5E31" w:rsidRDefault="00D363D1" w:rsidP="00137222">
      <w:pPr>
        <w:ind w:left="5387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lastRenderedPageBreak/>
        <w:t>Приложение</w:t>
      </w:r>
    </w:p>
    <w:p w:rsidR="00D363D1" w:rsidRPr="009C5E31" w:rsidRDefault="00D363D1" w:rsidP="00137222">
      <w:pPr>
        <w:ind w:left="5387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к  постановлению </w:t>
      </w:r>
      <w:r w:rsidR="00AD5137" w:rsidRPr="009C5E31">
        <w:rPr>
          <w:bCs/>
          <w:sz w:val="26"/>
          <w:szCs w:val="26"/>
        </w:rPr>
        <w:t xml:space="preserve">  </w:t>
      </w:r>
      <w:r w:rsidRPr="009C5E31">
        <w:rPr>
          <w:bCs/>
          <w:sz w:val="26"/>
          <w:szCs w:val="26"/>
        </w:rPr>
        <w:t xml:space="preserve">Администрации </w:t>
      </w:r>
    </w:p>
    <w:p w:rsidR="00D363D1" w:rsidRPr="009C5E31" w:rsidRDefault="00D363D1" w:rsidP="00137222">
      <w:pPr>
        <w:ind w:left="5387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ЗАТО г. Зеленогорск</w:t>
      </w:r>
    </w:p>
    <w:p w:rsidR="00D363D1" w:rsidRPr="00381527" w:rsidRDefault="00572BCD" w:rsidP="00137222">
      <w:pPr>
        <w:ind w:left="5387"/>
        <w:rPr>
          <w:bCs/>
          <w:sz w:val="26"/>
          <w:szCs w:val="26"/>
        </w:rPr>
      </w:pPr>
      <w:r w:rsidRPr="00381527">
        <w:rPr>
          <w:bCs/>
          <w:sz w:val="26"/>
          <w:szCs w:val="26"/>
        </w:rPr>
        <w:t>о</w:t>
      </w:r>
      <w:r w:rsidR="00C2783B">
        <w:rPr>
          <w:bCs/>
          <w:sz w:val="26"/>
          <w:szCs w:val="26"/>
        </w:rPr>
        <w:t xml:space="preserve">т 22.10.2024 </w:t>
      </w:r>
      <w:r w:rsidR="009741A9" w:rsidRPr="00381527">
        <w:rPr>
          <w:bCs/>
          <w:sz w:val="26"/>
          <w:szCs w:val="26"/>
        </w:rPr>
        <w:t>№</w:t>
      </w:r>
      <w:r w:rsidRPr="00381527">
        <w:rPr>
          <w:bCs/>
          <w:sz w:val="26"/>
          <w:szCs w:val="26"/>
        </w:rPr>
        <w:t xml:space="preserve"> </w:t>
      </w:r>
      <w:r w:rsidR="00C2783B">
        <w:rPr>
          <w:bCs/>
          <w:sz w:val="26"/>
          <w:szCs w:val="26"/>
        </w:rPr>
        <w:t>220-п</w:t>
      </w:r>
      <w:bookmarkStart w:id="0" w:name="_GoBack"/>
      <w:bookmarkEnd w:id="0"/>
    </w:p>
    <w:p w:rsidR="00573D5D" w:rsidRPr="009C5E31" w:rsidRDefault="00573D5D" w:rsidP="00137222">
      <w:pPr>
        <w:ind w:left="5387"/>
        <w:jc w:val="center"/>
        <w:rPr>
          <w:b/>
          <w:bCs/>
          <w:sz w:val="26"/>
          <w:szCs w:val="26"/>
        </w:rPr>
      </w:pPr>
    </w:p>
    <w:p w:rsidR="004215B9" w:rsidRPr="009C5E31" w:rsidRDefault="004215B9" w:rsidP="00733A67">
      <w:pPr>
        <w:ind w:left="5387"/>
        <w:jc w:val="both"/>
        <w:rPr>
          <w:sz w:val="26"/>
          <w:szCs w:val="26"/>
        </w:rPr>
      </w:pPr>
      <w:r w:rsidRPr="009C5E31">
        <w:rPr>
          <w:sz w:val="26"/>
          <w:szCs w:val="26"/>
        </w:rPr>
        <w:t xml:space="preserve">Приложение № </w:t>
      </w:r>
      <w:r w:rsidR="00822119" w:rsidRPr="009C5E31">
        <w:rPr>
          <w:sz w:val="26"/>
          <w:szCs w:val="26"/>
        </w:rPr>
        <w:t>6</w:t>
      </w:r>
    </w:p>
    <w:p w:rsidR="009F289F" w:rsidRPr="009C5E31" w:rsidRDefault="009F289F" w:rsidP="00733A67">
      <w:pPr>
        <w:ind w:left="5387"/>
        <w:jc w:val="both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к Примерному положению об оплате труда </w:t>
      </w:r>
      <w:r w:rsidRPr="009C5E31">
        <w:rPr>
          <w:sz w:val="26"/>
          <w:szCs w:val="26"/>
        </w:rPr>
        <w:t>работников муници</w:t>
      </w:r>
      <w:r w:rsidR="00733A67">
        <w:rPr>
          <w:sz w:val="26"/>
          <w:szCs w:val="26"/>
        </w:rPr>
        <w:t>пальных казенных учреждений  по </w:t>
      </w:r>
      <w:r w:rsidRPr="009C5E31">
        <w:rPr>
          <w:sz w:val="26"/>
          <w:szCs w:val="26"/>
        </w:rPr>
        <w:t xml:space="preserve">сопровождению деятельности органов местного самоуправления, </w:t>
      </w:r>
      <w:r w:rsidRPr="002A0510">
        <w:rPr>
          <w:sz w:val="26"/>
          <w:szCs w:val="26"/>
        </w:rPr>
        <w:t xml:space="preserve">находящихся в ведении </w:t>
      </w:r>
      <w:r w:rsidR="00A43E75" w:rsidRPr="002A0510">
        <w:rPr>
          <w:sz w:val="26"/>
          <w:szCs w:val="26"/>
        </w:rPr>
        <w:t>Комитета по управлению имуществом</w:t>
      </w:r>
      <w:r w:rsidRPr="002A0510">
        <w:rPr>
          <w:sz w:val="26"/>
          <w:szCs w:val="26"/>
        </w:rPr>
        <w:t xml:space="preserve"> Администрации ЗАТО г. Зеленогорск</w:t>
      </w:r>
      <w:r w:rsidRPr="009C5E31">
        <w:rPr>
          <w:sz w:val="26"/>
          <w:szCs w:val="26"/>
        </w:rPr>
        <w:t xml:space="preserve"> </w:t>
      </w:r>
    </w:p>
    <w:p w:rsidR="004215B9" w:rsidRPr="009C5E31" w:rsidRDefault="004215B9" w:rsidP="009403C7">
      <w:pPr>
        <w:ind w:left="5387"/>
        <w:rPr>
          <w:bCs/>
          <w:sz w:val="26"/>
          <w:szCs w:val="26"/>
        </w:rPr>
      </w:pPr>
      <w:r w:rsidRPr="009C5E31">
        <w:rPr>
          <w:sz w:val="26"/>
          <w:szCs w:val="26"/>
        </w:rPr>
        <w:t xml:space="preserve"> </w:t>
      </w:r>
    </w:p>
    <w:p w:rsidR="00D363D1" w:rsidRPr="009C5E31" w:rsidRDefault="00D363D1" w:rsidP="004215B9">
      <w:pPr>
        <w:rPr>
          <w:sz w:val="26"/>
          <w:szCs w:val="26"/>
        </w:rPr>
      </w:pPr>
    </w:p>
    <w:p w:rsidR="0075424E" w:rsidRPr="009C5E31" w:rsidRDefault="0075424E" w:rsidP="004215B9">
      <w:pPr>
        <w:rPr>
          <w:sz w:val="26"/>
          <w:szCs w:val="26"/>
        </w:rPr>
      </w:pPr>
    </w:p>
    <w:p w:rsidR="00C70B4D" w:rsidRPr="009C5E31" w:rsidRDefault="00C70B4D" w:rsidP="004215B9">
      <w:pPr>
        <w:rPr>
          <w:sz w:val="26"/>
          <w:szCs w:val="26"/>
        </w:rPr>
      </w:pPr>
    </w:p>
    <w:p w:rsidR="005E2643" w:rsidRPr="009C5E31" w:rsidRDefault="00D363D1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 xml:space="preserve">Перечень должностей, профессий </w:t>
      </w:r>
    </w:p>
    <w:p w:rsidR="00425B13" w:rsidRPr="009C5E31" w:rsidRDefault="00D363D1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работников учреждений</w:t>
      </w:r>
      <w:r w:rsidR="00580649" w:rsidRPr="009C5E31">
        <w:rPr>
          <w:bCs/>
          <w:sz w:val="26"/>
          <w:szCs w:val="26"/>
        </w:rPr>
        <w:t>,</w:t>
      </w:r>
      <w:r w:rsidRPr="009C5E31">
        <w:rPr>
          <w:bCs/>
          <w:sz w:val="26"/>
          <w:szCs w:val="26"/>
        </w:rPr>
        <w:t xml:space="preserve"> относимых к основному персоналу</w:t>
      </w:r>
      <w:r w:rsidR="00425B13" w:rsidRPr="009C5E31">
        <w:rPr>
          <w:bCs/>
          <w:sz w:val="26"/>
          <w:szCs w:val="26"/>
        </w:rPr>
        <w:t xml:space="preserve">, </w:t>
      </w:r>
    </w:p>
    <w:p w:rsidR="00D363D1" w:rsidRPr="009C5E31" w:rsidRDefault="00425B13">
      <w:pPr>
        <w:jc w:val="center"/>
        <w:rPr>
          <w:bCs/>
          <w:sz w:val="26"/>
          <w:szCs w:val="26"/>
        </w:rPr>
      </w:pPr>
      <w:r w:rsidRPr="009C5E31">
        <w:rPr>
          <w:bCs/>
          <w:sz w:val="26"/>
          <w:szCs w:val="26"/>
        </w:rPr>
        <w:t>для определения должностных окладов руководителям учреждений</w:t>
      </w:r>
      <w:r w:rsidR="00D363D1" w:rsidRPr="009C5E31">
        <w:rPr>
          <w:bCs/>
          <w:sz w:val="26"/>
          <w:szCs w:val="26"/>
        </w:rPr>
        <w:t xml:space="preserve"> </w:t>
      </w:r>
    </w:p>
    <w:p w:rsidR="00C70B4D" w:rsidRPr="009C5E31" w:rsidRDefault="00C70B4D" w:rsidP="00C70B4D">
      <w:pPr>
        <w:jc w:val="center"/>
        <w:rPr>
          <w:b/>
          <w:bCs/>
          <w:sz w:val="26"/>
          <w:szCs w:val="26"/>
        </w:rPr>
      </w:pPr>
    </w:p>
    <w:p w:rsidR="00C70B4D" w:rsidRPr="009C5E31" w:rsidRDefault="00C70B4D" w:rsidP="00C70B4D">
      <w:pPr>
        <w:jc w:val="center"/>
        <w:rPr>
          <w:sz w:val="26"/>
          <w:szCs w:val="26"/>
        </w:rPr>
      </w:pPr>
      <w:r w:rsidRPr="009C5E31">
        <w:rPr>
          <w:b/>
          <w:bCs/>
          <w:sz w:val="26"/>
          <w:szCs w:val="26"/>
        </w:rPr>
        <w:t xml:space="preserve">         </w:t>
      </w:r>
    </w:p>
    <w:tbl>
      <w:tblPr>
        <w:tblW w:w="90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8"/>
        <w:gridCol w:w="5103"/>
      </w:tblGrid>
      <w:tr w:rsidR="00A43E75" w:rsidRPr="009C5E31" w:rsidTr="00A43E75">
        <w:trPr>
          <w:cantSplit/>
          <w:trHeight w:val="536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E75" w:rsidRPr="009C5E31" w:rsidRDefault="00A43E75" w:rsidP="00CA42FE">
            <w:pPr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E75" w:rsidRPr="009C5E31" w:rsidRDefault="00A43E75" w:rsidP="00CA42FE">
            <w:pPr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Должности, профессии работников учреждений</w:t>
            </w:r>
          </w:p>
        </w:tc>
      </w:tr>
      <w:tr w:rsidR="00A43E75" w:rsidRPr="009C5E31" w:rsidTr="00A43E75">
        <w:trPr>
          <w:cantSplit/>
          <w:trHeight w:val="218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E75" w:rsidRPr="009C5E31" w:rsidRDefault="006E4200" w:rsidP="00CA42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E75" w:rsidRPr="009C5E31" w:rsidRDefault="006E4200" w:rsidP="00CA42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A43E75" w:rsidRPr="009C5E31" w:rsidTr="00A43E75">
        <w:trPr>
          <w:cantSplit/>
          <w:trHeight w:val="632"/>
        </w:trPr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3E75" w:rsidRPr="009C5E31" w:rsidRDefault="00A43E75" w:rsidP="006E4200">
            <w:pPr>
              <w:suppressAutoHyphens/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 xml:space="preserve">Муниципальное казенное учреждение «Центр учета </w:t>
            </w:r>
            <w:r w:rsidR="006E4200">
              <w:rPr>
                <w:sz w:val="26"/>
                <w:szCs w:val="26"/>
              </w:rPr>
              <w:t>муниципального имущества</w:t>
            </w:r>
            <w:r w:rsidR="005010C1">
              <w:rPr>
                <w:sz w:val="26"/>
                <w:szCs w:val="26"/>
              </w:rPr>
              <w:t xml:space="preserve"> и</w:t>
            </w:r>
            <w:r w:rsidRPr="009C5E31">
              <w:rPr>
                <w:sz w:val="26"/>
                <w:szCs w:val="26"/>
              </w:rPr>
              <w:t xml:space="preserve"> земель»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3E75" w:rsidRPr="009C5E31" w:rsidRDefault="00A43E75" w:rsidP="00CC2131">
            <w:pPr>
              <w:suppressAutoHyphens/>
              <w:rPr>
                <w:sz w:val="26"/>
                <w:szCs w:val="26"/>
              </w:rPr>
            </w:pPr>
            <w:r w:rsidRPr="009C5E31">
              <w:rPr>
                <w:sz w:val="26"/>
                <w:szCs w:val="26"/>
              </w:rPr>
              <w:t>Ведущий специалист по земельным отношениям, специалист по земельным отношениям</w:t>
            </w:r>
            <w:r w:rsidR="00CC2131">
              <w:rPr>
                <w:sz w:val="26"/>
                <w:szCs w:val="26"/>
              </w:rPr>
              <w:t xml:space="preserve"> </w:t>
            </w:r>
            <w:r w:rsidR="00CC2131" w:rsidRPr="009C5E31">
              <w:rPr>
                <w:sz w:val="26"/>
                <w:szCs w:val="26"/>
              </w:rPr>
              <w:t>1 категории</w:t>
            </w:r>
            <w:r w:rsidRPr="009C5E31">
              <w:rPr>
                <w:sz w:val="26"/>
                <w:szCs w:val="26"/>
              </w:rPr>
              <w:t>, специалист по имущественным отношениям</w:t>
            </w:r>
            <w:r w:rsidR="00CC2131">
              <w:rPr>
                <w:sz w:val="26"/>
                <w:szCs w:val="26"/>
              </w:rPr>
              <w:t xml:space="preserve"> </w:t>
            </w:r>
            <w:r w:rsidR="00CC2131" w:rsidRPr="009C5E31">
              <w:rPr>
                <w:sz w:val="26"/>
                <w:szCs w:val="26"/>
              </w:rPr>
              <w:t>1 категории</w:t>
            </w:r>
            <w:r w:rsidRPr="009C5E31">
              <w:rPr>
                <w:sz w:val="26"/>
                <w:szCs w:val="26"/>
              </w:rPr>
              <w:t xml:space="preserve">, ведущий юрисконсульт, юрисконсульт 1 категории </w:t>
            </w:r>
          </w:p>
        </w:tc>
      </w:tr>
    </w:tbl>
    <w:p w:rsidR="00C70B4D" w:rsidRPr="009C5E31" w:rsidRDefault="00C70B4D" w:rsidP="00C70B4D">
      <w:pPr>
        <w:suppressAutoHyphens/>
        <w:jc w:val="both"/>
        <w:rPr>
          <w:sz w:val="26"/>
          <w:szCs w:val="26"/>
        </w:rPr>
      </w:pPr>
    </w:p>
    <w:p w:rsidR="00C70B4D" w:rsidRPr="009C5E31" w:rsidRDefault="00C70B4D" w:rsidP="00C70B4D">
      <w:pPr>
        <w:suppressAutoHyphens/>
        <w:jc w:val="both"/>
        <w:rPr>
          <w:sz w:val="26"/>
          <w:szCs w:val="26"/>
        </w:rPr>
      </w:pPr>
    </w:p>
    <w:p w:rsidR="00D81EC6" w:rsidRPr="009C5E31" w:rsidRDefault="00D81EC6" w:rsidP="00580649">
      <w:pPr>
        <w:jc w:val="center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p w:rsidR="00670CBC" w:rsidRPr="009C5E31" w:rsidRDefault="00670CBC" w:rsidP="00106074">
      <w:pPr>
        <w:ind w:left="5387"/>
        <w:rPr>
          <w:sz w:val="26"/>
          <w:szCs w:val="26"/>
        </w:rPr>
      </w:pPr>
    </w:p>
    <w:sectPr w:rsidR="00670CBC" w:rsidRPr="009C5E31" w:rsidSect="005F3E7B">
      <w:headerReference w:type="default" r:id="rId9"/>
      <w:pgSz w:w="11906" w:h="16838"/>
      <w:pgMar w:top="170" w:right="709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A8" w:rsidRDefault="005527A8" w:rsidP="006D0CCD">
      <w:pPr>
        <w:spacing w:line="240" w:lineRule="auto"/>
      </w:pPr>
      <w:r>
        <w:separator/>
      </w:r>
    </w:p>
  </w:endnote>
  <w:endnote w:type="continuationSeparator" w:id="0">
    <w:p w:rsidR="005527A8" w:rsidRDefault="005527A8" w:rsidP="006D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A8" w:rsidRDefault="005527A8" w:rsidP="006D0CCD">
      <w:pPr>
        <w:spacing w:line="240" w:lineRule="auto"/>
      </w:pPr>
      <w:r>
        <w:separator/>
      </w:r>
    </w:p>
  </w:footnote>
  <w:footnote w:type="continuationSeparator" w:id="0">
    <w:p w:rsidR="005527A8" w:rsidRDefault="005527A8" w:rsidP="006D0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7A8" w:rsidRDefault="005527A8">
    <w:pPr>
      <w:pStyle w:val="af1"/>
      <w:jc w:val="center"/>
    </w:pPr>
  </w:p>
  <w:p w:rsidR="005527A8" w:rsidRDefault="005527A8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8F65CE4"/>
    <w:multiLevelType w:val="hybridMultilevel"/>
    <w:tmpl w:val="0352D5E0"/>
    <w:lvl w:ilvl="0" w:tplc="4490CE6E">
      <w:start w:val="5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EC81AD3"/>
    <w:multiLevelType w:val="hybridMultilevel"/>
    <w:tmpl w:val="BB927F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C72DA1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64078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635961"/>
    <w:multiLevelType w:val="hybridMultilevel"/>
    <w:tmpl w:val="7EF85C2C"/>
    <w:lvl w:ilvl="0" w:tplc="04190001">
      <w:start w:val="237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03F2E"/>
    <w:multiLevelType w:val="hybridMultilevel"/>
    <w:tmpl w:val="E99C9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BF17BD"/>
    <w:multiLevelType w:val="hybridMultilevel"/>
    <w:tmpl w:val="32125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81040"/>
    <w:multiLevelType w:val="hybridMultilevel"/>
    <w:tmpl w:val="EDF2F2AC"/>
    <w:lvl w:ilvl="0" w:tplc="34EA777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79AF07EA"/>
    <w:multiLevelType w:val="hybridMultilevel"/>
    <w:tmpl w:val="D7CA2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15"/>
    <w:rsid w:val="00000E21"/>
    <w:rsid w:val="00002F09"/>
    <w:rsid w:val="000059C8"/>
    <w:rsid w:val="000069B5"/>
    <w:rsid w:val="0001055F"/>
    <w:rsid w:val="0001171E"/>
    <w:rsid w:val="00012B8D"/>
    <w:rsid w:val="00016CB2"/>
    <w:rsid w:val="000231EB"/>
    <w:rsid w:val="000232CD"/>
    <w:rsid w:val="0002684B"/>
    <w:rsid w:val="000320D6"/>
    <w:rsid w:val="000325C1"/>
    <w:rsid w:val="0003476C"/>
    <w:rsid w:val="00036E78"/>
    <w:rsid w:val="00040955"/>
    <w:rsid w:val="00043571"/>
    <w:rsid w:val="00046B9B"/>
    <w:rsid w:val="00046EF2"/>
    <w:rsid w:val="00046F65"/>
    <w:rsid w:val="00053552"/>
    <w:rsid w:val="00065A79"/>
    <w:rsid w:val="000757EF"/>
    <w:rsid w:val="00077E4A"/>
    <w:rsid w:val="0009591A"/>
    <w:rsid w:val="00096EEC"/>
    <w:rsid w:val="0009719D"/>
    <w:rsid w:val="000A3961"/>
    <w:rsid w:val="000B2DD9"/>
    <w:rsid w:val="000B64DC"/>
    <w:rsid w:val="000C1EFE"/>
    <w:rsid w:val="000C683D"/>
    <w:rsid w:val="000C700A"/>
    <w:rsid w:val="000D0DCA"/>
    <w:rsid w:val="000D0FB4"/>
    <w:rsid w:val="000D1B81"/>
    <w:rsid w:val="000D1C9A"/>
    <w:rsid w:val="000D20B7"/>
    <w:rsid w:val="000D7731"/>
    <w:rsid w:val="000E06AD"/>
    <w:rsid w:val="000E5BCE"/>
    <w:rsid w:val="000F13A3"/>
    <w:rsid w:val="000F2BD8"/>
    <w:rsid w:val="00101F3A"/>
    <w:rsid w:val="001038F4"/>
    <w:rsid w:val="00105D21"/>
    <w:rsid w:val="00106074"/>
    <w:rsid w:val="0011337F"/>
    <w:rsid w:val="0011426A"/>
    <w:rsid w:val="00120C0B"/>
    <w:rsid w:val="001212C3"/>
    <w:rsid w:val="001303C3"/>
    <w:rsid w:val="00130FB9"/>
    <w:rsid w:val="00137222"/>
    <w:rsid w:val="00137E7C"/>
    <w:rsid w:val="00147D18"/>
    <w:rsid w:val="001509DA"/>
    <w:rsid w:val="00154110"/>
    <w:rsid w:val="00155D88"/>
    <w:rsid w:val="00157641"/>
    <w:rsid w:val="00160359"/>
    <w:rsid w:val="0016297B"/>
    <w:rsid w:val="00162CE8"/>
    <w:rsid w:val="00164DCC"/>
    <w:rsid w:val="00170147"/>
    <w:rsid w:val="00174546"/>
    <w:rsid w:val="0018590E"/>
    <w:rsid w:val="0019407A"/>
    <w:rsid w:val="00194082"/>
    <w:rsid w:val="00194B37"/>
    <w:rsid w:val="00195914"/>
    <w:rsid w:val="001A2F6D"/>
    <w:rsid w:val="001A61CD"/>
    <w:rsid w:val="001B19A8"/>
    <w:rsid w:val="001B461B"/>
    <w:rsid w:val="001B5D32"/>
    <w:rsid w:val="001B7317"/>
    <w:rsid w:val="001B759C"/>
    <w:rsid w:val="001C4F3D"/>
    <w:rsid w:val="001C7AF2"/>
    <w:rsid w:val="001D278B"/>
    <w:rsid w:val="001D58D7"/>
    <w:rsid w:val="001E0332"/>
    <w:rsid w:val="001E03A7"/>
    <w:rsid w:val="001E0CD6"/>
    <w:rsid w:val="001E0D24"/>
    <w:rsid w:val="001E183E"/>
    <w:rsid w:val="001E438E"/>
    <w:rsid w:val="001F25C1"/>
    <w:rsid w:val="002006A7"/>
    <w:rsid w:val="002012EE"/>
    <w:rsid w:val="00201757"/>
    <w:rsid w:val="00202BDB"/>
    <w:rsid w:val="00203982"/>
    <w:rsid w:val="00204873"/>
    <w:rsid w:val="00215F1D"/>
    <w:rsid w:val="00217576"/>
    <w:rsid w:val="00223402"/>
    <w:rsid w:val="00227769"/>
    <w:rsid w:val="00234E43"/>
    <w:rsid w:val="002355C9"/>
    <w:rsid w:val="0023716F"/>
    <w:rsid w:val="0023764B"/>
    <w:rsid w:val="00243C19"/>
    <w:rsid w:val="00244E75"/>
    <w:rsid w:val="00246881"/>
    <w:rsid w:val="002503CF"/>
    <w:rsid w:val="00251E14"/>
    <w:rsid w:val="00255B8B"/>
    <w:rsid w:val="00262F62"/>
    <w:rsid w:val="002662BE"/>
    <w:rsid w:val="002716BB"/>
    <w:rsid w:val="00272D48"/>
    <w:rsid w:val="002777B1"/>
    <w:rsid w:val="00282CAB"/>
    <w:rsid w:val="002950E2"/>
    <w:rsid w:val="00297E02"/>
    <w:rsid w:val="002A0510"/>
    <w:rsid w:val="002A123C"/>
    <w:rsid w:val="002A3401"/>
    <w:rsid w:val="002A7658"/>
    <w:rsid w:val="002A76FD"/>
    <w:rsid w:val="002B1CDF"/>
    <w:rsid w:val="002B2E8D"/>
    <w:rsid w:val="002B62FC"/>
    <w:rsid w:val="002C1A04"/>
    <w:rsid w:val="002C3960"/>
    <w:rsid w:val="002D0771"/>
    <w:rsid w:val="002D2C0D"/>
    <w:rsid w:val="002D3E0D"/>
    <w:rsid w:val="002E11E7"/>
    <w:rsid w:val="002E1B6A"/>
    <w:rsid w:val="002E2CC1"/>
    <w:rsid w:val="002E704C"/>
    <w:rsid w:val="002F019E"/>
    <w:rsid w:val="002F2BE6"/>
    <w:rsid w:val="002F400D"/>
    <w:rsid w:val="002F65E0"/>
    <w:rsid w:val="002F77F1"/>
    <w:rsid w:val="00300D54"/>
    <w:rsid w:val="00300F6F"/>
    <w:rsid w:val="00302319"/>
    <w:rsid w:val="003237D8"/>
    <w:rsid w:val="00323CBC"/>
    <w:rsid w:val="00327FA2"/>
    <w:rsid w:val="0034353C"/>
    <w:rsid w:val="00344870"/>
    <w:rsid w:val="00345423"/>
    <w:rsid w:val="003652BF"/>
    <w:rsid w:val="00366753"/>
    <w:rsid w:val="003700BC"/>
    <w:rsid w:val="003733CD"/>
    <w:rsid w:val="0037645E"/>
    <w:rsid w:val="00376B22"/>
    <w:rsid w:val="00377635"/>
    <w:rsid w:val="00380B15"/>
    <w:rsid w:val="00381527"/>
    <w:rsid w:val="0038247C"/>
    <w:rsid w:val="00386533"/>
    <w:rsid w:val="00387503"/>
    <w:rsid w:val="00390CB8"/>
    <w:rsid w:val="00391120"/>
    <w:rsid w:val="00391419"/>
    <w:rsid w:val="00391FF4"/>
    <w:rsid w:val="00392404"/>
    <w:rsid w:val="00397154"/>
    <w:rsid w:val="003A19BD"/>
    <w:rsid w:val="003A506B"/>
    <w:rsid w:val="003A7C3B"/>
    <w:rsid w:val="003B0C82"/>
    <w:rsid w:val="003C12B8"/>
    <w:rsid w:val="003C1F7A"/>
    <w:rsid w:val="003C2195"/>
    <w:rsid w:val="003C5DF7"/>
    <w:rsid w:val="003D2265"/>
    <w:rsid w:val="003D2DBB"/>
    <w:rsid w:val="003D5581"/>
    <w:rsid w:val="003D77E3"/>
    <w:rsid w:val="003E1C91"/>
    <w:rsid w:val="003E2666"/>
    <w:rsid w:val="003E53C9"/>
    <w:rsid w:val="003F103C"/>
    <w:rsid w:val="003F15F7"/>
    <w:rsid w:val="00401D24"/>
    <w:rsid w:val="004027EE"/>
    <w:rsid w:val="00402BBA"/>
    <w:rsid w:val="00410034"/>
    <w:rsid w:val="00411562"/>
    <w:rsid w:val="004122E3"/>
    <w:rsid w:val="004149D6"/>
    <w:rsid w:val="00420B3E"/>
    <w:rsid w:val="004215B9"/>
    <w:rsid w:val="00425B13"/>
    <w:rsid w:val="004279BE"/>
    <w:rsid w:val="00430673"/>
    <w:rsid w:val="00434F55"/>
    <w:rsid w:val="0043784B"/>
    <w:rsid w:val="00441305"/>
    <w:rsid w:val="004448D2"/>
    <w:rsid w:val="00445177"/>
    <w:rsid w:val="00453FBE"/>
    <w:rsid w:val="0045444F"/>
    <w:rsid w:val="00456ACE"/>
    <w:rsid w:val="0046001E"/>
    <w:rsid w:val="00464D4E"/>
    <w:rsid w:val="00471C28"/>
    <w:rsid w:val="00474AFD"/>
    <w:rsid w:val="0047622B"/>
    <w:rsid w:val="004766FE"/>
    <w:rsid w:val="00481854"/>
    <w:rsid w:val="00486580"/>
    <w:rsid w:val="004932C6"/>
    <w:rsid w:val="00493673"/>
    <w:rsid w:val="00494B89"/>
    <w:rsid w:val="00494FA4"/>
    <w:rsid w:val="0049686D"/>
    <w:rsid w:val="004A4B6A"/>
    <w:rsid w:val="004B110D"/>
    <w:rsid w:val="004B45A4"/>
    <w:rsid w:val="004B5AC6"/>
    <w:rsid w:val="004B6F54"/>
    <w:rsid w:val="004C15E5"/>
    <w:rsid w:val="004C5341"/>
    <w:rsid w:val="004C68E4"/>
    <w:rsid w:val="004C7630"/>
    <w:rsid w:val="004D1A61"/>
    <w:rsid w:val="004D3F72"/>
    <w:rsid w:val="004E3B84"/>
    <w:rsid w:val="004E4AE8"/>
    <w:rsid w:val="004E77B8"/>
    <w:rsid w:val="004F1343"/>
    <w:rsid w:val="004F2125"/>
    <w:rsid w:val="004F6EF1"/>
    <w:rsid w:val="004F7C3A"/>
    <w:rsid w:val="00500495"/>
    <w:rsid w:val="005007D5"/>
    <w:rsid w:val="005010C1"/>
    <w:rsid w:val="00501640"/>
    <w:rsid w:val="005022ED"/>
    <w:rsid w:val="005026BB"/>
    <w:rsid w:val="00502DDC"/>
    <w:rsid w:val="00503479"/>
    <w:rsid w:val="0050517B"/>
    <w:rsid w:val="005072E2"/>
    <w:rsid w:val="005120D5"/>
    <w:rsid w:val="00514840"/>
    <w:rsid w:val="00517B1C"/>
    <w:rsid w:val="005201E0"/>
    <w:rsid w:val="005203D1"/>
    <w:rsid w:val="00521B47"/>
    <w:rsid w:val="00523808"/>
    <w:rsid w:val="00523B62"/>
    <w:rsid w:val="0052408E"/>
    <w:rsid w:val="0052425F"/>
    <w:rsid w:val="005255DF"/>
    <w:rsid w:val="00527FD9"/>
    <w:rsid w:val="00530429"/>
    <w:rsid w:val="00532BE8"/>
    <w:rsid w:val="005527A8"/>
    <w:rsid w:val="00552E2E"/>
    <w:rsid w:val="005616DE"/>
    <w:rsid w:val="0056316E"/>
    <w:rsid w:val="0056360F"/>
    <w:rsid w:val="0056555A"/>
    <w:rsid w:val="00572358"/>
    <w:rsid w:val="00572BCD"/>
    <w:rsid w:val="00573D5D"/>
    <w:rsid w:val="00575471"/>
    <w:rsid w:val="0057772A"/>
    <w:rsid w:val="00580559"/>
    <w:rsid w:val="00580649"/>
    <w:rsid w:val="00582398"/>
    <w:rsid w:val="005919A6"/>
    <w:rsid w:val="005A7DB0"/>
    <w:rsid w:val="005B7492"/>
    <w:rsid w:val="005B7587"/>
    <w:rsid w:val="005C5F01"/>
    <w:rsid w:val="005C689D"/>
    <w:rsid w:val="005D0AE2"/>
    <w:rsid w:val="005D0D48"/>
    <w:rsid w:val="005D1BDC"/>
    <w:rsid w:val="005D3A15"/>
    <w:rsid w:val="005D3BDB"/>
    <w:rsid w:val="005D453B"/>
    <w:rsid w:val="005D469D"/>
    <w:rsid w:val="005D48AE"/>
    <w:rsid w:val="005D6D43"/>
    <w:rsid w:val="005E132F"/>
    <w:rsid w:val="005E2643"/>
    <w:rsid w:val="005E2AC8"/>
    <w:rsid w:val="005F31E8"/>
    <w:rsid w:val="005F3E7B"/>
    <w:rsid w:val="005F598F"/>
    <w:rsid w:val="00601507"/>
    <w:rsid w:val="00611C41"/>
    <w:rsid w:val="0062022B"/>
    <w:rsid w:val="0062186F"/>
    <w:rsid w:val="00626B13"/>
    <w:rsid w:val="00633FBB"/>
    <w:rsid w:val="00636AEF"/>
    <w:rsid w:val="00641303"/>
    <w:rsid w:val="006430CF"/>
    <w:rsid w:val="00644AE6"/>
    <w:rsid w:val="0065230C"/>
    <w:rsid w:val="006525DD"/>
    <w:rsid w:val="00653095"/>
    <w:rsid w:val="006538F3"/>
    <w:rsid w:val="0065430E"/>
    <w:rsid w:val="00656141"/>
    <w:rsid w:val="00656225"/>
    <w:rsid w:val="00665F47"/>
    <w:rsid w:val="006670FC"/>
    <w:rsid w:val="006678ED"/>
    <w:rsid w:val="00670CBC"/>
    <w:rsid w:val="00675FD7"/>
    <w:rsid w:val="006805E1"/>
    <w:rsid w:val="006807ED"/>
    <w:rsid w:val="006861AD"/>
    <w:rsid w:val="00687BDC"/>
    <w:rsid w:val="00690545"/>
    <w:rsid w:val="00692B45"/>
    <w:rsid w:val="00693DE1"/>
    <w:rsid w:val="00695C6E"/>
    <w:rsid w:val="006A1F0B"/>
    <w:rsid w:val="006A40B8"/>
    <w:rsid w:val="006A51DC"/>
    <w:rsid w:val="006A5795"/>
    <w:rsid w:val="006A6495"/>
    <w:rsid w:val="006B2F3A"/>
    <w:rsid w:val="006C1038"/>
    <w:rsid w:val="006C3009"/>
    <w:rsid w:val="006C3087"/>
    <w:rsid w:val="006C5C8C"/>
    <w:rsid w:val="006C6DB2"/>
    <w:rsid w:val="006D0CCD"/>
    <w:rsid w:val="006D32EE"/>
    <w:rsid w:val="006D4771"/>
    <w:rsid w:val="006D4DF2"/>
    <w:rsid w:val="006D5B33"/>
    <w:rsid w:val="006E10ED"/>
    <w:rsid w:val="006E4200"/>
    <w:rsid w:val="006E4250"/>
    <w:rsid w:val="006E4C58"/>
    <w:rsid w:val="006E7CC2"/>
    <w:rsid w:val="006F12B2"/>
    <w:rsid w:val="006F2E12"/>
    <w:rsid w:val="006F7C10"/>
    <w:rsid w:val="00705775"/>
    <w:rsid w:val="00705FF6"/>
    <w:rsid w:val="007119EB"/>
    <w:rsid w:val="00715B4F"/>
    <w:rsid w:val="00715F65"/>
    <w:rsid w:val="00716A2A"/>
    <w:rsid w:val="00716BD1"/>
    <w:rsid w:val="00717D5D"/>
    <w:rsid w:val="00724F7A"/>
    <w:rsid w:val="00725023"/>
    <w:rsid w:val="00725223"/>
    <w:rsid w:val="00733A67"/>
    <w:rsid w:val="007358E1"/>
    <w:rsid w:val="00737161"/>
    <w:rsid w:val="00742C5D"/>
    <w:rsid w:val="00744CF4"/>
    <w:rsid w:val="0075148D"/>
    <w:rsid w:val="007533CB"/>
    <w:rsid w:val="0075424E"/>
    <w:rsid w:val="007542CE"/>
    <w:rsid w:val="00755E1F"/>
    <w:rsid w:val="00757065"/>
    <w:rsid w:val="007626B4"/>
    <w:rsid w:val="00765175"/>
    <w:rsid w:val="00773E2B"/>
    <w:rsid w:val="007769DF"/>
    <w:rsid w:val="007801A9"/>
    <w:rsid w:val="00785275"/>
    <w:rsid w:val="0078580E"/>
    <w:rsid w:val="00785CDD"/>
    <w:rsid w:val="007901BC"/>
    <w:rsid w:val="00792325"/>
    <w:rsid w:val="00794462"/>
    <w:rsid w:val="00797132"/>
    <w:rsid w:val="007A1020"/>
    <w:rsid w:val="007A37A4"/>
    <w:rsid w:val="007A4051"/>
    <w:rsid w:val="007A4732"/>
    <w:rsid w:val="007A5E2F"/>
    <w:rsid w:val="007B6286"/>
    <w:rsid w:val="007B6C76"/>
    <w:rsid w:val="007B7DD5"/>
    <w:rsid w:val="007C3BC6"/>
    <w:rsid w:val="007C61EE"/>
    <w:rsid w:val="007D10A9"/>
    <w:rsid w:val="007D5BF1"/>
    <w:rsid w:val="007E12E2"/>
    <w:rsid w:val="007F146E"/>
    <w:rsid w:val="007F2390"/>
    <w:rsid w:val="007F5A15"/>
    <w:rsid w:val="0080065B"/>
    <w:rsid w:val="00800A11"/>
    <w:rsid w:val="008010F5"/>
    <w:rsid w:val="0080325B"/>
    <w:rsid w:val="00810303"/>
    <w:rsid w:val="00822119"/>
    <w:rsid w:val="00822A7A"/>
    <w:rsid w:val="008253B3"/>
    <w:rsid w:val="0082760B"/>
    <w:rsid w:val="00834FCA"/>
    <w:rsid w:val="00835214"/>
    <w:rsid w:val="008358A1"/>
    <w:rsid w:val="0083723F"/>
    <w:rsid w:val="00845A44"/>
    <w:rsid w:val="0085399C"/>
    <w:rsid w:val="00856F65"/>
    <w:rsid w:val="0086582E"/>
    <w:rsid w:val="00870259"/>
    <w:rsid w:val="00881CE0"/>
    <w:rsid w:val="008827BB"/>
    <w:rsid w:val="008860AB"/>
    <w:rsid w:val="00886C57"/>
    <w:rsid w:val="00895C8F"/>
    <w:rsid w:val="0089665D"/>
    <w:rsid w:val="008A26C5"/>
    <w:rsid w:val="008A50EE"/>
    <w:rsid w:val="008A698E"/>
    <w:rsid w:val="008A69BE"/>
    <w:rsid w:val="008A7147"/>
    <w:rsid w:val="008B2C26"/>
    <w:rsid w:val="008B4A66"/>
    <w:rsid w:val="008B74C1"/>
    <w:rsid w:val="008C0D6C"/>
    <w:rsid w:val="008C5A39"/>
    <w:rsid w:val="008C79BD"/>
    <w:rsid w:val="008D46AB"/>
    <w:rsid w:val="008D5C45"/>
    <w:rsid w:val="008D7AFD"/>
    <w:rsid w:val="008E1C42"/>
    <w:rsid w:val="008F2498"/>
    <w:rsid w:val="008F6715"/>
    <w:rsid w:val="00905AC7"/>
    <w:rsid w:val="0090772A"/>
    <w:rsid w:val="009132E9"/>
    <w:rsid w:val="00914D13"/>
    <w:rsid w:val="009155A9"/>
    <w:rsid w:val="00916044"/>
    <w:rsid w:val="009269DB"/>
    <w:rsid w:val="00927B11"/>
    <w:rsid w:val="00933338"/>
    <w:rsid w:val="00933C0E"/>
    <w:rsid w:val="009403C7"/>
    <w:rsid w:val="0094098C"/>
    <w:rsid w:val="00942505"/>
    <w:rsid w:val="009460B3"/>
    <w:rsid w:val="00957502"/>
    <w:rsid w:val="00960297"/>
    <w:rsid w:val="009613BF"/>
    <w:rsid w:val="00962279"/>
    <w:rsid w:val="00964ACF"/>
    <w:rsid w:val="00971DEA"/>
    <w:rsid w:val="009736EC"/>
    <w:rsid w:val="009741A9"/>
    <w:rsid w:val="009877EF"/>
    <w:rsid w:val="00990358"/>
    <w:rsid w:val="009938DC"/>
    <w:rsid w:val="00994458"/>
    <w:rsid w:val="009952AA"/>
    <w:rsid w:val="009A0057"/>
    <w:rsid w:val="009A543C"/>
    <w:rsid w:val="009A72A2"/>
    <w:rsid w:val="009B58BA"/>
    <w:rsid w:val="009C4AF8"/>
    <w:rsid w:val="009C5811"/>
    <w:rsid w:val="009C5E31"/>
    <w:rsid w:val="009C680B"/>
    <w:rsid w:val="009C7C1F"/>
    <w:rsid w:val="009D1A7B"/>
    <w:rsid w:val="009D32C4"/>
    <w:rsid w:val="009D597A"/>
    <w:rsid w:val="009E0D05"/>
    <w:rsid w:val="009E1B42"/>
    <w:rsid w:val="009E510C"/>
    <w:rsid w:val="009E5714"/>
    <w:rsid w:val="009F1C4A"/>
    <w:rsid w:val="009F289F"/>
    <w:rsid w:val="009F2DB2"/>
    <w:rsid w:val="009F6A7B"/>
    <w:rsid w:val="00A02F92"/>
    <w:rsid w:val="00A13E2A"/>
    <w:rsid w:val="00A15198"/>
    <w:rsid w:val="00A154DC"/>
    <w:rsid w:val="00A16610"/>
    <w:rsid w:val="00A23B8E"/>
    <w:rsid w:val="00A24978"/>
    <w:rsid w:val="00A26864"/>
    <w:rsid w:val="00A30F23"/>
    <w:rsid w:val="00A31FB6"/>
    <w:rsid w:val="00A325D6"/>
    <w:rsid w:val="00A33EE9"/>
    <w:rsid w:val="00A37E19"/>
    <w:rsid w:val="00A401C9"/>
    <w:rsid w:val="00A43E75"/>
    <w:rsid w:val="00A43F71"/>
    <w:rsid w:val="00A45A51"/>
    <w:rsid w:val="00A60E0A"/>
    <w:rsid w:val="00A62C29"/>
    <w:rsid w:val="00A67544"/>
    <w:rsid w:val="00A740D3"/>
    <w:rsid w:val="00A82E7D"/>
    <w:rsid w:val="00A87B7F"/>
    <w:rsid w:val="00A90A38"/>
    <w:rsid w:val="00A91276"/>
    <w:rsid w:val="00A93111"/>
    <w:rsid w:val="00A93FF4"/>
    <w:rsid w:val="00A97537"/>
    <w:rsid w:val="00A97958"/>
    <w:rsid w:val="00AA56F5"/>
    <w:rsid w:val="00AB186B"/>
    <w:rsid w:val="00AB78FE"/>
    <w:rsid w:val="00AC0A20"/>
    <w:rsid w:val="00AC2F28"/>
    <w:rsid w:val="00AD145C"/>
    <w:rsid w:val="00AD1FDB"/>
    <w:rsid w:val="00AD5137"/>
    <w:rsid w:val="00AD5DBF"/>
    <w:rsid w:val="00AD7861"/>
    <w:rsid w:val="00AE5652"/>
    <w:rsid w:val="00AF0E4F"/>
    <w:rsid w:val="00AF10A7"/>
    <w:rsid w:val="00AF19D4"/>
    <w:rsid w:val="00AF2726"/>
    <w:rsid w:val="00AF4F10"/>
    <w:rsid w:val="00B00F42"/>
    <w:rsid w:val="00B01E53"/>
    <w:rsid w:val="00B03712"/>
    <w:rsid w:val="00B056AC"/>
    <w:rsid w:val="00B12E7D"/>
    <w:rsid w:val="00B14875"/>
    <w:rsid w:val="00B159B7"/>
    <w:rsid w:val="00B21376"/>
    <w:rsid w:val="00B30012"/>
    <w:rsid w:val="00B329AE"/>
    <w:rsid w:val="00B32A64"/>
    <w:rsid w:val="00B335F0"/>
    <w:rsid w:val="00B34382"/>
    <w:rsid w:val="00B34461"/>
    <w:rsid w:val="00B42AC3"/>
    <w:rsid w:val="00B42CA7"/>
    <w:rsid w:val="00B45B20"/>
    <w:rsid w:val="00B47FF4"/>
    <w:rsid w:val="00B50D36"/>
    <w:rsid w:val="00B5135E"/>
    <w:rsid w:val="00B544E3"/>
    <w:rsid w:val="00B66A00"/>
    <w:rsid w:val="00B66A3B"/>
    <w:rsid w:val="00B70A80"/>
    <w:rsid w:val="00B71135"/>
    <w:rsid w:val="00B741A8"/>
    <w:rsid w:val="00B751C3"/>
    <w:rsid w:val="00B76311"/>
    <w:rsid w:val="00B7634D"/>
    <w:rsid w:val="00B812BC"/>
    <w:rsid w:val="00B84F99"/>
    <w:rsid w:val="00B85169"/>
    <w:rsid w:val="00B86B7C"/>
    <w:rsid w:val="00B91DF5"/>
    <w:rsid w:val="00B922A1"/>
    <w:rsid w:val="00B934A0"/>
    <w:rsid w:val="00B951ED"/>
    <w:rsid w:val="00BA139A"/>
    <w:rsid w:val="00BA74C3"/>
    <w:rsid w:val="00BB02C8"/>
    <w:rsid w:val="00BB1CCD"/>
    <w:rsid w:val="00BB1DB1"/>
    <w:rsid w:val="00BC3466"/>
    <w:rsid w:val="00BC39C6"/>
    <w:rsid w:val="00BC3E01"/>
    <w:rsid w:val="00BC58DA"/>
    <w:rsid w:val="00BD0196"/>
    <w:rsid w:val="00BD7D13"/>
    <w:rsid w:val="00BE0957"/>
    <w:rsid w:val="00BE22CE"/>
    <w:rsid w:val="00BE27DE"/>
    <w:rsid w:val="00BF2A34"/>
    <w:rsid w:val="00BF3384"/>
    <w:rsid w:val="00BF3824"/>
    <w:rsid w:val="00BF3F33"/>
    <w:rsid w:val="00BF7FA2"/>
    <w:rsid w:val="00C11D0C"/>
    <w:rsid w:val="00C14AC7"/>
    <w:rsid w:val="00C14F77"/>
    <w:rsid w:val="00C172B8"/>
    <w:rsid w:val="00C24429"/>
    <w:rsid w:val="00C25BFB"/>
    <w:rsid w:val="00C25DCB"/>
    <w:rsid w:val="00C268BA"/>
    <w:rsid w:val="00C2783B"/>
    <w:rsid w:val="00C3199F"/>
    <w:rsid w:val="00C32C47"/>
    <w:rsid w:val="00C35435"/>
    <w:rsid w:val="00C35724"/>
    <w:rsid w:val="00C50639"/>
    <w:rsid w:val="00C55AD4"/>
    <w:rsid w:val="00C57C14"/>
    <w:rsid w:val="00C60355"/>
    <w:rsid w:val="00C63EF3"/>
    <w:rsid w:val="00C6487F"/>
    <w:rsid w:val="00C672ED"/>
    <w:rsid w:val="00C70B4D"/>
    <w:rsid w:val="00C758AC"/>
    <w:rsid w:val="00C8145E"/>
    <w:rsid w:val="00C86655"/>
    <w:rsid w:val="00C92EE3"/>
    <w:rsid w:val="00CA0E9F"/>
    <w:rsid w:val="00CA4141"/>
    <w:rsid w:val="00CA42FE"/>
    <w:rsid w:val="00CC2131"/>
    <w:rsid w:val="00CC27AC"/>
    <w:rsid w:val="00CD4AF0"/>
    <w:rsid w:val="00CE1FF5"/>
    <w:rsid w:val="00CE20E7"/>
    <w:rsid w:val="00CE6B25"/>
    <w:rsid w:val="00CE77E5"/>
    <w:rsid w:val="00CF032D"/>
    <w:rsid w:val="00CF0ADD"/>
    <w:rsid w:val="00CF0F92"/>
    <w:rsid w:val="00CF1B9A"/>
    <w:rsid w:val="00CF1F7C"/>
    <w:rsid w:val="00CF574F"/>
    <w:rsid w:val="00CF6DD8"/>
    <w:rsid w:val="00D00829"/>
    <w:rsid w:val="00D013EB"/>
    <w:rsid w:val="00D017B9"/>
    <w:rsid w:val="00D02BB1"/>
    <w:rsid w:val="00D038E7"/>
    <w:rsid w:val="00D0392A"/>
    <w:rsid w:val="00D04CE3"/>
    <w:rsid w:val="00D0507C"/>
    <w:rsid w:val="00D06547"/>
    <w:rsid w:val="00D10DA5"/>
    <w:rsid w:val="00D12B43"/>
    <w:rsid w:val="00D162D6"/>
    <w:rsid w:val="00D20D16"/>
    <w:rsid w:val="00D2174E"/>
    <w:rsid w:val="00D218BD"/>
    <w:rsid w:val="00D257AC"/>
    <w:rsid w:val="00D2713B"/>
    <w:rsid w:val="00D31799"/>
    <w:rsid w:val="00D32702"/>
    <w:rsid w:val="00D33C38"/>
    <w:rsid w:val="00D35DC9"/>
    <w:rsid w:val="00D363D1"/>
    <w:rsid w:val="00D36591"/>
    <w:rsid w:val="00D36D83"/>
    <w:rsid w:val="00D37181"/>
    <w:rsid w:val="00D37F10"/>
    <w:rsid w:val="00D450CD"/>
    <w:rsid w:val="00D461BD"/>
    <w:rsid w:val="00D46726"/>
    <w:rsid w:val="00D47029"/>
    <w:rsid w:val="00D47CF7"/>
    <w:rsid w:val="00D50083"/>
    <w:rsid w:val="00D543AB"/>
    <w:rsid w:val="00D57722"/>
    <w:rsid w:val="00D635B1"/>
    <w:rsid w:val="00D6389E"/>
    <w:rsid w:val="00D65D21"/>
    <w:rsid w:val="00D71453"/>
    <w:rsid w:val="00D743F6"/>
    <w:rsid w:val="00D76152"/>
    <w:rsid w:val="00D809CE"/>
    <w:rsid w:val="00D81EC6"/>
    <w:rsid w:val="00D83D0B"/>
    <w:rsid w:val="00D84ADB"/>
    <w:rsid w:val="00D871BC"/>
    <w:rsid w:val="00D95FB7"/>
    <w:rsid w:val="00D960B7"/>
    <w:rsid w:val="00D97E82"/>
    <w:rsid w:val="00DA0B4D"/>
    <w:rsid w:val="00DA1BD7"/>
    <w:rsid w:val="00DB1302"/>
    <w:rsid w:val="00DB207F"/>
    <w:rsid w:val="00DB473B"/>
    <w:rsid w:val="00DC4E51"/>
    <w:rsid w:val="00DC723D"/>
    <w:rsid w:val="00DD10EB"/>
    <w:rsid w:val="00DD630B"/>
    <w:rsid w:val="00DE32DA"/>
    <w:rsid w:val="00DE435C"/>
    <w:rsid w:val="00DF2324"/>
    <w:rsid w:val="00DF2C09"/>
    <w:rsid w:val="00DF4214"/>
    <w:rsid w:val="00DF50CA"/>
    <w:rsid w:val="00DF6DE2"/>
    <w:rsid w:val="00E06CEF"/>
    <w:rsid w:val="00E10099"/>
    <w:rsid w:val="00E11FA2"/>
    <w:rsid w:val="00E12095"/>
    <w:rsid w:val="00E13107"/>
    <w:rsid w:val="00E207A1"/>
    <w:rsid w:val="00E23C1F"/>
    <w:rsid w:val="00E26BEB"/>
    <w:rsid w:val="00E31CD3"/>
    <w:rsid w:val="00E31EE3"/>
    <w:rsid w:val="00E33EDD"/>
    <w:rsid w:val="00E3600E"/>
    <w:rsid w:val="00E3678F"/>
    <w:rsid w:val="00E369D1"/>
    <w:rsid w:val="00E46853"/>
    <w:rsid w:val="00E478CE"/>
    <w:rsid w:val="00E47D41"/>
    <w:rsid w:val="00E5570B"/>
    <w:rsid w:val="00E629EA"/>
    <w:rsid w:val="00E65059"/>
    <w:rsid w:val="00E66A2F"/>
    <w:rsid w:val="00E7017C"/>
    <w:rsid w:val="00E73BFE"/>
    <w:rsid w:val="00E75177"/>
    <w:rsid w:val="00E758B8"/>
    <w:rsid w:val="00E81DBD"/>
    <w:rsid w:val="00E84E40"/>
    <w:rsid w:val="00E859E9"/>
    <w:rsid w:val="00E86B7C"/>
    <w:rsid w:val="00E90CCD"/>
    <w:rsid w:val="00EA0513"/>
    <w:rsid w:val="00EB1C57"/>
    <w:rsid w:val="00EB7C7C"/>
    <w:rsid w:val="00EC59AE"/>
    <w:rsid w:val="00EC6A85"/>
    <w:rsid w:val="00ED1CDC"/>
    <w:rsid w:val="00ED1EF9"/>
    <w:rsid w:val="00EF00E3"/>
    <w:rsid w:val="00EF1AEB"/>
    <w:rsid w:val="00F004E3"/>
    <w:rsid w:val="00F00C6F"/>
    <w:rsid w:val="00F01D10"/>
    <w:rsid w:val="00F049C8"/>
    <w:rsid w:val="00F066CB"/>
    <w:rsid w:val="00F1352B"/>
    <w:rsid w:val="00F14646"/>
    <w:rsid w:val="00F200E2"/>
    <w:rsid w:val="00F205CB"/>
    <w:rsid w:val="00F21124"/>
    <w:rsid w:val="00F235A1"/>
    <w:rsid w:val="00F25C34"/>
    <w:rsid w:val="00F26917"/>
    <w:rsid w:val="00F30D55"/>
    <w:rsid w:val="00F36610"/>
    <w:rsid w:val="00F4550F"/>
    <w:rsid w:val="00F45C67"/>
    <w:rsid w:val="00F50A22"/>
    <w:rsid w:val="00F53952"/>
    <w:rsid w:val="00F56945"/>
    <w:rsid w:val="00F63DF5"/>
    <w:rsid w:val="00F647B0"/>
    <w:rsid w:val="00F700DF"/>
    <w:rsid w:val="00F733C0"/>
    <w:rsid w:val="00F775C2"/>
    <w:rsid w:val="00F778A7"/>
    <w:rsid w:val="00F8070A"/>
    <w:rsid w:val="00F80BA6"/>
    <w:rsid w:val="00F81AD5"/>
    <w:rsid w:val="00F83467"/>
    <w:rsid w:val="00F87679"/>
    <w:rsid w:val="00F8782E"/>
    <w:rsid w:val="00F90B0A"/>
    <w:rsid w:val="00F92FCC"/>
    <w:rsid w:val="00F9596B"/>
    <w:rsid w:val="00F97391"/>
    <w:rsid w:val="00FA09D3"/>
    <w:rsid w:val="00FA0C2F"/>
    <w:rsid w:val="00FA0CA6"/>
    <w:rsid w:val="00FA5975"/>
    <w:rsid w:val="00FA5B50"/>
    <w:rsid w:val="00FA6586"/>
    <w:rsid w:val="00FA6B38"/>
    <w:rsid w:val="00FA7757"/>
    <w:rsid w:val="00FA77C8"/>
    <w:rsid w:val="00FB15BC"/>
    <w:rsid w:val="00FB5E0A"/>
    <w:rsid w:val="00FB61C8"/>
    <w:rsid w:val="00FB7035"/>
    <w:rsid w:val="00FC3D18"/>
    <w:rsid w:val="00FC5191"/>
    <w:rsid w:val="00FC55A1"/>
    <w:rsid w:val="00FD166D"/>
    <w:rsid w:val="00FD40EC"/>
    <w:rsid w:val="00FE6523"/>
    <w:rsid w:val="00FF0C26"/>
    <w:rsid w:val="00FF1CDD"/>
    <w:rsid w:val="00FF1EB2"/>
    <w:rsid w:val="00FF4679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90888559-C2A6-4B44-9B9E-56E9CD01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52"/>
    <w:pPr>
      <w:spacing w:line="240" w:lineRule="atLeast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F7C3A"/>
    <w:pPr>
      <w:keepNext/>
      <w:spacing w:line="240" w:lineRule="auto"/>
      <w:jc w:val="center"/>
      <w:outlineLvl w:val="0"/>
    </w:pPr>
    <w:rPr>
      <w:rFonts w:ascii="Baltica" w:hAnsi="Baltica"/>
      <w:b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F7C3A"/>
    <w:pPr>
      <w:keepNext/>
      <w:spacing w:before="240" w:after="60" w:line="240" w:lineRule="auto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7C3A"/>
    <w:pPr>
      <w:keepNext/>
      <w:spacing w:before="240" w:after="60" w:line="240" w:lineRule="auto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F7C3A"/>
    <w:pPr>
      <w:keepNext/>
      <w:spacing w:before="240" w:after="60" w:line="240" w:lineRule="auto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F7C3A"/>
    <w:pPr>
      <w:spacing w:before="240" w:after="60" w:line="240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F7C3A"/>
    <w:pPr>
      <w:spacing w:before="240" w:after="60" w:line="240" w:lineRule="auto"/>
      <w:ind w:left="1152" w:hanging="1152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F7C3A"/>
    <w:pPr>
      <w:spacing w:before="240" w:after="60" w:line="240" w:lineRule="auto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F7C3A"/>
    <w:pPr>
      <w:spacing w:before="240" w:after="60" w:line="240" w:lineRule="auto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Default"/>
    <w:next w:val="Default"/>
    <w:link w:val="90"/>
    <w:uiPriority w:val="99"/>
    <w:qFormat/>
    <w:rsid w:val="004F7C3A"/>
    <w:pPr>
      <w:spacing w:line="240" w:lineRule="auto"/>
      <w:ind w:left="1584" w:hanging="1584"/>
      <w:outlineLvl w:val="8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30429"/>
  </w:style>
  <w:style w:type="character" w:customStyle="1" w:styleId="a3">
    <w:name w:val="Знак Знак"/>
    <w:rsid w:val="00530429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530429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53042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530429"/>
    <w:pPr>
      <w:spacing w:after="120"/>
    </w:pPr>
  </w:style>
  <w:style w:type="paragraph" w:styleId="a8">
    <w:name w:val="List"/>
    <w:basedOn w:val="a6"/>
    <w:rsid w:val="00530429"/>
    <w:rPr>
      <w:rFonts w:cs="Mangal"/>
    </w:rPr>
  </w:style>
  <w:style w:type="paragraph" w:styleId="a9">
    <w:name w:val="caption"/>
    <w:basedOn w:val="a"/>
    <w:qFormat/>
    <w:rsid w:val="0053042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30429"/>
    <w:pPr>
      <w:suppressLineNumbers/>
    </w:pPr>
    <w:rPr>
      <w:rFonts w:cs="Mangal"/>
    </w:rPr>
  </w:style>
  <w:style w:type="paragraph" w:customStyle="1" w:styleId="ConsPlusCell">
    <w:name w:val="ConsPlusCell"/>
    <w:uiPriority w:val="99"/>
    <w:rsid w:val="00530429"/>
    <w:pPr>
      <w:widowControl w:val="0"/>
      <w:suppressAutoHyphens/>
      <w:autoSpaceDE w:val="0"/>
      <w:spacing w:line="240" w:lineRule="atLeast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530429"/>
    <w:pPr>
      <w:widowControl w:val="0"/>
      <w:suppressAutoHyphens/>
      <w:autoSpaceDE w:val="0"/>
      <w:spacing w:line="240" w:lineRule="atLeast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530429"/>
    <w:pPr>
      <w:widowControl w:val="0"/>
      <w:suppressAutoHyphens/>
      <w:autoSpaceDE w:val="0"/>
      <w:spacing w:line="240" w:lineRule="atLeast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rsid w:val="00530429"/>
    <w:pPr>
      <w:widowControl w:val="0"/>
      <w:suppressAutoHyphens/>
      <w:autoSpaceDE w:val="0"/>
      <w:spacing w:line="240" w:lineRule="atLeast"/>
      <w:ind w:right="19772" w:firstLine="720"/>
      <w:jc w:val="both"/>
    </w:pPr>
    <w:rPr>
      <w:rFonts w:ascii="Arial" w:hAnsi="Arial" w:cs="Arial"/>
      <w:lang w:eastAsia="zh-CN"/>
    </w:rPr>
  </w:style>
  <w:style w:type="paragraph" w:styleId="aa">
    <w:name w:val="Balloon Text"/>
    <w:basedOn w:val="a"/>
    <w:link w:val="ab"/>
    <w:uiPriority w:val="99"/>
    <w:rsid w:val="00530429"/>
    <w:rPr>
      <w:rFonts w:ascii="Tahoma" w:hAnsi="Tahoma"/>
      <w:sz w:val="16"/>
      <w:szCs w:val="16"/>
    </w:rPr>
  </w:style>
  <w:style w:type="paragraph" w:customStyle="1" w:styleId="ConsPlusTitle">
    <w:name w:val="ConsPlusTitle"/>
    <w:uiPriority w:val="99"/>
    <w:rsid w:val="00530429"/>
    <w:pPr>
      <w:widowControl w:val="0"/>
      <w:suppressAutoHyphens/>
      <w:autoSpaceDE w:val="0"/>
      <w:spacing w:line="240" w:lineRule="atLeast"/>
    </w:pPr>
    <w:rPr>
      <w:b/>
      <w:bCs/>
      <w:sz w:val="24"/>
      <w:szCs w:val="24"/>
      <w:lang w:eastAsia="zh-CN"/>
    </w:rPr>
  </w:style>
  <w:style w:type="paragraph" w:customStyle="1" w:styleId="13">
    <w:name w:val="1"/>
    <w:basedOn w:val="a"/>
    <w:rsid w:val="0053042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Содержимое таблицы"/>
    <w:basedOn w:val="a"/>
    <w:rsid w:val="00530429"/>
    <w:pPr>
      <w:suppressLineNumbers/>
    </w:pPr>
  </w:style>
  <w:style w:type="paragraph" w:customStyle="1" w:styleId="ad">
    <w:name w:val="Заголовок таблицы"/>
    <w:basedOn w:val="ac"/>
    <w:rsid w:val="00530429"/>
    <w:pPr>
      <w:jc w:val="center"/>
    </w:pPr>
    <w:rPr>
      <w:b/>
      <w:bCs/>
    </w:rPr>
  </w:style>
  <w:style w:type="paragraph" w:customStyle="1" w:styleId="Default">
    <w:name w:val="Default"/>
    <w:uiPriority w:val="99"/>
    <w:rsid w:val="00532BE8"/>
    <w:pPr>
      <w:autoSpaceDE w:val="0"/>
      <w:autoSpaceDN w:val="0"/>
      <w:adjustRightInd w:val="0"/>
      <w:spacing w:line="240" w:lineRule="atLeast"/>
    </w:pPr>
    <w:rPr>
      <w:color w:val="000000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401D24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rsid w:val="00401D24"/>
    <w:rPr>
      <w:rFonts w:ascii="Cambria" w:eastAsia="Times New Roman" w:hAnsi="Cambria" w:cs="Times New Roman"/>
      <w:sz w:val="24"/>
      <w:szCs w:val="24"/>
      <w:lang w:eastAsia="zh-CN"/>
    </w:rPr>
  </w:style>
  <w:style w:type="paragraph" w:styleId="af0">
    <w:name w:val="No Spacing"/>
    <w:uiPriority w:val="1"/>
    <w:qFormat/>
    <w:rsid w:val="00204873"/>
    <w:pPr>
      <w:spacing w:line="240" w:lineRule="atLeast"/>
    </w:pPr>
    <w:rPr>
      <w:sz w:val="24"/>
      <w:szCs w:val="24"/>
      <w:lang w:eastAsia="zh-CN"/>
    </w:rPr>
  </w:style>
  <w:style w:type="paragraph" w:styleId="af1">
    <w:name w:val="header"/>
    <w:basedOn w:val="a"/>
    <w:link w:val="af2"/>
    <w:uiPriority w:val="99"/>
    <w:unhideWhenUsed/>
    <w:rsid w:val="006D0C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6D0CCD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unhideWhenUsed/>
    <w:rsid w:val="006D0C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6D0CCD"/>
    <w:rPr>
      <w:sz w:val="24"/>
      <w:szCs w:val="24"/>
      <w:lang w:eastAsia="zh-CN"/>
    </w:rPr>
  </w:style>
  <w:style w:type="character" w:customStyle="1" w:styleId="10">
    <w:name w:val="Заголовок 1 Знак"/>
    <w:link w:val="1"/>
    <w:uiPriority w:val="99"/>
    <w:rsid w:val="004F7C3A"/>
    <w:rPr>
      <w:rFonts w:ascii="Baltica" w:hAnsi="Baltica"/>
      <w:b/>
      <w:sz w:val="40"/>
    </w:rPr>
  </w:style>
  <w:style w:type="character" w:customStyle="1" w:styleId="20">
    <w:name w:val="Заголовок 2 Знак"/>
    <w:link w:val="2"/>
    <w:uiPriority w:val="99"/>
    <w:rsid w:val="004F7C3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4F7C3A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4F7C3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sid w:val="004F7C3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4F7C3A"/>
    <w:rPr>
      <w:rFonts w:ascii="Calibri" w:hAnsi="Calibri"/>
      <w:b/>
      <w:bCs/>
    </w:rPr>
  </w:style>
  <w:style w:type="character" w:customStyle="1" w:styleId="70">
    <w:name w:val="Заголовок 7 Знак"/>
    <w:link w:val="7"/>
    <w:uiPriority w:val="99"/>
    <w:rsid w:val="004F7C3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9"/>
    <w:rsid w:val="004F7C3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4F7C3A"/>
    <w:rPr>
      <w:sz w:val="24"/>
      <w:szCs w:val="24"/>
    </w:rPr>
  </w:style>
  <w:style w:type="character" w:customStyle="1" w:styleId="ab">
    <w:name w:val="Текст выноски Знак"/>
    <w:link w:val="aa"/>
    <w:uiPriority w:val="99"/>
    <w:locked/>
    <w:rsid w:val="004F7C3A"/>
    <w:rPr>
      <w:rFonts w:ascii="Tahoma" w:hAnsi="Tahoma" w:cs="Tahoma"/>
      <w:sz w:val="16"/>
      <w:szCs w:val="16"/>
      <w:lang w:eastAsia="zh-CN"/>
    </w:rPr>
  </w:style>
  <w:style w:type="paragraph" w:styleId="af5">
    <w:name w:val="Body Text Indent"/>
    <w:basedOn w:val="a"/>
    <w:link w:val="af6"/>
    <w:uiPriority w:val="99"/>
    <w:rsid w:val="004F7C3A"/>
    <w:pPr>
      <w:spacing w:after="120" w:line="240" w:lineRule="auto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link w:val="af5"/>
    <w:uiPriority w:val="99"/>
    <w:rsid w:val="004F7C3A"/>
    <w:rPr>
      <w:sz w:val="28"/>
    </w:rPr>
  </w:style>
  <w:style w:type="paragraph" w:styleId="af7">
    <w:name w:val="Normal (Web)"/>
    <w:basedOn w:val="a"/>
    <w:next w:val="a"/>
    <w:uiPriority w:val="99"/>
    <w:rsid w:val="004F7C3A"/>
    <w:pPr>
      <w:autoSpaceDE w:val="0"/>
      <w:autoSpaceDN w:val="0"/>
      <w:adjustRightInd w:val="0"/>
      <w:spacing w:line="240" w:lineRule="auto"/>
    </w:pPr>
    <w:rPr>
      <w:lang w:eastAsia="ru-RU"/>
    </w:rPr>
  </w:style>
  <w:style w:type="paragraph" w:styleId="21">
    <w:name w:val="Body Text Indent 2"/>
    <w:basedOn w:val="Default"/>
    <w:next w:val="Default"/>
    <w:link w:val="22"/>
    <w:uiPriority w:val="99"/>
    <w:rsid w:val="004F7C3A"/>
    <w:pPr>
      <w:spacing w:line="240" w:lineRule="auto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rsid w:val="004F7C3A"/>
    <w:rPr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4F7C3A"/>
    <w:rPr>
      <w:sz w:val="24"/>
      <w:szCs w:val="24"/>
      <w:lang w:eastAsia="zh-CN"/>
    </w:rPr>
  </w:style>
  <w:style w:type="paragraph" w:customStyle="1" w:styleId="af8">
    <w:name w:val="список с точками"/>
    <w:basedOn w:val="Default"/>
    <w:next w:val="Default"/>
    <w:uiPriority w:val="99"/>
    <w:rsid w:val="004F7C3A"/>
    <w:pPr>
      <w:spacing w:line="240" w:lineRule="auto"/>
    </w:pPr>
    <w:rPr>
      <w:color w:val="auto"/>
    </w:rPr>
  </w:style>
  <w:style w:type="paragraph" w:styleId="31">
    <w:name w:val="Body Text Indent 3"/>
    <w:basedOn w:val="Default"/>
    <w:next w:val="Default"/>
    <w:link w:val="32"/>
    <w:uiPriority w:val="99"/>
    <w:rsid w:val="004F7C3A"/>
    <w:pPr>
      <w:spacing w:line="240" w:lineRule="auto"/>
    </w:pPr>
    <w:rPr>
      <w:color w:val="auto"/>
    </w:rPr>
  </w:style>
  <w:style w:type="character" w:customStyle="1" w:styleId="32">
    <w:name w:val="Основной текст с отступом 3 Знак"/>
    <w:link w:val="31"/>
    <w:uiPriority w:val="99"/>
    <w:rsid w:val="004F7C3A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F7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F7C3A"/>
    <w:rPr>
      <w:rFonts w:ascii="Courier New" w:hAnsi="Courier New"/>
    </w:rPr>
  </w:style>
  <w:style w:type="character" w:styleId="af9">
    <w:name w:val="page number"/>
    <w:uiPriority w:val="99"/>
    <w:rsid w:val="004F7C3A"/>
    <w:rPr>
      <w:rFonts w:cs="Times New Roman"/>
    </w:rPr>
  </w:style>
  <w:style w:type="paragraph" w:styleId="23">
    <w:name w:val="List Continue 2"/>
    <w:basedOn w:val="a"/>
    <w:uiPriority w:val="99"/>
    <w:rsid w:val="004F7C3A"/>
    <w:pPr>
      <w:spacing w:after="120" w:line="240" w:lineRule="auto"/>
      <w:ind w:left="566"/>
    </w:pPr>
    <w:rPr>
      <w:sz w:val="20"/>
      <w:szCs w:val="20"/>
      <w:lang w:eastAsia="ru-RU"/>
    </w:rPr>
  </w:style>
  <w:style w:type="character" w:styleId="afa">
    <w:name w:val="Emphasis"/>
    <w:uiPriority w:val="99"/>
    <w:qFormat/>
    <w:rsid w:val="004F7C3A"/>
    <w:rPr>
      <w:rFonts w:cs="Times New Roman"/>
      <w:i/>
    </w:rPr>
  </w:style>
  <w:style w:type="paragraph" w:customStyle="1" w:styleId="14">
    <w:name w:val="Знак1 Знак Знак Знак"/>
    <w:basedOn w:val="a"/>
    <w:uiPriority w:val="99"/>
    <w:rsid w:val="004F7C3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fb">
    <w:name w:val="Table Grid"/>
    <w:basedOn w:val="a1"/>
    <w:uiPriority w:val="59"/>
    <w:rsid w:val="004F7C3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List Paragraph"/>
    <w:basedOn w:val="a"/>
    <w:uiPriority w:val="34"/>
    <w:qFormat/>
    <w:rsid w:val="004F7C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Title"/>
    <w:basedOn w:val="a"/>
    <w:link w:val="afe"/>
    <w:uiPriority w:val="99"/>
    <w:qFormat/>
    <w:rsid w:val="004F7C3A"/>
    <w:pPr>
      <w:spacing w:line="240" w:lineRule="auto"/>
      <w:jc w:val="center"/>
    </w:pPr>
    <w:rPr>
      <w:b/>
      <w:bCs/>
    </w:rPr>
  </w:style>
  <w:style w:type="character" w:customStyle="1" w:styleId="afe">
    <w:name w:val="Название Знак"/>
    <w:link w:val="afd"/>
    <w:uiPriority w:val="99"/>
    <w:rsid w:val="004F7C3A"/>
    <w:rPr>
      <w:b/>
      <w:bCs/>
      <w:sz w:val="24"/>
      <w:szCs w:val="24"/>
    </w:rPr>
  </w:style>
  <w:style w:type="paragraph" w:styleId="aff">
    <w:name w:val="Plain Text"/>
    <w:basedOn w:val="a"/>
    <w:link w:val="aff0"/>
    <w:uiPriority w:val="99"/>
    <w:rsid w:val="004F7C3A"/>
    <w:pPr>
      <w:autoSpaceDE w:val="0"/>
      <w:autoSpaceDN w:val="0"/>
      <w:spacing w:line="240" w:lineRule="auto"/>
    </w:pPr>
    <w:rPr>
      <w:rFonts w:ascii="Courier New" w:hAnsi="Courier New"/>
      <w:sz w:val="20"/>
      <w:szCs w:val="20"/>
    </w:rPr>
  </w:style>
  <w:style w:type="character" w:customStyle="1" w:styleId="aff0">
    <w:name w:val="Текст Знак"/>
    <w:link w:val="aff"/>
    <w:uiPriority w:val="99"/>
    <w:rsid w:val="004F7C3A"/>
    <w:rPr>
      <w:rFonts w:ascii="Courier New" w:hAnsi="Courier New"/>
    </w:rPr>
  </w:style>
  <w:style w:type="table" w:customStyle="1" w:styleId="51">
    <w:name w:val="Сетка таблицы5"/>
    <w:basedOn w:val="a1"/>
    <w:next w:val="afb"/>
    <w:uiPriority w:val="59"/>
    <w:rsid w:val="000D20B7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0E1A-A51B-4597-A5AA-AA7BF9F4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/>
  <LinksUpToDate>false</LinksUpToDate>
  <CharactersWithSpaces>2639</CharactersWithSpaces>
  <SharedDoc>false</SharedDoc>
  <HLinks>
    <vt:vector size="18" baseType="variant"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consultantplus://offline/ref=C08211BF776CF72200298DEF6B5DF8EE30C7FE733889A985D117F95F03AAE626C4E26DB0F260iFo1J</vt:lpwstr>
      </vt:variant>
      <vt:variant>
        <vt:lpwstr/>
      </vt:variant>
      <vt:variant>
        <vt:i4>3080234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consultantplus://offline/main?base=LAW;n=79570;fld=134</vt:lpwstr>
      </vt:variant>
      <vt:variant>
        <vt:lpwstr/>
      </vt:variant>
      <vt:variant>
        <vt:i4>2097190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consultantplus://offline/main?base=LAW;n=84164;fld=134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NASTYA</dc:creator>
  <cp:lastModifiedBy>Залевская Наталья Викторовна</cp:lastModifiedBy>
  <cp:revision>15</cp:revision>
  <cp:lastPrinted>2024-10-16T07:08:00Z</cp:lastPrinted>
  <dcterms:created xsi:type="dcterms:W3CDTF">2024-10-16T05:23:00Z</dcterms:created>
  <dcterms:modified xsi:type="dcterms:W3CDTF">2024-10-24T09:23:00Z</dcterms:modified>
</cp:coreProperties>
</file>