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50DAA" w14:textId="56477479" w:rsidR="00295C9D" w:rsidRDefault="00295C9D" w:rsidP="006671D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14:paraId="486A76EC" w14:textId="2EDF12CC" w:rsidR="006671DD" w:rsidRPr="00E55EEE" w:rsidRDefault="006671DD" w:rsidP="00077A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5EEE">
        <w:rPr>
          <w:rFonts w:ascii="Times New Roman" w:hAnsi="Times New Roman"/>
          <w:noProof/>
          <w:lang w:eastAsia="ru-RU"/>
        </w:rPr>
        <w:drawing>
          <wp:inline distT="0" distB="0" distL="0" distR="0" wp14:anchorId="3EE0ED08" wp14:editId="55F22C57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1B36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B12A20A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55EEE">
        <w:rPr>
          <w:rFonts w:ascii="Times New Roman" w:hAnsi="Times New Roman"/>
          <w:b/>
          <w:sz w:val="32"/>
          <w:szCs w:val="32"/>
        </w:rPr>
        <w:t xml:space="preserve">СОВЕТ ДЕПУТАТОВ </w:t>
      </w:r>
    </w:p>
    <w:p w14:paraId="34DF0EA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  <w:r w:rsidRPr="00E55EEE">
        <w:rPr>
          <w:rFonts w:ascii="Times New Roman" w:hAnsi="Times New Roman"/>
          <w:b/>
        </w:rPr>
        <w:t>ЗАКРЫТОГО АДМИНИСТРАТИВНО-</w:t>
      </w:r>
    </w:p>
    <w:p w14:paraId="6C431A20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  <w:r w:rsidRPr="00E55EEE">
        <w:rPr>
          <w:rFonts w:ascii="Times New Roman" w:hAnsi="Times New Roman"/>
          <w:b/>
        </w:rPr>
        <w:t>ТЕРРИТОРИАЛЬНОГО ОБРАЗОВАНИЯ</w:t>
      </w:r>
    </w:p>
    <w:p w14:paraId="654E338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Cs w:val="28"/>
        </w:rPr>
      </w:pPr>
      <w:r w:rsidRPr="00E55EEE">
        <w:rPr>
          <w:rFonts w:ascii="Times New Roman" w:hAnsi="Times New Roman"/>
          <w:b/>
          <w:szCs w:val="28"/>
        </w:rPr>
        <w:t>ГОРОД ЗЕЛЕНОГОРСК</w:t>
      </w:r>
    </w:p>
    <w:p w14:paraId="041CF18F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  <w:szCs w:val="28"/>
        </w:rPr>
      </w:pPr>
      <w:r w:rsidRPr="00E55EEE">
        <w:rPr>
          <w:rFonts w:ascii="Times New Roman" w:hAnsi="Times New Roman"/>
          <w:b/>
          <w:szCs w:val="28"/>
        </w:rPr>
        <w:t>КРАСНОЯРСКОГО КРАЯ</w:t>
      </w:r>
    </w:p>
    <w:p w14:paraId="656BB10C" w14:textId="77777777" w:rsidR="00295C9D" w:rsidRPr="00E55EEE" w:rsidRDefault="00295C9D" w:rsidP="00077A37">
      <w:pPr>
        <w:ind w:firstLine="0"/>
        <w:jc w:val="center"/>
        <w:rPr>
          <w:rFonts w:ascii="Times New Roman" w:hAnsi="Times New Roman"/>
          <w:b/>
        </w:rPr>
      </w:pPr>
    </w:p>
    <w:p w14:paraId="6F73F8BE" w14:textId="77777777" w:rsidR="00295C9D" w:rsidRPr="00773925" w:rsidRDefault="00295C9D" w:rsidP="00773925">
      <w:pPr>
        <w:ind w:firstLine="0"/>
        <w:jc w:val="center"/>
        <w:rPr>
          <w:rFonts w:ascii="Times New Roman" w:hAnsi="Times New Roman"/>
          <w:b/>
        </w:rPr>
      </w:pPr>
    </w:p>
    <w:p w14:paraId="4F1A73A1" w14:textId="77777777" w:rsidR="00295C9D" w:rsidRPr="00E55EEE" w:rsidRDefault="00295C9D" w:rsidP="00773925">
      <w:pPr>
        <w:ind w:firstLine="0"/>
        <w:jc w:val="center"/>
        <w:rPr>
          <w:sz w:val="28"/>
        </w:rPr>
      </w:pPr>
      <w:r w:rsidRPr="00773925">
        <w:rPr>
          <w:rFonts w:ascii="Times New Roman" w:hAnsi="Times New Roman"/>
          <w:b/>
          <w:sz w:val="28"/>
        </w:rPr>
        <w:t>Р Е Ш Е Н И Е</w:t>
      </w:r>
    </w:p>
    <w:p w14:paraId="44D2C2D3" w14:textId="77777777" w:rsidR="00295C9D" w:rsidRPr="00BF5C11" w:rsidRDefault="00295C9D" w:rsidP="00295C9D">
      <w:pPr>
        <w:jc w:val="center"/>
        <w:rPr>
          <w:rFonts w:ascii="Times New Roman" w:hAnsi="Times New Roman"/>
          <w:sz w:val="28"/>
          <w:szCs w:val="28"/>
        </w:rPr>
      </w:pPr>
    </w:p>
    <w:p w14:paraId="041C77C3" w14:textId="6F22FA5D" w:rsidR="00295C9D" w:rsidRPr="00BF5C11" w:rsidRDefault="00BF5C11" w:rsidP="00BF5C1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F5C11">
        <w:rPr>
          <w:rFonts w:ascii="Times New Roman" w:hAnsi="Times New Roman"/>
          <w:sz w:val="28"/>
          <w:szCs w:val="28"/>
        </w:rPr>
        <w:t>10.06.2024</w:t>
      </w:r>
      <w:r>
        <w:rPr>
          <w:rFonts w:ascii="Times New Roman" w:hAnsi="Times New Roman"/>
          <w:sz w:val="28"/>
          <w:szCs w:val="28"/>
        </w:rPr>
        <w:t xml:space="preserve">                                  г. Зеленогорск                                    № 14-53р</w:t>
      </w:r>
    </w:p>
    <w:p w14:paraId="2BEBC224" w14:textId="77777777" w:rsidR="00BF5C11" w:rsidRDefault="00BF5C11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A989433" w14:textId="77777777" w:rsidR="00443B20" w:rsidRPr="009A4E8E" w:rsidRDefault="00077A37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14:paraId="0A7A466B" w14:textId="77777777" w:rsidR="00443B20" w:rsidRPr="009A4E8E" w:rsidRDefault="00443B20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Совета депутатов ЗАТО г. Зеленогорска </w:t>
      </w:r>
    </w:p>
    <w:p w14:paraId="0FEC1AD7" w14:textId="77777777" w:rsidR="00077A37" w:rsidRPr="009A4E8E" w:rsidRDefault="00443B20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от 24.12.2018 № 6-27р «Об утверждении</w:t>
      </w:r>
    </w:p>
    <w:p w14:paraId="6FCE64C6" w14:textId="77777777" w:rsidR="00443B20" w:rsidRPr="009A4E8E" w:rsidRDefault="00295C9D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Правил землепользования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E8E">
        <w:rPr>
          <w:rFonts w:ascii="Times New Roman" w:hAnsi="Times New Roman"/>
          <w:color w:val="000000"/>
          <w:sz w:val="28"/>
          <w:szCs w:val="28"/>
        </w:rPr>
        <w:t>и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застройки </w:t>
      </w:r>
    </w:p>
    <w:p w14:paraId="5BFCE262" w14:textId="77777777" w:rsidR="00295C9D" w:rsidRPr="009A4E8E" w:rsidRDefault="002375D5" w:rsidP="00295C9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г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>.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Зеленогорск</w:t>
      </w:r>
      <w:r w:rsidR="00077A37" w:rsidRPr="009A4E8E">
        <w:rPr>
          <w:rFonts w:ascii="Times New Roman" w:hAnsi="Times New Roman"/>
          <w:color w:val="000000"/>
          <w:sz w:val="28"/>
          <w:szCs w:val="28"/>
        </w:rPr>
        <w:t>а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>»</w:t>
      </w:r>
    </w:p>
    <w:p w14:paraId="0F85BD85" w14:textId="77777777" w:rsidR="00295C9D" w:rsidRPr="009A4E8E" w:rsidRDefault="00295C9D" w:rsidP="00295C9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3D733F8C" w14:textId="6CC034BF" w:rsidR="00295C9D" w:rsidRPr="009A4E8E" w:rsidRDefault="009A4E8E" w:rsidP="00B6453F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6671DD" w:rsidRPr="009A4E8E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>Градостроительным кодексом Российской Федерации, Федеральным законом</w:t>
      </w:r>
      <w:r w:rsidR="006671DD" w:rsidRPr="009A4E8E">
        <w:rPr>
          <w:rFonts w:ascii="Times New Roman" w:hAnsi="Times New Roman"/>
          <w:color w:val="000000"/>
          <w:sz w:val="28"/>
          <w:szCs w:val="28"/>
        </w:rPr>
        <w:t xml:space="preserve"> от 06.10.2003 № 131-ФЗ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>вления в Российской Федерации»,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города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 xml:space="preserve"> Зеленогорска</w:t>
      </w:r>
      <w:r w:rsidR="00D20FB7" w:rsidRPr="009A4E8E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>, Совет депутатов ЗАТО г.</w:t>
      </w:r>
      <w:r w:rsidR="00443B20" w:rsidRPr="009A4E8E">
        <w:rPr>
          <w:rFonts w:ascii="Times New Roman" w:hAnsi="Times New Roman"/>
          <w:color w:val="000000"/>
          <w:sz w:val="28"/>
          <w:szCs w:val="28"/>
        </w:rPr>
        <w:t> </w:t>
      </w:r>
      <w:r w:rsidR="00295C9D" w:rsidRPr="009A4E8E">
        <w:rPr>
          <w:rFonts w:ascii="Times New Roman" w:hAnsi="Times New Roman"/>
          <w:color w:val="000000"/>
          <w:sz w:val="28"/>
          <w:szCs w:val="28"/>
        </w:rPr>
        <w:t>Зеленогорск</w:t>
      </w:r>
    </w:p>
    <w:p w14:paraId="0959BB60" w14:textId="77777777" w:rsidR="00295C9D" w:rsidRPr="009A4E8E" w:rsidRDefault="00295C9D" w:rsidP="00295C9D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5275F95D" w14:textId="77777777" w:rsidR="00295C9D" w:rsidRPr="009A4E8E" w:rsidRDefault="00295C9D" w:rsidP="00AC2C9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РЕШИЛ:</w:t>
      </w:r>
    </w:p>
    <w:p w14:paraId="12EC3410" w14:textId="77777777" w:rsidR="00295C9D" w:rsidRPr="009A4E8E" w:rsidRDefault="00295C9D" w:rsidP="00295C9D">
      <w:pPr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14:paraId="454B2F00" w14:textId="06984060" w:rsidR="00E74E0C" w:rsidRPr="009A4E8E" w:rsidRDefault="00443B20" w:rsidP="00136FF5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9A4E8E">
        <w:rPr>
          <w:rFonts w:ascii="Times New Roman" w:hAnsi="Times New Roman"/>
          <w:color w:val="000000"/>
          <w:sz w:val="28"/>
          <w:szCs w:val="28"/>
        </w:rPr>
        <w:t>изменения в решение Совета депутатов ЗАТО г.</w:t>
      </w:r>
      <w:r w:rsidRPr="009A4E8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A4E8E">
        <w:rPr>
          <w:rFonts w:ascii="Times New Roman" w:hAnsi="Times New Roman"/>
          <w:color w:val="000000"/>
          <w:sz w:val="28"/>
          <w:szCs w:val="28"/>
        </w:rPr>
        <w:t>Зеленогорска от 24.12.2018 № 6-27р «Об утверждении Правил землепользования и застройки г.</w:t>
      </w:r>
      <w:r w:rsidRPr="009A4E8E">
        <w:rPr>
          <w:rFonts w:ascii="Times New Roman" w:hAnsi="Times New Roman"/>
          <w:sz w:val="28"/>
          <w:szCs w:val="28"/>
          <w:lang w:val="en-US"/>
        </w:rPr>
        <w:t> </w:t>
      </w:r>
      <w:r w:rsidRPr="009A4E8E">
        <w:rPr>
          <w:rFonts w:ascii="Times New Roman" w:hAnsi="Times New Roman"/>
          <w:color w:val="000000"/>
          <w:sz w:val="28"/>
          <w:szCs w:val="28"/>
        </w:rPr>
        <w:t>Зеленогорска»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:</w:t>
      </w:r>
    </w:p>
    <w:p w14:paraId="527AFDC2" w14:textId="593E0108" w:rsidR="00E74E0C" w:rsidRPr="009A4E8E" w:rsidRDefault="00E74E0C" w:rsidP="00E74E0C">
      <w:pPr>
        <w:widowControl w:val="0"/>
        <w:shd w:val="clear" w:color="auto" w:fill="FFFFFF"/>
        <w:suppressAutoHyphens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1</w:t>
      </w:r>
      <w:r w:rsidR="0098328A" w:rsidRPr="009A4E8E">
        <w:rPr>
          <w:rFonts w:ascii="Times New Roman" w:hAnsi="Times New Roman"/>
          <w:color w:val="000000"/>
          <w:sz w:val="28"/>
          <w:szCs w:val="28"/>
        </w:rPr>
        <w:t>.1.</w:t>
      </w:r>
      <w:r w:rsidRPr="009A4E8E">
        <w:rPr>
          <w:rFonts w:ascii="Times New Roman" w:hAnsi="Times New Roman"/>
          <w:color w:val="000000"/>
          <w:sz w:val="28"/>
          <w:szCs w:val="28"/>
        </w:rPr>
        <w:t xml:space="preserve"> В пункте 5 слова «постоянную комиссию по бюджету, городскому хозяйству и перспективам развития города» заменить словами «постоянную комиссию</w:t>
      </w:r>
      <w:r w:rsidR="00B9571B" w:rsidRPr="009A4E8E">
        <w:rPr>
          <w:rFonts w:ascii="Times New Roman" w:hAnsi="Times New Roman"/>
          <w:color w:val="000000"/>
          <w:sz w:val="28"/>
          <w:szCs w:val="28"/>
        </w:rPr>
        <w:t xml:space="preserve"> по вопросам ЖКХ и промышленности</w:t>
      </w:r>
      <w:r w:rsidRPr="009A4E8E">
        <w:rPr>
          <w:rFonts w:ascii="Times New Roman" w:hAnsi="Times New Roman"/>
          <w:color w:val="000000"/>
          <w:sz w:val="28"/>
          <w:szCs w:val="28"/>
        </w:rPr>
        <w:t>».</w:t>
      </w:r>
    </w:p>
    <w:p w14:paraId="36C5F50B" w14:textId="6A4ADCAF" w:rsidR="00E74E0C" w:rsidRPr="009A4E8E" w:rsidRDefault="0098328A" w:rsidP="00E74E0C">
      <w:pPr>
        <w:widowControl w:val="0"/>
        <w:shd w:val="clear" w:color="auto" w:fill="FFFFFF"/>
        <w:suppressAutoHyphens/>
        <w:autoSpaceDE w:val="0"/>
        <w:rPr>
          <w:rFonts w:ascii="Times New Roman" w:hAnsi="Times New Roman"/>
          <w:color w:val="000000"/>
          <w:sz w:val="28"/>
          <w:szCs w:val="28"/>
        </w:rPr>
      </w:pPr>
      <w:r w:rsidRPr="009A4E8E">
        <w:rPr>
          <w:rFonts w:ascii="Times New Roman" w:hAnsi="Times New Roman"/>
          <w:color w:val="000000"/>
          <w:sz w:val="28"/>
          <w:szCs w:val="28"/>
        </w:rPr>
        <w:t>1.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2</w:t>
      </w:r>
      <w:r w:rsidRPr="009A4E8E">
        <w:rPr>
          <w:rFonts w:ascii="Times New Roman" w:hAnsi="Times New Roman"/>
          <w:color w:val="000000"/>
          <w:sz w:val="28"/>
          <w:szCs w:val="28"/>
        </w:rPr>
        <w:t>.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C7A" w:rsidRPr="009A4E8E">
        <w:rPr>
          <w:rFonts w:ascii="Times New Roman" w:hAnsi="Times New Roman"/>
          <w:color w:val="000000"/>
          <w:sz w:val="28"/>
          <w:szCs w:val="28"/>
        </w:rPr>
        <w:t>П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FC7C7A" w:rsidRPr="009A4E8E">
        <w:rPr>
          <w:rFonts w:ascii="Times New Roman" w:hAnsi="Times New Roman"/>
          <w:color w:val="000000"/>
          <w:sz w:val="28"/>
          <w:szCs w:val="28"/>
        </w:rPr>
        <w:t xml:space="preserve">изложить в редакции </w:t>
      </w:r>
      <w:r w:rsidR="00E74E0C" w:rsidRPr="009A4E8E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решению.</w:t>
      </w:r>
    </w:p>
    <w:p w14:paraId="6CB51CBE" w14:textId="781E999A" w:rsidR="00295C9D" w:rsidRPr="009A4E8E" w:rsidRDefault="002B0049" w:rsidP="003A55A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A4E8E">
        <w:rPr>
          <w:rFonts w:ascii="Times New Roman" w:hAnsi="Times New Roman"/>
          <w:sz w:val="28"/>
          <w:szCs w:val="28"/>
        </w:rPr>
        <w:t>2</w:t>
      </w:r>
      <w:r w:rsidR="0098328A" w:rsidRPr="009A4E8E">
        <w:rPr>
          <w:rFonts w:ascii="Times New Roman" w:hAnsi="Times New Roman"/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14:paraId="6D81FB56" w14:textId="77777777" w:rsidR="0098328A" w:rsidRPr="009A4E8E" w:rsidRDefault="0098328A" w:rsidP="003A55A9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647"/>
        <w:gridCol w:w="4221"/>
      </w:tblGrid>
      <w:tr w:rsidR="00295C9D" w:rsidRPr="009A4E8E" w14:paraId="3F240C40" w14:textId="77777777" w:rsidTr="00A708B3">
        <w:tc>
          <w:tcPr>
            <w:tcW w:w="4419" w:type="dxa"/>
          </w:tcPr>
          <w:p w14:paraId="7B1CA406" w14:textId="77777777" w:rsidR="00295C9D" w:rsidRPr="009A4E8E" w:rsidRDefault="00295C9D" w:rsidP="002375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 xml:space="preserve">Глава ЗАТО г. Зеленогорск                       </w:t>
            </w:r>
          </w:p>
        </w:tc>
        <w:tc>
          <w:tcPr>
            <w:tcW w:w="647" w:type="dxa"/>
          </w:tcPr>
          <w:p w14:paraId="14CD75E4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29305B1C" w14:textId="5E772FC4" w:rsidR="00295C9D" w:rsidRPr="009A4E8E" w:rsidRDefault="006F2CB8" w:rsidP="006F2C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>П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9A4E8E">
              <w:rPr>
                <w:rFonts w:ascii="Times New Roman" w:hAnsi="Times New Roman"/>
                <w:sz w:val="28"/>
                <w:szCs w:val="28"/>
              </w:rPr>
              <w:t>ь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 xml:space="preserve"> Совета депутатов ЗАТО г.</w:t>
            </w:r>
            <w:r w:rsidR="00BB1FF7" w:rsidRPr="009A4E8E">
              <w:rPr>
                <w:rFonts w:ascii="Times New Roman" w:hAnsi="Times New Roman"/>
                <w:sz w:val="28"/>
                <w:szCs w:val="28"/>
              </w:rPr>
              <w:t> </w:t>
            </w:r>
            <w:r w:rsidR="00295C9D" w:rsidRPr="009A4E8E">
              <w:rPr>
                <w:rFonts w:ascii="Times New Roman" w:hAnsi="Times New Roman"/>
                <w:sz w:val="28"/>
                <w:szCs w:val="28"/>
              </w:rPr>
              <w:t>Зеленогорск</w:t>
            </w:r>
          </w:p>
        </w:tc>
      </w:tr>
      <w:tr w:rsidR="00295C9D" w:rsidRPr="009A4E8E" w14:paraId="5029A700" w14:textId="77777777" w:rsidTr="00A708B3">
        <w:tc>
          <w:tcPr>
            <w:tcW w:w="4419" w:type="dxa"/>
          </w:tcPr>
          <w:p w14:paraId="24BB62B7" w14:textId="77777777" w:rsidR="00295C9D" w:rsidRPr="009A4E8E" w:rsidRDefault="00295C9D" w:rsidP="00295C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14:paraId="43C6D588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DFA8E16" w14:textId="77777777" w:rsidR="00295C9D" w:rsidRPr="009A4E8E" w:rsidRDefault="00295C9D" w:rsidP="00295C9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C9D" w:rsidRPr="009A4E8E" w14:paraId="076F7A04" w14:textId="77777777" w:rsidTr="00A708B3">
        <w:tc>
          <w:tcPr>
            <w:tcW w:w="4419" w:type="dxa"/>
          </w:tcPr>
          <w:p w14:paraId="68F89000" w14:textId="62B22706" w:rsidR="00295C9D" w:rsidRPr="009A4E8E" w:rsidRDefault="00295C9D" w:rsidP="008E14F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8E14F9" w:rsidRPr="009A4E8E">
              <w:rPr>
                <w:rFonts w:ascii="Times New Roman" w:hAnsi="Times New Roman"/>
                <w:sz w:val="28"/>
                <w:szCs w:val="28"/>
              </w:rPr>
              <w:t>В</w:t>
            </w:r>
            <w:r w:rsidRPr="009A4E8E">
              <w:rPr>
                <w:rFonts w:ascii="Times New Roman" w:hAnsi="Times New Roman"/>
                <w:sz w:val="28"/>
                <w:szCs w:val="28"/>
              </w:rPr>
              <w:t>.В</w:t>
            </w:r>
            <w:r w:rsidR="008E14F9" w:rsidRPr="009A4E8E">
              <w:rPr>
                <w:rFonts w:ascii="Times New Roman" w:hAnsi="Times New Roman"/>
                <w:sz w:val="28"/>
                <w:szCs w:val="28"/>
              </w:rPr>
              <w:t>. Терентьев</w:t>
            </w:r>
            <w:r w:rsidRPr="009A4E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</w:p>
        </w:tc>
        <w:tc>
          <w:tcPr>
            <w:tcW w:w="647" w:type="dxa"/>
          </w:tcPr>
          <w:p w14:paraId="22B94A83" w14:textId="77777777" w:rsidR="00295C9D" w:rsidRPr="009A4E8E" w:rsidRDefault="00295C9D" w:rsidP="00C1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96C3664" w14:textId="754A3E7A" w:rsidR="00295C9D" w:rsidRPr="009A4E8E" w:rsidRDefault="00295C9D" w:rsidP="006F2CB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E8E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Д</w:t>
            </w:r>
            <w:r w:rsidR="00136FF5" w:rsidRPr="009A4E8E">
              <w:rPr>
                <w:rFonts w:ascii="Times New Roman" w:hAnsi="Times New Roman"/>
                <w:sz w:val="28"/>
                <w:szCs w:val="28"/>
              </w:rPr>
              <w:t>.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В</w:t>
            </w:r>
            <w:r w:rsidR="00136FF5" w:rsidRPr="009A4E8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F2CB8" w:rsidRPr="009A4E8E">
              <w:rPr>
                <w:rFonts w:ascii="Times New Roman" w:hAnsi="Times New Roman"/>
                <w:sz w:val="28"/>
                <w:szCs w:val="28"/>
              </w:rPr>
              <w:t>Шашило</w:t>
            </w:r>
          </w:p>
        </w:tc>
      </w:tr>
      <w:tr w:rsidR="00063CB3" w:rsidRPr="003A55A9" w14:paraId="114A8775" w14:textId="77777777" w:rsidTr="00A708B3">
        <w:tc>
          <w:tcPr>
            <w:tcW w:w="4419" w:type="dxa"/>
          </w:tcPr>
          <w:p w14:paraId="1A94E2C2" w14:textId="77777777" w:rsidR="00063CB3" w:rsidRPr="003A55A9" w:rsidRDefault="00063CB3" w:rsidP="003A55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14:paraId="5CCBDFF3" w14:textId="77777777" w:rsidR="00063CB3" w:rsidRPr="003A55A9" w:rsidRDefault="00063CB3" w:rsidP="00C17A72">
            <w:pPr>
              <w:rPr>
                <w:rFonts w:ascii="Times New Roman" w:hAnsi="Times New Roman"/>
              </w:rPr>
            </w:pPr>
          </w:p>
        </w:tc>
        <w:tc>
          <w:tcPr>
            <w:tcW w:w="4221" w:type="dxa"/>
          </w:tcPr>
          <w:p w14:paraId="145B6551" w14:textId="77777777" w:rsidR="006F2CB8" w:rsidRPr="003A55A9" w:rsidRDefault="006F2CB8" w:rsidP="003A55A9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733B3B5D" w14:textId="77777777" w:rsidR="00077A37" w:rsidRPr="00E55EEE" w:rsidRDefault="00077A37">
      <w:pPr>
        <w:rPr>
          <w:rFonts w:ascii="Times New Roman" w:hAnsi="Times New Roman"/>
        </w:rPr>
        <w:sectPr w:rsidR="00077A37" w:rsidRPr="00E55EEE" w:rsidSect="009A4E8E"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709" w:right="1134" w:bottom="426" w:left="1701" w:header="709" w:footer="709" w:gutter="0"/>
          <w:cols w:sep="1" w:space="709"/>
          <w:titlePg/>
          <w:docGrid w:linePitch="36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60"/>
        <w:gridCol w:w="3277"/>
      </w:tblGrid>
      <w:tr w:rsidR="00C07DA1" w:rsidRPr="00E55EEE" w14:paraId="7BC0662F" w14:textId="77777777" w:rsidTr="002B00C2">
        <w:tc>
          <w:tcPr>
            <w:tcW w:w="7054" w:type="dxa"/>
          </w:tcPr>
          <w:p w14:paraId="426150E7" w14:textId="77777777" w:rsidR="00C07DA1" w:rsidRPr="008E14F9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66" w:type="dxa"/>
          </w:tcPr>
          <w:p w14:paraId="2A6979F9" w14:textId="7A839002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Приложение </w:t>
            </w:r>
          </w:p>
          <w:p w14:paraId="2B7906F2" w14:textId="77777777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>к решению Совета депутатов</w:t>
            </w:r>
          </w:p>
          <w:p w14:paraId="5D0C4250" w14:textId="77777777" w:rsidR="00C07DA1" w:rsidRPr="00E55EEE" w:rsidRDefault="00C07DA1" w:rsidP="00C07DA1">
            <w:pPr>
              <w:snapToGrid w:val="0"/>
              <w:ind w:firstLine="0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ЗАТО г. Зеленогорск </w:t>
            </w:r>
          </w:p>
          <w:p w14:paraId="3A58CD15" w14:textId="64CED3CD" w:rsidR="00C07DA1" w:rsidRPr="00E55EEE" w:rsidRDefault="00C07DA1" w:rsidP="0037502E">
            <w:pPr>
              <w:ind w:firstLine="0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E55EEE">
              <w:rPr>
                <w:rFonts w:ascii="Times New Roman" w:eastAsia="Times New Roman" w:hAnsi="Times New Roman"/>
                <w:lang w:eastAsia="ar-SA"/>
              </w:rPr>
              <w:t xml:space="preserve">от </w:t>
            </w:r>
            <w:r w:rsidR="0037502E" w:rsidRPr="0037502E">
              <w:rPr>
                <w:rFonts w:ascii="Times New Roman" w:eastAsia="Times New Roman" w:hAnsi="Times New Roman"/>
                <w:lang w:eastAsia="ar-SA"/>
              </w:rPr>
              <w:t>10</w:t>
            </w:r>
            <w:r w:rsidR="0037502E">
              <w:rPr>
                <w:rFonts w:ascii="Times New Roman" w:eastAsia="Times New Roman" w:hAnsi="Times New Roman"/>
                <w:lang w:eastAsia="ar-SA"/>
              </w:rPr>
              <w:t xml:space="preserve">.06.2024 </w:t>
            </w:r>
            <w:r w:rsidRPr="00E55EEE">
              <w:rPr>
                <w:rFonts w:ascii="Times New Roman" w:eastAsia="Times New Roman" w:hAnsi="Times New Roman"/>
                <w:lang w:eastAsia="ar-SA"/>
              </w:rPr>
              <w:t>№</w:t>
            </w:r>
            <w:r w:rsidR="00744EFB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07B68" w:rsidRPr="00E55EE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7502E">
              <w:rPr>
                <w:rFonts w:ascii="Times New Roman" w:eastAsia="Times New Roman" w:hAnsi="Times New Roman"/>
                <w:lang w:eastAsia="ar-SA"/>
              </w:rPr>
              <w:t>14-53р</w:t>
            </w:r>
            <w:bookmarkStart w:id="0" w:name="_GoBack"/>
            <w:bookmarkEnd w:id="0"/>
          </w:p>
        </w:tc>
      </w:tr>
    </w:tbl>
    <w:p w14:paraId="1F1D04D3" w14:textId="77777777" w:rsidR="009534A7" w:rsidRPr="00FF5CA0" w:rsidRDefault="00C07DA1" w:rsidP="00773925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5EE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</w:t>
      </w:r>
    </w:p>
    <w:p w14:paraId="374ECDEC" w14:textId="77777777" w:rsidR="009534A7" w:rsidRPr="00E55EEE" w:rsidRDefault="009534A7" w:rsidP="009534A7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E55EEE">
        <w:rPr>
          <w:rFonts w:ascii="Times New Roman" w:eastAsia="Times New Roman" w:hAnsi="Times New Roman"/>
          <w:b/>
          <w:sz w:val="32"/>
          <w:szCs w:val="32"/>
          <w:lang w:eastAsia="ar-SA"/>
        </w:rPr>
        <w:t>Правила землепользования и застройки г. Зеленогорска</w:t>
      </w:r>
    </w:p>
    <w:p w14:paraId="653EA435" w14:textId="77777777" w:rsidR="009534A7" w:rsidRPr="009B213B" w:rsidRDefault="009534A7" w:rsidP="00773925">
      <w:pPr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F2E7E6A" w14:textId="77777777" w:rsidR="009534A7" w:rsidRDefault="009534A7" w:rsidP="009534A7">
      <w:pPr>
        <w:ind w:firstLine="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FF5CA0">
        <w:rPr>
          <w:rFonts w:ascii="Times New Roman" w:eastAsia="Times New Roman" w:hAnsi="Times New Roman"/>
          <w:sz w:val="28"/>
          <w:szCs w:val="20"/>
          <w:lang w:eastAsia="ar-SA"/>
        </w:rPr>
        <w:t>ОГЛАВЛЕНИЕ</w:t>
      </w:r>
    </w:p>
    <w:p w14:paraId="25B47756" w14:textId="77777777" w:rsidR="00894DB7" w:rsidRPr="00FF5CA0" w:rsidRDefault="00894DB7" w:rsidP="009534A7">
      <w:pPr>
        <w:ind w:firstLine="0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4A16195A" w14:textId="77777777" w:rsidR="00DD1C99" w:rsidRDefault="0068393F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rFonts w:eastAsia="Times New Roman"/>
          <w:b/>
          <w:sz w:val="28"/>
          <w:szCs w:val="20"/>
        </w:rPr>
        <w:fldChar w:fldCharType="begin"/>
      </w:r>
      <w:r>
        <w:rPr>
          <w:rFonts w:eastAsia="Times New Roman"/>
          <w:b/>
          <w:sz w:val="28"/>
          <w:szCs w:val="20"/>
        </w:rPr>
        <w:instrText xml:space="preserve"> TOC \o "1-2" </w:instrText>
      </w:r>
      <w:r>
        <w:rPr>
          <w:rFonts w:eastAsia="Times New Roman"/>
          <w:b/>
          <w:sz w:val="28"/>
          <w:szCs w:val="20"/>
        </w:rPr>
        <w:fldChar w:fldCharType="separate"/>
      </w:r>
      <w:r w:rsidR="00DD1C99" w:rsidRPr="00D16E12">
        <w:t>1. Порядок применения Правил землепользования и застройки г. Зеленогорска и внесения в них изменений</w:t>
      </w:r>
      <w:r w:rsidR="00DD1C99">
        <w:tab/>
      </w:r>
      <w:r w:rsidR="00DD1C99">
        <w:fldChar w:fldCharType="begin"/>
      </w:r>
      <w:r w:rsidR="00DD1C99">
        <w:instrText xml:space="preserve"> PAGEREF _Toc167870263 \h </w:instrText>
      </w:r>
      <w:r w:rsidR="00DD1C99">
        <w:fldChar w:fldCharType="separate"/>
      </w:r>
      <w:r w:rsidR="00BF5C11">
        <w:t>2</w:t>
      </w:r>
      <w:r w:rsidR="00DD1C99">
        <w:fldChar w:fldCharType="end"/>
      </w:r>
    </w:p>
    <w:p w14:paraId="4CD7691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1.1. Общие положения</w:t>
      </w:r>
      <w:r>
        <w:tab/>
      </w:r>
      <w:r>
        <w:fldChar w:fldCharType="begin"/>
      </w:r>
      <w:r>
        <w:instrText xml:space="preserve"> PAGEREF _Toc167870264 \h </w:instrText>
      </w:r>
      <w:r>
        <w:fldChar w:fldCharType="separate"/>
      </w:r>
      <w:r w:rsidR="00BF5C11">
        <w:t>2</w:t>
      </w:r>
      <w:r>
        <w:fldChar w:fldCharType="end"/>
      </w:r>
    </w:p>
    <w:p w14:paraId="7EE65CB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1.2. Регулирование землепользования и застройки органами местного самоуправления ЗАТО город Зеленогорск</w:t>
      </w:r>
      <w:r>
        <w:tab/>
      </w:r>
      <w:r>
        <w:fldChar w:fldCharType="begin"/>
      </w:r>
      <w:r>
        <w:instrText xml:space="preserve"> PAGEREF _Toc167870265 \h </w:instrText>
      </w:r>
      <w:r>
        <w:fldChar w:fldCharType="separate"/>
      </w:r>
      <w:r w:rsidR="00BF5C11">
        <w:t>2</w:t>
      </w:r>
      <w:r>
        <w:fldChar w:fldCharType="end"/>
      </w:r>
    </w:p>
    <w:p w14:paraId="667F7A0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1.3. Порядок внесения изменений в Правила</w:t>
      </w:r>
      <w:r>
        <w:tab/>
      </w:r>
      <w:r>
        <w:fldChar w:fldCharType="begin"/>
      </w:r>
      <w:r>
        <w:instrText xml:space="preserve"> PAGEREF _Toc167870266 \h </w:instrText>
      </w:r>
      <w:r>
        <w:fldChar w:fldCharType="separate"/>
      </w:r>
      <w:r w:rsidR="00BF5C11">
        <w:t>4</w:t>
      </w:r>
      <w:r>
        <w:fldChar w:fldCharType="end"/>
      </w:r>
    </w:p>
    <w:p w14:paraId="437A0696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1.4. Подготовка документации по планировке территории</w:t>
      </w:r>
      <w:r>
        <w:tab/>
      </w:r>
      <w:r>
        <w:fldChar w:fldCharType="begin"/>
      </w:r>
      <w:r>
        <w:instrText xml:space="preserve"> PAGEREF _Toc167870267 \h </w:instrText>
      </w:r>
      <w:r>
        <w:fldChar w:fldCharType="separate"/>
      </w:r>
      <w:r w:rsidR="00BF5C11">
        <w:t>8</w:t>
      </w:r>
      <w:r>
        <w:fldChar w:fldCharType="end"/>
      </w:r>
    </w:p>
    <w:p w14:paraId="3B5B755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1.5. Порядок проведения общественных обсуждений или публичных слушаний по вопросам землепользования и застройки</w:t>
      </w:r>
      <w:r>
        <w:tab/>
      </w:r>
      <w:r>
        <w:fldChar w:fldCharType="begin"/>
      </w:r>
      <w:r>
        <w:instrText xml:space="preserve"> PAGEREF _Toc167870268 \h </w:instrText>
      </w:r>
      <w:r>
        <w:fldChar w:fldCharType="separate"/>
      </w:r>
      <w:r w:rsidR="00BF5C11">
        <w:t>10</w:t>
      </w:r>
      <w:r>
        <w:fldChar w:fldCharType="end"/>
      </w:r>
    </w:p>
    <w:p w14:paraId="3EB27EE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rFonts w:eastAsia="Arial Unicode MS"/>
        </w:rPr>
        <w:t>1.6. И</w:t>
      </w:r>
      <w:r w:rsidRPr="00D16E12">
        <w:t>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r>
        <w:tab/>
      </w:r>
      <w:r>
        <w:fldChar w:fldCharType="begin"/>
      </w:r>
      <w:r>
        <w:instrText xml:space="preserve"> PAGEREF _Toc167870269 \h </w:instrText>
      </w:r>
      <w:r>
        <w:fldChar w:fldCharType="separate"/>
      </w:r>
      <w:r w:rsidR="00BF5C11">
        <w:t>11</w:t>
      </w:r>
      <w:r>
        <w:fldChar w:fldCharType="end"/>
      </w:r>
    </w:p>
    <w:p w14:paraId="60BC1387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rFonts w:eastAsia="Arial Unicode MS"/>
        </w:rPr>
        <w:t xml:space="preserve">1.7. </w:t>
      </w:r>
      <w:r w:rsidRPr="00D16E12">
        <w:rPr>
          <w:lang w:eastAsia="ru-RU"/>
        </w:rPr>
        <w:t>Действие Правил по отношению к ранее возникшим правоотношениям</w:t>
      </w:r>
      <w:r>
        <w:tab/>
      </w:r>
      <w:r>
        <w:fldChar w:fldCharType="begin"/>
      </w:r>
      <w:r>
        <w:instrText xml:space="preserve"> PAGEREF _Toc167870270 \h </w:instrText>
      </w:r>
      <w:r>
        <w:fldChar w:fldCharType="separate"/>
      </w:r>
      <w:r w:rsidR="00BF5C11">
        <w:t>11</w:t>
      </w:r>
      <w:r>
        <w:fldChar w:fldCharType="end"/>
      </w:r>
    </w:p>
    <w:p w14:paraId="2A45FC2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1.8. Требования к архитектурно-градостроительному облику объектов капитального строительства</w:t>
      </w:r>
      <w:r>
        <w:tab/>
      </w:r>
      <w:r>
        <w:fldChar w:fldCharType="begin"/>
      </w:r>
      <w:r>
        <w:instrText xml:space="preserve"> PAGEREF _Toc167870271 \h </w:instrText>
      </w:r>
      <w:r>
        <w:fldChar w:fldCharType="separate"/>
      </w:r>
      <w:r w:rsidR="00BF5C11">
        <w:t>11</w:t>
      </w:r>
      <w:r>
        <w:fldChar w:fldCharType="end"/>
      </w:r>
    </w:p>
    <w:p w14:paraId="59E85E41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1.9. Виды территориальных зон и порядок установления их границ</w:t>
      </w:r>
      <w:r>
        <w:tab/>
      </w:r>
      <w:r>
        <w:fldChar w:fldCharType="begin"/>
      </w:r>
      <w:r>
        <w:instrText xml:space="preserve"> PAGEREF _Toc167870272 \h </w:instrText>
      </w:r>
      <w:r>
        <w:fldChar w:fldCharType="separate"/>
      </w:r>
      <w:r w:rsidR="00BF5C11">
        <w:t>13</w:t>
      </w:r>
      <w:r>
        <w:fldChar w:fldCharType="end"/>
      </w:r>
    </w:p>
    <w:p w14:paraId="4274D2E2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 Градостроительные регламенты</w:t>
      </w:r>
      <w:r>
        <w:tab/>
      </w:r>
      <w:r>
        <w:fldChar w:fldCharType="begin"/>
      </w:r>
      <w:r>
        <w:instrText xml:space="preserve"> PAGEREF _Toc167870273 \h </w:instrText>
      </w:r>
      <w:r>
        <w:fldChar w:fldCharType="separate"/>
      </w:r>
      <w:r w:rsidR="00BF5C11">
        <w:t>15</w:t>
      </w:r>
      <w:r>
        <w:fldChar w:fldCharType="end"/>
      </w:r>
    </w:p>
    <w:p w14:paraId="16CAF7D4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rPr>
          <w:lang w:eastAsia="ru-RU"/>
        </w:rPr>
        <w:t>2.1. Зона застройки индивидуальными жилыми домами и домами блокированной застройки «Ж</w:t>
      </w:r>
      <w:r w:rsidRPr="00D16E12">
        <w:rPr>
          <w:lang w:eastAsia="ru-RU"/>
        </w:rPr>
        <w:noBreakHyphen/>
        <w:t>1»</w:t>
      </w:r>
      <w:r>
        <w:tab/>
      </w:r>
      <w:r>
        <w:fldChar w:fldCharType="begin"/>
      </w:r>
      <w:r>
        <w:instrText xml:space="preserve"> PAGEREF _Toc167870274 \h </w:instrText>
      </w:r>
      <w:r>
        <w:fldChar w:fldCharType="separate"/>
      </w:r>
      <w:r w:rsidR="00BF5C11">
        <w:t>15</w:t>
      </w:r>
      <w:r>
        <w:fldChar w:fldCharType="end"/>
      </w:r>
    </w:p>
    <w:p w14:paraId="03923DB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2.2. Зона застройки среднеэтажными многоквартирными домами «Ж-2»</w:t>
      </w:r>
      <w:r>
        <w:tab/>
      </w:r>
      <w:r>
        <w:fldChar w:fldCharType="begin"/>
      </w:r>
      <w:r>
        <w:instrText xml:space="preserve"> PAGEREF _Toc167870275 \h </w:instrText>
      </w:r>
      <w:r>
        <w:fldChar w:fldCharType="separate"/>
      </w:r>
      <w:r w:rsidR="00BF5C11">
        <w:t>25</w:t>
      </w:r>
      <w:r>
        <w:fldChar w:fldCharType="end"/>
      </w:r>
    </w:p>
    <w:p w14:paraId="1C5528D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2.3. Зона застройки многоэтажными многоквартирными домами «Ж-3»</w:t>
      </w:r>
      <w:r>
        <w:tab/>
      </w:r>
      <w:r>
        <w:fldChar w:fldCharType="begin"/>
      </w:r>
      <w:r>
        <w:instrText xml:space="preserve"> PAGEREF _Toc167870276 \h </w:instrText>
      </w:r>
      <w:r>
        <w:fldChar w:fldCharType="separate"/>
      </w:r>
      <w:r w:rsidR="00BF5C11">
        <w:t>36</w:t>
      </w:r>
      <w:r>
        <w:fldChar w:fldCharType="end"/>
      </w:r>
    </w:p>
    <w:p w14:paraId="0A0D41F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2.4. Зона общественно-делового назначения «ОД-1»</w:t>
      </w:r>
      <w:r>
        <w:tab/>
      </w:r>
      <w:r>
        <w:fldChar w:fldCharType="begin"/>
      </w:r>
      <w:r>
        <w:instrText xml:space="preserve"> PAGEREF _Toc167870277 \h </w:instrText>
      </w:r>
      <w:r>
        <w:fldChar w:fldCharType="separate"/>
      </w:r>
      <w:r w:rsidR="00BF5C11">
        <w:t>48</w:t>
      </w:r>
      <w:r>
        <w:fldChar w:fldCharType="end"/>
      </w:r>
    </w:p>
    <w:p w14:paraId="39A748A3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2.5. Зона объектов здравоохранения «ОД-2»</w:t>
      </w:r>
      <w:r>
        <w:tab/>
      </w:r>
      <w:r>
        <w:fldChar w:fldCharType="begin"/>
      </w:r>
      <w:r>
        <w:instrText xml:space="preserve"> PAGEREF _Toc167870278 \h </w:instrText>
      </w:r>
      <w:r>
        <w:fldChar w:fldCharType="separate"/>
      </w:r>
      <w:r w:rsidR="00BF5C11">
        <w:t>64</w:t>
      </w:r>
      <w:r>
        <w:fldChar w:fldCharType="end"/>
      </w:r>
    </w:p>
    <w:p w14:paraId="619A74B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2.6. Зона объектов рекреации «Р-1»</w:t>
      </w:r>
      <w:r>
        <w:tab/>
      </w:r>
      <w:r>
        <w:fldChar w:fldCharType="begin"/>
      </w:r>
      <w:r>
        <w:instrText xml:space="preserve"> PAGEREF _Toc167870279 \h </w:instrText>
      </w:r>
      <w:r>
        <w:fldChar w:fldCharType="separate"/>
      </w:r>
      <w:r w:rsidR="00BF5C11">
        <w:t>69</w:t>
      </w:r>
      <w:r>
        <w:fldChar w:fldCharType="end"/>
      </w:r>
    </w:p>
    <w:p w14:paraId="7D7DB3E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2.8. Зона городских лесов «Р-2»</w:t>
      </w:r>
      <w:r>
        <w:tab/>
      </w:r>
      <w:r>
        <w:fldChar w:fldCharType="begin"/>
      </w:r>
      <w:r>
        <w:instrText xml:space="preserve"> PAGEREF _Toc167870280 \h </w:instrText>
      </w:r>
      <w:r>
        <w:fldChar w:fldCharType="separate"/>
      </w:r>
      <w:r w:rsidR="00BF5C11">
        <w:t>75</w:t>
      </w:r>
      <w:r>
        <w:fldChar w:fldCharType="end"/>
      </w:r>
    </w:p>
    <w:p w14:paraId="5A6C848E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2.9. Зона естественного ландшафта «Р-3»</w:t>
      </w:r>
      <w:r>
        <w:tab/>
      </w:r>
      <w:r>
        <w:fldChar w:fldCharType="begin"/>
      </w:r>
      <w:r>
        <w:instrText xml:space="preserve"> PAGEREF _Toc167870281 \h </w:instrText>
      </w:r>
      <w:r>
        <w:fldChar w:fldCharType="separate"/>
      </w:r>
      <w:r w:rsidR="00BF5C11">
        <w:t>77</w:t>
      </w:r>
      <w:r>
        <w:fldChar w:fldCharType="end"/>
      </w:r>
    </w:p>
    <w:p w14:paraId="1026265D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2.10. Зона водных объектов «Р-4»</w:t>
      </w:r>
      <w:r>
        <w:tab/>
      </w:r>
      <w:r>
        <w:fldChar w:fldCharType="begin"/>
      </w:r>
      <w:r>
        <w:instrText xml:space="preserve"> PAGEREF _Toc167870282 \h </w:instrText>
      </w:r>
      <w:r>
        <w:fldChar w:fldCharType="separate"/>
      </w:r>
      <w:r w:rsidR="00BF5C11">
        <w:t>82</w:t>
      </w:r>
      <w:r>
        <w:fldChar w:fldCharType="end"/>
      </w:r>
    </w:p>
    <w:p w14:paraId="229A6B0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2.11. Зона объектов инженерной инфраструктуры «ИТ-1»</w:t>
      </w:r>
      <w:r>
        <w:tab/>
      </w:r>
      <w:r>
        <w:fldChar w:fldCharType="begin"/>
      </w:r>
      <w:r>
        <w:instrText xml:space="preserve"> PAGEREF _Toc167870283 \h </w:instrText>
      </w:r>
      <w:r>
        <w:fldChar w:fldCharType="separate"/>
      </w:r>
      <w:r w:rsidR="00BF5C11">
        <w:t>83</w:t>
      </w:r>
      <w:r>
        <w:fldChar w:fldCharType="end"/>
      </w:r>
    </w:p>
    <w:p w14:paraId="190953C0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2.12. Зона железнодорожного транспорта «ИТ-2»</w:t>
      </w:r>
      <w:r>
        <w:tab/>
      </w:r>
      <w:r>
        <w:fldChar w:fldCharType="begin"/>
      </w:r>
      <w:r>
        <w:instrText xml:space="preserve"> PAGEREF _Toc167870284 \h </w:instrText>
      </w:r>
      <w:r>
        <w:fldChar w:fldCharType="separate"/>
      </w:r>
      <w:r w:rsidR="00BF5C11">
        <w:t>85</w:t>
      </w:r>
      <w:r>
        <w:fldChar w:fldCharType="end"/>
      </w:r>
    </w:p>
    <w:p w14:paraId="15DE9C8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2.13. Зона улично-дорожной сети города «ИТ-3»</w:t>
      </w:r>
      <w:r>
        <w:tab/>
      </w:r>
      <w:r>
        <w:fldChar w:fldCharType="begin"/>
      </w:r>
      <w:r>
        <w:instrText xml:space="preserve"> PAGEREF _Toc167870285 \h </w:instrText>
      </w:r>
      <w:r>
        <w:fldChar w:fldCharType="separate"/>
      </w:r>
      <w:r w:rsidR="00BF5C11">
        <w:t>86</w:t>
      </w:r>
      <w:r>
        <w:fldChar w:fldCharType="end"/>
      </w:r>
    </w:p>
    <w:p w14:paraId="1828C91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 xml:space="preserve">2.14. Зона промышленных объектов </w:t>
      </w:r>
      <w:r w:rsidRPr="00D16E12">
        <w:rPr>
          <w:lang w:val="en-US"/>
        </w:rPr>
        <w:t>I</w:t>
      </w:r>
      <w:r w:rsidRPr="00D16E12">
        <w:t>-</w:t>
      </w:r>
      <w:r w:rsidRPr="00D16E12">
        <w:rPr>
          <w:lang w:val="en-US"/>
        </w:rPr>
        <w:t>III</w:t>
      </w:r>
      <w:r w:rsidRPr="00D16E12">
        <w:t xml:space="preserve"> класса опасности «П-1»</w:t>
      </w:r>
      <w:r>
        <w:tab/>
      </w:r>
      <w:r>
        <w:fldChar w:fldCharType="begin"/>
      </w:r>
      <w:r>
        <w:instrText xml:space="preserve"> PAGEREF _Toc167870286 \h </w:instrText>
      </w:r>
      <w:r>
        <w:fldChar w:fldCharType="separate"/>
      </w:r>
      <w:r w:rsidR="00BF5C11">
        <w:t>91</w:t>
      </w:r>
      <w:r>
        <w:fldChar w:fldCharType="end"/>
      </w:r>
    </w:p>
    <w:p w14:paraId="6FB6E7C5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2.15. Зона промышленных объектов и объектов коммунально-складского назначения IV-V класса опасности «П-2»</w:t>
      </w:r>
      <w:r>
        <w:tab/>
      </w:r>
      <w:r>
        <w:fldChar w:fldCharType="begin"/>
      </w:r>
      <w:r>
        <w:instrText xml:space="preserve"> PAGEREF _Toc167870287 \h </w:instrText>
      </w:r>
      <w:r>
        <w:fldChar w:fldCharType="separate"/>
      </w:r>
      <w:r w:rsidR="00BF5C11">
        <w:t>102</w:t>
      </w:r>
      <w:r>
        <w:fldChar w:fldCharType="end"/>
      </w:r>
    </w:p>
    <w:p w14:paraId="56E652C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2.16. Зона объектов автотранспорта «П-3»</w:t>
      </w:r>
      <w:r>
        <w:tab/>
      </w:r>
      <w:r>
        <w:fldChar w:fldCharType="begin"/>
      </w:r>
      <w:r>
        <w:instrText xml:space="preserve"> PAGEREF _Toc167870288 \h </w:instrText>
      </w:r>
      <w:r>
        <w:fldChar w:fldCharType="separate"/>
      </w:r>
      <w:r w:rsidR="00BF5C11">
        <w:t>115</w:t>
      </w:r>
      <w:r>
        <w:fldChar w:fldCharType="end"/>
      </w:r>
    </w:p>
    <w:p w14:paraId="5D033B0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2.17. Зона садоводства и огородничества «СХ-1»</w:t>
      </w:r>
      <w:r>
        <w:tab/>
      </w:r>
      <w:r>
        <w:fldChar w:fldCharType="begin"/>
      </w:r>
      <w:r>
        <w:instrText xml:space="preserve"> PAGEREF _Toc167870289 \h </w:instrText>
      </w:r>
      <w:r>
        <w:fldChar w:fldCharType="separate"/>
      </w:r>
      <w:r w:rsidR="00BF5C11">
        <w:t>120</w:t>
      </w:r>
      <w:r>
        <w:fldChar w:fldCharType="end"/>
      </w:r>
    </w:p>
    <w:p w14:paraId="5FFCF427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2.18. Зона сельскохозяйственных угодий «СХ-2»</w:t>
      </w:r>
      <w:r>
        <w:tab/>
      </w:r>
      <w:r>
        <w:fldChar w:fldCharType="begin"/>
      </w:r>
      <w:r>
        <w:instrText xml:space="preserve"> PAGEREF _Toc167870290 \h </w:instrText>
      </w:r>
      <w:r>
        <w:fldChar w:fldCharType="separate"/>
      </w:r>
      <w:r w:rsidR="00BF5C11">
        <w:t>124</w:t>
      </w:r>
      <w:r>
        <w:fldChar w:fldCharType="end"/>
      </w:r>
    </w:p>
    <w:p w14:paraId="062F703C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2.19. Зона объектов сельскохозяйственного назначения «СХ-3»</w:t>
      </w:r>
      <w:r>
        <w:tab/>
      </w:r>
      <w:r>
        <w:fldChar w:fldCharType="begin"/>
      </w:r>
      <w:r>
        <w:instrText xml:space="preserve"> PAGEREF _Toc167870291 \h </w:instrText>
      </w:r>
      <w:r>
        <w:fldChar w:fldCharType="separate"/>
      </w:r>
      <w:r w:rsidR="00BF5C11">
        <w:t>126</w:t>
      </w:r>
      <w:r>
        <w:fldChar w:fldCharType="end"/>
      </w:r>
    </w:p>
    <w:p w14:paraId="64F16F22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2.20. Зона ритуального назначения «СН-1»</w:t>
      </w:r>
      <w:r>
        <w:tab/>
      </w:r>
      <w:r>
        <w:fldChar w:fldCharType="begin"/>
      </w:r>
      <w:r>
        <w:instrText xml:space="preserve"> PAGEREF _Toc167870292 \h </w:instrText>
      </w:r>
      <w:r>
        <w:fldChar w:fldCharType="separate"/>
      </w:r>
      <w:r w:rsidR="00BF5C11">
        <w:t>132</w:t>
      </w:r>
      <w:r>
        <w:fldChar w:fldCharType="end"/>
      </w:r>
    </w:p>
    <w:p w14:paraId="1D41542E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2.21. Зона размещения отходов «СН-2»</w:t>
      </w:r>
      <w:r>
        <w:tab/>
      </w:r>
      <w:r>
        <w:fldChar w:fldCharType="begin"/>
      </w:r>
      <w:r>
        <w:instrText xml:space="preserve"> PAGEREF _Toc167870293 \h </w:instrText>
      </w:r>
      <w:r>
        <w:fldChar w:fldCharType="separate"/>
      </w:r>
      <w:r w:rsidR="00BF5C11">
        <w:t>134</w:t>
      </w:r>
      <w:r>
        <w:fldChar w:fldCharType="end"/>
      </w:r>
    </w:p>
    <w:p w14:paraId="6E47209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2.22. Зона рекультивации «СН-3»</w:t>
      </w:r>
      <w:r>
        <w:tab/>
      </w:r>
      <w:r>
        <w:fldChar w:fldCharType="begin"/>
      </w:r>
      <w:r>
        <w:instrText xml:space="preserve"> PAGEREF _Toc167870294 \h </w:instrText>
      </w:r>
      <w:r>
        <w:fldChar w:fldCharType="separate"/>
      </w:r>
      <w:r w:rsidR="00BF5C11">
        <w:t>135</w:t>
      </w:r>
      <w:r>
        <w:fldChar w:fldCharType="end"/>
      </w:r>
    </w:p>
    <w:p w14:paraId="39BAC77B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2.23. Зона добычи полезных ископаемых «СН-4»</w:t>
      </w:r>
      <w:r>
        <w:tab/>
      </w:r>
      <w:r>
        <w:fldChar w:fldCharType="begin"/>
      </w:r>
      <w:r>
        <w:instrText xml:space="preserve"> PAGEREF _Toc167870295 \h </w:instrText>
      </w:r>
      <w:r>
        <w:fldChar w:fldCharType="separate"/>
      </w:r>
      <w:r w:rsidR="00BF5C11">
        <w:t>136</w:t>
      </w:r>
      <w:r>
        <w:fldChar w:fldCharType="end"/>
      </w:r>
    </w:p>
    <w:p w14:paraId="4D83862F" w14:textId="77777777" w:rsidR="00DD1C99" w:rsidRDefault="00DD1C99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16E12">
        <w:t>2.24. Зона режимных территорий «РТ»</w:t>
      </w:r>
      <w:r>
        <w:tab/>
      </w:r>
      <w:r>
        <w:fldChar w:fldCharType="begin"/>
      </w:r>
      <w:r>
        <w:instrText xml:space="preserve"> PAGEREF _Toc167870296 \h </w:instrText>
      </w:r>
      <w:r>
        <w:fldChar w:fldCharType="separate"/>
      </w:r>
      <w:r w:rsidR="00BF5C11">
        <w:t>136</w:t>
      </w:r>
      <w:r>
        <w:fldChar w:fldCharType="end"/>
      </w:r>
    </w:p>
    <w:p w14:paraId="3ED4EB71" w14:textId="77777777" w:rsidR="00D06ABF" w:rsidRDefault="0068393F" w:rsidP="009534A7">
      <w:pPr>
        <w:ind w:firstLine="0"/>
        <w:jc w:val="center"/>
        <w:rPr>
          <w:rFonts w:ascii="Times New Roman" w:eastAsia="Times New Roman" w:hAnsi="Times New Roman"/>
          <w:b/>
          <w:noProof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ar-SA"/>
        </w:rPr>
        <w:fldChar w:fldCharType="end"/>
      </w:r>
    </w:p>
    <w:p w14:paraId="095929EB" w14:textId="031C5C95" w:rsidR="00422426" w:rsidRPr="00E55EEE" w:rsidRDefault="00422426" w:rsidP="006A6A2A">
      <w:pPr>
        <w:pStyle w:val="1"/>
        <w:spacing w:after="0" w:line="260" w:lineRule="exact"/>
        <w:ind w:left="283" w:right="283"/>
        <w:rPr>
          <w:rFonts w:ascii="Times New Roman" w:hAnsi="Times New Roman" w:cs="Times New Roman"/>
        </w:rPr>
      </w:pPr>
      <w:bookmarkStart w:id="1" w:name="_Toc443052491"/>
      <w:bookmarkStart w:id="2" w:name="_Toc152252582"/>
      <w:bookmarkStart w:id="3" w:name="_Toc152252684"/>
      <w:bookmarkStart w:id="4" w:name="_Toc167870263"/>
      <w:r w:rsidRPr="00E55EEE">
        <w:rPr>
          <w:rFonts w:ascii="Times New Roman" w:hAnsi="Times New Roman" w:cs="Times New Roman"/>
        </w:rPr>
        <w:lastRenderedPageBreak/>
        <w:t xml:space="preserve">1. Порядок применения </w:t>
      </w:r>
      <w:r w:rsidR="00BA26F2" w:rsidRPr="00E55EEE">
        <w:rPr>
          <w:rFonts w:ascii="Times New Roman" w:hAnsi="Times New Roman" w:cs="Times New Roman"/>
        </w:rPr>
        <w:t>П</w:t>
      </w:r>
      <w:r w:rsidRPr="00E55EEE">
        <w:rPr>
          <w:rFonts w:ascii="Times New Roman" w:hAnsi="Times New Roman" w:cs="Times New Roman"/>
        </w:rPr>
        <w:t>равил землепользования и застройки</w:t>
      </w:r>
      <w:r w:rsidR="00F41B54" w:rsidRPr="00E55EEE">
        <w:rPr>
          <w:rFonts w:ascii="Times New Roman" w:hAnsi="Times New Roman" w:cs="Times New Roman"/>
        </w:rPr>
        <w:t xml:space="preserve"> </w:t>
      </w:r>
      <w:r w:rsidR="00B8673C" w:rsidRPr="00E55EEE">
        <w:rPr>
          <w:rFonts w:ascii="Times New Roman" w:hAnsi="Times New Roman" w:cs="Times New Roman"/>
        </w:rPr>
        <w:t>г</w:t>
      </w:r>
      <w:r w:rsidR="00280FD8" w:rsidRPr="00E55EEE">
        <w:rPr>
          <w:rFonts w:ascii="Times New Roman" w:hAnsi="Times New Roman" w:cs="Times New Roman"/>
        </w:rPr>
        <w:t>.</w:t>
      </w:r>
      <w:r w:rsidR="00B8673C" w:rsidRPr="00E55EEE">
        <w:rPr>
          <w:rFonts w:ascii="Times New Roman" w:hAnsi="Times New Roman" w:cs="Times New Roman"/>
        </w:rPr>
        <w:t> Зеленогорск</w:t>
      </w:r>
      <w:r w:rsidR="00280FD8" w:rsidRPr="00E55EEE">
        <w:rPr>
          <w:rFonts w:ascii="Times New Roman" w:hAnsi="Times New Roman" w:cs="Times New Roman"/>
        </w:rPr>
        <w:t>а</w:t>
      </w:r>
      <w:r w:rsidR="00720D8E" w:rsidRPr="00720D8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>и</w:t>
      </w:r>
      <w:r w:rsidR="00720D8E" w:rsidRPr="00720D8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>внесени</w:t>
      </w:r>
      <w:r w:rsidR="00BA26F2" w:rsidRPr="00E55EEE">
        <w:rPr>
          <w:rFonts w:ascii="Times New Roman" w:hAnsi="Times New Roman" w:cs="Times New Roman"/>
        </w:rPr>
        <w:t>я</w:t>
      </w:r>
      <w:r w:rsidRPr="00E55EEE">
        <w:rPr>
          <w:rFonts w:ascii="Times New Roman" w:hAnsi="Times New Roman" w:cs="Times New Roman"/>
        </w:rPr>
        <w:t xml:space="preserve"> в них изменений</w:t>
      </w:r>
      <w:bookmarkEnd w:id="1"/>
      <w:bookmarkEnd w:id="2"/>
      <w:bookmarkEnd w:id="3"/>
      <w:bookmarkEnd w:id="4"/>
    </w:p>
    <w:p w14:paraId="3CA9C402" w14:textId="77777777" w:rsidR="00E97B4D" w:rsidRPr="00E55EEE" w:rsidRDefault="00E97B4D" w:rsidP="00AA3C33">
      <w:pPr>
        <w:rPr>
          <w:rFonts w:ascii="Times New Roman" w:hAnsi="Times New Roman"/>
        </w:rPr>
      </w:pPr>
      <w:bookmarkStart w:id="5" w:name="_Toc443052492"/>
    </w:p>
    <w:p w14:paraId="57D15DF0" w14:textId="77777777" w:rsidR="00BD1D4E" w:rsidRPr="00E55EEE" w:rsidRDefault="00244FBD" w:rsidP="00E97B4D">
      <w:pPr>
        <w:pStyle w:val="1"/>
        <w:spacing w:line="260" w:lineRule="exact"/>
        <w:rPr>
          <w:rFonts w:ascii="Times New Roman" w:hAnsi="Times New Roman" w:cs="Times New Roman"/>
          <w:lang w:eastAsia="ar-SA"/>
        </w:rPr>
      </w:pPr>
      <w:bookmarkStart w:id="6" w:name="_Toc152252583"/>
      <w:bookmarkStart w:id="7" w:name="_Toc152252685"/>
      <w:bookmarkStart w:id="8" w:name="_Toc167870264"/>
      <w:r w:rsidRPr="00E55EEE">
        <w:rPr>
          <w:rFonts w:ascii="Times New Roman" w:hAnsi="Times New Roman" w:cs="Times New Roman"/>
        </w:rPr>
        <w:t>1.</w:t>
      </w:r>
      <w:r w:rsidR="003823AA" w:rsidRPr="00E55EEE">
        <w:rPr>
          <w:rFonts w:ascii="Times New Roman" w:hAnsi="Times New Roman" w:cs="Times New Roman"/>
        </w:rPr>
        <w:t>1</w:t>
      </w:r>
      <w:r w:rsidR="00CB19D4" w:rsidRPr="00E55EEE">
        <w:rPr>
          <w:rFonts w:ascii="Times New Roman" w:hAnsi="Times New Roman" w:cs="Times New Roman"/>
        </w:rPr>
        <w:t xml:space="preserve">. </w:t>
      </w:r>
      <w:r w:rsidR="008C3DC9" w:rsidRPr="00E55EEE">
        <w:rPr>
          <w:rFonts w:ascii="Times New Roman" w:hAnsi="Times New Roman" w:cs="Times New Roman"/>
          <w:lang w:eastAsia="ar-SA"/>
        </w:rPr>
        <w:t>Общие положения</w:t>
      </w:r>
      <w:bookmarkEnd w:id="5"/>
      <w:bookmarkEnd w:id="6"/>
      <w:bookmarkEnd w:id="7"/>
      <w:bookmarkEnd w:id="8"/>
    </w:p>
    <w:p w14:paraId="160D9888" w14:textId="77777777" w:rsidR="00CB19D4" w:rsidRPr="00E55EEE" w:rsidRDefault="00CB19D4" w:rsidP="00F026DA">
      <w:pPr>
        <w:ind w:right="-1"/>
        <w:rPr>
          <w:rFonts w:ascii="Times New Roman" w:hAnsi="Times New Roman"/>
          <w:b/>
        </w:rPr>
      </w:pPr>
      <w:r w:rsidRPr="00E55EEE">
        <w:rPr>
          <w:rFonts w:ascii="Times New Roman" w:eastAsia="Times New Roman" w:hAnsi="Times New Roman"/>
          <w:lang w:eastAsia="ar-SA"/>
        </w:rPr>
        <w:t>1.</w:t>
      </w:r>
      <w:r w:rsidR="00A32B97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Правила землепользования и застройки г</w:t>
      </w:r>
      <w:r w:rsidR="00100757" w:rsidRPr="00E55EEE">
        <w:rPr>
          <w:rFonts w:ascii="Times New Roman" w:eastAsia="Times New Roman" w:hAnsi="Times New Roman"/>
          <w:lang w:eastAsia="ar-SA"/>
        </w:rPr>
        <w:t>.</w:t>
      </w:r>
      <w:r w:rsidRPr="00E55EEE">
        <w:rPr>
          <w:rFonts w:ascii="Times New Roman" w:eastAsia="Times New Roman" w:hAnsi="Times New Roman"/>
          <w:lang w:eastAsia="ar-SA"/>
        </w:rPr>
        <w:t xml:space="preserve"> Зеленогорск</w:t>
      </w:r>
      <w:r w:rsidR="00100757" w:rsidRPr="00E55EEE">
        <w:rPr>
          <w:rFonts w:ascii="Times New Roman" w:eastAsia="Times New Roman" w:hAnsi="Times New Roman"/>
          <w:lang w:eastAsia="ar-SA"/>
        </w:rPr>
        <w:t>а</w:t>
      </w:r>
      <w:r w:rsidRPr="00E55EEE">
        <w:rPr>
          <w:rFonts w:ascii="Times New Roman" w:eastAsia="Times New Roman" w:hAnsi="Times New Roman"/>
          <w:lang w:eastAsia="ar-SA"/>
        </w:rPr>
        <w:t xml:space="preserve"> (далее - Правила) 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являются документом градостроительного зонирования </w:t>
      </w:r>
      <w:r w:rsidR="00E20C4A" w:rsidRPr="00E55EEE">
        <w:rPr>
          <w:rFonts w:ascii="Times New Roman" w:eastAsia="Times New Roman" w:hAnsi="Times New Roman"/>
          <w:lang w:eastAsia="ar-SA"/>
        </w:rPr>
        <w:t xml:space="preserve">муниципального образования </w:t>
      </w:r>
      <w:r w:rsidR="006F4272" w:rsidRPr="00E55EEE">
        <w:rPr>
          <w:rFonts w:ascii="Times New Roman" w:eastAsia="Times New Roman" w:hAnsi="Times New Roman"/>
          <w:lang w:eastAsia="ar-SA"/>
        </w:rPr>
        <w:t>городско</w:t>
      </w:r>
      <w:r w:rsidR="00E20C4A" w:rsidRPr="00E55EEE">
        <w:rPr>
          <w:rFonts w:ascii="Times New Roman" w:eastAsia="Times New Roman" w:hAnsi="Times New Roman"/>
          <w:lang w:eastAsia="ar-SA"/>
        </w:rPr>
        <w:t>й</w:t>
      </w:r>
      <w:r w:rsidR="006F4272" w:rsidRPr="00E55EEE">
        <w:rPr>
          <w:rFonts w:ascii="Times New Roman" w:eastAsia="Times New Roman" w:hAnsi="Times New Roman"/>
          <w:lang w:eastAsia="ar-SA"/>
        </w:rPr>
        <w:t xml:space="preserve"> округ </w:t>
      </w:r>
      <w:r w:rsidR="00100757" w:rsidRPr="00E55EEE">
        <w:rPr>
          <w:rFonts w:ascii="Times New Roman" w:eastAsia="Times New Roman" w:hAnsi="Times New Roman"/>
          <w:lang w:eastAsia="ar-SA"/>
        </w:rPr>
        <w:t>закрытое административно-территориальное образование</w:t>
      </w:r>
      <w:r w:rsidR="006F4272" w:rsidRPr="00E55EEE">
        <w:rPr>
          <w:rFonts w:ascii="Times New Roman" w:eastAsia="Times New Roman" w:hAnsi="Times New Roman"/>
          <w:lang w:eastAsia="ar-SA"/>
        </w:rPr>
        <w:t xml:space="preserve"> город Зеленогорск </w:t>
      </w:r>
      <w:r w:rsidR="00E0224C" w:rsidRPr="00E55EEE">
        <w:rPr>
          <w:rFonts w:ascii="Times New Roman" w:eastAsia="Times New Roman" w:hAnsi="Times New Roman"/>
          <w:lang w:eastAsia="ar-SA"/>
        </w:rPr>
        <w:t xml:space="preserve">Красноярского края 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и разработаны в соответствии с Градостроительным кодексом Российской Федерации, Земельным кодексом Российской Федерации, с учетом положений, содержащихся в Генеральном плане </w:t>
      </w:r>
      <w:r w:rsidR="0037712E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244FBD" w:rsidRPr="00E55EEE">
        <w:rPr>
          <w:rFonts w:ascii="Times New Roman" w:eastAsia="Times New Roman" w:hAnsi="Times New Roman"/>
          <w:lang w:eastAsia="ar-SA"/>
        </w:rPr>
        <w:t>г</w:t>
      </w:r>
      <w:r w:rsidR="00100757" w:rsidRPr="00E55EEE">
        <w:rPr>
          <w:rFonts w:ascii="Times New Roman" w:eastAsia="Times New Roman" w:hAnsi="Times New Roman"/>
          <w:lang w:eastAsia="ar-SA"/>
        </w:rPr>
        <w:t>. </w:t>
      </w:r>
      <w:r w:rsidR="00244FBD" w:rsidRPr="00E55EEE">
        <w:rPr>
          <w:rFonts w:ascii="Times New Roman" w:eastAsia="Times New Roman" w:hAnsi="Times New Roman"/>
          <w:lang w:eastAsia="ar-SA"/>
        </w:rPr>
        <w:t>Зеленогорск</w:t>
      </w:r>
      <w:r w:rsidR="00100757" w:rsidRPr="00E55EEE">
        <w:rPr>
          <w:rFonts w:ascii="Times New Roman" w:eastAsia="Times New Roman" w:hAnsi="Times New Roman"/>
          <w:lang w:eastAsia="ar-SA"/>
        </w:rPr>
        <w:t>а</w:t>
      </w:r>
      <w:r w:rsidR="00244FBD" w:rsidRPr="00E55EEE">
        <w:rPr>
          <w:rFonts w:ascii="Times New Roman" w:eastAsia="Times New Roman" w:hAnsi="Times New Roman"/>
          <w:lang w:eastAsia="ar-SA"/>
        </w:rPr>
        <w:t xml:space="preserve"> (далее – Генеральный план), в целях:</w:t>
      </w:r>
    </w:p>
    <w:p w14:paraId="22A152CE" w14:textId="77777777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1) создания условий для устойчивого развития территории </w:t>
      </w:r>
      <w:r w:rsidR="006F4272" w:rsidRPr="00E55EEE">
        <w:rPr>
          <w:rFonts w:ascii="Times New Roman" w:eastAsia="Times New Roman" w:hAnsi="Times New Roman"/>
          <w:lang w:eastAsia="ar-SA"/>
        </w:rPr>
        <w:t>муниципального образования</w:t>
      </w:r>
      <w:r w:rsidRPr="00E55EEE">
        <w:rPr>
          <w:rFonts w:ascii="Times New Roman" w:eastAsia="Times New Roman" w:hAnsi="Times New Roman"/>
          <w:lang w:eastAsia="ar-SA"/>
        </w:rPr>
        <w:t>, сохранения окружающей среды и объектов культурного наследия;</w:t>
      </w:r>
    </w:p>
    <w:p w14:paraId="21F2618F" w14:textId="77777777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2) создания условий для планировки территории </w:t>
      </w:r>
      <w:r w:rsidR="00E20C4A" w:rsidRPr="00E55EEE">
        <w:rPr>
          <w:rFonts w:ascii="Times New Roman" w:eastAsia="Times New Roman" w:hAnsi="Times New Roman"/>
          <w:lang w:eastAsia="ar-SA"/>
        </w:rPr>
        <w:t>муниципального образования</w:t>
      </w:r>
      <w:r w:rsidRPr="00E55EEE">
        <w:rPr>
          <w:rFonts w:ascii="Times New Roman" w:eastAsia="Times New Roman" w:hAnsi="Times New Roman"/>
          <w:lang w:eastAsia="ar-SA"/>
        </w:rPr>
        <w:t>;</w:t>
      </w:r>
    </w:p>
    <w:p w14:paraId="6A9571AE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3)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hAnsi="Times New Roman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02370C09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4)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hAnsi="Times New Roman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14D5775C" w14:textId="77777777" w:rsidR="00CB19D4" w:rsidRPr="00E55EEE" w:rsidRDefault="00CB19D4" w:rsidP="00F026DA">
      <w:pPr>
        <w:ind w:right="-1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>2. Правила включают в себя:</w:t>
      </w:r>
    </w:p>
    <w:p w14:paraId="5C50BFD7" w14:textId="180445C4" w:rsidR="00CB19D4" w:rsidRPr="00E55EEE" w:rsidRDefault="00CB19D4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 xml:space="preserve">1) порядок </w:t>
      </w:r>
      <w:r w:rsidR="00AC3A90">
        <w:rPr>
          <w:rFonts w:ascii="Times New Roman" w:eastAsia="Times New Roman" w:hAnsi="Times New Roman"/>
          <w:lang w:eastAsia="ar-SA"/>
        </w:rPr>
        <w:t xml:space="preserve">их </w:t>
      </w:r>
      <w:r w:rsidRPr="00E55EEE">
        <w:rPr>
          <w:rFonts w:ascii="Times New Roman" w:eastAsia="Times New Roman" w:hAnsi="Times New Roman"/>
          <w:lang w:eastAsia="ar-SA"/>
        </w:rPr>
        <w:t>применения и внесения изменений в Правила;</w:t>
      </w:r>
    </w:p>
    <w:p w14:paraId="20DC8D86" w14:textId="77777777" w:rsidR="00431A0B" w:rsidRPr="00E55EEE" w:rsidRDefault="008B0956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2) к</w:t>
      </w:r>
      <w:r w:rsidR="00EE3C56" w:rsidRPr="00E55EEE">
        <w:rPr>
          <w:rFonts w:ascii="Times New Roman" w:eastAsia="Times New Roman" w:hAnsi="Times New Roman"/>
          <w:lang w:eastAsia="ar-SA"/>
        </w:rPr>
        <w:t>арту градостроительного</w:t>
      </w:r>
      <w:r w:rsidRPr="00E55EEE">
        <w:rPr>
          <w:rFonts w:ascii="Times New Roman" w:eastAsia="Times New Roman" w:hAnsi="Times New Roman"/>
          <w:lang w:eastAsia="ar-SA"/>
        </w:rPr>
        <w:t xml:space="preserve"> зонирования</w:t>
      </w:r>
      <w:r w:rsidR="00431A0B" w:rsidRPr="00E55EEE">
        <w:rPr>
          <w:rFonts w:ascii="Times New Roman" w:eastAsia="Times New Roman" w:hAnsi="Times New Roman"/>
          <w:lang w:eastAsia="ar-SA"/>
        </w:rPr>
        <w:t xml:space="preserve"> </w:t>
      </w:r>
      <w:r w:rsidR="00670FD9" w:rsidRPr="00E55EEE">
        <w:rPr>
          <w:rFonts w:ascii="Times New Roman" w:eastAsia="Times New Roman" w:hAnsi="Times New Roman"/>
          <w:lang w:eastAsia="ar-SA"/>
        </w:rPr>
        <w:t xml:space="preserve">с отображением границ территориальных зон </w:t>
      </w:r>
      <w:r w:rsidR="00BE7EFF" w:rsidRPr="00E55EEE">
        <w:rPr>
          <w:rFonts w:ascii="Times New Roman" w:eastAsia="Times New Roman" w:hAnsi="Times New Roman"/>
          <w:lang w:eastAsia="ar-SA"/>
        </w:rPr>
        <w:t>согласно п</w:t>
      </w:r>
      <w:r w:rsidR="00431A0B" w:rsidRPr="00E55EEE">
        <w:rPr>
          <w:rFonts w:ascii="Times New Roman" w:eastAsia="Times New Roman" w:hAnsi="Times New Roman"/>
          <w:lang w:eastAsia="ar-SA"/>
        </w:rPr>
        <w:t>риложени</w:t>
      </w:r>
      <w:r w:rsidR="00BE7EFF" w:rsidRPr="00E55EEE">
        <w:rPr>
          <w:rFonts w:ascii="Times New Roman" w:eastAsia="Times New Roman" w:hAnsi="Times New Roman"/>
          <w:lang w:eastAsia="ar-SA"/>
        </w:rPr>
        <w:t>ю</w:t>
      </w:r>
      <w:r w:rsidR="00431A0B" w:rsidRPr="00E55EEE">
        <w:rPr>
          <w:rFonts w:ascii="Times New Roman" w:eastAsia="Times New Roman" w:hAnsi="Times New Roman"/>
          <w:lang w:eastAsia="ar-SA"/>
        </w:rPr>
        <w:t xml:space="preserve"> №</w:t>
      </w:r>
      <w:r w:rsidR="00DA043B" w:rsidRPr="00E55EEE">
        <w:rPr>
          <w:rFonts w:ascii="Times New Roman" w:eastAsia="Times New Roman" w:hAnsi="Times New Roman"/>
          <w:lang w:eastAsia="ar-SA"/>
        </w:rPr>
        <w:t xml:space="preserve"> </w:t>
      </w:r>
      <w:r w:rsidR="00431A0B" w:rsidRPr="00E55EEE">
        <w:rPr>
          <w:rFonts w:ascii="Times New Roman" w:eastAsia="Times New Roman" w:hAnsi="Times New Roman"/>
          <w:lang w:eastAsia="ar-SA"/>
        </w:rPr>
        <w:t>1</w:t>
      </w:r>
      <w:r w:rsidR="00BE7EFF" w:rsidRPr="00E55EEE">
        <w:rPr>
          <w:rFonts w:ascii="Times New Roman" w:eastAsia="Times New Roman" w:hAnsi="Times New Roman"/>
          <w:lang w:eastAsia="ar-SA"/>
        </w:rPr>
        <w:t xml:space="preserve"> к Правила</w:t>
      </w:r>
      <w:r w:rsidR="00F91CD8" w:rsidRPr="00E55EEE">
        <w:rPr>
          <w:rFonts w:ascii="Times New Roman" w:eastAsia="Times New Roman" w:hAnsi="Times New Roman"/>
          <w:lang w:eastAsia="ar-SA"/>
        </w:rPr>
        <w:t>м;</w:t>
      </w:r>
    </w:p>
    <w:p w14:paraId="482E0F2B" w14:textId="7C53E83A" w:rsidR="00431A0B" w:rsidRPr="00E55EEE" w:rsidRDefault="00431A0B" w:rsidP="00F02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5EEE">
        <w:rPr>
          <w:rFonts w:ascii="Times New Roman" w:hAnsi="Times New Roman" w:cs="Times New Roman"/>
          <w:sz w:val="24"/>
          <w:szCs w:val="24"/>
          <w:lang w:eastAsia="ar-SA"/>
        </w:rPr>
        <w:t>3)</w:t>
      </w:r>
      <w:r w:rsidR="008B02A2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карту градостроительного зонирования </w:t>
      </w:r>
      <w:r w:rsidR="00416717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с отображением границ 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>населенн</w:t>
      </w:r>
      <w:r w:rsidR="00AC3A90">
        <w:rPr>
          <w:rFonts w:ascii="Times New Roman" w:hAnsi="Times New Roman" w:cs="Times New Roman"/>
          <w:sz w:val="24"/>
          <w:szCs w:val="24"/>
          <w:lang w:eastAsia="ar-SA"/>
        </w:rPr>
        <w:t>ых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пункт</w:t>
      </w:r>
      <w:r w:rsidR="00AC3A90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350F3">
        <w:rPr>
          <w:rFonts w:ascii="Times New Roman" w:hAnsi="Times New Roman" w:cs="Times New Roman"/>
          <w:sz w:val="24"/>
          <w:szCs w:val="24"/>
          <w:lang w:eastAsia="ar-SA"/>
        </w:rPr>
        <w:t xml:space="preserve"> входящих в состав городского округа,</w:t>
      </w:r>
      <w:r w:rsidR="0039618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границ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зон с особыми условиями использования территорий</w:t>
      </w:r>
      <w:r w:rsidR="00416717" w:rsidRPr="00E55EEE">
        <w:rPr>
          <w:rFonts w:ascii="Times New Roman" w:hAnsi="Times New Roman" w:cs="Times New Roman"/>
          <w:sz w:val="24"/>
          <w:szCs w:val="24"/>
          <w:lang w:eastAsia="ar-SA"/>
        </w:rPr>
        <w:t>, границ территорий объектов культурного наследия</w:t>
      </w:r>
      <w:r w:rsidR="005976F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976F5" w:rsidRPr="00E55EEE">
        <w:rPr>
          <w:rFonts w:ascii="Times New Roman" w:hAnsi="Times New Roman" w:cs="Times New Roman"/>
          <w:sz w:val="24"/>
          <w:szCs w:val="24"/>
        </w:rPr>
        <w:t>границ территорий исторических поселений федерального значения, границ территорий исторических поселений регионального значения</w:t>
      </w:r>
      <w:r w:rsidR="00736565"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>согласно п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риложени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DA043B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E7EFF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к Правила</w:t>
      </w:r>
      <w:r w:rsidR="00F91CD8" w:rsidRPr="00E55EEE">
        <w:rPr>
          <w:rFonts w:ascii="Times New Roman" w:hAnsi="Times New Roman" w:cs="Times New Roman"/>
          <w:sz w:val="24"/>
          <w:szCs w:val="24"/>
          <w:lang w:eastAsia="ar-SA"/>
        </w:rPr>
        <w:t>м;</w:t>
      </w:r>
    </w:p>
    <w:p w14:paraId="2A08B505" w14:textId="636245D0" w:rsidR="00670FD9" w:rsidRPr="00E55EEE" w:rsidRDefault="00670FD9" w:rsidP="00F026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4) карта градостроительного зонирования, на которой отображаются территории, 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в </w:t>
      </w:r>
      <w:r w:rsidR="00AE79C5">
        <w:rPr>
          <w:rFonts w:ascii="Times New Roman" w:hAnsi="Times New Roman" w:cs="Times New Roman"/>
          <w:sz w:val="24"/>
          <w:szCs w:val="24"/>
        </w:rPr>
        <w:t>границах которых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 предусматривается </w:t>
      </w:r>
      <w:r w:rsidR="00AE79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7264E5" w:rsidRPr="00E55EEE">
        <w:rPr>
          <w:rFonts w:ascii="Times New Roman" w:hAnsi="Times New Roman" w:cs="Times New Roman"/>
          <w:sz w:val="24"/>
          <w:szCs w:val="24"/>
        </w:rPr>
        <w:t>комплексно</w:t>
      </w:r>
      <w:r w:rsidR="00AE79C5">
        <w:rPr>
          <w:rFonts w:ascii="Times New Roman" w:hAnsi="Times New Roman" w:cs="Times New Roman"/>
          <w:sz w:val="24"/>
          <w:szCs w:val="24"/>
        </w:rPr>
        <w:t>го</w:t>
      </w:r>
      <w:r w:rsidR="007264E5" w:rsidRPr="00E55EE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E79C5">
        <w:rPr>
          <w:rFonts w:ascii="Times New Roman" w:hAnsi="Times New Roman" w:cs="Times New Roman"/>
          <w:sz w:val="24"/>
          <w:szCs w:val="24"/>
        </w:rPr>
        <w:t>я территории</w:t>
      </w:r>
      <w:r w:rsidR="007264E5" w:rsidRPr="00E55EEE">
        <w:rPr>
          <w:rFonts w:ascii="Times New Roman" w:hAnsi="Times New Roman" w:cs="Times New Roman"/>
          <w:sz w:val="24"/>
          <w:szCs w:val="24"/>
        </w:rPr>
        <w:t>, а также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территории, в </w:t>
      </w:r>
      <w:r w:rsidR="0060791B">
        <w:rPr>
          <w:rFonts w:ascii="Times New Roman" w:hAnsi="Times New Roman" w:cs="Times New Roman"/>
          <w:sz w:val="24"/>
          <w:szCs w:val="24"/>
          <w:lang w:eastAsia="ar-SA"/>
        </w:rPr>
        <w:t>границах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которых </w:t>
      </w:r>
      <w:r w:rsidR="00FD7462">
        <w:rPr>
          <w:rFonts w:ascii="Times New Roman" w:hAnsi="Times New Roman" w:cs="Times New Roman"/>
          <w:sz w:val="24"/>
          <w:szCs w:val="24"/>
          <w:lang w:eastAsia="ar-SA"/>
        </w:rPr>
        <w:t>предусматриваются</w:t>
      </w:r>
      <w:r w:rsidR="007264E5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>требования к архитектурно-градостроительному облику объектов капитального строительства</w:t>
      </w:r>
      <w:r w:rsidRPr="00E55EEE">
        <w:rPr>
          <w:rFonts w:ascii="Times New Roman" w:hAnsi="Times New Roman" w:cs="Times New Roman"/>
          <w:sz w:val="24"/>
          <w:szCs w:val="24"/>
        </w:rPr>
        <w:t>,</w:t>
      </w:r>
      <w:r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приложению № 3 к Правилам;</w:t>
      </w:r>
    </w:p>
    <w:p w14:paraId="2B1556D6" w14:textId="77777777" w:rsidR="00CB19D4" w:rsidRPr="00E55EEE" w:rsidRDefault="00670FD9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5</w:t>
      </w:r>
      <w:r w:rsidR="00CB19D4" w:rsidRPr="00E55EEE">
        <w:rPr>
          <w:rFonts w:ascii="Times New Roman" w:eastAsia="Times New Roman" w:hAnsi="Times New Roman"/>
          <w:lang w:eastAsia="ar-SA"/>
        </w:rPr>
        <w:t>) градостроительные регламенты</w:t>
      </w:r>
      <w:r w:rsidR="006C38A5" w:rsidRPr="00E55EEE">
        <w:rPr>
          <w:rFonts w:ascii="Times New Roman" w:eastAsia="Times New Roman" w:hAnsi="Times New Roman"/>
          <w:lang w:eastAsia="ar-SA"/>
        </w:rPr>
        <w:t>;</w:t>
      </w:r>
    </w:p>
    <w:p w14:paraId="6CB1174C" w14:textId="75D64398" w:rsidR="006C38A5" w:rsidRPr="00E55EEE" w:rsidRDefault="00670FD9" w:rsidP="00F026DA">
      <w:pPr>
        <w:ind w:right="-1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6</w:t>
      </w:r>
      <w:r w:rsidR="006C38A5" w:rsidRPr="00E55EEE">
        <w:rPr>
          <w:rFonts w:ascii="Times New Roman" w:eastAsia="Times New Roman" w:hAnsi="Times New Roman"/>
          <w:lang w:eastAsia="ar-SA"/>
        </w:rPr>
        <w:t>) </w:t>
      </w:r>
      <w:r w:rsidR="004F3E79" w:rsidRPr="00E55EEE">
        <w:rPr>
          <w:rFonts w:ascii="Times New Roman" w:eastAsia="Times New Roman" w:hAnsi="Times New Roman"/>
          <w:lang w:eastAsia="ar-SA"/>
        </w:rPr>
        <w:t>с</w:t>
      </w:r>
      <w:r w:rsidR="006C38A5" w:rsidRPr="00E55EEE">
        <w:rPr>
          <w:rFonts w:ascii="Times New Roman" w:eastAsia="Times New Roman" w:hAnsi="Times New Roman"/>
          <w:lang w:eastAsia="ar-SA"/>
        </w:rPr>
        <w:t>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FD7462">
        <w:rPr>
          <w:rFonts w:ascii="Times New Roman" w:eastAsia="Times New Roman" w:hAnsi="Times New Roman"/>
          <w:lang w:eastAsia="ar-SA"/>
        </w:rPr>
        <w:t>,</w:t>
      </w:r>
      <w:r w:rsidR="006C38A5" w:rsidRPr="00E55EEE">
        <w:rPr>
          <w:rFonts w:ascii="Times New Roman" w:eastAsia="Times New Roman" w:hAnsi="Times New Roman"/>
          <w:lang w:eastAsia="ar-SA"/>
        </w:rPr>
        <w:t xml:space="preserve"> согласно приложению № </w:t>
      </w:r>
      <w:r w:rsidRPr="00E55EEE">
        <w:rPr>
          <w:rFonts w:ascii="Times New Roman" w:eastAsia="Times New Roman" w:hAnsi="Times New Roman"/>
          <w:lang w:eastAsia="ar-SA"/>
        </w:rPr>
        <w:t>4</w:t>
      </w:r>
      <w:r w:rsidR="006C38A5" w:rsidRPr="00E55EEE">
        <w:rPr>
          <w:rFonts w:ascii="Times New Roman" w:eastAsia="Times New Roman" w:hAnsi="Times New Roman"/>
          <w:lang w:eastAsia="ar-SA"/>
        </w:rPr>
        <w:t xml:space="preserve"> к Правилам.</w:t>
      </w:r>
    </w:p>
    <w:p w14:paraId="60D7AA5B" w14:textId="77777777" w:rsidR="00353CC4" w:rsidRPr="00E55EEE" w:rsidRDefault="00244FBD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3</w:t>
      </w:r>
      <w:r w:rsidR="00353CC4" w:rsidRPr="00E55EEE">
        <w:rPr>
          <w:rFonts w:ascii="Times New Roman" w:hAnsi="Times New Roman"/>
        </w:rPr>
        <w:t xml:space="preserve">. Правила </w:t>
      </w:r>
      <w:r w:rsidR="00FD3D2F" w:rsidRPr="00E55EEE">
        <w:rPr>
          <w:rFonts w:ascii="Times New Roman" w:hAnsi="Times New Roman"/>
        </w:rPr>
        <w:t xml:space="preserve">подготовлены применительно ко всей территории </w:t>
      </w:r>
      <w:r w:rsidR="00D1287C" w:rsidRPr="00E55EEE">
        <w:rPr>
          <w:rFonts w:ascii="Times New Roman" w:hAnsi="Times New Roman"/>
        </w:rPr>
        <w:t>муниципального образования</w:t>
      </w:r>
      <w:r w:rsidR="00D36FDE" w:rsidRPr="00E55EEE">
        <w:rPr>
          <w:rFonts w:ascii="Times New Roman" w:hAnsi="Times New Roman"/>
        </w:rPr>
        <w:t xml:space="preserve"> </w:t>
      </w:r>
      <w:r w:rsidR="008C3DC9" w:rsidRPr="00E55EEE">
        <w:rPr>
          <w:rFonts w:ascii="Times New Roman" w:hAnsi="Times New Roman"/>
        </w:rPr>
        <w:t xml:space="preserve">и обязательны </w:t>
      </w:r>
      <w:r w:rsidR="008C3DC9" w:rsidRPr="00722EEC">
        <w:rPr>
          <w:rFonts w:ascii="Times New Roman" w:hAnsi="Times New Roman"/>
        </w:rPr>
        <w:t xml:space="preserve">для </w:t>
      </w:r>
      <w:r w:rsidR="00861CFE" w:rsidRPr="00722EEC">
        <w:rPr>
          <w:rFonts w:ascii="Times New Roman" w:hAnsi="Times New Roman"/>
        </w:rPr>
        <w:t>применения</w:t>
      </w:r>
      <w:r w:rsidR="008C3DC9" w:rsidRPr="00722EEC">
        <w:rPr>
          <w:rFonts w:ascii="Times New Roman" w:hAnsi="Times New Roman"/>
        </w:rPr>
        <w:t xml:space="preserve"> органами местного самоуправления</w:t>
      </w:r>
      <w:r w:rsidR="00FD3D2F" w:rsidRPr="00722EEC">
        <w:rPr>
          <w:rFonts w:ascii="Times New Roman" w:hAnsi="Times New Roman"/>
        </w:rPr>
        <w:t xml:space="preserve"> </w:t>
      </w:r>
      <w:r w:rsidR="00FD3D2F" w:rsidRPr="00E55EEE">
        <w:rPr>
          <w:rFonts w:ascii="Times New Roman" w:hAnsi="Times New Roman"/>
        </w:rPr>
        <w:t>при осуществлении полномочий, предусмотренных законодательством Российской Федерации</w:t>
      </w:r>
      <w:r w:rsidR="008C3DC9" w:rsidRPr="00E55EEE">
        <w:rPr>
          <w:rFonts w:ascii="Times New Roman" w:hAnsi="Times New Roman"/>
        </w:rPr>
        <w:t>.</w:t>
      </w:r>
    </w:p>
    <w:p w14:paraId="4CAF46B1" w14:textId="77777777" w:rsidR="00FF56F2" w:rsidRPr="00E55EEE" w:rsidRDefault="00FF56F2" w:rsidP="00E97B4D">
      <w:pPr>
        <w:spacing w:line="260" w:lineRule="exact"/>
        <w:rPr>
          <w:rFonts w:ascii="Times New Roman" w:eastAsia="Times New Roman" w:hAnsi="Times New Roman"/>
          <w:lang w:eastAsia="ar-SA"/>
        </w:rPr>
      </w:pPr>
    </w:p>
    <w:p w14:paraId="7B37C1C6" w14:textId="77777777" w:rsidR="003823AA" w:rsidRPr="00E55EEE" w:rsidRDefault="00B4199D" w:rsidP="006A6A2A">
      <w:pPr>
        <w:pStyle w:val="1"/>
        <w:spacing w:after="0" w:line="260" w:lineRule="exact"/>
        <w:ind w:left="283" w:right="283"/>
        <w:rPr>
          <w:rFonts w:ascii="Times New Roman" w:hAnsi="Times New Roman" w:cs="Times New Roman"/>
        </w:rPr>
      </w:pPr>
      <w:bookmarkStart w:id="9" w:name="_Toc443052493"/>
      <w:bookmarkStart w:id="10" w:name="_Toc296088832"/>
      <w:bookmarkStart w:id="11" w:name="_Toc308788751"/>
      <w:bookmarkStart w:id="12" w:name="_Toc326239851"/>
      <w:bookmarkStart w:id="13" w:name="_Toc152252584"/>
      <w:bookmarkStart w:id="14" w:name="_Toc152252686"/>
      <w:bookmarkStart w:id="15" w:name="_Toc167870265"/>
      <w:r w:rsidRPr="00E55EEE">
        <w:rPr>
          <w:rFonts w:ascii="Times New Roman" w:hAnsi="Times New Roman" w:cs="Times New Roman"/>
        </w:rPr>
        <w:t>1.</w:t>
      </w:r>
      <w:r w:rsidR="009E324A" w:rsidRPr="00E55EEE">
        <w:rPr>
          <w:rFonts w:ascii="Times New Roman" w:hAnsi="Times New Roman" w:cs="Times New Roman"/>
        </w:rPr>
        <w:t>2</w:t>
      </w:r>
      <w:r w:rsidR="00BE12A6" w:rsidRPr="00E55EEE">
        <w:rPr>
          <w:rFonts w:ascii="Times New Roman" w:hAnsi="Times New Roman" w:cs="Times New Roman"/>
        </w:rPr>
        <w:t xml:space="preserve">. </w:t>
      </w:r>
      <w:r w:rsidR="00385E1A" w:rsidRPr="00E55EEE">
        <w:rPr>
          <w:rFonts w:ascii="Times New Roman" w:hAnsi="Times New Roman" w:cs="Times New Roman"/>
        </w:rPr>
        <w:t>Регулирование землепользования и застройки</w:t>
      </w:r>
      <w:bookmarkStart w:id="16" w:name="_Toc443052494"/>
      <w:bookmarkEnd w:id="9"/>
      <w:r w:rsidR="002141C7" w:rsidRPr="00E55EEE">
        <w:rPr>
          <w:rFonts w:ascii="Times New Roman" w:hAnsi="Times New Roman" w:cs="Times New Roman"/>
        </w:rPr>
        <w:t xml:space="preserve"> </w:t>
      </w:r>
      <w:r w:rsidR="00385E1A" w:rsidRPr="00E55EEE">
        <w:rPr>
          <w:rFonts w:ascii="Times New Roman" w:hAnsi="Times New Roman" w:cs="Times New Roman"/>
        </w:rPr>
        <w:t>о</w:t>
      </w:r>
      <w:r w:rsidR="00BE12A6" w:rsidRPr="00E55EEE">
        <w:rPr>
          <w:rFonts w:ascii="Times New Roman" w:hAnsi="Times New Roman" w:cs="Times New Roman"/>
        </w:rPr>
        <w:t>рган</w:t>
      </w:r>
      <w:r w:rsidR="00385E1A" w:rsidRPr="00E55EEE">
        <w:rPr>
          <w:rFonts w:ascii="Times New Roman" w:hAnsi="Times New Roman" w:cs="Times New Roman"/>
        </w:rPr>
        <w:t>ами</w:t>
      </w:r>
      <w:r w:rsidR="00BE12A6" w:rsidRPr="00E55EEE">
        <w:rPr>
          <w:rFonts w:ascii="Times New Roman" w:hAnsi="Times New Roman" w:cs="Times New Roman"/>
        </w:rPr>
        <w:t xml:space="preserve"> местного самоуправления</w:t>
      </w:r>
      <w:bookmarkEnd w:id="10"/>
      <w:bookmarkEnd w:id="11"/>
      <w:bookmarkEnd w:id="12"/>
      <w:bookmarkEnd w:id="16"/>
      <w:r w:rsidR="00926AE7" w:rsidRPr="00E55EEE">
        <w:rPr>
          <w:rFonts w:ascii="Times New Roman" w:hAnsi="Times New Roman" w:cs="Times New Roman"/>
        </w:rPr>
        <w:t xml:space="preserve"> </w:t>
      </w:r>
      <w:r w:rsidR="00FF0266" w:rsidRPr="00E55EEE">
        <w:rPr>
          <w:rFonts w:ascii="Times New Roman" w:hAnsi="Times New Roman" w:cs="Times New Roman"/>
        </w:rPr>
        <w:t xml:space="preserve">ЗАТО </w:t>
      </w:r>
      <w:r w:rsidR="00926AE7" w:rsidRPr="00E55EEE">
        <w:rPr>
          <w:rFonts w:ascii="Times New Roman" w:hAnsi="Times New Roman" w:cs="Times New Roman"/>
        </w:rPr>
        <w:t>г</w:t>
      </w:r>
      <w:r w:rsidR="00FF0266" w:rsidRPr="00E55EEE">
        <w:rPr>
          <w:rFonts w:ascii="Times New Roman" w:hAnsi="Times New Roman" w:cs="Times New Roman"/>
        </w:rPr>
        <w:t>ород</w:t>
      </w:r>
      <w:r w:rsidR="00926AE7" w:rsidRPr="00E55EEE">
        <w:rPr>
          <w:rFonts w:ascii="Times New Roman" w:hAnsi="Times New Roman" w:cs="Times New Roman"/>
        </w:rPr>
        <w:t xml:space="preserve"> Зеленогорск</w:t>
      </w:r>
      <w:bookmarkEnd w:id="13"/>
      <w:bookmarkEnd w:id="14"/>
      <w:bookmarkEnd w:id="15"/>
    </w:p>
    <w:p w14:paraId="2511C217" w14:textId="77777777" w:rsidR="00917A90" w:rsidRPr="00E55EEE" w:rsidRDefault="00917A90" w:rsidP="00E97B4D">
      <w:pPr>
        <w:spacing w:line="260" w:lineRule="exact"/>
        <w:rPr>
          <w:rFonts w:ascii="Times New Roman" w:hAnsi="Times New Roman"/>
        </w:rPr>
      </w:pPr>
    </w:p>
    <w:p w14:paraId="354FBB42" w14:textId="77777777" w:rsidR="00050CE1" w:rsidRPr="00E55EEE" w:rsidRDefault="009859E9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BE12A6" w:rsidRPr="00E55EEE">
        <w:rPr>
          <w:rFonts w:ascii="Times New Roman" w:hAnsi="Times New Roman"/>
        </w:rPr>
        <w:t>.</w:t>
      </w:r>
      <w:r w:rsidR="00917A90" w:rsidRPr="00E55EEE">
        <w:rPr>
          <w:rFonts w:ascii="Times New Roman" w:hAnsi="Times New Roman"/>
        </w:rPr>
        <w:t> </w:t>
      </w:r>
      <w:r w:rsidR="00BE12A6" w:rsidRPr="00E55EEE">
        <w:rPr>
          <w:rFonts w:ascii="Times New Roman" w:hAnsi="Times New Roman"/>
        </w:rPr>
        <w:t xml:space="preserve">Органы местного самоуправления </w:t>
      </w:r>
      <w:r w:rsidR="00360CA6" w:rsidRPr="00E55EEE">
        <w:rPr>
          <w:rFonts w:ascii="Times New Roman" w:hAnsi="Times New Roman"/>
        </w:rPr>
        <w:t xml:space="preserve">ЗАТО </w:t>
      </w:r>
      <w:r w:rsidR="00005898" w:rsidRPr="00E55EEE">
        <w:rPr>
          <w:rFonts w:ascii="Times New Roman" w:hAnsi="Times New Roman"/>
        </w:rPr>
        <w:t>г</w:t>
      </w:r>
      <w:r w:rsidR="00360CA6" w:rsidRPr="00E55EEE">
        <w:rPr>
          <w:rFonts w:ascii="Times New Roman" w:hAnsi="Times New Roman"/>
        </w:rPr>
        <w:t>ород</w:t>
      </w:r>
      <w:r w:rsidR="00926AE7" w:rsidRPr="00E55EEE">
        <w:rPr>
          <w:rFonts w:ascii="Times New Roman" w:hAnsi="Times New Roman"/>
        </w:rPr>
        <w:t xml:space="preserve"> Зеленогорск</w:t>
      </w:r>
      <w:r w:rsidR="009E324A" w:rsidRPr="00E55EEE">
        <w:rPr>
          <w:rFonts w:ascii="Times New Roman" w:hAnsi="Times New Roman"/>
        </w:rPr>
        <w:t xml:space="preserve"> </w:t>
      </w:r>
      <w:r w:rsidR="00BE12A6" w:rsidRPr="00E55EEE">
        <w:rPr>
          <w:rFonts w:ascii="Times New Roman" w:hAnsi="Times New Roman"/>
        </w:rPr>
        <w:t xml:space="preserve">осуществляют регулирование </w:t>
      </w:r>
      <w:r w:rsidR="00050CE1" w:rsidRPr="00E55EEE">
        <w:rPr>
          <w:rFonts w:ascii="Times New Roman" w:hAnsi="Times New Roman"/>
        </w:rPr>
        <w:t>землепользования и застройки</w:t>
      </w:r>
      <w:r w:rsidR="00BE12A6" w:rsidRPr="00E55EEE">
        <w:rPr>
          <w:rFonts w:ascii="Times New Roman" w:hAnsi="Times New Roman"/>
          <w:bCs/>
        </w:rPr>
        <w:t xml:space="preserve"> в границах</w:t>
      </w:r>
      <w:r w:rsidR="00BE12A6" w:rsidRPr="00E55EEE">
        <w:rPr>
          <w:rFonts w:ascii="Times New Roman" w:hAnsi="Times New Roman"/>
        </w:rPr>
        <w:t xml:space="preserve"> </w:t>
      </w:r>
      <w:r w:rsidR="00AF25C8" w:rsidRPr="00E55EEE">
        <w:rPr>
          <w:rFonts w:ascii="Times New Roman" w:hAnsi="Times New Roman"/>
        </w:rPr>
        <w:t>муниципального образования</w:t>
      </w:r>
      <w:r w:rsidR="00FD3D2F" w:rsidRPr="00E55EEE">
        <w:rPr>
          <w:rFonts w:ascii="Times New Roman" w:hAnsi="Times New Roman"/>
        </w:rPr>
        <w:t>, в том числе</w:t>
      </w:r>
      <w:r w:rsidR="00BE12A6" w:rsidRPr="00E55EEE">
        <w:rPr>
          <w:rFonts w:ascii="Times New Roman" w:hAnsi="Times New Roman"/>
        </w:rPr>
        <w:t xml:space="preserve"> посредством</w:t>
      </w:r>
      <w:r w:rsidR="00050CE1" w:rsidRPr="00E55EEE">
        <w:rPr>
          <w:rFonts w:ascii="Times New Roman" w:hAnsi="Times New Roman"/>
        </w:rPr>
        <w:t>:</w:t>
      </w:r>
    </w:p>
    <w:p w14:paraId="4ECF90B8" w14:textId="77777777" w:rsidR="00005898" w:rsidRPr="00E55EEE" w:rsidRDefault="00005898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1) подготовки и утверждени</w:t>
      </w:r>
      <w:r w:rsidR="00917A90" w:rsidRPr="00E55EEE">
        <w:rPr>
          <w:rFonts w:ascii="Times New Roman" w:hAnsi="Times New Roman"/>
        </w:rPr>
        <w:t>я</w:t>
      </w:r>
      <w:r w:rsidRPr="00E55EEE">
        <w:rPr>
          <w:rFonts w:ascii="Times New Roman" w:hAnsi="Times New Roman"/>
        </w:rPr>
        <w:t xml:space="preserve"> Генерального плана;</w:t>
      </w:r>
    </w:p>
    <w:p w14:paraId="0BEFB019" w14:textId="5D947065" w:rsidR="00005898" w:rsidRPr="00E55EEE" w:rsidRDefault="00005898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2) утверждения местных нормативов градостроительного проектирования</w:t>
      </w:r>
      <w:r w:rsidR="00F17784">
        <w:rPr>
          <w:rFonts w:ascii="Times New Roman" w:hAnsi="Times New Roman"/>
        </w:rPr>
        <w:t xml:space="preserve"> городского округа</w:t>
      </w:r>
      <w:r w:rsidRPr="00E55EEE">
        <w:rPr>
          <w:rFonts w:ascii="Times New Roman" w:hAnsi="Times New Roman"/>
        </w:rPr>
        <w:t>;</w:t>
      </w:r>
    </w:p>
    <w:p w14:paraId="05436CFA" w14:textId="77777777" w:rsidR="00050CE1" w:rsidRPr="00E55EEE" w:rsidRDefault="000306D0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3</w:t>
      </w:r>
      <w:r w:rsidR="00050CE1" w:rsidRPr="00E55EEE">
        <w:rPr>
          <w:rFonts w:ascii="Times New Roman" w:hAnsi="Times New Roman"/>
        </w:rPr>
        <w:t>)</w:t>
      </w:r>
      <w:r w:rsidR="00BE12A6" w:rsidRPr="00E55EEE">
        <w:rPr>
          <w:rFonts w:ascii="Times New Roman" w:hAnsi="Times New Roman"/>
        </w:rPr>
        <w:t xml:space="preserve"> </w:t>
      </w:r>
      <w:r w:rsidR="009859E9" w:rsidRPr="00E55EEE">
        <w:rPr>
          <w:rFonts w:ascii="Times New Roman" w:hAnsi="Times New Roman"/>
        </w:rPr>
        <w:t>утверждения</w:t>
      </w:r>
      <w:r w:rsidR="00BE12A6" w:rsidRPr="00E55EEE">
        <w:rPr>
          <w:rFonts w:ascii="Times New Roman" w:hAnsi="Times New Roman"/>
        </w:rPr>
        <w:t xml:space="preserve"> Правил</w:t>
      </w:r>
      <w:r w:rsidR="00050CE1" w:rsidRPr="00E55EEE">
        <w:rPr>
          <w:rFonts w:ascii="Times New Roman" w:hAnsi="Times New Roman"/>
        </w:rPr>
        <w:t>;</w:t>
      </w:r>
    </w:p>
    <w:p w14:paraId="06B867A6" w14:textId="77777777" w:rsidR="00E706DE" w:rsidRDefault="000306D0" w:rsidP="00E706D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lastRenderedPageBreak/>
        <w:t>4</w:t>
      </w:r>
      <w:r w:rsidR="00050CE1" w:rsidRPr="00E55EEE">
        <w:rPr>
          <w:rFonts w:ascii="Times New Roman" w:hAnsi="Times New Roman"/>
        </w:rPr>
        <w:t>)</w:t>
      </w:r>
      <w:r w:rsidR="00917A90" w:rsidRPr="00E55EEE">
        <w:rPr>
          <w:rFonts w:ascii="Times New Roman" w:hAnsi="Times New Roman"/>
        </w:rPr>
        <w:t> </w:t>
      </w:r>
      <w:r w:rsidRPr="00E55EEE">
        <w:rPr>
          <w:rFonts w:ascii="Times New Roman" w:hAnsi="Times New Roman"/>
        </w:rPr>
        <w:t>утверждения документации по планировке территории</w:t>
      </w:r>
      <w:r w:rsidR="009756A2" w:rsidRPr="00E55EEE">
        <w:rPr>
          <w:rFonts w:ascii="Times New Roman" w:hAnsi="Times New Roman"/>
        </w:rPr>
        <w:t xml:space="preserve"> в случаях</w:t>
      </w:r>
      <w:r w:rsidR="00917A90" w:rsidRPr="00E55EEE">
        <w:rPr>
          <w:rFonts w:ascii="Times New Roman" w:hAnsi="Times New Roman"/>
        </w:rPr>
        <w:t>, предусмотренных Градостроительным кодексом Российской Федерации</w:t>
      </w:r>
      <w:r w:rsidR="00050CE1" w:rsidRPr="00E55EEE">
        <w:rPr>
          <w:rFonts w:ascii="Times New Roman" w:hAnsi="Times New Roman"/>
        </w:rPr>
        <w:t>;</w:t>
      </w:r>
    </w:p>
    <w:p w14:paraId="6B6D00F3" w14:textId="77777777" w:rsidR="00917A90" w:rsidRPr="00E55EEE" w:rsidRDefault="00917A90" w:rsidP="00E706D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5)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</w:t>
      </w:r>
      <w:r w:rsidR="00926AE7" w:rsidRPr="00E55EEE">
        <w:rPr>
          <w:rFonts w:ascii="Times New Roman" w:hAnsi="Times New Roman"/>
        </w:rPr>
        <w:t>, за исключением случаев, предусмотренных Градостроительным кодексом Российской Федерации и другими федеральными законами</w:t>
      </w:r>
      <w:r w:rsidRPr="00E55EEE">
        <w:rPr>
          <w:rFonts w:ascii="Times New Roman" w:hAnsi="Times New Roman"/>
        </w:rPr>
        <w:t>;</w:t>
      </w:r>
    </w:p>
    <w:p w14:paraId="4FCA6C94" w14:textId="77777777" w:rsidR="00613EA1" w:rsidRPr="00E55EEE" w:rsidRDefault="00613EA1" w:rsidP="00613EA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6) направления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</w:t>
      </w:r>
      <w:r w:rsidR="003D4BCA" w:rsidRPr="00E55EEE">
        <w:rPr>
          <w:rFonts w:ascii="Times New Roman" w:hAnsi="Times New Roman"/>
        </w:rPr>
        <w:t>муниципального образования</w:t>
      </w:r>
      <w:r w:rsidRPr="00E55EEE">
        <w:rPr>
          <w:rFonts w:ascii="Times New Roman" w:hAnsi="Times New Roman"/>
        </w:rPr>
        <w:t>;</w:t>
      </w:r>
    </w:p>
    <w:p w14:paraId="23B43ED0" w14:textId="77777777" w:rsidR="003D4BCA" w:rsidRPr="00E55EEE" w:rsidRDefault="003D4BCA" w:rsidP="003D4BCA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7) ведения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14:paraId="54DA6B42" w14:textId="77777777" w:rsidR="004466B6" w:rsidRPr="00E55EEE" w:rsidRDefault="003D4BCA" w:rsidP="004466B6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8</w:t>
      </w:r>
      <w:r w:rsidR="004466B6" w:rsidRPr="00E55EEE">
        <w:rPr>
          <w:rFonts w:ascii="Times New Roman" w:hAnsi="Times New Roman"/>
        </w:rPr>
        <w:t>) проведени</w:t>
      </w:r>
      <w:r w:rsidR="0034184A" w:rsidRPr="00E55EEE">
        <w:rPr>
          <w:rFonts w:ascii="Times New Roman" w:hAnsi="Times New Roman"/>
        </w:rPr>
        <w:t>я</w:t>
      </w:r>
      <w:r w:rsidR="004466B6" w:rsidRPr="00E55EEE">
        <w:rPr>
          <w:rFonts w:ascii="Times New Roman" w:hAnsi="Times New Roman"/>
        </w:rPr>
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законодательством о градостроительной деятельности;</w:t>
      </w:r>
    </w:p>
    <w:p w14:paraId="5A519792" w14:textId="77777777" w:rsidR="004C7768" w:rsidRPr="00E55EEE" w:rsidRDefault="000A2973" w:rsidP="00F026DA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9</w:t>
      </w:r>
      <w:r w:rsidR="004C7768" w:rsidRPr="00E55EEE">
        <w:rPr>
          <w:rFonts w:ascii="Times New Roman" w:hAnsi="Times New Roman"/>
        </w:rPr>
        <w:t xml:space="preserve">) разработки и утверждения программы комплексного развития систем коммунальной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 xml:space="preserve">, программы комплексного развития транспортной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 xml:space="preserve">, программы комплексного развития социальной инфраструктуры </w:t>
      </w:r>
      <w:r w:rsidRPr="00E55EEE">
        <w:rPr>
          <w:rFonts w:ascii="Times New Roman" w:hAnsi="Times New Roman"/>
        </w:rPr>
        <w:t>муниципального образования</w:t>
      </w:r>
      <w:r w:rsidR="004C7768" w:rsidRPr="00E55EEE">
        <w:rPr>
          <w:rFonts w:ascii="Times New Roman" w:hAnsi="Times New Roman"/>
        </w:rPr>
        <w:t>;</w:t>
      </w:r>
    </w:p>
    <w:p w14:paraId="073098A7" w14:textId="77777777" w:rsidR="00926AE7" w:rsidRPr="00E55EEE" w:rsidRDefault="00926AE7" w:rsidP="00926AE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0A2973" w:rsidRPr="00E55EEE">
        <w:rPr>
          <w:rFonts w:ascii="Times New Roman" w:hAnsi="Times New Roman"/>
        </w:rPr>
        <w:t>10</w:t>
      </w:r>
      <w:r w:rsidRPr="00E55EEE">
        <w:rPr>
          <w:rFonts w:ascii="Times New Roman" w:hAnsi="Times New Roman"/>
        </w:rPr>
        <w:t>) заключения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6E5D059F" w14:textId="77777777" w:rsidR="00926AE7" w:rsidRPr="00E55EEE" w:rsidRDefault="00926AE7" w:rsidP="00926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1</w:t>
      </w:r>
      <w:r w:rsidR="000A2973" w:rsidRPr="00E55EEE">
        <w:rPr>
          <w:rFonts w:ascii="Times New Roman" w:hAnsi="Times New Roman"/>
        </w:rPr>
        <w:t>1</w:t>
      </w:r>
      <w:r w:rsidRPr="00E55EEE">
        <w:rPr>
          <w:rFonts w:ascii="Times New Roman" w:hAnsi="Times New Roman"/>
        </w:rPr>
        <w:t>) принятия решени</w:t>
      </w:r>
      <w:r w:rsidR="006015C6" w:rsidRPr="00E55EEE">
        <w:rPr>
          <w:rFonts w:ascii="Times New Roman" w:hAnsi="Times New Roman"/>
        </w:rPr>
        <w:t>й</w:t>
      </w:r>
      <w:r w:rsidRPr="00E55EEE">
        <w:rPr>
          <w:rFonts w:ascii="Times New Roman" w:hAnsi="Times New Roman"/>
        </w:rPr>
        <w:t xml:space="preserve"> о комплексном развитии территории </w:t>
      </w:r>
      <w:r w:rsidR="006015C6" w:rsidRPr="00E55EEE">
        <w:rPr>
          <w:rFonts w:ascii="Times New Roman" w:hAnsi="Times New Roman"/>
        </w:rPr>
        <w:t>в случаях, предусмотренных Градостроительным кодексом Российской Федерации</w:t>
      </w:r>
      <w:r w:rsidRPr="00E55EEE">
        <w:rPr>
          <w:rFonts w:ascii="Times New Roman" w:hAnsi="Times New Roman"/>
        </w:rPr>
        <w:t>;</w:t>
      </w:r>
    </w:p>
    <w:p w14:paraId="01ADA57E" w14:textId="0AF69A5F" w:rsidR="00926AE7" w:rsidRPr="00747750" w:rsidRDefault="00926AE7" w:rsidP="00926AE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1</w:t>
      </w:r>
      <w:r w:rsidR="000A2973" w:rsidRPr="00E55EEE">
        <w:rPr>
          <w:rFonts w:ascii="Times New Roman" w:hAnsi="Times New Roman"/>
        </w:rPr>
        <w:t>2</w:t>
      </w:r>
      <w:r w:rsidRPr="00E55EEE">
        <w:rPr>
          <w:rFonts w:ascii="Times New Roman" w:hAnsi="Times New Roman"/>
        </w:rPr>
        <w:t>) принятия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531C0D">
        <w:rPr>
          <w:rFonts w:ascii="Times New Roman" w:hAnsi="Times New Roman"/>
        </w:rPr>
        <w:t>м кодексом Российской Федерации;</w:t>
      </w:r>
    </w:p>
    <w:p w14:paraId="7DB288A5" w14:textId="77777777" w:rsidR="004C7768" w:rsidRPr="00E55EEE" w:rsidRDefault="00926AE7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3</w:t>
      </w:r>
      <w:r w:rsidR="004C7768" w:rsidRPr="00E55EEE">
        <w:rPr>
          <w:rFonts w:ascii="Times New Roman" w:hAnsi="Times New Roman"/>
        </w:rPr>
        <w:t>)</w:t>
      </w:r>
      <w:r w:rsidR="004C7768" w:rsidRPr="00E55EEE">
        <w:rPr>
          <w:rFonts w:ascii="Times New Roman" w:hAnsi="Times New Roman"/>
          <w:lang w:val="en-US"/>
        </w:rPr>
        <w:t> </w:t>
      </w:r>
      <w:r w:rsidR="00050CE1" w:rsidRPr="00E55EEE">
        <w:rPr>
          <w:rFonts w:ascii="Times New Roman" w:hAnsi="Times New Roman"/>
        </w:rPr>
        <w:t xml:space="preserve"> </w:t>
      </w:r>
      <w:r w:rsidR="00775DE5" w:rsidRPr="00E55EEE">
        <w:rPr>
          <w:rFonts w:ascii="Times New Roman" w:hAnsi="Times New Roman"/>
        </w:rPr>
        <w:t>выдачи разрешений на условно разрешенный вид использования земельного участка или объекта капитального строительства</w:t>
      </w:r>
      <w:r w:rsidR="004C7768" w:rsidRPr="00E55EEE">
        <w:rPr>
          <w:rFonts w:ascii="Times New Roman" w:hAnsi="Times New Roman"/>
        </w:rPr>
        <w:t>;</w:t>
      </w:r>
      <w:r w:rsidR="00775DE5" w:rsidRPr="00E55EEE">
        <w:rPr>
          <w:rFonts w:ascii="Times New Roman" w:hAnsi="Times New Roman"/>
        </w:rPr>
        <w:t xml:space="preserve"> </w:t>
      </w:r>
    </w:p>
    <w:p w14:paraId="127E06DB" w14:textId="77777777" w:rsidR="00C216D4" w:rsidRDefault="00926AE7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0A2973" w:rsidRPr="00E55EEE">
        <w:rPr>
          <w:rFonts w:ascii="Times New Roman" w:hAnsi="Times New Roman"/>
        </w:rPr>
        <w:t>4</w:t>
      </w:r>
      <w:r w:rsidR="004C7768" w:rsidRPr="00E55EEE">
        <w:rPr>
          <w:rFonts w:ascii="Times New Roman" w:hAnsi="Times New Roman"/>
        </w:rPr>
        <w:t>)</w:t>
      </w:r>
      <w:r w:rsidR="004C7768" w:rsidRPr="00E55EEE">
        <w:rPr>
          <w:rFonts w:ascii="Times New Roman" w:hAnsi="Times New Roman"/>
          <w:lang w:val="en-US"/>
        </w:rPr>
        <w:t> </w:t>
      </w:r>
      <w:r w:rsidR="004C7768" w:rsidRPr="00E55EEE">
        <w:rPr>
          <w:rFonts w:ascii="Times New Roman" w:hAnsi="Times New Roman"/>
        </w:rPr>
        <w:t xml:space="preserve">выдачи разрешений </w:t>
      </w:r>
      <w:r w:rsidR="00775DE5" w:rsidRPr="00E55EEE">
        <w:rPr>
          <w:rFonts w:ascii="Times New Roman" w:hAnsi="Times New Roman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216D4">
        <w:rPr>
          <w:rFonts w:ascii="Times New Roman" w:hAnsi="Times New Roman"/>
        </w:rPr>
        <w:t>;</w:t>
      </w:r>
    </w:p>
    <w:p w14:paraId="453112C9" w14:textId="4F0DCEEC" w:rsidR="00BE12A6" w:rsidRPr="00722EEC" w:rsidRDefault="00C216D4" w:rsidP="00F026DA">
      <w:pPr>
        <w:rPr>
          <w:rFonts w:ascii="Times New Roman" w:hAnsi="Times New Roman"/>
        </w:rPr>
      </w:pPr>
      <w:r w:rsidRPr="00722EEC">
        <w:rPr>
          <w:rFonts w:ascii="Times New Roman" w:hAnsi="Times New Roman"/>
        </w:rPr>
        <w:t>15) выдачи решений о согласовании архитектурно-градостроительного облика объекта капитального строительства</w:t>
      </w:r>
      <w:r w:rsidR="003C3B8D" w:rsidRPr="00722EEC">
        <w:rPr>
          <w:rFonts w:ascii="Times New Roman" w:hAnsi="Times New Roman"/>
        </w:rPr>
        <w:t>.</w:t>
      </w:r>
    </w:p>
    <w:p w14:paraId="06AA88B5" w14:textId="77777777" w:rsidR="00BE12A6" w:rsidRPr="00E55EEE" w:rsidRDefault="00AD297C" w:rsidP="00F026DA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</w:t>
      </w:r>
      <w:r w:rsidR="00BE12A6" w:rsidRPr="00E55EEE">
        <w:rPr>
          <w:rFonts w:ascii="Times New Roman" w:hAnsi="Times New Roman"/>
        </w:rPr>
        <w:t xml:space="preserve">. Полномочия </w:t>
      </w:r>
      <w:r w:rsidR="009E324A" w:rsidRPr="00E55EEE">
        <w:rPr>
          <w:rFonts w:ascii="Times New Roman" w:hAnsi="Times New Roman"/>
        </w:rPr>
        <w:t xml:space="preserve">органов местного самоуправления </w:t>
      </w:r>
      <w:r w:rsidR="00964DF2" w:rsidRPr="00E55EEE">
        <w:rPr>
          <w:rFonts w:ascii="Times New Roman" w:hAnsi="Times New Roman"/>
        </w:rPr>
        <w:t xml:space="preserve">ЗАТО </w:t>
      </w:r>
      <w:r w:rsidR="00FD3D2F" w:rsidRPr="00E55EEE">
        <w:rPr>
          <w:rFonts w:ascii="Times New Roman" w:hAnsi="Times New Roman"/>
        </w:rPr>
        <w:t>г</w:t>
      </w:r>
      <w:r w:rsidR="00964DF2" w:rsidRPr="00E55EEE">
        <w:rPr>
          <w:rFonts w:ascii="Times New Roman" w:hAnsi="Times New Roman"/>
        </w:rPr>
        <w:t>ород</w:t>
      </w:r>
      <w:r w:rsidR="00FD3D2F" w:rsidRPr="00E55EEE">
        <w:rPr>
          <w:rFonts w:ascii="Times New Roman" w:hAnsi="Times New Roman"/>
        </w:rPr>
        <w:t xml:space="preserve"> Зеленогорск </w:t>
      </w:r>
      <w:r w:rsidR="00BE12A6" w:rsidRPr="00E55EEE">
        <w:rPr>
          <w:rFonts w:ascii="Times New Roman" w:hAnsi="Times New Roman"/>
        </w:rPr>
        <w:t xml:space="preserve">по регулированию </w:t>
      </w:r>
      <w:r w:rsidR="003C3B8D" w:rsidRPr="00E55EEE">
        <w:rPr>
          <w:rFonts w:ascii="Times New Roman" w:hAnsi="Times New Roman"/>
        </w:rPr>
        <w:t xml:space="preserve">вопросов </w:t>
      </w:r>
      <w:r w:rsidR="00F76AD5" w:rsidRPr="00E55EEE">
        <w:rPr>
          <w:rFonts w:ascii="Times New Roman" w:hAnsi="Times New Roman"/>
        </w:rPr>
        <w:t xml:space="preserve">землепользования и застройки </w:t>
      </w:r>
      <w:r w:rsidR="00BE12A6" w:rsidRPr="00E55EEE">
        <w:rPr>
          <w:rFonts w:ascii="Times New Roman" w:hAnsi="Times New Roman"/>
        </w:rPr>
        <w:t>определ</w:t>
      </w:r>
      <w:r w:rsidR="009E324A" w:rsidRPr="00E55EEE">
        <w:rPr>
          <w:rFonts w:ascii="Times New Roman" w:hAnsi="Times New Roman"/>
        </w:rPr>
        <w:t>яются в соответствии с</w:t>
      </w:r>
      <w:r w:rsidR="00BE12A6" w:rsidRPr="00E55EEE">
        <w:rPr>
          <w:rFonts w:ascii="Times New Roman" w:hAnsi="Times New Roman"/>
        </w:rPr>
        <w:t xml:space="preserve"> законодательством</w:t>
      </w:r>
      <w:r w:rsidR="00FD3D2F" w:rsidRPr="00E55EEE">
        <w:rPr>
          <w:rFonts w:ascii="Times New Roman" w:hAnsi="Times New Roman"/>
        </w:rPr>
        <w:t xml:space="preserve"> Российской Федерации</w:t>
      </w:r>
      <w:r w:rsidR="00BE12A6" w:rsidRPr="00E55EEE">
        <w:rPr>
          <w:rFonts w:ascii="Times New Roman" w:hAnsi="Times New Roman"/>
        </w:rPr>
        <w:t xml:space="preserve">, </w:t>
      </w:r>
      <w:r w:rsidR="009E324A" w:rsidRPr="00E55EEE">
        <w:rPr>
          <w:rFonts w:ascii="Times New Roman" w:hAnsi="Times New Roman"/>
        </w:rPr>
        <w:t>закон</w:t>
      </w:r>
      <w:r w:rsidRPr="00E55EEE">
        <w:rPr>
          <w:rFonts w:ascii="Times New Roman" w:hAnsi="Times New Roman"/>
        </w:rPr>
        <w:t>одательством</w:t>
      </w:r>
      <w:r w:rsidR="009E324A" w:rsidRPr="00E55EEE">
        <w:rPr>
          <w:rFonts w:ascii="Times New Roman" w:hAnsi="Times New Roman"/>
        </w:rPr>
        <w:t xml:space="preserve"> Красноярского края, </w:t>
      </w:r>
      <w:r w:rsidR="00BE12A6" w:rsidRPr="00E55EEE">
        <w:rPr>
          <w:rFonts w:ascii="Times New Roman" w:hAnsi="Times New Roman"/>
        </w:rPr>
        <w:t>муниципальными правовыми актами</w:t>
      </w:r>
      <w:r w:rsidRPr="00E55EEE">
        <w:rPr>
          <w:rFonts w:ascii="Times New Roman" w:hAnsi="Times New Roman"/>
        </w:rPr>
        <w:t xml:space="preserve"> </w:t>
      </w:r>
      <w:r w:rsidR="00964DF2" w:rsidRPr="00E55EEE">
        <w:rPr>
          <w:rFonts w:ascii="Times New Roman" w:hAnsi="Times New Roman"/>
        </w:rPr>
        <w:t xml:space="preserve">ЗАТО </w:t>
      </w:r>
      <w:r w:rsidRPr="00E55EEE">
        <w:rPr>
          <w:rFonts w:ascii="Times New Roman" w:hAnsi="Times New Roman"/>
        </w:rPr>
        <w:t>г</w:t>
      </w:r>
      <w:r w:rsidR="00964DF2" w:rsidRPr="00E55EEE">
        <w:rPr>
          <w:rFonts w:ascii="Times New Roman" w:hAnsi="Times New Roman"/>
        </w:rPr>
        <w:t>ород</w:t>
      </w:r>
      <w:r w:rsidRPr="00E55EEE">
        <w:rPr>
          <w:rFonts w:ascii="Times New Roman" w:hAnsi="Times New Roman"/>
        </w:rPr>
        <w:t xml:space="preserve"> Зеленогорск</w:t>
      </w:r>
      <w:r w:rsidR="00BE12A6" w:rsidRPr="00E55EEE">
        <w:rPr>
          <w:rFonts w:ascii="Times New Roman" w:hAnsi="Times New Roman"/>
        </w:rPr>
        <w:t>.</w:t>
      </w:r>
    </w:p>
    <w:p w14:paraId="574B3981" w14:textId="77777777" w:rsidR="00AD297C" w:rsidRPr="00E55EEE" w:rsidRDefault="00AD297C" w:rsidP="00F026DA">
      <w:pPr>
        <w:rPr>
          <w:rFonts w:ascii="Times New Roman" w:eastAsia="Calibri" w:hAnsi="Times New Roman"/>
          <w:snapToGrid w:val="0"/>
        </w:rPr>
      </w:pPr>
      <w:r w:rsidRPr="00E55EEE">
        <w:rPr>
          <w:rFonts w:ascii="Times New Roman" w:eastAsia="Calibri" w:hAnsi="Times New Roman"/>
          <w:snapToGrid w:val="0"/>
        </w:rPr>
        <w:t>3</w:t>
      </w:r>
      <w:r w:rsidR="001B5091" w:rsidRPr="00E55EEE">
        <w:rPr>
          <w:rFonts w:ascii="Times New Roman" w:eastAsia="Calibri" w:hAnsi="Times New Roman"/>
          <w:snapToGrid w:val="0"/>
        </w:rPr>
        <w:t>. Органом, непосредственно о</w:t>
      </w:r>
      <w:r w:rsidR="00F76AD5" w:rsidRPr="00E55EEE">
        <w:rPr>
          <w:rFonts w:ascii="Times New Roman" w:eastAsia="Calibri" w:hAnsi="Times New Roman"/>
          <w:snapToGrid w:val="0"/>
        </w:rPr>
        <w:t>существляющим</w:t>
      </w:r>
      <w:r w:rsidR="001B5091" w:rsidRPr="00E55EEE">
        <w:rPr>
          <w:rFonts w:ascii="Times New Roman" w:eastAsia="Calibri" w:hAnsi="Times New Roman"/>
          <w:snapToGrid w:val="0"/>
        </w:rPr>
        <w:t xml:space="preserve"> подготовку проекта </w:t>
      </w:r>
      <w:r w:rsidR="00F76AD5" w:rsidRPr="00E55EEE">
        <w:rPr>
          <w:rFonts w:ascii="Times New Roman" w:eastAsia="Calibri" w:hAnsi="Times New Roman"/>
          <w:snapToGrid w:val="0"/>
        </w:rPr>
        <w:t xml:space="preserve">Правил и проекта </w:t>
      </w:r>
      <w:r w:rsidR="001B5091" w:rsidRPr="00E55EEE">
        <w:rPr>
          <w:rFonts w:ascii="Times New Roman" w:eastAsia="Calibri" w:hAnsi="Times New Roman"/>
          <w:snapToGrid w:val="0"/>
        </w:rPr>
        <w:t xml:space="preserve">о внесении изменений в Правила, является </w:t>
      </w:r>
      <w:r w:rsidR="003C3B8D" w:rsidRPr="00E55EEE">
        <w:rPr>
          <w:rFonts w:ascii="Times New Roman" w:eastAsia="Calibri" w:hAnsi="Times New Roman"/>
          <w:snapToGrid w:val="0"/>
        </w:rPr>
        <w:t>к</w:t>
      </w:r>
      <w:r w:rsidR="001B5091" w:rsidRPr="00E55EEE">
        <w:rPr>
          <w:rFonts w:ascii="Times New Roman" w:eastAsia="Calibri" w:hAnsi="Times New Roman"/>
          <w:snapToGrid w:val="0"/>
        </w:rPr>
        <w:t xml:space="preserve">омиссия по подготовке проекта правил землепользования и застройки </w:t>
      </w:r>
      <w:r w:rsidR="00C1126E" w:rsidRPr="00E55EEE">
        <w:rPr>
          <w:rFonts w:ascii="Times New Roman" w:eastAsia="Calibri" w:hAnsi="Times New Roman"/>
          <w:snapToGrid w:val="0"/>
        </w:rPr>
        <w:t>г.</w:t>
      </w:r>
      <w:r w:rsidR="00C05292" w:rsidRPr="00E55EEE">
        <w:rPr>
          <w:rFonts w:ascii="Times New Roman" w:eastAsia="Calibri" w:hAnsi="Times New Roman"/>
          <w:snapToGrid w:val="0"/>
        </w:rPr>
        <w:t xml:space="preserve"> Зеленогорск</w:t>
      </w:r>
      <w:r w:rsidR="00C1126E" w:rsidRPr="00E55EEE">
        <w:rPr>
          <w:rFonts w:ascii="Times New Roman" w:eastAsia="Calibri" w:hAnsi="Times New Roman"/>
          <w:snapToGrid w:val="0"/>
        </w:rPr>
        <w:t>а</w:t>
      </w:r>
      <w:r w:rsidR="001B5091" w:rsidRPr="00E55EEE">
        <w:rPr>
          <w:rFonts w:ascii="Times New Roman" w:eastAsia="Calibri" w:hAnsi="Times New Roman"/>
          <w:snapToGrid w:val="0"/>
        </w:rPr>
        <w:t xml:space="preserve"> (далее - Комиссия). </w:t>
      </w:r>
    </w:p>
    <w:p w14:paraId="7BE9FB14" w14:textId="77777777" w:rsidR="00F76AD5" w:rsidRPr="00E55EEE" w:rsidRDefault="001B5091" w:rsidP="00F026DA">
      <w:pPr>
        <w:rPr>
          <w:rFonts w:ascii="Times New Roman" w:eastAsia="Calibri" w:hAnsi="Times New Roman"/>
          <w:snapToGrid w:val="0"/>
        </w:rPr>
      </w:pPr>
      <w:r w:rsidRPr="00E55EEE">
        <w:rPr>
          <w:rFonts w:ascii="Times New Roman" w:eastAsia="Calibri" w:hAnsi="Times New Roman"/>
          <w:snapToGrid w:val="0"/>
        </w:rPr>
        <w:t xml:space="preserve">Состав и порядок деятельности Комиссии </w:t>
      </w:r>
      <w:r w:rsidR="00F76AD5" w:rsidRPr="00E55EEE">
        <w:rPr>
          <w:rFonts w:ascii="Times New Roman" w:eastAsia="Calibri" w:hAnsi="Times New Roman"/>
          <w:snapToGrid w:val="0"/>
        </w:rPr>
        <w:t xml:space="preserve">утверждается </w:t>
      </w:r>
      <w:r w:rsidR="003C3B8D" w:rsidRPr="00E55EEE">
        <w:rPr>
          <w:rFonts w:ascii="Times New Roman" w:eastAsia="Calibri" w:hAnsi="Times New Roman"/>
          <w:snapToGrid w:val="0"/>
        </w:rPr>
        <w:t>распоряжением</w:t>
      </w:r>
      <w:r w:rsidR="00F76AD5" w:rsidRPr="00E55EEE">
        <w:rPr>
          <w:rFonts w:ascii="Times New Roman" w:eastAsia="Calibri" w:hAnsi="Times New Roman"/>
          <w:snapToGrid w:val="0"/>
        </w:rPr>
        <w:t xml:space="preserve"> Администрации ЗАТО г. Зеленогорск в соответствии с Градостроительным кодексом Российской Федерации и </w:t>
      </w:r>
      <w:r w:rsidR="001F3FD3" w:rsidRPr="00E55EEE">
        <w:rPr>
          <w:rFonts w:ascii="Times New Roman" w:eastAsia="Calibri" w:hAnsi="Times New Roman"/>
          <w:snapToGrid w:val="0"/>
        </w:rPr>
        <w:t>з</w:t>
      </w:r>
      <w:r w:rsidR="0043690D" w:rsidRPr="00E55EEE">
        <w:rPr>
          <w:rFonts w:ascii="Times New Roman" w:eastAsia="Calibri" w:hAnsi="Times New Roman"/>
          <w:snapToGrid w:val="0"/>
        </w:rPr>
        <w:t>акон</w:t>
      </w:r>
      <w:r w:rsidR="00AD297C" w:rsidRPr="00E55EEE">
        <w:rPr>
          <w:rFonts w:ascii="Times New Roman" w:eastAsia="Calibri" w:hAnsi="Times New Roman"/>
          <w:snapToGrid w:val="0"/>
        </w:rPr>
        <w:t>о</w:t>
      </w:r>
      <w:r w:rsidR="0043690D" w:rsidRPr="00E55EEE">
        <w:rPr>
          <w:rFonts w:ascii="Times New Roman" w:eastAsia="Calibri" w:hAnsi="Times New Roman"/>
          <w:snapToGrid w:val="0"/>
        </w:rPr>
        <w:t>м</w:t>
      </w:r>
      <w:r w:rsidR="00C05292" w:rsidRPr="00E55EEE">
        <w:rPr>
          <w:rFonts w:ascii="Times New Roman" w:eastAsia="Calibri" w:hAnsi="Times New Roman"/>
          <w:snapToGrid w:val="0"/>
        </w:rPr>
        <w:t xml:space="preserve"> Красноярского края, устанавливающим требования к составу и порядку деятельности </w:t>
      </w:r>
      <w:r w:rsidR="001F3FD3" w:rsidRPr="00E55EEE">
        <w:rPr>
          <w:rFonts w:ascii="Times New Roman" w:eastAsia="Calibri" w:hAnsi="Times New Roman"/>
          <w:snapToGrid w:val="0"/>
        </w:rPr>
        <w:t>к</w:t>
      </w:r>
      <w:r w:rsidR="00C05292" w:rsidRPr="00E55EEE">
        <w:rPr>
          <w:rFonts w:ascii="Times New Roman" w:eastAsia="Calibri" w:hAnsi="Times New Roman"/>
          <w:snapToGrid w:val="0"/>
        </w:rPr>
        <w:t>омиссии</w:t>
      </w:r>
      <w:r w:rsidR="001F3FD3" w:rsidRPr="00E55EEE">
        <w:rPr>
          <w:rFonts w:ascii="Times New Roman" w:eastAsia="Calibri" w:hAnsi="Times New Roman"/>
          <w:snapToGrid w:val="0"/>
        </w:rPr>
        <w:t xml:space="preserve"> по подготовке проекта правил землепользования и застройки</w:t>
      </w:r>
      <w:r w:rsidR="00C05292" w:rsidRPr="00E55EEE">
        <w:rPr>
          <w:rFonts w:ascii="Times New Roman" w:eastAsia="Calibri" w:hAnsi="Times New Roman"/>
          <w:snapToGrid w:val="0"/>
        </w:rPr>
        <w:t>.</w:t>
      </w:r>
    </w:p>
    <w:p w14:paraId="5A5219B6" w14:textId="77777777" w:rsidR="00F026DA" w:rsidRDefault="00F026DA" w:rsidP="00AA3C33">
      <w:pPr>
        <w:rPr>
          <w:rFonts w:ascii="Times New Roman" w:hAnsi="Times New Roman"/>
          <w:lang w:eastAsia="ar-SA"/>
        </w:rPr>
      </w:pPr>
      <w:bookmarkStart w:id="17" w:name="_Toc443052495"/>
    </w:p>
    <w:p w14:paraId="1AB1473E" w14:textId="77777777" w:rsidR="003273D3" w:rsidRPr="00E55EEE" w:rsidRDefault="00CF3DDE" w:rsidP="00F026DA">
      <w:pPr>
        <w:pStyle w:val="1"/>
        <w:spacing w:after="0"/>
        <w:rPr>
          <w:rFonts w:ascii="Times New Roman" w:hAnsi="Times New Roman" w:cs="Times New Roman"/>
          <w:lang w:eastAsia="ar-SA"/>
        </w:rPr>
      </w:pPr>
      <w:bookmarkStart w:id="18" w:name="_Toc152252585"/>
      <w:bookmarkStart w:id="19" w:name="_Toc152252687"/>
      <w:bookmarkStart w:id="20" w:name="_Toc167870266"/>
      <w:r w:rsidRPr="00E55EEE">
        <w:rPr>
          <w:rFonts w:ascii="Times New Roman" w:hAnsi="Times New Roman" w:cs="Times New Roman"/>
          <w:lang w:eastAsia="ar-SA"/>
        </w:rPr>
        <w:t>1.</w:t>
      </w:r>
      <w:r w:rsidR="005E7E9D" w:rsidRPr="00E55EEE">
        <w:rPr>
          <w:rFonts w:ascii="Times New Roman" w:hAnsi="Times New Roman" w:cs="Times New Roman"/>
          <w:lang w:eastAsia="ar-SA"/>
        </w:rPr>
        <w:t>3</w:t>
      </w:r>
      <w:r w:rsidR="00814249" w:rsidRPr="00E55EEE">
        <w:rPr>
          <w:rFonts w:ascii="Times New Roman" w:hAnsi="Times New Roman" w:cs="Times New Roman"/>
          <w:lang w:eastAsia="ar-SA"/>
        </w:rPr>
        <w:t>. Порядок внесения изменений в Правила</w:t>
      </w:r>
      <w:bookmarkEnd w:id="17"/>
      <w:bookmarkEnd w:id="18"/>
      <w:bookmarkEnd w:id="19"/>
      <w:bookmarkEnd w:id="20"/>
      <w:r w:rsidR="00814249" w:rsidRPr="00E55EEE">
        <w:rPr>
          <w:rFonts w:ascii="Times New Roman" w:hAnsi="Times New Roman" w:cs="Times New Roman"/>
          <w:lang w:eastAsia="ar-SA"/>
        </w:rPr>
        <w:t xml:space="preserve"> </w:t>
      </w:r>
    </w:p>
    <w:p w14:paraId="1E06CD1F" w14:textId="77777777" w:rsidR="00F026DA" w:rsidRPr="00E55EEE" w:rsidRDefault="00F026DA" w:rsidP="00F026DA">
      <w:pPr>
        <w:rPr>
          <w:rFonts w:ascii="Times New Roman" w:hAnsi="Times New Roman"/>
          <w:lang w:eastAsia="ar-SA"/>
        </w:rPr>
      </w:pPr>
    </w:p>
    <w:p w14:paraId="05F7EF90" w14:textId="77777777" w:rsidR="00495390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1. Внесение изменений в Правила осуществляется в порядке, предусмотренном Градостроительным кодексом Российской Федерации.</w:t>
      </w:r>
    </w:p>
    <w:p w14:paraId="13AE1DDD" w14:textId="77777777" w:rsidR="00BB1FC8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</w:t>
      </w:r>
      <w:r w:rsidR="00BB1FC8" w:rsidRPr="00E55EEE">
        <w:rPr>
          <w:rFonts w:ascii="Times New Roman" w:eastAsia="SimSun" w:hAnsi="Times New Roman"/>
          <w:lang w:eastAsia="zh-CN"/>
        </w:rPr>
        <w:t xml:space="preserve">. Основаниями для рассмотрения вопроса </w:t>
      </w:r>
      <w:r w:rsidR="00427EEF" w:rsidRPr="00E55EEE">
        <w:rPr>
          <w:rFonts w:ascii="Times New Roman" w:eastAsia="SimSun" w:hAnsi="Times New Roman"/>
          <w:lang w:eastAsia="zh-CN"/>
        </w:rPr>
        <w:t>Г</w:t>
      </w:r>
      <w:r w:rsidR="00191F27" w:rsidRPr="00E55EEE">
        <w:rPr>
          <w:rFonts w:ascii="Times New Roman" w:eastAsia="SimSun" w:hAnsi="Times New Roman"/>
          <w:lang w:eastAsia="zh-CN"/>
        </w:rPr>
        <w:t xml:space="preserve">лавой ЗАТО г. Зеленогорск </w:t>
      </w:r>
      <w:r w:rsidR="00BB1FC8" w:rsidRPr="00E55EEE">
        <w:rPr>
          <w:rFonts w:ascii="Times New Roman" w:eastAsia="SimSun" w:hAnsi="Times New Roman"/>
          <w:lang w:eastAsia="zh-CN"/>
        </w:rPr>
        <w:t>о внесении изменений в Правила являются:</w:t>
      </w:r>
    </w:p>
    <w:p w14:paraId="19BC63C1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1) несоответствие Правил Генеральному плану, возникшее в результате внесения в Генеральный план изменений;</w:t>
      </w:r>
    </w:p>
    <w:p w14:paraId="6B4BACFE" w14:textId="78FD1D06" w:rsidR="00170FC6" w:rsidRPr="00E55EEE" w:rsidRDefault="00170FC6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</w:t>
      </w:r>
      <w:r w:rsidR="00FC7C7A">
        <w:rPr>
          <w:rFonts w:ascii="Times New Roman" w:eastAsia="SimSun" w:hAnsi="Times New Roman"/>
          <w:lang w:eastAsia="zh-CN"/>
        </w:rPr>
        <w:t>территории, которые допущены в П</w:t>
      </w:r>
      <w:r w:rsidRPr="00E55EEE">
        <w:rPr>
          <w:rFonts w:ascii="Times New Roman" w:eastAsia="SimSun" w:hAnsi="Times New Roman"/>
          <w:lang w:eastAsia="zh-CN"/>
        </w:rPr>
        <w:t>равилах;</w:t>
      </w:r>
    </w:p>
    <w:p w14:paraId="513869DC" w14:textId="77777777" w:rsidR="00BB1FC8" w:rsidRPr="00E55EEE" w:rsidRDefault="00170FC6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3</w:t>
      </w:r>
      <w:r w:rsidR="00BB1FC8" w:rsidRPr="00E55EEE">
        <w:rPr>
          <w:rFonts w:ascii="Times New Roman" w:eastAsia="SimSun" w:hAnsi="Times New Roman"/>
          <w:lang w:eastAsia="zh-CN"/>
        </w:rPr>
        <w:t>) поступление предложений об изменении границ территориальных зон, изменени</w:t>
      </w:r>
      <w:r w:rsidR="00AD1348" w:rsidRPr="00E55EEE">
        <w:rPr>
          <w:rFonts w:ascii="Times New Roman" w:eastAsia="SimSun" w:hAnsi="Times New Roman"/>
          <w:lang w:eastAsia="zh-CN"/>
        </w:rPr>
        <w:t>и градостроительных регламентов;</w:t>
      </w:r>
    </w:p>
    <w:p w14:paraId="7C41F1D0" w14:textId="77777777" w:rsidR="00AD1348" w:rsidRPr="00747750" w:rsidRDefault="00170FC6" w:rsidP="00AD1348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eastAsia="SimSun" w:hAnsi="Times New Roman"/>
          <w:lang w:eastAsia="zh-CN"/>
        </w:rPr>
        <w:t>4</w:t>
      </w:r>
      <w:r w:rsidR="00AD1348" w:rsidRPr="00E55EEE">
        <w:rPr>
          <w:rFonts w:ascii="Times New Roman" w:eastAsia="SimSun" w:hAnsi="Times New Roman"/>
          <w:lang w:eastAsia="zh-CN"/>
        </w:rPr>
        <w:t xml:space="preserve">) </w:t>
      </w:r>
      <w:r w:rsidR="00AD1348" w:rsidRPr="00E55EEE">
        <w:rPr>
          <w:rFonts w:ascii="Times New Roman" w:hAnsi="Times New Roman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20F23FC4" w14:textId="68CAF693" w:rsidR="00B83226" w:rsidRPr="00B83226" w:rsidRDefault="00B83226" w:rsidP="00AD1348">
      <w:pPr>
        <w:autoSpaceDE w:val="0"/>
        <w:autoSpaceDN w:val="0"/>
        <w:adjustRightInd w:val="0"/>
        <w:rPr>
          <w:rFonts w:ascii="Times New Roman" w:hAnsi="Times New Roman"/>
        </w:rPr>
      </w:pPr>
      <w:r w:rsidRPr="00B83226">
        <w:rPr>
          <w:rFonts w:ascii="Times New Roman" w:hAnsi="Times New Roman"/>
        </w:rPr>
        <w:t>5)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08E6B10D" w14:textId="0DC2611F" w:rsidR="00AD1348" w:rsidRPr="00E55EEE" w:rsidRDefault="0036335C" w:rsidP="00AD134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6</w:t>
      </w:r>
      <w:r w:rsidR="00AD1348" w:rsidRPr="00E55EEE">
        <w:rPr>
          <w:rFonts w:ascii="Times New Roman" w:eastAsia="SimSun" w:hAnsi="Times New Roman"/>
          <w:lang w:eastAsia="zh-CN"/>
        </w:rPr>
        <w:t xml:space="preserve">) </w:t>
      </w:r>
      <w:r w:rsidR="00AD1348" w:rsidRPr="00E55EEE">
        <w:rPr>
          <w:rFonts w:ascii="Times New Roman" w:hAnsi="Times New Roman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1522F633" w14:textId="30FAEE42" w:rsidR="00AD1348" w:rsidRPr="00E55EEE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SimSun" w:hAnsi="Times New Roman"/>
          <w:lang w:eastAsia="zh-CN"/>
        </w:rPr>
        <w:t>7</w:t>
      </w:r>
      <w:r w:rsidR="00F8462C" w:rsidRPr="00E55EEE">
        <w:rPr>
          <w:rFonts w:ascii="Times New Roman" w:eastAsia="SimSun" w:hAnsi="Times New Roman"/>
          <w:lang w:eastAsia="zh-CN"/>
        </w:rPr>
        <w:t xml:space="preserve">) </w:t>
      </w:r>
      <w:r w:rsidR="00F8462C" w:rsidRPr="00E55EEE">
        <w:rPr>
          <w:rFonts w:ascii="Times New Roman" w:hAnsi="Times New Roman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</w:t>
      </w:r>
      <w:r w:rsidR="00B6334E" w:rsidRPr="00E55EEE">
        <w:rPr>
          <w:rFonts w:ascii="Times New Roman" w:hAnsi="Times New Roman"/>
        </w:rPr>
        <w:t>оселения регионального значения;</w:t>
      </w:r>
    </w:p>
    <w:p w14:paraId="794BB806" w14:textId="17C8122D" w:rsidR="00B6334E" w:rsidRPr="00E55EEE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6334E" w:rsidRPr="00E55EEE">
        <w:rPr>
          <w:rFonts w:ascii="Times New Roman" w:hAnsi="Times New Roman"/>
        </w:rPr>
        <w:t xml:space="preserve">) принятие решения о </w:t>
      </w:r>
      <w:r w:rsidR="00170FC6" w:rsidRPr="00E55EEE">
        <w:rPr>
          <w:rFonts w:ascii="Times New Roman" w:hAnsi="Times New Roman"/>
        </w:rPr>
        <w:t>комплексном развитии территории;</w:t>
      </w:r>
    </w:p>
    <w:p w14:paraId="68DFB28B" w14:textId="109741B1" w:rsidR="00170FC6" w:rsidRDefault="0036335C" w:rsidP="006F64B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70FC6" w:rsidRPr="00E55EEE">
        <w:rPr>
          <w:rFonts w:ascii="Times New Roman" w:hAnsi="Times New Roman"/>
        </w:rPr>
        <w:t>) обнаружение мест захоронений погибших при защите Отечества, расположенных в гра</w:t>
      </w:r>
      <w:r w:rsidR="00A00B5C">
        <w:rPr>
          <w:rFonts w:ascii="Times New Roman" w:hAnsi="Times New Roman"/>
        </w:rPr>
        <w:t>ницах муниципальных образований;</w:t>
      </w:r>
    </w:p>
    <w:p w14:paraId="49605B31" w14:textId="1B3BF9AE" w:rsidR="00A00B5C" w:rsidRPr="00E55EEE" w:rsidRDefault="00A00B5C" w:rsidP="006F64B2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10)</w:t>
      </w:r>
      <w:r w:rsidRPr="00A00B5C">
        <w:t xml:space="preserve"> </w:t>
      </w:r>
      <w:r w:rsidRPr="00A00B5C">
        <w:rPr>
          <w:rFonts w:ascii="Times New Roman" w:hAnsi="Times New Roman"/>
        </w:rPr>
        <w:t>несоответствие сведений о границах территориальных зон, содержащихся в</w:t>
      </w:r>
      <w:r w:rsidR="00025D1E">
        <w:rPr>
          <w:rFonts w:ascii="Times New Roman" w:hAnsi="Times New Roman"/>
        </w:rPr>
        <w:t xml:space="preserve"> Правилах</w:t>
      </w:r>
      <w:r w:rsidRPr="00A00B5C">
        <w:rPr>
          <w:rFonts w:ascii="Times New Roman" w:hAnsi="Times New Roman"/>
        </w:rPr>
        <w:t>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68D15BC8" w14:textId="77777777" w:rsidR="00BB1FC8" w:rsidRPr="00E55EEE" w:rsidRDefault="00495390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3</w:t>
      </w:r>
      <w:r w:rsidR="00BB1FC8" w:rsidRPr="00E55EEE">
        <w:rPr>
          <w:rFonts w:ascii="Times New Roman" w:eastAsia="SimSun" w:hAnsi="Times New Roman"/>
          <w:lang w:eastAsia="zh-CN"/>
        </w:rPr>
        <w:t>. Предложения о внесении изменений в Правила в Комиссию направляются:</w:t>
      </w:r>
    </w:p>
    <w:p w14:paraId="42BAE6F7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14:paraId="173B6D5F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2) органами исполнительной власти Красноярского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14:paraId="5DDF8E9B" w14:textId="77777777" w:rsidR="00BB1FC8" w:rsidRPr="00E55EEE" w:rsidRDefault="00BB1FC8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3) органами местного самоуправления в случаях, если необходимо совершенствовать порядок регулирования землепользования и застройки на территории </w:t>
      </w:r>
      <w:r w:rsidR="00AA633E" w:rsidRPr="00E55EEE">
        <w:rPr>
          <w:rFonts w:ascii="Times New Roman" w:eastAsia="SimSun" w:hAnsi="Times New Roman"/>
          <w:lang w:eastAsia="zh-CN"/>
        </w:rPr>
        <w:t>муниципального образования</w:t>
      </w:r>
      <w:r w:rsidRPr="00E55EEE">
        <w:rPr>
          <w:rFonts w:ascii="Times New Roman" w:eastAsia="SimSun" w:hAnsi="Times New Roman"/>
          <w:lang w:eastAsia="zh-CN"/>
        </w:rPr>
        <w:t>;</w:t>
      </w:r>
    </w:p>
    <w:p w14:paraId="646EB9E1" w14:textId="77777777" w:rsidR="00086261" w:rsidRPr="00E55EEE" w:rsidRDefault="00086261" w:rsidP="00BB1FC8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4)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14:paraId="06DDEA52" w14:textId="77777777" w:rsidR="00BB1FC8" w:rsidRPr="00E55EEE" w:rsidRDefault="00086261" w:rsidP="00257346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5</w:t>
      </w:r>
      <w:r w:rsidR="00BB1FC8" w:rsidRPr="00E55EEE">
        <w:rPr>
          <w:rFonts w:ascii="Times New Roman" w:eastAsia="SimSun" w:hAnsi="Times New Roman"/>
          <w:lang w:eastAsia="zh-CN"/>
        </w:rPr>
        <w:t>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</w:t>
      </w:r>
      <w:r w:rsidR="00546D00" w:rsidRPr="00E55EEE">
        <w:rPr>
          <w:rFonts w:ascii="Times New Roman" w:eastAsia="SimSun" w:hAnsi="Times New Roman"/>
          <w:lang w:eastAsia="zh-CN"/>
        </w:rPr>
        <w:t>тересы граждан и их объединений;</w:t>
      </w:r>
    </w:p>
    <w:p w14:paraId="0A730FC1" w14:textId="01767337" w:rsidR="00546D00" w:rsidRPr="00E55EEE" w:rsidRDefault="00086261" w:rsidP="00257346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6</w:t>
      </w:r>
      <w:r w:rsidR="00546D00" w:rsidRPr="00E55EEE">
        <w:rPr>
          <w:rFonts w:ascii="Times New Roman" w:eastAsia="SimSun" w:hAnsi="Times New Roman"/>
          <w:lang w:eastAsia="zh-CN"/>
        </w:rPr>
        <w:t>)</w:t>
      </w:r>
      <w:r w:rsidR="00546D00" w:rsidRPr="00E55EEE">
        <w:rPr>
          <w:rFonts w:ascii="Times New Roman" w:eastAsia="SimSun" w:hAnsi="Times New Roman"/>
          <w:lang w:val="en-US" w:eastAsia="zh-CN"/>
        </w:rPr>
        <w:t> </w:t>
      </w:r>
      <w:r w:rsidR="008B0A81" w:rsidRPr="008B0A81">
        <w:rPr>
          <w:rFonts w:ascii="Times New Roman" w:eastAsia="SimSun" w:hAnsi="Times New Roman"/>
          <w:lang w:eastAsia="zh-CN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r w:rsidR="001203E5" w:rsidRPr="00E55EEE">
        <w:rPr>
          <w:rFonts w:ascii="Times New Roman" w:eastAsia="SimSun" w:hAnsi="Times New Roman"/>
          <w:lang w:eastAsia="zh-CN"/>
        </w:rPr>
        <w:t>;</w:t>
      </w:r>
    </w:p>
    <w:p w14:paraId="7B3008EC" w14:textId="2BFD2E88" w:rsidR="003E1D01" w:rsidRPr="00E55EEE" w:rsidRDefault="00086261" w:rsidP="003E1D01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7</w:t>
      </w:r>
      <w:r w:rsidR="00546D00" w:rsidRPr="00E55EEE">
        <w:rPr>
          <w:rFonts w:ascii="Times New Roman" w:eastAsia="SimSun" w:hAnsi="Times New Roman"/>
          <w:lang w:eastAsia="zh-CN"/>
        </w:rPr>
        <w:t xml:space="preserve">) </w:t>
      </w:r>
      <w:r w:rsidR="009F7196">
        <w:rPr>
          <w:rFonts w:ascii="Times New Roman" w:eastAsia="SimSun" w:hAnsi="Times New Roman"/>
          <w:lang w:eastAsia="zh-CN"/>
        </w:rPr>
        <w:t>Правительством Красноярского края</w:t>
      </w:r>
      <w:r w:rsidR="009F7196" w:rsidRPr="009F7196">
        <w:rPr>
          <w:rFonts w:ascii="Times New Roman" w:eastAsia="SimSun" w:hAnsi="Times New Roman"/>
          <w:lang w:eastAsia="zh-CN"/>
        </w:rPr>
        <w:t xml:space="preserve">, </w:t>
      </w:r>
      <w:r w:rsidR="009F7196">
        <w:rPr>
          <w:rFonts w:ascii="Times New Roman" w:eastAsia="SimSun" w:hAnsi="Times New Roman"/>
          <w:lang w:eastAsia="zh-CN"/>
        </w:rPr>
        <w:t>Администрацией ЗАТО г. Зеленогорск</w:t>
      </w:r>
      <w:r w:rsidR="009F7196" w:rsidRPr="009F7196">
        <w:rPr>
          <w:rFonts w:ascii="Times New Roman" w:eastAsia="SimSun" w:hAnsi="Times New Roman"/>
          <w:lang w:eastAsia="zh-CN"/>
        </w:rPr>
        <w:t>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</w:t>
      </w:r>
      <w:r w:rsidR="009F7196">
        <w:rPr>
          <w:rFonts w:ascii="Times New Roman" w:eastAsia="SimSun" w:hAnsi="Times New Roman"/>
          <w:lang w:eastAsia="zh-CN"/>
        </w:rPr>
        <w:t xml:space="preserve"> Правительством Красноярского края</w:t>
      </w:r>
      <w:r w:rsidR="009F7196" w:rsidRPr="009F7196">
        <w:rPr>
          <w:rFonts w:ascii="Times New Roman" w:eastAsia="SimSun" w:hAnsi="Times New Roman"/>
          <w:lang w:eastAsia="zh-CN"/>
        </w:rPr>
        <w:t xml:space="preserve">, </w:t>
      </w:r>
      <w:r w:rsidR="009F7196">
        <w:rPr>
          <w:rFonts w:ascii="Times New Roman" w:eastAsia="SimSun" w:hAnsi="Times New Roman"/>
          <w:lang w:eastAsia="zh-CN"/>
        </w:rPr>
        <w:t>Г</w:t>
      </w:r>
      <w:r w:rsidR="009F7196" w:rsidRPr="009F7196">
        <w:rPr>
          <w:rFonts w:ascii="Times New Roman" w:eastAsia="SimSun" w:hAnsi="Times New Roman"/>
          <w:lang w:eastAsia="zh-CN"/>
        </w:rPr>
        <w:t xml:space="preserve">лавой </w:t>
      </w:r>
      <w:r w:rsidR="009F7196">
        <w:rPr>
          <w:rFonts w:ascii="Times New Roman" w:eastAsia="SimSun" w:hAnsi="Times New Roman"/>
          <w:lang w:eastAsia="zh-CN"/>
        </w:rPr>
        <w:t>ЗАТО г. Зеленогорск</w:t>
      </w:r>
      <w:r w:rsidR="009F7196" w:rsidRPr="009F7196">
        <w:rPr>
          <w:rFonts w:ascii="Times New Roman" w:eastAsia="SimSun" w:hAnsi="Times New Roman"/>
          <w:lang w:eastAsia="zh-CN"/>
        </w:rPr>
        <w:t>, а также в целях комплексного развития территории по инициативе правообладателей</w:t>
      </w:r>
      <w:r w:rsidR="001203E5" w:rsidRPr="00E55EEE">
        <w:rPr>
          <w:rFonts w:ascii="Times New Roman" w:eastAsia="SimSun" w:hAnsi="Times New Roman"/>
          <w:lang w:eastAsia="zh-CN"/>
        </w:rPr>
        <w:t>.</w:t>
      </w:r>
    </w:p>
    <w:p w14:paraId="7CD32D35" w14:textId="77777777" w:rsidR="00B86AB1" w:rsidRPr="00E55EEE" w:rsidRDefault="00B86AB1" w:rsidP="003E1D01">
      <w:pPr>
        <w:rPr>
          <w:rFonts w:ascii="Times New Roman" w:hAnsi="Times New Roman"/>
        </w:rPr>
      </w:pPr>
      <w:r w:rsidRPr="00E55EEE">
        <w:rPr>
          <w:rFonts w:ascii="Times New Roman" w:eastAsia="SimSun" w:hAnsi="Times New Roman"/>
          <w:lang w:eastAsia="zh-CN"/>
        </w:rPr>
        <w:t xml:space="preserve">4. </w:t>
      </w:r>
      <w:r w:rsidRPr="00E55EEE">
        <w:rPr>
          <w:rFonts w:ascii="Times New Roman" w:hAnsi="Times New Roman"/>
        </w:rPr>
        <w:t xml:space="preserve">В случае, если Правилами не обеспечена </w:t>
      </w:r>
      <w:r w:rsidR="00191F27" w:rsidRPr="00E55EEE">
        <w:rPr>
          <w:rFonts w:ascii="Times New Roman" w:hAnsi="Times New Roman"/>
        </w:rPr>
        <w:t xml:space="preserve">в соответствии с частью 3.1 статьи 31 </w:t>
      </w:r>
      <w:r w:rsidR="00191F27" w:rsidRPr="00E55EEE">
        <w:rPr>
          <w:rFonts w:ascii="Times New Roman" w:eastAsia="SimSun" w:hAnsi="Times New Roman"/>
          <w:lang w:eastAsia="zh-CN"/>
        </w:rPr>
        <w:t>Градостроительн</w:t>
      </w:r>
      <w:r w:rsidR="00AA3E29" w:rsidRPr="00E55EEE">
        <w:rPr>
          <w:rFonts w:ascii="Times New Roman" w:eastAsia="SimSun" w:hAnsi="Times New Roman"/>
          <w:lang w:eastAsia="zh-CN"/>
        </w:rPr>
        <w:t>ого</w:t>
      </w:r>
      <w:r w:rsidR="00191F27" w:rsidRPr="00E55EEE">
        <w:rPr>
          <w:rFonts w:ascii="Times New Roman" w:eastAsia="SimSun" w:hAnsi="Times New Roman"/>
          <w:lang w:eastAsia="zh-CN"/>
        </w:rPr>
        <w:t xml:space="preserve"> кодекс</w:t>
      </w:r>
      <w:r w:rsidR="00AA3E29" w:rsidRPr="00E55EEE">
        <w:rPr>
          <w:rFonts w:ascii="Times New Roman" w:eastAsia="SimSun" w:hAnsi="Times New Roman"/>
          <w:lang w:eastAsia="zh-CN"/>
        </w:rPr>
        <w:t>а</w:t>
      </w:r>
      <w:r w:rsidR="00191F27" w:rsidRPr="00E55EEE">
        <w:rPr>
          <w:rFonts w:ascii="Times New Roman" w:eastAsia="SimSun" w:hAnsi="Times New Roman"/>
          <w:lang w:eastAsia="zh-CN"/>
        </w:rPr>
        <w:t xml:space="preserve"> Российской Федерации</w:t>
      </w:r>
      <w:r w:rsidR="00191F27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 xml:space="preserve">возможность размещения на территории </w:t>
      </w:r>
      <w:r w:rsidR="000144FA" w:rsidRPr="00E55EEE">
        <w:rPr>
          <w:rFonts w:ascii="Times New Roman" w:hAnsi="Times New Roman"/>
        </w:rPr>
        <w:t>ЗАТО город Зеленогорск</w:t>
      </w:r>
      <w:r w:rsidRPr="00E55EEE">
        <w:rPr>
          <w:rFonts w:ascii="Times New Roman" w:hAnsi="Times New Roman"/>
        </w:rPr>
        <w:t xml:space="preserve"> предусмотренных документами территориального планирования объектов федерального значения, объектов регионального значения, уполномоченный федеральный орган исполнительной власти, уполномоченный орган исполнительной власти </w:t>
      </w:r>
      <w:r w:rsidR="00AA3E29" w:rsidRPr="00E55EEE">
        <w:rPr>
          <w:rFonts w:ascii="Times New Roman" w:hAnsi="Times New Roman"/>
        </w:rPr>
        <w:t xml:space="preserve">Красноярского края </w:t>
      </w:r>
      <w:r w:rsidRPr="00E55EEE">
        <w:rPr>
          <w:rFonts w:ascii="Times New Roman" w:hAnsi="Times New Roman"/>
        </w:rPr>
        <w:t>направляют Главе ЗАТО</w:t>
      </w:r>
      <w:r w:rsidR="00C81756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г.</w:t>
      </w:r>
      <w:r w:rsidR="00C81756" w:rsidRPr="00E55EEE">
        <w:rPr>
          <w:rFonts w:ascii="Times New Roman" w:hAnsi="Times New Roman"/>
        </w:rPr>
        <w:t> </w:t>
      </w:r>
      <w:r w:rsidRPr="00E55EEE">
        <w:rPr>
          <w:rFonts w:ascii="Times New Roman" w:hAnsi="Times New Roman"/>
        </w:rPr>
        <w:t xml:space="preserve">Зеленогорск требование о внесении изменений в </w:t>
      </w:r>
      <w:r w:rsidR="00AA3E29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равила в целях обеспечения размещения указанных объектов.</w:t>
      </w:r>
    </w:p>
    <w:p w14:paraId="4C7A449D" w14:textId="4AF8E02F" w:rsidR="00B86AB1" w:rsidRPr="00E55EEE" w:rsidRDefault="00B86AB1" w:rsidP="00B86AB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Глава ЗАТО г. Зеленогорск обеспечивает внесение изменений в Правила в течение </w:t>
      </w:r>
      <w:r w:rsidR="005E3B94" w:rsidRPr="00E55EEE">
        <w:rPr>
          <w:rFonts w:ascii="Times New Roman" w:hAnsi="Times New Roman"/>
        </w:rPr>
        <w:t>тридцати</w:t>
      </w:r>
      <w:r w:rsidRPr="00E55EEE">
        <w:rPr>
          <w:rFonts w:ascii="Times New Roman" w:hAnsi="Times New Roman"/>
        </w:rPr>
        <w:t xml:space="preserve"> дней со дня получения требования</w:t>
      </w:r>
      <w:r w:rsidR="00CB01B0">
        <w:rPr>
          <w:rFonts w:ascii="Times New Roman" w:hAnsi="Times New Roman"/>
        </w:rPr>
        <w:t>, указанного в настоящем пункте</w:t>
      </w:r>
      <w:r w:rsidRPr="00E55EEE">
        <w:rPr>
          <w:rFonts w:ascii="Times New Roman" w:hAnsi="Times New Roman"/>
        </w:rPr>
        <w:t>.</w:t>
      </w:r>
    </w:p>
    <w:p w14:paraId="09A70657" w14:textId="3203C3B5" w:rsidR="00571D9B" w:rsidRPr="00E55EEE" w:rsidRDefault="00571D9B" w:rsidP="00571D9B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14:paraId="67AB0022" w14:textId="77777777" w:rsidR="00C81756" w:rsidRPr="00E55EEE" w:rsidRDefault="00C81756" w:rsidP="00C81756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Внесение изменений в Правила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</w:t>
      </w:r>
    </w:p>
    <w:p w14:paraId="263111F6" w14:textId="57A84652" w:rsidR="006B5DCF" w:rsidRPr="00E55EEE" w:rsidRDefault="006B5DCF" w:rsidP="00BC0B87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целях внесения изменений в Правила в случаях, предусмотренных подпунктами </w:t>
      </w:r>
      <w:r w:rsidR="001B353B">
        <w:rPr>
          <w:rFonts w:ascii="Times New Roman" w:hAnsi="Times New Roman"/>
        </w:rPr>
        <w:t xml:space="preserve">      </w:t>
      </w:r>
      <w:r w:rsidR="00544809" w:rsidRPr="00E55EEE">
        <w:rPr>
          <w:rFonts w:ascii="Times New Roman" w:hAnsi="Times New Roman"/>
        </w:rPr>
        <w:t>4</w:t>
      </w:r>
      <w:r w:rsidRPr="00E55EEE">
        <w:rPr>
          <w:rFonts w:ascii="Times New Roman" w:hAnsi="Times New Roman"/>
        </w:rPr>
        <w:t xml:space="preserve"> – </w:t>
      </w:r>
      <w:r w:rsidR="00544809" w:rsidRPr="00E55EEE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 пункта 2 и пункта 4 раздела 1.3 Правил, </w:t>
      </w:r>
      <w:r w:rsidR="00BC0B87" w:rsidRPr="00E55EEE">
        <w:rPr>
          <w:rFonts w:ascii="Times New Roman" w:hAnsi="Times New Roman"/>
        </w:rPr>
        <w:t xml:space="preserve">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 w:rsidRPr="00E55EEE">
        <w:rPr>
          <w:rFonts w:ascii="Times New Roman" w:hAnsi="Times New Roman"/>
        </w:rPr>
        <w:t xml:space="preserve">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пунктом </w:t>
      </w:r>
      <w:r w:rsidR="00FA29AC" w:rsidRPr="00E55EEE">
        <w:rPr>
          <w:rFonts w:ascii="Times New Roman" w:hAnsi="Times New Roman"/>
        </w:rPr>
        <w:t>9</w:t>
      </w:r>
      <w:r w:rsidRPr="00E55EEE">
        <w:rPr>
          <w:rFonts w:ascii="Times New Roman" w:hAnsi="Times New Roman"/>
        </w:rPr>
        <w:t xml:space="preserve"> раздела 1.3 Правил заключения Комиссии не требуются.</w:t>
      </w:r>
    </w:p>
    <w:p w14:paraId="438ADCA3" w14:textId="7670E8BA" w:rsidR="00382FB1" w:rsidRPr="00E55EEE" w:rsidRDefault="0009141F" w:rsidP="00544809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E55EEE">
        <w:rPr>
          <w:rFonts w:ascii="Times New Roman" w:hAnsi="Times New Roman"/>
        </w:rPr>
        <w:t>8</w:t>
      </w:r>
      <w:r w:rsidR="003A651F" w:rsidRPr="00E55EEE">
        <w:rPr>
          <w:rFonts w:ascii="Times New Roman" w:hAnsi="Times New Roman"/>
        </w:rPr>
        <w:t>.</w:t>
      </w:r>
      <w:r w:rsidR="001B353B">
        <w:rPr>
          <w:rFonts w:ascii="Times New Roman" w:hAnsi="Times New Roman"/>
        </w:rPr>
        <w:t xml:space="preserve"> </w:t>
      </w:r>
      <w:r w:rsidR="00382FB1" w:rsidRPr="00E55EEE">
        <w:rPr>
          <w:rFonts w:ascii="Times New Roman" w:hAnsi="Times New Roman"/>
        </w:rPr>
        <w:t xml:space="preserve">Глава ЗАТО г. Зеленогорск обязан </w:t>
      </w:r>
      <w:r w:rsidR="003C3DE2">
        <w:rPr>
          <w:rFonts w:ascii="Times New Roman" w:hAnsi="Times New Roman"/>
        </w:rPr>
        <w:t xml:space="preserve">обеспечить внесение изменений </w:t>
      </w:r>
      <w:r w:rsidR="00382FB1" w:rsidRPr="00E55EEE">
        <w:rPr>
          <w:rFonts w:ascii="Times New Roman" w:hAnsi="Times New Roman"/>
        </w:rPr>
        <w:t>в Правила в следующих случаях:</w:t>
      </w:r>
    </w:p>
    <w:p w14:paraId="413F43FD" w14:textId="56D33C10" w:rsidR="003437EC" w:rsidRPr="00E55EEE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1) </w:t>
      </w:r>
      <w:r w:rsidR="00D048D2" w:rsidRPr="00E55EEE">
        <w:rPr>
          <w:rFonts w:ascii="Times New Roman" w:hAnsi="Times New Roman"/>
        </w:rPr>
        <w:t>П</w:t>
      </w:r>
      <w:r w:rsidR="003A651F" w:rsidRPr="00E55EEE">
        <w:rPr>
          <w:rFonts w:ascii="Times New Roman" w:hAnsi="Times New Roman"/>
        </w:rPr>
        <w:t xml:space="preserve">оступления от исполнительного органа государственной власти или органа местного самоуправления, уполномоченных на установление зон с особыми условиями использования территорий, границ территорий объектов культурного наследия, </w:t>
      </w:r>
      <w:r w:rsidR="00405322">
        <w:rPr>
          <w:rFonts w:ascii="Times New Roman" w:hAnsi="Times New Roman"/>
        </w:rPr>
        <w:t xml:space="preserve">границ населенных пунктов, </w:t>
      </w:r>
      <w:r w:rsidR="003A651F" w:rsidRPr="00E55EEE">
        <w:rPr>
          <w:rFonts w:ascii="Times New Roman" w:hAnsi="Times New Roman"/>
        </w:rPr>
        <w:t xml:space="preserve">утверждение границ территорий исторических поселений федерального значения, исторических поселений регионального значения </w:t>
      </w:r>
      <w:r w:rsidR="003437EC" w:rsidRPr="00E55EEE">
        <w:rPr>
          <w:rFonts w:ascii="Times New Roman" w:hAnsi="Times New Roman"/>
        </w:rPr>
        <w:t xml:space="preserve">требования </w:t>
      </w:r>
      <w:r w:rsidRPr="00E55EEE">
        <w:rPr>
          <w:rFonts w:ascii="Times New Roman" w:hAnsi="Times New Roman"/>
        </w:rPr>
        <w:t>о</w:t>
      </w:r>
      <w:r w:rsidR="00745E07" w:rsidRPr="00E55EEE">
        <w:rPr>
          <w:rFonts w:ascii="Times New Roman" w:hAnsi="Times New Roman"/>
        </w:rPr>
        <w:t>б отображении</w:t>
      </w:r>
      <w:r w:rsidRPr="00E55EEE">
        <w:rPr>
          <w:rFonts w:ascii="Times New Roman" w:hAnsi="Times New Roman"/>
        </w:rPr>
        <w:t xml:space="preserve"> </w:t>
      </w:r>
      <w:r w:rsidR="00745E07" w:rsidRPr="00E55EEE">
        <w:rPr>
          <w:rFonts w:ascii="Times New Roman" w:hAnsi="Times New Roman"/>
        </w:rPr>
        <w:t xml:space="preserve">в </w:t>
      </w:r>
      <w:r w:rsidRPr="00E55EEE">
        <w:rPr>
          <w:rFonts w:ascii="Times New Roman" w:hAnsi="Times New Roman"/>
        </w:rPr>
        <w:t>Правила</w:t>
      </w:r>
      <w:r w:rsidR="00745E07" w:rsidRPr="00E55EEE">
        <w:rPr>
          <w:rFonts w:ascii="Times New Roman" w:hAnsi="Times New Roman"/>
        </w:rPr>
        <w:t>х</w:t>
      </w:r>
      <w:r w:rsidRPr="00E55EEE">
        <w:rPr>
          <w:rFonts w:ascii="Times New Roman" w:hAnsi="Times New Roman"/>
        </w:rPr>
        <w:t xml:space="preserve"> </w:t>
      </w:r>
      <w:r w:rsidR="00F178F0" w:rsidRPr="00E55EEE">
        <w:rPr>
          <w:rFonts w:ascii="Times New Roman" w:hAnsi="Times New Roman"/>
        </w:rPr>
        <w:t>границ зон с особыми условиями использования территорий, территорий объектов культурного наследия,</w:t>
      </w:r>
      <w:r w:rsidR="00405322">
        <w:rPr>
          <w:rFonts w:ascii="Times New Roman" w:hAnsi="Times New Roman"/>
        </w:rPr>
        <w:t xml:space="preserve"> границ населенных пунктов,</w:t>
      </w:r>
      <w:r w:rsidR="00F178F0" w:rsidRPr="00E55EEE">
        <w:rPr>
          <w:rFonts w:ascii="Times New Roman" w:hAnsi="Times New Roman"/>
        </w:rPr>
        <w:t xml:space="preserve">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территории</w:t>
      </w:r>
      <w:r w:rsidR="006C546E" w:rsidRPr="00E55EEE">
        <w:rPr>
          <w:rFonts w:ascii="Times New Roman" w:hAnsi="Times New Roman"/>
        </w:rPr>
        <w:t xml:space="preserve">. </w:t>
      </w:r>
    </w:p>
    <w:p w14:paraId="33201488" w14:textId="22E75D07" w:rsidR="00382FB1" w:rsidRPr="00E55EEE" w:rsidRDefault="0026221D" w:rsidP="003437E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C546E" w:rsidRPr="00E55EEE">
        <w:rPr>
          <w:rFonts w:ascii="Times New Roman" w:hAnsi="Times New Roman"/>
        </w:rPr>
        <w:t xml:space="preserve">несение изменений в Правила </w:t>
      </w:r>
      <w:r>
        <w:rPr>
          <w:rFonts w:ascii="Times New Roman" w:hAnsi="Times New Roman"/>
        </w:rPr>
        <w:t xml:space="preserve">производится </w:t>
      </w:r>
      <w:r w:rsidR="006C546E" w:rsidRPr="00E55EEE">
        <w:rPr>
          <w:rFonts w:ascii="Times New Roman" w:hAnsi="Times New Roman"/>
        </w:rPr>
        <w:t>путем их уточнения в соответствии с таким требованием. При этом утверждение изменений в Правила не требуется.</w:t>
      </w:r>
    </w:p>
    <w:p w14:paraId="70C07427" w14:textId="77777777" w:rsidR="00382FB1" w:rsidRPr="00E55EEE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2) </w:t>
      </w:r>
      <w:r w:rsidR="00D048D2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</w:t>
      </w:r>
      <w:r w:rsidR="00D048D2" w:rsidRPr="00E55EEE">
        <w:rPr>
          <w:rFonts w:ascii="Times New Roman" w:hAnsi="Times New Roman"/>
        </w:rPr>
        <w:t>.</w:t>
      </w:r>
    </w:p>
    <w:p w14:paraId="2234F8B3" w14:textId="11A7E32B" w:rsidR="00382FB1" w:rsidRDefault="00382FB1" w:rsidP="00382FB1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3) </w:t>
      </w:r>
      <w:r w:rsidR="00D048D2" w:rsidRPr="00E55EEE">
        <w:rPr>
          <w:rFonts w:ascii="Times New Roman" w:hAnsi="Times New Roman"/>
        </w:rPr>
        <w:t>В</w:t>
      </w:r>
      <w:r w:rsidRPr="00E55EEE">
        <w:rPr>
          <w:rFonts w:ascii="Times New Roman" w:hAnsi="Times New Roman"/>
        </w:rPr>
        <w:t xml:space="preserve">ыявления предусмотренных подпунктами </w:t>
      </w:r>
      <w:r w:rsidR="00D67649" w:rsidRPr="00E55EEE">
        <w:rPr>
          <w:rFonts w:ascii="Times New Roman" w:hAnsi="Times New Roman"/>
        </w:rPr>
        <w:t>4</w:t>
      </w:r>
      <w:r w:rsidR="00D048D2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-</w:t>
      </w:r>
      <w:r w:rsidR="00D67649" w:rsidRPr="00E55EEE">
        <w:rPr>
          <w:rFonts w:ascii="Times New Roman" w:hAnsi="Times New Roman"/>
        </w:rPr>
        <w:t xml:space="preserve"> </w:t>
      </w:r>
      <w:r w:rsidR="002B2356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 пункта 2 раздела 1.3 Правил оснований для внесения изменений в Правила. </w:t>
      </w:r>
    </w:p>
    <w:p w14:paraId="4EAD07F6" w14:textId="19C384EA" w:rsidR="00D91491" w:rsidRPr="00D91491" w:rsidRDefault="00D91491" w:rsidP="00D9149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91491">
        <w:rPr>
          <w:rFonts w:ascii="Times New Roman" w:hAnsi="Times New Roman"/>
        </w:rPr>
        <w:t xml:space="preserve">) </w:t>
      </w:r>
      <w:r w:rsidRPr="006266F0">
        <w:rPr>
          <w:rFonts w:ascii="Times New Roman" w:hAnsi="Times New Roman"/>
        </w:rPr>
        <w:t xml:space="preserve">В случае поступления </w:t>
      </w:r>
      <w:r w:rsidRPr="00E55EEE">
        <w:rPr>
          <w:rFonts w:ascii="Times New Roman" w:hAnsi="Times New Roman"/>
        </w:rPr>
        <w:t>от органа регистрации прав сведений</w:t>
      </w:r>
      <w:r w:rsidRPr="006266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 </w:t>
      </w:r>
      <w:r w:rsidRPr="006266F0">
        <w:rPr>
          <w:rFonts w:ascii="Times New Roman" w:hAnsi="Times New Roman"/>
        </w:rPr>
        <w:t>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</w:t>
      </w:r>
      <w:r w:rsidRPr="00D91491">
        <w:rPr>
          <w:rFonts w:ascii="Times New Roman" w:hAnsi="Times New Roman"/>
        </w:rPr>
        <w:t>.</w:t>
      </w:r>
    </w:p>
    <w:p w14:paraId="2B96E12C" w14:textId="4E354B8C" w:rsidR="00545DDD" w:rsidRDefault="00382FB1" w:rsidP="00F178F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 xml:space="preserve">В </w:t>
      </w:r>
      <w:r w:rsidR="00D91491">
        <w:rPr>
          <w:rFonts w:ascii="Times New Roman" w:hAnsi="Times New Roman"/>
        </w:rPr>
        <w:t xml:space="preserve">случаях, </w:t>
      </w:r>
      <w:r w:rsidRPr="00E55EEE">
        <w:rPr>
          <w:rFonts w:ascii="Times New Roman" w:hAnsi="Times New Roman"/>
        </w:rPr>
        <w:t xml:space="preserve">указанных </w:t>
      </w:r>
      <w:r w:rsidR="00D91491">
        <w:rPr>
          <w:rFonts w:ascii="Times New Roman" w:hAnsi="Times New Roman"/>
        </w:rPr>
        <w:t>в подпунктах 1 - 3</w:t>
      </w:r>
      <w:r w:rsidRPr="00E55EEE">
        <w:rPr>
          <w:rFonts w:ascii="Times New Roman" w:hAnsi="Times New Roman"/>
        </w:rPr>
        <w:t xml:space="preserve"> </w:t>
      </w:r>
      <w:r w:rsidR="00D91491">
        <w:rPr>
          <w:rFonts w:ascii="Times New Roman" w:hAnsi="Times New Roman"/>
        </w:rPr>
        <w:t xml:space="preserve">настоящего пункта, </w:t>
      </w:r>
      <w:r w:rsidRPr="00E55EEE">
        <w:rPr>
          <w:rFonts w:ascii="Times New Roman" w:hAnsi="Times New Roman"/>
        </w:rPr>
        <w:t>с</w:t>
      </w:r>
      <w:r w:rsidR="003A651F" w:rsidRPr="00E55EEE">
        <w:rPr>
          <w:rFonts w:ascii="Times New Roman" w:hAnsi="Times New Roman"/>
        </w:rPr>
        <w:t xml:space="preserve">рок внесения изменений в Правила не может превышать шесть месяцев со дня поступления </w:t>
      </w:r>
      <w:r w:rsidR="00025D1E">
        <w:rPr>
          <w:rFonts w:ascii="Times New Roman" w:hAnsi="Times New Roman"/>
        </w:rPr>
        <w:t>указанных</w:t>
      </w:r>
      <w:r w:rsidR="00545DDD">
        <w:rPr>
          <w:rFonts w:ascii="Times New Roman" w:hAnsi="Times New Roman"/>
        </w:rPr>
        <w:t xml:space="preserve"> в настоящем пункте требовани</w:t>
      </w:r>
      <w:r w:rsidR="003441BC">
        <w:rPr>
          <w:rFonts w:ascii="Times New Roman" w:hAnsi="Times New Roman"/>
        </w:rPr>
        <w:t>й</w:t>
      </w:r>
      <w:r w:rsidRPr="00E55EEE">
        <w:rPr>
          <w:rFonts w:ascii="Times New Roman" w:hAnsi="Times New Roman"/>
        </w:rPr>
        <w:t xml:space="preserve">, сведений либо со дня выявления </w:t>
      </w:r>
      <w:r w:rsidR="00025D1E">
        <w:rPr>
          <w:rFonts w:ascii="Times New Roman" w:hAnsi="Times New Roman"/>
        </w:rPr>
        <w:t xml:space="preserve">предусмотренных подпунктами 4 – 7 </w:t>
      </w:r>
      <w:r w:rsidR="00545DDD" w:rsidRPr="00E55EEE">
        <w:rPr>
          <w:rFonts w:ascii="Times New Roman" w:hAnsi="Times New Roman"/>
        </w:rPr>
        <w:t xml:space="preserve">пункта 2 раздела 1.3 Правил </w:t>
      </w:r>
      <w:r w:rsidRPr="00E55EEE">
        <w:rPr>
          <w:rFonts w:ascii="Times New Roman" w:hAnsi="Times New Roman"/>
        </w:rPr>
        <w:t>оснований</w:t>
      </w:r>
      <w:r w:rsidR="003A651F" w:rsidRPr="00E55EEE">
        <w:rPr>
          <w:rFonts w:ascii="Times New Roman" w:hAnsi="Times New Roman"/>
        </w:rPr>
        <w:t xml:space="preserve">. </w:t>
      </w:r>
    </w:p>
    <w:p w14:paraId="09E6007D" w14:textId="6DA01AAA" w:rsidR="00D91491" w:rsidRDefault="00D91491" w:rsidP="00D9149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случае, </w:t>
      </w:r>
      <w:r w:rsidRPr="00E55EEE">
        <w:rPr>
          <w:rFonts w:ascii="Times New Roman" w:hAnsi="Times New Roman"/>
        </w:rPr>
        <w:t>указанн</w:t>
      </w:r>
      <w:r>
        <w:rPr>
          <w:rFonts w:ascii="Times New Roman" w:hAnsi="Times New Roman"/>
        </w:rPr>
        <w:t>ом</w:t>
      </w:r>
      <w:r w:rsidRPr="00E55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подпункте 4</w:t>
      </w:r>
      <w:r w:rsidRPr="00E55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настоящего пункта, </w:t>
      </w:r>
      <w:r w:rsidRPr="00E55EEE">
        <w:rPr>
          <w:rFonts w:ascii="Times New Roman" w:hAnsi="Times New Roman"/>
        </w:rPr>
        <w:t xml:space="preserve">срок внесения изменений в Правила не может превышать </w:t>
      </w:r>
      <w:r>
        <w:rPr>
          <w:rFonts w:ascii="Times New Roman" w:hAnsi="Times New Roman"/>
        </w:rPr>
        <w:t>тридцати дней</w:t>
      </w:r>
      <w:r w:rsidRPr="00E55EEE">
        <w:rPr>
          <w:rFonts w:ascii="Times New Roman" w:hAnsi="Times New Roman"/>
        </w:rPr>
        <w:t xml:space="preserve"> со дня поступления </w:t>
      </w:r>
      <w:r>
        <w:rPr>
          <w:rFonts w:ascii="Times New Roman" w:hAnsi="Times New Roman"/>
        </w:rPr>
        <w:t xml:space="preserve">указанного в </w:t>
      </w:r>
      <w:r w:rsidR="003441BC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пункте </w:t>
      </w:r>
      <w:r w:rsidR="00BC336E">
        <w:rPr>
          <w:rFonts w:ascii="Times New Roman" w:hAnsi="Times New Roman"/>
        </w:rPr>
        <w:t xml:space="preserve">4 настоящего пункта </w:t>
      </w:r>
      <w:r>
        <w:rPr>
          <w:rFonts w:ascii="Times New Roman" w:hAnsi="Times New Roman"/>
        </w:rPr>
        <w:t xml:space="preserve">уведомления. При этом </w:t>
      </w:r>
      <w:r w:rsidRPr="00D91491">
        <w:rPr>
          <w:rFonts w:ascii="Times New Roman" w:hAnsi="Times New Roman"/>
        </w:rPr>
        <w:t xml:space="preserve">проведение общественных обсуждений или публичных слушаний, опубликование сообщения о принятии решения о подготовке проекта о внесении изменений в </w:t>
      </w:r>
      <w:r>
        <w:rPr>
          <w:rFonts w:ascii="Times New Roman" w:hAnsi="Times New Roman"/>
        </w:rPr>
        <w:t>Правила</w:t>
      </w:r>
      <w:r w:rsidRPr="00D91491">
        <w:rPr>
          <w:rFonts w:ascii="Times New Roman" w:hAnsi="Times New Roman"/>
        </w:rPr>
        <w:t xml:space="preserve"> и подготовка предусмотренного </w:t>
      </w:r>
      <w:r>
        <w:rPr>
          <w:rFonts w:ascii="Times New Roman" w:hAnsi="Times New Roman"/>
        </w:rPr>
        <w:t>пунктом 9 настоящего раздела з</w:t>
      </w:r>
      <w:r w:rsidRPr="00D91491">
        <w:rPr>
          <w:rFonts w:ascii="Times New Roman" w:hAnsi="Times New Roman"/>
        </w:rPr>
        <w:t xml:space="preserve">аключения </w:t>
      </w:r>
      <w:r>
        <w:rPr>
          <w:rFonts w:ascii="Times New Roman" w:hAnsi="Times New Roman"/>
        </w:rPr>
        <w:t>К</w:t>
      </w:r>
      <w:r w:rsidR="00660A84">
        <w:rPr>
          <w:rFonts w:ascii="Times New Roman" w:hAnsi="Times New Roman"/>
        </w:rPr>
        <w:t>омиссии не требуются;</w:t>
      </w:r>
    </w:p>
    <w:p w14:paraId="5A2D5190" w14:textId="77777777" w:rsidR="00257346" w:rsidRPr="00E55EEE" w:rsidRDefault="00457FF4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SimSun" w:hAnsi="Times New Roman"/>
          <w:lang w:eastAsia="zh-CN"/>
        </w:rPr>
        <w:t>9</w:t>
      </w:r>
      <w:r w:rsidR="00257346" w:rsidRPr="00E55EEE">
        <w:rPr>
          <w:rFonts w:ascii="Times New Roman" w:eastAsia="SimSun" w:hAnsi="Times New Roman"/>
          <w:lang w:eastAsia="zh-CN"/>
        </w:rPr>
        <w:t xml:space="preserve">. </w:t>
      </w:r>
      <w:r w:rsidR="0078413E" w:rsidRPr="00E55EEE">
        <w:rPr>
          <w:rFonts w:ascii="Times New Roman" w:eastAsia="SimSun" w:hAnsi="Times New Roman"/>
          <w:lang w:eastAsia="zh-CN"/>
        </w:rPr>
        <w:t>Комиссия в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течение </w:t>
      </w:r>
      <w:r w:rsidR="000B0580" w:rsidRPr="00E55EEE">
        <w:rPr>
          <w:rFonts w:ascii="Times New Roman" w:eastAsia="Times New Roman" w:hAnsi="Times New Roman"/>
          <w:lang w:eastAsia="ar-SA"/>
        </w:rPr>
        <w:t>двадцати пяти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дней со дня поступления предложени</w:t>
      </w:r>
      <w:r w:rsidR="0078413E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 внесении изменений в Правила </w:t>
      </w:r>
      <w:r w:rsidR="0078413E" w:rsidRPr="00E55EEE">
        <w:rPr>
          <w:rFonts w:ascii="Times New Roman" w:eastAsia="Times New Roman" w:hAnsi="Times New Roman"/>
          <w:lang w:eastAsia="ar-SA"/>
        </w:rPr>
        <w:t xml:space="preserve">осуществляет </w:t>
      </w:r>
      <w:r w:rsidR="009B213B">
        <w:rPr>
          <w:rFonts w:ascii="Times New Roman" w:eastAsia="Times New Roman" w:hAnsi="Times New Roman"/>
          <w:lang w:eastAsia="ar-SA"/>
        </w:rPr>
        <w:t xml:space="preserve">рассмотрение такого предложения и </w:t>
      </w:r>
      <w:r w:rsidR="0078413E" w:rsidRPr="00E55EEE">
        <w:rPr>
          <w:rFonts w:ascii="Times New Roman" w:eastAsia="Times New Roman" w:hAnsi="Times New Roman"/>
          <w:lang w:eastAsia="ar-SA"/>
        </w:rPr>
        <w:t>подготовку заключения</w:t>
      </w:r>
      <w:r w:rsidR="00257346" w:rsidRPr="00E55EEE">
        <w:rPr>
          <w:rFonts w:ascii="Times New Roman" w:eastAsia="Times New Roman" w:hAnsi="Times New Roman"/>
          <w:lang w:eastAsia="ar-SA"/>
        </w:rPr>
        <w:t>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</w:t>
      </w:r>
      <w:r w:rsidR="00DE4B3B" w:rsidRPr="00E55EEE">
        <w:rPr>
          <w:rFonts w:ascii="Times New Roman" w:eastAsia="Times New Roman" w:hAnsi="Times New Roman"/>
          <w:lang w:eastAsia="ar-SA"/>
        </w:rPr>
        <w:t xml:space="preserve"> это заключение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Г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лаве </w:t>
      </w:r>
      <w:r w:rsidR="001D3B8C" w:rsidRPr="00E55EEE">
        <w:rPr>
          <w:rFonts w:ascii="Times New Roman" w:eastAsia="Times New Roman" w:hAnsi="Times New Roman"/>
          <w:lang w:eastAsia="ar-SA"/>
        </w:rPr>
        <w:t>ЗАТО г.</w:t>
      </w:r>
      <w:r w:rsidRPr="00E55EEE">
        <w:rPr>
          <w:rFonts w:ascii="Times New Roman" w:eastAsia="Times New Roman" w:hAnsi="Times New Roman"/>
          <w:lang w:eastAsia="ar-SA"/>
        </w:rPr>
        <w:t> </w:t>
      </w:r>
      <w:r w:rsidR="001D3B8C" w:rsidRPr="00E55EEE">
        <w:rPr>
          <w:rFonts w:ascii="Times New Roman" w:eastAsia="Times New Roman" w:hAnsi="Times New Roman"/>
          <w:lang w:eastAsia="ar-SA"/>
        </w:rPr>
        <w:t>Зеленогорск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179EDB4E" w14:textId="77777777" w:rsidR="003B4F5D" w:rsidRPr="00E55EEE" w:rsidRDefault="003B4F5D" w:rsidP="003B4F5D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 xml:space="preserve">Проект о внесении изменений в </w:t>
      </w:r>
      <w:r w:rsidR="00A14F00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равила, предусматривающих приведение данных </w:t>
      </w:r>
      <w:r w:rsidR="00A14F00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равил в соответствие с ограничениями использования объектов недвижимости, установленными на приаэродромной территории, рассмотрению Комиссией не подлежит.</w:t>
      </w:r>
    </w:p>
    <w:p w14:paraId="444FF895" w14:textId="77777777" w:rsidR="0056496C" w:rsidRPr="00E55EEE" w:rsidRDefault="00457FF4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10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. Глава </w:t>
      </w:r>
      <w:r w:rsidR="001D3B8C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с учетом рекомендаций, содержащихся в заключении Комиссии, в течение </w:t>
      </w:r>
      <w:r w:rsidR="000B0580" w:rsidRPr="00E55EEE">
        <w:rPr>
          <w:rFonts w:ascii="Times New Roman" w:eastAsia="Times New Roman" w:hAnsi="Times New Roman"/>
          <w:lang w:eastAsia="ar-SA"/>
        </w:rPr>
        <w:t>двадцати пяти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дней принимает решение о подготовке проекта 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о </w:t>
      </w:r>
      <w:r w:rsidR="00257346" w:rsidRPr="00E55EEE">
        <w:rPr>
          <w:rFonts w:ascii="Times New Roman" w:eastAsia="Times New Roman" w:hAnsi="Times New Roman"/>
          <w:lang w:eastAsia="ar-SA"/>
        </w:rPr>
        <w:t>внесени</w:t>
      </w:r>
      <w:r w:rsidR="0056496C" w:rsidRPr="00E55EEE">
        <w:rPr>
          <w:rFonts w:ascii="Times New Roman" w:eastAsia="Times New Roman" w:hAnsi="Times New Roman"/>
          <w:lang w:eastAsia="ar-SA"/>
        </w:rPr>
        <w:t>и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изменений в Правила или об отклонении предложени</w:t>
      </w:r>
      <w:r w:rsidR="0056496C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 внесении изменений в данные Правила с указанием причин отклонения и направляет копию такого решения заявителям. </w:t>
      </w:r>
    </w:p>
    <w:p w14:paraId="4B003D47" w14:textId="77777777" w:rsidR="0056496C" w:rsidRPr="00E55EEE" w:rsidRDefault="00257346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Решение оформляется в фо</w:t>
      </w:r>
      <w:r w:rsidR="001D3B8C" w:rsidRPr="00E55EEE">
        <w:rPr>
          <w:rFonts w:ascii="Times New Roman" w:eastAsia="Times New Roman" w:hAnsi="Times New Roman"/>
          <w:lang w:eastAsia="ar-SA"/>
        </w:rPr>
        <w:t>рме распоряжения Администрации ЗАТО г. Зеленогорск.</w:t>
      </w:r>
    </w:p>
    <w:p w14:paraId="633B9BC4" w14:textId="71E553CE" w:rsidR="00257346" w:rsidRPr="00E55EEE" w:rsidRDefault="001D3B8C" w:rsidP="0056496C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Г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лава </w:t>
      </w:r>
      <w:r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56496C" w:rsidRPr="00E55EEE">
        <w:rPr>
          <w:rFonts w:ascii="Times New Roman" w:eastAsia="Times New Roman" w:hAnsi="Times New Roman"/>
          <w:lang w:eastAsia="ar-SA"/>
        </w:rPr>
        <w:t xml:space="preserve">не позднее чем по истечении десяти дней с даты принятия решения о подготовке проекта </w:t>
      </w:r>
      <w:r w:rsidRPr="00E55EEE">
        <w:rPr>
          <w:rFonts w:ascii="Times New Roman" w:eastAsia="Times New Roman" w:hAnsi="Times New Roman"/>
          <w:lang w:eastAsia="ar-SA"/>
        </w:rPr>
        <w:t xml:space="preserve">о внесении изменений в </w:t>
      </w:r>
      <w:r w:rsidR="0056496C" w:rsidRPr="00E55EEE">
        <w:rPr>
          <w:rFonts w:ascii="Times New Roman" w:eastAsia="Times New Roman" w:hAnsi="Times New Roman"/>
          <w:lang w:eastAsia="ar-SA"/>
        </w:rPr>
        <w:t>Правил</w:t>
      </w:r>
      <w:r w:rsidRPr="00E55EEE">
        <w:rPr>
          <w:rFonts w:ascii="Times New Roman" w:eastAsia="Times New Roman" w:hAnsi="Times New Roman"/>
          <w:lang w:eastAsia="ar-SA"/>
        </w:rPr>
        <w:t>а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обеспечивает опубликование 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сообщения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о </w:t>
      </w:r>
      <w:r w:rsidR="0056496C" w:rsidRPr="00E55EEE">
        <w:rPr>
          <w:rFonts w:ascii="Times New Roman" w:eastAsia="Times New Roman" w:hAnsi="Times New Roman"/>
          <w:lang w:eastAsia="ar-SA"/>
        </w:rPr>
        <w:t>принятии такого</w:t>
      </w:r>
      <w:r w:rsidR="00495390" w:rsidRPr="00E55EEE">
        <w:rPr>
          <w:rFonts w:ascii="Times New Roman" w:eastAsia="Times New Roman" w:hAnsi="Times New Roman"/>
          <w:lang w:eastAsia="ar-SA"/>
        </w:rPr>
        <w:t xml:space="preserve"> решения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в порядке, установленном для официального опубликования муниципальных правовых актов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 </w:t>
      </w:r>
      <w:r w:rsidR="00012AB5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9477C6" w:rsidRPr="00E55EEE">
        <w:rPr>
          <w:rFonts w:ascii="Times New Roman" w:eastAsia="Times New Roman" w:hAnsi="Times New Roman"/>
          <w:lang w:eastAsia="ar-SA"/>
        </w:rPr>
        <w:t>г</w:t>
      </w:r>
      <w:r w:rsidR="00012AB5" w:rsidRPr="00E55EEE">
        <w:rPr>
          <w:rFonts w:ascii="Times New Roman" w:eastAsia="Times New Roman" w:hAnsi="Times New Roman"/>
          <w:lang w:eastAsia="ar-SA"/>
        </w:rPr>
        <w:t>ород</w:t>
      </w:r>
      <w:r w:rsidR="009477C6" w:rsidRPr="00E55EEE">
        <w:rPr>
          <w:rFonts w:ascii="Times New Roman" w:eastAsia="Times New Roman" w:hAnsi="Times New Roman"/>
          <w:lang w:eastAsia="ar-SA"/>
        </w:rPr>
        <w:t> Зеленогорск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, иной официальной информации, и размещение указанного сообщения на официальном сайте Администрации </w:t>
      </w:r>
      <w:r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в </w:t>
      </w:r>
      <w:r w:rsidR="00FD3D2F" w:rsidRPr="00E55EEE">
        <w:rPr>
          <w:rFonts w:ascii="Times New Roman" w:eastAsia="Times New Roman" w:hAnsi="Times New Roman"/>
          <w:lang w:eastAsia="ar-SA"/>
        </w:rPr>
        <w:t xml:space="preserve">информационно-телекоммуникационной </w:t>
      </w:r>
      <w:r w:rsidR="00257346" w:rsidRPr="00E55EEE">
        <w:rPr>
          <w:rFonts w:ascii="Times New Roman" w:eastAsia="Times New Roman" w:hAnsi="Times New Roman"/>
          <w:lang w:eastAsia="ar-SA"/>
        </w:rPr>
        <w:t>сети «Интернет»</w:t>
      </w:r>
      <w:r w:rsidR="00FD3D2F" w:rsidRPr="00E55EEE">
        <w:rPr>
          <w:rFonts w:ascii="Times New Roman" w:eastAsia="Times New Roman" w:hAnsi="Times New Roman"/>
          <w:lang w:eastAsia="ar-SA"/>
        </w:rPr>
        <w:t xml:space="preserve"> (далее –</w:t>
      </w:r>
      <w:r w:rsidR="00304E44">
        <w:rPr>
          <w:rFonts w:ascii="Times New Roman" w:eastAsia="Times New Roman" w:hAnsi="Times New Roman"/>
          <w:lang w:eastAsia="ar-SA"/>
        </w:rPr>
        <w:t xml:space="preserve"> официальный сайт Администрации</w:t>
      </w:r>
      <w:r w:rsidR="00FD3D2F" w:rsidRPr="00E55EEE">
        <w:rPr>
          <w:rFonts w:ascii="Times New Roman" w:eastAsia="Times New Roman" w:hAnsi="Times New Roman"/>
          <w:lang w:eastAsia="ar-SA"/>
        </w:rPr>
        <w:t>)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00D39948" w14:textId="77777777" w:rsidR="009477C6" w:rsidRPr="00E55EEE" w:rsidRDefault="009477C6" w:rsidP="0056496C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Сообщение о принятии такого решения также может быть распространено по радио и телевидению.</w:t>
      </w:r>
    </w:p>
    <w:p w14:paraId="50AC01EC" w14:textId="7BBBAC06" w:rsidR="006B5DCF" w:rsidRPr="00E55EEE" w:rsidRDefault="00571D9B" w:rsidP="00253AE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1</w:t>
      </w:r>
      <w:r w:rsidR="006B5DCF" w:rsidRPr="00E55EEE">
        <w:rPr>
          <w:rFonts w:ascii="Times New Roman" w:hAnsi="Times New Roman"/>
        </w:rPr>
        <w:t xml:space="preserve">. Со дня поступления в Администрацию ЗАТО г. Зеленогорск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ЗАТО </w:t>
      </w:r>
      <w:r w:rsidR="006B7179">
        <w:rPr>
          <w:rFonts w:ascii="Times New Roman" w:hAnsi="Times New Roman"/>
        </w:rPr>
        <w:t xml:space="preserve">                  </w:t>
      </w:r>
      <w:r w:rsidR="006B5DCF" w:rsidRPr="00E55EEE">
        <w:rPr>
          <w:rFonts w:ascii="Times New Roman" w:hAnsi="Times New Roman"/>
        </w:rPr>
        <w:t>г. Зеленогорск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настоящем пункте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71D29F5D" w14:textId="77777777" w:rsidR="00257346" w:rsidRPr="00E55EEE" w:rsidRDefault="00F8038D" w:rsidP="00257346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2</w:t>
      </w:r>
      <w:r w:rsidR="00257346" w:rsidRPr="00E55EEE">
        <w:rPr>
          <w:rFonts w:ascii="Times New Roman" w:eastAsia="Times New Roman" w:hAnsi="Times New Roman"/>
          <w:lang w:eastAsia="ar-SA"/>
        </w:rPr>
        <w:t>. В течени</w:t>
      </w:r>
      <w:r w:rsidR="006F4897" w:rsidRPr="00E55EEE">
        <w:rPr>
          <w:rFonts w:ascii="Times New Roman" w:eastAsia="Times New Roman" w:hAnsi="Times New Roman"/>
          <w:lang w:eastAsia="ar-SA"/>
        </w:rPr>
        <w:t>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срока, установленного в</w:t>
      </w:r>
      <w:r w:rsidR="00257346" w:rsidRPr="00E55EEE">
        <w:rPr>
          <w:rFonts w:ascii="Times New Roman" w:hAnsi="Times New Roman"/>
        </w:rPr>
        <w:t xml:space="preserve"> </w:t>
      </w:r>
      <w:r w:rsidR="00BC2AFA" w:rsidRPr="00E55EEE">
        <w:rPr>
          <w:rFonts w:ascii="Times New Roman" w:hAnsi="Times New Roman"/>
        </w:rPr>
        <w:t>решении о подготовке проекта о внесении изменений в Правила,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Комисси</w:t>
      </w:r>
      <w:r w:rsidR="00BC2AFA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обсужд</w:t>
      </w:r>
      <w:r w:rsidR="00BC2AFA" w:rsidRPr="00E55EEE">
        <w:rPr>
          <w:rFonts w:ascii="Times New Roman" w:eastAsia="Times New Roman" w:hAnsi="Times New Roman"/>
          <w:lang w:eastAsia="ar-SA"/>
        </w:rPr>
        <w:t>ает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поступивши</w:t>
      </w:r>
      <w:r w:rsidR="00BC2AFA" w:rsidRPr="00E55EEE">
        <w:rPr>
          <w:rFonts w:ascii="Times New Roman" w:eastAsia="Times New Roman" w:hAnsi="Times New Roman"/>
          <w:lang w:eastAsia="ar-SA"/>
        </w:rPr>
        <w:t>е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предложени</w:t>
      </w:r>
      <w:r w:rsidR="00BC2AFA" w:rsidRPr="00E55EEE">
        <w:rPr>
          <w:rFonts w:ascii="Times New Roman" w:eastAsia="Times New Roman" w:hAnsi="Times New Roman"/>
          <w:lang w:eastAsia="ar-SA"/>
        </w:rPr>
        <w:t>я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и подготавливает проект </w:t>
      </w:r>
      <w:r w:rsidR="00A95321" w:rsidRPr="00E55EEE">
        <w:rPr>
          <w:rFonts w:ascii="Times New Roman" w:eastAsia="Times New Roman" w:hAnsi="Times New Roman"/>
          <w:lang w:eastAsia="ar-SA"/>
        </w:rPr>
        <w:t xml:space="preserve">о внесении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BC2AFA" w:rsidRPr="00E55EEE">
        <w:rPr>
          <w:rFonts w:ascii="Times New Roman" w:eastAsia="Times New Roman" w:hAnsi="Times New Roman"/>
          <w:lang w:eastAsia="ar-SA"/>
        </w:rPr>
        <w:t xml:space="preserve">в </w:t>
      </w:r>
      <w:r w:rsidR="00257346" w:rsidRPr="00E55EEE">
        <w:rPr>
          <w:rFonts w:ascii="Times New Roman" w:eastAsia="Times New Roman" w:hAnsi="Times New Roman"/>
          <w:lang w:eastAsia="ar-SA"/>
        </w:rPr>
        <w:t>Правил</w:t>
      </w:r>
      <w:r w:rsidR="00BC2AFA" w:rsidRPr="00E55EEE">
        <w:rPr>
          <w:rFonts w:ascii="Times New Roman" w:eastAsia="Times New Roman" w:hAnsi="Times New Roman"/>
          <w:lang w:eastAsia="ar-SA"/>
        </w:rPr>
        <w:t>а</w:t>
      </w:r>
      <w:r w:rsidR="009477C6" w:rsidRPr="00E55EEE">
        <w:rPr>
          <w:rFonts w:ascii="Times New Roman" w:eastAsia="Times New Roman" w:hAnsi="Times New Roman"/>
          <w:lang w:eastAsia="ar-SA"/>
        </w:rPr>
        <w:t xml:space="preserve"> (далее – Проект изменений)</w:t>
      </w:r>
      <w:r w:rsidR="00257346" w:rsidRPr="00E55EEE">
        <w:rPr>
          <w:rFonts w:ascii="Times New Roman" w:eastAsia="Times New Roman" w:hAnsi="Times New Roman"/>
          <w:lang w:eastAsia="ar-SA"/>
        </w:rPr>
        <w:t>.</w:t>
      </w:r>
    </w:p>
    <w:p w14:paraId="383895EB" w14:textId="0837A884" w:rsidR="00BC2AFA" w:rsidRPr="00E55EEE" w:rsidRDefault="00BC2AFA" w:rsidP="00257346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Администрация </w:t>
      </w:r>
      <w:r w:rsidR="00A95321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 xml:space="preserve">осуществляет проверку </w:t>
      </w:r>
      <w:r w:rsidR="009477C6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роекта </w:t>
      </w:r>
      <w:r w:rsidR="009477C6" w:rsidRPr="00E55EEE">
        <w:rPr>
          <w:rFonts w:ascii="Times New Roman" w:hAnsi="Times New Roman"/>
        </w:rPr>
        <w:t>изменений</w:t>
      </w:r>
      <w:r w:rsidRPr="00E55EEE">
        <w:rPr>
          <w:rFonts w:ascii="Times New Roman" w:hAnsi="Times New Roman"/>
        </w:rPr>
        <w:t xml:space="preserve">, представленного </w:t>
      </w:r>
      <w:r w:rsidR="009477C6" w:rsidRPr="00E55EEE">
        <w:rPr>
          <w:rFonts w:ascii="Times New Roman" w:hAnsi="Times New Roman"/>
        </w:rPr>
        <w:t>К</w:t>
      </w:r>
      <w:r w:rsidRPr="00E55EEE">
        <w:rPr>
          <w:rFonts w:ascii="Times New Roman" w:hAnsi="Times New Roman"/>
        </w:rPr>
        <w:t xml:space="preserve">омиссией, на соответствие требованиям технических регламентов, Генеральному плану, </w:t>
      </w:r>
      <w:r w:rsidR="00E96D1B" w:rsidRPr="00E96D1B">
        <w:rPr>
          <w:rFonts w:ascii="Times New Roman" w:hAnsi="Times New Roman"/>
        </w:rPr>
        <w:t>схемам территориального планирования двух и более субъектов Российской Федерации</w:t>
      </w:r>
      <w:r w:rsidR="00E96D1B">
        <w:rPr>
          <w:rFonts w:ascii="Times New Roman" w:hAnsi="Times New Roman"/>
        </w:rPr>
        <w:t>,</w:t>
      </w:r>
      <w:r w:rsidR="00E96D1B" w:rsidRPr="00E96D1B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схем</w:t>
      </w:r>
      <w:r w:rsidR="00313116" w:rsidRPr="00E55EEE">
        <w:rPr>
          <w:rFonts w:ascii="Times New Roman" w:hAnsi="Times New Roman"/>
        </w:rPr>
        <w:t>е</w:t>
      </w:r>
      <w:r w:rsidRPr="00E55EEE">
        <w:rPr>
          <w:rFonts w:ascii="Times New Roman" w:hAnsi="Times New Roman"/>
        </w:rPr>
        <w:t xml:space="preserve"> территориального планирования </w:t>
      </w:r>
      <w:r w:rsidR="00313116" w:rsidRPr="00E55EEE">
        <w:rPr>
          <w:rFonts w:ascii="Times New Roman" w:hAnsi="Times New Roman"/>
        </w:rPr>
        <w:t>Красноярского края</w:t>
      </w:r>
      <w:r w:rsidRPr="00E55EEE">
        <w:rPr>
          <w:rFonts w:ascii="Times New Roman" w:hAnsi="Times New Roman"/>
        </w:rPr>
        <w:t>, схемам территориального планирования Российской Федерации</w:t>
      </w:r>
      <w:r w:rsidR="00FA05EA" w:rsidRPr="00E55EEE">
        <w:rPr>
          <w:rFonts w:ascii="Times New Roman" w:hAnsi="Times New Roman"/>
        </w:rPr>
        <w:t>, сведениям Единого государственного реестра недвижимости, сведениям, документам и материалам, содержащимся в государственн</w:t>
      </w:r>
      <w:r w:rsidR="009E2A43" w:rsidRPr="00E55EEE">
        <w:rPr>
          <w:rFonts w:ascii="Times New Roman" w:hAnsi="Times New Roman"/>
        </w:rPr>
        <w:t>ой</w:t>
      </w:r>
      <w:r w:rsidR="00FA05EA" w:rsidRPr="00E55EEE">
        <w:rPr>
          <w:rFonts w:ascii="Times New Roman" w:hAnsi="Times New Roman"/>
        </w:rPr>
        <w:t xml:space="preserve"> информационн</w:t>
      </w:r>
      <w:r w:rsidR="009E2A43" w:rsidRPr="00E55EEE">
        <w:rPr>
          <w:rFonts w:ascii="Times New Roman" w:hAnsi="Times New Roman"/>
        </w:rPr>
        <w:t>ой</w:t>
      </w:r>
      <w:r w:rsidR="00FA05EA" w:rsidRPr="00E55EEE">
        <w:rPr>
          <w:rFonts w:ascii="Times New Roman" w:hAnsi="Times New Roman"/>
        </w:rPr>
        <w:t xml:space="preserve"> систем</w:t>
      </w:r>
      <w:r w:rsidR="009E2A43" w:rsidRPr="00E55EEE">
        <w:rPr>
          <w:rFonts w:ascii="Times New Roman" w:hAnsi="Times New Roman"/>
        </w:rPr>
        <w:t>е</w:t>
      </w:r>
      <w:r w:rsidR="00FA05EA" w:rsidRPr="00E55EEE">
        <w:rPr>
          <w:rFonts w:ascii="Times New Roman" w:hAnsi="Times New Roman"/>
        </w:rPr>
        <w:t xml:space="preserve"> обеспечения градостроительной деятельности</w:t>
      </w:r>
      <w:r w:rsidR="009E2A43" w:rsidRPr="00E55EEE">
        <w:rPr>
          <w:rFonts w:ascii="Times New Roman" w:hAnsi="Times New Roman"/>
        </w:rPr>
        <w:t xml:space="preserve"> Красноярского края</w:t>
      </w:r>
      <w:r w:rsidR="00FA05EA" w:rsidRPr="00E55EEE">
        <w:rPr>
          <w:rFonts w:ascii="Times New Roman" w:hAnsi="Times New Roman"/>
        </w:rPr>
        <w:t>.</w:t>
      </w:r>
    </w:p>
    <w:p w14:paraId="6DDC17D5" w14:textId="77777777" w:rsidR="005C2CFB" w:rsidRPr="00E55EEE" w:rsidRDefault="005C2CFB" w:rsidP="005C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EEE">
        <w:rPr>
          <w:rFonts w:ascii="Times New Roman" w:hAnsi="Times New Roman" w:cs="Times New Roman"/>
          <w:sz w:val="24"/>
          <w:szCs w:val="24"/>
        </w:rPr>
        <w:t xml:space="preserve">По результатам проверки Администрация </w:t>
      </w:r>
      <w:r w:rsidR="00A570BE" w:rsidRPr="00E55EEE">
        <w:rPr>
          <w:rFonts w:ascii="Times New Roman" w:hAnsi="Times New Roman" w:cs="Times New Roman"/>
          <w:sz w:val="24"/>
          <w:szCs w:val="24"/>
        </w:rPr>
        <w:t xml:space="preserve">ЗАТО г. Зеленогорск </w:t>
      </w:r>
      <w:r w:rsidRPr="00E55EEE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9477C6" w:rsidRPr="00E55EEE">
        <w:rPr>
          <w:rFonts w:ascii="Times New Roman" w:hAnsi="Times New Roman" w:cs="Times New Roman"/>
          <w:sz w:val="24"/>
          <w:szCs w:val="24"/>
        </w:rPr>
        <w:t>П</w:t>
      </w:r>
      <w:r w:rsidRPr="00E55EE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477C6" w:rsidRPr="00E55EEE">
        <w:rPr>
          <w:rFonts w:ascii="Times New Roman" w:hAnsi="Times New Roman" w:cs="Times New Roman"/>
          <w:sz w:val="24"/>
          <w:szCs w:val="24"/>
        </w:rPr>
        <w:t>изменений</w:t>
      </w:r>
      <w:r w:rsidRPr="00E55EEE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A570BE" w:rsidRPr="00E55EEE">
        <w:rPr>
          <w:rFonts w:ascii="Times New Roman" w:hAnsi="Times New Roman" w:cs="Times New Roman"/>
          <w:sz w:val="24"/>
          <w:szCs w:val="24"/>
        </w:rPr>
        <w:t xml:space="preserve">ЗАТО г. Зеленогорск </w:t>
      </w:r>
      <w:r w:rsidRPr="00E55EEE">
        <w:rPr>
          <w:rFonts w:ascii="Times New Roman" w:hAnsi="Times New Roman" w:cs="Times New Roman"/>
          <w:sz w:val="24"/>
          <w:szCs w:val="24"/>
        </w:rPr>
        <w:t>или</w:t>
      </w:r>
      <w:r w:rsidR="001B205B" w:rsidRPr="00E55EEE">
        <w:rPr>
          <w:rFonts w:ascii="Times New Roman" w:hAnsi="Times New Roman" w:cs="Times New Roman"/>
          <w:sz w:val="24"/>
          <w:szCs w:val="24"/>
        </w:rPr>
        <w:t xml:space="preserve"> </w:t>
      </w:r>
      <w:r w:rsidRPr="00E55EEE">
        <w:rPr>
          <w:rFonts w:ascii="Times New Roman" w:hAnsi="Times New Roman" w:cs="Times New Roman"/>
          <w:sz w:val="24"/>
          <w:szCs w:val="24"/>
        </w:rPr>
        <w:t xml:space="preserve">в случае обнаружения его несоответствия </w:t>
      </w:r>
      <w:r w:rsidR="001B205B" w:rsidRPr="00E55EEE">
        <w:rPr>
          <w:rFonts w:ascii="Times New Roman" w:hAnsi="Times New Roman" w:cs="Times New Roman"/>
          <w:sz w:val="24"/>
          <w:szCs w:val="24"/>
        </w:rPr>
        <w:t xml:space="preserve">требованиям и документам, </w:t>
      </w:r>
      <w:r w:rsidR="00A570BE" w:rsidRPr="00E55EEE">
        <w:rPr>
          <w:rFonts w:ascii="Times New Roman" w:hAnsi="Times New Roman" w:cs="Times New Roman"/>
          <w:sz w:val="24"/>
          <w:szCs w:val="24"/>
        </w:rPr>
        <w:t>указанным в абзаце втором настоящего пункта,</w:t>
      </w:r>
      <w:r w:rsidRPr="00E55EEE">
        <w:rPr>
          <w:rFonts w:ascii="Times New Roman" w:hAnsi="Times New Roman" w:cs="Times New Roman"/>
          <w:sz w:val="24"/>
          <w:szCs w:val="24"/>
        </w:rPr>
        <w:t xml:space="preserve"> в </w:t>
      </w:r>
      <w:r w:rsidR="00A570BE" w:rsidRPr="00E55EEE">
        <w:rPr>
          <w:rFonts w:ascii="Times New Roman" w:hAnsi="Times New Roman" w:cs="Times New Roman"/>
          <w:sz w:val="24"/>
          <w:szCs w:val="24"/>
        </w:rPr>
        <w:t>К</w:t>
      </w:r>
      <w:r w:rsidRPr="00E55EEE">
        <w:rPr>
          <w:rFonts w:ascii="Times New Roman" w:hAnsi="Times New Roman" w:cs="Times New Roman"/>
          <w:sz w:val="24"/>
          <w:szCs w:val="24"/>
        </w:rPr>
        <w:t>омиссию на доработку.</w:t>
      </w:r>
    </w:p>
    <w:p w14:paraId="2F8B40D0" w14:textId="1B720F58" w:rsidR="00257346" w:rsidRPr="00E55EEE" w:rsidRDefault="00275BB1" w:rsidP="00275BB1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3</w:t>
      </w:r>
      <w:r w:rsidR="00257346" w:rsidRPr="00E55EEE">
        <w:rPr>
          <w:rFonts w:ascii="Times New Roman" w:hAnsi="Times New Roman"/>
        </w:rPr>
        <w:t xml:space="preserve">. </w:t>
      </w:r>
      <w:r w:rsidR="008262DE" w:rsidRPr="00E55EEE">
        <w:rPr>
          <w:rFonts w:ascii="Times New Roman" w:hAnsi="Times New Roman"/>
        </w:rPr>
        <w:t xml:space="preserve">Глава </w:t>
      </w:r>
      <w:r w:rsidR="00A570BE" w:rsidRPr="00E55EEE">
        <w:rPr>
          <w:rFonts w:ascii="Times New Roman" w:hAnsi="Times New Roman"/>
        </w:rPr>
        <w:t xml:space="preserve">ЗАТО г. Зеленогорск </w:t>
      </w:r>
      <w:r w:rsidR="00064575" w:rsidRPr="00E55EEE">
        <w:rPr>
          <w:rFonts w:ascii="Times New Roman" w:hAnsi="Times New Roman"/>
        </w:rPr>
        <w:t xml:space="preserve">при получении </w:t>
      </w:r>
      <w:r w:rsidR="00A570BE" w:rsidRPr="00E55EEE">
        <w:rPr>
          <w:rFonts w:ascii="Times New Roman" w:hAnsi="Times New Roman"/>
        </w:rPr>
        <w:t xml:space="preserve">от Администрации ЗАТО г. Зеленогорск </w:t>
      </w:r>
      <w:r w:rsidR="009477C6" w:rsidRPr="00E55EEE">
        <w:rPr>
          <w:rFonts w:ascii="Times New Roman" w:hAnsi="Times New Roman"/>
        </w:rPr>
        <w:t>П</w:t>
      </w:r>
      <w:r w:rsidR="00064575" w:rsidRPr="00E55EEE">
        <w:rPr>
          <w:rFonts w:ascii="Times New Roman" w:hAnsi="Times New Roman"/>
        </w:rPr>
        <w:t xml:space="preserve">роекта изменений </w:t>
      </w:r>
      <w:r w:rsidR="00257346" w:rsidRPr="00E55EEE">
        <w:rPr>
          <w:rFonts w:ascii="Times New Roman" w:hAnsi="Times New Roman"/>
        </w:rPr>
        <w:t xml:space="preserve">принимает решение о проведении </w:t>
      </w:r>
      <w:r w:rsidRPr="00E55EEE">
        <w:rPr>
          <w:rFonts w:ascii="Times New Roman" w:hAnsi="Times New Roman"/>
        </w:rPr>
        <w:t xml:space="preserve">общественных обсуждений или </w:t>
      </w:r>
      <w:r w:rsidR="00257346" w:rsidRPr="00E55EEE">
        <w:rPr>
          <w:rFonts w:ascii="Times New Roman" w:hAnsi="Times New Roman"/>
        </w:rPr>
        <w:t xml:space="preserve">публичных слушаний по </w:t>
      </w:r>
      <w:r w:rsidR="00E2077E" w:rsidRPr="00E55EEE">
        <w:rPr>
          <w:rFonts w:ascii="Times New Roman" w:hAnsi="Times New Roman"/>
        </w:rPr>
        <w:t>такому</w:t>
      </w:r>
      <w:r w:rsidR="00257346" w:rsidRPr="00E55EEE">
        <w:rPr>
          <w:rFonts w:ascii="Times New Roman" w:hAnsi="Times New Roman"/>
        </w:rPr>
        <w:t xml:space="preserve"> </w:t>
      </w:r>
      <w:r w:rsidR="001B205B" w:rsidRPr="00E55EEE">
        <w:rPr>
          <w:rFonts w:ascii="Times New Roman" w:hAnsi="Times New Roman"/>
        </w:rPr>
        <w:t>П</w:t>
      </w:r>
      <w:r w:rsidR="00257346" w:rsidRPr="00E55EEE">
        <w:rPr>
          <w:rFonts w:ascii="Times New Roman" w:hAnsi="Times New Roman"/>
        </w:rPr>
        <w:t>роекту</w:t>
      </w:r>
      <w:r w:rsidR="00E2077E" w:rsidRPr="00E55EEE">
        <w:rPr>
          <w:rFonts w:ascii="Times New Roman" w:hAnsi="Times New Roman"/>
        </w:rPr>
        <w:t xml:space="preserve"> </w:t>
      </w:r>
      <w:r w:rsidR="00C074A1">
        <w:rPr>
          <w:rFonts w:ascii="Times New Roman" w:hAnsi="Times New Roman"/>
        </w:rPr>
        <w:t xml:space="preserve">изменений </w:t>
      </w:r>
      <w:r w:rsidR="00E2077E" w:rsidRPr="00E55EEE">
        <w:rPr>
          <w:rFonts w:ascii="Times New Roman" w:hAnsi="Times New Roman"/>
        </w:rPr>
        <w:t xml:space="preserve">в срок не позднее чем через десять дней со дня получения такого </w:t>
      </w:r>
      <w:r w:rsidR="001B205B" w:rsidRPr="00E55EEE">
        <w:rPr>
          <w:rFonts w:ascii="Times New Roman" w:hAnsi="Times New Roman"/>
        </w:rPr>
        <w:t>П</w:t>
      </w:r>
      <w:r w:rsidR="00E2077E" w:rsidRPr="00E55EEE">
        <w:rPr>
          <w:rFonts w:ascii="Times New Roman" w:hAnsi="Times New Roman"/>
        </w:rPr>
        <w:t>роекта</w:t>
      </w:r>
      <w:r w:rsidR="00C074A1">
        <w:rPr>
          <w:rFonts w:ascii="Times New Roman" w:hAnsi="Times New Roman"/>
        </w:rPr>
        <w:t xml:space="preserve"> изменений</w:t>
      </w:r>
      <w:r w:rsidR="00507F52" w:rsidRPr="00E55EEE">
        <w:rPr>
          <w:rFonts w:ascii="Times New Roman" w:hAnsi="Times New Roman"/>
        </w:rPr>
        <w:t>.</w:t>
      </w:r>
    </w:p>
    <w:p w14:paraId="0C423DEA" w14:textId="444918ED" w:rsidR="00771749" w:rsidRPr="00E55EEE" w:rsidRDefault="00E21D4C" w:rsidP="0077174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4</w:t>
      </w:r>
      <w:r w:rsidR="00257346" w:rsidRPr="00E55EEE">
        <w:rPr>
          <w:rFonts w:ascii="Times New Roman" w:eastAsia="Times New Roman" w:hAnsi="Times New Roman"/>
          <w:lang w:eastAsia="ar-SA"/>
        </w:rPr>
        <w:t>. Проект изменени</w:t>
      </w:r>
      <w:r w:rsidR="006F4897" w:rsidRPr="00E55EEE">
        <w:rPr>
          <w:rFonts w:ascii="Times New Roman" w:eastAsia="Times New Roman" w:hAnsi="Times New Roman"/>
          <w:lang w:eastAsia="ar-SA"/>
        </w:rPr>
        <w:t>й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 подлежит рассмотрению на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 xml:space="preserve">бщественных обсуждениях или </w:t>
      </w:r>
      <w:r w:rsidR="00257346" w:rsidRPr="00E55EEE">
        <w:rPr>
          <w:rFonts w:ascii="Times New Roman" w:eastAsia="Times New Roman" w:hAnsi="Times New Roman"/>
          <w:lang w:eastAsia="ar-SA"/>
        </w:rPr>
        <w:t xml:space="preserve">публичных слушаниях, проводимых в порядке, </w:t>
      </w:r>
      <w:r w:rsidR="00771749" w:rsidRPr="00E55EEE">
        <w:rPr>
          <w:rFonts w:ascii="Times New Roman" w:hAnsi="Times New Roman"/>
        </w:rPr>
        <w:t xml:space="preserve">определяемом Уставом города Зеленогорска </w:t>
      </w:r>
      <w:r w:rsidR="00C11B1F">
        <w:rPr>
          <w:rFonts w:ascii="Times New Roman" w:hAnsi="Times New Roman"/>
        </w:rPr>
        <w:t xml:space="preserve">Красноярского края </w:t>
      </w:r>
      <w:r w:rsidR="00771749" w:rsidRPr="00E55EEE">
        <w:rPr>
          <w:rFonts w:ascii="Times New Roman" w:hAnsi="Times New Roman"/>
        </w:rPr>
        <w:t>и решением Совета депутатов ЗАТО г. Зеленогорск, в соответствии с Градостроительным кодексом Российской Федерации.</w:t>
      </w:r>
      <w:bookmarkStart w:id="21" w:name="Par2"/>
      <w:bookmarkEnd w:id="21"/>
    </w:p>
    <w:p w14:paraId="1A71B8AE" w14:textId="77777777" w:rsidR="00074668" w:rsidRPr="00E55EEE" w:rsidRDefault="00253AE9" w:rsidP="00253AE9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комплексном развитии территории,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14:paraId="17C6BA57" w14:textId="5BC085C0" w:rsidR="00771749" w:rsidRPr="00E55EEE" w:rsidRDefault="009443FB" w:rsidP="00253AE9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5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После завершения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>бщественных обсуждений или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публичных слушаний по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>роекту изменени</w:t>
      </w:r>
      <w:r w:rsidR="00AF6346" w:rsidRPr="00E55EEE">
        <w:rPr>
          <w:rFonts w:ascii="Times New Roman" w:eastAsia="Times New Roman" w:hAnsi="Times New Roman"/>
          <w:lang w:eastAsia="ar-SA"/>
        </w:rPr>
        <w:t>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Комиссия обеспечивает </w:t>
      </w:r>
      <w:r w:rsidR="007C6C58" w:rsidRPr="00E55EEE">
        <w:rPr>
          <w:rFonts w:ascii="Times New Roman" w:eastAsia="Times New Roman" w:hAnsi="Times New Roman"/>
          <w:lang w:eastAsia="ar-SA"/>
        </w:rPr>
        <w:t>внесение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A04FFD">
        <w:rPr>
          <w:rFonts w:ascii="Times New Roman" w:eastAsia="Times New Roman" w:hAnsi="Times New Roman"/>
          <w:lang w:eastAsia="ar-SA"/>
        </w:rPr>
        <w:t>изменений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7C6C58" w:rsidRPr="00E55EEE">
        <w:rPr>
          <w:rFonts w:ascii="Times New Roman" w:eastAsia="Times New Roman" w:hAnsi="Times New Roman"/>
          <w:lang w:eastAsia="ar-SA"/>
        </w:rPr>
        <w:t xml:space="preserve">в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7C6C58" w:rsidRPr="00E55EEE">
        <w:rPr>
          <w:rFonts w:ascii="Times New Roman" w:eastAsia="Times New Roman" w:hAnsi="Times New Roman"/>
          <w:lang w:eastAsia="ar-SA"/>
        </w:rPr>
        <w:t xml:space="preserve">роект </w:t>
      </w:r>
      <w:r w:rsidR="00A570BE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8454D0" w:rsidRPr="00E55EEE">
        <w:rPr>
          <w:rFonts w:ascii="Times New Roman" w:eastAsia="Times New Roman" w:hAnsi="Times New Roman"/>
          <w:lang w:eastAsia="ar-SA"/>
        </w:rPr>
        <w:t xml:space="preserve">с учетом результатов таких </w:t>
      </w:r>
      <w:r w:rsidRPr="00E55EEE">
        <w:rPr>
          <w:rFonts w:ascii="Times New Roman" w:eastAsia="Times New Roman" w:hAnsi="Times New Roman"/>
          <w:lang w:eastAsia="ar-SA"/>
        </w:rPr>
        <w:t>о</w:t>
      </w:r>
      <w:r w:rsidRPr="00E55EEE">
        <w:rPr>
          <w:rFonts w:ascii="Times New Roman" w:hAnsi="Times New Roman"/>
        </w:rPr>
        <w:t>бщественных обсуждений или</w:t>
      </w:r>
      <w:r w:rsidRPr="00E55EEE">
        <w:rPr>
          <w:rFonts w:ascii="Times New Roman" w:eastAsia="Times New Roman" w:hAnsi="Times New Roman"/>
          <w:lang w:eastAsia="ar-SA"/>
        </w:rPr>
        <w:t xml:space="preserve"> </w:t>
      </w:r>
      <w:r w:rsidR="008454D0" w:rsidRPr="00E55EEE">
        <w:rPr>
          <w:rFonts w:ascii="Times New Roman" w:eastAsia="Times New Roman" w:hAnsi="Times New Roman"/>
          <w:lang w:eastAsia="ar-SA"/>
        </w:rPr>
        <w:t xml:space="preserve">публичных слушаний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и представляет указанный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 </w:t>
      </w:r>
      <w:r w:rsidR="00D30784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CF5975" w:rsidRPr="00E55EEE">
        <w:rPr>
          <w:rFonts w:ascii="Times New Roman" w:eastAsia="Times New Roman" w:hAnsi="Times New Roman"/>
          <w:lang w:eastAsia="ar-SA"/>
        </w:rPr>
        <w:t>Г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лаве </w:t>
      </w:r>
      <w:r w:rsidR="00A570BE" w:rsidRPr="00E55EEE">
        <w:rPr>
          <w:rFonts w:ascii="Times New Roman" w:eastAsia="Times New Roman" w:hAnsi="Times New Roman"/>
          <w:lang w:eastAsia="ar-SA"/>
        </w:rPr>
        <w:t>ЗАТО г. Зеленогорск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</w:t>
      </w:r>
    </w:p>
    <w:p w14:paraId="3DE747E3" w14:textId="77777777" w:rsidR="00771749" w:rsidRPr="00E55EEE" w:rsidRDefault="00771749" w:rsidP="00771749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ab/>
      </w:r>
      <w:r w:rsidR="006C7841" w:rsidRPr="00E55EEE">
        <w:rPr>
          <w:rFonts w:ascii="Times New Roman" w:eastAsia="Times New Roman" w:hAnsi="Times New Roman"/>
          <w:lang w:eastAsia="ar-SA"/>
        </w:rPr>
        <w:t xml:space="preserve">Обязательными приложениями к </w:t>
      </w:r>
      <w:r w:rsidR="00B0236D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роекту </w:t>
      </w:r>
      <w:r w:rsidR="00AF6346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являются протокол </w:t>
      </w:r>
      <w:r w:rsidRPr="00E55EEE">
        <w:rPr>
          <w:rFonts w:ascii="Times New Roman" w:eastAsia="Times New Roman" w:hAnsi="Times New Roman"/>
          <w:lang w:eastAsia="ar-SA"/>
        </w:rPr>
        <w:t xml:space="preserve">общественных обсуждений или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публичных слушаний и заключение о результатах </w:t>
      </w:r>
      <w:r w:rsidR="009443FB" w:rsidRPr="00E55EEE">
        <w:rPr>
          <w:rFonts w:ascii="Times New Roman" w:eastAsia="Times New Roman" w:hAnsi="Times New Roman"/>
          <w:lang w:eastAsia="ar-SA"/>
        </w:rPr>
        <w:t>о</w:t>
      </w:r>
      <w:r w:rsidR="009443FB" w:rsidRPr="00E55EEE">
        <w:rPr>
          <w:rFonts w:ascii="Times New Roman" w:hAnsi="Times New Roman"/>
        </w:rPr>
        <w:t>бщественных обсуждений или</w:t>
      </w:r>
      <w:r w:rsidR="009443FB" w:rsidRPr="00E55EEE">
        <w:rPr>
          <w:rFonts w:ascii="Times New Roman" w:eastAsia="Times New Roman" w:hAnsi="Times New Roman"/>
          <w:lang w:eastAsia="ar-SA"/>
        </w:rPr>
        <w:t xml:space="preserve"> </w:t>
      </w:r>
      <w:r w:rsidR="006C7841" w:rsidRPr="00E55EEE">
        <w:rPr>
          <w:rFonts w:ascii="Times New Roman" w:eastAsia="Times New Roman" w:hAnsi="Times New Roman"/>
          <w:lang w:eastAsia="ar-SA"/>
        </w:rPr>
        <w:t>публичных слушаний</w:t>
      </w:r>
      <w:r w:rsidRPr="00E55EEE">
        <w:rPr>
          <w:rFonts w:ascii="Times New Roman" w:eastAsia="Times New Roman" w:hAnsi="Times New Roman"/>
          <w:lang w:eastAsia="ar-SA"/>
        </w:rPr>
        <w:t xml:space="preserve">, </w:t>
      </w:r>
      <w:r w:rsidRPr="00E55EEE">
        <w:rPr>
          <w:rFonts w:ascii="Times New Roman" w:hAnsi="Times New Roman"/>
        </w:rPr>
        <w:t>за исключением случаев, если их проведение в соответствии с Градостроительным кодексом Российской Федерации не требуется.</w:t>
      </w:r>
    </w:p>
    <w:p w14:paraId="6CBDB6B7" w14:textId="77777777" w:rsidR="006C7841" w:rsidRPr="00E55EEE" w:rsidRDefault="00495390" w:rsidP="00D53239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6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. Глава </w:t>
      </w:r>
      <w:r w:rsidR="00A570BE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в течение десяти дней после представления ему </w:t>
      </w:r>
      <w:r w:rsidR="00D30784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>роекта изменени</w:t>
      </w:r>
      <w:r w:rsidR="00AF6346" w:rsidRPr="00E55EEE">
        <w:rPr>
          <w:rFonts w:ascii="Times New Roman" w:eastAsia="Times New Roman" w:hAnsi="Times New Roman"/>
          <w:lang w:eastAsia="ar-SA"/>
        </w:rPr>
        <w:t>й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 </w:t>
      </w:r>
      <w:r w:rsidR="00D53239" w:rsidRPr="00E55EEE">
        <w:rPr>
          <w:rFonts w:ascii="Times New Roman" w:eastAsia="Times New Roman" w:hAnsi="Times New Roman"/>
          <w:lang w:eastAsia="ar-SA"/>
        </w:rPr>
        <w:t>и обязательных приложений</w:t>
      </w:r>
      <w:r w:rsidRPr="00E55EEE">
        <w:rPr>
          <w:rFonts w:ascii="Times New Roman" w:eastAsia="Times New Roman" w:hAnsi="Times New Roman"/>
          <w:lang w:eastAsia="ar-SA"/>
        </w:rPr>
        <w:t xml:space="preserve"> к нему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, указанных в пункте </w:t>
      </w:r>
      <w:r w:rsidR="009443FB" w:rsidRPr="00E55EEE">
        <w:rPr>
          <w:rFonts w:ascii="Times New Roman" w:eastAsia="Times New Roman" w:hAnsi="Times New Roman"/>
          <w:lang w:eastAsia="ar-SA"/>
        </w:rPr>
        <w:t>1</w:t>
      </w:r>
      <w:r w:rsidR="00CF5975" w:rsidRPr="00E55EEE">
        <w:rPr>
          <w:rFonts w:ascii="Times New Roman" w:eastAsia="Times New Roman" w:hAnsi="Times New Roman"/>
          <w:lang w:eastAsia="ar-SA"/>
        </w:rPr>
        <w:t>5</w:t>
      </w:r>
      <w:r w:rsidR="00055BB1" w:rsidRPr="00E55EEE">
        <w:rPr>
          <w:rFonts w:ascii="Times New Roman" w:eastAsia="Times New Roman" w:hAnsi="Times New Roman"/>
          <w:lang w:eastAsia="ar-SA"/>
        </w:rPr>
        <w:t xml:space="preserve"> раздела 1.3 Правил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, 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должен принять решение о направлении указанного </w:t>
      </w:r>
      <w:r w:rsidR="00D30784" w:rsidRPr="00E55EEE">
        <w:rPr>
          <w:rFonts w:ascii="Times New Roman" w:eastAsia="Times New Roman" w:hAnsi="Times New Roman"/>
          <w:lang w:eastAsia="ar-SA"/>
        </w:rPr>
        <w:t>П</w:t>
      </w:r>
      <w:r w:rsidR="006C7841" w:rsidRPr="00E55EEE">
        <w:rPr>
          <w:rFonts w:ascii="Times New Roman" w:eastAsia="Times New Roman" w:hAnsi="Times New Roman"/>
          <w:lang w:eastAsia="ar-SA"/>
        </w:rPr>
        <w:t xml:space="preserve">роекта </w:t>
      </w:r>
      <w:r w:rsidR="00D30784" w:rsidRPr="00E55EEE">
        <w:rPr>
          <w:rFonts w:ascii="Times New Roman" w:eastAsia="Times New Roman" w:hAnsi="Times New Roman"/>
          <w:lang w:eastAsia="ar-SA"/>
        </w:rPr>
        <w:t xml:space="preserve">изменений </w:t>
      </w:r>
      <w:r w:rsidR="006C7841" w:rsidRPr="00E55EEE">
        <w:rPr>
          <w:rFonts w:ascii="Times New Roman" w:eastAsia="Times New Roman" w:hAnsi="Times New Roman"/>
          <w:lang w:eastAsia="ar-SA"/>
        </w:rPr>
        <w:t>в Совет депутатов</w:t>
      </w:r>
      <w:r w:rsidR="00D53239" w:rsidRPr="00E55EEE">
        <w:rPr>
          <w:rFonts w:ascii="Times New Roman" w:eastAsia="Times New Roman" w:hAnsi="Times New Roman"/>
          <w:lang w:eastAsia="ar-SA"/>
        </w:rPr>
        <w:t xml:space="preserve"> </w:t>
      </w:r>
      <w:r w:rsidR="00C85888" w:rsidRPr="00E55EEE">
        <w:rPr>
          <w:rFonts w:ascii="Times New Roman" w:eastAsia="Times New Roman" w:hAnsi="Times New Roman"/>
          <w:lang w:eastAsia="ar-SA"/>
        </w:rPr>
        <w:t xml:space="preserve">ЗАТО г. Зеленогорск </w:t>
      </w:r>
      <w:r w:rsidR="00D53239" w:rsidRPr="00E55EEE">
        <w:rPr>
          <w:rFonts w:ascii="Times New Roman" w:hAnsi="Times New Roman"/>
        </w:rPr>
        <w:t xml:space="preserve">или об отклонении </w:t>
      </w:r>
      <w:r w:rsidR="00D30784" w:rsidRPr="00E55EEE">
        <w:rPr>
          <w:rFonts w:ascii="Times New Roman" w:hAnsi="Times New Roman"/>
        </w:rPr>
        <w:t>П</w:t>
      </w:r>
      <w:r w:rsidR="00D53239" w:rsidRPr="00E55EEE">
        <w:rPr>
          <w:rFonts w:ascii="Times New Roman" w:hAnsi="Times New Roman"/>
        </w:rPr>
        <w:t>роекта изменений и о направлении его на доработку с указанием даты его повторного представления.</w:t>
      </w:r>
    </w:p>
    <w:p w14:paraId="45176FDC" w14:textId="4AB26727" w:rsidR="000B0580" w:rsidRPr="00E55EEE" w:rsidRDefault="006C7841" w:rsidP="000B0580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457FF4" w:rsidRPr="00E55EEE">
        <w:rPr>
          <w:rFonts w:ascii="Times New Roman" w:hAnsi="Times New Roman"/>
        </w:rPr>
        <w:t>7</w:t>
      </w:r>
      <w:r w:rsidRPr="00E55EEE">
        <w:rPr>
          <w:rFonts w:ascii="Times New Roman" w:hAnsi="Times New Roman"/>
        </w:rPr>
        <w:t xml:space="preserve">. </w:t>
      </w:r>
      <w:r w:rsidR="000B0580" w:rsidRPr="00E55EEE">
        <w:rPr>
          <w:rFonts w:ascii="Times New Roman" w:hAnsi="Times New Roman"/>
        </w:rPr>
        <w:t>Проект изменений</w:t>
      </w:r>
      <w:r w:rsidR="0091043D">
        <w:rPr>
          <w:rFonts w:ascii="Times New Roman" w:hAnsi="Times New Roman"/>
        </w:rPr>
        <w:t xml:space="preserve"> </w:t>
      </w:r>
      <w:r w:rsidR="000B0580" w:rsidRPr="00E55EEE">
        <w:rPr>
          <w:rFonts w:ascii="Times New Roman" w:hAnsi="Times New Roman"/>
        </w:rPr>
        <w:t>подлежит рассмотрению на заседании Совета депутатов ЗАТО г. Зеленогорск не позднее дня проведения заседания, следующего за ближайшим заседанием.</w:t>
      </w:r>
    </w:p>
    <w:p w14:paraId="2F2B1B9F" w14:textId="2992BF4A" w:rsidR="000B0580" w:rsidRPr="00E55EEE" w:rsidRDefault="006C7841" w:rsidP="006C784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Совет депутатов </w:t>
      </w:r>
      <w:r w:rsidR="00113D6F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 xml:space="preserve">по результатам рассмотрения </w:t>
      </w:r>
      <w:r w:rsidR="00D30784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>роекта</w:t>
      </w:r>
      <w:r w:rsidR="00113D6F" w:rsidRPr="00E55EEE">
        <w:rPr>
          <w:rFonts w:ascii="Times New Roman" w:hAnsi="Times New Roman"/>
        </w:rPr>
        <w:t xml:space="preserve"> </w:t>
      </w:r>
      <w:r w:rsidR="002A70F8" w:rsidRPr="00E55EEE">
        <w:rPr>
          <w:rFonts w:ascii="Times New Roman" w:hAnsi="Times New Roman"/>
        </w:rPr>
        <w:t xml:space="preserve">изменений </w:t>
      </w:r>
      <w:r w:rsidRPr="00E55EEE">
        <w:rPr>
          <w:rFonts w:ascii="Times New Roman" w:hAnsi="Times New Roman"/>
        </w:rPr>
        <w:t>и обязательных приложений к нему</w:t>
      </w:r>
      <w:r w:rsidR="007A0063">
        <w:rPr>
          <w:rFonts w:ascii="Times New Roman" w:hAnsi="Times New Roman"/>
        </w:rPr>
        <w:t xml:space="preserve">, включающих </w:t>
      </w:r>
      <w:r w:rsidR="007A0063" w:rsidRPr="00E55EEE">
        <w:rPr>
          <w:rFonts w:ascii="Times New Roman" w:hAnsi="Times New Roman"/>
        </w:rPr>
        <w:t xml:space="preserve">заключение о результатах </w:t>
      </w:r>
      <w:r w:rsidR="007A0063" w:rsidRPr="00E55EEE">
        <w:rPr>
          <w:rFonts w:ascii="Times New Roman" w:eastAsia="Times New Roman" w:hAnsi="Times New Roman"/>
          <w:lang w:eastAsia="ar-SA"/>
        </w:rPr>
        <w:t>о</w:t>
      </w:r>
      <w:r w:rsidR="007A0063" w:rsidRPr="00E55EEE">
        <w:rPr>
          <w:rFonts w:ascii="Times New Roman" w:hAnsi="Times New Roman"/>
        </w:rPr>
        <w:t>бщественных обсуждений или публичны</w:t>
      </w:r>
      <w:r w:rsidR="007A0063">
        <w:rPr>
          <w:rFonts w:ascii="Times New Roman" w:hAnsi="Times New Roman"/>
        </w:rPr>
        <w:t>х слушаний, принимает решение о внесении изменений</w:t>
      </w:r>
      <w:r w:rsidR="001B353B">
        <w:rPr>
          <w:rFonts w:ascii="Times New Roman" w:hAnsi="Times New Roman"/>
        </w:rPr>
        <w:t xml:space="preserve"> </w:t>
      </w:r>
      <w:r w:rsidR="007A0063">
        <w:rPr>
          <w:rFonts w:ascii="Times New Roman" w:hAnsi="Times New Roman"/>
        </w:rPr>
        <w:t>в Правила</w:t>
      </w:r>
      <w:r w:rsidR="00055BB1" w:rsidRPr="00E55EEE">
        <w:rPr>
          <w:rFonts w:ascii="Times New Roman" w:hAnsi="Times New Roman"/>
        </w:rPr>
        <w:t xml:space="preserve"> </w:t>
      </w:r>
      <w:r w:rsidR="006E42FA">
        <w:rPr>
          <w:rFonts w:ascii="Times New Roman" w:hAnsi="Times New Roman"/>
        </w:rPr>
        <w:t>и</w:t>
      </w:r>
      <w:r w:rsidR="003F1A99">
        <w:rPr>
          <w:rFonts w:ascii="Times New Roman" w:hAnsi="Times New Roman"/>
        </w:rPr>
        <w:t>ли</w:t>
      </w:r>
      <w:r w:rsidR="006E42FA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направ</w:t>
      </w:r>
      <w:r w:rsidR="00FD2384" w:rsidRPr="00E55EEE">
        <w:rPr>
          <w:rFonts w:ascii="Times New Roman" w:hAnsi="Times New Roman"/>
        </w:rPr>
        <w:t>ляет</w:t>
      </w:r>
      <w:r w:rsidRPr="00E55EEE">
        <w:rPr>
          <w:rFonts w:ascii="Times New Roman" w:hAnsi="Times New Roman"/>
        </w:rPr>
        <w:t xml:space="preserve"> </w:t>
      </w:r>
      <w:r w:rsidR="00D30784" w:rsidRPr="00E55EEE">
        <w:rPr>
          <w:rFonts w:ascii="Times New Roman" w:hAnsi="Times New Roman"/>
        </w:rPr>
        <w:t>П</w:t>
      </w:r>
      <w:r w:rsidRPr="00E55EEE">
        <w:rPr>
          <w:rFonts w:ascii="Times New Roman" w:hAnsi="Times New Roman"/>
        </w:rPr>
        <w:t xml:space="preserve">роект </w:t>
      </w:r>
      <w:r w:rsidR="00113D6F" w:rsidRPr="00E55EEE">
        <w:rPr>
          <w:rFonts w:ascii="Times New Roman" w:hAnsi="Times New Roman"/>
        </w:rPr>
        <w:t xml:space="preserve">изменений </w:t>
      </w:r>
      <w:r w:rsidR="00CF5975" w:rsidRPr="00E55EEE">
        <w:rPr>
          <w:rFonts w:ascii="Times New Roman" w:hAnsi="Times New Roman"/>
        </w:rPr>
        <w:t>Г</w:t>
      </w:r>
      <w:r w:rsidRPr="00E55EEE">
        <w:rPr>
          <w:rFonts w:ascii="Times New Roman" w:hAnsi="Times New Roman"/>
        </w:rPr>
        <w:t xml:space="preserve">лаве </w:t>
      </w:r>
      <w:r w:rsidR="00113D6F" w:rsidRPr="00E55EEE">
        <w:rPr>
          <w:rFonts w:ascii="Times New Roman" w:hAnsi="Times New Roman"/>
        </w:rPr>
        <w:t xml:space="preserve">ЗАТО г. Зеленогорск </w:t>
      </w:r>
      <w:r w:rsidRPr="00E55EEE">
        <w:rPr>
          <w:rFonts w:ascii="Times New Roman" w:hAnsi="Times New Roman"/>
        </w:rPr>
        <w:t>на доработку</w:t>
      </w:r>
      <w:r w:rsidR="003F1A99">
        <w:rPr>
          <w:rFonts w:ascii="Times New Roman" w:hAnsi="Times New Roman"/>
        </w:rPr>
        <w:t xml:space="preserve">. </w:t>
      </w:r>
      <w:r w:rsidR="000B0580" w:rsidRPr="00E55EEE">
        <w:rPr>
          <w:rFonts w:ascii="Times New Roman" w:hAnsi="Times New Roman"/>
        </w:rPr>
        <w:t xml:space="preserve"> </w:t>
      </w:r>
    </w:p>
    <w:p w14:paraId="23CF6E4B" w14:textId="05CCFF86" w:rsidR="006C7841" w:rsidRPr="00E55EEE" w:rsidRDefault="006C7841" w:rsidP="006C7841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8</w:t>
      </w:r>
      <w:r w:rsidRPr="00E55EEE">
        <w:rPr>
          <w:rFonts w:ascii="Times New Roman" w:eastAsia="Times New Roman" w:hAnsi="Times New Roman"/>
          <w:lang w:eastAsia="ar-SA"/>
        </w:rPr>
        <w:t xml:space="preserve">. </w:t>
      </w:r>
      <w:r w:rsidR="00113D6F" w:rsidRPr="00E55EEE">
        <w:rPr>
          <w:rFonts w:ascii="Times New Roman" w:eastAsia="Times New Roman" w:hAnsi="Times New Roman"/>
          <w:lang w:eastAsia="ar-SA"/>
        </w:rPr>
        <w:t>Р</w:t>
      </w:r>
      <w:r w:rsidR="000F08D6" w:rsidRPr="00E55EEE">
        <w:rPr>
          <w:rFonts w:ascii="Times New Roman" w:eastAsia="Times New Roman" w:hAnsi="Times New Roman"/>
          <w:lang w:eastAsia="ar-SA"/>
        </w:rPr>
        <w:t xml:space="preserve">ешение </w:t>
      </w:r>
      <w:r w:rsidR="00113D6F" w:rsidRPr="00E55EEE">
        <w:rPr>
          <w:rFonts w:ascii="Times New Roman" w:eastAsia="Times New Roman" w:hAnsi="Times New Roman"/>
          <w:lang w:eastAsia="ar-SA"/>
        </w:rPr>
        <w:t>Совета депутатов ЗАТО г. Зеленогорск о внесении изменений в Правила</w:t>
      </w:r>
      <w:r w:rsidR="000F08D6" w:rsidRPr="00E55EEE">
        <w:rPr>
          <w:rFonts w:ascii="Times New Roman" w:eastAsia="Times New Roman" w:hAnsi="Times New Roman"/>
          <w:lang w:eastAsia="ar-SA"/>
        </w:rPr>
        <w:t xml:space="preserve"> </w:t>
      </w:r>
      <w:r w:rsidRPr="00E55EEE">
        <w:rPr>
          <w:rFonts w:ascii="Times New Roman" w:eastAsia="Times New Roman" w:hAnsi="Times New Roman"/>
          <w:lang w:eastAsia="ar-SA"/>
        </w:rPr>
        <w:t>подлеж</w:t>
      </w:r>
      <w:r w:rsidR="000F08D6" w:rsidRPr="00E55EEE">
        <w:rPr>
          <w:rFonts w:ascii="Times New Roman" w:eastAsia="Times New Roman" w:hAnsi="Times New Roman"/>
          <w:lang w:eastAsia="ar-SA"/>
        </w:rPr>
        <w:t>и</w:t>
      </w:r>
      <w:r w:rsidRPr="00E55EEE">
        <w:rPr>
          <w:rFonts w:ascii="Times New Roman" w:eastAsia="Times New Roman" w:hAnsi="Times New Roman"/>
          <w:lang w:eastAsia="ar-SA"/>
        </w:rPr>
        <w:t>т опубликованию в порядке, установленном для официального опубликования муниципальных правовых актов</w:t>
      </w:r>
      <w:r w:rsidR="00723B53" w:rsidRPr="00E55EEE">
        <w:rPr>
          <w:rFonts w:ascii="Times New Roman" w:eastAsia="Times New Roman" w:hAnsi="Times New Roman"/>
          <w:lang w:eastAsia="ar-SA"/>
        </w:rPr>
        <w:t xml:space="preserve"> </w:t>
      </w:r>
      <w:r w:rsidR="004F042D" w:rsidRPr="00E55EEE">
        <w:rPr>
          <w:rFonts w:ascii="Times New Roman" w:eastAsia="Times New Roman" w:hAnsi="Times New Roman"/>
          <w:lang w:eastAsia="ar-SA"/>
        </w:rPr>
        <w:t xml:space="preserve">ЗАТО </w:t>
      </w:r>
      <w:r w:rsidR="00723B53" w:rsidRPr="00E55EEE">
        <w:rPr>
          <w:rFonts w:ascii="Times New Roman" w:eastAsia="Times New Roman" w:hAnsi="Times New Roman"/>
          <w:lang w:eastAsia="ar-SA"/>
        </w:rPr>
        <w:t>г</w:t>
      </w:r>
      <w:r w:rsidR="004F042D" w:rsidRPr="00E55EEE">
        <w:rPr>
          <w:rFonts w:ascii="Times New Roman" w:eastAsia="Times New Roman" w:hAnsi="Times New Roman"/>
          <w:lang w:eastAsia="ar-SA"/>
        </w:rPr>
        <w:t>ород</w:t>
      </w:r>
      <w:r w:rsidR="00723B53" w:rsidRPr="00E55EEE">
        <w:rPr>
          <w:rFonts w:ascii="Times New Roman" w:eastAsia="Times New Roman" w:hAnsi="Times New Roman"/>
          <w:lang w:eastAsia="ar-SA"/>
        </w:rPr>
        <w:t> Зеленогорск</w:t>
      </w:r>
      <w:r w:rsidRPr="00E55EEE">
        <w:rPr>
          <w:rFonts w:ascii="Times New Roman" w:eastAsia="Times New Roman" w:hAnsi="Times New Roman"/>
          <w:lang w:eastAsia="ar-SA"/>
        </w:rPr>
        <w:t>, иной официальной информации, и размещ</w:t>
      </w:r>
      <w:r w:rsidR="00DE1ECF" w:rsidRPr="00E55EEE">
        <w:rPr>
          <w:rFonts w:ascii="Times New Roman" w:eastAsia="Times New Roman" w:hAnsi="Times New Roman"/>
          <w:lang w:eastAsia="ar-SA"/>
        </w:rPr>
        <w:t>е</w:t>
      </w:r>
      <w:r w:rsidR="00D42529">
        <w:rPr>
          <w:rFonts w:ascii="Times New Roman" w:eastAsia="Times New Roman" w:hAnsi="Times New Roman"/>
          <w:lang w:eastAsia="ar-SA"/>
        </w:rPr>
        <w:t>нию</w:t>
      </w:r>
      <w:r w:rsidRPr="00E55EEE">
        <w:rPr>
          <w:rFonts w:ascii="Times New Roman" w:eastAsia="Times New Roman" w:hAnsi="Times New Roman"/>
          <w:lang w:eastAsia="ar-SA"/>
        </w:rPr>
        <w:t xml:space="preserve"> на официальном сайте Администрации.</w:t>
      </w:r>
    </w:p>
    <w:p w14:paraId="67C6EA51" w14:textId="0B68B73C" w:rsidR="00FC1814" w:rsidRPr="00E55EEE" w:rsidRDefault="00FC1814" w:rsidP="006C7841">
      <w:pPr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1</w:t>
      </w:r>
      <w:r w:rsidR="00457FF4" w:rsidRPr="00E55EEE">
        <w:rPr>
          <w:rFonts w:ascii="Times New Roman" w:eastAsia="Times New Roman" w:hAnsi="Times New Roman"/>
          <w:lang w:eastAsia="ar-SA"/>
        </w:rPr>
        <w:t>9</w:t>
      </w:r>
      <w:r w:rsidRPr="00E55EEE">
        <w:rPr>
          <w:rFonts w:ascii="Times New Roman" w:eastAsia="Times New Roman" w:hAnsi="Times New Roman"/>
          <w:lang w:eastAsia="ar-SA"/>
        </w:rPr>
        <w:t xml:space="preserve">. Утвержденные </w:t>
      </w:r>
      <w:r w:rsidR="008D5EF2" w:rsidRPr="00E55EEE">
        <w:rPr>
          <w:rFonts w:ascii="Times New Roman" w:eastAsia="Times New Roman" w:hAnsi="Times New Roman"/>
          <w:lang w:eastAsia="ar-SA"/>
        </w:rPr>
        <w:t xml:space="preserve">изменения в </w:t>
      </w:r>
      <w:r w:rsidRPr="00E55EEE">
        <w:rPr>
          <w:rFonts w:ascii="Times New Roman" w:eastAsia="Times New Roman" w:hAnsi="Times New Roman"/>
          <w:lang w:eastAsia="ar-SA"/>
        </w:rPr>
        <w:t>Правила подлежат размещению в федеральной государственной информационной системе территориального планирования</w:t>
      </w:r>
      <w:r w:rsidR="009478F5" w:rsidRPr="00E55EEE">
        <w:rPr>
          <w:rFonts w:ascii="Times New Roman" w:eastAsia="Times New Roman" w:hAnsi="Times New Roman"/>
          <w:lang w:eastAsia="ar-SA"/>
        </w:rPr>
        <w:t xml:space="preserve"> не позднее чем по истечении десяти дней с</w:t>
      </w:r>
      <w:r w:rsidR="00012AB5" w:rsidRPr="00E55EEE">
        <w:rPr>
          <w:rFonts w:ascii="Times New Roman" w:eastAsia="Times New Roman" w:hAnsi="Times New Roman"/>
          <w:lang w:eastAsia="ar-SA"/>
        </w:rPr>
        <w:t xml:space="preserve">о дня </w:t>
      </w:r>
      <w:r w:rsidR="006B7179">
        <w:rPr>
          <w:rFonts w:ascii="Times New Roman" w:eastAsia="Times New Roman" w:hAnsi="Times New Roman"/>
          <w:lang w:eastAsia="ar-SA"/>
        </w:rPr>
        <w:t xml:space="preserve">принятия решения о внесении </w:t>
      </w:r>
      <w:r w:rsidR="008D5EF2" w:rsidRPr="00E55EEE">
        <w:rPr>
          <w:rFonts w:ascii="Times New Roman" w:eastAsia="Times New Roman" w:hAnsi="Times New Roman"/>
          <w:lang w:eastAsia="ar-SA"/>
        </w:rPr>
        <w:t>изменений в</w:t>
      </w:r>
      <w:r w:rsidR="009478F5" w:rsidRPr="00E55EEE">
        <w:rPr>
          <w:rFonts w:ascii="Times New Roman" w:eastAsia="Times New Roman" w:hAnsi="Times New Roman"/>
          <w:lang w:eastAsia="ar-SA"/>
        </w:rPr>
        <w:t xml:space="preserve"> Правил</w:t>
      </w:r>
      <w:r w:rsidR="008D5EF2" w:rsidRPr="00E55EEE">
        <w:rPr>
          <w:rFonts w:ascii="Times New Roman" w:eastAsia="Times New Roman" w:hAnsi="Times New Roman"/>
          <w:lang w:eastAsia="ar-SA"/>
        </w:rPr>
        <w:t>а</w:t>
      </w:r>
      <w:r w:rsidR="009478F5" w:rsidRPr="00E55EEE">
        <w:rPr>
          <w:rFonts w:ascii="Times New Roman" w:eastAsia="Times New Roman" w:hAnsi="Times New Roman"/>
          <w:lang w:eastAsia="ar-SA"/>
        </w:rPr>
        <w:t>.</w:t>
      </w:r>
    </w:p>
    <w:p w14:paraId="551812AC" w14:textId="77777777" w:rsidR="002E5D4D" w:rsidRDefault="002E5D4D" w:rsidP="002E5D4D">
      <w:pPr>
        <w:rPr>
          <w:rFonts w:ascii="Times New Roman" w:hAnsi="Times New Roman"/>
        </w:rPr>
      </w:pPr>
    </w:p>
    <w:p w14:paraId="179123E2" w14:textId="77777777" w:rsidR="00055BB1" w:rsidRPr="00E55EEE" w:rsidRDefault="00DA2D4F" w:rsidP="002141C7">
      <w:pPr>
        <w:pStyle w:val="1"/>
        <w:rPr>
          <w:rFonts w:ascii="Times New Roman" w:hAnsi="Times New Roman" w:cs="Times New Roman"/>
        </w:rPr>
      </w:pPr>
      <w:bookmarkStart w:id="22" w:name="_Toc252392608"/>
      <w:bookmarkStart w:id="23" w:name="_Toc326239854"/>
      <w:bookmarkStart w:id="24" w:name="_Toc443052496"/>
      <w:bookmarkStart w:id="25" w:name="_Toc152252586"/>
      <w:bookmarkStart w:id="26" w:name="_Toc152252688"/>
      <w:bookmarkStart w:id="27" w:name="_Toc167870267"/>
      <w:r w:rsidRPr="00E55EEE">
        <w:rPr>
          <w:rFonts w:ascii="Times New Roman" w:hAnsi="Times New Roman" w:cs="Times New Roman"/>
        </w:rPr>
        <w:t>1.</w:t>
      </w:r>
      <w:r w:rsidR="00113D6F" w:rsidRPr="00E55EEE">
        <w:rPr>
          <w:rFonts w:ascii="Times New Roman" w:hAnsi="Times New Roman" w:cs="Times New Roman"/>
        </w:rPr>
        <w:t>4</w:t>
      </w:r>
      <w:r w:rsidR="005A7B0F" w:rsidRPr="00E55EEE">
        <w:rPr>
          <w:rFonts w:ascii="Times New Roman" w:hAnsi="Times New Roman" w:cs="Times New Roman"/>
        </w:rPr>
        <w:t xml:space="preserve">. </w:t>
      </w:r>
      <w:bookmarkEnd w:id="22"/>
      <w:bookmarkEnd w:id="23"/>
      <w:r w:rsidR="005A7B0F" w:rsidRPr="00E55EEE">
        <w:rPr>
          <w:rFonts w:ascii="Times New Roman" w:hAnsi="Times New Roman" w:cs="Times New Roman"/>
        </w:rPr>
        <w:t>Подготовка документации по планировке территории</w:t>
      </w:r>
      <w:bookmarkEnd w:id="24"/>
      <w:bookmarkEnd w:id="25"/>
      <w:bookmarkEnd w:id="26"/>
      <w:bookmarkEnd w:id="27"/>
    </w:p>
    <w:p w14:paraId="361A4EF2" w14:textId="77777777" w:rsidR="005A7B0F" w:rsidRPr="00E55EEE" w:rsidRDefault="005A7B0F" w:rsidP="005A7B0F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Виды и </w:t>
      </w:r>
      <w:r w:rsidR="00113D6F" w:rsidRPr="00E55EEE">
        <w:rPr>
          <w:rFonts w:ascii="Times New Roman" w:hAnsi="Times New Roman"/>
        </w:rPr>
        <w:t>назначение</w:t>
      </w:r>
      <w:r w:rsidRPr="00E55EEE">
        <w:rPr>
          <w:rFonts w:ascii="Times New Roman" w:hAnsi="Times New Roman"/>
        </w:rPr>
        <w:t xml:space="preserve"> документации по планировке территории</w:t>
      </w:r>
      <w:r w:rsidR="00113D6F" w:rsidRPr="00E55EEE">
        <w:rPr>
          <w:rFonts w:ascii="Times New Roman" w:hAnsi="Times New Roman"/>
        </w:rPr>
        <w:t xml:space="preserve"> определ</w:t>
      </w:r>
      <w:r w:rsidR="00DA2D4F" w:rsidRPr="00E55EEE">
        <w:rPr>
          <w:rFonts w:ascii="Times New Roman" w:hAnsi="Times New Roman"/>
        </w:rPr>
        <w:t>яются</w:t>
      </w:r>
      <w:r w:rsidR="00113D6F" w:rsidRPr="00E55EEE">
        <w:rPr>
          <w:rFonts w:ascii="Times New Roman" w:hAnsi="Times New Roman"/>
        </w:rPr>
        <w:t xml:space="preserve"> в соответствии с</w:t>
      </w:r>
      <w:r w:rsidRPr="00E55EEE">
        <w:rPr>
          <w:rFonts w:ascii="Times New Roman" w:hAnsi="Times New Roman"/>
        </w:rPr>
        <w:t xml:space="preserve"> </w:t>
      </w:r>
      <w:r w:rsidR="003346FD" w:rsidRPr="00E55EEE">
        <w:rPr>
          <w:rFonts w:ascii="Times New Roman" w:hAnsi="Times New Roman"/>
        </w:rPr>
        <w:t>Градостроительным кодексом Российской Федерации</w:t>
      </w:r>
      <w:r w:rsidRPr="00E55EEE">
        <w:rPr>
          <w:rFonts w:ascii="Times New Roman" w:hAnsi="Times New Roman"/>
        </w:rPr>
        <w:t>.</w:t>
      </w:r>
    </w:p>
    <w:p w14:paraId="2A537C72" w14:textId="740EEC80" w:rsidR="00527EF4" w:rsidRPr="00E55EEE" w:rsidRDefault="00527EF4" w:rsidP="005A7B0F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 Порядок подготовки документации по планировке территории, разрабатываемой на основании решений Администрации ЗАТО г. Зеленогорск,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</w:t>
      </w:r>
      <w:r w:rsidR="009B22DF">
        <w:rPr>
          <w:rFonts w:ascii="Times New Roman" w:hAnsi="Times New Roman"/>
        </w:rPr>
        <w:t>Правительством</w:t>
      </w:r>
      <w:r w:rsidRPr="00E55EEE">
        <w:rPr>
          <w:rFonts w:ascii="Times New Roman" w:hAnsi="Times New Roman"/>
        </w:rPr>
        <w:t xml:space="preserve"> Российской Федерации.</w:t>
      </w:r>
    </w:p>
    <w:p w14:paraId="5FD9F5C8" w14:textId="77777777" w:rsidR="004F02D4" w:rsidRPr="00E55EEE" w:rsidRDefault="004F02D4" w:rsidP="00C26FD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527EF4" w:rsidRPr="00E55EEE">
        <w:rPr>
          <w:rFonts w:ascii="Times New Roman" w:hAnsi="Times New Roman"/>
        </w:rPr>
        <w:t>3</w:t>
      </w:r>
      <w:r w:rsidR="005A7B0F" w:rsidRPr="00E55EEE">
        <w:rPr>
          <w:rFonts w:ascii="Times New Roman" w:hAnsi="Times New Roman"/>
        </w:rPr>
        <w:t xml:space="preserve">. </w:t>
      </w:r>
      <w:r w:rsidR="00055BB1" w:rsidRPr="00E55EEE">
        <w:rPr>
          <w:rFonts w:ascii="Times New Roman" w:hAnsi="Times New Roman"/>
        </w:rPr>
        <w:t>Решение о п</w:t>
      </w:r>
      <w:r w:rsidR="005A7B0F" w:rsidRPr="00E55EEE">
        <w:rPr>
          <w:rFonts w:ascii="Times New Roman" w:hAnsi="Times New Roman"/>
        </w:rPr>
        <w:t>одготовк</w:t>
      </w:r>
      <w:r w:rsidR="00055BB1" w:rsidRPr="00E55EEE">
        <w:rPr>
          <w:rFonts w:ascii="Times New Roman" w:hAnsi="Times New Roman"/>
        </w:rPr>
        <w:t>е</w:t>
      </w:r>
      <w:r w:rsidR="005A7B0F" w:rsidRPr="00E55EEE">
        <w:rPr>
          <w:rFonts w:ascii="Times New Roman" w:hAnsi="Times New Roman"/>
        </w:rPr>
        <w:t xml:space="preserve"> документации по планировке территории </w:t>
      </w:r>
      <w:r w:rsidR="00055BB1" w:rsidRPr="00E55EEE">
        <w:rPr>
          <w:rFonts w:ascii="Times New Roman" w:hAnsi="Times New Roman"/>
        </w:rPr>
        <w:t>принимается</w:t>
      </w:r>
      <w:r w:rsidR="005A7B0F" w:rsidRPr="00E55EEE">
        <w:rPr>
          <w:rFonts w:ascii="Times New Roman" w:hAnsi="Times New Roman"/>
        </w:rPr>
        <w:t xml:space="preserve"> Администраци</w:t>
      </w:r>
      <w:r w:rsidR="00055BB1" w:rsidRPr="00E55EEE">
        <w:rPr>
          <w:rFonts w:ascii="Times New Roman" w:hAnsi="Times New Roman"/>
        </w:rPr>
        <w:t>ей</w:t>
      </w:r>
      <w:r w:rsidR="005A7B0F" w:rsidRPr="00E55EEE">
        <w:rPr>
          <w:rFonts w:ascii="Times New Roman" w:hAnsi="Times New Roman"/>
        </w:rPr>
        <w:t xml:space="preserve"> </w:t>
      </w:r>
      <w:r w:rsidR="005F6CF8" w:rsidRPr="00E55EEE">
        <w:rPr>
          <w:rFonts w:ascii="Times New Roman" w:hAnsi="Times New Roman"/>
        </w:rPr>
        <w:t xml:space="preserve">ЗАТО г. Зеленогорск </w:t>
      </w:r>
      <w:r w:rsidR="00055BB1" w:rsidRPr="00E55EEE">
        <w:rPr>
          <w:rFonts w:ascii="Times New Roman" w:hAnsi="Times New Roman"/>
        </w:rPr>
        <w:t xml:space="preserve">по собственной инициативе </w:t>
      </w:r>
      <w:r w:rsidR="005A7B0F" w:rsidRPr="00E55EEE">
        <w:rPr>
          <w:rFonts w:ascii="Times New Roman" w:hAnsi="Times New Roman"/>
        </w:rPr>
        <w:t>или на основании предложений юридических и физических лиц</w:t>
      </w:r>
      <w:r w:rsidR="00055BB1" w:rsidRPr="00E55EEE">
        <w:rPr>
          <w:rFonts w:ascii="Times New Roman" w:hAnsi="Times New Roman"/>
        </w:rPr>
        <w:t xml:space="preserve"> о подготовке документации по планировке территории</w:t>
      </w:r>
      <w:r w:rsidRPr="00E55EEE">
        <w:rPr>
          <w:rFonts w:ascii="Times New Roman" w:hAnsi="Times New Roman"/>
        </w:rPr>
        <w:t>.</w:t>
      </w:r>
    </w:p>
    <w:p w14:paraId="47B6E7BA" w14:textId="3645624C" w:rsidR="004F02D4" w:rsidRPr="00E55EEE" w:rsidRDefault="004F02D4" w:rsidP="004F02D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  <w:t>В случае подготовки документации по планировке территории заинтересованными лицами, указанными в част</w:t>
      </w:r>
      <w:r w:rsidR="00384158" w:rsidRPr="00E55EEE">
        <w:rPr>
          <w:rFonts w:ascii="Times New Roman" w:hAnsi="Times New Roman"/>
        </w:rPr>
        <w:t>и</w:t>
      </w:r>
      <w:r w:rsidRPr="00E55EEE">
        <w:rPr>
          <w:rFonts w:ascii="Times New Roman" w:hAnsi="Times New Roman"/>
        </w:rPr>
        <w:t xml:space="preserve"> 1.1 статьи 45 Градостроительного кодекса Российской Федерации,</w:t>
      </w:r>
      <w:r w:rsidR="00384158" w:rsidRPr="00E55EEE">
        <w:rPr>
          <w:rFonts w:ascii="Times New Roman" w:hAnsi="Times New Roman"/>
        </w:rPr>
        <w:t xml:space="preserve"> </w:t>
      </w:r>
      <w:r w:rsidR="0030257E" w:rsidRPr="00E55EEE">
        <w:rPr>
          <w:rFonts w:ascii="Times New Roman" w:hAnsi="Times New Roman"/>
        </w:rPr>
        <w:t>а также</w:t>
      </w:r>
      <w:r w:rsidR="00D320C5">
        <w:rPr>
          <w:rFonts w:ascii="Times New Roman" w:hAnsi="Times New Roman"/>
        </w:rPr>
        <w:t xml:space="preserve"> в случаях, указанных</w:t>
      </w:r>
      <w:r w:rsidR="0030257E" w:rsidRPr="00E55EEE">
        <w:rPr>
          <w:rFonts w:ascii="Times New Roman" w:hAnsi="Times New Roman"/>
        </w:rPr>
        <w:t xml:space="preserve"> в части 12.12 статьи 45 Градостроительного кодекса Российской Федерации, </w:t>
      </w:r>
      <w:r w:rsidRPr="00E55EEE">
        <w:rPr>
          <w:rFonts w:ascii="Times New Roman" w:hAnsi="Times New Roman"/>
        </w:rPr>
        <w:t xml:space="preserve">принятие Администрацией ЗАТО г. Зеленогорск </w:t>
      </w:r>
      <w:r w:rsidR="009B213B">
        <w:rPr>
          <w:rFonts w:ascii="Times New Roman" w:hAnsi="Times New Roman"/>
        </w:rPr>
        <w:t xml:space="preserve">решения </w:t>
      </w:r>
      <w:r w:rsidRPr="00E55EEE">
        <w:rPr>
          <w:rFonts w:ascii="Times New Roman" w:hAnsi="Times New Roman"/>
        </w:rPr>
        <w:t>о подготовке документации по планировке территории не требуется.</w:t>
      </w:r>
    </w:p>
    <w:p w14:paraId="4EE49DE4" w14:textId="48FFB979" w:rsidR="008E5F50" w:rsidRPr="00E55EEE" w:rsidRDefault="008E5F50" w:rsidP="007836CF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Не требуется подготовка документации по планировке территории для строительства, реконструкции линейного объекта в случаях</w:t>
      </w:r>
      <w:r w:rsidR="00C66241">
        <w:rPr>
          <w:rFonts w:ascii="Times New Roman" w:hAnsi="Times New Roman"/>
        </w:rPr>
        <w:t>, установленных Правительством Российской Федерации</w:t>
      </w:r>
      <w:r w:rsidRPr="00E55EEE">
        <w:rPr>
          <w:rFonts w:ascii="Times New Roman" w:hAnsi="Times New Roman"/>
        </w:rPr>
        <w:t>.</w:t>
      </w:r>
    </w:p>
    <w:p w14:paraId="17AEA6A7" w14:textId="22A1C213" w:rsidR="00D42529" w:rsidRDefault="00527EF4" w:rsidP="00D42529">
      <w:pPr>
        <w:tabs>
          <w:tab w:val="num" w:pos="0"/>
        </w:tabs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eastAsia="Times New Roman" w:hAnsi="Times New Roman"/>
          <w:lang w:eastAsia="ar-SA"/>
        </w:rPr>
        <w:t>4</w:t>
      </w:r>
      <w:r w:rsidR="009227DF" w:rsidRPr="00E55EEE">
        <w:rPr>
          <w:rFonts w:ascii="Times New Roman" w:eastAsia="Times New Roman" w:hAnsi="Times New Roman"/>
          <w:lang w:eastAsia="ar-SA"/>
        </w:rPr>
        <w:t xml:space="preserve">. Решение о подготовке </w:t>
      </w:r>
      <w:r w:rsidR="008477D2" w:rsidRPr="00E55EEE">
        <w:rPr>
          <w:rFonts w:ascii="Times New Roman" w:eastAsia="Times New Roman" w:hAnsi="Times New Roman"/>
          <w:lang w:eastAsia="ar-SA"/>
        </w:rPr>
        <w:t>документации по планировке территории</w:t>
      </w:r>
      <w:r w:rsidR="009227DF" w:rsidRPr="00E55EEE">
        <w:rPr>
          <w:rFonts w:ascii="Times New Roman" w:eastAsia="Times New Roman" w:hAnsi="Times New Roman"/>
          <w:lang w:eastAsia="ar-SA"/>
        </w:rPr>
        <w:t xml:space="preserve"> принимается в форме распоряжения Администрации</w:t>
      </w:r>
      <w:r w:rsidR="005F6CF8" w:rsidRPr="00E55EEE">
        <w:rPr>
          <w:rFonts w:ascii="Times New Roman" w:eastAsia="Times New Roman" w:hAnsi="Times New Roman"/>
          <w:lang w:eastAsia="ar-SA"/>
        </w:rPr>
        <w:t xml:space="preserve"> ЗАТО г. Зеленогорск и </w:t>
      </w:r>
      <w:r w:rsidR="005A7B0F" w:rsidRPr="00E55EEE">
        <w:rPr>
          <w:rFonts w:ascii="Times New Roman" w:eastAsia="Times New Roman" w:hAnsi="Times New Roman"/>
          <w:lang w:eastAsia="ar-SA"/>
        </w:rPr>
        <w:t>в течени</w:t>
      </w:r>
      <w:r w:rsidR="009227DF" w:rsidRPr="00E55EEE">
        <w:rPr>
          <w:rFonts w:ascii="Times New Roman" w:eastAsia="Times New Roman" w:hAnsi="Times New Roman"/>
          <w:lang w:eastAsia="ar-SA"/>
        </w:rPr>
        <w:t>е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3 </w:t>
      </w:r>
      <w:r w:rsidR="008477D2" w:rsidRPr="00E55EEE">
        <w:rPr>
          <w:rFonts w:ascii="Times New Roman" w:eastAsia="Times New Roman" w:hAnsi="Times New Roman"/>
          <w:lang w:eastAsia="ar-SA"/>
        </w:rPr>
        <w:t xml:space="preserve">календарных </w:t>
      </w:r>
      <w:r w:rsidR="005A7B0F" w:rsidRPr="00E55EEE">
        <w:rPr>
          <w:rFonts w:ascii="Times New Roman" w:eastAsia="Times New Roman" w:hAnsi="Times New Roman"/>
          <w:lang w:eastAsia="ar-SA"/>
        </w:rPr>
        <w:t>дней</w:t>
      </w:r>
      <w:r w:rsidR="00055BB1" w:rsidRPr="00E55EEE">
        <w:rPr>
          <w:rFonts w:ascii="Times New Roman" w:eastAsia="Times New Roman" w:hAnsi="Times New Roman"/>
          <w:lang w:eastAsia="ar-SA"/>
        </w:rPr>
        <w:t xml:space="preserve"> со дня принятия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</w:t>
      </w:r>
      <w:r w:rsidR="00D45988" w:rsidRPr="00E55EEE">
        <w:rPr>
          <w:rFonts w:ascii="Times New Roman" w:eastAsia="Times New Roman" w:hAnsi="Times New Roman"/>
          <w:lang w:eastAsia="ar-SA"/>
        </w:rPr>
        <w:t>подлежит опубликованию в порядке, установленном для официального опубликования муниципальных правовых актов ЗАТО город Зеленогорск, иной официальной информации, и размеще</w:t>
      </w:r>
      <w:r w:rsidR="00D45988">
        <w:rPr>
          <w:rFonts w:ascii="Times New Roman" w:eastAsia="Times New Roman" w:hAnsi="Times New Roman"/>
          <w:lang w:eastAsia="ar-SA"/>
        </w:rPr>
        <w:t>нию</w:t>
      </w:r>
      <w:r w:rsidR="00D45988" w:rsidRPr="00E55EEE">
        <w:rPr>
          <w:rFonts w:ascii="Times New Roman" w:eastAsia="Times New Roman" w:hAnsi="Times New Roman"/>
          <w:lang w:eastAsia="ar-SA"/>
        </w:rPr>
        <w:t xml:space="preserve"> на официальном сайте А</w:t>
      </w:r>
      <w:r w:rsidR="00D54077">
        <w:rPr>
          <w:rFonts w:ascii="Times New Roman" w:eastAsia="Times New Roman" w:hAnsi="Times New Roman"/>
          <w:lang w:eastAsia="ar-SA"/>
        </w:rPr>
        <w:t>дминистрации</w:t>
      </w:r>
      <w:r w:rsidR="00D45988" w:rsidRPr="00E55EEE">
        <w:rPr>
          <w:rFonts w:ascii="Times New Roman" w:eastAsia="Times New Roman" w:hAnsi="Times New Roman"/>
          <w:lang w:eastAsia="ar-SA"/>
        </w:rPr>
        <w:t>.</w:t>
      </w:r>
    </w:p>
    <w:p w14:paraId="52242BD4" w14:textId="70A6A9AA" w:rsidR="005A7B0F" w:rsidRPr="00E55EEE" w:rsidRDefault="00527EF4" w:rsidP="00D42529">
      <w:pPr>
        <w:tabs>
          <w:tab w:val="num" w:pos="0"/>
        </w:tabs>
        <w:rPr>
          <w:rFonts w:ascii="Times New Roman" w:hAnsi="Times New Roman"/>
        </w:rPr>
      </w:pPr>
      <w:r w:rsidRPr="00E55EEE">
        <w:rPr>
          <w:rFonts w:ascii="Times New Roman" w:hAnsi="Times New Roman"/>
        </w:rPr>
        <w:t>5</w:t>
      </w:r>
      <w:r w:rsidR="005A7B0F" w:rsidRPr="00E55EEE">
        <w:rPr>
          <w:rFonts w:ascii="Times New Roman" w:hAnsi="Times New Roman"/>
        </w:rPr>
        <w:t xml:space="preserve">. </w:t>
      </w:r>
      <w:r w:rsidR="005A7B0F" w:rsidRPr="00E55EEE">
        <w:rPr>
          <w:rFonts w:ascii="Times New Roman" w:eastAsia="Times New Roman" w:hAnsi="Times New Roman"/>
          <w:lang w:eastAsia="ar-SA"/>
        </w:rPr>
        <w:t>С</w:t>
      </w:r>
      <w:r w:rsidR="005A7B0F" w:rsidRPr="00E55EEE">
        <w:rPr>
          <w:rFonts w:ascii="Times New Roman" w:hAnsi="Times New Roman"/>
        </w:rPr>
        <w:t>о дня опубликования решения о подготовке докуме</w:t>
      </w:r>
      <w:r w:rsidR="00C97C37">
        <w:rPr>
          <w:rFonts w:ascii="Times New Roman" w:hAnsi="Times New Roman"/>
        </w:rPr>
        <w:t>нтации по планировке территории</w:t>
      </w:r>
      <w:r w:rsidR="005A7B0F" w:rsidRPr="00E55EEE">
        <w:rPr>
          <w:rFonts w:ascii="Times New Roman" w:eastAsia="Times New Roman" w:hAnsi="Times New Roman"/>
          <w:lang w:eastAsia="ar-SA"/>
        </w:rPr>
        <w:t xml:space="preserve"> </w:t>
      </w:r>
      <w:r w:rsidR="005A7B0F" w:rsidRPr="00E55EEE">
        <w:rPr>
          <w:rFonts w:ascii="Times New Roman" w:hAnsi="Times New Roman"/>
        </w:rPr>
        <w:t xml:space="preserve">физические или юридические лица вправе представить в Администрацию </w:t>
      </w:r>
      <w:r w:rsidR="005F6CF8" w:rsidRPr="00E55EEE">
        <w:rPr>
          <w:rFonts w:ascii="Times New Roman" w:hAnsi="Times New Roman"/>
        </w:rPr>
        <w:t xml:space="preserve">ЗАТО г. Зеленогорск </w:t>
      </w:r>
      <w:r w:rsidR="005A7B0F" w:rsidRPr="00E55EEE">
        <w:rPr>
          <w:rFonts w:ascii="Times New Roman" w:hAnsi="Times New Roman"/>
        </w:rPr>
        <w:t>свои предложения о порядке, сроках подготовки и содержании документации по планировке территории.</w:t>
      </w:r>
    </w:p>
    <w:p w14:paraId="50B23802" w14:textId="77777777" w:rsidR="00C26FD0" w:rsidRPr="00E55EEE" w:rsidRDefault="00C26FD0" w:rsidP="00C26FD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527EF4" w:rsidRPr="00E55EEE">
        <w:rPr>
          <w:rFonts w:ascii="Times New Roman" w:hAnsi="Times New Roman"/>
        </w:rPr>
        <w:t>6</w:t>
      </w:r>
      <w:r w:rsidR="00744EFB" w:rsidRPr="00E55EEE">
        <w:rPr>
          <w:rFonts w:ascii="Times New Roman" w:hAnsi="Times New Roman"/>
        </w:rPr>
        <w:t xml:space="preserve">. Подготовка документации по планировке территории осуществляется на основании Генерального плана, Правил </w:t>
      </w:r>
      <w:r w:rsidRPr="00E55EEE">
        <w:rPr>
          <w:rFonts w:ascii="Times New Roman" w:hAnsi="Times New Roman"/>
        </w:rPr>
        <w:t>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систем коммунальной инфраструктуры,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транспортной инфраструктуры, программ</w:t>
      </w:r>
      <w:r w:rsidR="00954B63" w:rsidRPr="00E55EEE">
        <w:rPr>
          <w:rFonts w:ascii="Times New Roman" w:hAnsi="Times New Roman"/>
        </w:rPr>
        <w:t>ами</w:t>
      </w:r>
      <w:r w:rsidRPr="00E55EEE">
        <w:rPr>
          <w:rFonts w:ascii="Times New Roman" w:hAnsi="Times New Roman"/>
        </w:rPr>
        <w:t xml:space="preserve"> комплексного развития социальной инфраструктуры, нормативами градостроительного проектирования, </w:t>
      </w:r>
      <w:r w:rsidR="00DE2506" w:rsidRPr="00E55EEE">
        <w:rPr>
          <w:rFonts w:ascii="Times New Roman" w:hAnsi="Times New Roman"/>
        </w:rPr>
        <w:t xml:space="preserve">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E55EEE">
        <w:rPr>
          <w:rFonts w:ascii="Times New Roman" w:hAnsi="Times New Roman"/>
        </w:rPr>
        <w:t>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 w:rsidR="00DE2506" w:rsidRPr="00E55EEE">
        <w:rPr>
          <w:rFonts w:ascii="Times New Roman" w:hAnsi="Times New Roman"/>
        </w:rPr>
        <w:t>, если иное не предусмотрено частью 10.2 статьи 45 Градостроительного кодекса Российской Федерации.</w:t>
      </w:r>
    </w:p>
    <w:p w14:paraId="601B9651" w14:textId="77777777" w:rsidR="00F26657" w:rsidRPr="00E55EEE" w:rsidRDefault="00527EF4" w:rsidP="00F26657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>7</w:t>
      </w:r>
      <w:r w:rsidR="00F26657" w:rsidRPr="00E55EEE">
        <w:rPr>
          <w:rFonts w:ascii="Times New Roman" w:hAnsi="Times New Roman"/>
        </w:rPr>
        <w:t>. Заинтересованные лица, в случаях, установленных Градостроительным кодексом Российской Федерации, когда не требуется принятия решения Администрацией ЗАТО г. Зеленогорск о подготовке проектной документации по планировке территории, самостоятельно осуществляют подготовку документации по планировке территории и направляют ее для утверждения в Администрацию ЗАТО г. Зеленогорск.</w:t>
      </w:r>
    </w:p>
    <w:p w14:paraId="1D62895B" w14:textId="782FAAFE" w:rsidR="000842C9" w:rsidRPr="00E55EEE" w:rsidRDefault="000842C9" w:rsidP="00F26657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8. Подготовка документации по планировке территории в целях реализации решения о комплексном развитии территории </w:t>
      </w:r>
      <w:r w:rsidR="00944C00">
        <w:rPr>
          <w:rFonts w:ascii="Times New Roman" w:hAnsi="Times New Roman"/>
        </w:rPr>
        <w:t xml:space="preserve">и (или) договора о комплексном развитии территории </w:t>
      </w:r>
      <w:r w:rsidRPr="00E55EEE">
        <w:rPr>
          <w:rFonts w:ascii="Times New Roman" w:hAnsi="Times New Roman"/>
        </w:rPr>
        <w:t>осуществляется в соответствии с таким решением без учета ранее утвержденной в отношении этой территории документации по планировке территории</w:t>
      </w:r>
      <w:r w:rsidR="00944C00" w:rsidRPr="00944C00">
        <w:rPr>
          <w:rFonts w:ascii="Times New Roman" w:hAnsi="Times New Roman"/>
        </w:rPr>
        <w:t>, если иное не предусмотрено такими решением и (или) договором</w:t>
      </w:r>
      <w:r w:rsidRPr="00E55EEE">
        <w:rPr>
          <w:rFonts w:ascii="Times New Roman" w:hAnsi="Times New Roman"/>
        </w:rPr>
        <w:t xml:space="preserve">. В случае, если для реализации решения о комплексном развитии территории </w:t>
      </w:r>
      <w:r w:rsidR="00944C00" w:rsidRPr="00944C00">
        <w:rPr>
          <w:rFonts w:ascii="Times New Roman" w:hAnsi="Times New Roman"/>
        </w:rPr>
        <w:t>и (или) договора</w:t>
      </w:r>
      <w:r w:rsidR="00944C00">
        <w:rPr>
          <w:rFonts w:ascii="Times New Roman" w:hAnsi="Times New Roman"/>
        </w:rPr>
        <w:t xml:space="preserve"> </w:t>
      </w:r>
      <w:r w:rsidR="00944C00" w:rsidRPr="00944C00">
        <w:rPr>
          <w:rFonts w:ascii="Times New Roman" w:hAnsi="Times New Roman"/>
        </w:rPr>
        <w:t>о комплексном развитии территории</w:t>
      </w:r>
      <w:r w:rsidR="00944C00" w:rsidRPr="00E55EEE">
        <w:rPr>
          <w:rFonts w:ascii="Times New Roman" w:hAnsi="Times New Roman"/>
        </w:rPr>
        <w:t xml:space="preserve"> </w:t>
      </w:r>
      <w:r w:rsidRPr="00E55EEE">
        <w:rPr>
          <w:rFonts w:ascii="Times New Roman" w:hAnsi="Times New Roman"/>
        </w:rPr>
        <w:t>требуется внесение изменений в Генеральный план, Правила, подготовка указанной документации по планировке территории осуществляется одновременно с подготовкой изменений в Генеральный план, Правила. Утверждение указанной документации по планировке территории допускается до утверждения этих изменений в Генеральный план, Правила.</w:t>
      </w:r>
      <w:r w:rsidR="00FE16E9" w:rsidRPr="00E55EEE">
        <w:rPr>
          <w:rFonts w:ascii="Times New Roman" w:hAnsi="Times New Roman"/>
        </w:rPr>
        <w:t xml:space="preserve">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</w:t>
      </w:r>
    </w:p>
    <w:p w14:paraId="683C190F" w14:textId="77777777" w:rsidR="002449C7" w:rsidRPr="00E55EEE" w:rsidRDefault="00666BCE" w:rsidP="002449C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ab/>
      </w:r>
      <w:r w:rsidR="000842C9" w:rsidRPr="00E55EEE">
        <w:rPr>
          <w:rFonts w:ascii="Times New Roman" w:hAnsi="Times New Roman"/>
        </w:rPr>
        <w:t>9</w:t>
      </w:r>
      <w:r w:rsidR="0009079F" w:rsidRPr="00E55EEE">
        <w:rPr>
          <w:rFonts w:ascii="Times New Roman" w:hAnsi="Times New Roman"/>
        </w:rPr>
        <w:t>. Администраци</w:t>
      </w:r>
      <w:r w:rsidR="00600BA6" w:rsidRPr="00E55EEE">
        <w:rPr>
          <w:rFonts w:ascii="Times New Roman" w:hAnsi="Times New Roman"/>
        </w:rPr>
        <w:t>я</w:t>
      </w:r>
      <w:r w:rsidR="0009079F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 xml:space="preserve">ЗАТО г. Зеленогорск </w:t>
      </w:r>
      <w:r w:rsidR="00EC6CC9" w:rsidRPr="00E55EEE">
        <w:rPr>
          <w:rFonts w:ascii="Times New Roman" w:hAnsi="Times New Roman"/>
        </w:rPr>
        <w:t xml:space="preserve">в течение двадцати рабочих дней со дня поступления документации по планировке территории, решение об утверждении которой принимается Администрацией ЗАТО г. Зеленогорск в соответствии с Градостроительным кодексом Российской Федерации, </w:t>
      </w:r>
      <w:r w:rsidR="0009079F" w:rsidRPr="00E55EEE">
        <w:rPr>
          <w:rFonts w:ascii="Times New Roman" w:hAnsi="Times New Roman"/>
        </w:rPr>
        <w:t>осуществляет проверку документации по планировке территории на соответствие требованиям</w:t>
      </w:r>
      <w:r w:rsidR="00C53DFB" w:rsidRPr="00E55EEE">
        <w:rPr>
          <w:rFonts w:ascii="Times New Roman" w:hAnsi="Times New Roman"/>
        </w:rPr>
        <w:t xml:space="preserve">, </w:t>
      </w:r>
      <w:r w:rsidR="00EC6CC9" w:rsidRPr="00E55EEE">
        <w:rPr>
          <w:rFonts w:ascii="Times New Roman" w:hAnsi="Times New Roman"/>
        </w:rPr>
        <w:t xml:space="preserve">указанным в части 10 статьи 45 </w:t>
      </w:r>
      <w:r w:rsidR="00600BA6" w:rsidRPr="00E55EEE">
        <w:rPr>
          <w:rFonts w:ascii="Times New Roman" w:hAnsi="Times New Roman"/>
        </w:rPr>
        <w:t>Градостроительн</w:t>
      </w:r>
      <w:r w:rsidR="00EC6CC9" w:rsidRPr="00E55EEE">
        <w:rPr>
          <w:rFonts w:ascii="Times New Roman" w:hAnsi="Times New Roman"/>
        </w:rPr>
        <w:t>ого</w:t>
      </w:r>
      <w:r w:rsidR="00600BA6" w:rsidRPr="00E55EEE">
        <w:rPr>
          <w:rFonts w:ascii="Times New Roman" w:hAnsi="Times New Roman"/>
        </w:rPr>
        <w:t xml:space="preserve"> кодекс</w:t>
      </w:r>
      <w:r w:rsidR="00EC6CC9" w:rsidRPr="00E55EEE">
        <w:rPr>
          <w:rFonts w:ascii="Times New Roman" w:hAnsi="Times New Roman"/>
        </w:rPr>
        <w:t>а</w:t>
      </w:r>
      <w:r w:rsidR="00600BA6" w:rsidRPr="00E55EEE">
        <w:rPr>
          <w:rFonts w:ascii="Times New Roman" w:hAnsi="Times New Roman"/>
        </w:rPr>
        <w:t xml:space="preserve"> Российской Федерации</w:t>
      </w:r>
      <w:r w:rsidR="00055BB1" w:rsidRPr="00E55EEE">
        <w:rPr>
          <w:rFonts w:ascii="Times New Roman" w:hAnsi="Times New Roman"/>
        </w:rPr>
        <w:t>,</w:t>
      </w:r>
      <w:r w:rsidR="00EC6CC9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>и</w:t>
      </w:r>
      <w:r w:rsidR="0009079F" w:rsidRPr="00E55EEE">
        <w:rPr>
          <w:rFonts w:ascii="Times New Roman" w:hAnsi="Times New Roman"/>
        </w:rPr>
        <w:t xml:space="preserve"> </w:t>
      </w:r>
      <w:r w:rsidR="00600BA6" w:rsidRPr="00E55EEE">
        <w:rPr>
          <w:rFonts w:ascii="Times New Roman" w:hAnsi="Times New Roman"/>
        </w:rPr>
        <w:t>п</w:t>
      </w:r>
      <w:r w:rsidR="0009079F" w:rsidRPr="00E55EEE">
        <w:rPr>
          <w:rFonts w:ascii="Times New Roman" w:hAnsi="Times New Roman"/>
        </w:rPr>
        <w:t>о результатам проверки</w:t>
      </w:r>
      <w:r w:rsidR="00B96A6C" w:rsidRPr="00E55EEE">
        <w:rPr>
          <w:rFonts w:ascii="Times New Roman" w:hAnsi="Times New Roman"/>
        </w:rPr>
        <w:t xml:space="preserve"> </w:t>
      </w:r>
      <w:r w:rsidR="002449C7" w:rsidRPr="00E55EEE">
        <w:rPr>
          <w:rFonts w:ascii="Times New Roman" w:hAnsi="Times New Roman"/>
        </w:rPr>
        <w:t>обеспечива</w:t>
      </w:r>
      <w:r w:rsidR="0016357B" w:rsidRPr="00E55EEE">
        <w:rPr>
          <w:rFonts w:ascii="Times New Roman" w:hAnsi="Times New Roman"/>
        </w:rPr>
        <w:t>е</w:t>
      </w:r>
      <w:r w:rsidR="002449C7" w:rsidRPr="00E55EEE">
        <w:rPr>
          <w:rFonts w:ascii="Times New Roman" w:hAnsi="Times New Roman"/>
        </w:rPr>
        <w:t>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</w:t>
      </w:r>
    </w:p>
    <w:p w14:paraId="649A4CB5" w14:textId="1DE2A3C1" w:rsidR="004F02D4" w:rsidRPr="00E55EEE" w:rsidRDefault="00666BCE" w:rsidP="00666BCE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ab/>
      </w:r>
      <w:r w:rsidR="000F625C" w:rsidRPr="00E55EEE">
        <w:rPr>
          <w:rFonts w:ascii="Times New Roman" w:hAnsi="Times New Roman"/>
        </w:rPr>
        <w:t>10</w:t>
      </w:r>
      <w:r w:rsidR="0061684F" w:rsidRPr="00E55EEE">
        <w:rPr>
          <w:rFonts w:ascii="Times New Roman" w:hAnsi="Times New Roman"/>
        </w:rPr>
        <w:t>.</w:t>
      </w:r>
      <w:r w:rsidR="007E029A" w:rsidRPr="00E55EEE">
        <w:rPr>
          <w:rFonts w:ascii="Times New Roman" w:eastAsia="Times New Roman" w:hAnsi="Times New Roman"/>
          <w:lang w:eastAsia="ar-SA"/>
        </w:rPr>
        <w:t xml:space="preserve"> </w:t>
      </w:r>
      <w:r w:rsidR="004F02D4" w:rsidRPr="00E55EEE">
        <w:rPr>
          <w:rFonts w:ascii="Times New Roman" w:eastAsia="Times New Roman" w:hAnsi="Times New Roman"/>
          <w:lang w:eastAsia="ar-SA"/>
        </w:rPr>
        <w:t xml:space="preserve">В случаях, предусмотренных </w:t>
      </w:r>
      <w:r w:rsidR="004F02D4" w:rsidRPr="00E55EEE">
        <w:rPr>
          <w:rFonts w:ascii="Times New Roman" w:hAnsi="Times New Roman"/>
        </w:rPr>
        <w:t>Градостроительным кодексом Российской Федерации</w:t>
      </w:r>
      <w:r w:rsidR="00F252CA" w:rsidRPr="00E55EEE">
        <w:rPr>
          <w:rFonts w:ascii="Times New Roman" w:hAnsi="Times New Roman"/>
        </w:rPr>
        <w:t xml:space="preserve"> и </w:t>
      </w:r>
      <w:r w:rsidR="00CD12FE">
        <w:rPr>
          <w:rFonts w:ascii="Times New Roman" w:hAnsi="Times New Roman"/>
        </w:rPr>
        <w:t>З</w:t>
      </w:r>
      <w:r w:rsidR="00F252CA" w:rsidRPr="00E55EEE">
        <w:rPr>
          <w:rFonts w:ascii="Times New Roman" w:hAnsi="Times New Roman"/>
        </w:rPr>
        <w:t>аконом Российской Федерации от 14.07.1992 № 3297-1 «О закрытом административно-территориальном образовании»</w:t>
      </w:r>
      <w:r w:rsidR="004F02D4" w:rsidRPr="00E55EEE">
        <w:rPr>
          <w:rFonts w:ascii="Times New Roman" w:hAnsi="Times New Roman"/>
        </w:rPr>
        <w:t>, осуществляется согласование документации по планировке территории.</w:t>
      </w:r>
      <w:r w:rsidR="004F02D4" w:rsidRPr="00E55EEE">
        <w:rPr>
          <w:rFonts w:ascii="Times New Roman" w:eastAsia="Times New Roman" w:hAnsi="Times New Roman"/>
          <w:lang w:eastAsia="ar-SA"/>
        </w:rPr>
        <w:t xml:space="preserve"> </w:t>
      </w:r>
    </w:p>
    <w:p w14:paraId="0E7DAA0D" w14:textId="33E578E6" w:rsidR="00663313" w:rsidRPr="00E55EEE" w:rsidRDefault="00663313" w:rsidP="00666BCE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55EEE">
        <w:rPr>
          <w:rFonts w:ascii="Times New Roman" w:eastAsia="Times New Roman" w:hAnsi="Times New Roman"/>
          <w:lang w:eastAsia="ar-SA"/>
        </w:rPr>
        <w:tab/>
      </w:r>
      <w:r w:rsidR="00527EF4" w:rsidRPr="00E55EEE">
        <w:rPr>
          <w:rFonts w:ascii="Times New Roman" w:eastAsia="Times New Roman" w:hAnsi="Times New Roman"/>
          <w:lang w:eastAsia="ar-SA"/>
        </w:rPr>
        <w:t>1</w:t>
      </w:r>
      <w:r w:rsidR="00FE1E23" w:rsidRPr="00E55EEE">
        <w:rPr>
          <w:rFonts w:ascii="Times New Roman" w:eastAsia="Times New Roman" w:hAnsi="Times New Roman"/>
          <w:lang w:eastAsia="ar-SA"/>
        </w:rPr>
        <w:t>1</w:t>
      </w:r>
      <w:r w:rsidR="004F02D4" w:rsidRPr="00E55EEE">
        <w:rPr>
          <w:rFonts w:ascii="Times New Roman" w:hAnsi="Times New Roman"/>
        </w:rPr>
        <w:t xml:space="preserve">. </w:t>
      </w:r>
      <w:r w:rsidR="00433A62" w:rsidRPr="00E55EEE">
        <w:rPr>
          <w:rFonts w:ascii="Times New Roman" w:hAnsi="Times New Roman"/>
        </w:rPr>
        <w:t>Проекты планировки территории и проекты межевания территории, решение об утверждении которых принимается Администрацией ЗАТО г. Зеленогорск, до их утверждения подлежат обязательному рассмотрению на общественных обсуждениях или публичных слушаниях</w:t>
      </w:r>
      <w:r w:rsidR="00D74B54" w:rsidRPr="00E55EEE">
        <w:rPr>
          <w:rFonts w:ascii="Times New Roman" w:hAnsi="Times New Roman"/>
        </w:rPr>
        <w:t xml:space="preserve"> в порядке</w:t>
      </w:r>
      <w:r w:rsidR="00D74B54" w:rsidRPr="00E55EEE">
        <w:rPr>
          <w:rFonts w:ascii="Times New Roman" w:eastAsia="Times New Roman" w:hAnsi="Times New Roman"/>
          <w:lang w:eastAsia="ar-SA"/>
        </w:rPr>
        <w:t xml:space="preserve">, </w:t>
      </w:r>
      <w:r w:rsidR="00D74B54" w:rsidRPr="00E55EEE">
        <w:rPr>
          <w:rFonts w:ascii="Times New Roman" w:hAnsi="Times New Roman"/>
        </w:rPr>
        <w:t xml:space="preserve">определяемом Уставом города Зеленогорска </w:t>
      </w:r>
      <w:r w:rsidR="00304E44">
        <w:rPr>
          <w:rFonts w:ascii="Times New Roman" w:hAnsi="Times New Roman"/>
        </w:rPr>
        <w:t xml:space="preserve">Красноярского края </w:t>
      </w:r>
      <w:r w:rsidR="00D74B54" w:rsidRPr="00E55EEE">
        <w:rPr>
          <w:rFonts w:ascii="Times New Roman" w:hAnsi="Times New Roman"/>
        </w:rPr>
        <w:t>и решением Совета депутатов ЗАТО г.</w:t>
      </w:r>
      <w:r w:rsidR="00096307" w:rsidRPr="00E55EEE">
        <w:rPr>
          <w:rFonts w:ascii="Times New Roman" w:hAnsi="Times New Roman"/>
        </w:rPr>
        <w:t> </w:t>
      </w:r>
      <w:r w:rsidR="00D74B54" w:rsidRPr="00E55EEE">
        <w:rPr>
          <w:rFonts w:ascii="Times New Roman" w:hAnsi="Times New Roman"/>
        </w:rPr>
        <w:t>Зеленогорск, в соответствии с Градостроительным кодексом Российской Федерации</w:t>
      </w:r>
      <w:r w:rsidRPr="00E55EEE">
        <w:rPr>
          <w:rFonts w:ascii="Times New Roman" w:hAnsi="Times New Roman"/>
        </w:rPr>
        <w:t>.</w:t>
      </w:r>
    </w:p>
    <w:p w14:paraId="05F17697" w14:textId="57098CD9" w:rsidR="00433A62" w:rsidRPr="00E55EEE" w:rsidRDefault="00663313" w:rsidP="00FE2A4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2</w:t>
      </w:r>
      <w:r w:rsidR="00FE2A4E" w:rsidRPr="00E55EEE">
        <w:rPr>
          <w:rFonts w:ascii="Times New Roman" w:hAnsi="Times New Roman"/>
        </w:rPr>
        <w:t xml:space="preserve">. </w:t>
      </w:r>
      <w:r w:rsidR="00C97C37" w:rsidRPr="00E55EEE">
        <w:rPr>
          <w:rFonts w:ascii="Times New Roman" w:hAnsi="Times New Roman"/>
        </w:rPr>
        <w:t xml:space="preserve">Администрация ЗАТО г. Зеленогорск </w:t>
      </w:r>
      <w:r w:rsidR="00FE2A4E" w:rsidRPr="00E55EEE">
        <w:rPr>
          <w:rFonts w:ascii="Times New Roman" w:hAnsi="Times New Roman"/>
        </w:rPr>
        <w:t xml:space="preserve">с учетом протокола </w:t>
      </w:r>
      <w:r w:rsidR="00E043A9" w:rsidRPr="00E55EEE">
        <w:rPr>
          <w:rFonts w:ascii="Times New Roman" w:hAnsi="Times New Roman"/>
        </w:rPr>
        <w:t xml:space="preserve">общественных обсуждений или </w:t>
      </w:r>
      <w:r w:rsidR="00FE2A4E" w:rsidRPr="00E55EEE">
        <w:rPr>
          <w:rFonts w:ascii="Times New Roman" w:hAnsi="Times New Roman"/>
        </w:rPr>
        <w:t xml:space="preserve">публичных слушаний по проекту планировки территории и проекту межевания территории и заключения о результатах </w:t>
      </w:r>
      <w:r w:rsidR="00E043A9" w:rsidRPr="00E55EEE">
        <w:rPr>
          <w:rFonts w:ascii="Times New Roman" w:hAnsi="Times New Roman"/>
        </w:rPr>
        <w:t xml:space="preserve">общественных обсуждений или </w:t>
      </w:r>
      <w:r w:rsidR="00FE2A4E" w:rsidRPr="00E55EEE">
        <w:rPr>
          <w:rFonts w:ascii="Times New Roman" w:hAnsi="Times New Roman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</w:t>
      </w:r>
      <w:r w:rsidR="00F252CA" w:rsidRPr="00E55EEE">
        <w:rPr>
          <w:rFonts w:ascii="Times New Roman" w:hAnsi="Times New Roman"/>
        </w:rPr>
        <w:t xml:space="preserve"> не позднее чем через </w:t>
      </w:r>
      <w:r w:rsidR="00243510" w:rsidRPr="00E55EEE">
        <w:rPr>
          <w:rFonts w:ascii="Times New Roman" w:hAnsi="Times New Roman"/>
        </w:rPr>
        <w:t>двадцат</w:t>
      </w:r>
      <w:r w:rsidR="006239A7">
        <w:rPr>
          <w:rFonts w:ascii="Times New Roman" w:hAnsi="Times New Roman"/>
        </w:rPr>
        <w:t>ь</w:t>
      </w:r>
      <w:r w:rsidR="00F252CA" w:rsidRPr="00E55EEE">
        <w:rPr>
          <w:rFonts w:ascii="Times New Roman" w:hAnsi="Times New Roman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 </w:t>
      </w:r>
      <w:r w:rsidR="00DE0EB3">
        <w:rPr>
          <w:rFonts w:ascii="Times New Roman" w:hAnsi="Times New Roman"/>
        </w:rPr>
        <w:t>частью</w:t>
      </w:r>
      <w:r w:rsidR="00F252CA" w:rsidRPr="00E55EEE">
        <w:rPr>
          <w:rFonts w:ascii="Times New Roman" w:hAnsi="Times New Roman"/>
        </w:rPr>
        <w:t xml:space="preserve"> 5.1 статьи 46 Градостроительного кодекса Российской Федерации общественные обсуждения или публичные слушания не проводятся, в срок, указанный в части 4 статьи 46 Градостроительного кодекса Российской Федерации.</w:t>
      </w:r>
    </w:p>
    <w:p w14:paraId="1B5F255F" w14:textId="77777777" w:rsidR="00433A62" w:rsidRPr="00E55EEE" w:rsidRDefault="00433A62" w:rsidP="00FE2A4E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3</w:t>
      </w:r>
      <w:r w:rsidRPr="00E55EEE">
        <w:rPr>
          <w:rFonts w:ascii="Times New Roman" w:hAnsi="Times New Roman"/>
        </w:rPr>
        <w:t>.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</w:t>
      </w:r>
      <w:r w:rsidR="00E71E3C" w:rsidRPr="00E55EEE">
        <w:rPr>
          <w:rFonts w:ascii="Times New Roman" w:hAnsi="Times New Roman"/>
        </w:rPr>
        <w:t>. В случае внесения изменений в проект планировки территории и (или) проект межевания территории, решение об утверждении которых принимается Администрацией ЗАТО г. Зеленогорск,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14:paraId="10202A62" w14:textId="198E7334" w:rsidR="00F12672" w:rsidRPr="00E55EEE" w:rsidRDefault="00744EFB" w:rsidP="00F12672">
      <w:pPr>
        <w:tabs>
          <w:tab w:val="num" w:pos="0"/>
        </w:tabs>
        <w:rPr>
          <w:rFonts w:ascii="Times New Roman" w:eastAsia="Times New Roman" w:hAnsi="Times New Roman"/>
          <w:lang w:eastAsia="ar-SA"/>
        </w:rPr>
      </w:pPr>
      <w:r w:rsidRPr="00E55EEE">
        <w:rPr>
          <w:rFonts w:ascii="Times New Roman" w:hAnsi="Times New Roman"/>
        </w:rPr>
        <w:t>1</w:t>
      </w:r>
      <w:r w:rsidR="00FE1E23" w:rsidRPr="00E55EEE">
        <w:rPr>
          <w:rFonts w:ascii="Times New Roman" w:hAnsi="Times New Roman"/>
        </w:rPr>
        <w:t>4</w:t>
      </w:r>
      <w:r w:rsidR="00FE2A4E" w:rsidRPr="00E55EEE">
        <w:rPr>
          <w:rFonts w:ascii="Times New Roman" w:hAnsi="Times New Roman"/>
        </w:rPr>
        <w:t xml:space="preserve">. Утвержденная документация по планировке территории (проекты планировки территории и проекты межевания территории) </w:t>
      </w:r>
      <w:r w:rsidR="00F12672" w:rsidRPr="00E55EEE">
        <w:rPr>
          <w:rFonts w:ascii="Times New Roman" w:hAnsi="Times New Roman"/>
        </w:rPr>
        <w:t xml:space="preserve">в течение семи дней со дня утверждения </w:t>
      </w:r>
      <w:r w:rsidR="00A62B11" w:rsidRPr="00E55EEE">
        <w:rPr>
          <w:rFonts w:ascii="Times New Roman" w:eastAsia="Times New Roman" w:hAnsi="Times New Roman"/>
          <w:lang w:eastAsia="ar-SA"/>
        </w:rPr>
        <w:t>подлежит опубликованию в порядке, установленном для официального опубликования муниципальных правовых актов ЗАТО город Зеленогорск, иной официальной информации, и размеще</w:t>
      </w:r>
      <w:r w:rsidR="00A62B11">
        <w:rPr>
          <w:rFonts w:ascii="Times New Roman" w:eastAsia="Times New Roman" w:hAnsi="Times New Roman"/>
          <w:lang w:eastAsia="ar-SA"/>
        </w:rPr>
        <w:t>нию</w:t>
      </w:r>
      <w:r w:rsidR="00A62B11" w:rsidRPr="00E55EEE">
        <w:rPr>
          <w:rFonts w:ascii="Times New Roman" w:eastAsia="Times New Roman" w:hAnsi="Times New Roman"/>
          <w:lang w:eastAsia="ar-SA"/>
        </w:rPr>
        <w:t xml:space="preserve"> на официальном сайте Администрации.</w:t>
      </w:r>
    </w:p>
    <w:p w14:paraId="4C914387" w14:textId="77777777" w:rsidR="001E0E51" w:rsidRPr="00E55EEE" w:rsidRDefault="001E0E51" w:rsidP="00FE2A4E">
      <w:pPr>
        <w:rPr>
          <w:rFonts w:ascii="Times New Roman" w:hAnsi="Times New Roman"/>
        </w:rPr>
      </w:pPr>
    </w:p>
    <w:p w14:paraId="7BD86C2E" w14:textId="77777777" w:rsidR="003273D3" w:rsidRPr="00E55EEE" w:rsidRDefault="00DA2D4F" w:rsidP="005A0F16">
      <w:pPr>
        <w:pStyle w:val="1"/>
        <w:spacing w:after="0"/>
        <w:ind w:left="567" w:right="567"/>
        <w:rPr>
          <w:rFonts w:ascii="Times New Roman" w:hAnsi="Times New Roman" w:cs="Times New Roman"/>
        </w:rPr>
      </w:pPr>
      <w:bookmarkStart w:id="28" w:name="_Toc326239877"/>
      <w:bookmarkStart w:id="29" w:name="_Toc443052497"/>
      <w:bookmarkStart w:id="30" w:name="_Toc152252587"/>
      <w:bookmarkStart w:id="31" w:name="_Toc152252689"/>
      <w:bookmarkStart w:id="32" w:name="_Toc167870268"/>
      <w:r w:rsidRPr="00E55EEE">
        <w:rPr>
          <w:rFonts w:ascii="Times New Roman" w:hAnsi="Times New Roman" w:cs="Times New Roman"/>
        </w:rPr>
        <w:t>1.</w:t>
      </w:r>
      <w:r w:rsidR="00F018F5" w:rsidRPr="00E55EEE">
        <w:rPr>
          <w:rFonts w:ascii="Times New Roman" w:hAnsi="Times New Roman" w:cs="Times New Roman"/>
        </w:rPr>
        <w:t>5</w:t>
      </w:r>
      <w:r w:rsidR="00935550" w:rsidRPr="00E55EEE">
        <w:rPr>
          <w:rFonts w:ascii="Times New Roman" w:hAnsi="Times New Roman" w:cs="Times New Roman"/>
        </w:rPr>
        <w:t xml:space="preserve">. Порядок проведения </w:t>
      </w:r>
      <w:r w:rsidR="000D45BA" w:rsidRPr="00E55EEE">
        <w:rPr>
          <w:rFonts w:ascii="Times New Roman" w:hAnsi="Times New Roman" w:cs="Times New Roman"/>
        </w:rPr>
        <w:t>общественных обсуждений</w:t>
      </w:r>
      <w:r w:rsidR="003A3F6D" w:rsidRPr="00E55EEE">
        <w:rPr>
          <w:rFonts w:ascii="Times New Roman" w:hAnsi="Times New Roman" w:cs="Times New Roman"/>
        </w:rPr>
        <w:t xml:space="preserve"> </w:t>
      </w:r>
      <w:r w:rsidR="000D45BA" w:rsidRPr="00E55EEE">
        <w:rPr>
          <w:rFonts w:ascii="Times New Roman" w:hAnsi="Times New Roman" w:cs="Times New Roman"/>
        </w:rPr>
        <w:t>или</w:t>
      </w:r>
      <w:r w:rsidR="005A0F16" w:rsidRPr="00E55EEE">
        <w:rPr>
          <w:rFonts w:ascii="Times New Roman" w:hAnsi="Times New Roman" w:cs="Times New Roman"/>
        </w:rPr>
        <w:t xml:space="preserve"> </w:t>
      </w:r>
      <w:r w:rsidR="00663313" w:rsidRPr="00E55EEE">
        <w:rPr>
          <w:rFonts w:ascii="Times New Roman" w:hAnsi="Times New Roman" w:cs="Times New Roman"/>
        </w:rPr>
        <w:t>п</w:t>
      </w:r>
      <w:r w:rsidR="00935550" w:rsidRPr="00E55EEE">
        <w:rPr>
          <w:rFonts w:ascii="Times New Roman" w:hAnsi="Times New Roman" w:cs="Times New Roman"/>
        </w:rPr>
        <w:t>убличных слушаний</w:t>
      </w:r>
      <w:r w:rsidR="00663313" w:rsidRPr="00E55EEE">
        <w:rPr>
          <w:rFonts w:ascii="Times New Roman" w:hAnsi="Times New Roman" w:cs="Times New Roman"/>
        </w:rPr>
        <w:t xml:space="preserve"> </w:t>
      </w:r>
      <w:r w:rsidR="00935550" w:rsidRPr="00E55EEE">
        <w:rPr>
          <w:rFonts w:ascii="Times New Roman" w:hAnsi="Times New Roman" w:cs="Times New Roman"/>
        </w:rPr>
        <w:t>по вопросам</w:t>
      </w:r>
      <w:r w:rsidR="003A3F6D" w:rsidRPr="00E55EEE">
        <w:rPr>
          <w:rFonts w:ascii="Times New Roman" w:hAnsi="Times New Roman" w:cs="Times New Roman"/>
        </w:rPr>
        <w:t xml:space="preserve"> </w:t>
      </w:r>
      <w:r w:rsidR="00935550" w:rsidRPr="00E55EEE">
        <w:rPr>
          <w:rFonts w:ascii="Times New Roman" w:hAnsi="Times New Roman" w:cs="Times New Roman"/>
        </w:rPr>
        <w:t>землепользования и застройки</w:t>
      </w:r>
      <w:bookmarkEnd w:id="28"/>
      <w:bookmarkEnd w:id="29"/>
      <w:bookmarkEnd w:id="30"/>
      <w:bookmarkEnd w:id="31"/>
      <w:bookmarkEnd w:id="32"/>
    </w:p>
    <w:p w14:paraId="38BB0E42" w14:textId="77777777" w:rsidR="00B4199D" w:rsidRPr="00E55EEE" w:rsidRDefault="00B4199D" w:rsidP="00B4199D">
      <w:pPr>
        <w:rPr>
          <w:rFonts w:ascii="Times New Roman" w:hAnsi="Times New Roman"/>
        </w:rPr>
      </w:pPr>
    </w:p>
    <w:p w14:paraId="7B1EC307" w14:textId="2AC57B54" w:rsidR="00663313" w:rsidRPr="00E55EEE" w:rsidRDefault="00AF4101" w:rsidP="00663313">
      <w:pPr>
        <w:autoSpaceDE w:val="0"/>
        <w:autoSpaceDN w:val="0"/>
        <w:adjustRightInd w:val="0"/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Порядок организации и проведения </w:t>
      </w:r>
      <w:r w:rsidR="003D760D" w:rsidRPr="00E55EEE">
        <w:rPr>
          <w:rFonts w:ascii="Times New Roman" w:hAnsi="Times New Roman"/>
        </w:rPr>
        <w:t xml:space="preserve">общественных обсуждений или </w:t>
      </w:r>
      <w:r w:rsidRPr="00E55EEE">
        <w:rPr>
          <w:rFonts w:ascii="Times New Roman" w:hAnsi="Times New Roman"/>
        </w:rPr>
        <w:t xml:space="preserve">публичных слушаний по вопросам, связанным с землепользованием и застройкой, определяется </w:t>
      </w:r>
      <w:r w:rsidR="00CF5D14" w:rsidRPr="00E55EEE">
        <w:rPr>
          <w:rFonts w:ascii="Times New Roman" w:hAnsi="Times New Roman"/>
        </w:rPr>
        <w:t>Градостроительным кодексом Российской Федерации</w:t>
      </w:r>
      <w:r w:rsidR="00CF5D14">
        <w:rPr>
          <w:rFonts w:ascii="Times New Roman" w:hAnsi="Times New Roman"/>
        </w:rPr>
        <w:t>,</w:t>
      </w:r>
      <w:r w:rsidR="00CF5D14" w:rsidRPr="00E55EEE">
        <w:rPr>
          <w:rFonts w:ascii="Times New Roman" w:hAnsi="Times New Roman"/>
        </w:rPr>
        <w:t xml:space="preserve"> </w:t>
      </w:r>
      <w:r w:rsidR="00663313" w:rsidRPr="00E55EEE">
        <w:rPr>
          <w:rFonts w:ascii="Times New Roman" w:hAnsi="Times New Roman"/>
        </w:rPr>
        <w:t xml:space="preserve">Уставом города Зеленогорска </w:t>
      </w:r>
      <w:r w:rsidR="00CF5D14">
        <w:rPr>
          <w:rFonts w:ascii="Times New Roman" w:hAnsi="Times New Roman"/>
        </w:rPr>
        <w:t xml:space="preserve">Красноярского края </w:t>
      </w:r>
      <w:r w:rsidR="00663313" w:rsidRPr="00E55EEE">
        <w:rPr>
          <w:rFonts w:ascii="Times New Roman" w:hAnsi="Times New Roman"/>
        </w:rPr>
        <w:t>и решением Совета депутатов ЗАТО г. Зеленогорск</w:t>
      </w:r>
      <w:r w:rsidR="00874F19" w:rsidRPr="00E55EEE">
        <w:rPr>
          <w:rFonts w:ascii="Times New Roman" w:hAnsi="Times New Roman"/>
        </w:rPr>
        <w:t xml:space="preserve"> от 31.08.2023 №</w:t>
      </w:r>
      <w:r w:rsidR="00CF5D14">
        <w:rPr>
          <w:rFonts w:ascii="Times New Roman" w:hAnsi="Times New Roman"/>
        </w:rPr>
        <w:t> </w:t>
      </w:r>
      <w:r w:rsidR="00874F19" w:rsidRPr="00E55EEE">
        <w:rPr>
          <w:rFonts w:ascii="Times New Roman" w:hAnsi="Times New Roman"/>
        </w:rPr>
        <w:t>49</w:t>
      </w:r>
      <w:r w:rsidR="00CF5D14">
        <w:rPr>
          <w:rFonts w:ascii="Times New Roman" w:hAnsi="Times New Roman"/>
        </w:rPr>
        <w:noBreakHyphen/>
      </w:r>
      <w:r w:rsidR="00874F19" w:rsidRPr="00E55EEE">
        <w:rPr>
          <w:rFonts w:ascii="Times New Roman" w:hAnsi="Times New Roman"/>
        </w:rPr>
        <w:t>233р «Об утверждении Порядка организации и проведения общественных обсуждений или публичных слушаний в соответствии с законодательством о градостроительной деятельности»</w:t>
      </w:r>
      <w:r w:rsidR="00663313" w:rsidRPr="00E55EEE">
        <w:rPr>
          <w:rFonts w:ascii="Times New Roman" w:hAnsi="Times New Roman"/>
        </w:rPr>
        <w:t>.</w:t>
      </w:r>
    </w:p>
    <w:p w14:paraId="662CE791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2. </w:t>
      </w:r>
      <w:r w:rsidR="003D760D" w:rsidRPr="00E55EEE">
        <w:rPr>
          <w:rFonts w:ascii="Times New Roman" w:eastAsia="SimSun" w:hAnsi="Times New Roman"/>
          <w:lang w:eastAsia="zh-CN"/>
        </w:rPr>
        <w:t>О</w:t>
      </w:r>
      <w:r w:rsidR="003D760D" w:rsidRPr="00E55EEE">
        <w:rPr>
          <w:rFonts w:ascii="Times New Roman" w:hAnsi="Times New Roman"/>
        </w:rPr>
        <w:t>бщественные обсуждения или</w:t>
      </w:r>
      <w:r w:rsidR="003D760D" w:rsidRPr="00E55EEE">
        <w:rPr>
          <w:rFonts w:ascii="Times New Roman" w:eastAsia="SimSun" w:hAnsi="Times New Roman"/>
          <w:lang w:eastAsia="zh-CN"/>
        </w:rPr>
        <w:t xml:space="preserve"> п</w:t>
      </w:r>
      <w:r w:rsidRPr="00E55EEE">
        <w:rPr>
          <w:rFonts w:ascii="Times New Roman" w:eastAsia="SimSun" w:hAnsi="Times New Roman"/>
          <w:lang w:eastAsia="zh-CN"/>
        </w:rPr>
        <w:t xml:space="preserve">убличные слушания по вопросам землепользования и застройки проводятся </w:t>
      </w:r>
      <w:r w:rsidR="00BD1F0E" w:rsidRPr="00E55EEE">
        <w:rPr>
          <w:rFonts w:ascii="Times New Roman" w:eastAsia="SimSun" w:hAnsi="Times New Roman"/>
          <w:lang w:eastAsia="zh-CN"/>
        </w:rPr>
        <w:t>в случаях, установленных Градостроительным кодексом Российской Федерации, в том числе по:</w:t>
      </w:r>
    </w:p>
    <w:p w14:paraId="63BC819C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1) </w:t>
      </w:r>
      <w:r w:rsidR="00FD611F" w:rsidRPr="00E55EEE">
        <w:rPr>
          <w:rFonts w:ascii="Times New Roman" w:eastAsia="SimSun" w:hAnsi="Times New Roman"/>
          <w:lang w:eastAsia="zh-CN"/>
        </w:rPr>
        <w:t xml:space="preserve">проекту Правил, </w:t>
      </w:r>
      <w:r w:rsidR="00EB3465" w:rsidRPr="00E55EEE">
        <w:rPr>
          <w:rFonts w:ascii="Times New Roman" w:eastAsia="SimSun" w:hAnsi="Times New Roman"/>
          <w:lang w:eastAsia="zh-CN"/>
        </w:rPr>
        <w:t>П</w:t>
      </w:r>
      <w:r w:rsidRPr="00E55EEE">
        <w:rPr>
          <w:rFonts w:ascii="Times New Roman" w:eastAsia="SimSun" w:hAnsi="Times New Roman"/>
          <w:lang w:eastAsia="zh-CN"/>
        </w:rPr>
        <w:t>роекту изменений;</w:t>
      </w:r>
    </w:p>
    <w:p w14:paraId="51C53901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>2) проектам планировки территории и проектам межевания территории</w:t>
      </w:r>
      <w:r w:rsidR="007A418D" w:rsidRPr="00E55EEE">
        <w:rPr>
          <w:rFonts w:ascii="Times New Roman" w:eastAsia="SimSun" w:hAnsi="Times New Roman"/>
          <w:lang w:eastAsia="zh-CN"/>
        </w:rPr>
        <w:t>;</w:t>
      </w:r>
    </w:p>
    <w:p w14:paraId="1628B475" w14:textId="77777777" w:rsidR="00C84A27" w:rsidRPr="00E55EEE" w:rsidRDefault="00C84A27" w:rsidP="00C84A27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3) </w:t>
      </w:r>
      <w:r w:rsidR="00874F19" w:rsidRPr="00E55EEE">
        <w:rPr>
          <w:rFonts w:ascii="Times New Roman" w:eastAsia="SimSun" w:hAnsi="Times New Roman"/>
          <w:lang w:eastAsia="zh-CN"/>
        </w:rPr>
        <w:t>проектам решений</w:t>
      </w:r>
      <w:r w:rsidR="007F0BCF" w:rsidRPr="00E55EEE">
        <w:rPr>
          <w:rFonts w:ascii="Times New Roman" w:eastAsia="SimSun" w:hAnsi="Times New Roman"/>
          <w:lang w:eastAsia="zh-CN"/>
        </w:rPr>
        <w:t xml:space="preserve"> о </w:t>
      </w:r>
      <w:r w:rsidRPr="00E55EEE">
        <w:rPr>
          <w:rFonts w:ascii="Times New Roman" w:eastAsia="SimSun" w:hAnsi="Times New Roman"/>
          <w:lang w:eastAsia="zh-CN"/>
        </w:rPr>
        <w:t>предоставлени</w:t>
      </w:r>
      <w:r w:rsidR="007F0BCF" w:rsidRPr="00E55EEE">
        <w:rPr>
          <w:rFonts w:ascii="Times New Roman" w:eastAsia="SimSun" w:hAnsi="Times New Roman"/>
          <w:lang w:eastAsia="zh-CN"/>
        </w:rPr>
        <w:t>и</w:t>
      </w:r>
      <w:r w:rsidRPr="00E55EEE">
        <w:rPr>
          <w:rFonts w:ascii="Times New Roman" w:eastAsia="SimSun" w:hAnsi="Times New Roman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14:paraId="329F9EDB" w14:textId="77777777" w:rsidR="00C84A27" w:rsidRPr="00E55EEE" w:rsidRDefault="00C84A27" w:rsidP="00C84A27">
      <w:pPr>
        <w:rPr>
          <w:rFonts w:ascii="Times New Roman" w:eastAsia="SimSun" w:hAnsi="Times New Roman"/>
          <w:lang w:eastAsia="zh-CN"/>
        </w:rPr>
      </w:pPr>
      <w:r w:rsidRPr="00E55EEE">
        <w:rPr>
          <w:rFonts w:ascii="Times New Roman" w:eastAsia="SimSun" w:hAnsi="Times New Roman"/>
          <w:lang w:eastAsia="zh-CN"/>
        </w:rPr>
        <w:t xml:space="preserve">4) </w:t>
      </w:r>
      <w:r w:rsidR="00874F19" w:rsidRPr="00E55EEE">
        <w:rPr>
          <w:rFonts w:ascii="Times New Roman" w:eastAsia="SimSun" w:hAnsi="Times New Roman"/>
          <w:lang w:eastAsia="zh-CN"/>
        </w:rPr>
        <w:t xml:space="preserve">проектам решений </w:t>
      </w:r>
      <w:r w:rsidR="007F0BCF" w:rsidRPr="00E55EEE">
        <w:rPr>
          <w:rFonts w:ascii="Times New Roman" w:eastAsia="SimSun" w:hAnsi="Times New Roman"/>
          <w:lang w:eastAsia="zh-CN"/>
        </w:rPr>
        <w:t xml:space="preserve">о </w:t>
      </w:r>
      <w:r w:rsidRPr="00E55EEE">
        <w:rPr>
          <w:rFonts w:ascii="Times New Roman" w:eastAsia="SimSun" w:hAnsi="Times New Roman"/>
          <w:lang w:eastAsia="zh-CN"/>
        </w:rPr>
        <w:t>предоставлени</w:t>
      </w:r>
      <w:r w:rsidR="007F0BCF" w:rsidRPr="00E55EEE">
        <w:rPr>
          <w:rFonts w:ascii="Times New Roman" w:eastAsia="SimSun" w:hAnsi="Times New Roman"/>
          <w:lang w:eastAsia="zh-CN"/>
        </w:rPr>
        <w:t>и</w:t>
      </w:r>
      <w:r w:rsidRPr="00E55EEE">
        <w:rPr>
          <w:rFonts w:ascii="Times New Roman" w:eastAsia="SimSun" w:hAnsi="Times New Roman"/>
          <w:lang w:eastAsia="zh-C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09E13CC" w14:textId="77777777" w:rsidR="002E5D4D" w:rsidRPr="00E55EEE" w:rsidRDefault="002E5D4D" w:rsidP="002E5D4D">
      <w:pPr>
        <w:rPr>
          <w:rFonts w:ascii="Times New Roman" w:hAnsi="Times New Roman"/>
        </w:rPr>
      </w:pPr>
    </w:p>
    <w:p w14:paraId="3B6A4397" w14:textId="77777777" w:rsidR="00F46F93" w:rsidRPr="00E55EEE" w:rsidRDefault="00FD611F" w:rsidP="00E664E7">
      <w:pPr>
        <w:pStyle w:val="1"/>
        <w:rPr>
          <w:rFonts w:ascii="Times New Roman" w:hAnsi="Times New Roman" w:cs="Times New Roman"/>
        </w:rPr>
      </w:pPr>
      <w:bookmarkStart w:id="33" w:name="_Toc329100182"/>
      <w:bookmarkStart w:id="34" w:name="_Toc443052498"/>
      <w:bookmarkStart w:id="35" w:name="_Toc152252588"/>
      <w:bookmarkStart w:id="36" w:name="_Toc152252690"/>
      <w:bookmarkStart w:id="37" w:name="_Toc167870269"/>
      <w:r w:rsidRPr="00E55EEE">
        <w:rPr>
          <w:rFonts w:ascii="Times New Roman" w:eastAsia="Arial Unicode MS" w:hAnsi="Times New Roman" w:cs="Times New Roman"/>
          <w:lang w:eastAsia="ar-SA"/>
        </w:rPr>
        <w:t>1.</w:t>
      </w:r>
      <w:r w:rsidR="007F0BCF" w:rsidRPr="00E55EEE">
        <w:rPr>
          <w:rFonts w:ascii="Times New Roman" w:eastAsia="Arial Unicode MS" w:hAnsi="Times New Roman" w:cs="Times New Roman"/>
          <w:lang w:eastAsia="ar-SA"/>
        </w:rPr>
        <w:t>6</w:t>
      </w:r>
      <w:r w:rsidR="00E664E7" w:rsidRPr="00E55EEE">
        <w:rPr>
          <w:rFonts w:ascii="Times New Roman" w:eastAsia="Arial Unicode MS" w:hAnsi="Times New Roman" w:cs="Times New Roman"/>
          <w:lang w:eastAsia="ar-SA"/>
        </w:rPr>
        <w:t xml:space="preserve">. </w:t>
      </w:r>
      <w:bookmarkEnd w:id="33"/>
      <w:r w:rsidR="00E664E7" w:rsidRPr="00E55EEE">
        <w:rPr>
          <w:rFonts w:ascii="Times New Roman" w:eastAsia="Arial Unicode MS" w:hAnsi="Times New Roman" w:cs="Times New Roman"/>
          <w:lang w:eastAsia="ar-SA"/>
        </w:rPr>
        <w:t>И</w:t>
      </w:r>
      <w:r w:rsidR="00E664E7" w:rsidRPr="00E55EEE">
        <w:rPr>
          <w:rFonts w:ascii="Times New Roman" w:hAnsi="Times New Roman" w:cs="Times New Roman"/>
        </w:rPr>
        <w:t>зменение видов разрешенного использования земельных участков и объектов</w:t>
      </w:r>
      <w:r w:rsidR="00B4199D" w:rsidRPr="00E55EEE">
        <w:rPr>
          <w:rFonts w:ascii="Times New Roman" w:hAnsi="Times New Roman" w:cs="Times New Roman"/>
        </w:rPr>
        <w:t xml:space="preserve"> </w:t>
      </w:r>
      <w:r w:rsidR="00E664E7" w:rsidRPr="00E55EEE">
        <w:rPr>
          <w:rFonts w:ascii="Times New Roman" w:hAnsi="Times New Roman" w:cs="Times New Roman"/>
        </w:rPr>
        <w:t>капитального строительства физическими и юридическими лицами</w:t>
      </w:r>
      <w:bookmarkEnd w:id="34"/>
      <w:bookmarkEnd w:id="35"/>
      <w:bookmarkEnd w:id="36"/>
      <w:bookmarkEnd w:id="37"/>
    </w:p>
    <w:p w14:paraId="76AFC075" w14:textId="77777777" w:rsidR="00FD611F" w:rsidRPr="00E55EEE" w:rsidRDefault="00FD611F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4F774915" w14:textId="77777777" w:rsidR="00E664E7" w:rsidRPr="00E55EEE" w:rsidRDefault="00FD611F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2</w:t>
      </w:r>
      <w:r w:rsidR="00E664E7" w:rsidRPr="00E55EEE">
        <w:rPr>
          <w:rFonts w:ascii="Times New Roman" w:hAnsi="Times New Roman"/>
        </w:rPr>
        <w:t>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</w:t>
      </w:r>
      <w:r w:rsidR="00EB3465" w:rsidRPr="00E55EEE">
        <w:rPr>
          <w:rFonts w:ascii="Times New Roman" w:hAnsi="Times New Roman"/>
        </w:rPr>
        <w:t>я</w:t>
      </w:r>
      <w:r w:rsidR="00E664E7" w:rsidRPr="00E55EEE">
        <w:rPr>
          <w:rFonts w:ascii="Times New Roman" w:hAnsi="Times New Roman"/>
        </w:rPr>
        <w:t>.</w:t>
      </w:r>
    </w:p>
    <w:p w14:paraId="2E3B78C8" w14:textId="77777777" w:rsidR="00BC5740" w:rsidRPr="00E55EEE" w:rsidRDefault="00BC5740" w:rsidP="00B629F0">
      <w:pPr>
        <w:ind w:right="-1"/>
        <w:rPr>
          <w:rFonts w:ascii="Times New Roman" w:hAnsi="Times New Roman"/>
        </w:rPr>
      </w:pPr>
      <w:r w:rsidRPr="00E55EEE">
        <w:rPr>
          <w:rFonts w:ascii="Times New Roman" w:hAnsi="Times New Roman"/>
        </w:rPr>
        <w:t>3.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</w:p>
    <w:p w14:paraId="3A955571" w14:textId="77777777" w:rsidR="00FA51DE" w:rsidRPr="00E55EEE" w:rsidRDefault="00BC5740" w:rsidP="00B45716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4</w:t>
      </w:r>
      <w:r w:rsidR="00FA51DE" w:rsidRPr="00E55EEE">
        <w:rPr>
          <w:rFonts w:ascii="Times New Roman" w:hAnsi="Times New Roman"/>
          <w:bCs/>
        </w:rPr>
        <w:t>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14:paraId="0DFBA027" w14:textId="77777777" w:rsidR="00B45716" w:rsidRPr="00E55EEE" w:rsidRDefault="00BC5740" w:rsidP="00B45716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5</w:t>
      </w:r>
      <w:r w:rsidR="00B45716" w:rsidRPr="00E55EEE">
        <w:rPr>
          <w:rFonts w:ascii="Times New Roman" w:hAnsi="Times New Roman"/>
          <w:bCs/>
        </w:rPr>
        <w:t xml:space="preserve">. Предоставление разрешения на условно разрешенный вид использования земельного участка или объекта капитального строительства </w:t>
      </w:r>
      <w:r w:rsidR="007F0BCF" w:rsidRPr="00E55EEE">
        <w:rPr>
          <w:rFonts w:ascii="Times New Roman" w:hAnsi="Times New Roman"/>
          <w:bCs/>
        </w:rPr>
        <w:t>осуществля</w:t>
      </w:r>
      <w:r w:rsidR="00055BB1" w:rsidRPr="00E55EEE">
        <w:rPr>
          <w:rFonts w:ascii="Times New Roman" w:hAnsi="Times New Roman"/>
          <w:bCs/>
        </w:rPr>
        <w:t>е</w:t>
      </w:r>
      <w:r w:rsidR="007F0BCF" w:rsidRPr="00E55EEE">
        <w:rPr>
          <w:rFonts w:ascii="Times New Roman" w:hAnsi="Times New Roman"/>
          <w:bCs/>
        </w:rPr>
        <w:t>тся</w:t>
      </w:r>
      <w:r w:rsidR="00B45716" w:rsidRPr="00E55EEE">
        <w:rPr>
          <w:rFonts w:ascii="Times New Roman" w:hAnsi="Times New Roman"/>
          <w:bCs/>
        </w:rPr>
        <w:t xml:space="preserve"> в соответствии с Градостроительным кодексом Российской Федерации.</w:t>
      </w:r>
    </w:p>
    <w:p w14:paraId="093BB251" w14:textId="77777777" w:rsidR="00A007A5" w:rsidRPr="00E55EEE" w:rsidRDefault="00A007A5" w:rsidP="00B629F0">
      <w:pPr>
        <w:ind w:right="-1"/>
        <w:rPr>
          <w:rFonts w:ascii="Times New Roman" w:hAnsi="Times New Roman"/>
          <w:b/>
        </w:rPr>
      </w:pPr>
    </w:p>
    <w:p w14:paraId="52347F1A" w14:textId="77777777" w:rsidR="0080508F" w:rsidRPr="00E55EEE" w:rsidRDefault="00226B92" w:rsidP="00F641F6">
      <w:pPr>
        <w:pStyle w:val="1"/>
        <w:rPr>
          <w:rFonts w:ascii="Times New Roman" w:hAnsi="Times New Roman" w:cs="Times New Roman"/>
          <w:lang w:eastAsia="ru-RU"/>
        </w:rPr>
      </w:pPr>
      <w:bookmarkStart w:id="38" w:name="_Toc329100195"/>
      <w:bookmarkStart w:id="39" w:name="_Toc443052499"/>
      <w:bookmarkStart w:id="40" w:name="_Toc152252589"/>
      <w:bookmarkStart w:id="41" w:name="_Toc152252691"/>
      <w:bookmarkStart w:id="42" w:name="_Toc167870270"/>
      <w:r w:rsidRPr="00E55EEE">
        <w:rPr>
          <w:rFonts w:ascii="Times New Roman" w:eastAsia="Arial Unicode MS" w:hAnsi="Times New Roman" w:cs="Times New Roman"/>
          <w:lang w:eastAsia="ar-SA"/>
        </w:rPr>
        <w:t>1.</w:t>
      </w:r>
      <w:r w:rsidR="00403ABD" w:rsidRPr="00E55EEE">
        <w:rPr>
          <w:rFonts w:ascii="Times New Roman" w:eastAsia="Arial Unicode MS" w:hAnsi="Times New Roman" w:cs="Times New Roman"/>
          <w:lang w:eastAsia="ar-SA"/>
        </w:rPr>
        <w:t>7</w:t>
      </w:r>
      <w:r w:rsidR="00F641F6" w:rsidRPr="00E55EEE">
        <w:rPr>
          <w:rFonts w:ascii="Times New Roman" w:eastAsia="Arial Unicode MS" w:hAnsi="Times New Roman" w:cs="Times New Roman"/>
          <w:lang w:eastAsia="ar-SA"/>
        </w:rPr>
        <w:t xml:space="preserve">. </w:t>
      </w:r>
      <w:bookmarkEnd w:id="38"/>
      <w:r w:rsidR="00F641F6" w:rsidRPr="00E55EEE">
        <w:rPr>
          <w:rFonts w:ascii="Times New Roman" w:hAnsi="Times New Roman" w:cs="Times New Roman"/>
          <w:lang w:eastAsia="ru-RU"/>
        </w:rPr>
        <w:t>Действие Правил по отношению к ранее возникшим правоотношениям</w:t>
      </w:r>
      <w:bookmarkEnd w:id="39"/>
      <w:bookmarkEnd w:id="40"/>
      <w:bookmarkEnd w:id="41"/>
      <w:bookmarkEnd w:id="42"/>
    </w:p>
    <w:p w14:paraId="42FCF2B2" w14:textId="77777777" w:rsidR="00F641F6" w:rsidRPr="00E55EEE" w:rsidRDefault="004B5B36" w:rsidP="006C394D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1. Разрешения на строительства, выданные до вступления в силу </w:t>
      </w:r>
      <w:r w:rsidR="006C394D" w:rsidRPr="00E55EEE">
        <w:rPr>
          <w:rFonts w:ascii="Times New Roman" w:hAnsi="Times New Roman"/>
        </w:rPr>
        <w:t>Правил, изменений в них, сохраняют свою силу, если иное не предусмотрено Градостроительным кодексом Российской Федерации.</w:t>
      </w:r>
      <w:r w:rsidR="00D57B23" w:rsidRPr="00E55EEE">
        <w:rPr>
          <w:rFonts w:ascii="Times New Roman" w:hAnsi="Times New Roman"/>
        </w:rPr>
        <w:t xml:space="preserve"> </w:t>
      </w:r>
    </w:p>
    <w:p w14:paraId="7CF75FDE" w14:textId="77777777" w:rsidR="0051074D" w:rsidRPr="00E55EEE" w:rsidRDefault="00046AC5" w:rsidP="0051074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>2</w:t>
      </w:r>
      <w:r w:rsidR="0051074D" w:rsidRPr="00E55EEE">
        <w:rPr>
          <w:rFonts w:ascii="Times New Roman" w:hAnsi="Times New Roman"/>
        </w:rPr>
        <w:t>. Использование з</w:t>
      </w:r>
      <w:r w:rsidR="0051074D" w:rsidRPr="00E55EEE">
        <w:rPr>
          <w:rFonts w:ascii="Times New Roman" w:hAnsi="Times New Roman"/>
          <w:bCs/>
        </w:rPr>
        <w:t xml:space="preserve">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определяется </w:t>
      </w:r>
      <w:r w:rsidR="00AE2AAF" w:rsidRPr="00E55EEE">
        <w:rPr>
          <w:rFonts w:ascii="Times New Roman" w:hAnsi="Times New Roman"/>
          <w:bCs/>
        </w:rPr>
        <w:t>Градостроительным кодексом Российской Федерации</w:t>
      </w:r>
      <w:r w:rsidR="0051074D" w:rsidRPr="00E55EEE">
        <w:rPr>
          <w:rFonts w:ascii="Times New Roman" w:hAnsi="Times New Roman"/>
          <w:bCs/>
        </w:rPr>
        <w:t>.</w:t>
      </w:r>
    </w:p>
    <w:p w14:paraId="3925B33F" w14:textId="77777777" w:rsidR="001E0E51" w:rsidRDefault="001E0E51" w:rsidP="0051074D">
      <w:pPr>
        <w:rPr>
          <w:rFonts w:ascii="Times New Roman" w:hAnsi="Times New Roman"/>
          <w:bCs/>
        </w:rPr>
      </w:pPr>
    </w:p>
    <w:p w14:paraId="765A4B6E" w14:textId="77777777" w:rsidR="00B460AF" w:rsidRPr="00E55EEE" w:rsidRDefault="00B460AF" w:rsidP="00B460AF">
      <w:pPr>
        <w:pStyle w:val="1"/>
        <w:rPr>
          <w:rFonts w:ascii="Times New Roman" w:hAnsi="Times New Roman" w:cs="Times New Roman"/>
        </w:rPr>
      </w:pPr>
      <w:bookmarkStart w:id="43" w:name="_Toc167870271"/>
      <w:r w:rsidRPr="00E55E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.8.</w:t>
      </w:r>
      <w:r w:rsidRPr="00E55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архитектурно-градостроительному облику объектов капитального строительства</w:t>
      </w:r>
      <w:bookmarkEnd w:id="43"/>
    </w:p>
    <w:p w14:paraId="010CA91C" w14:textId="59ABB8F7" w:rsidR="00B460AF" w:rsidRPr="003503B7" w:rsidRDefault="00904F30" w:rsidP="0051074D">
      <w:pPr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1. </w:t>
      </w:r>
      <w:r w:rsidR="001E3A92">
        <w:rPr>
          <w:rFonts w:ascii="Times New Roman" w:hAnsi="Times New Roman"/>
          <w:bCs/>
        </w:rPr>
        <w:t>Требования к а</w:t>
      </w:r>
      <w:r>
        <w:rPr>
          <w:rFonts w:ascii="Times New Roman" w:hAnsi="Times New Roman"/>
          <w:bCs/>
        </w:rPr>
        <w:t>рхитектурно-градостроительн</w:t>
      </w:r>
      <w:r w:rsidR="001E3A92">
        <w:rPr>
          <w:rFonts w:ascii="Times New Roman" w:hAnsi="Times New Roman"/>
          <w:bCs/>
        </w:rPr>
        <w:t>ому</w:t>
      </w:r>
      <w:r>
        <w:rPr>
          <w:rFonts w:ascii="Times New Roman" w:hAnsi="Times New Roman"/>
          <w:bCs/>
        </w:rPr>
        <w:t xml:space="preserve"> облик</w:t>
      </w:r>
      <w:r w:rsidR="001E3A92">
        <w:rPr>
          <w:rFonts w:ascii="Times New Roman" w:hAnsi="Times New Roman"/>
          <w:bCs/>
        </w:rPr>
        <w:t>у</w:t>
      </w:r>
      <w:r>
        <w:rPr>
          <w:rFonts w:ascii="Times New Roman" w:hAnsi="Times New Roman"/>
          <w:bCs/>
        </w:rPr>
        <w:t xml:space="preserve"> объекта капитального строительства</w:t>
      </w:r>
      <w:r w:rsidR="001E3A92">
        <w:rPr>
          <w:rFonts w:ascii="Times New Roman" w:hAnsi="Times New Roman"/>
          <w:bCs/>
        </w:rPr>
        <w:t xml:space="preserve"> устанавливаются для объектов капитального строительства</w:t>
      </w:r>
      <w:r>
        <w:rPr>
          <w:rFonts w:ascii="Times New Roman" w:hAnsi="Times New Roman"/>
          <w:bCs/>
        </w:rPr>
        <w:t>, строитель</w:t>
      </w:r>
      <w:r w:rsidR="001C2192">
        <w:rPr>
          <w:rFonts w:ascii="Times New Roman" w:hAnsi="Times New Roman"/>
          <w:bCs/>
        </w:rPr>
        <w:t>ство или реконструкция которых</w:t>
      </w:r>
      <w:r>
        <w:rPr>
          <w:rFonts w:ascii="Times New Roman" w:hAnsi="Times New Roman"/>
          <w:bCs/>
        </w:rPr>
        <w:t xml:space="preserve"> осуществляется в границах территорий, предусмотренных прило</w:t>
      </w:r>
      <w:r w:rsidR="00592A76">
        <w:rPr>
          <w:rFonts w:ascii="Times New Roman" w:hAnsi="Times New Roman"/>
          <w:bCs/>
        </w:rPr>
        <w:t>жением № 3 к настоящим Правила</w:t>
      </w:r>
      <w:r w:rsidR="00592A76" w:rsidRPr="00592A76">
        <w:rPr>
          <w:rFonts w:ascii="Times New Roman" w:hAnsi="Times New Roman"/>
          <w:bCs/>
        </w:rPr>
        <w:t>м</w:t>
      </w:r>
      <w:r w:rsidRPr="00592A76">
        <w:rPr>
          <w:rFonts w:ascii="Times New Roman" w:hAnsi="Times New Roman"/>
          <w:bCs/>
        </w:rPr>
        <w:t>.</w:t>
      </w:r>
    </w:p>
    <w:p w14:paraId="502CAEAD" w14:textId="3790B5D9" w:rsidR="00904F30" w:rsidRPr="00904F30" w:rsidRDefault="00AD3481" w:rsidP="00904F30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2</w:t>
      </w:r>
      <w:r w:rsidR="00904F30">
        <w:rPr>
          <w:rFonts w:ascii="Times New Roman" w:hAnsi="Times New Roman"/>
          <w:bCs/>
        </w:rPr>
        <w:t xml:space="preserve">. </w:t>
      </w:r>
      <w:r w:rsidR="00904F30" w:rsidRPr="00904F30">
        <w:rPr>
          <w:rFonts w:ascii="Times New Roman" w:hAnsi="Times New Roman"/>
          <w:bCs/>
        </w:rPr>
        <w:t>Требования к архитектурно-градостроительному облику объекта капитального строительства включают в себя</w:t>
      </w:r>
      <w:r w:rsidR="0028372F">
        <w:rPr>
          <w:rFonts w:ascii="Times New Roman" w:hAnsi="Times New Roman"/>
          <w:bCs/>
        </w:rPr>
        <w:t xml:space="preserve"> следующие виды</w:t>
      </w:r>
      <w:r w:rsidR="00904F30" w:rsidRPr="00904F30">
        <w:rPr>
          <w:rFonts w:ascii="Times New Roman" w:hAnsi="Times New Roman"/>
          <w:bCs/>
        </w:rPr>
        <w:t>:</w:t>
      </w:r>
    </w:p>
    <w:p w14:paraId="5D360E71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1) требования к объемно-пространственным характеристикам объекта капитального строительства;</w:t>
      </w:r>
    </w:p>
    <w:p w14:paraId="7DD4FEF5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2) требования к архитектурно-стилистическим характеристикам объекта капитального строительства;</w:t>
      </w:r>
    </w:p>
    <w:p w14:paraId="6F45EB25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3) требования к цветовым решениям объектов капитального строительства;</w:t>
      </w:r>
    </w:p>
    <w:p w14:paraId="685AEB3E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4) требования к отделочным и (или) строительным материалам, определяющие архитектурный облик объектов капитального строительства;</w:t>
      </w:r>
    </w:p>
    <w:p w14:paraId="02FF8CA8" w14:textId="77777777" w:rsidR="00904F30" w:rsidRP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5) требования к размещению технического и инженерного оборудования на фасадах и кровлях объектов капитального строительства;</w:t>
      </w:r>
    </w:p>
    <w:p w14:paraId="20C3C86C" w14:textId="77777777" w:rsidR="00904F30" w:rsidRDefault="00904F30" w:rsidP="00904F30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6) требования к подсветке фасадов объектов капитального строительства.</w:t>
      </w:r>
    </w:p>
    <w:p w14:paraId="11ECA457" w14:textId="444A69E1" w:rsidR="00A84EE8" w:rsidRPr="00A84EE8" w:rsidRDefault="00AD3481" w:rsidP="00A84EE8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3</w:t>
      </w:r>
      <w:r w:rsidR="000919ED" w:rsidRPr="000919ED">
        <w:rPr>
          <w:rFonts w:ascii="Times New Roman" w:hAnsi="Times New Roman"/>
          <w:bCs/>
        </w:rPr>
        <w:t xml:space="preserve">. </w:t>
      </w:r>
      <w:r w:rsidR="006F5658">
        <w:rPr>
          <w:rFonts w:ascii="Times New Roman" w:hAnsi="Times New Roman"/>
          <w:bCs/>
        </w:rPr>
        <w:t>Перечень т</w:t>
      </w:r>
      <w:r w:rsidR="00A84EE8" w:rsidRPr="00A84EE8">
        <w:rPr>
          <w:rFonts w:ascii="Times New Roman" w:hAnsi="Times New Roman"/>
          <w:bCs/>
        </w:rPr>
        <w:t>ребова</w:t>
      </w:r>
      <w:r w:rsidR="006F5658">
        <w:rPr>
          <w:rFonts w:ascii="Times New Roman" w:hAnsi="Times New Roman"/>
          <w:bCs/>
        </w:rPr>
        <w:t>ний</w:t>
      </w:r>
      <w:r w:rsidR="00A84EE8" w:rsidRPr="00A84EE8">
        <w:rPr>
          <w:rFonts w:ascii="Times New Roman" w:hAnsi="Times New Roman"/>
          <w:bCs/>
        </w:rPr>
        <w:t xml:space="preserve"> к архитектурно-градостроительному облику объекта капитального строительства:</w:t>
      </w:r>
    </w:p>
    <w:p w14:paraId="3E696490" w14:textId="2CA6FCE2" w:rsidR="00A84EE8" w:rsidRPr="00A84EE8" w:rsidRDefault="00A84EE8" w:rsidP="00A84EE8">
      <w:pPr>
        <w:rPr>
          <w:rFonts w:ascii="Times New Roman" w:hAnsi="Times New Roman"/>
          <w:bCs/>
        </w:rPr>
      </w:pPr>
      <w:r w:rsidRPr="00A84EE8">
        <w:rPr>
          <w:rFonts w:ascii="Times New Roman" w:hAnsi="Times New Roman"/>
          <w:bCs/>
        </w:rPr>
        <w:t>1) Требования к объемно-пространственным характеристикам объекта капитального строительства</w:t>
      </w:r>
      <w:r w:rsidR="00AD3481" w:rsidRPr="00AD3481">
        <w:rPr>
          <w:rFonts w:ascii="Times New Roman" w:hAnsi="Times New Roman"/>
          <w:bCs/>
        </w:rPr>
        <w:t xml:space="preserve"> </w:t>
      </w:r>
      <w:r w:rsidR="00AD3481">
        <w:rPr>
          <w:rFonts w:ascii="Times New Roman" w:hAnsi="Times New Roman"/>
          <w:bCs/>
        </w:rPr>
        <w:t>устанавливаются</w:t>
      </w:r>
      <w:r w:rsidR="000F3F39">
        <w:rPr>
          <w:rFonts w:ascii="Times New Roman" w:hAnsi="Times New Roman"/>
          <w:bCs/>
        </w:rPr>
        <w:t xml:space="preserve"> в соответствии с требованиями технических и нормативных документов.</w:t>
      </w:r>
    </w:p>
    <w:p w14:paraId="248EC56C" w14:textId="77777777" w:rsidR="007B1535" w:rsidRDefault="007B1535" w:rsidP="007B15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7B1535">
        <w:rPr>
          <w:rFonts w:ascii="Times New Roman" w:hAnsi="Times New Roman"/>
          <w:bCs/>
        </w:rPr>
        <w:t>Требования к архитектурно-стилистическим характеристикам объектов</w:t>
      </w:r>
      <w:r>
        <w:rPr>
          <w:rFonts w:ascii="Times New Roman" w:hAnsi="Times New Roman"/>
          <w:bCs/>
        </w:rPr>
        <w:t xml:space="preserve"> </w:t>
      </w:r>
      <w:r w:rsidRPr="007B1535">
        <w:rPr>
          <w:rFonts w:ascii="Times New Roman" w:hAnsi="Times New Roman"/>
          <w:bCs/>
        </w:rPr>
        <w:t>капитального строительства:</w:t>
      </w:r>
    </w:p>
    <w:p w14:paraId="16C2B848" w14:textId="127259D0" w:rsidR="001105A1" w:rsidRPr="00AD3481" w:rsidRDefault="001105A1" w:rsidP="001105A1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все конструкции, материалы и цвета</w:t>
      </w:r>
      <w:r w:rsidR="00CF44C3" w:rsidRPr="00AD3481">
        <w:rPr>
          <w:rFonts w:ascii="Times New Roman" w:hAnsi="Times New Roman"/>
          <w:bCs/>
        </w:rPr>
        <w:t xml:space="preserve"> элементов фасадов</w:t>
      </w:r>
      <w:r w:rsidRPr="00AD3481">
        <w:rPr>
          <w:rFonts w:ascii="Times New Roman" w:hAnsi="Times New Roman"/>
          <w:bCs/>
        </w:rPr>
        <w:t xml:space="preserve"> одного </w:t>
      </w:r>
      <w:r w:rsidR="00CF44C3" w:rsidRPr="00AD3481">
        <w:rPr>
          <w:rFonts w:ascii="Times New Roman" w:hAnsi="Times New Roman"/>
          <w:bCs/>
        </w:rPr>
        <w:t>объекта капитального строительства</w:t>
      </w:r>
      <w:r w:rsidRPr="00AD3481">
        <w:rPr>
          <w:rFonts w:ascii="Times New Roman" w:hAnsi="Times New Roman"/>
          <w:bCs/>
        </w:rPr>
        <w:t xml:space="preserve"> должны быть выполнены в одном стиле.</w:t>
      </w:r>
    </w:p>
    <w:p w14:paraId="73F59107" w14:textId="77777777" w:rsidR="007B1535" w:rsidRDefault="00F5109C" w:rsidP="007B1535">
      <w:pPr>
        <w:rPr>
          <w:rFonts w:ascii="Times New Roman" w:hAnsi="Times New Roman"/>
          <w:bCs/>
        </w:rPr>
      </w:pPr>
      <w:r w:rsidRPr="00F5109C">
        <w:rPr>
          <w:rFonts w:ascii="Times New Roman" w:hAnsi="Times New Roman"/>
          <w:bCs/>
        </w:rPr>
        <w:t>3) Требования к цветовым решениям объектов капитального строительства:</w:t>
      </w:r>
    </w:p>
    <w:p w14:paraId="5ADC2F74" w14:textId="65FEE911" w:rsidR="00F5109C" w:rsidRPr="00AD3481" w:rsidRDefault="00D96056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</w:t>
      </w:r>
      <w:r w:rsidR="00DB6B75" w:rsidRPr="00AD3481">
        <w:rPr>
          <w:rFonts w:ascii="Times New Roman" w:hAnsi="Times New Roman"/>
          <w:bCs/>
        </w:rPr>
        <w:t>для элемен</w:t>
      </w:r>
      <w:r w:rsidR="000C4C67" w:rsidRPr="00AD3481">
        <w:rPr>
          <w:rFonts w:ascii="Times New Roman" w:hAnsi="Times New Roman"/>
          <w:bCs/>
        </w:rPr>
        <w:t xml:space="preserve">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="000C4C67" w:rsidRPr="00AD3481">
        <w:rPr>
          <w:rFonts w:ascii="Times New Roman" w:hAnsi="Times New Roman"/>
          <w:bCs/>
        </w:rPr>
        <w:t xml:space="preserve">допустимы следующие </w:t>
      </w:r>
      <w:r w:rsidR="00DB6B75" w:rsidRPr="00AD3481">
        <w:rPr>
          <w:rFonts w:ascii="Times New Roman" w:hAnsi="Times New Roman"/>
          <w:bCs/>
        </w:rPr>
        <w:t>оттенки</w:t>
      </w:r>
      <w:r w:rsidR="00895086" w:rsidRPr="00AD3481">
        <w:rPr>
          <w:rFonts w:ascii="Times New Roman" w:hAnsi="Times New Roman"/>
          <w:bCs/>
        </w:rPr>
        <w:t xml:space="preserve"> желтого</w:t>
      </w:r>
      <w:r w:rsidR="000C4C67" w:rsidRPr="00AD3481">
        <w:rPr>
          <w:rFonts w:ascii="Times New Roman" w:hAnsi="Times New Roman"/>
          <w:bCs/>
        </w:rPr>
        <w:t xml:space="preserve"> цвета</w:t>
      </w:r>
      <w:r w:rsidR="00DB6B75" w:rsidRPr="00AD3481">
        <w:rPr>
          <w:rFonts w:ascii="Times New Roman" w:hAnsi="Times New Roman"/>
          <w:bCs/>
        </w:rPr>
        <w:t xml:space="preserve"> по каталогу цветов </w:t>
      </w:r>
      <w:r w:rsidR="00DB6B75" w:rsidRPr="00AD3481">
        <w:rPr>
          <w:rFonts w:ascii="Times New Roman" w:hAnsi="Times New Roman"/>
          <w:bCs/>
          <w:lang w:val="en-US"/>
        </w:rPr>
        <w:t>RAL</w:t>
      </w:r>
      <w:r w:rsidR="00DB6B75" w:rsidRPr="00AD3481">
        <w:rPr>
          <w:rFonts w:ascii="Times New Roman" w:hAnsi="Times New Roman"/>
          <w:bCs/>
        </w:rPr>
        <w:t>:</w:t>
      </w:r>
      <w:r w:rsidR="00895086" w:rsidRPr="00AD3481">
        <w:rPr>
          <w:rFonts w:ascii="Times New Roman" w:hAnsi="Times New Roman"/>
          <w:bCs/>
        </w:rPr>
        <w:t xml:space="preserve">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100</w:t>
      </w:r>
      <w:r w:rsidR="002F5642" w:rsidRPr="00AD3481">
        <w:rPr>
          <w:rFonts w:ascii="Times New Roman" w:hAnsi="Times New Roman"/>
          <w:bCs/>
        </w:rPr>
        <w:t>1</w:t>
      </w:r>
      <w:r w:rsidR="00895086" w:rsidRPr="00AD3481">
        <w:rPr>
          <w:rFonts w:ascii="Times New Roman" w:hAnsi="Times New Roman"/>
          <w:bCs/>
        </w:rPr>
        <w:t xml:space="preserve">-1011,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1013-1015,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1017,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1019-102</w:t>
      </w:r>
      <w:r w:rsidR="002F5642" w:rsidRPr="00AD3481">
        <w:rPr>
          <w:rFonts w:ascii="Times New Roman" w:hAnsi="Times New Roman"/>
          <w:bCs/>
        </w:rPr>
        <w:t>0</w:t>
      </w:r>
      <w:r w:rsidR="00895086" w:rsidRPr="00AD3481">
        <w:rPr>
          <w:rFonts w:ascii="Times New Roman" w:hAnsi="Times New Roman"/>
          <w:bCs/>
        </w:rPr>
        <w:t xml:space="preserve">, </w:t>
      </w:r>
      <w:r w:rsidR="002F5642" w:rsidRPr="00AD3481">
        <w:rPr>
          <w:rFonts w:ascii="Times New Roman" w:hAnsi="Times New Roman"/>
          <w:bCs/>
          <w:lang w:val="en-US"/>
        </w:rPr>
        <w:t>RAL</w:t>
      </w:r>
      <w:r w:rsidR="002F5642" w:rsidRPr="00AD3481">
        <w:rPr>
          <w:rFonts w:ascii="Times New Roman" w:hAnsi="Times New Roman"/>
          <w:bCs/>
        </w:rPr>
        <w:t xml:space="preserve"> 1024, </w:t>
      </w:r>
      <w:r w:rsidR="00895086" w:rsidRPr="00AD3481">
        <w:rPr>
          <w:rFonts w:ascii="Times New Roman" w:hAnsi="Times New Roman"/>
          <w:bCs/>
          <w:lang w:val="en-US"/>
        </w:rPr>
        <w:t>RAL</w:t>
      </w:r>
      <w:r w:rsidR="00895086"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>1027-1037;</w:t>
      </w:r>
    </w:p>
    <w:p w14:paraId="2A609ABC" w14:textId="5300C221" w:rsidR="00895086" w:rsidRPr="00AD3481" w:rsidRDefault="00895086" w:rsidP="0089508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оранжевого </w:t>
      </w:r>
      <w:r w:rsidR="000C4C67" w:rsidRPr="00AD3481">
        <w:rPr>
          <w:rFonts w:ascii="Times New Roman" w:hAnsi="Times New Roman"/>
          <w:bCs/>
        </w:rPr>
        <w:t xml:space="preserve">цвета </w:t>
      </w:r>
      <w:r w:rsidRPr="00AD3481">
        <w:rPr>
          <w:rFonts w:ascii="Times New Roman" w:hAnsi="Times New Roman"/>
          <w:bCs/>
        </w:rPr>
        <w:t xml:space="preserve">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2000-2003,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>2010-2013;</w:t>
      </w:r>
    </w:p>
    <w:p w14:paraId="69CD29F7" w14:textId="2D79482E" w:rsidR="00DB6B75" w:rsidRPr="00AD3481" w:rsidRDefault="00895086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для элементов фасадов</w:t>
      </w:r>
      <w:r w:rsidR="003E4546" w:rsidRPr="00AD3481">
        <w:rPr>
          <w:rFonts w:ascii="Times New Roman" w:hAnsi="Times New Roman"/>
          <w:bCs/>
        </w:rPr>
        <w:t xml:space="preserve"> (кроме цоколя и кровли)</w:t>
      </w:r>
      <w:r w:rsidRPr="00AD3481">
        <w:rPr>
          <w:rFonts w:ascii="Times New Roman" w:hAnsi="Times New Roman"/>
          <w:bCs/>
        </w:rPr>
        <w:t xml:space="preserve"> допустимы следующие оттенки красного </w:t>
      </w:r>
      <w:r w:rsidR="000C4C67" w:rsidRPr="00AD3481">
        <w:rPr>
          <w:rFonts w:ascii="Times New Roman" w:hAnsi="Times New Roman"/>
          <w:bCs/>
        </w:rPr>
        <w:t xml:space="preserve">цвета </w:t>
      </w:r>
      <w:r w:rsidRPr="00AD3481">
        <w:rPr>
          <w:rFonts w:ascii="Times New Roman" w:hAnsi="Times New Roman"/>
          <w:bCs/>
        </w:rPr>
        <w:t xml:space="preserve">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0C4C67" w:rsidRPr="00AD3481">
        <w:rPr>
          <w:rFonts w:ascii="Times New Roman" w:hAnsi="Times New Roman"/>
          <w:bCs/>
        </w:rPr>
        <w:t xml:space="preserve">3000-3013, </w:t>
      </w:r>
      <w:r w:rsidR="000C4C67" w:rsidRPr="00AD3481">
        <w:rPr>
          <w:rFonts w:ascii="Times New Roman" w:hAnsi="Times New Roman"/>
          <w:bCs/>
          <w:lang w:val="en-US"/>
        </w:rPr>
        <w:t>RAL</w:t>
      </w:r>
      <w:r w:rsidR="000C4C67" w:rsidRPr="00AD3481">
        <w:rPr>
          <w:rFonts w:ascii="Times New Roman" w:hAnsi="Times New Roman"/>
          <w:bCs/>
        </w:rPr>
        <w:t xml:space="preserve"> 3015-3016, </w:t>
      </w:r>
      <w:r w:rsidR="000C4C67" w:rsidRPr="00AD3481">
        <w:rPr>
          <w:rFonts w:ascii="Times New Roman" w:hAnsi="Times New Roman"/>
          <w:bCs/>
          <w:lang w:val="en-US"/>
        </w:rPr>
        <w:t>RAL</w:t>
      </w:r>
      <w:r w:rsidR="000C4C67" w:rsidRPr="00AD3481">
        <w:rPr>
          <w:rFonts w:ascii="Times New Roman" w:hAnsi="Times New Roman"/>
          <w:bCs/>
        </w:rPr>
        <w:t xml:space="preserve"> 3031-3033;</w:t>
      </w:r>
    </w:p>
    <w:p w14:paraId="470D4BF9" w14:textId="568AEAC7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>- для элементов фасадов</w:t>
      </w:r>
      <w:r w:rsidR="003E4546" w:rsidRPr="00AD3481">
        <w:rPr>
          <w:rFonts w:ascii="Times New Roman" w:hAnsi="Times New Roman"/>
          <w:bCs/>
        </w:rPr>
        <w:t xml:space="preserve"> (кроме цоколя и кровли)</w:t>
      </w:r>
      <w:r w:rsidRPr="00AD3481">
        <w:rPr>
          <w:rFonts w:ascii="Times New Roman" w:hAnsi="Times New Roman"/>
          <w:bCs/>
        </w:rPr>
        <w:t xml:space="preserve"> допустимы следующие оттенки фиолетового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4002,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4009,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4012;</w:t>
      </w:r>
    </w:p>
    <w:p w14:paraId="052AA257" w14:textId="77264330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зеленого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6003,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6006-6009,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6011-6015,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6020-6022,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6025;</w:t>
      </w:r>
    </w:p>
    <w:p w14:paraId="4F61549E" w14:textId="6FED0CFA" w:rsidR="000C4C67" w:rsidRPr="00AD3481" w:rsidRDefault="000C4C67" w:rsidP="00DB6B75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</w:t>
      </w:r>
      <w:r w:rsidR="003E4546" w:rsidRPr="00AD3481">
        <w:rPr>
          <w:rFonts w:ascii="Times New Roman" w:hAnsi="Times New Roman"/>
          <w:bCs/>
        </w:rPr>
        <w:t xml:space="preserve">(кроме цоколя и кровли) </w:t>
      </w:r>
      <w:r w:rsidRPr="00AD3481">
        <w:rPr>
          <w:rFonts w:ascii="Times New Roman" w:hAnsi="Times New Roman"/>
          <w:bCs/>
        </w:rPr>
        <w:t xml:space="preserve">допустимы следующие оттенки </w:t>
      </w:r>
      <w:r w:rsidR="003E4546" w:rsidRPr="00AD3481">
        <w:rPr>
          <w:rFonts w:ascii="Times New Roman" w:hAnsi="Times New Roman"/>
          <w:bCs/>
        </w:rPr>
        <w:t xml:space="preserve">  </w:t>
      </w:r>
      <w:r w:rsidRPr="00AD3481">
        <w:rPr>
          <w:rFonts w:ascii="Times New Roman" w:hAnsi="Times New Roman"/>
          <w:bCs/>
        </w:rPr>
        <w:t xml:space="preserve">серого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3E4546" w:rsidRPr="00AD3481">
        <w:rPr>
          <w:rFonts w:ascii="Times New Roman" w:hAnsi="Times New Roman"/>
          <w:bCs/>
        </w:rPr>
        <w:t>7000-7048;</w:t>
      </w:r>
    </w:p>
    <w:p w14:paraId="155CFDBF" w14:textId="557810C7" w:rsidR="003E4546" w:rsidRPr="00AD3481" w:rsidRDefault="003E4546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(кроме цоколя и кровли) допустимы следующие оттенки коричневого цвета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8000-8029;</w:t>
      </w:r>
    </w:p>
    <w:p w14:paraId="2128E0AF" w14:textId="6B79EDD7" w:rsidR="003E4546" w:rsidRPr="00AD3481" w:rsidRDefault="003E4546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элементов фасадов (кроме цоколя и кровли) допустимы следующие оттенки </w:t>
      </w:r>
      <w:r w:rsidR="008D1A53" w:rsidRPr="00AD3481">
        <w:rPr>
          <w:rFonts w:ascii="Times New Roman" w:hAnsi="Times New Roman"/>
          <w:bCs/>
        </w:rPr>
        <w:t xml:space="preserve">  </w:t>
      </w:r>
      <w:r w:rsidRPr="00AD3481">
        <w:rPr>
          <w:rFonts w:ascii="Times New Roman" w:hAnsi="Times New Roman"/>
          <w:bCs/>
        </w:rPr>
        <w:t xml:space="preserve">черных и белых цветов по каталогу цветов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9001-9023;</w:t>
      </w:r>
    </w:p>
    <w:p w14:paraId="1DE06852" w14:textId="2BC14468" w:rsidR="008D1A53" w:rsidRPr="00AD3481" w:rsidRDefault="008D1A53" w:rsidP="003E4546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цоколя допустимы следующие оттенки серого цвета по каталогу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7024,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7036,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8019,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8022,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9011;</w:t>
      </w:r>
    </w:p>
    <w:p w14:paraId="7ECFE69B" w14:textId="7CDA877F" w:rsidR="00DB6B75" w:rsidRPr="00AD3481" w:rsidRDefault="008D1A53" w:rsidP="0063317D">
      <w:pPr>
        <w:rPr>
          <w:rFonts w:ascii="Times New Roman" w:hAnsi="Times New Roman"/>
          <w:bCs/>
        </w:rPr>
      </w:pPr>
      <w:r w:rsidRPr="00AD3481">
        <w:rPr>
          <w:rFonts w:ascii="Times New Roman" w:hAnsi="Times New Roman"/>
          <w:bCs/>
        </w:rPr>
        <w:t xml:space="preserve">- для кровли допустимы следующие оттенки </w:t>
      </w:r>
      <w:r w:rsidR="00E46380" w:rsidRPr="00AD3481">
        <w:rPr>
          <w:rFonts w:ascii="Times New Roman" w:hAnsi="Times New Roman"/>
          <w:bCs/>
        </w:rPr>
        <w:t xml:space="preserve">красных, зеленых, коричневых, серых и черных </w:t>
      </w:r>
      <w:r w:rsidRPr="00AD3481">
        <w:rPr>
          <w:rFonts w:ascii="Times New Roman" w:hAnsi="Times New Roman"/>
          <w:bCs/>
        </w:rPr>
        <w:t>цвет</w:t>
      </w:r>
      <w:r w:rsidR="00E46380" w:rsidRPr="00AD3481">
        <w:rPr>
          <w:rFonts w:ascii="Times New Roman" w:hAnsi="Times New Roman"/>
          <w:bCs/>
        </w:rPr>
        <w:t>ов</w:t>
      </w:r>
      <w:r w:rsidRPr="00AD3481">
        <w:rPr>
          <w:rFonts w:ascii="Times New Roman" w:hAnsi="Times New Roman"/>
          <w:bCs/>
        </w:rPr>
        <w:t xml:space="preserve"> по каталогу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: </w:t>
      </w:r>
      <w:r w:rsidRPr="00AD3481">
        <w:rPr>
          <w:rFonts w:ascii="Times New Roman" w:hAnsi="Times New Roman"/>
          <w:bCs/>
          <w:lang w:val="en-US"/>
        </w:rPr>
        <w:t>RAL</w:t>
      </w:r>
      <w:r w:rsidRPr="00AD3481">
        <w:rPr>
          <w:rFonts w:ascii="Times New Roman" w:hAnsi="Times New Roman"/>
          <w:bCs/>
        </w:rPr>
        <w:t xml:space="preserve"> </w:t>
      </w:r>
      <w:r w:rsidR="005E561C" w:rsidRPr="00AD3481">
        <w:rPr>
          <w:rFonts w:ascii="Times New Roman" w:hAnsi="Times New Roman"/>
          <w:bCs/>
        </w:rPr>
        <w:t xml:space="preserve">3007,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6015,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6022,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7000-7048,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8016-8022, </w:t>
      </w:r>
      <w:r w:rsidR="005E561C" w:rsidRPr="00AD3481">
        <w:rPr>
          <w:rFonts w:ascii="Times New Roman" w:hAnsi="Times New Roman"/>
          <w:bCs/>
          <w:lang w:val="en-US"/>
        </w:rPr>
        <w:t>RAL</w:t>
      </w:r>
      <w:r w:rsidR="005E561C" w:rsidRPr="00AD3481">
        <w:rPr>
          <w:rFonts w:ascii="Times New Roman" w:hAnsi="Times New Roman"/>
          <w:bCs/>
        </w:rPr>
        <w:t xml:space="preserve"> 9001-9023</w:t>
      </w:r>
      <w:r w:rsidR="00DB6B75" w:rsidRPr="00AD3481">
        <w:rPr>
          <w:rFonts w:ascii="Times New Roman" w:hAnsi="Times New Roman"/>
          <w:bCs/>
        </w:rPr>
        <w:t>.</w:t>
      </w:r>
    </w:p>
    <w:p w14:paraId="4C156E00" w14:textId="49909CEB" w:rsidR="00F5109C" w:rsidRPr="006F5658" w:rsidRDefault="00113522" w:rsidP="007B1535">
      <w:pPr>
        <w:rPr>
          <w:rFonts w:ascii="Times New Roman" w:hAnsi="Times New Roman"/>
          <w:bCs/>
        </w:rPr>
      </w:pPr>
      <w:r w:rsidRPr="00113522">
        <w:rPr>
          <w:rFonts w:ascii="Times New Roman" w:hAnsi="Times New Roman"/>
          <w:bCs/>
        </w:rPr>
        <w:t>4) Требования к отделочным и (или) строительным материалам, определяющие архитектурный облик объектов капитального строительства</w:t>
      </w:r>
      <w:r w:rsidR="006F5658" w:rsidRPr="006F5658">
        <w:rPr>
          <w:rFonts w:ascii="Times New Roman" w:hAnsi="Times New Roman"/>
          <w:bCs/>
        </w:rPr>
        <w:t>:</w:t>
      </w:r>
    </w:p>
    <w:p w14:paraId="47245721" w14:textId="4CD203D9" w:rsidR="001105A1" w:rsidRPr="00D504FE" w:rsidRDefault="006F5658" w:rsidP="00113522">
      <w:pPr>
        <w:rPr>
          <w:rFonts w:ascii="Times New Roman" w:hAnsi="Times New Roman"/>
          <w:bCs/>
        </w:rPr>
      </w:pPr>
      <w:r w:rsidRPr="006F5658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э</w:t>
      </w:r>
      <w:r w:rsidR="007956E2" w:rsidRPr="00D504FE">
        <w:rPr>
          <w:rFonts w:ascii="Times New Roman" w:hAnsi="Times New Roman"/>
          <w:bCs/>
        </w:rPr>
        <w:t xml:space="preserve">лементы </w:t>
      </w:r>
      <w:r w:rsidR="001105A1" w:rsidRPr="00D504FE">
        <w:rPr>
          <w:rFonts w:ascii="Times New Roman" w:hAnsi="Times New Roman"/>
          <w:bCs/>
        </w:rPr>
        <w:t>фасад</w:t>
      </w:r>
      <w:r w:rsidR="007956E2" w:rsidRPr="00D504FE">
        <w:rPr>
          <w:rFonts w:ascii="Times New Roman" w:hAnsi="Times New Roman"/>
          <w:bCs/>
        </w:rPr>
        <w:t>ов</w:t>
      </w:r>
      <w:r w:rsidR="001105A1" w:rsidRPr="00D504FE">
        <w:rPr>
          <w:rFonts w:ascii="Times New Roman" w:hAnsi="Times New Roman"/>
          <w:bCs/>
        </w:rPr>
        <w:t xml:space="preserve"> </w:t>
      </w:r>
      <w:r w:rsidR="007956E2" w:rsidRPr="00D504FE">
        <w:rPr>
          <w:rFonts w:ascii="Times New Roman" w:hAnsi="Times New Roman"/>
          <w:bCs/>
        </w:rPr>
        <w:t xml:space="preserve">объектов капитального строительства </w:t>
      </w:r>
      <w:r w:rsidR="001105A1" w:rsidRPr="00D504FE">
        <w:rPr>
          <w:rFonts w:ascii="Times New Roman" w:hAnsi="Times New Roman"/>
          <w:bCs/>
        </w:rPr>
        <w:t xml:space="preserve">должны </w:t>
      </w:r>
      <w:r w:rsidR="007956E2" w:rsidRPr="00D504FE">
        <w:rPr>
          <w:rFonts w:ascii="Times New Roman" w:hAnsi="Times New Roman"/>
          <w:bCs/>
        </w:rPr>
        <w:t xml:space="preserve">быть покрыты </w:t>
      </w:r>
      <w:r w:rsidR="001105A1" w:rsidRPr="00D504FE">
        <w:rPr>
          <w:rFonts w:ascii="Times New Roman" w:hAnsi="Times New Roman"/>
          <w:bCs/>
        </w:rPr>
        <w:t>облицовочными материалами</w:t>
      </w:r>
      <w:r>
        <w:rPr>
          <w:rFonts w:ascii="Times New Roman" w:hAnsi="Times New Roman"/>
          <w:bCs/>
        </w:rPr>
        <w:t>;</w:t>
      </w:r>
    </w:p>
    <w:p w14:paraId="6D29CF50" w14:textId="1032F6E7" w:rsidR="00113522" w:rsidRPr="00D504FE" w:rsidRDefault="006F565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</w:t>
      </w:r>
      <w:r w:rsidR="007956E2" w:rsidRPr="00D504FE">
        <w:rPr>
          <w:rFonts w:ascii="Times New Roman" w:hAnsi="Times New Roman"/>
          <w:bCs/>
        </w:rPr>
        <w:t xml:space="preserve">едопустимо </w:t>
      </w:r>
      <w:r w:rsidR="00675FDE" w:rsidRPr="00D504FE">
        <w:rPr>
          <w:rFonts w:ascii="Times New Roman" w:hAnsi="Times New Roman"/>
          <w:bCs/>
        </w:rPr>
        <w:t>облицовывать</w:t>
      </w:r>
      <w:r w:rsidR="007956E2" w:rsidRPr="00D504FE">
        <w:rPr>
          <w:rFonts w:ascii="Times New Roman" w:hAnsi="Times New Roman"/>
          <w:bCs/>
        </w:rPr>
        <w:t xml:space="preserve"> </w:t>
      </w:r>
      <w:r w:rsidR="00675FDE" w:rsidRPr="00D504FE">
        <w:rPr>
          <w:rFonts w:ascii="Times New Roman" w:hAnsi="Times New Roman"/>
          <w:bCs/>
        </w:rPr>
        <w:t xml:space="preserve">элементы фасадов объектов капитального строительства </w:t>
      </w:r>
      <w:r w:rsidR="007956E2" w:rsidRPr="00D504FE">
        <w:rPr>
          <w:rFonts w:ascii="Times New Roman" w:hAnsi="Times New Roman"/>
          <w:bCs/>
        </w:rPr>
        <w:t>следующими материалами</w:t>
      </w:r>
      <w:r w:rsidR="00113522" w:rsidRPr="00D504FE">
        <w:rPr>
          <w:rFonts w:ascii="Times New Roman" w:hAnsi="Times New Roman"/>
          <w:bCs/>
        </w:rPr>
        <w:t>:</w:t>
      </w:r>
    </w:p>
    <w:p w14:paraId="24964103" w14:textId="7DEDF588" w:rsidR="007956E2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а)</w:t>
      </w:r>
      <w:r w:rsidR="007956E2" w:rsidRPr="00D504FE">
        <w:rPr>
          <w:rFonts w:ascii="Times New Roman" w:hAnsi="Times New Roman"/>
          <w:bCs/>
        </w:rPr>
        <w:t xml:space="preserve"> сайдинг пластиковый</w:t>
      </w:r>
      <w:r>
        <w:rPr>
          <w:rFonts w:ascii="Times New Roman" w:hAnsi="Times New Roman"/>
          <w:bCs/>
        </w:rPr>
        <w:t xml:space="preserve"> </w:t>
      </w:r>
      <w:r w:rsidR="007956E2" w:rsidRPr="00D504FE">
        <w:rPr>
          <w:rFonts w:ascii="Times New Roman" w:hAnsi="Times New Roman"/>
          <w:bCs/>
        </w:rPr>
        <w:t>или металлический</w:t>
      </w:r>
      <w:r>
        <w:rPr>
          <w:rFonts w:ascii="Times New Roman" w:hAnsi="Times New Roman"/>
          <w:bCs/>
        </w:rPr>
        <w:t>,</w:t>
      </w:r>
      <w:r w:rsidR="007956E2" w:rsidRPr="00D504FE">
        <w:rPr>
          <w:rFonts w:ascii="Times New Roman" w:hAnsi="Times New Roman"/>
          <w:bCs/>
        </w:rPr>
        <w:t xml:space="preserve"> за исключением применения такого сайдинга для облицовки цоколя</w:t>
      </w:r>
      <w:r w:rsidR="00E56F40" w:rsidRPr="00D504FE">
        <w:rPr>
          <w:rFonts w:ascii="Times New Roman" w:hAnsi="Times New Roman"/>
          <w:bCs/>
        </w:rPr>
        <w:t>, а также для облицовки индивидуальных жилых домов и домов блокированной застройки</w:t>
      </w:r>
      <w:r w:rsidR="007956E2" w:rsidRPr="00D504FE">
        <w:rPr>
          <w:rFonts w:ascii="Times New Roman" w:hAnsi="Times New Roman"/>
          <w:bCs/>
        </w:rPr>
        <w:t>;</w:t>
      </w:r>
    </w:p>
    <w:p w14:paraId="3513FE05" w14:textId="5BAFCCEF" w:rsidR="000C7F02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б)</w:t>
      </w:r>
      <w:r w:rsidR="000C7F02" w:rsidRPr="00D504FE">
        <w:rPr>
          <w:rFonts w:ascii="Times New Roman" w:hAnsi="Times New Roman"/>
          <w:bCs/>
        </w:rPr>
        <w:t xml:space="preserve"> профилированный металлический лист</w:t>
      </w:r>
      <w:r w:rsidR="007B62A7">
        <w:rPr>
          <w:rFonts w:ascii="Times New Roman" w:hAnsi="Times New Roman"/>
          <w:bCs/>
        </w:rPr>
        <w:t>,</w:t>
      </w:r>
      <w:r w:rsidR="00E56F40" w:rsidRPr="00D504FE">
        <w:rPr>
          <w:rFonts w:ascii="Times New Roman" w:hAnsi="Times New Roman"/>
          <w:bCs/>
        </w:rPr>
        <w:t xml:space="preserve"> за исключением применения такого листа для облицовки цоколя;</w:t>
      </w:r>
    </w:p>
    <w:p w14:paraId="42602D3B" w14:textId="1167A01E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в)</w:t>
      </w:r>
      <w:r w:rsidR="00E56F40" w:rsidRPr="00D504FE">
        <w:rPr>
          <w:rFonts w:ascii="Times New Roman" w:hAnsi="Times New Roman"/>
          <w:bCs/>
        </w:rPr>
        <w:t xml:space="preserve"> асбестоцементный лист;</w:t>
      </w:r>
    </w:p>
    <w:p w14:paraId="57FDF282" w14:textId="0983A9F5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г)</w:t>
      </w:r>
      <w:r w:rsidR="00E56F40" w:rsidRPr="00D504FE">
        <w:rPr>
          <w:rFonts w:ascii="Times New Roman" w:hAnsi="Times New Roman"/>
          <w:bCs/>
        </w:rPr>
        <w:t xml:space="preserve"> самоклеящаяся пленка;</w:t>
      </w:r>
    </w:p>
    <w:p w14:paraId="6EA498AC" w14:textId="145DFA15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д)</w:t>
      </w:r>
      <w:r w:rsidR="00E56F40" w:rsidRPr="00D504FE">
        <w:rPr>
          <w:rFonts w:ascii="Times New Roman" w:hAnsi="Times New Roman"/>
          <w:bCs/>
        </w:rPr>
        <w:t xml:space="preserve"> баннерная ткань;</w:t>
      </w:r>
    </w:p>
    <w:p w14:paraId="7716D7C2" w14:textId="301AB4C6" w:rsidR="00E56F4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е)</w:t>
      </w:r>
      <w:r w:rsidR="00E56F40" w:rsidRPr="00D504FE">
        <w:rPr>
          <w:rFonts w:ascii="Times New Roman" w:hAnsi="Times New Roman"/>
          <w:bCs/>
        </w:rPr>
        <w:t xml:space="preserve"> сотовый поликарбонат</w:t>
      </w:r>
      <w:r w:rsidR="007B62A7">
        <w:rPr>
          <w:rFonts w:ascii="Times New Roman" w:hAnsi="Times New Roman"/>
          <w:bCs/>
        </w:rPr>
        <w:t>;</w:t>
      </w:r>
    </w:p>
    <w:p w14:paraId="2A969286" w14:textId="7D0D8CE6" w:rsidR="003D4CE0" w:rsidRPr="00D504FE" w:rsidRDefault="001A67D8" w:rsidP="0011352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ж)</w:t>
      </w:r>
      <w:r w:rsidR="00113522" w:rsidRPr="00D504FE">
        <w:rPr>
          <w:rFonts w:ascii="Times New Roman" w:hAnsi="Times New Roman"/>
          <w:bCs/>
        </w:rPr>
        <w:t xml:space="preserve"> краска поверх </w:t>
      </w:r>
      <w:r w:rsidR="00E56F40" w:rsidRPr="00D504FE">
        <w:rPr>
          <w:rFonts w:ascii="Times New Roman" w:hAnsi="Times New Roman"/>
          <w:bCs/>
        </w:rPr>
        <w:t>других облицовочных материалов</w:t>
      </w:r>
      <w:r w:rsidR="007270A0">
        <w:rPr>
          <w:rFonts w:ascii="Times New Roman" w:hAnsi="Times New Roman"/>
          <w:bCs/>
        </w:rPr>
        <w:t>;</w:t>
      </w:r>
    </w:p>
    <w:p w14:paraId="6059E467" w14:textId="2D139427" w:rsidR="00F5109C" w:rsidRPr="00D504FE" w:rsidRDefault="001A67D8" w:rsidP="00113522">
      <w:pPr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</w:rPr>
        <w:t>-</w:t>
      </w:r>
      <w:r w:rsidR="007270A0">
        <w:rPr>
          <w:rFonts w:ascii="Times New Roman" w:hAnsi="Times New Roman"/>
          <w:bCs/>
        </w:rPr>
        <w:t xml:space="preserve"> п</w:t>
      </w:r>
      <w:r w:rsidR="00113522" w:rsidRPr="00D504FE">
        <w:rPr>
          <w:rFonts w:ascii="Times New Roman" w:hAnsi="Times New Roman"/>
          <w:bCs/>
        </w:rPr>
        <w:t xml:space="preserve">ри </w:t>
      </w:r>
      <w:r w:rsidR="007956E2" w:rsidRPr="00D504FE">
        <w:rPr>
          <w:rFonts w:ascii="Times New Roman" w:hAnsi="Times New Roman"/>
          <w:bCs/>
        </w:rPr>
        <w:t>облицовке</w:t>
      </w:r>
      <w:r w:rsidR="00113522" w:rsidRPr="00D504FE">
        <w:rPr>
          <w:rFonts w:ascii="Times New Roman" w:hAnsi="Times New Roman"/>
          <w:bCs/>
        </w:rPr>
        <w:t xml:space="preserve"> фасадов крепление плит, плитных материалов, панелей должно осуществляться методом скрытого монтажа либо </w:t>
      </w:r>
      <w:r w:rsidR="00AB379F" w:rsidRPr="00D504FE">
        <w:rPr>
          <w:rFonts w:ascii="Times New Roman" w:hAnsi="Times New Roman"/>
          <w:bCs/>
        </w:rPr>
        <w:t xml:space="preserve">с </w:t>
      </w:r>
      <w:r w:rsidR="00113522" w:rsidRPr="00D504FE">
        <w:rPr>
          <w:rFonts w:ascii="Times New Roman" w:hAnsi="Times New Roman"/>
          <w:bCs/>
        </w:rPr>
        <w:t>креплени</w:t>
      </w:r>
      <w:r w:rsidR="00AB379F" w:rsidRPr="00D504FE">
        <w:rPr>
          <w:rFonts w:ascii="Times New Roman" w:hAnsi="Times New Roman"/>
          <w:bCs/>
        </w:rPr>
        <w:t>ями</w:t>
      </w:r>
      <w:r w:rsidR="00113522" w:rsidRPr="00D504FE">
        <w:rPr>
          <w:rFonts w:ascii="Times New Roman" w:hAnsi="Times New Roman"/>
          <w:bCs/>
        </w:rPr>
        <w:t>, окрашенны</w:t>
      </w:r>
      <w:r w:rsidR="00AB379F" w:rsidRPr="00D504FE">
        <w:rPr>
          <w:rFonts w:ascii="Times New Roman" w:hAnsi="Times New Roman"/>
          <w:bCs/>
        </w:rPr>
        <w:t>ми</w:t>
      </w:r>
      <w:r w:rsidR="00113522" w:rsidRPr="00D504FE">
        <w:rPr>
          <w:rFonts w:ascii="Times New Roman" w:hAnsi="Times New Roman"/>
          <w:bCs/>
        </w:rPr>
        <w:t xml:space="preserve"> в цвет </w:t>
      </w:r>
      <w:r w:rsidR="00AB379F" w:rsidRPr="00D504FE">
        <w:rPr>
          <w:rFonts w:ascii="Times New Roman" w:hAnsi="Times New Roman"/>
          <w:bCs/>
        </w:rPr>
        <w:t>облицовочных материалов</w:t>
      </w:r>
      <w:r w:rsidR="00113522" w:rsidRPr="00D504FE">
        <w:rPr>
          <w:rFonts w:ascii="Times New Roman" w:hAnsi="Times New Roman"/>
          <w:bCs/>
        </w:rPr>
        <w:t>.</w:t>
      </w:r>
    </w:p>
    <w:p w14:paraId="739C28F1" w14:textId="77777777" w:rsidR="00113522" w:rsidRDefault="006D64DB" w:rsidP="007B1535">
      <w:pPr>
        <w:rPr>
          <w:rFonts w:ascii="Times New Roman" w:hAnsi="Times New Roman"/>
          <w:bCs/>
          <w:highlight w:val="yellow"/>
        </w:rPr>
      </w:pPr>
      <w:r w:rsidRPr="006D64DB">
        <w:rPr>
          <w:rFonts w:ascii="Times New Roman" w:hAnsi="Times New Roman"/>
          <w:bCs/>
        </w:rPr>
        <w:t xml:space="preserve">5) </w:t>
      </w:r>
      <w:r>
        <w:rPr>
          <w:rFonts w:ascii="Times New Roman" w:hAnsi="Times New Roman"/>
          <w:bCs/>
        </w:rPr>
        <w:t>Т</w:t>
      </w:r>
      <w:r w:rsidRPr="00904F30">
        <w:rPr>
          <w:rFonts w:ascii="Times New Roman" w:hAnsi="Times New Roman"/>
          <w:bCs/>
        </w:rPr>
        <w:t>ребования к размещению технического и инженерного оборудования на фасадах и кровлях объектов капитального строительства</w:t>
      </w:r>
      <w:r>
        <w:rPr>
          <w:rFonts w:ascii="Times New Roman" w:hAnsi="Times New Roman"/>
          <w:bCs/>
        </w:rPr>
        <w:t>:</w:t>
      </w:r>
    </w:p>
    <w:p w14:paraId="48DBAA79" w14:textId="2BE3AEC1" w:rsidR="00113522" w:rsidRDefault="00437BC6" w:rsidP="007B1535">
      <w:pPr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</w:rPr>
        <w:t xml:space="preserve">- </w:t>
      </w:r>
      <w:r w:rsidRPr="00437BC6">
        <w:rPr>
          <w:rFonts w:ascii="Times New Roman" w:hAnsi="Times New Roman"/>
          <w:bCs/>
        </w:rPr>
        <w:t>размещение технического и инженерного оборудования</w:t>
      </w:r>
      <w:r w:rsidR="009A2307">
        <w:rPr>
          <w:rFonts w:ascii="Times New Roman" w:hAnsi="Times New Roman"/>
          <w:bCs/>
        </w:rPr>
        <w:t>, в том числе</w:t>
      </w:r>
      <w:r w:rsidRPr="00437BC6">
        <w:rPr>
          <w:rFonts w:ascii="Times New Roman" w:hAnsi="Times New Roman"/>
          <w:bCs/>
        </w:rPr>
        <w:t xml:space="preserve"> антенн, кабелей, наружных блоков вентиляции и кондиционирования, вентиляционных труб, эле</w:t>
      </w:r>
      <w:r w:rsidR="009A2307">
        <w:rPr>
          <w:rFonts w:ascii="Times New Roman" w:hAnsi="Times New Roman"/>
          <w:bCs/>
        </w:rPr>
        <w:t>ментов систем газоснабжения</w:t>
      </w:r>
      <w:r w:rsidR="001C2192">
        <w:rPr>
          <w:rFonts w:ascii="Times New Roman" w:hAnsi="Times New Roman"/>
          <w:bCs/>
        </w:rPr>
        <w:t>,</w:t>
      </w:r>
      <w:r w:rsidRPr="00437BC6">
        <w:rPr>
          <w:rFonts w:ascii="Times New Roman" w:hAnsi="Times New Roman"/>
          <w:bCs/>
        </w:rPr>
        <w:t xml:space="preserve">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</w:t>
      </w:r>
      <w:r w:rsidR="006356BF">
        <w:rPr>
          <w:rFonts w:ascii="Times New Roman" w:hAnsi="Times New Roman"/>
          <w:bCs/>
        </w:rPr>
        <w:t>;</w:t>
      </w:r>
    </w:p>
    <w:p w14:paraId="1387162E" w14:textId="77777777" w:rsidR="00830963" w:rsidRDefault="006356BF" w:rsidP="006356B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356BF">
        <w:rPr>
          <w:rFonts w:ascii="Times New Roman" w:hAnsi="Times New Roman"/>
          <w:bCs/>
        </w:rPr>
        <w:t>в случае реконструкции объекта капитального строительства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размещение дополнительного оборудования должно обеспечивать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сохранность отделки фасада либо ее восстановление</w:t>
      </w:r>
      <w:r>
        <w:rPr>
          <w:rFonts w:ascii="Times New Roman" w:hAnsi="Times New Roman"/>
          <w:bCs/>
        </w:rPr>
        <w:t>. П</w:t>
      </w:r>
      <w:r w:rsidRPr="006356BF">
        <w:rPr>
          <w:rFonts w:ascii="Times New Roman" w:hAnsi="Times New Roman"/>
          <w:bCs/>
        </w:rPr>
        <w:t>ри открытой прокладке подводящих сетей и иных коммуникаций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необходимо располагать их в декоративных коробах, выполненных в цвете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фасада. Длина декоративных коробов и их количество на фасаде объекта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капитального строительства должны быть минимально возможными,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трассировка должна осуществляться горизонтально, вертикально или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параллельно кромке стены</w:t>
      </w:r>
      <w:r>
        <w:rPr>
          <w:rFonts w:ascii="Times New Roman" w:hAnsi="Times New Roman"/>
          <w:bCs/>
        </w:rPr>
        <w:t>. П</w:t>
      </w:r>
      <w:r w:rsidRPr="006356BF">
        <w:rPr>
          <w:rFonts w:ascii="Times New Roman" w:hAnsi="Times New Roman"/>
          <w:bCs/>
        </w:rPr>
        <w:t>ри размещении наружных блоков систем кондиционирования и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вентиляции воздуха на просматриваемых с территорий общего пользования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фасадах необходимо применять защитные декоративные решетки,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выполненные с учетом архитектурного решения объекта капитального</w:t>
      </w:r>
      <w:r>
        <w:rPr>
          <w:rFonts w:ascii="Times New Roman" w:hAnsi="Times New Roman"/>
          <w:bCs/>
        </w:rPr>
        <w:t xml:space="preserve"> </w:t>
      </w:r>
      <w:r w:rsidRPr="006356BF">
        <w:rPr>
          <w:rFonts w:ascii="Times New Roman" w:hAnsi="Times New Roman"/>
          <w:bCs/>
        </w:rPr>
        <w:t>строительства</w:t>
      </w:r>
      <w:r w:rsidR="00830963">
        <w:rPr>
          <w:rFonts w:ascii="Times New Roman" w:hAnsi="Times New Roman"/>
          <w:bCs/>
        </w:rPr>
        <w:t>;</w:t>
      </w:r>
    </w:p>
    <w:p w14:paraId="2E27C6CA" w14:textId="05175FEB" w:rsidR="006D64DB" w:rsidRPr="00D504FE" w:rsidRDefault="00830963" w:rsidP="006356BF">
      <w:pPr>
        <w:rPr>
          <w:rFonts w:ascii="Times New Roman" w:hAnsi="Times New Roman"/>
          <w:bCs/>
          <w:highlight w:val="yellow"/>
        </w:rPr>
      </w:pPr>
      <w:r w:rsidRPr="00D504FE">
        <w:rPr>
          <w:rFonts w:ascii="Times New Roman" w:hAnsi="Times New Roman"/>
          <w:bCs/>
        </w:rPr>
        <w:t xml:space="preserve">- водоотведение с крыш должно быть организовано с применением </w:t>
      </w:r>
      <w:r w:rsidR="00A1554D" w:rsidRPr="00D504FE">
        <w:rPr>
          <w:rFonts w:ascii="Times New Roman" w:hAnsi="Times New Roman"/>
          <w:bCs/>
        </w:rPr>
        <w:t>водосточных труб и водоотводных каналов</w:t>
      </w:r>
      <w:r w:rsidRPr="00D504FE">
        <w:rPr>
          <w:rFonts w:ascii="Times New Roman" w:hAnsi="Times New Roman"/>
          <w:bCs/>
        </w:rPr>
        <w:t>,</w:t>
      </w:r>
      <w:r w:rsidR="00A1554D" w:rsidRPr="00D504FE">
        <w:rPr>
          <w:rFonts w:ascii="Times New Roman" w:hAnsi="Times New Roman"/>
          <w:bCs/>
        </w:rPr>
        <w:t xml:space="preserve"> </w:t>
      </w:r>
      <w:r w:rsidRPr="00D504FE">
        <w:rPr>
          <w:rFonts w:ascii="Times New Roman" w:hAnsi="Times New Roman"/>
          <w:bCs/>
        </w:rPr>
        <w:t>исключ</w:t>
      </w:r>
      <w:r w:rsidR="00A1554D" w:rsidRPr="00D504FE">
        <w:rPr>
          <w:rFonts w:ascii="Times New Roman" w:hAnsi="Times New Roman"/>
          <w:bCs/>
        </w:rPr>
        <w:t>ающих</w:t>
      </w:r>
      <w:r w:rsidRPr="00D504FE">
        <w:rPr>
          <w:rFonts w:ascii="Times New Roman" w:hAnsi="Times New Roman"/>
          <w:bCs/>
        </w:rPr>
        <w:t xml:space="preserve"> попадани</w:t>
      </w:r>
      <w:r w:rsidR="00A1554D" w:rsidRPr="00D504FE">
        <w:rPr>
          <w:rFonts w:ascii="Times New Roman" w:hAnsi="Times New Roman"/>
          <w:bCs/>
        </w:rPr>
        <w:t>е</w:t>
      </w:r>
      <w:r w:rsidRPr="00D504FE">
        <w:rPr>
          <w:rFonts w:ascii="Times New Roman" w:hAnsi="Times New Roman"/>
          <w:bCs/>
        </w:rPr>
        <w:t xml:space="preserve"> отводимой с крыши воды на пешеходные покрытия.</w:t>
      </w:r>
    </w:p>
    <w:p w14:paraId="4701FD43" w14:textId="77777777" w:rsidR="004D05E8" w:rsidRPr="004D05E8" w:rsidRDefault="004D05E8" w:rsidP="004D05E8">
      <w:pPr>
        <w:rPr>
          <w:rFonts w:ascii="Times New Roman" w:hAnsi="Times New Roman"/>
          <w:bCs/>
        </w:rPr>
      </w:pPr>
      <w:r w:rsidRPr="00904F30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)</w:t>
      </w:r>
      <w:r w:rsidRPr="00904F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Т</w:t>
      </w:r>
      <w:r w:rsidRPr="00904F30">
        <w:rPr>
          <w:rFonts w:ascii="Times New Roman" w:hAnsi="Times New Roman"/>
          <w:bCs/>
        </w:rPr>
        <w:t>ребования к подсветке фасадов объектов капитального строительства</w:t>
      </w:r>
      <w:r w:rsidRPr="004D05E8">
        <w:rPr>
          <w:rFonts w:ascii="Times New Roman" w:hAnsi="Times New Roman"/>
          <w:bCs/>
        </w:rPr>
        <w:t>:</w:t>
      </w:r>
    </w:p>
    <w:p w14:paraId="325DD0ED" w14:textId="21519C6E" w:rsidR="00037BB0" w:rsidRPr="00037BB0" w:rsidRDefault="007270A0" w:rsidP="00037BB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="00037BB0" w:rsidRPr="00037BB0">
        <w:rPr>
          <w:rFonts w:ascii="Times New Roman" w:hAnsi="Times New Roman"/>
          <w:bCs/>
        </w:rPr>
        <w:t xml:space="preserve">ри формировании внешнего облика </w:t>
      </w:r>
      <w:r w:rsidR="009A2307" w:rsidRPr="00904F30">
        <w:rPr>
          <w:rFonts w:ascii="Times New Roman" w:hAnsi="Times New Roman"/>
          <w:bCs/>
        </w:rPr>
        <w:t>объектов капитального строительства</w:t>
      </w:r>
      <w:r w:rsidR="00037BB0" w:rsidRPr="00037BB0">
        <w:rPr>
          <w:rFonts w:ascii="Times New Roman" w:hAnsi="Times New Roman"/>
          <w:bCs/>
        </w:rPr>
        <w:t xml:space="preserve"> с элементами декоративного</w:t>
      </w:r>
      <w:r w:rsidR="00037BB0">
        <w:rPr>
          <w:rFonts w:ascii="Times New Roman" w:hAnsi="Times New Roman"/>
          <w:bCs/>
        </w:rPr>
        <w:t xml:space="preserve"> </w:t>
      </w:r>
      <w:r w:rsidR="00037BB0" w:rsidRPr="00037BB0">
        <w:rPr>
          <w:rFonts w:ascii="Times New Roman" w:hAnsi="Times New Roman"/>
          <w:bCs/>
        </w:rPr>
        <w:t>освещения, необходимо предусмотреть:</w:t>
      </w:r>
    </w:p>
    <w:p w14:paraId="5424E8EA" w14:textId="5613D00A" w:rsidR="00037BB0" w:rsidRPr="00C25D97" w:rsidRDefault="00037BB0" w:rsidP="00037BB0">
      <w:pPr>
        <w:rPr>
          <w:rFonts w:ascii="Times New Roman" w:hAnsi="Times New Roman"/>
          <w:bCs/>
        </w:rPr>
      </w:pPr>
      <w:r w:rsidRPr="00C25D97">
        <w:rPr>
          <w:rFonts w:ascii="Times New Roman" w:hAnsi="Times New Roman"/>
          <w:bCs/>
        </w:rPr>
        <w:t xml:space="preserve">а) освещение входных групп </w:t>
      </w:r>
      <w:r w:rsidR="005529AE" w:rsidRPr="00C25D97">
        <w:rPr>
          <w:rFonts w:ascii="Times New Roman" w:hAnsi="Times New Roman"/>
          <w:bCs/>
        </w:rPr>
        <w:t>с направлением света сверху-вниз</w:t>
      </w:r>
      <w:r w:rsidR="00E10BAA" w:rsidRPr="00C25D97">
        <w:rPr>
          <w:rFonts w:ascii="Times New Roman" w:hAnsi="Times New Roman"/>
          <w:bCs/>
        </w:rPr>
        <w:t xml:space="preserve"> для</w:t>
      </w:r>
      <w:r w:rsidR="005529AE" w:rsidRPr="00C25D97">
        <w:rPr>
          <w:rFonts w:ascii="Times New Roman" w:hAnsi="Times New Roman"/>
          <w:bCs/>
        </w:rPr>
        <w:t xml:space="preserve"> исключ</w:t>
      </w:r>
      <w:r w:rsidR="00E10BAA" w:rsidRPr="00C25D97">
        <w:rPr>
          <w:rFonts w:ascii="Times New Roman" w:hAnsi="Times New Roman"/>
          <w:bCs/>
        </w:rPr>
        <w:t>ения попадания прямых лучей света</w:t>
      </w:r>
      <w:r w:rsidR="005529AE" w:rsidRPr="00C25D97">
        <w:rPr>
          <w:rFonts w:ascii="Times New Roman" w:hAnsi="Times New Roman"/>
          <w:bCs/>
        </w:rPr>
        <w:t xml:space="preserve"> в глаза людей</w:t>
      </w:r>
      <w:r w:rsidRPr="00C25D97">
        <w:rPr>
          <w:rFonts w:ascii="Times New Roman" w:hAnsi="Times New Roman"/>
          <w:bCs/>
        </w:rPr>
        <w:t>;</w:t>
      </w:r>
    </w:p>
    <w:p w14:paraId="54A063B4" w14:textId="6BB56199" w:rsidR="00AD0DF0" w:rsidRPr="00C25D97" w:rsidRDefault="004C2C4A" w:rsidP="00037BB0">
      <w:pPr>
        <w:rPr>
          <w:rFonts w:ascii="Times New Roman" w:hAnsi="Times New Roman"/>
          <w:bCs/>
          <w:highlight w:val="yellow"/>
        </w:rPr>
      </w:pPr>
      <w:r w:rsidRPr="00C25D97">
        <w:rPr>
          <w:rFonts w:ascii="Times New Roman" w:hAnsi="Times New Roman"/>
          <w:bCs/>
        </w:rPr>
        <w:t>б</w:t>
      </w:r>
      <w:r w:rsidR="00E5069E" w:rsidRPr="00C25D97">
        <w:rPr>
          <w:rFonts w:ascii="Times New Roman" w:hAnsi="Times New Roman"/>
          <w:bCs/>
        </w:rPr>
        <w:t>) применяемые источники света должны иметь цветовую температуру не выше 3000 К</w:t>
      </w:r>
      <w:r w:rsidR="00AD0DF0" w:rsidRPr="00C25D97">
        <w:rPr>
          <w:rFonts w:ascii="Times New Roman" w:hAnsi="Times New Roman"/>
          <w:bCs/>
        </w:rPr>
        <w:t>.</w:t>
      </w:r>
    </w:p>
    <w:p w14:paraId="3E0A040E" w14:textId="77777777" w:rsidR="00E2486A" w:rsidRPr="00E55EEE" w:rsidRDefault="00E2486A" w:rsidP="0051074D">
      <w:pPr>
        <w:rPr>
          <w:rFonts w:ascii="Times New Roman" w:hAnsi="Times New Roman"/>
          <w:bCs/>
        </w:rPr>
      </w:pPr>
    </w:p>
    <w:p w14:paraId="214A614F" w14:textId="77777777" w:rsidR="00446C34" w:rsidRPr="00E55EEE" w:rsidRDefault="00DD3C1A" w:rsidP="00446C34">
      <w:pPr>
        <w:pStyle w:val="1"/>
        <w:rPr>
          <w:rFonts w:ascii="Times New Roman" w:hAnsi="Times New Roman" w:cs="Times New Roman"/>
        </w:rPr>
      </w:pPr>
      <w:bookmarkStart w:id="44" w:name="_Toc443052500"/>
      <w:bookmarkStart w:id="45" w:name="_Toc152252590"/>
      <w:bookmarkStart w:id="46" w:name="_Toc152252692"/>
      <w:bookmarkStart w:id="47" w:name="_Toc167870272"/>
      <w:bookmarkStart w:id="48" w:name="_Toc252392613"/>
      <w:bookmarkStart w:id="49" w:name="_Toc326239859"/>
      <w:r w:rsidRPr="00E55EEE">
        <w:rPr>
          <w:rFonts w:ascii="Times New Roman" w:hAnsi="Times New Roman" w:cs="Times New Roman"/>
        </w:rPr>
        <w:t>1.</w:t>
      </w:r>
      <w:r w:rsidR="00B460AF">
        <w:rPr>
          <w:rFonts w:ascii="Times New Roman" w:hAnsi="Times New Roman" w:cs="Times New Roman"/>
        </w:rPr>
        <w:t>9</w:t>
      </w:r>
      <w:r w:rsidR="009D307D" w:rsidRPr="00E55EEE">
        <w:rPr>
          <w:rFonts w:ascii="Times New Roman" w:hAnsi="Times New Roman" w:cs="Times New Roman"/>
        </w:rPr>
        <w:t xml:space="preserve">. </w:t>
      </w:r>
      <w:r w:rsidR="00446C34" w:rsidRPr="00E55EEE">
        <w:rPr>
          <w:rFonts w:ascii="Times New Roman" w:hAnsi="Times New Roman" w:cs="Times New Roman"/>
        </w:rPr>
        <w:t xml:space="preserve">Виды </w:t>
      </w:r>
      <w:r w:rsidR="0020302F" w:rsidRPr="00E55EEE">
        <w:rPr>
          <w:rFonts w:ascii="Times New Roman" w:hAnsi="Times New Roman" w:cs="Times New Roman"/>
        </w:rPr>
        <w:t xml:space="preserve">территориальных </w:t>
      </w:r>
      <w:r w:rsidR="00446C34" w:rsidRPr="00E55EEE">
        <w:rPr>
          <w:rFonts w:ascii="Times New Roman" w:hAnsi="Times New Roman" w:cs="Times New Roman"/>
        </w:rPr>
        <w:t>зон и порядок установления их границ</w:t>
      </w:r>
      <w:bookmarkEnd w:id="44"/>
      <w:bookmarkEnd w:id="45"/>
      <w:bookmarkEnd w:id="46"/>
      <w:bookmarkEnd w:id="47"/>
    </w:p>
    <w:bookmarkEnd w:id="48"/>
    <w:bookmarkEnd w:id="49"/>
    <w:p w14:paraId="3D83CD78" w14:textId="77777777" w:rsidR="009D307D" w:rsidRPr="00E55EEE" w:rsidRDefault="009D307D" w:rsidP="00D7345C">
      <w:pPr>
        <w:pStyle w:val="ConsPlusNormal"/>
        <w:ind w:firstLine="709"/>
        <w:jc w:val="both"/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</w:pPr>
      <w:r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1. </w:t>
      </w:r>
      <w:r w:rsidR="00FE33C4"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Границы территориальных зон, а также </w:t>
      </w:r>
      <w:r w:rsidR="00FE33C4" w:rsidRPr="00E55EEE">
        <w:rPr>
          <w:rFonts w:ascii="Times New Roman" w:hAnsi="Times New Roman" w:cs="Times New Roman"/>
          <w:sz w:val="24"/>
          <w:szCs w:val="24"/>
          <w:lang w:eastAsia="ar-SA"/>
        </w:rPr>
        <w:t xml:space="preserve">граница населенного пункта, границы зон с особыми условиями использования территорий, границы территорий объектов культурного наследия, </w:t>
      </w:r>
      <w:r w:rsidR="00FE33C4" w:rsidRPr="00E55EEE">
        <w:rPr>
          <w:rFonts w:ascii="Times New Roman" w:hAnsi="Times New Roman" w:cs="Times New Roman"/>
          <w:sz w:val="24"/>
          <w:szCs w:val="24"/>
        </w:rPr>
        <w:t xml:space="preserve">границы территорий исторических поселений федерального значения, границы территорий исторических поселений регионального значения, границы территорий, в которых предусматривается комплексное развитие, </w:t>
      </w:r>
      <w:r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 xml:space="preserve">устанавливаются </w:t>
      </w:r>
      <w:r w:rsidR="0093564B" w:rsidRPr="00E55EEE">
        <w:rPr>
          <w:rFonts w:ascii="Times New Roman" w:eastAsia="SimSun" w:hAnsi="Times New Roman" w:cs="Times New Roman"/>
          <w:snapToGrid w:val="0"/>
          <w:sz w:val="24"/>
          <w:szCs w:val="24"/>
          <w:lang w:eastAsia="zh-CN"/>
        </w:rPr>
        <w:t>в соответствии с законодательством Российской Федерации.</w:t>
      </w:r>
    </w:p>
    <w:p w14:paraId="046E5029" w14:textId="77777777" w:rsidR="00446C34" w:rsidRPr="00E55EEE" w:rsidRDefault="00446C34" w:rsidP="00446C3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2. На карте градостроительного зонирования</w:t>
      </w:r>
      <w:r w:rsidR="000F4AA3" w:rsidRPr="00E55EEE">
        <w:rPr>
          <w:rFonts w:ascii="Times New Roman" w:hAnsi="Times New Roman"/>
        </w:rPr>
        <w:t xml:space="preserve"> согласно приложению № 1 к Правилам</w:t>
      </w:r>
      <w:r w:rsidRPr="00E55EEE">
        <w:rPr>
          <w:rFonts w:ascii="Times New Roman" w:hAnsi="Times New Roman"/>
        </w:rPr>
        <w:t xml:space="preserve"> </w:t>
      </w:r>
      <w:r w:rsidR="0098744D" w:rsidRPr="00E55EEE">
        <w:rPr>
          <w:rFonts w:ascii="Times New Roman" w:hAnsi="Times New Roman"/>
        </w:rPr>
        <w:t>у</w:t>
      </w:r>
      <w:r w:rsidR="00E33B7D" w:rsidRPr="00E55EEE">
        <w:rPr>
          <w:rFonts w:ascii="Times New Roman" w:hAnsi="Times New Roman"/>
        </w:rPr>
        <w:t>с</w:t>
      </w:r>
      <w:r w:rsidR="0098744D" w:rsidRPr="00E55EEE">
        <w:rPr>
          <w:rFonts w:ascii="Times New Roman" w:hAnsi="Times New Roman"/>
        </w:rPr>
        <w:t>танавливаются</w:t>
      </w:r>
      <w:r w:rsidRPr="00E55EEE">
        <w:rPr>
          <w:rFonts w:ascii="Times New Roman" w:hAnsi="Times New Roman"/>
        </w:rPr>
        <w:t xml:space="preserve"> </w:t>
      </w:r>
      <w:r w:rsidR="007F6CB2" w:rsidRPr="00E55EEE">
        <w:rPr>
          <w:rFonts w:ascii="Times New Roman" w:hAnsi="Times New Roman"/>
        </w:rPr>
        <w:t xml:space="preserve">границы </w:t>
      </w:r>
      <w:r w:rsidRPr="00E55EEE">
        <w:rPr>
          <w:rFonts w:ascii="Times New Roman" w:hAnsi="Times New Roman"/>
        </w:rPr>
        <w:t>следующи</w:t>
      </w:r>
      <w:r w:rsidR="007F6CB2" w:rsidRPr="00E55EEE">
        <w:rPr>
          <w:rFonts w:ascii="Times New Roman" w:hAnsi="Times New Roman"/>
        </w:rPr>
        <w:t>х</w:t>
      </w:r>
      <w:r w:rsidRPr="00E55EEE">
        <w:rPr>
          <w:rFonts w:ascii="Times New Roman" w:hAnsi="Times New Roman"/>
        </w:rPr>
        <w:t xml:space="preserve"> территориальных зон:</w:t>
      </w:r>
    </w:p>
    <w:p w14:paraId="1705E706" w14:textId="77777777" w:rsidR="00446C34" w:rsidRPr="00E55EEE" w:rsidRDefault="002B6D33" w:rsidP="00446C34">
      <w:pPr>
        <w:rPr>
          <w:rFonts w:ascii="Times New Roman" w:eastAsia="Times New Roman" w:hAnsi="Times New Roman"/>
          <w:lang w:eastAsia="ru-RU"/>
        </w:rPr>
      </w:pPr>
      <w:r w:rsidRPr="00E55EEE">
        <w:rPr>
          <w:rFonts w:ascii="Times New Roman" w:eastAsia="Times New Roman" w:hAnsi="Times New Roman"/>
          <w:lang w:eastAsia="ru-RU"/>
        </w:rPr>
        <w:t>2.1. Жилые зоны (</w:t>
      </w:r>
      <w:r w:rsidR="007F6CB2" w:rsidRPr="00E55EEE">
        <w:rPr>
          <w:rFonts w:ascii="Times New Roman" w:eastAsia="Times New Roman" w:hAnsi="Times New Roman"/>
          <w:lang w:eastAsia="ru-RU"/>
        </w:rPr>
        <w:t>«</w:t>
      </w:r>
      <w:r w:rsidRPr="00E55EEE">
        <w:rPr>
          <w:rFonts w:ascii="Times New Roman" w:eastAsia="Times New Roman" w:hAnsi="Times New Roman"/>
          <w:lang w:eastAsia="ru-RU"/>
        </w:rPr>
        <w:t>Ж</w:t>
      </w:r>
      <w:r w:rsidR="007F6CB2" w:rsidRPr="00E55EEE">
        <w:rPr>
          <w:rFonts w:ascii="Times New Roman" w:eastAsia="Times New Roman" w:hAnsi="Times New Roman"/>
          <w:lang w:eastAsia="ru-RU"/>
        </w:rPr>
        <w:t>»</w:t>
      </w:r>
      <w:r w:rsidRPr="00E55EEE">
        <w:rPr>
          <w:rFonts w:ascii="Times New Roman" w:eastAsia="Times New Roman" w:hAnsi="Times New Roman"/>
          <w:lang w:eastAsia="ru-RU"/>
        </w:rPr>
        <w:t>):</w:t>
      </w:r>
    </w:p>
    <w:p w14:paraId="587C9883" w14:textId="77777777" w:rsidR="002B6D33" w:rsidRPr="00E55EEE" w:rsidRDefault="002B6D33" w:rsidP="002B6D33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1) </w:t>
      </w:r>
      <w:r w:rsidR="00B45067">
        <w:rPr>
          <w:rFonts w:ascii="Times New Roman" w:hAnsi="Times New Roman"/>
          <w:bCs/>
        </w:rPr>
        <w:t>з</w:t>
      </w:r>
      <w:r w:rsidR="00B45067" w:rsidRPr="00B45067">
        <w:rPr>
          <w:rFonts w:ascii="Times New Roman" w:hAnsi="Times New Roman"/>
          <w:bCs/>
        </w:rPr>
        <w:t xml:space="preserve">она застройки индивидуальными жилыми домами и домами блокированной застройки </w:t>
      </w:r>
      <w:r w:rsidRPr="00E55EEE">
        <w:rPr>
          <w:rFonts w:ascii="Times New Roman" w:hAnsi="Times New Roman"/>
          <w:bCs/>
        </w:rPr>
        <w:t>«Ж</w:t>
      </w:r>
      <w:r w:rsidR="007F6CB2" w:rsidRPr="00E55EEE">
        <w:rPr>
          <w:rFonts w:ascii="Times New Roman" w:hAnsi="Times New Roman"/>
          <w:bCs/>
        </w:rPr>
        <w:t>-</w:t>
      </w:r>
      <w:r w:rsidRPr="00E55EEE">
        <w:rPr>
          <w:rFonts w:ascii="Times New Roman" w:hAnsi="Times New Roman"/>
          <w:bCs/>
        </w:rPr>
        <w:t>1»;</w:t>
      </w:r>
    </w:p>
    <w:p w14:paraId="3EF3B06F" w14:textId="77777777" w:rsidR="002B6D33" w:rsidRPr="00E55EEE" w:rsidRDefault="002B6D33" w:rsidP="002B6D33">
      <w:pPr>
        <w:rPr>
          <w:rFonts w:ascii="Times New Roman" w:hAnsi="Times New Roman"/>
        </w:rPr>
      </w:pPr>
      <w:r w:rsidRPr="00E55EEE">
        <w:rPr>
          <w:rFonts w:ascii="Times New Roman" w:hAnsi="Times New Roman"/>
          <w:bCs/>
        </w:rPr>
        <w:t>2) зона застройки среднеэтажными многоквартирными домами «Ж</w:t>
      </w:r>
      <w:r w:rsidR="007F6CB2" w:rsidRPr="00E55EEE">
        <w:rPr>
          <w:rFonts w:ascii="Times New Roman" w:hAnsi="Times New Roman"/>
          <w:bCs/>
        </w:rPr>
        <w:t>-</w:t>
      </w:r>
      <w:r w:rsidRPr="00E55EEE">
        <w:rPr>
          <w:rFonts w:ascii="Times New Roman" w:hAnsi="Times New Roman"/>
          <w:bCs/>
        </w:rPr>
        <w:t>2»;</w:t>
      </w:r>
    </w:p>
    <w:p w14:paraId="25C459CF" w14:textId="77777777" w:rsidR="005F249C" w:rsidRPr="00E55EEE" w:rsidRDefault="005F249C" w:rsidP="005F249C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зона застройки многоэтажными многоквартирными домами «Ж</w:t>
      </w:r>
      <w:r w:rsidR="007F6CB2" w:rsidRPr="00E55EEE">
        <w:rPr>
          <w:rFonts w:ascii="Times New Roman" w:hAnsi="Times New Roman"/>
          <w:bCs/>
        </w:rPr>
        <w:t>-</w:t>
      </w:r>
      <w:r w:rsidR="002B246D" w:rsidRPr="00E55EEE">
        <w:rPr>
          <w:rFonts w:ascii="Times New Roman" w:hAnsi="Times New Roman"/>
          <w:bCs/>
        </w:rPr>
        <w:t>3»</w:t>
      </w:r>
      <w:r w:rsidR="00E207C4" w:rsidRPr="00E55EEE">
        <w:rPr>
          <w:rFonts w:ascii="Times New Roman" w:hAnsi="Times New Roman"/>
          <w:bCs/>
        </w:rPr>
        <w:t>;</w:t>
      </w:r>
    </w:p>
    <w:p w14:paraId="78B6189D" w14:textId="77777777" w:rsidR="005F249C" w:rsidRPr="00E55EEE" w:rsidRDefault="00E14511" w:rsidP="005F249C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2.2. Общественно-деловые зоны (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ОД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):</w:t>
      </w:r>
    </w:p>
    <w:p w14:paraId="7CDB24A2" w14:textId="77777777" w:rsidR="00E14511" w:rsidRPr="00E55EEE" w:rsidRDefault="00E14511" w:rsidP="005F249C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общественно-делового назначения «ОД-1»;</w:t>
      </w:r>
    </w:p>
    <w:p w14:paraId="7E1966BD" w14:textId="77777777" w:rsidR="00E14511" w:rsidRPr="00E55EEE" w:rsidRDefault="00E14511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зона </w:t>
      </w:r>
      <w:r w:rsidR="007F6CB2" w:rsidRPr="00E55EEE">
        <w:rPr>
          <w:rFonts w:ascii="Times New Roman" w:hAnsi="Times New Roman"/>
          <w:bCs/>
        </w:rPr>
        <w:t>объектов</w:t>
      </w:r>
      <w:r w:rsidRPr="00E55EEE">
        <w:rPr>
          <w:rFonts w:ascii="Times New Roman" w:hAnsi="Times New Roman"/>
          <w:bCs/>
        </w:rPr>
        <w:t xml:space="preserve"> здравоохранения «ОД-2»;</w:t>
      </w:r>
    </w:p>
    <w:p w14:paraId="2F8765A9" w14:textId="77777777" w:rsidR="00E14511" w:rsidRPr="00E55EEE" w:rsidRDefault="00E14511" w:rsidP="00E1451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2.3. Зоны рекреационного назначения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Р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853C7C1" w14:textId="77777777" w:rsidR="00E14511" w:rsidRPr="00E55EEE" w:rsidRDefault="00C71636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1) зона </w:t>
      </w:r>
      <w:r w:rsidR="00154C32" w:rsidRPr="00E55EEE">
        <w:rPr>
          <w:rFonts w:ascii="Times New Roman" w:hAnsi="Times New Roman"/>
          <w:bCs/>
        </w:rPr>
        <w:t xml:space="preserve">объектов рекреации </w:t>
      </w:r>
      <w:r w:rsidR="002B246D" w:rsidRPr="00E55EEE">
        <w:rPr>
          <w:rFonts w:ascii="Times New Roman" w:hAnsi="Times New Roman"/>
          <w:bCs/>
        </w:rPr>
        <w:t>«Р-1»</w:t>
      </w:r>
      <w:r w:rsidR="002D0E0D" w:rsidRPr="00E55EEE">
        <w:rPr>
          <w:rFonts w:ascii="Times New Roman" w:hAnsi="Times New Roman"/>
          <w:bCs/>
        </w:rPr>
        <w:t>;</w:t>
      </w:r>
    </w:p>
    <w:p w14:paraId="41231C44" w14:textId="77777777" w:rsidR="002D0E0D" w:rsidRPr="00E55EEE" w:rsidRDefault="002D0E0D" w:rsidP="002D0E0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городски</w:t>
      </w:r>
      <w:r w:rsidR="00B63BEA" w:rsidRPr="00E55EEE">
        <w:rPr>
          <w:rFonts w:ascii="Times New Roman" w:hAnsi="Times New Roman"/>
          <w:bCs/>
        </w:rPr>
        <w:t>х</w:t>
      </w:r>
      <w:r w:rsidRPr="00E55EEE">
        <w:rPr>
          <w:rFonts w:ascii="Times New Roman" w:hAnsi="Times New Roman"/>
          <w:bCs/>
        </w:rPr>
        <w:t xml:space="preserve"> лес</w:t>
      </w:r>
      <w:r w:rsidR="00B63BEA" w:rsidRPr="00E55EEE">
        <w:rPr>
          <w:rFonts w:ascii="Times New Roman" w:hAnsi="Times New Roman"/>
          <w:bCs/>
        </w:rPr>
        <w:t>ов</w:t>
      </w:r>
      <w:r w:rsidRPr="00E55EEE">
        <w:rPr>
          <w:rFonts w:ascii="Times New Roman" w:hAnsi="Times New Roman"/>
          <w:bCs/>
        </w:rPr>
        <w:t xml:space="preserve"> </w:t>
      </w:r>
      <w:r w:rsidR="00B63BEA" w:rsidRPr="00E55EEE">
        <w:rPr>
          <w:rFonts w:ascii="Times New Roman" w:hAnsi="Times New Roman"/>
          <w:bCs/>
        </w:rPr>
        <w:t>«Р-2</w:t>
      </w:r>
      <w:r w:rsidRPr="00E55EEE">
        <w:rPr>
          <w:rFonts w:ascii="Times New Roman" w:hAnsi="Times New Roman"/>
          <w:bCs/>
        </w:rPr>
        <w:t>»;</w:t>
      </w:r>
    </w:p>
    <w:p w14:paraId="7B003EEE" w14:textId="77777777" w:rsidR="002D0E0D" w:rsidRPr="00E55EEE" w:rsidRDefault="002D0E0D" w:rsidP="002D0E0D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3)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естественн</w:t>
      </w:r>
      <w:r w:rsidR="00B63BEA" w:rsidRPr="00E55EEE">
        <w:rPr>
          <w:rFonts w:ascii="Times New Roman" w:hAnsi="Times New Roman"/>
          <w:bCs/>
        </w:rPr>
        <w:t>ого</w:t>
      </w:r>
      <w:r w:rsidRPr="00E55EEE">
        <w:rPr>
          <w:rFonts w:ascii="Times New Roman" w:hAnsi="Times New Roman"/>
          <w:bCs/>
        </w:rPr>
        <w:t xml:space="preserve"> ландшафт</w:t>
      </w:r>
      <w:r w:rsidR="00B63BEA" w:rsidRPr="00E55EEE">
        <w:rPr>
          <w:rFonts w:ascii="Times New Roman" w:hAnsi="Times New Roman"/>
          <w:bCs/>
        </w:rPr>
        <w:t>а</w:t>
      </w:r>
      <w:r w:rsidRPr="00E55EEE">
        <w:rPr>
          <w:rFonts w:ascii="Times New Roman" w:hAnsi="Times New Roman"/>
          <w:bCs/>
        </w:rPr>
        <w:t xml:space="preserve"> «</w:t>
      </w:r>
      <w:r w:rsidR="00B63BEA" w:rsidRPr="00E55EEE">
        <w:rPr>
          <w:rFonts w:ascii="Times New Roman" w:hAnsi="Times New Roman"/>
          <w:bCs/>
        </w:rPr>
        <w:t>Р-3</w:t>
      </w:r>
      <w:r w:rsidRPr="00E55EEE">
        <w:rPr>
          <w:rFonts w:ascii="Times New Roman" w:hAnsi="Times New Roman"/>
          <w:bCs/>
        </w:rPr>
        <w:t xml:space="preserve">»; </w:t>
      </w:r>
    </w:p>
    <w:p w14:paraId="537B35AF" w14:textId="77777777" w:rsidR="002D0E0D" w:rsidRPr="00E55EEE" w:rsidRDefault="002D0E0D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4) </w:t>
      </w:r>
      <w:r w:rsidR="00B63BEA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водны</w:t>
      </w:r>
      <w:r w:rsidR="00B63BEA" w:rsidRPr="00E55EEE">
        <w:rPr>
          <w:rFonts w:ascii="Times New Roman" w:hAnsi="Times New Roman"/>
          <w:bCs/>
        </w:rPr>
        <w:t>х</w:t>
      </w:r>
      <w:r w:rsidRPr="00E55EEE">
        <w:rPr>
          <w:rFonts w:ascii="Times New Roman" w:hAnsi="Times New Roman"/>
          <w:bCs/>
        </w:rPr>
        <w:t xml:space="preserve"> объект</w:t>
      </w:r>
      <w:r w:rsidR="00B63BEA" w:rsidRPr="00E55EEE">
        <w:rPr>
          <w:rFonts w:ascii="Times New Roman" w:hAnsi="Times New Roman"/>
          <w:bCs/>
        </w:rPr>
        <w:t>ов</w:t>
      </w:r>
      <w:r w:rsidRPr="00E55EEE">
        <w:rPr>
          <w:rFonts w:ascii="Times New Roman" w:hAnsi="Times New Roman"/>
          <w:bCs/>
        </w:rPr>
        <w:t xml:space="preserve"> </w:t>
      </w:r>
      <w:r w:rsidR="00B63BEA" w:rsidRPr="00E55EEE">
        <w:rPr>
          <w:rFonts w:ascii="Times New Roman" w:hAnsi="Times New Roman"/>
          <w:bCs/>
        </w:rPr>
        <w:t>«Р-4</w:t>
      </w:r>
      <w:r w:rsidRPr="00E55EEE">
        <w:rPr>
          <w:rFonts w:ascii="Times New Roman" w:hAnsi="Times New Roman"/>
          <w:bCs/>
        </w:rPr>
        <w:t>».</w:t>
      </w:r>
    </w:p>
    <w:p w14:paraId="38C752EA" w14:textId="77777777" w:rsidR="00063164" w:rsidRPr="00E55EEE" w:rsidRDefault="00063164" w:rsidP="0006316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2.4. Зоны инженерной и транспортной инфраструктуры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ИТ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51C4BAC4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объектов инженерной инфраструктуры «ИТ-1»;</w:t>
      </w:r>
    </w:p>
    <w:p w14:paraId="033DD04B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зона железнодорожного транспорта «ИТ-2»</w:t>
      </w:r>
      <w:r w:rsidR="002D0E0D" w:rsidRPr="00E55EEE">
        <w:rPr>
          <w:rFonts w:ascii="Times New Roman" w:hAnsi="Times New Roman"/>
          <w:bCs/>
        </w:rPr>
        <w:t>;</w:t>
      </w:r>
    </w:p>
    <w:p w14:paraId="756C6D9D" w14:textId="77777777" w:rsidR="002D0E0D" w:rsidRPr="00E55EEE" w:rsidRDefault="002D0E0D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3) </w:t>
      </w:r>
      <w:r w:rsidR="00D37A7F" w:rsidRPr="00E55EEE">
        <w:rPr>
          <w:rFonts w:ascii="Times New Roman" w:hAnsi="Times New Roman"/>
          <w:bCs/>
        </w:rPr>
        <w:t xml:space="preserve">зона </w:t>
      </w:r>
      <w:r w:rsidRPr="00E55EEE">
        <w:rPr>
          <w:rFonts w:ascii="Times New Roman" w:hAnsi="Times New Roman"/>
          <w:bCs/>
        </w:rPr>
        <w:t>улично-дорожн</w:t>
      </w:r>
      <w:r w:rsidR="00D37A7F" w:rsidRPr="00E55EEE">
        <w:rPr>
          <w:rFonts w:ascii="Times New Roman" w:hAnsi="Times New Roman"/>
          <w:bCs/>
        </w:rPr>
        <w:t>ой</w:t>
      </w:r>
      <w:r w:rsidRPr="00E55EEE">
        <w:rPr>
          <w:rFonts w:ascii="Times New Roman" w:hAnsi="Times New Roman"/>
          <w:bCs/>
        </w:rPr>
        <w:t xml:space="preserve"> сет</w:t>
      </w:r>
      <w:r w:rsidR="00D37A7F" w:rsidRPr="00E55EEE">
        <w:rPr>
          <w:rFonts w:ascii="Times New Roman" w:hAnsi="Times New Roman"/>
          <w:bCs/>
        </w:rPr>
        <w:t>и</w:t>
      </w:r>
      <w:r w:rsidRPr="00E55EEE">
        <w:rPr>
          <w:rFonts w:ascii="Times New Roman" w:hAnsi="Times New Roman"/>
          <w:bCs/>
        </w:rPr>
        <w:t xml:space="preserve"> города «</w:t>
      </w:r>
      <w:r w:rsidR="00D37A7F" w:rsidRPr="00E55EEE">
        <w:rPr>
          <w:rFonts w:ascii="Times New Roman" w:hAnsi="Times New Roman"/>
          <w:bCs/>
        </w:rPr>
        <w:t>ИТ-3</w:t>
      </w:r>
      <w:r w:rsidRPr="00E55EEE">
        <w:rPr>
          <w:rFonts w:ascii="Times New Roman" w:hAnsi="Times New Roman"/>
          <w:bCs/>
        </w:rPr>
        <w:t>».</w:t>
      </w:r>
    </w:p>
    <w:p w14:paraId="5BB60BDC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 xml:space="preserve">2.5. Производственные зоны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П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1F1D002" w14:textId="082B9501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зона про</w:t>
      </w:r>
      <w:r w:rsidR="00714968">
        <w:rPr>
          <w:rFonts w:ascii="Times New Roman" w:hAnsi="Times New Roman"/>
          <w:bCs/>
        </w:rPr>
        <w:t>мышленных</w:t>
      </w:r>
      <w:r w:rsidR="009432AF" w:rsidRPr="00E55EEE">
        <w:rPr>
          <w:rFonts w:ascii="Times New Roman" w:hAnsi="Times New Roman"/>
          <w:bCs/>
        </w:rPr>
        <w:t xml:space="preserve"> объектов </w:t>
      </w:r>
      <w:r w:rsidRPr="00E55EEE">
        <w:rPr>
          <w:rFonts w:ascii="Times New Roman" w:hAnsi="Times New Roman"/>
          <w:bCs/>
        </w:rPr>
        <w:t xml:space="preserve">I-III класса </w:t>
      </w:r>
      <w:r w:rsidR="007F6CB2" w:rsidRPr="00E55EEE">
        <w:rPr>
          <w:rFonts w:ascii="Times New Roman" w:hAnsi="Times New Roman"/>
          <w:bCs/>
        </w:rPr>
        <w:t xml:space="preserve">опасности </w:t>
      </w:r>
      <w:r w:rsidRPr="00E55EEE">
        <w:rPr>
          <w:rFonts w:ascii="Times New Roman" w:hAnsi="Times New Roman"/>
          <w:bCs/>
        </w:rPr>
        <w:t>«П-1»;</w:t>
      </w:r>
    </w:p>
    <w:p w14:paraId="64C5DBCE" w14:textId="71C34190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 xml:space="preserve">2) зона </w:t>
      </w:r>
      <w:r w:rsidR="009E0495" w:rsidRPr="00E55EEE">
        <w:rPr>
          <w:rFonts w:ascii="Times New Roman" w:hAnsi="Times New Roman"/>
          <w:bCs/>
        </w:rPr>
        <w:t>про</w:t>
      </w:r>
      <w:r w:rsidR="00714968">
        <w:rPr>
          <w:rFonts w:ascii="Times New Roman" w:hAnsi="Times New Roman"/>
          <w:bCs/>
        </w:rPr>
        <w:t>мышленных</w:t>
      </w:r>
      <w:r w:rsidR="009432AF" w:rsidRPr="00E55EEE">
        <w:rPr>
          <w:rFonts w:ascii="Times New Roman" w:hAnsi="Times New Roman"/>
          <w:bCs/>
        </w:rPr>
        <w:t xml:space="preserve"> объектов</w:t>
      </w:r>
      <w:r w:rsidR="009E0495" w:rsidRPr="00E55EEE">
        <w:rPr>
          <w:rFonts w:ascii="Times New Roman" w:hAnsi="Times New Roman"/>
          <w:bCs/>
        </w:rPr>
        <w:t xml:space="preserve"> </w:t>
      </w:r>
      <w:r w:rsidRPr="00E55EEE">
        <w:rPr>
          <w:rFonts w:ascii="Times New Roman" w:hAnsi="Times New Roman"/>
          <w:bCs/>
        </w:rPr>
        <w:t>и объектов коммунально-складского назначения IV-V класса опасности «П-2»;</w:t>
      </w:r>
    </w:p>
    <w:p w14:paraId="158E4A13" w14:textId="77777777" w:rsidR="00063164" w:rsidRPr="00E55EEE" w:rsidRDefault="00063164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зона объектов автотранспорта «П-3»</w:t>
      </w:r>
      <w:r w:rsidR="00060632" w:rsidRPr="00E55EEE">
        <w:rPr>
          <w:rFonts w:ascii="Times New Roman" w:hAnsi="Times New Roman"/>
          <w:bCs/>
        </w:rPr>
        <w:t>.</w:t>
      </w:r>
    </w:p>
    <w:p w14:paraId="0EBC8562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</w:rPr>
        <w:t xml:space="preserve">2.6. Зоны сельскохозяйственного использования </w:t>
      </w:r>
      <w:r w:rsidR="007F6CB2" w:rsidRPr="00E55EEE">
        <w:rPr>
          <w:rFonts w:ascii="Times New Roman" w:hAnsi="Times New Roman"/>
        </w:rPr>
        <w:t>«</w:t>
      </w:r>
      <w:r w:rsidRPr="00E55EEE">
        <w:rPr>
          <w:rFonts w:ascii="Times New Roman" w:hAnsi="Times New Roman"/>
        </w:rPr>
        <w:t>СХ</w:t>
      </w:r>
      <w:r w:rsidR="007F6CB2" w:rsidRPr="00E55EEE">
        <w:rPr>
          <w:rFonts w:ascii="Times New Roman" w:hAnsi="Times New Roman"/>
        </w:rPr>
        <w:t>»</w:t>
      </w:r>
      <w:r w:rsidRPr="00E55EEE">
        <w:rPr>
          <w:rFonts w:ascii="Times New Roman" w:hAnsi="Times New Roman"/>
        </w:rPr>
        <w:t>:</w:t>
      </w:r>
    </w:p>
    <w:p w14:paraId="7155C934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</w:t>
      </w:r>
      <w:r w:rsidR="00063164" w:rsidRPr="00E55EEE">
        <w:rPr>
          <w:rFonts w:ascii="Times New Roman" w:hAnsi="Times New Roman"/>
          <w:bCs/>
        </w:rPr>
        <w:t>она садоводства и огородничества «СХ-1»</w:t>
      </w:r>
      <w:r w:rsidRPr="00E55EEE">
        <w:rPr>
          <w:rFonts w:ascii="Times New Roman" w:hAnsi="Times New Roman"/>
          <w:bCs/>
        </w:rPr>
        <w:t>;</w:t>
      </w:r>
    </w:p>
    <w:p w14:paraId="0314D079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</w:t>
      </w:r>
      <w:r w:rsidR="00063164" w:rsidRPr="00E55EEE">
        <w:rPr>
          <w:rFonts w:ascii="Times New Roman" w:hAnsi="Times New Roman"/>
          <w:bCs/>
        </w:rPr>
        <w:t>она сельскохозяйственных угодий «СХ-2»</w:t>
      </w:r>
      <w:r w:rsidRPr="00E55EEE">
        <w:rPr>
          <w:rFonts w:ascii="Times New Roman" w:hAnsi="Times New Roman"/>
          <w:bCs/>
        </w:rPr>
        <w:t>;</w:t>
      </w:r>
    </w:p>
    <w:p w14:paraId="508E59BE" w14:textId="77777777" w:rsidR="00063164" w:rsidRPr="00E55EEE" w:rsidRDefault="00B7726A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</w:t>
      </w:r>
      <w:r w:rsidR="002B246D" w:rsidRPr="00E55EEE">
        <w:rPr>
          <w:rFonts w:ascii="Times New Roman" w:hAnsi="Times New Roman"/>
          <w:bCs/>
        </w:rPr>
        <w:t xml:space="preserve">) </w:t>
      </w:r>
      <w:r w:rsidRPr="00E55EEE">
        <w:rPr>
          <w:rFonts w:ascii="Times New Roman" w:hAnsi="Times New Roman"/>
          <w:bCs/>
        </w:rPr>
        <w:t>з</w:t>
      </w:r>
      <w:r w:rsidR="00063164" w:rsidRPr="00E55EEE">
        <w:rPr>
          <w:rFonts w:ascii="Times New Roman" w:hAnsi="Times New Roman"/>
          <w:bCs/>
        </w:rPr>
        <w:t>она объектов сельскохозяйственного назначения «СХ-3»</w:t>
      </w:r>
      <w:r w:rsidR="00F74BB0" w:rsidRPr="00E55EEE">
        <w:rPr>
          <w:rFonts w:ascii="Times New Roman" w:hAnsi="Times New Roman"/>
          <w:bCs/>
        </w:rPr>
        <w:t>.</w:t>
      </w:r>
    </w:p>
    <w:p w14:paraId="0015B92D" w14:textId="77777777" w:rsidR="00F74BB0" w:rsidRPr="00E55EEE" w:rsidRDefault="00016135" w:rsidP="00F74BB0">
      <w:pPr>
        <w:rPr>
          <w:rFonts w:ascii="Times New Roman" w:eastAsia="Times New Roman" w:hAnsi="Times New Roman"/>
          <w:bCs/>
          <w:lang w:eastAsia="ru-RU"/>
        </w:rPr>
      </w:pPr>
      <w:r w:rsidRPr="00E55EEE">
        <w:rPr>
          <w:rFonts w:ascii="Times New Roman" w:eastAsia="Times New Roman" w:hAnsi="Times New Roman"/>
          <w:bCs/>
          <w:lang w:eastAsia="ru-RU"/>
        </w:rPr>
        <w:t>2.7</w:t>
      </w:r>
      <w:r w:rsidR="00F74BB0" w:rsidRPr="00E55EEE">
        <w:rPr>
          <w:rFonts w:ascii="Times New Roman" w:eastAsia="Times New Roman" w:hAnsi="Times New Roman"/>
          <w:bCs/>
          <w:lang w:eastAsia="ru-RU"/>
        </w:rPr>
        <w:t>. Зоны специального назначения</w:t>
      </w:r>
      <w:r w:rsidR="00C44A07" w:rsidRPr="00E55EEE">
        <w:rPr>
          <w:rFonts w:ascii="Times New Roman" w:eastAsia="Times New Roman" w:hAnsi="Times New Roman"/>
          <w:bCs/>
          <w:lang w:eastAsia="ru-RU"/>
        </w:rPr>
        <w:t xml:space="preserve"> «СН» и «РТ»</w:t>
      </w:r>
      <w:r w:rsidR="00F74BB0" w:rsidRPr="00E55EEE">
        <w:rPr>
          <w:rFonts w:ascii="Times New Roman" w:eastAsia="Times New Roman" w:hAnsi="Times New Roman"/>
          <w:bCs/>
          <w:lang w:eastAsia="ru-RU"/>
        </w:rPr>
        <w:t>:</w:t>
      </w:r>
    </w:p>
    <w:p w14:paraId="5C6DB416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1) з</w:t>
      </w:r>
      <w:r w:rsidR="00063164" w:rsidRPr="00E55EEE">
        <w:rPr>
          <w:rFonts w:ascii="Times New Roman" w:hAnsi="Times New Roman"/>
          <w:bCs/>
        </w:rPr>
        <w:t>она ритуального назначения «СН-1»</w:t>
      </w:r>
      <w:r w:rsidRPr="00E55EEE">
        <w:rPr>
          <w:rFonts w:ascii="Times New Roman" w:hAnsi="Times New Roman"/>
          <w:bCs/>
        </w:rPr>
        <w:t>;</w:t>
      </w:r>
    </w:p>
    <w:p w14:paraId="77A2876F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2) з</w:t>
      </w:r>
      <w:r w:rsidR="00063164" w:rsidRPr="00E55EEE">
        <w:rPr>
          <w:rFonts w:ascii="Times New Roman" w:hAnsi="Times New Roman"/>
          <w:bCs/>
        </w:rPr>
        <w:t>она размещения отходов «СН-2»</w:t>
      </w:r>
      <w:r w:rsidRPr="00E55EEE">
        <w:rPr>
          <w:rFonts w:ascii="Times New Roman" w:hAnsi="Times New Roman"/>
          <w:bCs/>
        </w:rPr>
        <w:t>;</w:t>
      </w:r>
    </w:p>
    <w:p w14:paraId="313293D4" w14:textId="77777777" w:rsidR="00063164" w:rsidRPr="00E55EEE" w:rsidRDefault="00F74BB0" w:rsidP="00E14511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3) з</w:t>
      </w:r>
      <w:r w:rsidR="00063164" w:rsidRPr="00E55EEE">
        <w:rPr>
          <w:rFonts w:ascii="Times New Roman" w:hAnsi="Times New Roman"/>
          <w:bCs/>
        </w:rPr>
        <w:t>она рекультивации «СН-3»</w:t>
      </w:r>
      <w:r w:rsidRPr="00E55EEE">
        <w:rPr>
          <w:rFonts w:ascii="Times New Roman" w:hAnsi="Times New Roman"/>
          <w:bCs/>
        </w:rPr>
        <w:t>;</w:t>
      </w:r>
    </w:p>
    <w:p w14:paraId="7C5DF212" w14:textId="77777777" w:rsidR="00687C43" w:rsidRPr="00E55EEE" w:rsidRDefault="00687C43" w:rsidP="00687C43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4) зона добычи полезных ископаемых «СН-4»;</w:t>
      </w:r>
    </w:p>
    <w:p w14:paraId="3B1C9660" w14:textId="77777777" w:rsidR="003E36D5" w:rsidRPr="00E55EEE" w:rsidRDefault="00687C43" w:rsidP="003E36D5">
      <w:pPr>
        <w:rPr>
          <w:rFonts w:ascii="Times New Roman" w:hAnsi="Times New Roman"/>
          <w:bCs/>
        </w:rPr>
      </w:pPr>
      <w:r w:rsidRPr="00E55EEE">
        <w:rPr>
          <w:rFonts w:ascii="Times New Roman" w:hAnsi="Times New Roman"/>
          <w:bCs/>
        </w:rPr>
        <w:t>5</w:t>
      </w:r>
      <w:r w:rsidR="00F74BB0" w:rsidRPr="00E55EEE">
        <w:rPr>
          <w:rFonts w:ascii="Times New Roman" w:hAnsi="Times New Roman"/>
          <w:bCs/>
        </w:rPr>
        <w:t>) з</w:t>
      </w:r>
      <w:r w:rsidR="00063164" w:rsidRPr="00E55EEE">
        <w:rPr>
          <w:rFonts w:ascii="Times New Roman" w:hAnsi="Times New Roman"/>
          <w:bCs/>
        </w:rPr>
        <w:t>она режимной территории «РТ»</w:t>
      </w:r>
      <w:r w:rsidRPr="00E55EEE">
        <w:rPr>
          <w:rFonts w:ascii="Times New Roman" w:hAnsi="Times New Roman"/>
          <w:bCs/>
        </w:rPr>
        <w:t>.</w:t>
      </w:r>
    </w:p>
    <w:p w14:paraId="52C1A1D6" w14:textId="77777777" w:rsidR="000567AE" w:rsidRPr="00E55EEE" w:rsidRDefault="000567AE" w:rsidP="003E36D5">
      <w:pPr>
        <w:rPr>
          <w:rFonts w:ascii="Times New Roman" w:hAnsi="Times New Roman"/>
          <w:bCs/>
        </w:rPr>
        <w:sectPr w:rsidR="000567AE" w:rsidRPr="00E55EEE" w:rsidSect="00F96C1B">
          <w:footerReference w:type="default" r:id="rId10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851" w:bottom="1134" w:left="1134" w:header="709" w:footer="709" w:gutter="0"/>
          <w:pgNumType w:start="1"/>
          <w:cols w:sep="1" w:space="709"/>
          <w:titlePg/>
          <w:docGrid w:linePitch="360"/>
        </w:sectPr>
      </w:pPr>
    </w:p>
    <w:p w14:paraId="696A7B16" w14:textId="77777777" w:rsidR="002B6D33" w:rsidRPr="0068393F" w:rsidRDefault="002B6D33" w:rsidP="0068393F">
      <w:pPr>
        <w:pStyle w:val="1"/>
        <w:rPr>
          <w:rFonts w:ascii="Times New Roman" w:hAnsi="Times New Roman" w:cs="Times New Roman"/>
          <w:sz w:val="28"/>
        </w:rPr>
      </w:pPr>
      <w:bookmarkStart w:id="50" w:name="_Toc443052501"/>
      <w:bookmarkStart w:id="51" w:name="_Toc152252591"/>
      <w:bookmarkStart w:id="52" w:name="_Toc152252693"/>
      <w:bookmarkStart w:id="53" w:name="_Toc167870273"/>
      <w:r w:rsidRPr="0068393F">
        <w:rPr>
          <w:rFonts w:ascii="Times New Roman" w:hAnsi="Times New Roman" w:cs="Times New Roman"/>
          <w:sz w:val="28"/>
        </w:rPr>
        <w:t>2. Градостроительные регламенты</w:t>
      </w:r>
      <w:bookmarkEnd w:id="50"/>
      <w:bookmarkEnd w:id="51"/>
      <w:bookmarkEnd w:id="52"/>
      <w:bookmarkEnd w:id="53"/>
    </w:p>
    <w:p w14:paraId="3500EDDC" w14:textId="77777777" w:rsidR="001810A2" w:rsidRPr="00E55EEE" w:rsidRDefault="00DD3C1A" w:rsidP="004E65C6">
      <w:pPr>
        <w:pStyle w:val="1"/>
        <w:rPr>
          <w:rFonts w:ascii="Times New Roman" w:hAnsi="Times New Roman" w:cs="Times New Roman"/>
          <w:lang w:eastAsia="ru-RU"/>
        </w:rPr>
      </w:pPr>
      <w:bookmarkStart w:id="54" w:name="_Toc443052502"/>
      <w:bookmarkStart w:id="55" w:name="_Toc152252592"/>
      <w:bookmarkStart w:id="56" w:name="_Toc152252694"/>
      <w:bookmarkStart w:id="57" w:name="_Toc167870274"/>
      <w:r w:rsidRPr="00E55EEE">
        <w:rPr>
          <w:rFonts w:ascii="Times New Roman" w:hAnsi="Times New Roman" w:cs="Times New Roman"/>
          <w:lang w:eastAsia="ru-RU"/>
        </w:rPr>
        <w:t>2.</w:t>
      </w:r>
      <w:r w:rsidR="004E65C6" w:rsidRPr="00E55EEE">
        <w:rPr>
          <w:rFonts w:ascii="Times New Roman" w:hAnsi="Times New Roman" w:cs="Times New Roman"/>
          <w:lang w:eastAsia="ru-RU"/>
        </w:rPr>
        <w:t xml:space="preserve">1. </w:t>
      </w:r>
      <w:r w:rsidR="002A77CD" w:rsidRPr="002A77CD">
        <w:rPr>
          <w:rFonts w:ascii="Times New Roman" w:hAnsi="Times New Roman" w:cs="Times New Roman"/>
          <w:lang w:eastAsia="ru-RU"/>
        </w:rPr>
        <w:t xml:space="preserve">Зона застройки индивидуальными жилыми домами и домами блокированной застройки </w:t>
      </w:r>
      <w:r w:rsidR="004E65C6" w:rsidRPr="00E55EEE">
        <w:rPr>
          <w:rFonts w:ascii="Times New Roman" w:hAnsi="Times New Roman" w:cs="Times New Roman"/>
          <w:lang w:eastAsia="ru-RU"/>
        </w:rPr>
        <w:t>«Ж</w:t>
      </w:r>
      <w:r w:rsidR="0068393F" w:rsidRPr="0068393F">
        <w:rPr>
          <w:rFonts w:ascii="Times New Roman" w:hAnsi="Times New Roman" w:cs="Times New Roman"/>
          <w:lang w:eastAsia="ru-RU"/>
        </w:rPr>
        <w:noBreakHyphen/>
      </w:r>
      <w:r w:rsidR="004E65C6" w:rsidRPr="00E55EEE">
        <w:rPr>
          <w:rFonts w:ascii="Times New Roman" w:hAnsi="Times New Roman" w:cs="Times New Roman"/>
          <w:lang w:eastAsia="ru-RU"/>
        </w:rPr>
        <w:t>1»</w:t>
      </w:r>
      <w:bookmarkEnd w:id="54"/>
      <w:bookmarkEnd w:id="55"/>
      <w:bookmarkEnd w:id="56"/>
      <w:bookmarkEnd w:id="57"/>
    </w:p>
    <w:p w14:paraId="64661097" w14:textId="780DB95A" w:rsidR="00200138" w:rsidRDefault="0023532F" w:rsidP="00D1219A">
      <w:pPr>
        <w:pStyle w:val="3"/>
        <w:rPr>
          <w:rStyle w:val="30"/>
          <w:rFonts w:ascii="Times New Roman" w:hAnsi="Times New Roman" w:cs="Times New Roman"/>
          <w:lang w:val="en-US"/>
        </w:rPr>
      </w:pPr>
      <w:bookmarkStart w:id="58" w:name="_Toc152252695"/>
      <w:r w:rsidRPr="0023532F">
        <w:rPr>
          <w:rStyle w:val="30"/>
          <w:rFonts w:ascii="Times New Roman" w:hAnsi="Times New Roman" w:cs="Times New Roman"/>
        </w:rPr>
        <w:t xml:space="preserve">1. </w:t>
      </w:r>
      <w:r w:rsidR="00E47B63" w:rsidRPr="0023532F">
        <w:rPr>
          <w:rStyle w:val="30"/>
          <w:rFonts w:ascii="Times New Roman" w:hAnsi="Times New Roman" w:cs="Times New Roman"/>
        </w:rPr>
        <w:t>Основные виды разрешённого использования</w:t>
      </w:r>
      <w:bookmarkEnd w:id="58"/>
    </w:p>
    <w:p w14:paraId="418CBA37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76"/>
        <w:gridCol w:w="11844"/>
      </w:tblGrid>
      <w:tr w:rsidR="009D4F94" w:rsidRPr="00E55EEE" w14:paraId="2CE51ED7" w14:textId="77777777" w:rsidTr="008C325D">
        <w:tc>
          <w:tcPr>
            <w:tcW w:w="1280" w:type="pct"/>
          </w:tcPr>
          <w:p w14:paraId="3A976F8F" w14:textId="77777777" w:rsidR="009D4F94" w:rsidRPr="00E55EEE" w:rsidRDefault="009D4F94" w:rsidP="008C325D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ы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разрешенного использования земельных участков и объектов капитального строительства и 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их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код</w:t>
            </w:r>
            <w:r w:rsidR="008C325D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ы</w:t>
            </w:r>
          </w:p>
        </w:tc>
        <w:tc>
          <w:tcPr>
            <w:tcW w:w="3720" w:type="pct"/>
          </w:tcPr>
          <w:p w14:paraId="5E9FA0B5" w14:textId="77777777" w:rsidR="009D4F94" w:rsidRPr="00E55EEE" w:rsidRDefault="0080295E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9D4F94" w:rsidRPr="00E55EEE" w14:paraId="42B68093" w14:textId="77777777" w:rsidTr="008C325D">
        <w:tc>
          <w:tcPr>
            <w:tcW w:w="1280" w:type="pct"/>
          </w:tcPr>
          <w:p w14:paraId="6CDCE4D6" w14:textId="77777777" w:rsidR="009D4F94" w:rsidRDefault="009D4F94" w:rsidP="00073773">
            <w:pPr>
              <w:pStyle w:val="4"/>
              <w:rPr>
                <w:rFonts w:eastAsia="Times New Roman"/>
                <w:lang w:eastAsia="ru-RU"/>
              </w:rPr>
            </w:pPr>
            <w:r w:rsidRPr="00E55EEE">
              <w:rPr>
                <w:rFonts w:eastAsia="Times New Roman"/>
                <w:lang w:eastAsia="ru-RU"/>
              </w:rPr>
              <w:t>Для индивидуального жилищного строительства (код 2.1)</w:t>
            </w:r>
          </w:p>
          <w:p w14:paraId="7143D190" w14:textId="77777777" w:rsidR="00DD0B4A" w:rsidRPr="00DD0B4A" w:rsidRDefault="00DD0B4A" w:rsidP="00DD0B4A">
            <w:pPr>
              <w:ind w:firstLine="0"/>
              <w:rPr>
                <w:lang w:eastAsia="ru-RU"/>
              </w:rPr>
            </w:pPr>
          </w:p>
        </w:tc>
        <w:tc>
          <w:tcPr>
            <w:tcW w:w="3720" w:type="pct"/>
          </w:tcPr>
          <w:p w14:paraId="51CB69D6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3A81F92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3CFDBEF" w14:textId="77777777" w:rsidR="009D4F94" w:rsidRPr="00E55EEE" w:rsidRDefault="009D4F94" w:rsidP="009D4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2500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8354CFF" w14:textId="68562108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25 м. </w:t>
            </w:r>
          </w:p>
          <w:p w14:paraId="6FD79F10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DFE0D24" w14:textId="40088642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границы земельного участка до индивидуального жилого дома - 3 м.</w:t>
            </w:r>
          </w:p>
          <w:p w14:paraId="564B004F" w14:textId="020076EB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застройки, являющейся границей застройки (далее – линия регулирования застройки), </w:t>
            </w:r>
            <w:r w:rsidRPr="00E55EEE">
              <w:rPr>
                <w:rFonts w:ascii="Times New Roman" w:hAnsi="Times New Roman"/>
              </w:rPr>
              <w:t>- 3 м.</w:t>
            </w:r>
          </w:p>
          <w:p w14:paraId="1657B590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3DDD0724" w14:textId="6192D6F3" w:rsidR="009D4F94" w:rsidRPr="00E55EEE" w:rsidRDefault="00D43CC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</w:t>
            </w:r>
            <w:r w:rsidR="009D4F94" w:rsidRPr="00E55EEE"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>)</w:t>
            </w:r>
            <w:r w:rsidR="009D4F94" w:rsidRPr="00E55EEE">
              <w:rPr>
                <w:rFonts w:ascii="Times New Roman" w:hAnsi="Times New Roman"/>
              </w:rPr>
              <w:t xml:space="preserve"> высота здани</w:t>
            </w:r>
            <w:r w:rsidR="00667519" w:rsidRPr="00E55EEE">
              <w:rPr>
                <w:rFonts w:ascii="Times New Roman" w:hAnsi="Times New Roman"/>
              </w:rPr>
              <w:t>й, строений</w:t>
            </w:r>
            <w:r w:rsidR="000633BD">
              <w:rPr>
                <w:rFonts w:ascii="Times New Roman" w:hAnsi="Times New Roman"/>
              </w:rPr>
              <w:t>,</w:t>
            </w:r>
            <w:r w:rsidR="00667519" w:rsidRPr="00E55EEE">
              <w:rPr>
                <w:rFonts w:ascii="Times New Roman" w:hAnsi="Times New Roman"/>
              </w:rPr>
              <w:t xml:space="preserve"> сооружений</w:t>
            </w:r>
            <w:r w:rsidR="009D4F94" w:rsidRPr="00E55EEE">
              <w:rPr>
                <w:rFonts w:ascii="Times New Roman" w:hAnsi="Times New Roman"/>
              </w:rPr>
              <w:t xml:space="preserve"> – 20 метров</w:t>
            </w:r>
            <w:r w:rsidRPr="00E55EEE">
              <w:rPr>
                <w:rFonts w:ascii="Times New Roman" w:hAnsi="Times New Roman"/>
              </w:rPr>
              <w:t>, предельная (минимальная)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6367C1E6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30 процентов.</w:t>
            </w:r>
          </w:p>
          <w:p w14:paraId="1E867BE2" w14:textId="77777777" w:rsidR="001B0B3B" w:rsidRPr="00E55EEE" w:rsidRDefault="001B0B3B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84B5316" w14:textId="0F9DA6D9" w:rsidR="001B0B3B" w:rsidRPr="00E55EEE" w:rsidRDefault="000633BD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CBF3F7E" w14:textId="77777777" w:rsidR="009D4F94" w:rsidRPr="00CE57AA" w:rsidRDefault="009D4F94" w:rsidP="00CE57AA">
            <w:pPr>
              <w:pStyle w:val="05"/>
              <w:rPr>
                <w:b/>
              </w:rPr>
            </w:pPr>
            <w:r w:rsidRPr="00CE57AA">
              <w:rPr>
                <w:b/>
              </w:rPr>
              <w:t>Ограничения использования земельных участков и объектов капитального строительства.</w:t>
            </w:r>
          </w:p>
          <w:p w14:paraId="7FF3B011" w14:textId="77777777" w:rsidR="009D4F94" w:rsidRPr="0023532F" w:rsidRDefault="009D4F94" w:rsidP="00CE57AA">
            <w:pPr>
              <w:pStyle w:val="05"/>
              <w:rPr>
                <w:lang w:eastAsia="ru-RU"/>
              </w:rPr>
            </w:pPr>
            <w:r w:rsidRPr="00E55EEE">
              <w:rPr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</w:t>
            </w:r>
            <w:r w:rsidR="0023532F">
              <w:rPr>
                <w:rFonts w:eastAsia="Times New Roman"/>
                <w:lang w:eastAsia="ru-RU"/>
              </w:rPr>
              <w:t>.</w:t>
            </w:r>
          </w:p>
        </w:tc>
      </w:tr>
      <w:tr w:rsidR="009D4F94" w:rsidRPr="00E55EEE" w14:paraId="3D34ED0B" w14:textId="77777777" w:rsidTr="008C325D">
        <w:tc>
          <w:tcPr>
            <w:tcW w:w="1280" w:type="pct"/>
          </w:tcPr>
          <w:p w14:paraId="6E6F5FBE" w14:textId="77777777" w:rsidR="008C325D" w:rsidRPr="003F1906" w:rsidRDefault="009D4F94" w:rsidP="003F1906">
            <w:pPr>
              <w:pStyle w:val="4"/>
            </w:pPr>
            <w:r w:rsidRPr="003F1906">
              <w:t>Блокированная жилая застройка</w:t>
            </w:r>
          </w:p>
          <w:p w14:paraId="41B8DBC8" w14:textId="77777777" w:rsidR="009D4F94" w:rsidRPr="00E55EEE" w:rsidRDefault="009D4F94" w:rsidP="003F1906">
            <w:pPr>
              <w:pStyle w:val="4"/>
              <w:rPr>
                <w:rFonts w:eastAsia="Times New Roman"/>
                <w:lang w:eastAsia="ru-RU"/>
              </w:rPr>
            </w:pPr>
            <w:r w:rsidRPr="003F1906">
              <w:t>(код 2.3)</w:t>
            </w:r>
          </w:p>
        </w:tc>
        <w:tc>
          <w:tcPr>
            <w:tcW w:w="3720" w:type="pct"/>
          </w:tcPr>
          <w:p w14:paraId="6BD466E3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1165DE7" w14:textId="77777777" w:rsidR="004C6A10" w:rsidRPr="004C6A10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</w:t>
            </w:r>
            <w:r w:rsidR="004C6A10" w:rsidRPr="004C6A10">
              <w:rPr>
                <w:rFonts w:ascii="Times New Roman" w:hAnsi="Times New Roman"/>
              </w:rPr>
              <w:t>:</w:t>
            </w:r>
          </w:p>
          <w:p w14:paraId="4E7C0D7F" w14:textId="77647CAE" w:rsidR="009D4F94" w:rsidRDefault="004C6A10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земельных</w:t>
            </w:r>
            <w:r w:rsidR="009D4F94" w:rsidRPr="00E55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участков, поставленных на кадастровый учет до 01.01.2024, на которых расположены двухквартирные дома или дома блокированной застройки</w:t>
            </w:r>
            <w:r w:rsidR="00AE635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="009D4F94" w:rsidRPr="00E55E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D4F94" w:rsidRPr="00E55EEE">
              <w:rPr>
                <w:rFonts w:ascii="Times New Roman" w:hAnsi="Times New Roman"/>
              </w:rPr>
              <w:t>00 м</w:t>
            </w:r>
            <w:r w:rsidR="009D4F94" w:rsidRPr="00E55EEE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;</w:t>
            </w:r>
          </w:p>
          <w:p w14:paraId="27F94404" w14:textId="13141641" w:rsidR="004C6A10" w:rsidRPr="00E55EEE" w:rsidRDefault="004C6A10" w:rsidP="00BF6F65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прочих земельных участков - </w:t>
            </w:r>
            <w:r w:rsidRPr="00E55EEE">
              <w:rPr>
                <w:rFonts w:ascii="Times New Roman" w:hAnsi="Times New Roman"/>
              </w:rPr>
              <w:t>300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081EA4DF" w14:textId="77777777" w:rsidR="008C325D" w:rsidRPr="00E55EEE" w:rsidRDefault="008C325D" w:rsidP="008C325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AA7A96C" w14:textId="7C873A4C" w:rsidR="008C325D" w:rsidRPr="00E55EEE" w:rsidRDefault="009C270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Ширина (сумма длин отрезков, расположенных между характерными точками границы земельного участка вдоль проезжей части улиц (за исключением хозяйственных проездов и скотопрогонов)) – не менее </w:t>
            </w:r>
            <w:r w:rsidR="00DB1671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 xml:space="preserve"> м. </w:t>
            </w:r>
          </w:p>
          <w:p w14:paraId="2D1B66BB" w14:textId="77777777" w:rsidR="00965052" w:rsidRPr="00E55EEE" w:rsidRDefault="0096505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40ED40" w14:textId="1564384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до жилого дома, за исключением места примыкания к соседнему блоку,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8DA7782" w14:textId="07D7D93C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27861B" w14:textId="77777777" w:rsidR="00ED00A2" w:rsidRPr="00E55EEE" w:rsidRDefault="00ED00A2" w:rsidP="00ED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7505F0D" w14:textId="77777777" w:rsidR="009D4F94" w:rsidRPr="00E55EEE" w:rsidRDefault="009D4F94" w:rsidP="00C83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C835EC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315B33C4" w14:textId="77777777" w:rsidR="00912B49" w:rsidRPr="00E55EEE" w:rsidRDefault="007F0ACD" w:rsidP="00C83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</w:t>
            </w:r>
            <w:r w:rsidR="00912B49" w:rsidRPr="00E55EEE">
              <w:rPr>
                <w:rFonts w:ascii="Times New Roman" w:hAnsi="Times New Roman"/>
              </w:rPr>
              <w:t xml:space="preserve"> высота зданий, строений, сооружений не подлежит установлению.</w:t>
            </w:r>
          </w:p>
          <w:p w14:paraId="12DDB758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CF6AB2" w14:textId="33E0173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63D07F1" w14:textId="77777777" w:rsidR="00D94423" w:rsidRPr="00E55EEE" w:rsidRDefault="00D94423" w:rsidP="00D9442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E667F77" w14:textId="77777777" w:rsidR="00D94423" w:rsidRPr="00E55EEE" w:rsidRDefault="00D94423" w:rsidP="00D94423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6FDC05B4" w14:textId="77777777" w:rsidTr="008C325D">
        <w:tc>
          <w:tcPr>
            <w:tcW w:w="1280" w:type="pct"/>
          </w:tcPr>
          <w:p w14:paraId="32769FBB" w14:textId="20B317B6" w:rsidR="009D4F94" w:rsidRPr="00E55EEE" w:rsidRDefault="009D4F94" w:rsidP="00D5551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3720" w:type="pct"/>
          </w:tcPr>
          <w:p w14:paraId="0BDA8F85" w14:textId="77777777" w:rsidR="00D94423" w:rsidRPr="00617334" w:rsidRDefault="00D94423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C098D6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9B43A70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EC5BB7" w:rsidRPr="00EC5BB7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32955C" w14:textId="77777777" w:rsidR="009D4F94" w:rsidRPr="00E55EEE" w:rsidRDefault="00D94423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998A683" w14:textId="16516D11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038E35C" w14:textId="466A5691" w:rsidR="009D4F94" w:rsidRPr="00E55EEE" w:rsidRDefault="009D4F94" w:rsidP="00BF6F65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>, строени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>, сооружени</w:t>
            </w:r>
            <w:r w:rsidR="00667519" w:rsidRPr="00E55EEE">
              <w:rPr>
                <w:rFonts w:ascii="Times New Roman" w:hAnsi="Times New Roman"/>
              </w:rPr>
              <w:t>й</w:t>
            </w:r>
            <w:r w:rsidRPr="00E55EEE">
              <w:rPr>
                <w:rFonts w:ascii="Times New Roman" w:hAnsi="Times New Roman"/>
              </w:rPr>
              <w:t xml:space="preserve"> - 6 метров</w:t>
            </w:r>
            <w:r w:rsidR="007F0ACD" w:rsidRPr="00E55EEE">
              <w:rPr>
                <w:rFonts w:ascii="Times New Roman" w:hAnsi="Times New Roman"/>
              </w:rPr>
              <w:t xml:space="preserve">, </w:t>
            </w:r>
            <w:r w:rsidR="007F0ACD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7F0ACD" w:rsidRPr="00E55EEE">
              <w:rPr>
                <w:rFonts w:ascii="Times New Roman" w:hAnsi="Times New Roman"/>
              </w:rPr>
              <w:t>редельная (минимальная) высота зданий, строений, сооружений</w:t>
            </w:r>
            <w:r w:rsidR="004659C7" w:rsidRPr="00E55EEE">
              <w:rPr>
                <w:rFonts w:ascii="Times New Roman" w:hAnsi="Times New Roman"/>
              </w:rPr>
              <w:t xml:space="preserve"> не подлежит установлению.</w:t>
            </w:r>
          </w:p>
          <w:p w14:paraId="4176FCE4" w14:textId="77777777" w:rsidR="009D4F94" w:rsidRPr="00E55EEE" w:rsidRDefault="009E65D8" w:rsidP="00BF6F65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66751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="009D4F94"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66751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="009D4F94"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0CD080B6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5E67D57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663476C" w14:textId="77777777" w:rsidR="00D94423" w:rsidRPr="00E55EEE" w:rsidRDefault="00D94423" w:rsidP="00D9442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9B7EBC1" w14:textId="77777777" w:rsidR="00D94423" w:rsidRPr="00E55EEE" w:rsidRDefault="00D94423" w:rsidP="00D9442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13839" w:rsidRPr="00E55EEE" w14:paraId="41837AF2" w14:textId="77777777" w:rsidTr="008C325D">
        <w:tc>
          <w:tcPr>
            <w:tcW w:w="1280" w:type="pct"/>
          </w:tcPr>
          <w:p w14:paraId="66D3CC3D" w14:textId="77777777" w:rsidR="00E13839" w:rsidRPr="00E55EEE" w:rsidRDefault="00E13839" w:rsidP="00D5551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Оказание услуг связи (код 3.2.3)</w:t>
            </w:r>
          </w:p>
        </w:tc>
        <w:tc>
          <w:tcPr>
            <w:tcW w:w="3720" w:type="pct"/>
          </w:tcPr>
          <w:p w14:paraId="664F381E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828CFB0" w14:textId="77777777" w:rsidR="00E13839" w:rsidRPr="00E55EEE" w:rsidRDefault="00E13839" w:rsidP="00E13839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–300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0B43EEC" w14:textId="77777777" w:rsidR="00E13839" w:rsidRPr="00E55EEE" w:rsidRDefault="00E13839" w:rsidP="00E13839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DDEAF1D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F0BB09" w14:textId="2D4E23DA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441766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37425057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0610DA7F" w14:textId="1BB9B49E" w:rsidR="00A64FCD" w:rsidRPr="00E55EEE" w:rsidRDefault="00A64FCD" w:rsidP="00A64FC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F9AF927" w14:textId="77777777" w:rsidR="00A64FCD" w:rsidRPr="00E55EEE" w:rsidRDefault="00407CF0" w:rsidP="00E13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D5032B" w:rsidRPr="00E55EEE">
              <w:rPr>
                <w:rFonts w:ascii="Times New Roman" w:hAnsi="Times New Roman"/>
                <w:iCs/>
                <w:color w:val="000000" w:themeColor="text1"/>
              </w:rPr>
              <w:t xml:space="preserve"> не подлежит установлению.</w:t>
            </w:r>
          </w:p>
          <w:p w14:paraId="07551DCB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77745C" w14:textId="57801402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E25C6E5" w14:textId="77777777" w:rsidR="00E13839" w:rsidRPr="00E55EEE" w:rsidRDefault="00E13839" w:rsidP="00E138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4C05B3" w14:textId="77777777" w:rsidR="00E13839" w:rsidRPr="00E55EEE" w:rsidRDefault="00E13839" w:rsidP="00E13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7E228836" w14:textId="77777777" w:rsidTr="008C325D">
        <w:tc>
          <w:tcPr>
            <w:tcW w:w="1280" w:type="pct"/>
          </w:tcPr>
          <w:p w14:paraId="6C10645D" w14:textId="77777777" w:rsidR="009D4F94" w:rsidRPr="00E55EEE" w:rsidRDefault="009D4F94" w:rsidP="00B26367">
            <w:pPr>
              <w:pStyle w:val="ConsPlusNormal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3720" w:type="pct"/>
          </w:tcPr>
          <w:p w14:paraId="4BE72471" w14:textId="77777777" w:rsidR="00F002C1" w:rsidRPr="00617334" w:rsidRDefault="00F002C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6DE92D" w14:textId="77777777" w:rsidR="00463AE1" w:rsidRPr="00E55EEE" w:rsidRDefault="009D4F94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</w:t>
            </w:r>
            <w:r w:rsidR="00463AE1" w:rsidRPr="00E55EEE">
              <w:rPr>
                <w:rFonts w:ascii="Times New Roman" w:hAnsi="Times New Roman"/>
              </w:rPr>
              <w:t xml:space="preserve"> - 1000 м</w:t>
            </w:r>
            <w:r w:rsidR="00463AE1" w:rsidRPr="00E55EEE">
              <w:rPr>
                <w:rFonts w:ascii="Times New Roman" w:hAnsi="Times New Roman"/>
                <w:vertAlign w:val="superscript"/>
              </w:rPr>
              <w:t>2</w:t>
            </w:r>
            <w:r w:rsidR="00463AE1"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="00463AE1" w:rsidRPr="00E55EEE">
              <w:rPr>
                <w:rFonts w:ascii="Times New Roman" w:hAnsi="Times New Roman"/>
                <w:vertAlign w:val="superscript"/>
              </w:rPr>
              <w:t>2</w:t>
            </w:r>
            <w:r w:rsidR="00463AE1" w:rsidRPr="00E55EEE">
              <w:rPr>
                <w:rFonts w:ascii="Times New Roman" w:hAnsi="Times New Roman"/>
              </w:rPr>
              <w:t>.</w:t>
            </w:r>
          </w:p>
          <w:p w14:paraId="7C97534A" w14:textId="77777777" w:rsidR="00463AE1" w:rsidRPr="00E55EEE" w:rsidRDefault="00463AE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463261B" w14:textId="77777777" w:rsidR="009D4F94" w:rsidRPr="00E55EEE" w:rsidRDefault="00463AE1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B9CD1F" w14:textId="08A8136E" w:rsidR="009D4F94" w:rsidRPr="00E55EEE" w:rsidRDefault="009D4F94" w:rsidP="00AB1A7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FF0D01" w14:textId="5892D9A7" w:rsidR="009D4F94" w:rsidRPr="00E55EEE" w:rsidRDefault="009D4F94" w:rsidP="00AB1A7A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A2CB30" w14:textId="77777777" w:rsidR="009D4F94" w:rsidRPr="00E55EEE" w:rsidRDefault="00ED00A2" w:rsidP="00AB1A7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B59B287" w14:textId="77777777" w:rsidR="009D4F94" w:rsidRPr="00E55EEE" w:rsidRDefault="009D4F94" w:rsidP="00AB1A7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0B22A077" w14:textId="77777777" w:rsidR="0056433A" w:rsidRPr="00E55EEE" w:rsidRDefault="0056433A" w:rsidP="00AB1A7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4A72AA48" w14:textId="77777777" w:rsidR="000F68D1" w:rsidRPr="00E55EEE" w:rsidRDefault="000F68D1" w:rsidP="000F68D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FB56B6" w14:textId="77777777" w:rsidR="000F68D1" w:rsidRPr="00E55EEE" w:rsidRDefault="000F68D1" w:rsidP="000F68D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3A53B0" w14:textId="77777777" w:rsidR="000F68D1" w:rsidRPr="00E55EEE" w:rsidRDefault="000F68D1" w:rsidP="000F68D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CA98365" w14:textId="77777777" w:rsidR="000F68D1" w:rsidRPr="00E55EEE" w:rsidRDefault="000F68D1" w:rsidP="000F68D1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540E6CD0" w14:textId="77777777" w:rsidTr="008C325D">
        <w:tc>
          <w:tcPr>
            <w:tcW w:w="1280" w:type="pct"/>
          </w:tcPr>
          <w:p w14:paraId="0DD08D9C" w14:textId="77777777" w:rsidR="009D4F94" w:rsidRPr="00E55EEE" w:rsidRDefault="009D4F94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3720" w:type="pct"/>
          </w:tcPr>
          <w:p w14:paraId="14D5553E" w14:textId="77777777" w:rsidR="00681A2C" w:rsidRPr="00E55EEE" w:rsidRDefault="00681A2C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33EE82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7E51D9E6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2521433E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при вместимости до 100 мест - </w:t>
            </w:r>
            <w:r w:rsidR="005A53AE" w:rsidRPr="00E55EEE">
              <w:rPr>
                <w:rFonts w:ascii="Times New Roman" w:hAnsi="Times New Roman"/>
              </w:rPr>
              <w:t>40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5A53AE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81D7094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="005A53AE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6C748314" w14:textId="77777777" w:rsidR="005A53AE" w:rsidRPr="00E55EEE" w:rsidRDefault="005A53AE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56433A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установлен</w:t>
            </w:r>
            <w:r w:rsidR="0056433A" w:rsidRPr="00E55EEE">
              <w:rPr>
                <w:rFonts w:ascii="Times New Roman" w:hAnsi="Times New Roman"/>
              </w:rPr>
              <w:t>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CD581A3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35DB2F4B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34B22B5C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30 до 170 мест - </w:t>
            </w:r>
            <w:r w:rsidR="00DF5786" w:rsidRPr="00E55EEE">
              <w:rPr>
                <w:rFonts w:ascii="Times New Roman" w:hAnsi="Times New Roman"/>
              </w:rPr>
              <w:t>80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2363D77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170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340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55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5E0DE49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340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510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EBC9179" w14:textId="77777777" w:rsidR="005A53AE" w:rsidRPr="00E55EEE" w:rsidRDefault="005A53AE" w:rsidP="005A53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- от </w:t>
            </w:r>
            <w:r w:rsidR="00DF5786" w:rsidRPr="00E55EEE">
              <w:rPr>
                <w:rFonts w:ascii="Times New Roman" w:hAnsi="Times New Roman"/>
              </w:rPr>
              <w:t>510</w:t>
            </w:r>
            <w:r w:rsidRPr="00E55EEE">
              <w:rPr>
                <w:rFonts w:ascii="Times New Roman" w:hAnsi="Times New Roman"/>
              </w:rPr>
              <w:t xml:space="preserve"> до </w:t>
            </w:r>
            <w:r w:rsidR="00DF5786" w:rsidRPr="00E55EEE">
              <w:rPr>
                <w:rFonts w:ascii="Times New Roman" w:hAnsi="Times New Roman"/>
              </w:rPr>
              <w:t>660</w:t>
            </w:r>
            <w:r w:rsidRPr="00E55EEE">
              <w:rPr>
                <w:rFonts w:ascii="Times New Roman" w:hAnsi="Times New Roman"/>
              </w:rPr>
              <w:t xml:space="preserve"> мест - </w:t>
            </w:r>
            <w:r w:rsidR="00DF5786" w:rsidRPr="00E55EEE">
              <w:rPr>
                <w:rFonts w:ascii="Times New Roman" w:hAnsi="Times New Roman"/>
              </w:rPr>
              <w:t>35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="00DF5786" w:rsidRPr="00E55EEE">
              <w:rPr>
                <w:rFonts w:ascii="Times New Roman" w:hAnsi="Times New Roman"/>
                <w:vertAlign w:val="superscript"/>
              </w:rPr>
              <w:t>2</w:t>
            </w:r>
            <w:r w:rsidR="00DF5786" w:rsidRPr="00E55EEE">
              <w:rPr>
                <w:rFonts w:ascii="Times New Roman" w:hAnsi="Times New Roman"/>
              </w:rPr>
              <w:t xml:space="preserve"> на 1 место;</w:t>
            </w:r>
          </w:p>
          <w:p w14:paraId="2325D1EF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CF384C7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2539C706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494E70E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56433A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установлен</w:t>
            </w:r>
            <w:r w:rsidR="0056433A" w:rsidRPr="00E55EEE">
              <w:rPr>
                <w:rFonts w:ascii="Times New Roman" w:hAnsi="Times New Roman"/>
              </w:rPr>
              <w:t>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F70CE90" w14:textId="076563E4" w:rsidR="00081341" w:rsidRPr="00E55EEE" w:rsidRDefault="005115D6" w:rsidP="00DF5786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081341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</w:t>
            </w:r>
            <w:r w:rsidR="0056433A" w:rsidRPr="00E55EEE">
              <w:rPr>
                <w:rFonts w:ascii="Times New Roman" w:hAnsi="Times New Roman"/>
              </w:rPr>
              <w:t>а</w:t>
            </w:r>
            <w:r w:rsidR="00081341" w:rsidRPr="00E55EEE">
              <w:rPr>
                <w:rFonts w:ascii="Times New Roman" w:hAnsi="Times New Roman"/>
              </w:rPr>
              <w:t>т установлению.</w:t>
            </w:r>
          </w:p>
          <w:p w14:paraId="35B15948" w14:textId="77777777" w:rsidR="00DF5786" w:rsidRPr="00E55EEE" w:rsidRDefault="00DF5786" w:rsidP="00DF57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BAF95E" w14:textId="6B50EC6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2FD7FA9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217619F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5608C18A" w14:textId="4A2CC30D" w:rsidR="00407CF0" w:rsidRPr="00E55EEE" w:rsidRDefault="00407CF0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8F5AE7E" w14:textId="77777777" w:rsidR="0056433A" w:rsidRPr="00E55EEE" w:rsidRDefault="0056433A" w:rsidP="0056433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7433DCB4" w14:textId="77777777" w:rsidR="009404C8" w:rsidRPr="00E55EEE" w:rsidRDefault="009404C8" w:rsidP="009404C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DB7D63F" w14:textId="13CF4C99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263C2BA" w14:textId="77777777" w:rsidR="009404C8" w:rsidRPr="00E55EEE" w:rsidRDefault="009404C8" w:rsidP="009404C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83212F8" w14:textId="77777777" w:rsidR="009404C8" w:rsidRPr="00E55EEE" w:rsidRDefault="009404C8" w:rsidP="009404C8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4C5BB585" w14:textId="77777777" w:rsidTr="00CB028B">
        <w:tc>
          <w:tcPr>
            <w:tcW w:w="1280" w:type="pct"/>
            <w:shd w:val="clear" w:color="auto" w:fill="auto"/>
          </w:tcPr>
          <w:p w14:paraId="487154A8" w14:textId="77777777" w:rsidR="009D4F94" w:rsidRPr="00E55EEE" w:rsidRDefault="009D4F94" w:rsidP="007068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3720" w:type="pct"/>
          </w:tcPr>
          <w:p w14:paraId="3EC99CDA" w14:textId="77777777" w:rsidR="001B449C" w:rsidRPr="00E55EEE" w:rsidRDefault="001B449C" w:rsidP="001B449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933FA5" w14:textId="77777777" w:rsidR="00DA5049" w:rsidRPr="00E55EEE" w:rsidRDefault="00DA5049" w:rsidP="00DA5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46FD7EB9" w14:textId="77777777" w:rsidR="00DA5049" w:rsidRPr="00E55EEE" w:rsidRDefault="00DA5049" w:rsidP="00DA5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 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05F35AA0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3E85050" w14:textId="68793663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25E02FF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BA5ED18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3785803F" w14:textId="77777777" w:rsidR="00B42221" w:rsidRPr="00E55EEE" w:rsidRDefault="00B42221" w:rsidP="00B422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1795B227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E03DA9" w14:textId="77777777" w:rsidR="00625A88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AA5EC7" w14:textId="77777777" w:rsidR="00625A88" w:rsidRPr="00E55EEE" w:rsidRDefault="00625A88" w:rsidP="00625A8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02BEB9" w14:textId="77777777" w:rsidR="001B449C" w:rsidRPr="00E55EEE" w:rsidRDefault="00625A88" w:rsidP="00625A8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F31914" w14:paraId="09F0B076" w14:textId="77777777" w:rsidTr="008C325D">
        <w:tc>
          <w:tcPr>
            <w:tcW w:w="1280" w:type="pct"/>
          </w:tcPr>
          <w:p w14:paraId="754F81E2" w14:textId="77777777" w:rsidR="009D4F94" w:rsidRPr="00E55EEE" w:rsidRDefault="009D4F94" w:rsidP="007068D0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720" w:type="pct"/>
          </w:tcPr>
          <w:p w14:paraId="0636C1C0" w14:textId="77777777" w:rsidR="00C95649" w:rsidRPr="00E55EEE" w:rsidRDefault="00C956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B3A5F5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675518">
              <w:rPr>
                <w:rFonts w:ascii="Times New Roman" w:hAnsi="Times New Roman"/>
              </w:rPr>
              <w:t xml:space="preserve">- </w:t>
            </w:r>
            <w:r w:rsidR="00F025DD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 м</w:t>
            </w:r>
            <w:r w:rsidR="008E7E66" w:rsidRPr="00E55EEE">
              <w:rPr>
                <w:rFonts w:ascii="Times New Roman" w:hAnsi="Times New Roman"/>
                <w:vertAlign w:val="superscript"/>
              </w:rPr>
              <w:t>2</w:t>
            </w:r>
            <w:r w:rsidR="00675518" w:rsidRPr="00675518">
              <w:rPr>
                <w:rFonts w:ascii="Times New Roman" w:hAnsi="Times New Roman"/>
              </w:rPr>
              <w:t>.</w:t>
            </w:r>
          </w:p>
          <w:p w14:paraId="6FF2A595" w14:textId="77777777" w:rsidR="00675518" w:rsidRDefault="00B42221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675518" w:rsidRPr="00E55EEE">
              <w:rPr>
                <w:rFonts w:ascii="Times New Roman" w:hAnsi="Times New Roman"/>
              </w:rPr>
              <w:t xml:space="preserve">– </w:t>
            </w:r>
            <w:r w:rsidR="00675518">
              <w:rPr>
                <w:rFonts w:ascii="Times New Roman" w:hAnsi="Times New Roman"/>
              </w:rPr>
              <w:t>4</w:t>
            </w:r>
            <w:r w:rsidR="00675518" w:rsidRPr="00E55EEE">
              <w:rPr>
                <w:rFonts w:ascii="Times New Roman" w:hAnsi="Times New Roman"/>
              </w:rPr>
              <w:t>000 м</w:t>
            </w:r>
            <w:r w:rsidR="00675518" w:rsidRPr="00E55EEE">
              <w:rPr>
                <w:rFonts w:ascii="Times New Roman" w:hAnsi="Times New Roman"/>
                <w:vertAlign w:val="superscript"/>
              </w:rPr>
              <w:t>2</w:t>
            </w:r>
            <w:r w:rsidR="00675518" w:rsidRPr="00E55EEE">
              <w:rPr>
                <w:rFonts w:ascii="Times New Roman" w:hAnsi="Times New Roman"/>
              </w:rPr>
              <w:t>.</w:t>
            </w:r>
          </w:p>
          <w:p w14:paraId="4AC72F74" w14:textId="77777777" w:rsidR="008E7E66" w:rsidRPr="00E55EEE" w:rsidRDefault="008E7E66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6744563" w14:textId="740009C2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96D569" w14:textId="07325DB5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85ECF1" w14:textId="77777777" w:rsidR="00562C93" w:rsidRPr="00E55EEE" w:rsidRDefault="00562C93" w:rsidP="00562C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ADFC48D" w14:textId="77777777" w:rsidR="009D4F94" w:rsidRPr="00E55EEE" w:rsidRDefault="009D4F94" w:rsidP="003C7DC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5841763" w14:textId="77777777" w:rsidR="00B42221" w:rsidRDefault="00B42221" w:rsidP="00B42221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 не подлежит установлению.</w:t>
            </w:r>
          </w:p>
          <w:p w14:paraId="0781F35B" w14:textId="77777777" w:rsidR="001F32EA" w:rsidRPr="00E55EEE" w:rsidRDefault="001F32EA" w:rsidP="001F32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619AFD" w14:textId="0D7D5D5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E83A6D6" w14:textId="77777777" w:rsidR="001F32EA" w:rsidRPr="00E55EEE" w:rsidRDefault="001F32EA" w:rsidP="001F32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A45229" w14:textId="77777777" w:rsidR="001F32EA" w:rsidRPr="00E55EEE" w:rsidRDefault="001F32EA" w:rsidP="001F32EA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60F1613C" w14:textId="77777777" w:rsidTr="008C325D">
        <w:tc>
          <w:tcPr>
            <w:tcW w:w="1280" w:type="pct"/>
          </w:tcPr>
          <w:p w14:paraId="71AE4FDE" w14:textId="77777777" w:rsidR="009D4F94" w:rsidRPr="00E55EEE" w:rsidRDefault="009D4F94" w:rsidP="007068D0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Площадки для занятий спортом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5.1.3)</w:t>
            </w:r>
          </w:p>
        </w:tc>
        <w:tc>
          <w:tcPr>
            <w:tcW w:w="3720" w:type="pct"/>
          </w:tcPr>
          <w:p w14:paraId="473AEFE9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1285A7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509E207F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</w:t>
            </w:r>
            <w:r w:rsidR="0080295E" w:rsidRPr="00E55EEE">
              <w:rPr>
                <w:rFonts w:ascii="Times New Roman" w:hAnsi="Times New Roman"/>
              </w:rPr>
              <w:t>ая</w:t>
            </w:r>
            <w:r w:rsidR="001421D0" w:rsidRPr="00E55EEE">
              <w:rPr>
                <w:rFonts w:ascii="Times New Roman" w:hAnsi="Times New Roman"/>
              </w:rPr>
              <w:t xml:space="preserve"> </w:t>
            </w:r>
            <w:r w:rsidR="0080295E" w:rsidRPr="00E55EEE">
              <w:rPr>
                <w:rFonts w:ascii="Times New Roman" w:hAnsi="Times New Roman"/>
              </w:rPr>
              <w:t>площадь</w:t>
            </w:r>
            <w:r w:rsidRPr="00E55EEE">
              <w:rPr>
                <w:rFonts w:ascii="Times New Roman" w:hAnsi="Times New Roman"/>
              </w:rPr>
              <w:t xml:space="preserve"> земельного участка –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5D519741" w14:textId="77777777" w:rsidR="00B94509" w:rsidRPr="00E55EEE" w:rsidRDefault="00B94509" w:rsidP="00B9450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E2480C4" w14:textId="313DC799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562C93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796CA51C" w14:textId="77777777" w:rsidR="00B42221" w:rsidRPr="00E55EEE" w:rsidRDefault="00B42221" w:rsidP="00B4222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45  процентов.</w:t>
            </w:r>
          </w:p>
          <w:p w14:paraId="58070F11" w14:textId="77777777" w:rsidR="009D4F94" w:rsidRPr="00E55EEE" w:rsidRDefault="009D4F94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B4222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562C93" w:rsidRPr="00E55EEE">
              <w:rPr>
                <w:rFonts w:ascii="Times New Roman" w:hAnsi="Times New Roman"/>
              </w:rPr>
              <w:t>предельная высота зданий, строений, сооружений не подлеж</w:t>
            </w:r>
            <w:r w:rsidR="00B42221" w:rsidRPr="00E55EEE">
              <w:rPr>
                <w:rFonts w:ascii="Times New Roman" w:hAnsi="Times New Roman"/>
              </w:rPr>
              <w:t>а</w:t>
            </w:r>
            <w:r w:rsidR="00562C93" w:rsidRPr="00E55EEE">
              <w:rPr>
                <w:rFonts w:ascii="Times New Roman" w:hAnsi="Times New Roman"/>
              </w:rPr>
              <w:t>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D9EE99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A31AE1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4B0586" w14:textId="77777777" w:rsidR="00B907ED" w:rsidRPr="00E55EEE" w:rsidRDefault="00B907ED" w:rsidP="00B907E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51FD312" w14:textId="77777777" w:rsidR="00B907ED" w:rsidRPr="00E55EEE" w:rsidRDefault="00B907ED" w:rsidP="00B907ED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5E46228B" w14:textId="77777777" w:rsidTr="008C325D">
        <w:tc>
          <w:tcPr>
            <w:tcW w:w="1280" w:type="pct"/>
          </w:tcPr>
          <w:p w14:paraId="272C12D7" w14:textId="77777777" w:rsidR="009D4F94" w:rsidRPr="00E55EEE" w:rsidRDefault="004104B9" w:rsidP="004104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 xml:space="preserve">Улично-дорожная сеть </w:t>
            </w:r>
            <w:r w:rsidR="009D4F94" w:rsidRPr="00E55EEE">
              <w:rPr>
                <w:rFonts w:ascii="Times New Roman" w:hAnsi="Times New Roman"/>
              </w:rPr>
              <w:t xml:space="preserve"> (код 12.0</w:t>
            </w:r>
            <w:r w:rsidRPr="00E55EEE">
              <w:rPr>
                <w:rFonts w:ascii="Times New Roman" w:hAnsi="Times New Roman"/>
              </w:rPr>
              <w:t>.1)</w:t>
            </w:r>
          </w:p>
        </w:tc>
        <w:tc>
          <w:tcPr>
            <w:tcW w:w="3720" w:type="pct"/>
          </w:tcPr>
          <w:p w14:paraId="60DB85FD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0B02A7A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15A75EA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не подлежит установлению.</w:t>
            </w:r>
          </w:p>
          <w:p w14:paraId="666A8BEA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0867E28" w14:textId="514248A6" w:rsidR="004104B9" w:rsidRPr="00E55EEE" w:rsidRDefault="008F06F4" w:rsidP="004104B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 w:rsidRPr="00A863A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2A27874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DF3F5A0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322BBC9" w14:textId="77777777" w:rsidR="004104B9" w:rsidRPr="00E55EEE" w:rsidRDefault="004104B9" w:rsidP="004104B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68B04DB" w14:textId="77777777" w:rsidR="009D4F94" w:rsidRPr="00E55EEE" w:rsidRDefault="004104B9" w:rsidP="004104B9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907ED" w:rsidRPr="00E55EEE" w14:paraId="2741666C" w14:textId="77777777" w:rsidTr="008C325D">
        <w:tc>
          <w:tcPr>
            <w:tcW w:w="1280" w:type="pct"/>
          </w:tcPr>
          <w:p w14:paraId="43A8184C" w14:textId="77777777" w:rsidR="00B907ED" w:rsidRPr="00E55EEE" w:rsidRDefault="004104B9" w:rsidP="009A62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3720" w:type="pct"/>
          </w:tcPr>
          <w:p w14:paraId="22B8E15F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9AAB11C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4595079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ая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</w:t>
            </w:r>
            <w:r w:rsidR="001421D0" w:rsidRPr="00E55EEE">
              <w:rPr>
                <w:rStyle w:val="aff3"/>
                <w:rFonts w:ascii="Times New Roman" w:hAnsi="Times New Roman"/>
                <w:b w:val="0"/>
                <w:i w:val="0"/>
              </w:rPr>
              <w:t>площадь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170E881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947FB2" w14:textId="0E07833C" w:rsidR="004104B9" w:rsidRPr="00E55EEE" w:rsidRDefault="008F06F4" w:rsidP="004104B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 w:rsidRPr="00A863A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4104B9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2F3998C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6564715" w14:textId="77777777" w:rsidR="004104B9" w:rsidRPr="00E55EEE" w:rsidRDefault="004104B9" w:rsidP="00410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6F1C572" w14:textId="77777777" w:rsidR="004104B9" w:rsidRPr="00E55EEE" w:rsidRDefault="004104B9" w:rsidP="004104B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3097EF" w14:textId="77777777" w:rsidR="004104B9" w:rsidRPr="00E55EEE" w:rsidRDefault="004104B9" w:rsidP="004104B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60AE" w:rsidRPr="00E55EEE" w14:paraId="22DE1A9F" w14:textId="77777777" w:rsidTr="008C325D">
        <w:tc>
          <w:tcPr>
            <w:tcW w:w="1280" w:type="pct"/>
          </w:tcPr>
          <w:p w14:paraId="1302F25D" w14:textId="77777777" w:rsidR="00F360AE" w:rsidRPr="00E55EEE" w:rsidRDefault="00F360AE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3720" w:type="pct"/>
          </w:tcPr>
          <w:p w14:paraId="731884F1" w14:textId="77777777" w:rsidR="00F360AE" w:rsidRPr="00E55EEE" w:rsidRDefault="00F360AE" w:rsidP="00F360AE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EB1035F" w14:textId="77777777" w:rsidR="00F360AE" w:rsidRPr="00E55EEE" w:rsidRDefault="00F360AE" w:rsidP="00F360A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7DB03B1" w14:textId="77777777" w:rsidR="00F360AE" w:rsidRPr="00E55EEE" w:rsidRDefault="00F360AE" w:rsidP="00F360AE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</w:t>
            </w:r>
            <w:r w:rsidR="00B42221" w:rsidRPr="00E55EEE">
              <w:rPr>
                <w:rStyle w:val="aff3"/>
                <w:rFonts w:ascii="Times New Roman" w:hAnsi="Times New Roman"/>
                <w:b w:val="0"/>
                <w:i w:val="0"/>
              </w:rPr>
              <w:t>и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т установлению.</w:t>
            </w:r>
          </w:p>
          <w:p w14:paraId="68296F45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9E9F55" w14:textId="76E9D674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8533D9F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C6FCA03" w14:textId="77777777" w:rsidR="00F360AE" w:rsidRPr="00E55EEE" w:rsidRDefault="00F360AE" w:rsidP="00F360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7A5B957" w14:textId="77777777" w:rsidR="00F360AE" w:rsidRPr="00E55EEE" w:rsidRDefault="00F360AE" w:rsidP="00F360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C44028" w14:textId="77777777" w:rsidR="00F360AE" w:rsidRPr="00E55EEE" w:rsidRDefault="00F360AE" w:rsidP="00F360A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4F94" w:rsidRPr="00E55EEE" w14:paraId="4CF73DC1" w14:textId="77777777" w:rsidTr="008C325D">
        <w:tc>
          <w:tcPr>
            <w:tcW w:w="1280" w:type="pct"/>
          </w:tcPr>
          <w:p w14:paraId="3DB0024E" w14:textId="77777777" w:rsidR="009D4F94" w:rsidRPr="00E55EEE" w:rsidRDefault="009D4F94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Ведение огородничества (код 13.1)</w:t>
            </w:r>
          </w:p>
        </w:tc>
        <w:tc>
          <w:tcPr>
            <w:tcW w:w="3720" w:type="pct"/>
          </w:tcPr>
          <w:p w14:paraId="24553B30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4CC5389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DADAA53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A6C2038" w14:textId="77777777" w:rsidR="00B709EA" w:rsidRPr="00E55EEE" w:rsidRDefault="00B709EA" w:rsidP="007775B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1CFE07" w14:textId="03D50B4B" w:rsidR="009D4F94" w:rsidRPr="00E55EEE" w:rsidRDefault="009D4F94" w:rsidP="007775B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4A2BC8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87E7E50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7C070B2" w14:textId="77777777" w:rsidR="00B709EA" w:rsidRPr="00E55EEE" w:rsidRDefault="00B709EA" w:rsidP="00B709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B027E5" w14:textId="77777777" w:rsidR="00B709EA" w:rsidRPr="00E55EEE" w:rsidRDefault="00B709EA" w:rsidP="00B709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06C74" w:rsidRPr="00E55EEE" w14:paraId="7E606FB5" w14:textId="77777777" w:rsidTr="008C325D">
        <w:tc>
          <w:tcPr>
            <w:tcW w:w="1280" w:type="pct"/>
          </w:tcPr>
          <w:p w14:paraId="4408EC7B" w14:textId="77777777" w:rsidR="00106C74" w:rsidRPr="00E55EEE" w:rsidRDefault="00106C74" w:rsidP="000567A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(код 14.0)</w:t>
            </w:r>
          </w:p>
        </w:tc>
        <w:tc>
          <w:tcPr>
            <w:tcW w:w="3720" w:type="pct"/>
          </w:tcPr>
          <w:p w14:paraId="2564FC95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E3AA810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B4E2FAD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87CCBA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1C5BCFB" w14:textId="1F1EE622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B208B7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A863A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9EFD8FA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63C8F6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C214C8D" w14:textId="77777777" w:rsidR="00106C74" w:rsidRPr="00E55EEE" w:rsidRDefault="00106C74" w:rsidP="00106C7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828620" w14:textId="77777777" w:rsidR="00106C74" w:rsidRPr="00E55EEE" w:rsidRDefault="00106C74" w:rsidP="00106C7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4AA7D25" w14:textId="77777777" w:rsidR="00353E5F" w:rsidRPr="00E55EEE" w:rsidRDefault="00353E5F" w:rsidP="00A80FB8">
      <w:pPr>
        <w:rPr>
          <w:rFonts w:ascii="Times New Roman" w:hAnsi="Times New Roman"/>
          <w:iCs/>
        </w:rPr>
      </w:pPr>
    </w:p>
    <w:p w14:paraId="49BDD13D" w14:textId="39D9EAB3" w:rsidR="000F4AA3" w:rsidRDefault="00BE198F" w:rsidP="00D1219A">
      <w:pPr>
        <w:pStyle w:val="3"/>
        <w:rPr>
          <w:rFonts w:ascii="Times New Roman" w:hAnsi="Times New Roman" w:cs="Times New Roman"/>
          <w:lang w:val="en-US"/>
        </w:rPr>
      </w:pPr>
      <w:bookmarkStart w:id="59" w:name="_Toc152252696"/>
      <w:r w:rsidRPr="00E55EEE">
        <w:rPr>
          <w:rFonts w:ascii="Times New Roman" w:hAnsi="Times New Roman" w:cs="Times New Roman"/>
        </w:rPr>
        <w:t>2</w:t>
      </w:r>
      <w:r w:rsidR="00690119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59"/>
    </w:p>
    <w:p w14:paraId="4ED0A805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C325D" w:rsidRPr="00E55EEE" w14:paraId="400EB077" w14:textId="77777777" w:rsidTr="00355FF0">
        <w:tc>
          <w:tcPr>
            <w:tcW w:w="4077" w:type="dxa"/>
          </w:tcPr>
          <w:p w14:paraId="1210E7DB" w14:textId="77777777" w:rsidR="008C325D" w:rsidRPr="00E55EEE" w:rsidRDefault="0080295E" w:rsidP="00BA4DE5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2D9B761B" w14:textId="77777777" w:rsidR="008C325D" w:rsidRPr="00E55EEE" w:rsidRDefault="008C325D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</w:t>
            </w:r>
            <w:r w:rsidR="0080295E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,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</w:t>
            </w:r>
            <w:r w:rsidR="0080295E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C325D" w:rsidRPr="00E55EEE" w14:paraId="17DBE50D" w14:textId="77777777" w:rsidTr="00355FF0">
        <w:tc>
          <w:tcPr>
            <w:tcW w:w="4077" w:type="dxa"/>
          </w:tcPr>
          <w:p w14:paraId="0E94AA16" w14:textId="77777777" w:rsidR="008C325D" w:rsidRPr="00E55EEE" w:rsidRDefault="008C325D" w:rsidP="00681A2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11843" w:type="dxa"/>
          </w:tcPr>
          <w:p w14:paraId="784DD432" w14:textId="77777777" w:rsidR="00CB60D4" w:rsidRPr="00E55EEE" w:rsidRDefault="00CB60D4" w:rsidP="00CB60D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D289EF" w14:textId="77777777" w:rsidR="004245B9" w:rsidRPr="00E55EEE" w:rsidRDefault="00B6377B" w:rsidP="00BC6DD0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1421D0" w:rsidRPr="00E55EEE">
              <w:t>ая</w:t>
            </w:r>
            <w:r w:rsidRPr="00E55EEE">
              <w:t xml:space="preserve"> </w:t>
            </w:r>
            <w:r w:rsidR="001421D0" w:rsidRPr="00E55EEE">
              <w:t>площадь</w:t>
            </w:r>
            <w:r w:rsidRPr="00E55EEE">
              <w:t xml:space="preserve"> земельного участка –5</w:t>
            </w:r>
            <w:r w:rsidR="00401AE9" w:rsidRPr="00E55EEE">
              <w:t>00 м</w:t>
            </w:r>
            <w:r w:rsidR="00401AE9" w:rsidRPr="00E55EEE">
              <w:rPr>
                <w:vertAlign w:val="superscript"/>
              </w:rPr>
              <w:t>2</w:t>
            </w:r>
            <w:r w:rsidR="004245B9" w:rsidRPr="00E55EEE">
              <w:t>.</w:t>
            </w:r>
            <w:r w:rsidR="00401AE9" w:rsidRPr="00E55EEE">
              <w:t xml:space="preserve"> </w:t>
            </w:r>
          </w:p>
          <w:p w14:paraId="140274C3" w14:textId="77777777" w:rsidR="00CB60D4" w:rsidRPr="00E55EEE" w:rsidRDefault="004245B9" w:rsidP="00BC6DD0">
            <w:pPr>
              <w:pStyle w:val="Default"/>
              <w:ind w:firstLine="284"/>
              <w:jc w:val="both"/>
            </w:pPr>
            <w:r w:rsidRPr="00E55EEE">
              <w:t>М</w:t>
            </w:r>
            <w:r w:rsidR="00B6377B" w:rsidRPr="00E55EEE">
              <w:t>аксимальн</w:t>
            </w:r>
            <w:r w:rsidR="001421D0" w:rsidRPr="00E55EEE">
              <w:t>ая</w:t>
            </w:r>
            <w:r w:rsidR="00B6377B" w:rsidRPr="00E55EEE">
              <w:t xml:space="preserve"> </w:t>
            </w:r>
            <w:r w:rsidR="001421D0" w:rsidRPr="00E55EEE">
              <w:t>площадь</w:t>
            </w:r>
            <w:r w:rsidR="00B6377B" w:rsidRPr="00E55EEE">
              <w:t xml:space="preserve"> земельного участка – </w:t>
            </w:r>
            <w:r w:rsidR="00401AE9" w:rsidRPr="00E55EEE">
              <w:t>3000</w:t>
            </w:r>
            <w:r w:rsidR="00B6377B" w:rsidRPr="00E55EEE">
              <w:t xml:space="preserve"> </w:t>
            </w:r>
            <w:r w:rsidR="00401AE9" w:rsidRPr="00E55EEE">
              <w:t>м</w:t>
            </w:r>
            <w:r w:rsidR="00401AE9" w:rsidRPr="00E55EEE">
              <w:rPr>
                <w:vertAlign w:val="superscript"/>
              </w:rPr>
              <w:t>2</w:t>
            </w:r>
            <w:r w:rsidR="00B6377B" w:rsidRPr="00E55EEE">
              <w:t xml:space="preserve">. </w:t>
            </w:r>
          </w:p>
          <w:p w14:paraId="3D4615A3" w14:textId="77777777" w:rsidR="00B6377B" w:rsidRPr="00E55EEE" w:rsidRDefault="00B6377B" w:rsidP="00681A2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B8DBEA" w14:textId="195E3D41" w:rsidR="00BC6DD0" w:rsidRPr="00E55EEE" w:rsidRDefault="00BC6DD0" w:rsidP="00BC6DD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D987B6" w14:textId="4C5CA3FA" w:rsidR="008C325D" w:rsidRPr="00E55EEE" w:rsidRDefault="008C325D" w:rsidP="00681A2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>красной линии до линии регулирования застройки -</w:t>
            </w:r>
            <w:r w:rsidRPr="00E55EEE">
              <w:rPr>
                <w:rFonts w:ascii="Times New Roman" w:hAnsi="Times New Roman"/>
              </w:rPr>
              <w:t xml:space="preserve">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E381393" w14:textId="77777777" w:rsidR="00B6377B" w:rsidRPr="00E55EEE" w:rsidRDefault="008C325D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</w:t>
            </w:r>
            <w:r w:rsidR="009E65D8" w:rsidRPr="00E55EEE">
              <w:rPr>
                <w:rFonts w:ascii="Times New Roman" w:hAnsi="Times New Roman"/>
              </w:rPr>
              <w:t xml:space="preserve">надземных </w:t>
            </w:r>
            <w:r w:rsidRPr="00E55EEE">
              <w:rPr>
                <w:rFonts w:ascii="Times New Roman" w:hAnsi="Times New Roman"/>
              </w:rPr>
              <w:t xml:space="preserve">этажей </w:t>
            </w:r>
            <w:r w:rsidR="00B6377B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4</w:t>
            </w:r>
            <w:r w:rsidR="00B92CE7" w:rsidRPr="00E55EEE">
              <w:rPr>
                <w:rFonts w:ascii="Times New Roman" w:hAnsi="Times New Roman"/>
              </w:rPr>
              <w:t xml:space="preserve"> (включая мансардный)</w:t>
            </w:r>
            <w:r w:rsidR="00B6377B" w:rsidRPr="00E55EEE">
              <w:rPr>
                <w:rFonts w:ascii="Times New Roman" w:hAnsi="Times New Roman"/>
              </w:rPr>
              <w:t xml:space="preserve">, предельное (минимальное) количество </w:t>
            </w:r>
            <w:r w:rsidR="009E65D8" w:rsidRPr="00E55EEE">
              <w:rPr>
                <w:rFonts w:ascii="Times New Roman" w:hAnsi="Times New Roman"/>
              </w:rPr>
              <w:t xml:space="preserve">надземных </w:t>
            </w:r>
            <w:r w:rsidR="00B6377B" w:rsidRPr="00E55EEE">
              <w:rPr>
                <w:rFonts w:ascii="Times New Roman" w:hAnsi="Times New Roman"/>
              </w:rPr>
              <w:t xml:space="preserve">этажей – 1. </w:t>
            </w:r>
          </w:p>
          <w:p w14:paraId="7853F306" w14:textId="77777777" w:rsidR="008C325D" w:rsidRPr="00E55EEE" w:rsidRDefault="008C325D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B6377B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79F316E" w14:textId="77777777" w:rsidR="00B208B7" w:rsidRPr="00E55EEE" w:rsidRDefault="00B208B7" w:rsidP="00B6377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138135D" w14:textId="77777777" w:rsidR="00BC6DD0" w:rsidRPr="00E55EEE" w:rsidRDefault="00BC6DD0" w:rsidP="00BC6DD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4BBECA" w14:textId="686D4FD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7E3035B" w14:textId="77777777" w:rsidR="00BC6DD0" w:rsidRPr="00E55EEE" w:rsidRDefault="00BC6DD0" w:rsidP="00BC6DD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0487D6" w14:textId="77777777" w:rsidR="00BC6DD0" w:rsidRPr="00E55EEE" w:rsidRDefault="00BC6DD0" w:rsidP="00BC6DD0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A44D5" w:rsidRPr="00E55EEE" w14:paraId="507AA6C7" w14:textId="77777777" w:rsidTr="003631E9">
        <w:tc>
          <w:tcPr>
            <w:tcW w:w="4077" w:type="dxa"/>
          </w:tcPr>
          <w:p w14:paraId="69EEE210" w14:textId="77777777" w:rsidR="00AA44D5" w:rsidRPr="00E55EEE" w:rsidRDefault="00AA44D5" w:rsidP="004A7652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Дома социального обслуживания (код 3.2.1)</w:t>
            </w:r>
          </w:p>
        </w:tc>
        <w:tc>
          <w:tcPr>
            <w:tcW w:w="11843" w:type="dxa"/>
          </w:tcPr>
          <w:p w14:paraId="0C635E73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B2B2510" w14:textId="77777777" w:rsidR="00AA44D5" w:rsidRPr="00E55EEE" w:rsidRDefault="00AA44D5" w:rsidP="00AA44D5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139B500" w14:textId="77777777" w:rsidR="00AA44D5" w:rsidRPr="00E55EEE" w:rsidRDefault="00AA44D5" w:rsidP="00AA44D5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DE180D7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1888A8" w14:textId="6CC47484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3F529F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4, предельное (минимальное) количество надземных этажей – 1. </w:t>
            </w:r>
          </w:p>
          <w:p w14:paraId="07518371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D2C4C2F" w14:textId="502CA53D" w:rsidR="005952E5" w:rsidRPr="00E55EEE" w:rsidRDefault="005952E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738184" w14:textId="77777777" w:rsidR="005952E5" w:rsidRPr="00E55EEE" w:rsidRDefault="005952E5" w:rsidP="00AA44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53C61A4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A32426" w14:textId="35D2F73B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B6611DF" w14:textId="77777777" w:rsidR="00AA44D5" w:rsidRPr="00E55EEE" w:rsidRDefault="00AA44D5" w:rsidP="00AA44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C84E8F" w14:textId="77777777" w:rsidR="00AA44D5" w:rsidRPr="00E55EEE" w:rsidRDefault="00AA44D5" w:rsidP="00AA44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59E69765" w14:textId="77777777" w:rsidTr="00355FF0">
        <w:tc>
          <w:tcPr>
            <w:tcW w:w="4077" w:type="dxa"/>
          </w:tcPr>
          <w:p w14:paraId="01220815" w14:textId="77777777" w:rsidR="008C325D" w:rsidRPr="00E55EEE" w:rsidRDefault="00314098" w:rsidP="00CA1F2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Государственное управление</w:t>
            </w:r>
            <w:r w:rsidR="008C325D" w:rsidRPr="00E55EEE">
              <w:rPr>
                <w:rFonts w:ascii="Times New Roman" w:hAnsi="Times New Roman"/>
                <w:iCs/>
              </w:rPr>
              <w:t xml:space="preserve"> (код 3.8</w:t>
            </w:r>
            <w:r w:rsidRPr="00E55EEE">
              <w:rPr>
                <w:rFonts w:ascii="Times New Roman" w:hAnsi="Times New Roman"/>
                <w:iCs/>
              </w:rPr>
              <w:t>.1</w:t>
            </w:r>
            <w:r w:rsidR="008C325D"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119CB305" w14:textId="77777777" w:rsidR="00983B31" w:rsidRPr="00E55EEE" w:rsidRDefault="00983B31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8C92CC" w14:textId="77777777" w:rsidR="004245B9" w:rsidRPr="00E55EEE" w:rsidRDefault="009E65D8" w:rsidP="009E65D8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1421D0" w:rsidRPr="00E55EEE">
              <w:t>ая</w:t>
            </w:r>
            <w:r w:rsidRPr="00E55EEE">
              <w:t xml:space="preserve"> </w:t>
            </w:r>
            <w:r w:rsidR="001421D0" w:rsidRPr="00E55EEE">
              <w:t>площадь</w:t>
            </w:r>
            <w:r w:rsidRPr="00E55EEE">
              <w:t xml:space="preserve"> земельного участка – 500 м</w:t>
            </w:r>
            <w:r w:rsidRPr="00E55EEE">
              <w:rPr>
                <w:vertAlign w:val="superscript"/>
              </w:rPr>
              <w:t>2</w:t>
            </w:r>
            <w:r w:rsidR="004245B9" w:rsidRPr="00E55EEE">
              <w:t>.</w:t>
            </w:r>
            <w:r w:rsidRPr="00E55EEE">
              <w:t xml:space="preserve"> </w:t>
            </w:r>
          </w:p>
          <w:p w14:paraId="02E86222" w14:textId="77777777" w:rsidR="009E65D8" w:rsidRPr="00E55EEE" w:rsidRDefault="004245B9" w:rsidP="009E65D8">
            <w:pPr>
              <w:pStyle w:val="Default"/>
              <w:ind w:firstLine="284"/>
              <w:jc w:val="both"/>
            </w:pPr>
            <w:r w:rsidRPr="00E55EEE">
              <w:t>М</w:t>
            </w:r>
            <w:r w:rsidR="009E65D8" w:rsidRPr="00E55EEE">
              <w:t>аксимальн</w:t>
            </w:r>
            <w:r w:rsidR="001421D0" w:rsidRPr="00E55EEE">
              <w:t>ая</w:t>
            </w:r>
            <w:r w:rsidR="009E65D8" w:rsidRPr="00E55EEE">
              <w:t xml:space="preserve"> </w:t>
            </w:r>
            <w:r w:rsidR="001421D0" w:rsidRPr="00E55EEE">
              <w:t>площадь</w:t>
            </w:r>
            <w:r w:rsidR="009E65D8" w:rsidRPr="00E55EEE">
              <w:t xml:space="preserve"> земельного участка – </w:t>
            </w:r>
            <w:r w:rsidR="00F31914" w:rsidRPr="00F31914">
              <w:t>3</w:t>
            </w:r>
            <w:r w:rsidR="009E65D8" w:rsidRPr="00E55EEE">
              <w:t>000 м</w:t>
            </w:r>
            <w:r w:rsidR="009E65D8" w:rsidRPr="00E55EEE">
              <w:rPr>
                <w:vertAlign w:val="superscript"/>
              </w:rPr>
              <w:t>2</w:t>
            </w:r>
            <w:r w:rsidR="009E65D8" w:rsidRPr="00E55EEE">
              <w:t xml:space="preserve">. </w:t>
            </w:r>
          </w:p>
          <w:p w14:paraId="28096F32" w14:textId="77777777" w:rsidR="009E65D8" w:rsidRPr="00E55EEE" w:rsidRDefault="009E65D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FB9787" w14:textId="3C292751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AF0CFAA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35B7A61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772E256" w14:textId="5D8C04A0" w:rsidR="005C3BE5" w:rsidRPr="00E55EEE" w:rsidRDefault="005C3BE5" w:rsidP="005C3BE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D61C3E7" w14:textId="77777777" w:rsidR="00A600A2" w:rsidRPr="00E55EEE" w:rsidRDefault="00A600A2" w:rsidP="00A6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A53369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EA9FC" w14:textId="7606ED8E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F1DA31B" w14:textId="77777777" w:rsidR="009E65D8" w:rsidRPr="00E55EEE" w:rsidRDefault="009E65D8" w:rsidP="009E65D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F06FB61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7E3BAB33" w14:textId="77777777" w:rsidTr="00355FF0">
        <w:tc>
          <w:tcPr>
            <w:tcW w:w="4077" w:type="dxa"/>
          </w:tcPr>
          <w:p w14:paraId="7E4AF1C0" w14:textId="77777777" w:rsidR="008C325D" w:rsidRPr="00E55EEE" w:rsidRDefault="008C325D" w:rsidP="009E65D8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Амбулаторное ветеринарное обслуживание (код 3.10.1)</w:t>
            </w:r>
          </w:p>
        </w:tc>
        <w:tc>
          <w:tcPr>
            <w:tcW w:w="11843" w:type="dxa"/>
          </w:tcPr>
          <w:p w14:paraId="1C2960D1" w14:textId="77777777" w:rsidR="009E65D8" w:rsidRPr="00E55EEE" w:rsidRDefault="009E65D8" w:rsidP="009E65D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73F462" w14:textId="77777777" w:rsidR="005E2661" w:rsidRDefault="009E65D8" w:rsidP="009E65D8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300 м</w:t>
            </w:r>
            <w:r w:rsidRPr="00E55EEE">
              <w:rPr>
                <w:vertAlign w:val="superscript"/>
              </w:rPr>
              <w:t>2</w:t>
            </w:r>
            <w:r w:rsidR="005E2661">
              <w:t>.</w:t>
            </w:r>
            <w:r w:rsidRPr="00E55EEE">
              <w:t xml:space="preserve"> </w:t>
            </w:r>
          </w:p>
          <w:p w14:paraId="4D735839" w14:textId="77777777" w:rsidR="009E65D8" w:rsidRPr="00E55EEE" w:rsidRDefault="005E2661" w:rsidP="009E65D8">
            <w:pPr>
              <w:pStyle w:val="Default"/>
              <w:ind w:firstLine="284"/>
              <w:jc w:val="both"/>
            </w:pPr>
            <w:r>
              <w:t>М</w:t>
            </w:r>
            <w:r w:rsidR="009E65D8" w:rsidRPr="00E55EEE">
              <w:t>аксимальн</w:t>
            </w:r>
            <w:r w:rsidR="0001675B" w:rsidRPr="00E55EEE">
              <w:t>ая</w:t>
            </w:r>
            <w:r w:rsidR="009E65D8" w:rsidRPr="00E55EEE">
              <w:t xml:space="preserve"> </w:t>
            </w:r>
            <w:r w:rsidR="0001675B" w:rsidRPr="00E55EEE">
              <w:t xml:space="preserve">площадь </w:t>
            </w:r>
            <w:r w:rsidR="009E65D8" w:rsidRPr="00E55EEE">
              <w:t>земельного участка – 2000 м</w:t>
            </w:r>
            <w:r w:rsidR="009E65D8" w:rsidRPr="00E55EEE">
              <w:rPr>
                <w:vertAlign w:val="superscript"/>
              </w:rPr>
              <w:t>2</w:t>
            </w:r>
            <w:r w:rsidR="009E65D8" w:rsidRPr="00E55EEE">
              <w:t xml:space="preserve">. </w:t>
            </w:r>
          </w:p>
          <w:p w14:paraId="5D0C7007" w14:textId="77777777" w:rsidR="009E65D8" w:rsidRPr="00E55EEE" w:rsidRDefault="009E65D8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3296E8" w14:textId="41598BC4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D41E5E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09DDF0F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4382ECEF" w14:textId="5F521DF3" w:rsidR="00A600A2" w:rsidRPr="00E55EEE" w:rsidRDefault="00A600A2" w:rsidP="00A600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0C8664B" w14:textId="77777777" w:rsidR="00A600A2" w:rsidRPr="00E55EEE" w:rsidRDefault="00A600A2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309058A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BBFCC4" w14:textId="28BFF510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801C541" w14:textId="77777777" w:rsidR="009876FE" w:rsidRPr="00E55EEE" w:rsidRDefault="009876FE" w:rsidP="009876F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6F91F89" w14:textId="77777777" w:rsidR="009876FE" w:rsidRPr="00E55EEE" w:rsidRDefault="009876FE" w:rsidP="009876FE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1FC95379" w14:textId="77777777" w:rsidTr="00355FF0">
        <w:tc>
          <w:tcPr>
            <w:tcW w:w="4077" w:type="dxa"/>
          </w:tcPr>
          <w:p w14:paraId="5223BAF6" w14:textId="77777777" w:rsidR="008C325D" w:rsidRPr="00E55EEE" w:rsidRDefault="008C325D" w:rsidP="00867EAF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3FC85DE3" w14:textId="77777777" w:rsidR="00550716" w:rsidRPr="00E55EEE" w:rsidRDefault="00550716" w:rsidP="005507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4C6A43C" w14:textId="77777777" w:rsidR="009C76B6" w:rsidRDefault="008C325D" w:rsidP="00BF6F6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 w:rsidR="00BF2A56">
              <w:rPr>
                <w:rFonts w:ascii="Times New Roman" w:hAnsi="Times New Roman"/>
              </w:rPr>
              <w:t xml:space="preserve">– 300 </w:t>
            </w:r>
            <w:r w:rsidR="00BF2A56" w:rsidRPr="00E55EEE">
              <w:rPr>
                <w:rFonts w:ascii="Times New Roman" w:hAnsi="Times New Roman"/>
              </w:rPr>
              <w:t>м</w:t>
            </w:r>
            <w:r w:rsidR="00BF2A56"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5397524F" w14:textId="77777777" w:rsidR="009C76B6" w:rsidRDefault="009C76B6" w:rsidP="00BF6F6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>– 1</w:t>
            </w:r>
            <w:r w:rsidR="00276C87"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6F3D8999" w14:textId="77777777" w:rsidR="0027013C" w:rsidRPr="00E55EEE" w:rsidRDefault="002822E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6D497D0" w14:textId="67805798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D0C953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8C848ED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56A2626B" w14:textId="2E3C193E" w:rsidR="001F4D07" w:rsidRPr="00E55EEE" w:rsidRDefault="001F4D07" w:rsidP="001F4D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EA69729" w14:textId="77777777" w:rsidR="003B41E7" w:rsidRDefault="001F4D07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801D623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DCCB57" w14:textId="317A73AF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F1872BC" w14:textId="77777777" w:rsidR="002822E9" w:rsidRPr="00E55EEE" w:rsidRDefault="002822E9" w:rsidP="002822E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F6528A" w14:textId="77777777" w:rsidR="002822E9" w:rsidRPr="00E55EEE" w:rsidRDefault="002822E9" w:rsidP="002822E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14EE4" w:rsidRPr="00E55EEE" w14:paraId="0F54B150" w14:textId="77777777" w:rsidTr="00355FF0">
        <w:tc>
          <w:tcPr>
            <w:tcW w:w="4077" w:type="dxa"/>
          </w:tcPr>
          <w:p w14:paraId="09940C8C" w14:textId="77777777" w:rsidR="00F14EE4" w:rsidRPr="00E55EEE" w:rsidRDefault="00F14EE4" w:rsidP="00867EAF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1843" w:type="dxa"/>
          </w:tcPr>
          <w:p w14:paraId="0FB20432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57A185" w14:textId="77777777" w:rsidR="00C07A75" w:rsidRDefault="00B5390B" w:rsidP="00B5390B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33325E">
              <w:t>7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="00C07A75">
              <w:t>.</w:t>
            </w:r>
          </w:p>
          <w:p w14:paraId="2BDC3D5D" w14:textId="77777777" w:rsidR="00B5390B" w:rsidRPr="00E55EEE" w:rsidRDefault="00C07A75" w:rsidP="00B5390B">
            <w:pPr>
              <w:pStyle w:val="Default"/>
              <w:ind w:firstLine="284"/>
              <w:jc w:val="both"/>
            </w:pPr>
            <w:r>
              <w:t>М</w:t>
            </w:r>
            <w:r w:rsidR="00B5390B" w:rsidRPr="00E55EEE">
              <w:t>аксимальная площадь земельного участка – 2500 м</w:t>
            </w:r>
            <w:r w:rsidR="00B5390B" w:rsidRPr="00E55EEE">
              <w:rPr>
                <w:vertAlign w:val="superscript"/>
              </w:rPr>
              <w:t>2</w:t>
            </w:r>
            <w:r w:rsidR="00B5390B" w:rsidRPr="00E55EEE">
              <w:t xml:space="preserve">. </w:t>
            </w:r>
          </w:p>
          <w:p w14:paraId="3B2AEEA7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125CA6" w14:textId="0CC985FB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079404B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объекта не подлежит установлению.</w:t>
            </w:r>
          </w:p>
          <w:p w14:paraId="56A45DFA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3, предельное (минимальное) количество надземных этажей – 1.</w:t>
            </w:r>
          </w:p>
          <w:p w14:paraId="7AB62CC3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39E03917" w14:textId="00056A17" w:rsidR="001F4D07" w:rsidRPr="00E55EEE" w:rsidRDefault="001F4D07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FAF1C2" w14:textId="77777777" w:rsidR="001F4D07" w:rsidRPr="00E55EEE" w:rsidRDefault="001F4D07" w:rsidP="00B5390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B19877A" w14:textId="77777777" w:rsidR="00B5390B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717DCE" w14:textId="51CFEA51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DD0C7CF" w14:textId="77777777" w:rsidR="00B5390B" w:rsidRPr="00E55EEE" w:rsidRDefault="00B5390B" w:rsidP="00B5390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8E18A8" w14:textId="77777777" w:rsidR="00F14EE4" w:rsidRPr="00E55EEE" w:rsidRDefault="00B5390B" w:rsidP="00B5390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325D" w:rsidRPr="00E55EEE" w14:paraId="1EA5F9B4" w14:textId="77777777" w:rsidTr="00355FF0">
        <w:tc>
          <w:tcPr>
            <w:tcW w:w="4077" w:type="dxa"/>
          </w:tcPr>
          <w:p w14:paraId="3F22FA18" w14:textId="77777777" w:rsidR="008C325D" w:rsidRPr="00E55EEE" w:rsidRDefault="008C325D" w:rsidP="00CA1F2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1843" w:type="dxa"/>
          </w:tcPr>
          <w:p w14:paraId="3BE12EC1" w14:textId="77777777" w:rsidR="00452049" w:rsidRPr="00E55EEE" w:rsidRDefault="00452049" w:rsidP="00BF6F6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8CB7941" w14:textId="77777777" w:rsidR="00452049" w:rsidRPr="00E55EEE" w:rsidRDefault="00452049" w:rsidP="00452049">
            <w:pPr>
              <w:pStyle w:val="Default"/>
              <w:ind w:firstLine="284"/>
              <w:jc w:val="both"/>
            </w:pPr>
            <w:r w:rsidRPr="00E55EEE">
              <w:t>Минимальн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</w:t>
            </w:r>
            <w:r w:rsidR="0001675B" w:rsidRPr="00E55EEE">
              <w:t>ая</w:t>
            </w:r>
            <w:r w:rsidRPr="00E55EEE">
              <w:t xml:space="preserve"> </w:t>
            </w:r>
            <w:r w:rsidR="0001675B" w:rsidRPr="00E55EEE">
              <w:t>площадь</w:t>
            </w:r>
            <w:r w:rsidRPr="00E55EEE">
              <w:t xml:space="preserve">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0F795F8" w14:textId="77777777" w:rsidR="008C325D" w:rsidRPr="00E55EEE" w:rsidRDefault="004520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411F63" w14:textId="6D04FF54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E5E0011" w14:textId="77777777" w:rsidR="008C325D" w:rsidRPr="00E55EEE" w:rsidRDefault="008C325D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922F1F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</w:t>
            </w:r>
            <w:r w:rsidR="00452049" w:rsidRPr="00E55EEE">
              <w:rPr>
                <w:rFonts w:ascii="Times New Roman" w:hAnsi="Times New Roman"/>
              </w:rPr>
              <w:t>55</w:t>
            </w:r>
            <w:r w:rsidRPr="00E55EEE">
              <w:rPr>
                <w:rFonts w:ascii="Times New Roman" w:hAnsi="Times New Roman"/>
              </w:rPr>
              <w:t xml:space="preserve"> метров</w:t>
            </w:r>
            <w:r w:rsidR="00922F1F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5735639E" w14:textId="77777777" w:rsidR="008C325D" w:rsidRPr="00E55EEE" w:rsidRDefault="00452049" w:rsidP="00BF6F6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</w:t>
            </w:r>
            <w:r w:rsidR="00813CD5" w:rsidRPr="00E55EEE">
              <w:rPr>
                <w:rFonts w:ascii="Times New Roman" w:hAnsi="Times New Roman"/>
              </w:rPr>
              <w:t>этажей, м</w:t>
            </w:r>
            <w:r w:rsidR="008C325D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813CD5" w:rsidRPr="00E55EEE">
              <w:rPr>
                <w:rFonts w:ascii="Times New Roman" w:hAnsi="Times New Roman"/>
              </w:rPr>
              <w:t>а</w:t>
            </w:r>
            <w:r w:rsidR="008C325D" w:rsidRPr="00E55EEE">
              <w:rPr>
                <w:rFonts w:ascii="Times New Roman" w:hAnsi="Times New Roman"/>
              </w:rPr>
              <w:t>т установлению.</w:t>
            </w:r>
          </w:p>
          <w:p w14:paraId="363B7D44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3415D84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AD5331" w14:textId="77777777" w:rsidR="00452049" w:rsidRPr="00E55EEE" w:rsidRDefault="00452049" w:rsidP="004520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5D4828" w14:textId="77777777" w:rsidR="00452049" w:rsidRPr="00E55EEE" w:rsidRDefault="00452049" w:rsidP="0045204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06939B1" w14:textId="77777777" w:rsidR="00200138" w:rsidRPr="00E55EEE" w:rsidRDefault="00200138" w:rsidP="0020013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60" w:name="_Toc443052503"/>
    </w:p>
    <w:p w14:paraId="3FD72A32" w14:textId="77777777" w:rsidR="007D1D54" w:rsidRPr="00E55EEE" w:rsidRDefault="007D1D54" w:rsidP="007D1D54">
      <w:pPr>
        <w:pStyle w:val="3"/>
        <w:rPr>
          <w:rFonts w:ascii="Times New Roman" w:hAnsi="Times New Roman" w:cs="Times New Roman"/>
        </w:rPr>
      </w:pPr>
      <w:bookmarkStart w:id="61" w:name="_Toc152252697"/>
      <w:r w:rsidRPr="00E55EEE">
        <w:rPr>
          <w:rFonts w:ascii="Times New Roman" w:hAnsi="Times New Roman" w:cs="Times New Roman"/>
        </w:rPr>
        <w:t>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61"/>
    </w:p>
    <w:p w14:paraId="3C7A9369" w14:textId="77777777" w:rsidR="007D1D54" w:rsidRPr="00E55EEE" w:rsidRDefault="007D1D54" w:rsidP="00D072E1">
      <w:pPr>
        <w:rPr>
          <w:rFonts w:ascii="Times New Roman" w:hAnsi="Times New Roman"/>
        </w:rPr>
      </w:pPr>
    </w:p>
    <w:p w14:paraId="4575F56A" w14:textId="7F6F6E6E" w:rsidR="007D1D54" w:rsidRPr="00E55EEE" w:rsidRDefault="007D1D54" w:rsidP="00D072E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г. Зеленогорска, утвержденных решением Совета депутатов ЗАТО г. Зеленогорск</w:t>
      </w:r>
      <w:r w:rsidR="00A863AF">
        <w:rPr>
          <w:rFonts w:ascii="Times New Roman" w:hAnsi="Times New Roman"/>
        </w:rPr>
        <w:t>а</w:t>
      </w:r>
      <w:r w:rsidRPr="00E55EEE">
        <w:rPr>
          <w:rFonts w:ascii="Times New Roman" w:hAnsi="Times New Roman"/>
        </w:rPr>
        <w:t xml:space="preserve"> от 20.02.2020 № 18-77р.</w:t>
      </w:r>
    </w:p>
    <w:p w14:paraId="5954CE48" w14:textId="77777777" w:rsidR="007D1D54" w:rsidRPr="00E55EEE" w:rsidRDefault="007D1D54" w:rsidP="00D072E1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 xml:space="preserve"> </w:t>
      </w:r>
    </w:p>
    <w:p w14:paraId="257A73C7" w14:textId="77777777" w:rsidR="00DC69C2" w:rsidRPr="00E55EEE" w:rsidRDefault="00DD3C1A" w:rsidP="005C5FDF">
      <w:pPr>
        <w:pStyle w:val="1"/>
        <w:rPr>
          <w:rFonts w:ascii="Times New Roman" w:hAnsi="Times New Roman" w:cs="Times New Roman"/>
        </w:rPr>
      </w:pPr>
      <w:bookmarkStart w:id="62" w:name="_Toc152252593"/>
      <w:bookmarkStart w:id="63" w:name="_Toc152252698"/>
      <w:bookmarkStart w:id="64" w:name="_Toc167870275"/>
      <w:r w:rsidRPr="00E55EEE">
        <w:rPr>
          <w:rFonts w:ascii="Times New Roman" w:hAnsi="Times New Roman" w:cs="Times New Roman"/>
        </w:rPr>
        <w:t>2.2</w:t>
      </w:r>
      <w:r w:rsidR="00BC410A" w:rsidRPr="00E55EEE">
        <w:rPr>
          <w:rFonts w:ascii="Times New Roman" w:hAnsi="Times New Roman" w:cs="Times New Roman"/>
        </w:rPr>
        <w:t>. Зона застройки среднеэтажными многоквартирными домами «Ж</w:t>
      </w:r>
      <w:r w:rsidR="006F2D66" w:rsidRPr="00E55EEE">
        <w:rPr>
          <w:rFonts w:ascii="Times New Roman" w:hAnsi="Times New Roman" w:cs="Times New Roman"/>
        </w:rPr>
        <w:t>-</w:t>
      </w:r>
      <w:r w:rsidR="00BC410A" w:rsidRPr="00E55EEE">
        <w:rPr>
          <w:rFonts w:ascii="Times New Roman" w:hAnsi="Times New Roman" w:cs="Times New Roman"/>
        </w:rPr>
        <w:t>2»</w:t>
      </w:r>
      <w:bookmarkEnd w:id="60"/>
      <w:bookmarkEnd w:id="62"/>
      <w:bookmarkEnd w:id="63"/>
      <w:bookmarkEnd w:id="64"/>
    </w:p>
    <w:p w14:paraId="6E7C4429" w14:textId="5AF666FD" w:rsidR="000F4AA3" w:rsidRDefault="00FA45F4" w:rsidP="00D1219A">
      <w:pPr>
        <w:pStyle w:val="3"/>
        <w:rPr>
          <w:rFonts w:ascii="Times New Roman" w:hAnsi="Times New Roman" w:cs="Times New Roman"/>
          <w:lang w:val="en-US"/>
        </w:rPr>
      </w:pPr>
      <w:bookmarkStart w:id="65" w:name="_Toc152252699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65"/>
    </w:p>
    <w:p w14:paraId="35CAB211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0295E" w:rsidRPr="00E55EEE" w14:paraId="328358B7" w14:textId="77777777" w:rsidTr="004A4B01">
        <w:tc>
          <w:tcPr>
            <w:tcW w:w="4077" w:type="dxa"/>
          </w:tcPr>
          <w:p w14:paraId="304FD4C1" w14:textId="77777777" w:rsidR="0080295E" w:rsidRPr="00E55EEE" w:rsidRDefault="0080295E" w:rsidP="0080295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1A1AD55" w14:textId="77777777" w:rsidR="0080295E" w:rsidRPr="00E55EEE" w:rsidRDefault="0080295E" w:rsidP="00B344C1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Предельные (минимальные и (или) максимальные) размеры земельных участков, </w:t>
            </w:r>
            <w:r w:rsidR="005121C6"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в том числе их площадь, </w:t>
            </w: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0295E" w:rsidRPr="00E55EEE" w14:paraId="01272359" w14:textId="77777777" w:rsidTr="004A4B01">
        <w:tc>
          <w:tcPr>
            <w:tcW w:w="4077" w:type="dxa"/>
          </w:tcPr>
          <w:p w14:paraId="73EF3F38" w14:textId="77777777" w:rsidR="0080295E" w:rsidRPr="00E55EEE" w:rsidRDefault="0080295E" w:rsidP="0010038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11843" w:type="dxa"/>
          </w:tcPr>
          <w:p w14:paraId="3C592B69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E33821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размер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EED33C9" w14:textId="77777777" w:rsidR="0080295E" w:rsidRPr="00E55EEE" w:rsidRDefault="0080295E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размер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A31F9E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CE89223" w14:textId="77777777" w:rsidR="00662423" w:rsidRPr="00E55EEE" w:rsidRDefault="00662423" w:rsidP="0080295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13B4D1D" w14:textId="48184E7D" w:rsidR="0080295E" w:rsidRPr="00E55EEE" w:rsidRDefault="0080295E" w:rsidP="0010038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B0A29E0" w14:textId="77777777" w:rsidR="0080295E" w:rsidRPr="00E55EEE" w:rsidRDefault="0080295E" w:rsidP="00662423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     Предельное (м</w:t>
            </w:r>
            <w:r w:rsidR="009B0C9A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этажей – </w:t>
            </w:r>
            <w:r w:rsidR="0027615E" w:rsidRPr="0027615E">
              <w:rPr>
                <w:rFonts w:ascii="Times New Roman" w:hAnsi="Times New Roman"/>
              </w:rPr>
              <w:t>3</w:t>
            </w:r>
            <w:r w:rsidR="00662423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</w:t>
            </w:r>
            <w:r w:rsidR="009B0C9A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этажей – </w:t>
            </w:r>
            <w:r w:rsidR="009B0C9A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FF55622" w14:textId="77777777" w:rsidR="0080295E" w:rsidRPr="00E55EEE" w:rsidRDefault="0080295E" w:rsidP="004303B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61F6356F" w14:textId="62535F33" w:rsidR="0024263D" w:rsidRPr="00E55EEE" w:rsidRDefault="0024263D" w:rsidP="0024263D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     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D6CD06C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28484B2" w14:textId="77777777" w:rsidR="005121C6" w:rsidRPr="00E55EEE" w:rsidRDefault="005121C6" w:rsidP="005121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EF82BE" w14:textId="7D2C492E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E504188" w14:textId="77777777" w:rsidR="005121C6" w:rsidRPr="00E55EEE" w:rsidRDefault="005121C6" w:rsidP="005121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EED9D2" w14:textId="77777777" w:rsidR="005121C6" w:rsidRPr="00E55EEE" w:rsidRDefault="005121C6" w:rsidP="005121C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6E361095" w14:textId="77777777" w:rsidTr="004A4B01">
        <w:tc>
          <w:tcPr>
            <w:tcW w:w="4077" w:type="dxa"/>
          </w:tcPr>
          <w:p w14:paraId="5583C53A" w14:textId="77777777" w:rsidR="005121C6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Среднеэтажная жилая застройка </w:t>
            </w:r>
          </w:p>
          <w:p w14:paraId="3B322F3E" w14:textId="77777777" w:rsidR="0080295E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(код 2.5)</w:t>
            </w:r>
          </w:p>
        </w:tc>
        <w:tc>
          <w:tcPr>
            <w:tcW w:w="11843" w:type="dxa"/>
          </w:tcPr>
          <w:p w14:paraId="0F4B356B" w14:textId="77777777" w:rsidR="005121C6" w:rsidRPr="00617334" w:rsidRDefault="005121C6" w:rsidP="005121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34CFFD2" w14:textId="77777777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- 1200 м</w:t>
            </w:r>
            <w:r w:rsidR="00AA018C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BFEECBC" w14:textId="77777777" w:rsidR="00AA018C" w:rsidRPr="00E55EEE" w:rsidRDefault="00AA018C" w:rsidP="00AA018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DCCD326" w14:textId="77777777" w:rsidR="00AA018C" w:rsidRPr="00E55EEE" w:rsidRDefault="00DD3710" w:rsidP="00DD371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CD0D09" w14:textId="1FB66F5B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79B689" w14:textId="77777777" w:rsidR="0080295E" w:rsidRPr="00E55EEE" w:rsidRDefault="0080295E" w:rsidP="002D374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8B7712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</w:t>
            </w:r>
            <w:r w:rsidR="00DD3710" w:rsidRPr="00E55EEE">
              <w:rPr>
                <w:rFonts w:ascii="Times New Roman" w:hAnsi="Times New Roman"/>
              </w:rPr>
              <w:t xml:space="preserve">количество надземных этажей – </w:t>
            </w:r>
            <w:r w:rsidR="008B7712" w:rsidRPr="00E55EEE">
              <w:rPr>
                <w:rFonts w:ascii="Times New Roman" w:hAnsi="Times New Roman"/>
              </w:rPr>
              <w:t>8</w:t>
            </w:r>
            <w:r w:rsidR="00DD3710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</w:t>
            </w:r>
            <w:r w:rsidR="008B7712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27615E" w:rsidRPr="0027615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65C7C50" w14:textId="77777777" w:rsidR="0080295E" w:rsidRPr="00E55EEE" w:rsidRDefault="0080295E" w:rsidP="004303B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4519DB09" w14:textId="612BE7C1" w:rsidR="0024263D" w:rsidRPr="00E55EEE" w:rsidRDefault="0024263D" w:rsidP="0024263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F4B72C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623D0BA" w14:textId="77777777" w:rsidR="00DD3710" w:rsidRPr="00E55EEE" w:rsidRDefault="00DD3710" w:rsidP="00DD371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0B3CD2" w14:textId="5373A435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529288B" w14:textId="77777777" w:rsidR="00DD3710" w:rsidRPr="00E55EEE" w:rsidRDefault="00DD3710" w:rsidP="00DD371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70537B0" w14:textId="77777777" w:rsidR="00DD3710" w:rsidRPr="00E55EEE" w:rsidRDefault="00DD3710" w:rsidP="00DD371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2A407CC4" w14:textId="77777777" w:rsidTr="004A4B01">
        <w:tc>
          <w:tcPr>
            <w:tcW w:w="4077" w:type="dxa"/>
          </w:tcPr>
          <w:p w14:paraId="2B27266E" w14:textId="77777777" w:rsidR="0080295E" w:rsidRPr="00E55EEE" w:rsidRDefault="00442D45" w:rsidP="00442D45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="0080295E" w:rsidRPr="00E55EEE">
              <w:rPr>
                <w:rFonts w:ascii="Times New Roman" w:hAnsi="Times New Roman"/>
                <w:iCs/>
              </w:rPr>
              <w:t>(код 3.1</w:t>
            </w:r>
            <w:r w:rsidRPr="00E55EEE">
              <w:rPr>
                <w:rFonts w:ascii="Times New Roman" w:hAnsi="Times New Roman"/>
                <w:iCs/>
              </w:rPr>
              <w:t>.1</w:t>
            </w:r>
            <w:r w:rsidR="0080295E"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17FA1F02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84496B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B0188D3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</w:t>
            </w:r>
            <w:r w:rsidR="009150DF" w:rsidRPr="00E55EEE">
              <w:rPr>
                <w:rFonts w:ascii="Times New Roman" w:hAnsi="Times New Roman"/>
              </w:rPr>
              <w:t>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FA03B5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4EB09B5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E00C64" w14:textId="448CB418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9483589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5F0F1D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623AC779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04034CCB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DA5C770" w14:textId="77777777" w:rsidR="00444D17" w:rsidRPr="00E55EEE" w:rsidRDefault="00444D17" w:rsidP="00444D1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BE0D64D" w14:textId="77777777" w:rsidR="00444D17" w:rsidRPr="00E55EEE" w:rsidRDefault="00444D17" w:rsidP="00444D1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B8A0DCE" w14:textId="77777777" w:rsidR="0080295E" w:rsidRPr="00E55EEE" w:rsidRDefault="00444D17" w:rsidP="00444D1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D45" w:rsidRPr="00E55EEE" w14:paraId="6F36E0CA" w14:textId="77777777" w:rsidTr="004A4B01">
        <w:tc>
          <w:tcPr>
            <w:tcW w:w="4077" w:type="dxa"/>
          </w:tcPr>
          <w:p w14:paraId="06FF3875" w14:textId="77777777" w:rsidR="00442D45" w:rsidRPr="00E55EEE" w:rsidRDefault="00442D45" w:rsidP="00442D45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08259E66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3A63E2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9168AC0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0D5C3AF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3C10BE9" w14:textId="62A9A37F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F29C60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3965C13A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FB2AA4F" w14:textId="77777777" w:rsidR="002C7FA7" w:rsidRPr="00E55EEE" w:rsidRDefault="002C7FA7" w:rsidP="002C7FA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43C632D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B5A451" w14:textId="487D9A7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6D91A3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790EBA" w14:textId="77777777" w:rsidR="00442D45" w:rsidRPr="00E55EEE" w:rsidRDefault="00442D45" w:rsidP="00442D4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01976" w:rsidRPr="00E55EEE" w14:paraId="24600548" w14:textId="77777777" w:rsidTr="004A4B01">
        <w:tc>
          <w:tcPr>
            <w:tcW w:w="4077" w:type="dxa"/>
          </w:tcPr>
          <w:p w14:paraId="275AA2E4" w14:textId="77777777" w:rsidR="00101976" w:rsidRPr="00E55EEE" w:rsidRDefault="00101976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Дома социального обслуживания</w:t>
            </w:r>
          </w:p>
          <w:p w14:paraId="5B27C1E5" w14:textId="77777777" w:rsidR="00101976" w:rsidRPr="00E55EEE" w:rsidRDefault="00101976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(код 3.2.1)</w:t>
            </w:r>
          </w:p>
        </w:tc>
        <w:tc>
          <w:tcPr>
            <w:tcW w:w="11843" w:type="dxa"/>
          </w:tcPr>
          <w:p w14:paraId="1F464975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7CCA1E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r w:rsidRPr="00E55EEE">
              <w:rPr>
                <w:rFonts w:ascii="Times New Roman" w:hAnsi="Times New Roman"/>
                <w:vertAlign w:val="superscript"/>
              </w:rPr>
              <w:t xml:space="preserve">2 </w:t>
            </w:r>
            <w:r w:rsidRPr="00E55EEE">
              <w:rPr>
                <w:rFonts w:ascii="Times New Roman" w:hAnsi="Times New Roman"/>
              </w:rPr>
              <w:t>на 1 место в стационаре.</w:t>
            </w:r>
          </w:p>
          <w:p w14:paraId="5C62DF14" w14:textId="77777777" w:rsidR="00101976" w:rsidRPr="00E55EEE" w:rsidRDefault="00101976" w:rsidP="0010197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814D79C" w14:textId="77777777" w:rsidR="00A83E39" w:rsidRPr="00E55EEE" w:rsidRDefault="00A83E39" w:rsidP="00A83E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A0513E" w14:textId="045E6D5B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B597BA2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</w:t>
            </w:r>
            <w:r w:rsidR="00442D45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3</w:t>
            </w:r>
            <w:r w:rsidR="00442D45" w:rsidRPr="00E55EEE">
              <w:rPr>
                <w:rFonts w:ascii="Times New Roman" w:hAnsi="Times New Roman"/>
              </w:rPr>
              <w:t>, предельное (минимальное)  количество этажей – 1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2E8D3F6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79186399" w14:textId="3A57758C" w:rsidR="002C7FA7" w:rsidRPr="00E55EEE" w:rsidRDefault="002C7FA7" w:rsidP="002C7FA7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7B1DF9D" w14:textId="77777777" w:rsidR="002C7FA7" w:rsidRPr="00E55EEE" w:rsidRDefault="002C7FA7" w:rsidP="002C7FA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DDC6DC4" w14:textId="77777777" w:rsidR="00A83E39" w:rsidRPr="00E55EEE" w:rsidRDefault="00A83E39" w:rsidP="00A83E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C6BC8FA" w14:textId="7C51329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E09F151" w14:textId="77777777" w:rsidR="00A83E39" w:rsidRPr="00E55EEE" w:rsidRDefault="00A83E39" w:rsidP="00A83E3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7B89BE" w14:textId="77777777" w:rsidR="00101976" w:rsidRPr="00E55EEE" w:rsidRDefault="00A83E39" w:rsidP="00A83E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2FB5" w:rsidRPr="00E55EEE" w14:paraId="278E9B6D" w14:textId="77777777" w:rsidTr="00882367">
        <w:tc>
          <w:tcPr>
            <w:tcW w:w="4077" w:type="dxa"/>
            <w:shd w:val="clear" w:color="auto" w:fill="auto"/>
          </w:tcPr>
          <w:p w14:paraId="12B76B08" w14:textId="77777777" w:rsidR="008F2FB5" w:rsidRPr="00E55EEE" w:rsidRDefault="008F2FB5" w:rsidP="00101976">
            <w:pPr>
              <w:tabs>
                <w:tab w:val="left" w:pos="1402"/>
              </w:tabs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2191DD83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EBA8A1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2B1119D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DFD87E1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52A665" w14:textId="5497667E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7C63A80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5ABEF0C1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A26F50D" w14:textId="25185B2B" w:rsidR="00537910" w:rsidRPr="00E55EEE" w:rsidRDefault="00537910" w:rsidP="00537910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93E4DD" w14:textId="77777777" w:rsidR="00537910" w:rsidRPr="00E55EEE" w:rsidRDefault="00537910" w:rsidP="0053791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BFD6C4" w14:textId="77777777" w:rsidR="004F2E5A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9EE702" w14:textId="164438D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0110E58" w14:textId="77777777" w:rsidR="004F2E5A" w:rsidRPr="00E55EEE" w:rsidRDefault="004F2E5A" w:rsidP="004F2E5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601EE8" w14:textId="77777777" w:rsidR="008F2FB5" w:rsidRPr="00E55EEE" w:rsidRDefault="004F2E5A" w:rsidP="004F2E5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35B98" w:rsidRPr="00E55EEE" w14:paraId="744E9DBC" w14:textId="77777777" w:rsidTr="004A4B01">
        <w:tc>
          <w:tcPr>
            <w:tcW w:w="4077" w:type="dxa"/>
          </w:tcPr>
          <w:p w14:paraId="24ED62B7" w14:textId="77777777" w:rsidR="00935B98" w:rsidRPr="00E55EEE" w:rsidRDefault="00935B98" w:rsidP="00664F9E">
            <w:pPr>
              <w:ind w:firstLine="0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41F0D036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E707744" w14:textId="77777777" w:rsidR="004245B9" w:rsidRPr="00E55EEE" w:rsidRDefault="00935B98" w:rsidP="00664F9E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</w:t>
            </w:r>
            <w:r w:rsidR="00E13839" w:rsidRPr="00E55EEE">
              <w:t xml:space="preserve"> </w:t>
            </w:r>
            <w:r w:rsidR="00A85865">
              <w:t>3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="004245B9" w:rsidRPr="00E55EEE">
              <w:t>.</w:t>
            </w:r>
          </w:p>
          <w:p w14:paraId="4B9C48C4" w14:textId="77777777" w:rsidR="00935B98" w:rsidRPr="00E55EEE" w:rsidRDefault="004245B9" w:rsidP="00664F9E">
            <w:pPr>
              <w:pStyle w:val="Default"/>
              <w:ind w:firstLine="284"/>
              <w:jc w:val="both"/>
            </w:pPr>
            <w:r w:rsidRPr="00E55EEE">
              <w:t>М</w:t>
            </w:r>
            <w:r w:rsidR="00935B98" w:rsidRPr="00E55EEE">
              <w:t>аксимальная площадь земельного участка – 3000 м</w:t>
            </w:r>
            <w:r w:rsidR="00935B98" w:rsidRPr="00E55EEE">
              <w:rPr>
                <w:vertAlign w:val="superscript"/>
              </w:rPr>
              <w:t>2</w:t>
            </w:r>
            <w:r w:rsidR="00935B98" w:rsidRPr="00E55EEE">
              <w:t xml:space="preserve">. </w:t>
            </w:r>
          </w:p>
          <w:p w14:paraId="45A0519B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678F4F" w14:textId="76DF5A9A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9F1A809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6C82F0B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8C1A7AA" w14:textId="2F91589C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84A0977" w14:textId="77777777" w:rsidR="009F579F" w:rsidRPr="00E55EEE" w:rsidRDefault="009F579F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B59D280" w14:textId="77777777" w:rsidR="00935B98" w:rsidRPr="00E55EEE" w:rsidRDefault="00935B98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FED6225" w14:textId="32C8FCE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0DB2A25" w14:textId="77777777" w:rsidR="00935B98" w:rsidRPr="00E55EEE" w:rsidRDefault="00935B98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2EC74ED" w14:textId="77777777" w:rsidR="00935B98" w:rsidRPr="00E55EEE" w:rsidRDefault="00935B98" w:rsidP="00664F9E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759BBE5D" w14:textId="77777777" w:rsidTr="004A4B01">
        <w:tc>
          <w:tcPr>
            <w:tcW w:w="4077" w:type="dxa"/>
          </w:tcPr>
          <w:p w14:paraId="0706216C" w14:textId="77777777" w:rsidR="0080295E" w:rsidRPr="00E55EEE" w:rsidRDefault="0080295E" w:rsidP="00BA4DE5">
            <w:pPr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Бытовое обслуживание (код 3.3)</w:t>
            </w:r>
          </w:p>
        </w:tc>
        <w:tc>
          <w:tcPr>
            <w:tcW w:w="11843" w:type="dxa"/>
          </w:tcPr>
          <w:p w14:paraId="113CE3E9" w14:textId="77777777" w:rsidR="00F913A4" w:rsidRPr="00617334" w:rsidRDefault="00F913A4" w:rsidP="00F913A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00138B" w14:textId="77777777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- 300 м</w:t>
            </w:r>
            <w:r w:rsidR="009150DF"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FABAA6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5B569B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ED75582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F848F4" w14:textId="24C276DF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1135B42" w14:textId="77777777" w:rsidR="00442D45" w:rsidRPr="00E55EEE" w:rsidRDefault="00442D45" w:rsidP="00442D4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7EA0C9AA" w14:textId="77777777" w:rsidR="0080295E" w:rsidRPr="00E55EEE" w:rsidRDefault="0080295E" w:rsidP="003655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9658507" w14:textId="4D88BE70" w:rsidR="009F579F" w:rsidRPr="00E55EEE" w:rsidRDefault="009F579F" w:rsidP="009F579F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AD4A90" w14:textId="77777777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1125B3F" w14:textId="77777777" w:rsidR="009150DF" w:rsidRPr="00E55EEE" w:rsidRDefault="009150DF" w:rsidP="009150D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84326B3" w14:textId="6A88061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3307E51" w14:textId="77777777" w:rsidR="009150DF" w:rsidRPr="00E55EEE" w:rsidRDefault="009150DF" w:rsidP="009150D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6AADD5" w14:textId="77777777" w:rsidR="009150DF" w:rsidRPr="00E55EEE" w:rsidRDefault="009150DF" w:rsidP="009150D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318217F4" w14:textId="77777777" w:rsidTr="004A4B01">
        <w:tc>
          <w:tcPr>
            <w:tcW w:w="4077" w:type="dxa"/>
          </w:tcPr>
          <w:p w14:paraId="72E2DB9C" w14:textId="77777777" w:rsidR="0080295E" w:rsidRPr="00E55EEE" w:rsidRDefault="0080295E" w:rsidP="0080295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040FEA2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97BFF3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ABB3ED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0722859C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26C6479" w14:textId="4C9C8803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5755A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87D4CB1" w14:textId="77777777" w:rsidR="003D1A87" w:rsidRPr="00E55EEE" w:rsidRDefault="003D1A87" w:rsidP="003D1A8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29F41385" w14:textId="16822CCF" w:rsidR="009F579F" w:rsidRPr="00E55EEE" w:rsidRDefault="009F579F" w:rsidP="009F579F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9D9A67" w14:textId="77777777" w:rsidR="009F579F" w:rsidRPr="00E55EEE" w:rsidRDefault="009F579F" w:rsidP="009F57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39270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9B0791" w14:textId="0D20051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57E1F38" w14:textId="77777777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805D25" w14:textId="77777777" w:rsidR="0080295E" w:rsidRPr="00E55EEE" w:rsidRDefault="003D1A87" w:rsidP="003D1A87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4C3A9CF6" w14:textId="77777777" w:rsidTr="004A4B01">
        <w:tc>
          <w:tcPr>
            <w:tcW w:w="4077" w:type="dxa"/>
          </w:tcPr>
          <w:p w14:paraId="66DDB85D" w14:textId="77777777" w:rsidR="0080295E" w:rsidRPr="00E55EEE" w:rsidRDefault="0080295E" w:rsidP="0080295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62F6C7FC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630695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62005B8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42C3CB8B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C645F3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61A6E63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ADB201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236B67E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6A7DD651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893D39D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A2A2758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E3437CF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44DB5B2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440620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4FD83C0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CB45B74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6E2550F9" w14:textId="767FBA99" w:rsidR="003D1A87" w:rsidRPr="00E55EEE" w:rsidRDefault="005115D6" w:rsidP="003D1A87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3D1A87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28A04683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BDD25A" w14:textId="70D65D3F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83B9A77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1A1A3EA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111A3C4D" w14:textId="056850EF" w:rsidR="00CE72F8" w:rsidRPr="00E55EEE" w:rsidRDefault="00CE72F8" w:rsidP="00CE72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68805DA" w14:textId="77777777" w:rsidR="00CE72F8" w:rsidRPr="00E55EEE" w:rsidRDefault="00CE72F8" w:rsidP="003D1A8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5558A9" w14:textId="77777777" w:rsidR="003D1A87" w:rsidRPr="00E55EEE" w:rsidRDefault="003D1A87" w:rsidP="003D1A8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37046A" w14:textId="7FDEF7C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DB1391D" w14:textId="77777777" w:rsidR="003D1A87" w:rsidRPr="00E55EEE" w:rsidRDefault="003D1A87" w:rsidP="003D1A8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2E8E8DF" w14:textId="77777777" w:rsidR="0080295E" w:rsidRPr="00E55EEE" w:rsidRDefault="003D1A87" w:rsidP="003D1A87">
            <w:pPr>
              <w:autoSpaceDE w:val="0"/>
              <w:autoSpaceDN w:val="0"/>
              <w:adjustRightInd w:val="0"/>
              <w:spacing w:line="270" w:lineRule="exact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3255D" w:rsidRPr="00E55EEE" w14:paraId="3498DD5D" w14:textId="77777777" w:rsidTr="004A4B01">
        <w:tc>
          <w:tcPr>
            <w:tcW w:w="4077" w:type="dxa"/>
          </w:tcPr>
          <w:p w14:paraId="7FA45D0F" w14:textId="77777777" w:rsidR="00A3255D" w:rsidRPr="00E55EEE" w:rsidRDefault="00A3255D" w:rsidP="00A3255D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Объекты культурно-досуговой деятельности </w:t>
            </w:r>
            <w:r w:rsidRPr="00E55EEE">
              <w:rPr>
                <w:rFonts w:ascii="Times New Roman" w:hAnsi="Times New Roman"/>
                <w:iCs/>
              </w:rPr>
              <w:t xml:space="preserve"> (код 3.6.1)</w:t>
            </w:r>
          </w:p>
        </w:tc>
        <w:tc>
          <w:tcPr>
            <w:tcW w:w="11843" w:type="dxa"/>
          </w:tcPr>
          <w:p w14:paraId="5F930487" w14:textId="77777777" w:rsidR="00A3255D" w:rsidRPr="00E55EEE" w:rsidRDefault="00A3255D" w:rsidP="00A3255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21A774" w14:textId="77777777" w:rsidR="004127F7" w:rsidRPr="00E55EEE" w:rsidRDefault="004127F7" w:rsidP="004127F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421E301" w14:textId="77777777" w:rsidR="004127F7" w:rsidRPr="00E55EEE" w:rsidRDefault="004127F7" w:rsidP="004127F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30EA3B5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AB4AD1" w14:textId="15000061" w:rsidR="00A3255D" w:rsidRPr="00E55EEE" w:rsidRDefault="00A3255D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621BA1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7CAB1F4" w14:textId="77777777" w:rsidR="00A3255D" w:rsidRPr="00E55EEE" w:rsidRDefault="00A3255D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F30ED5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619958A" w14:textId="7F92A081" w:rsidR="00CE72F8" w:rsidRPr="00E55EEE" w:rsidRDefault="00CE72F8" w:rsidP="00CE72F8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E8A95F1" w14:textId="77777777" w:rsidR="00CE72F8" w:rsidRPr="00E55EEE" w:rsidRDefault="00CE72F8" w:rsidP="00CE72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5A70AFA" w14:textId="77777777" w:rsidR="00F30ED5" w:rsidRPr="00E55EEE" w:rsidRDefault="00F30ED5" w:rsidP="00F30E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5CFD26" w14:textId="0294E8D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E687CF5" w14:textId="77777777" w:rsidR="00F30ED5" w:rsidRPr="00E55EEE" w:rsidRDefault="00F30ED5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98EC142" w14:textId="77777777" w:rsidR="00F30ED5" w:rsidRPr="00E55EEE" w:rsidRDefault="00F30ED5" w:rsidP="00F30ED5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66833BC8" w14:textId="77777777" w:rsidTr="004A4B01">
        <w:tc>
          <w:tcPr>
            <w:tcW w:w="4077" w:type="dxa"/>
          </w:tcPr>
          <w:p w14:paraId="67711133" w14:textId="77777777" w:rsidR="002D38AE" w:rsidRPr="00E55EEE" w:rsidRDefault="002D38AE" w:rsidP="002D38A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 xml:space="preserve">Государственное </w:t>
            </w:r>
            <w:r w:rsidR="0080295E" w:rsidRPr="00E55EEE">
              <w:rPr>
                <w:rFonts w:ascii="Times New Roman" w:hAnsi="Times New Roman"/>
                <w:iCs/>
              </w:rPr>
              <w:t xml:space="preserve">управление </w:t>
            </w:r>
          </w:p>
          <w:p w14:paraId="77ADB840" w14:textId="77777777" w:rsidR="0080295E" w:rsidRPr="00E55EEE" w:rsidRDefault="0080295E" w:rsidP="002D38A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(код 3.8</w:t>
            </w:r>
            <w:r w:rsidR="002D38AE" w:rsidRPr="00E55EEE">
              <w:rPr>
                <w:rFonts w:ascii="Times New Roman" w:hAnsi="Times New Roman"/>
                <w:iCs/>
              </w:rPr>
              <w:t>.1</w:t>
            </w:r>
            <w:r w:rsidRPr="00E55EE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43" w:type="dxa"/>
          </w:tcPr>
          <w:p w14:paraId="5E827093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25A506" w14:textId="77777777" w:rsidR="00877973" w:rsidRDefault="008A5118" w:rsidP="008A511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="00877973">
              <w:t>.</w:t>
            </w:r>
            <w:r w:rsidRPr="00E55EEE">
              <w:t xml:space="preserve"> </w:t>
            </w:r>
          </w:p>
          <w:p w14:paraId="3838A70E" w14:textId="77777777" w:rsidR="008A5118" w:rsidRPr="00E55EEE" w:rsidRDefault="00877973" w:rsidP="008A5118">
            <w:pPr>
              <w:pStyle w:val="Default"/>
              <w:ind w:firstLine="284"/>
              <w:jc w:val="both"/>
            </w:pPr>
            <w:r>
              <w:t>М</w:t>
            </w:r>
            <w:r w:rsidR="008A5118" w:rsidRPr="00E55EEE">
              <w:t>аксимальная площадь земельного участка – 5000 м</w:t>
            </w:r>
            <w:r w:rsidR="008A5118" w:rsidRPr="00E55EEE">
              <w:rPr>
                <w:vertAlign w:val="superscript"/>
              </w:rPr>
              <w:t>2</w:t>
            </w:r>
            <w:r w:rsidR="008A5118" w:rsidRPr="00E55EEE">
              <w:t xml:space="preserve">. </w:t>
            </w:r>
          </w:p>
          <w:p w14:paraId="706D8FB0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62E3758" w14:textId="0EF6448B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0DEDBB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F65F2B3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51CC015" w14:textId="3D722030" w:rsidR="001F0C13" w:rsidRPr="00E55EEE" w:rsidRDefault="001F0C13" w:rsidP="001F0C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018D44" w14:textId="77777777" w:rsidR="001F0C13" w:rsidRPr="00E55EEE" w:rsidRDefault="001F0C13" w:rsidP="008A511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59546EA" w14:textId="77777777" w:rsidR="008A5118" w:rsidRPr="00E55EEE" w:rsidRDefault="008A5118" w:rsidP="008A511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ACE575A" w14:textId="1DA648D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8F9D118" w14:textId="77777777" w:rsidR="008A5118" w:rsidRPr="00E55EEE" w:rsidRDefault="008A5118" w:rsidP="008A511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D73E71" w14:textId="77777777" w:rsidR="0080295E" w:rsidRPr="00E55EEE" w:rsidRDefault="008A5118" w:rsidP="008A511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295E" w:rsidRPr="00E55EEE" w14:paraId="18773540" w14:textId="77777777" w:rsidTr="004A4B01">
        <w:tc>
          <w:tcPr>
            <w:tcW w:w="4077" w:type="dxa"/>
          </w:tcPr>
          <w:p w14:paraId="5399537A" w14:textId="77777777" w:rsidR="0080295E" w:rsidRPr="00E55EEE" w:rsidRDefault="0080295E" w:rsidP="00BA4DE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3C2457C5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480259" w14:textId="77777777" w:rsidR="008D3F02" w:rsidRPr="00E55EEE" w:rsidRDefault="008D3F02" w:rsidP="008D3F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A8EEBBF" w14:textId="77777777" w:rsidR="008D3F02" w:rsidRDefault="008D3F02" w:rsidP="008D3F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8D3F0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F6C8F1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187951F" w14:textId="4AC0FA0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970C2B7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5EADB71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4DF16CB8" w14:textId="2D209345" w:rsidR="00667DC2" w:rsidRPr="00E55EEE" w:rsidRDefault="00667DC2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1E4B39F" w14:textId="77777777" w:rsidR="00667DC2" w:rsidRPr="00E55EEE" w:rsidRDefault="00667DC2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DCBC05C" w14:textId="77777777" w:rsidR="00AE3969" w:rsidRPr="00E55EEE" w:rsidRDefault="00AE3969" w:rsidP="00AE396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C9F9551" w14:textId="0A46829E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12FFCB2" w14:textId="77777777" w:rsidR="00AE3969" w:rsidRPr="00E55EEE" w:rsidRDefault="00AE3969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FE2251" w14:textId="77777777" w:rsidR="0080295E" w:rsidRPr="00E55EEE" w:rsidRDefault="00AE3969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5099" w:rsidRPr="00E55EEE" w14:paraId="57C6A048" w14:textId="77777777" w:rsidTr="00185099">
        <w:tc>
          <w:tcPr>
            <w:tcW w:w="4077" w:type="dxa"/>
          </w:tcPr>
          <w:p w14:paraId="30429817" w14:textId="77777777" w:rsidR="00185099" w:rsidRPr="00E55EEE" w:rsidRDefault="00185099" w:rsidP="00FC51D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05D17AE8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064D3DF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4720F7B0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56CB076F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E907C3" w14:textId="096C6CC3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DBA6E6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09E7DF9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3B53B10B" w14:textId="38B4178A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4BBC8F1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188625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DEDC95" w14:textId="7E3CEF8A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6C1213D" w14:textId="77777777" w:rsidR="00185099" w:rsidRPr="00E55EEE" w:rsidRDefault="00185099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24FB39" w14:textId="77777777" w:rsidR="00185099" w:rsidRPr="00E55EEE" w:rsidRDefault="00185099" w:rsidP="00FC51D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543" w:rsidRPr="00F02487" w14:paraId="5CB88132" w14:textId="77777777" w:rsidTr="004A4B01">
        <w:tc>
          <w:tcPr>
            <w:tcW w:w="4077" w:type="dxa"/>
          </w:tcPr>
          <w:p w14:paraId="79FFDD8B" w14:textId="77777777" w:rsidR="00692543" w:rsidRPr="00E55EEE" w:rsidRDefault="00692543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67E31335" w14:textId="77777777" w:rsidR="00692543" w:rsidRPr="00E55EEE" w:rsidRDefault="00692543" w:rsidP="0069254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64BFE2" w14:textId="77777777" w:rsidR="00F80790" w:rsidRPr="00E55EEE" w:rsidRDefault="00F80790" w:rsidP="00F8079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D21FC98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BE43599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E91B75" w14:textId="102AC5E8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5CF080E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5274F5E6" w14:textId="77777777" w:rsidR="00350DC0" w:rsidRPr="00E55EEE" w:rsidRDefault="00350DC0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6C0A5936" w14:textId="77777777" w:rsidR="00675765" w:rsidRPr="00E55EEE" w:rsidRDefault="00675765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40D5298" w14:textId="77777777" w:rsidR="00BF0F92" w:rsidRPr="00E55EEE" w:rsidRDefault="00BF0F92" w:rsidP="00BF0F9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F42054" w14:textId="60831CDA" w:rsidR="00906079" w:rsidRPr="00E55EEE" w:rsidRDefault="000633BD" w:rsidP="00906079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42221E5" w14:textId="77777777" w:rsidR="00BF0F92" w:rsidRPr="00E55EEE" w:rsidRDefault="00BF0F92" w:rsidP="00BF0F9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7B2EA0" w14:textId="77777777" w:rsidR="00692543" w:rsidRPr="00E55EEE" w:rsidRDefault="00BF0F92" w:rsidP="00BF0F9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543" w:rsidRPr="00E55EEE" w14:paraId="5C350B03" w14:textId="77777777" w:rsidTr="004A4B01">
        <w:tc>
          <w:tcPr>
            <w:tcW w:w="4077" w:type="dxa"/>
          </w:tcPr>
          <w:p w14:paraId="2D414989" w14:textId="77777777" w:rsidR="00F80790" w:rsidRPr="00E55EEE" w:rsidRDefault="00F80790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П</w:t>
            </w:r>
            <w:r w:rsidR="00692543" w:rsidRPr="00E55EEE">
              <w:rPr>
                <w:rFonts w:ascii="Times New Roman" w:eastAsia="SimSun" w:hAnsi="Times New Roman"/>
                <w:lang w:eastAsia="zh-CN"/>
              </w:rPr>
              <w:t xml:space="preserve">лощадки для занятий спортом </w:t>
            </w:r>
          </w:p>
          <w:p w14:paraId="3CAED59A" w14:textId="77777777" w:rsidR="00692543" w:rsidRPr="00E55EEE" w:rsidRDefault="00692543" w:rsidP="00692543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(код 5.1.3)</w:t>
            </w:r>
          </w:p>
        </w:tc>
        <w:tc>
          <w:tcPr>
            <w:tcW w:w="11843" w:type="dxa"/>
          </w:tcPr>
          <w:p w14:paraId="1A453DB4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D5CE42D" w14:textId="77777777" w:rsidR="00F80790" w:rsidRPr="00E55EEE" w:rsidRDefault="00F80790" w:rsidP="00F8079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FAA7E9F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AC85F5E" w14:textId="77777777" w:rsidR="00F80790" w:rsidRPr="00E55EEE" w:rsidRDefault="00F80790" w:rsidP="00F8079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FF8F8A" w14:textId="06125F66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E325450" w14:textId="77777777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0BD936DD" w14:textId="77777777" w:rsidR="00675765" w:rsidRPr="00E55EEE" w:rsidRDefault="00675765" w:rsidP="0067576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подлежит установлению.</w:t>
            </w:r>
          </w:p>
          <w:p w14:paraId="271A7FCC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A581D6" w14:textId="77777777" w:rsidR="00D52626" w:rsidRPr="00E55EEE" w:rsidRDefault="00D52626" w:rsidP="00D526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72C894" w14:textId="77777777" w:rsidR="00D52626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85CDCD" w14:textId="77777777" w:rsidR="00692543" w:rsidRPr="00E55EEE" w:rsidRDefault="00D52626" w:rsidP="00D5262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655C0561" w14:textId="77777777" w:rsidTr="00185099">
        <w:tc>
          <w:tcPr>
            <w:tcW w:w="4077" w:type="dxa"/>
          </w:tcPr>
          <w:p w14:paraId="79F44E40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2C6AD720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9CBB36E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6AF3D68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7BD38C54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BB72A4" w14:textId="36EE67A3" w:rsidR="000351DE" w:rsidRPr="00E55EEE" w:rsidRDefault="008F06F4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3F08F1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B29EEC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BACD45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3619CA5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C331D9" w14:textId="77777777" w:rsidR="000351DE" w:rsidRPr="00E55EEE" w:rsidRDefault="000351DE" w:rsidP="004A7652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F0F92" w:rsidRPr="00E55EEE" w14:paraId="41A31616" w14:textId="77777777" w:rsidTr="004A4B01">
        <w:tc>
          <w:tcPr>
            <w:tcW w:w="4077" w:type="dxa"/>
          </w:tcPr>
          <w:p w14:paraId="1647593F" w14:textId="77777777" w:rsidR="00BF0F92" w:rsidRPr="00E55EEE" w:rsidRDefault="00BF0F92" w:rsidP="00664F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11843" w:type="dxa"/>
          </w:tcPr>
          <w:p w14:paraId="4A3774CB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4C885E58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6984491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A8B260C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73F7D1E" w14:textId="64F85CC5" w:rsidR="00BF0F92" w:rsidRPr="00E55EEE" w:rsidRDefault="008F06F4" w:rsidP="00664F9E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BF0F92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9AFAAD0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38A8E8" w14:textId="77777777" w:rsidR="00BF0F92" w:rsidRPr="00E55EEE" w:rsidRDefault="00BF0F9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B4A0BA" w14:textId="77777777" w:rsidR="00BF0F92" w:rsidRPr="00E55EEE" w:rsidRDefault="00BF0F9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F86CE40" w14:textId="77777777" w:rsidR="00BF0F92" w:rsidRPr="00E55EEE" w:rsidRDefault="00BF0F92" w:rsidP="00664F9E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96323" w:rsidRPr="00E55EEE" w14:paraId="3AF2E156" w14:textId="77777777" w:rsidTr="004A4B01">
        <w:tc>
          <w:tcPr>
            <w:tcW w:w="4077" w:type="dxa"/>
          </w:tcPr>
          <w:p w14:paraId="2893239C" w14:textId="77777777" w:rsidR="00496323" w:rsidRPr="00E55EEE" w:rsidRDefault="00496323" w:rsidP="00AE3969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2FC9D471" w14:textId="77777777" w:rsidR="00496323" w:rsidRPr="00E55EEE" w:rsidRDefault="00496323" w:rsidP="00AE3969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CE7B270" w14:textId="77777777" w:rsidR="00496323" w:rsidRPr="00E55EEE" w:rsidRDefault="00496323" w:rsidP="00AE3969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FB56628" w14:textId="77777777" w:rsidR="00496323" w:rsidRPr="00E55EEE" w:rsidRDefault="00496323" w:rsidP="00AE396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3D1CBC90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7AA45A" w14:textId="730A9FFE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7E548C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3F08F1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5FFC17A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AE2250" w14:textId="77777777" w:rsidR="00496323" w:rsidRPr="00E55EEE" w:rsidRDefault="00496323" w:rsidP="00AE396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672B5C" w14:textId="77777777" w:rsidR="00496323" w:rsidRPr="00E55EEE" w:rsidRDefault="00496323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EF7292A" w14:textId="77777777" w:rsidR="00496323" w:rsidRPr="00E55EEE" w:rsidRDefault="00496323" w:rsidP="00AE396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0DF3516" w14:textId="77777777" w:rsidR="00D1219A" w:rsidRPr="0088401B" w:rsidRDefault="00D1219A" w:rsidP="00D1219A">
      <w:pPr>
        <w:pStyle w:val="aff2"/>
      </w:pPr>
      <w:bookmarkStart w:id="66" w:name="_Toc152252700"/>
    </w:p>
    <w:p w14:paraId="3D21EAFC" w14:textId="602DDFFA" w:rsidR="005B569B" w:rsidRDefault="00A82613" w:rsidP="00D1219A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</w:t>
      </w:r>
      <w:r w:rsidR="00DC3162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66"/>
    </w:p>
    <w:p w14:paraId="3C1DFF62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A3255D" w:rsidRPr="00E55EEE" w14:paraId="48767D0C" w14:textId="77777777" w:rsidTr="00A3255D">
        <w:tc>
          <w:tcPr>
            <w:tcW w:w="4077" w:type="dxa"/>
          </w:tcPr>
          <w:p w14:paraId="594087C8" w14:textId="77777777" w:rsidR="00A3255D" w:rsidRPr="00E55EEE" w:rsidRDefault="00A3255D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BA5F360" w14:textId="77777777" w:rsidR="00A3255D" w:rsidRPr="00E55EEE" w:rsidRDefault="00A3255D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176CEC" w:rsidRPr="00E55EEE" w14:paraId="00472D1A" w14:textId="77777777" w:rsidTr="00A3255D">
        <w:tc>
          <w:tcPr>
            <w:tcW w:w="4077" w:type="dxa"/>
          </w:tcPr>
          <w:p w14:paraId="0511C277" w14:textId="77777777" w:rsidR="00176CEC" w:rsidRPr="00E55EEE" w:rsidRDefault="00176CEC" w:rsidP="00664F9E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1843" w:type="dxa"/>
          </w:tcPr>
          <w:p w14:paraId="155E0315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A90AC7" w14:textId="77777777" w:rsidR="004245B9" w:rsidRPr="00E55EEE" w:rsidRDefault="00176CEC" w:rsidP="00664F9E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="004245B9" w:rsidRPr="00E55EEE">
              <w:t>.</w:t>
            </w:r>
          </w:p>
          <w:p w14:paraId="3A0F5F71" w14:textId="77777777" w:rsidR="00176CEC" w:rsidRPr="00E55EEE" w:rsidRDefault="004245B9" w:rsidP="00664F9E">
            <w:pPr>
              <w:pStyle w:val="Default"/>
              <w:ind w:firstLine="284"/>
              <w:jc w:val="both"/>
            </w:pPr>
            <w:r w:rsidRPr="00E55EEE">
              <w:t>М</w:t>
            </w:r>
            <w:r w:rsidR="00176CEC" w:rsidRPr="00E55EEE">
              <w:t>аксимальная площадь земельного участка – 100 м</w:t>
            </w:r>
            <w:r w:rsidR="00176CEC" w:rsidRPr="00E55EEE">
              <w:rPr>
                <w:vertAlign w:val="superscript"/>
              </w:rPr>
              <w:t>2</w:t>
            </w:r>
            <w:r w:rsidR="00176CEC" w:rsidRPr="00E55EEE">
              <w:t xml:space="preserve">. </w:t>
            </w:r>
          </w:p>
          <w:p w14:paraId="7ACD4225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6F8C50" w14:textId="454BE0D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566B11A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3841B1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3841B1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2FA51CB2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подлежит установлению</w:t>
            </w:r>
            <w:r w:rsidR="003841B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3841B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C4AA1DE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30AD40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4731D6F" w14:textId="77777777" w:rsidR="00176CEC" w:rsidRPr="00E55EEE" w:rsidRDefault="00176CEC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3CF31C" w14:textId="77777777" w:rsidR="00176CEC" w:rsidRPr="00E55EEE" w:rsidRDefault="00176CEC" w:rsidP="00664F9E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4599ED33" w14:textId="77777777" w:rsidR="002E5D4D" w:rsidRPr="00E55EEE" w:rsidRDefault="002E5D4D" w:rsidP="002E5D4D">
      <w:pPr>
        <w:rPr>
          <w:rFonts w:ascii="Times New Roman" w:hAnsi="Times New Roman"/>
        </w:rPr>
      </w:pPr>
    </w:p>
    <w:p w14:paraId="3D2DA48E" w14:textId="77777777" w:rsidR="004A7652" w:rsidRDefault="00D71CD5" w:rsidP="00D71CD5">
      <w:pPr>
        <w:pStyle w:val="3"/>
        <w:rPr>
          <w:rFonts w:ascii="Times New Roman" w:hAnsi="Times New Roman" w:cs="Times New Roman"/>
          <w:lang w:val="en-US"/>
        </w:rPr>
      </w:pPr>
      <w:bookmarkStart w:id="67" w:name="_Toc152252701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67"/>
    </w:p>
    <w:p w14:paraId="074AEFD3" w14:textId="77777777" w:rsidR="00D1219A" w:rsidRPr="00D1219A" w:rsidRDefault="00D1219A" w:rsidP="00D1219A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D71CD5" w:rsidRPr="00E55EEE" w14:paraId="4A132F21" w14:textId="77777777" w:rsidTr="00577047">
        <w:tc>
          <w:tcPr>
            <w:tcW w:w="4077" w:type="dxa"/>
          </w:tcPr>
          <w:p w14:paraId="1B0EBA73" w14:textId="77777777" w:rsidR="00D71CD5" w:rsidRPr="00E55EEE" w:rsidRDefault="00D71CD5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F137F9B" w14:textId="77777777" w:rsidR="00D71CD5" w:rsidRPr="00E55EEE" w:rsidRDefault="00D71CD5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71CD5" w:rsidRPr="00E55EEE" w14:paraId="2D31E808" w14:textId="77777777" w:rsidTr="00577047">
        <w:tc>
          <w:tcPr>
            <w:tcW w:w="4077" w:type="dxa"/>
          </w:tcPr>
          <w:p w14:paraId="5D03EC50" w14:textId="77777777" w:rsidR="00D71CD5" w:rsidRPr="00E55EEE" w:rsidRDefault="00D71CD5" w:rsidP="00D71CD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7A8DA568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0F79A6" w14:textId="77777777" w:rsidR="00D71CD5" w:rsidRPr="00E55EEE" w:rsidRDefault="00D71CD5" w:rsidP="00D71C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(минимальное) количество надземных этажей – </w:t>
            </w:r>
            <w:r w:rsidR="00E3576A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, предельное (максимальное) количество надземных этажей – </w:t>
            </w:r>
            <w:r w:rsidR="00E3576A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BA9A51" w14:textId="7B1203FE" w:rsidR="00E3576A" w:rsidRPr="00E55EEE" w:rsidRDefault="00E3576A" w:rsidP="00E3576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</w:t>
            </w:r>
            <w:r w:rsidR="00AE0056" w:rsidRPr="00E55EEE">
              <w:rPr>
                <w:rFonts w:ascii="Times New Roman" w:hAnsi="Times New Roman"/>
              </w:rPr>
              <w:t>е</w:t>
            </w:r>
            <w:r w:rsidRPr="00E55EEE">
              <w:rPr>
                <w:rFonts w:ascii="Times New Roman" w:hAnsi="Times New Roman"/>
              </w:rPr>
              <w:t xml:space="preserve"> отступ</w:t>
            </w:r>
            <w:r w:rsidR="00AE0056" w:rsidRPr="00E55EEE">
              <w:rPr>
                <w:rFonts w:ascii="Times New Roman" w:hAnsi="Times New Roman"/>
              </w:rPr>
              <w:t>ы</w:t>
            </w:r>
            <w:r w:rsidRPr="00E55EEE">
              <w:rPr>
                <w:rFonts w:ascii="Times New Roman" w:hAnsi="Times New Roman"/>
              </w:rPr>
              <w:t xml:space="preserve">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B34AD0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6CBED410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FDA6451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477708" w14:textId="77777777" w:rsidR="00D71CD5" w:rsidRPr="00E55EEE" w:rsidRDefault="00D71CD5" w:rsidP="00D71CD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AE2E45" w14:textId="77777777" w:rsidR="00D71CD5" w:rsidRPr="00E55EEE" w:rsidRDefault="00D71CD5" w:rsidP="00D71CD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E9F4203" w14:textId="77777777" w:rsidR="004A7652" w:rsidRPr="00E55EEE" w:rsidRDefault="004A7652" w:rsidP="002E5D4D">
      <w:pPr>
        <w:rPr>
          <w:rFonts w:ascii="Times New Roman" w:hAnsi="Times New Roman"/>
        </w:rPr>
      </w:pPr>
    </w:p>
    <w:p w14:paraId="6EB45563" w14:textId="77777777" w:rsidR="007D1D54" w:rsidRPr="00E55EEE" w:rsidRDefault="007D1D54" w:rsidP="007D1D54">
      <w:pPr>
        <w:pStyle w:val="3"/>
        <w:rPr>
          <w:rFonts w:ascii="Times New Roman" w:hAnsi="Times New Roman" w:cs="Times New Roman"/>
        </w:rPr>
      </w:pPr>
      <w:bookmarkStart w:id="68" w:name="_Toc152252702"/>
      <w:r w:rsidRPr="00E55EEE">
        <w:rPr>
          <w:rFonts w:ascii="Times New Roman" w:hAnsi="Times New Roman" w:cs="Times New Roman"/>
        </w:rPr>
        <w:t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68"/>
    </w:p>
    <w:p w14:paraId="173CB12D" w14:textId="77777777" w:rsidR="007D1D54" w:rsidRPr="00E55EEE" w:rsidRDefault="007D1D54" w:rsidP="007D1D54">
      <w:pPr>
        <w:rPr>
          <w:rFonts w:ascii="Times New Roman" w:hAnsi="Times New Roman"/>
        </w:rPr>
      </w:pPr>
    </w:p>
    <w:p w14:paraId="0E65C8B8" w14:textId="79A8D3EC" w:rsidR="007D1D54" w:rsidRPr="00E55EEE" w:rsidRDefault="007D1D54" w:rsidP="007D1D54">
      <w:pPr>
        <w:rPr>
          <w:rFonts w:ascii="Times New Roman" w:hAnsi="Times New Roman"/>
        </w:rPr>
      </w:pPr>
      <w:r w:rsidRPr="00E55EEE">
        <w:rPr>
          <w:rFonts w:ascii="Times New Roman" w:hAnsi="Times New Roman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г. Зеленогорска, утвержденных решением Совета депутатов ЗАТО г. Зеленогорск</w:t>
      </w:r>
      <w:r w:rsidR="003F08F1">
        <w:rPr>
          <w:rFonts w:ascii="Times New Roman" w:hAnsi="Times New Roman"/>
        </w:rPr>
        <w:t>а</w:t>
      </w:r>
      <w:r w:rsidRPr="00E55EEE">
        <w:rPr>
          <w:rFonts w:ascii="Times New Roman" w:hAnsi="Times New Roman"/>
        </w:rPr>
        <w:t xml:space="preserve"> от 20.02.2020 № 18-77р.</w:t>
      </w:r>
    </w:p>
    <w:p w14:paraId="71D1E540" w14:textId="77777777" w:rsidR="004A7652" w:rsidRPr="00E55EEE" w:rsidRDefault="004A7652" w:rsidP="002E5D4D">
      <w:pPr>
        <w:rPr>
          <w:rFonts w:ascii="Times New Roman" w:hAnsi="Times New Roman"/>
        </w:rPr>
      </w:pPr>
    </w:p>
    <w:p w14:paraId="1C54C11D" w14:textId="77777777" w:rsidR="003E64D0" w:rsidRPr="00E55EEE" w:rsidRDefault="00DD3C1A" w:rsidP="00DC5320">
      <w:pPr>
        <w:pStyle w:val="1"/>
        <w:rPr>
          <w:rFonts w:ascii="Times New Roman" w:hAnsi="Times New Roman" w:cs="Times New Roman"/>
        </w:rPr>
      </w:pPr>
      <w:bookmarkStart w:id="69" w:name="_Toc443052504"/>
      <w:bookmarkStart w:id="70" w:name="_Toc152252594"/>
      <w:bookmarkStart w:id="71" w:name="_Toc152252703"/>
      <w:bookmarkStart w:id="72" w:name="_Toc167870276"/>
      <w:r w:rsidRPr="00E55EEE">
        <w:rPr>
          <w:rFonts w:ascii="Times New Roman" w:hAnsi="Times New Roman" w:cs="Times New Roman"/>
        </w:rPr>
        <w:t>2.3</w:t>
      </w:r>
      <w:r w:rsidR="00DC5320" w:rsidRPr="00E55EEE">
        <w:rPr>
          <w:rFonts w:ascii="Times New Roman" w:hAnsi="Times New Roman" w:cs="Times New Roman"/>
        </w:rPr>
        <w:t>. Зон</w:t>
      </w:r>
      <w:r w:rsidR="00655F53" w:rsidRPr="00E55EEE">
        <w:rPr>
          <w:rFonts w:ascii="Times New Roman" w:hAnsi="Times New Roman" w:cs="Times New Roman"/>
        </w:rPr>
        <w:t>а</w:t>
      </w:r>
      <w:r w:rsidR="00DC5320" w:rsidRPr="00E55EEE">
        <w:rPr>
          <w:rFonts w:ascii="Times New Roman" w:hAnsi="Times New Roman" w:cs="Times New Roman"/>
        </w:rPr>
        <w:t xml:space="preserve"> застройки многоэтажными многоквартирными домами «Ж</w:t>
      </w:r>
      <w:r w:rsidR="006F2D66" w:rsidRPr="00E55EEE">
        <w:rPr>
          <w:rFonts w:ascii="Times New Roman" w:hAnsi="Times New Roman" w:cs="Times New Roman"/>
        </w:rPr>
        <w:t>-</w:t>
      </w:r>
      <w:r w:rsidR="00DC5320" w:rsidRPr="00E55EEE">
        <w:rPr>
          <w:rFonts w:ascii="Times New Roman" w:hAnsi="Times New Roman" w:cs="Times New Roman"/>
        </w:rPr>
        <w:t>3»</w:t>
      </w:r>
      <w:bookmarkEnd w:id="69"/>
      <w:bookmarkEnd w:id="70"/>
      <w:bookmarkEnd w:id="71"/>
      <w:bookmarkEnd w:id="72"/>
    </w:p>
    <w:p w14:paraId="7A81288F" w14:textId="77777777" w:rsidR="00EC55E9" w:rsidRPr="00E55EEE" w:rsidRDefault="00FA45F4" w:rsidP="006755E4">
      <w:pPr>
        <w:pStyle w:val="3"/>
        <w:rPr>
          <w:rFonts w:ascii="Times New Roman" w:hAnsi="Times New Roman" w:cs="Times New Roman"/>
        </w:rPr>
      </w:pPr>
      <w:bookmarkStart w:id="73" w:name="_Toc152252704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73"/>
    </w:p>
    <w:p w14:paraId="47FDEA8A" w14:textId="77777777" w:rsidR="000F4AA3" w:rsidRPr="00E55EEE" w:rsidRDefault="000F4AA3" w:rsidP="007D547A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4245B9" w:rsidRPr="00E55EEE" w14:paraId="5D61F315" w14:textId="77777777" w:rsidTr="004245B9">
        <w:tc>
          <w:tcPr>
            <w:tcW w:w="4077" w:type="dxa"/>
          </w:tcPr>
          <w:p w14:paraId="731B7BE2" w14:textId="77777777" w:rsidR="004245B9" w:rsidRPr="00E55EEE" w:rsidRDefault="004245B9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06C7F72" w14:textId="77777777" w:rsidR="004245B9" w:rsidRPr="00E55EEE" w:rsidRDefault="004245B9" w:rsidP="00664F9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52D72" w:rsidRPr="00E55EEE" w14:paraId="47EED4D8" w14:textId="77777777" w:rsidTr="004245B9">
        <w:tc>
          <w:tcPr>
            <w:tcW w:w="4077" w:type="dxa"/>
          </w:tcPr>
          <w:p w14:paraId="11B74F17" w14:textId="77777777" w:rsidR="00D52D72" w:rsidRPr="00E55EEE" w:rsidRDefault="00D52D72" w:rsidP="00664F9E">
            <w:pPr>
              <w:ind w:firstLine="0"/>
              <w:rPr>
                <w:rFonts w:ascii="Times New Roman" w:hAnsi="Times New Roman"/>
                <w:iCs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Среднеэтажная жилая застройка </w:t>
            </w:r>
          </w:p>
          <w:p w14:paraId="4061D7DC" w14:textId="77777777" w:rsidR="00D52D72" w:rsidRPr="00E55EEE" w:rsidRDefault="00D52D72" w:rsidP="00664F9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(код 2.5)</w:t>
            </w:r>
          </w:p>
        </w:tc>
        <w:tc>
          <w:tcPr>
            <w:tcW w:w="11843" w:type="dxa"/>
          </w:tcPr>
          <w:p w14:paraId="04A2D6BC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614AC88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22BCD21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6917DF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BC59849" w14:textId="390BD6F3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6FECEF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D01C52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D01C52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D01C52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D01C52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EE13A16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717E0660" w14:textId="208F27EC" w:rsidR="00C34F0A" w:rsidRPr="00E55EEE" w:rsidRDefault="00C34F0A" w:rsidP="00C3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AC78D69" w14:textId="77777777" w:rsidR="00C34F0A" w:rsidRPr="00E55EEE" w:rsidRDefault="00C34F0A" w:rsidP="00C3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488A46D" w14:textId="77777777" w:rsidR="00D52D72" w:rsidRPr="00E55EEE" w:rsidRDefault="00D52D72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918B4AD" w14:textId="340F2224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3D82AD6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F0335B" w14:textId="77777777" w:rsidR="00D52D72" w:rsidRPr="00E55EEE" w:rsidRDefault="00D52D72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4C696CD7" w14:textId="77777777" w:rsidTr="004245B9">
        <w:tc>
          <w:tcPr>
            <w:tcW w:w="4077" w:type="dxa"/>
          </w:tcPr>
          <w:p w14:paraId="30683172" w14:textId="77777777" w:rsidR="004245B9" w:rsidRPr="00E55EEE" w:rsidRDefault="004245B9" w:rsidP="00EC55E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Многоэтажная жилая застройка (высотная застройка) (код 2.6)</w:t>
            </w:r>
          </w:p>
        </w:tc>
        <w:tc>
          <w:tcPr>
            <w:tcW w:w="11843" w:type="dxa"/>
          </w:tcPr>
          <w:p w14:paraId="283DA720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413FC1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237B3BE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DF757B0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EBE8B5" w14:textId="796FB793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4B45A4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FE6653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FE6653" w:rsidRPr="00E55EEE">
              <w:rPr>
                <w:rFonts w:ascii="Times New Roman" w:hAnsi="Times New Roman"/>
              </w:rPr>
              <w:t>30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FE6653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FE6653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7BB6EE8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процентов.</w:t>
            </w:r>
          </w:p>
          <w:p w14:paraId="7C9A9B4F" w14:textId="7C383C20" w:rsidR="00C34F0A" w:rsidRPr="00E55EEE" w:rsidRDefault="00C34F0A" w:rsidP="00C3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2452E84" w14:textId="77777777" w:rsidR="00C34F0A" w:rsidRPr="00E55EEE" w:rsidRDefault="00C34F0A" w:rsidP="00C3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31671DE" w14:textId="77777777" w:rsidR="00D52D72" w:rsidRPr="00E55EEE" w:rsidRDefault="00D52D72" w:rsidP="00D52D7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F1B2B69" w14:textId="10ACB949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05D4C36" w14:textId="77777777" w:rsidR="00D52D72" w:rsidRPr="00E55EEE" w:rsidRDefault="00D52D72" w:rsidP="00D52D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419120" w14:textId="77777777" w:rsidR="004245B9" w:rsidRPr="00E55EEE" w:rsidRDefault="00D52D72" w:rsidP="00B668B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68BB" w:rsidRPr="00E55EEE" w14:paraId="1CEAE3B1" w14:textId="77777777" w:rsidTr="004245B9">
        <w:tc>
          <w:tcPr>
            <w:tcW w:w="4077" w:type="dxa"/>
          </w:tcPr>
          <w:p w14:paraId="03814375" w14:textId="77777777" w:rsidR="00B668BB" w:rsidRPr="00E55EEE" w:rsidRDefault="00B668BB" w:rsidP="00664F9E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1105A0B2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F28131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52F4F1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BF037E" w:rsidRPr="00E55EEE">
              <w:rPr>
                <w:rFonts w:ascii="Times New Roman" w:hAnsi="Times New Roman"/>
              </w:rPr>
              <w:t>20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A8B879C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DE3F24" w14:textId="021BAFB4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A292F42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BF2B9B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BF2B9B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BF2B9B" w:rsidRPr="00E55EEE">
              <w:rPr>
                <w:rFonts w:ascii="Times New Roman" w:hAnsi="Times New Roman"/>
              </w:rPr>
              <w:t>редельная (минимальная) высота зданий, строений, сооружений не подлежит установлению.</w:t>
            </w:r>
          </w:p>
          <w:p w14:paraId="3906AF06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0754DEC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3B4148" w14:textId="77777777" w:rsidR="00B668BB" w:rsidRPr="00E55EEE" w:rsidRDefault="00B668BB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444C3C" w14:textId="77777777" w:rsidR="00B668BB" w:rsidRPr="00E55EEE" w:rsidRDefault="00B668B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2D74E9" w14:textId="77777777" w:rsidR="00B668BB" w:rsidRPr="00E55EEE" w:rsidRDefault="00B668B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A64E6" w:rsidRPr="00E55EEE" w14:paraId="6316495E" w14:textId="77777777" w:rsidTr="00DA64E6">
        <w:tc>
          <w:tcPr>
            <w:tcW w:w="4077" w:type="dxa"/>
          </w:tcPr>
          <w:p w14:paraId="7A2DB6FE" w14:textId="77777777" w:rsidR="00DA64E6" w:rsidRPr="00E55EEE" w:rsidRDefault="00DA64E6" w:rsidP="00EF34D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46D2293B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7849920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4F30831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A8DEFAD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30C2AC" w14:textId="03AD693C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A92005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5A3E29FF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1DDDEEBC" w14:textId="77777777" w:rsidR="00EE5A27" w:rsidRPr="00E55EEE" w:rsidRDefault="00EE5A27" w:rsidP="00EE5A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61C66A1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A9A2180" w14:textId="1B4C9C5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60424BC" w14:textId="77777777" w:rsidR="00DA64E6" w:rsidRPr="00E55EEE" w:rsidRDefault="00DA64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021617" w14:textId="77777777" w:rsidR="00DA64E6" w:rsidRPr="00E55EEE" w:rsidRDefault="00DA64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13839" w:rsidRPr="00E55EEE" w14:paraId="3D5EC43F" w14:textId="77777777" w:rsidTr="00E13839">
        <w:tc>
          <w:tcPr>
            <w:tcW w:w="4077" w:type="dxa"/>
          </w:tcPr>
          <w:p w14:paraId="69099342" w14:textId="77777777" w:rsidR="00E13839" w:rsidRPr="00E55EEE" w:rsidRDefault="00E13839" w:rsidP="00EF34D6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2F632B56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A824C5A" w14:textId="77777777" w:rsidR="00E13839" w:rsidRPr="00E55EEE" w:rsidRDefault="00E13839" w:rsidP="00EF34D6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>.</w:t>
            </w:r>
          </w:p>
          <w:p w14:paraId="43B7BE76" w14:textId="77777777" w:rsidR="00E13839" w:rsidRPr="00E55EEE" w:rsidRDefault="00E13839" w:rsidP="00EF34D6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>Максимальная площадь земельного участка – 3000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 xml:space="preserve">. </w:t>
            </w:r>
          </w:p>
          <w:p w14:paraId="7B127D52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5EA56F" w14:textId="69C5DA4A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FD4381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B137DD5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15CF49A5" w14:textId="4A342649" w:rsidR="007675F1" w:rsidRPr="00E55EEE" w:rsidRDefault="007675F1" w:rsidP="007675F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48FCAF" w14:textId="77777777" w:rsidR="007675F1" w:rsidRPr="00E55EEE" w:rsidRDefault="007675F1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71292D4" w14:textId="77777777" w:rsidR="00E13839" w:rsidRPr="00E55EEE" w:rsidRDefault="00E13839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978CE9" w14:textId="4540C8F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7057B78" w14:textId="77777777" w:rsidR="00E13839" w:rsidRPr="00E55EEE" w:rsidRDefault="00E13839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5E869B" w14:textId="77777777" w:rsidR="00E13839" w:rsidRPr="00E55EEE" w:rsidRDefault="00E13839" w:rsidP="00EF34D6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2FB5" w:rsidRPr="00E55EEE" w14:paraId="604A8C27" w14:textId="77777777" w:rsidTr="00F025DD">
        <w:tc>
          <w:tcPr>
            <w:tcW w:w="4077" w:type="dxa"/>
            <w:shd w:val="clear" w:color="auto" w:fill="auto"/>
          </w:tcPr>
          <w:p w14:paraId="779B79DA" w14:textId="77777777" w:rsidR="008F2FB5" w:rsidRPr="00E55EEE" w:rsidRDefault="008F2FB5" w:rsidP="00EF34D6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Общежития (код 3.2.4)</w:t>
            </w:r>
          </w:p>
        </w:tc>
        <w:tc>
          <w:tcPr>
            <w:tcW w:w="11843" w:type="dxa"/>
          </w:tcPr>
          <w:p w14:paraId="229E9FA7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5F7C18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151E85" w:rsidRPr="00E55EEE">
              <w:rPr>
                <w:rFonts w:ascii="Times New Roman" w:hAnsi="Times New Roman"/>
              </w:rPr>
              <w:t>1800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C2887EC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435B81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9F35575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22328F" w14:textId="17B5135B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FA759D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C842B9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C842B9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C842B9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C842B9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47EBD75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35B81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3D371EE6" w14:textId="6264125A" w:rsidR="007675F1" w:rsidRPr="00E55EEE" w:rsidRDefault="007675F1" w:rsidP="007675F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A93EE4" w14:textId="77777777" w:rsidR="007675F1" w:rsidRPr="00E55EEE" w:rsidRDefault="007675F1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5DE626F" w14:textId="77777777" w:rsidR="00882367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72F93D" w14:textId="383AC51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8D08CD9" w14:textId="77777777" w:rsidR="00882367" w:rsidRPr="00E55EEE" w:rsidRDefault="00882367" w:rsidP="008823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3B84C0E" w14:textId="77777777" w:rsidR="008F2FB5" w:rsidRPr="00E55EEE" w:rsidRDefault="00882367" w:rsidP="008823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17883" w:rsidRPr="00E55EEE" w14:paraId="6CBF4135" w14:textId="77777777" w:rsidTr="004245B9">
        <w:tc>
          <w:tcPr>
            <w:tcW w:w="4077" w:type="dxa"/>
          </w:tcPr>
          <w:p w14:paraId="26EF908E" w14:textId="77777777" w:rsidR="00A17883" w:rsidRPr="00E55EEE" w:rsidRDefault="00A17883" w:rsidP="00664F9E">
            <w:pPr>
              <w:ind w:right="-1"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Бытовое обслуживание (код 3.3)</w:t>
            </w:r>
          </w:p>
        </w:tc>
        <w:tc>
          <w:tcPr>
            <w:tcW w:w="11843" w:type="dxa"/>
          </w:tcPr>
          <w:p w14:paraId="4F897000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9A96BA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F27C8F" w:rsidRPr="00E55EEE">
              <w:rPr>
                <w:rFonts w:ascii="Times New Roman" w:hAnsi="Times New Roman"/>
              </w:rPr>
              <w:t>6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3953888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F27C8F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EA6A6E1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5CC7AC" w14:textId="56D474FE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4650BB1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– </w:t>
            </w:r>
            <w:r w:rsidR="00F27C8F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 количество этажей – 1.</w:t>
            </w:r>
          </w:p>
          <w:p w14:paraId="437E6908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639028AD" w14:textId="6DB44988" w:rsidR="00ED626B" w:rsidRPr="00E55EEE" w:rsidRDefault="00ED626B" w:rsidP="00ED626B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C756DB5" w14:textId="77777777" w:rsidR="00ED626B" w:rsidRPr="00E55EEE" w:rsidRDefault="00ED626B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FFE9212" w14:textId="77777777" w:rsidR="00A17883" w:rsidRPr="00E55EEE" w:rsidRDefault="00A17883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3683CC" w14:textId="41BA73F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A6AF8FC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4DEA727" w14:textId="77777777" w:rsidR="00A17883" w:rsidRPr="00E55EEE" w:rsidRDefault="00A17883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6CB2BA21" w14:textId="77777777" w:rsidTr="004245B9">
        <w:tc>
          <w:tcPr>
            <w:tcW w:w="4077" w:type="dxa"/>
          </w:tcPr>
          <w:p w14:paraId="00357762" w14:textId="77777777" w:rsidR="004245B9" w:rsidRPr="00E55EEE" w:rsidRDefault="004245B9" w:rsidP="00311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1E31981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FA44148" w14:textId="77777777" w:rsidR="00664F9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4A74AC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B6965B7" w14:textId="77777777" w:rsidR="004A74AC" w:rsidRPr="00E55EEE" w:rsidRDefault="004A74AC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- </w:t>
            </w:r>
            <w:r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6FC903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0C7F6663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87A5D5" w14:textId="1CB10C5E" w:rsidR="00664F9E" w:rsidRPr="003F5E09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4F182E5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0374C9B" w14:textId="77777777" w:rsidR="00664F9E" w:rsidRPr="00E55EEE" w:rsidRDefault="00664F9E" w:rsidP="00664F9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24829FBE" w14:textId="1F12B71C" w:rsidR="00E9185D" w:rsidRPr="00E55EEE" w:rsidRDefault="00E9185D" w:rsidP="00E9185D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36EFCD" w14:textId="77777777" w:rsidR="00E9185D" w:rsidRPr="00E55EEE" w:rsidRDefault="00E9185D" w:rsidP="00E9185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09A52A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61BFF0" w14:textId="5760BD5A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00D29EA" w14:textId="77777777" w:rsidR="00664F9E" w:rsidRPr="00E55EEE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0DB3AD" w14:textId="77777777" w:rsidR="004245B9" w:rsidRPr="00E55EEE" w:rsidRDefault="00664F9E" w:rsidP="00664F9E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01BFAB3C" w14:textId="77777777" w:rsidTr="004245B9">
        <w:tc>
          <w:tcPr>
            <w:tcW w:w="4077" w:type="dxa"/>
          </w:tcPr>
          <w:p w14:paraId="1F9B7A05" w14:textId="77777777" w:rsidR="004245B9" w:rsidRPr="00E55EEE" w:rsidRDefault="004245B9" w:rsidP="003113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2AA4E729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44E57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5523CA5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591649B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716D0B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5151D12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4AD18262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6283D2CD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763ADD35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B45392F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9AF8E86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EFB8B5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31D4839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5686E5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125E3CA7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44990DC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5547189E" w14:textId="6909B373" w:rsidR="00664F9E" w:rsidRPr="00E55EEE" w:rsidRDefault="005115D6" w:rsidP="00664F9E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664F9E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2388574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0898F52" w14:textId="1CD22F38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84C03AB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735B0E2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01CF8806" w14:textId="73F09553" w:rsidR="003E7D93" w:rsidRPr="00E55EEE" w:rsidRDefault="003E7D93" w:rsidP="003E7D9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A21152" w14:textId="77777777" w:rsidR="003E7D93" w:rsidRPr="00E55EEE" w:rsidRDefault="003E7D93" w:rsidP="003E7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17F20AE" w14:textId="77777777" w:rsidR="00664F9E" w:rsidRPr="00E55EEE" w:rsidRDefault="00664F9E" w:rsidP="00664F9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5156BEE" w14:textId="660AFB68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1DA768F" w14:textId="77777777" w:rsidR="00664F9E" w:rsidRPr="00E55EEE" w:rsidRDefault="00664F9E" w:rsidP="00664F9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5031169" w14:textId="77777777" w:rsidR="004245B9" w:rsidRPr="00E55EEE" w:rsidRDefault="00A8679F" w:rsidP="00333A8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8679F" w:rsidRPr="00E55EEE" w14:paraId="5384C517" w14:textId="77777777" w:rsidTr="004245B9">
        <w:tc>
          <w:tcPr>
            <w:tcW w:w="4077" w:type="dxa"/>
          </w:tcPr>
          <w:p w14:paraId="3118D837" w14:textId="77777777" w:rsidR="00A8679F" w:rsidRPr="00E55EEE" w:rsidRDefault="00A8679F" w:rsidP="00EF34D6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Объекты культурно-досуговой деятельности </w:t>
            </w:r>
            <w:r w:rsidRPr="00E55EEE">
              <w:rPr>
                <w:rFonts w:ascii="Times New Roman" w:hAnsi="Times New Roman"/>
                <w:iCs/>
              </w:rPr>
              <w:t xml:space="preserve"> (код 3.6.1)</w:t>
            </w:r>
          </w:p>
        </w:tc>
        <w:tc>
          <w:tcPr>
            <w:tcW w:w="11843" w:type="dxa"/>
          </w:tcPr>
          <w:p w14:paraId="212B9166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75B140" w14:textId="77777777" w:rsidR="00A8679F" w:rsidRPr="00E55EEE" w:rsidRDefault="00A8679F" w:rsidP="00EF34D6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11DAAC3" w14:textId="77777777" w:rsidR="00A8679F" w:rsidRPr="00E55EEE" w:rsidRDefault="00A8679F" w:rsidP="00EF34D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ED690D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A2CAB64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EB81024" w14:textId="3394C0A6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502134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B167F7D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3925AFB5" w14:textId="2097CA04" w:rsidR="003E7D93" w:rsidRPr="00E55EEE" w:rsidRDefault="003E7D93" w:rsidP="003E7D9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D28FA9" w14:textId="77777777" w:rsidR="003E7D93" w:rsidRPr="00E55EEE" w:rsidRDefault="003E7D93" w:rsidP="003E7D9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9DE4F97" w14:textId="77777777" w:rsidR="00A8679F" w:rsidRPr="00E55EEE" w:rsidRDefault="00A8679F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A01DCF" w14:textId="2C9EC2E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9A472C1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D326D0" w14:textId="77777777" w:rsidR="00A8679F" w:rsidRPr="00E55EEE" w:rsidRDefault="00A8679F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054B6" w:rsidRPr="00E55EEE" w14:paraId="65F7A0F9" w14:textId="77777777" w:rsidTr="004245B9">
        <w:tc>
          <w:tcPr>
            <w:tcW w:w="4077" w:type="dxa"/>
          </w:tcPr>
          <w:p w14:paraId="2789E0CB" w14:textId="77777777" w:rsidR="002054B6" w:rsidRPr="00E55EEE" w:rsidRDefault="002054B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 xml:space="preserve">Государственное управление </w:t>
            </w:r>
          </w:p>
          <w:p w14:paraId="6F8192A0" w14:textId="77777777" w:rsidR="002054B6" w:rsidRPr="00E55EEE" w:rsidRDefault="002054B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(код 3.8.1)</w:t>
            </w:r>
          </w:p>
        </w:tc>
        <w:tc>
          <w:tcPr>
            <w:tcW w:w="11843" w:type="dxa"/>
          </w:tcPr>
          <w:p w14:paraId="58E2FDE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32A763" w14:textId="77777777" w:rsidR="005F7C5C" w:rsidRDefault="002054B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="005F7C5C">
              <w:t>.</w:t>
            </w:r>
          </w:p>
          <w:p w14:paraId="0D4C441B" w14:textId="77777777" w:rsidR="002054B6" w:rsidRPr="00E55EEE" w:rsidRDefault="005F7C5C" w:rsidP="00EF34D6">
            <w:pPr>
              <w:pStyle w:val="Default"/>
              <w:ind w:firstLine="284"/>
              <w:jc w:val="both"/>
            </w:pPr>
            <w:r>
              <w:t>М</w:t>
            </w:r>
            <w:r w:rsidR="002054B6" w:rsidRPr="00E55EEE">
              <w:t>аксимальная площадь земельного участка – 5000 м</w:t>
            </w:r>
            <w:r w:rsidR="002054B6" w:rsidRPr="00E55EEE">
              <w:rPr>
                <w:vertAlign w:val="superscript"/>
              </w:rPr>
              <w:t>2</w:t>
            </w:r>
            <w:r w:rsidR="002054B6" w:rsidRPr="00E55EEE">
              <w:t xml:space="preserve">. </w:t>
            </w:r>
          </w:p>
          <w:p w14:paraId="41DD69B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62C99BE" w14:textId="478B1BE3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813042F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C946A12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4B61D11" w14:textId="773138DD" w:rsidR="004836A1" w:rsidRPr="00E55EEE" w:rsidRDefault="004836A1" w:rsidP="004836A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85D7A4" w14:textId="77777777" w:rsidR="004836A1" w:rsidRPr="00E55EEE" w:rsidRDefault="004836A1" w:rsidP="004836A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EAE667A" w14:textId="77777777" w:rsidR="002054B6" w:rsidRPr="00E55EEE" w:rsidRDefault="002054B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9E1D20" w14:textId="7C9D3A1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3D0476A" w14:textId="77777777" w:rsidR="002054B6" w:rsidRPr="00E55EEE" w:rsidRDefault="002054B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85091D7" w14:textId="77777777" w:rsidR="002054B6" w:rsidRPr="00E55EEE" w:rsidRDefault="002054B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B05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5B9" w:rsidRPr="00E55EEE" w14:paraId="7325C841" w14:textId="77777777" w:rsidTr="004245B9">
        <w:tc>
          <w:tcPr>
            <w:tcW w:w="4077" w:type="dxa"/>
          </w:tcPr>
          <w:p w14:paraId="67E74F50" w14:textId="77777777" w:rsidR="004245B9" w:rsidRPr="00E55EEE" w:rsidRDefault="004245B9" w:rsidP="0031133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2FDAAE9E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69B538" w14:textId="77777777" w:rsidR="003274D4" w:rsidRPr="00E55EEE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95A0CAC" w14:textId="77777777" w:rsidR="003274D4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8D3F0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EA4E88B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79EFF8" w14:textId="052F43BC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F7BDE9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3A3D4BB1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5C8D9A0B" w14:textId="7B461767" w:rsidR="00B12270" w:rsidRPr="00E55EEE" w:rsidRDefault="00B12270" w:rsidP="00B1227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F5B828B" w14:textId="77777777" w:rsidR="00B12270" w:rsidRPr="00E55EEE" w:rsidRDefault="00B12270" w:rsidP="00B1227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4ABF393" w14:textId="77777777" w:rsidR="00DA64E6" w:rsidRPr="00E55EEE" w:rsidRDefault="00DA64E6" w:rsidP="00DA64E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3AC2984" w14:textId="0A19D21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EC181FF" w14:textId="77777777" w:rsidR="00DA64E6" w:rsidRPr="00E55EEE" w:rsidRDefault="00DA64E6" w:rsidP="00DA64E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0A4F3B2" w14:textId="77777777" w:rsidR="004245B9" w:rsidRPr="00E55EEE" w:rsidRDefault="00DA64E6" w:rsidP="00DA64E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05BF" w:rsidRPr="00E55EEE" w14:paraId="29AEE0DB" w14:textId="77777777" w:rsidTr="00BD05BF">
        <w:tc>
          <w:tcPr>
            <w:tcW w:w="4077" w:type="dxa"/>
          </w:tcPr>
          <w:p w14:paraId="0B806897" w14:textId="77777777" w:rsidR="00BD05BF" w:rsidRPr="00E55EEE" w:rsidRDefault="00BD05BF" w:rsidP="00FC51D9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58392FD0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4EC18EE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10851830" w14:textId="77777777" w:rsidR="00A56A87" w:rsidRDefault="00A56A87" w:rsidP="00A56A87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5CFDA5FA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D55F09" w14:textId="5F71AD69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9AB8F5F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5A804B5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 процентов.</w:t>
            </w:r>
          </w:p>
          <w:p w14:paraId="39C95B63" w14:textId="24A39497" w:rsidR="00BD05BF" w:rsidRPr="00E55EEE" w:rsidRDefault="00BD05BF" w:rsidP="00FC51D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C3B150" w14:textId="77777777" w:rsidR="00BD05BF" w:rsidRPr="00E55EEE" w:rsidRDefault="00BD05BF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764DC9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C97A922" w14:textId="1C384044" w:rsidR="00050598" w:rsidRPr="00E55EEE" w:rsidRDefault="000633BD" w:rsidP="00050598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D3840F1" w14:textId="77777777" w:rsidR="00BD05BF" w:rsidRPr="00E55EEE" w:rsidRDefault="00BD05BF" w:rsidP="00FC51D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203C1D" w14:textId="77777777" w:rsidR="00BD05BF" w:rsidRPr="00E55EEE" w:rsidRDefault="00BD05BF" w:rsidP="00FC51D9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414F" w:rsidRPr="00E55EEE" w14:paraId="6C123A7E" w14:textId="77777777" w:rsidTr="004A7652">
        <w:tc>
          <w:tcPr>
            <w:tcW w:w="4077" w:type="dxa"/>
          </w:tcPr>
          <w:p w14:paraId="34F4ED81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33484455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6723BE1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702020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531EDC" w:rsidRPr="00E55EEE">
              <w:rPr>
                <w:rFonts w:ascii="Times New Roman" w:hAnsi="Times New Roman"/>
              </w:rPr>
              <w:t>100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38D28FE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96A690C" w14:textId="2B311A02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24CC3DC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60281DF" w14:textId="77777777" w:rsidR="00350DC0" w:rsidRPr="00E55EEE" w:rsidRDefault="00350DC0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593D35A1" w14:textId="77777777" w:rsidR="00D83711" w:rsidRPr="00E55EEE" w:rsidRDefault="00D83711" w:rsidP="00D8371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C3F57CD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18260B" w14:textId="4B69BF0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4A785447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46114C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414F" w:rsidRPr="00E55EEE" w14:paraId="6C176456" w14:textId="77777777" w:rsidTr="004A7652">
        <w:tc>
          <w:tcPr>
            <w:tcW w:w="4077" w:type="dxa"/>
          </w:tcPr>
          <w:p w14:paraId="125AE239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 xml:space="preserve">Площадки для занятий спортом </w:t>
            </w:r>
          </w:p>
          <w:p w14:paraId="43A54E4B" w14:textId="77777777" w:rsidR="00D7414F" w:rsidRPr="00E55EEE" w:rsidRDefault="00D7414F" w:rsidP="004A7652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(код 5.1.3)</w:t>
            </w:r>
          </w:p>
        </w:tc>
        <w:tc>
          <w:tcPr>
            <w:tcW w:w="11843" w:type="dxa"/>
          </w:tcPr>
          <w:p w14:paraId="37B965D1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E83E335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4B051C2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B3D295C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4689CDD" w14:textId="53B8D9C1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6C56C098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5727803A" w14:textId="77777777" w:rsidR="00D83711" w:rsidRPr="00E55EEE" w:rsidRDefault="00D83711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216F1866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07C70A" w14:textId="77777777" w:rsidR="00D7414F" w:rsidRPr="00E55EEE" w:rsidRDefault="00D7414F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B6B9722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991DEA5" w14:textId="77777777" w:rsidR="00D7414F" w:rsidRPr="00E55EEE" w:rsidRDefault="00D7414F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83F52" w:rsidRPr="00E55EEE" w14:paraId="53DF31A0" w14:textId="77777777" w:rsidTr="004A7652">
        <w:tc>
          <w:tcPr>
            <w:tcW w:w="4077" w:type="dxa"/>
          </w:tcPr>
          <w:p w14:paraId="587135F2" w14:textId="77777777" w:rsidR="00583F52" w:rsidRPr="00E55EEE" w:rsidRDefault="00583F52" w:rsidP="00583F52">
            <w:pPr>
              <w:ind w:firstLine="0"/>
              <w:jc w:val="left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Оборудованные площадки для занятий спортом (код 5.1.4)</w:t>
            </w:r>
          </w:p>
        </w:tc>
        <w:tc>
          <w:tcPr>
            <w:tcW w:w="11843" w:type="dxa"/>
          </w:tcPr>
          <w:p w14:paraId="0A2F64C0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38D970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AFA86AA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80CED97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3039EC8" w14:textId="4A9C95A9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CEF5233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24312574" w14:textId="77777777" w:rsidR="00D83711" w:rsidRPr="00E55EEE" w:rsidRDefault="00D83711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0C768C17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AE903A1" w14:textId="77777777" w:rsidR="00583F52" w:rsidRPr="00E55EEE" w:rsidRDefault="00583F52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3D16F3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AA62B7C" w14:textId="77777777" w:rsidR="00583F52" w:rsidRPr="00E55EEE" w:rsidRDefault="00583F52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94A3A" w:rsidRPr="00E55EEE" w14:paraId="1D0DCDD6" w14:textId="77777777" w:rsidTr="00194A3A">
        <w:tc>
          <w:tcPr>
            <w:tcW w:w="4077" w:type="dxa"/>
          </w:tcPr>
          <w:p w14:paraId="347FB173" w14:textId="77777777" w:rsidR="00194A3A" w:rsidRPr="00E55EEE" w:rsidRDefault="00194A3A" w:rsidP="00EF34D6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Обеспечение внутреннего правопорядка (код 8.3)</w:t>
            </w:r>
          </w:p>
        </w:tc>
        <w:tc>
          <w:tcPr>
            <w:tcW w:w="11843" w:type="dxa"/>
          </w:tcPr>
          <w:p w14:paraId="21C758F4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AC49C0" w14:textId="77777777" w:rsidR="00194A3A" w:rsidRPr="00E55EEE" w:rsidRDefault="00194A3A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7964509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AE32E87" w14:textId="6FD180ED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7CDD18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393A9259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70D35C1" w14:textId="24BE419F" w:rsidR="0091661F" w:rsidRPr="00E55EEE" w:rsidRDefault="0091661F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0D3E349" w14:textId="77777777" w:rsidR="0091661F" w:rsidRPr="00E55EEE" w:rsidRDefault="0091661F" w:rsidP="0091661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C34DE0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E8F42A5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FC9D97" w14:textId="77777777" w:rsidR="00194A3A" w:rsidRPr="00E55EEE" w:rsidRDefault="00194A3A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E36880A" w14:textId="77777777" w:rsidR="00194A3A" w:rsidRPr="00E55EEE" w:rsidRDefault="00194A3A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64427827" w14:textId="77777777" w:rsidTr="004245B9">
        <w:tc>
          <w:tcPr>
            <w:tcW w:w="4077" w:type="dxa"/>
          </w:tcPr>
          <w:p w14:paraId="359E5B4B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172109D7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69833C6B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B1C15D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0540D96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9A168B" w14:textId="120F444D" w:rsidR="000351DE" w:rsidRPr="00E55EEE" w:rsidRDefault="0030305C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95FD7A4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E0A63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1564F26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7272850" w14:textId="77777777" w:rsidR="000351DE" w:rsidRPr="00E55EEE" w:rsidRDefault="000351DE" w:rsidP="004A7652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733E7DC0" w14:textId="77777777" w:rsidTr="004A7652">
        <w:tc>
          <w:tcPr>
            <w:tcW w:w="4077" w:type="dxa"/>
          </w:tcPr>
          <w:p w14:paraId="65085578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11843" w:type="dxa"/>
          </w:tcPr>
          <w:p w14:paraId="0BC3CC9D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18D6BB7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6A2CA9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403FD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0DECD6A" w14:textId="6229C513" w:rsidR="000351DE" w:rsidRPr="00E55EEE" w:rsidRDefault="0030305C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F0C6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0351D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E7B23F7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51F8701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58B2E1F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7751F4C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51DE" w:rsidRPr="00E55EEE" w14:paraId="3D89E680" w14:textId="77777777" w:rsidTr="004A7652">
        <w:tc>
          <w:tcPr>
            <w:tcW w:w="4077" w:type="dxa"/>
          </w:tcPr>
          <w:p w14:paraId="3F6B121B" w14:textId="77777777" w:rsidR="000351DE" w:rsidRPr="00E55EEE" w:rsidRDefault="000351DE" w:rsidP="004A7652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09A26A42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6D30E4A" w14:textId="77777777" w:rsidR="000351DE" w:rsidRPr="00E55EEE" w:rsidRDefault="000351DE" w:rsidP="004A7652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9D7FC15" w14:textId="77777777" w:rsidR="000351DE" w:rsidRPr="00E55EEE" w:rsidRDefault="000351DE" w:rsidP="004A7652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4DEE8B3E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360ACA7" w14:textId="777A42D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1661F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F0C60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ECC686C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2CEC456" w14:textId="77777777" w:rsidR="000351DE" w:rsidRPr="00E55EEE" w:rsidRDefault="000351DE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14EED90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FC6A62" w14:textId="77777777" w:rsidR="000351DE" w:rsidRPr="00E55EEE" w:rsidRDefault="000351DE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2460F90" w14:textId="77777777" w:rsidR="003B4EEA" w:rsidRPr="0088401B" w:rsidRDefault="003B4EEA" w:rsidP="003B4EEA">
      <w:bookmarkStart w:id="74" w:name="_Toc152252705"/>
    </w:p>
    <w:p w14:paraId="6E5C9F7A" w14:textId="77777777" w:rsidR="00EC55E9" w:rsidRPr="00E55EEE" w:rsidRDefault="00EC55E9" w:rsidP="006755E4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2. Условно разрешённые виды использования</w:t>
      </w:r>
      <w:bookmarkEnd w:id="74"/>
    </w:p>
    <w:p w14:paraId="725F097F" w14:textId="77777777" w:rsidR="006755E4" w:rsidRPr="00E55EEE" w:rsidRDefault="006755E4" w:rsidP="006755E4">
      <w:pPr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E1759C" w:rsidRPr="00E55EEE" w14:paraId="41718F9D" w14:textId="77777777" w:rsidTr="00E1759C">
        <w:tc>
          <w:tcPr>
            <w:tcW w:w="4077" w:type="dxa"/>
          </w:tcPr>
          <w:p w14:paraId="42FC48D8" w14:textId="77777777" w:rsidR="00E1759C" w:rsidRPr="00E55EEE" w:rsidRDefault="00E1759C" w:rsidP="00E1759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63835C1C" w14:textId="77777777" w:rsidR="00E1759C" w:rsidRPr="00E55EEE" w:rsidRDefault="00E1759C" w:rsidP="00E1759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E1759C" w:rsidRPr="00E55EEE" w14:paraId="44C0DC09" w14:textId="77777777" w:rsidTr="00E1759C">
        <w:tc>
          <w:tcPr>
            <w:tcW w:w="4077" w:type="dxa"/>
          </w:tcPr>
          <w:p w14:paraId="3C9F5406" w14:textId="77777777" w:rsidR="00E1759C" w:rsidRPr="00E55EEE" w:rsidRDefault="00DF029F" w:rsidP="00DF029F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476749CA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869B87" w14:textId="77777777" w:rsidR="00DF029F" w:rsidRPr="00E55EEE" w:rsidRDefault="00DF029F" w:rsidP="00DF029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7097F62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689750" w14:textId="370CECEC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181A131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511B96F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640388B3" w14:textId="77B4284B" w:rsidR="003C05E5" w:rsidRPr="00E55EEE" w:rsidRDefault="003C05E5" w:rsidP="003C05E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6A02FC3" w14:textId="77777777" w:rsidR="003C05E5" w:rsidRPr="00E55EEE" w:rsidRDefault="003C05E5" w:rsidP="003C05E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554BE4" w14:textId="77777777" w:rsidR="00DF029F" w:rsidRPr="00E55EEE" w:rsidRDefault="00DF029F" w:rsidP="00DF02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54D5401" w14:textId="7656D46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9C6CAC" w14:textId="77777777" w:rsidR="00DF029F" w:rsidRPr="00E55EEE" w:rsidRDefault="00DF029F" w:rsidP="00DF02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601F92B" w14:textId="77777777" w:rsidR="00E1759C" w:rsidRPr="00E55EEE" w:rsidRDefault="00DF029F" w:rsidP="00DF029F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F531A" w:rsidRPr="00E55EEE" w14:paraId="7F3A30E8" w14:textId="77777777" w:rsidTr="00DF029F">
        <w:tc>
          <w:tcPr>
            <w:tcW w:w="4077" w:type="dxa"/>
          </w:tcPr>
          <w:p w14:paraId="5493AF9E" w14:textId="77777777" w:rsidR="003F531A" w:rsidRPr="00E55EEE" w:rsidRDefault="003F531A" w:rsidP="004A7652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Банковская </w:t>
            </w:r>
            <w:r w:rsidR="008B7310"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и страховая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деятельность (код 4.5)</w:t>
            </w:r>
          </w:p>
        </w:tc>
        <w:tc>
          <w:tcPr>
            <w:tcW w:w="11843" w:type="dxa"/>
          </w:tcPr>
          <w:p w14:paraId="40C532AA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357DAB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723081F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5FB88E5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DBF87CA" w14:textId="5E7D668F" w:rsidR="003F531A" w:rsidRPr="00E55EEE" w:rsidRDefault="003F531A" w:rsidP="003F53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C93EFB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E81DA8F" w14:textId="77777777" w:rsidR="00DA6F32" w:rsidRPr="00E55EEE" w:rsidRDefault="00DA6F32" w:rsidP="003F53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76AA5C57" w14:textId="0BF4F530" w:rsidR="00CF0C0E" w:rsidRPr="00E55EEE" w:rsidRDefault="00CF0C0E" w:rsidP="00CF0C0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A55EE2" w14:textId="77777777" w:rsidR="00CF0C0E" w:rsidRPr="00E55EEE" w:rsidRDefault="00CF0C0E" w:rsidP="00CF0C0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35BF85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0012CBB" w14:textId="79B2C965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81DD7F3" w14:textId="77777777" w:rsidR="003F531A" w:rsidRPr="00E55EEE" w:rsidRDefault="003F531A" w:rsidP="003F53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F27332" w14:textId="77777777" w:rsidR="003F531A" w:rsidRPr="00E55EEE" w:rsidRDefault="003F531A" w:rsidP="003F53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70E6B" w:rsidRPr="00E55EEE" w14:paraId="780499E0" w14:textId="77777777" w:rsidTr="00D70E6B">
        <w:tc>
          <w:tcPr>
            <w:tcW w:w="4077" w:type="dxa"/>
          </w:tcPr>
          <w:p w14:paraId="76733C20" w14:textId="77777777" w:rsidR="00D70E6B" w:rsidRPr="00E55EEE" w:rsidRDefault="00D70E6B" w:rsidP="004A7652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1843" w:type="dxa"/>
          </w:tcPr>
          <w:p w14:paraId="3DD67D9A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9D5F06" w14:textId="77777777" w:rsidR="00D70E6B" w:rsidRPr="00E55EEE" w:rsidRDefault="00D70E6B" w:rsidP="004A7652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8536076" w14:textId="77777777" w:rsidR="00D70E6B" w:rsidRPr="00E55EEE" w:rsidRDefault="00D70E6B" w:rsidP="004A7652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1A895AA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B826BE8" w14:textId="6F0DF3F8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727241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2020E1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2020E1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529612AF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2020E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2020E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257B311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7D77CE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D69F181" w14:textId="77777777" w:rsidR="00D70E6B" w:rsidRPr="00E55EEE" w:rsidRDefault="00D70E6B" w:rsidP="004A765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62A946" w14:textId="77777777" w:rsidR="00D70E6B" w:rsidRPr="00E55EEE" w:rsidRDefault="00D70E6B" w:rsidP="004A7652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3901019" w14:textId="77777777" w:rsidR="000E188C" w:rsidRPr="00E55EEE" w:rsidRDefault="000E188C" w:rsidP="000E188C">
      <w:pPr>
        <w:pStyle w:val="3"/>
        <w:rPr>
          <w:rFonts w:ascii="Times New Roman" w:hAnsi="Times New Roman" w:cs="Times New Roman"/>
        </w:rPr>
      </w:pPr>
      <w:bookmarkStart w:id="75" w:name="_Toc152252706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75"/>
    </w:p>
    <w:p w14:paraId="28C67450" w14:textId="77777777" w:rsidR="0046030D" w:rsidRPr="00E55EEE" w:rsidRDefault="0046030D" w:rsidP="0046030D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0E188C" w:rsidRPr="00E55EEE" w14:paraId="23D94708" w14:textId="77777777" w:rsidTr="00577047">
        <w:tc>
          <w:tcPr>
            <w:tcW w:w="4077" w:type="dxa"/>
          </w:tcPr>
          <w:p w14:paraId="6068E3BF" w14:textId="77777777" w:rsidR="000E188C" w:rsidRPr="00E55EEE" w:rsidRDefault="000E188C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2F6098D" w14:textId="77777777" w:rsidR="000E188C" w:rsidRPr="00E55EEE" w:rsidRDefault="000E188C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E188C" w:rsidRPr="00E55EEE" w14:paraId="1282F0A9" w14:textId="77777777" w:rsidTr="00577047">
        <w:tc>
          <w:tcPr>
            <w:tcW w:w="4077" w:type="dxa"/>
          </w:tcPr>
          <w:p w14:paraId="6186CB75" w14:textId="77777777" w:rsidR="000E188C" w:rsidRPr="00E55EEE" w:rsidRDefault="000E188C" w:rsidP="00577047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0B382146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3611EC6" w14:textId="77777777" w:rsidR="000E188C" w:rsidRPr="00E55EEE" w:rsidRDefault="000E188C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(минимальное) количество надземных этажей – 1, предельное (максимальное) количество надземных этажей – 2.</w:t>
            </w:r>
          </w:p>
          <w:p w14:paraId="3FE64914" w14:textId="3DEAB619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46030D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008E521F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EF1182C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2393092" w14:textId="77777777" w:rsidR="000E188C" w:rsidRPr="00E55EEE" w:rsidRDefault="000E188C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09154C" w14:textId="77777777" w:rsidR="000E188C" w:rsidRPr="00E55EEE" w:rsidRDefault="000E188C" w:rsidP="00577047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44573406" w14:textId="77777777" w:rsidR="00A739F4" w:rsidRPr="003F5E09" w:rsidRDefault="00A739F4" w:rsidP="00A739F4">
      <w:bookmarkStart w:id="76" w:name="_Toc443052505"/>
    </w:p>
    <w:p w14:paraId="60739F99" w14:textId="77777777" w:rsidR="0054162C" w:rsidRPr="00E55EEE" w:rsidRDefault="00DD3C1A" w:rsidP="0054162C">
      <w:pPr>
        <w:pStyle w:val="1"/>
        <w:rPr>
          <w:rFonts w:ascii="Times New Roman" w:hAnsi="Times New Roman" w:cs="Times New Roman"/>
        </w:rPr>
      </w:pPr>
      <w:bookmarkStart w:id="77" w:name="_Toc152252595"/>
      <w:bookmarkStart w:id="78" w:name="_Toc152252707"/>
      <w:bookmarkStart w:id="79" w:name="_Toc167870277"/>
      <w:r w:rsidRPr="00E55EEE">
        <w:rPr>
          <w:rFonts w:ascii="Times New Roman" w:hAnsi="Times New Roman" w:cs="Times New Roman"/>
        </w:rPr>
        <w:t>2.4</w:t>
      </w:r>
      <w:r w:rsidR="0054162C" w:rsidRPr="00E55EEE">
        <w:rPr>
          <w:rFonts w:ascii="Times New Roman" w:hAnsi="Times New Roman" w:cs="Times New Roman"/>
        </w:rPr>
        <w:t>. Зона общественно-делового назначения «ОД-1»</w:t>
      </w:r>
      <w:bookmarkEnd w:id="76"/>
      <w:bookmarkEnd w:id="77"/>
      <w:bookmarkEnd w:id="78"/>
      <w:bookmarkEnd w:id="79"/>
    </w:p>
    <w:p w14:paraId="4EBE8D1E" w14:textId="77777777" w:rsidR="00533240" w:rsidRPr="00E55EEE" w:rsidRDefault="00FA45F4" w:rsidP="0044195F">
      <w:pPr>
        <w:pStyle w:val="3"/>
        <w:rPr>
          <w:rFonts w:ascii="Times New Roman" w:hAnsi="Times New Roman" w:cs="Times New Roman"/>
        </w:rPr>
      </w:pPr>
      <w:bookmarkStart w:id="80" w:name="_Toc152252708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80"/>
    </w:p>
    <w:p w14:paraId="7F389E3F" w14:textId="77777777" w:rsidR="0044195F" w:rsidRPr="00A739F4" w:rsidRDefault="0044195F" w:rsidP="0044195F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44195F" w:rsidRPr="00E55EEE" w14:paraId="25B5EE07" w14:textId="77777777" w:rsidTr="00577047">
        <w:tc>
          <w:tcPr>
            <w:tcW w:w="4077" w:type="dxa"/>
          </w:tcPr>
          <w:p w14:paraId="3A1BDBBC" w14:textId="77777777" w:rsidR="0044195F" w:rsidRPr="00E55EEE" w:rsidRDefault="0044195F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59C99715" w14:textId="77777777" w:rsidR="0044195F" w:rsidRPr="00E55EEE" w:rsidRDefault="0044195F" w:rsidP="0057704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77047" w:rsidRPr="00E55EEE" w14:paraId="6C717CCA" w14:textId="77777777" w:rsidTr="00577047">
        <w:tc>
          <w:tcPr>
            <w:tcW w:w="4077" w:type="dxa"/>
          </w:tcPr>
          <w:p w14:paraId="4F793D83" w14:textId="77777777" w:rsidR="00577047" w:rsidRPr="00E55EEE" w:rsidRDefault="00577047" w:rsidP="0057704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7939A28D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31E04DE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AD860D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8FC6C8E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6DD302C" w14:textId="3A02211E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8DBE63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2E0E19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2E0E19" w:rsidRPr="00E55EEE">
              <w:rPr>
                <w:rFonts w:ascii="Times New Roman" w:hAnsi="Times New Roman"/>
                <w:iCs/>
                <w:color w:val="000000" w:themeColor="text1"/>
              </w:rPr>
              <w:t>не подлежит установлению.</w:t>
            </w:r>
          </w:p>
          <w:p w14:paraId="6ECD8A7E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E46FC42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484CD0" w14:textId="77777777" w:rsidR="00577047" w:rsidRPr="00E55EEE" w:rsidRDefault="00577047" w:rsidP="0057704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4B7A36D" w14:textId="77777777" w:rsidR="00577047" w:rsidRPr="00E55EEE" w:rsidRDefault="00577047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4055A99" w14:textId="77777777" w:rsidR="00577047" w:rsidRPr="00E55EEE" w:rsidRDefault="00577047" w:rsidP="0057704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7BE95938" w14:textId="77777777" w:rsidTr="00D85003">
        <w:tc>
          <w:tcPr>
            <w:tcW w:w="4077" w:type="dxa"/>
          </w:tcPr>
          <w:p w14:paraId="58CD5016" w14:textId="77777777" w:rsidR="00D85003" w:rsidRPr="00E55EEE" w:rsidRDefault="00D85003" w:rsidP="00CF282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11843" w:type="dxa"/>
          </w:tcPr>
          <w:p w14:paraId="57863BD3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3B1F3B4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- 600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CDF295D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A45052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842C0FB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3F2421D" w14:textId="40AEA3E9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FDF1FB6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 количество этажей – </w:t>
            </w:r>
            <w:r w:rsidR="00C842B9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, предельное (минимальное)  количество этажей – 1.</w:t>
            </w:r>
          </w:p>
          <w:p w14:paraId="6DD06667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EF55CB9" w14:textId="7777777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5F32735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33FBC9" w14:textId="23AE542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14F3E9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81FED8E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A7581" w:rsidRPr="00E55EEE" w14:paraId="45CAF83A" w14:textId="77777777" w:rsidTr="00CF2827">
        <w:tc>
          <w:tcPr>
            <w:tcW w:w="4077" w:type="dxa"/>
          </w:tcPr>
          <w:p w14:paraId="4210A444" w14:textId="77777777" w:rsidR="005A7581" w:rsidRPr="00E55EEE" w:rsidRDefault="005A7581" w:rsidP="005A7581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Оказание социальной помощи населению (код 3.2.2)</w:t>
            </w:r>
          </w:p>
        </w:tc>
        <w:tc>
          <w:tcPr>
            <w:tcW w:w="11843" w:type="dxa"/>
          </w:tcPr>
          <w:p w14:paraId="137AA656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34BFEB7" w14:textId="77777777" w:rsidR="005A7581" w:rsidRPr="00E55EEE" w:rsidRDefault="005A7581" w:rsidP="00CF2827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>.</w:t>
            </w:r>
          </w:p>
          <w:p w14:paraId="7577ABA3" w14:textId="77777777" w:rsidR="005A7581" w:rsidRPr="00E55EEE" w:rsidRDefault="005A7581" w:rsidP="00CF2827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 xml:space="preserve">Максимальная площадь земельного участка – </w:t>
            </w:r>
            <w:r w:rsidR="0005350F" w:rsidRPr="00E55EEE">
              <w:rPr>
                <w:color w:val="auto"/>
              </w:rPr>
              <w:t>4</w:t>
            </w:r>
            <w:r w:rsidRPr="00E55EEE">
              <w:rPr>
                <w:color w:val="auto"/>
              </w:rPr>
              <w:t>000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 xml:space="preserve">. </w:t>
            </w:r>
          </w:p>
          <w:p w14:paraId="0B008168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D71298E" w14:textId="65ECE264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53FDF5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</w:t>
            </w:r>
            <w:r w:rsidR="009B0C9A"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</w:rPr>
              <w:t xml:space="preserve">аксимальное) количество надземных этажей – 3, предельное (минимальное) количество надземных этажей – 1. </w:t>
            </w:r>
          </w:p>
          <w:p w14:paraId="564283E2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50CA53CF" w14:textId="20C2512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FE1CD0" w14:textId="77777777" w:rsidR="002E0E19" w:rsidRPr="00E55EEE" w:rsidRDefault="002E0E19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BA457FD" w14:textId="77777777" w:rsidR="005A7581" w:rsidRPr="00E55EEE" w:rsidRDefault="005A7581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D06BA3" w14:textId="11884B3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8BE272E" w14:textId="77777777" w:rsidR="005A7581" w:rsidRPr="00E55EEE" w:rsidRDefault="005A7581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1F1D6D1" w14:textId="77777777" w:rsidR="005A7581" w:rsidRPr="00E55EEE" w:rsidRDefault="005A7581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63407E58" w14:textId="77777777" w:rsidTr="00D85003">
        <w:tc>
          <w:tcPr>
            <w:tcW w:w="4077" w:type="dxa"/>
          </w:tcPr>
          <w:p w14:paraId="16A19CEB" w14:textId="77777777" w:rsidR="00D85003" w:rsidRPr="00E55EEE" w:rsidRDefault="00D85003" w:rsidP="00CF2827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Оказание услуг связи (код 3.2.3)</w:t>
            </w:r>
          </w:p>
        </w:tc>
        <w:tc>
          <w:tcPr>
            <w:tcW w:w="11843" w:type="dxa"/>
          </w:tcPr>
          <w:p w14:paraId="510DA0A9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D96391" w14:textId="77777777" w:rsidR="00D85003" w:rsidRPr="00E55EEE" w:rsidRDefault="00D85003" w:rsidP="00CF2827">
            <w:pPr>
              <w:pStyle w:val="Default"/>
              <w:ind w:firstLine="284"/>
              <w:jc w:val="both"/>
              <w:rPr>
                <w:color w:val="auto"/>
                <w:vertAlign w:val="superscript"/>
              </w:rPr>
            </w:pPr>
            <w:r w:rsidRPr="00E55EEE">
              <w:rPr>
                <w:color w:val="auto"/>
              </w:rPr>
              <w:t>Минимальная площадь земельного участка – 600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>.</w:t>
            </w:r>
          </w:p>
          <w:p w14:paraId="38CD61EE" w14:textId="77777777" w:rsidR="00D85003" w:rsidRPr="00E55EEE" w:rsidRDefault="00D85003" w:rsidP="00CF2827">
            <w:pPr>
              <w:pStyle w:val="Default"/>
              <w:ind w:firstLine="284"/>
              <w:jc w:val="both"/>
              <w:rPr>
                <w:color w:val="auto"/>
              </w:rPr>
            </w:pPr>
            <w:r w:rsidRPr="00E55EEE">
              <w:rPr>
                <w:color w:val="auto"/>
              </w:rPr>
              <w:t xml:space="preserve">Максимальная площадь земельного участка – </w:t>
            </w:r>
            <w:r w:rsidR="00883881" w:rsidRPr="00E55EEE">
              <w:rPr>
                <w:color w:val="auto"/>
              </w:rPr>
              <w:t>6</w:t>
            </w:r>
            <w:r w:rsidRPr="00E55EEE">
              <w:rPr>
                <w:color w:val="auto"/>
              </w:rPr>
              <w:t>000 м</w:t>
            </w:r>
            <w:r w:rsidRPr="00E55EEE">
              <w:rPr>
                <w:color w:val="auto"/>
                <w:vertAlign w:val="superscript"/>
              </w:rPr>
              <w:t>2</w:t>
            </w:r>
            <w:r w:rsidRPr="00E55EEE">
              <w:rPr>
                <w:color w:val="auto"/>
              </w:rPr>
              <w:t xml:space="preserve">. </w:t>
            </w:r>
          </w:p>
          <w:p w14:paraId="3A32C067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0BFA32" w14:textId="528039F8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8A34A5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0A7B27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0A7B27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0A7B27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0A7B27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71267AB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48200122" w14:textId="62D9E01D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D8526A" w14:textId="77777777" w:rsidR="002E0E19" w:rsidRPr="00E55EEE" w:rsidRDefault="002E0E19" w:rsidP="002E0E1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DE76EA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84B0A5" w14:textId="02EB3BBE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D798847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A6DD991" w14:textId="77777777" w:rsidR="00D85003" w:rsidRPr="00E55EEE" w:rsidRDefault="00D85003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03" w:rsidRPr="00E55EEE" w14:paraId="6A1D960D" w14:textId="77777777" w:rsidTr="00D85003">
        <w:tc>
          <w:tcPr>
            <w:tcW w:w="4077" w:type="dxa"/>
          </w:tcPr>
          <w:p w14:paraId="3C3BDABF" w14:textId="77777777" w:rsidR="00D85003" w:rsidRPr="00E55EEE" w:rsidRDefault="00D85003" w:rsidP="00CF2827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Общежития (код 3.2.4)</w:t>
            </w:r>
          </w:p>
        </w:tc>
        <w:tc>
          <w:tcPr>
            <w:tcW w:w="11843" w:type="dxa"/>
          </w:tcPr>
          <w:p w14:paraId="5F43B6FD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CFED7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- 1800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AD4C040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EE01391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55B83FC" w14:textId="15A479A3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E31A03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</w:t>
            </w:r>
            <w:r w:rsidR="00243A59" w:rsidRPr="00E55EEE">
              <w:rPr>
                <w:rFonts w:ascii="Times New Roman" w:hAnsi="Times New Roman"/>
              </w:rPr>
              <w:t>аксимальное</w:t>
            </w:r>
            <w:r w:rsidRPr="00E55EEE">
              <w:rPr>
                <w:rFonts w:ascii="Times New Roman" w:hAnsi="Times New Roman"/>
              </w:rPr>
              <w:t xml:space="preserve">) количество надземных этажей – </w:t>
            </w:r>
            <w:r w:rsidR="00243A59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, предельное (м</w:t>
            </w:r>
            <w:r w:rsidR="00243A59" w:rsidRPr="00E55EEE">
              <w:rPr>
                <w:rFonts w:ascii="Times New Roman" w:hAnsi="Times New Roman"/>
              </w:rPr>
              <w:t>инимальное</w:t>
            </w:r>
            <w:r w:rsidRPr="00E55EEE">
              <w:rPr>
                <w:rFonts w:ascii="Times New Roman" w:hAnsi="Times New Roman"/>
              </w:rPr>
              <w:t>) количество надземных этажей –</w:t>
            </w:r>
            <w:r w:rsidR="00243A59" w:rsidRPr="00E55EEE">
              <w:rPr>
                <w:rFonts w:ascii="Times New Roman" w:hAnsi="Times New Roman"/>
              </w:rPr>
              <w:t xml:space="preserve"> 3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D69B929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7BF12C16" w14:textId="6FBE6DEA" w:rsidR="00C85148" w:rsidRPr="00E55EEE" w:rsidRDefault="00C85148" w:rsidP="00C8514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E355228" w14:textId="77777777" w:rsidR="00C85148" w:rsidRPr="00E55EEE" w:rsidRDefault="00C85148" w:rsidP="00C851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E9DC6A4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5DA29AA" w14:textId="10FCC23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2D7D3F6B" w14:textId="77777777" w:rsidR="00D85003" w:rsidRPr="00E55EEE" w:rsidRDefault="00D85003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F6AB7C" w14:textId="77777777" w:rsidR="00D85003" w:rsidRPr="00E55EEE" w:rsidRDefault="00D85003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14DBA" w:rsidRPr="00E55EEE" w14:paraId="0EF919C8" w14:textId="77777777" w:rsidTr="00D85003">
        <w:tc>
          <w:tcPr>
            <w:tcW w:w="4077" w:type="dxa"/>
          </w:tcPr>
          <w:p w14:paraId="0C12610B" w14:textId="77777777" w:rsidR="00914DBA" w:rsidRPr="00E55EEE" w:rsidRDefault="00914DBA" w:rsidP="00914DBA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Бытовое обслуживание (код 3.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3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11843" w:type="dxa"/>
          </w:tcPr>
          <w:p w14:paraId="3821A130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D317F22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C5BC5" w:rsidRPr="00E55EEE">
              <w:rPr>
                <w:rFonts w:ascii="Times New Roman" w:hAnsi="Times New Roman"/>
              </w:rPr>
              <w:t>350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EE72D3D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3E774C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BF80F6" w14:textId="77777777" w:rsidR="00914DBA" w:rsidRPr="00B460AF" w:rsidRDefault="00914DB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C32454" w14:textId="2C51FF2F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555E83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55037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</w:t>
            </w:r>
            <w:r w:rsidR="00955037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917CA0A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60AEC49D" w14:textId="41E00474" w:rsidR="0097174E" w:rsidRPr="00E55EEE" w:rsidRDefault="0097174E" w:rsidP="0097174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B992DA" w14:textId="77777777" w:rsidR="0097174E" w:rsidRPr="00E55EEE" w:rsidRDefault="0097174E" w:rsidP="0097174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9438A8B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F26A5B3" w14:textId="6A4911AC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8AFAE81" w14:textId="77777777" w:rsidR="00914DBA" w:rsidRPr="00E55EEE" w:rsidRDefault="00914DB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6C642AF" w14:textId="77777777" w:rsidR="00914DBA" w:rsidRPr="00E55EEE" w:rsidRDefault="00914DB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B6A66" w:rsidRPr="00E55EEE" w14:paraId="309B7AB3" w14:textId="77777777" w:rsidTr="005B6A66">
        <w:tc>
          <w:tcPr>
            <w:tcW w:w="4077" w:type="dxa"/>
          </w:tcPr>
          <w:p w14:paraId="055EB7D8" w14:textId="77777777" w:rsidR="005B6A66" w:rsidRPr="00E55EEE" w:rsidRDefault="005B6A66" w:rsidP="00CF282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1DBF971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13002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для отдельно стоящего объекта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 посещений в смену, но не менее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5F8B820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6801FE" w:rsidRPr="00E55EEE">
              <w:rPr>
                <w:rFonts w:ascii="Times New Roman" w:hAnsi="Times New Roman"/>
              </w:rPr>
              <w:t xml:space="preserve">подлежит </w:t>
            </w:r>
            <w:r w:rsidRPr="00E55EEE">
              <w:rPr>
                <w:rFonts w:ascii="Times New Roman" w:hAnsi="Times New Roman"/>
              </w:rPr>
              <w:t>установле</w:t>
            </w:r>
            <w:r w:rsidR="006801FE" w:rsidRPr="00E55EEE">
              <w:rPr>
                <w:rFonts w:ascii="Times New Roman" w:hAnsi="Times New Roman"/>
              </w:rPr>
              <w:t>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1BC57B3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7D5115" w14:textId="76FAE652" w:rsidR="005B6A66" w:rsidRPr="00E55EEE" w:rsidRDefault="005B6A6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9C7169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FB7C0BB" w14:textId="77777777" w:rsidR="005B6A66" w:rsidRPr="00E55EEE" w:rsidRDefault="005B6A66" w:rsidP="00CF282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EE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 – 50 процентов.</w:t>
            </w:r>
          </w:p>
          <w:p w14:paraId="37699BE1" w14:textId="753E7A6E" w:rsidR="0097174E" w:rsidRPr="00E55EEE" w:rsidRDefault="0097174E" w:rsidP="0097174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8DC753" w14:textId="77777777" w:rsidR="0097174E" w:rsidRPr="00E55EEE" w:rsidRDefault="0097174E" w:rsidP="0097174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F24AB04" w14:textId="77777777" w:rsidR="005B6A66" w:rsidRPr="00E55EEE" w:rsidRDefault="005B6A66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CC1BFED" w14:textId="4A873B66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FECAA28" w14:textId="77777777" w:rsidR="005B6A66" w:rsidRPr="00E55EEE" w:rsidRDefault="005B6A6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48B02C" w14:textId="77777777" w:rsidR="005B6A66" w:rsidRPr="00E55EEE" w:rsidRDefault="005B6A66" w:rsidP="00CF2827">
            <w:pPr>
              <w:pStyle w:val="ConsPlusNormal"/>
              <w:ind w:firstLine="284"/>
              <w:jc w:val="both"/>
              <w:rPr>
                <w:rFonts w:ascii="Times New Roman" w:eastAsia="Times New Roman" w:hAnsi="Times New Roman" w:cs="Times New Roman"/>
                <w:iCs/>
                <w:strike/>
                <w:color w:val="000000"/>
                <w:sz w:val="24"/>
                <w:szCs w:val="24"/>
                <w:lang w:eastAsia="ru-RU"/>
              </w:rPr>
            </w:pPr>
            <w:r w:rsidRPr="00E55EE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36F44" w:rsidRPr="00E55EEE" w14:paraId="1EE26879" w14:textId="77777777" w:rsidTr="00236F44">
        <w:tc>
          <w:tcPr>
            <w:tcW w:w="4077" w:type="dxa"/>
          </w:tcPr>
          <w:p w14:paraId="57BF0263" w14:textId="77777777" w:rsidR="00236F44" w:rsidRPr="00E55EEE" w:rsidRDefault="00236F44" w:rsidP="00CF282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Дошкольное, начальное и среднее общее образование (код 3.5.1)</w:t>
            </w:r>
          </w:p>
        </w:tc>
        <w:tc>
          <w:tcPr>
            <w:tcW w:w="11843" w:type="dxa"/>
          </w:tcPr>
          <w:p w14:paraId="55CB763E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840009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Для объектов капитального строительства, предназначенных для дошкольного образования:</w:t>
            </w:r>
          </w:p>
          <w:p w14:paraId="58025F77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 отдельно стоящего объекта: </w:t>
            </w:r>
          </w:p>
          <w:p w14:paraId="6E153E5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до 100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0061900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при вместимости свыше 100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место.</w:t>
            </w:r>
          </w:p>
          <w:p w14:paraId="44F9FD3A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установлена.</w:t>
            </w:r>
          </w:p>
          <w:p w14:paraId="457466F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 xml:space="preserve">Для объектов </w:t>
            </w:r>
            <w:r w:rsidRPr="00E55EEE">
              <w:rPr>
                <w:rFonts w:ascii="Times New Roman" w:hAnsi="Times New Roman"/>
              </w:rPr>
              <w:t>капитального строительства, предназначенных для</w:t>
            </w:r>
            <w:r w:rsidRPr="00E55EEE">
              <w:rPr>
                <w:rFonts w:ascii="Times New Roman" w:hAnsi="Times New Roman"/>
                <w:color w:val="000000" w:themeColor="text1"/>
              </w:rPr>
              <w:t xml:space="preserve"> начального общего, основного общего и среднего общего образования:</w:t>
            </w:r>
          </w:p>
          <w:p w14:paraId="1D9E39B1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при вместимости:</w:t>
            </w:r>
          </w:p>
          <w:p w14:paraId="5A1804B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30 до 170 мест - 80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667A541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170 до 340 мест - 55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7DF82415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340 до 510 мест - 40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338D28E6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510 до 660 мест - 35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966CF5A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660 до 1100 мест - 28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082D9AB2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от 1100 до 1500 мест - 24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589460D3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свыше 1500 мест - 22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 место;</w:t>
            </w:r>
          </w:p>
          <w:p w14:paraId="4F536767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не </w:t>
            </w:r>
            <w:r w:rsidR="006801FE" w:rsidRPr="00E55EEE">
              <w:rPr>
                <w:rFonts w:ascii="Times New Roman" w:hAnsi="Times New Roman"/>
              </w:rPr>
              <w:t>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DB2B1B5" w14:textId="20DF86EB" w:rsidR="00236F44" w:rsidRPr="00E55EEE" w:rsidRDefault="005115D6" w:rsidP="00CF2827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внешкольных организаций</w:t>
            </w:r>
            <w:r w:rsidR="00236F44" w:rsidRPr="00E55EEE">
              <w:rPr>
                <w:rFonts w:ascii="Times New Roman" w:hAnsi="Times New Roman"/>
              </w:rPr>
              <w:t xml:space="preserve"> минимальная и максимальная площадь земельного участка не подлежит установлению.</w:t>
            </w:r>
          </w:p>
          <w:p w14:paraId="5B585E0B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1CBE69" w14:textId="09D84115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1C1A9FF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DA36C08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31746B4A" w14:textId="2DCAA4B8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- 25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A44BD70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245D70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0214CCF" w14:textId="0086377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88C60BE" w14:textId="77777777" w:rsidR="00236F44" w:rsidRPr="00E55EEE" w:rsidRDefault="00236F44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680DB3" w14:textId="77777777" w:rsidR="00236F44" w:rsidRPr="00E55EEE" w:rsidRDefault="00236F4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362E5" w:rsidRPr="00E55EEE" w14:paraId="79C1DBB1" w14:textId="77777777" w:rsidTr="00C362E5">
        <w:tc>
          <w:tcPr>
            <w:tcW w:w="4077" w:type="dxa"/>
          </w:tcPr>
          <w:p w14:paraId="6ECEAAD8" w14:textId="77777777" w:rsidR="00C362E5" w:rsidRPr="00E55EEE" w:rsidRDefault="00C362E5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11843" w:type="dxa"/>
          </w:tcPr>
          <w:p w14:paraId="097D05DA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562688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– </w:t>
            </w:r>
            <w:r w:rsidR="00F71470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3010FAEF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6778043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180513A" w14:textId="6485C5D0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B8CB1A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F7147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765484A7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40  процентов.</w:t>
            </w:r>
          </w:p>
          <w:p w14:paraId="2371E8B4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F8FE28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23B2A48" w14:textId="3649811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2D1FFA0" w14:textId="77777777" w:rsidR="00C362E5" w:rsidRPr="00E55EEE" w:rsidRDefault="00C362E5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484D15" w14:textId="77777777" w:rsidR="00C362E5" w:rsidRPr="00E55EEE" w:rsidRDefault="00C362E5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7F67" w:rsidRPr="00E55EEE" w14:paraId="517DB156" w14:textId="77777777" w:rsidTr="00C362E5">
        <w:tc>
          <w:tcPr>
            <w:tcW w:w="4077" w:type="dxa"/>
          </w:tcPr>
          <w:p w14:paraId="1D1616EE" w14:textId="77777777" w:rsidR="00977F67" w:rsidRPr="00E55EEE" w:rsidRDefault="00977F67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Объекты культурно-досуговой деятельности (код 3.6.1)</w:t>
            </w:r>
          </w:p>
        </w:tc>
        <w:tc>
          <w:tcPr>
            <w:tcW w:w="11843" w:type="dxa"/>
          </w:tcPr>
          <w:p w14:paraId="737A653A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98A47D3" w14:textId="77777777" w:rsidR="00977F67" w:rsidRPr="00E55EEE" w:rsidRDefault="00977F67" w:rsidP="00977F6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600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8F236E8" w14:textId="77777777" w:rsidR="00977F67" w:rsidRPr="00E55EEE" w:rsidRDefault="00977F67" w:rsidP="00977F6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F31202C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AAC132C" w14:textId="097091A9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685B00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C77C494" w14:textId="77777777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69BD105E" w14:textId="514E384D" w:rsidR="006801FE" w:rsidRPr="00E55EEE" w:rsidRDefault="006801FE" w:rsidP="006801F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529E59B" w14:textId="77777777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5A1DAA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330B8A2" w14:textId="1CF992BF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F27E954" w14:textId="77777777" w:rsidR="00977F67" w:rsidRPr="00E55EEE" w:rsidRDefault="00977F67" w:rsidP="00977F6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2F2A7B" w14:textId="77777777" w:rsidR="00977F67" w:rsidRPr="00E55EEE" w:rsidRDefault="00977F67" w:rsidP="00977F6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3201A" w:rsidRPr="00E55EEE" w14:paraId="2D417AD9" w14:textId="77777777" w:rsidTr="00C362E5">
        <w:tc>
          <w:tcPr>
            <w:tcW w:w="4077" w:type="dxa"/>
          </w:tcPr>
          <w:p w14:paraId="5E09055C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Цирки и зверинцы (код 3.6.3)</w:t>
            </w:r>
          </w:p>
        </w:tc>
        <w:tc>
          <w:tcPr>
            <w:tcW w:w="11843" w:type="dxa"/>
          </w:tcPr>
          <w:p w14:paraId="1B1F8173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B5E941" w14:textId="77777777" w:rsidR="0023201A" w:rsidRPr="00E55EEE" w:rsidRDefault="0023201A" w:rsidP="0023201A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7C2193D" w14:textId="77777777" w:rsidR="0023201A" w:rsidRPr="00E55EEE" w:rsidRDefault="0023201A" w:rsidP="0023201A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70000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C4EFC99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D3D3F56" w14:textId="728F88CC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B3CA90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496EEE1F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3FB2061C" w14:textId="51233E4B" w:rsidR="006801FE" w:rsidRPr="00E55EEE" w:rsidRDefault="006801FE" w:rsidP="006801FE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A13AC3" w14:textId="77777777" w:rsidR="006801FE" w:rsidRPr="00E55EEE" w:rsidRDefault="006801FE" w:rsidP="006801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581577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3C7323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B19D7B0" w14:textId="77777777" w:rsidR="0023201A" w:rsidRPr="00E55EEE" w:rsidRDefault="0023201A" w:rsidP="0023201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449D6" w14:textId="77777777" w:rsidR="0023201A" w:rsidRPr="00E55EEE" w:rsidRDefault="0023201A" w:rsidP="0023201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B2E3A" w:rsidRPr="00E55EEE" w14:paraId="21C8C12A" w14:textId="77777777" w:rsidTr="00BB2E3A">
        <w:tc>
          <w:tcPr>
            <w:tcW w:w="4077" w:type="dxa"/>
          </w:tcPr>
          <w:p w14:paraId="4412A415" w14:textId="77777777" w:rsidR="00BB2E3A" w:rsidRPr="00E55EEE" w:rsidRDefault="00BB2E3A" w:rsidP="00CF2827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Осуществление религиозных обрядов (код 3.7.1)</w:t>
            </w:r>
          </w:p>
        </w:tc>
        <w:tc>
          <w:tcPr>
            <w:tcW w:w="11843" w:type="dxa"/>
          </w:tcPr>
          <w:p w14:paraId="1A2D9DE3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30EC24A" w14:textId="77777777" w:rsidR="00BB2E3A" w:rsidRPr="00E55EEE" w:rsidRDefault="00BB2E3A" w:rsidP="00CF282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8406CE5" w14:textId="77777777" w:rsidR="00BB2E3A" w:rsidRPr="00E55EEE" w:rsidRDefault="00BB2E3A" w:rsidP="00CF282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A9E6920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A33EBF5" w14:textId="057A9AD4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4EFEF19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- 30 метров</w:t>
            </w:r>
            <w:r w:rsidR="006801FE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53B4446F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 процентов.</w:t>
            </w:r>
          </w:p>
          <w:p w14:paraId="45B23290" w14:textId="4896B1C4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04A88CA" w14:textId="77777777" w:rsidR="006801FE" w:rsidRPr="00E55EEE" w:rsidRDefault="006801F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</w:t>
            </w:r>
            <w:r w:rsidR="00DC082F" w:rsidRPr="00E55EEE">
              <w:rPr>
                <w:rFonts w:ascii="Times New Roman" w:hAnsi="Times New Roman"/>
              </w:rPr>
              <w:t>и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266E9C5A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C7102E8" w14:textId="77777777" w:rsidR="00BB2E3A" w:rsidRPr="00E55EEE" w:rsidRDefault="00BB2E3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8972CC" w14:textId="77777777" w:rsidR="00BB2E3A" w:rsidRPr="00E55EEE" w:rsidRDefault="00BB2E3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205C0F8" w14:textId="77777777" w:rsidR="00BB2E3A" w:rsidRPr="00E55EEE" w:rsidRDefault="00BB2E3A" w:rsidP="00CF2827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76D96" w:rsidRPr="00E55EEE" w14:paraId="7FA739C2" w14:textId="77777777" w:rsidTr="00376D96">
        <w:tc>
          <w:tcPr>
            <w:tcW w:w="4077" w:type="dxa"/>
          </w:tcPr>
          <w:p w14:paraId="2DA71E48" w14:textId="77777777" w:rsidR="00376D96" w:rsidRPr="00E55EEE" w:rsidRDefault="00376D96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Государственное управление (код 3.8.1)</w:t>
            </w:r>
          </w:p>
        </w:tc>
        <w:tc>
          <w:tcPr>
            <w:tcW w:w="11843" w:type="dxa"/>
          </w:tcPr>
          <w:p w14:paraId="7F418891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0212FC5" w14:textId="77777777" w:rsidR="00376D96" w:rsidRPr="00E55EEE" w:rsidRDefault="00376D96" w:rsidP="00CF282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4324D3D" w14:textId="77777777" w:rsidR="00376D96" w:rsidRPr="00E55EEE" w:rsidRDefault="00376D96" w:rsidP="00CF2827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794EB8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CA1198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B11FEC2" w14:textId="0ECD23A9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675321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2ED2688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EEBE786" w14:textId="4A45D724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1E01C1" w14:textId="77777777" w:rsidR="00BD5272" w:rsidRPr="00E55EEE" w:rsidRDefault="00BD527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9362F8B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CAA695" w14:textId="0956E4C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3F65A015" w14:textId="77777777" w:rsidR="00376D96" w:rsidRPr="00E55EEE" w:rsidRDefault="00376D96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BB2C82" w14:textId="77777777" w:rsidR="00376D96" w:rsidRPr="00E55EEE" w:rsidRDefault="00376D96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C2586" w:rsidRPr="00E55EEE" w14:paraId="5D13DBBE" w14:textId="77777777" w:rsidTr="00376D96">
        <w:tc>
          <w:tcPr>
            <w:tcW w:w="4077" w:type="dxa"/>
          </w:tcPr>
          <w:p w14:paraId="4D5FD311" w14:textId="77777777" w:rsidR="008C2586" w:rsidRPr="00E55EEE" w:rsidRDefault="008C2586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Деловое управление (код 4.1)</w:t>
            </w:r>
          </w:p>
        </w:tc>
        <w:tc>
          <w:tcPr>
            <w:tcW w:w="11843" w:type="dxa"/>
          </w:tcPr>
          <w:p w14:paraId="70311C4C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1789BF" w14:textId="77777777" w:rsidR="008C2586" w:rsidRPr="00E55EEE" w:rsidRDefault="008C2586" w:rsidP="008C258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D0C1ADC" w14:textId="77777777" w:rsidR="008C2586" w:rsidRPr="00E55EEE" w:rsidRDefault="008C2586" w:rsidP="008C258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D9695E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46F45C8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BD4FE06" w14:textId="7269BD73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521E307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00F5BE3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3844CCDC" w14:textId="300E1F89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73F302" w14:textId="77777777" w:rsidR="00BD5272" w:rsidRPr="00E55EEE" w:rsidRDefault="00BD5272" w:rsidP="00BD527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53E5A75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212653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C826AE" w14:textId="77777777" w:rsidR="008C2586" w:rsidRPr="00E55EEE" w:rsidRDefault="008C2586" w:rsidP="008C258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780A3AC" w14:textId="77777777" w:rsidR="008C2586" w:rsidRPr="00E55EEE" w:rsidRDefault="008C2586" w:rsidP="008C258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4533" w:rsidRPr="00E55EEE" w14:paraId="3751F9DD" w14:textId="77777777" w:rsidTr="00376D96">
        <w:tc>
          <w:tcPr>
            <w:tcW w:w="4077" w:type="dxa"/>
          </w:tcPr>
          <w:p w14:paraId="5DE1F531" w14:textId="77777777" w:rsidR="004F4533" w:rsidRPr="00E55EEE" w:rsidRDefault="004F4533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Объекты торговли (торговые центры, торгово-развлекательные центры (комплексы) (код 4.2)</w:t>
            </w:r>
          </w:p>
        </w:tc>
        <w:tc>
          <w:tcPr>
            <w:tcW w:w="11843" w:type="dxa"/>
          </w:tcPr>
          <w:p w14:paraId="40884B97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C8C42F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C1B213A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7D6AC53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9DC88A" w14:textId="5A0B481A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D232E8C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29BD979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96D3074" w14:textId="3261D4D4" w:rsidR="00D626FD" w:rsidRPr="00E55EEE" w:rsidRDefault="00D626FD" w:rsidP="00D626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CE8BF9D" w14:textId="77777777" w:rsidR="00D626FD" w:rsidRPr="00E55EEE" w:rsidRDefault="00D626FD" w:rsidP="00D626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80BABF9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2D1434D" w14:textId="4018662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10FC4A1" w14:textId="77777777" w:rsidR="004F4533" w:rsidRPr="00E55EEE" w:rsidRDefault="004F4533" w:rsidP="004F45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F71E4B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4533" w:rsidRPr="00E55EEE" w14:paraId="2BA34ACD" w14:textId="77777777" w:rsidTr="00376D96">
        <w:tc>
          <w:tcPr>
            <w:tcW w:w="4077" w:type="dxa"/>
          </w:tcPr>
          <w:p w14:paraId="5EEB6C39" w14:textId="77777777" w:rsidR="004F4533" w:rsidRPr="00E55EEE" w:rsidRDefault="004F4533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Рынки (код 4.3)</w:t>
            </w:r>
          </w:p>
        </w:tc>
        <w:tc>
          <w:tcPr>
            <w:tcW w:w="11843" w:type="dxa"/>
          </w:tcPr>
          <w:p w14:paraId="08A3B7DA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D0E450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7D39ACA" w14:textId="77777777" w:rsidR="004F4533" w:rsidRPr="00E55EEE" w:rsidRDefault="004F4533" w:rsidP="004F4533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BE62D65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6858C2" w14:textId="2E39AE49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21AE85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7530E5F3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6FF29FF9" w14:textId="0E473BF1" w:rsidR="004415AB" w:rsidRPr="00E55EEE" w:rsidRDefault="004415AB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9F007AC" w14:textId="77777777" w:rsidR="004415AB" w:rsidRPr="00E55EEE" w:rsidRDefault="004415AB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86320D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DEF72EE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618EF59" w14:textId="77777777" w:rsidR="004F4533" w:rsidRPr="00E55EEE" w:rsidRDefault="004F4533" w:rsidP="004F45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A30FD6" w14:textId="77777777" w:rsidR="004F4533" w:rsidRPr="00E55EEE" w:rsidRDefault="004F4533" w:rsidP="004F45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F531A" w:rsidRPr="00E55EEE" w14:paraId="0B9DE5A6" w14:textId="77777777" w:rsidTr="003F531A">
        <w:tc>
          <w:tcPr>
            <w:tcW w:w="4077" w:type="dxa"/>
          </w:tcPr>
          <w:p w14:paraId="32796DF2" w14:textId="77777777" w:rsidR="003F531A" w:rsidRPr="00E55EEE" w:rsidRDefault="003F531A" w:rsidP="00CF282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777B9DB9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5EC6FB" w14:textId="77777777" w:rsidR="003274D4" w:rsidRPr="00E55EEE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B045FEE" w14:textId="77777777" w:rsidR="003274D4" w:rsidRDefault="003274D4" w:rsidP="003274D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3E1623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1E0F1A6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A32C06" w14:textId="298C885C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DC96EF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496FD82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F881DEC" w14:textId="3D53766E" w:rsidR="00714DD6" w:rsidRPr="00E55EEE" w:rsidRDefault="00714DD6" w:rsidP="00714D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3F0BB55" w14:textId="77777777" w:rsidR="00714DD6" w:rsidRPr="00E55EEE" w:rsidRDefault="00714DD6" w:rsidP="00714D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54F6221" w14:textId="77777777" w:rsidR="003F531A" w:rsidRPr="00E55EEE" w:rsidRDefault="003F531A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17452F3" w14:textId="048373F8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69EE848" w14:textId="77777777" w:rsidR="003F531A" w:rsidRPr="00E55EEE" w:rsidRDefault="003F531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1C7E2" w14:textId="77777777" w:rsidR="003F531A" w:rsidRPr="00E55EEE" w:rsidRDefault="003F531A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E56DB" w:rsidRPr="00E55EEE" w14:paraId="4112F1D9" w14:textId="77777777" w:rsidTr="00DE56DB">
        <w:tc>
          <w:tcPr>
            <w:tcW w:w="4077" w:type="dxa"/>
          </w:tcPr>
          <w:p w14:paraId="437FBBCA" w14:textId="77777777" w:rsidR="00DE56DB" w:rsidRPr="00E55EEE" w:rsidRDefault="00DE56DB" w:rsidP="008B7310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Банковская </w:t>
            </w:r>
            <w:r w:rsidR="008B7310" w:rsidRPr="00E55EEE">
              <w:rPr>
                <w:rFonts w:ascii="Times New Roman" w:eastAsia="Times New Roman" w:hAnsi="Times New Roman"/>
                <w:iCs/>
                <w:lang w:eastAsia="ru-RU"/>
              </w:rPr>
              <w:t xml:space="preserve">и страховая деятельность 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(код 4.5)</w:t>
            </w:r>
          </w:p>
        </w:tc>
        <w:tc>
          <w:tcPr>
            <w:tcW w:w="11843" w:type="dxa"/>
          </w:tcPr>
          <w:p w14:paraId="16540DDA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1A41307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E7ABB2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56B79B3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28A576" w14:textId="1CB860ED" w:rsidR="00DE56DB" w:rsidRPr="00E55EEE" w:rsidRDefault="00DE56DB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D608D1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C1264ED" w14:textId="77777777" w:rsidR="00DA6F32" w:rsidRPr="00E55EEE" w:rsidRDefault="00DA6F3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68B6DEBE" w14:textId="0BCDA3E9" w:rsidR="00E15134" w:rsidRPr="00E55EEE" w:rsidRDefault="00E15134" w:rsidP="00E15134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8C0899" w14:textId="77777777" w:rsidR="00E15134" w:rsidRPr="00E55EEE" w:rsidRDefault="00E1513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932ACCC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81BF86F" w14:textId="466126C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4168A92" w14:textId="77777777" w:rsidR="00DE56DB" w:rsidRPr="00E55EEE" w:rsidRDefault="00DE56DB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FCEF17B" w14:textId="77777777" w:rsidR="00DE56DB" w:rsidRPr="00E55EEE" w:rsidRDefault="00DE56DB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E7DE2" w:rsidRPr="00E55EEE" w14:paraId="56CFB552" w14:textId="77777777" w:rsidTr="001E7DE2">
        <w:tc>
          <w:tcPr>
            <w:tcW w:w="4077" w:type="dxa"/>
          </w:tcPr>
          <w:p w14:paraId="0ED4D68B" w14:textId="77777777" w:rsidR="001E7DE2" w:rsidRPr="00E55EEE" w:rsidRDefault="001E7DE2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16375BA1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4C2EDC0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2527DCC8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054DAC11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CEBFA0" w14:textId="6FFE2DDD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99A207D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8DD1A32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E0463D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 процентов.</w:t>
            </w:r>
          </w:p>
          <w:p w14:paraId="5542F89C" w14:textId="7B27934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4849AC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13F0C86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D03DA2" w14:textId="06F5AF82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1D9383C" w14:textId="77777777" w:rsidR="001E7DE2" w:rsidRPr="00E55EEE" w:rsidRDefault="001E7DE2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4F1B1B" w14:textId="77777777" w:rsidR="001E7DE2" w:rsidRPr="00E55EEE" w:rsidRDefault="001E7DE2" w:rsidP="00CF2827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3694" w:rsidRPr="00E55EEE" w14:paraId="3F18D948" w14:textId="77777777" w:rsidTr="008E3694">
        <w:tc>
          <w:tcPr>
            <w:tcW w:w="4077" w:type="dxa"/>
          </w:tcPr>
          <w:p w14:paraId="796BF4CF" w14:textId="77777777" w:rsidR="008E3694" w:rsidRPr="00E55EEE" w:rsidRDefault="008E3694" w:rsidP="00CF2827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1843" w:type="dxa"/>
          </w:tcPr>
          <w:p w14:paraId="3D9BAA3A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DE44D2" w14:textId="77777777" w:rsidR="005E75E8" w:rsidRPr="00E55EEE" w:rsidRDefault="008E3694" w:rsidP="00CF2827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5E75E8" w:rsidRPr="00E55EEE">
              <w:t>10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="005E75E8" w:rsidRPr="00E55EEE">
              <w:t>.</w:t>
            </w:r>
            <w:r w:rsidRPr="00E55EEE">
              <w:t xml:space="preserve"> </w:t>
            </w:r>
          </w:p>
          <w:p w14:paraId="4502E649" w14:textId="77777777" w:rsidR="008E3694" w:rsidRPr="00E55EEE" w:rsidRDefault="005E75E8" w:rsidP="00CF2827">
            <w:pPr>
              <w:pStyle w:val="Default"/>
              <w:ind w:firstLine="284"/>
              <w:jc w:val="both"/>
            </w:pPr>
            <w:r w:rsidRPr="00E55EEE">
              <w:t>М</w:t>
            </w:r>
            <w:r w:rsidR="008E3694" w:rsidRPr="00E55EEE">
              <w:t>аксимальная площадь земельного участка – 5</w:t>
            </w:r>
            <w:r w:rsidRPr="00E55EEE">
              <w:t>0</w:t>
            </w:r>
            <w:r w:rsidR="008E3694" w:rsidRPr="00E55EEE">
              <w:t>00 м</w:t>
            </w:r>
            <w:r w:rsidR="008E3694" w:rsidRPr="00E55EEE">
              <w:rPr>
                <w:vertAlign w:val="superscript"/>
              </w:rPr>
              <w:t>2</w:t>
            </w:r>
            <w:r w:rsidR="008E3694" w:rsidRPr="00E55EEE">
              <w:t xml:space="preserve">. </w:t>
            </w:r>
          </w:p>
          <w:p w14:paraId="1B4948A0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73EE40" w14:textId="082DB17F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B87FC12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5E75E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количество надземных этажей – 1.</w:t>
            </w:r>
          </w:p>
          <w:p w14:paraId="1ADE0AD2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5351CA51" w14:textId="6510BD24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3CB6FD4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E8DC8CC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5CF71B" w14:textId="269ACA01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598074BD" w14:textId="77777777" w:rsidR="008E3694" w:rsidRPr="00E55EEE" w:rsidRDefault="008E3694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0B5DC3" w14:textId="77777777" w:rsidR="008E3694" w:rsidRPr="00E55EEE" w:rsidRDefault="008E3694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7192D" w:rsidRPr="00E55EEE" w14:paraId="52A4A703" w14:textId="77777777" w:rsidTr="008E3694">
        <w:tc>
          <w:tcPr>
            <w:tcW w:w="4077" w:type="dxa"/>
          </w:tcPr>
          <w:p w14:paraId="37547806" w14:textId="77777777" w:rsidR="00F7192D" w:rsidRPr="00E55EEE" w:rsidRDefault="00F7192D" w:rsidP="00CF2827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Развлекательные мероприятия (код 4.8.1)</w:t>
            </w:r>
          </w:p>
        </w:tc>
        <w:tc>
          <w:tcPr>
            <w:tcW w:w="11843" w:type="dxa"/>
          </w:tcPr>
          <w:p w14:paraId="3E8D41FD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C296F82" w14:textId="77777777" w:rsidR="00F7192D" w:rsidRPr="00E55EEE" w:rsidRDefault="00F7192D" w:rsidP="00F7192D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CA7BDF1" w14:textId="77777777" w:rsidR="00F7192D" w:rsidRPr="00E55EEE" w:rsidRDefault="00F7192D" w:rsidP="00F7192D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A2EC015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8BD771" w14:textId="6144366D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D506F6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5, предельное (минимальное) количество надземных этажей – 1.</w:t>
            </w:r>
          </w:p>
          <w:p w14:paraId="5878B70D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2A134398" w14:textId="505A199F" w:rsidR="004722ED" w:rsidRPr="00E55EEE" w:rsidRDefault="004722ED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014D7D7" w14:textId="77777777" w:rsidR="00172FE4" w:rsidRPr="00E55EEE" w:rsidRDefault="00172FE4" w:rsidP="00F7192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A920BA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5986AB" w14:textId="272AF11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69014C8" w14:textId="77777777" w:rsidR="00F7192D" w:rsidRPr="00E55EEE" w:rsidRDefault="00F7192D" w:rsidP="00F7192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79FB26" w14:textId="77777777" w:rsidR="00F7192D" w:rsidRPr="00E55EEE" w:rsidRDefault="00F7192D" w:rsidP="00F7192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722ED" w:rsidRPr="00E55EEE" w14:paraId="2E8F049A" w14:textId="77777777" w:rsidTr="00CF2827">
        <w:tc>
          <w:tcPr>
            <w:tcW w:w="4077" w:type="dxa"/>
          </w:tcPr>
          <w:p w14:paraId="11A7FF80" w14:textId="77777777" w:rsidR="004722ED" w:rsidRPr="00E55EEE" w:rsidRDefault="004722ED" w:rsidP="00CF2827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1843" w:type="dxa"/>
          </w:tcPr>
          <w:p w14:paraId="75018A11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1AB3B2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66CA7E1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1713204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987DAB" w14:textId="2EDB1724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B1A0E7E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1AAE970" w14:textId="77777777" w:rsidR="0021450E" w:rsidRPr="00E55EEE" w:rsidRDefault="0021450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4F6FCF" w:rsidRPr="00E55EEE">
              <w:rPr>
                <w:rFonts w:ascii="Times New Roman" w:hAnsi="Times New Roman"/>
              </w:rPr>
              <w:t>70</w:t>
            </w:r>
            <w:r w:rsidRPr="00E55EEE">
              <w:rPr>
                <w:rFonts w:ascii="Times New Roman" w:hAnsi="Times New Roman"/>
              </w:rPr>
              <w:t xml:space="preserve"> процентов.</w:t>
            </w:r>
          </w:p>
          <w:p w14:paraId="74CA5CA7" w14:textId="77777777" w:rsidR="00172FE4" w:rsidRPr="00E55EEE" w:rsidRDefault="00172FE4" w:rsidP="00172FE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251733F" w14:textId="77777777" w:rsidR="004722ED" w:rsidRPr="00E55EEE" w:rsidRDefault="004722ED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BF0609" w14:textId="07FB8D0D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1057726C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CD42F9" w14:textId="77777777" w:rsidR="004722ED" w:rsidRPr="00E55EEE" w:rsidRDefault="004722ED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F1C4C" w:rsidRPr="00E55EEE" w14:paraId="1653CAAE" w14:textId="77777777" w:rsidTr="00FF1C4C">
        <w:tc>
          <w:tcPr>
            <w:tcW w:w="4077" w:type="dxa"/>
          </w:tcPr>
          <w:p w14:paraId="3FB05FFD" w14:textId="77777777" w:rsidR="00FF1C4C" w:rsidRPr="00E55EEE" w:rsidRDefault="00FF1C4C" w:rsidP="00CF282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1843" w:type="dxa"/>
          </w:tcPr>
          <w:p w14:paraId="6C5F30CB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ADFCB51" w14:textId="77777777" w:rsidR="00FF1C4C" w:rsidRPr="00E55EEE" w:rsidRDefault="00FF1C4C" w:rsidP="00CF2827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687A7BD" w14:textId="77777777" w:rsidR="00FF1C4C" w:rsidRPr="00E55EEE" w:rsidRDefault="00FF1C4C" w:rsidP="00CF2827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D3AB1CF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C43C38" w14:textId="555E6813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6473172" w14:textId="4A990311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172FE4" w:rsidRPr="00E55EEE">
              <w:rPr>
                <w:rFonts w:ascii="Times New Roman" w:hAnsi="Times New Roman"/>
              </w:rPr>
              <w:t>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172FE4" w:rsidRPr="00E55EEE">
              <w:rPr>
                <w:rFonts w:ascii="Times New Roman" w:hAnsi="Times New Roman"/>
              </w:rPr>
              <w:t xml:space="preserve">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172FE4" w:rsidRPr="00E55EEE">
              <w:rPr>
                <w:rFonts w:ascii="Times New Roman" w:hAnsi="Times New Roman"/>
              </w:rPr>
              <w:t>, предельная (минимальная)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172FE4"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1440BB0F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172FE4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172FE4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1254DD5C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BCBAA8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51ADA0" w14:textId="77777777" w:rsidR="00FF1C4C" w:rsidRPr="00E55EEE" w:rsidRDefault="00FF1C4C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7EB0DD" w14:textId="77777777" w:rsidR="00FF1C4C" w:rsidRPr="00E55EEE" w:rsidRDefault="00FF1C4C" w:rsidP="00CF2827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10295" w:rsidRPr="00E55EEE" w14:paraId="0939286C" w14:textId="77777777" w:rsidTr="00610295">
        <w:tc>
          <w:tcPr>
            <w:tcW w:w="4077" w:type="dxa"/>
          </w:tcPr>
          <w:p w14:paraId="27933820" w14:textId="77777777" w:rsidR="00610295" w:rsidRPr="00E55EEE" w:rsidRDefault="00610295" w:rsidP="00F024A8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11843" w:type="dxa"/>
          </w:tcPr>
          <w:p w14:paraId="55DCDEF8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562A48A" w14:textId="77777777" w:rsidR="00634305" w:rsidRPr="00E55EEE" w:rsidRDefault="00634305" w:rsidP="00634305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1500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44F10D0" w14:textId="77777777" w:rsidR="00634305" w:rsidRPr="00E55EEE" w:rsidRDefault="00634305" w:rsidP="00634305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844A465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63B6AC" w14:textId="159E034B" w:rsidR="00A27F48" w:rsidRPr="00E55EEE" w:rsidRDefault="00A27F48" w:rsidP="00A27F4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63A141" w14:textId="77777777" w:rsidR="00A27F48" w:rsidRPr="00E55EEE" w:rsidRDefault="00A27F48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12DFA00" w14:textId="77777777" w:rsidR="00A27F48" w:rsidRPr="00E55EEE" w:rsidRDefault="00A27F48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0BDCC578" w14:textId="77777777" w:rsidR="00EA2F8D" w:rsidRPr="00E55EEE" w:rsidRDefault="00EA2F8D" w:rsidP="00A27F4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F903CA0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728A29" w14:textId="77777777" w:rsidR="00634305" w:rsidRPr="00E55EEE" w:rsidRDefault="00634305" w:rsidP="0063430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42B1E0A" w14:textId="77777777" w:rsidR="00634305" w:rsidRPr="00E55EEE" w:rsidRDefault="00634305" w:rsidP="0063430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52C22A1" w14:textId="77777777" w:rsidR="00610295" w:rsidRPr="00E55EEE" w:rsidRDefault="00634305" w:rsidP="0063430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B037E" w:rsidRPr="00E55EEE" w14:paraId="2057415F" w14:textId="77777777" w:rsidTr="00EB037E">
        <w:tc>
          <w:tcPr>
            <w:tcW w:w="4077" w:type="dxa"/>
          </w:tcPr>
          <w:p w14:paraId="70D077F8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089762E7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2B9EA7F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165D4EB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5AA5F97C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60FA24" w14:textId="2E43712D" w:rsidR="00EB037E" w:rsidRPr="00E55EEE" w:rsidRDefault="002C5008" w:rsidP="00CF282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F6906B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33EAA2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1BD1342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988C9D" w14:textId="77777777" w:rsidR="00EB037E" w:rsidRPr="00E55EEE" w:rsidRDefault="00EB037E" w:rsidP="00CF2827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B037E" w:rsidRPr="00E55EEE" w14:paraId="097B4EC4" w14:textId="77777777" w:rsidTr="00EB037E">
        <w:tc>
          <w:tcPr>
            <w:tcW w:w="4077" w:type="dxa"/>
          </w:tcPr>
          <w:p w14:paraId="4E73A749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11843" w:type="dxa"/>
          </w:tcPr>
          <w:p w14:paraId="45E58A30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1F33825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ABD9BB7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70B7EC5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0B0364" w14:textId="6C598677" w:rsidR="00EB037E" w:rsidRPr="00E55EEE" w:rsidRDefault="002C5008" w:rsidP="00CF282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EB037E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48DD32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FEAE92B" w14:textId="77777777" w:rsidR="00EB037E" w:rsidRPr="00E55EEE" w:rsidRDefault="00EB037E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FFFA93" w14:textId="77777777" w:rsidR="00EB037E" w:rsidRPr="00E55EEE" w:rsidRDefault="00EB037E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3CBF14" w14:textId="77777777" w:rsidR="00EB037E" w:rsidRPr="00E55EEE" w:rsidRDefault="00EB037E" w:rsidP="00CF282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631E" w:rsidRPr="00E55EEE" w14:paraId="78AD6F28" w14:textId="77777777" w:rsidTr="008E631E">
        <w:tc>
          <w:tcPr>
            <w:tcW w:w="4077" w:type="dxa"/>
          </w:tcPr>
          <w:p w14:paraId="5A896947" w14:textId="77777777" w:rsidR="008E631E" w:rsidRPr="00E55EEE" w:rsidRDefault="008E631E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1843" w:type="dxa"/>
          </w:tcPr>
          <w:p w14:paraId="6498ABD9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5005829E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E70B89E" w14:textId="77777777" w:rsidR="008E631E" w:rsidRPr="00E55EEE" w:rsidRDefault="008E631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456781B4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7BD6B" w14:textId="41886922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514B86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881029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B5A8259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A4746F5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79E871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ED6FCCF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3DEB303B" w14:textId="77777777" w:rsidR="00DD1C99" w:rsidRPr="0088401B" w:rsidRDefault="00DD1C99" w:rsidP="00DD1C99">
      <w:bookmarkStart w:id="81" w:name="_Toc152252709"/>
    </w:p>
    <w:p w14:paraId="308E4931" w14:textId="77777777" w:rsidR="009A4411" w:rsidRDefault="009E4DE8" w:rsidP="006755E4">
      <w:pPr>
        <w:pStyle w:val="3"/>
        <w:rPr>
          <w:rFonts w:ascii="Times New Roman" w:hAnsi="Times New Roman" w:cs="Times New Roman"/>
          <w:lang w:val="en-US"/>
        </w:rPr>
      </w:pPr>
      <w:r w:rsidRPr="00E55EEE">
        <w:rPr>
          <w:rFonts w:ascii="Times New Roman" w:hAnsi="Times New Roman" w:cs="Times New Roman"/>
        </w:rPr>
        <w:t>2</w:t>
      </w:r>
      <w:r w:rsidR="009A4411" w:rsidRPr="00E55EEE">
        <w:rPr>
          <w:rFonts w:ascii="Times New Roman" w:hAnsi="Times New Roman" w:cs="Times New Roman"/>
        </w:rPr>
        <w:t>. Условно разрешённые виды использования</w:t>
      </w:r>
      <w:bookmarkEnd w:id="81"/>
    </w:p>
    <w:p w14:paraId="5D9AB9C9" w14:textId="77777777" w:rsidR="00734A28" w:rsidRPr="00734A28" w:rsidRDefault="00734A28" w:rsidP="00734A28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CC0F39" w:rsidRPr="00E55EEE" w14:paraId="4C941552" w14:textId="77777777" w:rsidTr="00CF2827">
        <w:tc>
          <w:tcPr>
            <w:tcW w:w="4077" w:type="dxa"/>
          </w:tcPr>
          <w:p w14:paraId="13D63DD2" w14:textId="77777777" w:rsidR="00CC0F39" w:rsidRPr="00E55EEE" w:rsidRDefault="00CC0F39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D0E670D" w14:textId="77777777" w:rsidR="00CC0F39" w:rsidRPr="00E55EEE" w:rsidRDefault="00CC0F39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10295" w:rsidRPr="00E55EEE" w14:paraId="74C47A9D" w14:textId="77777777" w:rsidTr="00610295">
        <w:tc>
          <w:tcPr>
            <w:tcW w:w="4077" w:type="dxa"/>
          </w:tcPr>
          <w:p w14:paraId="6802BC16" w14:textId="77777777" w:rsidR="00610295" w:rsidRPr="00E55EEE" w:rsidRDefault="00610295" w:rsidP="00F024A8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Стационарное медицинское обслуживание (код 3.4.2)</w:t>
            </w:r>
          </w:p>
        </w:tc>
        <w:tc>
          <w:tcPr>
            <w:tcW w:w="11843" w:type="dxa"/>
          </w:tcPr>
          <w:p w14:paraId="4BF674E7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8EFA4C0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C9023A1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0B3B513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366EB8" w14:textId="617116F8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8427A5C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95CFC74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F4DD099" w14:textId="77777777" w:rsidR="008250F5" w:rsidRPr="00E55EEE" w:rsidRDefault="008250F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7484AFB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717161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1742D3" w14:textId="77777777" w:rsidR="00610295" w:rsidRPr="00E55EEE" w:rsidRDefault="00610295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96B4F0E" w14:textId="77777777" w:rsidR="00610295" w:rsidRPr="00E55EEE" w:rsidRDefault="0061029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C0F39" w:rsidRPr="00E55EEE" w14:paraId="6B3A1F34" w14:textId="77777777" w:rsidTr="00CF2827">
        <w:tc>
          <w:tcPr>
            <w:tcW w:w="4077" w:type="dxa"/>
          </w:tcPr>
          <w:p w14:paraId="30A0D185" w14:textId="77777777" w:rsidR="00CC0F39" w:rsidRPr="00E55EEE" w:rsidRDefault="00CC0F39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Автомобильные мойки (код 4.9.1.3)</w:t>
            </w:r>
          </w:p>
        </w:tc>
        <w:tc>
          <w:tcPr>
            <w:tcW w:w="11843" w:type="dxa"/>
          </w:tcPr>
          <w:p w14:paraId="2492B828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BAF8C08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1F4525" w:rsidRPr="00E55EEE">
              <w:rPr>
                <w:rFonts w:ascii="Times New Roman" w:hAnsi="Times New Roman"/>
              </w:rPr>
              <w:t>1000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89BDCE9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F4525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E768D7E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1EF31E" w14:textId="53A4CAAC" w:rsidR="00182720" w:rsidRPr="00E55EEE" w:rsidRDefault="00182720" w:rsidP="0018272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</w:t>
            </w:r>
            <w:r w:rsidR="001F4525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F617F4C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A5D3F55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5653669C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8945A7E" w14:textId="77777777" w:rsidR="00182720" w:rsidRPr="00E55EEE" w:rsidRDefault="00182720" w:rsidP="0018272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E607C39" w14:textId="4D3D7B53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668A787D" w14:textId="77777777" w:rsidR="00182720" w:rsidRPr="00E55EEE" w:rsidRDefault="00182720" w:rsidP="0018272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3D2ED2" w14:textId="77777777" w:rsidR="00CC0F39" w:rsidRPr="00E55EEE" w:rsidRDefault="00182720" w:rsidP="0018272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C0F39" w:rsidRPr="00E55EEE" w14:paraId="4B4D40FA" w14:textId="77777777" w:rsidTr="00CF2827">
        <w:tc>
          <w:tcPr>
            <w:tcW w:w="4077" w:type="dxa"/>
          </w:tcPr>
          <w:p w14:paraId="2FCC03D4" w14:textId="77777777" w:rsidR="00CC0F39" w:rsidRPr="00E55EEE" w:rsidRDefault="00CC0F39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Ремонт автомобилей (код 4.9.1.4)</w:t>
            </w:r>
          </w:p>
        </w:tc>
        <w:tc>
          <w:tcPr>
            <w:tcW w:w="11843" w:type="dxa"/>
          </w:tcPr>
          <w:p w14:paraId="40BBB24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BB26A6F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6AA2A13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91CD738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7961A6" w14:textId="43626DEA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5A4032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019037E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0AA7F84E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8ED81CE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99A1E3" w14:textId="034CCE70" w:rsidR="00F81064" w:rsidRPr="00E55EEE" w:rsidRDefault="000633BD" w:rsidP="00F8106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72E46A70" w14:textId="77777777" w:rsidR="001F4525" w:rsidRPr="00E55EEE" w:rsidRDefault="001F4525" w:rsidP="001F452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D436F6" w14:textId="77777777" w:rsidR="00CC0F39" w:rsidRPr="00E55EEE" w:rsidRDefault="001F4525" w:rsidP="001F452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F4525" w:rsidRPr="00E55EEE" w14:paraId="2636986A" w14:textId="77777777" w:rsidTr="00CF2827">
        <w:tc>
          <w:tcPr>
            <w:tcW w:w="4077" w:type="dxa"/>
          </w:tcPr>
          <w:p w14:paraId="6DC286D7" w14:textId="77777777" w:rsidR="001F4525" w:rsidRPr="00E55EEE" w:rsidRDefault="001F4525" w:rsidP="00CC0F3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Обеспечение обороны и безопасности (код 8.0)</w:t>
            </w:r>
          </w:p>
        </w:tc>
        <w:tc>
          <w:tcPr>
            <w:tcW w:w="11843" w:type="dxa"/>
          </w:tcPr>
          <w:p w14:paraId="5ABBE602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573B6F6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33EEC35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FF89C5F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93D0BE" w14:textId="7D3D3712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4BBAF8A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1F4A028C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75507E49" w14:textId="77777777" w:rsidR="008250F5" w:rsidRPr="00E55EEE" w:rsidRDefault="008250F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C09B706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BF2871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7F2090" w14:textId="77777777" w:rsidR="001F4525" w:rsidRPr="00E55EEE" w:rsidRDefault="001F4525" w:rsidP="001F452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10FFEB" w14:textId="77777777" w:rsidR="001F4525" w:rsidRPr="00E55EEE" w:rsidRDefault="001F4525" w:rsidP="001F452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781DD46" w14:textId="77777777" w:rsidR="00CC0F39" w:rsidRPr="00E55EEE" w:rsidRDefault="00CC0F39" w:rsidP="00CC0F39">
      <w:pPr>
        <w:rPr>
          <w:rFonts w:ascii="Times New Roman" w:hAnsi="Times New Roman"/>
        </w:rPr>
      </w:pPr>
    </w:p>
    <w:p w14:paraId="6C1273D5" w14:textId="77777777" w:rsidR="00576FF0" w:rsidRDefault="00576FF0" w:rsidP="00576FF0">
      <w:pPr>
        <w:pStyle w:val="3"/>
        <w:rPr>
          <w:rFonts w:ascii="Times New Roman" w:hAnsi="Times New Roman" w:cs="Times New Roman"/>
          <w:lang w:val="en-US"/>
        </w:rPr>
      </w:pPr>
      <w:bookmarkStart w:id="82" w:name="_Toc152252710"/>
      <w:bookmarkStart w:id="83" w:name="_Toc443052506"/>
      <w:r w:rsidRPr="00E55EEE">
        <w:rPr>
          <w:rFonts w:ascii="Times New Roman" w:hAnsi="Times New Roman" w:cs="Times New Roman"/>
        </w:rPr>
        <w:t>3. Вспомогательные виды разрешенного использования</w:t>
      </w:r>
      <w:bookmarkEnd w:id="82"/>
    </w:p>
    <w:p w14:paraId="1AF2B56E" w14:textId="77777777" w:rsidR="00734A28" w:rsidRPr="00734A28" w:rsidRDefault="00734A28" w:rsidP="00734A28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576FF0" w:rsidRPr="00E55EEE" w14:paraId="10D8721C" w14:textId="77777777" w:rsidTr="00E55EEE">
        <w:tc>
          <w:tcPr>
            <w:tcW w:w="4077" w:type="dxa"/>
          </w:tcPr>
          <w:p w14:paraId="6C270AF5" w14:textId="77777777" w:rsidR="00576FF0" w:rsidRPr="00E55EEE" w:rsidRDefault="00576FF0" w:rsidP="00E55EE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0DC5C94" w14:textId="77777777" w:rsidR="00576FF0" w:rsidRPr="00E55EEE" w:rsidRDefault="00576FF0" w:rsidP="00E55EEE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76FF0" w:rsidRPr="00E55EEE" w14:paraId="4E2FD5DA" w14:textId="77777777" w:rsidTr="00E55EEE">
        <w:tc>
          <w:tcPr>
            <w:tcW w:w="4077" w:type="dxa"/>
          </w:tcPr>
          <w:p w14:paraId="5A9E5591" w14:textId="77777777" w:rsidR="00576FF0" w:rsidRPr="00E55EEE" w:rsidRDefault="00576FF0" w:rsidP="00E55EE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07457AC3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835193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3BDD39DD" w14:textId="6EB41E80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31019560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4CC3F4C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A4FBA9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6574CF3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76FF0" w:rsidRPr="00E55EEE" w14:paraId="01F70CFE" w14:textId="77777777" w:rsidTr="00E55EEE">
        <w:tc>
          <w:tcPr>
            <w:tcW w:w="4077" w:type="dxa"/>
          </w:tcPr>
          <w:p w14:paraId="1C2BE24A" w14:textId="77777777" w:rsidR="00576FF0" w:rsidRPr="00E55EEE" w:rsidRDefault="00576FF0" w:rsidP="00E55EE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Стоянка транспортных средств (код 4.9.2)</w:t>
            </w:r>
          </w:p>
        </w:tc>
        <w:tc>
          <w:tcPr>
            <w:tcW w:w="11843" w:type="dxa"/>
          </w:tcPr>
          <w:p w14:paraId="5A94FF68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1172069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</w:p>
          <w:p w14:paraId="0F4317A4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EEAA99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137604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BA3476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76FF0" w:rsidRPr="00E55EEE" w14:paraId="295D1D4E" w14:textId="77777777" w:rsidTr="00E55EEE">
        <w:tc>
          <w:tcPr>
            <w:tcW w:w="4077" w:type="dxa"/>
          </w:tcPr>
          <w:p w14:paraId="7DBA2631" w14:textId="77777777" w:rsidR="00576FF0" w:rsidRPr="00E55EEE" w:rsidRDefault="00576FF0" w:rsidP="00E55EE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Склады (код 6.9)</w:t>
            </w:r>
          </w:p>
        </w:tc>
        <w:tc>
          <w:tcPr>
            <w:tcW w:w="11843" w:type="dxa"/>
          </w:tcPr>
          <w:p w14:paraId="69580F4D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4FE44C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7DF623F4" w14:textId="1863A40C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66CE3AA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AD11FB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A978095" w14:textId="77777777" w:rsidR="00576FF0" w:rsidRPr="00E55EEE" w:rsidRDefault="00576FF0" w:rsidP="00E55EE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12CA907" w14:textId="77777777" w:rsidR="00576FF0" w:rsidRPr="00E55EEE" w:rsidRDefault="00576FF0" w:rsidP="00E55EE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439EFCF" w14:textId="77777777" w:rsidR="00576FF0" w:rsidRPr="00E55EEE" w:rsidRDefault="00576FF0" w:rsidP="00576FF0">
      <w:pPr>
        <w:rPr>
          <w:rFonts w:ascii="Times New Roman" w:hAnsi="Times New Roman"/>
        </w:rPr>
      </w:pPr>
    </w:p>
    <w:p w14:paraId="6EE7D1FF" w14:textId="77777777" w:rsidR="00A739F4" w:rsidRPr="00CA363D" w:rsidRDefault="00A739F4" w:rsidP="00A739F4"/>
    <w:p w14:paraId="4E702736" w14:textId="77777777" w:rsidR="009A4411" w:rsidRPr="00E55EEE" w:rsidRDefault="00DD3C1A" w:rsidP="00576FF0">
      <w:pPr>
        <w:pStyle w:val="1"/>
        <w:rPr>
          <w:rFonts w:ascii="Times New Roman" w:hAnsi="Times New Roman" w:cs="Times New Roman"/>
        </w:rPr>
      </w:pPr>
      <w:bookmarkStart w:id="84" w:name="_Toc152252596"/>
      <w:bookmarkStart w:id="85" w:name="_Toc152252711"/>
      <w:bookmarkStart w:id="86" w:name="_Toc167870278"/>
      <w:r w:rsidRPr="00E55EEE">
        <w:rPr>
          <w:rFonts w:ascii="Times New Roman" w:hAnsi="Times New Roman" w:cs="Times New Roman"/>
        </w:rPr>
        <w:t>2.5</w:t>
      </w:r>
      <w:r w:rsidR="009A4411" w:rsidRPr="00E55EEE">
        <w:rPr>
          <w:rFonts w:ascii="Times New Roman" w:hAnsi="Times New Roman" w:cs="Times New Roman"/>
        </w:rPr>
        <w:t xml:space="preserve">. Зона </w:t>
      </w:r>
      <w:r w:rsidR="00D7345C" w:rsidRPr="00E55EEE">
        <w:rPr>
          <w:rFonts w:ascii="Times New Roman" w:hAnsi="Times New Roman" w:cs="Times New Roman"/>
        </w:rPr>
        <w:t>объектов</w:t>
      </w:r>
      <w:r w:rsidR="00304375" w:rsidRPr="00E55EEE">
        <w:rPr>
          <w:rFonts w:ascii="Times New Roman" w:hAnsi="Times New Roman" w:cs="Times New Roman"/>
        </w:rPr>
        <w:t xml:space="preserve"> здравоохранения «ОД-2»</w:t>
      </w:r>
      <w:bookmarkEnd w:id="83"/>
      <w:bookmarkEnd w:id="84"/>
      <w:bookmarkEnd w:id="85"/>
      <w:bookmarkEnd w:id="86"/>
    </w:p>
    <w:p w14:paraId="3F9D1AF5" w14:textId="77777777" w:rsidR="009A4411" w:rsidRPr="00E55EEE" w:rsidRDefault="00FA45F4" w:rsidP="00CF2827">
      <w:pPr>
        <w:pStyle w:val="3"/>
        <w:rPr>
          <w:rFonts w:ascii="Times New Roman" w:hAnsi="Times New Roman" w:cs="Times New Roman"/>
        </w:rPr>
      </w:pPr>
      <w:bookmarkStart w:id="87" w:name="_Toc152252712"/>
      <w:r>
        <w:rPr>
          <w:rFonts w:ascii="Times New Roman" w:hAnsi="Times New Roman" w:cs="Times New Roman"/>
        </w:rPr>
        <w:t>1. Основные виды разрешённого использования</w:t>
      </w:r>
      <w:bookmarkEnd w:id="87"/>
    </w:p>
    <w:p w14:paraId="092008C4" w14:textId="77777777" w:rsidR="00CF2827" w:rsidRPr="00E55EEE" w:rsidRDefault="00CF2827" w:rsidP="00CF2827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CF2827" w:rsidRPr="00E55EEE" w14:paraId="029AC9D7" w14:textId="77777777" w:rsidTr="00CF2827">
        <w:tc>
          <w:tcPr>
            <w:tcW w:w="4077" w:type="dxa"/>
          </w:tcPr>
          <w:p w14:paraId="2CFCFFED" w14:textId="77777777" w:rsidR="00CF2827" w:rsidRPr="00E55EEE" w:rsidRDefault="00CF2827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00F2EDD6" w14:textId="77777777" w:rsidR="00CF2827" w:rsidRPr="00E55EEE" w:rsidRDefault="00CF2827" w:rsidP="00CF282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F2827" w:rsidRPr="00E55EEE" w14:paraId="25E61685" w14:textId="77777777" w:rsidTr="00CF2827">
        <w:tc>
          <w:tcPr>
            <w:tcW w:w="4077" w:type="dxa"/>
          </w:tcPr>
          <w:p w14:paraId="073DFF32" w14:textId="77777777" w:rsidR="00CF2827" w:rsidRPr="00E55EEE" w:rsidRDefault="00CF2827" w:rsidP="00CF282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1843" w:type="dxa"/>
          </w:tcPr>
          <w:p w14:paraId="7073E814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99B40B3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40DD018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0F503FB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A6972A" w14:textId="539827E8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01FE13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576FF0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337CF43F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BB2EA74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9D94E9C" w14:textId="77777777" w:rsidR="00CF2827" w:rsidRPr="00E55EEE" w:rsidRDefault="00CF2827" w:rsidP="00CF282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0A9BB26" w14:textId="77777777" w:rsidR="00CF2827" w:rsidRPr="00E55EEE" w:rsidRDefault="00CF2827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7D59AD" w14:textId="77777777" w:rsidR="00CF2827" w:rsidRPr="00E55EEE" w:rsidRDefault="00CF2827" w:rsidP="00CF282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82B07" w:rsidRPr="00E55EEE" w14:paraId="39AE3DA7" w14:textId="77777777" w:rsidTr="00CF2827">
        <w:tc>
          <w:tcPr>
            <w:tcW w:w="4077" w:type="dxa"/>
          </w:tcPr>
          <w:p w14:paraId="06FAA989" w14:textId="77777777" w:rsidR="00C82B07" w:rsidRPr="00E55EEE" w:rsidRDefault="00C82B07" w:rsidP="00CF282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Дома социального обслуживания (код 3.2.1)</w:t>
            </w:r>
          </w:p>
        </w:tc>
        <w:tc>
          <w:tcPr>
            <w:tcW w:w="11843" w:type="dxa"/>
          </w:tcPr>
          <w:p w14:paraId="5946AF9B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7CBA80D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AFAACED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DC8CE65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A2F1C6" w14:textId="209173B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5222726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A44BE10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547B5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A3C3CCF" w14:textId="77777777" w:rsidR="00FF0100" w:rsidRPr="00E55EEE" w:rsidRDefault="00FF0100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3F5B89B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4B7B8E7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73D17F0" w14:textId="77777777" w:rsidR="00C82B07" w:rsidRPr="00E55EEE" w:rsidRDefault="00C82B07" w:rsidP="00C82B0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CC1780" w14:textId="77777777" w:rsidR="00C82B07" w:rsidRPr="00E55EEE" w:rsidRDefault="00C82B07" w:rsidP="00C82B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2D54028B" w14:textId="77777777" w:rsidTr="00CF2827">
        <w:tc>
          <w:tcPr>
            <w:tcW w:w="4077" w:type="dxa"/>
          </w:tcPr>
          <w:p w14:paraId="6C7FF353" w14:textId="77777777" w:rsidR="00547B58" w:rsidRPr="00E55EEE" w:rsidRDefault="00547B58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Амбулаторно-поликлиническое обслуживание (код 3.4.1)</w:t>
            </w:r>
          </w:p>
        </w:tc>
        <w:tc>
          <w:tcPr>
            <w:tcW w:w="11843" w:type="dxa"/>
          </w:tcPr>
          <w:p w14:paraId="03A6B82F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DF48E7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6D5507" w:rsidRPr="00E55EEE">
              <w:rPr>
                <w:rFonts w:ascii="Times New Roman" w:hAnsi="Times New Roman"/>
              </w:rPr>
              <w:t>4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A09FEDD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6D5507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C832E65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F977E75" w14:textId="31CED044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DB16F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477E49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1D0CA7A6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9883B56" w14:textId="3DFA2AD1" w:rsidR="00D5628D" w:rsidRPr="00E55EEE" w:rsidRDefault="00D5628D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591647" w14:textId="77777777" w:rsidR="00FF0100" w:rsidRPr="00E55EEE" w:rsidRDefault="00FF0100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6B878EF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044C2D" w14:textId="77777777" w:rsidR="00547B58" w:rsidRPr="00E55EEE" w:rsidRDefault="00547B58" w:rsidP="00547B5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5EB5502" w14:textId="77777777" w:rsidR="00547B58" w:rsidRPr="00E55EEE" w:rsidRDefault="00547B58" w:rsidP="00547B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28EE8A" w14:textId="77777777" w:rsidR="00547B58" w:rsidRPr="00E55EEE" w:rsidRDefault="00547B58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32E6A7D7" w14:textId="77777777" w:rsidTr="00CF2827">
        <w:tc>
          <w:tcPr>
            <w:tcW w:w="4077" w:type="dxa"/>
          </w:tcPr>
          <w:p w14:paraId="0AF2633E" w14:textId="77777777" w:rsidR="00547B58" w:rsidRPr="00E55EEE" w:rsidRDefault="00547B58" w:rsidP="00FF0100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Стационарное медицинское обслуживание (код 3.4.2)</w:t>
            </w:r>
          </w:p>
        </w:tc>
        <w:tc>
          <w:tcPr>
            <w:tcW w:w="11843" w:type="dxa"/>
          </w:tcPr>
          <w:p w14:paraId="0FD605B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0A5D5D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- 400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09277F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B3CE1D2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AFEEFD" w14:textId="5969329B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D700E24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256140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0EDB57B1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0FBFE843" w14:textId="3721DF9A" w:rsidR="00D5628D" w:rsidRPr="00E55EEE" w:rsidRDefault="00D5628D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красной линии до линии регулирования застройки 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03E0657" w14:textId="77777777" w:rsidR="00FF0100" w:rsidRPr="00E55EEE" w:rsidRDefault="00FF0100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68613B0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0AE5036" w14:textId="77777777" w:rsidR="006D5507" w:rsidRPr="00E55EEE" w:rsidRDefault="006D5507" w:rsidP="006D550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A47D21B" w14:textId="77777777" w:rsidR="006D5507" w:rsidRPr="00E55EEE" w:rsidRDefault="006D5507" w:rsidP="006D550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05408EA" w14:textId="77777777" w:rsidR="00547B58" w:rsidRPr="00E55EEE" w:rsidRDefault="006D5507" w:rsidP="00D5628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47B58" w:rsidRPr="00E55EEE" w14:paraId="18F1C395" w14:textId="77777777" w:rsidTr="00CF2827">
        <w:tc>
          <w:tcPr>
            <w:tcW w:w="4077" w:type="dxa"/>
          </w:tcPr>
          <w:p w14:paraId="55C1AABD" w14:textId="77777777" w:rsidR="00547B58" w:rsidRPr="00E55EEE" w:rsidRDefault="00547B58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Медицинские организации особого назначения (код 3.4.3)</w:t>
            </w:r>
          </w:p>
        </w:tc>
        <w:tc>
          <w:tcPr>
            <w:tcW w:w="11843" w:type="dxa"/>
          </w:tcPr>
          <w:p w14:paraId="01BFEF67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B4FF49F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- 400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5684611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C54BD8A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F815ED" w14:textId="7FC75108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D6DE0D1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136A3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6B5682D9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70E69F43" w14:textId="77777777" w:rsidR="00FF0100" w:rsidRPr="00E55EEE" w:rsidRDefault="00FF0100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A78C4D9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624AE3E" w14:textId="77777777" w:rsidR="001E6D15" w:rsidRPr="00E55EEE" w:rsidRDefault="001E6D15" w:rsidP="001E6D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3D7291" w14:textId="77777777" w:rsidR="001E6D15" w:rsidRPr="00E55EEE" w:rsidRDefault="001E6D15" w:rsidP="001E6D1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60E9AF" w14:textId="77777777" w:rsidR="00547B58" w:rsidRPr="00E55EEE" w:rsidRDefault="001E6D15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353EE7B3" w14:textId="77777777" w:rsidTr="00CF2827">
        <w:tc>
          <w:tcPr>
            <w:tcW w:w="4077" w:type="dxa"/>
          </w:tcPr>
          <w:p w14:paraId="0DE8D8EA" w14:textId="77777777" w:rsidR="00652AB3" w:rsidRPr="00E55EEE" w:rsidRDefault="00652AB3" w:rsidP="00547B58">
            <w:pPr>
              <w:ind w:firstLine="0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Осуществление религиозных обрядов (код 3.7.1)</w:t>
            </w:r>
          </w:p>
        </w:tc>
        <w:tc>
          <w:tcPr>
            <w:tcW w:w="11843" w:type="dxa"/>
          </w:tcPr>
          <w:p w14:paraId="38D63BCF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C153E3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CBBDD37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E227832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B6A019C" w14:textId="724858D0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CCCA9A4" w14:textId="77777777" w:rsidR="00652AB3" w:rsidRPr="00E55EEE" w:rsidRDefault="00652AB3" w:rsidP="00652AB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- 30 метров</w:t>
            </w:r>
            <w:r w:rsidR="00FF0100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 не подлежит установлению.</w:t>
            </w:r>
          </w:p>
          <w:p w14:paraId="3294EF0A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процентов.</w:t>
            </w:r>
          </w:p>
          <w:p w14:paraId="16A33325" w14:textId="78D4DE5C" w:rsidR="00652AB3" w:rsidRPr="00E55EEE" w:rsidRDefault="00652AB3" w:rsidP="00652AB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EDC41F" w14:textId="77777777" w:rsidR="00FF0100" w:rsidRPr="00E55EEE" w:rsidRDefault="00FF0100" w:rsidP="00FF010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надземных этажей не подлежит установлению. </w:t>
            </w:r>
          </w:p>
          <w:p w14:paraId="75899D25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B5E8403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3FB2C66" w14:textId="77777777" w:rsidR="00652AB3" w:rsidRPr="00E55EEE" w:rsidRDefault="00652AB3" w:rsidP="00652AB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E31F91" w14:textId="77777777" w:rsidR="00652AB3" w:rsidRPr="00E55EEE" w:rsidRDefault="00652AB3" w:rsidP="00652A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020C" w:rsidRPr="00E55EEE" w14:paraId="026AB28B" w14:textId="77777777" w:rsidTr="007A020C">
        <w:tc>
          <w:tcPr>
            <w:tcW w:w="4077" w:type="dxa"/>
          </w:tcPr>
          <w:p w14:paraId="494B98B1" w14:textId="77777777" w:rsidR="007A020C" w:rsidRPr="00E55EEE" w:rsidRDefault="007A020C" w:rsidP="00A708B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Санаторная деятельность (код 9.2.1)</w:t>
            </w:r>
          </w:p>
        </w:tc>
        <w:tc>
          <w:tcPr>
            <w:tcW w:w="11843" w:type="dxa"/>
          </w:tcPr>
          <w:p w14:paraId="742D8FE5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F63CFB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B8E152C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4CEDDFF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27757F" w14:textId="7FA2024A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D73B8B">
              <w:rPr>
                <w:rFonts w:ascii="Times New Roman" w:hAnsi="Times New Roman"/>
                <w:lang w:eastAsia="ru-RU"/>
              </w:rPr>
              <w:t>м.</w:t>
            </w:r>
          </w:p>
          <w:p w14:paraId="57D37EA0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7AD92C5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50  процентов.</w:t>
            </w:r>
          </w:p>
          <w:p w14:paraId="08E476D2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FAF154E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AD121F6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04109EEE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0CADCBA8" w14:textId="77777777" w:rsidR="007A020C" w:rsidRPr="00E55EEE" w:rsidRDefault="007A020C" w:rsidP="00A708B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5F10D674" w14:textId="77777777" w:rsidTr="00652AB3">
        <w:tc>
          <w:tcPr>
            <w:tcW w:w="4077" w:type="dxa"/>
          </w:tcPr>
          <w:p w14:paraId="52502F0D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1843" w:type="dxa"/>
          </w:tcPr>
          <w:p w14:paraId="6929D42C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4BD93A6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7D5FDD9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7787706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7B1180" w14:textId="23E7A321" w:rsidR="00652AB3" w:rsidRPr="00E55EEE" w:rsidRDefault="00EF7492" w:rsidP="003F180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FF0100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35B19B0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F56C01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3D079A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59835A" w14:textId="77777777" w:rsidR="00652AB3" w:rsidRPr="00E55EEE" w:rsidRDefault="00652AB3" w:rsidP="003F180A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52AB3" w:rsidRPr="00E55EEE" w14:paraId="7B05C4CC" w14:textId="77777777" w:rsidTr="00652AB3">
        <w:tc>
          <w:tcPr>
            <w:tcW w:w="4077" w:type="dxa"/>
          </w:tcPr>
          <w:p w14:paraId="24001A47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11843" w:type="dxa"/>
          </w:tcPr>
          <w:p w14:paraId="32FCCC1E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72F68D3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0D53CE5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F8DF9A6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4AF5B0D" w14:textId="0869F100" w:rsidR="00652AB3" w:rsidRPr="00E55EEE" w:rsidRDefault="00EF7492" w:rsidP="003F180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>аксимальный процент застройки в границах земельного участка, предельное количество этажей</w:t>
            </w:r>
            <w:r w:rsidR="00FF0100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="00652AB3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644E467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BFB25B9" w14:textId="77777777" w:rsidR="00652AB3" w:rsidRPr="00E55EEE" w:rsidRDefault="00652AB3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E31009" w14:textId="77777777" w:rsidR="00652AB3" w:rsidRPr="00E55EEE" w:rsidRDefault="00652AB3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EAFD57" w14:textId="77777777" w:rsidR="00652AB3" w:rsidRPr="00E55EEE" w:rsidRDefault="00652AB3" w:rsidP="003F180A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75BD047" w14:textId="77777777" w:rsidR="003813C6" w:rsidRPr="00E55EEE" w:rsidRDefault="003813C6" w:rsidP="00055C8A">
      <w:pPr>
        <w:ind w:right="-1"/>
        <w:rPr>
          <w:rFonts w:ascii="Times New Roman" w:hAnsi="Times New Roman"/>
        </w:rPr>
      </w:pPr>
    </w:p>
    <w:p w14:paraId="08520B8A" w14:textId="77777777" w:rsidR="006D3A9C" w:rsidRPr="00E55EEE" w:rsidRDefault="006D3A9C" w:rsidP="006D3A9C">
      <w:pPr>
        <w:pStyle w:val="3"/>
        <w:rPr>
          <w:rFonts w:ascii="Times New Roman" w:hAnsi="Times New Roman" w:cs="Times New Roman"/>
        </w:rPr>
      </w:pPr>
      <w:bookmarkStart w:id="88" w:name="_Toc152252713"/>
      <w:r w:rsidRPr="00E55EEE">
        <w:rPr>
          <w:rFonts w:ascii="Times New Roman" w:hAnsi="Times New Roman" w:cs="Times New Roman"/>
        </w:rPr>
        <w:t>2. Вспомогательные виды разрешенного использования</w:t>
      </w:r>
      <w:bookmarkEnd w:id="88"/>
    </w:p>
    <w:p w14:paraId="4E915525" w14:textId="77777777" w:rsidR="006D3A9C" w:rsidRPr="00E55EEE" w:rsidRDefault="006D3A9C" w:rsidP="006D3A9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6D3A9C" w:rsidRPr="00E55EEE" w14:paraId="6A760F9F" w14:textId="77777777" w:rsidTr="003F180A">
        <w:tc>
          <w:tcPr>
            <w:tcW w:w="4077" w:type="dxa"/>
          </w:tcPr>
          <w:p w14:paraId="387C4622" w14:textId="77777777" w:rsidR="006D3A9C" w:rsidRPr="00E55EEE" w:rsidRDefault="006D3A9C" w:rsidP="003F180A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129B4A17" w14:textId="77777777" w:rsidR="006D3A9C" w:rsidRPr="00E55EEE" w:rsidRDefault="006D3A9C" w:rsidP="003F180A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D3A9C" w:rsidRPr="00E55EEE" w14:paraId="60DF1B03" w14:textId="77777777" w:rsidTr="003F180A">
        <w:tc>
          <w:tcPr>
            <w:tcW w:w="4077" w:type="dxa"/>
          </w:tcPr>
          <w:p w14:paraId="4E423A9A" w14:textId="77777777" w:rsidR="006D3A9C" w:rsidRPr="00E55EEE" w:rsidRDefault="006D3A9C" w:rsidP="003F180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5DCEF8BD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295FD9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164EE4F9" w14:textId="017AEEF5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FF0100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6BB2CF77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CDEC1C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7E7CCF6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2AEA439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D3A9C" w:rsidRPr="00E55EEE" w14:paraId="10883BBA" w14:textId="77777777" w:rsidTr="003F180A">
        <w:tc>
          <w:tcPr>
            <w:tcW w:w="4077" w:type="dxa"/>
          </w:tcPr>
          <w:p w14:paraId="6A1C290A" w14:textId="77777777" w:rsidR="006D3A9C" w:rsidRPr="00E55EEE" w:rsidRDefault="006D3A9C" w:rsidP="00D8461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Склад (код 6.9)</w:t>
            </w:r>
          </w:p>
        </w:tc>
        <w:tc>
          <w:tcPr>
            <w:tcW w:w="11843" w:type="dxa"/>
          </w:tcPr>
          <w:p w14:paraId="555F5480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39939B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4CE08ABB" w14:textId="642DD0F8" w:rsidR="00FF0100" w:rsidRPr="00E55EEE" w:rsidRDefault="00FF0100" w:rsidP="00FF010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5D371793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59054F8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D187D85" w14:textId="77777777" w:rsidR="006D3A9C" w:rsidRPr="00E55EEE" w:rsidRDefault="006D3A9C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941F7A" w14:textId="77777777" w:rsidR="006D3A9C" w:rsidRPr="00E55EEE" w:rsidRDefault="006D3A9C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5680F15" w14:textId="77777777" w:rsidR="006D3A9C" w:rsidRPr="00E55EEE" w:rsidRDefault="006D3A9C" w:rsidP="00055C8A">
      <w:pPr>
        <w:ind w:right="-1"/>
        <w:rPr>
          <w:rFonts w:ascii="Times New Roman" w:hAnsi="Times New Roman"/>
        </w:rPr>
      </w:pPr>
    </w:p>
    <w:p w14:paraId="14178188" w14:textId="77777777" w:rsidR="00FB394F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89" w:name="_Toc443052508"/>
      <w:bookmarkStart w:id="90" w:name="_Toc152252597"/>
      <w:bookmarkStart w:id="91" w:name="_Toc152252714"/>
      <w:bookmarkStart w:id="92" w:name="_Toc167870279"/>
      <w:r w:rsidRPr="00E55EEE">
        <w:rPr>
          <w:rFonts w:ascii="Times New Roman" w:hAnsi="Times New Roman" w:cs="Times New Roman"/>
        </w:rPr>
        <w:t>2.</w:t>
      </w:r>
      <w:r w:rsidR="00296D0C" w:rsidRPr="00E55EEE">
        <w:rPr>
          <w:rFonts w:ascii="Times New Roman" w:hAnsi="Times New Roman" w:cs="Times New Roman"/>
        </w:rPr>
        <w:t>6</w:t>
      </w:r>
      <w:r w:rsidR="00C57CE7" w:rsidRPr="00E55EEE">
        <w:rPr>
          <w:rFonts w:ascii="Times New Roman" w:hAnsi="Times New Roman" w:cs="Times New Roman"/>
        </w:rPr>
        <w:t>. Зона объектов рекреации «Р-</w:t>
      </w:r>
      <w:r w:rsidR="0047723B" w:rsidRPr="00E55EEE">
        <w:rPr>
          <w:rFonts w:ascii="Times New Roman" w:hAnsi="Times New Roman" w:cs="Times New Roman"/>
        </w:rPr>
        <w:t>1»</w:t>
      </w:r>
      <w:bookmarkEnd w:id="89"/>
      <w:bookmarkEnd w:id="90"/>
      <w:bookmarkEnd w:id="91"/>
      <w:bookmarkEnd w:id="92"/>
    </w:p>
    <w:p w14:paraId="64D0FD45" w14:textId="77777777" w:rsidR="00844062" w:rsidRPr="00E55EEE" w:rsidRDefault="002720C3" w:rsidP="00296D0C">
      <w:pPr>
        <w:pStyle w:val="3"/>
        <w:rPr>
          <w:rFonts w:ascii="Times New Roman" w:hAnsi="Times New Roman" w:cs="Times New Roman"/>
        </w:rPr>
      </w:pPr>
      <w:bookmarkStart w:id="93" w:name="_Toc152252715"/>
      <w:r w:rsidRPr="00E55EEE">
        <w:rPr>
          <w:rFonts w:ascii="Times New Roman" w:hAnsi="Times New Roman" w:cs="Times New Roman"/>
        </w:rPr>
        <w:t>1</w:t>
      </w:r>
      <w:r w:rsidR="00844062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93"/>
    </w:p>
    <w:p w14:paraId="4091291E" w14:textId="77777777" w:rsidR="00296D0C" w:rsidRPr="00E55EEE" w:rsidRDefault="00296D0C" w:rsidP="00296D0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214B9E" w:rsidRPr="00E55EEE" w14:paraId="4CFB964B" w14:textId="77777777" w:rsidTr="004A4B01">
        <w:tc>
          <w:tcPr>
            <w:tcW w:w="3794" w:type="dxa"/>
          </w:tcPr>
          <w:p w14:paraId="1BE330B4" w14:textId="77777777" w:rsidR="00214B9E" w:rsidRPr="00E55EEE" w:rsidRDefault="00214B9E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75D023D5" w14:textId="77777777" w:rsidR="00214B9E" w:rsidRPr="00E55EEE" w:rsidRDefault="00214B9E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EE2D26" w:rsidRPr="00E55EEE" w14:paraId="24C1AF8E" w14:textId="77777777" w:rsidTr="004A4B01">
        <w:tc>
          <w:tcPr>
            <w:tcW w:w="3794" w:type="dxa"/>
          </w:tcPr>
          <w:p w14:paraId="6AC19515" w14:textId="77777777" w:rsidR="00EE2D26" w:rsidRPr="00E55EEE" w:rsidRDefault="00EE2D26" w:rsidP="003F180A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12126" w:type="dxa"/>
          </w:tcPr>
          <w:p w14:paraId="1F813EAB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C4DD926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1905508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91ADFA8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03225F" w14:textId="52549F6F" w:rsidR="0024263D" w:rsidRPr="00E55EEE" w:rsidRDefault="0024263D" w:rsidP="0024263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E4A7764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- 6 метров</w:t>
            </w:r>
            <w:r w:rsidR="00D04EE8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D04EE8" w:rsidRPr="00E55EEE">
              <w:rPr>
                <w:rFonts w:ascii="Times New Roman" w:hAnsi="Times New Roman"/>
                <w:iCs/>
                <w:color w:val="000000" w:themeColor="text1"/>
              </w:rPr>
              <w:t>не подлежит установлению.</w:t>
            </w:r>
          </w:p>
          <w:p w14:paraId="69D33235" w14:textId="77777777" w:rsidR="0024263D" w:rsidRPr="00E55EEE" w:rsidRDefault="0024263D" w:rsidP="0024263D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663A1742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9B306B" w14:textId="77777777" w:rsidR="00EE2D26" w:rsidRPr="00E55EEE" w:rsidRDefault="00EE2D26" w:rsidP="003F18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59D52DD" w14:textId="77777777" w:rsidR="00EE2D26" w:rsidRPr="00E55EEE" w:rsidRDefault="00EE2D26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80A188" w14:textId="77777777" w:rsidR="00EE2D26" w:rsidRPr="00E55EEE" w:rsidRDefault="00EE2D26" w:rsidP="003F18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065C" w:rsidRPr="00E55EEE" w14:paraId="037CEB7A" w14:textId="77777777" w:rsidTr="004A4B01">
        <w:tc>
          <w:tcPr>
            <w:tcW w:w="3794" w:type="dxa"/>
          </w:tcPr>
          <w:p w14:paraId="3578A990" w14:textId="77777777" w:rsidR="0018065C" w:rsidRPr="00E55EEE" w:rsidRDefault="0018065C" w:rsidP="0018065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Парки культуры и отдыха (код 3.6.2)</w:t>
            </w:r>
          </w:p>
        </w:tc>
        <w:tc>
          <w:tcPr>
            <w:tcW w:w="12126" w:type="dxa"/>
          </w:tcPr>
          <w:p w14:paraId="710DBE05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73FB550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21B7C54" w14:textId="77777777" w:rsidR="009356FE" w:rsidRPr="00E55EEE" w:rsidRDefault="009356FE" w:rsidP="009356F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37D7A2F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FC5247B" w14:textId="12D72D83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5915607E" w14:textId="7E216220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2423AB80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7770C4B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7D1F54F6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60B58A7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6C54DF19" w14:textId="77777777" w:rsidR="00EE7834" w:rsidRPr="00E55EEE" w:rsidRDefault="00EE7834" w:rsidP="00EE7834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0EFFB985" w14:textId="77777777" w:rsidR="0018065C" w:rsidRPr="00E55EEE" w:rsidRDefault="00EE7834" w:rsidP="0064601B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14B9E" w:rsidRPr="00E55EEE" w14:paraId="72530D4D" w14:textId="77777777" w:rsidTr="004A4B01">
        <w:tc>
          <w:tcPr>
            <w:tcW w:w="3794" w:type="dxa"/>
          </w:tcPr>
          <w:p w14:paraId="6A6257B9" w14:textId="77777777" w:rsidR="00214B9E" w:rsidRPr="00E55EEE" w:rsidRDefault="00214B9E" w:rsidP="005F6E06">
            <w:pPr>
              <w:ind w:firstLine="0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2126" w:type="dxa"/>
          </w:tcPr>
          <w:p w14:paraId="59CC3B15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размеры земельных участков.</w:t>
            </w:r>
          </w:p>
          <w:p w14:paraId="0B037D88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1FF38946" w14:textId="77777777" w:rsidR="00167998" w:rsidRDefault="00167998" w:rsidP="00167998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285FF5">
              <w:rPr>
                <w:rFonts w:ascii="Times New Roman" w:hAnsi="Times New Roman"/>
              </w:rPr>
              <w:t>2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5CE6051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5F1CB2" w14:textId="61E4D5DC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7EDCDFD5" w14:textId="77777777" w:rsidR="00214B9E" w:rsidRPr="001604AC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A83E24A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308D3116" w14:textId="032B38B6" w:rsidR="00D04EE8" w:rsidRPr="00E55EEE" w:rsidRDefault="00D04EE8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33A0EABD" w14:textId="77777777" w:rsidR="00D04EE8" w:rsidRPr="00E55EEE" w:rsidRDefault="00D04EE8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F5A3505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2B0CAE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53658BDC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79B365BD" w14:textId="77777777" w:rsidR="00214B9E" w:rsidRPr="00E55EEE" w:rsidRDefault="00214B9E" w:rsidP="00214B9E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47199EFA" w14:textId="77777777" w:rsidTr="004A4B01">
        <w:tc>
          <w:tcPr>
            <w:tcW w:w="3794" w:type="dxa"/>
          </w:tcPr>
          <w:p w14:paraId="773236BC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спортивно-зрелищных мероприятий (код 5.1.1)</w:t>
            </w:r>
          </w:p>
        </w:tc>
        <w:tc>
          <w:tcPr>
            <w:tcW w:w="12126" w:type="dxa"/>
          </w:tcPr>
          <w:p w14:paraId="5C6ABC90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5D0BA4E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387FB95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CB5448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D6CF6C4" w14:textId="1447ED02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843A847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69B8BEE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1853DEAA" w14:textId="170E9B41" w:rsidR="00254D33" w:rsidRPr="00E55EEE" w:rsidRDefault="00254D33" w:rsidP="00254D33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491D1E2" w14:textId="77777777" w:rsidR="00BA611F" w:rsidRPr="00E55EEE" w:rsidRDefault="00BA611F" w:rsidP="00BA611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92DB8CC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1740F3" w14:textId="77777777" w:rsidR="00254D33" w:rsidRPr="00E55EEE" w:rsidRDefault="00254D33" w:rsidP="00254D3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23981F" w14:textId="77777777" w:rsidR="00254D33" w:rsidRPr="00E55EEE" w:rsidRDefault="00254D33" w:rsidP="00254D3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8FC231" w14:textId="77777777" w:rsidR="004A45DF" w:rsidRPr="00E55EEE" w:rsidRDefault="00254D33" w:rsidP="00254D3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A406C" w:rsidRPr="00E55EEE" w14:paraId="4AAD3C79" w14:textId="77777777" w:rsidTr="004A4B01">
        <w:tc>
          <w:tcPr>
            <w:tcW w:w="3794" w:type="dxa"/>
          </w:tcPr>
          <w:p w14:paraId="3CF4BA1B" w14:textId="77777777" w:rsidR="003A406C" w:rsidRPr="00E55EEE" w:rsidRDefault="003A406C" w:rsidP="003A406C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занятий спортом в помещениях (5.1.2)</w:t>
            </w:r>
          </w:p>
        </w:tc>
        <w:tc>
          <w:tcPr>
            <w:tcW w:w="12126" w:type="dxa"/>
          </w:tcPr>
          <w:p w14:paraId="13947D1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290C389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3C4D62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6AA3E3A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C2220A6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4B3129" w14:textId="3919D0B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A9B5DB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0B262BB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1682876A" w14:textId="4FD2994B" w:rsidR="003A406C" w:rsidRPr="00E55EEE" w:rsidRDefault="003A406C" w:rsidP="003A406C">
            <w:pPr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Минимальный отступ от красной линии до линии регулирования застройки</w:t>
            </w:r>
            <w:r w:rsidRPr="00E55EEE">
              <w:rPr>
                <w:rFonts w:ascii="Times New Roman" w:hAnsi="Times New Roman"/>
                <w:bCs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- 5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8919B11" w14:textId="77777777" w:rsidR="00385101" w:rsidRPr="00E55EEE" w:rsidRDefault="00385101" w:rsidP="0038510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4F69F6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4F515F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F180A7" w14:textId="77777777" w:rsidR="003A406C" w:rsidRPr="00E55EEE" w:rsidRDefault="003A406C" w:rsidP="003A406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E16A07" w14:textId="77777777" w:rsidR="003A406C" w:rsidRPr="00E55EEE" w:rsidRDefault="003A406C" w:rsidP="003A406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49DCFE2" w14:textId="77777777" w:rsidTr="004A4B01">
        <w:tc>
          <w:tcPr>
            <w:tcW w:w="3794" w:type="dxa"/>
          </w:tcPr>
          <w:p w14:paraId="72F5D50E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Площадки для занятий спортом (код 5.1.3)</w:t>
            </w:r>
          </w:p>
        </w:tc>
        <w:tc>
          <w:tcPr>
            <w:tcW w:w="12126" w:type="dxa"/>
          </w:tcPr>
          <w:p w14:paraId="5BFB77E4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333EC4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DFBD659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15AD27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4484F81" w14:textId="549A99BD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51EFDE1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45  процентов.</w:t>
            </w:r>
          </w:p>
          <w:p w14:paraId="60FE5782" w14:textId="77777777" w:rsidR="00385101" w:rsidRPr="00E55EEE" w:rsidRDefault="00385101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18700DF7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DD47A40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62A198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1DE34D7" w14:textId="77777777" w:rsidR="004A45DF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2333506" w14:textId="77777777" w:rsidTr="004A4B01">
        <w:tc>
          <w:tcPr>
            <w:tcW w:w="3794" w:type="dxa"/>
          </w:tcPr>
          <w:p w14:paraId="053CD84A" w14:textId="77777777" w:rsidR="004A45DF" w:rsidRPr="00E55EEE" w:rsidRDefault="004A45DF" w:rsidP="004A45DF">
            <w:pPr>
              <w:tabs>
                <w:tab w:val="left" w:pos="1331"/>
              </w:tabs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6" w:type="dxa"/>
          </w:tcPr>
          <w:p w14:paraId="0A42316E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86EF253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35317D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EA41CC" w:rsidRPr="00E55EEE">
              <w:rPr>
                <w:rFonts w:ascii="Times New Roman" w:hAnsi="Times New Roman"/>
              </w:rPr>
              <w:t>25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C59992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A15E69" w14:textId="50949366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1AFE353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23B0A053" w14:textId="77777777" w:rsidR="00385101" w:rsidRPr="00E55EEE" w:rsidRDefault="00385101" w:rsidP="0038510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4A035A55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DAD41F9" w14:textId="77777777" w:rsidR="00C51A62" w:rsidRPr="00E55EEE" w:rsidRDefault="00C51A62" w:rsidP="00C51A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AC8D827" w14:textId="77777777" w:rsidR="00C51A62" w:rsidRPr="00E55EEE" w:rsidRDefault="00C51A62" w:rsidP="00C51A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194330" w14:textId="77777777" w:rsidR="004A45DF" w:rsidRPr="00E55EEE" w:rsidRDefault="00C51A62" w:rsidP="00C51A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1447216D" w14:textId="77777777" w:rsidTr="004A4B01">
        <w:tc>
          <w:tcPr>
            <w:tcW w:w="3794" w:type="dxa"/>
          </w:tcPr>
          <w:p w14:paraId="5185DD94" w14:textId="77777777" w:rsidR="004A45DF" w:rsidRPr="00E55EEE" w:rsidRDefault="004A45DF" w:rsidP="0043638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Причалы для маломерных судов (код 5.4)</w:t>
            </w:r>
          </w:p>
        </w:tc>
        <w:tc>
          <w:tcPr>
            <w:tcW w:w="12126" w:type="dxa"/>
          </w:tcPr>
          <w:p w14:paraId="17924BAA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26D6484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9B5F8CB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516393E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09EF3E2" w14:textId="053DED1F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1CFF28C1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03CB2D23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70  процентов.</w:t>
            </w:r>
          </w:p>
          <w:p w14:paraId="248F53F6" w14:textId="77777777" w:rsidR="00385101" w:rsidRPr="00E55EEE" w:rsidRDefault="00385101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994B958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997288E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46FBA348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3EB3D6E0" w14:textId="77777777" w:rsidR="004A45DF" w:rsidRPr="00E55EEE" w:rsidRDefault="004A45DF" w:rsidP="006C1813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A45DF" w:rsidRPr="00E55EEE" w14:paraId="6FF4D62F" w14:textId="77777777" w:rsidTr="004A4B01">
        <w:tc>
          <w:tcPr>
            <w:tcW w:w="3794" w:type="dxa"/>
          </w:tcPr>
          <w:p w14:paraId="07DA021B" w14:textId="77777777" w:rsidR="004A45DF" w:rsidRPr="00E55EEE" w:rsidRDefault="004A45DF" w:rsidP="0043638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Общее пользование водными объектами (код 11.1)</w:t>
            </w:r>
          </w:p>
        </w:tc>
        <w:tc>
          <w:tcPr>
            <w:tcW w:w="12126" w:type="dxa"/>
          </w:tcPr>
          <w:p w14:paraId="518F7F6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9186C97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90A973A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65852A6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567AE8E" w14:textId="454E3498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  <w:lang w:eastAsia="ru-RU"/>
              </w:rPr>
              <w:t>м.</w:t>
            </w:r>
          </w:p>
          <w:p w14:paraId="65A047F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1, предельное (минимальное) количество надземных этажей – </w:t>
            </w:r>
            <w:r w:rsidR="00C04F26" w:rsidRPr="00E55EEE">
              <w:rPr>
                <w:rFonts w:ascii="Times New Roman" w:hAnsi="Times New Roman"/>
                <w:lang w:eastAsia="ru-RU"/>
              </w:rPr>
              <w:t>0</w:t>
            </w:r>
            <w:r w:rsidRPr="00E55EEE">
              <w:rPr>
                <w:rFonts w:ascii="Times New Roman" w:hAnsi="Times New Roman"/>
                <w:lang w:eastAsia="ru-RU"/>
              </w:rPr>
              <w:t xml:space="preserve">. </w:t>
            </w:r>
          </w:p>
          <w:p w14:paraId="50F69CE9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30  процентов.</w:t>
            </w:r>
          </w:p>
          <w:p w14:paraId="1FEE74FB" w14:textId="77777777" w:rsidR="009F482F" w:rsidRPr="00E55EEE" w:rsidRDefault="009F482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A0A8EF6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21B3BAD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09CD1A31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1C728213" w14:textId="77777777" w:rsidR="004A45DF" w:rsidRPr="00E55EEE" w:rsidRDefault="004A45DF" w:rsidP="00E5683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D0F0D" w:rsidRPr="00E55EEE" w14:paraId="44157137" w14:textId="77777777" w:rsidTr="00DD0F0D">
        <w:tc>
          <w:tcPr>
            <w:tcW w:w="3794" w:type="dxa"/>
          </w:tcPr>
          <w:p w14:paraId="1EC9CDA0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2126" w:type="dxa"/>
          </w:tcPr>
          <w:p w14:paraId="3EE2330A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6CCDE27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C7337A2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B2A4E44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096FD4" w14:textId="634F2F77" w:rsidR="00DD0F0D" w:rsidRPr="00E55EEE" w:rsidRDefault="00DD0F0D" w:rsidP="00045D5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213EBDC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4C3A95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7009B8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931BC66" w14:textId="77777777" w:rsidR="00DD0F0D" w:rsidRPr="00E55EEE" w:rsidRDefault="00DD0F0D" w:rsidP="00045D54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D0F0D" w:rsidRPr="00E55EEE" w14:paraId="325A5155" w14:textId="77777777" w:rsidTr="00DD0F0D">
        <w:tc>
          <w:tcPr>
            <w:tcW w:w="3794" w:type="dxa"/>
          </w:tcPr>
          <w:p w14:paraId="05A534DC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Благоустройство территории (код 12.0.2)</w:t>
            </w:r>
          </w:p>
        </w:tc>
        <w:tc>
          <w:tcPr>
            <w:tcW w:w="12126" w:type="dxa"/>
          </w:tcPr>
          <w:p w14:paraId="2DE98249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238045B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0C0F17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BABE541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C86F124" w14:textId="6FDCD759" w:rsidR="00DD0F0D" w:rsidRPr="00E55EEE" w:rsidRDefault="00DD0F0D" w:rsidP="00045D5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Предельные размеры земельных участков, 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FDDB5BE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791EE54" w14:textId="77777777" w:rsidR="00DD0F0D" w:rsidRPr="00E55EEE" w:rsidRDefault="00DD0F0D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470B7C0" w14:textId="77777777" w:rsidR="00DD0F0D" w:rsidRPr="00E55EEE" w:rsidRDefault="00DD0F0D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346132D" w14:textId="77777777" w:rsidR="00DD0F0D" w:rsidRPr="00E55EEE" w:rsidRDefault="00DD0F0D" w:rsidP="00045D5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E631E" w:rsidRPr="00E55EEE" w14:paraId="64539512" w14:textId="77777777" w:rsidTr="008E631E">
        <w:tc>
          <w:tcPr>
            <w:tcW w:w="3794" w:type="dxa"/>
          </w:tcPr>
          <w:p w14:paraId="4DEEF542" w14:textId="77777777" w:rsidR="008E631E" w:rsidRPr="00E55EEE" w:rsidRDefault="008E631E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Запас (код 12.3)</w:t>
            </w:r>
          </w:p>
        </w:tc>
        <w:tc>
          <w:tcPr>
            <w:tcW w:w="12126" w:type="dxa"/>
          </w:tcPr>
          <w:p w14:paraId="6343CB7A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AE1F3BE" w14:textId="77777777" w:rsidR="008E631E" w:rsidRPr="00E55EEE" w:rsidRDefault="008E631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950937F" w14:textId="77777777" w:rsidR="008E631E" w:rsidRPr="00E55EEE" w:rsidRDefault="008E631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подлежат установлению.</w:t>
            </w:r>
          </w:p>
          <w:p w14:paraId="73372FF2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375BB0" w14:textId="063E597C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E31BCF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B090F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1C543AF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7C254C2" w14:textId="77777777" w:rsidR="008E631E" w:rsidRPr="00E55EEE" w:rsidRDefault="008E631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53A7B8E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A2D1B3" w14:textId="77777777" w:rsidR="008E631E" w:rsidRPr="00E55EEE" w:rsidRDefault="008E631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Cs/>
              </w:rPr>
              <w:t>Не разрешается размещение объектов капитального строительства. Прочие о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58AB398" w14:textId="77777777" w:rsidR="00DD0F0D" w:rsidRPr="0088401B" w:rsidRDefault="00DD0F0D" w:rsidP="00777FA7">
      <w:pPr>
        <w:rPr>
          <w:rFonts w:ascii="Times New Roman" w:hAnsi="Times New Roman"/>
        </w:rPr>
      </w:pPr>
    </w:p>
    <w:p w14:paraId="02A618CF" w14:textId="77777777" w:rsidR="00DD1C99" w:rsidRPr="0088401B" w:rsidRDefault="00DD1C99" w:rsidP="00777FA7">
      <w:pPr>
        <w:rPr>
          <w:rFonts w:ascii="Times New Roman" w:hAnsi="Times New Roman"/>
        </w:rPr>
      </w:pPr>
    </w:p>
    <w:p w14:paraId="6518C92D" w14:textId="77777777" w:rsidR="003D6AC8" w:rsidRDefault="003D6AC8" w:rsidP="003D6AC8">
      <w:pPr>
        <w:pStyle w:val="3"/>
        <w:rPr>
          <w:rFonts w:ascii="Times New Roman" w:hAnsi="Times New Roman" w:cs="Times New Roman"/>
          <w:lang w:val="en-US"/>
        </w:rPr>
      </w:pPr>
      <w:bookmarkStart w:id="94" w:name="_Toc152252716"/>
      <w:r w:rsidRPr="00E55EEE">
        <w:rPr>
          <w:rFonts w:ascii="Times New Roman" w:hAnsi="Times New Roman" w:cs="Times New Roman"/>
        </w:rPr>
        <w:t>2. Условно разрешённые виды использования</w:t>
      </w:r>
      <w:bookmarkEnd w:id="94"/>
    </w:p>
    <w:p w14:paraId="02EAA00A" w14:textId="77777777" w:rsidR="00901279" w:rsidRPr="00901279" w:rsidRDefault="00901279" w:rsidP="00901279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3D6AC8" w:rsidRPr="00E55EEE" w14:paraId="7B73CC3E" w14:textId="77777777" w:rsidTr="00045D54">
        <w:tc>
          <w:tcPr>
            <w:tcW w:w="4077" w:type="dxa"/>
          </w:tcPr>
          <w:p w14:paraId="7E0A4731" w14:textId="77777777" w:rsidR="003D6AC8" w:rsidRPr="00E55EEE" w:rsidRDefault="003D6AC8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6B5A1F68" w14:textId="77777777" w:rsidR="003D6AC8" w:rsidRPr="00E55EEE" w:rsidRDefault="003D6AC8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3D6AC8" w:rsidRPr="00E55EEE" w14:paraId="4BEA0CF9" w14:textId="77777777" w:rsidTr="003D6AC8">
        <w:tc>
          <w:tcPr>
            <w:tcW w:w="4077" w:type="dxa"/>
          </w:tcPr>
          <w:p w14:paraId="246F6348" w14:textId="77777777" w:rsidR="003D6AC8" w:rsidRPr="00E55EEE" w:rsidRDefault="003D6AC8" w:rsidP="00045D54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1843" w:type="dxa"/>
          </w:tcPr>
          <w:p w14:paraId="60408544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6455FD1" w14:textId="77777777" w:rsidR="003E1623" w:rsidRPr="00E55EEE" w:rsidRDefault="003E1623" w:rsidP="003E16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4E798DCC" w14:textId="77777777" w:rsidR="003E1623" w:rsidRDefault="003E1623" w:rsidP="003E162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 w:rsidRPr="003E1623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8419FC8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89B78DF" w14:textId="2DEFDC62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78EC35" w14:textId="52D2DD24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D0AAE5B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7DCFB1B2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3E0F54C" w14:textId="77777777" w:rsidR="00E31BCF" w:rsidRPr="00E55EEE" w:rsidRDefault="00E31BCF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2F335D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5D22698" w14:textId="77777777" w:rsidR="003D6AC8" w:rsidRPr="00E55EEE" w:rsidRDefault="003D6AC8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A1F4459" w14:textId="77777777" w:rsidR="003D6AC8" w:rsidRPr="00E55EEE" w:rsidRDefault="003D6AC8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8DEDD6" w14:textId="77777777" w:rsidR="003D6AC8" w:rsidRPr="00E55EEE" w:rsidRDefault="003D6AC8" w:rsidP="00045D54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D008B50" w14:textId="77777777" w:rsidR="00F779F2" w:rsidRPr="00E55EEE" w:rsidRDefault="00F779F2" w:rsidP="00844062">
      <w:pPr>
        <w:rPr>
          <w:rFonts w:ascii="Times New Roman" w:eastAsia="Times New Roman" w:hAnsi="Times New Roman"/>
          <w:lang w:eastAsia="ru-RU"/>
        </w:rPr>
      </w:pPr>
    </w:p>
    <w:p w14:paraId="48ED7A9E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95" w:name="_Toc443052509"/>
      <w:bookmarkStart w:id="96" w:name="_Toc152252598"/>
      <w:bookmarkStart w:id="97" w:name="_Toc152252717"/>
      <w:bookmarkStart w:id="98" w:name="_Toc167870280"/>
      <w:r w:rsidRPr="00E55EEE">
        <w:rPr>
          <w:rFonts w:ascii="Times New Roman" w:hAnsi="Times New Roman" w:cs="Times New Roman"/>
        </w:rPr>
        <w:t>2.8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г</w:t>
      </w:r>
      <w:r w:rsidR="002D0E0D" w:rsidRPr="00E55EEE">
        <w:rPr>
          <w:rFonts w:ascii="Times New Roman" w:hAnsi="Times New Roman" w:cs="Times New Roman"/>
        </w:rPr>
        <w:t>ородски</w:t>
      </w:r>
      <w:r w:rsidR="00B65E6B" w:rsidRPr="00E55EEE">
        <w:rPr>
          <w:rFonts w:ascii="Times New Roman" w:hAnsi="Times New Roman" w:cs="Times New Roman"/>
        </w:rPr>
        <w:t>х</w:t>
      </w:r>
      <w:r w:rsidR="002D0E0D" w:rsidRPr="00E55EEE">
        <w:rPr>
          <w:rFonts w:ascii="Times New Roman" w:hAnsi="Times New Roman" w:cs="Times New Roman"/>
        </w:rPr>
        <w:t xml:space="preserve"> лес</w:t>
      </w:r>
      <w:r w:rsidR="00B65E6B" w:rsidRPr="00E55EEE">
        <w:rPr>
          <w:rFonts w:ascii="Times New Roman" w:hAnsi="Times New Roman" w:cs="Times New Roman"/>
        </w:rPr>
        <w:t>ов «Р-2</w:t>
      </w:r>
      <w:r w:rsidR="002D0E0D" w:rsidRPr="00E55EEE">
        <w:rPr>
          <w:rFonts w:ascii="Times New Roman" w:hAnsi="Times New Roman" w:cs="Times New Roman"/>
        </w:rPr>
        <w:t>»</w:t>
      </w:r>
      <w:bookmarkEnd w:id="95"/>
      <w:bookmarkEnd w:id="96"/>
      <w:bookmarkEnd w:id="97"/>
      <w:bookmarkEnd w:id="98"/>
    </w:p>
    <w:p w14:paraId="5985D14B" w14:textId="77777777" w:rsidR="002D0E0D" w:rsidRPr="00E55EEE" w:rsidRDefault="002720C3" w:rsidP="00715F4B">
      <w:pPr>
        <w:pStyle w:val="3"/>
        <w:rPr>
          <w:rFonts w:ascii="Times New Roman" w:hAnsi="Times New Roman" w:cs="Times New Roman"/>
        </w:rPr>
      </w:pPr>
      <w:bookmarkStart w:id="99" w:name="_Toc152252718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99"/>
    </w:p>
    <w:p w14:paraId="7DBB1889" w14:textId="77777777" w:rsidR="00715F4B" w:rsidRPr="00E55EEE" w:rsidRDefault="00715F4B" w:rsidP="00715F4B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715F4B" w:rsidRPr="00E55EEE" w14:paraId="508BE741" w14:textId="77777777" w:rsidTr="00045D54">
        <w:tc>
          <w:tcPr>
            <w:tcW w:w="3794" w:type="dxa"/>
          </w:tcPr>
          <w:p w14:paraId="0DA94E5D" w14:textId="77777777" w:rsidR="00715F4B" w:rsidRPr="00E55EEE" w:rsidRDefault="00715F4B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332FEC60" w14:textId="77777777" w:rsidR="00715F4B" w:rsidRPr="00E55EEE" w:rsidRDefault="00715F4B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D62CA3" w:rsidRPr="00E55EEE" w14:paraId="1D5C8F0C" w14:textId="77777777" w:rsidTr="00045D54">
        <w:tc>
          <w:tcPr>
            <w:tcW w:w="3794" w:type="dxa"/>
          </w:tcPr>
          <w:p w14:paraId="2233944A" w14:textId="77777777" w:rsidR="00D62CA3" w:rsidRPr="00E55EEE" w:rsidRDefault="00D62CA3" w:rsidP="00D62CA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Площадки для занятий спортом (код 5.1.3)</w:t>
            </w:r>
          </w:p>
        </w:tc>
        <w:tc>
          <w:tcPr>
            <w:tcW w:w="12126" w:type="dxa"/>
          </w:tcPr>
          <w:p w14:paraId="2FCC8F09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5980FEE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45A7F820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57E6B539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C31E21" w14:textId="39B4568E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BC33B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E5D86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067AA57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3FE709F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335342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30E0EDA" w14:textId="77777777" w:rsidR="00D62CA3" w:rsidRPr="00E55EEE" w:rsidRDefault="006069CA" w:rsidP="006069C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0EE" w:rsidRPr="00E55EEE" w14:paraId="47C974AE" w14:textId="77777777" w:rsidTr="00045D54">
        <w:tc>
          <w:tcPr>
            <w:tcW w:w="3794" w:type="dxa"/>
          </w:tcPr>
          <w:p w14:paraId="02E88EA3" w14:textId="77777777" w:rsidR="006960EE" w:rsidRPr="00E55EEE" w:rsidRDefault="00FE4EFF" w:rsidP="00D62CA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Природно-познавательный туризм (5.2)</w:t>
            </w:r>
          </w:p>
        </w:tc>
        <w:tc>
          <w:tcPr>
            <w:tcW w:w="12126" w:type="dxa"/>
          </w:tcPr>
          <w:p w14:paraId="2EB4BD6F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D42A55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468FC02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A98BF9A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0FB5FEB" w14:textId="3C5E63D2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69BA6A4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2C54CD7A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4C5B8A60" w14:textId="77777777" w:rsidR="00BC33B6" w:rsidRPr="00E55EEE" w:rsidRDefault="00BC33B6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 не подлежит установлению.</w:t>
            </w:r>
          </w:p>
          <w:p w14:paraId="6ED86288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48FD8E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341E0E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71E776" w14:textId="77777777" w:rsidR="006960EE" w:rsidRPr="00E55EEE" w:rsidRDefault="006069CA" w:rsidP="006069CA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69CA" w:rsidRPr="00E55EEE" w14:paraId="09727E0D" w14:textId="77777777" w:rsidTr="006069CA">
        <w:tc>
          <w:tcPr>
            <w:tcW w:w="3794" w:type="dxa"/>
          </w:tcPr>
          <w:p w14:paraId="168E16BF" w14:textId="77777777" w:rsidR="006069CA" w:rsidRPr="00E55EEE" w:rsidRDefault="006069CA" w:rsidP="00045D54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Охрана природных территорий (код 9.1)</w:t>
            </w:r>
          </w:p>
        </w:tc>
        <w:tc>
          <w:tcPr>
            <w:tcW w:w="12126" w:type="dxa"/>
          </w:tcPr>
          <w:p w14:paraId="640B6790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490F8C6" w14:textId="77777777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Не подлежат установлению.</w:t>
            </w:r>
          </w:p>
          <w:p w14:paraId="68A48843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B0C655C" w14:textId="56694C9E" w:rsidR="006069CA" w:rsidRPr="00E55EEE" w:rsidRDefault="006069CA" w:rsidP="006069CA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BC33B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DE5D86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59926ED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774E42" w14:textId="77777777" w:rsidR="006069CA" w:rsidRPr="00E55EEE" w:rsidRDefault="006069CA" w:rsidP="006069C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F01ECB3" w14:textId="77777777" w:rsidR="006069CA" w:rsidRPr="00E55EEE" w:rsidRDefault="006069CA" w:rsidP="006069C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7E28E1B" w14:textId="77777777" w:rsidR="006069CA" w:rsidRPr="00E55EEE" w:rsidRDefault="006069CA" w:rsidP="006069CA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85A5CD8" w14:textId="77777777" w:rsidR="002D0E0D" w:rsidRPr="00E55EEE" w:rsidRDefault="002D0E0D" w:rsidP="00720D8E"/>
    <w:p w14:paraId="3604454E" w14:textId="77777777" w:rsidR="00720D8E" w:rsidRPr="000633BD" w:rsidRDefault="00720D8E" w:rsidP="00720D8E">
      <w:bookmarkStart w:id="100" w:name="_Toc443052510"/>
      <w:bookmarkStart w:id="101" w:name="_Toc152252599"/>
      <w:bookmarkStart w:id="102" w:name="_Toc152252719"/>
    </w:p>
    <w:p w14:paraId="0DA86CB7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03" w:name="_Toc167870281"/>
      <w:r w:rsidRPr="00E55EEE">
        <w:rPr>
          <w:rFonts w:ascii="Times New Roman" w:hAnsi="Times New Roman" w:cs="Times New Roman"/>
        </w:rPr>
        <w:t>2.9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е</w:t>
      </w:r>
      <w:r w:rsidR="002D0E0D" w:rsidRPr="00E55EEE">
        <w:rPr>
          <w:rFonts w:ascii="Times New Roman" w:hAnsi="Times New Roman" w:cs="Times New Roman"/>
        </w:rPr>
        <w:t>стественн</w:t>
      </w:r>
      <w:r w:rsidR="00B65E6B" w:rsidRPr="00E55EEE">
        <w:rPr>
          <w:rFonts w:ascii="Times New Roman" w:hAnsi="Times New Roman" w:cs="Times New Roman"/>
        </w:rPr>
        <w:t>ого</w:t>
      </w:r>
      <w:r w:rsidR="002D0E0D" w:rsidRPr="00E55EEE">
        <w:rPr>
          <w:rFonts w:ascii="Times New Roman" w:hAnsi="Times New Roman" w:cs="Times New Roman"/>
        </w:rPr>
        <w:t xml:space="preserve"> ландшафт</w:t>
      </w:r>
      <w:r w:rsidR="00B65E6B" w:rsidRPr="00E55EEE">
        <w:rPr>
          <w:rFonts w:ascii="Times New Roman" w:hAnsi="Times New Roman" w:cs="Times New Roman"/>
        </w:rPr>
        <w:t>а</w:t>
      </w:r>
      <w:r w:rsidR="002D0E0D" w:rsidRPr="00E55EEE">
        <w:rPr>
          <w:rFonts w:ascii="Times New Roman" w:hAnsi="Times New Roman" w:cs="Times New Roman"/>
        </w:rPr>
        <w:t xml:space="preserve"> «</w:t>
      </w:r>
      <w:r w:rsidR="00B65E6B" w:rsidRPr="00E55EEE">
        <w:rPr>
          <w:rFonts w:ascii="Times New Roman" w:hAnsi="Times New Roman" w:cs="Times New Roman"/>
        </w:rPr>
        <w:t>Р-3</w:t>
      </w:r>
      <w:r w:rsidR="002D0E0D" w:rsidRPr="00E55EEE">
        <w:rPr>
          <w:rFonts w:ascii="Times New Roman" w:hAnsi="Times New Roman" w:cs="Times New Roman"/>
        </w:rPr>
        <w:t>»</w:t>
      </w:r>
      <w:bookmarkEnd w:id="100"/>
      <w:bookmarkEnd w:id="101"/>
      <w:bookmarkEnd w:id="102"/>
      <w:bookmarkEnd w:id="103"/>
    </w:p>
    <w:p w14:paraId="115F5C56" w14:textId="77777777" w:rsidR="002D0E0D" w:rsidRPr="00E55EEE" w:rsidRDefault="002720C3" w:rsidP="00405ABC">
      <w:pPr>
        <w:pStyle w:val="3"/>
        <w:rPr>
          <w:rFonts w:ascii="Times New Roman" w:hAnsi="Times New Roman" w:cs="Times New Roman"/>
        </w:rPr>
      </w:pPr>
      <w:bookmarkStart w:id="104" w:name="_Toc152252720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04"/>
    </w:p>
    <w:p w14:paraId="1265F708" w14:textId="77777777" w:rsidR="001829BA" w:rsidRPr="00E55EEE" w:rsidRDefault="001829BA" w:rsidP="001829BA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1829BA" w:rsidRPr="00E55EEE" w14:paraId="3F7229A3" w14:textId="77777777" w:rsidTr="00045D54">
        <w:tc>
          <w:tcPr>
            <w:tcW w:w="3794" w:type="dxa"/>
          </w:tcPr>
          <w:p w14:paraId="6CC2B2B0" w14:textId="77777777" w:rsidR="001829BA" w:rsidRPr="00E55EEE" w:rsidRDefault="001829BA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044E0067" w14:textId="77777777" w:rsidR="001829BA" w:rsidRPr="00E55EEE" w:rsidRDefault="001829BA" w:rsidP="00045D5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867C3" w:rsidRPr="00E55EEE" w14:paraId="1DBF3502" w14:textId="77777777" w:rsidTr="00045D54">
        <w:tc>
          <w:tcPr>
            <w:tcW w:w="3794" w:type="dxa"/>
          </w:tcPr>
          <w:p w14:paraId="19B4313A" w14:textId="77777777" w:rsidR="000867C3" w:rsidRPr="00E55EEE" w:rsidRDefault="000867C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Пчеловодство (код 1.12)</w:t>
            </w:r>
          </w:p>
        </w:tc>
        <w:tc>
          <w:tcPr>
            <w:tcW w:w="12126" w:type="dxa"/>
          </w:tcPr>
          <w:p w14:paraId="30D13DD6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3E0452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2500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438A5DD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3C3FF497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970E82" w14:textId="77777777" w:rsidR="000678DF" w:rsidRPr="00E55EEE" w:rsidRDefault="000678DF" w:rsidP="000678D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4A148045" w14:textId="77777777" w:rsidR="000867C3" w:rsidRPr="00E55EEE" w:rsidRDefault="00DA3149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</w:t>
            </w:r>
            <w:r w:rsidR="00FE0C64" w:rsidRPr="00E55EEE">
              <w:rPr>
                <w:rFonts w:ascii="Times New Roman" w:hAnsi="Times New Roman"/>
              </w:rPr>
              <w:t>, п</w:t>
            </w:r>
            <w:r w:rsidR="00FE0C64" w:rsidRPr="00E55EEE">
              <w:rPr>
                <w:rStyle w:val="aff3"/>
                <w:rFonts w:ascii="Times New Roman" w:hAnsi="Times New Roman"/>
                <w:b w:val="0"/>
                <w:i w:val="0"/>
              </w:rPr>
              <w:t>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0F89B867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73F906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251819" w14:textId="77777777" w:rsidR="00DA3149" w:rsidRPr="00E55EEE" w:rsidRDefault="00DA3149" w:rsidP="00DA31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F1A4469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867C3" w:rsidRPr="00E55EEE" w14:paraId="5745083B" w14:textId="77777777" w:rsidTr="00045D54">
        <w:tc>
          <w:tcPr>
            <w:tcW w:w="3794" w:type="dxa"/>
          </w:tcPr>
          <w:p w14:paraId="4B613E6E" w14:textId="77777777" w:rsidR="000867C3" w:rsidRPr="00E55EEE" w:rsidRDefault="000867C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Питомники (код 1.17)</w:t>
            </w:r>
          </w:p>
        </w:tc>
        <w:tc>
          <w:tcPr>
            <w:tcW w:w="12126" w:type="dxa"/>
          </w:tcPr>
          <w:p w14:paraId="6CA4DE58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F2D4C0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DD88A1C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200000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737557F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0D7D6C2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1356A06E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минимальные отступы от границ земельного участка в целях определения мест допустимого размещения зданий, строений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</w:t>
            </w:r>
            <w:r w:rsidR="00FE0C64" w:rsidRPr="00E55EEE">
              <w:rPr>
                <w:rFonts w:ascii="Times New Roman" w:hAnsi="Times New Roman"/>
              </w:rPr>
              <w:t>, п</w:t>
            </w:r>
            <w:r w:rsidR="00FE0C64" w:rsidRPr="00E55EEE">
              <w:rPr>
                <w:rStyle w:val="aff3"/>
                <w:rFonts w:ascii="Times New Roman" w:hAnsi="Times New Roman"/>
                <w:b w:val="0"/>
                <w:i w:val="0"/>
              </w:rPr>
              <w:t>редельная высота зданий, строений, сооружений</w:t>
            </w:r>
            <w:r w:rsidR="00FE0C64"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7D55482A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BE79E7" w14:textId="77777777" w:rsidR="00DA3149" w:rsidRPr="00E55EEE" w:rsidRDefault="00DA3149" w:rsidP="00DA314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577C7D" w14:textId="77777777" w:rsidR="00DA3149" w:rsidRPr="00E55EEE" w:rsidRDefault="00DA3149" w:rsidP="00DA314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4FC4FD" w14:textId="77777777" w:rsidR="000867C3" w:rsidRPr="00E55EEE" w:rsidRDefault="00DA3149" w:rsidP="00DA314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29BA" w:rsidRPr="00E55EEE" w14:paraId="7857840D" w14:textId="77777777" w:rsidTr="00045D54">
        <w:tc>
          <w:tcPr>
            <w:tcW w:w="3794" w:type="dxa"/>
          </w:tcPr>
          <w:p w14:paraId="0E59B5F9" w14:textId="77777777" w:rsidR="001829BA" w:rsidRPr="00E55EEE" w:rsidRDefault="001829BA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Сенокошение (код 1.19)</w:t>
            </w:r>
          </w:p>
        </w:tc>
        <w:tc>
          <w:tcPr>
            <w:tcW w:w="12126" w:type="dxa"/>
          </w:tcPr>
          <w:p w14:paraId="22A6D292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4E8FEF5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2989E7A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2A87D140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7733BD9" w14:textId="7BEE8331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CC6E2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5ACBC52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6565FE6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AA9DD63" w14:textId="77777777" w:rsidR="003B65C4" w:rsidRPr="00E55EEE" w:rsidRDefault="003B65C4" w:rsidP="003B65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19EE8D7" w14:textId="77777777" w:rsidR="001829BA" w:rsidRPr="00E55EEE" w:rsidRDefault="003B65C4" w:rsidP="003B65C4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829BA" w:rsidRPr="00E55EEE" w14:paraId="02186495" w14:textId="77777777" w:rsidTr="00045D54">
        <w:tc>
          <w:tcPr>
            <w:tcW w:w="3794" w:type="dxa"/>
          </w:tcPr>
          <w:p w14:paraId="5071E1FB" w14:textId="77777777" w:rsidR="001829BA" w:rsidRPr="00E55EEE" w:rsidRDefault="001829BA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Выпас сельскохозяйственных животных (код 1.20)</w:t>
            </w:r>
          </w:p>
        </w:tc>
        <w:tc>
          <w:tcPr>
            <w:tcW w:w="12126" w:type="dxa"/>
          </w:tcPr>
          <w:p w14:paraId="3BF72C61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46E690C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–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6AC0A2BC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– 50000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7B2FFB08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BE61F5" w14:textId="4BCFBF66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FE0C64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CC6E2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74C0DE2D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6184D06" w14:textId="77777777" w:rsidR="003B65C4" w:rsidRPr="00E55EEE" w:rsidRDefault="003B65C4" w:rsidP="003B65C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D4FAF95" w14:textId="77777777" w:rsidR="003B65C4" w:rsidRPr="00E55EEE" w:rsidRDefault="003B65C4" w:rsidP="003B65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0F96C9" w14:textId="77777777" w:rsidR="001829BA" w:rsidRPr="00E55EEE" w:rsidRDefault="003B65C4" w:rsidP="003B65C4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45D54" w:rsidRPr="00E55EEE" w14:paraId="0D54CEC3" w14:textId="77777777" w:rsidTr="00045D54">
        <w:tc>
          <w:tcPr>
            <w:tcW w:w="3794" w:type="dxa"/>
          </w:tcPr>
          <w:p w14:paraId="7CD74725" w14:textId="77777777" w:rsidR="00045D54" w:rsidRPr="00E55EEE" w:rsidRDefault="001619EB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Предоставление коммунальных услуг</w:t>
            </w:r>
            <w:r w:rsidR="00045D54"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3.1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.1</w:t>
            </w:r>
            <w:r w:rsidR="00045D54"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)</w:t>
            </w:r>
          </w:p>
        </w:tc>
        <w:tc>
          <w:tcPr>
            <w:tcW w:w="12126" w:type="dxa"/>
          </w:tcPr>
          <w:p w14:paraId="69D15E49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01B136D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9C50E92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7CCC5F1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D26C4A" w14:textId="01144275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4914680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Предельное </w:t>
            </w:r>
            <w:r w:rsidR="00DC4F0A" w:rsidRPr="00E55EEE">
              <w:rPr>
                <w:rFonts w:ascii="Times New Roman" w:hAnsi="Times New Roman"/>
                <w:iCs/>
                <w:color w:val="000000" w:themeColor="text1"/>
              </w:rPr>
              <w:t xml:space="preserve">(максимальное)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количество этажей </w:t>
            </w:r>
            <w:r w:rsidR="00DC4F0A" w:rsidRPr="00E55EEE">
              <w:rPr>
                <w:rFonts w:ascii="Times New Roman" w:hAnsi="Times New Roman"/>
                <w:iCs/>
                <w:color w:val="000000" w:themeColor="text1"/>
              </w:rPr>
              <w:t>– 2, предельное (минимальное) количество этажей – 1.</w:t>
            </w:r>
          </w:p>
          <w:p w14:paraId="744A5A76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Максимальный процент застройки в границах земельного участка</w:t>
            </w:r>
            <w:r w:rsidR="0024263D" w:rsidRPr="00E55EEE">
              <w:rPr>
                <w:rFonts w:ascii="Times New Roman" w:hAnsi="Times New Roman"/>
                <w:iCs/>
                <w:color w:val="000000" w:themeColor="text1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не подлеж</w:t>
            </w:r>
            <w:r w:rsidR="00FE0C64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637D6962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40D301" w14:textId="77777777" w:rsidR="00FC481E" w:rsidRPr="00E55EEE" w:rsidRDefault="00FC481E" w:rsidP="00FC481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EBB79D" w14:textId="77777777" w:rsidR="00FC481E" w:rsidRPr="00E55EEE" w:rsidRDefault="00FC481E" w:rsidP="00FC481E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EFCB3D" w14:textId="77777777" w:rsidR="00045D54" w:rsidRPr="00E55EEE" w:rsidRDefault="00FC481E" w:rsidP="00FC481E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75A3" w:rsidRPr="00E55EEE" w14:paraId="03A35E3F" w14:textId="77777777" w:rsidTr="00045D54">
        <w:tc>
          <w:tcPr>
            <w:tcW w:w="3794" w:type="dxa"/>
          </w:tcPr>
          <w:p w14:paraId="098CBC06" w14:textId="77777777" w:rsidR="007A75A3" w:rsidRPr="00E55EEE" w:rsidRDefault="007A75A3" w:rsidP="001829BA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Площадки для занятий спортом (код 5.1.3)</w:t>
            </w:r>
          </w:p>
        </w:tc>
        <w:tc>
          <w:tcPr>
            <w:tcW w:w="12126" w:type="dxa"/>
          </w:tcPr>
          <w:p w14:paraId="7715F9F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1232CA8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D74FE39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C49BEB3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425CBBE" w14:textId="339A6328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9061576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197216C1" w14:textId="77777777" w:rsidR="00FE0C64" w:rsidRPr="00E55EEE" w:rsidRDefault="00FE0C64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48DF972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B646A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FC130D6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17B561C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A75A3" w:rsidRPr="00E55EEE" w14:paraId="6DE4EC3A" w14:textId="77777777" w:rsidTr="00045D54">
        <w:tc>
          <w:tcPr>
            <w:tcW w:w="3794" w:type="dxa"/>
          </w:tcPr>
          <w:p w14:paraId="2D6343D8" w14:textId="77777777" w:rsidR="007A75A3" w:rsidRPr="00E55EEE" w:rsidRDefault="007A75A3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6" w:type="dxa"/>
          </w:tcPr>
          <w:p w14:paraId="542E8EB5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9259C69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- 50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2EE15C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2C63E86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A595C3E" w14:textId="18720B46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31348DE4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483435B9" w14:textId="77777777" w:rsidR="00FE0C64" w:rsidRPr="00E55EEE" w:rsidRDefault="00FE0C64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строений, сооружений не подлежат установлению.</w:t>
            </w:r>
          </w:p>
          <w:p w14:paraId="15FDE881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8CD5EBA" w14:textId="77777777" w:rsidR="007A75A3" w:rsidRPr="00E55EEE" w:rsidRDefault="007A75A3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B7D273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C114730" w14:textId="77777777" w:rsidR="007A75A3" w:rsidRPr="00E55EEE" w:rsidRDefault="007A75A3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16877" w:rsidRPr="00E55EEE" w14:paraId="0F5CBA09" w14:textId="77777777" w:rsidTr="00045D54">
        <w:tc>
          <w:tcPr>
            <w:tcW w:w="3794" w:type="dxa"/>
          </w:tcPr>
          <w:p w14:paraId="02476D94" w14:textId="77777777" w:rsidR="00116877" w:rsidRPr="00E55EEE" w:rsidRDefault="00116877" w:rsidP="001168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Природно-познавательный туризм (код 5.2)</w:t>
            </w:r>
          </w:p>
        </w:tc>
        <w:tc>
          <w:tcPr>
            <w:tcW w:w="12126" w:type="dxa"/>
          </w:tcPr>
          <w:p w14:paraId="094367AA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EC8E44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827D84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31ACFAB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- 30000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69D78F6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23644CB" w14:textId="7E8210A3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06F9FEE9" w14:textId="77777777" w:rsidR="00A7715A" w:rsidRPr="00E55EEE" w:rsidRDefault="00A7715A" w:rsidP="00A7715A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3FB4D7FB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17CE9FE3" w14:textId="77777777" w:rsidR="00FE0C64" w:rsidRPr="00E55EEE" w:rsidRDefault="00FE0C64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</w:t>
            </w:r>
            <w:r w:rsidR="00A65883" w:rsidRPr="00E55EEE">
              <w:rPr>
                <w:rFonts w:ascii="Times New Roman" w:hAnsi="Times New Roman"/>
              </w:rPr>
              <w:t>и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6CD889ED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A30275B" w14:textId="77777777" w:rsidR="00927EC0" w:rsidRPr="00E55EEE" w:rsidRDefault="00927EC0" w:rsidP="00927EC0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462BB61" w14:textId="77777777" w:rsidR="00927EC0" w:rsidRPr="00E55EEE" w:rsidRDefault="00927EC0" w:rsidP="00927EC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ABB529A" w14:textId="77777777" w:rsidR="00116877" w:rsidRPr="00E55EEE" w:rsidRDefault="00927EC0" w:rsidP="00927EC0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C4F0A" w:rsidRPr="00E55EEE" w14:paraId="1C581C82" w14:textId="77777777" w:rsidTr="00045D54">
        <w:tc>
          <w:tcPr>
            <w:tcW w:w="3794" w:type="dxa"/>
          </w:tcPr>
          <w:p w14:paraId="7359A7CF" w14:textId="77777777" w:rsidR="00DC4F0A" w:rsidRPr="00E55EEE" w:rsidRDefault="00DC4F0A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Охота и рыбалка (код 5.3)</w:t>
            </w:r>
          </w:p>
        </w:tc>
        <w:tc>
          <w:tcPr>
            <w:tcW w:w="12126" w:type="dxa"/>
          </w:tcPr>
          <w:p w14:paraId="5187A769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C2E40AF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 площадь земельного участка - 200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57455BC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B09F72D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5C1FCA" w14:textId="4EA15153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213C42D4" w14:textId="77777777" w:rsidR="00CD7E6B" w:rsidRPr="00E55EEE" w:rsidRDefault="00CD7E6B" w:rsidP="00CD7E6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(максимальное) количество этажей – 2, предельное (минимальное) количество этажей – 1.</w:t>
            </w:r>
          </w:p>
          <w:p w14:paraId="1FDC8C92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земельного участка – 80 процентов.</w:t>
            </w:r>
          </w:p>
          <w:p w14:paraId="6B097070" w14:textId="77777777" w:rsidR="00A65883" w:rsidRPr="00E55EEE" w:rsidRDefault="00A65883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42B69C1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084EEB2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C61DD9" w14:textId="77777777" w:rsidR="00DC4F0A" w:rsidRPr="00E55EEE" w:rsidRDefault="00DC4F0A" w:rsidP="00DC4F0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3D8FC" w14:textId="77777777" w:rsidR="00DC4F0A" w:rsidRPr="00E55EEE" w:rsidRDefault="00DC4F0A" w:rsidP="00DC4F0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8079A" w:rsidRPr="00E55EEE" w14:paraId="3294ADB9" w14:textId="77777777" w:rsidTr="00045D54">
        <w:tc>
          <w:tcPr>
            <w:tcW w:w="3794" w:type="dxa"/>
          </w:tcPr>
          <w:p w14:paraId="7B4A5C59" w14:textId="77777777" w:rsidR="0098079A" w:rsidRPr="00E55EEE" w:rsidRDefault="0098079A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Связь (код 6.8)</w:t>
            </w:r>
          </w:p>
        </w:tc>
        <w:tc>
          <w:tcPr>
            <w:tcW w:w="12126" w:type="dxa"/>
          </w:tcPr>
          <w:p w14:paraId="6EC5BA37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85C1CC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506885A7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4DC29A3" w14:textId="54F3F4E1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D36477B" w14:textId="77777777" w:rsidR="00A65883" w:rsidRPr="00E55EEE" w:rsidRDefault="0085137D" w:rsidP="00A6588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 предельная высота зданий, строений, сооружений не подлежат установлению.</w:t>
            </w:r>
          </w:p>
          <w:p w14:paraId="4660F76D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00DDDA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4BB215" w14:textId="77777777" w:rsidR="0098079A" w:rsidRPr="00E55EEE" w:rsidRDefault="0098079A" w:rsidP="0098079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FBD12F" w14:textId="77777777" w:rsidR="0098079A" w:rsidRPr="00E55EEE" w:rsidRDefault="0098079A" w:rsidP="009807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5137D" w:rsidRPr="00E55EEE" w14:paraId="5724D634" w14:textId="77777777" w:rsidTr="00045D54">
        <w:tc>
          <w:tcPr>
            <w:tcW w:w="3794" w:type="dxa"/>
          </w:tcPr>
          <w:p w14:paraId="0CD96E26" w14:textId="77777777" w:rsidR="0085137D" w:rsidRPr="00E55EEE" w:rsidRDefault="0085137D" w:rsidP="004D4614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Трубопроводный транспорт (код 7.5)</w:t>
            </w:r>
          </w:p>
        </w:tc>
        <w:tc>
          <w:tcPr>
            <w:tcW w:w="12126" w:type="dxa"/>
          </w:tcPr>
          <w:p w14:paraId="0C63566A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9F6D33C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6D127D82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65E6D3" w14:textId="3F565F88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5551D91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D5C39B0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61DF200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5D9B468" w14:textId="77777777" w:rsidR="0085137D" w:rsidRPr="00E55EEE" w:rsidRDefault="0085137D" w:rsidP="0085137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EABB6B" w14:textId="77777777" w:rsidR="0085137D" w:rsidRPr="00E55EEE" w:rsidRDefault="0085137D" w:rsidP="00851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16B2E" w:rsidRPr="00E55EEE" w14:paraId="1D1D640D" w14:textId="77777777" w:rsidTr="00016B2E">
        <w:tc>
          <w:tcPr>
            <w:tcW w:w="3794" w:type="dxa"/>
          </w:tcPr>
          <w:p w14:paraId="3B3A7D08" w14:textId="77777777" w:rsidR="00016B2E" w:rsidRPr="00E55EEE" w:rsidRDefault="00016B2E" w:rsidP="000306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Улично-дорожная сеть  (код 12.0.1)</w:t>
            </w:r>
          </w:p>
        </w:tc>
        <w:tc>
          <w:tcPr>
            <w:tcW w:w="12126" w:type="dxa"/>
          </w:tcPr>
          <w:p w14:paraId="4DDB6436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4A05051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536386C" w14:textId="77777777" w:rsidR="00016B2E" w:rsidRPr="00E55EEE" w:rsidRDefault="00016B2E" w:rsidP="00030677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C1F70F5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D3D4C28" w14:textId="425F4DC8" w:rsidR="00016B2E" w:rsidRPr="00E55EEE" w:rsidRDefault="00016B2E" w:rsidP="00030677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39F7C9C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87C6408" w14:textId="77777777" w:rsidR="00016B2E" w:rsidRPr="00E55EEE" w:rsidRDefault="00016B2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166E4E" w14:textId="77777777" w:rsidR="00016B2E" w:rsidRPr="00E55EEE" w:rsidRDefault="00016B2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9299A7" w14:textId="77777777" w:rsidR="00016B2E" w:rsidRPr="00E55EEE" w:rsidRDefault="00016B2E" w:rsidP="00030677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7649A" w:rsidRPr="00E55EEE" w14:paraId="07D81238" w14:textId="77777777" w:rsidTr="0067649A">
        <w:tc>
          <w:tcPr>
            <w:tcW w:w="3794" w:type="dxa"/>
          </w:tcPr>
          <w:p w14:paraId="0B940C09" w14:textId="77777777" w:rsidR="0067649A" w:rsidRPr="00E55EEE" w:rsidRDefault="0067649A" w:rsidP="00030677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Ведение огородничества (код 13.1)</w:t>
            </w:r>
          </w:p>
        </w:tc>
        <w:tc>
          <w:tcPr>
            <w:tcW w:w="12126" w:type="dxa"/>
          </w:tcPr>
          <w:p w14:paraId="499E696B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D3F17E5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88486DA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F365127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1D43DF5" w14:textId="5D37D4C9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A6588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16598BFD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45C344B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4ECA61" w14:textId="77777777" w:rsidR="0067649A" w:rsidRPr="00E55EEE" w:rsidRDefault="0067649A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9B6E0BA" w14:textId="77777777" w:rsidR="0067649A" w:rsidRPr="00E55EEE" w:rsidRDefault="0067649A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73FAF3C" w14:textId="77777777" w:rsidR="000F4AA3" w:rsidRPr="00E55EEE" w:rsidRDefault="000F4AA3" w:rsidP="00804A01">
      <w:pPr>
        <w:pStyle w:val="afe"/>
        <w:rPr>
          <w:rFonts w:ascii="Times New Roman" w:hAnsi="Times New Roman"/>
          <w:b/>
        </w:rPr>
      </w:pPr>
    </w:p>
    <w:p w14:paraId="374988FF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05" w:name="_Toc443052511"/>
      <w:bookmarkStart w:id="106" w:name="_Toc152252600"/>
      <w:bookmarkStart w:id="107" w:name="_Toc152252721"/>
      <w:bookmarkStart w:id="108" w:name="_Toc167870282"/>
      <w:r w:rsidRPr="00E55EEE">
        <w:rPr>
          <w:rFonts w:ascii="Times New Roman" w:hAnsi="Times New Roman" w:cs="Times New Roman"/>
        </w:rPr>
        <w:t>2.10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B65E6B" w:rsidRPr="00E55EEE">
        <w:rPr>
          <w:rFonts w:ascii="Times New Roman" w:hAnsi="Times New Roman" w:cs="Times New Roman"/>
        </w:rPr>
        <w:t>Зона в</w:t>
      </w:r>
      <w:r w:rsidR="002D0E0D" w:rsidRPr="00E55EEE">
        <w:rPr>
          <w:rFonts w:ascii="Times New Roman" w:hAnsi="Times New Roman" w:cs="Times New Roman"/>
        </w:rPr>
        <w:t>одны</w:t>
      </w:r>
      <w:r w:rsidR="00B65E6B" w:rsidRPr="00E55EEE">
        <w:rPr>
          <w:rFonts w:ascii="Times New Roman" w:hAnsi="Times New Roman" w:cs="Times New Roman"/>
        </w:rPr>
        <w:t>х</w:t>
      </w:r>
      <w:r w:rsidR="002D0E0D" w:rsidRPr="00E55EEE">
        <w:rPr>
          <w:rFonts w:ascii="Times New Roman" w:hAnsi="Times New Roman" w:cs="Times New Roman"/>
        </w:rPr>
        <w:t xml:space="preserve"> объект</w:t>
      </w:r>
      <w:r w:rsidR="00B65E6B" w:rsidRPr="00E55EEE">
        <w:rPr>
          <w:rFonts w:ascii="Times New Roman" w:hAnsi="Times New Roman" w:cs="Times New Roman"/>
        </w:rPr>
        <w:t>ов «Р-4</w:t>
      </w:r>
      <w:r w:rsidR="002D0E0D" w:rsidRPr="00E55EEE">
        <w:rPr>
          <w:rFonts w:ascii="Times New Roman" w:hAnsi="Times New Roman" w:cs="Times New Roman"/>
        </w:rPr>
        <w:t>»</w:t>
      </w:r>
      <w:bookmarkEnd w:id="105"/>
      <w:bookmarkEnd w:id="106"/>
      <w:bookmarkEnd w:id="107"/>
      <w:bookmarkEnd w:id="108"/>
    </w:p>
    <w:p w14:paraId="1B198045" w14:textId="77777777" w:rsidR="00D2719C" w:rsidRPr="00E55EEE" w:rsidRDefault="002720C3" w:rsidP="007E0420">
      <w:pPr>
        <w:pStyle w:val="3"/>
        <w:rPr>
          <w:rFonts w:ascii="Times New Roman" w:hAnsi="Times New Roman" w:cs="Times New Roman"/>
        </w:rPr>
      </w:pPr>
      <w:bookmarkStart w:id="109" w:name="_Toc152252722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</w:t>
      </w:r>
      <w:r w:rsidRPr="00E55EEE">
        <w:rPr>
          <w:rFonts w:ascii="Times New Roman" w:hAnsi="Times New Roman" w:cs="Times New Roman"/>
        </w:rPr>
        <w:t>иды разрешенного использования:</w:t>
      </w:r>
      <w:bookmarkEnd w:id="109"/>
    </w:p>
    <w:p w14:paraId="3C5AA48B" w14:textId="77777777" w:rsidR="007E0420" w:rsidRPr="00E55EEE" w:rsidRDefault="007E0420" w:rsidP="00804A01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4"/>
        <w:gridCol w:w="12126"/>
      </w:tblGrid>
      <w:tr w:rsidR="007E0420" w:rsidRPr="00E55EEE" w14:paraId="6D303EAC" w14:textId="77777777" w:rsidTr="00030677">
        <w:tc>
          <w:tcPr>
            <w:tcW w:w="3794" w:type="dxa"/>
          </w:tcPr>
          <w:p w14:paraId="7C673B4A" w14:textId="77777777" w:rsidR="007E0420" w:rsidRPr="00E55EEE" w:rsidRDefault="007E0420" w:rsidP="0003067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6" w:type="dxa"/>
          </w:tcPr>
          <w:p w14:paraId="1F5A7B13" w14:textId="77777777" w:rsidR="007E0420" w:rsidRPr="00E55EEE" w:rsidRDefault="007E0420" w:rsidP="00030677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902785" w:rsidRPr="00E55EEE" w14:paraId="3EFD7D69" w14:textId="77777777" w:rsidTr="00030677">
        <w:tc>
          <w:tcPr>
            <w:tcW w:w="3794" w:type="dxa"/>
          </w:tcPr>
          <w:p w14:paraId="6EE14438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Общее пользование водными объектами (код 11.1)</w:t>
            </w:r>
          </w:p>
        </w:tc>
        <w:tc>
          <w:tcPr>
            <w:tcW w:w="12126" w:type="dxa"/>
          </w:tcPr>
          <w:p w14:paraId="5302FC5F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498B53C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16D87C6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FEB3FC" w14:textId="70BC610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34BAA74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8D71129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BA36C0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D329F6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02785" w:rsidRPr="00E55EEE" w14:paraId="20F6C60E" w14:textId="77777777" w:rsidTr="00030677">
        <w:tc>
          <w:tcPr>
            <w:tcW w:w="3794" w:type="dxa"/>
          </w:tcPr>
          <w:p w14:paraId="1DC10415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Специальное пользование водными объектами (код 11.2)</w:t>
            </w:r>
          </w:p>
        </w:tc>
        <w:tc>
          <w:tcPr>
            <w:tcW w:w="12126" w:type="dxa"/>
          </w:tcPr>
          <w:p w14:paraId="10C6526E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354ED4D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0C206450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B51386" w14:textId="05E3463A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2ABAD9F1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D47B95B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39ECADA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D8CB2A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02785" w:rsidRPr="00E55EEE" w14:paraId="1DE8E8C9" w14:textId="77777777" w:rsidTr="00030677">
        <w:tc>
          <w:tcPr>
            <w:tcW w:w="3794" w:type="dxa"/>
          </w:tcPr>
          <w:p w14:paraId="3618B89D" w14:textId="77777777" w:rsidR="00902785" w:rsidRPr="00E55EEE" w:rsidRDefault="00902785" w:rsidP="00902785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Гидротехнические сооружения (код 11.3)</w:t>
            </w:r>
          </w:p>
        </w:tc>
        <w:tc>
          <w:tcPr>
            <w:tcW w:w="12126" w:type="dxa"/>
          </w:tcPr>
          <w:p w14:paraId="6D6F3B58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F4496C7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5593B37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B418E8A" w14:textId="7B09DC22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9D1FC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D060AA5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BD30C7F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A933297" w14:textId="77777777" w:rsidR="00902785" w:rsidRPr="00E55EEE" w:rsidRDefault="00902785" w:rsidP="0090278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C088526" w14:textId="77777777" w:rsidR="00902785" w:rsidRPr="00E55EEE" w:rsidRDefault="00902785" w:rsidP="0090278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B3722BE" w14:textId="77777777" w:rsidR="003D65D2" w:rsidRPr="00E55EEE" w:rsidRDefault="003D65D2" w:rsidP="00804A01">
      <w:pPr>
        <w:pStyle w:val="afe"/>
        <w:rPr>
          <w:rFonts w:ascii="Times New Roman" w:eastAsia="Times New Roman" w:hAnsi="Times New Roman"/>
          <w:b/>
          <w:lang w:eastAsia="ar-SA"/>
        </w:rPr>
      </w:pPr>
    </w:p>
    <w:p w14:paraId="5D3C7D95" w14:textId="77777777" w:rsidR="00212CF2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10" w:name="_Toc443052512"/>
      <w:bookmarkStart w:id="111" w:name="_Toc152252601"/>
      <w:bookmarkStart w:id="112" w:name="_Toc152252723"/>
      <w:bookmarkStart w:id="113" w:name="_Toc167870283"/>
      <w:r w:rsidRPr="00E55EEE">
        <w:rPr>
          <w:rFonts w:ascii="Times New Roman" w:hAnsi="Times New Roman" w:cs="Times New Roman"/>
        </w:rPr>
        <w:t>2.11</w:t>
      </w:r>
      <w:r w:rsidR="0047723B" w:rsidRPr="00E55EEE">
        <w:rPr>
          <w:rFonts w:ascii="Times New Roman" w:hAnsi="Times New Roman" w:cs="Times New Roman"/>
        </w:rPr>
        <w:t>. Зона объектов инженерной инфраструктуры «ИТ-1»</w:t>
      </w:r>
      <w:bookmarkEnd w:id="110"/>
      <w:bookmarkEnd w:id="111"/>
      <w:bookmarkEnd w:id="112"/>
      <w:bookmarkEnd w:id="113"/>
    </w:p>
    <w:p w14:paraId="74AA9D8F" w14:textId="77777777" w:rsidR="00534E46" w:rsidRPr="00E55EEE" w:rsidRDefault="004E3AAE" w:rsidP="00A32638">
      <w:pPr>
        <w:pStyle w:val="3"/>
        <w:rPr>
          <w:rFonts w:ascii="Times New Roman" w:hAnsi="Times New Roman" w:cs="Times New Roman"/>
        </w:rPr>
      </w:pPr>
      <w:bookmarkStart w:id="114" w:name="_Toc152252724"/>
      <w:r w:rsidRPr="00E55EEE">
        <w:rPr>
          <w:rFonts w:ascii="Times New Roman" w:hAnsi="Times New Roman" w:cs="Times New Roman"/>
        </w:rPr>
        <w:t>1</w:t>
      </w:r>
      <w:r w:rsidR="00534E46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14"/>
    </w:p>
    <w:p w14:paraId="506B6E62" w14:textId="77777777" w:rsidR="00A32638" w:rsidRPr="00E55EEE" w:rsidRDefault="00A32638" w:rsidP="00A32638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D30BD1" w:rsidRPr="00E55EEE" w14:paraId="412E336B" w14:textId="77777777" w:rsidTr="00045D54">
        <w:tc>
          <w:tcPr>
            <w:tcW w:w="1192" w:type="pct"/>
          </w:tcPr>
          <w:p w14:paraId="4476941F" w14:textId="77777777" w:rsidR="00D30BD1" w:rsidRPr="00E55EEE" w:rsidRDefault="00D30BD1" w:rsidP="00045D54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41D4008" w14:textId="77777777" w:rsidR="00D30BD1" w:rsidRPr="00E55EEE" w:rsidRDefault="00D30BD1" w:rsidP="00A73724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430B1" w:rsidRPr="00E55EEE" w14:paraId="50564AB8" w14:textId="77777777" w:rsidTr="00045D54">
        <w:tc>
          <w:tcPr>
            <w:tcW w:w="1192" w:type="pct"/>
          </w:tcPr>
          <w:p w14:paraId="247778C6" w14:textId="77777777" w:rsidR="005430B1" w:rsidRPr="00E55EEE" w:rsidRDefault="005430B1" w:rsidP="00045D5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166102CC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B50ECC" w14:textId="77777777" w:rsidR="00BC6B36" w:rsidRPr="00E55EEE" w:rsidRDefault="00BC6B36" w:rsidP="00BC6B3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FC7360" w:rsidRPr="00E55EEE">
              <w:t>2</w:t>
            </w:r>
            <w:r w:rsidRPr="00E55EEE">
              <w:t>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70574EA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762EF74" w14:textId="7C9A7AFA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8902B1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высота </w:t>
            </w:r>
            <w:r w:rsidR="00497A41" w:rsidRPr="00E55EEE">
              <w:rPr>
                <w:rFonts w:ascii="Times New Roman" w:hAnsi="Times New Roman"/>
              </w:rPr>
              <w:t>зданий, строений, сооружений, п</w:t>
            </w:r>
            <w:r w:rsidRPr="00E55EEE">
              <w:rPr>
                <w:rFonts w:ascii="Times New Roman" w:hAnsi="Times New Roman"/>
              </w:rPr>
              <w:t>редельное количество этажей</w:t>
            </w:r>
            <w:r w:rsidR="00497A41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497A41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8391A10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1A9C8E2" w14:textId="77777777" w:rsidR="00BC6B36" w:rsidRPr="00E55EEE" w:rsidRDefault="00BC6B36" w:rsidP="00BC6B3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98C3D41" w14:textId="77777777" w:rsidR="00BC6B36" w:rsidRPr="00E55EEE" w:rsidRDefault="00BC6B36" w:rsidP="00BC6B3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4168E19" w14:textId="77777777" w:rsidR="005430B1" w:rsidRPr="00E55EEE" w:rsidRDefault="00BC6B36" w:rsidP="00BC6B3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30BD1" w:rsidRPr="00E55EEE" w14:paraId="378A2AE7" w14:textId="77777777" w:rsidTr="00045D54">
        <w:tc>
          <w:tcPr>
            <w:tcW w:w="1192" w:type="pct"/>
          </w:tcPr>
          <w:p w14:paraId="197D556E" w14:textId="77777777" w:rsidR="00D30BD1" w:rsidRPr="00E55EEE" w:rsidRDefault="00D30BD1" w:rsidP="00045D5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Энергетика (код 6.7)</w:t>
            </w:r>
          </w:p>
        </w:tc>
        <w:tc>
          <w:tcPr>
            <w:tcW w:w="3808" w:type="pct"/>
          </w:tcPr>
          <w:p w14:paraId="7843159B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0A0C170" w14:textId="77777777" w:rsidR="00D30BD1" w:rsidRPr="00E55EEE" w:rsidRDefault="00D30BD1" w:rsidP="00045D5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</w:t>
            </w:r>
            <w:r w:rsidR="00BC6B36" w:rsidRPr="00E55EEE">
              <w:t>0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FC7360" w:rsidRPr="00E55EEE">
              <w:t>3</w:t>
            </w:r>
            <w:r w:rsidRPr="00E55EEE">
              <w:t>50000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229AF57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388BA6" w14:textId="5EAF953F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85240A3" w14:textId="0E815064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215C7B" w:rsidRPr="00E55EEE">
              <w:rPr>
                <w:rFonts w:ascii="Times New Roman" w:hAnsi="Times New Roman"/>
              </w:rPr>
              <w:t>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="00215C7B" w:rsidRPr="00E55EEE">
              <w:rPr>
                <w:rFonts w:ascii="Times New Roman" w:hAnsi="Times New Roman"/>
              </w:rPr>
              <w:t xml:space="preserve"> сооружений,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215C7B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1686852F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1B018FE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BBB959A" w14:textId="77777777" w:rsidR="00D30BD1" w:rsidRPr="00E55EEE" w:rsidRDefault="00D30BD1" w:rsidP="00045D5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66F9CF" w14:textId="77777777" w:rsidR="00D30BD1" w:rsidRPr="00E55EEE" w:rsidRDefault="00D30BD1" w:rsidP="00045D54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578E" w:rsidRPr="00E55EEE" w14:paraId="3450208A" w14:textId="77777777" w:rsidTr="008F578E">
        <w:tc>
          <w:tcPr>
            <w:tcW w:w="1192" w:type="pct"/>
          </w:tcPr>
          <w:p w14:paraId="4A9CBC4E" w14:textId="77777777" w:rsidR="008F578E" w:rsidRPr="00E55EEE" w:rsidRDefault="008F578E" w:rsidP="000306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Связь (код 6.8)</w:t>
            </w:r>
          </w:p>
        </w:tc>
        <w:tc>
          <w:tcPr>
            <w:tcW w:w="3808" w:type="pct"/>
          </w:tcPr>
          <w:p w14:paraId="79F0D4C0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1EB07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5F65135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3A47E7F" w14:textId="463A18E9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895B252" w14:textId="11F5C7D3" w:rsidR="00B2658B" w:rsidRPr="00E55EEE" w:rsidRDefault="00B2658B" w:rsidP="00B2658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сооружений, максимальный процент застройки в границах земельного участка не подлежат установлению.</w:t>
            </w:r>
          </w:p>
          <w:p w14:paraId="41E6A1A5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7D41713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860F77" w14:textId="77777777" w:rsidR="008F578E" w:rsidRPr="00E55EEE" w:rsidRDefault="008F578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0C20B8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F578E" w:rsidRPr="00E55EEE" w14:paraId="2BAF925E" w14:textId="77777777" w:rsidTr="008F578E">
        <w:tc>
          <w:tcPr>
            <w:tcW w:w="1192" w:type="pct"/>
          </w:tcPr>
          <w:p w14:paraId="00FD24FB" w14:textId="77777777" w:rsidR="008F578E" w:rsidRPr="00E55EEE" w:rsidRDefault="008F578E" w:rsidP="00030677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Трубопроводный транспорт (код 7.5)</w:t>
            </w:r>
          </w:p>
        </w:tc>
        <w:tc>
          <w:tcPr>
            <w:tcW w:w="3808" w:type="pct"/>
          </w:tcPr>
          <w:p w14:paraId="0A80524E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E238C0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3CA80EDB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64EB569" w14:textId="01DAF33D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4924C6B" w14:textId="1CFFA5AC" w:rsidR="008F578E" w:rsidRPr="00E55EEE" w:rsidRDefault="00B2658B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этажей, 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сооружений, максимальный процент застройки в границах земельного участка не подлежат установлению.</w:t>
            </w:r>
          </w:p>
          <w:p w14:paraId="5B8A8574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2E9226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A9A1EE" w14:textId="77777777" w:rsidR="008F578E" w:rsidRPr="00E55EEE" w:rsidRDefault="008F578E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B6177A" w14:textId="77777777" w:rsidR="008F578E" w:rsidRPr="00E55EEE" w:rsidRDefault="008F578E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98EDB1F" w14:textId="77777777" w:rsidR="00D30BD1" w:rsidRPr="00E55EEE" w:rsidRDefault="00D30BD1" w:rsidP="00804A01">
      <w:pPr>
        <w:pStyle w:val="afe"/>
        <w:rPr>
          <w:rFonts w:ascii="Times New Roman" w:hAnsi="Times New Roman"/>
          <w:b/>
        </w:rPr>
      </w:pPr>
    </w:p>
    <w:p w14:paraId="4878E5DD" w14:textId="77777777" w:rsidR="00FE3E29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15" w:name="_Toc443052513"/>
      <w:bookmarkStart w:id="116" w:name="_Toc152252602"/>
      <w:bookmarkStart w:id="117" w:name="_Toc152252725"/>
      <w:bookmarkStart w:id="118" w:name="_Toc167870284"/>
      <w:r w:rsidRPr="00E55EEE">
        <w:rPr>
          <w:rFonts w:ascii="Times New Roman" w:hAnsi="Times New Roman" w:cs="Times New Roman"/>
        </w:rPr>
        <w:t>2.12</w:t>
      </w:r>
      <w:r w:rsidR="00321A17" w:rsidRPr="00E55EEE">
        <w:rPr>
          <w:rFonts w:ascii="Times New Roman" w:hAnsi="Times New Roman" w:cs="Times New Roman"/>
        </w:rPr>
        <w:t>. Зона железнодорожного транспорта «ИТ-2»</w:t>
      </w:r>
      <w:bookmarkEnd w:id="115"/>
      <w:bookmarkEnd w:id="116"/>
      <w:bookmarkEnd w:id="117"/>
      <w:bookmarkEnd w:id="118"/>
    </w:p>
    <w:p w14:paraId="61173290" w14:textId="77777777" w:rsidR="00A928BD" w:rsidRPr="00E55EEE" w:rsidRDefault="004E3AAE" w:rsidP="008F578E">
      <w:pPr>
        <w:pStyle w:val="3"/>
        <w:rPr>
          <w:rFonts w:ascii="Times New Roman" w:hAnsi="Times New Roman" w:cs="Times New Roman"/>
        </w:rPr>
      </w:pPr>
      <w:bookmarkStart w:id="119" w:name="_Toc152252726"/>
      <w:r w:rsidRPr="00E55EEE">
        <w:rPr>
          <w:rFonts w:ascii="Times New Roman" w:hAnsi="Times New Roman" w:cs="Times New Roman"/>
        </w:rPr>
        <w:t>1</w:t>
      </w:r>
      <w:r w:rsidR="00B57C3C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19"/>
    </w:p>
    <w:p w14:paraId="51FBB200" w14:textId="77777777" w:rsidR="006D4634" w:rsidRPr="00E55EEE" w:rsidRDefault="006D4634" w:rsidP="006D4634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D4634" w:rsidRPr="00E55EEE" w14:paraId="2CF2C251" w14:textId="77777777" w:rsidTr="00030677">
        <w:tc>
          <w:tcPr>
            <w:tcW w:w="1192" w:type="pct"/>
          </w:tcPr>
          <w:p w14:paraId="3FE89539" w14:textId="77777777" w:rsidR="006D4634" w:rsidRPr="00E55EEE" w:rsidRDefault="006D4634" w:rsidP="00030677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8B182C6" w14:textId="77777777" w:rsidR="006D4634" w:rsidRPr="00E55EEE" w:rsidRDefault="006D4634" w:rsidP="00DA564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843CC" w:rsidRPr="00E55EEE" w14:paraId="681570C4" w14:textId="77777777" w:rsidTr="00030677">
        <w:tc>
          <w:tcPr>
            <w:tcW w:w="1192" w:type="pct"/>
          </w:tcPr>
          <w:p w14:paraId="781575D7" w14:textId="77777777" w:rsidR="00C843CC" w:rsidRPr="00E55EEE" w:rsidRDefault="00C843CC" w:rsidP="00C843C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Железнодорожные пути (код 7.1.1)</w:t>
            </w:r>
          </w:p>
        </w:tc>
        <w:tc>
          <w:tcPr>
            <w:tcW w:w="3808" w:type="pct"/>
          </w:tcPr>
          <w:p w14:paraId="6A569FD4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83E896B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322A9BF3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AD7718" w14:textId="444F05FA" w:rsidR="00C61084" w:rsidRPr="00E55EEE" w:rsidRDefault="00C61084" w:rsidP="00C610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этажей,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795AFC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4BEA7F0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3D8252" w14:textId="77777777" w:rsidR="003E5F15" w:rsidRPr="00E55EEE" w:rsidRDefault="003E5F15" w:rsidP="003E5F1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FBD5F5B" w14:textId="77777777" w:rsidR="003E5F15" w:rsidRPr="00E55EEE" w:rsidRDefault="003E5F15" w:rsidP="003E5F1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EFFD82F" w14:textId="77777777" w:rsidR="00C843CC" w:rsidRPr="00E55EEE" w:rsidRDefault="003E5F15" w:rsidP="003E5F15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843CC" w:rsidRPr="00E55EEE" w14:paraId="19A52E5A" w14:textId="77777777" w:rsidTr="00030677">
        <w:tc>
          <w:tcPr>
            <w:tcW w:w="1192" w:type="pct"/>
          </w:tcPr>
          <w:p w14:paraId="19940C69" w14:textId="77777777" w:rsidR="00C843CC" w:rsidRPr="00E55EEE" w:rsidRDefault="00C843CC" w:rsidP="00C843C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Обслуживание железнодорожных перевозок (код 7.1.2)</w:t>
            </w:r>
          </w:p>
        </w:tc>
        <w:tc>
          <w:tcPr>
            <w:tcW w:w="3808" w:type="pct"/>
          </w:tcPr>
          <w:p w14:paraId="5FACDFA0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60BE1E8" w14:textId="77777777" w:rsidR="00E62462" w:rsidRPr="00E55EEE" w:rsidRDefault="00E62462" w:rsidP="00E62462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8B225F" w:rsidRPr="00E55EEE">
              <w:t>5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8B225F" w:rsidRPr="00E55EEE">
              <w:t>10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0E64086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4613D8" w14:textId="6734180E" w:rsidR="008B225F" w:rsidRPr="00E55EEE" w:rsidRDefault="008B225F" w:rsidP="008B225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7742407" w14:textId="77777777" w:rsidR="008B225F" w:rsidRPr="00E55EEE" w:rsidRDefault="008B225F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 w:rsidR="00E62462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</w:t>
            </w:r>
            <w:r w:rsidRPr="00E55EEE">
              <w:rPr>
                <w:rFonts w:ascii="Times New Roman" w:hAnsi="Times New Roman"/>
              </w:rPr>
              <w:t xml:space="preserve"> – 60 процентов.</w:t>
            </w:r>
          </w:p>
          <w:p w14:paraId="1D970360" w14:textId="77777777" w:rsidR="00E62462" w:rsidRPr="00E55EEE" w:rsidRDefault="008B225F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</w:t>
            </w:r>
            <w:r w:rsidR="00E62462" w:rsidRPr="00E55EEE">
              <w:rPr>
                <w:rFonts w:ascii="Times New Roman" w:hAnsi="Times New Roman"/>
              </w:rPr>
              <w:t xml:space="preserve"> </w:t>
            </w:r>
            <w:r w:rsidRPr="00E55EEE">
              <w:rPr>
                <w:rFonts w:ascii="Times New Roman" w:hAnsi="Times New Roman"/>
              </w:rPr>
              <w:t xml:space="preserve">количество </w:t>
            </w:r>
            <w:r w:rsidR="00E62462" w:rsidRPr="00E55EEE">
              <w:rPr>
                <w:rFonts w:ascii="Times New Roman" w:hAnsi="Times New Roman"/>
              </w:rPr>
              <w:t xml:space="preserve">этажей </w:t>
            </w:r>
            <w:r w:rsidRPr="00E55EEE">
              <w:rPr>
                <w:rFonts w:ascii="Times New Roman" w:hAnsi="Times New Roman"/>
              </w:rPr>
              <w:t>– 3, предельное (минимальное) количество этажей – 1</w:t>
            </w:r>
            <w:r w:rsidR="00E62462" w:rsidRPr="00E55EEE">
              <w:rPr>
                <w:rFonts w:ascii="Times New Roman" w:hAnsi="Times New Roman"/>
              </w:rPr>
              <w:t>.</w:t>
            </w:r>
          </w:p>
          <w:p w14:paraId="456943C1" w14:textId="16837DEB" w:rsidR="00C61084" w:rsidRPr="00E55EEE" w:rsidRDefault="00C61084" w:rsidP="00C610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725920B2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04847D8" w14:textId="77777777" w:rsidR="00E62462" w:rsidRPr="00E55EEE" w:rsidRDefault="00E62462" w:rsidP="00E6246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F91AFC" w14:textId="77777777" w:rsidR="00E62462" w:rsidRPr="00E55EEE" w:rsidRDefault="00E62462" w:rsidP="00E6246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8D1682" w14:textId="77777777" w:rsidR="00C843CC" w:rsidRPr="00E55EEE" w:rsidRDefault="00E62462" w:rsidP="008B225F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0F00437" w14:textId="77777777" w:rsidR="00E2777F" w:rsidRPr="00E55EEE" w:rsidRDefault="00E2777F" w:rsidP="005657F5">
      <w:pPr>
        <w:pStyle w:val="aff2"/>
        <w:rPr>
          <w:rFonts w:ascii="Times New Roman" w:hAnsi="Times New Roman"/>
        </w:rPr>
      </w:pPr>
    </w:p>
    <w:p w14:paraId="42DEA3CC" w14:textId="77777777" w:rsidR="002D0E0D" w:rsidRPr="00E55EEE" w:rsidRDefault="00DD3C1A" w:rsidP="002D0E0D">
      <w:pPr>
        <w:pStyle w:val="1"/>
        <w:rPr>
          <w:rFonts w:ascii="Times New Roman" w:hAnsi="Times New Roman" w:cs="Times New Roman"/>
        </w:rPr>
      </w:pPr>
      <w:bookmarkStart w:id="120" w:name="_Toc443052514"/>
      <w:bookmarkStart w:id="121" w:name="_Toc152252603"/>
      <w:bookmarkStart w:id="122" w:name="_Toc152252727"/>
      <w:bookmarkStart w:id="123" w:name="_Toc167870285"/>
      <w:r w:rsidRPr="00E55EEE">
        <w:rPr>
          <w:rFonts w:ascii="Times New Roman" w:hAnsi="Times New Roman" w:cs="Times New Roman"/>
        </w:rPr>
        <w:t>2.13</w:t>
      </w:r>
      <w:r w:rsidR="002D0E0D" w:rsidRPr="00E55EEE">
        <w:rPr>
          <w:rFonts w:ascii="Times New Roman" w:hAnsi="Times New Roman" w:cs="Times New Roman"/>
        </w:rPr>
        <w:t xml:space="preserve">. </w:t>
      </w:r>
      <w:r w:rsidR="005814C3" w:rsidRPr="00E55EEE">
        <w:rPr>
          <w:rFonts w:ascii="Times New Roman" w:hAnsi="Times New Roman" w:cs="Times New Roman"/>
        </w:rPr>
        <w:t>Зона у</w:t>
      </w:r>
      <w:r w:rsidR="002D0E0D" w:rsidRPr="00E55EEE">
        <w:rPr>
          <w:rFonts w:ascii="Times New Roman" w:hAnsi="Times New Roman" w:cs="Times New Roman"/>
        </w:rPr>
        <w:t>лично-дорожн</w:t>
      </w:r>
      <w:r w:rsidR="00C2613F" w:rsidRPr="00E55EEE">
        <w:rPr>
          <w:rFonts w:ascii="Times New Roman" w:hAnsi="Times New Roman" w:cs="Times New Roman"/>
        </w:rPr>
        <w:t>ой</w:t>
      </w:r>
      <w:r w:rsidR="002D0E0D" w:rsidRPr="00E55EEE">
        <w:rPr>
          <w:rFonts w:ascii="Times New Roman" w:hAnsi="Times New Roman" w:cs="Times New Roman"/>
        </w:rPr>
        <w:t xml:space="preserve"> сет</w:t>
      </w:r>
      <w:r w:rsidR="005814C3" w:rsidRPr="00E55EEE">
        <w:rPr>
          <w:rFonts w:ascii="Times New Roman" w:hAnsi="Times New Roman" w:cs="Times New Roman"/>
        </w:rPr>
        <w:t>и</w:t>
      </w:r>
      <w:r w:rsidR="002D0E0D" w:rsidRPr="00E55EEE">
        <w:rPr>
          <w:rFonts w:ascii="Times New Roman" w:hAnsi="Times New Roman" w:cs="Times New Roman"/>
        </w:rPr>
        <w:t xml:space="preserve"> </w:t>
      </w:r>
      <w:r w:rsidRPr="00E55EEE">
        <w:rPr>
          <w:rFonts w:ascii="Times New Roman" w:hAnsi="Times New Roman" w:cs="Times New Roman"/>
        </w:rPr>
        <w:t xml:space="preserve">города </w:t>
      </w:r>
      <w:r w:rsidR="002D0E0D" w:rsidRPr="00E55EEE">
        <w:rPr>
          <w:rFonts w:ascii="Times New Roman" w:hAnsi="Times New Roman" w:cs="Times New Roman"/>
        </w:rPr>
        <w:t>«</w:t>
      </w:r>
      <w:r w:rsidR="005814C3" w:rsidRPr="00E55EEE">
        <w:rPr>
          <w:rFonts w:ascii="Times New Roman" w:hAnsi="Times New Roman" w:cs="Times New Roman"/>
        </w:rPr>
        <w:t>ИТ-3</w:t>
      </w:r>
      <w:r w:rsidR="002D0E0D" w:rsidRPr="00E55EEE">
        <w:rPr>
          <w:rFonts w:ascii="Times New Roman" w:hAnsi="Times New Roman" w:cs="Times New Roman"/>
        </w:rPr>
        <w:t>»</w:t>
      </w:r>
      <w:bookmarkEnd w:id="120"/>
      <w:bookmarkEnd w:id="121"/>
      <w:bookmarkEnd w:id="122"/>
      <w:bookmarkEnd w:id="123"/>
    </w:p>
    <w:p w14:paraId="723E9FA6" w14:textId="77777777" w:rsidR="002D0E0D" w:rsidRDefault="00D30B80" w:rsidP="00C322AF">
      <w:pPr>
        <w:pStyle w:val="3"/>
        <w:rPr>
          <w:rFonts w:ascii="Times New Roman" w:hAnsi="Times New Roman" w:cs="Times New Roman"/>
          <w:lang w:val="en-US"/>
        </w:rPr>
      </w:pPr>
      <w:bookmarkStart w:id="124" w:name="_Toc152252728"/>
      <w:r w:rsidRPr="00E55EEE">
        <w:rPr>
          <w:rFonts w:ascii="Times New Roman" w:hAnsi="Times New Roman" w:cs="Times New Roman"/>
        </w:rPr>
        <w:t>1</w:t>
      </w:r>
      <w:r w:rsidR="002D0E0D" w:rsidRPr="00E55EEE">
        <w:rPr>
          <w:rFonts w:ascii="Times New Roman" w:hAnsi="Times New Roman" w:cs="Times New Roman"/>
        </w:rPr>
        <w:t>. Основные виды разрешенного исполь</w:t>
      </w:r>
      <w:r w:rsidRPr="00E55EEE">
        <w:rPr>
          <w:rFonts w:ascii="Times New Roman" w:hAnsi="Times New Roman" w:cs="Times New Roman"/>
        </w:rPr>
        <w:t>зования</w:t>
      </w:r>
      <w:bookmarkEnd w:id="124"/>
    </w:p>
    <w:p w14:paraId="677F9BA3" w14:textId="77777777" w:rsidR="00901279" w:rsidRPr="00901279" w:rsidRDefault="00901279" w:rsidP="00901279">
      <w:pPr>
        <w:rPr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C322AF" w:rsidRPr="00E55EEE" w14:paraId="71CEEBA1" w14:textId="77777777" w:rsidTr="00030677">
        <w:tc>
          <w:tcPr>
            <w:tcW w:w="1192" w:type="pct"/>
          </w:tcPr>
          <w:p w14:paraId="2582B1A1" w14:textId="77777777" w:rsidR="00C322AF" w:rsidRPr="00E55EEE" w:rsidRDefault="00C322AF" w:rsidP="00030677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21E5392B" w14:textId="77777777" w:rsidR="00C322AF" w:rsidRPr="00E55EEE" w:rsidRDefault="00C322AF" w:rsidP="00AF3D9A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C322AF" w:rsidRPr="00E55EEE" w14:paraId="512B4CC3" w14:textId="77777777" w:rsidTr="00C322AF">
        <w:tc>
          <w:tcPr>
            <w:tcW w:w="1192" w:type="pct"/>
          </w:tcPr>
          <w:p w14:paraId="2A32647E" w14:textId="77777777" w:rsidR="00C322AF" w:rsidRPr="00E55EEE" w:rsidRDefault="00C322AF" w:rsidP="00030677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6A4609EA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BF7558A" w14:textId="77777777" w:rsidR="00C322AF" w:rsidRPr="00E55EEE" w:rsidRDefault="00C322AF" w:rsidP="0003067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A994873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57D6241" w14:textId="12563C2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</w:t>
            </w:r>
            <w:r w:rsidR="00856C30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795AFC">
              <w:rPr>
                <w:rFonts w:ascii="Times New Roman" w:hAnsi="Times New Roman"/>
              </w:rPr>
              <w:t>0,</w:t>
            </w:r>
            <w:r w:rsidR="00856C3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62F48D5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</w:t>
            </w:r>
            <w:r w:rsidR="00856C30" w:rsidRPr="00E55EEE">
              <w:rPr>
                <w:rFonts w:ascii="Times New Roman" w:hAnsi="Times New Roman"/>
              </w:rPr>
              <w:t xml:space="preserve">(максимальное) </w:t>
            </w:r>
            <w:r w:rsidRPr="00E55EEE">
              <w:rPr>
                <w:rFonts w:ascii="Times New Roman" w:hAnsi="Times New Roman"/>
              </w:rPr>
              <w:t>количество этажей</w:t>
            </w:r>
            <w:r w:rsidR="00856C30" w:rsidRPr="00E55EEE">
              <w:rPr>
                <w:rFonts w:ascii="Times New Roman" w:hAnsi="Times New Roman"/>
              </w:rPr>
              <w:t xml:space="preserve"> – 2 этажа, предельное (минимальное) количество этажей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F09D877" w14:textId="77777777" w:rsidR="00856C30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2121C8" w:rsidRPr="00E55EEE">
              <w:rPr>
                <w:rFonts w:ascii="Times New Roman" w:hAnsi="Times New Roman"/>
              </w:rPr>
              <w:t>, п</w:t>
            </w:r>
            <w:r w:rsidR="00856C30" w:rsidRPr="00E55EEE">
              <w:rPr>
                <w:rFonts w:ascii="Times New Roman" w:hAnsi="Times New Roman"/>
              </w:rPr>
              <w:t xml:space="preserve">редельная </w:t>
            </w:r>
            <w:r w:rsidR="002121C8" w:rsidRPr="00E55EEE">
              <w:rPr>
                <w:rFonts w:ascii="Times New Roman" w:hAnsi="Times New Roman"/>
              </w:rPr>
              <w:t>в</w:t>
            </w:r>
            <w:r w:rsidR="00856C30" w:rsidRPr="00E55EEE">
              <w:rPr>
                <w:rFonts w:ascii="Times New Roman" w:hAnsi="Times New Roman"/>
              </w:rPr>
              <w:t xml:space="preserve">ысота </w:t>
            </w:r>
            <w:r w:rsidR="002121C8" w:rsidRPr="00E55EEE">
              <w:rPr>
                <w:rFonts w:ascii="Times New Roman" w:hAnsi="Times New Roman"/>
              </w:rPr>
              <w:t>зданий, строений, сооружений</w:t>
            </w:r>
            <w:r w:rsidR="00856C30" w:rsidRPr="00E55EEE">
              <w:rPr>
                <w:rFonts w:ascii="Times New Roman" w:hAnsi="Times New Roman"/>
              </w:rPr>
              <w:t xml:space="preserve"> не подлеж</w:t>
            </w:r>
            <w:r w:rsidR="002121C8" w:rsidRPr="00E55EEE">
              <w:rPr>
                <w:rFonts w:ascii="Times New Roman" w:hAnsi="Times New Roman"/>
              </w:rPr>
              <w:t>а</w:t>
            </w:r>
            <w:r w:rsidR="00856C30" w:rsidRPr="00E55EEE">
              <w:rPr>
                <w:rFonts w:ascii="Times New Roman" w:hAnsi="Times New Roman"/>
              </w:rPr>
              <w:t>т установлению.</w:t>
            </w:r>
          </w:p>
          <w:p w14:paraId="27C212D7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B599221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647D588" w14:textId="77777777" w:rsidR="00C322AF" w:rsidRPr="00E55EEE" w:rsidRDefault="00C322AF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CD77834" w14:textId="77777777" w:rsidR="00C322AF" w:rsidRPr="00E55EEE" w:rsidRDefault="00C322AF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B5CA7" w:rsidRPr="00E55EEE" w14:paraId="7F50CD5A" w14:textId="77777777" w:rsidTr="00CB5CA7">
        <w:tc>
          <w:tcPr>
            <w:tcW w:w="1192" w:type="pct"/>
          </w:tcPr>
          <w:p w14:paraId="052CC7EF" w14:textId="77777777" w:rsidR="00CB5CA7" w:rsidRPr="00E55EEE" w:rsidRDefault="00CB5CA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808" w:type="pct"/>
          </w:tcPr>
          <w:p w14:paraId="21FECF4D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638EA5" w14:textId="77777777" w:rsidR="00993442" w:rsidRPr="00E55EEE" w:rsidRDefault="00993442" w:rsidP="0099344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51642955" w14:textId="77777777" w:rsidR="00993442" w:rsidRDefault="00993442" w:rsidP="0099344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A92701C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38790" w14:textId="083427B5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D46B4A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1524D6C5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414FF1B9" w14:textId="6E6BBA48" w:rsidR="00E16FAC" w:rsidRPr="00E55EEE" w:rsidRDefault="00E16FAC" w:rsidP="00E16FA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F91BDA" w14:textId="77777777" w:rsidR="00E16FAC" w:rsidRPr="00E55EEE" w:rsidRDefault="00E16FAC" w:rsidP="00E16FA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</w:t>
            </w:r>
            <w:r w:rsidR="00803A73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подлежит установлению.</w:t>
            </w:r>
          </w:p>
          <w:p w14:paraId="19AE4547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4686B" w14:textId="77777777" w:rsidR="00CB5CA7" w:rsidRPr="00E55EEE" w:rsidRDefault="00CB5CA7" w:rsidP="0003067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46B07B" w14:textId="77777777" w:rsidR="00CB5CA7" w:rsidRPr="00E55EEE" w:rsidRDefault="00CB5CA7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DED2FD5" w14:textId="77777777" w:rsidR="00CB5CA7" w:rsidRPr="00E55EEE" w:rsidRDefault="00CB5CA7" w:rsidP="0003067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0071F80E" w14:textId="77777777" w:rsidTr="00CB5CA7">
        <w:tc>
          <w:tcPr>
            <w:tcW w:w="1192" w:type="pct"/>
          </w:tcPr>
          <w:p w14:paraId="59E2E0C4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3808" w:type="pct"/>
          </w:tcPr>
          <w:p w14:paraId="6FD5AEC5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39EA729" w14:textId="77777777" w:rsidR="00221F94" w:rsidRPr="00E55EEE" w:rsidRDefault="00221F94" w:rsidP="00221F94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5A2F88" w:rsidRPr="00E55EEE">
              <w:t>90</w:t>
            </w:r>
            <w:r w:rsidRPr="00E55EEE">
              <w:t>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87FC9CE" w14:textId="77777777" w:rsidR="00221F94" w:rsidRPr="00E55EEE" w:rsidRDefault="00221F94" w:rsidP="00221F94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5A2F88" w:rsidRPr="00E55EEE">
              <w:t>10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6DABB1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F608690" w14:textId="79DEBB8B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</w:t>
            </w:r>
            <w:r w:rsidR="005A2F88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516ECF3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5B8CE750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5A2F88" w:rsidRPr="00E55EEE">
              <w:rPr>
                <w:rFonts w:ascii="Times New Roman" w:hAnsi="Times New Roman"/>
              </w:rPr>
              <w:t xml:space="preserve"> 50 процентов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792DB61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7F6E09E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13F913" w14:textId="77777777" w:rsidR="00221F94" w:rsidRPr="00E55EEE" w:rsidRDefault="00221F94" w:rsidP="00221F9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47020D" w14:textId="77777777" w:rsidR="00221F94" w:rsidRPr="00E55EEE" w:rsidRDefault="00221F94" w:rsidP="00221F9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2696BF" w14:textId="77777777" w:rsidR="00030677" w:rsidRPr="00E55EEE" w:rsidRDefault="00221F94" w:rsidP="00221F9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2673A669" w14:textId="77777777" w:rsidTr="00CB5CA7">
        <w:tc>
          <w:tcPr>
            <w:tcW w:w="1192" w:type="pct"/>
          </w:tcPr>
          <w:p w14:paraId="2F45DC52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Автомобильные мойки (код 4.9.1.3)</w:t>
            </w:r>
          </w:p>
        </w:tc>
        <w:tc>
          <w:tcPr>
            <w:tcW w:w="3808" w:type="pct"/>
          </w:tcPr>
          <w:p w14:paraId="26220837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2A1DD78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321427" w:rsidRPr="00E55EEE">
              <w:t>3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6B9F842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775CBE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1BBCBC" w14:textId="22188D7F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C2464D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0B3E7A22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2D7964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6E029E3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0B3EAD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4614CC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898C141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73AD112" w14:textId="77777777" w:rsidR="0003067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30677" w:rsidRPr="00E55EEE" w14:paraId="3D12FF6D" w14:textId="77777777" w:rsidTr="00CB5CA7">
        <w:tc>
          <w:tcPr>
            <w:tcW w:w="1192" w:type="pct"/>
          </w:tcPr>
          <w:p w14:paraId="3DC3E230" w14:textId="77777777" w:rsidR="00030677" w:rsidRPr="00E55EEE" w:rsidRDefault="0003067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808" w:type="pct"/>
          </w:tcPr>
          <w:p w14:paraId="1EC90F5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5DAC5C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EAA0AA7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C67A29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D4CFA0" w14:textId="46456041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52DE806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1D2AD8D1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2D7964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FCC8AF8" w14:textId="77777777" w:rsidR="00803A73" w:rsidRPr="00E55EEE" w:rsidRDefault="00803A73" w:rsidP="00803A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4FBF2AF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99EBF5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BFDDB4F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4D36694" w14:textId="77777777" w:rsidR="0003067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D0A27" w:rsidRPr="00E55EEE" w14:paraId="66AE0A2C" w14:textId="77777777" w:rsidTr="00CB5CA7">
        <w:tc>
          <w:tcPr>
            <w:tcW w:w="1192" w:type="pct"/>
          </w:tcPr>
          <w:p w14:paraId="1CDDD343" w14:textId="77777777" w:rsidR="009D0A27" w:rsidRPr="00E55EEE" w:rsidRDefault="009D0A27" w:rsidP="00030677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Стоянка транспортных средств (код 4.9.2)</w:t>
            </w:r>
          </w:p>
        </w:tc>
        <w:tc>
          <w:tcPr>
            <w:tcW w:w="3808" w:type="pct"/>
          </w:tcPr>
          <w:p w14:paraId="04FE82F1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F2039C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947E50" w:rsidRPr="00E55EEE">
              <w:t>2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9814A06" w14:textId="77777777" w:rsidR="003656FC" w:rsidRPr="00E55EEE" w:rsidRDefault="003656FC" w:rsidP="003656FC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0016D32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1C6E6AB" w14:textId="77777777" w:rsidR="00FC5685" w:rsidRPr="00E55EEE" w:rsidRDefault="00FC5685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</w:t>
            </w:r>
            <w:r w:rsidR="00803A73" w:rsidRPr="00E55EEE">
              <w:rPr>
                <w:rFonts w:ascii="Times New Roman" w:hAnsi="Times New Roman"/>
              </w:rPr>
              <w:t>о</w:t>
            </w:r>
            <w:r w:rsidRPr="00E55EEE">
              <w:rPr>
                <w:rFonts w:ascii="Times New Roman" w:hAnsi="Times New Roman"/>
              </w:rPr>
              <w:t>е (максимальное</w:t>
            </w:r>
            <w:r w:rsidR="00803A73" w:rsidRPr="00E55EEE">
              <w:rPr>
                <w:rFonts w:ascii="Times New Roman" w:hAnsi="Times New Roman"/>
              </w:rPr>
              <w:t xml:space="preserve"> и минимальное</w:t>
            </w:r>
            <w:r w:rsidRPr="00E55EEE">
              <w:rPr>
                <w:rFonts w:ascii="Times New Roman" w:hAnsi="Times New Roman"/>
              </w:rPr>
              <w:t>) количество этажей – 0.</w:t>
            </w:r>
          </w:p>
          <w:p w14:paraId="168BD6E3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FC5685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0DBF6EC0" w14:textId="77777777" w:rsidR="00803A73" w:rsidRPr="00E55EEE" w:rsidRDefault="00803A73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04087CA4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A25E98" w14:textId="77777777" w:rsidR="003656FC" w:rsidRPr="00E55EEE" w:rsidRDefault="003656FC" w:rsidP="003656F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413BDD7" w14:textId="77777777" w:rsidR="003656FC" w:rsidRPr="00E55EEE" w:rsidRDefault="003656FC" w:rsidP="003656F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466CC07" w14:textId="77777777" w:rsidR="009D0A27" w:rsidRPr="00E55EEE" w:rsidRDefault="003656FC" w:rsidP="003656F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94BD0" w:rsidRPr="00E55EEE" w14:paraId="4FA43449" w14:textId="77777777" w:rsidTr="00CB5CA7">
        <w:tc>
          <w:tcPr>
            <w:tcW w:w="1192" w:type="pct"/>
          </w:tcPr>
          <w:p w14:paraId="3DC92DD3" w14:textId="77777777" w:rsidR="00C94BD0" w:rsidRPr="00E55EEE" w:rsidRDefault="00C94BD0" w:rsidP="001A2668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Обслуживание перевозок пассажиров (код 7.2.2)</w:t>
            </w:r>
          </w:p>
        </w:tc>
        <w:tc>
          <w:tcPr>
            <w:tcW w:w="3808" w:type="pct"/>
          </w:tcPr>
          <w:p w14:paraId="69EFCA72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F366C9A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5F12D15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05B5001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A18F3E1" w14:textId="7BE13B16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5A50DD72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B4C4F07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6980BFF8" w14:textId="77777777" w:rsidR="00BD302B" w:rsidRPr="00E55EEE" w:rsidRDefault="00703D81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BD302B" w:rsidRPr="00E55EEE">
              <w:rPr>
                <w:rFonts w:ascii="Times New Roman" w:hAnsi="Times New Roman"/>
              </w:rPr>
              <w:t xml:space="preserve"> не подлежит установлению.</w:t>
            </w:r>
          </w:p>
          <w:p w14:paraId="0B5173D3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ED51A40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5CF6B8" w14:textId="77777777" w:rsidR="00BD302B" w:rsidRPr="00E55EEE" w:rsidRDefault="00BD302B" w:rsidP="00BD302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971D924" w14:textId="77777777" w:rsidR="00C94BD0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94BD0" w:rsidRPr="00E55EEE" w14:paraId="107930C1" w14:textId="77777777" w:rsidTr="00CB5CA7">
        <w:tc>
          <w:tcPr>
            <w:tcW w:w="1192" w:type="pct"/>
          </w:tcPr>
          <w:p w14:paraId="6976B82C" w14:textId="77777777" w:rsidR="00C94BD0" w:rsidRPr="00E55EEE" w:rsidRDefault="00C94BD0" w:rsidP="00C94BD0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Стоянки транспорта общего пользования (код 7.2.3)</w:t>
            </w:r>
          </w:p>
        </w:tc>
        <w:tc>
          <w:tcPr>
            <w:tcW w:w="3808" w:type="pct"/>
          </w:tcPr>
          <w:p w14:paraId="0A846028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698ECA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3978DF5" w14:textId="77777777" w:rsidR="00BD302B" w:rsidRPr="00E55EEE" w:rsidRDefault="00BD302B" w:rsidP="00BD302B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2DE124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232CEC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</w:t>
            </w:r>
            <w:r w:rsidR="000A4BF8" w:rsidRPr="00E55EEE">
              <w:rPr>
                <w:rFonts w:ascii="Times New Roman" w:hAnsi="Times New Roman"/>
              </w:rPr>
              <w:t xml:space="preserve"> и минимальное</w:t>
            </w:r>
            <w:r w:rsidRPr="00E55EEE">
              <w:rPr>
                <w:rFonts w:ascii="Times New Roman" w:hAnsi="Times New Roman"/>
              </w:rPr>
              <w:t>) количество этажей – 0.</w:t>
            </w:r>
          </w:p>
          <w:p w14:paraId="477F238A" w14:textId="77777777" w:rsidR="000A4BF8" w:rsidRPr="00E55EEE" w:rsidRDefault="000A4BF8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100 процентов.</w:t>
            </w:r>
          </w:p>
          <w:p w14:paraId="73833BBF" w14:textId="77777777" w:rsidR="000A4BF8" w:rsidRPr="00E55EEE" w:rsidRDefault="000A4BF8" w:rsidP="000A4B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0C980DB1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520A28" w14:textId="77777777" w:rsidR="00BD302B" w:rsidRPr="00E55EEE" w:rsidRDefault="00BD302B" w:rsidP="00BD302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65C659E" w14:textId="77777777" w:rsidR="00BD302B" w:rsidRPr="00E55EEE" w:rsidRDefault="00BD302B" w:rsidP="00BD302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B32402" w14:textId="77777777" w:rsidR="00C94BD0" w:rsidRPr="00E55EEE" w:rsidRDefault="00BD302B" w:rsidP="00BD302B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7068" w:rsidRPr="00E55EEE" w14:paraId="4620A0BF" w14:textId="77777777" w:rsidTr="00CB5CA7">
        <w:tc>
          <w:tcPr>
            <w:tcW w:w="1192" w:type="pct"/>
          </w:tcPr>
          <w:p w14:paraId="14500F4B" w14:textId="77777777" w:rsidR="004F7068" w:rsidRPr="00E55EEE" w:rsidRDefault="004F7068" w:rsidP="003C36A5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808" w:type="pct"/>
          </w:tcPr>
          <w:p w14:paraId="5E67660B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3FC29DDF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82F40BD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37D36C80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4F63C2C" w14:textId="3BF6D9BC" w:rsidR="004F7068" w:rsidRPr="00E55EEE" w:rsidRDefault="004F7068" w:rsidP="0048068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F474A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5A6425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356F3D60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925A1B" w14:textId="77777777" w:rsidR="00F501A9" w:rsidRPr="00E55EEE" w:rsidRDefault="00F501A9" w:rsidP="00F501A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4976333" w14:textId="77777777" w:rsidR="004F7068" w:rsidRPr="00E55EEE" w:rsidRDefault="004F7068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EC56782" w14:textId="77777777" w:rsidR="004F7068" w:rsidRPr="00E55EEE" w:rsidRDefault="004F7068" w:rsidP="00480684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F7068" w:rsidRPr="00E55EEE" w14:paraId="6422C151" w14:textId="77777777" w:rsidTr="00CB5CA7">
        <w:tc>
          <w:tcPr>
            <w:tcW w:w="1192" w:type="pct"/>
          </w:tcPr>
          <w:p w14:paraId="6CC393E7" w14:textId="77777777" w:rsidR="004F7068" w:rsidRPr="00E55EEE" w:rsidRDefault="004F7068" w:rsidP="00E954AE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260E00ED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2464F41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E5B2B35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A956BBE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153408D" w14:textId="080BD6A5" w:rsidR="004F7068" w:rsidRPr="00E55EEE" w:rsidRDefault="004F7068" w:rsidP="00480684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F474A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5A6425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1E0239B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EC2EEF7" w14:textId="77777777" w:rsidR="004F7068" w:rsidRPr="00E55EEE" w:rsidRDefault="004F7068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565046" w14:textId="77777777" w:rsidR="004F7068" w:rsidRPr="00E55EEE" w:rsidRDefault="004F7068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5525F67" w14:textId="77777777" w:rsidR="004F7068" w:rsidRPr="00E55EEE" w:rsidRDefault="004F7068" w:rsidP="00480684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10942A8" w14:textId="6E116C42" w:rsidR="00820E39" w:rsidRPr="00E55EEE" w:rsidRDefault="00DD3C1A" w:rsidP="008D1E3F">
      <w:pPr>
        <w:pStyle w:val="1"/>
        <w:rPr>
          <w:rFonts w:ascii="Times New Roman" w:hAnsi="Times New Roman" w:cs="Times New Roman"/>
        </w:rPr>
      </w:pPr>
      <w:bookmarkStart w:id="125" w:name="_Toc443052515"/>
      <w:bookmarkStart w:id="126" w:name="_Toc152252604"/>
      <w:bookmarkStart w:id="127" w:name="_Toc152252729"/>
      <w:bookmarkStart w:id="128" w:name="_Toc167870286"/>
      <w:r w:rsidRPr="00E55EEE">
        <w:rPr>
          <w:rFonts w:ascii="Times New Roman" w:hAnsi="Times New Roman" w:cs="Times New Roman"/>
        </w:rPr>
        <w:t>2.14</w:t>
      </w:r>
      <w:r w:rsidR="00B37D2B" w:rsidRPr="00E55EEE">
        <w:rPr>
          <w:rFonts w:ascii="Times New Roman" w:hAnsi="Times New Roman" w:cs="Times New Roman"/>
        </w:rPr>
        <w:t>. Зона про</w:t>
      </w:r>
      <w:r w:rsidR="005567A9">
        <w:rPr>
          <w:rFonts w:ascii="Times New Roman" w:hAnsi="Times New Roman" w:cs="Times New Roman"/>
        </w:rPr>
        <w:t>мышленных</w:t>
      </w:r>
      <w:r w:rsidR="00FB6F08" w:rsidRPr="00E55EEE">
        <w:rPr>
          <w:rFonts w:ascii="Times New Roman" w:hAnsi="Times New Roman" w:cs="Times New Roman"/>
        </w:rPr>
        <w:t xml:space="preserve"> объектов</w:t>
      </w:r>
      <w:r w:rsidR="00B37D2B" w:rsidRPr="00E55EEE">
        <w:rPr>
          <w:rFonts w:ascii="Times New Roman" w:hAnsi="Times New Roman" w:cs="Times New Roman"/>
        </w:rPr>
        <w:t xml:space="preserve"> </w:t>
      </w:r>
      <w:r w:rsidR="00B37D2B" w:rsidRPr="00E55EEE">
        <w:rPr>
          <w:rFonts w:ascii="Times New Roman" w:hAnsi="Times New Roman" w:cs="Times New Roman"/>
          <w:lang w:val="en-US"/>
        </w:rPr>
        <w:t>I</w:t>
      </w:r>
      <w:r w:rsidR="00B37D2B" w:rsidRPr="00E55EEE">
        <w:rPr>
          <w:rFonts w:ascii="Times New Roman" w:hAnsi="Times New Roman" w:cs="Times New Roman"/>
        </w:rPr>
        <w:t>-</w:t>
      </w:r>
      <w:r w:rsidR="00B37D2B" w:rsidRPr="00E55EEE">
        <w:rPr>
          <w:rFonts w:ascii="Times New Roman" w:hAnsi="Times New Roman" w:cs="Times New Roman"/>
          <w:lang w:val="en-US"/>
        </w:rPr>
        <w:t>III</w:t>
      </w:r>
      <w:r w:rsidR="00B37D2B" w:rsidRPr="00E55EEE">
        <w:rPr>
          <w:rFonts w:ascii="Times New Roman" w:hAnsi="Times New Roman" w:cs="Times New Roman"/>
        </w:rPr>
        <w:t xml:space="preserve"> класса опасности «П-1»</w:t>
      </w:r>
      <w:bookmarkEnd w:id="125"/>
      <w:bookmarkEnd w:id="126"/>
      <w:bookmarkEnd w:id="127"/>
      <w:bookmarkEnd w:id="128"/>
    </w:p>
    <w:p w14:paraId="0B4F0B4A" w14:textId="77777777" w:rsidR="00514B05" w:rsidRPr="00E55EEE" w:rsidRDefault="00CE1349" w:rsidP="00FA34D3">
      <w:pPr>
        <w:pStyle w:val="3"/>
        <w:rPr>
          <w:rFonts w:ascii="Times New Roman" w:hAnsi="Times New Roman" w:cs="Times New Roman"/>
        </w:rPr>
      </w:pPr>
      <w:bookmarkStart w:id="129" w:name="_Toc152252730"/>
      <w:r w:rsidRPr="00E55EEE">
        <w:rPr>
          <w:rFonts w:ascii="Times New Roman" w:hAnsi="Times New Roman" w:cs="Times New Roman"/>
        </w:rPr>
        <w:t>1</w:t>
      </w:r>
      <w:r w:rsidR="00514B05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29"/>
    </w:p>
    <w:p w14:paraId="7270CADB" w14:textId="77777777" w:rsidR="00FA34D3" w:rsidRPr="00E55EEE" w:rsidRDefault="00FA34D3" w:rsidP="00FA34D3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A429E6" w:rsidRPr="00E55EEE" w14:paraId="38810E45" w14:textId="77777777" w:rsidTr="00A429E6">
        <w:tc>
          <w:tcPr>
            <w:tcW w:w="1192" w:type="pct"/>
          </w:tcPr>
          <w:p w14:paraId="6C231D81" w14:textId="77777777" w:rsidR="00A429E6" w:rsidRPr="00E55EEE" w:rsidRDefault="00A429E6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A2FD813" w14:textId="77777777" w:rsidR="00A429E6" w:rsidRPr="00E55EEE" w:rsidRDefault="00A429E6" w:rsidP="00A931A9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200601" w:rsidRPr="00E55EEE" w14:paraId="665EF720" w14:textId="77777777" w:rsidTr="00B90529">
        <w:tc>
          <w:tcPr>
            <w:tcW w:w="1192" w:type="pct"/>
          </w:tcPr>
          <w:p w14:paraId="4A0D3DD7" w14:textId="77777777" w:rsidR="00200601" w:rsidRPr="00E55EEE" w:rsidRDefault="00200601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Хранение автотранспорта (код 2.7.1)</w:t>
            </w:r>
          </w:p>
        </w:tc>
        <w:tc>
          <w:tcPr>
            <w:tcW w:w="3808" w:type="pct"/>
          </w:tcPr>
          <w:p w14:paraId="790A3399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6A7443" w14:textId="77777777" w:rsidR="00C86397" w:rsidRPr="00E55EEE" w:rsidRDefault="00C86397" w:rsidP="00C86397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30000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9FAF598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BACBE74" w14:textId="53209746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D135A1C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– 1 этаж.</w:t>
            </w:r>
          </w:p>
          <w:p w14:paraId="3A74A237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277FDABE" w14:textId="77777777" w:rsidR="00BF1977" w:rsidRPr="00E55EEE" w:rsidRDefault="00BF197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EF77ECA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7C80E6F" w14:textId="77777777" w:rsidR="00C86397" w:rsidRPr="00E55EEE" w:rsidRDefault="00C86397" w:rsidP="00C86397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DE8653" w14:textId="77777777" w:rsidR="00C86397" w:rsidRPr="00E55EEE" w:rsidRDefault="00C86397" w:rsidP="00C86397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3D3FB5D" w14:textId="77777777" w:rsidR="00200601" w:rsidRPr="00E55EEE" w:rsidRDefault="00C86397" w:rsidP="00C86397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90529" w:rsidRPr="00E55EEE" w14:paraId="534F019D" w14:textId="77777777" w:rsidTr="00B90529">
        <w:tc>
          <w:tcPr>
            <w:tcW w:w="1192" w:type="pct"/>
          </w:tcPr>
          <w:p w14:paraId="643B6662" w14:textId="77777777" w:rsidR="00B90529" w:rsidRPr="00E55EEE" w:rsidRDefault="00B90529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55D39CAF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22ED2AC" w14:textId="77777777" w:rsidR="00B90529" w:rsidRPr="00E55EEE" w:rsidRDefault="00B90529" w:rsidP="0048068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54D5F1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6A06700" w14:textId="691135C4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 – 0</w:t>
            </w:r>
            <w:r w:rsidR="0091275A" w:rsidRPr="00415C40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29C4CC8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213A7012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7F2662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 xml:space="preserve">редельная высота </w:t>
            </w:r>
            <w:r w:rsidR="007F2662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</w:t>
            </w:r>
            <w:r w:rsidR="007F2662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9EA2D17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D0C14C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943056" w14:textId="77777777" w:rsidR="00B90529" w:rsidRPr="00E55EEE" w:rsidRDefault="00B90529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60F4821" w14:textId="77777777" w:rsidR="00B90529" w:rsidRPr="00E55EEE" w:rsidRDefault="00B90529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34D3" w:rsidRPr="00E55EEE" w14:paraId="45FE9987" w14:textId="77777777" w:rsidTr="00FA34D3">
        <w:tc>
          <w:tcPr>
            <w:tcW w:w="1192" w:type="pct"/>
          </w:tcPr>
          <w:p w14:paraId="18FDC5E5" w14:textId="77777777" w:rsidR="00FA34D3" w:rsidRPr="00E55EEE" w:rsidRDefault="00FA34D3" w:rsidP="00480684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Деловое управление (код 4.1)</w:t>
            </w:r>
          </w:p>
        </w:tc>
        <w:tc>
          <w:tcPr>
            <w:tcW w:w="3808" w:type="pct"/>
          </w:tcPr>
          <w:p w14:paraId="5A9D9E35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BCB440C" w14:textId="77777777" w:rsidR="00FA34D3" w:rsidRPr="00E55EEE" w:rsidRDefault="00FA34D3" w:rsidP="00480684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FFE76AB" w14:textId="77777777" w:rsidR="00FA34D3" w:rsidRPr="00E55EEE" w:rsidRDefault="00FA34D3" w:rsidP="00480684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101B7722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B61451" w14:textId="00D14C5F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362D69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5578E1A5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975623E" w14:textId="514DB5ED" w:rsidR="000C643F" w:rsidRPr="00E55EEE" w:rsidRDefault="000C643F" w:rsidP="000C643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469C32" w14:textId="77777777" w:rsidR="000C643F" w:rsidRPr="00E55EEE" w:rsidRDefault="000C643F" w:rsidP="000C643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E3026D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1E10EC0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FFBF07" w14:textId="77777777" w:rsidR="00FA34D3" w:rsidRPr="00E55EEE" w:rsidRDefault="00FA34D3" w:rsidP="0048068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50634F" w14:textId="77777777" w:rsidR="00FA34D3" w:rsidRPr="00E55EEE" w:rsidRDefault="00FA34D3" w:rsidP="0048068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305421CE" w14:textId="77777777" w:rsidTr="00FA5966">
        <w:tc>
          <w:tcPr>
            <w:tcW w:w="1192" w:type="pct"/>
          </w:tcPr>
          <w:p w14:paraId="5354A2FD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3808" w:type="pct"/>
          </w:tcPr>
          <w:p w14:paraId="70FDA0A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09BB61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9664A70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4426821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A191BA" w14:textId="6BA192EC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60814F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004D8D8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50 процентов.</w:t>
            </w:r>
          </w:p>
          <w:p w14:paraId="3A3BB8CE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2D903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02DDAF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FF4987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B4C0C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14AE588C" w14:textId="77777777" w:rsidTr="00FA5966">
        <w:tc>
          <w:tcPr>
            <w:tcW w:w="1192" w:type="pct"/>
          </w:tcPr>
          <w:p w14:paraId="26A1A651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Автомобильные мойки (код 4.9.1.3)</w:t>
            </w:r>
          </w:p>
        </w:tc>
        <w:tc>
          <w:tcPr>
            <w:tcW w:w="3808" w:type="pct"/>
          </w:tcPr>
          <w:p w14:paraId="22763A0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C9D1F1F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2BFB66A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FC5C54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12E9E58" w14:textId="60FA0229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47D767B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5C36FE5C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EA78D4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4C8F9AC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D1F04B0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03BF8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CD7BE50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BACF135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A5966" w:rsidRPr="00E55EEE" w14:paraId="5E49A2D0" w14:textId="77777777" w:rsidTr="00FA5966">
        <w:tc>
          <w:tcPr>
            <w:tcW w:w="1192" w:type="pct"/>
          </w:tcPr>
          <w:p w14:paraId="7F87A19C" w14:textId="77777777" w:rsidR="00FA5966" w:rsidRPr="00E55EEE" w:rsidRDefault="00FA5966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808" w:type="pct"/>
          </w:tcPr>
          <w:p w14:paraId="114FEB11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1F9955C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EE3CE61" w14:textId="77777777" w:rsidR="00FA5966" w:rsidRPr="00E55EEE" w:rsidRDefault="00FA5966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4711E8E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ADF3B9" w14:textId="7874B6DF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66BB449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CF0113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EA78D4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50D12367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247F7B8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DF70465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870532A" w14:textId="77777777" w:rsidR="00FA5966" w:rsidRPr="00E55EEE" w:rsidRDefault="00FA5966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8332CC6" w14:textId="77777777" w:rsidR="00FA5966" w:rsidRPr="00E55EEE" w:rsidRDefault="00FA5966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8637D" w:rsidRPr="00E55EEE" w14:paraId="522747DC" w14:textId="77777777" w:rsidTr="00FA5966">
        <w:tc>
          <w:tcPr>
            <w:tcW w:w="1192" w:type="pct"/>
          </w:tcPr>
          <w:p w14:paraId="49F7DB35" w14:textId="77777777" w:rsidR="00E8637D" w:rsidRPr="00E55EEE" w:rsidRDefault="00E8637D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Тяжелая промышленность (код 6.2)</w:t>
            </w:r>
          </w:p>
        </w:tc>
        <w:tc>
          <w:tcPr>
            <w:tcW w:w="3808" w:type="pct"/>
          </w:tcPr>
          <w:p w14:paraId="44A14B55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D3D5DD" w14:textId="77777777" w:rsidR="00E8637D" w:rsidRPr="00E55EEE" w:rsidRDefault="00E8637D" w:rsidP="00E8637D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BC08542" w14:textId="77777777" w:rsidR="00E8637D" w:rsidRPr="00E55EEE" w:rsidRDefault="00E8637D" w:rsidP="00E8637D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13C50620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888C89A" w14:textId="655965CC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8480A9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3048762A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6E9E786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663EE5A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BBB109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8384E7" w14:textId="77777777" w:rsidR="00E8637D" w:rsidRPr="00E55EEE" w:rsidRDefault="00E8637D" w:rsidP="00E8637D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18E7B92" w14:textId="77777777" w:rsidR="00E8637D" w:rsidRPr="00E55EEE" w:rsidRDefault="00E8637D" w:rsidP="00E8637D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11015" w:rsidRPr="00E55EEE" w14:paraId="4606590E" w14:textId="77777777" w:rsidTr="00111015">
        <w:tc>
          <w:tcPr>
            <w:tcW w:w="1192" w:type="pct"/>
          </w:tcPr>
          <w:p w14:paraId="47FCA920" w14:textId="77777777" w:rsidR="00111015" w:rsidRPr="00E55EEE" w:rsidRDefault="00111015" w:rsidP="00111015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Легкая промышленность (код 6.3)</w:t>
            </w:r>
          </w:p>
        </w:tc>
        <w:tc>
          <w:tcPr>
            <w:tcW w:w="3808" w:type="pct"/>
          </w:tcPr>
          <w:p w14:paraId="42F10CA3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47EA527" w14:textId="77777777" w:rsidR="00111015" w:rsidRPr="00E55EEE" w:rsidRDefault="00111015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9929E22" w14:textId="77777777" w:rsidR="00111015" w:rsidRPr="00E55EEE" w:rsidRDefault="00111015" w:rsidP="00F024A8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8C97DCF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4EC20A1" w14:textId="5B9CF0CC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AC7D54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3150EC3D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883A925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DFCA0C5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B0857A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1FD5FFA" w14:textId="77777777" w:rsidR="00111015" w:rsidRPr="00E55EEE" w:rsidRDefault="00111015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057DEAE" w14:textId="77777777" w:rsidR="00111015" w:rsidRPr="00E55EEE" w:rsidRDefault="00111015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512CBBB6" w14:textId="77777777" w:rsidTr="00111015">
        <w:tc>
          <w:tcPr>
            <w:tcW w:w="1192" w:type="pct"/>
          </w:tcPr>
          <w:p w14:paraId="7C934F7E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Фарфоро</w:t>
            </w:r>
            <w:r w:rsidR="00AF2995" w:rsidRPr="00E55EEE">
              <w:rPr>
                <w:rFonts w:ascii="Times New Roman" w:hAnsi="Times New Roman"/>
                <w:iCs/>
                <w:color w:val="000000" w:themeColor="text1"/>
              </w:rPr>
              <w:t>во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-фаянсовая промышленность (код 6.3.2)</w:t>
            </w:r>
          </w:p>
        </w:tc>
        <w:tc>
          <w:tcPr>
            <w:tcW w:w="3808" w:type="pct"/>
          </w:tcPr>
          <w:p w14:paraId="3A5D8218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54AD29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B83BA96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4799EB47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6E3D403" w14:textId="4B9FB8A4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D497366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25DCD0B8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33FF352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7664769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9CE70F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CFB9AC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12D972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39307323" w14:textId="77777777" w:rsidTr="00111015">
        <w:tc>
          <w:tcPr>
            <w:tcW w:w="1192" w:type="pct"/>
          </w:tcPr>
          <w:p w14:paraId="3C2A1207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Электронная промышленность (код 6.3.3)</w:t>
            </w:r>
          </w:p>
        </w:tc>
        <w:tc>
          <w:tcPr>
            <w:tcW w:w="3808" w:type="pct"/>
          </w:tcPr>
          <w:p w14:paraId="3502796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F721C1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5D6C6B3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B9195DA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B2E70FC" w14:textId="1A4AFE3A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B1548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0103B48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630720A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B938D74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6A6535F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5D92EDF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E7F862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1A3D" w:rsidRPr="00E55EEE" w14:paraId="40C0882C" w14:textId="77777777" w:rsidTr="00111015">
        <w:tc>
          <w:tcPr>
            <w:tcW w:w="1192" w:type="pct"/>
          </w:tcPr>
          <w:p w14:paraId="12BDCDA6" w14:textId="77777777" w:rsidR="003C1A3D" w:rsidRPr="00E55EEE" w:rsidRDefault="003C1A3D" w:rsidP="003C1A3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Ювелирная промышленность (код 6.3.4)</w:t>
            </w:r>
          </w:p>
        </w:tc>
        <w:tc>
          <w:tcPr>
            <w:tcW w:w="3808" w:type="pct"/>
          </w:tcPr>
          <w:p w14:paraId="16871B2B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82A0D7F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054A8E9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AE0E27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05BBCD4" w14:textId="22B67394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A67D833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6CDDE56E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7B7A30D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AF6E763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D17AD9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6C2232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F68C0FE" w14:textId="77777777" w:rsidR="003C1A3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11AD" w:rsidRPr="00E55EEE" w14:paraId="04F58415" w14:textId="77777777" w:rsidTr="00111015">
        <w:tc>
          <w:tcPr>
            <w:tcW w:w="1192" w:type="pct"/>
          </w:tcPr>
          <w:p w14:paraId="3534C6CB" w14:textId="77777777" w:rsidR="006011AD" w:rsidRPr="00E55EEE" w:rsidRDefault="006011AD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Нефтехимическая промышленность (код 6.5)</w:t>
            </w:r>
          </w:p>
        </w:tc>
        <w:tc>
          <w:tcPr>
            <w:tcW w:w="3808" w:type="pct"/>
          </w:tcPr>
          <w:p w14:paraId="44BB262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B44A50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193C138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C68593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342F1C" w14:textId="6654B86D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F00169E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4170963F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740C9A1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B83D7B1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BF66F99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2439AB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0C51CFA" w14:textId="77777777" w:rsidR="006011A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11AD" w:rsidRPr="00E55EEE" w14:paraId="6A47DA34" w14:textId="77777777" w:rsidTr="00111015">
        <w:tc>
          <w:tcPr>
            <w:tcW w:w="1192" w:type="pct"/>
          </w:tcPr>
          <w:p w14:paraId="59D8C443" w14:textId="77777777" w:rsidR="006011AD" w:rsidRPr="00E55EEE" w:rsidRDefault="006011AD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Строительная промышленность (код 6.6)</w:t>
            </w:r>
          </w:p>
        </w:tc>
        <w:tc>
          <w:tcPr>
            <w:tcW w:w="3808" w:type="pct"/>
          </w:tcPr>
          <w:p w14:paraId="6BEE25BD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A2AB6FA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3BA5D47" w14:textId="77777777" w:rsidR="001F2B02" w:rsidRPr="00E55EEE" w:rsidRDefault="001F2B02" w:rsidP="001F2B0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5F993912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2F3DEF" w14:textId="77477743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67BDDB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6DEB7810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D69E13D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1F2E2DC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F5FBF2" w14:textId="77777777" w:rsidR="001F2B02" w:rsidRPr="00E55EEE" w:rsidRDefault="001F2B02" w:rsidP="001F2B0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0CF4D94" w14:textId="77777777" w:rsidR="001F2B02" w:rsidRPr="00E55EEE" w:rsidRDefault="001F2B02" w:rsidP="001F2B0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BDFF85D" w14:textId="77777777" w:rsidR="006011AD" w:rsidRPr="00E55EEE" w:rsidRDefault="001F2B02" w:rsidP="001F2B0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13296981" w14:textId="77777777" w:rsidTr="00111015">
        <w:tc>
          <w:tcPr>
            <w:tcW w:w="1192" w:type="pct"/>
          </w:tcPr>
          <w:p w14:paraId="618AF599" w14:textId="77777777" w:rsidR="00FC2790" w:rsidRPr="00E55EEE" w:rsidRDefault="00FC2790" w:rsidP="006011AD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Энергетика (код 6.7)</w:t>
            </w:r>
          </w:p>
        </w:tc>
        <w:tc>
          <w:tcPr>
            <w:tcW w:w="3808" w:type="pct"/>
          </w:tcPr>
          <w:p w14:paraId="2AFCE053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2369FA7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49798CB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6CD7665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343C195" w14:textId="0CCF070B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9663025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8 этажей, предельное (минимальное) количество этажей – 1 этаж.</w:t>
            </w:r>
          </w:p>
          <w:p w14:paraId="5051CC10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D0E6CBC" w14:textId="77777777" w:rsidR="00AD3303" w:rsidRPr="00E55EEE" w:rsidRDefault="00AD3303" w:rsidP="00AD330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D6E49DA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141D37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DB1ABD5" w14:textId="77777777" w:rsidR="00D34DA2" w:rsidRPr="00E55EEE" w:rsidRDefault="00D34DA2" w:rsidP="00D34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419F71A" w14:textId="77777777" w:rsidR="00FC2790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429E6" w:rsidRPr="00E55EEE" w14:paraId="23B4C62F" w14:textId="77777777" w:rsidTr="00A429E6">
        <w:tc>
          <w:tcPr>
            <w:tcW w:w="1192" w:type="pct"/>
          </w:tcPr>
          <w:p w14:paraId="36C13129" w14:textId="77777777" w:rsidR="00A429E6" w:rsidRPr="00E55EEE" w:rsidRDefault="00A429E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3808" w:type="pct"/>
          </w:tcPr>
          <w:p w14:paraId="2C87CDAF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0EA799B" w14:textId="77777777" w:rsidR="00A429E6" w:rsidRPr="00E55EEE" w:rsidRDefault="00A429E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4810A3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DB33B9E" w14:textId="3034684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00306B9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AD3303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AD3303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4F25B761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AD3303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AD3303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74F8EBB6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C779F67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2AF6AD" w14:textId="77777777" w:rsidR="00A429E6" w:rsidRPr="00E55EEE" w:rsidRDefault="00A429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4636E5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316CF527" w14:textId="77777777" w:rsidTr="00A429E6">
        <w:tc>
          <w:tcPr>
            <w:tcW w:w="1192" w:type="pct"/>
          </w:tcPr>
          <w:p w14:paraId="6923CE7E" w14:textId="77777777" w:rsidR="00FC2790" w:rsidRPr="00E55EEE" w:rsidRDefault="00FC2790" w:rsidP="00D84611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 (код 6.9)</w:t>
            </w:r>
          </w:p>
        </w:tc>
        <w:tc>
          <w:tcPr>
            <w:tcW w:w="3808" w:type="pct"/>
          </w:tcPr>
          <w:p w14:paraId="1DB59450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07810D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CEEAE34" w14:textId="77777777" w:rsidR="00D34DA2" w:rsidRPr="00E55EEE" w:rsidRDefault="00D34DA2" w:rsidP="00D34DA2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1B9E02F8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E4A429" w14:textId="0E7188D3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7A77FC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2A59D624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378E384" w14:textId="77777777" w:rsidR="008F2B6D" w:rsidRPr="00E55EEE" w:rsidRDefault="008F2B6D" w:rsidP="008F2B6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FBD20E2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5A36773" w14:textId="77777777" w:rsidR="00D34DA2" w:rsidRPr="00E55EEE" w:rsidRDefault="00D34DA2" w:rsidP="00D34DA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C48F74" w14:textId="77777777" w:rsidR="00D34DA2" w:rsidRPr="00E55EEE" w:rsidRDefault="00D34DA2" w:rsidP="00D34DA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7C0258A" w14:textId="77777777" w:rsidR="00FC2790" w:rsidRPr="00E55EEE" w:rsidRDefault="00D34DA2" w:rsidP="00D34DA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C2790" w:rsidRPr="00E55EEE" w14:paraId="0216FB04" w14:textId="77777777" w:rsidTr="00A429E6">
        <w:tc>
          <w:tcPr>
            <w:tcW w:w="1192" w:type="pct"/>
          </w:tcPr>
          <w:p w14:paraId="3C05A0BA" w14:textId="77777777" w:rsidR="00FC2790" w:rsidRPr="00E55EEE" w:rsidRDefault="00FC2790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Складские площадки (код 6.9.1)</w:t>
            </w:r>
          </w:p>
        </w:tc>
        <w:tc>
          <w:tcPr>
            <w:tcW w:w="3808" w:type="pct"/>
          </w:tcPr>
          <w:p w14:paraId="3EF3C4F4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8D7A620" w14:textId="77777777" w:rsidR="00583F9A" w:rsidRPr="00E55EEE" w:rsidRDefault="00583F9A" w:rsidP="00583F9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40CD929" w14:textId="77777777" w:rsidR="00583F9A" w:rsidRPr="00E55EEE" w:rsidRDefault="00583F9A" w:rsidP="00583F9A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BF3FB4C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9FC60C2" w14:textId="6913887F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7218DD9F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</w:t>
            </w:r>
            <w:r w:rsidR="008F2B6D" w:rsidRPr="00E55EEE">
              <w:rPr>
                <w:rFonts w:ascii="Times New Roman" w:hAnsi="Times New Roman"/>
              </w:rPr>
              <w:t>ое</w:t>
            </w:r>
            <w:r w:rsidRPr="00E55EEE">
              <w:rPr>
                <w:rFonts w:ascii="Times New Roman" w:hAnsi="Times New Roman"/>
              </w:rPr>
              <w:t xml:space="preserve"> (максимальное и минимальное) количество этажей – 0 этажей.</w:t>
            </w:r>
          </w:p>
          <w:p w14:paraId="3EFB1339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411D524A" w14:textId="77777777" w:rsidR="008F2B6D" w:rsidRPr="00E55EEE" w:rsidRDefault="008F2B6D" w:rsidP="008F2B6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CEABFE5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D073F4" w14:textId="77777777" w:rsidR="00583F9A" w:rsidRPr="00E55EEE" w:rsidRDefault="00583F9A" w:rsidP="00583F9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BFD4795" w14:textId="77777777" w:rsidR="00583F9A" w:rsidRPr="00E55EEE" w:rsidRDefault="00583F9A" w:rsidP="00583F9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B0075B" w14:textId="77777777" w:rsidR="00FC2790" w:rsidRPr="00E55EEE" w:rsidRDefault="00583F9A" w:rsidP="00583F9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2F76" w:rsidRPr="00E55EEE" w14:paraId="6D3DF252" w14:textId="77777777" w:rsidTr="00A429E6">
        <w:tc>
          <w:tcPr>
            <w:tcW w:w="1192" w:type="pct"/>
          </w:tcPr>
          <w:p w14:paraId="46A86A78" w14:textId="77777777" w:rsidR="00602F76" w:rsidRPr="00E55EEE" w:rsidRDefault="00602F76" w:rsidP="00602F76">
            <w:pPr>
              <w:tabs>
                <w:tab w:val="left" w:pos="1110"/>
              </w:tabs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Железнодорожные пути (код 7.1.1)</w:t>
            </w:r>
          </w:p>
        </w:tc>
        <w:tc>
          <w:tcPr>
            <w:tcW w:w="3808" w:type="pct"/>
          </w:tcPr>
          <w:p w14:paraId="46096945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2184737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2871104E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48B359D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максимальный процент застройки в границах земельного участка, предельное количество этажей</w:t>
            </w:r>
            <w:r w:rsidR="008F2B6D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B948122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2AB890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0F74388" w14:textId="77777777" w:rsidR="004E0771" w:rsidRPr="00E55EEE" w:rsidRDefault="004E0771" w:rsidP="004E077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8E67C5D" w14:textId="77777777" w:rsidR="00602F76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02F76" w:rsidRPr="00E55EEE" w14:paraId="27504C8C" w14:textId="77777777" w:rsidTr="00A429E6">
        <w:tc>
          <w:tcPr>
            <w:tcW w:w="1192" w:type="pct"/>
          </w:tcPr>
          <w:p w14:paraId="7C861B43" w14:textId="77777777" w:rsidR="00602F76" w:rsidRPr="00E55EEE" w:rsidRDefault="00602F76" w:rsidP="00602F7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Обслуживание железнодорожных перевозок (код 7.1.2)</w:t>
            </w:r>
          </w:p>
        </w:tc>
        <w:tc>
          <w:tcPr>
            <w:tcW w:w="3808" w:type="pct"/>
          </w:tcPr>
          <w:p w14:paraId="3FD0D3B3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9564554" w14:textId="77777777" w:rsidR="004E0771" w:rsidRPr="00E55EEE" w:rsidRDefault="004E0771" w:rsidP="004E0771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DAE966A" w14:textId="77777777" w:rsidR="004E0771" w:rsidRPr="00E55EEE" w:rsidRDefault="004E0771" w:rsidP="004E0771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DCD0D63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E87879A" w14:textId="2ECC56B2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069E381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2949AD6C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A8ECEE5" w14:textId="77777777" w:rsidR="00884526" w:rsidRPr="00E55EEE" w:rsidRDefault="00884526" w:rsidP="008845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A3E5AF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1AF30C8" w14:textId="77777777" w:rsidR="004E0771" w:rsidRPr="00E55EEE" w:rsidRDefault="004E0771" w:rsidP="004E077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8EF4A11" w14:textId="77777777" w:rsidR="004E0771" w:rsidRPr="00E55EEE" w:rsidRDefault="004E0771" w:rsidP="004E077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EF926BF" w14:textId="77777777" w:rsidR="00602F76" w:rsidRPr="00E55EEE" w:rsidRDefault="004E0771" w:rsidP="004E077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C0A81" w:rsidRPr="00E55EEE" w14:paraId="079D389A" w14:textId="77777777" w:rsidTr="005C0A81">
        <w:tc>
          <w:tcPr>
            <w:tcW w:w="1192" w:type="pct"/>
          </w:tcPr>
          <w:p w14:paraId="4E95648F" w14:textId="77777777" w:rsidR="005C0A81" w:rsidRPr="00E55EEE" w:rsidRDefault="005C0A81" w:rsidP="00F024A8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3808" w:type="pct"/>
          </w:tcPr>
          <w:p w14:paraId="543FA9A6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95C2E22" w14:textId="77777777" w:rsidR="005C0A81" w:rsidRPr="00E55EEE" w:rsidRDefault="005C0A81" w:rsidP="00F024A8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5062863F" w14:textId="77777777" w:rsidR="005C0A81" w:rsidRPr="00E55EEE" w:rsidRDefault="005C0A81" w:rsidP="00F024A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35000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C50C0E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86C67E1" w14:textId="196D24A0" w:rsidR="005C0A81" w:rsidRPr="00E55EEE" w:rsidRDefault="005C0A81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1D9E0B5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6E8E3B8B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618F41C0" w14:textId="77777777" w:rsidR="00884526" w:rsidRPr="00E55EEE" w:rsidRDefault="00884526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FDA3F23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2B4FA22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ECAAB6" w14:textId="77777777" w:rsidR="005C0A81" w:rsidRPr="00E55EEE" w:rsidRDefault="005C0A81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5E0972" w14:textId="77777777" w:rsidR="005C0A81" w:rsidRPr="00E55EEE" w:rsidRDefault="005C0A81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A383F" w:rsidRPr="00E55EEE" w14:paraId="3CCDB08E" w14:textId="77777777" w:rsidTr="002A383F">
        <w:tc>
          <w:tcPr>
            <w:tcW w:w="1192" w:type="pct"/>
          </w:tcPr>
          <w:p w14:paraId="35912BC9" w14:textId="77777777" w:rsidR="002A383F" w:rsidRPr="00E55EEE" w:rsidRDefault="002A383F" w:rsidP="00F024A8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808" w:type="pct"/>
          </w:tcPr>
          <w:p w14:paraId="1D498E92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9EF34A2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8C2EA2A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489E39C1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91A7B8C" w14:textId="592AD95F" w:rsidR="002A383F" w:rsidRPr="00E55EEE" w:rsidRDefault="002A383F" w:rsidP="00F024A8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88452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415C4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802B348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AA489BA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54483BB" w14:textId="77777777" w:rsidR="002A383F" w:rsidRPr="00E55EEE" w:rsidRDefault="002A383F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7E6AA2" w14:textId="77777777" w:rsidR="002A383F" w:rsidRPr="00E55EEE" w:rsidRDefault="002A383F" w:rsidP="00F024A8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A383F" w:rsidRPr="00E55EEE" w14:paraId="2DF408F5" w14:textId="77777777" w:rsidTr="002A383F">
        <w:tc>
          <w:tcPr>
            <w:tcW w:w="1192" w:type="pct"/>
          </w:tcPr>
          <w:p w14:paraId="39FAFA0C" w14:textId="77777777" w:rsidR="002A383F" w:rsidRPr="00E55EEE" w:rsidRDefault="002A383F" w:rsidP="00F024A8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6C577C9E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7354A691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186FB8B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26CC882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254E1DE" w14:textId="5BE1FFBB" w:rsidR="002A383F" w:rsidRPr="00E55EEE" w:rsidRDefault="002A383F" w:rsidP="00F024A8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884526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415C40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D69D5CC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3BBCEA" w14:textId="77777777" w:rsidR="002A383F" w:rsidRPr="00E55EEE" w:rsidRDefault="002A383F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ECB33A1" w14:textId="77777777" w:rsidR="002A383F" w:rsidRPr="00E55EEE" w:rsidRDefault="002A383F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4885A10" w14:textId="77777777" w:rsidR="002A383F" w:rsidRPr="00E55EEE" w:rsidRDefault="002A383F" w:rsidP="00F024A8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6085D46" w14:textId="77777777" w:rsidR="00A429E6" w:rsidRPr="00E55EEE" w:rsidRDefault="00A429E6" w:rsidP="00804A01">
      <w:pPr>
        <w:pStyle w:val="afe"/>
        <w:rPr>
          <w:rFonts w:ascii="Times New Roman" w:hAnsi="Times New Roman"/>
          <w:b/>
        </w:rPr>
      </w:pPr>
    </w:p>
    <w:p w14:paraId="09EEF7BC" w14:textId="77777777" w:rsidR="00B02721" w:rsidRPr="00E55EEE" w:rsidRDefault="00CE1349" w:rsidP="00803321">
      <w:pPr>
        <w:pStyle w:val="3"/>
        <w:rPr>
          <w:rFonts w:ascii="Times New Roman" w:hAnsi="Times New Roman" w:cs="Times New Roman"/>
        </w:rPr>
      </w:pPr>
      <w:bookmarkStart w:id="130" w:name="_Toc152252731"/>
      <w:r w:rsidRPr="00E55EEE">
        <w:rPr>
          <w:rFonts w:ascii="Times New Roman" w:hAnsi="Times New Roman" w:cs="Times New Roman"/>
        </w:rPr>
        <w:t>2</w:t>
      </w:r>
      <w:r w:rsidR="00B02721" w:rsidRPr="00E55EEE">
        <w:rPr>
          <w:rFonts w:ascii="Times New Roman" w:hAnsi="Times New Roman" w:cs="Times New Roman"/>
        </w:rPr>
        <w:t>. Вспомогательные виды разрешенного использования</w:t>
      </w:r>
      <w:bookmarkEnd w:id="130"/>
    </w:p>
    <w:p w14:paraId="2FA2AEB4" w14:textId="77777777" w:rsidR="00803321" w:rsidRPr="00E55EEE" w:rsidRDefault="00803321" w:rsidP="00804A01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803321" w:rsidRPr="00E55EEE" w14:paraId="13C24768" w14:textId="77777777" w:rsidTr="00480684">
        <w:tc>
          <w:tcPr>
            <w:tcW w:w="4077" w:type="dxa"/>
          </w:tcPr>
          <w:p w14:paraId="0F150D34" w14:textId="77777777" w:rsidR="00803321" w:rsidRPr="00E55EEE" w:rsidRDefault="00803321" w:rsidP="0048068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35A84741" w14:textId="77777777" w:rsidR="00803321" w:rsidRPr="00E55EEE" w:rsidRDefault="00803321" w:rsidP="00480684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97458" w:rsidRPr="00E55EEE" w14:paraId="1385EFB2" w14:textId="77777777" w:rsidTr="00597458">
        <w:tc>
          <w:tcPr>
            <w:tcW w:w="4077" w:type="dxa"/>
          </w:tcPr>
          <w:p w14:paraId="1F3A1C80" w14:textId="77777777" w:rsidR="00597458" w:rsidRPr="00E55EEE" w:rsidRDefault="00597458" w:rsidP="00F024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11843" w:type="dxa"/>
          </w:tcPr>
          <w:p w14:paraId="13642B6D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4E2AEA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0753A733" w14:textId="4CB69B20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884526" w:rsidRPr="00E55EEE">
              <w:rPr>
                <w:rFonts w:ascii="Times New Roman" w:hAnsi="Times New Roman"/>
              </w:rPr>
              <w:t xml:space="preserve">, предельная высота зданий, строений, сооружений </w:t>
            </w:r>
            <w:r w:rsidRPr="00E55EEE">
              <w:rPr>
                <w:rFonts w:ascii="Times New Roman" w:hAnsi="Times New Roman"/>
              </w:rPr>
              <w:t>устанавливаются в соответствии с основным или условно разрешенным видом использования земельного участка.</w:t>
            </w:r>
          </w:p>
          <w:p w14:paraId="2F41F12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CDEDD1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2933AE" w14:textId="77777777" w:rsidR="00597458" w:rsidRPr="00E55EEE" w:rsidRDefault="00597458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9B0825C" w14:textId="77777777" w:rsidR="00597458" w:rsidRPr="00E55EEE" w:rsidRDefault="00597458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03321" w:rsidRPr="00E55EEE" w14:paraId="0CD65A96" w14:textId="77777777" w:rsidTr="00480684">
        <w:tc>
          <w:tcPr>
            <w:tcW w:w="4077" w:type="dxa"/>
          </w:tcPr>
          <w:p w14:paraId="14494533" w14:textId="77777777" w:rsidR="00803321" w:rsidRPr="00E55EEE" w:rsidRDefault="00803321" w:rsidP="0080332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1843" w:type="dxa"/>
          </w:tcPr>
          <w:p w14:paraId="59F07E95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34F7C9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5D12DC2B" w14:textId="146A088C" w:rsidR="009C7513" w:rsidRPr="00E55EEE" w:rsidRDefault="00884526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37954B18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56E99A7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F0995E1" w14:textId="77777777" w:rsidR="009C7513" w:rsidRPr="00E55EEE" w:rsidRDefault="009C7513" w:rsidP="009C751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C7961B" w14:textId="77777777" w:rsidR="00803321" w:rsidRPr="00E55EEE" w:rsidRDefault="009C7513" w:rsidP="009C751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27D9" w:rsidRPr="00E55EEE" w14:paraId="52FA75D0" w14:textId="77777777" w:rsidTr="00B627D9">
        <w:tc>
          <w:tcPr>
            <w:tcW w:w="4077" w:type="dxa"/>
          </w:tcPr>
          <w:p w14:paraId="165DD8A1" w14:textId="77777777" w:rsidR="00B627D9" w:rsidRPr="00E55EEE" w:rsidRDefault="00B627D9" w:rsidP="00F024A8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294C4B71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EF6F54E" w14:textId="77777777" w:rsidR="00B627D9" w:rsidRPr="00E55EEE" w:rsidRDefault="00B627D9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132DA793" w14:textId="42D6A83E" w:rsidR="00884526" w:rsidRPr="00E55EEE" w:rsidRDefault="00884526" w:rsidP="0088452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59827E27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E2E9081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B6AAC1C" w14:textId="77777777" w:rsidR="00B627D9" w:rsidRPr="00E55EEE" w:rsidRDefault="00B627D9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65982C5" w14:textId="77777777" w:rsidR="00B627D9" w:rsidRPr="00E55EEE" w:rsidRDefault="00B627D9" w:rsidP="00F024A8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C0A06" w:rsidRPr="00E55EEE" w14:paraId="5F4982D2" w14:textId="77777777" w:rsidTr="00480684">
        <w:tc>
          <w:tcPr>
            <w:tcW w:w="4077" w:type="dxa"/>
          </w:tcPr>
          <w:p w14:paraId="6D8699E1" w14:textId="77777777" w:rsidR="001C0A06" w:rsidRPr="00E55EEE" w:rsidRDefault="001C0A06" w:rsidP="00803321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Стоянка транспортных средств (код 4.9.2)</w:t>
            </w:r>
          </w:p>
        </w:tc>
        <w:tc>
          <w:tcPr>
            <w:tcW w:w="11843" w:type="dxa"/>
          </w:tcPr>
          <w:p w14:paraId="5FCA4D77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0AAA77" w14:textId="40013401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этажей, </w:t>
            </w:r>
            <w:r w:rsidR="00884526"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участка, предельная высота зданий, строений, сооружений устанавливаются в соответствии с основным или условно разрешенным видом использования земельного участка.</w:t>
            </w:r>
          </w:p>
          <w:p w14:paraId="073A8814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8309A8" w14:textId="77777777" w:rsidR="009C7513" w:rsidRPr="00E55EEE" w:rsidRDefault="009C7513" w:rsidP="009C751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165A2F" w14:textId="77777777" w:rsidR="009C7513" w:rsidRPr="00E55EEE" w:rsidRDefault="009C7513" w:rsidP="009C751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D8E8321" w14:textId="77777777" w:rsidR="001C0A06" w:rsidRPr="00E55EEE" w:rsidRDefault="009C7513" w:rsidP="009C7513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22C999E" w14:textId="77777777" w:rsidR="00803321" w:rsidRPr="00E55EEE" w:rsidRDefault="00803321" w:rsidP="00804A01">
      <w:pPr>
        <w:pStyle w:val="afe"/>
        <w:rPr>
          <w:rFonts w:ascii="Times New Roman" w:hAnsi="Times New Roman"/>
          <w:b/>
        </w:rPr>
      </w:pPr>
    </w:p>
    <w:p w14:paraId="240E0862" w14:textId="38E26748" w:rsidR="00B02721" w:rsidRPr="00E55EEE" w:rsidRDefault="00DD3C1A" w:rsidP="00141440">
      <w:pPr>
        <w:pStyle w:val="1"/>
        <w:spacing w:after="0"/>
        <w:ind w:left="1418" w:right="1418"/>
        <w:rPr>
          <w:rFonts w:ascii="Times New Roman" w:hAnsi="Times New Roman" w:cs="Times New Roman"/>
          <w:bCs w:val="0"/>
        </w:rPr>
      </w:pPr>
      <w:bookmarkStart w:id="131" w:name="_Toc443052516"/>
      <w:bookmarkStart w:id="132" w:name="_Toc152252605"/>
      <w:bookmarkStart w:id="133" w:name="_Toc152252732"/>
      <w:bookmarkStart w:id="134" w:name="_Toc167870287"/>
      <w:r w:rsidRPr="00E55EEE">
        <w:rPr>
          <w:rFonts w:ascii="Times New Roman" w:hAnsi="Times New Roman" w:cs="Times New Roman"/>
        </w:rPr>
        <w:t>2.15</w:t>
      </w:r>
      <w:r w:rsidR="00090E59" w:rsidRPr="00E55EEE">
        <w:rPr>
          <w:rFonts w:ascii="Times New Roman" w:hAnsi="Times New Roman" w:cs="Times New Roman"/>
        </w:rPr>
        <w:t>. З</w:t>
      </w:r>
      <w:r w:rsidR="00885749" w:rsidRPr="00E55EEE">
        <w:rPr>
          <w:rFonts w:ascii="Times New Roman" w:hAnsi="Times New Roman" w:cs="Times New Roman"/>
          <w:bCs w:val="0"/>
        </w:rPr>
        <w:t xml:space="preserve">она </w:t>
      </w:r>
      <w:r w:rsidR="0076013A" w:rsidRPr="00E55EEE">
        <w:rPr>
          <w:rFonts w:ascii="Times New Roman" w:hAnsi="Times New Roman" w:cs="Times New Roman"/>
          <w:bCs w:val="0"/>
        </w:rPr>
        <w:t>про</w:t>
      </w:r>
      <w:r w:rsidR="00753AF6">
        <w:rPr>
          <w:rFonts w:ascii="Times New Roman" w:hAnsi="Times New Roman" w:cs="Times New Roman"/>
          <w:bCs w:val="0"/>
        </w:rPr>
        <w:t>мышленных</w:t>
      </w:r>
      <w:r w:rsidR="00FB6F08" w:rsidRPr="00E55EEE">
        <w:rPr>
          <w:rFonts w:ascii="Times New Roman" w:hAnsi="Times New Roman" w:cs="Times New Roman"/>
          <w:bCs w:val="0"/>
        </w:rPr>
        <w:t xml:space="preserve"> объектов</w:t>
      </w:r>
      <w:r w:rsidR="00885749" w:rsidRPr="00E55EEE">
        <w:rPr>
          <w:rFonts w:ascii="Times New Roman" w:hAnsi="Times New Roman" w:cs="Times New Roman"/>
          <w:bCs w:val="0"/>
        </w:rPr>
        <w:t xml:space="preserve"> и объектов</w:t>
      </w:r>
      <w:r w:rsidR="00B4199D" w:rsidRPr="00E55EEE">
        <w:rPr>
          <w:rFonts w:ascii="Times New Roman" w:hAnsi="Times New Roman" w:cs="Times New Roman"/>
          <w:bCs w:val="0"/>
        </w:rPr>
        <w:t xml:space="preserve"> </w:t>
      </w:r>
      <w:r w:rsidR="00885749" w:rsidRPr="00E55EEE">
        <w:rPr>
          <w:rFonts w:ascii="Times New Roman" w:hAnsi="Times New Roman" w:cs="Times New Roman"/>
          <w:bCs w:val="0"/>
        </w:rPr>
        <w:t>коммунально-складского назначения IV-V класса опасности</w:t>
      </w:r>
      <w:r w:rsidR="00317F3B" w:rsidRPr="00E55EEE">
        <w:rPr>
          <w:rFonts w:ascii="Times New Roman" w:hAnsi="Times New Roman" w:cs="Times New Roman"/>
          <w:bCs w:val="0"/>
        </w:rPr>
        <w:t xml:space="preserve"> </w:t>
      </w:r>
      <w:r w:rsidR="00317F3B" w:rsidRPr="00E55EEE">
        <w:rPr>
          <w:rFonts w:ascii="Times New Roman" w:hAnsi="Times New Roman" w:cs="Times New Roman"/>
        </w:rPr>
        <w:t>«П-2»</w:t>
      </w:r>
      <w:bookmarkEnd w:id="131"/>
      <w:bookmarkEnd w:id="132"/>
      <w:bookmarkEnd w:id="133"/>
      <w:bookmarkEnd w:id="134"/>
    </w:p>
    <w:p w14:paraId="4964641A" w14:textId="77777777" w:rsidR="00DE3EAD" w:rsidRPr="00E55EEE" w:rsidRDefault="00E2777F" w:rsidP="001649FC">
      <w:pPr>
        <w:pStyle w:val="3"/>
        <w:rPr>
          <w:rFonts w:ascii="Times New Roman" w:hAnsi="Times New Roman" w:cs="Times New Roman"/>
        </w:rPr>
      </w:pPr>
      <w:bookmarkStart w:id="135" w:name="_Toc152252733"/>
      <w:r w:rsidRPr="00E55EEE">
        <w:rPr>
          <w:rFonts w:ascii="Times New Roman" w:hAnsi="Times New Roman" w:cs="Times New Roman"/>
        </w:rPr>
        <w:t>1</w:t>
      </w:r>
      <w:r w:rsidR="00DE3EAD" w:rsidRPr="00E55EEE">
        <w:rPr>
          <w:rFonts w:ascii="Times New Roman" w:hAnsi="Times New Roman" w:cs="Times New Roman"/>
        </w:rPr>
        <w:t>. Основные виды разрешённого использования</w:t>
      </w:r>
      <w:bookmarkEnd w:id="135"/>
    </w:p>
    <w:p w14:paraId="2B6124BF" w14:textId="77777777" w:rsidR="001649FC" w:rsidRPr="00E55EEE" w:rsidRDefault="001649FC" w:rsidP="001649FC">
      <w:pPr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5"/>
        <w:gridCol w:w="12125"/>
      </w:tblGrid>
      <w:tr w:rsidR="00797D7C" w:rsidRPr="00E55EEE" w14:paraId="57C3A345" w14:textId="77777777" w:rsidTr="005103A7">
        <w:tc>
          <w:tcPr>
            <w:tcW w:w="3795" w:type="dxa"/>
          </w:tcPr>
          <w:p w14:paraId="48CB6B0F" w14:textId="77777777" w:rsidR="00797D7C" w:rsidRPr="00E55EEE" w:rsidRDefault="00797D7C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2125" w:type="dxa"/>
          </w:tcPr>
          <w:p w14:paraId="3ED6F6B7" w14:textId="77777777" w:rsidR="00797D7C" w:rsidRPr="00E55EEE" w:rsidRDefault="00797D7C" w:rsidP="00EF34D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597A65" w:rsidRPr="00E55EEE" w14:paraId="457E3D0C" w14:textId="77777777" w:rsidTr="005103A7">
        <w:tc>
          <w:tcPr>
            <w:tcW w:w="3795" w:type="dxa"/>
          </w:tcPr>
          <w:p w14:paraId="075B7146" w14:textId="77777777" w:rsidR="00597A65" w:rsidRPr="00E55EEE" w:rsidRDefault="00597A65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12125" w:type="dxa"/>
          </w:tcPr>
          <w:p w14:paraId="5A1550C9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EC91E5C" w14:textId="77777777" w:rsidR="004416EA" w:rsidRPr="00E55EEE" w:rsidRDefault="004416EA" w:rsidP="004416E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49EAC7B" w14:textId="77777777" w:rsidR="004416EA" w:rsidRPr="00E55EEE" w:rsidRDefault="004416EA" w:rsidP="004416EA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676DA8" w:rsidRPr="00E55EEE">
              <w:t>1</w:t>
            </w:r>
            <w:r w:rsidRPr="00E55EEE">
              <w:t>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64BA44D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EEB11F7" w14:textId="51866A4E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B1CEB1A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6F740B06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1D7E96D" w14:textId="77777777" w:rsidR="00353F25" w:rsidRPr="00E55EEE" w:rsidRDefault="00353F25" w:rsidP="00353F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322EB5D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AC36C9" w14:textId="77777777" w:rsidR="004416EA" w:rsidRPr="00E55EEE" w:rsidRDefault="004416EA" w:rsidP="004416E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2BE9B5A" w14:textId="77777777" w:rsidR="004416EA" w:rsidRPr="00E55EEE" w:rsidRDefault="004416EA" w:rsidP="004416E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55ABFD6" w14:textId="77777777" w:rsidR="00597A65" w:rsidRPr="00E55EEE" w:rsidRDefault="004416EA" w:rsidP="004416EA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B27A1" w:rsidRPr="00E55EEE" w14:paraId="7AFF06B0" w14:textId="77777777" w:rsidTr="005103A7">
        <w:tc>
          <w:tcPr>
            <w:tcW w:w="3795" w:type="dxa"/>
          </w:tcPr>
          <w:p w14:paraId="16F8DA11" w14:textId="77777777" w:rsidR="002B27A1" w:rsidRPr="00E55EEE" w:rsidRDefault="002B27A1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автотранспорта (код 2.7.1)</w:t>
            </w:r>
          </w:p>
        </w:tc>
        <w:tc>
          <w:tcPr>
            <w:tcW w:w="12125" w:type="dxa"/>
          </w:tcPr>
          <w:p w14:paraId="63D27672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16DD11" w14:textId="77777777" w:rsidR="00B033FF" w:rsidRPr="00E55EEE" w:rsidRDefault="00B033FF" w:rsidP="00B033F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42B8D00" w14:textId="77777777" w:rsidR="00B033FF" w:rsidRPr="00E55EEE" w:rsidRDefault="00B033FF" w:rsidP="00B033FF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5CCF8D8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37320A8" w14:textId="19B63646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</w:t>
            </w:r>
            <w:r w:rsidR="00BE3481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2B88AA0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4CAADB70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51B1442F" w14:textId="77777777" w:rsidR="00353F25" w:rsidRPr="00E55EEE" w:rsidRDefault="00353F25" w:rsidP="00353F2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8919984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4BB19A6" w14:textId="77777777" w:rsidR="00B033FF" w:rsidRPr="00E55EEE" w:rsidRDefault="00B033FF" w:rsidP="00B033F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8D3ADBA" w14:textId="77777777" w:rsidR="00B033FF" w:rsidRPr="00E55EEE" w:rsidRDefault="00B033FF" w:rsidP="00B033F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BBC89CB" w14:textId="77777777" w:rsidR="002B27A1" w:rsidRPr="00E55EEE" w:rsidRDefault="00B033FF" w:rsidP="00B033FF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97A65" w:rsidRPr="00E55EEE" w14:paraId="545FACBC" w14:textId="77777777" w:rsidTr="005103A7">
        <w:tc>
          <w:tcPr>
            <w:tcW w:w="3795" w:type="dxa"/>
          </w:tcPr>
          <w:p w14:paraId="24B074E4" w14:textId="77777777" w:rsidR="00597A65" w:rsidRPr="00E55EEE" w:rsidRDefault="00597A65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12125" w:type="dxa"/>
          </w:tcPr>
          <w:p w14:paraId="2081187C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9515BB" w14:textId="77777777" w:rsidR="00597A65" w:rsidRPr="00E55EEE" w:rsidRDefault="00BE348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</w:t>
            </w:r>
            <w:r w:rsidR="00597A65" w:rsidRPr="00E55EEE">
              <w:rPr>
                <w:rFonts w:ascii="Times New Roman" w:hAnsi="Times New Roman"/>
              </w:rPr>
              <w:t>инимальная площадь земельного участка - 1 м</w:t>
            </w:r>
            <w:r w:rsidR="00597A65" w:rsidRPr="00E55EEE">
              <w:rPr>
                <w:rFonts w:ascii="Times New Roman" w:hAnsi="Times New Roman"/>
                <w:vertAlign w:val="superscript"/>
              </w:rPr>
              <w:t>2</w:t>
            </w:r>
            <w:r w:rsidR="00597A65" w:rsidRPr="00E55EEE">
              <w:rPr>
                <w:rFonts w:ascii="Times New Roman" w:hAnsi="Times New Roman"/>
              </w:rPr>
              <w:t>.</w:t>
            </w:r>
          </w:p>
          <w:p w14:paraId="596F61C0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105F325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4D9799" w14:textId="6B1439BA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BDBB86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353F25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 не подлежит установлению</w:t>
            </w:r>
            <w:r w:rsidRPr="00E55EEE">
              <w:rPr>
                <w:rFonts w:ascii="Times New Roman" w:hAnsi="Times New Roman"/>
              </w:rPr>
              <w:t>.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54CFCFBB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436120C9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0338F6C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511D1E3" w14:textId="77777777" w:rsidR="00597A65" w:rsidRPr="00E55EEE" w:rsidRDefault="00597A6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7ADDF63" w14:textId="77777777" w:rsidR="00597A65" w:rsidRPr="00E55EEE" w:rsidRDefault="00597A65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A5D92" w:rsidRPr="00E55EEE" w14:paraId="32A6D4AC" w14:textId="77777777" w:rsidTr="005103A7">
        <w:tc>
          <w:tcPr>
            <w:tcW w:w="3795" w:type="dxa"/>
          </w:tcPr>
          <w:p w14:paraId="757284FB" w14:textId="77777777" w:rsidR="00DA5D92" w:rsidRPr="00E55EEE" w:rsidRDefault="00DA5D92" w:rsidP="001216C6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Бытовое обслуживание (код 3.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3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  <w:tc>
          <w:tcPr>
            <w:tcW w:w="12125" w:type="dxa"/>
          </w:tcPr>
          <w:p w14:paraId="45648579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C614933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E23F88" w:rsidRPr="00E55EEE">
              <w:rPr>
                <w:rFonts w:ascii="Times New Roman" w:hAnsi="Times New Roman"/>
              </w:rPr>
              <w:t>50</w:t>
            </w:r>
            <w:r w:rsidRPr="00E55EEE">
              <w:rPr>
                <w:rFonts w:ascii="Times New Roman" w:hAnsi="Times New Roman"/>
              </w:rPr>
              <w:t>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B4205FC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E23F88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EEC9A4C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E811ED" w14:textId="0E7B6B10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049367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5, предельное (минимальное) количество надземных этажей – 1.</w:t>
            </w:r>
          </w:p>
          <w:p w14:paraId="1197BC40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60 процентов.</w:t>
            </w:r>
          </w:p>
          <w:p w14:paraId="051D9109" w14:textId="19B54937" w:rsidR="00FB3583" w:rsidRPr="00E55EEE" w:rsidRDefault="00FB3583" w:rsidP="00FB3583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A51B912" w14:textId="77777777" w:rsidR="00FB3583" w:rsidRPr="00E55EEE" w:rsidRDefault="00FB3583" w:rsidP="00FB358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C35C73A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628ADD4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1A14281" w14:textId="77777777" w:rsidR="00DA5D92" w:rsidRPr="00E55EEE" w:rsidRDefault="00DA5D9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813A51" w14:textId="77777777" w:rsidR="00DA5D92" w:rsidRPr="00E55EEE" w:rsidRDefault="00DA5D9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64B75" w:rsidRPr="00E55EEE" w14:paraId="0545C40B" w14:textId="77777777" w:rsidTr="005103A7">
        <w:tc>
          <w:tcPr>
            <w:tcW w:w="3795" w:type="dxa"/>
          </w:tcPr>
          <w:p w14:paraId="45399A83" w14:textId="77777777" w:rsidR="00B64B75" w:rsidRPr="00E55EEE" w:rsidRDefault="00B64B75" w:rsidP="00121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Среднее и высшее профессиональное образование (код 3.5.2)</w:t>
            </w:r>
          </w:p>
        </w:tc>
        <w:tc>
          <w:tcPr>
            <w:tcW w:w="12125" w:type="dxa"/>
          </w:tcPr>
          <w:p w14:paraId="4DE95DC5" w14:textId="77777777" w:rsidR="00B64B75" w:rsidRPr="00E55EEE" w:rsidRDefault="00B64B75" w:rsidP="00B64B75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CBF21AA" w14:textId="77777777" w:rsidR="00B64B75" w:rsidRPr="00E55EEE" w:rsidRDefault="00B64B75" w:rsidP="00B64B7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6D7AC4" w:rsidRPr="00E55EEE"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B7B3B18" w14:textId="77777777" w:rsidR="00B64B75" w:rsidRPr="00E55EEE" w:rsidRDefault="00B64B75" w:rsidP="00B64B7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196D45E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5E1361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</w:t>
            </w:r>
            <w:r w:rsidR="006024B9" w:rsidRPr="00E55EEE">
              <w:rPr>
                <w:rFonts w:ascii="Times New Roman" w:hAnsi="Times New Roman"/>
              </w:rPr>
              <w:t>0</w:t>
            </w:r>
            <w:r w:rsidRPr="00E55EEE">
              <w:rPr>
                <w:rFonts w:ascii="Times New Roman" w:hAnsi="Times New Roman"/>
              </w:rPr>
              <w:t xml:space="preserve">. </w:t>
            </w:r>
          </w:p>
          <w:p w14:paraId="1E1A6C66" w14:textId="0934F045" w:rsidR="006024B9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 максимальный процент застройки в границах земельного участка</w:t>
            </w:r>
            <w:r w:rsidR="006024B9" w:rsidRPr="00E55EEE">
              <w:rPr>
                <w:rFonts w:ascii="Times New Roman" w:hAnsi="Times New Roman"/>
              </w:rPr>
              <w:t>, предельная высота зданий, строений, сооружений не подлежат установлению.</w:t>
            </w:r>
          </w:p>
          <w:p w14:paraId="76BD37C7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411CC5F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DA34C0" w14:textId="77777777" w:rsidR="00B64B75" w:rsidRPr="00E55EEE" w:rsidRDefault="00B64B7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326743A" w14:textId="77777777" w:rsidR="00B64B75" w:rsidRPr="00E55EEE" w:rsidRDefault="00B64B7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3350F" w:rsidRPr="00E55EEE" w14:paraId="476FF20F" w14:textId="77777777" w:rsidTr="005103A7">
        <w:tc>
          <w:tcPr>
            <w:tcW w:w="3795" w:type="dxa"/>
          </w:tcPr>
          <w:p w14:paraId="607E8DD8" w14:textId="77777777" w:rsidR="0013350F" w:rsidRPr="00E55EEE" w:rsidRDefault="0013350F" w:rsidP="0013350F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Амбулаторное ветеринарное обслуживание (код 3.10.1)</w:t>
            </w:r>
          </w:p>
        </w:tc>
        <w:tc>
          <w:tcPr>
            <w:tcW w:w="12125" w:type="dxa"/>
          </w:tcPr>
          <w:p w14:paraId="72148BFB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94B0755" w14:textId="77777777" w:rsidR="0013350F" w:rsidRPr="00E55EEE" w:rsidRDefault="0013350F" w:rsidP="0013350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6E65182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75B7212" w14:textId="0252137B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A33EC7D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450449FB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50970277" w14:textId="2AA44A0E" w:rsidR="006024B9" w:rsidRPr="00E55EEE" w:rsidRDefault="006024B9" w:rsidP="00602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4678BB" w14:textId="77777777" w:rsidR="006024B9" w:rsidRPr="00E55EEE" w:rsidRDefault="006024B9" w:rsidP="006024B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6926E2F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A99C927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8C6D354" w14:textId="77777777" w:rsidR="0013350F" w:rsidRPr="00E55EEE" w:rsidRDefault="0013350F" w:rsidP="001335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EA62896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3350F" w:rsidRPr="00E55EEE" w14:paraId="02548D5D" w14:textId="77777777" w:rsidTr="005103A7">
        <w:tc>
          <w:tcPr>
            <w:tcW w:w="3795" w:type="dxa"/>
          </w:tcPr>
          <w:p w14:paraId="2CA6151F" w14:textId="77777777" w:rsidR="0013350F" w:rsidRPr="00E55EEE" w:rsidRDefault="0013350F" w:rsidP="0013350F">
            <w:pPr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Приюты для животных (3.10.2)</w:t>
            </w:r>
          </w:p>
        </w:tc>
        <w:tc>
          <w:tcPr>
            <w:tcW w:w="12125" w:type="dxa"/>
          </w:tcPr>
          <w:p w14:paraId="7A8520C6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04735F4" w14:textId="77777777" w:rsidR="0013350F" w:rsidRPr="00E55EEE" w:rsidRDefault="0013350F" w:rsidP="0013350F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6EDAC61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FADDCF" w14:textId="20F9D2FE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1BF622" w14:textId="07605490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8BE6F7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0CC5E38C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1EB72CC1" w14:textId="77777777" w:rsidR="006024B9" w:rsidRPr="00E55EEE" w:rsidRDefault="006024B9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43CB91C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8964E92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9512A5B" w14:textId="77777777" w:rsidR="0013350F" w:rsidRPr="00E55EEE" w:rsidRDefault="0013350F" w:rsidP="0013350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D2AD70" w14:textId="77777777" w:rsidR="0013350F" w:rsidRPr="00E55EEE" w:rsidRDefault="0013350F" w:rsidP="0013350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F25" w:rsidRPr="00E55EEE" w14:paraId="3B190E4B" w14:textId="77777777" w:rsidTr="005103A7">
        <w:tc>
          <w:tcPr>
            <w:tcW w:w="3795" w:type="dxa"/>
          </w:tcPr>
          <w:p w14:paraId="00BFDCF0" w14:textId="77777777" w:rsidR="00442F25" w:rsidRPr="00E55EEE" w:rsidRDefault="00442F25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Деловое управление (код 4.1)</w:t>
            </w:r>
          </w:p>
        </w:tc>
        <w:tc>
          <w:tcPr>
            <w:tcW w:w="12125" w:type="dxa"/>
          </w:tcPr>
          <w:p w14:paraId="5B8BA6D9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78CC47F" w14:textId="77777777" w:rsidR="00ED5ED2" w:rsidRPr="00E55EEE" w:rsidRDefault="00ED5ED2" w:rsidP="00ED5ED2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E5AF190" w14:textId="77777777" w:rsidR="00ED5ED2" w:rsidRPr="00E55EEE" w:rsidRDefault="00ED5ED2" w:rsidP="00ED5ED2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1F1E858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86B594D" w14:textId="244179DD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94DB6F0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3CCE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156FF878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50  процентов.</w:t>
            </w:r>
          </w:p>
          <w:p w14:paraId="039BE0EC" w14:textId="5FD952BF" w:rsidR="00A25745" w:rsidRPr="00E55EEE" w:rsidRDefault="00A25745" w:rsidP="00A2574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E108299" w14:textId="77777777" w:rsidR="00A25745" w:rsidRPr="00E55EEE" w:rsidRDefault="00A25745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A6ED849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96C44E7" w14:textId="77777777" w:rsidR="00ED5ED2" w:rsidRPr="00E55EEE" w:rsidRDefault="00ED5ED2" w:rsidP="00ED5ED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99C50B2" w14:textId="77777777" w:rsidR="00ED5ED2" w:rsidRPr="00E55EEE" w:rsidRDefault="00ED5ED2" w:rsidP="00ED5ED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CD0A365" w14:textId="77777777" w:rsidR="00442F25" w:rsidRPr="00E55EEE" w:rsidRDefault="00ED5ED2" w:rsidP="00ED5ED2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D6CB8" w:rsidRPr="00E55EEE" w14:paraId="6142C82F" w14:textId="77777777" w:rsidTr="005103A7">
        <w:tc>
          <w:tcPr>
            <w:tcW w:w="3795" w:type="dxa"/>
          </w:tcPr>
          <w:p w14:paraId="4B461A5A" w14:textId="77777777" w:rsidR="005D6CB8" w:rsidRPr="00E55EEE" w:rsidRDefault="005D6CB8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12125" w:type="dxa"/>
          </w:tcPr>
          <w:p w14:paraId="5B6DD6FF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FDDC87C" w14:textId="77777777" w:rsidR="00C23CF8" w:rsidRPr="00E55EEE" w:rsidRDefault="00C23CF8" w:rsidP="00C23C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1A60FA57" w14:textId="77777777" w:rsidR="00C23CF8" w:rsidRDefault="00C23CF8" w:rsidP="00C23CF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10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70A56A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8683C4" w14:textId="05DFB05D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C79A8C7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24CCB6F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72545CF" w14:textId="774E1C9D" w:rsidR="00A13FF3" w:rsidRPr="00E55EEE" w:rsidRDefault="00A13FF3" w:rsidP="00A13FF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F3B9A4" w14:textId="77777777" w:rsidR="00A13FF3" w:rsidRPr="00E55EEE" w:rsidRDefault="00A13FF3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0259F33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591A1B" w14:textId="77777777" w:rsidR="005D6CB8" w:rsidRPr="00E55EEE" w:rsidRDefault="005D6CB8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4B4897" w14:textId="77777777" w:rsidR="005D6CB8" w:rsidRPr="00E55EEE" w:rsidRDefault="005D6CB8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22C86F8" w14:textId="77777777" w:rsidR="005D6CB8" w:rsidRPr="00E55EEE" w:rsidRDefault="005D6CB8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97D7C" w:rsidRPr="00E55EEE" w14:paraId="12222D00" w14:textId="77777777" w:rsidTr="005103A7">
        <w:tc>
          <w:tcPr>
            <w:tcW w:w="3795" w:type="dxa"/>
          </w:tcPr>
          <w:p w14:paraId="5A06A916" w14:textId="77777777" w:rsidR="00797D7C" w:rsidRPr="00E55EEE" w:rsidRDefault="00797D7C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Общественное питание (код 4.6)</w:t>
            </w:r>
          </w:p>
        </w:tc>
        <w:tc>
          <w:tcPr>
            <w:tcW w:w="12125" w:type="dxa"/>
          </w:tcPr>
          <w:p w14:paraId="4C918E0D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размеры земельных участков.</w:t>
            </w:r>
          </w:p>
          <w:p w14:paraId="0703797E" w14:textId="77777777" w:rsidR="00285FF5" w:rsidRDefault="00285FF5" w:rsidP="00285FF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– 300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</w:p>
          <w:p w14:paraId="2B58986A" w14:textId="77777777" w:rsidR="00285FF5" w:rsidRDefault="00285FF5" w:rsidP="00285FF5">
            <w:pPr>
              <w:pStyle w:val="05"/>
              <w:rPr>
                <w:rFonts w:ascii="Times New Roman" w:hAnsi="Times New Roman"/>
                <w:vertAlign w:val="superscript"/>
              </w:rPr>
            </w:pPr>
            <w:r w:rsidRPr="00E55EE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аксимальная</w:t>
            </w:r>
            <w:r w:rsidRPr="00E55EEE">
              <w:rPr>
                <w:rFonts w:ascii="Times New Roman" w:hAnsi="Times New Roman"/>
              </w:rPr>
              <w:t xml:space="preserve"> площадь земельного участка </w:t>
            </w:r>
            <w:r>
              <w:rPr>
                <w:rFonts w:ascii="Times New Roman" w:hAnsi="Times New Roman"/>
              </w:rPr>
              <w:t xml:space="preserve">– </w:t>
            </w:r>
            <w:r w:rsidRPr="00A56A87">
              <w:rPr>
                <w:rFonts w:ascii="Times New Roman" w:hAnsi="Times New Roman"/>
              </w:rPr>
              <w:t>5</w:t>
            </w:r>
            <w:r w:rsidRPr="004427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00 </w:t>
            </w:r>
            <w:r w:rsidRPr="00E55EEE">
              <w:rPr>
                <w:rFonts w:ascii="Times New Roman" w:hAnsi="Times New Roman"/>
              </w:rPr>
              <w:t>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3E1163">
              <w:rPr>
                <w:rFonts w:ascii="Times New Roman" w:hAnsi="Times New Roman"/>
              </w:rPr>
              <w:t>.</w:t>
            </w:r>
          </w:p>
          <w:p w14:paraId="00DBD27C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268676" w14:textId="1FE06BD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3D01252D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6FFBF930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Максимальный процент застройки в границах земельного участка – 80  процентов.</w:t>
            </w:r>
          </w:p>
          <w:p w14:paraId="309393AF" w14:textId="307B2873" w:rsidR="00873C6F" w:rsidRPr="00E55EEE" w:rsidRDefault="00873C6F" w:rsidP="00873C6F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 xml:space="preserve">Минимальный отступ от красной линии до линии регулирования застройки - 3 </w:t>
            </w:r>
            <w:r w:rsidR="00B71C9B">
              <w:rPr>
                <w:rFonts w:ascii="Times New Roman" w:hAnsi="Times New Roman"/>
                <w:lang w:eastAsia="ru-RU"/>
              </w:rPr>
              <w:t>м.</w:t>
            </w:r>
          </w:p>
          <w:p w14:paraId="2895741F" w14:textId="77777777" w:rsidR="00873C6F" w:rsidRPr="00E55EEE" w:rsidRDefault="00873C6F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94910C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68D2D49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Требования отсутствуют.</w:t>
            </w:r>
          </w:p>
          <w:p w14:paraId="310F1EA4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b/>
                <w:lang w:eastAsia="ru-RU"/>
              </w:rPr>
              <w:t>Ограничения использования земельных участков и объектов капитального строительства.</w:t>
            </w:r>
          </w:p>
          <w:p w14:paraId="2C173A3E" w14:textId="77777777" w:rsidR="00797D7C" w:rsidRPr="00E55EEE" w:rsidRDefault="00797D7C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0572A" w:rsidRPr="00E55EEE" w14:paraId="68612401" w14:textId="77777777" w:rsidTr="0070572A">
        <w:tc>
          <w:tcPr>
            <w:tcW w:w="3795" w:type="dxa"/>
          </w:tcPr>
          <w:p w14:paraId="6B50ADD0" w14:textId="77777777" w:rsidR="0070572A" w:rsidRPr="00E55EEE" w:rsidRDefault="0070572A" w:rsidP="00675714">
            <w:pPr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Гостиничное обслуживание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(</w:t>
            </w: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код 4.7</w:t>
            </w:r>
            <w:r w:rsidRPr="00E55EEE">
              <w:rPr>
                <w:rFonts w:ascii="Times New Roman" w:eastAsia="Times New Roman" w:hAnsi="Times New Roman"/>
                <w:iCs/>
                <w:lang w:val="en-US" w:eastAsia="ru-RU"/>
              </w:rPr>
              <w:t>)</w:t>
            </w:r>
          </w:p>
        </w:tc>
        <w:tc>
          <w:tcPr>
            <w:tcW w:w="12125" w:type="dxa"/>
          </w:tcPr>
          <w:p w14:paraId="1128EB84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9DFF09B" w14:textId="77777777" w:rsidR="0070572A" w:rsidRDefault="0070572A" w:rsidP="00675714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>
              <w:t>7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>
              <w:t>.</w:t>
            </w:r>
          </w:p>
          <w:p w14:paraId="4F1E595A" w14:textId="18FE4C30" w:rsidR="0070572A" w:rsidRPr="00E55EEE" w:rsidRDefault="0070572A" w:rsidP="00675714">
            <w:pPr>
              <w:pStyle w:val="Default"/>
              <w:ind w:firstLine="284"/>
              <w:jc w:val="both"/>
            </w:pPr>
            <w:r>
              <w:t>М</w:t>
            </w:r>
            <w:r w:rsidRPr="00E55EEE">
              <w:t>аксимальная площадь земельного участка – 5</w:t>
            </w:r>
            <w:r w:rsidR="00BF6D3A" w:rsidRPr="009D17C0">
              <w:t>0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A56B2E0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192BC4" w14:textId="3EB2E75E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B0E9BA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объекта не подлежит установлению.</w:t>
            </w:r>
          </w:p>
          <w:p w14:paraId="61035125" w14:textId="77921C3D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9D17C0" w:rsidRPr="009D17C0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, предельное (минимальное) количество надземных этажей – 1.</w:t>
            </w:r>
          </w:p>
          <w:p w14:paraId="574CEAB5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3CD4FBAB" w14:textId="1B60EE9F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51C7A7C3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37BB91B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C7935C5" w14:textId="550A6A9C" w:rsidR="0070572A" w:rsidRPr="00E55EEE" w:rsidRDefault="000633BD" w:rsidP="00675714">
            <w:pPr>
              <w:pStyle w:val="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установлены пунктом 3 раздела 1.8 части 1 Правил.</w:t>
            </w:r>
          </w:p>
          <w:p w14:paraId="0110B53D" w14:textId="77777777" w:rsidR="0070572A" w:rsidRPr="00E55EEE" w:rsidRDefault="0070572A" w:rsidP="0067571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905A393" w14:textId="77777777" w:rsidR="0070572A" w:rsidRPr="00E55EEE" w:rsidRDefault="0070572A" w:rsidP="0067571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6490A4A6" w14:textId="77777777" w:rsidTr="005103A7">
        <w:tc>
          <w:tcPr>
            <w:tcW w:w="3795" w:type="dxa"/>
          </w:tcPr>
          <w:p w14:paraId="44250F9F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Заправка транспортных средств (код 4.9.1.1)</w:t>
            </w:r>
          </w:p>
        </w:tc>
        <w:tc>
          <w:tcPr>
            <w:tcW w:w="12125" w:type="dxa"/>
          </w:tcPr>
          <w:p w14:paraId="5CD5308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B4CA11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C40BED" w:rsidRPr="00E55EEE">
              <w:t>9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7B8F280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D3BE9F2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E8AD3C2" w14:textId="035B68AA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EEABA94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7E049867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50 процентов.</w:t>
            </w:r>
          </w:p>
          <w:p w14:paraId="1157A30E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A16F878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E471021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742711E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FA6F68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39247455" w14:textId="77777777" w:rsidTr="005103A7">
        <w:tc>
          <w:tcPr>
            <w:tcW w:w="3795" w:type="dxa"/>
          </w:tcPr>
          <w:p w14:paraId="1C09532B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Автомобильные мойки (код 4.9.1.3)</w:t>
            </w:r>
          </w:p>
        </w:tc>
        <w:tc>
          <w:tcPr>
            <w:tcW w:w="12125" w:type="dxa"/>
          </w:tcPr>
          <w:p w14:paraId="2CC84A7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ADCEF9A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8E0A7E9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F7046A" w:rsidRPr="00E55EEE">
              <w:t>3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D965BA1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C45FBFE" w14:textId="5A14C61F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3E10435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2A6B434A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64483D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0014625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BECF897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09C28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A7775E8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3F2EAB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4D325F40" w14:textId="77777777" w:rsidTr="005103A7">
        <w:tc>
          <w:tcPr>
            <w:tcW w:w="3795" w:type="dxa"/>
          </w:tcPr>
          <w:p w14:paraId="468FBDA4" w14:textId="77777777" w:rsidR="00F327E2" w:rsidRPr="00E55EEE" w:rsidRDefault="00F327E2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12125" w:type="dxa"/>
          </w:tcPr>
          <w:p w14:paraId="136B117A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8A2115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0723D91B" w14:textId="77777777" w:rsidR="00F327E2" w:rsidRPr="00E55EEE" w:rsidRDefault="00F327E2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54C965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62F22B3" w14:textId="5607F5FE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9530A3D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41BC9E80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64483D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7C197441" w14:textId="77777777" w:rsidR="00873C6F" w:rsidRPr="00E55EEE" w:rsidRDefault="00873C6F" w:rsidP="00873C6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78DE70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9E6179F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B24FB44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C824A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D3669" w:rsidRPr="00E55EEE" w14:paraId="1E2FE91F" w14:textId="77777777" w:rsidTr="005103A7">
        <w:tc>
          <w:tcPr>
            <w:tcW w:w="3795" w:type="dxa"/>
          </w:tcPr>
          <w:p w14:paraId="207CF285" w14:textId="77777777" w:rsidR="003D3669" w:rsidRPr="00E55EEE" w:rsidRDefault="003D3669" w:rsidP="001216C6">
            <w:pPr>
              <w:ind w:firstLine="0"/>
              <w:rPr>
                <w:rFonts w:ascii="Times New Roman" w:eastAsia="SimSun" w:hAnsi="Times New Roman"/>
                <w:lang w:eastAsia="zh-CN"/>
              </w:rPr>
            </w:pPr>
            <w:r w:rsidRPr="00E55EEE">
              <w:rPr>
                <w:rFonts w:ascii="Times New Roman" w:eastAsia="SimSun" w:hAnsi="Times New Roman"/>
                <w:lang w:eastAsia="zh-CN"/>
              </w:rPr>
              <w:t>Обеспечение занятий спортом в помещениях (код 5.1.2)</w:t>
            </w:r>
          </w:p>
        </w:tc>
        <w:tc>
          <w:tcPr>
            <w:tcW w:w="12125" w:type="dxa"/>
          </w:tcPr>
          <w:p w14:paraId="74708ABE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C877E3B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 площадь земельного участка - </w:t>
            </w:r>
            <w:r w:rsidR="007550E1" w:rsidRPr="00E55EEE">
              <w:rPr>
                <w:rFonts w:ascii="Times New Roman" w:hAnsi="Times New Roman"/>
              </w:rPr>
              <w:t>2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0263CB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7550E1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5000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BB2BBB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2895544" w14:textId="4415F611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98CB3F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20C9B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25BA1CE9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6FF3EC23" w14:textId="77777777" w:rsidR="00813AAE" w:rsidRPr="00E55EEE" w:rsidRDefault="00813AAE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BB6DE37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77EC93" w14:textId="77777777" w:rsidR="003D3669" w:rsidRPr="00E55EEE" w:rsidRDefault="003D366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BBA256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F9C67" w14:textId="77777777" w:rsidR="003D3669" w:rsidRPr="00E55EEE" w:rsidRDefault="003D366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C4068" w:rsidRPr="00E55EEE" w14:paraId="1216706B" w14:textId="77777777" w:rsidTr="005103A7">
        <w:tc>
          <w:tcPr>
            <w:tcW w:w="3795" w:type="dxa"/>
          </w:tcPr>
          <w:p w14:paraId="2F0F0B9A" w14:textId="77777777" w:rsidR="003C4068" w:rsidRPr="00E55EEE" w:rsidRDefault="003C4068" w:rsidP="00597A65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Оборудованные площадки для занятий спортом (код 5.1.4)</w:t>
            </w:r>
          </w:p>
        </w:tc>
        <w:tc>
          <w:tcPr>
            <w:tcW w:w="12125" w:type="dxa"/>
          </w:tcPr>
          <w:p w14:paraId="6F3CD567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D3D50B" w14:textId="77777777" w:rsidR="00EF34D6" w:rsidRPr="00E55EEE" w:rsidRDefault="00EF34D6" w:rsidP="00EF34D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4427E8" w:rsidRPr="00E55EEE">
              <w:t>10</w:t>
            </w:r>
            <w:r w:rsidRPr="00E55EEE">
              <w:t>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4427E8" w:rsidRPr="00E55EEE">
              <w:t>40000</w:t>
            </w:r>
            <w:r w:rsidRPr="00E55EEE">
              <w:t xml:space="preserve">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8A0CDF4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C09E401" w14:textId="6F29D92C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27CD674" w14:textId="77777777" w:rsidR="00EF34D6" w:rsidRPr="00E55EEE" w:rsidRDefault="00813AAE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сооружений, п</w:t>
            </w:r>
            <w:r w:rsidR="00EF34D6" w:rsidRPr="00E55EEE">
              <w:rPr>
                <w:rFonts w:ascii="Times New Roman" w:hAnsi="Times New Roman"/>
              </w:rPr>
              <w:t>редельное количество этажей</w:t>
            </w:r>
            <w:r w:rsidRPr="00E55EEE">
              <w:rPr>
                <w:rFonts w:ascii="Times New Roman" w:hAnsi="Times New Roman"/>
              </w:rPr>
              <w:t>, м</w:t>
            </w:r>
            <w:r w:rsidR="00EF34D6"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Pr="00E55EEE">
              <w:rPr>
                <w:rFonts w:ascii="Times New Roman" w:hAnsi="Times New Roman"/>
              </w:rPr>
              <w:t>ат</w:t>
            </w:r>
            <w:r w:rsidR="00EF34D6" w:rsidRPr="00E55EEE">
              <w:rPr>
                <w:rFonts w:ascii="Times New Roman" w:hAnsi="Times New Roman"/>
              </w:rPr>
              <w:t xml:space="preserve"> установлению.</w:t>
            </w:r>
          </w:p>
          <w:p w14:paraId="5A3BDCAE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58DF66C" w14:textId="77777777" w:rsidR="00EF34D6" w:rsidRPr="00E55EEE" w:rsidRDefault="00EF34D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3366B2" w14:textId="77777777" w:rsidR="00EF34D6" w:rsidRPr="00E55EEE" w:rsidRDefault="00EF34D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8F7B639" w14:textId="77777777" w:rsidR="003C4068" w:rsidRPr="00E55EEE" w:rsidRDefault="00EF34D6" w:rsidP="00EF34D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3FBDCE59" w14:textId="77777777" w:rsidTr="005103A7">
        <w:tc>
          <w:tcPr>
            <w:tcW w:w="3795" w:type="dxa"/>
          </w:tcPr>
          <w:p w14:paraId="01E365D5" w14:textId="77777777" w:rsidR="005103A7" w:rsidRPr="00E55EEE" w:rsidRDefault="005103A7" w:rsidP="005103A7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Легкая промышленность (код 6.3)</w:t>
            </w:r>
          </w:p>
        </w:tc>
        <w:tc>
          <w:tcPr>
            <w:tcW w:w="12125" w:type="dxa"/>
          </w:tcPr>
          <w:p w14:paraId="0BC64F42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1DB5744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6AFB6B0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E007D8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DCFDC8" w14:textId="6E179914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000DC2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</w:p>
          <w:p w14:paraId="3C0B107F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F84BECB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72982D2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3097FA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73B40A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7CEB335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6BFB506F" w14:textId="77777777" w:rsidTr="005103A7">
        <w:tc>
          <w:tcPr>
            <w:tcW w:w="3795" w:type="dxa"/>
          </w:tcPr>
          <w:p w14:paraId="6FA1FADB" w14:textId="6B3C4F06" w:rsidR="005103A7" w:rsidRPr="00E55EEE" w:rsidRDefault="005103A7" w:rsidP="00BE0C76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Электронная промышленность (код 6.3.</w:t>
            </w:r>
            <w:r w:rsidR="00BE0C76">
              <w:rPr>
                <w:rFonts w:ascii="Times New Roman" w:hAnsi="Times New Roman"/>
                <w:iCs/>
                <w:color w:val="000000" w:themeColor="text1"/>
              </w:rPr>
              <w:t>3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12125" w:type="dxa"/>
          </w:tcPr>
          <w:p w14:paraId="34218B2F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5E56C02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D6D4BB6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74FE6DC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FC6D511" w14:textId="50EBCC72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9E8E296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</w:p>
          <w:p w14:paraId="26498689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6DBAFAC7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933894C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926FCC2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BB5147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829F07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417A0" w:rsidRPr="00E55EEE" w14:paraId="6FB00867" w14:textId="77777777" w:rsidTr="00C417A0">
        <w:tc>
          <w:tcPr>
            <w:tcW w:w="3795" w:type="dxa"/>
          </w:tcPr>
          <w:p w14:paraId="2349A38B" w14:textId="735C3B56" w:rsidR="00C417A0" w:rsidRPr="00E55EEE" w:rsidRDefault="00C417A0" w:rsidP="00F35BC5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Пищевая промышленность (код 6.</w:t>
            </w:r>
            <w:r w:rsidR="00F35BC5">
              <w:rPr>
                <w:rFonts w:ascii="Times New Roman" w:hAnsi="Times New Roman"/>
                <w:iCs/>
                <w:color w:val="000000" w:themeColor="text1"/>
              </w:rPr>
              <w:t>4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)</w:t>
            </w:r>
          </w:p>
        </w:tc>
        <w:tc>
          <w:tcPr>
            <w:tcW w:w="12125" w:type="dxa"/>
          </w:tcPr>
          <w:p w14:paraId="5B13D0A7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38899C" w14:textId="77777777" w:rsidR="00C417A0" w:rsidRPr="00E55EEE" w:rsidRDefault="00C417A0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E03F192" w14:textId="77777777" w:rsidR="00C417A0" w:rsidRPr="00E55EEE" w:rsidRDefault="00C417A0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8576E51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D2FF211" w14:textId="380D3B59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3664B71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5 этажей, предельное (минимальное) количество этажей – 1 этаж.</w:t>
            </w:r>
          </w:p>
          <w:p w14:paraId="36692304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A7118C1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FCFAF2E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805659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F7D579D" w14:textId="77777777" w:rsidR="00C417A0" w:rsidRPr="00E55EEE" w:rsidRDefault="00C417A0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972696" w14:textId="77777777" w:rsidR="00C417A0" w:rsidRPr="00E55EEE" w:rsidRDefault="00C417A0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103A7" w:rsidRPr="00E55EEE" w14:paraId="32C008C4" w14:textId="77777777" w:rsidTr="005103A7">
        <w:tc>
          <w:tcPr>
            <w:tcW w:w="3795" w:type="dxa"/>
          </w:tcPr>
          <w:p w14:paraId="4F3F554C" w14:textId="77777777" w:rsidR="005103A7" w:rsidRPr="00E55EEE" w:rsidRDefault="005103A7" w:rsidP="001216C6">
            <w:pPr>
              <w:tabs>
                <w:tab w:val="left" w:pos="2325"/>
              </w:tabs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Строительная промышленность (код 6.6)</w:t>
            </w:r>
          </w:p>
        </w:tc>
        <w:tc>
          <w:tcPr>
            <w:tcW w:w="12125" w:type="dxa"/>
          </w:tcPr>
          <w:p w14:paraId="4BB82471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25AE91A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4AD736C" w14:textId="77777777" w:rsidR="005103A7" w:rsidRPr="00E55EEE" w:rsidRDefault="005103A7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2D31BC25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80B9CF9" w14:textId="21BAA2DB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091EBE1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– </w:t>
            </w:r>
            <w:r w:rsidR="00C417A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 xml:space="preserve"> этажей, предельное (минимальное) количество этажей – 1 этаж.</w:t>
            </w:r>
          </w:p>
          <w:p w14:paraId="1912CE0A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01770B10" w14:textId="77777777" w:rsidR="00813AAE" w:rsidRPr="00E55EEE" w:rsidRDefault="00813AAE" w:rsidP="00813AAE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EF0057B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90F2104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47279E3" w14:textId="77777777" w:rsidR="005103A7" w:rsidRPr="00E55EEE" w:rsidRDefault="005103A7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6BAAE5D" w14:textId="77777777" w:rsidR="005103A7" w:rsidRPr="00E55EEE" w:rsidRDefault="005103A7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30E44" w:rsidRPr="00E55EEE" w14:paraId="2AA7B794" w14:textId="77777777" w:rsidTr="005103A7">
        <w:tc>
          <w:tcPr>
            <w:tcW w:w="3795" w:type="dxa"/>
          </w:tcPr>
          <w:p w14:paraId="0C1D1F06" w14:textId="77777777" w:rsidR="00B30E44" w:rsidRPr="00E55EEE" w:rsidRDefault="00B30E44" w:rsidP="00F024A8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12125" w:type="dxa"/>
          </w:tcPr>
          <w:p w14:paraId="543BD829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6E07277" w14:textId="77777777" w:rsidR="00B30E44" w:rsidRPr="00E55EEE" w:rsidRDefault="00B30E44" w:rsidP="00F024A8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B940357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850FEB7" w14:textId="6377FFE6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64891B8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813AAE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813AAE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790AEE25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421F73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421F73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335F0B63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04497E0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2834E15" w14:textId="77777777" w:rsidR="00B30E44" w:rsidRPr="00E55EEE" w:rsidRDefault="00B30E44" w:rsidP="00F024A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2575013" w14:textId="77777777" w:rsidR="00B30E44" w:rsidRPr="00E55EEE" w:rsidRDefault="00B30E44" w:rsidP="00F024A8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4611" w:rsidRPr="00E55EEE" w14:paraId="00B112CD" w14:textId="77777777" w:rsidTr="00D84611">
        <w:tc>
          <w:tcPr>
            <w:tcW w:w="3795" w:type="dxa"/>
          </w:tcPr>
          <w:p w14:paraId="7F3A77F6" w14:textId="77777777" w:rsidR="00D84611" w:rsidRPr="00E55EEE" w:rsidRDefault="00D84611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 (код 6.9)</w:t>
            </w:r>
          </w:p>
        </w:tc>
        <w:tc>
          <w:tcPr>
            <w:tcW w:w="12125" w:type="dxa"/>
          </w:tcPr>
          <w:p w14:paraId="0119185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C7CB19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1DC763D7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054DE150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C96201" w14:textId="7716A6F5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C16CB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4E74BD10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421F73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6F85F011" w14:textId="77777777" w:rsidR="00421F73" w:rsidRPr="00E55EEE" w:rsidRDefault="00421F73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057B38A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8F763F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DB822CE" w14:textId="77777777" w:rsidR="00D84611" w:rsidRPr="00E55EEE" w:rsidRDefault="00D8461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C1C31D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4611" w:rsidRPr="00E55EEE" w14:paraId="0EB1B5BE" w14:textId="77777777" w:rsidTr="00D84611">
        <w:tc>
          <w:tcPr>
            <w:tcW w:w="3795" w:type="dxa"/>
          </w:tcPr>
          <w:p w14:paraId="242AE218" w14:textId="77777777" w:rsidR="00D84611" w:rsidRPr="00E55EEE" w:rsidRDefault="00D84611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Складские площадки (код 6.9.1)</w:t>
            </w:r>
          </w:p>
        </w:tc>
        <w:tc>
          <w:tcPr>
            <w:tcW w:w="12125" w:type="dxa"/>
          </w:tcPr>
          <w:p w14:paraId="1C307F39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B8D7E25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E2D17C3" w14:textId="77777777" w:rsidR="00D84611" w:rsidRPr="00E55EEE" w:rsidRDefault="00D84611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не подлежит установлению. </w:t>
            </w:r>
          </w:p>
          <w:p w14:paraId="32F56C85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C50EFDA" w14:textId="6459C410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180E4741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(максимальное и минимальное) количество этажей – 0 этажей.</w:t>
            </w:r>
          </w:p>
          <w:p w14:paraId="76D03FE8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90 процентов.</w:t>
            </w:r>
          </w:p>
          <w:p w14:paraId="2E30A96F" w14:textId="77777777" w:rsidR="00421F73" w:rsidRPr="00E55EEE" w:rsidRDefault="00421F73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E0CE6F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A5C3A44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F33F02F" w14:textId="77777777" w:rsidR="00D84611" w:rsidRPr="00E55EEE" w:rsidRDefault="00D8461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6921EBA" w14:textId="77777777" w:rsidR="00D84611" w:rsidRPr="00E55EEE" w:rsidRDefault="00D8461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70511F" w:rsidRPr="00E55EEE" w14:paraId="54EBF3BB" w14:textId="77777777" w:rsidTr="005103A7">
        <w:tc>
          <w:tcPr>
            <w:tcW w:w="3795" w:type="dxa"/>
          </w:tcPr>
          <w:p w14:paraId="5295EA47" w14:textId="77777777" w:rsidR="0070511F" w:rsidRPr="00E55EEE" w:rsidRDefault="0070511F" w:rsidP="001216C6">
            <w:pPr>
              <w:tabs>
                <w:tab w:val="left" w:pos="1110"/>
              </w:tabs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Железнодорожные пути (код 7.1.1)</w:t>
            </w:r>
          </w:p>
        </w:tc>
        <w:tc>
          <w:tcPr>
            <w:tcW w:w="12125" w:type="dxa"/>
          </w:tcPr>
          <w:p w14:paraId="5C497EBB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A8FBD14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 и определяются в соответствии с техническими регламентами.</w:t>
            </w:r>
          </w:p>
          <w:p w14:paraId="47556662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2458755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Fonts w:ascii="Times New Roman" w:hAnsi="Times New Roman"/>
              </w:rPr>
              <w:t>, 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30659787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72F31B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8E51D37" w14:textId="77777777" w:rsidR="0070511F" w:rsidRPr="00E55EEE" w:rsidRDefault="0070511F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89E889E" w14:textId="77777777" w:rsidR="0070511F" w:rsidRPr="00E55EEE" w:rsidRDefault="0070511F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42F25" w:rsidRPr="00E55EEE" w14:paraId="7C1D744B" w14:textId="77777777" w:rsidTr="005103A7">
        <w:tc>
          <w:tcPr>
            <w:tcW w:w="3795" w:type="dxa"/>
          </w:tcPr>
          <w:p w14:paraId="7AF24112" w14:textId="77777777" w:rsidR="00442F25" w:rsidRPr="00E55EEE" w:rsidRDefault="00442F25" w:rsidP="001216C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 (код 8.3)</w:t>
            </w:r>
          </w:p>
        </w:tc>
        <w:tc>
          <w:tcPr>
            <w:tcW w:w="12125" w:type="dxa"/>
          </w:tcPr>
          <w:p w14:paraId="3AB73E35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2DA5C09" w14:textId="77777777" w:rsidR="00442F25" w:rsidRPr="00E55EEE" w:rsidRDefault="00442F25" w:rsidP="001216C6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E098483" w14:textId="77777777" w:rsidR="00442F25" w:rsidRPr="00E55EEE" w:rsidRDefault="00442F25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20000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E2D54C1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194EAC" w14:textId="705F971A" w:rsidR="00442F25" w:rsidRPr="00E55EEE" w:rsidRDefault="00442F2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1EBFF2B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5, предельное (минимальное) количество надземных этажей – 1. </w:t>
            </w:r>
          </w:p>
          <w:p w14:paraId="75A8D0A3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6858EA02" w14:textId="77777777" w:rsidR="00421F73" w:rsidRPr="00E55EEE" w:rsidRDefault="00421F73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616450A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F636335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E1A22C" w14:textId="77777777" w:rsidR="00442F25" w:rsidRPr="00E55EEE" w:rsidRDefault="00442F2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175B7C" w14:textId="77777777" w:rsidR="00442F25" w:rsidRPr="00E55EEE" w:rsidRDefault="00442F2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7E2A49A6" w14:textId="77777777" w:rsidTr="006968DD">
        <w:tc>
          <w:tcPr>
            <w:tcW w:w="3795" w:type="dxa"/>
          </w:tcPr>
          <w:p w14:paraId="11034FB2" w14:textId="77777777" w:rsidR="006968DD" w:rsidRPr="00E55EEE" w:rsidRDefault="006968DD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12125" w:type="dxa"/>
          </w:tcPr>
          <w:p w14:paraId="47150940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D10AED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540F8E9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73DD6089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CD5E62" w14:textId="62E04158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7AA9DC1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72F23E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FC41B8D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161C0B2" w14:textId="77777777" w:rsidR="006968DD" w:rsidRPr="00E55EEE" w:rsidRDefault="006968DD" w:rsidP="001216C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5755689E" w14:textId="77777777" w:rsidTr="006968DD">
        <w:tc>
          <w:tcPr>
            <w:tcW w:w="3795" w:type="dxa"/>
          </w:tcPr>
          <w:p w14:paraId="37584F1B" w14:textId="77777777" w:rsidR="006968DD" w:rsidRPr="00E55EEE" w:rsidRDefault="006968DD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12125" w:type="dxa"/>
          </w:tcPr>
          <w:p w14:paraId="51DF8491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6ED8CA4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2391A8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3BAF080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5A94154" w14:textId="72C0FCDF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793C23C1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334A737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FFA572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B7AF6A9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29B4A39" w14:textId="77777777" w:rsidR="00797D7C" w:rsidRPr="00E55EEE" w:rsidRDefault="00797D7C" w:rsidP="00804A01">
      <w:pPr>
        <w:pStyle w:val="afe"/>
        <w:rPr>
          <w:rFonts w:ascii="Times New Roman" w:hAnsi="Times New Roman"/>
          <w:b/>
        </w:rPr>
      </w:pPr>
    </w:p>
    <w:p w14:paraId="1A7B1180" w14:textId="77777777" w:rsidR="00F327E2" w:rsidRPr="00E55EEE" w:rsidRDefault="00F327E2" w:rsidP="00F327E2">
      <w:pPr>
        <w:pStyle w:val="3"/>
        <w:rPr>
          <w:rFonts w:ascii="Times New Roman" w:hAnsi="Times New Roman" w:cs="Times New Roman"/>
        </w:rPr>
      </w:pPr>
      <w:bookmarkStart w:id="136" w:name="_Toc152252734"/>
      <w:r w:rsidRPr="00E55EEE">
        <w:rPr>
          <w:rFonts w:ascii="Times New Roman" w:hAnsi="Times New Roman" w:cs="Times New Roman"/>
        </w:rPr>
        <w:t>2. Вспомогательные виды разрешенного использования</w:t>
      </w:r>
      <w:bookmarkEnd w:id="136"/>
    </w:p>
    <w:p w14:paraId="7E5B1618" w14:textId="77777777" w:rsidR="00F327E2" w:rsidRPr="00E55EEE" w:rsidRDefault="00F327E2" w:rsidP="00F327E2">
      <w:pPr>
        <w:pStyle w:val="afe"/>
        <w:rPr>
          <w:rFonts w:ascii="Times New Roman" w:hAnsi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11843"/>
      </w:tblGrid>
      <w:tr w:rsidR="00F327E2" w:rsidRPr="00E55EEE" w14:paraId="7978962D" w14:textId="77777777" w:rsidTr="001216C6">
        <w:tc>
          <w:tcPr>
            <w:tcW w:w="4077" w:type="dxa"/>
          </w:tcPr>
          <w:p w14:paraId="076B8937" w14:textId="77777777" w:rsidR="00F327E2" w:rsidRPr="00E55EEE" w:rsidRDefault="00F327E2" w:rsidP="001216C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11843" w:type="dxa"/>
          </w:tcPr>
          <w:p w14:paraId="437BA513" w14:textId="77777777" w:rsidR="00F327E2" w:rsidRPr="00E55EEE" w:rsidRDefault="00F327E2" w:rsidP="001216C6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327E2" w:rsidRPr="00E55EEE" w14:paraId="3C320AB1" w14:textId="77777777" w:rsidTr="001216C6">
        <w:tc>
          <w:tcPr>
            <w:tcW w:w="4077" w:type="dxa"/>
          </w:tcPr>
          <w:p w14:paraId="2226391B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Служебные гаражи (код 4.9)</w:t>
            </w:r>
          </w:p>
        </w:tc>
        <w:tc>
          <w:tcPr>
            <w:tcW w:w="11843" w:type="dxa"/>
          </w:tcPr>
          <w:p w14:paraId="2F6984EB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E1D097A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надземных этажей – 2, предельное (минимальное) количество надземных этажей – 1.</w:t>
            </w:r>
          </w:p>
          <w:p w14:paraId="3B0192EB" w14:textId="4EF23BBE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места допустимого размещения зданий, строений, сооружений, максимальный процент застройки в границах земельного участка</w:t>
            </w:r>
            <w:r w:rsidR="00421F73" w:rsidRPr="00E55EEE">
              <w:rPr>
                <w:rFonts w:ascii="Times New Roman" w:hAnsi="Times New Roman"/>
              </w:rPr>
              <w:t xml:space="preserve">, 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устанавливаются в соответствии с основным или условно разрешенным видом использования земельного участка.</w:t>
            </w:r>
          </w:p>
          <w:p w14:paraId="466E161D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534116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CF4A7B4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0D2A5DE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327E2" w:rsidRPr="00E55EEE" w14:paraId="781FD72D" w14:textId="77777777" w:rsidTr="001216C6">
        <w:tc>
          <w:tcPr>
            <w:tcW w:w="4077" w:type="dxa"/>
          </w:tcPr>
          <w:p w14:paraId="66D1085B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Стоянка транспортных средств (код 4.9.2)</w:t>
            </w:r>
          </w:p>
        </w:tc>
        <w:tc>
          <w:tcPr>
            <w:tcW w:w="11843" w:type="dxa"/>
          </w:tcPr>
          <w:p w14:paraId="7C3A8603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C342410" w14:textId="77777777" w:rsidR="00421F73" w:rsidRPr="00E55EEE" w:rsidRDefault="00F327E2" w:rsidP="00421F7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количество этажей, минимальные отступы от границ земельного участка в целях определения мест допустимого размещения зданий, строений, сооружений, </w:t>
            </w:r>
            <w:r w:rsidR="00421F73" w:rsidRPr="00E55EEE">
              <w:rPr>
                <w:rStyle w:val="aff3"/>
                <w:rFonts w:ascii="Times New Roman" w:hAnsi="Times New Roman"/>
                <w:b w:val="0"/>
                <w:i w:val="0"/>
              </w:rPr>
              <w:t>предельная высота зданий, строений, сооружений,</w:t>
            </w:r>
            <w:r w:rsidRPr="00E55EEE">
              <w:rPr>
                <w:rFonts w:ascii="Times New Roman" w:hAnsi="Times New Roman"/>
              </w:rPr>
              <w:t xml:space="preserve"> максимальный процент застройки в границах земельного участка </w:t>
            </w:r>
            <w:r w:rsidR="00421F73" w:rsidRPr="00E55EEE">
              <w:rPr>
                <w:rFonts w:ascii="Times New Roman" w:hAnsi="Times New Roman"/>
              </w:rPr>
              <w:t>устанавливаются в соответствии с основным или условно разрешенным видом использования земельного участка.</w:t>
            </w:r>
          </w:p>
          <w:p w14:paraId="27586722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795DCB" w14:textId="77777777" w:rsidR="00F327E2" w:rsidRPr="00E55EEE" w:rsidRDefault="00F327E2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C0FF171" w14:textId="77777777" w:rsidR="00F327E2" w:rsidRPr="00E55EEE" w:rsidRDefault="00F327E2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AAE3479" w14:textId="77777777" w:rsidR="00F327E2" w:rsidRPr="00E55EEE" w:rsidRDefault="00F327E2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788ED5A7" w14:textId="77777777" w:rsidR="00F327E2" w:rsidRPr="00E55EEE" w:rsidRDefault="00F327E2" w:rsidP="00F327E2">
      <w:pPr>
        <w:pStyle w:val="afe"/>
        <w:rPr>
          <w:rFonts w:ascii="Times New Roman" w:hAnsi="Times New Roman"/>
          <w:b/>
        </w:rPr>
      </w:pPr>
    </w:p>
    <w:p w14:paraId="1AA74EB2" w14:textId="77777777" w:rsidR="006B07D6" w:rsidRPr="00E55EEE" w:rsidRDefault="00DD3C1A" w:rsidP="006B07D6">
      <w:pPr>
        <w:pStyle w:val="1"/>
        <w:rPr>
          <w:rFonts w:ascii="Times New Roman" w:hAnsi="Times New Roman" w:cs="Times New Roman"/>
        </w:rPr>
      </w:pPr>
      <w:bookmarkStart w:id="137" w:name="_Toc443052517"/>
      <w:bookmarkStart w:id="138" w:name="_Toc152252606"/>
      <w:bookmarkStart w:id="139" w:name="_Toc152252735"/>
      <w:bookmarkStart w:id="140" w:name="_Toc167870288"/>
      <w:r w:rsidRPr="00E55EEE">
        <w:rPr>
          <w:rFonts w:ascii="Times New Roman" w:hAnsi="Times New Roman" w:cs="Times New Roman"/>
        </w:rPr>
        <w:t>2.16</w:t>
      </w:r>
      <w:r w:rsidR="00C35925" w:rsidRPr="00E55EEE">
        <w:rPr>
          <w:rFonts w:ascii="Times New Roman" w:hAnsi="Times New Roman" w:cs="Times New Roman"/>
        </w:rPr>
        <w:t>. Зона объектов автотранспорта «П-3»</w:t>
      </w:r>
      <w:bookmarkEnd w:id="137"/>
      <w:bookmarkEnd w:id="138"/>
      <w:bookmarkEnd w:id="139"/>
      <w:bookmarkEnd w:id="140"/>
    </w:p>
    <w:p w14:paraId="1F82D337" w14:textId="77777777" w:rsidR="00753888" w:rsidRPr="00E55EEE" w:rsidRDefault="00E2777F" w:rsidP="008568DA">
      <w:pPr>
        <w:pStyle w:val="3"/>
        <w:rPr>
          <w:rFonts w:ascii="Times New Roman" w:hAnsi="Times New Roman" w:cs="Times New Roman"/>
        </w:rPr>
      </w:pPr>
      <w:bookmarkStart w:id="141" w:name="_Toc152252736"/>
      <w:r w:rsidRPr="00E55EEE">
        <w:rPr>
          <w:rFonts w:ascii="Times New Roman" w:hAnsi="Times New Roman" w:cs="Times New Roman"/>
        </w:rPr>
        <w:t>1</w:t>
      </w:r>
      <w:r w:rsidR="00753888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41"/>
    </w:p>
    <w:p w14:paraId="78EDA292" w14:textId="77777777" w:rsidR="008568DA" w:rsidRPr="00E55EEE" w:rsidRDefault="008568DA" w:rsidP="008568DA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76"/>
        <w:gridCol w:w="11844"/>
      </w:tblGrid>
      <w:tr w:rsidR="00A429E6" w:rsidRPr="00E55EEE" w14:paraId="339CC921" w14:textId="77777777" w:rsidTr="00EF34D6">
        <w:tc>
          <w:tcPr>
            <w:tcW w:w="1280" w:type="pct"/>
          </w:tcPr>
          <w:p w14:paraId="4F82A0B7" w14:textId="77777777" w:rsidR="00A429E6" w:rsidRPr="00E55EEE" w:rsidRDefault="00A429E6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720" w:type="pct"/>
          </w:tcPr>
          <w:p w14:paraId="615C790D" w14:textId="77777777" w:rsidR="00A429E6" w:rsidRPr="00E55EEE" w:rsidRDefault="00A429E6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A6278C" w:rsidRPr="00E55EEE" w14:paraId="0FA07CBA" w14:textId="77777777" w:rsidTr="00A6278C">
        <w:tc>
          <w:tcPr>
            <w:tcW w:w="1280" w:type="pct"/>
          </w:tcPr>
          <w:p w14:paraId="20DCD5ED" w14:textId="77777777" w:rsidR="00A6278C" w:rsidRPr="00E55EEE" w:rsidRDefault="00A6278C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val="en-US"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Хранение автотранспорта (код 2.7.1)</w:t>
            </w:r>
          </w:p>
        </w:tc>
        <w:tc>
          <w:tcPr>
            <w:tcW w:w="3720" w:type="pct"/>
          </w:tcPr>
          <w:p w14:paraId="53079DE4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64127E4" w14:textId="1C563C8B" w:rsidR="00A6278C" w:rsidRPr="00E55EEE" w:rsidRDefault="00A6278C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8B6DB5">
              <w:t>55</w:t>
            </w:r>
            <w:r w:rsidRPr="00E55EEE">
              <w:t xml:space="preserve">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CA43D87" w14:textId="00A6DC18" w:rsidR="00A6278C" w:rsidRPr="00E55EEE" w:rsidRDefault="00A6278C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1</w:t>
            </w:r>
            <w:r w:rsidR="008B6DB5">
              <w:t>5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3D94CDD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266BEFB" w14:textId="01BC8260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6AB99765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этажа, предельное (минимальное) количество этажей – 1 этаж.</w:t>
            </w:r>
          </w:p>
          <w:p w14:paraId="6CF1F367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84514A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19139DF9" w14:textId="77777777" w:rsidR="004668FD" w:rsidRPr="00E55EEE" w:rsidRDefault="004668FD" w:rsidP="004668FD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0A00E22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74AFC6D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2C2C5C7" w14:textId="77777777" w:rsidR="00A6278C" w:rsidRPr="00E55EEE" w:rsidRDefault="00A6278C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2A3784" w14:textId="77777777" w:rsidR="00A6278C" w:rsidRPr="00E55EEE" w:rsidRDefault="00A6278C" w:rsidP="001216C6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4514A" w:rsidRPr="00E55EEE" w14:paraId="26C982D8" w14:textId="77777777" w:rsidTr="00A6278C">
        <w:tc>
          <w:tcPr>
            <w:tcW w:w="1280" w:type="pct"/>
          </w:tcPr>
          <w:p w14:paraId="1ADDA0C6" w14:textId="77777777" w:rsidR="0084514A" w:rsidRPr="00E55EEE" w:rsidRDefault="0084514A" w:rsidP="001216C6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Размещение гаражей для собственных нужд (код 2.7.2)</w:t>
            </w:r>
          </w:p>
        </w:tc>
        <w:tc>
          <w:tcPr>
            <w:tcW w:w="3720" w:type="pct"/>
          </w:tcPr>
          <w:p w14:paraId="436D7E0F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A89CCC8" w14:textId="77777777" w:rsidR="0084514A" w:rsidRPr="00E55EEE" w:rsidRDefault="0084514A" w:rsidP="0084514A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6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7381EB7F" w14:textId="77777777" w:rsidR="0084514A" w:rsidRPr="00E55EEE" w:rsidRDefault="0084514A" w:rsidP="0084514A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54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A3454FB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4AD061D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– 1 этаж.</w:t>
            </w:r>
          </w:p>
          <w:p w14:paraId="1CD053B7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</w:t>
            </w:r>
            <w:r w:rsidR="004668FD" w:rsidRPr="00E55EEE">
              <w:rPr>
                <w:rFonts w:ascii="Times New Roman" w:hAnsi="Times New Roman"/>
              </w:rPr>
              <w:t>предельная высота зданий, строений, сооружений</w:t>
            </w:r>
            <w:r w:rsidR="00F60DE4" w:rsidRPr="00E55EEE">
              <w:rPr>
                <w:rFonts w:ascii="Times New Roman" w:hAnsi="Times New Roman"/>
              </w:rPr>
              <w:t>, максимальный процент застройки в границах земельного участка</w:t>
            </w:r>
            <w:r w:rsidRPr="00E55EEE">
              <w:rPr>
                <w:rFonts w:ascii="Times New Roman" w:hAnsi="Times New Roman"/>
              </w:rPr>
              <w:t xml:space="preserve"> не подлежат установлению.</w:t>
            </w:r>
          </w:p>
          <w:p w14:paraId="7F284A66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7BB30BA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492B34" w14:textId="77777777" w:rsidR="0084514A" w:rsidRPr="00E55EEE" w:rsidRDefault="0084514A" w:rsidP="0084514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0B6FB6" w14:textId="77777777" w:rsidR="0084514A" w:rsidRPr="00E55EEE" w:rsidRDefault="0084514A" w:rsidP="0084514A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846279" w:rsidRPr="00E55EEE" w14:paraId="53F59F71" w14:textId="77777777" w:rsidTr="00846279">
        <w:tc>
          <w:tcPr>
            <w:tcW w:w="1280" w:type="pct"/>
          </w:tcPr>
          <w:p w14:paraId="1BAD5743" w14:textId="77777777" w:rsidR="00846279" w:rsidRPr="00E55EEE" w:rsidRDefault="00846279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3720" w:type="pct"/>
          </w:tcPr>
          <w:p w14:paraId="63F9610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10D4D5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265E15F2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9B594A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7CB611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6152CA" w14:textId="675CA2CF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1B1D419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4668FD" w:rsidRPr="00E55EEE">
              <w:rPr>
                <w:rFonts w:ascii="Times New Roman" w:hAnsi="Times New Roman"/>
              </w:rPr>
              <w:t>, предельная (минимальная) высота здания, строения, сооружения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  <w:p w14:paraId="1E227CD8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2C1C36C7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16E3EBE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D69DFAF" w14:textId="77777777" w:rsidR="00846279" w:rsidRPr="00E55EEE" w:rsidRDefault="00846279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1B6FC31" w14:textId="77777777" w:rsidR="00846279" w:rsidRPr="00E55EEE" w:rsidRDefault="00846279" w:rsidP="001216C6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E7DB1" w:rsidRPr="00E55EEE" w14:paraId="6BF80178" w14:textId="77777777" w:rsidTr="000E7DB1">
        <w:tc>
          <w:tcPr>
            <w:tcW w:w="1280" w:type="pct"/>
          </w:tcPr>
          <w:p w14:paraId="10F2A25F" w14:textId="77777777" w:rsidR="000E7DB1" w:rsidRPr="00E55EEE" w:rsidRDefault="000E7DB1" w:rsidP="001216C6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Административные здания организаций, обеспечивающих предоставление коммунальных услуг (код 3.1.2)</w:t>
            </w:r>
          </w:p>
        </w:tc>
        <w:tc>
          <w:tcPr>
            <w:tcW w:w="3720" w:type="pct"/>
          </w:tcPr>
          <w:p w14:paraId="474BD4B4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32BCE17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- 300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8E13E3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034031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F9DA28A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D714F04" w14:textId="67A118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EF136D9" w14:textId="777777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 количество этажей – 3, предельное (минимальное)  количество этажей – 1.</w:t>
            </w:r>
          </w:p>
          <w:p w14:paraId="06D22057" w14:textId="77777777" w:rsidR="00147B4C" w:rsidRPr="00E55EEE" w:rsidRDefault="000E7DB1" w:rsidP="00147B4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D741AC" w:rsidRPr="00E55EEE">
              <w:rPr>
                <w:rFonts w:ascii="Times New Roman" w:hAnsi="Times New Roman"/>
              </w:rPr>
              <w:t>8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462F66AC" w14:textId="77777777" w:rsidR="00147B4C" w:rsidRPr="00E55EEE" w:rsidRDefault="00147B4C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82AFC0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79D155D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0498EF8" w14:textId="77777777" w:rsidR="000E7DB1" w:rsidRPr="00E55EEE" w:rsidRDefault="000E7DB1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0FE6F12" w14:textId="77777777" w:rsidR="000E7DB1" w:rsidRPr="00E55EEE" w:rsidRDefault="000E7DB1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85095" w:rsidRPr="00E55EEE" w14:paraId="3F5E1DEC" w14:textId="77777777" w:rsidTr="00D85095">
        <w:tc>
          <w:tcPr>
            <w:tcW w:w="1280" w:type="pct"/>
          </w:tcPr>
          <w:p w14:paraId="245D4338" w14:textId="77777777" w:rsidR="00D85095" w:rsidRPr="00E55EEE" w:rsidRDefault="00D85095" w:rsidP="001216C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Деловое управление (код 4.1)</w:t>
            </w:r>
          </w:p>
        </w:tc>
        <w:tc>
          <w:tcPr>
            <w:tcW w:w="3720" w:type="pct"/>
          </w:tcPr>
          <w:p w14:paraId="28E8811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ADA067" w14:textId="77777777" w:rsidR="00D85095" w:rsidRPr="00E55EEE" w:rsidRDefault="00D85095" w:rsidP="001216C6">
            <w:pPr>
              <w:pStyle w:val="Default"/>
              <w:ind w:firstLine="284"/>
              <w:jc w:val="both"/>
            </w:pPr>
            <w:r w:rsidRPr="00E55EEE">
              <w:t xml:space="preserve">Минимальная площадь земельного участка – </w:t>
            </w:r>
            <w:r w:rsidR="00B45FDD" w:rsidRPr="00E55EEE">
              <w:t>1</w:t>
            </w:r>
            <w:r w:rsidRPr="00E55EEE">
              <w:t>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1EF8713" w14:textId="77777777" w:rsidR="00D85095" w:rsidRPr="00E55EEE" w:rsidRDefault="00D85095" w:rsidP="001216C6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– </w:t>
            </w:r>
            <w:r w:rsidR="00254627" w:rsidRPr="00E55EEE">
              <w:t>1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D1DE741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F3D6C20" w14:textId="3A3A2E7E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269D45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– 1. </w:t>
            </w:r>
          </w:p>
          <w:p w14:paraId="31045A89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0F120B72" w14:textId="27FA9241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24DDE72" w14:textId="77777777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05B8093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16053FB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7829016" w14:textId="77777777" w:rsidR="00D85095" w:rsidRPr="00E55EEE" w:rsidRDefault="00D85095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6DE75E8" w14:textId="77777777" w:rsidR="00D85095" w:rsidRPr="00E55EEE" w:rsidRDefault="00D85095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C44" w:rsidRPr="00E55EEE" w14:paraId="37F938E2" w14:textId="77777777" w:rsidTr="00424C44">
        <w:tc>
          <w:tcPr>
            <w:tcW w:w="1280" w:type="pct"/>
          </w:tcPr>
          <w:p w14:paraId="18AEBC01" w14:textId="77777777" w:rsidR="00424C44" w:rsidRPr="00E55EEE" w:rsidRDefault="00424C44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Автомобильные мойки (код 4.9.1.3)</w:t>
            </w:r>
          </w:p>
        </w:tc>
        <w:tc>
          <w:tcPr>
            <w:tcW w:w="3720" w:type="pct"/>
          </w:tcPr>
          <w:p w14:paraId="026F40F8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11C0BF7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2C03BA1B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2500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6077133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8E7E98" w14:textId="7FC42348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239B4CDF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17E0D953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CD4164" w:rsidRPr="00E55EEE">
              <w:rPr>
                <w:rFonts w:ascii="Times New Roman" w:hAnsi="Times New Roman"/>
              </w:rPr>
              <w:t xml:space="preserve">- </w:t>
            </w:r>
            <w:r w:rsidR="00D741AC" w:rsidRPr="00E55EEE">
              <w:rPr>
                <w:rFonts w:ascii="Times New Roman" w:hAnsi="Times New Roman"/>
              </w:rPr>
              <w:t>9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27FDF9DE" w14:textId="77777777" w:rsidR="00147B4C" w:rsidRPr="00E55EEE" w:rsidRDefault="00147B4C" w:rsidP="00147B4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5677806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D74737A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77F0A0D" w14:textId="77777777" w:rsidR="00424C44" w:rsidRPr="00E55EEE" w:rsidRDefault="00424C44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FB182F1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24C44" w:rsidRPr="00E55EEE" w14:paraId="305B7234" w14:textId="77777777" w:rsidTr="00424C44">
        <w:tc>
          <w:tcPr>
            <w:tcW w:w="1280" w:type="pct"/>
          </w:tcPr>
          <w:p w14:paraId="6F080E11" w14:textId="77777777" w:rsidR="00424C44" w:rsidRPr="00E55EEE" w:rsidRDefault="00424C44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Ремонт автомобилей (код 4.9.1.4) </w:t>
            </w:r>
          </w:p>
        </w:tc>
        <w:tc>
          <w:tcPr>
            <w:tcW w:w="3720" w:type="pct"/>
          </w:tcPr>
          <w:p w14:paraId="23108575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DCA6E8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500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6AFBDE1B" w14:textId="77777777" w:rsidR="00424C44" w:rsidRPr="00E55EEE" w:rsidRDefault="00424C44" w:rsidP="001216C6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5B84AB1E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BA57ABD" w14:textId="18DCB800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–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6625A28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этажа, предельное (минимальное) количество этажей не подлежит установлению.</w:t>
            </w:r>
          </w:p>
          <w:p w14:paraId="6629A4E5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CD4164" w:rsidRPr="00E55EEE">
              <w:rPr>
                <w:rFonts w:ascii="Times New Roman" w:hAnsi="Times New Roman"/>
              </w:rPr>
              <w:t xml:space="preserve"> -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41AC" w:rsidRPr="00E55EEE">
              <w:rPr>
                <w:rFonts w:ascii="Times New Roman" w:hAnsi="Times New Roman"/>
              </w:rPr>
              <w:t>7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66A7C266" w14:textId="77777777" w:rsidR="00CD4164" w:rsidRPr="00E55EEE" w:rsidRDefault="00CD4164" w:rsidP="00CD416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4CD9C1C2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8EB0F3C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CB44FE1" w14:textId="77777777" w:rsidR="00424C44" w:rsidRPr="00E55EEE" w:rsidRDefault="00424C44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C6957D6" w14:textId="77777777" w:rsidR="00424C44" w:rsidRPr="00E55EEE" w:rsidRDefault="00424C44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A429E6" w:rsidRPr="00E55EEE" w14:paraId="09050452" w14:textId="77777777" w:rsidTr="00A429E6">
        <w:tc>
          <w:tcPr>
            <w:tcW w:w="1280" w:type="pct"/>
          </w:tcPr>
          <w:p w14:paraId="3F38F6FA" w14:textId="77777777" w:rsidR="00A429E6" w:rsidRPr="00E55EEE" w:rsidRDefault="00A429E6" w:rsidP="00EF34D6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Связь (код 6.8)</w:t>
            </w:r>
          </w:p>
        </w:tc>
        <w:tc>
          <w:tcPr>
            <w:tcW w:w="3720" w:type="pct"/>
          </w:tcPr>
          <w:p w14:paraId="0767B69B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0D50D5C" w14:textId="77777777" w:rsidR="00A429E6" w:rsidRPr="00E55EEE" w:rsidRDefault="00A429E6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30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786E4CF9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8BE265" w14:textId="1589156E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237912F0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</w:t>
            </w:r>
            <w:r w:rsidR="00CD4164" w:rsidRPr="00E55EEE">
              <w:rPr>
                <w:rFonts w:ascii="Times New Roman" w:hAnsi="Times New Roman"/>
              </w:rPr>
              <w:t>зданий, строений, сооружений</w:t>
            </w:r>
            <w:r w:rsidRPr="00E55EEE">
              <w:rPr>
                <w:rFonts w:ascii="Times New Roman" w:hAnsi="Times New Roman"/>
              </w:rPr>
              <w:t xml:space="preserve"> - 55 метров</w:t>
            </w:r>
            <w:r w:rsidR="00CD4164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</w:t>
            </w:r>
          </w:p>
          <w:p w14:paraId="76D83748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</w:t>
            </w:r>
            <w:r w:rsidR="00CD4164" w:rsidRPr="00E55EEE">
              <w:rPr>
                <w:rFonts w:ascii="Times New Roman" w:hAnsi="Times New Roman"/>
              </w:rPr>
              <w:t>, м</w:t>
            </w:r>
            <w:r w:rsidRPr="00E55EEE">
              <w:rPr>
                <w:rFonts w:ascii="Times New Roman" w:hAnsi="Times New Roman"/>
              </w:rPr>
              <w:t>аксимальный процент застройки в границах земельного участка не подлеж</w:t>
            </w:r>
            <w:r w:rsidR="00CD4164" w:rsidRPr="00E55EEE">
              <w:rPr>
                <w:rFonts w:ascii="Times New Roman" w:hAnsi="Times New Roman"/>
              </w:rPr>
              <w:t>а</w:t>
            </w:r>
            <w:r w:rsidRPr="00E55EEE">
              <w:rPr>
                <w:rFonts w:ascii="Times New Roman" w:hAnsi="Times New Roman"/>
              </w:rPr>
              <w:t>т установлению.</w:t>
            </w:r>
          </w:p>
          <w:p w14:paraId="5FCDCAE7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4EDE298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1AE9E3" w14:textId="77777777" w:rsidR="00A429E6" w:rsidRPr="00E55EEE" w:rsidRDefault="00A429E6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48B8F4B" w14:textId="77777777" w:rsidR="00A429E6" w:rsidRPr="00E55EEE" w:rsidRDefault="00A429E6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000A821A" w14:textId="77777777" w:rsidTr="006968DD">
        <w:tc>
          <w:tcPr>
            <w:tcW w:w="1280" w:type="pct"/>
          </w:tcPr>
          <w:p w14:paraId="208369A0" w14:textId="77777777" w:rsidR="006968DD" w:rsidRPr="00E55EEE" w:rsidRDefault="006968DD" w:rsidP="001216C6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720" w:type="pct"/>
          </w:tcPr>
          <w:p w14:paraId="6C77DC90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4D557E6B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63DF9D5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14A33373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3F98264" w14:textId="70B1E108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6E1DF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60C1856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90E6532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84D13B7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FFA4A8B" w14:textId="77777777" w:rsidR="006968DD" w:rsidRPr="00E55EEE" w:rsidRDefault="006968DD" w:rsidP="001216C6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68DD" w:rsidRPr="00E55EEE" w14:paraId="261836C8" w14:textId="77777777" w:rsidTr="006968DD">
        <w:tc>
          <w:tcPr>
            <w:tcW w:w="1280" w:type="pct"/>
          </w:tcPr>
          <w:p w14:paraId="2E2DDD7D" w14:textId="77777777" w:rsidR="006968DD" w:rsidRPr="00E55EEE" w:rsidRDefault="006968DD" w:rsidP="001216C6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720" w:type="pct"/>
          </w:tcPr>
          <w:p w14:paraId="3096C72D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363C465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5720F43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43C05C80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5A96833" w14:textId="7312F101" w:rsidR="006968DD" w:rsidRPr="00E55EEE" w:rsidRDefault="006968DD" w:rsidP="001216C6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6E1DFC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0F0F543B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1F1DE5" w14:textId="77777777" w:rsidR="006968DD" w:rsidRPr="00E55EEE" w:rsidRDefault="006968DD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6CAB873" w14:textId="77777777" w:rsidR="006968DD" w:rsidRPr="00E55EEE" w:rsidRDefault="006968DD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A1300F2" w14:textId="77777777" w:rsidR="006968DD" w:rsidRPr="00E55EEE" w:rsidRDefault="006968DD" w:rsidP="001216C6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09FA5B98" w14:textId="77777777" w:rsidR="00E2777F" w:rsidRPr="00E55EEE" w:rsidRDefault="00E2777F" w:rsidP="00022D91">
      <w:pPr>
        <w:rPr>
          <w:rFonts w:ascii="Times New Roman" w:hAnsi="Times New Roman"/>
          <w:color w:val="F79646" w:themeColor="accent6"/>
        </w:rPr>
      </w:pPr>
    </w:p>
    <w:p w14:paraId="5CE38A2A" w14:textId="77777777" w:rsidR="00720D8E" w:rsidRPr="000633BD" w:rsidRDefault="00720D8E" w:rsidP="00720D8E">
      <w:bookmarkStart w:id="142" w:name="_Toc443052518"/>
      <w:bookmarkStart w:id="143" w:name="_Toc152252607"/>
      <w:bookmarkStart w:id="144" w:name="_Toc152252737"/>
    </w:p>
    <w:p w14:paraId="2D3CB707" w14:textId="77777777" w:rsidR="00720D8E" w:rsidRPr="0088401B" w:rsidRDefault="00720D8E" w:rsidP="00720D8E"/>
    <w:p w14:paraId="39127AB7" w14:textId="77777777" w:rsidR="00DD1C99" w:rsidRPr="0088401B" w:rsidRDefault="00DD1C99" w:rsidP="00720D8E"/>
    <w:p w14:paraId="14FA9D32" w14:textId="77777777" w:rsidR="00DD1C99" w:rsidRPr="0088401B" w:rsidRDefault="00DD1C99" w:rsidP="00720D8E"/>
    <w:p w14:paraId="6D6D420E" w14:textId="77777777" w:rsidR="00DD1C99" w:rsidRPr="0088401B" w:rsidRDefault="00DD1C99" w:rsidP="00720D8E"/>
    <w:p w14:paraId="0D464D74" w14:textId="77777777" w:rsidR="00720D8E" w:rsidRPr="000633BD" w:rsidRDefault="00720D8E" w:rsidP="00720D8E"/>
    <w:p w14:paraId="20385C61" w14:textId="77777777" w:rsidR="00720D8E" w:rsidRPr="000633BD" w:rsidRDefault="00720D8E" w:rsidP="00720D8E"/>
    <w:p w14:paraId="64988DE3" w14:textId="77777777" w:rsidR="00C3489C" w:rsidRPr="00E55EEE" w:rsidRDefault="00DD3C1A" w:rsidP="006B07D6">
      <w:pPr>
        <w:pStyle w:val="1"/>
        <w:rPr>
          <w:rFonts w:ascii="Times New Roman" w:hAnsi="Times New Roman" w:cs="Times New Roman"/>
        </w:rPr>
      </w:pPr>
      <w:bookmarkStart w:id="145" w:name="_Toc167870289"/>
      <w:r w:rsidRPr="00E55EEE">
        <w:rPr>
          <w:rFonts w:ascii="Times New Roman" w:hAnsi="Times New Roman" w:cs="Times New Roman"/>
        </w:rPr>
        <w:t>2.17</w:t>
      </w:r>
      <w:r w:rsidR="00D01814" w:rsidRPr="00E55EEE">
        <w:rPr>
          <w:rFonts w:ascii="Times New Roman" w:hAnsi="Times New Roman" w:cs="Times New Roman"/>
        </w:rPr>
        <w:t>. Зона садовод</w:t>
      </w:r>
      <w:r w:rsidR="006F10E5" w:rsidRPr="00E55EEE">
        <w:rPr>
          <w:rFonts w:ascii="Times New Roman" w:hAnsi="Times New Roman" w:cs="Times New Roman"/>
        </w:rPr>
        <w:t>ства и</w:t>
      </w:r>
      <w:r w:rsidR="00D01814" w:rsidRPr="00E55EEE">
        <w:rPr>
          <w:rFonts w:ascii="Times New Roman" w:hAnsi="Times New Roman" w:cs="Times New Roman"/>
        </w:rPr>
        <w:t xml:space="preserve"> огородничес</w:t>
      </w:r>
      <w:r w:rsidR="006F10E5" w:rsidRPr="00E55EEE">
        <w:rPr>
          <w:rFonts w:ascii="Times New Roman" w:hAnsi="Times New Roman" w:cs="Times New Roman"/>
        </w:rPr>
        <w:t>тва</w:t>
      </w:r>
      <w:r w:rsidR="00D01814" w:rsidRPr="00E55EEE">
        <w:rPr>
          <w:rFonts w:ascii="Times New Roman" w:hAnsi="Times New Roman" w:cs="Times New Roman"/>
        </w:rPr>
        <w:t xml:space="preserve"> «СХ</w:t>
      </w:r>
      <w:r w:rsidR="006944DD" w:rsidRPr="00E55EEE">
        <w:rPr>
          <w:rFonts w:ascii="Times New Roman" w:hAnsi="Times New Roman" w:cs="Times New Roman"/>
        </w:rPr>
        <w:t>-</w:t>
      </w:r>
      <w:r w:rsidR="00D01814" w:rsidRPr="00E55EEE">
        <w:rPr>
          <w:rFonts w:ascii="Times New Roman" w:hAnsi="Times New Roman" w:cs="Times New Roman"/>
        </w:rPr>
        <w:t>1»</w:t>
      </w:r>
      <w:bookmarkEnd w:id="142"/>
      <w:bookmarkEnd w:id="143"/>
      <w:bookmarkEnd w:id="144"/>
      <w:bookmarkEnd w:id="145"/>
    </w:p>
    <w:p w14:paraId="4B883C18" w14:textId="77777777" w:rsidR="0090307F" w:rsidRPr="00E55EEE" w:rsidRDefault="00E2777F" w:rsidP="00845C0C">
      <w:pPr>
        <w:pStyle w:val="3"/>
        <w:rPr>
          <w:rFonts w:ascii="Times New Roman" w:hAnsi="Times New Roman" w:cs="Times New Roman"/>
        </w:rPr>
      </w:pPr>
      <w:bookmarkStart w:id="146" w:name="_Toc152252738"/>
      <w:r w:rsidRPr="00E55EEE">
        <w:rPr>
          <w:rFonts w:ascii="Times New Roman" w:hAnsi="Times New Roman" w:cs="Times New Roman"/>
        </w:rPr>
        <w:t>1</w:t>
      </w:r>
      <w:r w:rsidR="0090307F" w:rsidRPr="00E55EEE">
        <w:rPr>
          <w:rFonts w:ascii="Times New Roman" w:hAnsi="Times New Roman" w:cs="Times New Roman"/>
        </w:rPr>
        <w:t>.  Основные виды разрешённого использования</w:t>
      </w:r>
      <w:bookmarkEnd w:id="146"/>
    </w:p>
    <w:p w14:paraId="44763D82" w14:textId="77777777" w:rsidR="00845C0C" w:rsidRPr="00E55EEE" w:rsidRDefault="00845C0C" w:rsidP="00845C0C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F63E5" w:rsidRPr="00E55EEE" w14:paraId="230CC98E" w14:textId="77777777" w:rsidTr="00EF34D6">
        <w:tc>
          <w:tcPr>
            <w:tcW w:w="1192" w:type="pct"/>
          </w:tcPr>
          <w:p w14:paraId="0722876F" w14:textId="77777777" w:rsidR="000F63E5" w:rsidRPr="00E55EEE" w:rsidRDefault="000F63E5" w:rsidP="00EF34D6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2B273AE" w14:textId="77777777" w:rsidR="000F63E5" w:rsidRPr="00E55EEE" w:rsidRDefault="000F63E5" w:rsidP="00932B9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845C0C" w:rsidRPr="00E55EEE" w14:paraId="63DDB94C" w14:textId="77777777" w:rsidTr="00EF34D6">
        <w:tc>
          <w:tcPr>
            <w:tcW w:w="1192" w:type="pct"/>
          </w:tcPr>
          <w:p w14:paraId="3C9D2347" w14:textId="77777777" w:rsidR="00845C0C" w:rsidRPr="00E55EEE" w:rsidRDefault="00845C0C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Пчеловодство (код 1.12)</w:t>
            </w:r>
          </w:p>
        </w:tc>
        <w:tc>
          <w:tcPr>
            <w:tcW w:w="3808" w:type="pct"/>
          </w:tcPr>
          <w:p w14:paraId="735F3AB3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75BD20D" w14:textId="77777777" w:rsidR="00845C0C" w:rsidRPr="00E55EEE" w:rsidRDefault="00845C0C" w:rsidP="00845C0C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2500 м</w:t>
            </w:r>
            <w:r w:rsidRPr="00E55EEE">
              <w:rPr>
                <w:vertAlign w:val="superscript"/>
              </w:rPr>
              <w:t>2</w:t>
            </w:r>
            <w:r w:rsidRPr="00E55EEE">
              <w:t>, максимальная площадь земельного участка – 10000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0895FB4B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CD6130E" w14:textId="34ABAE1A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- 1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3BA603BC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</w:t>
            </w:r>
            <w:r w:rsidR="00AB66A6" w:rsidRPr="00E55EEE">
              <w:rPr>
                <w:rFonts w:ascii="Times New Roman" w:hAnsi="Times New Roman"/>
              </w:rPr>
              <w:t>–</w:t>
            </w:r>
            <w:r w:rsidRPr="00E55EEE">
              <w:rPr>
                <w:rFonts w:ascii="Times New Roman" w:hAnsi="Times New Roman"/>
              </w:rPr>
              <w:t xml:space="preserve"> 1</w:t>
            </w:r>
            <w:r w:rsidR="00AB66A6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AB66A6" w:rsidRPr="00E55EEE">
              <w:rPr>
                <w:rFonts w:ascii="Times New Roman" w:hAnsi="Times New Roman"/>
              </w:rPr>
              <w:t>п</w:t>
            </w:r>
            <w:r w:rsidRPr="00E55EEE">
              <w:rPr>
                <w:rFonts w:ascii="Times New Roman" w:hAnsi="Times New Roman"/>
              </w:rPr>
              <w:t xml:space="preserve">редельное (минимальное) количество этажей не подлежит установлению. </w:t>
            </w:r>
          </w:p>
          <w:p w14:paraId="6AEA22AE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участка, </w:t>
            </w:r>
            <w:r w:rsidR="00AB66A6"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предельная высота зданий, строений, сооружений </w:t>
            </w:r>
            <w:r w:rsidRPr="00E55EEE">
              <w:rPr>
                <w:rFonts w:ascii="Times New Roman" w:hAnsi="Times New Roman"/>
              </w:rPr>
              <w:t>не подлежат установлению.</w:t>
            </w:r>
          </w:p>
          <w:p w14:paraId="33414FD1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9FE043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F6B5449" w14:textId="77777777" w:rsidR="00845C0C" w:rsidRPr="00E55EEE" w:rsidRDefault="00845C0C" w:rsidP="00845C0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38D6EBB" w14:textId="77777777" w:rsidR="00845C0C" w:rsidRPr="00E55EEE" w:rsidRDefault="00845C0C" w:rsidP="00845C0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216C6" w:rsidRPr="00E55EEE" w14:paraId="269E84A5" w14:textId="77777777" w:rsidTr="00EF34D6">
        <w:tc>
          <w:tcPr>
            <w:tcW w:w="1192" w:type="pct"/>
          </w:tcPr>
          <w:p w14:paraId="4C1A8FBF" w14:textId="77777777" w:rsidR="001216C6" w:rsidRPr="00E55EEE" w:rsidRDefault="001216C6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08" w:type="pct"/>
          </w:tcPr>
          <w:p w14:paraId="320964E2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2D700B6B" w14:textId="77777777" w:rsidR="001216C6" w:rsidRPr="00E55EEE" w:rsidRDefault="001216C6" w:rsidP="001216C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B338CC" w:rsidRPr="00E55EEE">
              <w:t>5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E72CF21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580F4DC" w14:textId="14666CBF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B338CC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F3E8DE3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- </w:t>
            </w:r>
            <w:r w:rsidR="00B338CC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. Предельное (минимальное) количество этажей не подлежит установлению. </w:t>
            </w:r>
          </w:p>
          <w:p w14:paraId="2DD621DF" w14:textId="77777777" w:rsidR="00B338CC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B338CC" w:rsidRPr="00E55EEE">
              <w:rPr>
                <w:rFonts w:ascii="Times New Roman" w:hAnsi="Times New Roman"/>
              </w:rPr>
              <w:t xml:space="preserve"> – 70 процентов.</w:t>
            </w:r>
            <w:r w:rsidRPr="00E55EEE">
              <w:rPr>
                <w:rFonts w:ascii="Times New Roman" w:hAnsi="Times New Roman"/>
              </w:rPr>
              <w:t xml:space="preserve"> </w:t>
            </w:r>
          </w:p>
          <w:p w14:paraId="0ADE2AC7" w14:textId="77777777" w:rsidR="00232B8C" w:rsidRPr="00E55EEE" w:rsidRDefault="00232B8C" w:rsidP="00232B8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081BC1B4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BE2CCB7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36D45668" w14:textId="77777777" w:rsidR="001216C6" w:rsidRPr="00E55EEE" w:rsidRDefault="001216C6" w:rsidP="001216C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B03AA07" w14:textId="77777777" w:rsidR="001216C6" w:rsidRPr="00E55EEE" w:rsidRDefault="001216C6" w:rsidP="001216C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624A1" w:rsidRPr="00E55EEE" w14:paraId="6ACD8B61" w14:textId="77777777" w:rsidTr="004624A1">
        <w:tc>
          <w:tcPr>
            <w:tcW w:w="1192" w:type="pct"/>
          </w:tcPr>
          <w:p w14:paraId="2A5366F7" w14:textId="77777777" w:rsidR="004624A1" w:rsidRPr="00E55EEE" w:rsidRDefault="004624A1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Предоставление коммунальных услуг (код 3.1.1)</w:t>
            </w:r>
          </w:p>
        </w:tc>
        <w:tc>
          <w:tcPr>
            <w:tcW w:w="3808" w:type="pct"/>
          </w:tcPr>
          <w:p w14:paraId="5CA1CDF9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667A4C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129E9B3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FF7255D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7611025" w14:textId="53BF8C38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01B50721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232B8C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232B8C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232B8C"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18DF2C7F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9D4469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44BABDC2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0EA01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B21037A" w14:textId="77777777" w:rsidR="004624A1" w:rsidRPr="00E55EEE" w:rsidRDefault="004624A1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C8F26BB" w14:textId="77777777" w:rsidR="004624A1" w:rsidRPr="00E55EEE" w:rsidRDefault="004624A1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B30CD3" w14:paraId="7C7935B4" w14:textId="77777777" w:rsidTr="00971104">
        <w:tc>
          <w:tcPr>
            <w:tcW w:w="1192" w:type="pct"/>
          </w:tcPr>
          <w:p w14:paraId="6A68F1F6" w14:textId="77777777" w:rsidR="00971104" w:rsidRPr="00E55EEE" w:rsidRDefault="00971104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808" w:type="pct"/>
          </w:tcPr>
          <w:p w14:paraId="57174F98" w14:textId="77777777" w:rsidR="002921A3" w:rsidRPr="00E55EEE" w:rsidRDefault="002921A3" w:rsidP="002921A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34556345" w14:textId="77777777" w:rsidR="002921A3" w:rsidRDefault="002921A3" w:rsidP="002921A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ACE1ADE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5FE99774" w14:textId="3C440645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F64310F" w14:textId="63EF65DA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1BABFD9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62CE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545ED8E6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55B3CD10" w14:textId="77777777" w:rsidR="00232B8C" w:rsidRPr="00E55EEE" w:rsidRDefault="00232B8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6DCED306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28282D1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3E16CA8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A1255FB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F63E5" w:rsidRPr="00E55EEE" w14:paraId="62D03F91" w14:textId="77777777" w:rsidTr="00EF34D6">
        <w:tc>
          <w:tcPr>
            <w:tcW w:w="1192" w:type="pct"/>
          </w:tcPr>
          <w:p w14:paraId="510E2B15" w14:textId="77777777" w:rsidR="000F63E5" w:rsidRPr="00E55EEE" w:rsidRDefault="000F63E5" w:rsidP="000F63E5">
            <w:pPr>
              <w:ind w:firstLine="0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  <w:iCs/>
              </w:rPr>
              <w:t>Земельные участки общего назначения (код 13.0)</w:t>
            </w:r>
          </w:p>
        </w:tc>
        <w:tc>
          <w:tcPr>
            <w:tcW w:w="3808" w:type="pct"/>
          </w:tcPr>
          <w:p w14:paraId="2797A5AA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FBB26D9" w14:textId="77777777" w:rsidR="000F63E5" w:rsidRPr="00E55EEE" w:rsidRDefault="000F63E5" w:rsidP="00EF34D6">
            <w:pPr>
              <w:pStyle w:val="Default"/>
              <w:ind w:firstLine="284"/>
              <w:jc w:val="both"/>
            </w:pPr>
            <w:r w:rsidRPr="00E55EEE">
              <w:t>Минимальная площадь земельного участка – 10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, максимальная площадь земельного участка – </w:t>
            </w:r>
            <w:r w:rsidR="00560433" w:rsidRPr="00E55EEE">
              <w:t>3</w:t>
            </w:r>
            <w:r w:rsidRPr="00E55EEE">
              <w:t>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49CE4699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977277D" w14:textId="506BD46F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B3299F6" w14:textId="77777777" w:rsidR="00845C0C" w:rsidRPr="00E55EEE" w:rsidRDefault="00845C0C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этажей - 3. </w:t>
            </w:r>
            <w:r w:rsidR="000F63E5" w:rsidRPr="00E55EEE">
              <w:rPr>
                <w:rFonts w:ascii="Times New Roman" w:hAnsi="Times New Roman"/>
              </w:rPr>
              <w:t>Предельное</w:t>
            </w:r>
            <w:r w:rsidR="00560433" w:rsidRPr="00E55EEE">
              <w:rPr>
                <w:rFonts w:ascii="Times New Roman" w:hAnsi="Times New Roman"/>
              </w:rPr>
              <w:t xml:space="preserve"> (минимальное)</w:t>
            </w:r>
            <w:r w:rsidR="000F63E5" w:rsidRPr="00E55EEE">
              <w:rPr>
                <w:rFonts w:ascii="Times New Roman" w:hAnsi="Times New Roman"/>
              </w:rPr>
              <w:t xml:space="preserve"> количество этажей не подлежит установлению.</w:t>
            </w:r>
            <w:r w:rsidR="00560433" w:rsidRPr="00E55EEE">
              <w:rPr>
                <w:rFonts w:ascii="Times New Roman" w:hAnsi="Times New Roman"/>
              </w:rPr>
              <w:t xml:space="preserve"> </w:t>
            </w:r>
          </w:p>
          <w:p w14:paraId="1F494B02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</w:t>
            </w:r>
            <w:r w:rsidR="00845C0C" w:rsidRPr="00E55EEE">
              <w:rPr>
                <w:rFonts w:ascii="Times New Roman" w:hAnsi="Times New Roman"/>
              </w:rPr>
              <w:t xml:space="preserve">, </w:t>
            </w:r>
            <w:r w:rsidR="00481598" w:rsidRPr="00E55EEE">
              <w:rPr>
                <w:rFonts w:ascii="Times New Roman" w:hAnsi="Times New Roman"/>
              </w:rPr>
              <w:t>предельная высота зданий, строений, сооружений не подлежат установлению.</w:t>
            </w:r>
          </w:p>
          <w:p w14:paraId="59CF60FE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3C8E53E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D0F1D64" w14:textId="77777777" w:rsidR="000F63E5" w:rsidRPr="00E55EEE" w:rsidRDefault="000F63E5" w:rsidP="00EF34D6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7E76310" w14:textId="77777777" w:rsidR="000F63E5" w:rsidRPr="00E55EEE" w:rsidRDefault="000F63E5" w:rsidP="00EF34D6">
            <w:pPr>
              <w:pStyle w:val="05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E55EEE" w14:paraId="4FD04559" w14:textId="77777777" w:rsidTr="00971104">
        <w:tc>
          <w:tcPr>
            <w:tcW w:w="1192" w:type="pct"/>
          </w:tcPr>
          <w:p w14:paraId="6A2386F3" w14:textId="77777777" w:rsidR="00971104" w:rsidRPr="00E55EEE" w:rsidRDefault="00971104" w:rsidP="00F77A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Ведение огородничества (код 13.1)</w:t>
            </w:r>
          </w:p>
        </w:tc>
        <w:tc>
          <w:tcPr>
            <w:tcW w:w="3808" w:type="pct"/>
          </w:tcPr>
          <w:p w14:paraId="6FFCF9FB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70F0CFD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7723B05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44F2B58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C3ECAFA" w14:textId="072B957F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481598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2FFDA3FA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088686A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C1A85FE" w14:textId="77777777" w:rsidR="00971104" w:rsidRPr="00E55EEE" w:rsidRDefault="00971104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0935929" w14:textId="77777777" w:rsidR="00971104" w:rsidRPr="00E55EEE" w:rsidRDefault="00971104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971104" w:rsidRPr="00E55EEE" w14:paraId="07F28CB4" w14:textId="77777777" w:rsidTr="00971104">
        <w:tc>
          <w:tcPr>
            <w:tcW w:w="1192" w:type="pct"/>
          </w:tcPr>
          <w:p w14:paraId="04013DCE" w14:textId="77777777" w:rsidR="00971104" w:rsidRPr="00E55EEE" w:rsidRDefault="00971104" w:rsidP="00F77A31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hAnsi="Times New Roman"/>
                <w:color w:val="000000" w:themeColor="text1"/>
              </w:rPr>
              <w:t>Ведение садоводства (код 13.2)</w:t>
            </w:r>
          </w:p>
        </w:tc>
        <w:tc>
          <w:tcPr>
            <w:tcW w:w="3808" w:type="pct"/>
          </w:tcPr>
          <w:p w14:paraId="3EACAC7A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1619758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F7C856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CD5C05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C4FE374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</w:t>
            </w:r>
            <w:r w:rsidR="001962CE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 xml:space="preserve">, предельное (минимальное) количество надземных этажей – 1. </w:t>
            </w:r>
          </w:p>
          <w:p w14:paraId="5FD59ABD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– </w:t>
            </w:r>
            <w:r w:rsidR="00F235F1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 процентов.</w:t>
            </w:r>
          </w:p>
          <w:p w14:paraId="209E32A8" w14:textId="77777777" w:rsidR="00F235F1" w:rsidRPr="00E55EEE" w:rsidRDefault="00F235F1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– 20 метров</w:t>
            </w:r>
            <w:r w:rsidR="00481598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700A2361" w14:textId="5037C348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4FFC43F6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BC81ACC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6B8C332" w14:textId="77777777" w:rsidR="00971104" w:rsidRPr="00E55EEE" w:rsidRDefault="00971104" w:rsidP="0097110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925531E" w14:textId="77777777" w:rsidR="00971104" w:rsidRPr="00E55EEE" w:rsidRDefault="00971104" w:rsidP="0097110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449D9" w:rsidRPr="00E55EEE" w14:paraId="0EE58027" w14:textId="77777777" w:rsidTr="002449D9">
        <w:tc>
          <w:tcPr>
            <w:tcW w:w="1192" w:type="pct"/>
          </w:tcPr>
          <w:p w14:paraId="7F0C90F5" w14:textId="77777777" w:rsidR="002449D9" w:rsidRPr="00E55EEE" w:rsidRDefault="002449D9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808" w:type="pct"/>
          </w:tcPr>
          <w:p w14:paraId="2021F05B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510E9585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78AED94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67C90D92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71A8CD5" w14:textId="2E12D858" w:rsidR="002449D9" w:rsidRPr="00E55EEE" w:rsidRDefault="002449D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67BC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40998558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C9D6320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CF09A85" w14:textId="77777777" w:rsidR="002449D9" w:rsidRPr="00E55EEE" w:rsidRDefault="002449D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5649644" w14:textId="77777777" w:rsidR="002449D9" w:rsidRPr="00E55EEE" w:rsidRDefault="002449D9" w:rsidP="00F77A31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2449D9" w:rsidRPr="00E55EEE" w14:paraId="08F79CE9" w14:textId="77777777" w:rsidTr="002449D9">
        <w:tc>
          <w:tcPr>
            <w:tcW w:w="1192" w:type="pct"/>
          </w:tcPr>
          <w:p w14:paraId="15721CA8" w14:textId="77777777" w:rsidR="002449D9" w:rsidRPr="00E55EEE" w:rsidRDefault="002449D9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55C20D41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083679C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C2A7BDA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24DE2C2B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513C84" w14:textId="24026C15" w:rsidR="002449D9" w:rsidRPr="00E55EEE" w:rsidRDefault="002449D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367BC3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98B9E6C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C49627D" w14:textId="77777777" w:rsidR="002449D9" w:rsidRPr="00E55EEE" w:rsidRDefault="002449D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654134D" w14:textId="77777777" w:rsidR="002449D9" w:rsidRPr="00E55EEE" w:rsidRDefault="002449D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2754C2A" w14:textId="77777777" w:rsidR="002449D9" w:rsidRPr="00E55EEE" w:rsidRDefault="002449D9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E4B4C38" w14:textId="77777777" w:rsidR="000468BF" w:rsidRPr="000633BD" w:rsidRDefault="000468BF" w:rsidP="005E276A">
      <w:pPr>
        <w:jc w:val="left"/>
        <w:rPr>
          <w:rFonts w:ascii="Times New Roman" w:eastAsia="Times New Roman" w:hAnsi="Times New Roman"/>
          <w:bCs/>
          <w:lang w:eastAsia="ar-SA"/>
        </w:rPr>
      </w:pPr>
    </w:p>
    <w:p w14:paraId="5D1620AC" w14:textId="77777777" w:rsidR="00720D8E" w:rsidRPr="000633BD" w:rsidRDefault="00720D8E" w:rsidP="005E276A">
      <w:pPr>
        <w:jc w:val="left"/>
        <w:rPr>
          <w:rFonts w:ascii="Times New Roman" w:eastAsia="Times New Roman" w:hAnsi="Times New Roman"/>
          <w:bCs/>
          <w:lang w:eastAsia="ar-SA"/>
        </w:rPr>
      </w:pPr>
    </w:p>
    <w:p w14:paraId="49B7D550" w14:textId="77777777" w:rsidR="006B07D6" w:rsidRPr="00E55EEE" w:rsidRDefault="001E0E51" w:rsidP="006B07D6">
      <w:pPr>
        <w:pStyle w:val="1"/>
        <w:rPr>
          <w:rFonts w:ascii="Times New Roman" w:hAnsi="Times New Roman" w:cs="Times New Roman"/>
        </w:rPr>
      </w:pPr>
      <w:bookmarkStart w:id="147" w:name="_Toc443052519"/>
      <w:bookmarkStart w:id="148" w:name="_Toc152252608"/>
      <w:bookmarkStart w:id="149" w:name="_Toc152252739"/>
      <w:bookmarkStart w:id="150" w:name="_Toc167870290"/>
      <w:r w:rsidRPr="00E55EEE">
        <w:rPr>
          <w:rFonts w:ascii="Times New Roman" w:hAnsi="Times New Roman" w:cs="Times New Roman"/>
        </w:rPr>
        <w:t>2.18</w:t>
      </w:r>
      <w:r w:rsidR="00833F26" w:rsidRPr="00E55EEE">
        <w:rPr>
          <w:rFonts w:ascii="Times New Roman" w:hAnsi="Times New Roman" w:cs="Times New Roman"/>
        </w:rPr>
        <w:t>. Зона сельскохозяйственных угодий «СХ-2»</w:t>
      </w:r>
      <w:bookmarkEnd w:id="147"/>
      <w:bookmarkEnd w:id="148"/>
      <w:bookmarkEnd w:id="149"/>
      <w:bookmarkEnd w:id="150"/>
    </w:p>
    <w:p w14:paraId="2C7F3727" w14:textId="77777777" w:rsidR="00833F26" w:rsidRPr="00E55EEE" w:rsidRDefault="00E2777F" w:rsidP="00932B91">
      <w:pPr>
        <w:pStyle w:val="3"/>
        <w:rPr>
          <w:rFonts w:ascii="Times New Roman" w:hAnsi="Times New Roman" w:cs="Times New Roman"/>
        </w:rPr>
      </w:pPr>
      <w:bookmarkStart w:id="151" w:name="_Toc152252740"/>
      <w:r w:rsidRPr="00E55EEE">
        <w:rPr>
          <w:rFonts w:ascii="Times New Roman" w:hAnsi="Times New Roman" w:cs="Times New Roman"/>
        </w:rPr>
        <w:t>1</w:t>
      </w:r>
      <w:r w:rsidR="00833F26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51"/>
    </w:p>
    <w:p w14:paraId="2773ABE3" w14:textId="77777777" w:rsidR="00DC5540" w:rsidRPr="00E55EEE" w:rsidRDefault="00DC5540" w:rsidP="00DC5540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DC5540" w:rsidRPr="00E55EEE" w14:paraId="79C67998" w14:textId="77777777" w:rsidTr="00F77A31">
        <w:tc>
          <w:tcPr>
            <w:tcW w:w="1192" w:type="pct"/>
          </w:tcPr>
          <w:p w14:paraId="1B95D957" w14:textId="77777777" w:rsidR="00DC5540" w:rsidRPr="00E55EEE" w:rsidRDefault="00DC5540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5EBFA915" w14:textId="77777777" w:rsidR="00DC5540" w:rsidRPr="00E55EEE" w:rsidRDefault="00DC5540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30759F" w:rsidRPr="00E55EEE" w14:paraId="63D6D42A" w14:textId="77777777" w:rsidTr="00F77A31">
        <w:tc>
          <w:tcPr>
            <w:tcW w:w="1192" w:type="pct"/>
          </w:tcPr>
          <w:p w14:paraId="4E33BCCC" w14:textId="77777777" w:rsidR="0030759F" w:rsidRPr="00E55EEE" w:rsidRDefault="0030759F" w:rsidP="0030759F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Выращивание зерновых и иных сельскохозяйственных культур (код 1.2)</w:t>
            </w:r>
          </w:p>
        </w:tc>
        <w:tc>
          <w:tcPr>
            <w:tcW w:w="3808" w:type="pct"/>
          </w:tcPr>
          <w:p w14:paraId="31DEAC43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6834B20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5E5DAB9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E04CBB7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080386" w14:textId="0BF91961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37BEF91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A256E2" w14:textId="77777777" w:rsidR="0030759F" w:rsidRPr="00E55EEE" w:rsidRDefault="0030759F" w:rsidP="0030759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2EBE156" w14:textId="77777777" w:rsidR="0030759F" w:rsidRPr="00E55EEE" w:rsidRDefault="0030759F" w:rsidP="003075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E3073CA" w14:textId="77777777" w:rsidR="0030759F" w:rsidRPr="00E55EEE" w:rsidRDefault="001B31B7" w:rsidP="001B31B7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="0030759F"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B31B7" w:rsidRPr="00E55EEE" w14:paraId="156D6435" w14:textId="77777777" w:rsidTr="00F77A31">
        <w:tc>
          <w:tcPr>
            <w:tcW w:w="1192" w:type="pct"/>
          </w:tcPr>
          <w:p w14:paraId="4396298C" w14:textId="77777777" w:rsidR="001B31B7" w:rsidRPr="00E55EEE" w:rsidRDefault="001B31B7" w:rsidP="001B31B7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Овощеводство (код 1.3)</w:t>
            </w:r>
          </w:p>
        </w:tc>
        <w:tc>
          <w:tcPr>
            <w:tcW w:w="3808" w:type="pct"/>
          </w:tcPr>
          <w:p w14:paraId="72C4B4FA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F5FC1D8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9C7262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67DCD744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E3B385A" w14:textId="6E4F571B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ED96B5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5BB7892" w14:textId="77777777" w:rsidR="001B31B7" w:rsidRPr="00E55EEE" w:rsidRDefault="001B31B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40D3235" w14:textId="77777777" w:rsidR="001B31B7" w:rsidRPr="00E55EEE" w:rsidRDefault="001B31B7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94C0BCD" w14:textId="77777777" w:rsidR="001B31B7" w:rsidRPr="00E55EEE" w:rsidRDefault="001B31B7" w:rsidP="00BD7E4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</w:t>
            </w:r>
            <w:r w:rsidR="00D535EB" w:rsidRPr="00E55EEE">
              <w:rPr>
                <w:rFonts w:ascii="Times New Roman" w:hAnsi="Times New Roman"/>
              </w:rPr>
              <w:t xml:space="preserve"> Запрещается выращивание сельскохозяйственной продукции с использованием теплиц. </w:t>
            </w:r>
            <w:r w:rsidR="00BD7E40" w:rsidRPr="00E55EEE">
              <w:rPr>
                <w:rFonts w:ascii="Times New Roman" w:hAnsi="Times New Roman"/>
              </w:rPr>
              <w:t>Прочие о</w:t>
            </w:r>
            <w:r w:rsidRPr="00E55EEE">
              <w:rPr>
                <w:rFonts w:ascii="Times New Roman" w:hAnsi="Times New Roman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47622" w:rsidRPr="00E55EEE" w14:paraId="703DE249" w14:textId="77777777" w:rsidTr="00F77A31">
        <w:tc>
          <w:tcPr>
            <w:tcW w:w="1192" w:type="pct"/>
          </w:tcPr>
          <w:p w14:paraId="20AA0997" w14:textId="77777777" w:rsidR="00F47622" w:rsidRPr="00E55EEE" w:rsidRDefault="00F47622" w:rsidP="00F4762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Садоводство (код 1.5)</w:t>
            </w:r>
          </w:p>
        </w:tc>
        <w:tc>
          <w:tcPr>
            <w:tcW w:w="3808" w:type="pct"/>
          </w:tcPr>
          <w:p w14:paraId="363EB282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E52F81A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7004ACDF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7E68E663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95B5C14" w14:textId="74CDA1D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60E82555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4ED2551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8BD5C6E" w14:textId="77777777" w:rsidR="00F47622" w:rsidRPr="00E55EEE" w:rsidRDefault="00F4762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8FD727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47622" w:rsidRPr="00E55EEE" w14:paraId="2B44F061" w14:textId="77777777" w:rsidTr="00F47622">
        <w:tc>
          <w:tcPr>
            <w:tcW w:w="1192" w:type="pct"/>
          </w:tcPr>
          <w:p w14:paraId="111EF2BF" w14:textId="77777777" w:rsidR="00F47622" w:rsidRPr="00E55EEE" w:rsidRDefault="00F47622" w:rsidP="00F4762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Выращивание льна и конопли (код 1.6)</w:t>
            </w:r>
          </w:p>
        </w:tc>
        <w:tc>
          <w:tcPr>
            <w:tcW w:w="3808" w:type="pct"/>
          </w:tcPr>
          <w:p w14:paraId="6B535656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7240FFC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D86225F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5DE158AC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13A73C" w14:textId="0FC698D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72038016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55BD4A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34B6592" w14:textId="77777777" w:rsidR="00F47622" w:rsidRPr="00E55EEE" w:rsidRDefault="00F4762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E8479E4" w14:textId="77777777" w:rsidR="00F47622" w:rsidRPr="00E55EEE" w:rsidRDefault="00F4762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7E40" w:rsidRPr="00E55EEE" w14:paraId="4EF386CC" w14:textId="77777777" w:rsidTr="00BD7E40">
        <w:tc>
          <w:tcPr>
            <w:tcW w:w="1192" w:type="pct"/>
          </w:tcPr>
          <w:p w14:paraId="0EC676D5" w14:textId="77777777" w:rsidR="00BD7E40" w:rsidRPr="00E55EEE" w:rsidRDefault="00BD7E40" w:rsidP="00BD7E4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Сенокошение (код 1.19)</w:t>
            </w:r>
          </w:p>
        </w:tc>
        <w:tc>
          <w:tcPr>
            <w:tcW w:w="3808" w:type="pct"/>
          </w:tcPr>
          <w:p w14:paraId="6EC988B1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48DDACC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10F9E8D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F4243EB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C3446CB" w14:textId="50E21A9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0C8CAAF9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B87C20A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22BBA38" w14:textId="77777777" w:rsidR="00BD7E40" w:rsidRPr="00E55EEE" w:rsidRDefault="00BD7E40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293E637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BD7E40" w:rsidRPr="00E55EEE" w14:paraId="25B32527" w14:textId="77777777" w:rsidTr="00BD7E40">
        <w:tc>
          <w:tcPr>
            <w:tcW w:w="1192" w:type="pct"/>
          </w:tcPr>
          <w:p w14:paraId="6F873080" w14:textId="77777777" w:rsidR="00BD7E40" w:rsidRPr="00E55EEE" w:rsidRDefault="00BD7E40" w:rsidP="00BD7E40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Выпас сельскохозяйственных животных (код 1.20)</w:t>
            </w:r>
          </w:p>
        </w:tc>
        <w:tc>
          <w:tcPr>
            <w:tcW w:w="3808" w:type="pct"/>
          </w:tcPr>
          <w:p w14:paraId="305C8A06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927D4D4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81CC240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254E70B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E306A03" w14:textId="0D22EC53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участка, предельное количество этажей</w:t>
            </w:r>
            <w:r w:rsidR="002739E1" w:rsidRPr="00E55EEE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не подлежат установлению.</w:t>
            </w:r>
          </w:p>
          <w:p w14:paraId="325FC6D6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5BE01A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2B10F8D" w14:textId="77777777" w:rsidR="00BD7E40" w:rsidRPr="00E55EEE" w:rsidRDefault="00BD7E40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DAE6059" w14:textId="77777777" w:rsidR="00BD7E40" w:rsidRPr="00E55EEE" w:rsidRDefault="00BD7E40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На земельных участках запрещается строительство зданий, строений, сооружений, не предназначенных исключительно для обеспечения процесса выращивания сельскохозяйственных культур. Прочие 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64A51585" w14:textId="77777777" w:rsidR="00833F26" w:rsidRPr="00E55EEE" w:rsidRDefault="00833F26" w:rsidP="00833F26">
      <w:pPr>
        <w:rPr>
          <w:rFonts w:ascii="Times New Roman" w:hAnsi="Times New Roman"/>
        </w:rPr>
      </w:pPr>
    </w:p>
    <w:p w14:paraId="2C376CAE" w14:textId="77777777" w:rsidR="006B07D6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52" w:name="_Toc443052520"/>
      <w:bookmarkStart w:id="153" w:name="_Toc152252609"/>
      <w:bookmarkStart w:id="154" w:name="_Toc152252741"/>
      <w:bookmarkStart w:id="155" w:name="_Toc167870291"/>
      <w:r w:rsidRPr="00E55EEE">
        <w:rPr>
          <w:rFonts w:ascii="Times New Roman" w:hAnsi="Times New Roman" w:cs="Times New Roman"/>
        </w:rPr>
        <w:t>2.19</w:t>
      </w:r>
      <w:r w:rsidR="00B51682" w:rsidRPr="00E55EEE">
        <w:rPr>
          <w:rFonts w:ascii="Times New Roman" w:hAnsi="Times New Roman" w:cs="Times New Roman"/>
        </w:rPr>
        <w:t>. Зона объектов сельскохозяйственного назначения «СХ-3»</w:t>
      </w:r>
      <w:bookmarkEnd w:id="152"/>
      <w:bookmarkEnd w:id="153"/>
      <w:bookmarkEnd w:id="154"/>
      <w:bookmarkEnd w:id="155"/>
    </w:p>
    <w:p w14:paraId="65510F1F" w14:textId="77777777" w:rsidR="000F4AA3" w:rsidRPr="00E55EEE" w:rsidRDefault="00E2777F" w:rsidP="00404039">
      <w:pPr>
        <w:pStyle w:val="3"/>
        <w:rPr>
          <w:rFonts w:ascii="Times New Roman" w:hAnsi="Times New Roman" w:cs="Times New Roman"/>
        </w:rPr>
      </w:pPr>
      <w:bookmarkStart w:id="156" w:name="_Toc152252742"/>
      <w:r w:rsidRPr="00E55EEE">
        <w:rPr>
          <w:rFonts w:ascii="Times New Roman" w:hAnsi="Times New Roman" w:cs="Times New Roman"/>
        </w:rPr>
        <w:t>1</w:t>
      </w:r>
      <w:r w:rsidR="007A5BF0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56"/>
    </w:p>
    <w:p w14:paraId="71BE1623" w14:textId="77777777" w:rsidR="0069278E" w:rsidRPr="00E55EEE" w:rsidRDefault="0069278E" w:rsidP="0069278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9278E" w:rsidRPr="00E55EEE" w14:paraId="69DAD782" w14:textId="77777777" w:rsidTr="0069278E">
        <w:tc>
          <w:tcPr>
            <w:tcW w:w="1192" w:type="pct"/>
          </w:tcPr>
          <w:p w14:paraId="246442EA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3567CAC6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AA54B5" w:rsidRPr="00E55EEE" w14:paraId="5F5E1920" w14:textId="77777777" w:rsidTr="00AA54B5">
        <w:tc>
          <w:tcPr>
            <w:tcW w:w="1192" w:type="pct"/>
          </w:tcPr>
          <w:p w14:paraId="0B8A7E4E" w14:textId="77777777" w:rsidR="00AA54B5" w:rsidRPr="00E55EEE" w:rsidRDefault="00AA54B5" w:rsidP="00F77A31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Овощеводство (код 1.3)</w:t>
            </w:r>
          </w:p>
        </w:tc>
        <w:tc>
          <w:tcPr>
            <w:tcW w:w="3808" w:type="pct"/>
          </w:tcPr>
          <w:p w14:paraId="5B1C3546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434AE72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4153A75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4D707BAF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6F45D8F7" w14:textId="77777777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2 этажа</w:t>
            </w:r>
            <w:r w:rsidR="003E2CB2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65A16740" w14:textId="43868419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C02F543" w14:textId="77777777" w:rsidR="00AB73D5" w:rsidRPr="00E55EEE" w:rsidRDefault="00AB73D5" w:rsidP="00AB73D5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80 процентов.</w:t>
            </w:r>
          </w:p>
          <w:p w14:paraId="18880494" w14:textId="77777777" w:rsidR="003E2CB2" w:rsidRPr="00E55EEE" w:rsidRDefault="003E2CB2" w:rsidP="003E2CB2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5245159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D5183EB" w14:textId="77777777" w:rsidR="00AA54B5" w:rsidRPr="00E55EEE" w:rsidRDefault="00AA54B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B3EBE3D" w14:textId="77777777" w:rsidR="00AA54B5" w:rsidRPr="00E55EEE" w:rsidRDefault="00AA54B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1150B44" w14:textId="77777777" w:rsidR="00AA54B5" w:rsidRPr="00E55EEE" w:rsidRDefault="00AA54B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Прочие о</w:t>
            </w:r>
            <w:r w:rsidRPr="00E55EEE">
              <w:rPr>
                <w:rFonts w:ascii="Times New Roman" w:hAnsi="Times New Roman"/>
                <w:lang w:eastAsia="ru-RU"/>
              </w:rPr>
              <w:t>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04039" w:rsidRPr="00E55EEE" w14:paraId="649EB8C8" w14:textId="77777777" w:rsidTr="00F77A31">
        <w:tc>
          <w:tcPr>
            <w:tcW w:w="1192" w:type="pct"/>
          </w:tcPr>
          <w:p w14:paraId="37F6D045" w14:textId="77777777" w:rsidR="00404039" w:rsidRPr="00E55EEE" w:rsidRDefault="00D065E2" w:rsidP="00D065E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 xml:space="preserve">Скотоводство </w:t>
            </w:r>
            <w:r w:rsidR="00404039" w:rsidRPr="00E55EEE">
              <w:rPr>
                <w:rFonts w:ascii="Times New Roman" w:hAnsi="Times New Roman"/>
              </w:rPr>
              <w:t>(код 1.</w:t>
            </w:r>
            <w:r w:rsidRPr="00E55EEE">
              <w:rPr>
                <w:rFonts w:ascii="Times New Roman" w:hAnsi="Times New Roman"/>
              </w:rPr>
              <w:t>8</w:t>
            </w:r>
            <w:r w:rsidR="00404039" w:rsidRPr="00E55EEE">
              <w:rPr>
                <w:rFonts w:ascii="Times New Roman" w:hAnsi="Times New Roman"/>
              </w:rPr>
              <w:t>)</w:t>
            </w:r>
          </w:p>
        </w:tc>
        <w:tc>
          <w:tcPr>
            <w:tcW w:w="3808" w:type="pct"/>
          </w:tcPr>
          <w:p w14:paraId="12A0B346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A0A2D7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</w:t>
            </w:r>
            <w:r w:rsidR="00D065E2" w:rsidRPr="00E55EEE">
              <w:rPr>
                <w:rFonts w:ascii="Times New Roman" w:hAnsi="Times New Roman"/>
              </w:rPr>
              <w:t>0</w:t>
            </w:r>
            <w:r w:rsidRPr="00E55EEE">
              <w:rPr>
                <w:rFonts w:ascii="Times New Roman" w:hAnsi="Times New Roman"/>
              </w:rPr>
              <w:t xml:space="preserve">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38002E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50FD3B3A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DD606F3" w14:textId="77777777" w:rsidR="007F253B" w:rsidRPr="00E55EEE" w:rsidRDefault="007F253B" w:rsidP="007F253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36D55AD1" w14:textId="38EFB35A" w:rsidR="00EA1EDA" w:rsidRPr="00E55EEE" w:rsidRDefault="00EA1EDA" w:rsidP="00EA1EDA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209C2CB" w14:textId="77777777" w:rsidR="007F253B" w:rsidRPr="00E55EEE" w:rsidRDefault="007F253B" w:rsidP="007F253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3B82A86F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E847721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ADAE76E" w14:textId="77777777" w:rsidR="00404039" w:rsidRPr="00E55EEE" w:rsidRDefault="0040403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AED5AE1" w14:textId="77777777" w:rsidR="00404039" w:rsidRPr="00E55EEE" w:rsidRDefault="0040403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EC41D24" w14:textId="77777777" w:rsidR="00404039" w:rsidRPr="00E55EEE" w:rsidRDefault="00EC5F12" w:rsidP="00EC5F12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</w:t>
            </w:r>
            <w:r w:rsidR="00404039" w:rsidRPr="00E55EEE">
              <w:rPr>
                <w:rFonts w:ascii="Times New Roman" w:hAnsi="Times New Roman"/>
              </w:rPr>
              <w:t>граничен</w:t>
            </w:r>
            <w:r w:rsidR="00404039"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4533E5" w:rsidRPr="00E55EEE" w14:paraId="7789515F" w14:textId="77777777" w:rsidTr="004533E5">
        <w:tc>
          <w:tcPr>
            <w:tcW w:w="1192" w:type="pct"/>
          </w:tcPr>
          <w:p w14:paraId="3823AE2B" w14:textId="77777777" w:rsidR="004533E5" w:rsidRPr="00E55EEE" w:rsidRDefault="006A0C5C" w:rsidP="004533E5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Звероводство</w:t>
            </w:r>
            <w:r w:rsidR="004533E5" w:rsidRPr="00E55EEE">
              <w:rPr>
                <w:rFonts w:ascii="Times New Roman" w:hAnsi="Times New Roman"/>
              </w:rPr>
              <w:t xml:space="preserve"> (код 1.9)</w:t>
            </w:r>
          </w:p>
        </w:tc>
        <w:tc>
          <w:tcPr>
            <w:tcW w:w="3808" w:type="pct"/>
          </w:tcPr>
          <w:p w14:paraId="4BDD7579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9F0723C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3615AE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85B2204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0B34D277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47ADF00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78C9A637" w14:textId="14DCA1ED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AFA740E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5432277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B8DFFEE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1A018FD" w14:textId="77777777" w:rsidR="004533E5" w:rsidRPr="00E55EEE" w:rsidRDefault="004533E5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5EB7F58" w14:textId="77777777" w:rsidR="004533E5" w:rsidRPr="00E55EEE" w:rsidRDefault="004533E5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6814038" w14:textId="77777777" w:rsidR="004533E5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3458A1" w:rsidRPr="00E55EEE" w14:paraId="4F94F04E" w14:textId="77777777" w:rsidTr="00F77A31">
        <w:tc>
          <w:tcPr>
            <w:tcW w:w="1192" w:type="pct"/>
          </w:tcPr>
          <w:p w14:paraId="6A03B015" w14:textId="77777777" w:rsidR="003458A1" w:rsidRPr="00E55EEE" w:rsidRDefault="003458A1" w:rsidP="003458A1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Птицеводство (код 1.10)</w:t>
            </w:r>
          </w:p>
        </w:tc>
        <w:tc>
          <w:tcPr>
            <w:tcW w:w="3808" w:type="pct"/>
          </w:tcPr>
          <w:p w14:paraId="2A86F82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6EB1144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5302256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4620078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EB8AE79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5E0A183E" w14:textId="0A1E581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450FCE2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72023554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59C4BF71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BF1297D" w14:textId="77777777" w:rsidR="003458A1" w:rsidRPr="00E55EEE" w:rsidRDefault="003458A1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1DD19FA4" w14:textId="77777777" w:rsidR="003458A1" w:rsidRPr="00E55EEE" w:rsidRDefault="003458A1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DE61A8B" w14:textId="77777777" w:rsidR="003458A1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701FE" w:rsidRPr="00E55EEE" w14:paraId="12526907" w14:textId="77777777" w:rsidTr="001701FE">
        <w:tc>
          <w:tcPr>
            <w:tcW w:w="1192" w:type="pct"/>
          </w:tcPr>
          <w:p w14:paraId="1FD3C7D0" w14:textId="77777777" w:rsidR="001701FE" w:rsidRPr="00E55EEE" w:rsidRDefault="00EC5F12" w:rsidP="001701FE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Свиноводство</w:t>
            </w:r>
            <w:r w:rsidR="001701FE" w:rsidRPr="00E55EEE">
              <w:rPr>
                <w:rFonts w:ascii="Times New Roman" w:hAnsi="Times New Roman"/>
              </w:rPr>
              <w:t xml:space="preserve"> (код 1.11)</w:t>
            </w:r>
          </w:p>
        </w:tc>
        <w:tc>
          <w:tcPr>
            <w:tcW w:w="3808" w:type="pct"/>
          </w:tcPr>
          <w:p w14:paraId="1AA54A7C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273B4E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461B0B62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6908599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161EDA3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64E662C0" w14:textId="57DA3476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674619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15F931EF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3FD5340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786F8547" w14:textId="77777777" w:rsidR="001701FE" w:rsidRPr="00E55EEE" w:rsidRDefault="001701F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958FC7C" w14:textId="77777777" w:rsidR="001701FE" w:rsidRPr="00E55EEE" w:rsidRDefault="001701F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5DB1F74" w14:textId="77777777" w:rsidR="001701FE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C5F12" w:rsidRPr="00E55EEE" w14:paraId="7F3DA915" w14:textId="77777777" w:rsidTr="00EC5F12">
        <w:tc>
          <w:tcPr>
            <w:tcW w:w="1192" w:type="pct"/>
          </w:tcPr>
          <w:p w14:paraId="7E93FABF" w14:textId="77777777" w:rsidR="00EC5F12" w:rsidRPr="00E55EEE" w:rsidRDefault="00EC5F12" w:rsidP="00EC5F12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Рыбоводство (код 1.13)</w:t>
            </w:r>
          </w:p>
        </w:tc>
        <w:tc>
          <w:tcPr>
            <w:tcW w:w="3808" w:type="pct"/>
          </w:tcPr>
          <w:p w14:paraId="0E075CFD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870317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- 10000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58E7781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158B43CB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AB47181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17732287" w14:textId="5E53D456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7006584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70 процентов.</w:t>
            </w:r>
          </w:p>
          <w:p w14:paraId="254355F1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2344C1FD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FD2CCAC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5029A14" w14:textId="77777777" w:rsidR="00EC5F12" w:rsidRPr="00E55EEE" w:rsidRDefault="00EC5F1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FDDE8EC" w14:textId="77777777" w:rsidR="00EC5F12" w:rsidRPr="00E55EEE" w:rsidRDefault="00EC5F12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DC72AA" w:rsidRPr="00E55EEE" w14:paraId="28C19A8B" w14:textId="77777777" w:rsidTr="00DC72AA">
        <w:tc>
          <w:tcPr>
            <w:tcW w:w="1192" w:type="pct"/>
          </w:tcPr>
          <w:p w14:paraId="7B8C7480" w14:textId="77777777" w:rsidR="00DC72AA" w:rsidRPr="00E55EEE" w:rsidRDefault="00DC72AA" w:rsidP="00DC72AA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808" w:type="pct"/>
          </w:tcPr>
          <w:p w14:paraId="565E45AA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9A36BA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37778" w:rsidRPr="00E55EEE">
              <w:rPr>
                <w:rFonts w:ascii="Times New Roman" w:hAnsi="Times New Roman"/>
              </w:rPr>
              <w:t>3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D65471A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01655FBB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9162DA6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52E2134B" w14:textId="65A78A78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60B0F5B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0A40CF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3158F5D1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CDB320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01A63D3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F745B1C" w14:textId="77777777" w:rsidR="00DC72AA" w:rsidRPr="00E55EEE" w:rsidRDefault="00DC72AA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DD8299F" w14:textId="77777777" w:rsidR="00DC72AA" w:rsidRPr="00E55EEE" w:rsidRDefault="00DC72AA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C37778" w:rsidRPr="00E55EEE" w14:paraId="7FC5B134" w14:textId="77777777" w:rsidTr="00C37778">
        <w:tc>
          <w:tcPr>
            <w:tcW w:w="1192" w:type="pct"/>
          </w:tcPr>
          <w:p w14:paraId="2652A1E9" w14:textId="77777777" w:rsidR="00C37778" w:rsidRPr="00E55EEE" w:rsidRDefault="00C37778" w:rsidP="00C37778">
            <w:pPr>
              <w:ind w:firstLine="0"/>
              <w:jc w:val="left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сельскохозяйственного производства (код 1.18)</w:t>
            </w:r>
          </w:p>
        </w:tc>
        <w:tc>
          <w:tcPr>
            <w:tcW w:w="3808" w:type="pct"/>
          </w:tcPr>
          <w:p w14:paraId="4B1A3233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7049E1A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- </w:t>
            </w:r>
            <w:r w:rsidR="00CF6300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732218A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не подлежит установлению.</w:t>
            </w:r>
          </w:p>
          <w:p w14:paraId="793D79A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67109A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(максимальное) количество этажей – 3 этажа</w:t>
            </w:r>
            <w:r w:rsidR="00D105EC" w:rsidRPr="00E55EEE">
              <w:rPr>
                <w:rFonts w:ascii="Times New Roman" w:hAnsi="Times New Roman"/>
              </w:rPr>
              <w:t>, п</w:t>
            </w:r>
            <w:r w:rsidRPr="00E55EEE">
              <w:rPr>
                <w:rFonts w:ascii="Times New Roman" w:hAnsi="Times New Roman"/>
              </w:rPr>
              <w:t>редельное (минимальное) количество этажей не подлежит установлению.</w:t>
            </w:r>
          </w:p>
          <w:p w14:paraId="798C53F6" w14:textId="0519386D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77DEDB8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</w:t>
            </w:r>
            <w:r w:rsidR="00D105EC" w:rsidRPr="00E55EEE"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70 процентов.</w:t>
            </w:r>
          </w:p>
          <w:p w14:paraId="55156E4E" w14:textId="77777777" w:rsidR="00D105EC" w:rsidRPr="00E55EEE" w:rsidRDefault="00D105EC" w:rsidP="00D105E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32358499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A2CA864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2E44D0C2" w14:textId="77777777" w:rsidR="00C37778" w:rsidRPr="00E55EEE" w:rsidRDefault="00C37778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21096072" w14:textId="77777777" w:rsidR="00C37778" w:rsidRPr="00E55EEE" w:rsidRDefault="00C37778" w:rsidP="00F77A31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</w:rPr>
              <w:t>Ограничен</w:t>
            </w:r>
            <w:r w:rsidRPr="00E55EEE">
              <w:rPr>
                <w:rFonts w:ascii="Times New Roman" w:hAnsi="Times New Roman"/>
                <w:lang w:eastAsia="ru-RU"/>
              </w:rPr>
              <w:t>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ED6E6C" w:rsidRPr="00E55EEE" w14:paraId="6A115BFD" w14:textId="77777777" w:rsidTr="00ED6E6C">
        <w:tc>
          <w:tcPr>
            <w:tcW w:w="1192" w:type="pct"/>
          </w:tcPr>
          <w:p w14:paraId="5E2C1625" w14:textId="77777777" w:rsidR="00ED6E6C" w:rsidRPr="00E55EEE" w:rsidRDefault="00ED6E6C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5C5A65D4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3014E6F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342AB8B0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Максимальная площадь земельного участка - 1000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5FC12E6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126DEF07" w14:textId="291CFE56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1E77A17B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здания, строения, сооружения - 6 метров</w:t>
            </w:r>
            <w:r w:rsidR="000A40CF" w:rsidRPr="00E55EEE">
              <w:rPr>
                <w:rFonts w:ascii="Times New Roman" w:hAnsi="Times New Roman"/>
              </w:rPr>
              <w:t xml:space="preserve">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  <w:r w:rsidR="000A40CF" w:rsidRPr="00E55EEE">
              <w:rPr>
                <w:rFonts w:ascii="Times New Roman" w:hAnsi="Times New Roman"/>
                <w:iCs/>
                <w:color w:val="000000" w:themeColor="text1"/>
              </w:rPr>
              <w:t>п</w:t>
            </w:r>
            <w:r w:rsidR="000A40CF"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6E7ABF87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</w:t>
            </w:r>
            <w:r w:rsidR="008A5C8D" w:rsidRPr="00E55EEE">
              <w:rPr>
                <w:rFonts w:ascii="Times New Roman" w:hAnsi="Times New Roman"/>
                <w:iCs/>
                <w:color w:val="000000" w:themeColor="text1"/>
              </w:rPr>
              <w:t>, м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аксимальный процент застройки в границах земельного участка не подлеж</w:t>
            </w:r>
            <w:r w:rsidR="008A5C8D" w:rsidRPr="00E55EEE">
              <w:rPr>
                <w:rFonts w:ascii="Times New Roman" w:hAnsi="Times New Roman"/>
                <w:iCs/>
                <w:color w:val="000000" w:themeColor="text1"/>
              </w:rPr>
              <w:t>а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>т установлению.</w:t>
            </w:r>
          </w:p>
          <w:p w14:paraId="761281B2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F0679FB" w14:textId="77777777" w:rsidR="00ED6E6C" w:rsidRPr="00E55EEE" w:rsidRDefault="00ED6E6C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68276CF" w14:textId="77777777" w:rsidR="00ED6E6C" w:rsidRPr="00E55EEE" w:rsidRDefault="00ED6E6C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614E13C" w14:textId="77777777" w:rsidR="00ED6E6C" w:rsidRPr="00E55EEE" w:rsidRDefault="00ED6E6C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35DC73EF" w14:textId="77777777" w:rsidTr="00F24EAD">
        <w:tc>
          <w:tcPr>
            <w:tcW w:w="1192" w:type="pct"/>
          </w:tcPr>
          <w:p w14:paraId="3702E4A8" w14:textId="77777777" w:rsidR="00F24EAD" w:rsidRPr="00E55EEE" w:rsidRDefault="00F24EAD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Магазины (код 4.4)</w:t>
            </w:r>
          </w:p>
        </w:tc>
        <w:tc>
          <w:tcPr>
            <w:tcW w:w="3808" w:type="pct"/>
          </w:tcPr>
          <w:p w14:paraId="050AE28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0DA0A17F" w14:textId="77777777" w:rsidR="00796A16" w:rsidRPr="00E55EEE" w:rsidRDefault="00796A16" w:rsidP="00796A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</w:t>
            </w:r>
            <w:r>
              <w:rPr>
                <w:rFonts w:ascii="Times New Roman" w:hAnsi="Times New Roman"/>
              </w:rPr>
              <w:t xml:space="preserve">- </w:t>
            </w:r>
            <w:r w:rsidRPr="00E55EEE">
              <w:rPr>
                <w:rFonts w:ascii="Times New Roman" w:hAnsi="Times New Roman"/>
              </w:rPr>
              <w:t>100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675518">
              <w:rPr>
                <w:rFonts w:ascii="Times New Roman" w:hAnsi="Times New Roman"/>
              </w:rPr>
              <w:t>.</w:t>
            </w:r>
          </w:p>
          <w:p w14:paraId="666039CF" w14:textId="77777777" w:rsidR="00796A16" w:rsidRDefault="00796A16" w:rsidP="00796A16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– </w:t>
            </w:r>
            <w:r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>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1496AEA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3B68764" w14:textId="7625D548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 зданий, строений</w:t>
            </w:r>
            <w:r w:rsidR="00B71C9B">
              <w:rPr>
                <w:rFonts w:ascii="Times New Roman" w:hAnsi="Times New Roman"/>
              </w:rPr>
              <w:t>,</w:t>
            </w:r>
            <w:r w:rsidRPr="00E55EEE">
              <w:rPr>
                <w:rFonts w:ascii="Times New Roman" w:hAnsi="Times New Roman"/>
              </w:rPr>
              <w:t xml:space="preserve"> сооружений 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3C7501E9" w14:textId="1679C824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Минимальный отступ от </w:t>
            </w:r>
            <w:r w:rsidRPr="00E55EEE">
              <w:rPr>
                <w:rFonts w:ascii="Times New Roman" w:hAnsi="Times New Roman"/>
                <w:bCs/>
              </w:rPr>
              <w:t xml:space="preserve">красной линии до линии регулирования застройки </w:t>
            </w:r>
            <w:r w:rsidRPr="00E55EEE">
              <w:rPr>
                <w:rFonts w:ascii="Times New Roman" w:hAnsi="Times New Roman"/>
              </w:rPr>
              <w:t xml:space="preserve">- 3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6FD727C6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3, предельное (минимальное) количество надземных этажей – 1. </w:t>
            </w:r>
          </w:p>
          <w:p w14:paraId="2C1DD8DB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80 процентов.</w:t>
            </w:r>
          </w:p>
          <w:p w14:paraId="10152234" w14:textId="77777777" w:rsidR="000A40CF" w:rsidRPr="00E55EEE" w:rsidRDefault="000A40CF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высота зданий, строений, сооружений не подлежит установлению.</w:t>
            </w:r>
          </w:p>
          <w:p w14:paraId="15CDD3CC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44307B6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A8B9959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886C912" w14:textId="77777777" w:rsidR="00F24EAD" w:rsidRPr="00E55EEE" w:rsidRDefault="00F24EAD" w:rsidP="00F77A31">
            <w:pPr>
              <w:pStyle w:val="05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7DE136E2" w14:textId="77777777" w:rsidTr="00F24EAD">
        <w:tc>
          <w:tcPr>
            <w:tcW w:w="1192" w:type="pct"/>
          </w:tcPr>
          <w:p w14:paraId="65585ABC" w14:textId="77777777" w:rsidR="00F24EAD" w:rsidRPr="00E55EEE" w:rsidRDefault="00F24EAD" w:rsidP="00F77A31">
            <w:pPr>
              <w:ind w:firstLine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Улично-дорожная сеть (код 12.0.1)</w:t>
            </w:r>
          </w:p>
        </w:tc>
        <w:tc>
          <w:tcPr>
            <w:tcW w:w="3808" w:type="pct"/>
          </w:tcPr>
          <w:p w14:paraId="099DC002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03DBBAD0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1F9A65E0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не подлежит установлению.</w:t>
            </w:r>
          </w:p>
          <w:p w14:paraId="01431194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060E05" w14:textId="5A6DBD2D" w:rsidR="00F24EAD" w:rsidRPr="00E55EEE" w:rsidRDefault="00F24EAD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0A40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4549295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4B884F61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75A1062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3358C4" w14:textId="77777777" w:rsidR="00F24EAD" w:rsidRPr="00E55EEE" w:rsidRDefault="00F24EAD" w:rsidP="00F77A31">
            <w:pPr>
              <w:pStyle w:val="aff2"/>
              <w:rPr>
                <w:rFonts w:ascii="Times New Roman" w:hAnsi="Times New Roman"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F24EAD" w:rsidRPr="00E55EEE" w14:paraId="2263290F" w14:textId="77777777" w:rsidTr="00F24EAD">
        <w:tc>
          <w:tcPr>
            <w:tcW w:w="1192" w:type="pct"/>
          </w:tcPr>
          <w:p w14:paraId="44037A95" w14:textId="77777777" w:rsidR="00F24EAD" w:rsidRPr="00E55EEE" w:rsidRDefault="00F24EAD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548270FB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2B3538A2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33CA6476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767CD2E3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DB34E5E" w14:textId="3EFF5A10" w:rsidR="00F24EAD" w:rsidRPr="00E55EEE" w:rsidRDefault="00F24EAD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0A40CF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2D24862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82FC871" w14:textId="77777777" w:rsidR="00F24EAD" w:rsidRPr="00E55EEE" w:rsidRDefault="00F24EAD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C298606" w14:textId="77777777" w:rsidR="00F24EAD" w:rsidRPr="00E55EEE" w:rsidRDefault="00F24EAD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30074808" w14:textId="77777777" w:rsidR="00F24EAD" w:rsidRPr="00E55EEE" w:rsidRDefault="00F24EAD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12AE93C" w14:textId="77777777" w:rsidR="00F24EAD" w:rsidRPr="00E55EEE" w:rsidRDefault="00F24EAD" w:rsidP="00833F26">
      <w:pPr>
        <w:rPr>
          <w:rFonts w:ascii="Times New Roman" w:hAnsi="Times New Roman"/>
        </w:rPr>
      </w:pPr>
    </w:p>
    <w:p w14:paraId="764272E4" w14:textId="77777777" w:rsidR="005B2CF8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57" w:name="_Toc443052521"/>
      <w:bookmarkStart w:id="158" w:name="_Toc152252610"/>
      <w:bookmarkStart w:id="159" w:name="_Toc152252743"/>
      <w:bookmarkStart w:id="160" w:name="_Toc167870292"/>
      <w:r w:rsidRPr="00E55EEE">
        <w:rPr>
          <w:rFonts w:ascii="Times New Roman" w:hAnsi="Times New Roman" w:cs="Times New Roman"/>
        </w:rPr>
        <w:t>2.20</w:t>
      </w:r>
      <w:r w:rsidR="00A67D31" w:rsidRPr="00E55EEE">
        <w:rPr>
          <w:rFonts w:ascii="Times New Roman" w:hAnsi="Times New Roman" w:cs="Times New Roman"/>
        </w:rPr>
        <w:t>. Зона ритуального назначения «СН-1»</w:t>
      </w:r>
      <w:bookmarkEnd w:id="157"/>
      <w:bookmarkEnd w:id="158"/>
      <w:bookmarkEnd w:id="159"/>
      <w:bookmarkEnd w:id="160"/>
    </w:p>
    <w:p w14:paraId="6E3E9BB2" w14:textId="77777777" w:rsidR="00DF187A" w:rsidRPr="00E55EEE" w:rsidRDefault="00E2777F" w:rsidP="00440DD2">
      <w:pPr>
        <w:pStyle w:val="3"/>
        <w:rPr>
          <w:rFonts w:ascii="Times New Roman" w:hAnsi="Times New Roman" w:cs="Times New Roman"/>
        </w:rPr>
      </w:pPr>
      <w:bookmarkStart w:id="161" w:name="_Toc152252744"/>
      <w:r w:rsidRPr="00E55EEE">
        <w:rPr>
          <w:rFonts w:ascii="Times New Roman" w:hAnsi="Times New Roman" w:cs="Times New Roman"/>
        </w:rPr>
        <w:t>1</w:t>
      </w:r>
      <w:r w:rsidR="00A67D31" w:rsidRPr="00E55EEE">
        <w:rPr>
          <w:rFonts w:ascii="Times New Roman" w:hAnsi="Times New Roman" w:cs="Times New Roman"/>
        </w:rPr>
        <w:t>. Основные в</w:t>
      </w:r>
      <w:r w:rsidRPr="00E55EEE">
        <w:rPr>
          <w:rFonts w:ascii="Times New Roman" w:hAnsi="Times New Roman" w:cs="Times New Roman"/>
        </w:rPr>
        <w:t>иды разрешенного использования</w:t>
      </w:r>
      <w:bookmarkEnd w:id="161"/>
    </w:p>
    <w:p w14:paraId="72E7FA11" w14:textId="77777777" w:rsidR="0069278E" w:rsidRPr="00E55EEE" w:rsidRDefault="0069278E" w:rsidP="0069278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9278E" w:rsidRPr="00E55EEE" w14:paraId="70965BD4" w14:textId="77777777" w:rsidTr="00F77A31">
        <w:tc>
          <w:tcPr>
            <w:tcW w:w="1192" w:type="pct"/>
          </w:tcPr>
          <w:p w14:paraId="48714880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3CF726C0" w14:textId="77777777" w:rsidR="0069278E" w:rsidRPr="00E55EEE" w:rsidRDefault="0069278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9278E" w:rsidRPr="00E55EEE" w14:paraId="74E1DAE1" w14:textId="77777777" w:rsidTr="0069278E">
        <w:tc>
          <w:tcPr>
            <w:tcW w:w="1192" w:type="pct"/>
          </w:tcPr>
          <w:p w14:paraId="534DCA2D" w14:textId="77777777" w:rsidR="0069278E" w:rsidRPr="00E55EEE" w:rsidRDefault="0069278E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6A520B6B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88CF75D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FA8F6B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645B3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15CAD2C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B6C5EC2" w14:textId="653A8863" w:rsidR="002505D3" w:rsidRPr="00E55EEE" w:rsidRDefault="002505D3" w:rsidP="002505D3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477C06ED" w14:textId="77777777" w:rsidR="002505D3" w:rsidRPr="00E55EEE" w:rsidRDefault="002505D3" w:rsidP="002505D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здания, строения, сооружения - 6 метров,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п</w:t>
            </w:r>
            <w:r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7C2292C0" w14:textId="77777777" w:rsidR="002505D3" w:rsidRPr="00E55EEE" w:rsidRDefault="002505D3" w:rsidP="002505D3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5564DC17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95C4070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320D99D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E49161B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0A0987" w:rsidRPr="00E55EEE" w14:paraId="29093D91" w14:textId="77777777" w:rsidTr="000A0987">
        <w:tc>
          <w:tcPr>
            <w:tcW w:w="1192" w:type="pct"/>
          </w:tcPr>
          <w:p w14:paraId="1796EF1D" w14:textId="77777777" w:rsidR="000A0987" w:rsidRPr="00E55EEE" w:rsidRDefault="000A0987" w:rsidP="00F77A31">
            <w:pPr>
              <w:ind w:firstLine="0"/>
              <w:jc w:val="lef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lang w:eastAsia="ru-RU"/>
              </w:rPr>
              <w:t>Осуществление религиозных обрядов (код 3.7.1)</w:t>
            </w:r>
          </w:p>
        </w:tc>
        <w:tc>
          <w:tcPr>
            <w:tcW w:w="3808" w:type="pct"/>
          </w:tcPr>
          <w:p w14:paraId="145FEB4D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3ED2B28D" w14:textId="77777777" w:rsidR="000A0987" w:rsidRPr="00E55EEE" w:rsidRDefault="000A0987" w:rsidP="00F77A31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100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3418B34D" w14:textId="77777777" w:rsidR="000A0987" w:rsidRPr="00E55EEE" w:rsidRDefault="000A0987" w:rsidP="00F77A31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5000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32A34FEA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E3D8DAA" w14:textId="55F183E9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      </w:r>
            <w:r w:rsidR="001132D8" w:rsidRPr="00E55EEE">
              <w:rPr>
                <w:rFonts w:ascii="Times New Roman" w:hAnsi="Times New Roman"/>
              </w:rPr>
              <w:t>1</w:t>
            </w:r>
            <w:r w:rsidRPr="00E55EEE">
              <w:rPr>
                <w:rFonts w:ascii="Times New Roman" w:hAnsi="Times New Roman"/>
              </w:rPr>
              <w:t xml:space="preserve"> </w:t>
            </w:r>
            <w:r w:rsidR="00D73B8B">
              <w:rPr>
                <w:rFonts w:ascii="Times New Roman" w:hAnsi="Times New Roman"/>
              </w:rPr>
              <w:t>м.</w:t>
            </w:r>
          </w:p>
          <w:p w14:paraId="5A707B70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Предельная (максимальная) высота зданий, строений, сооружений - 30 метров</w:t>
            </w:r>
            <w:r w:rsidR="002505D3" w:rsidRPr="00E55EEE">
              <w:rPr>
                <w:rFonts w:ascii="Times New Roman" w:hAnsi="Times New Roman"/>
              </w:rPr>
              <w:t>, предельная (минимальная) высота зданий, строений, сооружений не подлежит установлению.</w:t>
            </w:r>
          </w:p>
          <w:p w14:paraId="283C58DF" w14:textId="77777777" w:rsidR="0076024B" w:rsidRPr="00E55EEE" w:rsidRDefault="0076024B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 процентов.</w:t>
            </w:r>
          </w:p>
          <w:p w14:paraId="2E2A2D0B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Предельное количество этажей не подлежит установлению.</w:t>
            </w:r>
          </w:p>
          <w:p w14:paraId="230EC428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887FF1D" w14:textId="77777777" w:rsidR="000A0987" w:rsidRPr="00E55EEE" w:rsidRDefault="000A0987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452A113" w14:textId="77777777" w:rsidR="000A0987" w:rsidRPr="00E55EEE" w:rsidRDefault="000A0987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50FA2FD1" w14:textId="77777777" w:rsidR="000A0987" w:rsidRPr="00E55EEE" w:rsidRDefault="000A0987" w:rsidP="00F77A31">
            <w:pPr>
              <w:pStyle w:val="05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78E" w:rsidRPr="00E55EEE" w14:paraId="77FC1C99" w14:textId="77777777" w:rsidTr="0069278E">
        <w:tc>
          <w:tcPr>
            <w:tcW w:w="1192" w:type="pct"/>
          </w:tcPr>
          <w:p w14:paraId="628BB8F1" w14:textId="77777777" w:rsidR="0069278E" w:rsidRPr="00E55EEE" w:rsidRDefault="0069278E" w:rsidP="00F77A31">
            <w:pPr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Благоустройство территории (код 12.0.2)</w:t>
            </w:r>
          </w:p>
        </w:tc>
        <w:tc>
          <w:tcPr>
            <w:tcW w:w="3808" w:type="pct"/>
          </w:tcPr>
          <w:p w14:paraId="2542EA84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i w:val="0"/>
              </w:rPr>
              <w:t>Предельные размеры земельных участков.</w:t>
            </w:r>
          </w:p>
          <w:p w14:paraId="132B923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Минимальная площадь земельного участка – 1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993F2D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Максимальная площадь земельного участка – 10000 м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  <w:vertAlign w:val="superscript"/>
              </w:rPr>
              <w:t>2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.</w:t>
            </w:r>
          </w:p>
          <w:p w14:paraId="0BD6D1F5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4B4166EA" w14:textId="652EF52C" w:rsidR="0069278E" w:rsidRPr="00E55EEE" w:rsidRDefault="0069278E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71600B7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122640EE" w14:textId="77777777" w:rsidR="0069278E" w:rsidRPr="00E55EEE" w:rsidRDefault="0069278E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09592C5" w14:textId="77777777" w:rsidR="0069278E" w:rsidRPr="00E55EEE" w:rsidRDefault="0069278E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652C8520" w14:textId="77777777" w:rsidR="0069278E" w:rsidRPr="00E55EEE" w:rsidRDefault="0069278E" w:rsidP="00F77A31">
            <w:pPr>
              <w:pStyle w:val="aff2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69278E" w:rsidRPr="00E55EEE" w14:paraId="0F662894" w14:textId="77777777" w:rsidTr="00F77A31">
        <w:tc>
          <w:tcPr>
            <w:tcW w:w="1192" w:type="pct"/>
          </w:tcPr>
          <w:p w14:paraId="1DE22314" w14:textId="77777777" w:rsidR="0069278E" w:rsidRPr="00E55EEE" w:rsidRDefault="0069278E" w:rsidP="0069278E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Ритуальная деятельность (код 12.1)</w:t>
            </w:r>
          </w:p>
        </w:tc>
        <w:tc>
          <w:tcPr>
            <w:tcW w:w="3808" w:type="pct"/>
          </w:tcPr>
          <w:p w14:paraId="076875BC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D795B01" w14:textId="77777777" w:rsidR="005D5278" w:rsidRPr="00E55EEE" w:rsidRDefault="005D5278" w:rsidP="005D5278">
            <w:pPr>
              <w:pStyle w:val="Default"/>
              <w:ind w:firstLine="284"/>
              <w:jc w:val="both"/>
              <w:rPr>
                <w:vertAlign w:val="superscript"/>
              </w:rPr>
            </w:pPr>
            <w:r w:rsidRPr="00E55EEE">
              <w:t>Минимальная площадь земельного участка – 20000 м</w:t>
            </w:r>
            <w:r w:rsidRPr="00E55EEE">
              <w:rPr>
                <w:vertAlign w:val="superscript"/>
              </w:rPr>
              <w:t>2</w:t>
            </w:r>
            <w:r w:rsidRPr="00E55EEE">
              <w:t>.</w:t>
            </w:r>
          </w:p>
          <w:p w14:paraId="43A5078F" w14:textId="77777777" w:rsidR="005D5278" w:rsidRPr="00E55EEE" w:rsidRDefault="005D5278" w:rsidP="005D5278">
            <w:pPr>
              <w:pStyle w:val="Default"/>
              <w:ind w:firstLine="284"/>
              <w:jc w:val="both"/>
            </w:pPr>
            <w:r w:rsidRPr="00E55EEE">
              <w:t>Максимальная площадь земельного участка – 400000 м</w:t>
            </w:r>
            <w:r w:rsidRPr="00E55EEE">
              <w:rPr>
                <w:vertAlign w:val="superscript"/>
              </w:rPr>
              <w:t>2</w:t>
            </w:r>
            <w:r w:rsidRPr="00E55EEE">
              <w:t xml:space="preserve">. </w:t>
            </w:r>
          </w:p>
          <w:p w14:paraId="2D1FDCC1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A64AFDB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Предельное (максимальное) количество надземных этажей – 2, предельное (минимальное) количество надземных этажей </w:t>
            </w:r>
            <w:r w:rsidR="001645B3" w:rsidRPr="00E55EEE">
              <w:rPr>
                <w:rFonts w:ascii="Times New Roman" w:hAnsi="Times New Roman"/>
              </w:rPr>
              <w:t>не подлежит установлению</w:t>
            </w:r>
            <w:r w:rsidR="00835A24" w:rsidRPr="00E55EEE">
              <w:rPr>
                <w:rFonts w:ascii="Times New Roman" w:hAnsi="Times New Roman"/>
              </w:rPr>
              <w:t>.</w:t>
            </w:r>
          </w:p>
          <w:p w14:paraId="43BB32EF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Максимальный процент застройки в границах земельного участка – 70 процентов.</w:t>
            </w:r>
          </w:p>
          <w:p w14:paraId="7F9DD483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 не подлежат установлению.</w:t>
            </w:r>
          </w:p>
          <w:p w14:paraId="64EE8FB0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F0B3492" w14:textId="77777777" w:rsidR="005D5278" w:rsidRPr="00E55EEE" w:rsidRDefault="005D5278" w:rsidP="005D5278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BEC9283" w14:textId="77777777" w:rsidR="005D5278" w:rsidRPr="00E55EEE" w:rsidRDefault="005D5278" w:rsidP="005D527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DBDA4C0" w14:textId="77777777" w:rsidR="0069278E" w:rsidRPr="00E55EEE" w:rsidRDefault="005D5278" w:rsidP="005D5278">
            <w:pPr>
              <w:pStyle w:val="05"/>
              <w:rPr>
                <w:rFonts w:ascii="Times New Roman" w:hAnsi="Times New Roman"/>
                <w:b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D2F6C89" w14:textId="77777777" w:rsidR="008639A3" w:rsidRPr="00E55EEE" w:rsidRDefault="008639A3" w:rsidP="005657F5">
      <w:pPr>
        <w:pStyle w:val="aff2"/>
        <w:rPr>
          <w:rFonts w:ascii="Times New Roman" w:hAnsi="Times New Roman"/>
        </w:rPr>
      </w:pPr>
    </w:p>
    <w:p w14:paraId="7F63BB80" w14:textId="77777777" w:rsidR="008639A3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62" w:name="_Toc443052522"/>
      <w:bookmarkStart w:id="163" w:name="_Toc152252611"/>
      <w:bookmarkStart w:id="164" w:name="_Toc152252745"/>
      <w:bookmarkStart w:id="165" w:name="_Toc167870293"/>
      <w:r w:rsidRPr="00E55EEE">
        <w:rPr>
          <w:rFonts w:ascii="Times New Roman" w:hAnsi="Times New Roman" w:cs="Times New Roman"/>
        </w:rPr>
        <w:t>2.21</w:t>
      </w:r>
      <w:r w:rsidR="003D2523" w:rsidRPr="00E55EEE">
        <w:rPr>
          <w:rFonts w:ascii="Times New Roman" w:hAnsi="Times New Roman" w:cs="Times New Roman"/>
        </w:rPr>
        <w:t>. Зона размещения отходов «СН-2»</w:t>
      </w:r>
      <w:bookmarkEnd w:id="162"/>
      <w:bookmarkEnd w:id="163"/>
      <w:bookmarkEnd w:id="164"/>
      <w:bookmarkEnd w:id="165"/>
    </w:p>
    <w:p w14:paraId="301D27BE" w14:textId="77777777" w:rsidR="000F4AA3" w:rsidRPr="00E55EEE" w:rsidRDefault="00E2777F" w:rsidP="000B6092">
      <w:pPr>
        <w:pStyle w:val="3"/>
        <w:rPr>
          <w:rFonts w:ascii="Times New Roman" w:hAnsi="Times New Roman" w:cs="Times New Roman"/>
        </w:rPr>
      </w:pPr>
      <w:bookmarkStart w:id="166" w:name="_Toc152252746"/>
      <w:r w:rsidRPr="00E55EEE">
        <w:rPr>
          <w:rFonts w:ascii="Times New Roman" w:hAnsi="Times New Roman" w:cs="Times New Roman"/>
        </w:rPr>
        <w:t>1</w:t>
      </w:r>
      <w:r w:rsidR="00C541E4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66"/>
    </w:p>
    <w:p w14:paraId="698A82CE" w14:textId="77777777" w:rsidR="000B6092" w:rsidRPr="00E55EEE" w:rsidRDefault="000B6092" w:rsidP="000B6092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B6092" w:rsidRPr="00E55EEE" w14:paraId="0B0A064E" w14:textId="77777777" w:rsidTr="00F77A31">
        <w:tc>
          <w:tcPr>
            <w:tcW w:w="1192" w:type="pct"/>
          </w:tcPr>
          <w:p w14:paraId="01C9106D" w14:textId="77777777" w:rsidR="000B6092" w:rsidRPr="00E55EEE" w:rsidRDefault="000B609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1987D52E" w14:textId="77777777" w:rsidR="000B6092" w:rsidRPr="00E55EEE" w:rsidRDefault="000B609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0B6092" w:rsidRPr="00E55EEE" w14:paraId="1BF1EDA4" w14:textId="77777777" w:rsidTr="00F77A31">
        <w:tc>
          <w:tcPr>
            <w:tcW w:w="1192" w:type="pct"/>
          </w:tcPr>
          <w:p w14:paraId="1AA0987C" w14:textId="77777777" w:rsidR="000B6092" w:rsidRPr="00E55EEE" w:rsidRDefault="000B6092" w:rsidP="00F77A31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E55EEE">
              <w:rPr>
                <w:rFonts w:ascii="Times New Roman" w:hAnsi="Times New Roman"/>
              </w:rPr>
              <w:t xml:space="preserve">Предоставление коммунальных услуг </w:t>
            </w:r>
            <w:r w:rsidRPr="00E55EEE">
              <w:rPr>
                <w:rFonts w:ascii="Times New Roman" w:hAnsi="Times New Roman"/>
                <w:iCs/>
              </w:rPr>
              <w:t>(код 3.1.1)</w:t>
            </w:r>
          </w:p>
        </w:tc>
        <w:tc>
          <w:tcPr>
            <w:tcW w:w="3808" w:type="pct"/>
          </w:tcPr>
          <w:p w14:paraId="1E067EBA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A386974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Минимальная площадь земельного участка - 1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13276B5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Максимальная площадь земельного участка - </w:t>
            </w:r>
            <w:r w:rsidR="001645B3" w:rsidRPr="00E55EEE">
              <w:rPr>
                <w:rFonts w:ascii="Times New Roman" w:hAnsi="Times New Roman"/>
              </w:rPr>
              <w:t>5</w:t>
            </w:r>
            <w:r w:rsidRPr="00E55EEE">
              <w:rPr>
                <w:rFonts w:ascii="Times New Roman" w:hAnsi="Times New Roman"/>
              </w:rPr>
              <w:t>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6800E96C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607D51D" w14:textId="3CC446A7" w:rsidR="0076024B" w:rsidRPr="00E55EEE" w:rsidRDefault="0076024B" w:rsidP="0076024B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 - 0,5 </w:t>
            </w:r>
            <w:r w:rsidR="00B71C9B">
              <w:rPr>
                <w:rFonts w:ascii="Times New Roman" w:hAnsi="Times New Roman"/>
              </w:rPr>
              <w:t>м.</w:t>
            </w:r>
          </w:p>
          <w:p w14:paraId="75877D31" w14:textId="77777777" w:rsidR="0076024B" w:rsidRPr="00E55EEE" w:rsidRDefault="0076024B" w:rsidP="0076024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</w:rPr>
              <w:t xml:space="preserve">Предельная (максимальная) высота здания, строения, сооружения - 6 метров, </w:t>
            </w:r>
            <w:r w:rsidRPr="00E55EEE">
              <w:rPr>
                <w:rFonts w:ascii="Times New Roman" w:hAnsi="Times New Roman"/>
                <w:iCs/>
                <w:color w:val="000000" w:themeColor="text1"/>
              </w:rPr>
              <w:t xml:space="preserve"> п</w:t>
            </w:r>
            <w:r w:rsidRPr="00E55EEE">
              <w:rPr>
                <w:rFonts w:ascii="Times New Roman" w:hAnsi="Times New Roman"/>
              </w:rPr>
              <w:t>редельная (минимальная) высота здания, строения, сооружения не подлежит установлению.</w:t>
            </w:r>
          </w:p>
          <w:p w14:paraId="69DAC1D3" w14:textId="77777777" w:rsidR="0076024B" w:rsidRPr="00E55EEE" w:rsidRDefault="0076024B" w:rsidP="0076024B">
            <w:pPr>
              <w:pStyle w:val="05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hAnsi="Times New Roman"/>
                <w:iCs/>
                <w:color w:val="000000" w:themeColor="text1"/>
              </w:rPr>
              <w:t>Предельное количество этажей, максимальный процент застройки в границах земельного участка не подлежат установлению.</w:t>
            </w:r>
          </w:p>
          <w:p w14:paraId="084AB3C4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4DF2033" w14:textId="77777777" w:rsidR="000B6092" w:rsidRPr="00E55EEE" w:rsidRDefault="000B609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EE30EA1" w14:textId="77777777" w:rsidR="000B6092" w:rsidRPr="00E55EEE" w:rsidRDefault="000B609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7B528FB" w14:textId="77777777" w:rsidR="000B6092" w:rsidRPr="00E55EEE" w:rsidRDefault="000B609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  <w:color w:val="000000" w:themeColor="text1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1645B3" w:rsidRPr="00E55EEE" w14:paraId="223A11A8" w14:textId="77777777" w:rsidTr="00F77A31">
        <w:tc>
          <w:tcPr>
            <w:tcW w:w="1192" w:type="pct"/>
          </w:tcPr>
          <w:p w14:paraId="2B3678DB" w14:textId="77777777" w:rsidR="001645B3" w:rsidRPr="00E55EEE" w:rsidRDefault="001645B3" w:rsidP="00F77A31">
            <w:pPr>
              <w:ind w:firstLine="0"/>
              <w:jc w:val="left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Специальная деятельность (код 12.2)</w:t>
            </w:r>
          </w:p>
        </w:tc>
        <w:tc>
          <w:tcPr>
            <w:tcW w:w="3808" w:type="pct"/>
          </w:tcPr>
          <w:p w14:paraId="63C73FF3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6DED37AC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 xml:space="preserve">Минимальная площадь земельного участка для: </w:t>
            </w:r>
          </w:p>
          <w:p w14:paraId="407DBEFD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мусороперерабатывающих и мусоросжигательных заводов – 500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1000 тонн бытовых отходов;</w:t>
            </w:r>
          </w:p>
          <w:p w14:paraId="3314D357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полигонов твердых коммунальных отходов – 200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1000 тонн </w:t>
            </w:r>
            <w:r w:rsidR="0090600C" w:rsidRPr="00E55EEE">
              <w:rPr>
                <w:rFonts w:ascii="Times New Roman" w:hAnsi="Times New Roman"/>
              </w:rPr>
              <w:t xml:space="preserve">бытовых </w:t>
            </w:r>
            <w:r w:rsidRPr="00E55EEE">
              <w:rPr>
                <w:rFonts w:ascii="Times New Roman" w:hAnsi="Times New Roman"/>
              </w:rPr>
              <w:t>отходов;</w:t>
            </w:r>
          </w:p>
          <w:p w14:paraId="40FC8BDE" w14:textId="77777777" w:rsidR="0090600C" w:rsidRPr="00E55EEE" w:rsidRDefault="0090600C" w:rsidP="0090600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мусороперегрузочных станций – 400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 xml:space="preserve"> на 1000 тонн бытовых отходов;</w:t>
            </w:r>
          </w:p>
          <w:p w14:paraId="338EA6A1" w14:textId="77777777" w:rsidR="002C070F" w:rsidRPr="00E55EEE" w:rsidRDefault="002C070F" w:rsidP="002C070F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- прочих объектов - 2000 м</w:t>
            </w:r>
            <w:r w:rsidRPr="00E55EEE">
              <w:rPr>
                <w:rFonts w:ascii="Times New Roman" w:hAnsi="Times New Roman"/>
                <w:vertAlign w:val="superscript"/>
              </w:rPr>
              <w:t>2</w:t>
            </w:r>
            <w:r w:rsidRPr="00E55EEE">
              <w:rPr>
                <w:rFonts w:ascii="Times New Roman" w:hAnsi="Times New Roman"/>
              </w:rPr>
              <w:t>.</w:t>
            </w:r>
          </w:p>
          <w:p w14:paraId="029B464F" w14:textId="77777777" w:rsidR="00835A24" w:rsidRPr="00E55EEE" w:rsidRDefault="00835A24" w:rsidP="00835A24">
            <w:pPr>
              <w:pStyle w:val="Default"/>
              <w:ind w:firstLine="284"/>
              <w:jc w:val="both"/>
            </w:pPr>
            <w:r w:rsidRPr="00E55EEE">
              <w:t xml:space="preserve">Максимальная площадь земельного участка </w:t>
            </w:r>
            <w:r w:rsidR="0090600C" w:rsidRPr="00E55EEE">
              <w:t>не подлежит установлению</w:t>
            </w:r>
            <w:r w:rsidRPr="00E55EEE">
              <w:t xml:space="preserve">. </w:t>
            </w:r>
          </w:p>
          <w:p w14:paraId="19E4F3AF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F652FC7" w14:textId="55807F43" w:rsidR="0090600C" w:rsidRPr="00E55EEE" w:rsidRDefault="0090600C" w:rsidP="0090600C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7E6E6C4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202FE89D" w14:textId="77777777" w:rsidR="00835A24" w:rsidRPr="00E55EEE" w:rsidRDefault="00835A24" w:rsidP="00835A24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8FB88BA" w14:textId="77777777" w:rsidR="00835A24" w:rsidRPr="00E55EEE" w:rsidRDefault="00835A24" w:rsidP="00835A2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4B94288" w14:textId="77777777" w:rsidR="001645B3" w:rsidRPr="00E55EEE" w:rsidRDefault="00835A24" w:rsidP="00835A24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28C420FD" w14:textId="77777777" w:rsidR="000D0054" w:rsidRPr="00E55EEE" w:rsidRDefault="000D0054" w:rsidP="000D0054">
      <w:pPr>
        <w:rPr>
          <w:rFonts w:ascii="Times New Roman" w:hAnsi="Times New Roman"/>
        </w:rPr>
      </w:pPr>
    </w:p>
    <w:p w14:paraId="07326447" w14:textId="77777777" w:rsidR="00EC7105" w:rsidRPr="00E55EEE" w:rsidRDefault="001E0E51" w:rsidP="000D0054">
      <w:pPr>
        <w:pStyle w:val="1"/>
        <w:rPr>
          <w:rFonts w:ascii="Times New Roman" w:hAnsi="Times New Roman" w:cs="Times New Roman"/>
        </w:rPr>
      </w:pPr>
      <w:bookmarkStart w:id="167" w:name="_Toc443052523"/>
      <w:bookmarkStart w:id="168" w:name="_Toc152252612"/>
      <w:bookmarkStart w:id="169" w:name="_Toc152252747"/>
      <w:bookmarkStart w:id="170" w:name="_Toc167870294"/>
      <w:r w:rsidRPr="00E55EEE">
        <w:rPr>
          <w:rFonts w:ascii="Times New Roman" w:hAnsi="Times New Roman" w:cs="Times New Roman"/>
        </w:rPr>
        <w:t>2.22</w:t>
      </w:r>
      <w:r w:rsidR="00E10A20" w:rsidRPr="00E55EEE">
        <w:rPr>
          <w:rFonts w:ascii="Times New Roman" w:hAnsi="Times New Roman" w:cs="Times New Roman"/>
        </w:rPr>
        <w:t>. Зона рекультивации «СН-3»</w:t>
      </w:r>
      <w:bookmarkEnd w:id="167"/>
      <w:bookmarkEnd w:id="168"/>
      <w:bookmarkEnd w:id="169"/>
      <w:bookmarkEnd w:id="170"/>
    </w:p>
    <w:p w14:paraId="333DAD85" w14:textId="77777777" w:rsidR="008F0085" w:rsidRPr="00E55EEE" w:rsidRDefault="00E2777F" w:rsidP="00590440">
      <w:pPr>
        <w:pStyle w:val="3"/>
        <w:rPr>
          <w:rFonts w:ascii="Times New Roman" w:hAnsi="Times New Roman" w:cs="Times New Roman"/>
        </w:rPr>
      </w:pPr>
      <w:bookmarkStart w:id="171" w:name="_Toc152252748"/>
      <w:r w:rsidRPr="00E55EEE">
        <w:rPr>
          <w:rFonts w:ascii="Times New Roman" w:hAnsi="Times New Roman" w:cs="Times New Roman"/>
        </w:rPr>
        <w:t>1</w:t>
      </w:r>
      <w:r w:rsidR="008F0085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71"/>
    </w:p>
    <w:p w14:paraId="603683DB" w14:textId="77777777" w:rsidR="000C5C9E" w:rsidRPr="00E55EEE" w:rsidRDefault="000C5C9E" w:rsidP="000C5C9E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0C5C9E" w:rsidRPr="00E55EEE" w14:paraId="0F8F221A" w14:textId="77777777" w:rsidTr="00F77A31">
        <w:tc>
          <w:tcPr>
            <w:tcW w:w="1192" w:type="pct"/>
          </w:tcPr>
          <w:p w14:paraId="266D5FC5" w14:textId="77777777" w:rsidR="000C5C9E" w:rsidRPr="00E55EEE" w:rsidRDefault="000C5C9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4CFFE208" w14:textId="77777777" w:rsidR="000C5C9E" w:rsidRPr="00E55EEE" w:rsidRDefault="000C5C9E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64191C" w:rsidRPr="00E55EEE" w14:paraId="7C5B9130" w14:textId="77777777" w:rsidTr="00F77A31">
        <w:tc>
          <w:tcPr>
            <w:tcW w:w="1192" w:type="pct"/>
          </w:tcPr>
          <w:p w14:paraId="011C0715" w14:textId="77777777" w:rsidR="0064191C" w:rsidRPr="00E55EEE" w:rsidRDefault="0064191C" w:rsidP="0064191C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Охрана природных территорий (код 9.1)</w:t>
            </w:r>
          </w:p>
        </w:tc>
        <w:tc>
          <w:tcPr>
            <w:tcW w:w="3808" w:type="pct"/>
          </w:tcPr>
          <w:p w14:paraId="2B48569F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12FC8C3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7135AC41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331E1FC7" w14:textId="3D9F04DB" w:rsidR="0064191C" w:rsidRPr="00E55EEE" w:rsidRDefault="0064191C" w:rsidP="0064191C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5B5F594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509AF1E7" w14:textId="77777777" w:rsidR="0064191C" w:rsidRPr="00E55EEE" w:rsidRDefault="0064191C" w:rsidP="0064191C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633EFB2A" w14:textId="77777777" w:rsidR="0064191C" w:rsidRPr="00E55EEE" w:rsidRDefault="0064191C" w:rsidP="0064191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023668B5" w14:textId="77777777" w:rsidR="0064191C" w:rsidRPr="00E55EEE" w:rsidRDefault="0064191C" w:rsidP="0064191C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5FDDC970" w14:textId="77777777" w:rsidR="00FE5302" w:rsidRPr="00E55EEE" w:rsidRDefault="00FE5302" w:rsidP="00C541E4">
      <w:pPr>
        <w:rPr>
          <w:rFonts w:ascii="Times New Roman" w:hAnsi="Times New Roman"/>
        </w:rPr>
      </w:pPr>
    </w:p>
    <w:p w14:paraId="5A85A6ED" w14:textId="77777777" w:rsidR="00566472" w:rsidRPr="00E55EEE" w:rsidRDefault="001E0E51" w:rsidP="00566472">
      <w:pPr>
        <w:pStyle w:val="1"/>
        <w:rPr>
          <w:rFonts w:ascii="Times New Roman" w:hAnsi="Times New Roman" w:cs="Times New Roman"/>
        </w:rPr>
      </w:pPr>
      <w:bookmarkStart w:id="172" w:name="_Toc443052524"/>
      <w:bookmarkStart w:id="173" w:name="_Toc152252613"/>
      <w:bookmarkStart w:id="174" w:name="_Toc152252749"/>
      <w:bookmarkStart w:id="175" w:name="_Toc167870295"/>
      <w:r w:rsidRPr="00E55EEE">
        <w:rPr>
          <w:rFonts w:ascii="Times New Roman" w:hAnsi="Times New Roman" w:cs="Times New Roman"/>
        </w:rPr>
        <w:t>2.23</w:t>
      </w:r>
      <w:r w:rsidR="00566472" w:rsidRPr="00E55EEE">
        <w:rPr>
          <w:rFonts w:ascii="Times New Roman" w:hAnsi="Times New Roman" w:cs="Times New Roman"/>
        </w:rPr>
        <w:t>. Зона добычи полезных ископаемых «СН-4»</w:t>
      </w:r>
      <w:bookmarkEnd w:id="172"/>
      <w:bookmarkEnd w:id="173"/>
      <w:bookmarkEnd w:id="174"/>
      <w:bookmarkEnd w:id="175"/>
    </w:p>
    <w:p w14:paraId="5461B8C0" w14:textId="77777777" w:rsidR="00566472" w:rsidRPr="00E55EEE" w:rsidRDefault="00E2777F" w:rsidP="0064191C">
      <w:pPr>
        <w:pStyle w:val="3"/>
        <w:rPr>
          <w:rFonts w:ascii="Times New Roman" w:hAnsi="Times New Roman" w:cs="Times New Roman"/>
        </w:rPr>
      </w:pPr>
      <w:bookmarkStart w:id="176" w:name="_Toc152252750"/>
      <w:r w:rsidRPr="00E55EEE">
        <w:rPr>
          <w:rFonts w:ascii="Times New Roman" w:hAnsi="Times New Roman" w:cs="Times New Roman"/>
        </w:rPr>
        <w:t>1</w:t>
      </w:r>
      <w:r w:rsidR="00566472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76"/>
    </w:p>
    <w:p w14:paraId="43F971BF" w14:textId="77777777" w:rsidR="0064191C" w:rsidRPr="00E55EEE" w:rsidRDefault="0064191C" w:rsidP="0064191C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64191C" w:rsidRPr="00E55EEE" w14:paraId="33AF19BC" w14:textId="77777777" w:rsidTr="00F77A31">
        <w:tc>
          <w:tcPr>
            <w:tcW w:w="1192" w:type="pct"/>
          </w:tcPr>
          <w:p w14:paraId="538D779D" w14:textId="77777777" w:rsidR="0064191C" w:rsidRPr="00E55EEE" w:rsidRDefault="0064191C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7532A9F5" w14:textId="77777777" w:rsidR="0064191C" w:rsidRPr="00E55EEE" w:rsidRDefault="0064191C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D5282" w:rsidRPr="00E55EEE" w14:paraId="23CD56CA" w14:textId="77777777" w:rsidTr="00FD5282">
        <w:tc>
          <w:tcPr>
            <w:tcW w:w="1192" w:type="pct"/>
          </w:tcPr>
          <w:p w14:paraId="5F7B1357" w14:textId="77777777" w:rsidR="00FD5282" w:rsidRPr="00E55EEE" w:rsidRDefault="00FD5282" w:rsidP="00FD5282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Недропользование (код 6.1)</w:t>
            </w:r>
          </w:p>
        </w:tc>
        <w:tc>
          <w:tcPr>
            <w:tcW w:w="3808" w:type="pct"/>
          </w:tcPr>
          <w:p w14:paraId="0FA1ECD7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207ADB9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0BA08633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8490CE6" w14:textId="188A2565" w:rsidR="00FD5282" w:rsidRPr="00E55EEE" w:rsidRDefault="00FD5282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15809A24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1A60E9B" w14:textId="77777777" w:rsidR="00FD5282" w:rsidRPr="00E55EEE" w:rsidRDefault="00FD5282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5A8AF446" w14:textId="77777777" w:rsidR="00FD5282" w:rsidRPr="00E55EEE" w:rsidRDefault="00FD5282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1FCA0277" w14:textId="77777777" w:rsidR="00FD5282" w:rsidRPr="00E55EEE" w:rsidRDefault="00FD5282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178748C5" w14:textId="77777777" w:rsidR="00901279" w:rsidRPr="00CA363D" w:rsidRDefault="00901279" w:rsidP="00566472">
      <w:pPr>
        <w:rPr>
          <w:rFonts w:ascii="Times New Roman" w:hAnsi="Times New Roman"/>
        </w:rPr>
      </w:pPr>
    </w:p>
    <w:p w14:paraId="3BFF68AF" w14:textId="77777777" w:rsidR="00A739F4" w:rsidRPr="00CA363D" w:rsidRDefault="00A739F4" w:rsidP="00A739F4">
      <w:bookmarkStart w:id="177" w:name="_Toc443052525"/>
    </w:p>
    <w:p w14:paraId="505FE77A" w14:textId="77777777" w:rsidR="0048794B" w:rsidRPr="00E55EEE" w:rsidRDefault="001E0E51" w:rsidP="001C48DB">
      <w:pPr>
        <w:pStyle w:val="1"/>
        <w:rPr>
          <w:rFonts w:ascii="Times New Roman" w:hAnsi="Times New Roman" w:cs="Times New Roman"/>
        </w:rPr>
      </w:pPr>
      <w:bookmarkStart w:id="178" w:name="_Toc152252614"/>
      <w:bookmarkStart w:id="179" w:name="_Toc152252751"/>
      <w:bookmarkStart w:id="180" w:name="_Toc167870296"/>
      <w:r w:rsidRPr="00E55EEE">
        <w:rPr>
          <w:rFonts w:ascii="Times New Roman" w:hAnsi="Times New Roman" w:cs="Times New Roman"/>
        </w:rPr>
        <w:t>2.24</w:t>
      </w:r>
      <w:r w:rsidR="001C48DB" w:rsidRPr="00E55EEE">
        <w:rPr>
          <w:rFonts w:ascii="Times New Roman" w:hAnsi="Times New Roman" w:cs="Times New Roman"/>
        </w:rPr>
        <w:t>. Зона режимн</w:t>
      </w:r>
      <w:r w:rsidR="00A175F5" w:rsidRPr="00E55EEE">
        <w:rPr>
          <w:rFonts w:ascii="Times New Roman" w:hAnsi="Times New Roman" w:cs="Times New Roman"/>
        </w:rPr>
        <w:t>ых</w:t>
      </w:r>
      <w:r w:rsidR="001C48DB" w:rsidRPr="00E55EEE">
        <w:rPr>
          <w:rFonts w:ascii="Times New Roman" w:hAnsi="Times New Roman" w:cs="Times New Roman"/>
        </w:rPr>
        <w:t xml:space="preserve"> территори</w:t>
      </w:r>
      <w:r w:rsidR="00A175F5" w:rsidRPr="00E55EEE">
        <w:rPr>
          <w:rFonts w:ascii="Times New Roman" w:hAnsi="Times New Roman" w:cs="Times New Roman"/>
        </w:rPr>
        <w:t>й</w:t>
      </w:r>
      <w:r w:rsidR="001C48DB" w:rsidRPr="00E55EEE">
        <w:rPr>
          <w:rFonts w:ascii="Times New Roman" w:hAnsi="Times New Roman" w:cs="Times New Roman"/>
        </w:rPr>
        <w:t xml:space="preserve"> «РТ»</w:t>
      </w:r>
      <w:bookmarkEnd w:id="177"/>
      <w:bookmarkEnd w:id="178"/>
      <w:bookmarkEnd w:id="179"/>
      <w:bookmarkEnd w:id="180"/>
    </w:p>
    <w:p w14:paraId="0A400E5D" w14:textId="77777777" w:rsidR="001C639D" w:rsidRPr="00E55EEE" w:rsidRDefault="00E2777F" w:rsidP="00FD5282">
      <w:pPr>
        <w:pStyle w:val="3"/>
        <w:rPr>
          <w:rFonts w:ascii="Times New Roman" w:hAnsi="Times New Roman" w:cs="Times New Roman"/>
        </w:rPr>
      </w:pPr>
      <w:bookmarkStart w:id="181" w:name="_Toc152252752"/>
      <w:r w:rsidRPr="00E55EEE">
        <w:rPr>
          <w:rFonts w:ascii="Times New Roman" w:hAnsi="Times New Roman" w:cs="Times New Roman"/>
        </w:rPr>
        <w:t>1</w:t>
      </w:r>
      <w:r w:rsidR="001C639D" w:rsidRPr="00E55EEE">
        <w:rPr>
          <w:rFonts w:ascii="Times New Roman" w:hAnsi="Times New Roman" w:cs="Times New Roman"/>
        </w:rPr>
        <w:t>. Основные виды разрешенного использования</w:t>
      </w:r>
      <w:bookmarkEnd w:id="181"/>
      <w:r w:rsidR="001C639D" w:rsidRPr="00E55EEE">
        <w:rPr>
          <w:rFonts w:ascii="Times New Roman" w:hAnsi="Times New Roman" w:cs="Times New Roman"/>
        </w:rPr>
        <w:t xml:space="preserve"> </w:t>
      </w:r>
    </w:p>
    <w:p w14:paraId="5673AD7F" w14:textId="77777777" w:rsidR="00FD5282" w:rsidRPr="00E55EEE" w:rsidRDefault="00FD5282" w:rsidP="00FD5282">
      <w:pPr>
        <w:rPr>
          <w:rFonts w:ascii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12125"/>
      </w:tblGrid>
      <w:tr w:rsidR="00FD5282" w:rsidRPr="00E55EEE" w14:paraId="3F980213" w14:textId="77777777" w:rsidTr="00F77A31">
        <w:tc>
          <w:tcPr>
            <w:tcW w:w="1192" w:type="pct"/>
          </w:tcPr>
          <w:p w14:paraId="2ED3C551" w14:textId="77777777" w:rsidR="00FD5282" w:rsidRPr="00E55EEE" w:rsidRDefault="00FD528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Виды разрешенного использования земельных участков и объектов капитального строительства и их коды</w:t>
            </w:r>
          </w:p>
        </w:tc>
        <w:tc>
          <w:tcPr>
            <w:tcW w:w="3808" w:type="pct"/>
          </w:tcPr>
          <w:p w14:paraId="0D4588A6" w14:textId="77777777" w:rsidR="00FD5282" w:rsidRPr="00E55EEE" w:rsidRDefault="00FD5282" w:rsidP="00F77A31">
            <w:pPr>
              <w:ind w:firstLine="0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строительства, требования к архитектурно-градостроительному облику объектов капитального строительства, ограничения использования земельных участков и объектов капитального строительства</w:t>
            </w:r>
          </w:p>
        </w:tc>
      </w:tr>
      <w:tr w:rsidR="00FD5282" w:rsidRPr="00E55EEE" w14:paraId="73601EE6" w14:textId="77777777" w:rsidTr="00F77A31">
        <w:tc>
          <w:tcPr>
            <w:tcW w:w="1192" w:type="pct"/>
          </w:tcPr>
          <w:p w14:paraId="45946E77" w14:textId="77777777" w:rsidR="00FD5282" w:rsidRPr="00E55EEE" w:rsidRDefault="00FD5282" w:rsidP="00FD5282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>Атомная энергетика (код 6.7.1)</w:t>
            </w:r>
          </w:p>
        </w:tc>
        <w:tc>
          <w:tcPr>
            <w:tcW w:w="3808" w:type="pct"/>
          </w:tcPr>
          <w:p w14:paraId="6A5EA3B8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4BBBB78A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7B7CFFF9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0574E14E" w14:textId="06C95362" w:rsidR="005E7959" w:rsidRPr="00E55EEE" w:rsidRDefault="005E7959" w:rsidP="005E7959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6FF42BE6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5450A19" w14:textId="77777777" w:rsidR="005E7959" w:rsidRPr="00E55EEE" w:rsidRDefault="005E7959" w:rsidP="005E7959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4A11828" w14:textId="77777777" w:rsidR="005E7959" w:rsidRPr="00E55EEE" w:rsidRDefault="005E7959" w:rsidP="005E7959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73287D69" w14:textId="77777777" w:rsidR="00FD5282" w:rsidRPr="00E55EEE" w:rsidRDefault="005E7959" w:rsidP="005E7959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1E55C67A" w14:textId="77777777" w:rsidTr="005E7959">
        <w:tc>
          <w:tcPr>
            <w:tcW w:w="1192" w:type="pct"/>
          </w:tcPr>
          <w:p w14:paraId="498E6433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обороны и безопасности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8.0)</w:t>
            </w:r>
          </w:p>
        </w:tc>
        <w:tc>
          <w:tcPr>
            <w:tcW w:w="3808" w:type="pct"/>
          </w:tcPr>
          <w:p w14:paraId="76A6E219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7B3CD6A9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6803FBB7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BDC9217" w14:textId="74909936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57DD6AC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64570A6B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7A37A3CD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393F61E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670D7928" w14:textId="77777777" w:rsidTr="005E7959">
        <w:tc>
          <w:tcPr>
            <w:tcW w:w="1192" w:type="pct"/>
          </w:tcPr>
          <w:p w14:paraId="5BABE72C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вооруженных сил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8.1)</w:t>
            </w:r>
          </w:p>
        </w:tc>
        <w:tc>
          <w:tcPr>
            <w:tcW w:w="3808" w:type="pct"/>
          </w:tcPr>
          <w:p w14:paraId="6CD06D4E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12FE3FE0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3EE535A3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7A479011" w14:textId="6A5298D0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66EE4E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0750F83F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48503971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8B87280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  <w:tr w:rsidR="005E7959" w:rsidRPr="00E55EEE" w14:paraId="68986914" w14:textId="77777777" w:rsidTr="005E7959">
        <w:tc>
          <w:tcPr>
            <w:tcW w:w="1192" w:type="pct"/>
          </w:tcPr>
          <w:p w14:paraId="0AEDD983" w14:textId="77777777" w:rsidR="005E7959" w:rsidRPr="00E55EEE" w:rsidRDefault="005E7959" w:rsidP="005E7959">
            <w:pPr>
              <w:ind w:firstLine="0"/>
              <w:jc w:val="left"/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</w:rPr>
              <w:t>Обеспечение внутреннего правопорядка</w:t>
            </w:r>
            <w:r w:rsidRPr="00E55EEE">
              <w:rPr>
                <w:rFonts w:ascii="Times New Roman" w:eastAsia="Times New Roman" w:hAnsi="Times New Roman"/>
                <w:iCs/>
                <w:color w:val="000000" w:themeColor="text1"/>
                <w:lang w:eastAsia="ru-RU"/>
              </w:rPr>
              <w:t xml:space="preserve"> (код 8.3)</w:t>
            </w:r>
          </w:p>
        </w:tc>
        <w:tc>
          <w:tcPr>
            <w:tcW w:w="3808" w:type="pct"/>
          </w:tcPr>
          <w:p w14:paraId="61BE323B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Предельные размеры земельных участков.</w:t>
            </w:r>
          </w:p>
          <w:p w14:paraId="5899F1C0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Предельные размеры земельных участков не подлежат установлению.</w:t>
            </w:r>
          </w:p>
          <w:p w14:paraId="24DC374E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  <w:b/>
              </w:rPr>
              <w:t>Предельные параметры разрешенного строительства, реконструкции объектов капитального строительства.</w:t>
            </w:r>
          </w:p>
          <w:p w14:paraId="2F427C09" w14:textId="7DBD487D" w:rsidR="005E7959" w:rsidRPr="00E55EEE" w:rsidRDefault="005E7959" w:rsidP="00F77A31">
            <w:pPr>
              <w:pStyle w:val="05"/>
              <w:rPr>
                <w:rStyle w:val="aff3"/>
                <w:rFonts w:ascii="Times New Roman" w:hAnsi="Times New Roman"/>
                <w:b w:val="0"/>
                <w:i w:val="0"/>
              </w:rPr>
            </w:pP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>Максимальный процент застройки в границах земельного участка, предельное количество этажей</w:t>
            </w:r>
            <w:r w:rsidR="0076024B" w:rsidRPr="00E55EEE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предельная высота зданий, строений, сооружений, минимальные отступы от границ земельного участка в целях определения мест допустимого размещения зданий, строений</w:t>
            </w:r>
            <w:r w:rsidR="00B71C9B">
              <w:rPr>
                <w:rStyle w:val="aff3"/>
                <w:rFonts w:ascii="Times New Roman" w:hAnsi="Times New Roman"/>
                <w:b w:val="0"/>
                <w:i w:val="0"/>
              </w:rPr>
              <w:t>,</w:t>
            </w:r>
            <w:r w:rsidRPr="00E55EEE">
              <w:rPr>
                <w:rStyle w:val="aff3"/>
                <w:rFonts w:ascii="Times New Roman" w:hAnsi="Times New Roman"/>
                <w:b w:val="0"/>
                <w:i w:val="0"/>
              </w:rPr>
              <w:t xml:space="preserve"> сооружений не подлежат установлению.</w:t>
            </w:r>
          </w:p>
          <w:p w14:paraId="249D30CD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  <w:b/>
              </w:rPr>
            </w:pPr>
            <w:r w:rsidRPr="00E55EEE">
              <w:rPr>
                <w:rFonts w:ascii="Times New Roman" w:hAnsi="Times New Roman"/>
                <w:b/>
              </w:rPr>
              <w:t>Требования к архитектурно-градостроительному облику объектов капитального строительства.</w:t>
            </w:r>
          </w:p>
          <w:p w14:paraId="3D65DF8C" w14:textId="77777777" w:rsidR="005E7959" w:rsidRPr="00E55EEE" w:rsidRDefault="005E7959" w:rsidP="00F77A31">
            <w:pPr>
              <w:pStyle w:val="05"/>
              <w:rPr>
                <w:rFonts w:ascii="Times New Roman" w:hAnsi="Times New Roman"/>
              </w:rPr>
            </w:pPr>
            <w:r w:rsidRPr="00E55EEE">
              <w:rPr>
                <w:rFonts w:ascii="Times New Roman" w:hAnsi="Times New Roman"/>
              </w:rPr>
              <w:t>Требования отсутствуют.</w:t>
            </w:r>
          </w:p>
          <w:p w14:paraId="083DC4BF" w14:textId="77777777" w:rsidR="005E7959" w:rsidRPr="00E55EEE" w:rsidRDefault="005E7959" w:rsidP="00F77A31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bCs/>
              </w:rPr>
            </w:pPr>
            <w:r w:rsidRPr="00E55EEE">
              <w:rPr>
                <w:rFonts w:ascii="Times New Roman" w:hAnsi="Times New Roman"/>
                <w:b/>
                <w:bCs/>
              </w:rPr>
              <w:t>Ограничения использования земельных участков и объектов капитального строительства.</w:t>
            </w:r>
          </w:p>
          <w:p w14:paraId="44B1806B" w14:textId="77777777" w:rsidR="005E7959" w:rsidRPr="00E55EEE" w:rsidRDefault="005E7959" w:rsidP="00F77A31">
            <w:pPr>
              <w:pStyle w:val="05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E55EEE">
              <w:rPr>
                <w:rFonts w:ascii="Times New Roman" w:hAnsi="Times New Roman"/>
                <w:lang w:eastAsia="ru-RU"/>
              </w:rPr>
              <w:t>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Федерации.</w:t>
            </w:r>
          </w:p>
        </w:tc>
      </w:tr>
    </w:tbl>
    <w:p w14:paraId="3A0406CC" w14:textId="77777777" w:rsidR="00C30C28" w:rsidRPr="00E55EEE" w:rsidRDefault="00C30C28" w:rsidP="005E7959">
      <w:pPr>
        <w:ind w:firstLine="0"/>
        <w:rPr>
          <w:rFonts w:ascii="Times New Roman" w:hAnsi="Times New Roman"/>
          <w:b/>
        </w:rPr>
      </w:pPr>
      <w:bookmarkStart w:id="182" w:name="Par0"/>
      <w:bookmarkEnd w:id="182"/>
    </w:p>
    <w:sectPr w:rsidR="00C30C28" w:rsidRPr="00E55EEE" w:rsidSect="00863BAB">
      <w:footerReference w:type="default" r:id="rId11"/>
      <w:footnotePr>
        <w:pos w:val="beneathText"/>
      </w:footnotePr>
      <w:endnotePr>
        <w:numFmt w:val="decimal"/>
      </w:endnotePr>
      <w:pgSz w:w="16838" w:h="11906" w:orient="landscape"/>
      <w:pgMar w:top="851" w:right="567" w:bottom="851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25A4" w14:textId="77777777" w:rsidR="0088401B" w:rsidRDefault="0088401B" w:rsidP="000A275E">
      <w:r>
        <w:separator/>
      </w:r>
    </w:p>
  </w:endnote>
  <w:endnote w:type="continuationSeparator" w:id="0">
    <w:p w14:paraId="79C39C6B" w14:textId="77777777" w:rsidR="0088401B" w:rsidRDefault="0088401B" w:rsidP="000A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16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38C997" w14:textId="77777777" w:rsidR="0088401B" w:rsidRPr="00080CA9" w:rsidRDefault="0088401B" w:rsidP="00CC6F6C">
        <w:pPr>
          <w:pStyle w:val="af9"/>
          <w:ind w:firstLine="0"/>
          <w:rPr>
            <w:rFonts w:ascii="Times New Roman" w:hAnsi="Times New Roman"/>
          </w:rPr>
        </w:pPr>
        <w:r w:rsidRPr="00080CA9">
          <w:rPr>
            <w:rFonts w:ascii="Times New Roman" w:hAnsi="Times New Roman"/>
            <w:sz w:val="16"/>
          </w:rPr>
          <w:fldChar w:fldCharType="begin"/>
        </w:r>
        <w:r w:rsidRPr="00080CA9">
          <w:rPr>
            <w:rFonts w:ascii="Times New Roman" w:hAnsi="Times New Roman"/>
            <w:sz w:val="16"/>
          </w:rPr>
          <w:instrText xml:space="preserve"> STYLEREF  "Заголовок 1"  \* MERGEFORMAT </w:instrText>
        </w:r>
        <w:r w:rsidRPr="00080CA9">
          <w:rPr>
            <w:rFonts w:ascii="Times New Roman" w:hAnsi="Times New Roman"/>
            <w:sz w:val="16"/>
          </w:rPr>
          <w:fldChar w:fldCharType="separate"/>
        </w:r>
        <w:r w:rsidR="0037502E">
          <w:rPr>
            <w:rFonts w:ascii="Times New Roman" w:hAnsi="Times New Roman"/>
            <w:noProof/>
            <w:sz w:val="16"/>
          </w:rPr>
          <w:t>1.9. Виды территориальных зон и порядок установления их границ</w:t>
        </w:r>
        <w:r w:rsidRPr="00080CA9">
          <w:rPr>
            <w:rFonts w:ascii="Times New Roman" w:hAnsi="Times New Roman"/>
            <w:sz w:val="16"/>
          </w:rPr>
          <w:fldChar w:fldCharType="end"/>
        </w:r>
        <w:r>
          <w:rPr>
            <w:rFonts w:ascii="Times New Roman" w:hAnsi="Times New Roman"/>
            <w:sz w:val="16"/>
          </w:rPr>
          <w:t xml:space="preserve"> </w:t>
        </w:r>
        <w:r>
          <w:rPr>
            <w:rFonts w:ascii="Times New Roman" w:hAnsi="Times New Roman"/>
            <w:sz w:val="16"/>
          </w:rPr>
          <w:ptab w:relativeTo="margin" w:alignment="right" w:leader="none"/>
        </w:r>
        <w:r w:rsidRPr="00080CA9">
          <w:rPr>
            <w:rFonts w:ascii="Times New Roman" w:hAnsi="Times New Roman"/>
          </w:rPr>
          <w:fldChar w:fldCharType="begin"/>
        </w:r>
        <w:r w:rsidRPr="00080CA9">
          <w:rPr>
            <w:rFonts w:ascii="Times New Roman" w:hAnsi="Times New Roman"/>
          </w:rPr>
          <w:instrText>PAGE   \* MERGEFORMAT</w:instrText>
        </w:r>
        <w:r w:rsidRPr="00080CA9">
          <w:rPr>
            <w:rFonts w:ascii="Times New Roman" w:hAnsi="Times New Roman"/>
          </w:rPr>
          <w:fldChar w:fldCharType="separate"/>
        </w:r>
        <w:r w:rsidR="0037502E">
          <w:rPr>
            <w:rFonts w:ascii="Times New Roman" w:hAnsi="Times New Roman"/>
            <w:noProof/>
          </w:rPr>
          <w:t>14</w:t>
        </w:r>
        <w:r w:rsidRPr="00080CA9">
          <w:rPr>
            <w:rFonts w:ascii="Times New Roman" w:hAnsi="Times New Roman"/>
          </w:rPr>
          <w:fldChar w:fldCharType="end"/>
        </w:r>
      </w:p>
    </w:sdtContent>
  </w:sdt>
  <w:p w14:paraId="539A6086" w14:textId="77777777" w:rsidR="0088401B" w:rsidRPr="00080CA9" w:rsidRDefault="0088401B" w:rsidP="00080CA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B271E" w14:textId="77777777" w:rsidR="0088401B" w:rsidRPr="00CC6F6C" w:rsidRDefault="0088401B" w:rsidP="00CC6F6C">
    <w:pPr>
      <w:pStyle w:val="af9"/>
      <w:ind w:firstLine="0"/>
      <w:jc w:val="right"/>
      <w:rPr>
        <w:rFonts w:ascii="Times New Roman" w:hAnsi="Times New Roman"/>
      </w:rPr>
    </w:pPr>
    <w:r w:rsidRPr="00CC6F6C">
      <w:rPr>
        <w:rFonts w:ascii="Times New Roman" w:hAnsi="Times New Roman"/>
        <w:sz w:val="16"/>
        <w:szCs w:val="16"/>
      </w:rPr>
      <w:fldChar w:fldCharType="begin"/>
    </w:r>
    <w:r w:rsidRPr="00CC6F6C">
      <w:rPr>
        <w:rFonts w:ascii="Times New Roman" w:hAnsi="Times New Roman"/>
        <w:sz w:val="16"/>
        <w:szCs w:val="16"/>
      </w:rPr>
      <w:instrText xml:space="preserve"> STYLEREF  "Заголовок 1"  \* MERGEFORMAT </w:instrText>
    </w:r>
    <w:r w:rsidRPr="00CC6F6C">
      <w:rPr>
        <w:rFonts w:ascii="Times New Roman" w:hAnsi="Times New Roman"/>
        <w:sz w:val="16"/>
        <w:szCs w:val="16"/>
      </w:rPr>
      <w:fldChar w:fldCharType="separate"/>
    </w:r>
    <w:r w:rsidR="0037502E">
      <w:rPr>
        <w:rFonts w:ascii="Times New Roman" w:hAnsi="Times New Roman"/>
        <w:noProof/>
        <w:sz w:val="16"/>
        <w:szCs w:val="16"/>
      </w:rPr>
      <w:t>2.24. Зона режимных территорий «РТ»</w:t>
    </w:r>
    <w:r w:rsidRPr="00CC6F6C">
      <w:rPr>
        <w:rFonts w:ascii="Times New Roman" w:hAnsi="Times New Roman"/>
        <w:sz w:val="16"/>
        <w:szCs w:val="16"/>
      </w:rPr>
      <w:fldChar w:fldCharType="end"/>
    </w:r>
    <w:r w:rsidRPr="00CC6F6C">
      <w:rPr>
        <w:rFonts w:ascii="Times New Roman" w:hAnsi="Times New Roman"/>
        <w:sz w:val="16"/>
        <w:szCs w:val="16"/>
      </w:rPr>
      <w:t xml:space="preserve"> (</w:t>
    </w:r>
    <w:r w:rsidRPr="00CC6F6C">
      <w:rPr>
        <w:rFonts w:ascii="Times New Roman" w:hAnsi="Times New Roman"/>
        <w:sz w:val="16"/>
        <w:szCs w:val="16"/>
      </w:rPr>
      <w:fldChar w:fldCharType="begin"/>
    </w:r>
    <w:r w:rsidRPr="00CC6F6C">
      <w:rPr>
        <w:rFonts w:ascii="Times New Roman" w:hAnsi="Times New Roman"/>
        <w:sz w:val="16"/>
        <w:szCs w:val="16"/>
      </w:rPr>
      <w:instrText xml:space="preserve"> STYLEREF  "Заголовок 3"  \* MERGEFORMAT </w:instrText>
    </w:r>
    <w:r w:rsidRPr="00CC6F6C">
      <w:rPr>
        <w:rFonts w:ascii="Times New Roman" w:hAnsi="Times New Roman"/>
        <w:sz w:val="16"/>
        <w:szCs w:val="16"/>
      </w:rPr>
      <w:fldChar w:fldCharType="separate"/>
    </w:r>
    <w:r w:rsidR="0037502E">
      <w:rPr>
        <w:rFonts w:ascii="Times New Roman" w:hAnsi="Times New Roman"/>
        <w:noProof/>
        <w:sz w:val="16"/>
        <w:szCs w:val="16"/>
      </w:rPr>
      <w:t>1. Основные виды разрешенного использования</w:t>
    </w:r>
    <w:r w:rsidRPr="00CC6F6C">
      <w:rPr>
        <w:rFonts w:ascii="Times New Roman" w:hAnsi="Times New Roman"/>
        <w:sz w:val="16"/>
        <w:szCs w:val="16"/>
      </w:rPr>
      <w:fldChar w:fldCharType="end"/>
    </w:r>
    <w:r w:rsidRPr="00CC6F6C">
      <w:rPr>
        <w:rFonts w:ascii="Times New Roman" w:hAnsi="Times New Roman"/>
        <w:sz w:val="16"/>
        <w:szCs w:val="16"/>
      </w:rPr>
      <w:t>)</w:t>
    </w:r>
    <w:r w:rsidRPr="0040424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ptab w:relativeTo="margin" w:alignment="right" w:leader="none"/>
    </w:r>
    <w:r w:rsidRPr="00CC6F6C">
      <w:rPr>
        <w:rFonts w:ascii="Times New Roman" w:hAnsi="Times New Roman"/>
      </w:rPr>
      <w:t xml:space="preserve"> </w:t>
    </w:r>
    <w:r w:rsidRPr="00CC6F6C">
      <w:rPr>
        <w:rFonts w:ascii="Times New Roman" w:hAnsi="Times New Roman"/>
      </w:rPr>
      <w:fldChar w:fldCharType="begin"/>
    </w:r>
    <w:r w:rsidRPr="00CC6F6C">
      <w:rPr>
        <w:rFonts w:ascii="Times New Roman" w:hAnsi="Times New Roman"/>
      </w:rPr>
      <w:instrText xml:space="preserve"> PAGE   \* MERGEFORMAT </w:instrText>
    </w:r>
    <w:r w:rsidRPr="00CC6F6C">
      <w:rPr>
        <w:rFonts w:ascii="Times New Roman" w:hAnsi="Times New Roman"/>
      </w:rPr>
      <w:fldChar w:fldCharType="separate"/>
    </w:r>
    <w:r w:rsidR="0037502E">
      <w:rPr>
        <w:rFonts w:ascii="Times New Roman" w:hAnsi="Times New Roman"/>
        <w:noProof/>
      </w:rPr>
      <w:t>137</w:t>
    </w:r>
    <w:r w:rsidRPr="00CC6F6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B7729" w14:textId="77777777" w:rsidR="0088401B" w:rsidRDefault="0088401B" w:rsidP="000A275E">
      <w:r>
        <w:separator/>
      </w:r>
    </w:p>
  </w:footnote>
  <w:footnote w:type="continuationSeparator" w:id="0">
    <w:p w14:paraId="7AFCC173" w14:textId="77777777" w:rsidR="0088401B" w:rsidRDefault="0088401B" w:rsidP="000A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1DF6" w14:textId="77777777" w:rsidR="0088401B" w:rsidRDefault="0088401B" w:rsidP="00CD4707">
    <w:pPr>
      <w:pStyle w:val="af7"/>
      <w:ind w:firstLine="0"/>
      <w:jc w:val="center"/>
    </w:pPr>
  </w:p>
  <w:p w14:paraId="3D702CF3" w14:textId="77777777" w:rsidR="0088401B" w:rsidRDefault="0088401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92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8"/>
        <w:szCs w:val="28"/>
      </w:rPr>
    </w:lvl>
  </w:abstractNum>
  <w:abstractNum w:abstractNumId="2">
    <w:nsid w:val="00000004"/>
    <w:multiLevelType w:val="multilevel"/>
    <w:tmpl w:val="6DE8D0BA"/>
    <w:name w:val="Список 1. 2. 3.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3">
    <w:nsid w:val="00000006"/>
    <w:multiLevelType w:val="multilevel"/>
    <w:tmpl w:val="00000006"/>
    <w:name w:val="0 Список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5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6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7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  <w:lvl w:ilvl="8">
      <w:start w:val="1"/>
      <w:numFmt w:val="bullet"/>
      <w:suff w:val="space"/>
      <w:lvlText w:val="−"/>
      <w:lvlJc w:val="left"/>
      <w:pPr>
        <w:tabs>
          <w:tab w:val="num" w:pos="0"/>
        </w:tabs>
        <w:ind w:left="57" w:firstLine="652"/>
      </w:pPr>
      <w:rPr>
        <w:rFonts w:ascii="Tahoma" w:hAnsi="Tahoma" w:cs="OpenSymbol"/>
      </w:rPr>
    </w:lvl>
  </w:abstractNum>
  <w:abstractNum w:abstractNumId="4">
    <w:nsid w:val="00000009"/>
    <w:multiLevelType w:val="multilevel"/>
    <w:tmpl w:val="6DD6469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5">
    <w:nsid w:val="0000000A"/>
    <w:multiLevelType w:val="multilevel"/>
    <w:tmpl w:val="2C0C448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6">
    <w:nsid w:val="00000010"/>
    <w:multiLevelType w:val="multilevel"/>
    <w:tmpl w:val="5816B49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3">
      <w:start w:val="1"/>
      <w:numFmt w:val="decimal"/>
      <w:suff w:val="space"/>
      <w:lvlText w:val="%4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5">
      <w:start w:val="1"/>
      <w:numFmt w:val="decimal"/>
      <w:suff w:val="space"/>
      <w:lvlText w:val="%6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7">
      <w:start w:val="1"/>
      <w:numFmt w:val="decimal"/>
      <w:suff w:val="space"/>
      <w:lvlText w:val="%8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  <w:lvl w:ilvl="8">
      <w:start w:val="1"/>
      <w:numFmt w:val="decimal"/>
      <w:suff w:val="space"/>
      <w:lvlText w:val="%9)"/>
      <w:lvlJc w:val="left"/>
      <w:pPr>
        <w:tabs>
          <w:tab w:val="num" w:pos="0"/>
        </w:tabs>
        <w:ind w:left="0" w:firstLine="539"/>
      </w:pPr>
      <w:rPr>
        <w:rFonts w:ascii="Times New Roman" w:hAnsi="Times New Roman"/>
        <w:sz w:val="24"/>
      </w:rPr>
    </w:lvl>
  </w:abstractNum>
  <w:abstractNum w:abstractNumId="7">
    <w:nsid w:val="0E200176"/>
    <w:multiLevelType w:val="hybridMultilevel"/>
    <w:tmpl w:val="EB3E4DB4"/>
    <w:lvl w:ilvl="0" w:tplc="649E965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C568D"/>
    <w:multiLevelType w:val="multilevel"/>
    <w:tmpl w:val="6CC06FD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9E16CB"/>
    <w:multiLevelType w:val="hybridMultilevel"/>
    <w:tmpl w:val="7E783556"/>
    <w:lvl w:ilvl="0" w:tplc="C70ED76A">
      <w:start w:val="5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357ABD"/>
    <w:multiLevelType w:val="hybridMultilevel"/>
    <w:tmpl w:val="61A2F13C"/>
    <w:lvl w:ilvl="0" w:tplc="F41C5C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52C76"/>
    <w:multiLevelType w:val="hybridMultilevel"/>
    <w:tmpl w:val="3F5C2D94"/>
    <w:lvl w:ilvl="0" w:tplc="046056EE">
      <w:start w:val="5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2A0518"/>
    <w:multiLevelType w:val="hybridMultilevel"/>
    <w:tmpl w:val="698EF5EC"/>
    <w:lvl w:ilvl="0" w:tplc="33804708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37721E"/>
    <w:multiLevelType w:val="hybridMultilevel"/>
    <w:tmpl w:val="8C6459AE"/>
    <w:lvl w:ilvl="0" w:tplc="8220804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FD76B5C"/>
    <w:multiLevelType w:val="hybridMultilevel"/>
    <w:tmpl w:val="D6EEF0B0"/>
    <w:lvl w:ilvl="0" w:tplc="BFD0317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726515"/>
    <w:multiLevelType w:val="multilevel"/>
    <w:tmpl w:val="429EFE28"/>
    <w:lvl w:ilvl="0"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6849">
      <o:colormenu v:ext="edit" fillcolor="none" strokecolor="none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F0"/>
    <w:rsid w:val="00000464"/>
    <w:rsid w:val="00000BE2"/>
    <w:rsid w:val="000022CE"/>
    <w:rsid w:val="0000233B"/>
    <w:rsid w:val="0000238E"/>
    <w:rsid w:val="0000312E"/>
    <w:rsid w:val="000039A4"/>
    <w:rsid w:val="00003DE2"/>
    <w:rsid w:val="000040D9"/>
    <w:rsid w:val="00004983"/>
    <w:rsid w:val="00004FBE"/>
    <w:rsid w:val="00005898"/>
    <w:rsid w:val="00006811"/>
    <w:rsid w:val="00006BD4"/>
    <w:rsid w:val="000102F0"/>
    <w:rsid w:val="00010461"/>
    <w:rsid w:val="0001050E"/>
    <w:rsid w:val="00010DC4"/>
    <w:rsid w:val="000119DA"/>
    <w:rsid w:val="00012AB5"/>
    <w:rsid w:val="000136DD"/>
    <w:rsid w:val="000137C9"/>
    <w:rsid w:val="00014357"/>
    <w:rsid w:val="000144FA"/>
    <w:rsid w:val="00014FC9"/>
    <w:rsid w:val="00015A67"/>
    <w:rsid w:val="00016135"/>
    <w:rsid w:val="0001675B"/>
    <w:rsid w:val="00016B2E"/>
    <w:rsid w:val="00017AEB"/>
    <w:rsid w:val="00017C80"/>
    <w:rsid w:val="00020E57"/>
    <w:rsid w:val="000212F9"/>
    <w:rsid w:val="00021DFF"/>
    <w:rsid w:val="00022355"/>
    <w:rsid w:val="00022D79"/>
    <w:rsid w:val="00022D91"/>
    <w:rsid w:val="00022F00"/>
    <w:rsid w:val="000233CE"/>
    <w:rsid w:val="00024525"/>
    <w:rsid w:val="000246D7"/>
    <w:rsid w:val="00025055"/>
    <w:rsid w:val="00025D1E"/>
    <w:rsid w:val="00025FA8"/>
    <w:rsid w:val="00026150"/>
    <w:rsid w:val="00026C07"/>
    <w:rsid w:val="00026EA8"/>
    <w:rsid w:val="00027297"/>
    <w:rsid w:val="0002774F"/>
    <w:rsid w:val="00030677"/>
    <w:rsid w:val="000306D0"/>
    <w:rsid w:val="000317A7"/>
    <w:rsid w:val="00031B94"/>
    <w:rsid w:val="000322BA"/>
    <w:rsid w:val="00033D32"/>
    <w:rsid w:val="00034031"/>
    <w:rsid w:val="0003417F"/>
    <w:rsid w:val="00034956"/>
    <w:rsid w:val="000351DE"/>
    <w:rsid w:val="00035D44"/>
    <w:rsid w:val="00036310"/>
    <w:rsid w:val="00037BB0"/>
    <w:rsid w:val="00040ADD"/>
    <w:rsid w:val="00040E4A"/>
    <w:rsid w:val="0004176E"/>
    <w:rsid w:val="00041A79"/>
    <w:rsid w:val="000429A1"/>
    <w:rsid w:val="00042B73"/>
    <w:rsid w:val="00043D31"/>
    <w:rsid w:val="00043E5F"/>
    <w:rsid w:val="00043F07"/>
    <w:rsid w:val="00044069"/>
    <w:rsid w:val="00044CE3"/>
    <w:rsid w:val="00044D4C"/>
    <w:rsid w:val="0004507C"/>
    <w:rsid w:val="000455AF"/>
    <w:rsid w:val="000456D8"/>
    <w:rsid w:val="00045D54"/>
    <w:rsid w:val="000468BF"/>
    <w:rsid w:val="00046AC5"/>
    <w:rsid w:val="00046AD3"/>
    <w:rsid w:val="000474D0"/>
    <w:rsid w:val="0004752E"/>
    <w:rsid w:val="00047BB4"/>
    <w:rsid w:val="00050598"/>
    <w:rsid w:val="0005078B"/>
    <w:rsid w:val="00050CE1"/>
    <w:rsid w:val="00051514"/>
    <w:rsid w:val="00051A08"/>
    <w:rsid w:val="00051E5E"/>
    <w:rsid w:val="000531D5"/>
    <w:rsid w:val="0005350F"/>
    <w:rsid w:val="00053898"/>
    <w:rsid w:val="000556A0"/>
    <w:rsid w:val="00055BB1"/>
    <w:rsid w:val="00055C8A"/>
    <w:rsid w:val="00055EF4"/>
    <w:rsid w:val="000560A7"/>
    <w:rsid w:val="000567AE"/>
    <w:rsid w:val="00056B9D"/>
    <w:rsid w:val="00056C59"/>
    <w:rsid w:val="00056FF8"/>
    <w:rsid w:val="00057A89"/>
    <w:rsid w:val="00060632"/>
    <w:rsid w:val="00060B7C"/>
    <w:rsid w:val="0006110E"/>
    <w:rsid w:val="00061C98"/>
    <w:rsid w:val="00061F31"/>
    <w:rsid w:val="000620FF"/>
    <w:rsid w:val="00062377"/>
    <w:rsid w:val="0006262B"/>
    <w:rsid w:val="00063164"/>
    <w:rsid w:val="0006333C"/>
    <w:rsid w:val="000633BD"/>
    <w:rsid w:val="00063C5D"/>
    <w:rsid w:val="00063CB3"/>
    <w:rsid w:val="00064575"/>
    <w:rsid w:val="00064A87"/>
    <w:rsid w:val="00065625"/>
    <w:rsid w:val="0006570C"/>
    <w:rsid w:val="00065CAC"/>
    <w:rsid w:val="00066523"/>
    <w:rsid w:val="00066538"/>
    <w:rsid w:val="00067000"/>
    <w:rsid w:val="000678DF"/>
    <w:rsid w:val="00067B4A"/>
    <w:rsid w:val="00067DC8"/>
    <w:rsid w:val="00067FC3"/>
    <w:rsid w:val="000701C1"/>
    <w:rsid w:val="000701D7"/>
    <w:rsid w:val="000702C6"/>
    <w:rsid w:val="000709F4"/>
    <w:rsid w:val="00070ABE"/>
    <w:rsid w:val="00072CBD"/>
    <w:rsid w:val="000733A7"/>
    <w:rsid w:val="00073773"/>
    <w:rsid w:val="00074668"/>
    <w:rsid w:val="000752EE"/>
    <w:rsid w:val="00077019"/>
    <w:rsid w:val="00077754"/>
    <w:rsid w:val="00077A37"/>
    <w:rsid w:val="00077EEB"/>
    <w:rsid w:val="00077FE2"/>
    <w:rsid w:val="000807A2"/>
    <w:rsid w:val="00080939"/>
    <w:rsid w:val="00080CA9"/>
    <w:rsid w:val="00081341"/>
    <w:rsid w:val="00081752"/>
    <w:rsid w:val="00082EA6"/>
    <w:rsid w:val="00083924"/>
    <w:rsid w:val="000839DD"/>
    <w:rsid w:val="00083BB5"/>
    <w:rsid w:val="00084144"/>
    <w:rsid w:val="0008429D"/>
    <w:rsid w:val="000842C9"/>
    <w:rsid w:val="000847D1"/>
    <w:rsid w:val="00086261"/>
    <w:rsid w:val="0008647F"/>
    <w:rsid w:val="000867C3"/>
    <w:rsid w:val="00086846"/>
    <w:rsid w:val="00090319"/>
    <w:rsid w:val="00090441"/>
    <w:rsid w:val="0009079F"/>
    <w:rsid w:val="000907C6"/>
    <w:rsid w:val="00090E59"/>
    <w:rsid w:val="000912B2"/>
    <w:rsid w:val="0009141F"/>
    <w:rsid w:val="000919ED"/>
    <w:rsid w:val="00091C3A"/>
    <w:rsid w:val="00092241"/>
    <w:rsid w:val="000922AD"/>
    <w:rsid w:val="00093E7D"/>
    <w:rsid w:val="0009433B"/>
    <w:rsid w:val="000949F1"/>
    <w:rsid w:val="00095479"/>
    <w:rsid w:val="00095DA8"/>
    <w:rsid w:val="00095F6F"/>
    <w:rsid w:val="00096307"/>
    <w:rsid w:val="00097FA5"/>
    <w:rsid w:val="000A043F"/>
    <w:rsid w:val="000A08AD"/>
    <w:rsid w:val="000A0987"/>
    <w:rsid w:val="000A1064"/>
    <w:rsid w:val="000A1302"/>
    <w:rsid w:val="000A13F4"/>
    <w:rsid w:val="000A1584"/>
    <w:rsid w:val="000A1EC4"/>
    <w:rsid w:val="000A1FED"/>
    <w:rsid w:val="000A2476"/>
    <w:rsid w:val="000A275E"/>
    <w:rsid w:val="000A2973"/>
    <w:rsid w:val="000A34C2"/>
    <w:rsid w:val="000A3975"/>
    <w:rsid w:val="000A3CDC"/>
    <w:rsid w:val="000A40CF"/>
    <w:rsid w:val="000A4A88"/>
    <w:rsid w:val="000A4BF8"/>
    <w:rsid w:val="000A4E5D"/>
    <w:rsid w:val="000A5DD4"/>
    <w:rsid w:val="000A60DE"/>
    <w:rsid w:val="000A63DB"/>
    <w:rsid w:val="000A7B27"/>
    <w:rsid w:val="000A7C2D"/>
    <w:rsid w:val="000A7DC7"/>
    <w:rsid w:val="000B0580"/>
    <w:rsid w:val="000B0A7C"/>
    <w:rsid w:val="000B2735"/>
    <w:rsid w:val="000B51F0"/>
    <w:rsid w:val="000B5498"/>
    <w:rsid w:val="000B5AE5"/>
    <w:rsid w:val="000B6092"/>
    <w:rsid w:val="000B6121"/>
    <w:rsid w:val="000B693D"/>
    <w:rsid w:val="000B6C4E"/>
    <w:rsid w:val="000B759A"/>
    <w:rsid w:val="000C0C5A"/>
    <w:rsid w:val="000C0E99"/>
    <w:rsid w:val="000C112E"/>
    <w:rsid w:val="000C1C48"/>
    <w:rsid w:val="000C2091"/>
    <w:rsid w:val="000C294B"/>
    <w:rsid w:val="000C2B81"/>
    <w:rsid w:val="000C4341"/>
    <w:rsid w:val="000C4797"/>
    <w:rsid w:val="000C4C67"/>
    <w:rsid w:val="000C51CF"/>
    <w:rsid w:val="000C58CC"/>
    <w:rsid w:val="000C5C9E"/>
    <w:rsid w:val="000C5FAE"/>
    <w:rsid w:val="000C643F"/>
    <w:rsid w:val="000C7633"/>
    <w:rsid w:val="000C7E68"/>
    <w:rsid w:val="000C7F02"/>
    <w:rsid w:val="000D0054"/>
    <w:rsid w:val="000D03FD"/>
    <w:rsid w:val="000D0F49"/>
    <w:rsid w:val="000D0FBD"/>
    <w:rsid w:val="000D202C"/>
    <w:rsid w:val="000D213D"/>
    <w:rsid w:val="000D22A2"/>
    <w:rsid w:val="000D2FA3"/>
    <w:rsid w:val="000D2FB1"/>
    <w:rsid w:val="000D333C"/>
    <w:rsid w:val="000D3A13"/>
    <w:rsid w:val="000D45BA"/>
    <w:rsid w:val="000D4B4B"/>
    <w:rsid w:val="000D5250"/>
    <w:rsid w:val="000D561C"/>
    <w:rsid w:val="000D6B79"/>
    <w:rsid w:val="000D6F2A"/>
    <w:rsid w:val="000D7103"/>
    <w:rsid w:val="000D74CF"/>
    <w:rsid w:val="000D7507"/>
    <w:rsid w:val="000D7966"/>
    <w:rsid w:val="000D7A98"/>
    <w:rsid w:val="000E0E7E"/>
    <w:rsid w:val="000E188C"/>
    <w:rsid w:val="000E2002"/>
    <w:rsid w:val="000E2CA0"/>
    <w:rsid w:val="000E2ED2"/>
    <w:rsid w:val="000E30CB"/>
    <w:rsid w:val="000E34E3"/>
    <w:rsid w:val="000E35A9"/>
    <w:rsid w:val="000E384A"/>
    <w:rsid w:val="000E4447"/>
    <w:rsid w:val="000E5955"/>
    <w:rsid w:val="000E7092"/>
    <w:rsid w:val="000E7DB1"/>
    <w:rsid w:val="000F0400"/>
    <w:rsid w:val="000F041A"/>
    <w:rsid w:val="000F0539"/>
    <w:rsid w:val="000F08D6"/>
    <w:rsid w:val="000F0F99"/>
    <w:rsid w:val="000F1367"/>
    <w:rsid w:val="000F1536"/>
    <w:rsid w:val="000F256D"/>
    <w:rsid w:val="000F31DF"/>
    <w:rsid w:val="000F3A71"/>
    <w:rsid w:val="000F3F39"/>
    <w:rsid w:val="000F46B4"/>
    <w:rsid w:val="000F46D2"/>
    <w:rsid w:val="000F4AA3"/>
    <w:rsid w:val="000F5FF8"/>
    <w:rsid w:val="000F606A"/>
    <w:rsid w:val="000F625C"/>
    <w:rsid w:val="000F63E5"/>
    <w:rsid w:val="000F64EA"/>
    <w:rsid w:val="000F68D1"/>
    <w:rsid w:val="000F6DA4"/>
    <w:rsid w:val="000F7093"/>
    <w:rsid w:val="000F7E63"/>
    <w:rsid w:val="00100389"/>
    <w:rsid w:val="001003C4"/>
    <w:rsid w:val="00100757"/>
    <w:rsid w:val="00100E4E"/>
    <w:rsid w:val="001011C0"/>
    <w:rsid w:val="00101976"/>
    <w:rsid w:val="00101D34"/>
    <w:rsid w:val="00103C3C"/>
    <w:rsid w:val="00103F72"/>
    <w:rsid w:val="001040BD"/>
    <w:rsid w:val="001045E9"/>
    <w:rsid w:val="001049DF"/>
    <w:rsid w:val="001057C9"/>
    <w:rsid w:val="0010697E"/>
    <w:rsid w:val="00106B02"/>
    <w:rsid w:val="00106C74"/>
    <w:rsid w:val="0010741B"/>
    <w:rsid w:val="0010773C"/>
    <w:rsid w:val="0011008E"/>
    <w:rsid w:val="001105A1"/>
    <w:rsid w:val="00111015"/>
    <w:rsid w:val="001117B0"/>
    <w:rsid w:val="00111DE0"/>
    <w:rsid w:val="0011270B"/>
    <w:rsid w:val="00112CA0"/>
    <w:rsid w:val="001132D8"/>
    <w:rsid w:val="00113522"/>
    <w:rsid w:val="00113D6F"/>
    <w:rsid w:val="00114045"/>
    <w:rsid w:val="00114B07"/>
    <w:rsid w:val="00114FA3"/>
    <w:rsid w:val="0011512E"/>
    <w:rsid w:val="001151C3"/>
    <w:rsid w:val="001158D7"/>
    <w:rsid w:val="00115E47"/>
    <w:rsid w:val="00116557"/>
    <w:rsid w:val="00116772"/>
    <w:rsid w:val="00116877"/>
    <w:rsid w:val="00116A8B"/>
    <w:rsid w:val="00116AB4"/>
    <w:rsid w:val="00116BF3"/>
    <w:rsid w:val="0011746B"/>
    <w:rsid w:val="00120187"/>
    <w:rsid w:val="0012028D"/>
    <w:rsid w:val="001203E5"/>
    <w:rsid w:val="001206CF"/>
    <w:rsid w:val="0012076D"/>
    <w:rsid w:val="00120AF9"/>
    <w:rsid w:val="00120C9B"/>
    <w:rsid w:val="001216C6"/>
    <w:rsid w:val="0012190A"/>
    <w:rsid w:val="00122580"/>
    <w:rsid w:val="00123BED"/>
    <w:rsid w:val="00123E4C"/>
    <w:rsid w:val="00125DC1"/>
    <w:rsid w:val="00126391"/>
    <w:rsid w:val="0013005C"/>
    <w:rsid w:val="001307D0"/>
    <w:rsid w:val="00131A1F"/>
    <w:rsid w:val="0013224B"/>
    <w:rsid w:val="00133364"/>
    <w:rsid w:val="0013350F"/>
    <w:rsid w:val="001335B2"/>
    <w:rsid w:val="0013396A"/>
    <w:rsid w:val="00134825"/>
    <w:rsid w:val="00134910"/>
    <w:rsid w:val="00134E90"/>
    <w:rsid w:val="0013508A"/>
    <w:rsid w:val="0013569F"/>
    <w:rsid w:val="00135E19"/>
    <w:rsid w:val="0013627B"/>
    <w:rsid w:val="00136866"/>
    <w:rsid w:val="00136FF5"/>
    <w:rsid w:val="001407BA"/>
    <w:rsid w:val="00140AD5"/>
    <w:rsid w:val="001413C3"/>
    <w:rsid w:val="00141440"/>
    <w:rsid w:val="00141A0B"/>
    <w:rsid w:val="00141AC8"/>
    <w:rsid w:val="001421D0"/>
    <w:rsid w:val="0014223F"/>
    <w:rsid w:val="001435D1"/>
    <w:rsid w:val="00143A00"/>
    <w:rsid w:val="00143EB7"/>
    <w:rsid w:val="001448BA"/>
    <w:rsid w:val="0014562A"/>
    <w:rsid w:val="00145879"/>
    <w:rsid w:val="00146252"/>
    <w:rsid w:val="001462C8"/>
    <w:rsid w:val="00147096"/>
    <w:rsid w:val="00147B4C"/>
    <w:rsid w:val="0015039A"/>
    <w:rsid w:val="001511A8"/>
    <w:rsid w:val="0015190E"/>
    <w:rsid w:val="00151E85"/>
    <w:rsid w:val="0015268C"/>
    <w:rsid w:val="0015274B"/>
    <w:rsid w:val="00152989"/>
    <w:rsid w:val="00152A74"/>
    <w:rsid w:val="001532E0"/>
    <w:rsid w:val="001537D1"/>
    <w:rsid w:val="0015489E"/>
    <w:rsid w:val="00154C32"/>
    <w:rsid w:val="00156983"/>
    <w:rsid w:val="00156B3C"/>
    <w:rsid w:val="00156EB8"/>
    <w:rsid w:val="00157185"/>
    <w:rsid w:val="0016000C"/>
    <w:rsid w:val="001604AC"/>
    <w:rsid w:val="00160573"/>
    <w:rsid w:val="0016112F"/>
    <w:rsid w:val="00161566"/>
    <w:rsid w:val="001616F4"/>
    <w:rsid w:val="00161832"/>
    <w:rsid w:val="001619EB"/>
    <w:rsid w:val="00162E31"/>
    <w:rsid w:val="0016357B"/>
    <w:rsid w:val="0016376A"/>
    <w:rsid w:val="001637A8"/>
    <w:rsid w:val="0016386A"/>
    <w:rsid w:val="00163D11"/>
    <w:rsid w:val="001642F6"/>
    <w:rsid w:val="001645B3"/>
    <w:rsid w:val="0016474C"/>
    <w:rsid w:val="001649FC"/>
    <w:rsid w:val="00164EB3"/>
    <w:rsid w:val="001658E1"/>
    <w:rsid w:val="00166D76"/>
    <w:rsid w:val="00167290"/>
    <w:rsid w:val="00167644"/>
    <w:rsid w:val="001676F1"/>
    <w:rsid w:val="00167872"/>
    <w:rsid w:val="0016798C"/>
    <w:rsid w:val="00167998"/>
    <w:rsid w:val="001701FE"/>
    <w:rsid w:val="0017049E"/>
    <w:rsid w:val="00170DF0"/>
    <w:rsid w:val="00170FC6"/>
    <w:rsid w:val="001728B9"/>
    <w:rsid w:val="00172B14"/>
    <w:rsid w:val="00172FE4"/>
    <w:rsid w:val="00173B90"/>
    <w:rsid w:val="00174019"/>
    <w:rsid w:val="0017442F"/>
    <w:rsid w:val="001744F5"/>
    <w:rsid w:val="00174D67"/>
    <w:rsid w:val="00175407"/>
    <w:rsid w:val="00175B01"/>
    <w:rsid w:val="00176135"/>
    <w:rsid w:val="001764BD"/>
    <w:rsid w:val="001766E4"/>
    <w:rsid w:val="00176783"/>
    <w:rsid w:val="00176CEC"/>
    <w:rsid w:val="00177107"/>
    <w:rsid w:val="0018065C"/>
    <w:rsid w:val="00180DF9"/>
    <w:rsid w:val="001810A2"/>
    <w:rsid w:val="00182720"/>
    <w:rsid w:val="001828DC"/>
    <w:rsid w:val="001829BA"/>
    <w:rsid w:val="00183734"/>
    <w:rsid w:val="00183DEF"/>
    <w:rsid w:val="00184EA0"/>
    <w:rsid w:val="00185099"/>
    <w:rsid w:val="0018535A"/>
    <w:rsid w:val="00186C71"/>
    <w:rsid w:val="00186CB5"/>
    <w:rsid w:val="00187C49"/>
    <w:rsid w:val="00187EBD"/>
    <w:rsid w:val="00190C3A"/>
    <w:rsid w:val="00191C4E"/>
    <w:rsid w:val="00191E99"/>
    <w:rsid w:val="00191F27"/>
    <w:rsid w:val="00191F5A"/>
    <w:rsid w:val="001922C9"/>
    <w:rsid w:val="0019302C"/>
    <w:rsid w:val="00193C00"/>
    <w:rsid w:val="00193CCE"/>
    <w:rsid w:val="001940FE"/>
    <w:rsid w:val="0019454D"/>
    <w:rsid w:val="001946A1"/>
    <w:rsid w:val="00194A3A"/>
    <w:rsid w:val="001959F6"/>
    <w:rsid w:val="001961CD"/>
    <w:rsid w:val="001962CE"/>
    <w:rsid w:val="001963ED"/>
    <w:rsid w:val="001970DA"/>
    <w:rsid w:val="001A059E"/>
    <w:rsid w:val="001A07B4"/>
    <w:rsid w:val="001A0ECC"/>
    <w:rsid w:val="001A10E1"/>
    <w:rsid w:val="001A1281"/>
    <w:rsid w:val="001A1325"/>
    <w:rsid w:val="001A1BFB"/>
    <w:rsid w:val="001A20E3"/>
    <w:rsid w:val="001A2668"/>
    <w:rsid w:val="001A3858"/>
    <w:rsid w:val="001A3DDF"/>
    <w:rsid w:val="001A4891"/>
    <w:rsid w:val="001A4D81"/>
    <w:rsid w:val="001A4E3D"/>
    <w:rsid w:val="001A58AA"/>
    <w:rsid w:val="001A5F96"/>
    <w:rsid w:val="001A67D8"/>
    <w:rsid w:val="001A6B9A"/>
    <w:rsid w:val="001A710B"/>
    <w:rsid w:val="001A7353"/>
    <w:rsid w:val="001A7F8A"/>
    <w:rsid w:val="001B0B3B"/>
    <w:rsid w:val="001B0F53"/>
    <w:rsid w:val="001B1E74"/>
    <w:rsid w:val="001B1FC3"/>
    <w:rsid w:val="001B205B"/>
    <w:rsid w:val="001B257B"/>
    <w:rsid w:val="001B2BEE"/>
    <w:rsid w:val="001B31B7"/>
    <w:rsid w:val="001B353B"/>
    <w:rsid w:val="001B426B"/>
    <w:rsid w:val="001B449C"/>
    <w:rsid w:val="001B4991"/>
    <w:rsid w:val="001B4C2B"/>
    <w:rsid w:val="001B4DAE"/>
    <w:rsid w:val="001B5091"/>
    <w:rsid w:val="001B60B9"/>
    <w:rsid w:val="001B7725"/>
    <w:rsid w:val="001B7BE4"/>
    <w:rsid w:val="001C033F"/>
    <w:rsid w:val="001C079C"/>
    <w:rsid w:val="001C0A06"/>
    <w:rsid w:val="001C0F39"/>
    <w:rsid w:val="001C19CA"/>
    <w:rsid w:val="001C1A8E"/>
    <w:rsid w:val="001C1DDC"/>
    <w:rsid w:val="001C2192"/>
    <w:rsid w:val="001C2863"/>
    <w:rsid w:val="001C2F99"/>
    <w:rsid w:val="001C2FC4"/>
    <w:rsid w:val="001C48DB"/>
    <w:rsid w:val="001C4B88"/>
    <w:rsid w:val="001C5182"/>
    <w:rsid w:val="001C5679"/>
    <w:rsid w:val="001C639D"/>
    <w:rsid w:val="001C6C28"/>
    <w:rsid w:val="001C7DA8"/>
    <w:rsid w:val="001D04BA"/>
    <w:rsid w:val="001D061E"/>
    <w:rsid w:val="001D076D"/>
    <w:rsid w:val="001D0CC6"/>
    <w:rsid w:val="001D173C"/>
    <w:rsid w:val="001D1E46"/>
    <w:rsid w:val="001D2C43"/>
    <w:rsid w:val="001D3263"/>
    <w:rsid w:val="001D3B8C"/>
    <w:rsid w:val="001D421B"/>
    <w:rsid w:val="001D505F"/>
    <w:rsid w:val="001D5758"/>
    <w:rsid w:val="001D75F4"/>
    <w:rsid w:val="001D784E"/>
    <w:rsid w:val="001E0DCF"/>
    <w:rsid w:val="001E0E51"/>
    <w:rsid w:val="001E0F30"/>
    <w:rsid w:val="001E1111"/>
    <w:rsid w:val="001E157C"/>
    <w:rsid w:val="001E1724"/>
    <w:rsid w:val="001E1E11"/>
    <w:rsid w:val="001E258E"/>
    <w:rsid w:val="001E3294"/>
    <w:rsid w:val="001E3A11"/>
    <w:rsid w:val="001E3A92"/>
    <w:rsid w:val="001E4266"/>
    <w:rsid w:val="001E430F"/>
    <w:rsid w:val="001E52CB"/>
    <w:rsid w:val="001E5403"/>
    <w:rsid w:val="001E564B"/>
    <w:rsid w:val="001E57FB"/>
    <w:rsid w:val="001E5EED"/>
    <w:rsid w:val="001E606B"/>
    <w:rsid w:val="001E6779"/>
    <w:rsid w:val="001E6D15"/>
    <w:rsid w:val="001E6D6A"/>
    <w:rsid w:val="001E7653"/>
    <w:rsid w:val="001E773F"/>
    <w:rsid w:val="001E7DE2"/>
    <w:rsid w:val="001F0922"/>
    <w:rsid w:val="001F0B37"/>
    <w:rsid w:val="001F0C13"/>
    <w:rsid w:val="001F1568"/>
    <w:rsid w:val="001F17B3"/>
    <w:rsid w:val="001F197C"/>
    <w:rsid w:val="001F2190"/>
    <w:rsid w:val="001F2B02"/>
    <w:rsid w:val="001F32B8"/>
    <w:rsid w:val="001F32EA"/>
    <w:rsid w:val="001F380D"/>
    <w:rsid w:val="001F3D63"/>
    <w:rsid w:val="001F3FD3"/>
    <w:rsid w:val="001F4525"/>
    <w:rsid w:val="001F4CA3"/>
    <w:rsid w:val="001F4D07"/>
    <w:rsid w:val="001F5CE6"/>
    <w:rsid w:val="001F5ECC"/>
    <w:rsid w:val="001F67C5"/>
    <w:rsid w:val="001F6CFC"/>
    <w:rsid w:val="001F7FF9"/>
    <w:rsid w:val="00200138"/>
    <w:rsid w:val="00200601"/>
    <w:rsid w:val="00200BC3"/>
    <w:rsid w:val="00201069"/>
    <w:rsid w:val="00201509"/>
    <w:rsid w:val="00201667"/>
    <w:rsid w:val="002016B6"/>
    <w:rsid w:val="00201B2F"/>
    <w:rsid w:val="00201E33"/>
    <w:rsid w:val="002020E1"/>
    <w:rsid w:val="0020302F"/>
    <w:rsid w:val="0020389B"/>
    <w:rsid w:val="00203E32"/>
    <w:rsid w:val="002052E7"/>
    <w:rsid w:val="002052FB"/>
    <w:rsid w:val="0020532C"/>
    <w:rsid w:val="002054B6"/>
    <w:rsid w:val="00205792"/>
    <w:rsid w:val="00205F13"/>
    <w:rsid w:val="0020684A"/>
    <w:rsid w:val="00206E84"/>
    <w:rsid w:val="002078E3"/>
    <w:rsid w:val="00211C6F"/>
    <w:rsid w:val="002121C8"/>
    <w:rsid w:val="00212CF2"/>
    <w:rsid w:val="002141C7"/>
    <w:rsid w:val="0021450E"/>
    <w:rsid w:val="0021481B"/>
    <w:rsid w:val="00214B9E"/>
    <w:rsid w:val="00214D52"/>
    <w:rsid w:val="00215C7B"/>
    <w:rsid w:val="00216CB4"/>
    <w:rsid w:val="002174FF"/>
    <w:rsid w:val="00220845"/>
    <w:rsid w:val="00220F9D"/>
    <w:rsid w:val="00221035"/>
    <w:rsid w:val="00221F94"/>
    <w:rsid w:val="0022200B"/>
    <w:rsid w:val="0022226A"/>
    <w:rsid w:val="00222C3D"/>
    <w:rsid w:val="00223F99"/>
    <w:rsid w:val="002251D5"/>
    <w:rsid w:val="00226B92"/>
    <w:rsid w:val="0022715C"/>
    <w:rsid w:val="0023138C"/>
    <w:rsid w:val="002313F5"/>
    <w:rsid w:val="00231599"/>
    <w:rsid w:val="0023201A"/>
    <w:rsid w:val="0023218F"/>
    <w:rsid w:val="002323BD"/>
    <w:rsid w:val="00232AD8"/>
    <w:rsid w:val="00232B20"/>
    <w:rsid w:val="00232B8C"/>
    <w:rsid w:val="00232E87"/>
    <w:rsid w:val="002335F0"/>
    <w:rsid w:val="00233DEC"/>
    <w:rsid w:val="0023532F"/>
    <w:rsid w:val="00235AC9"/>
    <w:rsid w:val="00236702"/>
    <w:rsid w:val="00236B9F"/>
    <w:rsid w:val="00236CF7"/>
    <w:rsid w:val="00236F44"/>
    <w:rsid w:val="002375D5"/>
    <w:rsid w:val="00237DC3"/>
    <w:rsid w:val="00240EBE"/>
    <w:rsid w:val="002411F3"/>
    <w:rsid w:val="0024173A"/>
    <w:rsid w:val="002418B4"/>
    <w:rsid w:val="0024225E"/>
    <w:rsid w:val="0024263D"/>
    <w:rsid w:val="002427FA"/>
    <w:rsid w:val="00243510"/>
    <w:rsid w:val="00243A59"/>
    <w:rsid w:val="00243F56"/>
    <w:rsid w:val="00244246"/>
    <w:rsid w:val="002447BF"/>
    <w:rsid w:val="002448EC"/>
    <w:rsid w:val="002449C7"/>
    <w:rsid w:val="002449D9"/>
    <w:rsid w:val="00244FBD"/>
    <w:rsid w:val="002459E3"/>
    <w:rsid w:val="00246025"/>
    <w:rsid w:val="0024623A"/>
    <w:rsid w:val="002466AC"/>
    <w:rsid w:val="0024674C"/>
    <w:rsid w:val="00247367"/>
    <w:rsid w:val="0024737A"/>
    <w:rsid w:val="002505D3"/>
    <w:rsid w:val="002506C1"/>
    <w:rsid w:val="002507E9"/>
    <w:rsid w:val="00251FCE"/>
    <w:rsid w:val="002520B8"/>
    <w:rsid w:val="00252C58"/>
    <w:rsid w:val="00253AE9"/>
    <w:rsid w:val="00254627"/>
    <w:rsid w:val="00254A37"/>
    <w:rsid w:val="00254D33"/>
    <w:rsid w:val="00256140"/>
    <w:rsid w:val="00256199"/>
    <w:rsid w:val="0025628C"/>
    <w:rsid w:val="00256F0F"/>
    <w:rsid w:val="00257346"/>
    <w:rsid w:val="00257B47"/>
    <w:rsid w:val="0026008A"/>
    <w:rsid w:val="00260258"/>
    <w:rsid w:val="00260A65"/>
    <w:rsid w:val="00261189"/>
    <w:rsid w:val="0026221D"/>
    <w:rsid w:val="00262AA0"/>
    <w:rsid w:val="00262B3F"/>
    <w:rsid w:val="00263328"/>
    <w:rsid w:val="0026359D"/>
    <w:rsid w:val="00263D96"/>
    <w:rsid w:val="002649FF"/>
    <w:rsid w:val="002650F9"/>
    <w:rsid w:val="00266AE9"/>
    <w:rsid w:val="00266B9B"/>
    <w:rsid w:val="00267489"/>
    <w:rsid w:val="00267AD5"/>
    <w:rsid w:val="0027013C"/>
    <w:rsid w:val="00270234"/>
    <w:rsid w:val="00271B9F"/>
    <w:rsid w:val="00271DEE"/>
    <w:rsid w:val="00271EB4"/>
    <w:rsid w:val="002720C3"/>
    <w:rsid w:val="00272221"/>
    <w:rsid w:val="00272E5D"/>
    <w:rsid w:val="00273669"/>
    <w:rsid w:val="002739E1"/>
    <w:rsid w:val="0027407A"/>
    <w:rsid w:val="00275BB1"/>
    <w:rsid w:val="0027615E"/>
    <w:rsid w:val="002763C7"/>
    <w:rsid w:val="00276C87"/>
    <w:rsid w:val="002805EF"/>
    <w:rsid w:val="002808A4"/>
    <w:rsid w:val="00280FD8"/>
    <w:rsid w:val="002822E9"/>
    <w:rsid w:val="002824A0"/>
    <w:rsid w:val="0028346C"/>
    <w:rsid w:val="002835F0"/>
    <w:rsid w:val="0028372F"/>
    <w:rsid w:val="00284B69"/>
    <w:rsid w:val="00284C8F"/>
    <w:rsid w:val="00285FF5"/>
    <w:rsid w:val="002867B2"/>
    <w:rsid w:val="00286AFF"/>
    <w:rsid w:val="00287444"/>
    <w:rsid w:val="0028785C"/>
    <w:rsid w:val="00290574"/>
    <w:rsid w:val="00291128"/>
    <w:rsid w:val="002912AF"/>
    <w:rsid w:val="002921A3"/>
    <w:rsid w:val="00292920"/>
    <w:rsid w:val="00292C6D"/>
    <w:rsid w:val="00292D5F"/>
    <w:rsid w:val="00292DA5"/>
    <w:rsid w:val="00293151"/>
    <w:rsid w:val="002945A6"/>
    <w:rsid w:val="00294683"/>
    <w:rsid w:val="00295C53"/>
    <w:rsid w:val="00295C9D"/>
    <w:rsid w:val="002963C9"/>
    <w:rsid w:val="00296590"/>
    <w:rsid w:val="002966B4"/>
    <w:rsid w:val="00296A1E"/>
    <w:rsid w:val="00296D0C"/>
    <w:rsid w:val="002971AE"/>
    <w:rsid w:val="002975E7"/>
    <w:rsid w:val="00297B35"/>
    <w:rsid w:val="002A04DC"/>
    <w:rsid w:val="002A0C1D"/>
    <w:rsid w:val="002A0D2F"/>
    <w:rsid w:val="002A0FAC"/>
    <w:rsid w:val="002A1323"/>
    <w:rsid w:val="002A1C6C"/>
    <w:rsid w:val="002A1E44"/>
    <w:rsid w:val="002A1E75"/>
    <w:rsid w:val="002A1F62"/>
    <w:rsid w:val="002A2169"/>
    <w:rsid w:val="002A2524"/>
    <w:rsid w:val="002A27D2"/>
    <w:rsid w:val="002A28BB"/>
    <w:rsid w:val="002A2A9D"/>
    <w:rsid w:val="002A383F"/>
    <w:rsid w:val="002A3CC5"/>
    <w:rsid w:val="002A3D40"/>
    <w:rsid w:val="002A492C"/>
    <w:rsid w:val="002A4E79"/>
    <w:rsid w:val="002A4F85"/>
    <w:rsid w:val="002A6185"/>
    <w:rsid w:val="002A6B55"/>
    <w:rsid w:val="002A6CAD"/>
    <w:rsid w:val="002A70A4"/>
    <w:rsid w:val="002A70F8"/>
    <w:rsid w:val="002A77CD"/>
    <w:rsid w:val="002B0049"/>
    <w:rsid w:val="002B00C2"/>
    <w:rsid w:val="002B1BDD"/>
    <w:rsid w:val="002B20FF"/>
    <w:rsid w:val="002B225D"/>
    <w:rsid w:val="002B2356"/>
    <w:rsid w:val="002B246D"/>
    <w:rsid w:val="002B27A1"/>
    <w:rsid w:val="002B2947"/>
    <w:rsid w:val="002B2966"/>
    <w:rsid w:val="002B4693"/>
    <w:rsid w:val="002B56F9"/>
    <w:rsid w:val="002B6177"/>
    <w:rsid w:val="002B6D33"/>
    <w:rsid w:val="002B6E3B"/>
    <w:rsid w:val="002B7932"/>
    <w:rsid w:val="002B79B8"/>
    <w:rsid w:val="002B7B48"/>
    <w:rsid w:val="002C070F"/>
    <w:rsid w:val="002C0A5C"/>
    <w:rsid w:val="002C0E53"/>
    <w:rsid w:val="002C1841"/>
    <w:rsid w:val="002C1851"/>
    <w:rsid w:val="002C19C6"/>
    <w:rsid w:val="002C238F"/>
    <w:rsid w:val="002C2687"/>
    <w:rsid w:val="002C40B8"/>
    <w:rsid w:val="002C5008"/>
    <w:rsid w:val="002C5740"/>
    <w:rsid w:val="002C5B15"/>
    <w:rsid w:val="002C623A"/>
    <w:rsid w:val="002C660A"/>
    <w:rsid w:val="002C66FC"/>
    <w:rsid w:val="002C681B"/>
    <w:rsid w:val="002C6F51"/>
    <w:rsid w:val="002C7973"/>
    <w:rsid w:val="002C7F1C"/>
    <w:rsid w:val="002C7FA7"/>
    <w:rsid w:val="002D008F"/>
    <w:rsid w:val="002D0E0D"/>
    <w:rsid w:val="002D126A"/>
    <w:rsid w:val="002D1FC3"/>
    <w:rsid w:val="002D2B67"/>
    <w:rsid w:val="002D2F0D"/>
    <w:rsid w:val="002D2F30"/>
    <w:rsid w:val="002D33B0"/>
    <w:rsid w:val="002D3741"/>
    <w:rsid w:val="002D3806"/>
    <w:rsid w:val="002D387A"/>
    <w:rsid w:val="002D38AE"/>
    <w:rsid w:val="002D3FFF"/>
    <w:rsid w:val="002D462A"/>
    <w:rsid w:val="002D6081"/>
    <w:rsid w:val="002D7964"/>
    <w:rsid w:val="002E027D"/>
    <w:rsid w:val="002E0DF9"/>
    <w:rsid w:val="002E0E19"/>
    <w:rsid w:val="002E1543"/>
    <w:rsid w:val="002E296E"/>
    <w:rsid w:val="002E3725"/>
    <w:rsid w:val="002E3C3D"/>
    <w:rsid w:val="002E4270"/>
    <w:rsid w:val="002E4C85"/>
    <w:rsid w:val="002E4EFF"/>
    <w:rsid w:val="002E5531"/>
    <w:rsid w:val="002E5636"/>
    <w:rsid w:val="002E5C15"/>
    <w:rsid w:val="002E5D4D"/>
    <w:rsid w:val="002E5F05"/>
    <w:rsid w:val="002E6A49"/>
    <w:rsid w:val="002E6EEF"/>
    <w:rsid w:val="002E7A26"/>
    <w:rsid w:val="002E7A9A"/>
    <w:rsid w:val="002F14A4"/>
    <w:rsid w:val="002F2F02"/>
    <w:rsid w:val="002F3361"/>
    <w:rsid w:val="002F33A5"/>
    <w:rsid w:val="002F39EA"/>
    <w:rsid w:val="002F3CC0"/>
    <w:rsid w:val="002F4061"/>
    <w:rsid w:val="002F4979"/>
    <w:rsid w:val="002F52E0"/>
    <w:rsid w:val="002F5642"/>
    <w:rsid w:val="002F6EB8"/>
    <w:rsid w:val="0030018F"/>
    <w:rsid w:val="0030191B"/>
    <w:rsid w:val="0030257E"/>
    <w:rsid w:val="0030284F"/>
    <w:rsid w:val="0030305C"/>
    <w:rsid w:val="00304375"/>
    <w:rsid w:val="00304D9B"/>
    <w:rsid w:val="00304E44"/>
    <w:rsid w:val="003058F4"/>
    <w:rsid w:val="003063B4"/>
    <w:rsid w:val="003066B7"/>
    <w:rsid w:val="00306CCF"/>
    <w:rsid w:val="00306D4F"/>
    <w:rsid w:val="0030759F"/>
    <w:rsid w:val="003076D0"/>
    <w:rsid w:val="00307C2A"/>
    <w:rsid w:val="003106FA"/>
    <w:rsid w:val="00310C53"/>
    <w:rsid w:val="0031133E"/>
    <w:rsid w:val="00311349"/>
    <w:rsid w:val="00311BC7"/>
    <w:rsid w:val="00311D05"/>
    <w:rsid w:val="00312102"/>
    <w:rsid w:val="003125BB"/>
    <w:rsid w:val="00313116"/>
    <w:rsid w:val="00314098"/>
    <w:rsid w:val="00315AFD"/>
    <w:rsid w:val="00315D0E"/>
    <w:rsid w:val="003163F3"/>
    <w:rsid w:val="003167C2"/>
    <w:rsid w:val="003175F3"/>
    <w:rsid w:val="0031780D"/>
    <w:rsid w:val="00317B75"/>
    <w:rsid w:val="00317F3B"/>
    <w:rsid w:val="003213E3"/>
    <w:rsid w:val="00321427"/>
    <w:rsid w:val="003218EB"/>
    <w:rsid w:val="00321A17"/>
    <w:rsid w:val="00322310"/>
    <w:rsid w:val="003229FF"/>
    <w:rsid w:val="00322CB7"/>
    <w:rsid w:val="0032304B"/>
    <w:rsid w:val="0032310F"/>
    <w:rsid w:val="00323F22"/>
    <w:rsid w:val="003244A1"/>
    <w:rsid w:val="003246FE"/>
    <w:rsid w:val="00325C37"/>
    <w:rsid w:val="00325C3E"/>
    <w:rsid w:val="00326B02"/>
    <w:rsid w:val="00326B8C"/>
    <w:rsid w:val="0032731D"/>
    <w:rsid w:val="003273D3"/>
    <w:rsid w:val="003274D4"/>
    <w:rsid w:val="00330A99"/>
    <w:rsid w:val="00330F01"/>
    <w:rsid w:val="0033101B"/>
    <w:rsid w:val="00331B31"/>
    <w:rsid w:val="00331E57"/>
    <w:rsid w:val="00332E2A"/>
    <w:rsid w:val="0033325E"/>
    <w:rsid w:val="00333A83"/>
    <w:rsid w:val="00333B3D"/>
    <w:rsid w:val="00334559"/>
    <w:rsid w:val="003346B7"/>
    <w:rsid w:val="003346E3"/>
    <w:rsid w:val="003346FD"/>
    <w:rsid w:val="00334854"/>
    <w:rsid w:val="00334DEB"/>
    <w:rsid w:val="00335770"/>
    <w:rsid w:val="003367AF"/>
    <w:rsid w:val="0033680C"/>
    <w:rsid w:val="00336AF7"/>
    <w:rsid w:val="0034003D"/>
    <w:rsid w:val="0034184A"/>
    <w:rsid w:val="003437EC"/>
    <w:rsid w:val="00343983"/>
    <w:rsid w:val="003441BC"/>
    <w:rsid w:val="00344D2C"/>
    <w:rsid w:val="003458A1"/>
    <w:rsid w:val="00345EF6"/>
    <w:rsid w:val="00346746"/>
    <w:rsid w:val="00346A4C"/>
    <w:rsid w:val="00346E11"/>
    <w:rsid w:val="00347018"/>
    <w:rsid w:val="00347178"/>
    <w:rsid w:val="00347467"/>
    <w:rsid w:val="0034749E"/>
    <w:rsid w:val="00347524"/>
    <w:rsid w:val="003501D0"/>
    <w:rsid w:val="003502BC"/>
    <w:rsid w:val="003503B7"/>
    <w:rsid w:val="00350DC0"/>
    <w:rsid w:val="0035359B"/>
    <w:rsid w:val="00353CC4"/>
    <w:rsid w:val="00353E5F"/>
    <w:rsid w:val="00353F25"/>
    <w:rsid w:val="003547D9"/>
    <w:rsid w:val="00354A36"/>
    <w:rsid w:val="00355376"/>
    <w:rsid w:val="00355A44"/>
    <w:rsid w:val="00355FF0"/>
    <w:rsid w:val="0035635A"/>
    <w:rsid w:val="00356CCB"/>
    <w:rsid w:val="00357940"/>
    <w:rsid w:val="00360477"/>
    <w:rsid w:val="003608CF"/>
    <w:rsid w:val="00360CA6"/>
    <w:rsid w:val="003610C6"/>
    <w:rsid w:val="003615AE"/>
    <w:rsid w:val="003618BB"/>
    <w:rsid w:val="0036192E"/>
    <w:rsid w:val="00361980"/>
    <w:rsid w:val="003626B0"/>
    <w:rsid w:val="00362C85"/>
    <w:rsid w:val="00362ECC"/>
    <w:rsid w:val="003631E9"/>
    <w:rsid w:val="0036335C"/>
    <w:rsid w:val="003642AB"/>
    <w:rsid w:val="0036550E"/>
    <w:rsid w:val="003656FC"/>
    <w:rsid w:val="0036644B"/>
    <w:rsid w:val="00367220"/>
    <w:rsid w:val="00367BC3"/>
    <w:rsid w:val="00367D6D"/>
    <w:rsid w:val="00367ED0"/>
    <w:rsid w:val="003703F6"/>
    <w:rsid w:val="003709F5"/>
    <w:rsid w:val="00370E30"/>
    <w:rsid w:val="00370F1A"/>
    <w:rsid w:val="00371C67"/>
    <w:rsid w:val="00371EC5"/>
    <w:rsid w:val="003722B6"/>
    <w:rsid w:val="0037258B"/>
    <w:rsid w:val="0037339F"/>
    <w:rsid w:val="0037414F"/>
    <w:rsid w:val="00374E73"/>
    <w:rsid w:val="0037502E"/>
    <w:rsid w:val="00375975"/>
    <w:rsid w:val="00376D96"/>
    <w:rsid w:val="0037709F"/>
    <w:rsid w:val="0037712E"/>
    <w:rsid w:val="00377422"/>
    <w:rsid w:val="003775FF"/>
    <w:rsid w:val="0038099D"/>
    <w:rsid w:val="003813C6"/>
    <w:rsid w:val="00381770"/>
    <w:rsid w:val="00381E08"/>
    <w:rsid w:val="00381E71"/>
    <w:rsid w:val="00381ED3"/>
    <w:rsid w:val="003823AA"/>
    <w:rsid w:val="00382896"/>
    <w:rsid w:val="003828A1"/>
    <w:rsid w:val="00382AF5"/>
    <w:rsid w:val="00382BDD"/>
    <w:rsid w:val="00382FB1"/>
    <w:rsid w:val="00383812"/>
    <w:rsid w:val="00384158"/>
    <w:rsid w:val="003841B1"/>
    <w:rsid w:val="003848DB"/>
    <w:rsid w:val="00384CC2"/>
    <w:rsid w:val="00385101"/>
    <w:rsid w:val="00385E1A"/>
    <w:rsid w:val="00386BEF"/>
    <w:rsid w:val="003879C3"/>
    <w:rsid w:val="00387D6E"/>
    <w:rsid w:val="003902AD"/>
    <w:rsid w:val="00390323"/>
    <w:rsid w:val="00390419"/>
    <w:rsid w:val="00390772"/>
    <w:rsid w:val="00392613"/>
    <w:rsid w:val="00393924"/>
    <w:rsid w:val="00393E4F"/>
    <w:rsid w:val="00394770"/>
    <w:rsid w:val="003947B6"/>
    <w:rsid w:val="00394836"/>
    <w:rsid w:val="00394BCF"/>
    <w:rsid w:val="00395C7B"/>
    <w:rsid w:val="00395DAA"/>
    <w:rsid w:val="00396184"/>
    <w:rsid w:val="0039697E"/>
    <w:rsid w:val="00396FD4"/>
    <w:rsid w:val="00397005"/>
    <w:rsid w:val="00397931"/>
    <w:rsid w:val="003A0D57"/>
    <w:rsid w:val="003A11AE"/>
    <w:rsid w:val="003A306C"/>
    <w:rsid w:val="003A34B4"/>
    <w:rsid w:val="003A3870"/>
    <w:rsid w:val="003A3F6D"/>
    <w:rsid w:val="003A406C"/>
    <w:rsid w:val="003A4F65"/>
    <w:rsid w:val="003A55A9"/>
    <w:rsid w:val="003A651F"/>
    <w:rsid w:val="003A6EAF"/>
    <w:rsid w:val="003A7914"/>
    <w:rsid w:val="003A796F"/>
    <w:rsid w:val="003B18B1"/>
    <w:rsid w:val="003B3234"/>
    <w:rsid w:val="003B41E7"/>
    <w:rsid w:val="003B46D3"/>
    <w:rsid w:val="003B4EEA"/>
    <w:rsid w:val="003B4F5D"/>
    <w:rsid w:val="003B5047"/>
    <w:rsid w:val="003B515C"/>
    <w:rsid w:val="003B5B7E"/>
    <w:rsid w:val="003B6434"/>
    <w:rsid w:val="003B6460"/>
    <w:rsid w:val="003B65C4"/>
    <w:rsid w:val="003B6B41"/>
    <w:rsid w:val="003B6DD1"/>
    <w:rsid w:val="003B7164"/>
    <w:rsid w:val="003B7945"/>
    <w:rsid w:val="003B7A48"/>
    <w:rsid w:val="003C05E5"/>
    <w:rsid w:val="003C089C"/>
    <w:rsid w:val="003C0FB2"/>
    <w:rsid w:val="003C1A3D"/>
    <w:rsid w:val="003C1F7F"/>
    <w:rsid w:val="003C27E4"/>
    <w:rsid w:val="003C2A18"/>
    <w:rsid w:val="003C2EE0"/>
    <w:rsid w:val="003C33C4"/>
    <w:rsid w:val="003C3413"/>
    <w:rsid w:val="003C36A5"/>
    <w:rsid w:val="003C3B8D"/>
    <w:rsid w:val="003C3BC8"/>
    <w:rsid w:val="003C3CD2"/>
    <w:rsid w:val="003C3DE2"/>
    <w:rsid w:val="003C4068"/>
    <w:rsid w:val="003C45B2"/>
    <w:rsid w:val="003C474D"/>
    <w:rsid w:val="003C4BFE"/>
    <w:rsid w:val="003C4C6F"/>
    <w:rsid w:val="003C4D62"/>
    <w:rsid w:val="003C578B"/>
    <w:rsid w:val="003C59DB"/>
    <w:rsid w:val="003C69F1"/>
    <w:rsid w:val="003C70A3"/>
    <w:rsid w:val="003C7DCB"/>
    <w:rsid w:val="003D08B8"/>
    <w:rsid w:val="003D0BA0"/>
    <w:rsid w:val="003D1A87"/>
    <w:rsid w:val="003D1FEE"/>
    <w:rsid w:val="003D2523"/>
    <w:rsid w:val="003D27BC"/>
    <w:rsid w:val="003D2968"/>
    <w:rsid w:val="003D2BCF"/>
    <w:rsid w:val="003D2F19"/>
    <w:rsid w:val="003D3220"/>
    <w:rsid w:val="003D33B9"/>
    <w:rsid w:val="003D3669"/>
    <w:rsid w:val="003D3C9E"/>
    <w:rsid w:val="003D40AC"/>
    <w:rsid w:val="003D47AB"/>
    <w:rsid w:val="003D4BCA"/>
    <w:rsid w:val="003D4CE0"/>
    <w:rsid w:val="003D65D2"/>
    <w:rsid w:val="003D6AC8"/>
    <w:rsid w:val="003D70AE"/>
    <w:rsid w:val="003D760D"/>
    <w:rsid w:val="003E038B"/>
    <w:rsid w:val="003E06B1"/>
    <w:rsid w:val="003E1163"/>
    <w:rsid w:val="003E1623"/>
    <w:rsid w:val="003E1796"/>
    <w:rsid w:val="003E1B19"/>
    <w:rsid w:val="003E1D01"/>
    <w:rsid w:val="003E1EC5"/>
    <w:rsid w:val="003E216E"/>
    <w:rsid w:val="003E2CB2"/>
    <w:rsid w:val="003E2FCA"/>
    <w:rsid w:val="003E358B"/>
    <w:rsid w:val="003E36D5"/>
    <w:rsid w:val="003E4319"/>
    <w:rsid w:val="003E4546"/>
    <w:rsid w:val="003E506D"/>
    <w:rsid w:val="003E51B9"/>
    <w:rsid w:val="003E597C"/>
    <w:rsid w:val="003E5D55"/>
    <w:rsid w:val="003E5F15"/>
    <w:rsid w:val="003E64D0"/>
    <w:rsid w:val="003E66FC"/>
    <w:rsid w:val="003E720A"/>
    <w:rsid w:val="003E75AB"/>
    <w:rsid w:val="003E774C"/>
    <w:rsid w:val="003E7D93"/>
    <w:rsid w:val="003E7DA4"/>
    <w:rsid w:val="003F05C0"/>
    <w:rsid w:val="003F08F1"/>
    <w:rsid w:val="003F09CB"/>
    <w:rsid w:val="003F0C4E"/>
    <w:rsid w:val="003F0D3F"/>
    <w:rsid w:val="003F0E5D"/>
    <w:rsid w:val="003F180A"/>
    <w:rsid w:val="003F1906"/>
    <w:rsid w:val="003F1A99"/>
    <w:rsid w:val="003F1D07"/>
    <w:rsid w:val="003F2978"/>
    <w:rsid w:val="003F2BC3"/>
    <w:rsid w:val="003F302B"/>
    <w:rsid w:val="003F321B"/>
    <w:rsid w:val="003F3BD8"/>
    <w:rsid w:val="003F474A"/>
    <w:rsid w:val="003F531A"/>
    <w:rsid w:val="003F5476"/>
    <w:rsid w:val="003F58A6"/>
    <w:rsid w:val="003F5E09"/>
    <w:rsid w:val="003F7E3C"/>
    <w:rsid w:val="004007A1"/>
    <w:rsid w:val="00400977"/>
    <w:rsid w:val="0040196D"/>
    <w:rsid w:val="00401AE9"/>
    <w:rsid w:val="0040226E"/>
    <w:rsid w:val="004027E0"/>
    <w:rsid w:val="00402C12"/>
    <w:rsid w:val="00402CBE"/>
    <w:rsid w:val="00402F2A"/>
    <w:rsid w:val="0040372F"/>
    <w:rsid w:val="00403ABD"/>
    <w:rsid w:val="00403BA0"/>
    <w:rsid w:val="00404039"/>
    <w:rsid w:val="00404247"/>
    <w:rsid w:val="00404288"/>
    <w:rsid w:val="00404B73"/>
    <w:rsid w:val="00405322"/>
    <w:rsid w:val="00405ABC"/>
    <w:rsid w:val="00405D0D"/>
    <w:rsid w:val="00406336"/>
    <w:rsid w:val="0040670C"/>
    <w:rsid w:val="004069AB"/>
    <w:rsid w:val="00407CF0"/>
    <w:rsid w:val="00407F53"/>
    <w:rsid w:val="004104B9"/>
    <w:rsid w:val="004127F7"/>
    <w:rsid w:val="00412B03"/>
    <w:rsid w:val="00412E73"/>
    <w:rsid w:val="0041312D"/>
    <w:rsid w:val="0041334B"/>
    <w:rsid w:val="0041353F"/>
    <w:rsid w:val="004145FE"/>
    <w:rsid w:val="00415C40"/>
    <w:rsid w:val="00416717"/>
    <w:rsid w:val="00417E3A"/>
    <w:rsid w:val="004209D0"/>
    <w:rsid w:val="00421F73"/>
    <w:rsid w:val="00422261"/>
    <w:rsid w:val="00422426"/>
    <w:rsid w:val="004226F1"/>
    <w:rsid w:val="00423E4D"/>
    <w:rsid w:val="00423E5B"/>
    <w:rsid w:val="004245B9"/>
    <w:rsid w:val="00424B38"/>
    <w:rsid w:val="00424C44"/>
    <w:rsid w:val="00425F4C"/>
    <w:rsid w:val="00427414"/>
    <w:rsid w:val="00427685"/>
    <w:rsid w:val="0042794B"/>
    <w:rsid w:val="00427DE4"/>
    <w:rsid w:val="00427EEF"/>
    <w:rsid w:val="004303BA"/>
    <w:rsid w:val="00430CB8"/>
    <w:rsid w:val="004311DC"/>
    <w:rsid w:val="00431902"/>
    <w:rsid w:val="00431971"/>
    <w:rsid w:val="00431A0B"/>
    <w:rsid w:val="004327C3"/>
    <w:rsid w:val="00433A62"/>
    <w:rsid w:val="00433E92"/>
    <w:rsid w:val="0043442C"/>
    <w:rsid w:val="00435B81"/>
    <w:rsid w:val="00435C68"/>
    <w:rsid w:val="0043638A"/>
    <w:rsid w:val="0043646F"/>
    <w:rsid w:val="0043690D"/>
    <w:rsid w:val="00436EF7"/>
    <w:rsid w:val="00437060"/>
    <w:rsid w:val="0043709A"/>
    <w:rsid w:val="00437783"/>
    <w:rsid w:val="00437A80"/>
    <w:rsid w:val="00437BC6"/>
    <w:rsid w:val="00437F39"/>
    <w:rsid w:val="004407E8"/>
    <w:rsid w:val="00440D84"/>
    <w:rsid w:val="00440DD2"/>
    <w:rsid w:val="004415AB"/>
    <w:rsid w:val="004416EA"/>
    <w:rsid w:val="0044195F"/>
    <w:rsid w:val="00441FF4"/>
    <w:rsid w:val="00442783"/>
    <w:rsid w:val="004427E8"/>
    <w:rsid w:val="00442BF3"/>
    <w:rsid w:val="00442D45"/>
    <w:rsid w:val="00442E65"/>
    <w:rsid w:val="00442F25"/>
    <w:rsid w:val="00443ADF"/>
    <w:rsid w:val="00443B20"/>
    <w:rsid w:val="004440AE"/>
    <w:rsid w:val="00444408"/>
    <w:rsid w:val="00444D17"/>
    <w:rsid w:val="00444D40"/>
    <w:rsid w:val="00444F4C"/>
    <w:rsid w:val="0044553D"/>
    <w:rsid w:val="0044581E"/>
    <w:rsid w:val="00446671"/>
    <w:rsid w:val="004466B6"/>
    <w:rsid w:val="00446C34"/>
    <w:rsid w:val="004477E3"/>
    <w:rsid w:val="0045037C"/>
    <w:rsid w:val="0045132D"/>
    <w:rsid w:val="0045143A"/>
    <w:rsid w:val="00452049"/>
    <w:rsid w:val="00452310"/>
    <w:rsid w:val="00452D0B"/>
    <w:rsid w:val="00452D9C"/>
    <w:rsid w:val="00452FBF"/>
    <w:rsid w:val="004533E5"/>
    <w:rsid w:val="004539C5"/>
    <w:rsid w:val="00453CCB"/>
    <w:rsid w:val="0045487F"/>
    <w:rsid w:val="0045566E"/>
    <w:rsid w:val="00455791"/>
    <w:rsid w:val="00455F8D"/>
    <w:rsid w:val="004560EC"/>
    <w:rsid w:val="00456160"/>
    <w:rsid w:val="00456ACA"/>
    <w:rsid w:val="00457090"/>
    <w:rsid w:val="00457621"/>
    <w:rsid w:val="00457FF4"/>
    <w:rsid w:val="0046030D"/>
    <w:rsid w:val="00460ADE"/>
    <w:rsid w:val="00460FEF"/>
    <w:rsid w:val="004613D0"/>
    <w:rsid w:val="004620C1"/>
    <w:rsid w:val="004624A1"/>
    <w:rsid w:val="00463458"/>
    <w:rsid w:val="00463AE1"/>
    <w:rsid w:val="0046408A"/>
    <w:rsid w:val="0046439A"/>
    <w:rsid w:val="00464EC8"/>
    <w:rsid w:val="004659C7"/>
    <w:rsid w:val="00465F61"/>
    <w:rsid w:val="0046611F"/>
    <w:rsid w:val="004668FD"/>
    <w:rsid w:val="00466C19"/>
    <w:rsid w:val="004700C0"/>
    <w:rsid w:val="004709B1"/>
    <w:rsid w:val="004722ED"/>
    <w:rsid w:val="004731E4"/>
    <w:rsid w:val="004738D0"/>
    <w:rsid w:val="00473A02"/>
    <w:rsid w:val="00473B5B"/>
    <w:rsid w:val="00476F67"/>
    <w:rsid w:val="0047723B"/>
    <w:rsid w:val="00477E49"/>
    <w:rsid w:val="00480684"/>
    <w:rsid w:val="004810BA"/>
    <w:rsid w:val="00481598"/>
    <w:rsid w:val="00482008"/>
    <w:rsid w:val="004836A1"/>
    <w:rsid w:val="00485CD5"/>
    <w:rsid w:val="00485DDB"/>
    <w:rsid w:val="004871DC"/>
    <w:rsid w:val="00487280"/>
    <w:rsid w:val="0048784B"/>
    <w:rsid w:val="0048794B"/>
    <w:rsid w:val="0048795C"/>
    <w:rsid w:val="00487FC6"/>
    <w:rsid w:val="0049026B"/>
    <w:rsid w:val="004907A1"/>
    <w:rsid w:val="0049127A"/>
    <w:rsid w:val="00491E48"/>
    <w:rsid w:val="00492C2F"/>
    <w:rsid w:val="00492C8B"/>
    <w:rsid w:val="00493AF0"/>
    <w:rsid w:val="00494063"/>
    <w:rsid w:val="00494930"/>
    <w:rsid w:val="00495168"/>
    <w:rsid w:val="00495390"/>
    <w:rsid w:val="0049581C"/>
    <w:rsid w:val="0049606F"/>
    <w:rsid w:val="0049625E"/>
    <w:rsid w:val="00496323"/>
    <w:rsid w:val="00497A41"/>
    <w:rsid w:val="004A0572"/>
    <w:rsid w:val="004A21B2"/>
    <w:rsid w:val="004A2CFB"/>
    <w:rsid w:val="004A34B1"/>
    <w:rsid w:val="004A34B8"/>
    <w:rsid w:val="004A382C"/>
    <w:rsid w:val="004A43BE"/>
    <w:rsid w:val="004A45DF"/>
    <w:rsid w:val="004A4B01"/>
    <w:rsid w:val="004A4FCF"/>
    <w:rsid w:val="004A50D1"/>
    <w:rsid w:val="004A50E0"/>
    <w:rsid w:val="004A5FCA"/>
    <w:rsid w:val="004A604D"/>
    <w:rsid w:val="004A6344"/>
    <w:rsid w:val="004A6B3A"/>
    <w:rsid w:val="004A6D39"/>
    <w:rsid w:val="004A74AC"/>
    <w:rsid w:val="004A7652"/>
    <w:rsid w:val="004A7BB1"/>
    <w:rsid w:val="004B08F1"/>
    <w:rsid w:val="004B0CE9"/>
    <w:rsid w:val="004B2A3A"/>
    <w:rsid w:val="004B2D0B"/>
    <w:rsid w:val="004B3586"/>
    <w:rsid w:val="004B38FC"/>
    <w:rsid w:val="004B4FB0"/>
    <w:rsid w:val="004B5B36"/>
    <w:rsid w:val="004B6439"/>
    <w:rsid w:val="004B6623"/>
    <w:rsid w:val="004C019A"/>
    <w:rsid w:val="004C112F"/>
    <w:rsid w:val="004C17EE"/>
    <w:rsid w:val="004C1933"/>
    <w:rsid w:val="004C1A4D"/>
    <w:rsid w:val="004C1C20"/>
    <w:rsid w:val="004C2600"/>
    <w:rsid w:val="004C2636"/>
    <w:rsid w:val="004C2937"/>
    <w:rsid w:val="004C2C4A"/>
    <w:rsid w:val="004C4E22"/>
    <w:rsid w:val="004C5515"/>
    <w:rsid w:val="004C5788"/>
    <w:rsid w:val="004C6A10"/>
    <w:rsid w:val="004C6EC0"/>
    <w:rsid w:val="004C753F"/>
    <w:rsid w:val="004C7563"/>
    <w:rsid w:val="004C7768"/>
    <w:rsid w:val="004C7F29"/>
    <w:rsid w:val="004D05E8"/>
    <w:rsid w:val="004D1144"/>
    <w:rsid w:val="004D131A"/>
    <w:rsid w:val="004D1A9B"/>
    <w:rsid w:val="004D1AA6"/>
    <w:rsid w:val="004D248D"/>
    <w:rsid w:val="004D279E"/>
    <w:rsid w:val="004D3FBA"/>
    <w:rsid w:val="004D4614"/>
    <w:rsid w:val="004D4A54"/>
    <w:rsid w:val="004D50F3"/>
    <w:rsid w:val="004D523E"/>
    <w:rsid w:val="004D61FC"/>
    <w:rsid w:val="004D66B6"/>
    <w:rsid w:val="004D77F7"/>
    <w:rsid w:val="004E0771"/>
    <w:rsid w:val="004E2221"/>
    <w:rsid w:val="004E239F"/>
    <w:rsid w:val="004E26E9"/>
    <w:rsid w:val="004E27A0"/>
    <w:rsid w:val="004E3639"/>
    <w:rsid w:val="004E3AA2"/>
    <w:rsid w:val="004E3AAE"/>
    <w:rsid w:val="004E3DD9"/>
    <w:rsid w:val="004E4139"/>
    <w:rsid w:val="004E4549"/>
    <w:rsid w:val="004E500B"/>
    <w:rsid w:val="004E5C02"/>
    <w:rsid w:val="004E65C6"/>
    <w:rsid w:val="004E6B66"/>
    <w:rsid w:val="004F02D4"/>
    <w:rsid w:val="004F042D"/>
    <w:rsid w:val="004F16F8"/>
    <w:rsid w:val="004F1940"/>
    <w:rsid w:val="004F24AE"/>
    <w:rsid w:val="004F2A91"/>
    <w:rsid w:val="004F2E5A"/>
    <w:rsid w:val="004F315D"/>
    <w:rsid w:val="004F38DA"/>
    <w:rsid w:val="004F3A0A"/>
    <w:rsid w:val="004F3E79"/>
    <w:rsid w:val="004F40C5"/>
    <w:rsid w:val="004F4533"/>
    <w:rsid w:val="004F495A"/>
    <w:rsid w:val="004F64A2"/>
    <w:rsid w:val="004F6714"/>
    <w:rsid w:val="004F69D1"/>
    <w:rsid w:val="004F6FA7"/>
    <w:rsid w:val="004F6FCF"/>
    <w:rsid w:val="004F7068"/>
    <w:rsid w:val="004F76E0"/>
    <w:rsid w:val="004F79B0"/>
    <w:rsid w:val="004F7B01"/>
    <w:rsid w:val="004F7F77"/>
    <w:rsid w:val="00500DD9"/>
    <w:rsid w:val="00500ECA"/>
    <w:rsid w:val="00500F81"/>
    <w:rsid w:val="005012C2"/>
    <w:rsid w:val="00501703"/>
    <w:rsid w:val="0050232A"/>
    <w:rsid w:val="005027B8"/>
    <w:rsid w:val="00503EA8"/>
    <w:rsid w:val="00504B23"/>
    <w:rsid w:val="0050555D"/>
    <w:rsid w:val="00506A0F"/>
    <w:rsid w:val="00506C68"/>
    <w:rsid w:val="005070C4"/>
    <w:rsid w:val="00507C49"/>
    <w:rsid w:val="00507F52"/>
    <w:rsid w:val="005103A7"/>
    <w:rsid w:val="0051074D"/>
    <w:rsid w:val="00510857"/>
    <w:rsid w:val="005115D6"/>
    <w:rsid w:val="00511805"/>
    <w:rsid w:val="005121C6"/>
    <w:rsid w:val="0051306D"/>
    <w:rsid w:val="005135F1"/>
    <w:rsid w:val="00513D97"/>
    <w:rsid w:val="00514B05"/>
    <w:rsid w:val="00514B86"/>
    <w:rsid w:val="00516338"/>
    <w:rsid w:val="005167B5"/>
    <w:rsid w:val="00516877"/>
    <w:rsid w:val="005171B6"/>
    <w:rsid w:val="0051743A"/>
    <w:rsid w:val="00517C3A"/>
    <w:rsid w:val="00520AED"/>
    <w:rsid w:val="00520CCC"/>
    <w:rsid w:val="00520FC8"/>
    <w:rsid w:val="00522534"/>
    <w:rsid w:val="005225B6"/>
    <w:rsid w:val="0052292E"/>
    <w:rsid w:val="00522EC6"/>
    <w:rsid w:val="00523B49"/>
    <w:rsid w:val="00523C85"/>
    <w:rsid w:val="00525D3F"/>
    <w:rsid w:val="00526648"/>
    <w:rsid w:val="00526930"/>
    <w:rsid w:val="00526EDA"/>
    <w:rsid w:val="005279D0"/>
    <w:rsid w:val="00527EF4"/>
    <w:rsid w:val="00530123"/>
    <w:rsid w:val="0053070C"/>
    <w:rsid w:val="00531C0D"/>
    <w:rsid w:val="00531EDC"/>
    <w:rsid w:val="005331BD"/>
    <w:rsid w:val="00533240"/>
    <w:rsid w:val="00533DBD"/>
    <w:rsid w:val="005347FD"/>
    <w:rsid w:val="00534909"/>
    <w:rsid w:val="00534A1D"/>
    <w:rsid w:val="00534E46"/>
    <w:rsid w:val="00535074"/>
    <w:rsid w:val="005350BC"/>
    <w:rsid w:val="00535C30"/>
    <w:rsid w:val="00536D03"/>
    <w:rsid w:val="00536FB8"/>
    <w:rsid w:val="0053718B"/>
    <w:rsid w:val="00537627"/>
    <w:rsid w:val="005376AF"/>
    <w:rsid w:val="00537910"/>
    <w:rsid w:val="00537F6D"/>
    <w:rsid w:val="005400BB"/>
    <w:rsid w:val="0054074D"/>
    <w:rsid w:val="005408C6"/>
    <w:rsid w:val="00540F9C"/>
    <w:rsid w:val="005412C4"/>
    <w:rsid w:val="0054133F"/>
    <w:rsid w:val="0054162C"/>
    <w:rsid w:val="00541A17"/>
    <w:rsid w:val="00541DCF"/>
    <w:rsid w:val="00541EF7"/>
    <w:rsid w:val="00542620"/>
    <w:rsid w:val="005430B1"/>
    <w:rsid w:val="0054318F"/>
    <w:rsid w:val="00543A3E"/>
    <w:rsid w:val="00543A8D"/>
    <w:rsid w:val="00543C2C"/>
    <w:rsid w:val="00543F7A"/>
    <w:rsid w:val="00544809"/>
    <w:rsid w:val="005448A8"/>
    <w:rsid w:val="005450D6"/>
    <w:rsid w:val="005451DA"/>
    <w:rsid w:val="005456A6"/>
    <w:rsid w:val="00545DDD"/>
    <w:rsid w:val="0054607C"/>
    <w:rsid w:val="00546148"/>
    <w:rsid w:val="00546D00"/>
    <w:rsid w:val="00547B58"/>
    <w:rsid w:val="00547F78"/>
    <w:rsid w:val="00550716"/>
    <w:rsid w:val="00550C09"/>
    <w:rsid w:val="005510E6"/>
    <w:rsid w:val="00551314"/>
    <w:rsid w:val="005514FB"/>
    <w:rsid w:val="00551C4C"/>
    <w:rsid w:val="00551E14"/>
    <w:rsid w:val="005523FD"/>
    <w:rsid w:val="00552443"/>
    <w:rsid w:val="005529AE"/>
    <w:rsid w:val="00552C97"/>
    <w:rsid w:val="00552DF8"/>
    <w:rsid w:val="00553F09"/>
    <w:rsid w:val="00554013"/>
    <w:rsid w:val="005541BF"/>
    <w:rsid w:val="0055451E"/>
    <w:rsid w:val="00555187"/>
    <w:rsid w:val="00555755"/>
    <w:rsid w:val="00555BD0"/>
    <w:rsid w:val="00555C4D"/>
    <w:rsid w:val="005567A9"/>
    <w:rsid w:val="00557155"/>
    <w:rsid w:val="0055741A"/>
    <w:rsid w:val="00557D19"/>
    <w:rsid w:val="005601E4"/>
    <w:rsid w:val="00560433"/>
    <w:rsid w:val="0056059F"/>
    <w:rsid w:val="0056199E"/>
    <w:rsid w:val="00561DF0"/>
    <w:rsid w:val="00562C93"/>
    <w:rsid w:val="005630D1"/>
    <w:rsid w:val="005641B9"/>
    <w:rsid w:val="0056433A"/>
    <w:rsid w:val="005644B5"/>
    <w:rsid w:val="00564859"/>
    <w:rsid w:val="005648BA"/>
    <w:rsid w:val="0056496C"/>
    <w:rsid w:val="005649BE"/>
    <w:rsid w:val="005657F5"/>
    <w:rsid w:val="00565DED"/>
    <w:rsid w:val="00565E30"/>
    <w:rsid w:val="00566472"/>
    <w:rsid w:val="00567A49"/>
    <w:rsid w:val="005707B6"/>
    <w:rsid w:val="00571D9B"/>
    <w:rsid w:val="00572B8C"/>
    <w:rsid w:val="005734DC"/>
    <w:rsid w:val="00573A2D"/>
    <w:rsid w:val="00574DF4"/>
    <w:rsid w:val="00574F5F"/>
    <w:rsid w:val="0057533B"/>
    <w:rsid w:val="00575EC3"/>
    <w:rsid w:val="005763F2"/>
    <w:rsid w:val="00576A4F"/>
    <w:rsid w:val="00576BFD"/>
    <w:rsid w:val="00576FF0"/>
    <w:rsid w:val="00577047"/>
    <w:rsid w:val="005778D3"/>
    <w:rsid w:val="00580928"/>
    <w:rsid w:val="00580BB2"/>
    <w:rsid w:val="005814C3"/>
    <w:rsid w:val="005818F1"/>
    <w:rsid w:val="00581BDC"/>
    <w:rsid w:val="005820F6"/>
    <w:rsid w:val="0058220E"/>
    <w:rsid w:val="00582F3A"/>
    <w:rsid w:val="00582F76"/>
    <w:rsid w:val="00583CE4"/>
    <w:rsid w:val="00583F52"/>
    <w:rsid w:val="00583F9A"/>
    <w:rsid w:val="005845A9"/>
    <w:rsid w:val="00584D54"/>
    <w:rsid w:val="005870A3"/>
    <w:rsid w:val="00587B9D"/>
    <w:rsid w:val="00590092"/>
    <w:rsid w:val="005902DE"/>
    <w:rsid w:val="00590440"/>
    <w:rsid w:val="00590F43"/>
    <w:rsid w:val="005919A6"/>
    <w:rsid w:val="0059247A"/>
    <w:rsid w:val="00592A76"/>
    <w:rsid w:val="00592B98"/>
    <w:rsid w:val="00593577"/>
    <w:rsid w:val="005940CB"/>
    <w:rsid w:val="00594B76"/>
    <w:rsid w:val="00594D10"/>
    <w:rsid w:val="005952E5"/>
    <w:rsid w:val="005952F7"/>
    <w:rsid w:val="00595338"/>
    <w:rsid w:val="005956C3"/>
    <w:rsid w:val="00595E2F"/>
    <w:rsid w:val="00597458"/>
    <w:rsid w:val="005976F5"/>
    <w:rsid w:val="00597803"/>
    <w:rsid w:val="00597948"/>
    <w:rsid w:val="00597A65"/>
    <w:rsid w:val="00597C05"/>
    <w:rsid w:val="00597D58"/>
    <w:rsid w:val="00597F1A"/>
    <w:rsid w:val="00597F25"/>
    <w:rsid w:val="00597FC1"/>
    <w:rsid w:val="005A02FA"/>
    <w:rsid w:val="005A0EB1"/>
    <w:rsid w:val="005A0F16"/>
    <w:rsid w:val="005A14BB"/>
    <w:rsid w:val="005A1878"/>
    <w:rsid w:val="005A1DA3"/>
    <w:rsid w:val="005A1DC2"/>
    <w:rsid w:val="005A2F88"/>
    <w:rsid w:val="005A3458"/>
    <w:rsid w:val="005A380B"/>
    <w:rsid w:val="005A43DE"/>
    <w:rsid w:val="005A4952"/>
    <w:rsid w:val="005A4AFA"/>
    <w:rsid w:val="005A51A3"/>
    <w:rsid w:val="005A53AE"/>
    <w:rsid w:val="005A5610"/>
    <w:rsid w:val="005A63DE"/>
    <w:rsid w:val="005A6425"/>
    <w:rsid w:val="005A6D10"/>
    <w:rsid w:val="005A7581"/>
    <w:rsid w:val="005A75E2"/>
    <w:rsid w:val="005A76EA"/>
    <w:rsid w:val="005A7B0F"/>
    <w:rsid w:val="005B08FF"/>
    <w:rsid w:val="005B13EE"/>
    <w:rsid w:val="005B2CF8"/>
    <w:rsid w:val="005B2F79"/>
    <w:rsid w:val="005B3040"/>
    <w:rsid w:val="005B312D"/>
    <w:rsid w:val="005B3218"/>
    <w:rsid w:val="005B33D9"/>
    <w:rsid w:val="005B3C85"/>
    <w:rsid w:val="005B43E9"/>
    <w:rsid w:val="005B4542"/>
    <w:rsid w:val="005B4E57"/>
    <w:rsid w:val="005B569B"/>
    <w:rsid w:val="005B63A8"/>
    <w:rsid w:val="005B6A66"/>
    <w:rsid w:val="005B7093"/>
    <w:rsid w:val="005B7333"/>
    <w:rsid w:val="005B782C"/>
    <w:rsid w:val="005C0665"/>
    <w:rsid w:val="005C0778"/>
    <w:rsid w:val="005C0A81"/>
    <w:rsid w:val="005C0FFF"/>
    <w:rsid w:val="005C2CFB"/>
    <w:rsid w:val="005C39EC"/>
    <w:rsid w:val="005C3BE5"/>
    <w:rsid w:val="005C3D24"/>
    <w:rsid w:val="005C464C"/>
    <w:rsid w:val="005C474D"/>
    <w:rsid w:val="005C4809"/>
    <w:rsid w:val="005C4C31"/>
    <w:rsid w:val="005C5FDF"/>
    <w:rsid w:val="005C73B1"/>
    <w:rsid w:val="005C76BA"/>
    <w:rsid w:val="005D098A"/>
    <w:rsid w:val="005D09A4"/>
    <w:rsid w:val="005D2C81"/>
    <w:rsid w:val="005D3457"/>
    <w:rsid w:val="005D35DE"/>
    <w:rsid w:val="005D35E5"/>
    <w:rsid w:val="005D370C"/>
    <w:rsid w:val="005D3E5F"/>
    <w:rsid w:val="005D42AE"/>
    <w:rsid w:val="005D5278"/>
    <w:rsid w:val="005D57B6"/>
    <w:rsid w:val="005D6C70"/>
    <w:rsid w:val="005D6CB8"/>
    <w:rsid w:val="005D72DC"/>
    <w:rsid w:val="005D7E08"/>
    <w:rsid w:val="005D7FD9"/>
    <w:rsid w:val="005E0495"/>
    <w:rsid w:val="005E1A8B"/>
    <w:rsid w:val="005E23FC"/>
    <w:rsid w:val="005E2661"/>
    <w:rsid w:val="005E276A"/>
    <w:rsid w:val="005E3B87"/>
    <w:rsid w:val="005E3B94"/>
    <w:rsid w:val="005E3CB2"/>
    <w:rsid w:val="005E494F"/>
    <w:rsid w:val="005E4D0A"/>
    <w:rsid w:val="005E4ECF"/>
    <w:rsid w:val="005E51B4"/>
    <w:rsid w:val="005E561C"/>
    <w:rsid w:val="005E6EDF"/>
    <w:rsid w:val="005E745A"/>
    <w:rsid w:val="005E75E8"/>
    <w:rsid w:val="005E7959"/>
    <w:rsid w:val="005E7E9D"/>
    <w:rsid w:val="005F0D10"/>
    <w:rsid w:val="005F0DB8"/>
    <w:rsid w:val="005F0F1D"/>
    <w:rsid w:val="005F1469"/>
    <w:rsid w:val="005F1B15"/>
    <w:rsid w:val="005F1C9D"/>
    <w:rsid w:val="005F1F8E"/>
    <w:rsid w:val="005F2337"/>
    <w:rsid w:val="005F249C"/>
    <w:rsid w:val="005F30B5"/>
    <w:rsid w:val="005F3A39"/>
    <w:rsid w:val="005F4639"/>
    <w:rsid w:val="005F514C"/>
    <w:rsid w:val="005F5A6B"/>
    <w:rsid w:val="005F6530"/>
    <w:rsid w:val="005F6CF8"/>
    <w:rsid w:val="005F6E06"/>
    <w:rsid w:val="005F6F2D"/>
    <w:rsid w:val="005F720A"/>
    <w:rsid w:val="005F7C5C"/>
    <w:rsid w:val="00600430"/>
    <w:rsid w:val="00600481"/>
    <w:rsid w:val="0060054A"/>
    <w:rsid w:val="00600777"/>
    <w:rsid w:val="00600BA6"/>
    <w:rsid w:val="006011AD"/>
    <w:rsid w:val="006015C6"/>
    <w:rsid w:val="006024B9"/>
    <w:rsid w:val="006025A2"/>
    <w:rsid w:val="00602803"/>
    <w:rsid w:val="00602EF3"/>
    <w:rsid w:val="00602F76"/>
    <w:rsid w:val="0060312F"/>
    <w:rsid w:val="00603518"/>
    <w:rsid w:val="00603D19"/>
    <w:rsid w:val="006069CA"/>
    <w:rsid w:val="0060791B"/>
    <w:rsid w:val="00610104"/>
    <w:rsid w:val="00610295"/>
    <w:rsid w:val="00610841"/>
    <w:rsid w:val="00610F1C"/>
    <w:rsid w:val="00611456"/>
    <w:rsid w:val="00611D59"/>
    <w:rsid w:val="00611EA9"/>
    <w:rsid w:val="00611F2D"/>
    <w:rsid w:val="006129E7"/>
    <w:rsid w:val="006134C3"/>
    <w:rsid w:val="00613571"/>
    <w:rsid w:val="00613E98"/>
    <w:rsid w:val="00613EA1"/>
    <w:rsid w:val="0061402A"/>
    <w:rsid w:val="006143D0"/>
    <w:rsid w:val="00614D65"/>
    <w:rsid w:val="00614FF3"/>
    <w:rsid w:val="006151AB"/>
    <w:rsid w:val="006151B3"/>
    <w:rsid w:val="0061538D"/>
    <w:rsid w:val="0061543A"/>
    <w:rsid w:val="00615CC8"/>
    <w:rsid w:val="0061620E"/>
    <w:rsid w:val="00616615"/>
    <w:rsid w:val="00616735"/>
    <w:rsid w:val="0061684F"/>
    <w:rsid w:val="00617334"/>
    <w:rsid w:val="006202A8"/>
    <w:rsid w:val="00620C1A"/>
    <w:rsid w:val="00620E62"/>
    <w:rsid w:val="00621077"/>
    <w:rsid w:val="00621942"/>
    <w:rsid w:val="00621945"/>
    <w:rsid w:val="00622A19"/>
    <w:rsid w:val="00623294"/>
    <w:rsid w:val="00623608"/>
    <w:rsid w:val="006239A7"/>
    <w:rsid w:val="00623AB3"/>
    <w:rsid w:val="006242AB"/>
    <w:rsid w:val="0062478F"/>
    <w:rsid w:val="00625236"/>
    <w:rsid w:val="00625A88"/>
    <w:rsid w:val="00625C0F"/>
    <w:rsid w:val="006266F0"/>
    <w:rsid w:val="00626A19"/>
    <w:rsid w:val="00626ADF"/>
    <w:rsid w:val="0062705F"/>
    <w:rsid w:val="00631DB5"/>
    <w:rsid w:val="0063220B"/>
    <w:rsid w:val="00632E60"/>
    <w:rsid w:val="0063317D"/>
    <w:rsid w:val="00634305"/>
    <w:rsid w:val="00634369"/>
    <w:rsid w:val="006345CB"/>
    <w:rsid w:val="006355F4"/>
    <w:rsid w:val="006356BF"/>
    <w:rsid w:val="006359BF"/>
    <w:rsid w:val="0063705A"/>
    <w:rsid w:val="00637168"/>
    <w:rsid w:val="00637A03"/>
    <w:rsid w:val="00640076"/>
    <w:rsid w:val="00640623"/>
    <w:rsid w:val="00640B42"/>
    <w:rsid w:val="00641257"/>
    <w:rsid w:val="006415EB"/>
    <w:rsid w:val="00641898"/>
    <w:rsid w:val="0064191C"/>
    <w:rsid w:val="00641C7D"/>
    <w:rsid w:val="00641D3A"/>
    <w:rsid w:val="00642A8E"/>
    <w:rsid w:val="006430BD"/>
    <w:rsid w:val="00643A92"/>
    <w:rsid w:val="006443AC"/>
    <w:rsid w:val="006446D3"/>
    <w:rsid w:val="0064483D"/>
    <w:rsid w:val="00644B4F"/>
    <w:rsid w:val="00644CA1"/>
    <w:rsid w:val="00645434"/>
    <w:rsid w:val="006456F7"/>
    <w:rsid w:val="00645C05"/>
    <w:rsid w:val="0064601B"/>
    <w:rsid w:val="006464F5"/>
    <w:rsid w:val="00646CBE"/>
    <w:rsid w:val="006477B2"/>
    <w:rsid w:val="00647A8F"/>
    <w:rsid w:val="00647FE6"/>
    <w:rsid w:val="0065078C"/>
    <w:rsid w:val="0065138B"/>
    <w:rsid w:val="006516FD"/>
    <w:rsid w:val="0065198B"/>
    <w:rsid w:val="00651C2C"/>
    <w:rsid w:val="006525EB"/>
    <w:rsid w:val="00652AB3"/>
    <w:rsid w:val="00652ABE"/>
    <w:rsid w:val="00652B83"/>
    <w:rsid w:val="00652D59"/>
    <w:rsid w:val="00653097"/>
    <w:rsid w:val="006530CE"/>
    <w:rsid w:val="006532B1"/>
    <w:rsid w:val="00653330"/>
    <w:rsid w:val="006534A7"/>
    <w:rsid w:val="00654257"/>
    <w:rsid w:val="00654649"/>
    <w:rsid w:val="00654D55"/>
    <w:rsid w:val="00654DD6"/>
    <w:rsid w:val="00655D57"/>
    <w:rsid w:val="00655F53"/>
    <w:rsid w:val="00656082"/>
    <w:rsid w:val="0065679E"/>
    <w:rsid w:val="00657A20"/>
    <w:rsid w:val="00657F33"/>
    <w:rsid w:val="006603CB"/>
    <w:rsid w:val="0066075E"/>
    <w:rsid w:val="00660A84"/>
    <w:rsid w:val="00660E06"/>
    <w:rsid w:val="0066156A"/>
    <w:rsid w:val="00661EEF"/>
    <w:rsid w:val="00662423"/>
    <w:rsid w:val="00662445"/>
    <w:rsid w:val="00662742"/>
    <w:rsid w:val="00662F44"/>
    <w:rsid w:val="00663313"/>
    <w:rsid w:val="0066381E"/>
    <w:rsid w:val="00663C97"/>
    <w:rsid w:val="0066428A"/>
    <w:rsid w:val="006644C9"/>
    <w:rsid w:val="00664F9E"/>
    <w:rsid w:val="00665512"/>
    <w:rsid w:val="00665DF6"/>
    <w:rsid w:val="00665E19"/>
    <w:rsid w:val="006667E7"/>
    <w:rsid w:val="00666BCE"/>
    <w:rsid w:val="00667050"/>
    <w:rsid w:val="0066715E"/>
    <w:rsid w:val="006671DD"/>
    <w:rsid w:val="006672E6"/>
    <w:rsid w:val="00667519"/>
    <w:rsid w:val="00667DC2"/>
    <w:rsid w:val="00670607"/>
    <w:rsid w:val="00670FD9"/>
    <w:rsid w:val="006727DD"/>
    <w:rsid w:val="00673B41"/>
    <w:rsid w:val="006749BC"/>
    <w:rsid w:val="006749D2"/>
    <w:rsid w:val="00674A98"/>
    <w:rsid w:val="006752A0"/>
    <w:rsid w:val="00675518"/>
    <w:rsid w:val="006755E4"/>
    <w:rsid w:val="00675714"/>
    <w:rsid w:val="00675765"/>
    <w:rsid w:val="00675FDE"/>
    <w:rsid w:val="0067649A"/>
    <w:rsid w:val="00676AA5"/>
    <w:rsid w:val="00676DA8"/>
    <w:rsid w:val="006801FE"/>
    <w:rsid w:val="00681A2C"/>
    <w:rsid w:val="0068287A"/>
    <w:rsid w:val="00682FE2"/>
    <w:rsid w:val="0068393F"/>
    <w:rsid w:val="00683AD2"/>
    <w:rsid w:val="0068432A"/>
    <w:rsid w:val="00684958"/>
    <w:rsid w:val="00684BFE"/>
    <w:rsid w:val="006850C8"/>
    <w:rsid w:val="00685354"/>
    <w:rsid w:val="00686C82"/>
    <w:rsid w:val="0068717A"/>
    <w:rsid w:val="00687C43"/>
    <w:rsid w:val="00690119"/>
    <w:rsid w:val="00690197"/>
    <w:rsid w:val="0069079B"/>
    <w:rsid w:val="006908DD"/>
    <w:rsid w:val="006924C4"/>
    <w:rsid w:val="00692543"/>
    <w:rsid w:val="00692656"/>
    <w:rsid w:val="0069278E"/>
    <w:rsid w:val="006927EB"/>
    <w:rsid w:val="006928D2"/>
    <w:rsid w:val="00693C6C"/>
    <w:rsid w:val="006944DD"/>
    <w:rsid w:val="006949F2"/>
    <w:rsid w:val="00694AAE"/>
    <w:rsid w:val="00694BCC"/>
    <w:rsid w:val="00694FD1"/>
    <w:rsid w:val="006960EE"/>
    <w:rsid w:val="006963FB"/>
    <w:rsid w:val="0069654F"/>
    <w:rsid w:val="00696709"/>
    <w:rsid w:val="006968DD"/>
    <w:rsid w:val="006A0C30"/>
    <w:rsid w:val="006A0C5C"/>
    <w:rsid w:val="006A0D9B"/>
    <w:rsid w:val="006A0E09"/>
    <w:rsid w:val="006A0FBA"/>
    <w:rsid w:val="006A139F"/>
    <w:rsid w:val="006A1DC8"/>
    <w:rsid w:val="006A32EE"/>
    <w:rsid w:val="006A39F2"/>
    <w:rsid w:val="006A3E9C"/>
    <w:rsid w:val="006A494B"/>
    <w:rsid w:val="006A50E4"/>
    <w:rsid w:val="006A5BDD"/>
    <w:rsid w:val="006A5E32"/>
    <w:rsid w:val="006A69CF"/>
    <w:rsid w:val="006A6A2A"/>
    <w:rsid w:val="006A6BCB"/>
    <w:rsid w:val="006A6FCD"/>
    <w:rsid w:val="006A70CA"/>
    <w:rsid w:val="006A7E3A"/>
    <w:rsid w:val="006B01FC"/>
    <w:rsid w:val="006B0485"/>
    <w:rsid w:val="006B07D6"/>
    <w:rsid w:val="006B0ABD"/>
    <w:rsid w:val="006B0B01"/>
    <w:rsid w:val="006B0CA9"/>
    <w:rsid w:val="006B2C8E"/>
    <w:rsid w:val="006B2CD8"/>
    <w:rsid w:val="006B3970"/>
    <w:rsid w:val="006B3AF2"/>
    <w:rsid w:val="006B4090"/>
    <w:rsid w:val="006B40DF"/>
    <w:rsid w:val="006B4133"/>
    <w:rsid w:val="006B47B0"/>
    <w:rsid w:val="006B4D9A"/>
    <w:rsid w:val="006B557C"/>
    <w:rsid w:val="006B56C4"/>
    <w:rsid w:val="006B5DCF"/>
    <w:rsid w:val="006B6184"/>
    <w:rsid w:val="006B6F60"/>
    <w:rsid w:val="006B7179"/>
    <w:rsid w:val="006B75D4"/>
    <w:rsid w:val="006B7C3F"/>
    <w:rsid w:val="006C0451"/>
    <w:rsid w:val="006C11C4"/>
    <w:rsid w:val="006C1711"/>
    <w:rsid w:val="006C1813"/>
    <w:rsid w:val="006C38A5"/>
    <w:rsid w:val="006C394D"/>
    <w:rsid w:val="006C39D6"/>
    <w:rsid w:val="006C3FF1"/>
    <w:rsid w:val="006C428F"/>
    <w:rsid w:val="006C546E"/>
    <w:rsid w:val="006C6CE5"/>
    <w:rsid w:val="006C6DA5"/>
    <w:rsid w:val="006C72F2"/>
    <w:rsid w:val="006C7302"/>
    <w:rsid w:val="006C77AD"/>
    <w:rsid w:val="006C783F"/>
    <w:rsid w:val="006C7841"/>
    <w:rsid w:val="006C7F95"/>
    <w:rsid w:val="006D0023"/>
    <w:rsid w:val="006D1403"/>
    <w:rsid w:val="006D1E97"/>
    <w:rsid w:val="006D2F3C"/>
    <w:rsid w:val="006D3360"/>
    <w:rsid w:val="006D3A9C"/>
    <w:rsid w:val="006D442E"/>
    <w:rsid w:val="006D4634"/>
    <w:rsid w:val="006D4B3E"/>
    <w:rsid w:val="006D529B"/>
    <w:rsid w:val="006D52E6"/>
    <w:rsid w:val="006D5507"/>
    <w:rsid w:val="006D5CB2"/>
    <w:rsid w:val="006D64DB"/>
    <w:rsid w:val="006D7436"/>
    <w:rsid w:val="006D7AC4"/>
    <w:rsid w:val="006E0C71"/>
    <w:rsid w:val="006E1DFC"/>
    <w:rsid w:val="006E2ADA"/>
    <w:rsid w:val="006E2F89"/>
    <w:rsid w:val="006E3C85"/>
    <w:rsid w:val="006E3E5C"/>
    <w:rsid w:val="006E42FA"/>
    <w:rsid w:val="006E465A"/>
    <w:rsid w:val="006E4AC2"/>
    <w:rsid w:val="006E5081"/>
    <w:rsid w:val="006E511D"/>
    <w:rsid w:val="006E56A4"/>
    <w:rsid w:val="006E5B85"/>
    <w:rsid w:val="006E6032"/>
    <w:rsid w:val="006E6422"/>
    <w:rsid w:val="006E6688"/>
    <w:rsid w:val="006E719A"/>
    <w:rsid w:val="006E7436"/>
    <w:rsid w:val="006E7534"/>
    <w:rsid w:val="006E768C"/>
    <w:rsid w:val="006E7A3E"/>
    <w:rsid w:val="006F06AC"/>
    <w:rsid w:val="006F0B9E"/>
    <w:rsid w:val="006F10E5"/>
    <w:rsid w:val="006F2BE3"/>
    <w:rsid w:val="006F2CB8"/>
    <w:rsid w:val="006F2D5C"/>
    <w:rsid w:val="006F2D66"/>
    <w:rsid w:val="006F31BF"/>
    <w:rsid w:val="006F3380"/>
    <w:rsid w:val="006F4272"/>
    <w:rsid w:val="006F42E2"/>
    <w:rsid w:val="006F4897"/>
    <w:rsid w:val="006F5658"/>
    <w:rsid w:val="006F6260"/>
    <w:rsid w:val="006F64B2"/>
    <w:rsid w:val="006F6CA9"/>
    <w:rsid w:val="006F77EC"/>
    <w:rsid w:val="0070002A"/>
    <w:rsid w:val="00701261"/>
    <w:rsid w:val="00701EB4"/>
    <w:rsid w:val="00702148"/>
    <w:rsid w:val="007039BF"/>
    <w:rsid w:val="00703D81"/>
    <w:rsid w:val="007040BC"/>
    <w:rsid w:val="00704E02"/>
    <w:rsid w:val="007050A7"/>
    <w:rsid w:val="0070511F"/>
    <w:rsid w:val="0070572A"/>
    <w:rsid w:val="007068D0"/>
    <w:rsid w:val="00707957"/>
    <w:rsid w:val="0071057F"/>
    <w:rsid w:val="00710A92"/>
    <w:rsid w:val="007111E9"/>
    <w:rsid w:val="00711420"/>
    <w:rsid w:val="00711672"/>
    <w:rsid w:val="0071237C"/>
    <w:rsid w:val="007129D1"/>
    <w:rsid w:val="00712E31"/>
    <w:rsid w:val="007137F8"/>
    <w:rsid w:val="00714122"/>
    <w:rsid w:val="007142DC"/>
    <w:rsid w:val="00714391"/>
    <w:rsid w:val="00714968"/>
    <w:rsid w:val="00714DD6"/>
    <w:rsid w:val="00714F34"/>
    <w:rsid w:val="00714FC5"/>
    <w:rsid w:val="00715008"/>
    <w:rsid w:val="00715AC2"/>
    <w:rsid w:val="00715F4B"/>
    <w:rsid w:val="00715FED"/>
    <w:rsid w:val="0071607C"/>
    <w:rsid w:val="0071633E"/>
    <w:rsid w:val="00717006"/>
    <w:rsid w:val="0071704D"/>
    <w:rsid w:val="00717303"/>
    <w:rsid w:val="0071732D"/>
    <w:rsid w:val="007177BD"/>
    <w:rsid w:val="007177D8"/>
    <w:rsid w:val="00717FCE"/>
    <w:rsid w:val="00720477"/>
    <w:rsid w:val="007206E0"/>
    <w:rsid w:val="00720D8E"/>
    <w:rsid w:val="00720E4A"/>
    <w:rsid w:val="00720F01"/>
    <w:rsid w:val="007219C6"/>
    <w:rsid w:val="00721FFF"/>
    <w:rsid w:val="007226F2"/>
    <w:rsid w:val="00722EEC"/>
    <w:rsid w:val="00723B53"/>
    <w:rsid w:val="00723B80"/>
    <w:rsid w:val="00724357"/>
    <w:rsid w:val="007248EB"/>
    <w:rsid w:val="00724F86"/>
    <w:rsid w:val="00725086"/>
    <w:rsid w:val="00725A60"/>
    <w:rsid w:val="00726013"/>
    <w:rsid w:val="00726083"/>
    <w:rsid w:val="00726175"/>
    <w:rsid w:val="007264E5"/>
    <w:rsid w:val="00726612"/>
    <w:rsid w:val="007270A0"/>
    <w:rsid w:val="00727546"/>
    <w:rsid w:val="007300E7"/>
    <w:rsid w:val="0073106B"/>
    <w:rsid w:val="007318E7"/>
    <w:rsid w:val="007325FA"/>
    <w:rsid w:val="0073450C"/>
    <w:rsid w:val="00734A28"/>
    <w:rsid w:val="00734CA3"/>
    <w:rsid w:val="00735048"/>
    <w:rsid w:val="007351C4"/>
    <w:rsid w:val="00735282"/>
    <w:rsid w:val="00735378"/>
    <w:rsid w:val="007355DC"/>
    <w:rsid w:val="00735AF4"/>
    <w:rsid w:val="00736565"/>
    <w:rsid w:val="00737093"/>
    <w:rsid w:val="007375D9"/>
    <w:rsid w:val="007400BC"/>
    <w:rsid w:val="0074011C"/>
    <w:rsid w:val="0074028F"/>
    <w:rsid w:val="00740AAF"/>
    <w:rsid w:val="00741787"/>
    <w:rsid w:val="00741B7F"/>
    <w:rsid w:val="00741DFE"/>
    <w:rsid w:val="00744264"/>
    <w:rsid w:val="007445AA"/>
    <w:rsid w:val="00744EFB"/>
    <w:rsid w:val="00745E07"/>
    <w:rsid w:val="00746053"/>
    <w:rsid w:val="00746EF0"/>
    <w:rsid w:val="00747750"/>
    <w:rsid w:val="00747A93"/>
    <w:rsid w:val="00750731"/>
    <w:rsid w:val="007521AD"/>
    <w:rsid w:val="00753160"/>
    <w:rsid w:val="00753888"/>
    <w:rsid w:val="00753AF6"/>
    <w:rsid w:val="00753EC5"/>
    <w:rsid w:val="00754247"/>
    <w:rsid w:val="00754C88"/>
    <w:rsid w:val="00754CFF"/>
    <w:rsid w:val="007550E1"/>
    <w:rsid w:val="00755589"/>
    <w:rsid w:val="007556E0"/>
    <w:rsid w:val="00755D30"/>
    <w:rsid w:val="0075651D"/>
    <w:rsid w:val="0075753D"/>
    <w:rsid w:val="0076013A"/>
    <w:rsid w:val="0076024B"/>
    <w:rsid w:val="0076070D"/>
    <w:rsid w:val="0076178F"/>
    <w:rsid w:val="00761A66"/>
    <w:rsid w:val="00761DF4"/>
    <w:rsid w:val="00761F28"/>
    <w:rsid w:val="00762563"/>
    <w:rsid w:val="00763234"/>
    <w:rsid w:val="0076381B"/>
    <w:rsid w:val="00763A92"/>
    <w:rsid w:val="00763C1C"/>
    <w:rsid w:val="00764BF7"/>
    <w:rsid w:val="007652A5"/>
    <w:rsid w:val="00765311"/>
    <w:rsid w:val="00765327"/>
    <w:rsid w:val="00765873"/>
    <w:rsid w:val="00766563"/>
    <w:rsid w:val="007665CE"/>
    <w:rsid w:val="0076662A"/>
    <w:rsid w:val="0076759E"/>
    <w:rsid w:val="007675F1"/>
    <w:rsid w:val="00767BF1"/>
    <w:rsid w:val="00770245"/>
    <w:rsid w:val="007706F2"/>
    <w:rsid w:val="00770E77"/>
    <w:rsid w:val="00770ECA"/>
    <w:rsid w:val="00771342"/>
    <w:rsid w:val="00771365"/>
    <w:rsid w:val="007715C1"/>
    <w:rsid w:val="00771749"/>
    <w:rsid w:val="00772C27"/>
    <w:rsid w:val="00772F58"/>
    <w:rsid w:val="007735B2"/>
    <w:rsid w:val="00773925"/>
    <w:rsid w:val="00773AD4"/>
    <w:rsid w:val="0077440B"/>
    <w:rsid w:val="00774883"/>
    <w:rsid w:val="0077582A"/>
    <w:rsid w:val="00775DE5"/>
    <w:rsid w:val="007767CF"/>
    <w:rsid w:val="00776DC5"/>
    <w:rsid w:val="0077736E"/>
    <w:rsid w:val="007775B6"/>
    <w:rsid w:val="00777B66"/>
    <w:rsid w:val="00777FA7"/>
    <w:rsid w:val="007802AE"/>
    <w:rsid w:val="007803B8"/>
    <w:rsid w:val="007806F7"/>
    <w:rsid w:val="00780EE7"/>
    <w:rsid w:val="00780FBE"/>
    <w:rsid w:val="007811A7"/>
    <w:rsid w:val="00781651"/>
    <w:rsid w:val="00781B67"/>
    <w:rsid w:val="00781E8B"/>
    <w:rsid w:val="00782216"/>
    <w:rsid w:val="007833F2"/>
    <w:rsid w:val="007836CF"/>
    <w:rsid w:val="00783DD9"/>
    <w:rsid w:val="00783E7F"/>
    <w:rsid w:val="0078413E"/>
    <w:rsid w:val="007866F6"/>
    <w:rsid w:val="0078713D"/>
    <w:rsid w:val="007874C6"/>
    <w:rsid w:val="0078788F"/>
    <w:rsid w:val="00787B01"/>
    <w:rsid w:val="0079004D"/>
    <w:rsid w:val="00790923"/>
    <w:rsid w:val="00790B7A"/>
    <w:rsid w:val="00790EF4"/>
    <w:rsid w:val="007911CF"/>
    <w:rsid w:val="00794AE6"/>
    <w:rsid w:val="00794EB8"/>
    <w:rsid w:val="0079563E"/>
    <w:rsid w:val="007956E2"/>
    <w:rsid w:val="00795AFC"/>
    <w:rsid w:val="007964D4"/>
    <w:rsid w:val="0079681A"/>
    <w:rsid w:val="00796A16"/>
    <w:rsid w:val="007970FA"/>
    <w:rsid w:val="00797C30"/>
    <w:rsid w:val="00797D7C"/>
    <w:rsid w:val="007A0063"/>
    <w:rsid w:val="007A020C"/>
    <w:rsid w:val="007A04A0"/>
    <w:rsid w:val="007A04AA"/>
    <w:rsid w:val="007A0B38"/>
    <w:rsid w:val="007A22EE"/>
    <w:rsid w:val="007A268B"/>
    <w:rsid w:val="007A2C51"/>
    <w:rsid w:val="007A2F2F"/>
    <w:rsid w:val="007A3E86"/>
    <w:rsid w:val="007A418D"/>
    <w:rsid w:val="007A4B62"/>
    <w:rsid w:val="007A5BF0"/>
    <w:rsid w:val="007A67B1"/>
    <w:rsid w:val="007A7044"/>
    <w:rsid w:val="007A7280"/>
    <w:rsid w:val="007A73EB"/>
    <w:rsid w:val="007A75A3"/>
    <w:rsid w:val="007B0BC9"/>
    <w:rsid w:val="007B10CA"/>
    <w:rsid w:val="007B1535"/>
    <w:rsid w:val="007B15BD"/>
    <w:rsid w:val="007B16CF"/>
    <w:rsid w:val="007B2575"/>
    <w:rsid w:val="007B26C7"/>
    <w:rsid w:val="007B27D8"/>
    <w:rsid w:val="007B3325"/>
    <w:rsid w:val="007B3971"/>
    <w:rsid w:val="007B41A6"/>
    <w:rsid w:val="007B4EFB"/>
    <w:rsid w:val="007B5307"/>
    <w:rsid w:val="007B53DE"/>
    <w:rsid w:val="007B5692"/>
    <w:rsid w:val="007B5BB9"/>
    <w:rsid w:val="007B5D93"/>
    <w:rsid w:val="007B5F31"/>
    <w:rsid w:val="007B62A7"/>
    <w:rsid w:val="007B66FA"/>
    <w:rsid w:val="007B78EC"/>
    <w:rsid w:val="007B79FA"/>
    <w:rsid w:val="007C0669"/>
    <w:rsid w:val="007C11E3"/>
    <w:rsid w:val="007C13AC"/>
    <w:rsid w:val="007C1887"/>
    <w:rsid w:val="007C1E72"/>
    <w:rsid w:val="007C2859"/>
    <w:rsid w:val="007C2EBD"/>
    <w:rsid w:val="007C379E"/>
    <w:rsid w:val="007C39DB"/>
    <w:rsid w:val="007C3FA1"/>
    <w:rsid w:val="007C5588"/>
    <w:rsid w:val="007C5721"/>
    <w:rsid w:val="007C611D"/>
    <w:rsid w:val="007C6192"/>
    <w:rsid w:val="007C6C58"/>
    <w:rsid w:val="007C6F89"/>
    <w:rsid w:val="007C70AD"/>
    <w:rsid w:val="007C70C8"/>
    <w:rsid w:val="007D0ED0"/>
    <w:rsid w:val="007D19FF"/>
    <w:rsid w:val="007D1CC1"/>
    <w:rsid w:val="007D1D54"/>
    <w:rsid w:val="007D1DE8"/>
    <w:rsid w:val="007D1F6C"/>
    <w:rsid w:val="007D2EA6"/>
    <w:rsid w:val="007D3B72"/>
    <w:rsid w:val="007D4411"/>
    <w:rsid w:val="007D471D"/>
    <w:rsid w:val="007D4ACA"/>
    <w:rsid w:val="007D4E1A"/>
    <w:rsid w:val="007D547A"/>
    <w:rsid w:val="007D60A7"/>
    <w:rsid w:val="007E0022"/>
    <w:rsid w:val="007E0299"/>
    <w:rsid w:val="007E029A"/>
    <w:rsid w:val="007E0420"/>
    <w:rsid w:val="007E0CB1"/>
    <w:rsid w:val="007E0E0C"/>
    <w:rsid w:val="007E1DD5"/>
    <w:rsid w:val="007E3EE8"/>
    <w:rsid w:val="007E3F32"/>
    <w:rsid w:val="007E4172"/>
    <w:rsid w:val="007E46AB"/>
    <w:rsid w:val="007E4A57"/>
    <w:rsid w:val="007E548C"/>
    <w:rsid w:val="007E5592"/>
    <w:rsid w:val="007E62B1"/>
    <w:rsid w:val="007E7F37"/>
    <w:rsid w:val="007F06B3"/>
    <w:rsid w:val="007F0ACD"/>
    <w:rsid w:val="007F0BCF"/>
    <w:rsid w:val="007F0CF7"/>
    <w:rsid w:val="007F2331"/>
    <w:rsid w:val="007F253B"/>
    <w:rsid w:val="007F2662"/>
    <w:rsid w:val="007F2760"/>
    <w:rsid w:val="007F35E5"/>
    <w:rsid w:val="007F451C"/>
    <w:rsid w:val="007F48D6"/>
    <w:rsid w:val="007F4937"/>
    <w:rsid w:val="007F5949"/>
    <w:rsid w:val="007F5B60"/>
    <w:rsid w:val="007F5BDE"/>
    <w:rsid w:val="007F601C"/>
    <w:rsid w:val="007F612F"/>
    <w:rsid w:val="007F6B0E"/>
    <w:rsid w:val="007F6CB2"/>
    <w:rsid w:val="007F7B0C"/>
    <w:rsid w:val="00800274"/>
    <w:rsid w:val="00800A3E"/>
    <w:rsid w:val="008014B6"/>
    <w:rsid w:val="008015B0"/>
    <w:rsid w:val="00801B70"/>
    <w:rsid w:val="0080295E"/>
    <w:rsid w:val="00802EA2"/>
    <w:rsid w:val="00803067"/>
    <w:rsid w:val="00803321"/>
    <w:rsid w:val="00803605"/>
    <w:rsid w:val="008037DD"/>
    <w:rsid w:val="00803A73"/>
    <w:rsid w:val="00803DD0"/>
    <w:rsid w:val="0080416E"/>
    <w:rsid w:val="00804452"/>
    <w:rsid w:val="008045C4"/>
    <w:rsid w:val="00804769"/>
    <w:rsid w:val="0080491D"/>
    <w:rsid w:val="00804A01"/>
    <w:rsid w:val="00804E6F"/>
    <w:rsid w:val="0080508F"/>
    <w:rsid w:val="00805948"/>
    <w:rsid w:val="0080634F"/>
    <w:rsid w:val="008063E9"/>
    <w:rsid w:val="00806E47"/>
    <w:rsid w:val="00806F15"/>
    <w:rsid w:val="00807A4C"/>
    <w:rsid w:val="00807E15"/>
    <w:rsid w:val="0081026A"/>
    <w:rsid w:val="00810465"/>
    <w:rsid w:val="008107FE"/>
    <w:rsid w:val="00810E95"/>
    <w:rsid w:val="00810F5B"/>
    <w:rsid w:val="008117CA"/>
    <w:rsid w:val="00811BBC"/>
    <w:rsid w:val="00811CC7"/>
    <w:rsid w:val="00811CE2"/>
    <w:rsid w:val="008133DF"/>
    <w:rsid w:val="00813AAE"/>
    <w:rsid w:val="00813CD5"/>
    <w:rsid w:val="00814249"/>
    <w:rsid w:val="008153EF"/>
    <w:rsid w:val="00815574"/>
    <w:rsid w:val="00815842"/>
    <w:rsid w:val="00815AD7"/>
    <w:rsid w:val="00816A94"/>
    <w:rsid w:val="00817127"/>
    <w:rsid w:val="00817759"/>
    <w:rsid w:val="00817E4A"/>
    <w:rsid w:val="00820E39"/>
    <w:rsid w:val="00820FD2"/>
    <w:rsid w:val="008212D4"/>
    <w:rsid w:val="0082148D"/>
    <w:rsid w:val="00821619"/>
    <w:rsid w:val="00821CF7"/>
    <w:rsid w:val="00822160"/>
    <w:rsid w:val="008227E5"/>
    <w:rsid w:val="00823025"/>
    <w:rsid w:val="008242C0"/>
    <w:rsid w:val="0082509D"/>
    <w:rsid w:val="008250F5"/>
    <w:rsid w:val="00825662"/>
    <w:rsid w:val="00825B4A"/>
    <w:rsid w:val="008262DE"/>
    <w:rsid w:val="00826EED"/>
    <w:rsid w:val="00827AFD"/>
    <w:rsid w:val="00827D84"/>
    <w:rsid w:val="00827F60"/>
    <w:rsid w:val="00830963"/>
    <w:rsid w:val="00830A09"/>
    <w:rsid w:val="00830F13"/>
    <w:rsid w:val="008312EB"/>
    <w:rsid w:val="0083174D"/>
    <w:rsid w:val="0083257B"/>
    <w:rsid w:val="00832B1B"/>
    <w:rsid w:val="008330CF"/>
    <w:rsid w:val="008331B4"/>
    <w:rsid w:val="00833F26"/>
    <w:rsid w:val="00833FC7"/>
    <w:rsid w:val="008349BF"/>
    <w:rsid w:val="008351A0"/>
    <w:rsid w:val="008354FD"/>
    <w:rsid w:val="00835A24"/>
    <w:rsid w:val="00835EF8"/>
    <w:rsid w:val="008364A2"/>
    <w:rsid w:val="00836621"/>
    <w:rsid w:val="0083697E"/>
    <w:rsid w:val="0083782D"/>
    <w:rsid w:val="008412E6"/>
    <w:rsid w:val="0084165E"/>
    <w:rsid w:val="00841672"/>
    <w:rsid w:val="00841FAC"/>
    <w:rsid w:val="00842FAB"/>
    <w:rsid w:val="00843CC4"/>
    <w:rsid w:val="00844062"/>
    <w:rsid w:val="008443B0"/>
    <w:rsid w:val="00844635"/>
    <w:rsid w:val="00844B2B"/>
    <w:rsid w:val="00844B57"/>
    <w:rsid w:val="00844E25"/>
    <w:rsid w:val="0084514A"/>
    <w:rsid w:val="008454D0"/>
    <w:rsid w:val="00845909"/>
    <w:rsid w:val="00845B99"/>
    <w:rsid w:val="00845C0C"/>
    <w:rsid w:val="00845CF9"/>
    <w:rsid w:val="00845E73"/>
    <w:rsid w:val="00846279"/>
    <w:rsid w:val="00846295"/>
    <w:rsid w:val="00846A38"/>
    <w:rsid w:val="00846F55"/>
    <w:rsid w:val="00847703"/>
    <w:rsid w:val="008477D2"/>
    <w:rsid w:val="008503B6"/>
    <w:rsid w:val="00850C9D"/>
    <w:rsid w:val="0085137D"/>
    <w:rsid w:val="0085180B"/>
    <w:rsid w:val="008526FD"/>
    <w:rsid w:val="00852A11"/>
    <w:rsid w:val="0085306B"/>
    <w:rsid w:val="0085378C"/>
    <w:rsid w:val="00853B58"/>
    <w:rsid w:val="00853C6B"/>
    <w:rsid w:val="00854F38"/>
    <w:rsid w:val="00855733"/>
    <w:rsid w:val="008558DC"/>
    <w:rsid w:val="008559AB"/>
    <w:rsid w:val="00855A89"/>
    <w:rsid w:val="008568DA"/>
    <w:rsid w:val="00856C30"/>
    <w:rsid w:val="00860A56"/>
    <w:rsid w:val="00860BD5"/>
    <w:rsid w:val="00860C45"/>
    <w:rsid w:val="00861424"/>
    <w:rsid w:val="008615A1"/>
    <w:rsid w:val="008619F7"/>
    <w:rsid w:val="00861AD7"/>
    <w:rsid w:val="00861CFE"/>
    <w:rsid w:val="00861E98"/>
    <w:rsid w:val="0086214E"/>
    <w:rsid w:val="00862743"/>
    <w:rsid w:val="00862DB7"/>
    <w:rsid w:val="008639A3"/>
    <w:rsid w:val="00863BAB"/>
    <w:rsid w:val="00864CFB"/>
    <w:rsid w:val="00864E00"/>
    <w:rsid w:val="00866664"/>
    <w:rsid w:val="00866A80"/>
    <w:rsid w:val="0086709D"/>
    <w:rsid w:val="0086734E"/>
    <w:rsid w:val="00867427"/>
    <w:rsid w:val="00867EAF"/>
    <w:rsid w:val="00870A13"/>
    <w:rsid w:val="0087159F"/>
    <w:rsid w:val="008730EE"/>
    <w:rsid w:val="00873129"/>
    <w:rsid w:val="008732AC"/>
    <w:rsid w:val="0087346E"/>
    <w:rsid w:val="00873C6F"/>
    <w:rsid w:val="00873E91"/>
    <w:rsid w:val="00874025"/>
    <w:rsid w:val="008745FC"/>
    <w:rsid w:val="00874F19"/>
    <w:rsid w:val="00876F95"/>
    <w:rsid w:val="00877164"/>
    <w:rsid w:val="008771EE"/>
    <w:rsid w:val="0087727A"/>
    <w:rsid w:val="0087753D"/>
    <w:rsid w:val="0087754C"/>
    <w:rsid w:val="0087757F"/>
    <w:rsid w:val="00877593"/>
    <w:rsid w:val="00877973"/>
    <w:rsid w:val="00877D54"/>
    <w:rsid w:val="00880A15"/>
    <w:rsid w:val="00880DA6"/>
    <w:rsid w:val="00881029"/>
    <w:rsid w:val="008810C4"/>
    <w:rsid w:val="008819A3"/>
    <w:rsid w:val="008820A6"/>
    <w:rsid w:val="00882367"/>
    <w:rsid w:val="00882509"/>
    <w:rsid w:val="00883881"/>
    <w:rsid w:val="00883FBA"/>
    <w:rsid w:val="00883FF0"/>
    <w:rsid w:val="0088401B"/>
    <w:rsid w:val="00884526"/>
    <w:rsid w:val="00884728"/>
    <w:rsid w:val="00884E3F"/>
    <w:rsid w:val="008854BA"/>
    <w:rsid w:val="0088555A"/>
    <w:rsid w:val="00885749"/>
    <w:rsid w:val="008858E1"/>
    <w:rsid w:val="00885CB0"/>
    <w:rsid w:val="0088623F"/>
    <w:rsid w:val="00886969"/>
    <w:rsid w:val="0088707A"/>
    <w:rsid w:val="00887758"/>
    <w:rsid w:val="00890486"/>
    <w:rsid w:val="00890513"/>
    <w:rsid w:val="00891A3C"/>
    <w:rsid w:val="00892018"/>
    <w:rsid w:val="008920AF"/>
    <w:rsid w:val="00893F96"/>
    <w:rsid w:val="008948F1"/>
    <w:rsid w:val="00894DB7"/>
    <w:rsid w:val="00895086"/>
    <w:rsid w:val="008956DD"/>
    <w:rsid w:val="008957E5"/>
    <w:rsid w:val="00895C8F"/>
    <w:rsid w:val="00895EBA"/>
    <w:rsid w:val="00895F4C"/>
    <w:rsid w:val="00896A68"/>
    <w:rsid w:val="00896DCB"/>
    <w:rsid w:val="0089760F"/>
    <w:rsid w:val="0089794C"/>
    <w:rsid w:val="00897B18"/>
    <w:rsid w:val="00897B2E"/>
    <w:rsid w:val="00897CB7"/>
    <w:rsid w:val="008A0B77"/>
    <w:rsid w:val="008A15FA"/>
    <w:rsid w:val="008A292B"/>
    <w:rsid w:val="008A2C3A"/>
    <w:rsid w:val="008A329F"/>
    <w:rsid w:val="008A343D"/>
    <w:rsid w:val="008A43F4"/>
    <w:rsid w:val="008A5118"/>
    <w:rsid w:val="008A51D2"/>
    <w:rsid w:val="008A5C8D"/>
    <w:rsid w:val="008A5F87"/>
    <w:rsid w:val="008A7491"/>
    <w:rsid w:val="008A7F50"/>
    <w:rsid w:val="008B02A2"/>
    <w:rsid w:val="008B0649"/>
    <w:rsid w:val="008B077F"/>
    <w:rsid w:val="008B088C"/>
    <w:rsid w:val="008B0956"/>
    <w:rsid w:val="008B0A81"/>
    <w:rsid w:val="008B225F"/>
    <w:rsid w:val="008B2760"/>
    <w:rsid w:val="008B29F8"/>
    <w:rsid w:val="008B2CCF"/>
    <w:rsid w:val="008B32EC"/>
    <w:rsid w:val="008B3420"/>
    <w:rsid w:val="008B390B"/>
    <w:rsid w:val="008B4A23"/>
    <w:rsid w:val="008B656D"/>
    <w:rsid w:val="008B6DB5"/>
    <w:rsid w:val="008B7310"/>
    <w:rsid w:val="008B7712"/>
    <w:rsid w:val="008C0C65"/>
    <w:rsid w:val="008C0DB6"/>
    <w:rsid w:val="008C0FFC"/>
    <w:rsid w:val="008C1ACC"/>
    <w:rsid w:val="008C2586"/>
    <w:rsid w:val="008C325D"/>
    <w:rsid w:val="008C336A"/>
    <w:rsid w:val="008C3413"/>
    <w:rsid w:val="008C3DC9"/>
    <w:rsid w:val="008C4AFC"/>
    <w:rsid w:val="008C4B54"/>
    <w:rsid w:val="008C4B7B"/>
    <w:rsid w:val="008C4FF4"/>
    <w:rsid w:val="008C5DE8"/>
    <w:rsid w:val="008C62B3"/>
    <w:rsid w:val="008C71A0"/>
    <w:rsid w:val="008C7A2B"/>
    <w:rsid w:val="008C7B25"/>
    <w:rsid w:val="008C7B7D"/>
    <w:rsid w:val="008D0160"/>
    <w:rsid w:val="008D1730"/>
    <w:rsid w:val="008D1733"/>
    <w:rsid w:val="008D1A53"/>
    <w:rsid w:val="008D1E3F"/>
    <w:rsid w:val="008D1ED7"/>
    <w:rsid w:val="008D25AF"/>
    <w:rsid w:val="008D29F1"/>
    <w:rsid w:val="008D3A9D"/>
    <w:rsid w:val="008D3F02"/>
    <w:rsid w:val="008D43F7"/>
    <w:rsid w:val="008D5380"/>
    <w:rsid w:val="008D5EF2"/>
    <w:rsid w:val="008D6884"/>
    <w:rsid w:val="008D6B73"/>
    <w:rsid w:val="008D761F"/>
    <w:rsid w:val="008D791F"/>
    <w:rsid w:val="008D7A2F"/>
    <w:rsid w:val="008D7A8F"/>
    <w:rsid w:val="008D7B25"/>
    <w:rsid w:val="008E0314"/>
    <w:rsid w:val="008E078E"/>
    <w:rsid w:val="008E0840"/>
    <w:rsid w:val="008E0A7E"/>
    <w:rsid w:val="008E0F2F"/>
    <w:rsid w:val="008E14CB"/>
    <w:rsid w:val="008E14F9"/>
    <w:rsid w:val="008E15CD"/>
    <w:rsid w:val="008E1807"/>
    <w:rsid w:val="008E19D3"/>
    <w:rsid w:val="008E1C26"/>
    <w:rsid w:val="008E1E3B"/>
    <w:rsid w:val="008E1F96"/>
    <w:rsid w:val="008E21DA"/>
    <w:rsid w:val="008E2A76"/>
    <w:rsid w:val="008E3694"/>
    <w:rsid w:val="008E398E"/>
    <w:rsid w:val="008E4D36"/>
    <w:rsid w:val="008E56DE"/>
    <w:rsid w:val="008E5984"/>
    <w:rsid w:val="008E5B01"/>
    <w:rsid w:val="008E5F50"/>
    <w:rsid w:val="008E631E"/>
    <w:rsid w:val="008E7E66"/>
    <w:rsid w:val="008F0085"/>
    <w:rsid w:val="008F0302"/>
    <w:rsid w:val="008F06F4"/>
    <w:rsid w:val="008F224B"/>
    <w:rsid w:val="008F2A0C"/>
    <w:rsid w:val="008F2B6D"/>
    <w:rsid w:val="008F2E8D"/>
    <w:rsid w:val="008F2FB5"/>
    <w:rsid w:val="008F2FEB"/>
    <w:rsid w:val="008F3EEF"/>
    <w:rsid w:val="008F41ED"/>
    <w:rsid w:val="008F4C2A"/>
    <w:rsid w:val="008F4D0E"/>
    <w:rsid w:val="008F4E74"/>
    <w:rsid w:val="008F4F70"/>
    <w:rsid w:val="008F5494"/>
    <w:rsid w:val="008F55BF"/>
    <w:rsid w:val="008F578E"/>
    <w:rsid w:val="008F5F33"/>
    <w:rsid w:val="008F6DCC"/>
    <w:rsid w:val="00900488"/>
    <w:rsid w:val="00900FAB"/>
    <w:rsid w:val="00901279"/>
    <w:rsid w:val="00901592"/>
    <w:rsid w:val="0090189E"/>
    <w:rsid w:val="009018D6"/>
    <w:rsid w:val="00901969"/>
    <w:rsid w:val="00901A61"/>
    <w:rsid w:val="0090236E"/>
    <w:rsid w:val="00902785"/>
    <w:rsid w:val="0090307F"/>
    <w:rsid w:val="00904F30"/>
    <w:rsid w:val="009054C9"/>
    <w:rsid w:val="00905CB1"/>
    <w:rsid w:val="0090600C"/>
    <w:rsid w:val="00906079"/>
    <w:rsid w:val="00906D69"/>
    <w:rsid w:val="0091020D"/>
    <w:rsid w:val="0091043D"/>
    <w:rsid w:val="00910677"/>
    <w:rsid w:val="00910B16"/>
    <w:rsid w:val="00911477"/>
    <w:rsid w:val="009119C4"/>
    <w:rsid w:val="0091275A"/>
    <w:rsid w:val="00912B49"/>
    <w:rsid w:val="009132F3"/>
    <w:rsid w:val="009136A3"/>
    <w:rsid w:val="00914179"/>
    <w:rsid w:val="009145C1"/>
    <w:rsid w:val="00914DBA"/>
    <w:rsid w:val="009150DF"/>
    <w:rsid w:val="009153F3"/>
    <w:rsid w:val="0091547D"/>
    <w:rsid w:val="009155AD"/>
    <w:rsid w:val="00915FB3"/>
    <w:rsid w:val="009161FC"/>
    <w:rsid w:val="0091661F"/>
    <w:rsid w:val="00916DF9"/>
    <w:rsid w:val="00917277"/>
    <w:rsid w:val="00917A90"/>
    <w:rsid w:val="00917B27"/>
    <w:rsid w:val="00917E87"/>
    <w:rsid w:val="00920A3F"/>
    <w:rsid w:val="00920BBF"/>
    <w:rsid w:val="009210F6"/>
    <w:rsid w:val="00921295"/>
    <w:rsid w:val="00921473"/>
    <w:rsid w:val="00921B01"/>
    <w:rsid w:val="009221E1"/>
    <w:rsid w:val="009227DF"/>
    <w:rsid w:val="00922879"/>
    <w:rsid w:val="00922C7D"/>
    <w:rsid w:val="00922F1F"/>
    <w:rsid w:val="00922FB9"/>
    <w:rsid w:val="009230CF"/>
    <w:rsid w:val="009233D2"/>
    <w:rsid w:val="0092376E"/>
    <w:rsid w:val="00923B07"/>
    <w:rsid w:val="009246C9"/>
    <w:rsid w:val="00924839"/>
    <w:rsid w:val="00925E58"/>
    <w:rsid w:val="009269A9"/>
    <w:rsid w:val="00926A57"/>
    <w:rsid w:val="00926AE7"/>
    <w:rsid w:val="009273D5"/>
    <w:rsid w:val="00927E39"/>
    <w:rsid w:val="00927EC0"/>
    <w:rsid w:val="009301C7"/>
    <w:rsid w:val="0093120C"/>
    <w:rsid w:val="00932499"/>
    <w:rsid w:val="00932B91"/>
    <w:rsid w:val="00932CF1"/>
    <w:rsid w:val="00932EF8"/>
    <w:rsid w:val="009332C7"/>
    <w:rsid w:val="00933579"/>
    <w:rsid w:val="0093428B"/>
    <w:rsid w:val="009342E5"/>
    <w:rsid w:val="009344D5"/>
    <w:rsid w:val="00935550"/>
    <w:rsid w:val="0093564B"/>
    <w:rsid w:val="009356FE"/>
    <w:rsid w:val="00935B98"/>
    <w:rsid w:val="0093618C"/>
    <w:rsid w:val="00936573"/>
    <w:rsid w:val="00936DED"/>
    <w:rsid w:val="0093755D"/>
    <w:rsid w:val="009375FA"/>
    <w:rsid w:val="009377EB"/>
    <w:rsid w:val="00937861"/>
    <w:rsid w:val="00937A3C"/>
    <w:rsid w:val="00937F05"/>
    <w:rsid w:val="00940237"/>
    <w:rsid w:val="009404C8"/>
    <w:rsid w:val="0094085C"/>
    <w:rsid w:val="00940F56"/>
    <w:rsid w:val="0094168E"/>
    <w:rsid w:val="00941BA3"/>
    <w:rsid w:val="009422D6"/>
    <w:rsid w:val="009425BC"/>
    <w:rsid w:val="00942B5F"/>
    <w:rsid w:val="00942CED"/>
    <w:rsid w:val="009430D4"/>
    <w:rsid w:val="009432AF"/>
    <w:rsid w:val="009435DF"/>
    <w:rsid w:val="00943F9B"/>
    <w:rsid w:val="009443FB"/>
    <w:rsid w:val="00944C00"/>
    <w:rsid w:val="0094751E"/>
    <w:rsid w:val="009477C6"/>
    <w:rsid w:val="009478F5"/>
    <w:rsid w:val="00947994"/>
    <w:rsid w:val="00947E50"/>
    <w:rsid w:val="00950412"/>
    <w:rsid w:val="00951869"/>
    <w:rsid w:val="00952B52"/>
    <w:rsid w:val="009534A7"/>
    <w:rsid w:val="00954809"/>
    <w:rsid w:val="00954A61"/>
    <w:rsid w:val="00954B63"/>
    <w:rsid w:val="00954F77"/>
    <w:rsid w:val="00955037"/>
    <w:rsid w:val="00955123"/>
    <w:rsid w:val="00955509"/>
    <w:rsid w:val="009561E7"/>
    <w:rsid w:val="0095671D"/>
    <w:rsid w:val="00956E0E"/>
    <w:rsid w:val="0096162B"/>
    <w:rsid w:val="00961E2D"/>
    <w:rsid w:val="00962500"/>
    <w:rsid w:val="00962F8B"/>
    <w:rsid w:val="009636D1"/>
    <w:rsid w:val="00963A81"/>
    <w:rsid w:val="00964455"/>
    <w:rsid w:val="00964DF2"/>
    <w:rsid w:val="00965052"/>
    <w:rsid w:val="009662F4"/>
    <w:rsid w:val="00966689"/>
    <w:rsid w:val="00967D62"/>
    <w:rsid w:val="009701E2"/>
    <w:rsid w:val="00970220"/>
    <w:rsid w:val="0097033E"/>
    <w:rsid w:val="00970906"/>
    <w:rsid w:val="0097107F"/>
    <w:rsid w:val="00971104"/>
    <w:rsid w:val="0097174E"/>
    <w:rsid w:val="0097281B"/>
    <w:rsid w:val="00972E8C"/>
    <w:rsid w:val="009735FF"/>
    <w:rsid w:val="009743A0"/>
    <w:rsid w:val="009756A2"/>
    <w:rsid w:val="00975A7C"/>
    <w:rsid w:val="00976BA9"/>
    <w:rsid w:val="00976BCE"/>
    <w:rsid w:val="00977821"/>
    <w:rsid w:val="00977F67"/>
    <w:rsid w:val="00980467"/>
    <w:rsid w:val="0098079A"/>
    <w:rsid w:val="00980F86"/>
    <w:rsid w:val="00981791"/>
    <w:rsid w:val="0098181D"/>
    <w:rsid w:val="00981ACD"/>
    <w:rsid w:val="00982672"/>
    <w:rsid w:val="0098267A"/>
    <w:rsid w:val="0098276A"/>
    <w:rsid w:val="0098328A"/>
    <w:rsid w:val="00983775"/>
    <w:rsid w:val="00983B31"/>
    <w:rsid w:val="00984230"/>
    <w:rsid w:val="0098454C"/>
    <w:rsid w:val="0098493F"/>
    <w:rsid w:val="0098498D"/>
    <w:rsid w:val="009859E9"/>
    <w:rsid w:val="009865C6"/>
    <w:rsid w:val="009865D6"/>
    <w:rsid w:val="00986B32"/>
    <w:rsid w:val="0098744D"/>
    <w:rsid w:val="009876FE"/>
    <w:rsid w:val="0099019B"/>
    <w:rsid w:val="00991003"/>
    <w:rsid w:val="00993442"/>
    <w:rsid w:val="00993775"/>
    <w:rsid w:val="00993DB0"/>
    <w:rsid w:val="00993E11"/>
    <w:rsid w:val="009951C0"/>
    <w:rsid w:val="00995E5F"/>
    <w:rsid w:val="009962EB"/>
    <w:rsid w:val="00996D30"/>
    <w:rsid w:val="009A0065"/>
    <w:rsid w:val="009A081A"/>
    <w:rsid w:val="009A0C6A"/>
    <w:rsid w:val="009A0DD8"/>
    <w:rsid w:val="009A17B7"/>
    <w:rsid w:val="009A1C22"/>
    <w:rsid w:val="009A2307"/>
    <w:rsid w:val="009A24F5"/>
    <w:rsid w:val="009A2635"/>
    <w:rsid w:val="009A2716"/>
    <w:rsid w:val="009A31F3"/>
    <w:rsid w:val="009A3525"/>
    <w:rsid w:val="009A3694"/>
    <w:rsid w:val="009A3F9F"/>
    <w:rsid w:val="009A4411"/>
    <w:rsid w:val="009A4783"/>
    <w:rsid w:val="009A47B8"/>
    <w:rsid w:val="009A4E8E"/>
    <w:rsid w:val="009A5183"/>
    <w:rsid w:val="009A58D2"/>
    <w:rsid w:val="009A5E99"/>
    <w:rsid w:val="009A629A"/>
    <w:rsid w:val="009A64D7"/>
    <w:rsid w:val="009A65C4"/>
    <w:rsid w:val="009A6AB9"/>
    <w:rsid w:val="009A73C7"/>
    <w:rsid w:val="009B05D1"/>
    <w:rsid w:val="009B09BF"/>
    <w:rsid w:val="009B09FE"/>
    <w:rsid w:val="009B0B18"/>
    <w:rsid w:val="009B0C9A"/>
    <w:rsid w:val="009B1012"/>
    <w:rsid w:val="009B12A5"/>
    <w:rsid w:val="009B145A"/>
    <w:rsid w:val="009B1A43"/>
    <w:rsid w:val="009B1BA8"/>
    <w:rsid w:val="009B213B"/>
    <w:rsid w:val="009B2158"/>
    <w:rsid w:val="009B22DF"/>
    <w:rsid w:val="009B27D0"/>
    <w:rsid w:val="009B28D8"/>
    <w:rsid w:val="009B319C"/>
    <w:rsid w:val="009B50B7"/>
    <w:rsid w:val="009B5561"/>
    <w:rsid w:val="009B594A"/>
    <w:rsid w:val="009B7DA6"/>
    <w:rsid w:val="009C1568"/>
    <w:rsid w:val="009C2702"/>
    <w:rsid w:val="009C3E00"/>
    <w:rsid w:val="009C444F"/>
    <w:rsid w:val="009C4A5A"/>
    <w:rsid w:val="009C4FE0"/>
    <w:rsid w:val="009C54E0"/>
    <w:rsid w:val="009C55DE"/>
    <w:rsid w:val="009C59A5"/>
    <w:rsid w:val="009C5B81"/>
    <w:rsid w:val="009C5F60"/>
    <w:rsid w:val="009C629D"/>
    <w:rsid w:val="009C6D5B"/>
    <w:rsid w:val="009C6EA9"/>
    <w:rsid w:val="009C7513"/>
    <w:rsid w:val="009C76B6"/>
    <w:rsid w:val="009C78B5"/>
    <w:rsid w:val="009D0256"/>
    <w:rsid w:val="009D0A27"/>
    <w:rsid w:val="009D1133"/>
    <w:rsid w:val="009D11A0"/>
    <w:rsid w:val="009D166D"/>
    <w:rsid w:val="009D17C0"/>
    <w:rsid w:val="009D1FC3"/>
    <w:rsid w:val="009D307D"/>
    <w:rsid w:val="009D3314"/>
    <w:rsid w:val="009D38A7"/>
    <w:rsid w:val="009D4095"/>
    <w:rsid w:val="009D43EB"/>
    <w:rsid w:val="009D4469"/>
    <w:rsid w:val="009D4F94"/>
    <w:rsid w:val="009D5AC4"/>
    <w:rsid w:val="009D609A"/>
    <w:rsid w:val="009D6299"/>
    <w:rsid w:val="009D7921"/>
    <w:rsid w:val="009E02E4"/>
    <w:rsid w:val="009E0495"/>
    <w:rsid w:val="009E152E"/>
    <w:rsid w:val="009E2086"/>
    <w:rsid w:val="009E2A43"/>
    <w:rsid w:val="009E324A"/>
    <w:rsid w:val="009E46F1"/>
    <w:rsid w:val="009E4DE8"/>
    <w:rsid w:val="009E5B10"/>
    <w:rsid w:val="009E65D8"/>
    <w:rsid w:val="009E6637"/>
    <w:rsid w:val="009E6E01"/>
    <w:rsid w:val="009E7547"/>
    <w:rsid w:val="009F1B02"/>
    <w:rsid w:val="009F1E37"/>
    <w:rsid w:val="009F2581"/>
    <w:rsid w:val="009F2B26"/>
    <w:rsid w:val="009F2D8D"/>
    <w:rsid w:val="009F2FC0"/>
    <w:rsid w:val="009F3D61"/>
    <w:rsid w:val="009F3D75"/>
    <w:rsid w:val="009F482F"/>
    <w:rsid w:val="009F579F"/>
    <w:rsid w:val="009F6202"/>
    <w:rsid w:val="009F6F40"/>
    <w:rsid w:val="009F7196"/>
    <w:rsid w:val="00A007A5"/>
    <w:rsid w:val="00A00B5C"/>
    <w:rsid w:val="00A01028"/>
    <w:rsid w:val="00A01419"/>
    <w:rsid w:val="00A015C3"/>
    <w:rsid w:val="00A0165A"/>
    <w:rsid w:val="00A02184"/>
    <w:rsid w:val="00A027DD"/>
    <w:rsid w:val="00A02DF3"/>
    <w:rsid w:val="00A030D9"/>
    <w:rsid w:val="00A031EA"/>
    <w:rsid w:val="00A03D77"/>
    <w:rsid w:val="00A04019"/>
    <w:rsid w:val="00A045BE"/>
    <w:rsid w:val="00A04628"/>
    <w:rsid w:val="00A04FFD"/>
    <w:rsid w:val="00A054B3"/>
    <w:rsid w:val="00A0728F"/>
    <w:rsid w:val="00A07438"/>
    <w:rsid w:val="00A075F4"/>
    <w:rsid w:val="00A106D4"/>
    <w:rsid w:val="00A10A3C"/>
    <w:rsid w:val="00A10AD0"/>
    <w:rsid w:val="00A10C74"/>
    <w:rsid w:val="00A11179"/>
    <w:rsid w:val="00A119E0"/>
    <w:rsid w:val="00A12852"/>
    <w:rsid w:val="00A12A63"/>
    <w:rsid w:val="00A12BFD"/>
    <w:rsid w:val="00A12C07"/>
    <w:rsid w:val="00A12F68"/>
    <w:rsid w:val="00A13B70"/>
    <w:rsid w:val="00A13FF3"/>
    <w:rsid w:val="00A141B6"/>
    <w:rsid w:val="00A14F00"/>
    <w:rsid w:val="00A1554D"/>
    <w:rsid w:val="00A156C4"/>
    <w:rsid w:val="00A15775"/>
    <w:rsid w:val="00A15DC6"/>
    <w:rsid w:val="00A1657E"/>
    <w:rsid w:val="00A17193"/>
    <w:rsid w:val="00A175F5"/>
    <w:rsid w:val="00A17883"/>
    <w:rsid w:val="00A201BF"/>
    <w:rsid w:val="00A20A57"/>
    <w:rsid w:val="00A20E5D"/>
    <w:rsid w:val="00A2102B"/>
    <w:rsid w:val="00A21F24"/>
    <w:rsid w:val="00A2205D"/>
    <w:rsid w:val="00A225AA"/>
    <w:rsid w:val="00A24031"/>
    <w:rsid w:val="00A24059"/>
    <w:rsid w:val="00A240B2"/>
    <w:rsid w:val="00A249C8"/>
    <w:rsid w:val="00A24E65"/>
    <w:rsid w:val="00A25745"/>
    <w:rsid w:val="00A27257"/>
    <w:rsid w:val="00A27D4F"/>
    <w:rsid w:val="00A27F2F"/>
    <w:rsid w:val="00A27F48"/>
    <w:rsid w:val="00A30421"/>
    <w:rsid w:val="00A31A2D"/>
    <w:rsid w:val="00A31B22"/>
    <w:rsid w:val="00A31F9E"/>
    <w:rsid w:val="00A3255D"/>
    <w:rsid w:val="00A32638"/>
    <w:rsid w:val="00A32AC0"/>
    <w:rsid w:val="00A32B97"/>
    <w:rsid w:val="00A32DF5"/>
    <w:rsid w:val="00A33D3C"/>
    <w:rsid w:val="00A35DE5"/>
    <w:rsid w:val="00A35E68"/>
    <w:rsid w:val="00A3691F"/>
    <w:rsid w:val="00A36EA4"/>
    <w:rsid w:val="00A379DC"/>
    <w:rsid w:val="00A40981"/>
    <w:rsid w:val="00A41083"/>
    <w:rsid w:val="00A41376"/>
    <w:rsid w:val="00A413DC"/>
    <w:rsid w:val="00A413DE"/>
    <w:rsid w:val="00A420FB"/>
    <w:rsid w:val="00A421E6"/>
    <w:rsid w:val="00A429E6"/>
    <w:rsid w:val="00A42C9E"/>
    <w:rsid w:val="00A441CC"/>
    <w:rsid w:val="00A45052"/>
    <w:rsid w:val="00A452D9"/>
    <w:rsid w:val="00A454F9"/>
    <w:rsid w:val="00A45F3B"/>
    <w:rsid w:val="00A4605C"/>
    <w:rsid w:val="00A46FCA"/>
    <w:rsid w:val="00A4717F"/>
    <w:rsid w:val="00A47197"/>
    <w:rsid w:val="00A47554"/>
    <w:rsid w:val="00A47B5D"/>
    <w:rsid w:val="00A50572"/>
    <w:rsid w:val="00A5078B"/>
    <w:rsid w:val="00A50DC2"/>
    <w:rsid w:val="00A50E05"/>
    <w:rsid w:val="00A51A5A"/>
    <w:rsid w:val="00A52335"/>
    <w:rsid w:val="00A52AA4"/>
    <w:rsid w:val="00A52ED7"/>
    <w:rsid w:val="00A52EE5"/>
    <w:rsid w:val="00A53DCD"/>
    <w:rsid w:val="00A54D5D"/>
    <w:rsid w:val="00A550C3"/>
    <w:rsid w:val="00A55C0F"/>
    <w:rsid w:val="00A55E6C"/>
    <w:rsid w:val="00A55F27"/>
    <w:rsid w:val="00A5657D"/>
    <w:rsid w:val="00A5693C"/>
    <w:rsid w:val="00A56A87"/>
    <w:rsid w:val="00A570BE"/>
    <w:rsid w:val="00A5799E"/>
    <w:rsid w:val="00A600A2"/>
    <w:rsid w:val="00A60780"/>
    <w:rsid w:val="00A613D1"/>
    <w:rsid w:val="00A61F1E"/>
    <w:rsid w:val="00A6278C"/>
    <w:rsid w:val="00A62937"/>
    <w:rsid w:val="00A62B11"/>
    <w:rsid w:val="00A63AAD"/>
    <w:rsid w:val="00A64B44"/>
    <w:rsid w:val="00A64FCD"/>
    <w:rsid w:val="00A65011"/>
    <w:rsid w:val="00A6582D"/>
    <w:rsid w:val="00A65883"/>
    <w:rsid w:val="00A66047"/>
    <w:rsid w:val="00A67616"/>
    <w:rsid w:val="00A6762F"/>
    <w:rsid w:val="00A67748"/>
    <w:rsid w:val="00A6782F"/>
    <w:rsid w:val="00A67D31"/>
    <w:rsid w:val="00A67F8F"/>
    <w:rsid w:val="00A700CD"/>
    <w:rsid w:val="00A70593"/>
    <w:rsid w:val="00A70663"/>
    <w:rsid w:val="00A70845"/>
    <w:rsid w:val="00A708B3"/>
    <w:rsid w:val="00A70B79"/>
    <w:rsid w:val="00A70F60"/>
    <w:rsid w:val="00A71129"/>
    <w:rsid w:val="00A7168A"/>
    <w:rsid w:val="00A71985"/>
    <w:rsid w:val="00A71E63"/>
    <w:rsid w:val="00A73724"/>
    <w:rsid w:val="00A739F4"/>
    <w:rsid w:val="00A73BA3"/>
    <w:rsid w:val="00A73C18"/>
    <w:rsid w:val="00A73E48"/>
    <w:rsid w:val="00A73FA9"/>
    <w:rsid w:val="00A7459B"/>
    <w:rsid w:val="00A75B06"/>
    <w:rsid w:val="00A761AD"/>
    <w:rsid w:val="00A76CEB"/>
    <w:rsid w:val="00A7715A"/>
    <w:rsid w:val="00A777E5"/>
    <w:rsid w:val="00A77CB4"/>
    <w:rsid w:val="00A80E88"/>
    <w:rsid w:val="00A80FB8"/>
    <w:rsid w:val="00A814BE"/>
    <w:rsid w:val="00A81812"/>
    <w:rsid w:val="00A81C13"/>
    <w:rsid w:val="00A81EDD"/>
    <w:rsid w:val="00A823A9"/>
    <w:rsid w:val="00A82613"/>
    <w:rsid w:val="00A8321C"/>
    <w:rsid w:val="00A83E39"/>
    <w:rsid w:val="00A842BD"/>
    <w:rsid w:val="00A84C8F"/>
    <w:rsid w:val="00A84EE8"/>
    <w:rsid w:val="00A84F1F"/>
    <w:rsid w:val="00A855E6"/>
    <w:rsid w:val="00A85865"/>
    <w:rsid w:val="00A863AF"/>
    <w:rsid w:val="00A86581"/>
    <w:rsid w:val="00A8679F"/>
    <w:rsid w:val="00A869C9"/>
    <w:rsid w:val="00A87065"/>
    <w:rsid w:val="00A9027A"/>
    <w:rsid w:val="00A902D1"/>
    <w:rsid w:val="00A90A89"/>
    <w:rsid w:val="00A9142D"/>
    <w:rsid w:val="00A9198A"/>
    <w:rsid w:val="00A91B65"/>
    <w:rsid w:val="00A92115"/>
    <w:rsid w:val="00A92687"/>
    <w:rsid w:val="00A928BD"/>
    <w:rsid w:val="00A9299B"/>
    <w:rsid w:val="00A92B70"/>
    <w:rsid w:val="00A931A9"/>
    <w:rsid w:val="00A93D6F"/>
    <w:rsid w:val="00A93E5E"/>
    <w:rsid w:val="00A9481C"/>
    <w:rsid w:val="00A94871"/>
    <w:rsid w:val="00A95321"/>
    <w:rsid w:val="00A954B4"/>
    <w:rsid w:val="00A95785"/>
    <w:rsid w:val="00A966E0"/>
    <w:rsid w:val="00A96F6F"/>
    <w:rsid w:val="00A97286"/>
    <w:rsid w:val="00A978D5"/>
    <w:rsid w:val="00A97CA3"/>
    <w:rsid w:val="00A97ED2"/>
    <w:rsid w:val="00AA018C"/>
    <w:rsid w:val="00AA107A"/>
    <w:rsid w:val="00AA29AA"/>
    <w:rsid w:val="00AA318E"/>
    <w:rsid w:val="00AA3834"/>
    <w:rsid w:val="00AA3A54"/>
    <w:rsid w:val="00AA3C33"/>
    <w:rsid w:val="00AA3E29"/>
    <w:rsid w:val="00AA44D5"/>
    <w:rsid w:val="00AA52C5"/>
    <w:rsid w:val="00AA54B5"/>
    <w:rsid w:val="00AA633E"/>
    <w:rsid w:val="00AA6FAD"/>
    <w:rsid w:val="00AA76A5"/>
    <w:rsid w:val="00AA77FD"/>
    <w:rsid w:val="00AA786F"/>
    <w:rsid w:val="00AA7985"/>
    <w:rsid w:val="00AB086A"/>
    <w:rsid w:val="00AB09EE"/>
    <w:rsid w:val="00AB0F82"/>
    <w:rsid w:val="00AB153B"/>
    <w:rsid w:val="00AB1A7A"/>
    <w:rsid w:val="00AB2A77"/>
    <w:rsid w:val="00AB2E7C"/>
    <w:rsid w:val="00AB379F"/>
    <w:rsid w:val="00AB3ECC"/>
    <w:rsid w:val="00AB454C"/>
    <w:rsid w:val="00AB5A91"/>
    <w:rsid w:val="00AB5B3D"/>
    <w:rsid w:val="00AB61EC"/>
    <w:rsid w:val="00AB66A6"/>
    <w:rsid w:val="00AB704E"/>
    <w:rsid w:val="00AB709C"/>
    <w:rsid w:val="00AB73D5"/>
    <w:rsid w:val="00AB7CF5"/>
    <w:rsid w:val="00AB7DF7"/>
    <w:rsid w:val="00AB7FA1"/>
    <w:rsid w:val="00AC0812"/>
    <w:rsid w:val="00AC084D"/>
    <w:rsid w:val="00AC1879"/>
    <w:rsid w:val="00AC29D1"/>
    <w:rsid w:val="00AC2BC2"/>
    <w:rsid w:val="00AC2C96"/>
    <w:rsid w:val="00AC2E48"/>
    <w:rsid w:val="00AC2FAC"/>
    <w:rsid w:val="00AC32D6"/>
    <w:rsid w:val="00AC383D"/>
    <w:rsid w:val="00AC3A90"/>
    <w:rsid w:val="00AC3C4E"/>
    <w:rsid w:val="00AC4195"/>
    <w:rsid w:val="00AC44D2"/>
    <w:rsid w:val="00AC46C2"/>
    <w:rsid w:val="00AC5B64"/>
    <w:rsid w:val="00AC5BAB"/>
    <w:rsid w:val="00AC63D5"/>
    <w:rsid w:val="00AC65E1"/>
    <w:rsid w:val="00AC6D1C"/>
    <w:rsid w:val="00AC78C0"/>
    <w:rsid w:val="00AD0DF0"/>
    <w:rsid w:val="00AD1348"/>
    <w:rsid w:val="00AD1E78"/>
    <w:rsid w:val="00AD1FA2"/>
    <w:rsid w:val="00AD297C"/>
    <w:rsid w:val="00AD2B92"/>
    <w:rsid w:val="00AD3303"/>
    <w:rsid w:val="00AD3481"/>
    <w:rsid w:val="00AD423E"/>
    <w:rsid w:val="00AD493B"/>
    <w:rsid w:val="00AD4C59"/>
    <w:rsid w:val="00AD62E9"/>
    <w:rsid w:val="00AD667A"/>
    <w:rsid w:val="00AD680E"/>
    <w:rsid w:val="00AD6B9B"/>
    <w:rsid w:val="00AD77A0"/>
    <w:rsid w:val="00AD7815"/>
    <w:rsid w:val="00AD79AA"/>
    <w:rsid w:val="00AD7C8A"/>
    <w:rsid w:val="00AE0056"/>
    <w:rsid w:val="00AE0794"/>
    <w:rsid w:val="00AE27E3"/>
    <w:rsid w:val="00AE2AAF"/>
    <w:rsid w:val="00AE2EB7"/>
    <w:rsid w:val="00AE382A"/>
    <w:rsid w:val="00AE3969"/>
    <w:rsid w:val="00AE3990"/>
    <w:rsid w:val="00AE3A49"/>
    <w:rsid w:val="00AE40AF"/>
    <w:rsid w:val="00AE43C9"/>
    <w:rsid w:val="00AE4953"/>
    <w:rsid w:val="00AE4CD1"/>
    <w:rsid w:val="00AE5376"/>
    <w:rsid w:val="00AE5E5D"/>
    <w:rsid w:val="00AE635B"/>
    <w:rsid w:val="00AE6422"/>
    <w:rsid w:val="00AE6599"/>
    <w:rsid w:val="00AE6B38"/>
    <w:rsid w:val="00AE6F9E"/>
    <w:rsid w:val="00AE79C5"/>
    <w:rsid w:val="00AE7A9A"/>
    <w:rsid w:val="00AE7B81"/>
    <w:rsid w:val="00AF0107"/>
    <w:rsid w:val="00AF1247"/>
    <w:rsid w:val="00AF16E3"/>
    <w:rsid w:val="00AF1AAE"/>
    <w:rsid w:val="00AF1D87"/>
    <w:rsid w:val="00AF233F"/>
    <w:rsid w:val="00AF25C8"/>
    <w:rsid w:val="00AF2995"/>
    <w:rsid w:val="00AF2A55"/>
    <w:rsid w:val="00AF2B2E"/>
    <w:rsid w:val="00AF2E6F"/>
    <w:rsid w:val="00AF36DC"/>
    <w:rsid w:val="00AF3A16"/>
    <w:rsid w:val="00AF3D9A"/>
    <w:rsid w:val="00AF4101"/>
    <w:rsid w:val="00AF4A98"/>
    <w:rsid w:val="00AF4F7C"/>
    <w:rsid w:val="00AF534D"/>
    <w:rsid w:val="00AF5399"/>
    <w:rsid w:val="00AF54ED"/>
    <w:rsid w:val="00AF55C3"/>
    <w:rsid w:val="00AF55F7"/>
    <w:rsid w:val="00AF56C5"/>
    <w:rsid w:val="00AF59C3"/>
    <w:rsid w:val="00AF5A55"/>
    <w:rsid w:val="00AF5FD3"/>
    <w:rsid w:val="00AF5FF3"/>
    <w:rsid w:val="00AF6096"/>
    <w:rsid w:val="00AF6346"/>
    <w:rsid w:val="00AF6836"/>
    <w:rsid w:val="00AF7267"/>
    <w:rsid w:val="00AF7B21"/>
    <w:rsid w:val="00B00464"/>
    <w:rsid w:val="00B0084F"/>
    <w:rsid w:val="00B01684"/>
    <w:rsid w:val="00B0236D"/>
    <w:rsid w:val="00B02721"/>
    <w:rsid w:val="00B030D5"/>
    <w:rsid w:val="00B033FF"/>
    <w:rsid w:val="00B03DB7"/>
    <w:rsid w:val="00B0432F"/>
    <w:rsid w:val="00B04E47"/>
    <w:rsid w:val="00B05020"/>
    <w:rsid w:val="00B05416"/>
    <w:rsid w:val="00B05CED"/>
    <w:rsid w:val="00B06261"/>
    <w:rsid w:val="00B067D9"/>
    <w:rsid w:val="00B0682E"/>
    <w:rsid w:val="00B07117"/>
    <w:rsid w:val="00B07253"/>
    <w:rsid w:val="00B074D6"/>
    <w:rsid w:val="00B10821"/>
    <w:rsid w:val="00B10A67"/>
    <w:rsid w:val="00B1150E"/>
    <w:rsid w:val="00B11878"/>
    <w:rsid w:val="00B11AFA"/>
    <w:rsid w:val="00B11E89"/>
    <w:rsid w:val="00B12270"/>
    <w:rsid w:val="00B12E6F"/>
    <w:rsid w:val="00B12FF6"/>
    <w:rsid w:val="00B130CE"/>
    <w:rsid w:val="00B13264"/>
    <w:rsid w:val="00B13CEB"/>
    <w:rsid w:val="00B147F5"/>
    <w:rsid w:val="00B16091"/>
    <w:rsid w:val="00B16E40"/>
    <w:rsid w:val="00B1750F"/>
    <w:rsid w:val="00B208B7"/>
    <w:rsid w:val="00B21659"/>
    <w:rsid w:val="00B21D30"/>
    <w:rsid w:val="00B22069"/>
    <w:rsid w:val="00B22997"/>
    <w:rsid w:val="00B232A0"/>
    <w:rsid w:val="00B23624"/>
    <w:rsid w:val="00B23A3D"/>
    <w:rsid w:val="00B253F1"/>
    <w:rsid w:val="00B25E92"/>
    <w:rsid w:val="00B25F11"/>
    <w:rsid w:val="00B26367"/>
    <w:rsid w:val="00B2658B"/>
    <w:rsid w:val="00B2678E"/>
    <w:rsid w:val="00B26D73"/>
    <w:rsid w:val="00B26EFD"/>
    <w:rsid w:val="00B26FEA"/>
    <w:rsid w:val="00B2749A"/>
    <w:rsid w:val="00B278CC"/>
    <w:rsid w:val="00B30C97"/>
    <w:rsid w:val="00B30CD3"/>
    <w:rsid w:val="00B30E44"/>
    <w:rsid w:val="00B31303"/>
    <w:rsid w:val="00B3164A"/>
    <w:rsid w:val="00B31AD2"/>
    <w:rsid w:val="00B32701"/>
    <w:rsid w:val="00B32BE5"/>
    <w:rsid w:val="00B333A0"/>
    <w:rsid w:val="00B334DA"/>
    <w:rsid w:val="00B337F3"/>
    <w:rsid w:val="00B338CC"/>
    <w:rsid w:val="00B33987"/>
    <w:rsid w:val="00B33D3B"/>
    <w:rsid w:val="00B34023"/>
    <w:rsid w:val="00B344C1"/>
    <w:rsid w:val="00B34AC0"/>
    <w:rsid w:val="00B34AD0"/>
    <w:rsid w:val="00B34F8D"/>
    <w:rsid w:val="00B34FFF"/>
    <w:rsid w:val="00B35629"/>
    <w:rsid w:val="00B35EB6"/>
    <w:rsid w:val="00B36390"/>
    <w:rsid w:val="00B36714"/>
    <w:rsid w:val="00B36C2B"/>
    <w:rsid w:val="00B371E1"/>
    <w:rsid w:val="00B37D2B"/>
    <w:rsid w:val="00B4050D"/>
    <w:rsid w:val="00B40665"/>
    <w:rsid w:val="00B4199D"/>
    <w:rsid w:val="00B42221"/>
    <w:rsid w:val="00B4294A"/>
    <w:rsid w:val="00B42979"/>
    <w:rsid w:val="00B42DC8"/>
    <w:rsid w:val="00B431BB"/>
    <w:rsid w:val="00B433DF"/>
    <w:rsid w:val="00B43B88"/>
    <w:rsid w:val="00B44C84"/>
    <w:rsid w:val="00B44D8B"/>
    <w:rsid w:val="00B45067"/>
    <w:rsid w:val="00B454FA"/>
    <w:rsid w:val="00B45716"/>
    <w:rsid w:val="00B45859"/>
    <w:rsid w:val="00B45BB7"/>
    <w:rsid w:val="00B45FDD"/>
    <w:rsid w:val="00B460AF"/>
    <w:rsid w:val="00B463C8"/>
    <w:rsid w:val="00B469FD"/>
    <w:rsid w:val="00B46EF7"/>
    <w:rsid w:val="00B511D7"/>
    <w:rsid w:val="00B51682"/>
    <w:rsid w:val="00B51740"/>
    <w:rsid w:val="00B523F9"/>
    <w:rsid w:val="00B52B10"/>
    <w:rsid w:val="00B531DF"/>
    <w:rsid w:val="00B533B1"/>
    <w:rsid w:val="00B5390B"/>
    <w:rsid w:val="00B53DB2"/>
    <w:rsid w:val="00B53F68"/>
    <w:rsid w:val="00B540C7"/>
    <w:rsid w:val="00B544B2"/>
    <w:rsid w:val="00B55215"/>
    <w:rsid w:val="00B55863"/>
    <w:rsid w:val="00B55BCB"/>
    <w:rsid w:val="00B56CE9"/>
    <w:rsid w:val="00B57437"/>
    <w:rsid w:val="00B57490"/>
    <w:rsid w:val="00B57582"/>
    <w:rsid w:val="00B57668"/>
    <w:rsid w:val="00B57C3C"/>
    <w:rsid w:val="00B60066"/>
    <w:rsid w:val="00B60E96"/>
    <w:rsid w:val="00B61CAE"/>
    <w:rsid w:val="00B620E5"/>
    <w:rsid w:val="00B627D9"/>
    <w:rsid w:val="00B6292B"/>
    <w:rsid w:val="00B629F0"/>
    <w:rsid w:val="00B6334E"/>
    <w:rsid w:val="00B6377B"/>
    <w:rsid w:val="00B63BEA"/>
    <w:rsid w:val="00B6453F"/>
    <w:rsid w:val="00B6474C"/>
    <w:rsid w:val="00B649A6"/>
    <w:rsid w:val="00B64B75"/>
    <w:rsid w:val="00B64C3B"/>
    <w:rsid w:val="00B65E6B"/>
    <w:rsid w:val="00B6654A"/>
    <w:rsid w:val="00B668BB"/>
    <w:rsid w:val="00B67A21"/>
    <w:rsid w:val="00B7004C"/>
    <w:rsid w:val="00B70264"/>
    <w:rsid w:val="00B7047E"/>
    <w:rsid w:val="00B709EA"/>
    <w:rsid w:val="00B712A7"/>
    <w:rsid w:val="00B716E0"/>
    <w:rsid w:val="00B71C9B"/>
    <w:rsid w:val="00B720E7"/>
    <w:rsid w:val="00B72734"/>
    <w:rsid w:val="00B728F4"/>
    <w:rsid w:val="00B72A21"/>
    <w:rsid w:val="00B732D0"/>
    <w:rsid w:val="00B744A2"/>
    <w:rsid w:val="00B7458D"/>
    <w:rsid w:val="00B74D44"/>
    <w:rsid w:val="00B7535A"/>
    <w:rsid w:val="00B75641"/>
    <w:rsid w:val="00B7726A"/>
    <w:rsid w:val="00B77B9B"/>
    <w:rsid w:val="00B802B4"/>
    <w:rsid w:val="00B80691"/>
    <w:rsid w:val="00B80EE1"/>
    <w:rsid w:val="00B812ED"/>
    <w:rsid w:val="00B81E80"/>
    <w:rsid w:val="00B8283E"/>
    <w:rsid w:val="00B8296B"/>
    <w:rsid w:val="00B82DBD"/>
    <w:rsid w:val="00B83226"/>
    <w:rsid w:val="00B834E9"/>
    <w:rsid w:val="00B83556"/>
    <w:rsid w:val="00B83960"/>
    <w:rsid w:val="00B845DA"/>
    <w:rsid w:val="00B84C72"/>
    <w:rsid w:val="00B84E0B"/>
    <w:rsid w:val="00B85CD6"/>
    <w:rsid w:val="00B860CE"/>
    <w:rsid w:val="00B860EC"/>
    <w:rsid w:val="00B863FA"/>
    <w:rsid w:val="00B8673C"/>
    <w:rsid w:val="00B869F8"/>
    <w:rsid w:val="00B86AB1"/>
    <w:rsid w:val="00B86ED9"/>
    <w:rsid w:val="00B90529"/>
    <w:rsid w:val="00B907ED"/>
    <w:rsid w:val="00B909F0"/>
    <w:rsid w:val="00B9105B"/>
    <w:rsid w:val="00B9111B"/>
    <w:rsid w:val="00B913EC"/>
    <w:rsid w:val="00B91A14"/>
    <w:rsid w:val="00B92A4B"/>
    <w:rsid w:val="00B92CE7"/>
    <w:rsid w:val="00B92D78"/>
    <w:rsid w:val="00B94509"/>
    <w:rsid w:val="00B94771"/>
    <w:rsid w:val="00B95094"/>
    <w:rsid w:val="00B9571B"/>
    <w:rsid w:val="00B95FAF"/>
    <w:rsid w:val="00B9617B"/>
    <w:rsid w:val="00B965BE"/>
    <w:rsid w:val="00B96A6C"/>
    <w:rsid w:val="00B96BAA"/>
    <w:rsid w:val="00B96DCD"/>
    <w:rsid w:val="00B97700"/>
    <w:rsid w:val="00B97C26"/>
    <w:rsid w:val="00B97E6A"/>
    <w:rsid w:val="00BA082D"/>
    <w:rsid w:val="00BA0B34"/>
    <w:rsid w:val="00BA109C"/>
    <w:rsid w:val="00BA15B2"/>
    <w:rsid w:val="00BA1CFF"/>
    <w:rsid w:val="00BA1E67"/>
    <w:rsid w:val="00BA233F"/>
    <w:rsid w:val="00BA26F2"/>
    <w:rsid w:val="00BA2A32"/>
    <w:rsid w:val="00BA2B5B"/>
    <w:rsid w:val="00BA3424"/>
    <w:rsid w:val="00BA448D"/>
    <w:rsid w:val="00BA4745"/>
    <w:rsid w:val="00BA483F"/>
    <w:rsid w:val="00BA4DE5"/>
    <w:rsid w:val="00BA56A7"/>
    <w:rsid w:val="00BA57F3"/>
    <w:rsid w:val="00BA611F"/>
    <w:rsid w:val="00BA66F9"/>
    <w:rsid w:val="00BA6C2E"/>
    <w:rsid w:val="00BA75D2"/>
    <w:rsid w:val="00BA775E"/>
    <w:rsid w:val="00BB0076"/>
    <w:rsid w:val="00BB01C7"/>
    <w:rsid w:val="00BB14FA"/>
    <w:rsid w:val="00BB17C4"/>
    <w:rsid w:val="00BB1C7E"/>
    <w:rsid w:val="00BB1FC8"/>
    <w:rsid w:val="00BB1FF7"/>
    <w:rsid w:val="00BB22C6"/>
    <w:rsid w:val="00BB230A"/>
    <w:rsid w:val="00BB2E3A"/>
    <w:rsid w:val="00BB5231"/>
    <w:rsid w:val="00BB5267"/>
    <w:rsid w:val="00BB5289"/>
    <w:rsid w:val="00BB5F24"/>
    <w:rsid w:val="00BB6606"/>
    <w:rsid w:val="00BB70AF"/>
    <w:rsid w:val="00BC0B87"/>
    <w:rsid w:val="00BC1931"/>
    <w:rsid w:val="00BC1DAE"/>
    <w:rsid w:val="00BC2616"/>
    <w:rsid w:val="00BC26BC"/>
    <w:rsid w:val="00BC2AFA"/>
    <w:rsid w:val="00BC2E0B"/>
    <w:rsid w:val="00BC336E"/>
    <w:rsid w:val="00BC33B6"/>
    <w:rsid w:val="00BC410A"/>
    <w:rsid w:val="00BC475E"/>
    <w:rsid w:val="00BC4856"/>
    <w:rsid w:val="00BC54D4"/>
    <w:rsid w:val="00BC55C6"/>
    <w:rsid w:val="00BC5740"/>
    <w:rsid w:val="00BC5FCC"/>
    <w:rsid w:val="00BC6043"/>
    <w:rsid w:val="00BC6B36"/>
    <w:rsid w:val="00BC6DD0"/>
    <w:rsid w:val="00BC6E23"/>
    <w:rsid w:val="00BC6FAE"/>
    <w:rsid w:val="00BC753C"/>
    <w:rsid w:val="00BC774C"/>
    <w:rsid w:val="00BC788A"/>
    <w:rsid w:val="00BD03CE"/>
    <w:rsid w:val="00BD05BF"/>
    <w:rsid w:val="00BD0C35"/>
    <w:rsid w:val="00BD1D4E"/>
    <w:rsid w:val="00BD1F0E"/>
    <w:rsid w:val="00BD28EB"/>
    <w:rsid w:val="00BD2A46"/>
    <w:rsid w:val="00BD2A97"/>
    <w:rsid w:val="00BD302B"/>
    <w:rsid w:val="00BD3084"/>
    <w:rsid w:val="00BD3BBF"/>
    <w:rsid w:val="00BD3D0E"/>
    <w:rsid w:val="00BD3E8D"/>
    <w:rsid w:val="00BD4EB0"/>
    <w:rsid w:val="00BD4F99"/>
    <w:rsid w:val="00BD5215"/>
    <w:rsid w:val="00BD5272"/>
    <w:rsid w:val="00BD52E0"/>
    <w:rsid w:val="00BD5CDF"/>
    <w:rsid w:val="00BD61D4"/>
    <w:rsid w:val="00BD6892"/>
    <w:rsid w:val="00BD7C5E"/>
    <w:rsid w:val="00BD7E40"/>
    <w:rsid w:val="00BE01B8"/>
    <w:rsid w:val="00BE0C76"/>
    <w:rsid w:val="00BE10E9"/>
    <w:rsid w:val="00BE12A6"/>
    <w:rsid w:val="00BE198F"/>
    <w:rsid w:val="00BE1C9C"/>
    <w:rsid w:val="00BE24C0"/>
    <w:rsid w:val="00BE2EAF"/>
    <w:rsid w:val="00BE3481"/>
    <w:rsid w:val="00BE49D9"/>
    <w:rsid w:val="00BE4E03"/>
    <w:rsid w:val="00BE531B"/>
    <w:rsid w:val="00BE5486"/>
    <w:rsid w:val="00BE56D8"/>
    <w:rsid w:val="00BE5A0E"/>
    <w:rsid w:val="00BE6166"/>
    <w:rsid w:val="00BE6E5E"/>
    <w:rsid w:val="00BE7142"/>
    <w:rsid w:val="00BE75CA"/>
    <w:rsid w:val="00BE77F8"/>
    <w:rsid w:val="00BE7EFF"/>
    <w:rsid w:val="00BF037E"/>
    <w:rsid w:val="00BF0CD2"/>
    <w:rsid w:val="00BF0E9D"/>
    <w:rsid w:val="00BF0F92"/>
    <w:rsid w:val="00BF1977"/>
    <w:rsid w:val="00BF247A"/>
    <w:rsid w:val="00BF2486"/>
    <w:rsid w:val="00BF273A"/>
    <w:rsid w:val="00BF290B"/>
    <w:rsid w:val="00BF2A56"/>
    <w:rsid w:val="00BF2B9B"/>
    <w:rsid w:val="00BF2F85"/>
    <w:rsid w:val="00BF365E"/>
    <w:rsid w:val="00BF3873"/>
    <w:rsid w:val="00BF39BA"/>
    <w:rsid w:val="00BF3E09"/>
    <w:rsid w:val="00BF419F"/>
    <w:rsid w:val="00BF5467"/>
    <w:rsid w:val="00BF55FF"/>
    <w:rsid w:val="00BF5C11"/>
    <w:rsid w:val="00BF5DBF"/>
    <w:rsid w:val="00BF6CF2"/>
    <w:rsid w:val="00BF6D3A"/>
    <w:rsid w:val="00BF6F65"/>
    <w:rsid w:val="00BF79BE"/>
    <w:rsid w:val="00BF7B81"/>
    <w:rsid w:val="00C00C5A"/>
    <w:rsid w:val="00C00C6C"/>
    <w:rsid w:val="00C0159B"/>
    <w:rsid w:val="00C01E76"/>
    <w:rsid w:val="00C03B4A"/>
    <w:rsid w:val="00C044FA"/>
    <w:rsid w:val="00C04F26"/>
    <w:rsid w:val="00C0525D"/>
    <w:rsid w:val="00C05292"/>
    <w:rsid w:val="00C05E86"/>
    <w:rsid w:val="00C0681E"/>
    <w:rsid w:val="00C06FA5"/>
    <w:rsid w:val="00C07282"/>
    <w:rsid w:val="00C074A1"/>
    <w:rsid w:val="00C07A75"/>
    <w:rsid w:val="00C07DA1"/>
    <w:rsid w:val="00C10349"/>
    <w:rsid w:val="00C10C60"/>
    <w:rsid w:val="00C10E85"/>
    <w:rsid w:val="00C1126E"/>
    <w:rsid w:val="00C11B1F"/>
    <w:rsid w:val="00C11E34"/>
    <w:rsid w:val="00C1227B"/>
    <w:rsid w:val="00C12748"/>
    <w:rsid w:val="00C13411"/>
    <w:rsid w:val="00C138E9"/>
    <w:rsid w:val="00C144ED"/>
    <w:rsid w:val="00C147B0"/>
    <w:rsid w:val="00C147BD"/>
    <w:rsid w:val="00C148E1"/>
    <w:rsid w:val="00C14A1A"/>
    <w:rsid w:val="00C17A72"/>
    <w:rsid w:val="00C17C8B"/>
    <w:rsid w:val="00C20612"/>
    <w:rsid w:val="00C20F63"/>
    <w:rsid w:val="00C20FEA"/>
    <w:rsid w:val="00C216D4"/>
    <w:rsid w:val="00C216E6"/>
    <w:rsid w:val="00C21797"/>
    <w:rsid w:val="00C22B2F"/>
    <w:rsid w:val="00C22F3A"/>
    <w:rsid w:val="00C238C1"/>
    <w:rsid w:val="00C23CF8"/>
    <w:rsid w:val="00C244F5"/>
    <w:rsid w:val="00C24D42"/>
    <w:rsid w:val="00C24FA1"/>
    <w:rsid w:val="00C257A9"/>
    <w:rsid w:val="00C2581D"/>
    <w:rsid w:val="00C25D97"/>
    <w:rsid w:val="00C2613F"/>
    <w:rsid w:val="00C26374"/>
    <w:rsid w:val="00C26FD0"/>
    <w:rsid w:val="00C27387"/>
    <w:rsid w:val="00C27B63"/>
    <w:rsid w:val="00C30125"/>
    <w:rsid w:val="00C307D7"/>
    <w:rsid w:val="00C30C28"/>
    <w:rsid w:val="00C31ECC"/>
    <w:rsid w:val="00C321B8"/>
    <w:rsid w:val="00C322AF"/>
    <w:rsid w:val="00C32D85"/>
    <w:rsid w:val="00C34875"/>
    <w:rsid w:val="00C3489C"/>
    <w:rsid w:val="00C34F0A"/>
    <w:rsid w:val="00C35073"/>
    <w:rsid w:val="00C350F3"/>
    <w:rsid w:val="00C35695"/>
    <w:rsid w:val="00C357EE"/>
    <w:rsid w:val="00C35925"/>
    <w:rsid w:val="00C362E5"/>
    <w:rsid w:val="00C36766"/>
    <w:rsid w:val="00C368BB"/>
    <w:rsid w:val="00C36D1E"/>
    <w:rsid w:val="00C36FD8"/>
    <w:rsid w:val="00C37260"/>
    <w:rsid w:val="00C37263"/>
    <w:rsid w:val="00C37778"/>
    <w:rsid w:val="00C37B31"/>
    <w:rsid w:val="00C37D24"/>
    <w:rsid w:val="00C37EA8"/>
    <w:rsid w:val="00C400EB"/>
    <w:rsid w:val="00C40BED"/>
    <w:rsid w:val="00C417A0"/>
    <w:rsid w:val="00C439CC"/>
    <w:rsid w:val="00C43B5D"/>
    <w:rsid w:val="00C44175"/>
    <w:rsid w:val="00C4497F"/>
    <w:rsid w:val="00C44A07"/>
    <w:rsid w:val="00C44AE8"/>
    <w:rsid w:val="00C44B4B"/>
    <w:rsid w:val="00C44E67"/>
    <w:rsid w:val="00C457E5"/>
    <w:rsid w:val="00C458CA"/>
    <w:rsid w:val="00C459D2"/>
    <w:rsid w:val="00C46078"/>
    <w:rsid w:val="00C46813"/>
    <w:rsid w:val="00C468BB"/>
    <w:rsid w:val="00C50BCE"/>
    <w:rsid w:val="00C51300"/>
    <w:rsid w:val="00C51A62"/>
    <w:rsid w:val="00C52675"/>
    <w:rsid w:val="00C52BAC"/>
    <w:rsid w:val="00C52DF0"/>
    <w:rsid w:val="00C52F21"/>
    <w:rsid w:val="00C53134"/>
    <w:rsid w:val="00C53DFB"/>
    <w:rsid w:val="00C53EEC"/>
    <w:rsid w:val="00C541E4"/>
    <w:rsid w:val="00C54601"/>
    <w:rsid w:val="00C54946"/>
    <w:rsid w:val="00C549A5"/>
    <w:rsid w:val="00C54B6C"/>
    <w:rsid w:val="00C55850"/>
    <w:rsid w:val="00C559FD"/>
    <w:rsid w:val="00C55D82"/>
    <w:rsid w:val="00C5654D"/>
    <w:rsid w:val="00C56B81"/>
    <w:rsid w:val="00C5713D"/>
    <w:rsid w:val="00C57CE7"/>
    <w:rsid w:val="00C57E72"/>
    <w:rsid w:val="00C60A5F"/>
    <w:rsid w:val="00C60AF5"/>
    <w:rsid w:val="00C61084"/>
    <w:rsid w:val="00C6316C"/>
    <w:rsid w:val="00C6384A"/>
    <w:rsid w:val="00C64A8C"/>
    <w:rsid w:val="00C64CC3"/>
    <w:rsid w:val="00C64CCC"/>
    <w:rsid w:val="00C65BE0"/>
    <w:rsid w:val="00C65F0F"/>
    <w:rsid w:val="00C66241"/>
    <w:rsid w:val="00C67425"/>
    <w:rsid w:val="00C70FD5"/>
    <w:rsid w:val="00C71636"/>
    <w:rsid w:val="00C71AE8"/>
    <w:rsid w:val="00C71E7E"/>
    <w:rsid w:val="00C7351B"/>
    <w:rsid w:val="00C73E6A"/>
    <w:rsid w:val="00C74F37"/>
    <w:rsid w:val="00C75D23"/>
    <w:rsid w:val="00C75DF0"/>
    <w:rsid w:val="00C75F55"/>
    <w:rsid w:val="00C76045"/>
    <w:rsid w:val="00C76E63"/>
    <w:rsid w:val="00C76EF2"/>
    <w:rsid w:val="00C77567"/>
    <w:rsid w:val="00C77641"/>
    <w:rsid w:val="00C77A8D"/>
    <w:rsid w:val="00C77C89"/>
    <w:rsid w:val="00C8006F"/>
    <w:rsid w:val="00C80E94"/>
    <w:rsid w:val="00C81340"/>
    <w:rsid w:val="00C81680"/>
    <w:rsid w:val="00C81756"/>
    <w:rsid w:val="00C8224D"/>
    <w:rsid w:val="00C82B07"/>
    <w:rsid w:val="00C83393"/>
    <w:rsid w:val="00C835EC"/>
    <w:rsid w:val="00C83EF3"/>
    <w:rsid w:val="00C842B9"/>
    <w:rsid w:val="00C843CC"/>
    <w:rsid w:val="00C84468"/>
    <w:rsid w:val="00C846D4"/>
    <w:rsid w:val="00C84A27"/>
    <w:rsid w:val="00C85148"/>
    <w:rsid w:val="00C857C8"/>
    <w:rsid w:val="00C857F6"/>
    <w:rsid w:val="00C85888"/>
    <w:rsid w:val="00C85981"/>
    <w:rsid w:val="00C86202"/>
    <w:rsid w:val="00C862E0"/>
    <w:rsid w:val="00C86397"/>
    <w:rsid w:val="00C868D5"/>
    <w:rsid w:val="00C86EFF"/>
    <w:rsid w:val="00C87002"/>
    <w:rsid w:val="00C878DF"/>
    <w:rsid w:val="00C93B5B"/>
    <w:rsid w:val="00C93F1F"/>
    <w:rsid w:val="00C9404A"/>
    <w:rsid w:val="00C94BD0"/>
    <w:rsid w:val="00C95649"/>
    <w:rsid w:val="00C96C06"/>
    <w:rsid w:val="00C97001"/>
    <w:rsid w:val="00C975D5"/>
    <w:rsid w:val="00C97C37"/>
    <w:rsid w:val="00CA16C4"/>
    <w:rsid w:val="00CA1E0F"/>
    <w:rsid w:val="00CA1F28"/>
    <w:rsid w:val="00CA2956"/>
    <w:rsid w:val="00CA2B55"/>
    <w:rsid w:val="00CA3018"/>
    <w:rsid w:val="00CA363D"/>
    <w:rsid w:val="00CA3692"/>
    <w:rsid w:val="00CA4451"/>
    <w:rsid w:val="00CA4A2A"/>
    <w:rsid w:val="00CA5447"/>
    <w:rsid w:val="00CA642D"/>
    <w:rsid w:val="00CA690F"/>
    <w:rsid w:val="00CA69C3"/>
    <w:rsid w:val="00CA73FF"/>
    <w:rsid w:val="00CB01B0"/>
    <w:rsid w:val="00CB028B"/>
    <w:rsid w:val="00CB19D4"/>
    <w:rsid w:val="00CB1E93"/>
    <w:rsid w:val="00CB3A9C"/>
    <w:rsid w:val="00CB3E2F"/>
    <w:rsid w:val="00CB41C9"/>
    <w:rsid w:val="00CB44A5"/>
    <w:rsid w:val="00CB5301"/>
    <w:rsid w:val="00CB5CA7"/>
    <w:rsid w:val="00CB60D4"/>
    <w:rsid w:val="00CB6D31"/>
    <w:rsid w:val="00CB7277"/>
    <w:rsid w:val="00CC0126"/>
    <w:rsid w:val="00CC013F"/>
    <w:rsid w:val="00CC0671"/>
    <w:rsid w:val="00CC0F39"/>
    <w:rsid w:val="00CC2EF0"/>
    <w:rsid w:val="00CC523A"/>
    <w:rsid w:val="00CC5AE3"/>
    <w:rsid w:val="00CC5BC5"/>
    <w:rsid w:val="00CC5F3F"/>
    <w:rsid w:val="00CC6CC3"/>
    <w:rsid w:val="00CC6E11"/>
    <w:rsid w:val="00CC6E2C"/>
    <w:rsid w:val="00CC6F6C"/>
    <w:rsid w:val="00CC707A"/>
    <w:rsid w:val="00CC748C"/>
    <w:rsid w:val="00CC757A"/>
    <w:rsid w:val="00CC7907"/>
    <w:rsid w:val="00CC7B5F"/>
    <w:rsid w:val="00CD00EC"/>
    <w:rsid w:val="00CD01F0"/>
    <w:rsid w:val="00CD12FE"/>
    <w:rsid w:val="00CD16AA"/>
    <w:rsid w:val="00CD1DE5"/>
    <w:rsid w:val="00CD1E52"/>
    <w:rsid w:val="00CD2217"/>
    <w:rsid w:val="00CD2BEF"/>
    <w:rsid w:val="00CD3622"/>
    <w:rsid w:val="00CD3C2C"/>
    <w:rsid w:val="00CD3DF8"/>
    <w:rsid w:val="00CD3E28"/>
    <w:rsid w:val="00CD4164"/>
    <w:rsid w:val="00CD424D"/>
    <w:rsid w:val="00CD4707"/>
    <w:rsid w:val="00CD53A1"/>
    <w:rsid w:val="00CD563C"/>
    <w:rsid w:val="00CD5ED0"/>
    <w:rsid w:val="00CD5F3E"/>
    <w:rsid w:val="00CD640D"/>
    <w:rsid w:val="00CD64EC"/>
    <w:rsid w:val="00CD6EB8"/>
    <w:rsid w:val="00CD730D"/>
    <w:rsid w:val="00CD7E6B"/>
    <w:rsid w:val="00CE1349"/>
    <w:rsid w:val="00CE1FA1"/>
    <w:rsid w:val="00CE259C"/>
    <w:rsid w:val="00CE2944"/>
    <w:rsid w:val="00CE2E9A"/>
    <w:rsid w:val="00CE2EF9"/>
    <w:rsid w:val="00CE2FA5"/>
    <w:rsid w:val="00CE49EB"/>
    <w:rsid w:val="00CE4D49"/>
    <w:rsid w:val="00CE50BE"/>
    <w:rsid w:val="00CE549D"/>
    <w:rsid w:val="00CE57AA"/>
    <w:rsid w:val="00CE5AFD"/>
    <w:rsid w:val="00CE6BD4"/>
    <w:rsid w:val="00CE6BD9"/>
    <w:rsid w:val="00CE72F8"/>
    <w:rsid w:val="00CE76D8"/>
    <w:rsid w:val="00CF054B"/>
    <w:rsid w:val="00CF0C0E"/>
    <w:rsid w:val="00CF120C"/>
    <w:rsid w:val="00CF23F5"/>
    <w:rsid w:val="00CF2827"/>
    <w:rsid w:val="00CF3CE0"/>
    <w:rsid w:val="00CF3DDE"/>
    <w:rsid w:val="00CF44C3"/>
    <w:rsid w:val="00CF48E5"/>
    <w:rsid w:val="00CF4AF5"/>
    <w:rsid w:val="00CF4B48"/>
    <w:rsid w:val="00CF5975"/>
    <w:rsid w:val="00CF59AC"/>
    <w:rsid w:val="00CF5D14"/>
    <w:rsid w:val="00CF618A"/>
    <w:rsid w:val="00CF6300"/>
    <w:rsid w:val="00CF656B"/>
    <w:rsid w:val="00CF7030"/>
    <w:rsid w:val="00CF70E8"/>
    <w:rsid w:val="00CF7E5D"/>
    <w:rsid w:val="00CF7F0E"/>
    <w:rsid w:val="00D00470"/>
    <w:rsid w:val="00D0099F"/>
    <w:rsid w:val="00D00E34"/>
    <w:rsid w:val="00D013EA"/>
    <w:rsid w:val="00D01814"/>
    <w:rsid w:val="00D01C52"/>
    <w:rsid w:val="00D020DF"/>
    <w:rsid w:val="00D0228D"/>
    <w:rsid w:val="00D025FD"/>
    <w:rsid w:val="00D02D11"/>
    <w:rsid w:val="00D03172"/>
    <w:rsid w:val="00D03BD3"/>
    <w:rsid w:val="00D03CD6"/>
    <w:rsid w:val="00D03E19"/>
    <w:rsid w:val="00D041A8"/>
    <w:rsid w:val="00D046C9"/>
    <w:rsid w:val="00D048D2"/>
    <w:rsid w:val="00D04EE8"/>
    <w:rsid w:val="00D05557"/>
    <w:rsid w:val="00D065E2"/>
    <w:rsid w:val="00D06ABF"/>
    <w:rsid w:val="00D06AFB"/>
    <w:rsid w:val="00D06BF3"/>
    <w:rsid w:val="00D072E1"/>
    <w:rsid w:val="00D07A1F"/>
    <w:rsid w:val="00D105EC"/>
    <w:rsid w:val="00D11AE7"/>
    <w:rsid w:val="00D11C50"/>
    <w:rsid w:val="00D11D9B"/>
    <w:rsid w:val="00D1219A"/>
    <w:rsid w:val="00D1287C"/>
    <w:rsid w:val="00D1290A"/>
    <w:rsid w:val="00D12BDC"/>
    <w:rsid w:val="00D12E45"/>
    <w:rsid w:val="00D1359E"/>
    <w:rsid w:val="00D13651"/>
    <w:rsid w:val="00D1424A"/>
    <w:rsid w:val="00D14ED4"/>
    <w:rsid w:val="00D1554B"/>
    <w:rsid w:val="00D16672"/>
    <w:rsid w:val="00D1674D"/>
    <w:rsid w:val="00D169DD"/>
    <w:rsid w:val="00D176CD"/>
    <w:rsid w:val="00D1782C"/>
    <w:rsid w:val="00D203AF"/>
    <w:rsid w:val="00D208DC"/>
    <w:rsid w:val="00D20E03"/>
    <w:rsid w:val="00D20F64"/>
    <w:rsid w:val="00D20FB7"/>
    <w:rsid w:val="00D21F38"/>
    <w:rsid w:val="00D221A1"/>
    <w:rsid w:val="00D222BA"/>
    <w:rsid w:val="00D22655"/>
    <w:rsid w:val="00D22D37"/>
    <w:rsid w:val="00D234C3"/>
    <w:rsid w:val="00D23A88"/>
    <w:rsid w:val="00D23B04"/>
    <w:rsid w:val="00D24361"/>
    <w:rsid w:val="00D24CF6"/>
    <w:rsid w:val="00D25313"/>
    <w:rsid w:val="00D26BCE"/>
    <w:rsid w:val="00D2719C"/>
    <w:rsid w:val="00D27B52"/>
    <w:rsid w:val="00D27E33"/>
    <w:rsid w:val="00D300BD"/>
    <w:rsid w:val="00D30784"/>
    <w:rsid w:val="00D3078B"/>
    <w:rsid w:val="00D30A0F"/>
    <w:rsid w:val="00D30B80"/>
    <w:rsid w:val="00D30BD1"/>
    <w:rsid w:val="00D31083"/>
    <w:rsid w:val="00D320C5"/>
    <w:rsid w:val="00D3296A"/>
    <w:rsid w:val="00D330F2"/>
    <w:rsid w:val="00D345F7"/>
    <w:rsid w:val="00D34AE6"/>
    <w:rsid w:val="00D34DA2"/>
    <w:rsid w:val="00D35507"/>
    <w:rsid w:val="00D356C5"/>
    <w:rsid w:val="00D3621E"/>
    <w:rsid w:val="00D3660F"/>
    <w:rsid w:val="00D36FDE"/>
    <w:rsid w:val="00D37A7F"/>
    <w:rsid w:val="00D4081B"/>
    <w:rsid w:val="00D41339"/>
    <w:rsid w:val="00D413D5"/>
    <w:rsid w:val="00D42529"/>
    <w:rsid w:val="00D425F4"/>
    <w:rsid w:val="00D4312E"/>
    <w:rsid w:val="00D432F9"/>
    <w:rsid w:val="00D43B5E"/>
    <w:rsid w:val="00D43CC8"/>
    <w:rsid w:val="00D43D8C"/>
    <w:rsid w:val="00D43EF2"/>
    <w:rsid w:val="00D4410D"/>
    <w:rsid w:val="00D45389"/>
    <w:rsid w:val="00D45811"/>
    <w:rsid w:val="00D45988"/>
    <w:rsid w:val="00D45D56"/>
    <w:rsid w:val="00D460A7"/>
    <w:rsid w:val="00D47A47"/>
    <w:rsid w:val="00D5032B"/>
    <w:rsid w:val="00D504FE"/>
    <w:rsid w:val="00D50938"/>
    <w:rsid w:val="00D511CE"/>
    <w:rsid w:val="00D517C7"/>
    <w:rsid w:val="00D51A57"/>
    <w:rsid w:val="00D52626"/>
    <w:rsid w:val="00D52A28"/>
    <w:rsid w:val="00D52D72"/>
    <w:rsid w:val="00D53239"/>
    <w:rsid w:val="00D535EB"/>
    <w:rsid w:val="00D5388D"/>
    <w:rsid w:val="00D53B17"/>
    <w:rsid w:val="00D53B73"/>
    <w:rsid w:val="00D53D76"/>
    <w:rsid w:val="00D54077"/>
    <w:rsid w:val="00D54C21"/>
    <w:rsid w:val="00D55127"/>
    <w:rsid w:val="00D55512"/>
    <w:rsid w:val="00D55C5E"/>
    <w:rsid w:val="00D5628D"/>
    <w:rsid w:val="00D562B3"/>
    <w:rsid w:val="00D5727C"/>
    <w:rsid w:val="00D57B23"/>
    <w:rsid w:val="00D57B5B"/>
    <w:rsid w:val="00D60CE1"/>
    <w:rsid w:val="00D623AC"/>
    <w:rsid w:val="00D6256A"/>
    <w:rsid w:val="00D626FD"/>
    <w:rsid w:val="00D62CA3"/>
    <w:rsid w:val="00D62D89"/>
    <w:rsid w:val="00D62F82"/>
    <w:rsid w:val="00D63BCE"/>
    <w:rsid w:val="00D64A27"/>
    <w:rsid w:val="00D64BEF"/>
    <w:rsid w:val="00D65138"/>
    <w:rsid w:val="00D6520C"/>
    <w:rsid w:val="00D65461"/>
    <w:rsid w:val="00D654C9"/>
    <w:rsid w:val="00D663FD"/>
    <w:rsid w:val="00D66D5F"/>
    <w:rsid w:val="00D67649"/>
    <w:rsid w:val="00D677B8"/>
    <w:rsid w:val="00D67F44"/>
    <w:rsid w:val="00D70E6B"/>
    <w:rsid w:val="00D71CD5"/>
    <w:rsid w:val="00D71D8F"/>
    <w:rsid w:val="00D71DC3"/>
    <w:rsid w:val="00D7238B"/>
    <w:rsid w:val="00D7256D"/>
    <w:rsid w:val="00D7345C"/>
    <w:rsid w:val="00D73B8B"/>
    <w:rsid w:val="00D7414F"/>
    <w:rsid w:val="00D741AC"/>
    <w:rsid w:val="00D747F6"/>
    <w:rsid w:val="00D74994"/>
    <w:rsid w:val="00D74B54"/>
    <w:rsid w:val="00D752D7"/>
    <w:rsid w:val="00D75315"/>
    <w:rsid w:val="00D7576C"/>
    <w:rsid w:val="00D7581D"/>
    <w:rsid w:val="00D75A88"/>
    <w:rsid w:val="00D75B4A"/>
    <w:rsid w:val="00D75C07"/>
    <w:rsid w:val="00D75E69"/>
    <w:rsid w:val="00D762AF"/>
    <w:rsid w:val="00D762D3"/>
    <w:rsid w:val="00D7633E"/>
    <w:rsid w:val="00D7638B"/>
    <w:rsid w:val="00D76A12"/>
    <w:rsid w:val="00D76EBD"/>
    <w:rsid w:val="00D771D4"/>
    <w:rsid w:val="00D77590"/>
    <w:rsid w:val="00D80903"/>
    <w:rsid w:val="00D80C7C"/>
    <w:rsid w:val="00D81236"/>
    <w:rsid w:val="00D817A6"/>
    <w:rsid w:val="00D81BF9"/>
    <w:rsid w:val="00D820C5"/>
    <w:rsid w:val="00D8354F"/>
    <w:rsid w:val="00D83711"/>
    <w:rsid w:val="00D84611"/>
    <w:rsid w:val="00D85003"/>
    <w:rsid w:val="00D85095"/>
    <w:rsid w:val="00D8549F"/>
    <w:rsid w:val="00D8587F"/>
    <w:rsid w:val="00D86069"/>
    <w:rsid w:val="00D86211"/>
    <w:rsid w:val="00D86368"/>
    <w:rsid w:val="00D870C0"/>
    <w:rsid w:val="00D87508"/>
    <w:rsid w:val="00D87994"/>
    <w:rsid w:val="00D87995"/>
    <w:rsid w:val="00D87D6B"/>
    <w:rsid w:val="00D9023C"/>
    <w:rsid w:val="00D911C7"/>
    <w:rsid w:val="00D91491"/>
    <w:rsid w:val="00D919E0"/>
    <w:rsid w:val="00D91BD1"/>
    <w:rsid w:val="00D91CFF"/>
    <w:rsid w:val="00D92184"/>
    <w:rsid w:val="00D92B52"/>
    <w:rsid w:val="00D92C61"/>
    <w:rsid w:val="00D92C76"/>
    <w:rsid w:val="00D93865"/>
    <w:rsid w:val="00D93B43"/>
    <w:rsid w:val="00D93EEA"/>
    <w:rsid w:val="00D94423"/>
    <w:rsid w:val="00D9463B"/>
    <w:rsid w:val="00D9465E"/>
    <w:rsid w:val="00D949C1"/>
    <w:rsid w:val="00D95894"/>
    <w:rsid w:val="00D95DB2"/>
    <w:rsid w:val="00D96056"/>
    <w:rsid w:val="00D9695E"/>
    <w:rsid w:val="00D9758B"/>
    <w:rsid w:val="00D97C6C"/>
    <w:rsid w:val="00DA043B"/>
    <w:rsid w:val="00DA0AB0"/>
    <w:rsid w:val="00DA14B6"/>
    <w:rsid w:val="00DA1D94"/>
    <w:rsid w:val="00DA202E"/>
    <w:rsid w:val="00DA2D4F"/>
    <w:rsid w:val="00DA3149"/>
    <w:rsid w:val="00DA3884"/>
    <w:rsid w:val="00DA3AE7"/>
    <w:rsid w:val="00DA3E6D"/>
    <w:rsid w:val="00DA3F40"/>
    <w:rsid w:val="00DA405E"/>
    <w:rsid w:val="00DA4A52"/>
    <w:rsid w:val="00DA4F20"/>
    <w:rsid w:val="00DA5049"/>
    <w:rsid w:val="00DA5641"/>
    <w:rsid w:val="00DA5D92"/>
    <w:rsid w:val="00DA63B5"/>
    <w:rsid w:val="00DA64E6"/>
    <w:rsid w:val="00DA6F32"/>
    <w:rsid w:val="00DB082D"/>
    <w:rsid w:val="00DB090F"/>
    <w:rsid w:val="00DB1125"/>
    <w:rsid w:val="00DB1671"/>
    <w:rsid w:val="00DB18AF"/>
    <w:rsid w:val="00DB1B2A"/>
    <w:rsid w:val="00DB1E13"/>
    <w:rsid w:val="00DB2A55"/>
    <w:rsid w:val="00DB34B1"/>
    <w:rsid w:val="00DB35D0"/>
    <w:rsid w:val="00DB38AB"/>
    <w:rsid w:val="00DB49B3"/>
    <w:rsid w:val="00DB5988"/>
    <w:rsid w:val="00DB6294"/>
    <w:rsid w:val="00DB6482"/>
    <w:rsid w:val="00DB6879"/>
    <w:rsid w:val="00DB6987"/>
    <w:rsid w:val="00DB6A17"/>
    <w:rsid w:val="00DB6B75"/>
    <w:rsid w:val="00DB7033"/>
    <w:rsid w:val="00DB7151"/>
    <w:rsid w:val="00DC082F"/>
    <w:rsid w:val="00DC0C18"/>
    <w:rsid w:val="00DC205C"/>
    <w:rsid w:val="00DC20D1"/>
    <w:rsid w:val="00DC2394"/>
    <w:rsid w:val="00DC2456"/>
    <w:rsid w:val="00DC25FB"/>
    <w:rsid w:val="00DC3162"/>
    <w:rsid w:val="00DC322D"/>
    <w:rsid w:val="00DC3BA6"/>
    <w:rsid w:val="00DC3C56"/>
    <w:rsid w:val="00DC4221"/>
    <w:rsid w:val="00DC4AC2"/>
    <w:rsid w:val="00DC4F0A"/>
    <w:rsid w:val="00DC5320"/>
    <w:rsid w:val="00DC5540"/>
    <w:rsid w:val="00DC58EC"/>
    <w:rsid w:val="00DC5ED3"/>
    <w:rsid w:val="00DC6033"/>
    <w:rsid w:val="00DC6284"/>
    <w:rsid w:val="00DC635D"/>
    <w:rsid w:val="00DC6595"/>
    <w:rsid w:val="00DC69C2"/>
    <w:rsid w:val="00DC6A0B"/>
    <w:rsid w:val="00DC72AA"/>
    <w:rsid w:val="00DC74DD"/>
    <w:rsid w:val="00DC75D6"/>
    <w:rsid w:val="00DC7AA8"/>
    <w:rsid w:val="00DD0B4A"/>
    <w:rsid w:val="00DD0F0D"/>
    <w:rsid w:val="00DD1C99"/>
    <w:rsid w:val="00DD1F95"/>
    <w:rsid w:val="00DD2011"/>
    <w:rsid w:val="00DD2799"/>
    <w:rsid w:val="00DD3710"/>
    <w:rsid w:val="00DD3748"/>
    <w:rsid w:val="00DD3767"/>
    <w:rsid w:val="00DD376A"/>
    <w:rsid w:val="00DD3C1A"/>
    <w:rsid w:val="00DD53B4"/>
    <w:rsid w:val="00DD6136"/>
    <w:rsid w:val="00DD7F8A"/>
    <w:rsid w:val="00DE032D"/>
    <w:rsid w:val="00DE0407"/>
    <w:rsid w:val="00DE0645"/>
    <w:rsid w:val="00DE0EB3"/>
    <w:rsid w:val="00DE15AE"/>
    <w:rsid w:val="00DE195B"/>
    <w:rsid w:val="00DE19D4"/>
    <w:rsid w:val="00DE1EA1"/>
    <w:rsid w:val="00DE1ECF"/>
    <w:rsid w:val="00DE223A"/>
    <w:rsid w:val="00DE2506"/>
    <w:rsid w:val="00DE30E0"/>
    <w:rsid w:val="00DE3EAD"/>
    <w:rsid w:val="00DE428A"/>
    <w:rsid w:val="00DE448B"/>
    <w:rsid w:val="00DE497F"/>
    <w:rsid w:val="00DE4B3B"/>
    <w:rsid w:val="00DE56DB"/>
    <w:rsid w:val="00DE5A40"/>
    <w:rsid w:val="00DE5D86"/>
    <w:rsid w:val="00DE60A6"/>
    <w:rsid w:val="00DE6C4B"/>
    <w:rsid w:val="00DE7EB8"/>
    <w:rsid w:val="00DF029F"/>
    <w:rsid w:val="00DF0342"/>
    <w:rsid w:val="00DF0A32"/>
    <w:rsid w:val="00DF0C60"/>
    <w:rsid w:val="00DF0E5D"/>
    <w:rsid w:val="00DF187A"/>
    <w:rsid w:val="00DF1E1F"/>
    <w:rsid w:val="00DF20F2"/>
    <w:rsid w:val="00DF2286"/>
    <w:rsid w:val="00DF2E92"/>
    <w:rsid w:val="00DF303A"/>
    <w:rsid w:val="00DF31E6"/>
    <w:rsid w:val="00DF35EF"/>
    <w:rsid w:val="00DF3C64"/>
    <w:rsid w:val="00DF56CC"/>
    <w:rsid w:val="00DF5786"/>
    <w:rsid w:val="00DF6FB7"/>
    <w:rsid w:val="00DF7259"/>
    <w:rsid w:val="00E005E2"/>
    <w:rsid w:val="00E00CBB"/>
    <w:rsid w:val="00E0224C"/>
    <w:rsid w:val="00E02575"/>
    <w:rsid w:val="00E02864"/>
    <w:rsid w:val="00E028F3"/>
    <w:rsid w:val="00E02FEB"/>
    <w:rsid w:val="00E03601"/>
    <w:rsid w:val="00E038C5"/>
    <w:rsid w:val="00E03F8B"/>
    <w:rsid w:val="00E043A9"/>
    <w:rsid w:val="00E0463D"/>
    <w:rsid w:val="00E0470A"/>
    <w:rsid w:val="00E05547"/>
    <w:rsid w:val="00E0609A"/>
    <w:rsid w:val="00E06955"/>
    <w:rsid w:val="00E06C95"/>
    <w:rsid w:val="00E070C3"/>
    <w:rsid w:val="00E07285"/>
    <w:rsid w:val="00E07384"/>
    <w:rsid w:val="00E07B68"/>
    <w:rsid w:val="00E10554"/>
    <w:rsid w:val="00E10A20"/>
    <w:rsid w:val="00E10BAA"/>
    <w:rsid w:val="00E121F6"/>
    <w:rsid w:val="00E12644"/>
    <w:rsid w:val="00E13839"/>
    <w:rsid w:val="00E138D2"/>
    <w:rsid w:val="00E13D42"/>
    <w:rsid w:val="00E14511"/>
    <w:rsid w:val="00E14822"/>
    <w:rsid w:val="00E15008"/>
    <w:rsid w:val="00E15134"/>
    <w:rsid w:val="00E1518B"/>
    <w:rsid w:val="00E16FAC"/>
    <w:rsid w:val="00E173C2"/>
    <w:rsid w:val="00E1759C"/>
    <w:rsid w:val="00E17B0B"/>
    <w:rsid w:val="00E2077E"/>
    <w:rsid w:val="00E207C4"/>
    <w:rsid w:val="00E20C4A"/>
    <w:rsid w:val="00E20C70"/>
    <w:rsid w:val="00E20D00"/>
    <w:rsid w:val="00E21956"/>
    <w:rsid w:val="00E21D4C"/>
    <w:rsid w:val="00E22E20"/>
    <w:rsid w:val="00E22E79"/>
    <w:rsid w:val="00E23F15"/>
    <w:rsid w:val="00E23F88"/>
    <w:rsid w:val="00E244A8"/>
    <w:rsid w:val="00E2481B"/>
    <w:rsid w:val="00E2486A"/>
    <w:rsid w:val="00E251C7"/>
    <w:rsid w:val="00E2553F"/>
    <w:rsid w:val="00E25DD4"/>
    <w:rsid w:val="00E25FEF"/>
    <w:rsid w:val="00E260C3"/>
    <w:rsid w:val="00E266BC"/>
    <w:rsid w:val="00E26C45"/>
    <w:rsid w:val="00E274B7"/>
    <w:rsid w:val="00E2777F"/>
    <w:rsid w:val="00E300C2"/>
    <w:rsid w:val="00E3047F"/>
    <w:rsid w:val="00E30C4B"/>
    <w:rsid w:val="00E31BCF"/>
    <w:rsid w:val="00E33B7D"/>
    <w:rsid w:val="00E34340"/>
    <w:rsid w:val="00E34472"/>
    <w:rsid w:val="00E34694"/>
    <w:rsid w:val="00E34AF2"/>
    <w:rsid w:val="00E34CB4"/>
    <w:rsid w:val="00E3526B"/>
    <w:rsid w:val="00E3576A"/>
    <w:rsid w:val="00E35CB4"/>
    <w:rsid w:val="00E37154"/>
    <w:rsid w:val="00E3793B"/>
    <w:rsid w:val="00E37C7E"/>
    <w:rsid w:val="00E40019"/>
    <w:rsid w:val="00E400B7"/>
    <w:rsid w:val="00E40F2F"/>
    <w:rsid w:val="00E421EA"/>
    <w:rsid w:val="00E427CD"/>
    <w:rsid w:val="00E4280E"/>
    <w:rsid w:val="00E433C2"/>
    <w:rsid w:val="00E43545"/>
    <w:rsid w:val="00E44963"/>
    <w:rsid w:val="00E46380"/>
    <w:rsid w:val="00E46467"/>
    <w:rsid w:val="00E4665F"/>
    <w:rsid w:val="00E46A4D"/>
    <w:rsid w:val="00E47006"/>
    <w:rsid w:val="00E477EE"/>
    <w:rsid w:val="00E47B63"/>
    <w:rsid w:val="00E47BF0"/>
    <w:rsid w:val="00E5063B"/>
    <w:rsid w:val="00E5069E"/>
    <w:rsid w:val="00E50F31"/>
    <w:rsid w:val="00E50F34"/>
    <w:rsid w:val="00E51D47"/>
    <w:rsid w:val="00E51FE9"/>
    <w:rsid w:val="00E52A6A"/>
    <w:rsid w:val="00E5306F"/>
    <w:rsid w:val="00E535B0"/>
    <w:rsid w:val="00E53944"/>
    <w:rsid w:val="00E553ED"/>
    <w:rsid w:val="00E554A8"/>
    <w:rsid w:val="00E55E6E"/>
    <w:rsid w:val="00E55EEE"/>
    <w:rsid w:val="00E56477"/>
    <w:rsid w:val="00E56839"/>
    <w:rsid w:val="00E56F40"/>
    <w:rsid w:val="00E615DA"/>
    <w:rsid w:val="00E61928"/>
    <w:rsid w:val="00E6231C"/>
    <w:rsid w:val="00E62462"/>
    <w:rsid w:val="00E6254F"/>
    <w:rsid w:val="00E6267A"/>
    <w:rsid w:val="00E63899"/>
    <w:rsid w:val="00E64DFC"/>
    <w:rsid w:val="00E664E7"/>
    <w:rsid w:val="00E66680"/>
    <w:rsid w:val="00E703BB"/>
    <w:rsid w:val="00E705EC"/>
    <w:rsid w:val="00E706DE"/>
    <w:rsid w:val="00E70E02"/>
    <w:rsid w:val="00E70EF7"/>
    <w:rsid w:val="00E71374"/>
    <w:rsid w:val="00E71597"/>
    <w:rsid w:val="00E71BE9"/>
    <w:rsid w:val="00E71E3C"/>
    <w:rsid w:val="00E72BAB"/>
    <w:rsid w:val="00E74E0C"/>
    <w:rsid w:val="00E750DA"/>
    <w:rsid w:val="00E75D40"/>
    <w:rsid w:val="00E76045"/>
    <w:rsid w:val="00E77440"/>
    <w:rsid w:val="00E774EE"/>
    <w:rsid w:val="00E77858"/>
    <w:rsid w:val="00E80699"/>
    <w:rsid w:val="00E8086F"/>
    <w:rsid w:val="00E81D72"/>
    <w:rsid w:val="00E82E98"/>
    <w:rsid w:val="00E83C3B"/>
    <w:rsid w:val="00E843F6"/>
    <w:rsid w:val="00E84604"/>
    <w:rsid w:val="00E84B6B"/>
    <w:rsid w:val="00E85ABE"/>
    <w:rsid w:val="00E8637D"/>
    <w:rsid w:val="00E86419"/>
    <w:rsid w:val="00E87029"/>
    <w:rsid w:val="00E87637"/>
    <w:rsid w:val="00E87B44"/>
    <w:rsid w:val="00E87C49"/>
    <w:rsid w:val="00E87C9F"/>
    <w:rsid w:val="00E9011C"/>
    <w:rsid w:val="00E90CF1"/>
    <w:rsid w:val="00E91580"/>
    <w:rsid w:val="00E9185D"/>
    <w:rsid w:val="00E92E3E"/>
    <w:rsid w:val="00E94BE8"/>
    <w:rsid w:val="00E94F80"/>
    <w:rsid w:val="00E954AE"/>
    <w:rsid w:val="00E957F6"/>
    <w:rsid w:val="00E95A87"/>
    <w:rsid w:val="00E95BFC"/>
    <w:rsid w:val="00E9657C"/>
    <w:rsid w:val="00E96C7C"/>
    <w:rsid w:val="00E96D1B"/>
    <w:rsid w:val="00E978C0"/>
    <w:rsid w:val="00E97B4D"/>
    <w:rsid w:val="00EA1114"/>
    <w:rsid w:val="00EA14F9"/>
    <w:rsid w:val="00EA1AF7"/>
    <w:rsid w:val="00EA1EDA"/>
    <w:rsid w:val="00EA2499"/>
    <w:rsid w:val="00EA2CA0"/>
    <w:rsid w:val="00EA2F8D"/>
    <w:rsid w:val="00EA33C4"/>
    <w:rsid w:val="00EA3516"/>
    <w:rsid w:val="00EA41CC"/>
    <w:rsid w:val="00EA4C69"/>
    <w:rsid w:val="00EA4FB4"/>
    <w:rsid w:val="00EA5518"/>
    <w:rsid w:val="00EA55FA"/>
    <w:rsid w:val="00EA6947"/>
    <w:rsid w:val="00EA7008"/>
    <w:rsid w:val="00EA78D4"/>
    <w:rsid w:val="00EB037E"/>
    <w:rsid w:val="00EB115E"/>
    <w:rsid w:val="00EB1686"/>
    <w:rsid w:val="00EB1BE2"/>
    <w:rsid w:val="00EB2527"/>
    <w:rsid w:val="00EB2715"/>
    <w:rsid w:val="00EB2E11"/>
    <w:rsid w:val="00EB3465"/>
    <w:rsid w:val="00EB45C9"/>
    <w:rsid w:val="00EB4CB6"/>
    <w:rsid w:val="00EB5901"/>
    <w:rsid w:val="00EB65AC"/>
    <w:rsid w:val="00EB6AEC"/>
    <w:rsid w:val="00EB6E94"/>
    <w:rsid w:val="00EB779A"/>
    <w:rsid w:val="00EC1161"/>
    <w:rsid w:val="00EC1EEE"/>
    <w:rsid w:val="00EC2101"/>
    <w:rsid w:val="00EC2126"/>
    <w:rsid w:val="00EC26F1"/>
    <w:rsid w:val="00EC3617"/>
    <w:rsid w:val="00EC38F8"/>
    <w:rsid w:val="00EC3B35"/>
    <w:rsid w:val="00EC4C98"/>
    <w:rsid w:val="00EC55E9"/>
    <w:rsid w:val="00EC56B5"/>
    <w:rsid w:val="00EC5BB7"/>
    <w:rsid w:val="00EC5F12"/>
    <w:rsid w:val="00EC5F81"/>
    <w:rsid w:val="00EC6B5E"/>
    <w:rsid w:val="00EC6CC9"/>
    <w:rsid w:val="00EC7105"/>
    <w:rsid w:val="00EC71FC"/>
    <w:rsid w:val="00EC784F"/>
    <w:rsid w:val="00EC7CE5"/>
    <w:rsid w:val="00ED00A2"/>
    <w:rsid w:val="00ED0AAA"/>
    <w:rsid w:val="00ED1129"/>
    <w:rsid w:val="00ED1133"/>
    <w:rsid w:val="00ED15CA"/>
    <w:rsid w:val="00ED3249"/>
    <w:rsid w:val="00ED3479"/>
    <w:rsid w:val="00ED351A"/>
    <w:rsid w:val="00ED35AE"/>
    <w:rsid w:val="00ED3A4D"/>
    <w:rsid w:val="00ED5995"/>
    <w:rsid w:val="00ED5CF1"/>
    <w:rsid w:val="00ED5ED2"/>
    <w:rsid w:val="00ED626B"/>
    <w:rsid w:val="00ED690D"/>
    <w:rsid w:val="00ED6DB0"/>
    <w:rsid w:val="00ED6E6C"/>
    <w:rsid w:val="00EE0D2B"/>
    <w:rsid w:val="00EE0D9C"/>
    <w:rsid w:val="00EE10CA"/>
    <w:rsid w:val="00EE1D38"/>
    <w:rsid w:val="00EE2A63"/>
    <w:rsid w:val="00EE2D26"/>
    <w:rsid w:val="00EE2F15"/>
    <w:rsid w:val="00EE315E"/>
    <w:rsid w:val="00EE38FE"/>
    <w:rsid w:val="00EE3AE2"/>
    <w:rsid w:val="00EE3B01"/>
    <w:rsid w:val="00EE3C56"/>
    <w:rsid w:val="00EE3E1E"/>
    <w:rsid w:val="00EE4E4D"/>
    <w:rsid w:val="00EE5777"/>
    <w:rsid w:val="00EE5A27"/>
    <w:rsid w:val="00EE7834"/>
    <w:rsid w:val="00EF077C"/>
    <w:rsid w:val="00EF1DC9"/>
    <w:rsid w:val="00EF238B"/>
    <w:rsid w:val="00EF23D3"/>
    <w:rsid w:val="00EF2568"/>
    <w:rsid w:val="00EF28A4"/>
    <w:rsid w:val="00EF2EE9"/>
    <w:rsid w:val="00EF30E1"/>
    <w:rsid w:val="00EF314A"/>
    <w:rsid w:val="00EF34D6"/>
    <w:rsid w:val="00EF4AE1"/>
    <w:rsid w:val="00EF51E3"/>
    <w:rsid w:val="00EF5842"/>
    <w:rsid w:val="00EF5E9A"/>
    <w:rsid w:val="00EF68E2"/>
    <w:rsid w:val="00EF6D9E"/>
    <w:rsid w:val="00EF7492"/>
    <w:rsid w:val="00EF756E"/>
    <w:rsid w:val="00EF7646"/>
    <w:rsid w:val="00F002C1"/>
    <w:rsid w:val="00F002EB"/>
    <w:rsid w:val="00F00555"/>
    <w:rsid w:val="00F00A16"/>
    <w:rsid w:val="00F016D9"/>
    <w:rsid w:val="00F018F5"/>
    <w:rsid w:val="00F01B84"/>
    <w:rsid w:val="00F01BAD"/>
    <w:rsid w:val="00F01E82"/>
    <w:rsid w:val="00F023A9"/>
    <w:rsid w:val="00F02487"/>
    <w:rsid w:val="00F024A8"/>
    <w:rsid w:val="00F025DD"/>
    <w:rsid w:val="00F026DA"/>
    <w:rsid w:val="00F02AD0"/>
    <w:rsid w:val="00F032F4"/>
    <w:rsid w:val="00F03981"/>
    <w:rsid w:val="00F04CDA"/>
    <w:rsid w:val="00F05A16"/>
    <w:rsid w:val="00F05C63"/>
    <w:rsid w:val="00F068D2"/>
    <w:rsid w:val="00F071E8"/>
    <w:rsid w:val="00F07700"/>
    <w:rsid w:val="00F10063"/>
    <w:rsid w:val="00F106B0"/>
    <w:rsid w:val="00F10B18"/>
    <w:rsid w:val="00F10DB7"/>
    <w:rsid w:val="00F114AC"/>
    <w:rsid w:val="00F117A1"/>
    <w:rsid w:val="00F12672"/>
    <w:rsid w:val="00F12AEE"/>
    <w:rsid w:val="00F12F55"/>
    <w:rsid w:val="00F13595"/>
    <w:rsid w:val="00F142A5"/>
    <w:rsid w:val="00F146C4"/>
    <w:rsid w:val="00F14DEA"/>
    <w:rsid w:val="00F14EE4"/>
    <w:rsid w:val="00F152ED"/>
    <w:rsid w:val="00F1581D"/>
    <w:rsid w:val="00F15825"/>
    <w:rsid w:val="00F1615D"/>
    <w:rsid w:val="00F1689E"/>
    <w:rsid w:val="00F16CB1"/>
    <w:rsid w:val="00F170F8"/>
    <w:rsid w:val="00F17510"/>
    <w:rsid w:val="00F176E0"/>
    <w:rsid w:val="00F17784"/>
    <w:rsid w:val="00F178D0"/>
    <w:rsid w:val="00F178F0"/>
    <w:rsid w:val="00F2076E"/>
    <w:rsid w:val="00F211BD"/>
    <w:rsid w:val="00F21914"/>
    <w:rsid w:val="00F219FA"/>
    <w:rsid w:val="00F235F1"/>
    <w:rsid w:val="00F24610"/>
    <w:rsid w:val="00F24EAD"/>
    <w:rsid w:val="00F251C1"/>
    <w:rsid w:val="00F252CA"/>
    <w:rsid w:val="00F255E1"/>
    <w:rsid w:val="00F264D5"/>
    <w:rsid w:val="00F26595"/>
    <w:rsid w:val="00F26657"/>
    <w:rsid w:val="00F27788"/>
    <w:rsid w:val="00F27AD5"/>
    <w:rsid w:val="00F27C8F"/>
    <w:rsid w:val="00F30E3A"/>
    <w:rsid w:val="00F30ED5"/>
    <w:rsid w:val="00F31914"/>
    <w:rsid w:val="00F322C3"/>
    <w:rsid w:val="00F327E2"/>
    <w:rsid w:val="00F329B9"/>
    <w:rsid w:val="00F32EA1"/>
    <w:rsid w:val="00F336CA"/>
    <w:rsid w:val="00F33D57"/>
    <w:rsid w:val="00F33F7F"/>
    <w:rsid w:val="00F346DE"/>
    <w:rsid w:val="00F34F66"/>
    <w:rsid w:val="00F34F8A"/>
    <w:rsid w:val="00F3579F"/>
    <w:rsid w:val="00F35BC5"/>
    <w:rsid w:val="00F360AE"/>
    <w:rsid w:val="00F37A46"/>
    <w:rsid w:val="00F37B07"/>
    <w:rsid w:val="00F37D59"/>
    <w:rsid w:val="00F37EE9"/>
    <w:rsid w:val="00F404EC"/>
    <w:rsid w:val="00F40631"/>
    <w:rsid w:val="00F41794"/>
    <w:rsid w:val="00F41B54"/>
    <w:rsid w:val="00F41DBD"/>
    <w:rsid w:val="00F42014"/>
    <w:rsid w:val="00F42574"/>
    <w:rsid w:val="00F42CCF"/>
    <w:rsid w:val="00F43608"/>
    <w:rsid w:val="00F43F51"/>
    <w:rsid w:val="00F4413A"/>
    <w:rsid w:val="00F44F87"/>
    <w:rsid w:val="00F4587A"/>
    <w:rsid w:val="00F46EA2"/>
    <w:rsid w:val="00F46F93"/>
    <w:rsid w:val="00F47622"/>
    <w:rsid w:val="00F5004B"/>
    <w:rsid w:val="00F501A9"/>
    <w:rsid w:val="00F50472"/>
    <w:rsid w:val="00F50E85"/>
    <w:rsid w:val="00F5109C"/>
    <w:rsid w:val="00F518B6"/>
    <w:rsid w:val="00F52D5B"/>
    <w:rsid w:val="00F52FAB"/>
    <w:rsid w:val="00F530FE"/>
    <w:rsid w:val="00F53A95"/>
    <w:rsid w:val="00F5456F"/>
    <w:rsid w:val="00F54AA1"/>
    <w:rsid w:val="00F54D57"/>
    <w:rsid w:val="00F5512A"/>
    <w:rsid w:val="00F55570"/>
    <w:rsid w:val="00F56314"/>
    <w:rsid w:val="00F5656F"/>
    <w:rsid w:val="00F5677F"/>
    <w:rsid w:val="00F56D62"/>
    <w:rsid w:val="00F573CF"/>
    <w:rsid w:val="00F57685"/>
    <w:rsid w:val="00F60DE4"/>
    <w:rsid w:val="00F633A9"/>
    <w:rsid w:val="00F63E79"/>
    <w:rsid w:val="00F641F6"/>
    <w:rsid w:val="00F64B6E"/>
    <w:rsid w:val="00F64F43"/>
    <w:rsid w:val="00F651AB"/>
    <w:rsid w:val="00F6548F"/>
    <w:rsid w:val="00F671D3"/>
    <w:rsid w:val="00F7046A"/>
    <w:rsid w:val="00F71470"/>
    <w:rsid w:val="00F71598"/>
    <w:rsid w:val="00F7192D"/>
    <w:rsid w:val="00F71A16"/>
    <w:rsid w:val="00F71E0A"/>
    <w:rsid w:val="00F72545"/>
    <w:rsid w:val="00F727C7"/>
    <w:rsid w:val="00F72D10"/>
    <w:rsid w:val="00F73E1A"/>
    <w:rsid w:val="00F73F2F"/>
    <w:rsid w:val="00F741D6"/>
    <w:rsid w:val="00F744D3"/>
    <w:rsid w:val="00F7466E"/>
    <w:rsid w:val="00F74BB0"/>
    <w:rsid w:val="00F7519F"/>
    <w:rsid w:val="00F754AB"/>
    <w:rsid w:val="00F7606C"/>
    <w:rsid w:val="00F76875"/>
    <w:rsid w:val="00F76AD5"/>
    <w:rsid w:val="00F76B6E"/>
    <w:rsid w:val="00F76CF4"/>
    <w:rsid w:val="00F779F2"/>
    <w:rsid w:val="00F77A31"/>
    <w:rsid w:val="00F77E09"/>
    <w:rsid w:val="00F8038D"/>
    <w:rsid w:val="00F80790"/>
    <w:rsid w:val="00F808C0"/>
    <w:rsid w:val="00F80D01"/>
    <w:rsid w:val="00F80EAB"/>
    <w:rsid w:val="00F81064"/>
    <w:rsid w:val="00F8282B"/>
    <w:rsid w:val="00F83509"/>
    <w:rsid w:val="00F83598"/>
    <w:rsid w:val="00F836E4"/>
    <w:rsid w:val="00F842BD"/>
    <w:rsid w:val="00F8462C"/>
    <w:rsid w:val="00F84B9B"/>
    <w:rsid w:val="00F84F2B"/>
    <w:rsid w:val="00F8567E"/>
    <w:rsid w:val="00F8573D"/>
    <w:rsid w:val="00F86157"/>
    <w:rsid w:val="00F9073C"/>
    <w:rsid w:val="00F907EF"/>
    <w:rsid w:val="00F913A4"/>
    <w:rsid w:val="00F91B89"/>
    <w:rsid w:val="00F91CD8"/>
    <w:rsid w:val="00F927C9"/>
    <w:rsid w:val="00F92950"/>
    <w:rsid w:val="00F938F1"/>
    <w:rsid w:val="00F93B2A"/>
    <w:rsid w:val="00F93CFA"/>
    <w:rsid w:val="00F941E9"/>
    <w:rsid w:val="00F95E5C"/>
    <w:rsid w:val="00F9635D"/>
    <w:rsid w:val="00F96C1B"/>
    <w:rsid w:val="00F96F87"/>
    <w:rsid w:val="00F96FB0"/>
    <w:rsid w:val="00FA009C"/>
    <w:rsid w:val="00FA03B5"/>
    <w:rsid w:val="00FA05EA"/>
    <w:rsid w:val="00FA0CBA"/>
    <w:rsid w:val="00FA1EB9"/>
    <w:rsid w:val="00FA20DA"/>
    <w:rsid w:val="00FA234D"/>
    <w:rsid w:val="00FA23CA"/>
    <w:rsid w:val="00FA29AC"/>
    <w:rsid w:val="00FA2FE5"/>
    <w:rsid w:val="00FA34D3"/>
    <w:rsid w:val="00FA3787"/>
    <w:rsid w:val="00FA3A98"/>
    <w:rsid w:val="00FA3B40"/>
    <w:rsid w:val="00FA45F4"/>
    <w:rsid w:val="00FA46E4"/>
    <w:rsid w:val="00FA51DE"/>
    <w:rsid w:val="00FA5401"/>
    <w:rsid w:val="00FA5966"/>
    <w:rsid w:val="00FA6ABC"/>
    <w:rsid w:val="00FA6D99"/>
    <w:rsid w:val="00FA769A"/>
    <w:rsid w:val="00FA7875"/>
    <w:rsid w:val="00FB11D1"/>
    <w:rsid w:val="00FB1CBF"/>
    <w:rsid w:val="00FB2039"/>
    <w:rsid w:val="00FB2113"/>
    <w:rsid w:val="00FB22E0"/>
    <w:rsid w:val="00FB2710"/>
    <w:rsid w:val="00FB2FA2"/>
    <w:rsid w:val="00FB3583"/>
    <w:rsid w:val="00FB394F"/>
    <w:rsid w:val="00FB39E3"/>
    <w:rsid w:val="00FB4B9B"/>
    <w:rsid w:val="00FB5501"/>
    <w:rsid w:val="00FB5787"/>
    <w:rsid w:val="00FB5A58"/>
    <w:rsid w:val="00FB6162"/>
    <w:rsid w:val="00FB616A"/>
    <w:rsid w:val="00FB6585"/>
    <w:rsid w:val="00FB6F08"/>
    <w:rsid w:val="00FB734F"/>
    <w:rsid w:val="00FC0299"/>
    <w:rsid w:val="00FC0A5D"/>
    <w:rsid w:val="00FC0B47"/>
    <w:rsid w:val="00FC15BB"/>
    <w:rsid w:val="00FC16DF"/>
    <w:rsid w:val="00FC178E"/>
    <w:rsid w:val="00FC1814"/>
    <w:rsid w:val="00FC2790"/>
    <w:rsid w:val="00FC2AB8"/>
    <w:rsid w:val="00FC2C19"/>
    <w:rsid w:val="00FC481E"/>
    <w:rsid w:val="00FC4F48"/>
    <w:rsid w:val="00FC50CD"/>
    <w:rsid w:val="00FC51D9"/>
    <w:rsid w:val="00FC5685"/>
    <w:rsid w:val="00FC6213"/>
    <w:rsid w:val="00FC6790"/>
    <w:rsid w:val="00FC6FA8"/>
    <w:rsid w:val="00FC7360"/>
    <w:rsid w:val="00FC7756"/>
    <w:rsid w:val="00FC7C7A"/>
    <w:rsid w:val="00FD126E"/>
    <w:rsid w:val="00FD12EC"/>
    <w:rsid w:val="00FD1689"/>
    <w:rsid w:val="00FD1ABF"/>
    <w:rsid w:val="00FD1E92"/>
    <w:rsid w:val="00FD22F6"/>
    <w:rsid w:val="00FD2384"/>
    <w:rsid w:val="00FD280C"/>
    <w:rsid w:val="00FD307B"/>
    <w:rsid w:val="00FD3D2F"/>
    <w:rsid w:val="00FD4163"/>
    <w:rsid w:val="00FD4383"/>
    <w:rsid w:val="00FD43E4"/>
    <w:rsid w:val="00FD4ADF"/>
    <w:rsid w:val="00FD4E97"/>
    <w:rsid w:val="00FD5282"/>
    <w:rsid w:val="00FD611F"/>
    <w:rsid w:val="00FD626D"/>
    <w:rsid w:val="00FD63CA"/>
    <w:rsid w:val="00FD63E1"/>
    <w:rsid w:val="00FD66BA"/>
    <w:rsid w:val="00FD684F"/>
    <w:rsid w:val="00FD6DCC"/>
    <w:rsid w:val="00FD6ED9"/>
    <w:rsid w:val="00FD6F11"/>
    <w:rsid w:val="00FD7092"/>
    <w:rsid w:val="00FD7462"/>
    <w:rsid w:val="00FD746D"/>
    <w:rsid w:val="00FD7DB3"/>
    <w:rsid w:val="00FE0482"/>
    <w:rsid w:val="00FE0BC9"/>
    <w:rsid w:val="00FE0C64"/>
    <w:rsid w:val="00FE0D76"/>
    <w:rsid w:val="00FE1297"/>
    <w:rsid w:val="00FE1394"/>
    <w:rsid w:val="00FE16E9"/>
    <w:rsid w:val="00FE1E23"/>
    <w:rsid w:val="00FE2A4E"/>
    <w:rsid w:val="00FE33C4"/>
    <w:rsid w:val="00FE3E29"/>
    <w:rsid w:val="00FE4EAA"/>
    <w:rsid w:val="00FE4ECF"/>
    <w:rsid w:val="00FE4EFF"/>
    <w:rsid w:val="00FE5302"/>
    <w:rsid w:val="00FE5B73"/>
    <w:rsid w:val="00FE5D00"/>
    <w:rsid w:val="00FE5FD7"/>
    <w:rsid w:val="00FE6653"/>
    <w:rsid w:val="00FE6706"/>
    <w:rsid w:val="00FE7929"/>
    <w:rsid w:val="00FE7E1E"/>
    <w:rsid w:val="00FF0100"/>
    <w:rsid w:val="00FF0266"/>
    <w:rsid w:val="00FF13AF"/>
    <w:rsid w:val="00FF15D5"/>
    <w:rsid w:val="00FF1C4C"/>
    <w:rsid w:val="00FF36D9"/>
    <w:rsid w:val="00FF56F2"/>
    <w:rsid w:val="00FF5CA0"/>
    <w:rsid w:val="00FF6558"/>
    <w:rsid w:val="00FF6BCE"/>
    <w:rsid w:val="00FF742D"/>
    <w:rsid w:val="00FF7691"/>
    <w:rsid w:val="00FF79C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B6BE061"/>
  <w15:docId w15:val="{090B25D2-5D45-4BD1-9408-9ACD37FF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66"/>
    <w:pPr>
      <w:ind w:firstLine="709"/>
      <w:jc w:val="both"/>
    </w:pPr>
    <w:rPr>
      <w:rFonts w:ascii="PT Astra Serif" w:hAnsi="PT Astra Serif"/>
    </w:rPr>
  </w:style>
  <w:style w:type="paragraph" w:styleId="1">
    <w:name w:val="heading 1"/>
    <w:basedOn w:val="a"/>
    <w:next w:val="a"/>
    <w:link w:val="10"/>
    <w:uiPriority w:val="99"/>
    <w:qFormat/>
    <w:rsid w:val="00DE19D4"/>
    <w:pPr>
      <w:autoSpaceDE w:val="0"/>
      <w:autoSpaceDN w:val="0"/>
      <w:adjustRightInd w:val="0"/>
      <w:spacing w:after="240"/>
      <w:ind w:firstLine="0"/>
      <w:jc w:val="center"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B45C9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5E4"/>
    <w:pPr>
      <w:keepNext/>
      <w:keepLines/>
      <w:spacing w:before="120"/>
      <w:jc w:val="left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F1906"/>
    <w:pPr>
      <w:ind w:firstLine="0"/>
      <w:jc w:val="left"/>
      <w:outlineLvl w:val="3"/>
    </w:pPr>
    <w:rPr>
      <w:rFonts w:ascii="Times New Roman" w:eastAsiaTheme="majorEastAsia" w:hAnsi="Times New Roman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05C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8E0F2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19D4"/>
    <w:rPr>
      <w:rFonts w:cs="Arial"/>
      <w:b/>
      <w:bCs/>
    </w:rPr>
  </w:style>
  <w:style w:type="paragraph" w:customStyle="1" w:styleId="ConsPlusNormal">
    <w:name w:val="ConsPlusNormal"/>
    <w:rsid w:val="007A67B1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6782F"/>
  </w:style>
  <w:style w:type="character" w:styleId="a7">
    <w:name w:val="annotation reference"/>
    <w:basedOn w:val="a0"/>
    <w:uiPriority w:val="99"/>
    <w:semiHidden/>
    <w:unhideWhenUsed/>
    <w:rsid w:val="000A27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27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27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27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275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A275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0A27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275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0A2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A275E"/>
    <w:rPr>
      <w:sz w:val="20"/>
      <w:szCs w:val="20"/>
    </w:rPr>
  </w:style>
  <w:style w:type="character" w:styleId="af1">
    <w:name w:val="footnote reference"/>
    <w:basedOn w:val="a0"/>
    <w:unhideWhenUsed/>
    <w:rsid w:val="000A275E"/>
    <w:rPr>
      <w:vertAlign w:val="superscript"/>
    </w:rPr>
  </w:style>
  <w:style w:type="paragraph" w:customStyle="1" w:styleId="af2">
    <w:name w:val="Комментарий"/>
    <w:next w:val="a"/>
    <w:uiPriority w:val="1"/>
    <w:qFormat/>
    <w:rsid w:val="008810C4"/>
    <w:pPr>
      <w:pBdr>
        <w:top w:val="single" w:sz="4" w:space="1" w:color="auto"/>
        <w:bottom w:val="single" w:sz="4" w:space="1" w:color="auto"/>
      </w:pBdr>
      <w:spacing w:before="240" w:after="240"/>
      <w:ind w:firstLine="709"/>
      <w:jc w:val="both"/>
    </w:pPr>
    <w:rPr>
      <w:i/>
      <w:vanish/>
    </w:rPr>
  </w:style>
  <w:style w:type="paragraph" w:customStyle="1" w:styleId="af3">
    <w:name w:val="Таблицы (моноширинный)"/>
    <w:basedOn w:val="a"/>
    <w:next w:val="a"/>
    <w:uiPriority w:val="99"/>
    <w:rsid w:val="00061C98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Heading">
    <w:name w:val="Heading"/>
    <w:uiPriority w:val="99"/>
    <w:rsid w:val="004C6EC0"/>
    <w:pPr>
      <w:autoSpaceDE w:val="0"/>
      <w:autoSpaceDN w:val="0"/>
      <w:adjustRightInd w:val="0"/>
      <w:jc w:val="left"/>
    </w:pPr>
    <w:rPr>
      <w:rFonts w:ascii="Arial" w:hAnsi="Arial" w:cs="Arial"/>
      <w:b/>
      <w:bCs/>
      <w:sz w:val="22"/>
      <w:szCs w:val="22"/>
    </w:rPr>
  </w:style>
  <w:style w:type="character" w:styleId="af4">
    <w:name w:val="Strong"/>
    <w:basedOn w:val="a0"/>
    <w:uiPriority w:val="22"/>
    <w:qFormat/>
    <w:rsid w:val="005F30B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D609A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B45C9"/>
    <w:rPr>
      <w:rFonts w:eastAsiaTheme="majorEastAsia" w:cstheme="majorBidi"/>
      <w:b/>
      <w:bCs/>
      <w:szCs w:val="26"/>
    </w:rPr>
  </w:style>
  <w:style w:type="paragraph" w:styleId="af6">
    <w:name w:val="List Paragraph"/>
    <w:basedOn w:val="a"/>
    <w:uiPriority w:val="34"/>
    <w:qFormat/>
    <w:rsid w:val="008153EF"/>
    <w:pPr>
      <w:ind w:left="720"/>
      <w:contextualSpacing/>
    </w:pPr>
  </w:style>
  <w:style w:type="paragraph" w:customStyle="1" w:styleId="21">
    <w:name w:val="Основной текст 21"/>
    <w:basedOn w:val="a"/>
    <w:rsid w:val="009D4095"/>
    <w:pPr>
      <w:ind w:firstLine="720"/>
    </w:pPr>
    <w:rPr>
      <w:rFonts w:eastAsia="Times New Roman"/>
      <w:lang w:eastAsia="ar-SA"/>
    </w:rPr>
  </w:style>
  <w:style w:type="paragraph" w:styleId="af7">
    <w:name w:val="header"/>
    <w:basedOn w:val="a"/>
    <w:link w:val="af8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F7F77"/>
  </w:style>
  <w:style w:type="paragraph" w:styleId="af9">
    <w:name w:val="footer"/>
    <w:basedOn w:val="a"/>
    <w:link w:val="afa"/>
    <w:uiPriority w:val="99"/>
    <w:unhideWhenUsed/>
    <w:rsid w:val="004F7F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F7F77"/>
  </w:style>
  <w:style w:type="character" w:customStyle="1" w:styleId="afb">
    <w:name w:val="Гипертекстовая ссылка"/>
    <w:basedOn w:val="a5"/>
    <w:uiPriority w:val="99"/>
    <w:rsid w:val="00E25FEF"/>
    <w:rPr>
      <w:b/>
      <w:bCs/>
      <w:color w:val="106BBE"/>
      <w:sz w:val="26"/>
      <w:szCs w:val="26"/>
    </w:rPr>
  </w:style>
  <w:style w:type="character" w:customStyle="1" w:styleId="st">
    <w:name w:val="st"/>
    <w:basedOn w:val="a0"/>
    <w:rsid w:val="00114FA3"/>
  </w:style>
  <w:style w:type="paragraph" w:styleId="22">
    <w:name w:val="toc 2"/>
    <w:basedOn w:val="a"/>
    <w:next w:val="a"/>
    <w:autoRedefine/>
    <w:uiPriority w:val="39"/>
    <w:unhideWhenUsed/>
    <w:rsid w:val="00E86419"/>
    <w:pPr>
      <w:tabs>
        <w:tab w:val="right" w:leader="dot" w:pos="10194"/>
      </w:tabs>
      <w:ind w:firstLine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68393F"/>
    <w:pPr>
      <w:tabs>
        <w:tab w:val="right" w:leader="dot" w:pos="9923"/>
      </w:tabs>
      <w:suppressAutoHyphens/>
      <w:ind w:firstLine="0"/>
      <w:jc w:val="left"/>
    </w:pPr>
    <w:rPr>
      <w:rFonts w:ascii="Times New Roman" w:eastAsia="Calibri" w:hAnsi="Times New Roman"/>
      <w:noProof/>
      <w:lang w:eastAsia="ar-SA"/>
    </w:rPr>
  </w:style>
  <w:style w:type="paragraph" w:customStyle="1" w:styleId="31">
    <w:name w:val="Марианна3"/>
    <w:basedOn w:val="3"/>
    <w:next w:val="afc"/>
    <w:rsid w:val="00C07DA1"/>
    <w:pPr>
      <w:keepLines w:val="0"/>
      <w:spacing w:after="240"/>
      <w:ind w:firstLine="567"/>
      <w:jc w:val="center"/>
    </w:pPr>
    <w:rPr>
      <w:rFonts w:ascii="Times New Roman" w:eastAsia="Times New Roman" w:hAnsi="Times New Roman" w:cs="Times New Roman"/>
      <w:bCs w:val="0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755E4"/>
    <w:rPr>
      <w:rFonts w:ascii="PT Astra Serif" w:eastAsiaTheme="majorEastAsia" w:hAnsi="PT Astra Serif" w:cstheme="majorBidi"/>
      <w:bCs/>
    </w:rPr>
  </w:style>
  <w:style w:type="paragraph" w:styleId="afc">
    <w:name w:val="Body Text"/>
    <w:basedOn w:val="a"/>
    <w:link w:val="afd"/>
    <w:uiPriority w:val="99"/>
    <w:semiHidden/>
    <w:unhideWhenUsed/>
    <w:rsid w:val="00C07DA1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C07DA1"/>
  </w:style>
  <w:style w:type="paragraph" w:customStyle="1" w:styleId="afe">
    <w:name w:val="Пункт"/>
    <w:basedOn w:val="a"/>
    <w:qFormat/>
    <w:rsid w:val="006755E4"/>
    <w:pPr>
      <w:spacing w:before="120"/>
    </w:pPr>
    <w:rPr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B431BB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431BB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B431BB"/>
    <w:rPr>
      <w:vertAlign w:val="superscript"/>
    </w:rPr>
  </w:style>
  <w:style w:type="paragraph" w:customStyle="1" w:styleId="05">
    <w:name w:val="Таблица 0.5"/>
    <w:basedOn w:val="a"/>
    <w:qFormat/>
    <w:rsid w:val="00333A83"/>
    <w:pPr>
      <w:ind w:firstLine="284"/>
    </w:pPr>
  </w:style>
  <w:style w:type="paragraph" w:customStyle="1" w:styleId="aff2">
    <w:name w:val="Обычный без отступов"/>
    <w:basedOn w:val="a"/>
    <w:qFormat/>
    <w:rsid w:val="0028346C"/>
    <w:pPr>
      <w:ind w:firstLine="284"/>
    </w:pPr>
  </w:style>
  <w:style w:type="character" w:styleId="aff3">
    <w:name w:val="Intense Emphasis"/>
    <w:basedOn w:val="a0"/>
    <w:uiPriority w:val="21"/>
    <w:qFormat/>
    <w:rsid w:val="000D0FBD"/>
    <w:rPr>
      <w:b/>
      <w:bCs/>
      <w:i/>
      <w:iCs/>
      <w:color w:val="auto"/>
    </w:rPr>
  </w:style>
  <w:style w:type="character" w:styleId="aff4">
    <w:name w:val="Emphasis"/>
    <w:basedOn w:val="a0"/>
    <w:uiPriority w:val="20"/>
    <w:qFormat/>
    <w:rsid w:val="0050232A"/>
    <w:rPr>
      <w:i/>
      <w:iCs/>
    </w:rPr>
  </w:style>
  <w:style w:type="paragraph" w:customStyle="1" w:styleId="headertext">
    <w:name w:val="headertext"/>
    <w:basedOn w:val="a"/>
    <w:rsid w:val="009E152E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0567AE"/>
    <w:pPr>
      <w:autoSpaceDE w:val="0"/>
      <w:autoSpaceDN w:val="0"/>
      <w:adjustRightInd w:val="0"/>
      <w:jc w:val="left"/>
    </w:pPr>
    <w:rPr>
      <w:color w:val="000000"/>
    </w:rPr>
  </w:style>
  <w:style w:type="paragraph" w:styleId="32">
    <w:name w:val="toc 3"/>
    <w:basedOn w:val="a"/>
    <w:next w:val="a"/>
    <w:autoRedefine/>
    <w:uiPriority w:val="39"/>
    <w:unhideWhenUsed/>
    <w:rsid w:val="00617334"/>
    <w:pPr>
      <w:spacing w:after="100"/>
      <w:ind w:left="480"/>
    </w:pPr>
  </w:style>
  <w:style w:type="paragraph" w:customStyle="1" w:styleId="310">
    <w:name w:val="Заголовок 3.1"/>
    <w:basedOn w:val="3"/>
    <w:link w:val="311"/>
    <w:qFormat/>
    <w:rsid w:val="00655D57"/>
    <w:rPr>
      <w:rFonts w:ascii="Times New Roman" w:hAnsi="Times New Roman" w:cs="Times New Roman"/>
    </w:rPr>
  </w:style>
  <w:style w:type="character" w:customStyle="1" w:styleId="311">
    <w:name w:val="Заголовок 3.1 Знак"/>
    <w:basedOn w:val="30"/>
    <w:link w:val="310"/>
    <w:rsid w:val="00655D57"/>
    <w:rPr>
      <w:rFonts w:ascii="PT Astra Serif" w:eastAsiaTheme="majorEastAsia" w:hAnsi="PT Astra Serif" w:cstheme="majorBidi"/>
      <w:bCs/>
    </w:rPr>
  </w:style>
  <w:style w:type="character" w:customStyle="1" w:styleId="40">
    <w:name w:val="Заголовок 4 Знак"/>
    <w:basedOn w:val="a0"/>
    <w:link w:val="4"/>
    <w:uiPriority w:val="9"/>
    <w:rsid w:val="003F1906"/>
    <w:rPr>
      <w:rFonts w:eastAsiaTheme="majorEastAsia" w:cstheme="majorBidi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9482-2929-4E10-B9EF-6068338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139</Pages>
  <Words>51576</Words>
  <Characters>293989</Characters>
  <Application>Microsoft Office Word</Application>
  <DocSecurity>0</DocSecurity>
  <Lines>2449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Чумичев</dc:creator>
  <cp:lastModifiedBy>Карабатова Наталья Михайловна</cp:lastModifiedBy>
  <cp:revision>5</cp:revision>
  <cp:lastPrinted>2024-05-30T08:41:00Z</cp:lastPrinted>
  <dcterms:created xsi:type="dcterms:W3CDTF">2024-05-29T03:18:00Z</dcterms:created>
  <dcterms:modified xsi:type="dcterms:W3CDTF">2024-06-06T01:52:00Z</dcterms:modified>
</cp:coreProperties>
</file>