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750DAA" w14:textId="469BD6AE" w:rsidR="00295C9D" w:rsidRDefault="006671DD" w:rsidP="006671DD">
      <w:pPr>
        <w:ind w:firstLine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14:paraId="486A76EC" w14:textId="2EDF12CC" w:rsidR="006671DD" w:rsidRPr="00E55EEE" w:rsidRDefault="006671DD" w:rsidP="00077A3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55EEE">
        <w:rPr>
          <w:rFonts w:ascii="Times New Roman" w:hAnsi="Times New Roman"/>
          <w:noProof/>
          <w:lang w:eastAsia="ru-RU"/>
        </w:rPr>
        <w:drawing>
          <wp:inline distT="0" distB="0" distL="0" distR="0" wp14:anchorId="3EE0ED08" wp14:editId="55F22C57">
            <wp:extent cx="707390" cy="8801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801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A1B36" w14:textId="77777777" w:rsidR="00295C9D" w:rsidRPr="00E55EEE" w:rsidRDefault="00295C9D" w:rsidP="00077A3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1B12A20A" w14:textId="77777777" w:rsidR="00295C9D" w:rsidRPr="00E55EEE" w:rsidRDefault="00295C9D" w:rsidP="00077A37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E55EEE">
        <w:rPr>
          <w:rFonts w:ascii="Times New Roman" w:hAnsi="Times New Roman"/>
          <w:b/>
          <w:sz w:val="32"/>
          <w:szCs w:val="32"/>
        </w:rPr>
        <w:t xml:space="preserve">СОВЕТ ДЕПУТАТОВ </w:t>
      </w:r>
    </w:p>
    <w:p w14:paraId="34DF0EAF" w14:textId="77777777" w:rsidR="00295C9D" w:rsidRPr="00E55EEE" w:rsidRDefault="00295C9D" w:rsidP="00077A37">
      <w:pPr>
        <w:ind w:firstLine="0"/>
        <w:jc w:val="center"/>
        <w:rPr>
          <w:rFonts w:ascii="Times New Roman" w:hAnsi="Times New Roman"/>
          <w:b/>
        </w:rPr>
      </w:pPr>
      <w:r w:rsidRPr="00E55EEE">
        <w:rPr>
          <w:rFonts w:ascii="Times New Roman" w:hAnsi="Times New Roman"/>
          <w:b/>
        </w:rPr>
        <w:t>ЗАКРЫТОГО АДМИНИСТРАТИВНО-</w:t>
      </w:r>
    </w:p>
    <w:p w14:paraId="6C431A20" w14:textId="77777777" w:rsidR="00295C9D" w:rsidRPr="00E55EEE" w:rsidRDefault="00295C9D" w:rsidP="00077A37">
      <w:pPr>
        <w:ind w:firstLine="0"/>
        <w:jc w:val="center"/>
        <w:rPr>
          <w:rFonts w:ascii="Times New Roman" w:hAnsi="Times New Roman"/>
          <w:b/>
        </w:rPr>
      </w:pPr>
      <w:r w:rsidRPr="00E55EEE">
        <w:rPr>
          <w:rFonts w:ascii="Times New Roman" w:hAnsi="Times New Roman"/>
          <w:b/>
        </w:rPr>
        <w:t>ТЕРРИТОРИАЛЬНОГО ОБРАЗОВАНИЯ</w:t>
      </w:r>
    </w:p>
    <w:p w14:paraId="654E338F" w14:textId="77777777" w:rsidR="00295C9D" w:rsidRPr="00E55EEE" w:rsidRDefault="00295C9D" w:rsidP="00077A37">
      <w:pPr>
        <w:ind w:firstLine="0"/>
        <w:jc w:val="center"/>
        <w:rPr>
          <w:rFonts w:ascii="Times New Roman" w:hAnsi="Times New Roman"/>
          <w:b/>
          <w:szCs w:val="28"/>
        </w:rPr>
      </w:pPr>
      <w:r w:rsidRPr="00E55EEE">
        <w:rPr>
          <w:rFonts w:ascii="Times New Roman" w:hAnsi="Times New Roman"/>
          <w:b/>
          <w:szCs w:val="28"/>
        </w:rPr>
        <w:t>ГОРОД ЗЕЛЕНОГОРСК</w:t>
      </w:r>
    </w:p>
    <w:p w14:paraId="041CF18F" w14:textId="77777777" w:rsidR="00295C9D" w:rsidRPr="00E55EEE" w:rsidRDefault="00295C9D" w:rsidP="00077A37">
      <w:pPr>
        <w:ind w:firstLine="0"/>
        <w:jc w:val="center"/>
        <w:rPr>
          <w:rFonts w:ascii="Times New Roman" w:hAnsi="Times New Roman"/>
          <w:b/>
          <w:szCs w:val="28"/>
        </w:rPr>
      </w:pPr>
      <w:r w:rsidRPr="00E55EEE">
        <w:rPr>
          <w:rFonts w:ascii="Times New Roman" w:hAnsi="Times New Roman"/>
          <w:b/>
          <w:szCs w:val="28"/>
        </w:rPr>
        <w:t>КРАСНОЯРСКОГО КРАЯ</w:t>
      </w:r>
    </w:p>
    <w:p w14:paraId="656BB10C" w14:textId="77777777" w:rsidR="00295C9D" w:rsidRPr="00E55EEE" w:rsidRDefault="00295C9D" w:rsidP="00077A37">
      <w:pPr>
        <w:ind w:firstLine="0"/>
        <w:jc w:val="center"/>
        <w:rPr>
          <w:rFonts w:ascii="Times New Roman" w:hAnsi="Times New Roman"/>
          <w:b/>
        </w:rPr>
      </w:pPr>
    </w:p>
    <w:p w14:paraId="6F73F8BE" w14:textId="77777777" w:rsidR="00295C9D" w:rsidRPr="00773925" w:rsidRDefault="00295C9D" w:rsidP="00773925">
      <w:pPr>
        <w:ind w:firstLine="0"/>
        <w:jc w:val="center"/>
        <w:rPr>
          <w:rFonts w:ascii="Times New Roman" w:hAnsi="Times New Roman"/>
          <w:b/>
        </w:rPr>
      </w:pPr>
    </w:p>
    <w:p w14:paraId="4F1A73A1" w14:textId="77777777" w:rsidR="00295C9D" w:rsidRPr="00E55EEE" w:rsidRDefault="00295C9D" w:rsidP="00773925">
      <w:pPr>
        <w:ind w:firstLine="0"/>
        <w:jc w:val="center"/>
        <w:rPr>
          <w:sz w:val="28"/>
        </w:rPr>
      </w:pPr>
      <w:proofErr w:type="gramStart"/>
      <w:r w:rsidRPr="00773925">
        <w:rPr>
          <w:rFonts w:ascii="Times New Roman" w:hAnsi="Times New Roman"/>
          <w:b/>
          <w:sz w:val="28"/>
        </w:rPr>
        <w:t>Р</w:t>
      </w:r>
      <w:proofErr w:type="gramEnd"/>
      <w:r w:rsidRPr="00773925">
        <w:rPr>
          <w:rFonts w:ascii="Times New Roman" w:hAnsi="Times New Roman"/>
          <w:b/>
          <w:sz w:val="28"/>
        </w:rPr>
        <w:t xml:space="preserve"> Е Ш Е Н И Е</w:t>
      </w:r>
    </w:p>
    <w:p w14:paraId="44D2C2D3" w14:textId="77777777" w:rsidR="00295C9D" w:rsidRPr="00E55EEE" w:rsidRDefault="00295C9D" w:rsidP="00295C9D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4194"/>
        <w:gridCol w:w="484"/>
        <w:gridCol w:w="2233"/>
      </w:tblGrid>
      <w:tr w:rsidR="00077A37" w:rsidRPr="00E55EEE" w14:paraId="1FBF2C8A" w14:textId="77777777" w:rsidTr="00077A37">
        <w:tc>
          <w:tcPr>
            <w:tcW w:w="2376" w:type="dxa"/>
            <w:tcBorders>
              <w:bottom w:val="single" w:sz="4" w:space="0" w:color="auto"/>
            </w:tcBorders>
          </w:tcPr>
          <w:p w14:paraId="7735A1A3" w14:textId="77777777" w:rsidR="00077A37" w:rsidRPr="00E55EEE" w:rsidRDefault="00077A37" w:rsidP="00295C9D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94" w:type="dxa"/>
          </w:tcPr>
          <w:p w14:paraId="5F86E64B" w14:textId="77777777" w:rsidR="00077A37" w:rsidRPr="00E55EEE" w:rsidRDefault="00077A37" w:rsidP="00295C9D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5EEE">
              <w:rPr>
                <w:rFonts w:ascii="Times New Roman" w:hAnsi="Times New Roman"/>
                <w:sz w:val="28"/>
              </w:rPr>
              <w:t xml:space="preserve">     г. Зеленогорск</w:t>
            </w:r>
          </w:p>
        </w:tc>
        <w:tc>
          <w:tcPr>
            <w:tcW w:w="484" w:type="dxa"/>
          </w:tcPr>
          <w:p w14:paraId="553DC3A8" w14:textId="77777777" w:rsidR="00077A37" w:rsidRPr="00E55EEE" w:rsidRDefault="00077A37" w:rsidP="00295C9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EE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3D87D9E6" w14:textId="77777777" w:rsidR="00077A37" w:rsidRPr="00E55EEE" w:rsidRDefault="00077A37" w:rsidP="00295C9D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041C77C3" w14:textId="77777777" w:rsidR="00295C9D" w:rsidRPr="00E55EEE" w:rsidRDefault="00295C9D" w:rsidP="00295C9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A989433" w14:textId="77777777" w:rsidR="00443B20" w:rsidRPr="009A4E8E" w:rsidRDefault="00077A37" w:rsidP="00295C9D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</w:rPr>
      </w:pPr>
      <w:r w:rsidRPr="009A4E8E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</w:t>
      </w:r>
      <w:r w:rsidR="00443B20" w:rsidRPr="009A4E8E">
        <w:rPr>
          <w:rFonts w:ascii="Times New Roman" w:hAnsi="Times New Roman"/>
          <w:color w:val="000000"/>
          <w:sz w:val="28"/>
          <w:szCs w:val="28"/>
        </w:rPr>
        <w:t xml:space="preserve">решение </w:t>
      </w:r>
    </w:p>
    <w:p w14:paraId="0A7A466B" w14:textId="77777777" w:rsidR="00443B20" w:rsidRPr="009A4E8E" w:rsidRDefault="00443B20" w:rsidP="00295C9D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</w:rPr>
      </w:pPr>
      <w:r w:rsidRPr="009A4E8E">
        <w:rPr>
          <w:rFonts w:ascii="Times New Roman" w:hAnsi="Times New Roman"/>
          <w:color w:val="000000"/>
          <w:sz w:val="28"/>
          <w:szCs w:val="28"/>
        </w:rPr>
        <w:t xml:space="preserve">Совета </w:t>
      </w:r>
      <w:proofErr w:type="gramStart"/>
      <w:r w:rsidRPr="009A4E8E">
        <w:rPr>
          <w:rFonts w:ascii="Times New Roman" w:hAnsi="Times New Roman"/>
          <w:color w:val="000000"/>
          <w:sz w:val="28"/>
          <w:szCs w:val="28"/>
        </w:rPr>
        <w:t>депутатов</w:t>
      </w:r>
      <w:proofErr w:type="gramEnd"/>
      <w:r w:rsidRPr="009A4E8E">
        <w:rPr>
          <w:rFonts w:ascii="Times New Roman" w:hAnsi="Times New Roman"/>
          <w:color w:val="000000"/>
          <w:sz w:val="28"/>
          <w:szCs w:val="28"/>
        </w:rPr>
        <w:t xml:space="preserve"> ЗАТО г. Зеленогорска </w:t>
      </w:r>
    </w:p>
    <w:p w14:paraId="0FEC1AD7" w14:textId="77777777" w:rsidR="00077A37" w:rsidRPr="009A4E8E" w:rsidRDefault="00443B20" w:rsidP="00295C9D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</w:rPr>
      </w:pPr>
      <w:r w:rsidRPr="009A4E8E">
        <w:rPr>
          <w:rFonts w:ascii="Times New Roman" w:hAnsi="Times New Roman"/>
          <w:color w:val="000000"/>
          <w:sz w:val="28"/>
          <w:szCs w:val="28"/>
        </w:rPr>
        <w:t>от 24.12.2018 № 6-27р «Об утверждении</w:t>
      </w:r>
    </w:p>
    <w:p w14:paraId="6FCE64C6" w14:textId="77777777" w:rsidR="00443B20" w:rsidRPr="009A4E8E" w:rsidRDefault="00295C9D" w:rsidP="00295C9D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</w:rPr>
      </w:pPr>
      <w:r w:rsidRPr="009A4E8E">
        <w:rPr>
          <w:rFonts w:ascii="Times New Roman" w:hAnsi="Times New Roman"/>
          <w:color w:val="000000"/>
          <w:sz w:val="28"/>
          <w:szCs w:val="28"/>
        </w:rPr>
        <w:t>Правил землепользования</w:t>
      </w:r>
      <w:r w:rsidR="00077A37" w:rsidRPr="009A4E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E8E">
        <w:rPr>
          <w:rFonts w:ascii="Times New Roman" w:hAnsi="Times New Roman"/>
          <w:color w:val="000000"/>
          <w:sz w:val="28"/>
          <w:szCs w:val="28"/>
        </w:rPr>
        <w:t>и</w:t>
      </w:r>
      <w:r w:rsidR="00443B20" w:rsidRPr="009A4E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E8E">
        <w:rPr>
          <w:rFonts w:ascii="Times New Roman" w:hAnsi="Times New Roman"/>
          <w:color w:val="000000"/>
          <w:sz w:val="28"/>
          <w:szCs w:val="28"/>
        </w:rPr>
        <w:t xml:space="preserve">застройки </w:t>
      </w:r>
    </w:p>
    <w:p w14:paraId="5BFCE262" w14:textId="77777777" w:rsidR="00295C9D" w:rsidRPr="009A4E8E" w:rsidRDefault="002375D5" w:rsidP="00295C9D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</w:rPr>
      </w:pPr>
      <w:r w:rsidRPr="009A4E8E">
        <w:rPr>
          <w:rFonts w:ascii="Times New Roman" w:hAnsi="Times New Roman"/>
          <w:color w:val="000000"/>
          <w:sz w:val="28"/>
          <w:szCs w:val="28"/>
        </w:rPr>
        <w:t>г</w:t>
      </w:r>
      <w:r w:rsidR="00077A37" w:rsidRPr="009A4E8E">
        <w:rPr>
          <w:rFonts w:ascii="Times New Roman" w:hAnsi="Times New Roman"/>
          <w:color w:val="000000"/>
          <w:sz w:val="28"/>
          <w:szCs w:val="28"/>
        </w:rPr>
        <w:t>.</w:t>
      </w:r>
      <w:r w:rsidR="00295C9D" w:rsidRPr="009A4E8E">
        <w:rPr>
          <w:rFonts w:ascii="Times New Roman" w:hAnsi="Times New Roman"/>
          <w:color w:val="000000"/>
          <w:sz w:val="28"/>
          <w:szCs w:val="28"/>
        </w:rPr>
        <w:t xml:space="preserve"> Зеленогорск</w:t>
      </w:r>
      <w:r w:rsidR="00077A37" w:rsidRPr="009A4E8E">
        <w:rPr>
          <w:rFonts w:ascii="Times New Roman" w:hAnsi="Times New Roman"/>
          <w:color w:val="000000"/>
          <w:sz w:val="28"/>
          <w:szCs w:val="28"/>
        </w:rPr>
        <w:t>а</w:t>
      </w:r>
      <w:r w:rsidR="00443B20" w:rsidRPr="009A4E8E">
        <w:rPr>
          <w:rFonts w:ascii="Times New Roman" w:hAnsi="Times New Roman"/>
          <w:color w:val="000000"/>
          <w:sz w:val="28"/>
          <w:szCs w:val="28"/>
        </w:rPr>
        <w:t>»</w:t>
      </w:r>
    </w:p>
    <w:p w14:paraId="0F85BD85" w14:textId="77777777" w:rsidR="00295C9D" w:rsidRPr="009A4E8E" w:rsidRDefault="00295C9D" w:rsidP="00295C9D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14:paraId="3D733F8C" w14:textId="6CC034BF" w:rsidR="00295C9D" w:rsidRPr="009A4E8E" w:rsidRDefault="009A4E8E" w:rsidP="00B6453F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9A4E8E">
        <w:rPr>
          <w:rFonts w:ascii="Times New Roman" w:hAnsi="Times New Roman"/>
          <w:color w:val="000000"/>
          <w:sz w:val="28"/>
          <w:szCs w:val="28"/>
        </w:rPr>
        <w:t>В соответствии</w:t>
      </w:r>
      <w:r w:rsidR="006671DD" w:rsidRPr="009A4E8E"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B9571B" w:rsidRPr="009A4E8E">
        <w:rPr>
          <w:rFonts w:ascii="Times New Roman" w:hAnsi="Times New Roman"/>
          <w:color w:val="000000"/>
          <w:sz w:val="28"/>
          <w:szCs w:val="28"/>
        </w:rPr>
        <w:t>Градостроительным кодексом Российской Федерации, Федеральным законом</w:t>
      </w:r>
      <w:r w:rsidR="006671DD" w:rsidRPr="009A4E8E">
        <w:rPr>
          <w:rFonts w:ascii="Times New Roman" w:hAnsi="Times New Roman"/>
          <w:color w:val="000000"/>
          <w:sz w:val="28"/>
          <w:szCs w:val="28"/>
        </w:rPr>
        <w:t xml:space="preserve"> от 06.10.2003 № 131-ФЗ</w:t>
      </w:r>
      <w:r w:rsidR="00295C9D" w:rsidRPr="009A4E8E">
        <w:rPr>
          <w:rFonts w:ascii="Times New Roman" w:hAnsi="Times New Roman"/>
          <w:color w:val="000000"/>
          <w:sz w:val="28"/>
          <w:szCs w:val="28"/>
        </w:rPr>
        <w:t xml:space="preserve"> «Об общих принципах организации местного самоупра</w:t>
      </w:r>
      <w:r w:rsidR="00B9571B" w:rsidRPr="009A4E8E">
        <w:rPr>
          <w:rFonts w:ascii="Times New Roman" w:hAnsi="Times New Roman"/>
          <w:color w:val="000000"/>
          <w:sz w:val="28"/>
          <w:szCs w:val="28"/>
        </w:rPr>
        <w:t>вления в Российской Федерации»,</w:t>
      </w:r>
      <w:r w:rsidR="00295C9D" w:rsidRPr="009A4E8E">
        <w:rPr>
          <w:rFonts w:ascii="Times New Roman" w:hAnsi="Times New Roman"/>
          <w:color w:val="000000"/>
          <w:sz w:val="28"/>
          <w:szCs w:val="28"/>
        </w:rPr>
        <w:t xml:space="preserve"> руководствуясь Уставом города</w:t>
      </w:r>
      <w:r w:rsidR="00443B20" w:rsidRPr="009A4E8E">
        <w:rPr>
          <w:rFonts w:ascii="Times New Roman" w:hAnsi="Times New Roman"/>
          <w:color w:val="000000"/>
          <w:sz w:val="28"/>
          <w:szCs w:val="28"/>
        </w:rPr>
        <w:t xml:space="preserve"> Зеленогорска</w:t>
      </w:r>
      <w:r w:rsidR="00D20FB7" w:rsidRPr="009A4E8E">
        <w:rPr>
          <w:rFonts w:ascii="Times New Roman" w:hAnsi="Times New Roman"/>
          <w:color w:val="000000"/>
          <w:sz w:val="28"/>
          <w:szCs w:val="28"/>
        </w:rPr>
        <w:t xml:space="preserve"> Красноярского края</w:t>
      </w:r>
      <w:r w:rsidR="00295C9D" w:rsidRPr="009A4E8E">
        <w:rPr>
          <w:rFonts w:ascii="Times New Roman" w:hAnsi="Times New Roman"/>
          <w:color w:val="000000"/>
          <w:sz w:val="28"/>
          <w:szCs w:val="28"/>
        </w:rPr>
        <w:t xml:space="preserve">, Совет </w:t>
      </w:r>
      <w:proofErr w:type="gramStart"/>
      <w:r w:rsidR="00295C9D" w:rsidRPr="009A4E8E">
        <w:rPr>
          <w:rFonts w:ascii="Times New Roman" w:hAnsi="Times New Roman"/>
          <w:color w:val="000000"/>
          <w:sz w:val="28"/>
          <w:szCs w:val="28"/>
        </w:rPr>
        <w:t>депутатов</w:t>
      </w:r>
      <w:proofErr w:type="gramEnd"/>
      <w:r w:rsidR="00295C9D" w:rsidRPr="009A4E8E">
        <w:rPr>
          <w:rFonts w:ascii="Times New Roman" w:hAnsi="Times New Roman"/>
          <w:color w:val="000000"/>
          <w:sz w:val="28"/>
          <w:szCs w:val="28"/>
        </w:rPr>
        <w:t xml:space="preserve"> ЗАТО г.</w:t>
      </w:r>
      <w:r w:rsidR="00443B20" w:rsidRPr="009A4E8E">
        <w:rPr>
          <w:rFonts w:ascii="Times New Roman" w:hAnsi="Times New Roman"/>
          <w:color w:val="000000"/>
          <w:sz w:val="28"/>
          <w:szCs w:val="28"/>
        </w:rPr>
        <w:t> </w:t>
      </w:r>
      <w:r w:rsidR="00295C9D" w:rsidRPr="009A4E8E">
        <w:rPr>
          <w:rFonts w:ascii="Times New Roman" w:hAnsi="Times New Roman"/>
          <w:color w:val="000000"/>
          <w:sz w:val="28"/>
          <w:szCs w:val="28"/>
        </w:rPr>
        <w:t>Зеленогорск</w:t>
      </w:r>
    </w:p>
    <w:p w14:paraId="0959BB60" w14:textId="77777777" w:rsidR="00295C9D" w:rsidRPr="009A4E8E" w:rsidRDefault="00295C9D" w:rsidP="00295C9D">
      <w:pPr>
        <w:shd w:val="clear" w:color="auto" w:fill="FFFFFF"/>
        <w:ind w:firstLine="720"/>
        <w:rPr>
          <w:rFonts w:ascii="Times New Roman" w:hAnsi="Times New Roman"/>
          <w:color w:val="000000"/>
          <w:sz w:val="28"/>
          <w:szCs w:val="28"/>
        </w:rPr>
      </w:pPr>
    </w:p>
    <w:p w14:paraId="5275F95D" w14:textId="77777777" w:rsidR="00295C9D" w:rsidRPr="009A4E8E" w:rsidRDefault="00295C9D" w:rsidP="00AC2C96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</w:rPr>
      </w:pPr>
      <w:r w:rsidRPr="009A4E8E">
        <w:rPr>
          <w:rFonts w:ascii="Times New Roman" w:hAnsi="Times New Roman"/>
          <w:color w:val="000000"/>
          <w:sz w:val="28"/>
          <w:szCs w:val="28"/>
        </w:rPr>
        <w:t>РЕШИЛ:</w:t>
      </w:r>
    </w:p>
    <w:p w14:paraId="12EC3410" w14:textId="77777777" w:rsidR="00295C9D" w:rsidRPr="009A4E8E" w:rsidRDefault="00295C9D" w:rsidP="00295C9D">
      <w:pPr>
        <w:shd w:val="clear" w:color="auto" w:fill="FFFFFF"/>
        <w:ind w:firstLine="720"/>
        <w:rPr>
          <w:rFonts w:ascii="Times New Roman" w:hAnsi="Times New Roman"/>
          <w:color w:val="000000"/>
          <w:sz w:val="28"/>
          <w:szCs w:val="28"/>
        </w:rPr>
      </w:pPr>
    </w:p>
    <w:p w14:paraId="454B2F00" w14:textId="06984060" w:rsidR="00E74E0C" w:rsidRPr="009A4E8E" w:rsidRDefault="00443B20" w:rsidP="00136FF5">
      <w:pPr>
        <w:widowControl w:val="0"/>
        <w:numPr>
          <w:ilvl w:val="0"/>
          <w:numId w:val="13"/>
        </w:numPr>
        <w:shd w:val="clear" w:color="auto" w:fill="FFFFFF"/>
        <w:suppressAutoHyphens/>
        <w:autoSpaceDE w:val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A4E8E">
        <w:rPr>
          <w:rFonts w:ascii="Times New Roman" w:hAnsi="Times New Roman"/>
          <w:color w:val="000000"/>
          <w:sz w:val="28"/>
          <w:szCs w:val="28"/>
        </w:rPr>
        <w:t xml:space="preserve">Внести </w:t>
      </w:r>
      <w:r w:rsidR="00E74E0C" w:rsidRPr="009A4E8E">
        <w:rPr>
          <w:rFonts w:ascii="Times New Roman" w:hAnsi="Times New Roman"/>
          <w:color w:val="000000"/>
          <w:sz w:val="28"/>
          <w:szCs w:val="28"/>
        </w:rPr>
        <w:t xml:space="preserve">следующие </w:t>
      </w:r>
      <w:r w:rsidRPr="009A4E8E">
        <w:rPr>
          <w:rFonts w:ascii="Times New Roman" w:hAnsi="Times New Roman"/>
          <w:color w:val="000000"/>
          <w:sz w:val="28"/>
          <w:szCs w:val="28"/>
        </w:rPr>
        <w:t xml:space="preserve">изменения в решение Совета </w:t>
      </w:r>
      <w:proofErr w:type="gramStart"/>
      <w:r w:rsidRPr="009A4E8E">
        <w:rPr>
          <w:rFonts w:ascii="Times New Roman" w:hAnsi="Times New Roman"/>
          <w:color w:val="000000"/>
          <w:sz w:val="28"/>
          <w:szCs w:val="28"/>
        </w:rPr>
        <w:t>депутатов</w:t>
      </w:r>
      <w:proofErr w:type="gramEnd"/>
      <w:r w:rsidRPr="009A4E8E">
        <w:rPr>
          <w:rFonts w:ascii="Times New Roman" w:hAnsi="Times New Roman"/>
          <w:color w:val="000000"/>
          <w:sz w:val="28"/>
          <w:szCs w:val="28"/>
        </w:rPr>
        <w:t xml:space="preserve"> ЗАТО г.</w:t>
      </w:r>
      <w:r w:rsidRPr="009A4E8E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A4E8E">
        <w:rPr>
          <w:rFonts w:ascii="Times New Roman" w:hAnsi="Times New Roman"/>
          <w:color w:val="000000"/>
          <w:sz w:val="28"/>
          <w:szCs w:val="28"/>
        </w:rPr>
        <w:t>Зеленогорска от 24.12.2018 № 6-27р «Об утверждении Правил землепользования и застройки г.</w:t>
      </w:r>
      <w:r w:rsidRPr="009A4E8E">
        <w:rPr>
          <w:rFonts w:ascii="Times New Roman" w:hAnsi="Times New Roman"/>
          <w:sz w:val="28"/>
          <w:szCs w:val="28"/>
          <w:lang w:val="en-US"/>
        </w:rPr>
        <w:t> </w:t>
      </w:r>
      <w:r w:rsidRPr="009A4E8E">
        <w:rPr>
          <w:rFonts w:ascii="Times New Roman" w:hAnsi="Times New Roman"/>
          <w:color w:val="000000"/>
          <w:sz w:val="28"/>
          <w:szCs w:val="28"/>
        </w:rPr>
        <w:t>Зеленогорска»</w:t>
      </w:r>
      <w:r w:rsidR="00E74E0C" w:rsidRPr="009A4E8E">
        <w:rPr>
          <w:rFonts w:ascii="Times New Roman" w:hAnsi="Times New Roman"/>
          <w:color w:val="000000"/>
          <w:sz w:val="28"/>
          <w:szCs w:val="28"/>
        </w:rPr>
        <w:t>:</w:t>
      </w:r>
    </w:p>
    <w:p w14:paraId="527AFDC2" w14:textId="593E0108" w:rsidR="00E74E0C" w:rsidRPr="009A4E8E" w:rsidRDefault="00E74E0C" w:rsidP="00E74E0C">
      <w:pPr>
        <w:widowControl w:val="0"/>
        <w:shd w:val="clear" w:color="auto" w:fill="FFFFFF"/>
        <w:suppressAutoHyphens/>
        <w:autoSpaceDE w:val="0"/>
        <w:rPr>
          <w:rFonts w:ascii="Times New Roman" w:hAnsi="Times New Roman"/>
          <w:color w:val="000000"/>
          <w:sz w:val="28"/>
          <w:szCs w:val="28"/>
        </w:rPr>
      </w:pPr>
      <w:r w:rsidRPr="009A4E8E">
        <w:rPr>
          <w:rFonts w:ascii="Times New Roman" w:hAnsi="Times New Roman"/>
          <w:color w:val="000000"/>
          <w:sz w:val="28"/>
          <w:szCs w:val="28"/>
        </w:rPr>
        <w:t>1</w:t>
      </w:r>
      <w:r w:rsidR="0098328A" w:rsidRPr="009A4E8E">
        <w:rPr>
          <w:rFonts w:ascii="Times New Roman" w:hAnsi="Times New Roman"/>
          <w:color w:val="000000"/>
          <w:sz w:val="28"/>
          <w:szCs w:val="28"/>
        </w:rPr>
        <w:t>.1.</w:t>
      </w:r>
      <w:r w:rsidRPr="009A4E8E">
        <w:rPr>
          <w:rFonts w:ascii="Times New Roman" w:hAnsi="Times New Roman"/>
          <w:color w:val="000000"/>
          <w:sz w:val="28"/>
          <w:szCs w:val="28"/>
        </w:rPr>
        <w:t xml:space="preserve"> В пункте 5 слова «постоянную комиссию по бюджету, городскому хозяйству и перспективам развития города» заменить словами «постоянную комиссию</w:t>
      </w:r>
      <w:r w:rsidR="00B9571B" w:rsidRPr="009A4E8E">
        <w:rPr>
          <w:rFonts w:ascii="Times New Roman" w:hAnsi="Times New Roman"/>
          <w:color w:val="000000"/>
          <w:sz w:val="28"/>
          <w:szCs w:val="28"/>
        </w:rPr>
        <w:t xml:space="preserve"> по вопросам ЖКХ и промышленности</w:t>
      </w:r>
      <w:r w:rsidRPr="009A4E8E">
        <w:rPr>
          <w:rFonts w:ascii="Times New Roman" w:hAnsi="Times New Roman"/>
          <w:color w:val="000000"/>
          <w:sz w:val="28"/>
          <w:szCs w:val="28"/>
        </w:rPr>
        <w:t>».</w:t>
      </w:r>
    </w:p>
    <w:p w14:paraId="36C5F50B" w14:textId="6A4ADCAF" w:rsidR="00E74E0C" w:rsidRPr="009A4E8E" w:rsidRDefault="0098328A" w:rsidP="00E74E0C">
      <w:pPr>
        <w:widowControl w:val="0"/>
        <w:shd w:val="clear" w:color="auto" w:fill="FFFFFF"/>
        <w:suppressAutoHyphens/>
        <w:autoSpaceDE w:val="0"/>
        <w:rPr>
          <w:rFonts w:ascii="Times New Roman" w:hAnsi="Times New Roman"/>
          <w:color w:val="000000"/>
          <w:sz w:val="28"/>
          <w:szCs w:val="28"/>
        </w:rPr>
      </w:pPr>
      <w:r w:rsidRPr="009A4E8E">
        <w:rPr>
          <w:rFonts w:ascii="Times New Roman" w:hAnsi="Times New Roman"/>
          <w:color w:val="000000"/>
          <w:sz w:val="28"/>
          <w:szCs w:val="28"/>
        </w:rPr>
        <w:t>1.</w:t>
      </w:r>
      <w:r w:rsidR="00E74E0C" w:rsidRPr="009A4E8E">
        <w:rPr>
          <w:rFonts w:ascii="Times New Roman" w:hAnsi="Times New Roman"/>
          <w:color w:val="000000"/>
          <w:sz w:val="28"/>
          <w:szCs w:val="28"/>
        </w:rPr>
        <w:t>2</w:t>
      </w:r>
      <w:r w:rsidRPr="009A4E8E">
        <w:rPr>
          <w:rFonts w:ascii="Times New Roman" w:hAnsi="Times New Roman"/>
          <w:color w:val="000000"/>
          <w:sz w:val="28"/>
          <w:szCs w:val="28"/>
        </w:rPr>
        <w:t>.</w:t>
      </w:r>
      <w:r w:rsidR="00E74E0C" w:rsidRPr="009A4E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C7C7A" w:rsidRPr="009A4E8E">
        <w:rPr>
          <w:rFonts w:ascii="Times New Roman" w:hAnsi="Times New Roman"/>
          <w:color w:val="000000"/>
          <w:sz w:val="28"/>
          <w:szCs w:val="28"/>
        </w:rPr>
        <w:t>П</w:t>
      </w:r>
      <w:r w:rsidR="00E74E0C" w:rsidRPr="009A4E8E">
        <w:rPr>
          <w:rFonts w:ascii="Times New Roman" w:hAnsi="Times New Roman"/>
          <w:color w:val="000000"/>
          <w:sz w:val="28"/>
          <w:szCs w:val="28"/>
        </w:rPr>
        <w:t xml:space="preserve">риложение </w:t>
      </w:r>
      <w:r w:rsidR="00FC7C7A" w:rsidRPr="009A4E8E">
        <w:rPr>
          <w:rFonts w:ascii="Times New Roman" w:hAnsi="Times New Roman"/>
          <w:color w:val="000000"/>
          <w:sz w:val="28"/>
          <w:szCs w:val="28"/>
        </w:rPr>
        <w:t xml:space="preserve">изложить в редакции </w:t>
      </w:r>
      <w:r w:rsidR="00E74E0C" w:rsidRPr="009A4E8E">
        <w:rPr>
          <w:rFonts w:ascii="Times New Roman" w:hAnsi="Times New Roman"/>
          <w:color w:val="000000"/>
          <w:sz w:val="28"/>
          <w:szCs w:val="28"/>
        </w:rPr>
        <w:t>согласно приложению к настоящему решению.</w:t>
      </w:r>
    </w:p>
    <w:p w14:paraId="6CB51CBE" w14:textId="781E999A" w:rsidR="00295C9D" w:rsidRPr="009A4E8E" w:rsidRDefault="002B0049" w:rsidP="003A55A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9A4E8E">
        <w:rPr>
          <w:rFonts w:ascii="Times New Roman" w:hAnsi="Times New Roman"/>
          <w:sz w:val="28"/>
          <w:szCs w:val="28"/>
        </w:rPr>
        <w:t>2</w:t>
      </w:r>
      <w:r w:rsidR="0098328A" w:rsidRPr="009A4E8E">
        <w:rPr>
          <w:rFonts w:ascii="Times New Roman" w:hAnsi="Times New Roman"/>
          <w:sz w:val="28"/>
          <w:szCs w:val="28"/>
        </w:rPr>
        <w:t>. Настоящее решение вступает в силу в день, следующий за днем его опубликования в газете «Панорама».</w:t>
      </w:r>
    </w:p>
    <w:p w14:paraId="6D81FB56" w14:textId="77777777" w:rsidR="0098328A" w:rsidRPr="009A4E8E" w:rsidRDefault="0098328A" w:rsidP="003A55A9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9"/>
        <w:gridCol w:w="647"/>
        <w:gridCol w:w="4221"/>
      </w:tblGrid>
      <w:tr w:rsidR="00295C9D" w:rsidRPr="009A4E8E" w14:paraId="3F240C40" w14:textId="77777777" w:rsidTr="00A708B3">
        <w:tc>
          <w:tcPr>
            <w:tcW w:w="4419" w:type="dxa"/>
          </w:tcPr>
          <w:p w14:paraId="7B1CA406" w14:textId="77777777" w:rsidR="00295C9D" w:rsidRPr="009A4E8E" w:rsidRDefault="00295C9D" w:rsidP="002375D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A4E8E"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gramEnd"/>
            <w:r w:rsidRPr="009A4E8E">
              <w:rPr>
                <w:rFonts w:ascii="Times New Roman" w:hAnsi="Times New Roman"/>
                <w:sz w:val="28"/>
                <w:szCs w:val="28"/>
              </w:rPr>
              <w:t xml:space="preserve"> ЗАТО г. Зеленогорск                       </w:t>
            </w:r>
          </w:p>
        </w:tc>
        <w:tc>
          <w:tcPr>
            <w:tcW w:w="647" w:type="dxa"/>
          </w:tcPr>
          <w:p w14:paraId="14CD75E4" w14:textId="77777777" w:rsidR="00295C9D" w:rsidRPr="009A4E8E" w:rsidRDefault="00295C9D" w:rsidP="00C17A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14:paraId="29305B1C" w14:textId="5E772FC4" w:rsidR="00295C9D" w:rsidRPr="009A4E8E" w:rsidRDefault="006F2CB8" w:rsidP="006F2CB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A4E8E">
              <w:rPr>
                <w:rFonts w:ascii="Times New Roman" w:hAnsi="Times New Roman"/>
                <w:sz w:val="28"/>
                <w:szCs w:val="28"/>
              </w:rPr>
              <w:t>П</w:t>
            </w:r>
            <w:r w:rsidR="00295C9D" w:rsidRPr="009A4E8E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 w:rsidRPr="009A4E8E">
              <w:rPr>
                <w:rFonts w:ascii="Times New Roman" w:hAnsi="Times New Roman"/>
                <w:sz w:val="28"/>
                <w:szCs w:val="28"/>
              </w:rPr>
              <w:t>ь</w:t>
            </w:r>
            <w:r w:rsidR="00295C9D" w:rsidRPr="009A4E8E">
              <w:rPr>
                <w:rFonts w:ascii="Times New Roman" w:hAnsi="Times New Roman"/>
                <w:sz w:val="28"/>
                <w:szCs w:val="28"/>
              </w:rPr>
              <w:t xml:space="preserve"> Совета </w:t>
            </w:r>
            <w:proofErr w:type="gramStart"/>
            <w:r w:rsidR="00295C9D" w:rsidRPr="009A4E8E">
              <w:rPr>
                <w:rFonts w:ascii="Times New Roman" w:hAnsi="Times New Roman"/>
                <w:sz w:val="28"/>
                <w:szCs w:val="28"/>
              </w:rPr>
              <w:t>депутатов</w:t>
            </w:r>
            <w:proofErr w:type="gramEnd"/>
            <w:r w:rsidR="00295C9D" w:rsidRPr="009A4E8E">
              <w:rPr>
                <w:rFonts w:ascii="Times New Roman" w:hAnsi="Times New Roman"/>
                <w:sz w:val="28"/>
                <w:szCs w:val="28"/>
              </w:rPr>
              <w:t xml:space="preserve"> ЗАТО г.</w:t>
            </w:r>
            <w:r w:rsidR="00BB1FF7" w:rsidRPr="009A4E8E">
              <w:rPr>
                <w:rFonts w:ascii="Times New Roman" w:hAnsi="Times New Roman"/>
                <w:sz w:val="28"/>
                <w:szCs w:val="28"/>
              </w:rPr>
              <w:t> </w:t>
            </w:r>
            <w:r w:rsidR="00295C9D" w:rsidRPr="009A4E8E">
              <w:rPr>
                <w:rFonts w:ascii="Times New Roman" w:hAnsi="Times New Roman"/>
                <w:sz w:val="28"/>
                <w:szCs w:val="28"/>
              </w:rPr>
              <w:t>Зеленогорск</w:t>
            </w:r>
          </w:p>
        </w:tc>
      </w:tr>
      <w:tr w:rsidR="00295C9D" w:rsidRPr="009A4E8E" w14:paraId="5029A700" w14:textId="77777777" w:rsidTr="00A708B3">
        <w:tc>
          <w:tcPr>
            <w:tcW w:w="4419" w:type="dxa"/>
          </w:tcPr>
          <w:p w14:paraId="24BB62B7" w14:textId="77777777" w:rsidR="00295C9D" w:rsidRPr="009A4E8E" w:rsidRDefault="00295C9D" w:rsidP="00295C9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dxa"/>
          </w:tcPr>
          <w:p w14:paraId="43C6D588" w14:textId="77777777" w:rsidR="00295C9D" w:rsidRPr="009A4E8E" w:rsidRDefault="00295C9D" w:rsidP="00C17A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14:paraId="3DFA8E16" w14:textId="77777777" w:rsidR="00295C9D" w:rsidRPr="009A4E8E" w:rsidRDefault="00295C9D" w:rsidP="00295C9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5C9D" w:rsidRPr="009A4E8E" w14:paraId="076F7A04" w14:textId="77777777" w:rsidTr="00A708B3">
        <w:tc>
          <w:tcPr>
            <w:tcW w:w="4419" w:type="dxa"/>
          </w:tcPr>
          <w:p w14:paraId="68F89000" w14:textId="62B22706" w:rsidR="00295C9D" w:rsidRPr="009A4E8E" w:rsidRDefault="00295C9D" w:rsidP="008E14F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A4E8E"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="008E14F9" w:rsidRPr="009A4E8E">
              <w:rPr>
                <w:rFonts w:ascii="Times New Roman" w:hAnsi="Times New Roman"/>
                <w:sz w:val="28"/>
                <w:szCs w:val="28"/>
              </w:rPr>
              <w:t>В</w:t>
            </w:r>
            <w:r w:rsidRPr="009A4E8E">
              <w:rPr>
                <w:rFonts w:ascii="Times New Roman" w:hAnsi="Times New Roman"/>
                <w:sz w:val="28"/>
                <w:szCs w:val="28"/>
              </w:rPr>
              <w:t>.В</w:t>
            </w:r>
            <w:r w:rsidR="008E14F9" w:rsidRPr="009A4E8E">
              <w:rPr>
                <w:rFonts w:ascii="Times New Roman" w:hAnsi="Times New Roman"/>
                <w:sz w:val="28"/>
                <w:szCs w:val="28"/>
              </w:rPr>
              <w:t>. Терентьев</w:t>
            </w:r>
            <w:r w:rsidRPr="009A4E8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</w:t>
            </w:r>
          </w:p>
        </w:tc>
        <w:tc>
          <w:tcPr>
            <w:tcW w:w="647" w:type="dxa"/>
          </w:tcPr>
          <w:p w14:paraId="22B94A83" w14:textId="77777777" w:rsidR="00295C9D" w:rsidRPr="009A4E8E" w:rsidRDefault="00295C9D" w:rsidP="00C17A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14:paraId="396C3664" w14:textId="754A3E7A" w:rsidR="00295C9D" w:rsidRPr="009A4E8E" w:rsidRDefault="00295C9D" w:rsidP="006F2CB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A4E8E">
              <w:rPr>
                <w:rFonts w:ascii="Times New Roman" w:hAnsi="Times New Roman"/>
                <w:sz w:val="28"/>
                <w:szCs w:val="28"/>
              </w:rPr>
              <w:t xml:space="preserve">_______________ </w:t>
            </w:r>
            <w:r w:rsidR="006F2CB8" w:rsidRPr="009A4E8E">
              <w:rPr>
                <w:rFonts w:ascii="Times New Roman" w:hAnsi="Times New Roman"/>
                <w:sz w:val="28"/>
                <w:szCs w:val="28"/>
              </w:rPr>
              <w:t>Д</w:t>
            </w:r>
            <w:r w:rsidR="00136FF5" w:rsidRPr="009A4E8E">
              <w:rPr>
                <w:rFonts w:ascii="Times New Roman" w:hAnsi="Times New Roman"/>
                <w:sz w:val="28"/>
                <w:szCs w:val="28"/>
              </w:rPr>
              <w:t>.</w:t>
            </w:r>
            <w:r w:rsidR="006F2CB8" w:rsidRPr="009A4E8E">
              <w:rPr>
                <w:rFonts w:ascii="Times New Roman" w:hAnsi="Times New Roman"/>
                <w:sz w:val="28"/>
                <w:szCs w:val="28"/>
              </w:rPr>
              <w:t>В</w:t>
            </w:r>
            <w:r w:rsidR="00136FF5" w:rsidRPr="009A4E8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6F2CB8" w:rsidRPr="009A4E8E">
              <w:rPr>
                <w:rFonts w:ascii="Times New Roman" w:hAnsi="Times New Roman"/>
                <w:sz w:val="28"/>
                <w:szCs w:val="28"/>
              </w:rPr>
              <w:t>Шашило</w:t>
            </w:r>
            <w:proofErr w:type="spellEnd"/>
          </w:p>
        </w:tc>
      </w:tr>
      <w:tr w:rsidR="00063CB3" w:rsidRPr="003A55A9" w14:paraId="114A8775" w14:textId="77777777" w:rsidTr="00A708B3">
        <w:tc>
          <w:tcPr>
            <w:tcW w:w="4419" w:type="dxa"/>
          </w:tcPr>
          <w:p w14:paraId="1A94E2C2" w14:textId="77777777" w:rsidR="00063CB3" w:rsidRPr="003A55A9" w:rsidRDefault="00063CB3" w:rsidP="003A55A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47" w:type="dxa"/>
          </w:tcPr>
          <w:p w14:paraId="5CCBDFF3" w14:textId="77777777" w:rsidR="00063CB3" w:rsidRPr="003A55A9" w:rsidRDefault="00063CB3" w:rsidP="00C17A72">
            <w:pPr>
              <w:rPr>
                <w:rFonts w:ascii="Times New Roman" w:hAnsi="Times New Roman"/>
              </w:rPr>
            </w:pPr>
          </w:p>
        </w:tc>
        <w:tc>
          <w:tcPr>
            <w:tcW w:w="4221" w:type="dxa"/>
          </w:tcPr>
          <w:p w14:paraId="145B6551" w14:textId="77777777" w:rsidR="006F2CB8" w:rsidRPr="003A55A9" w:rsidRDefault="006F2CB8" w:rsidP="003A55A9">
            <w:pPr>
              <w:ind w:firstLine="0"/>
              <w:rPr>
                <w:rFonts w:ascii="Times New Roman" w:hAnsi="Times New Roman"/>
              </w:rPr>
            </w:pPr>
          </w:p>
        </w:tc>
      </w:tr>
    </w:tbl>
    <w:p w14:paraId="733B3B5D" w14:textId="77777777" w:rsidR="00077A37" w:rsidRPr="00E55EEE" w:rsidRDefault="00077A37">
      <w:pPr>
        <w:rPr>
          <w:rFonts w:ascii="Times New Roman" w:hAnsi="Times New Roman"/>
        </w:rPr>
        <w:sectPr w:rsidR="00077A37" w:rsidRPr="00E55EEE" w:rsidSect="009A4E8E">
          <w:headerReference w:type="first" r:id="rId10"/>
          <w:footnotePr>
            <w:pos w:val="beneathText"/>
          </w:footnotePr>
          <w:endnotePr>
            <w:numFmt w:val="decimal"/>
          </w:endnotePr>
          <w:pgSz w:w="11906" w:h="16838"/>
          <w:pgMar w:top="709" w:right="1134" w:bottom="426" w:left="1701" w:header="709" w:footer="709" w:gutter="0"/>
          <w:cols w:sep="1" w:space="709"/>
          <w:titlePg/>
          <w:docGrid w:linePitch="360"/>
        </w:sect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6860"/>
        <w:gridCol w:w="3277"/>
      </w:tblGrid>
      <w:tr w:rsidR="00C07DA1" w:rsidRPr="00E55EEE" w14:paraId="7BC0662F" w14:textId="77777777" w:rsidTr="002B00C2">
        <w:tc>
          <w:tcPr>
            <w:tcW w:w="7054" w:type="dxa"/>
          </w:tcPr>
          <w:p w14:paraId="426150E7" w14:textId="77777777" w:rsidR="00C07DA1" w:rsidRPr="008E14F9" w:rsidRDefault="00C07DA1" w:rsidP="00C07DA1">
            <w:pPr>
              <w:snapToGrid w:val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366" w:type="dxa"/>
          </w:tcPr>
          <w:p w14:paraId="2A6979F9" w14:textId="7A839002" w:rsidR="00C07DA1" w:rsidRPr="00E55EEE" w:rsidRDefault="00C07DA1" w:rsidP="00C07DA1">
            <w:pPr>
              <w:snapToGrid w:val="0"/>
              <w:ind w:firstLine="0"/>
              <w:rPr>
                <w:rFonts w:ascii="Times New Roman" w:eastAsia="Times New Roman" w:hAnsi="Times New Roman"/>
                <w:lang w:eastAsia="ar-SA"/>
              </w:rPr>
            </w:pPr>
            <w:r w:rsidRPr="00E55EEE">
              <w:rPr>
                <w:rFonts w:ascii="Times New Roman" w:eastAsia="Times New Roman" w:hAnsi="Times New Roman"/>
                <w:lang w:eastAsia="ar-SA"/>
              </w:rPr>
              <w:t xml:space="preserve">Приложение </w:t>
            </w:r>
          </w:p>
          <w:p w14:paraId="2B7906F2" w14:textId="77777777" w:rsidR="00C07DA1" w:rsidRPr="00E55EEE" w:rsidRDefault="00C07DA1" w:rsidP="00C07DA1">
            <w:pPr>
              <w:snapToGrid w:val="0"/>
              <w:ind w:firstLine="0"/>
              <w:rPr>
                <w:rFonts w:ascii="Times New Roman" w:eastAsia="Times New Roman" w:hAnsi="Times New Roman"/>
                <w:lang w:eastAsia="ar-SA"/>
              </w:rPr>
            </w:pPr>
            <w:r w:rsidRPr="00E55EEE">
              <w:rPr>
                <w:rFonts w:ascii="Times New Roman" w:eastAsia="Times New Roman" w:hAnsi="Times New Roman"/>
                <w:lang w:eastAsia="ar-SA"/>
              </w:rPr>
              <w:t>к решению Совета депутатов</w:t>
            </w:r>
          </w:p>
          <w:p w14:paraId="5D0C4250" w14:textId="77777777" w:rsidR="00C07DA1" w:rsidRPr="00E55EEE" w:rsidRDefault="00C07DA1" w:rsidP="00C07DA1">
            <w:pPr>
              <w:snapToGrid w:val="0"/>
              <w:ind w:firstLine="0"/>
              <w:rPr>
                <w:rFonts w:ascii="Times New Roman" w:eastAsia="Times New Roman" w:hAnsi="Times New Roman"/>
                <w:lang w:eastAsia="ar-SA"/>
              </w:rPr>
            </w:pPr>
            <w:r w:rsidRPr="00E55EEE">
              <w:rPr>
                <w:rFonts w:ascii="Times New Roman" w:eastAsia="Times New Roman" w:hAnsi="Times New Roman"/>
                <w:lang w:eastAsia="ar-SA"/>
              </w:rPr>
              <w:t xml:space="preserve">ЗАТО г. Зеленогорск </w:t>
            </w:r>
          </w:p>
          <w:p w14:paraId="3A58CD15" w14:textId="77777777" w:rsidR="00C07DA1" w:rsidRPr="00E55EEE" w:rsidRDefault="00C07DA1" w:rsidP="009D0256">
            <w:pPr>
              <w:ind w:firstLine="0"/>
              <w:jc w:val="left"/>
              <w:rPr>
                <w:rFonts w:ascii="Times New Roman" w:eastAsia="Times New Roman" w:hAnsi="Times New Roman"/>
                <w:lang w:eastAsia="ar-SA"/>
              </w:rPr>
            </w:pPr>
            <w:r w:rsidRPr="00E55EEE">
              <w:rPr>
                <w:rFonts w:ascii="Times New Roman" w:eastAsia="Times New Roman" w:hAnsi="Times New Roman"/>
                <w:lang w:eastAsia="ar-SA"/>
              </w:rPr>
              <w:t xml:space="preserve">от </w:t>
            </w:r>
            <w:r w:rsidR="009D0256" w:rsidRPr="008E14F9">
              <w:rPr>
                <w:rFonts w:ascii="Times New Roman" w:eastAsia="Times New Roman" w:hAnsi="Times New Roman"/>
                <w:lang w:eastAsia="ar-SA"/>
              </w:rPr>
              <w:t xml:space="preserve">                </w:t>
            </w:r>
            <w:r w:rsidRPr="00E55EEE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E070C3" w:rsidRPr="00E55EEE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E55EEE">
              <w:rPr>
                <w:rFonts w:ascii="Times New Roman" w:eastAsia="Times New Roman" w:hAnsi="Times New Roman"/>
                <w:lang w:eastAsia="ar-SA"/>
              </w:rPr>
              <w:t>№</w:t>
            </w:r>
            <w:r w:rsidR="00744EFB" w:rsidRPr="00E55EEE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E07B68" w:rsidRPr="00E55EEE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</w:tc>
      </w:tr>
    </w:tbl>
    <w:p w14:paraId="1F1D04D3" w14:textId="77777777" w:rsidR="009534A7" w:rsidRPr="00FF5CA0" w:rsidRDefault="00C07DA1" w:rsidP="00773925">
      <w:pPr>
        <w:ind w:firstLine="0"/>
        <w:rPr>
          <w:rFonts w:ascii="Times New Roman" w:eastAsia="Times New Roman" w:hAnsi="Times New Roman"/>
          <w:sz w:val="20"/>
          <w:szCs w:val="20"/>
          <w:lang w:eastAsia="ar-SA"/>
        </w:rPr>
      </w:pPr>
      <w:r w:rsidRPr="00E55EE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</w:t>
      </w:r>
    </w:p>
    <w:p w14:paraId="374ECDEC" w14:textId="77777777" w:rsidR="009534A7" w:rsidRPr="00E55EEE" w:rsidRDefault="009534A7" w:rsidP="009534A7">
      <w:pPr>
        <w:ind w:firstLine="0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E55EEE">
        <w:rPr>
          <w:rFonts w:ascii="Times New Roman" w:eastAsia="Times New Roman" w:hAnsi="Times New Roman"/>
          <w:b/>
          <w:sz w:val="32"/>
          <w:szCs w:val="32"/>
          <w:lang w:eastAsia="ar-SA"/>
        </w:rPr>
        <w:t>Правила землепользования и застройки г. Зеленогорска</w:t>
      </w:r>
    </w:p>
    <w:p w14:paraId="653EA435" w14:textId="77777777" w:rsidR="009534A7" w:rsidRPr="009B213B" w:rsidRDefault="009534A7" w:rsidP="00773925">
      <w:pPr>
        <w:ind w:firstLine="0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2F2E7E6A" w14:textId="77777777" w:rsidR="009534A7" w:rsidRDefault="009534A7" w:rsidP="009534A7">
      <w:pPr>
        <w:ind w:firstLine="0"/>
        <w:jc w:val="center"/>
        <w:rPr>
          <w:rFonts w:ascii="Times New Roman" w:eastAsia="Times New Roman" w:hAnsi="Times New Roman"/>
          <w:sz w:val="28"/>
          <w:szCs w:val="20"/>
          <w:lang w:eastAsia="ar-SA"/>
        </w:rPr>
      </w:pPr>
      <w:r w:rsidRPr="00FF5CA0">
        <w:rPr>
          <w:rFonts w:ascii="Times New Roman" w:eastAsia="Times New Roman" w:hAnsi="Times New Roman"/>
          <w:sz w:val="28"/>
          <w:szCs w:val="20"/>
          <w:lang w:eastAsia="ar-SA"/>
        </w:rPr>
        <w:t>ОГЛАВЛЕНИЕ</w:t>
      </w:r>
    </w:p>
    <w:p w14:paraId="25B47756" w14:textId="77777777" w:rsidR="00894DB7" w:rsidRPr="00FF5CA0" w:rsidRDefault="00894DB7" w:rsidP="009534A7">
      <w:pPr>
        <w:ind w:firstLine="0"/>
        <w:jc w:val="center"/>
        <w:rPr>
          <w:rFonts w:ascii="Times New Roman" w:eastAsia="Times New Roman" w:hAnsi="Times New Roman"/>
          <w:sz w:val="28"/>
          <w:szCs w:val="20"/>
          <w:lang w:eastAsia="ar-SA"/>
        </w:rPr>
      </w:pPr>
    </w:p>
    <w:p w14:paraId="4A16195A" w14:textId="77777777" w:rsidR="00DD1C99" w:rsidRDefault="0068393F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rPr>
          <w:rFonts w:eastAsia="Times New Roman"/>
          <w:b/>
          <w:sz w:val="28"/>
          <w:szCs w:val="20"/>
        </w:rPr>
        <w:fldChar w:fldCharType="begin"/>
      </w:r>
      <w:r>
        <w:rPr>
          <w:rFonts w:eastAsia="Times New Roman"/>
          <w:b/>
          <w:sz w:val="28"/>
          <w:szCs w:val="20"/>
        </w:rPr>
        <w:instrText xml:space="preserve"> TOC \o "1-2" </w:instrText>
      </w:r>
      <w:r>
        <w:rPr>
          <w:rFonts w:eastAsia="Times New Roman"/>
          <w:b/>
          <w:sz w:val="28"/>
          <w:szCs w:val="20"/>
        </w:rPr>
        <w:fldChar w:fldCharType="separate"/>
      </w:r>
      <w:r w:rsidR="00DD1C99" w:rsidRPr="00D16E12">
        <w:t>1. Порядок применения Правил землепользования и застройки г. Зеленогорска и внесения в них изменений</w:t>
      </w:r>
      <w:r w:rsidR="00DD1C99">
        <w:tab/>
      </w:r>
      <w:r w:rsidR="00DD1C99">
        <w:fldChar w:fldCharType="begin"/>
      </w:r>
      <w:r w:rsidR="00DD1C99">
        <w:instrText xml:space="preserve"> PAGEREF _Toc167870263 \h </w:instrText>
      </w:r>
      <w:r w:rsidR="00DD1C99">
        <w:fldChar w:fldCharType="separate"/>
      </w:r>
      <w:r w:rsidR="003F05C0">
        <w:t>2</w:t>
      </w:r>
      <w:r w:rsidR="00DD1C99">
        <w:fldChar w:fldCharType="end"/>
      </w:r>
    </w:p>
    <w:p w14:paraId="4CD76910" w14:textId="77777777" w:rsidR="00DD1C99" w:rsidRDefault="00DD1C99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D16E12">
        <w:t>1.1. Общие положения</w:t>
      </w:r>
      <w:r>
        <w:tab/>
      </w:r>
      <w:r>
        <w:fldChar w:fldCharType="begin"/>
      </w:r>
      <w:r>
        <w:instrText xml:space="preserve"> PAGEREF _Toc167870264 \h </w:instrText>
      </w:r>
      <w:r>
        <w:fldChar w:fldCharType="separate"/>
      </w:r>
      <w:r w:rsidR="003F05C0">
        <w:t>2</w:t>
      </w:r>
      <w:r>
        <w:fldChar w:fldCharType="end"/>
      </w:r>
    </w:p>
    <w:p w14:paraId="7EE65CB5" w14:textId="77777777" w:rsidR="00DD1C99" w:rsidRDefault="00DD1C99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D16E12">
        <w:t>1.2. Регулирование землепользования и застройки органами местного самоуправления ЗАТО город Зеленогорск</w:t>
      </w:r>
      <w:r>
        <w:tab/>
      </w:r>
      <w:r>
        <w:fldChar w:fldCharType="begin"/>
      </w:r>
      <w:r>
        <w:instrText xml:space="preserve"> PAGEREF _Toc167870265 \h </w:instrText>
      </w:r>
      <w:r>
        <w:fldChar w:fldCharType="separate"/>
      </w:r>
      <w:r w:rsidR="003F05C0">
        <w:t>2</w:t>
      </w:r>
      <w:r>
        <w:fldChar w:fldCharType="end"/>
      </w:r>
    </w:p>
    <w:p w14:paraId="667F7A0C" w14:textId="77777777" w:rsidR="00DD1C99" w:rsidRDefault="00DD1C99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D16E12">
        <w:t>1.3. Порядок внесения изменений в Правила</w:t>
      </w:r>
      <w:r>
        <w:tab/>
      </w:r>
      <w:r>
        <w:fldChar w:fldCharType="begin"/>
      </w:r>
      <w:r>
        <w:instrText xml:space="preserve"> PAGEREF _Toc167870266 \h </w:instrText>
      </w:r>
      <w:r>
        <w:fldChar w:fldCharType="separate"/>
      </w:r>
      <w:r w:rsidR="003F05C0">
        <w:t>4</w:t>
      </w:r>
      <w:r>
        <w:fldChar w:fldCharType="end"/>
      </w:r>
    </w:p>
    <w:p w14:paraId="437A0696" w14:textId="77777777" w:rsidR="00DD1C99" w:rsidRDefault="00DD1C99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D16E12">
        <w:t>1.4. Подготовка документации по планировке территории</w:t>
      </w:r>
      <w:r>
        <w:tab/>
      </w:r>
      <w:r>
        <w:fldChar w:fldCharType="begin"/>
      </w:r>
      <w:r>
        <w:instrText xml:space="preserve"> PAGEREF _Toc167870267 \h </w:instrText>
      </w:r>
      <w:r>
        <w:fldChar w:fldCharType="separate"/>
      </w:r>
      <w:r w:rsidR="003F05C0">
        <w:t>8</w:t>
      </w:r>
      <w:r>
        <w:fldChar w:fldCharType="end"/>
      </w:r>
    </w:p>
    <w:p w14:paraId="3B5B755F" w14:textId="77777777" w:rsidR="00DD1C99" w:rsidRDefault="00DD1C99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D16E12">
        <w:t>1.5. Порядок проведения общественных обсуждений или публичных слушаний по вопросам землепользования и застройки</w:t>
      </w:r>
      <w:r>
        <w:tab/>
      </w:r>
      <w:r>
        <w:fldChar w:fldCharType="begin"/>
      </w:r>
      <w:r>
        <w:instrText xml:space="preserve"> PAGEREF _Toc167870268 \h </w:instrText>
      </w:r>
      <w:r>
        <w:fldChar w:fldCharType="separate"/>
      </w:r>
      <w:r w:rsidR="003F05C0">
        <w:t>10</w:t>
      </w:r>
      <w:r>
        <w:fldChar w:fldCharType="end"/>
      </w:r>
    </w:p>
    <w:p w14:paraId="3EB27EED" w14:textId="77777777" w:rsidR="00DD1C99" w:rsidRDefault="00DD1C99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D16E12">
        <w:rPr>
          <w:rFonts w:eastAsia="Arial Unicode MS"/>
        </w:rPr>
        <w:t>1.6. И</w:t>
      </w:r>
      <w:r w:rsidRPr="00D16E12">
        <w:t>зменение видов разрешенного использования земельных участков и объектов капитального строительства физическими и юридическими лицами</w:t>
      </w:r>
      <w:r>
        <w:tab/>
      </w:r>
      <w:r>
        <w:fldChar w:fldCharType="begin"/>
      </w:r>
      <w:r>
        <w:instrText xml:space="preserve"> PAGEREF _Toc167870269 \h </w:instrText>
      </w:r>
      <w:r>
        <w:fldChar w:fldCharType="separate"/>
      </w:r>
      <w:r w:rsidR="003F05C0">
        <w:t>11</w:t>
      </w:r>
      <w:r>
        <w:fldChar w:fldCharType="end"/>
      </w:r>
    </w:p>
    <w:p w14:paraId="60BC1387" w14:textId="77777777" w:rsidR="00DD1C99" w:rsidRDefault="00DD1C99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D16E12">
        <w:rPr>
          <w:rFonts w:eastAsia="Arial Unicode MS"/>
        </w:rPr>
        <w:t xml:space="preserve">1.7. </w:t>
      </w:r>
      <w:r w:rsidRPr="00D16E12">
        <w:rPr>
          <w:lang w:eastAsia="ru-RU"/>
        </w:rPr>
        <w:t>Действие Правил по отношению к ранее возникшим правоотношениям</w:t>
      </w:r>
      <w:r>
        <w:tab/>
      </w:r>
      <w:r>
        <w:fldChar w:fldCharType="begin"/>
      </w:r>
      <w:r>
        <w:instrText xml:space="preserve"> PAGEREF _Toc167870270 \h </w:instrText>
      </w:r>
      <w:r>
        <w:fldChar w:fldCharType="separate"/>
      </w:r>
      <w:r w:rsidR="003F05C0">
        <w:t>11</w:t>
      </w:r>
      <w:r>
        <w:fldChar w:fldCharType="end"/>
      </w:r>
    </w:p>
    <w:p w14:paraId="2A45FC2F" w14:textId="77777777" w:rsidR="00DD1C99" w:rsidRDefault="00DD1C99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D16E12">
        <w:t>1.8. Требования к архитектурно-градостроительному облику объектов капитального строительства</w:t>
      </w:r>
      <w:r>
        <w:tab/>
      </w:r>
      <w:r>
        <w:fldChar w:fldCharType="begin"/>
      </w:r>
      <w:r>
        <w:instrText xml:space="preserve"> PAGEREF _Toc167870271 \h </w:instrText>
      </w:r>
      <w:r>
        <w:fldChar w:fldCharType="separate"/>
      </w:r>
      <w:r w:rsidR="003F05C0">
        <w:t>11</w:t>
      </w:r>
      <w:r>
        <w:fldChar w:fldCharType="end"/>
      </w:r>
    </w:p>
    <w:p w14:paraId="59E85E41" w14:textId="77777777" w:rsidR="00DD1C99" w:rsidRDefault="00DD1C99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D16E12">
        <w:t>1.9. Виды территориальных зон и порядок установления их границ</w:t>
      </w:r>
      <w:r>
        <w:tab/>
      </w:r>
      <w:r>
        <w:fldChar w:fldCharType="begin"/>
      </w:r>
      <w:r>
        <w:instrText xml:space="preserve"> PAGEREF _Toc167870272 \h </w:instrText>
      </w:r>
      <w:r>
        <w:fldChar w:fldCharType="separate"/>
      </w:r>
      <w:r w:rsidR="003F05C0">
        <w:t>13</w:t>
      </w:r>
      <w:r>
        <w:fldChar w:fldCharType="end"/>
      </w:r>
    </w:p>
    <w:p w14:paraId="4274D2E2" w14:textId="77777777" w:rsidR="00DD1C99" w:rsidRDefault="00DD1C99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D16E12">
        <w:t>2. Градостроительные регламенты</w:t>
      </w:r>
      <w:r>
        <w:tab/>
      </w:r>
      <w:r>
        <w:fldChar w:fldCharType="begin"/>
      </w:r>
      <w:r>
        <w:instrText xml:space="preserve"> PAGEREF _Toc167870273 \h </w:instrText>
      </w:r>
      <w:r>
        <w:fldChar w:fldCharType="separate"/>
      </w:r>
      <w:r w:rsidR="003F05C0">
        <w:t>15</w:t>
      </w:r>
      <w:r>
        <w:fldChar w:fldCharType="end"/>
      </w:r>
    </w:p>
    <w:p w14:paraId="16CAF7D4" w14:textId="77777777" w:rsidR="00DD1C99" w:rsidRDefault="00DD1C99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D16E12">
        <w:rPr>
          <w:lang w:eastAsia="ru-RU"/>
        </w:rPr>
        <w:t>2.1. Зона застройки индивидуальными жилыми домами и домами блокированной застройки «Ж</w:t>
      </w:r>
      <w:r w:rsidRPr="00D16E12">
        <w:rPr>
          <w:lang w:eastAsia="ru-RU"/>
        </w:rPr>
        <w:noBreakHyphen/>
        <w:t>1»</w:t>
      </w:r>
      <w:r>
        <w:tab/>
      </w:r>
      <w:r>
        <w:fldChar w:fldCharType="begin"/>
      </w:r>
      <w:r>
        <w:instrText xml:space="preserve"> PAGEREF _Toc167870274 \h </w:instrText>
      </w:r>
      <w:r>
        <w:fldChar w:fldCharType="separate"/>
      </w:r>
      <w:r w:rsidR="003F05C0">
        <w:t>15</w:t>
      </w:r>
      <w:r>
        <w:fldChar w:fldCharType="end"/>
      </w:r>
    </w:p>
    <w:p w14:paraId="03923DB0" w14:textId="77777777" w:rsidR="00DD1C99" w:rsidRDefault="00DD1C99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D16E12">
        <w:t>2.2. Зона застройки среднеэтажными многоквартирными домами «Ж-2»</w:t>
      </w:r>
      <w:r>
        <w:tab/>
      </w:r>
      <w:r>
        <w:fldChar w:fldCharType="begin"/>
      </w:r>
      <w:r>
        <w:instrText xml:space="preserve"> PAGEREF _Toc167870275 \h </w:instrText>
      </w:r>
      <w:r>
        <w:fldChar w:fldCharType="separate"/>
      </w:r>
      <w:r w:rsidR="003F05C0">
        <w:t>25</w:t>
      </w:r>
      <w:r>
        <w:fldChar w:fldCharType="end"/>
      </w:r>
    </w:p>
    <w:p w14:paraId="1C5528DC" w14:textId="77777777" w:rsidR="00DD1C99" w:rsidRDefault="00DD1C99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D16E12">
        <w:t>2.3. Зона застройки многоэтажными многоквартирными домами «Ж-3»</w:t>
      </w:r>
      <w:r>
        <w:tab/>
      </w:r>
      <w:r>
        <w:fldChar w:fldCharType="begin"/>
      </w:r>
      <w:r>
        <w:instrText xml:space="preserve"> PAGEREF _Toc167870276 \h </w:instrText>
      </w:r>
      <w:r>
        <w:fldChar w:fldCharType="separate"/>
      </w:r>
      <w:r w:rsidR="003F05C0">
        <w:t>36</w:t>
      </w:r>
      <w:r>
        <w:fldChar w:fldCharType="end"/>
      </w:r>
    </w:p>
    <w:p w14:paraId="0A0D41F0" w14:textId="77777777" w:rsidR="00DD1C99" w:rsidRDefault="00DD1C99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D16E12">
        <w:t>2.4. Зона общественно-делового назначения «ОД-1»</w:t>
      </w:r>
      <w:r>
        <w:tab/>
      </w:r>
      <w:r>
        <w:fldChar w:fldCharType="begin"/>
      </w:r>
      <w:r>
        <w:instrText xml:space="preserve"> PAGEREF _Toc167870277 \h </w:instrText>
      </w:r>
      <w:r>
        <w:fldChar w:fldCharType="separate"/>
      </w:r>
      <w:r w:rsidR="003F05C0">
        <w:t>48</w:t>
      </w:r>
      <w:r>
        <w:fldChar w:fldCharType="end"/>
      </w:r>
    </w:p>
    <w:p w14:paraId="39A748A3" w14:textId="77777777" w:rsidR="00DD1C99" w:rsidRDefault="00DD1C99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D16E12">
        <w:t>2.5. Зона объектов здравоохранения «ОД-2»</w:t>
      </w:r>
      <w:r>
        <w:tab/>
      </w:r>
      <w:r>
        <w:fldChar w:fldCharType="begin"/>
      </w:r>
      <w:r>
        <w:instrText xml:space="preserve"> PAGEREF _Toc167870278 \h </w:instrText>
      </w:r>
      <w:r>
        <w:fldChar w:fldCharType="separate"/>
      </w:r>
      <w:r w:rsidR="003F05C0">
        <w:t>64</w:t>
      </w:r>
      <w:r>
        <w:fldChar w:fldCharType="end"/>
      </w:r>
    </w:p>
    <w:p w14:paraId="619A74BF" w14:textId="77777777" w:rsidR="00DD1C99" w:rsidRDefault="00DD1C99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D16E12">
        <w:t>2.6. Зона объектов рекреации «Р-1»</w:t>
      </w:r>
      <w:r>
        <w:tab/>
      </w:r>
      <w:r>
        <w:fldChar w:fldCharType="begin"/>
      </w:r>
      <w:r>
        <w:instrText xml:space="preserve"> PAGEREF _Toc167870279 \h </w:instrText>
      </w:r>
      <w:r>
        <w:fldChar w:fldCharType="separate"/>
      </w:r>
      <w:r w:rsidR="003F05C0">
        <w:t>69</w:t>
      </w:r>
      <w:r>
        <w:fldChar w:fldCharType="end"/>
      </w:r>
    </w:p>
    <w:p w14:paraId="7D7DB3ED" w14:textId="77777777" w:rsidR="00DD1C99" w:rsidRDefault="00DD1C99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D16E12">
        <w:t>2.8. Зона городских лесов «Р-2»</w:t>
      </w:r>
      <w:r>
        <w:tab/>
      </w:r>
      <w:r>
        <w:fldChar w:fldCharType="begin"/>
      </w:r>
      <w:r>
        <w:instrText xml:space="preserve"> PAGEREF _Toc167870280 \h </w:instrText>
      </w:r>
      <w:r>
        <w:fldChar w:fldCharType="separate"/>
      </w:r>
      <w:r w:rsidR="003F05C0">
        <w:t>75</w:t>
      </w:r>
      <w:r>
        <w:fldChar w:fldCharType="end"/>
      </w:r>
    </w:p>
    <w:p w14:paraId="5A6C848E" w14:textId="77777777" w:rsidR="00DD1C99" w:rsidRDefault="00DD1C99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D16E12">
        <w:t>2.9. Зона естественного ландшафта «Р-3»</w:t>
      </w:r>
      <w:r>
        <w:tab/>
      </w:r>
      <w:r>
        <w:fldChar w:fldCharType="begin"/>
      </w:r>
      <w:r>
        <w:instrText xml:space="preserve"> PAGEREF _Toc167870281 \h </w:instrText>
      </w:r>
      <w:r>
        <w:fldChar w:fldCharType="separate"/>
      </w:r>
      <w:r w:rsidR="003F05C0">
        <w:t>77</w:t>
      </w:r>
      <w:r>
        <w:fldChar w:fldCharType="end"/>
      </w:r>
    </w:p>
    <w:p w14:paraId="1026265D" w14:textId="77777777" w:rsidR="00DD1C99" w:rsidRDefault="00DD1C99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D16E12">
        <w:t>2.10. Зона водных объектов «Р-4»</w:t>
      </w:r>
      <w:r>
        <w:tab/>
      </w:r>
      <w:r>
        <w:fldChar w:fldCharType="begin"/>
      </w:r>
      <w:r>
        <w:instrText xml:space="preserve"> PAGEREF _Toc167870282 \h </w:instrText>
      </w:r>
      <w:r>
        <w:fldChar w:fldCharType="separate"/>
      </w:r>
      <w:r w:rsidR="003F05C0">
        <w:t>82</w:t>
      </w:r>
      <w:r>
        <w:fldChar w:fldCharType="end"/>
      </w:r>
    </w:p>
    <w:p w14:paraId="229A6B0B" w14:textId="77777777" w:rsidR="00DD1C99" w:rsidRDefault="00DD1C99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D16E12">
        <w:t>2.11. Зона объектов инженерной инфраструктуры «ИТ-1»</w:t>
      </w:r>
      <w:r>
        <w:tab/>
      </w:r>
      <w:r>
        <w:fldChar w:fldCharType="begin"/>
      </w:r>
      <w:r>
        <w:instrText xml:space="preserve"> PAGEREF _Toc167870283 \h </w:instrText>
      </w:r>
      <w:r>
        <w:fldChar w:fldCharType="separate"/>
      </w:r>
      <w:r w:rsidR="003F05C0">
        <w:t>83</w:t>
      </w:r>
      <w:r>
        <w:fldChar w:fldCharType="end"/>
      </w:r>
    </w:p>
    <w:p w14:paraId="190953C0" w14:textId="77777777" w:rsidR="00DD1C99" w:rsidRDefault="00DD1C99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D16E12">
        <w:t>2.12. Зона железнодорожного транспорта «ИТ-2»</w:t>
      </w:r>
      <w:r>
        <w:tab/>
      </w:r>
      <w:r>
        <w:fldChar w:fldCharType="begin"/>
      </w:r>
      <w:r>
        <w:instrText xml:space="preserve"> PAGEREF _Toc167870284 \h </w:instrText>
      </w:r>
      <w:r>
        <w:fldChar w:fldCharType="separate"/>
      </w:r>
      <w:r w:rsidR="003F05C0">
        <w:t>85</w:t>
      </w:r>
      <w:r>
        <w:fldChar w:fldCharType="end"/>
      </w:r>
    </w:p>
    <w:p w14:paraId="15DE9C8F" w14:textId="77777777" w:rsidR="00DD1C99" w:rsidRDefault="00DD1C99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D16E12">
        <w:t>2.13. Зона улично-дорожной сети города «ИТ-3»</w:t>
      </w:r>
      <w:r>
        <w:tab/>
      </w:r>
      <w:r>
        <w:fldChar w:fldCharType="begin"/>
      </w:r>
      <w:r>
        <w:instrText xml:space="preserve"> PAGEREF _Toc167870285 \h </w:instrText>
      </w:r>
      <w:r>
        <w:fldChar w:fldCharType="separate"/>
      </w:r>
      <w:r w:rsidR="003F05C0">
        <w:t>86</w:t>
      </w:r>
      <w:r>
        <w:fldChar w:fldCharType="end"/>
      </w:r>
    </w:p>
    <w:p w14:paraId="1828C915" w14:textId="77777777" w:rsidR="00DD1C99" w:rsidRDefault="00DD1C99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D16E12">
        <w:t xml:space="preserve">2.14. Зона промышленных объектов </w:t>
      </w:r>
      <w:r w:rsidRPr="00D16E12">
        <w:rPr>
          <w:lang w:val="en-US"/>
        </w:rPr>
        <w:t>I</w:t>
      </w:r>
      <w:r w:rsidRPr="00D16E12">
        <w:t>-</w:t>
      </w:r>
      <w:r w:rsidRPr="00D16E12">
        <w:rPr>
          <w:lang w:val="en-US"/>
        </w:rPr>
        <w:t>III</w:t>
      </w:r>
      <w:r w:rsidRPr="00D16E12">
        <w:t xml:space="preserve"> класса опасности «П-1»</w:t>
      </w:r>
      <w:r>
        <w:tab/>
      </w:r>
      <w:r>
        <w:fldChar w:fldCharType="begin"/>
      </w:r>
      <w:r>
        <w:instrText xml:space="preserve"> PAGEREF _Toc167870286 \h </w:instrText>
      </w:r>
      <w:r>
        <w:fldChar w:fldCharType="separate"/>
      </w:r>
      <w:r w:rsidR="003F05C0">
        <w:t>91</w:t>
      </w:r>
      <w:r>
        <w:fldChar w:fldCharType="end"/>
      </w:r>
    </w:p>
    <w:p w14:paraId="6FB6E7C5" w14:textId="77777777" w:rsidR="00DD1C99" w:rsidRDefault="00DD1C99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D16E12">
        <w:t>2.15. Зона промышленных объектов и объектов коммунально-складского назначения IV-V класса опасности «П-2»</w:t>
      </w:r>
      <w:r>
        <w:tab/>
      </w:r>
      <w:r>
        <w:fldChar w:fldCharType="begin"/>
      </w:r>
      <w:r>
        <w:instrText xml:space="preserve"> PAGEREF _Toc167870287 \h </w:instrText>
      </w:r>
      <w:r>
        <w:fldChar w:fldCharType="separate"/>
      </w:r>
      <w:r w:rsidR="003F05C0">
        <w:t>102</w:t>
      </w:r>
      <w:r>
        <w:fldChar w:fldCharType="end"/>
      </w:r>
    </w:p>
    <w:p w14:paraId="56E652CC" w14:textId="77777777" w:rsidR="00DD1C99" w:rsidRDefault="00DD1C99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D16E12">
        <w:t>2.16. Зона объектов автотранспорта «П-3»</w:t>
      </w:r>
      <w:r>
        <w:tab/>
      </w:r>
      <w:r>
        <w:fldChar w:fldCharType="begin"/>
      </w:r>
      <w:r>
        <w:instrText xml:space="preserve"> PAGEREF _Toc167870288 \h </w:instrText>
      </w:r>
      <w:r>
        <w:fldChar w:fldCharType="separate"/>
      </w:r>
      <w:r w:rsidR="003F05C0">
        <w:t>115</w:t>
      </w:r>
      <w:r>
        <w:fldChar w:fldCharType="end"/>
      </w:r>
    </w:p>
    <w:p w14:paraId="5D033B0B" w14:textId="77777777" w:rsidR="00DD1C99" w:rsidRDefault="00DD1C99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D16E12">
        <w:t>2.17. Зона садоводства и огородничества «СХ-1»</w:t>
      </w:r>
      <w:r>
        <w:tab/>
      </w:r>
      <w:r>
        <w:fldChar w:fldCharType="begin"/>
      </w:r>
      <w:r>
        <w:instrText xml:space="preserve"> PAGEREF _Toc167870289 \h </w:instrText>
      </w:r>
      <w:r>
        <w:fldChar w:fldCharType="separate"/>
      </w:r>
      <w:r w:rsidR="003F05C0">
        <w:t>120</w:t>
      </w:r>
      <w:r>
        <w:fldChar w:fldCharType="end"/>
      </w:r>
    </w:p>
    <w:p w14:paraId="5FFCF427" w14:textId="77777777" w:rsidR="00DD1C99" w:rsidRDefault="00DD1C99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D16E12">
        <w:t>2.18. Зона сельскохозяйственных угодий «СХ-2»</w:t>
      </w:r>
      <w:r>
        <w:tab/>
      </w:r>
      <w:r>
        <w:fldChar w:fldCharType="begin"/>
      </w:r>
      <w:r>
        <w:instrText xml:space="preserve"> PAGEREF _Toc167870290 \h </w:instrText>
      </w:r>
      <w:r>
        <w:fldChar w:fldCharType="separate"/>
      </w:r>
      <w:r w:rsidR="003F05C0">
        <w:t>124</w:t>
      </w:r>
      <w:r>
        <w:fldChar w:fldCharType="end"/>
      </w:r>
    </w:p>
    <w:p w14:paraId="062F703C" w14:textId="77777777" w:rsidR="00DD1C99" w:rsidRDefault="00DD1C99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D16E12">
        <w:t>2.19. Зона объектов сельскохозяйственного назначения «СХ-3»</w:t>
      </w:r>
      <w:r>
        <w:tab/>
      </w:r>
      <w:r>
        <w:fldChar w:fldCharType="begin"/>
      </w:r>
      <w:r>
        <w:instrText xml:space="preserve"> PAGEREF _Toc167870291 \h </w:instrText>
      </w:r>
      <w:r>
        <w:fldChar w:fldCharType="separate"/>
      </w:r>
      <w:r w:rsidR="003F05C0">
        <w:t>126</w:t>
      </w:r>
      <w:r>
        <w:fldChar w:fldCharType="end"/>
      </w:r>
    </w:p>
    <w:p w14:paraId="64F16F22" w14:textId="77777777" w:rsidR="00DD1C99" w:rsidRDefault="00DD1C99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D16E12">
        <w:t>2.20. Зона ритуального назначения «СН-1»</w:t>
      </w:r>
      <w:r>
        <w:tab/>
      </w:r>
      <w:r>
        <w:fldChar w:fldCharType="begin"/>
      </w:r>
      <w:r>
        <w:instrText xml:space="preserve"> PAGEREF _Toc167870292 \h </w:instrText>
      </w:r>
      <w:r>
        <w:fldChar w:fldCharType="separate"/>
      </w:r>
      <w:r w:rsidR="003F05C0">
        <w:t>132</w:t>
      </w:r>
      <w:r>
        <w:fldChar w:fldCharType="end"/>
      </w:r>
    </w:p>
    <w:p w14:paraId="1D41542E" w14:textId="77777777" w:rsidR="00DD1C99" w:rsidRDefault="00DD1C99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D16E12">
        <w:t>2.21. Зона размещения отходов «СН-2»</w:t>
      </w:r>
      <w:r>
        <w:tab/>
      </w:r>
      <w:r>
        <w:fldChar w:fldCharType="begin"/>
      </w:r>
      <w:r>
        <w:instrText xml:space="preserve"> PAGEREF _Toc167870293 \h </w:instrText>
      </w:r>
      <w:r>
        <w:fldChar w:fldCharType="separate"/>
      </w:r>
      <w:r w:rsidR="003F05C0">
        <w:t>134</w:t>
      </w:r>
      <w:r>
        <w:fldChar w:fldCharType="end"/>
      </w:r>
    </w:p>
    <w:p w14:paraId="6E47209B" w14:textId="77777777" w:rsidR="00DD1C99" w:rsidRDefault="00DD1C99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D16E12">
        <w:t>2.22. Зона рекультивации «СН-3»</w:t>
      </w:r>
      <w:r>
        <w:tab/>
      </w:r>
      <w:r>
        <w:fldChar w:fldCharType="begin"/>
      </w:r>
      <w:r>
        <w:instrText xml:space="preserve"> PAGEREF _Toc167870294 \h </w:instrText>
      </w:r>
      <w:r>
        <w:fldChar w:fldCharType="separate"/>
      </w:r>
      <w:r w:rsidR="003F05C0">
        <w:t>135</w:t>
      </w:r>
      <w:r>
        <w:fldChar w:fldCharType="end"/>
      </w:r>
    </w:p>
    <w:p w14:paraId="39BAC77B" w14:textId="77777777" w:rsidR="00DD1C99" w:rsidRDefault="00DD1C99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D16E12">
        <w:t>2.23. Зона добычи полезных ископаемых «СН-4»</w:t>
      </w:r>
      <w:r>
        <w:tab/>
      </w:r>
      <w:r>
        <w:fldChar w:fldCharType="begin"/>
      </w:r>
      <w:r>
        <w:instrText xml:space="preserve"> PAGEREF _Toc167870295 \h </w:instrText>
      </w:r>
      <w:r>
        <w:fldChar w:fldCharType="separate"/>
      </w:r>
      <w:r w:rsidR="003F05C0">
        <w:t>136</w:t>
      </w:r>
      <w:r>
        <w:fldChar w:fldCharType="end"/>
      </w:r>
    </w:p>
    <w:p w14:paraId="4D83862F" w14:textId="77777777" w:rsidR="00DD1C99" w:rsidRDefault="00DD1C99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D16E12">
        <w:t>2.24. Зона режимных территорий «РТ»</w:t>
      </w:r>
      <w:r>
        <w:tab/>
      </w:r>
      <w:r>
        <w:fldChar w:fldCharType="begin"/>
      </w:r>
      <w:r>
        <w:instrText xml:space="preserve"> PAGEREF _Toc167870296 \h </w:instrText>
      </w:r>
      <w:r>
        <w:fldChar w:fldCharType="separate"/>
      </w:r>
      <w:r w:rsidR="003F05C0">
        <w:t>136</w:t>
      </w:r>
      <w:r>
        <w:fldChar w:fldCharType="end"/>
      </w:r>
    </w:p>
    <w:p w14:paraId="3ED4EB71" w14:textId="77777777" w:rsidR="00D06ABF" w:rsidRDefault="0068393F" w:rsidP="009534A7">
      <w:pPr>
        <w:ind w:firstLine="0"/>
        <w:jc w:val="center"/>
        <w:rPr>
          <w:rFonts w:ascii="Times New Roman" w:eastAsia="Times New Roman" w:hAnsi="Times New Roman"/>
          <w:b/>
          <w:noProof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0"/>
          <w:lang w:eastAsia="ar-SA"/>
        </w:rPr>
        <w:fldChar w:fldCharType="end"/>
      </w:r>
    </w:p>
    <w:p w14:paraId="095929EB" w14:textId="031C5C95" w:rsidR="00422426" w:rsidRPr="00E55EEE" w:rsidRDefault="00422426" w:rsidP="006A6A2A">
      <w:pPr>
        <w:pStyle w:val="1"/>
        <w:spacing w:after="0" w:line="260" w:lineRule="exact"/>
        <w:ind w:left="283" w:right="283"/>
        <w:rPr>
          <w:rFonts w:ascii="Times New Roman" w:hAnsi="Times New Roman" w:cs="Times New Roman"/>
        </w:rPr>
      </w:pPr>
      <w:bookmarkStart w:id="0" w:name="_Toc443052491"/>
      <w:bookmarkStart w:id="1" w:name="_Toc152252582"/>
      <w:bookmarkStart w:id="2" w:name="_Toc152252684"/>
      <w:bookmarkStart w:id="3" w:name="_Toc167870263"/>
      <w:r w:rsidRPr="00E55EEE">
        <w:rPr>
          <w:rFonts w:ascii="Times New Roman" w:hAnsi="Times New Roman" w:cs="Times New Roman"/>
        </w:rPr>
        <w:lastRenderedPageBreak/>
        <w:t xml:space="preserve">1. Порядок применения </w:t>
      </w:r>
      <w:r w:rsidR="00BA26F2" w:rsidRPr="00E55EEE">
        <w:rPr>
          <w:rFonts w:ascii="Times New Roman" w:hAnsi="Times New Roman" w:cs="Times New Roman"/>
        </w:rPr>
        <w:t>П</w:t>
      </w:r>
      <w:r w:rsidRPr="00E55EEE">
        <w:rPr>
          <w:rFonts w:ascii="Times New Roman" w:hAnsi="Times New Roman" w:cs="Times New Roman"/>
        </w:rPr>
        <w:t>равил землепользования и застройки</w:t>
      </w:r>
      <w:r w:rsidR="00F41B54" w:rsidRPr="00E55EEE">
        <w:rPr>
          <w:rFonts w:ascii="Times New Roman" w:hAnsi="Times New Roman" w:cs="Times New Roman"/>
        </w:rPr>
        <w:t xml:space="preserve"> </w:t>
      </w:r>
      <w:r w:rsidR="00B8673C" w:rsidRPr="00E55EEE">
        <w:rPr>
          <w:rFonts w:ascii="Times New Roman" w:hAnsi="Times New Roman" w:cs="Times New Roman"/>
        </w:rPr>
        <w:t>г</w:t>
      </w:r>
      <w:r w:rsidR="00280FD8" w:rsidRPr="00E55EEE">
        <w:rPr>
          <w:rFonts w:ascii="Times New Roman" w:hAnsi="Times New Roman" w:cs="Times New Roman"/>
        </w:rPr>
        <w:t>.</w:t>
      </w:r>
      <w:r w:rsidR="00B8673C" w:rsidRPr="00E55EEE">
        <w:rPr>
          <w:rFonts w:ascii="Times New Roman" w:hAnsi="Times New Roman" w:cs="Times New Roman"/>
        </w:rPr>
        <w:t> Зеленогорск</w:t>
      </w:r>
      <w:r w:rsidR="00280FD8" w:rsidRPr="00E55EEE">
        <w:rPr>
          <w:rFonts w:ascii="Times New Roman" w:hAnsi="Times New Roman" w:cs="Times New Roman"/>
        </w:rPr>
        <w:t>а</w:t>
      </w:r>
      <w:r w:rsidR="00720D8E" w:rsidRPr="00720D8E">
        <w:rPr>
          <w:rFonts w:ascii="Times New Roman" w:hAnsi="Times New Roman" w:cs="Times New Roman"/>
        </w:rPr>
        <w:t xml:space="preserve"> </w:t>
      </w:r>
      <w:r w:rsidRPr="00E55EEE">
        <w:rPr>
          <w:rFonts w:ascii="Times New Roman" w:hAnsi="Times New Roman" w:cs="Times New Roman"/>
        </w:rPr>
        <w:t>и</w:t>
      </w:r>
      <w:r w:rsidR="00720D8E" w:rsidRPr="00720D8E">
        <w:rPr>
          <w:rFonts w:ascii="Times New Roman" w:hAnsi="Times New Roman" w:cs="Times New Roman"/>
        </w:rPr>
        <w:t xml:space="preserve"> </w:t>
      </w:r>
      <w:r w:rsidRPr="00E55EEE">
        <w:rPr>
          <w:rFonts w:ascii="Times New Roman" w:hAnsi="Times New Roman" w:cs="Times New Roman"/>
        </w:rPr>
        <w:t>внесени</w:t>
      </w:r>
      <w:r w:rsidR="00BA26F2" w:rsidRPr="00E55EEE">
        <w:rPr>
          <w:rFonts w:ascii="Times New Roman" w:hAnsi="Times New Roman" w:cs="Times New Roman"/>
        </w:rPr>
        <w:t>я</w:t>
      </w:r>
      <w:r w:rsidRPr="00E55EEE">
        <w:rPr>
          <w:rFonts w:ascii="Times New Roman" w:hAnsi="Times New Roman" w:cs="Times New Roman"/>
        </w:rPr>
        <w:t xml:space="preserve"> в них изменений</w:t>
      </w:r>
      <w:bookmarkEnd w:id="0"/>
      <w:bookmarkEnd w:id="1"/>
      <w:bookmarkEnd w:id="2"/>
      <w:bookmarkEnd w:id="3"/>
    </w:p>
    <w:p w14:paraId="3CA9C402" w14:textId="77777777" w:rsidR="00E97B4D" w:rsidRPr="00E55EEE" w:rsidRDefault="00E97B4D" w:rsidP="00AA3C33">
      <w:pPr>
        <w:rPr>
          <w:rFonts w:ascii="Times New Roman" w:hAnsi="Times New Roman"/>
        </w:rPr>
      </w:pPr>
      <w:bookmarkStart w:id="4" w:name="_Toc443052492"/>
    </w:p>
    <w:p w14:paraId="57D15DF0" w14:textId="77777777" w:rsidR="00BD1D4E" w:rsidRPr="00E55EEE" w:rsidRDefault="00244FBD" w:rsidP="00E97B4D">
      <w:pPr>
        <w:pStyle w:val="1"/>
        <w:spacing w:line="260" w:lineRule="exact"/>
        <w:rPr>
          <w:rFonts w:ascii="Times New Roman" w:hAnsi="Times New Roman" w:cs="Times New Roman"/>
          <w:lang w:eastAsia="ar-SA"/>
        </w:rPr>
      </w:pPr>
      <w:bookmarkStart w:id="5" w:name="_Toc152252583"/>
      <w:bookmarkStart w:id="6" w:name="_Toc152252685"/>
      <w:bookmarkStart w:id="7" w:name="_Toc167870264"/>
      <w:r w:rsidRPr="00E55EEE">
        <w:rPr>
          <w:rFonts w:ascii="Times New Roman" w:hAnsi="Times New Roman" w:cs="Times New Roman"/>
        </w:rPr>
        <w:t>1.</w:t>
      </w:r>
      <w:r w:rsidR="003823AA" w:rsidRPr="00E55EEE">
        <w:rPr>
          <w:rFonts w:ascii="Times New Roman" w:hAnsi="Times New Roman" w:cs="Times New Roman"/>
        </w:rPr>
        <w:t>1</w:t>
      </w:r>
      <w:r w:rsidR="00CB19D4" w:rsidRPr="00E55EEE">
        <w:rPr>
          <w:rFonts w:ascii="Times New Roman" w:hAnsi="Times New Roman" w:cs="Times New Roman"/>
        </w:rPr>
        <w:t xml:space="preserve">. </w:t>
      </w:r>
      <w:r w:rsidR="008C3DC9" w:rsidRPr="00E55EEE">
        <w:rPr>
          <w:rFonts w:ascii="Times New Roman" w:hAnsi="Times New Roman" w:cs="Times New Roman"/>
          <w:lang w:eastAsia="ar-SA"/>
        </w:rPr>
        <w:t>Общие положения</w:t>
      </w:r>
      <w:bookmarkEnd w:id="4"/>
      <w:bookmarkEnd w:id="5"/>
      <w:bookmarkEnd w:id="6"/>
      <w:bookmarkEnd w:id="7"/>
    </w:p>
    <w:p w14:paraId="160D9888" w14:textId="77777777" w:rsidR="00CB19D4" w:rsidRPr="00E55EEE" w:rsidRDefault="00CB19D4" w:rsidP="00F026DA">
      <w:pPr>
        <w:ind w:right="-1"/>
        <w:rPr>
          <w:rFonts w:ascii="Times New Roman" w:hAnsi="Times New Roman"/>
          <w:b/>
        </w:rPr>
      </w:pPr>
      <w:r w:rsidRPr="00E55EEE">
        <w:rPr>
          <w:rFonts w:ascii="Times New Roman" w:eastAsia="Times New Roman" w:hAnsi="Times New Roman"/>
          <w:lang w:eastAsia="ar-SA"/>
        </w:rPr>
        <w:t>1.</w:t>
      </w:r>
      <w:r w:rsidR="00A32B97" w:rsidRPr="00E55EEE">
        <w:rPr>
          <w:rFonts w:ascii="Times New Roman" w:eastAsia="Times New Roman" w:hAnsi="Times New Roman"/>
          <w:lang w:eastAsia="ar-SA"/>
        </w:rPr>
        <w:t xml:space="preserve"> </w:t>
      </w:r>
      <w:r w:rsidRPr="00E55EEE">
        <w:rPr>
          <w:rFonts w:ascii="Times New Roman" w:eastAsia="Times New Roman" w:hAnsi="Times New Roman"/>
          <w:lang w:eastAsia="ar-SA"/>
        </w:rPr>
        <w:t>Правила землепользования и застройки г</w:t>
      </w:r>
      <w:r w:rsidR="00100757" w:rsidRPr="00E55EEE">
        <w:rPr>
          <w:rFonts w:ascii="Times New Roman" w:eastAsia="Times New Roman" w:hAnsi="Times New Roman"/>
          <w:lang w:eastAsia="ar-SA"/>
        </w:rPr>
        <w:t>.</w:t>
      </w:r>
      <w:r w:rsidRPr="00E55EEE">
        <w:rPr>
          <w:rFonts w:ascii="Times New Roman" w:eastAsia="Times New Roman" w:hAnsi="Times New Roman"/>
          <w:lang w:eastAsia="ar-SA"/>
        </w:rPr>
        <w:t xml:space="preserve"> Зеленогорск</w:t>
      </w:r>
      <w:r w:rsidR="00100757" w:rsidRPr="00E55EEE">
        <w:rPr>
          <w:rFonts w:ascii="Times New Roman" w:eastAsia="Times New Roman" w:hAnsi="Times New Roman"/>
          <w:lang w:eastAsia="ar-SA"/>
        </w:rPr>
        <w:t>а</w:t>
      </w:r>
      <w:r w:rsidRPr="00E55EEE">
        <w:rPr>
          <w:rFonts w:ascii="Times New Roman" w:eastAsia="Times New Roman" w:hAnsi="Times New Roman"/>
          <w:lang w:eastAsia="ar-SA"/>
        </w:rPr>
        <w:t xml:space="preserve"> (далее - Правила) </w:t>
      </w:r>
      <w:r w:rsidR="00244FBD" w:rsidRPr="00E55EEE">
        <w:rPr>
          <w:rFonts w:ascii="Times New Roman" w:eastAsia="Times New Roman" w:hAnsi="Times New Roman"/>
          <w:lang w:eastAsia="ar-SA"/>
        </w:rPr>
        <w:t xml:space="preserve">являются документом градостроительного зонирования </w:t>
      </w:r>
      <w:r w:rsidR="00E20C4A" w:rsidRPr="00E55EEE">
        <w:rPr>
          <w:rFonts w:ascii="Times New Roman" w:eastAsia="Times New Roman" w:hAnsi="Times New Roman"/>
          <w:lang w:eastAsia="ar-SA"/>
        </w:rPr>
        <w:t xml:space="preserve">муниципального образования </w:t>
      </w:r>
      <w:r w:rsidR="006F4272" w:rsidRPr="00E55EEE">
        <w:rPr>
          <w:rFonts w:ascii="Times New Roman" w:eastAsia="Times New Roman" w:hAnsi="Times New Roman"/>
          <w:lang w:eastAsia="ar-SA"/>
        </w:rPr>
        <w:t>городско</w:t>
      </w:r>
      <w:r w:rsidR="00E20C4A" w:rsidRPr="00E55EEE">
        <w:rPr>
          <w:rFonts w:ascii="Times New Roman" w:eastAsia="Times New Roman" w:hAnsi="Times New Roman"/>
          <w:lang w:eastAsia="ar-SA"/>
        </w:rPr>
        <w:t>й</w:t>
      </w:r>
      <w:r w:rsidR="006F4272" w:rsidRPr="00E55EEE">
        <w:rPr>
          <w:rFonts w:ascii="Times New Roman" w:eastAsia="Times New Roman" w:hAnsi="Times New Roman"/>
          <w:lang w:eastAsia="ar-SA"/>
        </w:rPr>
        <w:t xml:space="preserve"> округ </w:t>
      </w:r>
      <w:r w:rsidR="00100757" w:rsidRPr="00E55EEE">
        <w:rPr>
          <w:rFonts w:ascii="Times New Roman" w:eastAsia="Times New Roman" w:hAnsi="Times New Roman"/>
          <w:lang w:eastAsia="ar-SA"/>
        </w:rPr>
        <w:t>закрытое административно-территориальное образование</w:t>
      </w:r>
      <w:r w:rsidR="006F4272" w:rsidRPr="00E55EEE">
        <w:rPr>
          <w:rFonts w:ascii="Times New Roman" w:eastAsia="Times New Roman" w:hAnsi="Times New Roman"/>
          <w:lang w:eastAsia="ar-SA"/>
        </w:rPr>
        <w:t xml:space="preserve"> город Зеленогорск </w:t>
      </w:r>
      <w:r w:rsidR="00E0224C" w:rsidRPr="00E55EEE">
        <w:rPr>
          <w:rFonts w:ascii="Times New Roman" w:eastAsia="Times New Roman" w:hAnsi="Times New Roman"/>
          <w:lang w:eastAsia="ar-SA"/>
        </w:rPr>
        <w:t xml:space="preserve">Красноярского края </w:t>
      </w:r>
      <w:r w:rsidR="00244FBD" w:rsidRPr="00E55EEE">
        <w:rPr>
          <w:rFonts w:ascii="Times New Roman" w:eastAsia="Times New Roman" w:hAnsi="Times New Roman"/>
          <w:lang w:eastAsia="ar-SA"/>
        </w:rPr>
        <w:t xml:space="preserve">и разработаны в соответствии с Градостроительным кодексом Российской Федерации, Земельным кодексом Российской Федерации, с учетом положений, содержащихся в Генеральном </w:t>
      </w:r>
      <w:proofErr w:type="gramStart"/>
      <w:r w:rsidR="00244FBD" w:rsidRPr="00E55EEE">
        <w:rPr>
          <w:rFonts w:ascii="Times New Roman" w:eastAsia="Times New Roman" w:hAnsi="Times New Roman"/>
          <w:lang w:eastAsia="ar-SA"/>
        </w:rPr>
        <w:t>плане</w:t>
      </w:r>
      <w:proofErr w:type="gramEnd"/>
      <w:r w:rsidR="00244FBD" w:rsidRPr="00E55EEE">
        <w:rPr>
          <w:rFonts w:ascii="Times New Roman" w:eastAsia="Times New Roman" w:hAnsi="Times New Roman"/>
          <w:lang w:eastAsia="ar-SA"/>
        </w:rPr>
        <w:t xml:space="preserve"> </w:t>
      </w:r>
      <w:r w:rsidR="0037712E" w:rsidRPr="00E55EEE">
        <w:rPr>
          <w:rFonts w:ascii="Times New Roman" w:eastAsia="Times New Roman" w:hAnsi="Times New Roman"/>
          <w:lang w:eastAsia="ar-SA"/>
        </w:rPr>
        <w:t xml:space="preserve">ЗАТО </w:t>
      </w:r>
      <w:r w:rsidR="00244FBD" w:rsidRPr="00E55EEE">
        <w:rPr>
          <w:rFonts w:ascii="Times New Roman" w:eastAsia="Times New Roman" w:hAnsi="Times New Roman"/>
          <w:lang w:eastAsia="ar-SA"/>
        </w:rPr>
        <w:t>г</w:t>
      </w:r>
      <w:r w:rsidR="00100757" w:rsidRPr="00E55EEE">
        <w:rPr>
          <w:rFonts w:ascii="Times New Roman" w:eastAsia="Times New Roman" w:hAnsi="Times New Roman"/>
          <w:lang w:eastAsia="ar-SA"/>
        </w:rPr>
        <w:t>. </w:t>
      </w:r>
      <w:r w:rsidR="00244FBD" w:rsidRPr="00E55EEE">
        <w:rPr>
          <w:rFonts w:ascii="Times New Roman" w:eastAsia="Times New Roman" w:hAnsi="Times New Roman"/>
          <w:lang w:eastAsia="ar-SA"/>
        </w:rPr>
        <w:t>Зеленогорск</w:t>
      </w:r>
      <w:r w:rsidR="00100757" w:rsidRPr="00E55EEE">
        <w:rPr>
          <w:rFonts w:ascii="Times New Roman" w:eastAsia="Times New Roman" w:hAnsi="Times New Roman"/>
          <w:lang w:eastAsia="ar-SA"/>
        </w:rPr>
        <w:t>а</w:t>
      </w:r>
      <w:r w:rsidR="00244FBD" w:rsidRPr="00E55EEE">
        <w:rPr>
          <w:rFonts w:ascii="Times New Roman" w:eastAsia="Times New Roman" w:hAnsi="Times New Roman"/>
          <w:lang w:eastAsia="ar-SA"/>
        </w:rPr>
        <w:t xml:space="preserve"> (далее – Генеральный план), в целях:</w:t>
      </w:r>
    </w:p>
    <w:p w14:paraId="22A152CE" w14:textId="77777777" w:rsidR="00CB19D4" w:rsidRPr="00E55EEE" w:rsidRDefault="00CB19D4" w:rsidP="00F026DA">
      <w:pPr>
        <w:ind w:right="-1"/>
        <w:rPr>
          <w:rFonts w:ascii="Times New Roman" w:eastAsia="Times New Roman" w:hAnsi="Times New Roman"/>
          <w:lang w:eastAsia="ar-SA"/>
        </w:rPr>
      </w:pPr>
      <w:r w:rsidRPr="00E55EEE">
        <w:rPr>
          <w:rFonts w:ascii="Times New Roman" w:eastAsia="Times New Roman" w:hAnsi="Times New Roman"/>
          <w:lang w:eastAsia="ar-SA"/>
        </w:rPr>
        <w:t xml:space="preserve">1) создания условий для устойчивого развития территории </w:t>
      </w:r>
      <w:r w:rsidR="006F4272" w:rsidRPr="00E55EEE">
        <w:rPr>
          <w:rFonts w:ascii="Times New Roman" w:eastAsia="Times New Roman" w:hAnsi="Times New Roman"/>
          <w:lang w:eastAsia="ar-SA"/>
        </w:rPr>
        <w:t>муниципального образования</w:t>
      </w:r>
      <w:r w:rsidRPr="00E55EEE">
        <w:rPr>
          <w:rFonts w:ascii="Times New Roman" w:eastAsia="Times New Roman" w:hAnsi="Times New Roman"/>
          <w:lang w:eastAsia="ar-SA"/>
        </w:rPr>
        <w:t>, сохранения окружающей среды и объектов культурного наследия;</w:t>
      </w:r>
    </w:p>
    <w:p w14:paraId="21F2618F" w14:textId="77777777" w:rsidR="00CB19D4" w:rsidRPr="00E55EEE" w:rsidRDefault="00CB19D4" w:rsidP="00F026DA">
      <w:pPr>
        <w:ind w:right="-1"/>
        <w:rPr>
          <w:rFonts w:ascii="Times New Roman" w:eastAsia="Times New Roman" w:hAnsi="Times New Roman"/>
          <w:lang w:eastAsia="ar-SA"/>
        </w:rPr>
      </w:pPr>
      <w:r w:rsidRPr="00E55EEE">
        <w:rPr>
          <w:rFonts w:ascii="Times New Roman" w:eastAsia="Times New Roman" w:hAnsi="Times New Roman"/>
          <w:lang w:eastAsia="ar-SA"/>
        </w:rPr>
        <w:t xml:space="preserve">2) создания условий для планировки территории </w:t>
      </w:r>
      <w:r w:rsidR="00E20C4A" w:rsidRPr="00E55EEE">
        <w:rPr>
          <w:rFonts w:ascii="Times New Roman" w:eastAsia="Times New Roman" w:hAnsi="Times New Roman"/>
          <w:lang w:eastAsia="ar-SA"/>
        </w:rPr>
        <w:t>муниципального образования</w:t>
      </w:r>
      <w:r w:rsidRPr="00E55EEE">
        <w:rPr>
          <w:rFonts w:ascii="Times New Roman" w:eastAsia="Times New Roman" w:hAnsi="Times New Roman"/>
          <w:lang w:eastAsia="ar-SA"/>
        </w:rPr>
        <w:t>;</w:t>
      </w:r>
    </w:p>
    <w:p w14:paraId="6A9571AE" w14:textId="77777777" w:rsidR="00CB19D4" w:rsidRPr="00E55EEE" w:rsidRDefault="00CB19D4" w:rsidP="00F026DA">
      <w:pPr>
        <w:ind w:right="-1"/>
        <w:rPr>
          <w:rFonts w:ascii="Times New Roman" w:hAnsi="Times New Roman"/>
        </w:rPr>
      </w:pPr>
      <w:r w:rsidRPr="00E55EEE">
        <w:rPr>
          <w:rFonts w:ascii="Times New Roman" w:hAnsi="Times New Roman"/>
        </w:rPr>
        <w:t>3)</w:t>
      </w:r>
      <w:r w:rsidRPr="00E55EEE">
        <w:rPr>
          <w:rFonts w:ascii="Times New Roman" w:eastAsia="Times New Roman" w:hAnsi="Times New Roman"/>
          <w:lang w:eastAsia="ar-SA"/>
        </w:rPr>
        <w:t xml:space="preserve"> </w:t>
      </w:r>
      <w:r w:rsidRPr="00E55EEE">
        <w:rPr>
          <w:rFonts w:ascii="Times New Roman" w:hAnsi="Times New Roman"/>
        </w:rPr>
        <w:t>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14:paraId="02370C09" w14:textId="77777777" w:rsidR="00CB19D4" w:rsidRPr="00E55EEE" w:rsidRDefault="00CB19D4" w:rsidP="00F026DA">
      <w:pPr>
        <w:ind w:right="-1"/>
        <w:rPr>
          <w:rFonts w:ascii="Times New Roman" w:hAnsi="Times New Roman"/>
        </w:rPr>
      </w:pPr>
      <w:r w:rsidRPr="00E55EEE">
        <w:rPr>
          <w:rFonts w:ascii="Times New Roman" w:hAnsi="Times New Roman"/>
        </w:rPr>
        <w:t>4)</w:t>
      </w:r>
      <w:r w:rsidRPr="00E55EEE">
        <w:rPr>
          <w:rFonts w:ascii="Times New Roman" w:eastAsia="Times New Roman" w:hAnsi="Times New Roman"/>
          <w:lang w:eastAsia="ar-SA"/>
        </w:rPr>
        <w:t xml:space="preserve"> </w:t>
      </w:r>
      <w:r w:rsidRPr="00E55EEE">
        <w:rPr>
          <w:rFonts w:ascii="Times New Roman" w:hAnsi="Times New Roman"/>
        </w:rPr>
        <w:t>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14:paraId="14D5775C" w14:textId="77777777" w:rsidR="00CB19D4" w:rsidRPr="00E55EEE" w:rsidRDefault="00CB19D4" w:rsidP="00F026DA">
      <w:pPr>
        <w:ind w:right="-1"/>
        <w:rPr>
          <w:rFonts w:ascii="Times New Roman" w:hAnsi="Times New Roman"/>
        </w:rPr>
      </w:pPr>
      <w:r w:rsidRPr="00E55EEE">
        <w:rPr>
          <w:rFonts w:ascii="Times New Roman" w:eastAsia="Times New Roman" w:hAnsi="Times New Roman"/>
          <w:lang w:eastAsia="ar-SA"/>
        </w:rPr>
        <w:t>2. Правила включают в себя:</w:t>
      </w:r>
    </w:p>
    <w:p w14:paraId="5C50BFD7" w14:textId="180445C4" w:rsidR="00CB19D4" w:rsidRPr="00E55EEE" w:rsidRDefault="00CB19D4" w:rsidP="00F026DA">
      <w:pPr>
        <w:ind w:right="-1"/>
        <w:rPr>
          <w:rFonts w:ascii="Times New Roman" w:eastAsia="Times New Roman" w:hAnsi="Times New Roman"/>
          <w:lang w:eastAsia="ar-SA"/>
        </w:rPr>
      </w:pPr>
      <w:r w:rsidRPr="00E55EEE">
        <w:rPr>
          <w:rFonts w:ascii="Times New Roman" w:eastAsia="Times New Roman" w:hAnsi="Times New Roman"/>
          <w:lang w:eastAsia="ar-SA"/>
        </w:rPr>
        <w:t xml:space="preserve">1) порядок </w:t>
      </w:r>
      <w:r w:rsidR="00AC3A90">
        <w:rPr>
          <w:rFonts w:ascii="Times New Roman" w:eastAsia="Times New Roman" w:hAnsi="Times New Roman"/>
          <w:lang w:eastAsia="ar-SA"/>
        </w:rPr>
        <w:t xml:space="preserve">их </w:t>
      </w:r>
      <w:r w:rsidRPr="00E55EEE">
        <w:rPr>
          <w:rFonts w:ascii="Times New Roman" w:eastAsia="Times New Roman" w:hAnsi="Times New Roman"/>
          <w:lang w:eastAsia="ar-SA"/>
        </w:rPr>
        <w:t>применения и внесения изменений в Правила;</w:t>
      </w:r>
    </w:p>
    <w:p w14:paraId="20DC8D86" w14:textId="77777777" w:rsidR="00431A0B" w:rsidRPr="00E55EEE" w:rsidRDefault="008B0956" w:rsidP="00F026DA">
      <w:pPr>
        <w:ind w:right="-1"/>
        <w:rPr>
          <w:rFonts w:ascii="Times New Roman" w:eastAsia="Times New Roman" w:hAnsi="Times New Roman"/>
          <w:lang w:eastAsia="ar-SA"/>
        </w:rPr>
      </w:pPr>
      <w:r w:rsidRPr="00E55EEE">
        <w:rPr>
          <w:rFonts w:ascii="Times New Roman" w:eastAsia="Times New Roman" w:hAnsi="Times New Roman"/>
          <w:lang w:eastAsia="ar-SA"/>
        </w:rPr>
        <w:t>2) к</w:t>
      </w:r>
      <w:r w:rsidR="00EE3C56" w:rsidRPr="00E55EEE">
        <w:rPr>
          <w:rFonts w:ascii="Times New Roman" w:eastAsia="Times New Roman" w:hAnsi="Times New Roman"/>
          <w:lang w:eastAsia="ar-SA"/>
        </w:rPr>
        <w:t>арту градостроительного</w:t>
      </w:r>
      <w:r w:rsidRPr="00E55EEE">
        <w:rPr>
          <w:rFonts w:ascii="Times New Roman" w:eastAsia="Times New Roman" w:hAnsi="Times New Roman"/>
          <w:lang w:eastAsia="ar-SA"/>
        </w:rPr>
        <w:t xml:space="preserve"> зонирования</w:t>
      </w:r>
      <w:r w:rsidR="00431A0B" w:rsidRPr="00E55EEE">
        <w:rPr>
          <w:rFonts w:ascii="Times New Roman" w:eastAsia="Times New Roman" w:hAnsi="Times New Roman"/>
          <w:lang w:eastAsia="ar-SA"/>
        </w:rPr>
        <w:t xml:space="preserve"> </w:t>
      </w:r>
      <w:r w:rsidR="00670FD9" w:rsidRPr="00E55EEE">
        <w:rPr>
          <w:rFonts w:ascii="Times New Roman" w:eastAsia="Times New Roman" w:hAnsi="Times New Roman"/>
          <w:lang w:eastAsia="ar-SA"/>
        </w:rPr>
        <w:t xml:space="preserve">с отображением границ территориальных зон </w:t>
      </w:r>
      <w:r w:rsidR="00BE7EFF" w:rsidRPr="00E55EEE">
        <w:rPr>
          <w:rFonts w:ascii="Times New Roman" w:eastAsia="Times New Roman" w:hAnsi="Times New Roman"/>
          <w:lang w:eastAsia="ar-SA"/>
        </w:rPr>
        <w:t>согласно п</w:t>
      </w:r>
      <w:r w:rsidR="00431A0B" w:rsidRPr="00E55EEE">
        <w:rPr>
          <w:rFonts w:ascii="Times New Roman" w:eastAsia="Times New Roman" w:hAnsi="Times New Roman"/>
          <w:lang w:eastAsia="ar-SA"/>
        </w:rPr>
        <w:t>риложени</w:t>
      </w:r>
      <w:r w:rsidR="00BE7EFF" w:rsidRPr="00E55EEE">
        <w:rPr>
          <w:rFonts w:ascii="Times New Roman" w:eastAsia="Times New Roman" w:hAnsi="Times New Roman"/>
          <w:lang w:eastAsia="ar-SA"/>
        </w:rPr>
        <w:t>ю</w:t>
      </w:r>
      <w:r w:rsidR="00431A0B" w:rsidRPr="00E55EEE">
        <w:rPr>
          <w:rFonts w:ascii="Times New Roman" w:eastAsia="Times New Roman" w:hAnsi="Times New Roman"/>
          <w:lang w:eastAsia="ar-SA"/>
        </w:rPr>
        <w:t xml:space="preserve"> №</w:t>
      </w:r>
      <w:r w:rsidR="00DA043B" w:rsidRPr="00E55EEE">
        <w:rPr>
          <w:rFonts w:ascii="Times New Roman" w:eastAsia="Times New Roman" w:hAnsi="Times New Roman"/>
          <w:lang w:eastAsia="ar-SA"/>
        </w:rPr>
        <w:t xml:space="preserve"> </w:t>
      </w:r>
      <w:r w:rsidR="00431A0B" w:rsidRPr="00E55EEE">
        <w:rPr>
          <w:rFonts w:ascii="Times New Roman" w:eastAsia="Times New Roman" w:hAnsi="Times New Roman"/>
          <w:lang w:eastAsia="ar-SA"/>
        </w:rPr>
        <w:t>1</w:t>
      </w:r>
      <w:r w:rsidR="00BE7EFF" w:rsidRPr="00E55EEE">
        <w:rPr>
          <w:rFonts w:ascii="Times New Roman" w:eastAsia="Times New Roman" w:hAnsi="Times New Roman"/>
          <w:lang w:eastAsia="ar-SA"/>
        </w:rPr>
        <w:t xml:space="preserve"> к Правила</w:t>
      </w:r>
      <w:r w:rsidR="00F91CD8" w:rsidRPr="00E55EEE">
        <w:rPr>
          <w:rFonts w:ascii="Times New Roman" w:eastAsia="Times New Roman" w:hAnsi="Times New Roman"/>
          <w:lang w:eastAsia="ar-SA"/>
        </w:rPr>
        <w:t>м;</w:t>
      </w:r>
    </w:p>
    <w:p w14:paraId="482E0F2B" w14:textId="7C53E83A" w:rsidR="00431A0B" w:rsidRPr="00E55EEE" w:rsidRDefault="00431A0B" w:rsidP="00F026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55EEE">
        <w:rPr>
          <w:rFonts w:ascii="Times New Roman" w:hAnsi="Times New Roman" w:cs="Times New Roman"/>
          <w:sz w:val="24"/>
          <w:szCs w:val="24"/>
          <w:lang w:eastAsia="ar-SA"/>
        </w:rPr>
        <w:t>3)</w:t>
      </w:r>
      <w:r w:rsidR="008B02A2" w:rsidRPr="00E55EE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55EEE">
        <w:rPr>
          <w:rFonts w:ascii="Times New Roman" w:hAnsi="Times New Roman" w:cs="Times New Roman"/>
          <w:sz w:val="24"/>
          <w:szCs w:val="24"/>
          <w:lang w:eastAsia="ar-SA"/>
        </w:rPr>
        <w:t xml:space="preserve">карту градостроительного зонирования </w:t>
      </w:r>
      <w:r w:rsidR="00416717" w:rsidRPr="00E55EEE">
        <w:rPr>
          <w:rFonts w:ascii="Times New Roman" w:hAnsi="Times New Roman" w:cs="Times New Roman"/>
          <w:sz w:val="24"/>
          <w:szCs w:val="24"/>
          <w:lang w:eastAsia="ar-SA"/>
        </w:rPr>
        <w:t xml:space="preserve">с отображением границ </w:t>
      </w:r>
      <w:r w:rsidR="00396184" w:rsidRPr="00E55EEE">
        <w:rPr>
          <w:rFonts w:ascii="Times New Roman" w:hAnsi="Times New Roman" w:cs="Times New Roman"/>
          <w:sz w:val="24"/>
          <w:szCs w:val="24"/>
          <w:lang w:eastAsia="ar-SA"/>
        </w:rPr>
        <w:t>населенн</w:t>
      </w:r>
      <w:r w:rsidR="00AC3A90">
        <w:rPr>
          <w:rFonts w:ascii="Times New Roman" w:hAnsi="Times New Roman" w:cs="Times New Roman"/>
          <w:sz w:val="24"/>
          <w:szCs w:val="24"/>
          <w:lang w:eastAsia="ar-SA"/>
        </w:rPr>
        <w:t>ых</w:t>
      </w:r>
      <w:r w:rsidR="00396184" w:rsidRPr="00E55EEE">
        <w:rPr>
          <w:rFonts w:ascii="Times New Roman" w:hAnsi="Times New Roman" w:cs="Times New Roman"/>
          <w:sz w:val="24"/>
          <w:szCs w:val="24"/>
          <w:lang w:eastAsia="ar-SA"/>
        </w:rPr>
        <w:t xml:space="preserve"> пункт</w:t>
      </w:r>
      <w:r w:rsidR="00AC3A90">
        <w:rPr>
          <w:rFonts w:ascii="Times New Roman" w:hAnsi="Times New Roman" w:cs="Times New Roman"/>
          <w:sz w:val="24"/>
          <w:szCs w:val="24"/>
          <w:lang w:eastAsia="ar-SA"/>
        </w:rPr>
        <w:t>ов</w:t>
      </w:r>
      <w:r w:rsidR="00396184" w:rsidRPr="00E55EEE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C350F3">
        <w:rPr>
          <w:rFonts w:ascii="Times New Roman" w:hAnsi="Times New Roman" w:cs="Times New Roman"/>
          <w:sz w:val="24"/>
          <w:szCs w:val="24"/>
          <w:lang w:eastAsia="ar-SA"/>
        </w:rPr>
        <w:t xml:space="preserve"> входящих в состав городского округа,</w:t>
      </w:r>
      <w:r w:rsidR="00396184" w:rsidRPr="00E55EEE">
        <w:rPr>
          <w:rFonts w:ascii="Times New Roman" w:hAnsi="Times New Roman" w:cs="Times New Roman"/>
          <w:sz w:val="24"/>
          <w:szCs w:val="24"/>
          <w:lang w:eastAsia="ar-SA"/>
        </w:rPr>
        <w:t xml:space="preserve"> границ </w:t>
      </w:r>
      <w:r w:rsidRPr="00E55EEE">
        <w:rPr>
          <w:rFonts w:ascii="Times New Roman" w:hAnsi="Times New Roman" w:cs="Times New Roman"/>
          <w:sz w:val="24"/>
          <w:szCs w:val="24"/>
          <w:lang w:eastAsia="ar-SA"/>
        </w:rPr>
        <w:t>зон с особыми условиями использования территорий</w:t>
      </w:r>
      <w:r w:rsidR="00416717" w:rsidRPr="00E55EEE">
        <w:rPr>
          <w:rFonts w:ascii="Times New Roman" w:hAnsi="Times New Roman" w:cs="Times New Roman"/>
          <w:sz w:val="24"/>
          <w:szCs w:val="24"/>
          <w:lang w:eastAsia="ar-SA"/>
        </w:rPr>
        <w:t>, границ территорий объектов культурного наследия</w:t>
      </w:r>
      <w:r w:rsidR="005976F5" w:rsidRPr="00E55EEE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5976F5" w:rsidRPr="00E55EEE">
        <w:rPr>
          <w:rFonts w:ascii="Times New Roman" w:hAnsi="Times New Roman" w:cs="Times New Roman"/>
          <w:sz w:val="24"/>
          <w:szCs w:val="24"/>
        </w:rPr>
        <w:t>границ территорий исторических поселений федерального значения, границ территорий исторических поселений регионального значения</w:t>
      </w:r>
      <w:r w:rsidR="00736565" w:rsidRPr="00E55EEE">
        <w:rPr>
          <w:rFonts w:ascii="Times New Roman" w:hAnsi="Times New Roman" w:cs="Times New Roman"/>
          <w:sz w:val="24"/>
          <w:szCs w:val="24"/>
        </w:rPr>
        <w:t xml:space="preserve"> </w:t>
      </w:r>
      <w:r w:rsidR="00BE7EFF" w:rsidRPr="00E55EEE">
        <w:rPr>
          <w:rFonts w:ascii="Times New Roman" w:hAnsi="Times New Roman" w:cs="Times New Roman"/>
          <w:sz w:val="24"/>
          <w:szCs w:val="24"/>
          <w:lang w:eastAsia="ar-SA"/>
        </w:rPr>
        <w:t>согласно п</w:t>
      </w:r>
      <w:r w:rsidRPr="00E55EEE">
        <w:rPr>
          <w:rFonts w:ascii="Times New Roman" w:hAnsi="Times New Roman" w:cs="Times New Roman"/>
          <w:sz w:val="24"/>
          <w:szCs w:val="24"/>
          <w:lang w:eastAsia="ar-SA"/>
        </w:rPr>
        <w:t>риложени</w:t>
      </w:r>
      <w:r w:rsidR="00BE7EFF" w:rsidRPr="00E55EEE">
        <w:rPr>
          <w:rFonts w:ascii="Times New Roman" w:hAnsi="Times New Roman" w:cs="Times New Roman"/>
          <w:sz w:val="24"/>
          <w:szCs w:val="24"/>
          <w:lang w:eastAsia="ar-SA"/>
        </w:rPr>
        <w:t>ю</w:t>
      </w:r>
      <w:r w:rsidRPr="00E55EEE">
        <w:rPr>
          <w:rFonts w:ascii="Times New Roman" w:hAnsi="Times New Roman" w:cs="Times New Roman"/>
          <w:sz w:val="24"/>
          <w:szCs w:val="24"/>
          <w:lang w:eastAsia="ar-SA"/>
        </w:rPr>
        <w:t xml:space="preserve"> №</w:t>
      </w:r>
      <w:r w:rsidR="00DA043B" w:rsidRPr="00E55EE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55EEE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BE7EFF" w:rsidRPr="00E55EEE">
        <w:rPr>
          <w:rFonts w:ascii="Times New Roman" w:hAnsi="Times New Roman" w:cs="Times New Roman"/>
          <w:sz w:val="24"/>
          <w:szCs w:val="24"/>
          <w:lang w:eastAsia="ar-SA"/>
        </w:rPr>
        <w:t xml:space="preserve"> к Правила</w:t>
      </w:r>
      <w:r w:rsidR="00F91CD8" w:rsidRPr="00E55EEE">
        <w:rPr>
          <w:rFonts w:ascii="Times New Roman" w:hAnsi="Times New Roman" w:cs="Times New Roman"/>
          <w:sz w:val="24"/>
          <w:szCs w:val="24"/>
          <w:lang w:eastAsia="ar-SA"/>
        </w:rPr>
        <w:t>м;</w:t>
      </w:r>
    </w:p>
    <w:p w14:paraId="2A08B505" w14:textId="636245D0" w:rsidR="00670FD9" w:rsidRPr="00E55EEE" w:rsidRDefault="00670FD9" w:rsidP="00F026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E55EEE">
        <w:rPr>
          <w:rFonts w:ascii="Times New Roman" w:hAnsi="Times New Roman" w:cs="Times New Roman"/>
          <w:sz w:val="24"/>
          <w:szCs w:val="24"/>
          <w:lang w:eastAsia="ar-SA"/>
        </w:rPr>
        <w:t xml:space="preserve">4) карта градостроительного зонирования, на которой отображаются территории, </w:t>
      </w:r>
      <w:r w:rsidR="007264E5" w:rsidRPr="00E55EEE">
        <w:rPr>
          <w:rFonts w:ascii="Times New Roman" w:hAnsi="Times New Roman" w:cs="Times New Roman"/>
          <w:sz w:val="24"/>
          <w:szCs w:val="24"/>
        </w:rPr>
        <w:t xml:space="preserve">в </w:t>
      </w:r>
      <w:r w:rsidR="00AE79C5">
        <w:rPr>
          <w:rFonts w:ascii="Times New Roman" w:hAnsi="Times New Roman" w:cs="Times New Roman"/>
          <w:sz w:val="24"/>
          <w:szCs w:val="24"/>
        </w:rPr>
        <w:t>границах которых</w:t>
      </w:r>
      <w:r w:rsidR="007264E5" w:rsidRPr="00E55EEE">
        <w:rPr>
          <w:rFonts w:ascii="Times New Roman" w:hAnsi="Times New Roman" w:cs="Times New Roman"/>
          <w:sz w:val="24"/>
          <w:szCs w:val="24"/>
        </w:rPr>
        <w:t xml:space="preserve"> предусматривается </w:t>
      </w:r>
      <w:r w:rsidR="00AE79C5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r w:rsidR="007264E5" w:rsidRPr="00E55EEE">
        <w:rPr>
          <w:rFonts w:ascii="Times New Roman" w:hAnsi="Times New Roman" w:cs="Times New Roman"/>
          <w:sz w:val="24"/>
          <w:szCs w:val="24"/>
        </w:rPr>
        <w:t>комплексно</w:t>
      </w:r>
      <w:r w:rsidR="00AE79C5">
        <w:rPr>
          <w:rFonts w:ascii="Times New Roman" w:hAnsi="Times New Roman" w:cs="Times New Roman"/>
          <w:sz w:val="24"/>
          <w:szCs w:val="24"/>
        </w:rPr>
        <w:t>го</w:t>
      </w:r>
      <w:r w:rsidR="007264E5" w:rsidRPr="00E55EEE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AE79C5">
        <w:rPr>
          <w:rFonts w:ascii="Times New Roman" w:hAnsi="Times New Roman" w:cs="Times New Roman"/>
          <w:sz w:val="24"/>
          <w:szCs w:val="24"/>
        </w:rPr>
        <w:t>я территории</w:t>
      </w:r>
      <w:r w:rsidR="007264E5" w:rsidRPr="00E55EEE">
        <w:rPr>
          <w:rFonts w:ascii="Times New Roman" w:hAnsi="Times New Roman" w:cs="Times New Roman"/>
          <w:sz w:val="24"/>
          <w:szCs w:val="24"/>
        </w:rPr>
        <w:t>, а также</w:t>
      </w:r>
      <w:r w:rsidRPr="00E55EE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7264E5" w:rsidRPr="00E55EEE">
        <w:rPr>
          <w:rFonts w:ascii="Times New Roman" w:hAnsi="Times New Roman" w:cs="Times New Roman"/>
          <w:sz w:val="24"/>
          <w:szCs w:val="24"/>
          <w:lang w:eastAsia="ar-SA"/>
        </w:rPr>
        <w:t xml:space="preserve">территории, в </w:t>
      </w:r>
      <w:r w:rsidR="0060791B">
        <w:rPr>
          <w:rFonts w:ascii="Times New Roman" w:hAnsi="Times New Roman" w:cs="Times New Roman"/>
          <w:sz w:val="24"/>
          <w:szCs w:val="24"/>
          <w:lang w:eastAsia="ar-SA"/>
        </w:rPr>
        <w:t>границах</w:t>
      </w:r>
      <w:r w:rsidR="007264E5" w:rsidRPr="00E55EEE">
        <w:rPr>
          <w:rFonts w:ascii="Times New Roman" w:hAnsi="Times New Roman" w:cs="Times New Roman"/>
          <w:sz w:val="24"/>
          <w:szCs w:val="24"/>
          <w:lang w:eastAsia="ar-SA"/>
        </w:rPr>
        <w:t xml:space="preserve"> которых </w:t>
      </w:r>
      <w:r w:rsidR="00FD7462">
        <w:rPr>
          <w:rFonts w:ascii="Times New Roman" w:hAnsi="Times New Roman" w:cs="Times New Roman"/>
          <w:sz w:val="24"/>
          <w:szCs w:val="24"/>
          <w:lang w:eastAsia="ar-SA"/>
        </w:rPr>
        <w:t>предусматриваются</w:t>
      </w:r>
      <w:r w:rsidR="007264E5" w:rsidRPr="00E55EE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55EEE">
        <w:rPr>
          <w:rFonts w:ascii="Times New Roman" w:hAnsi="Times New Roman" w:cs="Times New Roman"/>
          <w:sz w:val="24"/>
          <w:szCs w:val="24"/>
          <w:lang w:eastAsia="ar-SA"/>
        </w:rPr>
        <w:t>требования к архитектурно-градостроительному облику объектов капитального строительства</w:t>
      </w:r>
      <w:r w:rsidRPr="00E55EEE">
        <w:rPr>
          <w:rFonts w:ascii="Times New Roman" w:hAnsi="Times New Roman" w:cs="Times New Roman"/>
          <w:sz w:val="24"/>
          <w:szCs w:val="24"/>
        </w:rPr>
        <w:t>,</w:t>
      </w:r>
      <w:r w:rsidRPr="00E55EEE">
        <w:rPr>
          <w:rFonts w:ascii="Times New Roman" w:hAnsi="Times New Roman" w:cs="Times New Roman"/>
          <w:sz w:val="24"/>
          <w:szCs w:val="24"/>
          <w:lang w:eastAsia="ar-SA"/>
        </w:rPr>
        <w:t xml:space="preserve"> согласно приложению № 3 к Правилам;</w:t>
      </w:r>
      <w:proofErr w:type="gramEnd"/>
    </w:p>
    <w:p w14:paraId="2B1556D6" w14:textId="77777777" w:rsidR="00CB19D4" w:rsidRPr="00E55EEE" w:rsidRDefault="00670FD9" w:rsidP="00F026DA">
      <w:pPr>
        <w:ind w:right="-1"/>
        <w:rPr>
          <w:rFonts w:ascii="Times New Roman" w:eastAsia="Times New Roman" w:hAnsi="Times New Roman"/>
          <w:lang w:eastAsia="ar-SA"/>
        </w:rPr>
      </w:pPr>
      <w:r w:rsidRPr="00E55EEE">
        <w:rPr>
          <w:rFonts w:ascii="Times New Roman" w:eastAsia="Times New Roman" w:hAnsi="Times New Roman"/>
          <w:lang w:eastAsia="ar-SA"/>
        </w:rPr>
        <w:t>5</w:t>
      </w:r>
      <w:r w:rsidR="00CB19D4" w:rsidRPr="00E55EEE">
        <w:rPr>
          <w:rFonts w:ascii="Times New Roman" w:eastAsia="Times New Roman" w:hAnsi="Times New Roman"/>
          <w:lang w:eastAsia="ar-SA"/>
        </w:rPr>
        <w:t>) градостроительные регламенты</w:t>
      </w:r>
      <w:r w:rsidR="006C38A5" w:rsidRPr="00E55EEE">
        <w:rPr>
          <w:rFonts w:ascii="Times New Roman" w:eastAsia="Times New Roman" w:hAnsi="Times New Roman"/>
          <w:lang w:eastAsia="ar-SA"/>
        </w:rPr>
        <w:t>;</w:t>
      </w:r>
    </w:p>
    <w:p w14:paraId="6CB1174C" w14:textId="75D64398" w:rsidR="006C38A5" w:rsidRPr="00E55EEE" w:rsidRDefault="00670FD9" w:rsidP="00F026DA">
      <w:pPr>
        <w:ind w:right="-1"/>
        <w:rPr>
          <w:rFonts w:ascii="Times New Roman" w:eastAsia="Times New Roman" w:hAnsi="Times New Roman"/>
          <w:lang w:eastAsia="ar-SA"/>
        </w:rPr>
      </w:pPr>
      <w:r w:rsidRPr="00E55EEE">
        <w:rPr>
          <w:rFonts w:ascii="Times New Roman" w:eastAsia="Times New Roman" w:hAnsi="Times New Roman"/>
          <w:lang w:eastAsia="ar-SA"/>
        </w:rPr>
        <w:t>6</w:t>
      </w:r>
      <w:r w:rsidR="006C38A5" w:rsidRPr="00E55EEE">
        <w:rPr>
          <w:rFonts w:ascii="Times New Roman" w:eastAsia="Times New Roman" w:hAnsi="Times New Roman"/>
          <w:lang w:eastAsia="ar-SA"/>
        </w:rPr>
        <w:t>) </w:t>
      </w:r>
      <w:r w:rsidR="004F3E79" w:rsidRPr="00E55EEE">
        <w:rPr>
          <w:rFonts w:ascii="Times New Roman" w:eastAsia="Times New Roman" w:hAnsi="Times New Roman"/>
          <w:lang w:eastAsia="ar-SA"/>
        </w:rPr>
        <w:t>с</w:t>
      </w:r>
      <w:r w:rsidR="006C38A5" w:rsidRPr="00E55EEE">
        <w:rPr>
          <w:rFonts w:ascii="Times New Roman" w:eastAsia="Times New Roman" w:hAnsi="Times New Roman"/>
          <w:lang w:eastAsia="ar-SA"/>
        </w:rPr>
        <w:t>ведения о границах территориальных зон, содержащие графическое описание местоположения границ территориальных зон, 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  <w:r w:rsidR="00FD7462">
        <w:rPr>
          <w:rFonts w:ascii="Times New Roman" w:eastAsia="Times New Roman" w:hAnsi="Times New Roman"/>
          <w:lang w:eastAsia="ar-SA"/>
        </w:rPr>
        <w:t>,</w:t>
      </w:r>
      <w:r w:rsidR="006C38A5" w:rsidRPr="00E55EEE">
        <w:rPr>
          <w:rFonts w:ascii="Times New Roman" w:eastAsia="Times New Roman" w:hAnsi="Times New Roman"/>
          <w:lang w:eastAsia="ar-SA"/>
        </w:rPr>
        <w:t xml:space="preserve"> согласно приложению № </w:t>
      </w:r>
      <w:r w:rsidRPr="00E55EEE">
        <w:rPr>
          <w:rFonts w:ascii="Times New Roman" w:eastAsia="Times New Roman" w:hAnsi="Times New Roman"/>
          <w:lang w:eastAsia="ar-SA"/>
        </w:rPr>
        <w:t>4</w:t>
      </w:r>
      <w:r w:rsidR="006C38A5" w:rsidRPr="00E55EEE">
        <w:rPr>
          <w:rFonts w:ascii="Times New Roman" w:eastAsia="Times New Roman" w:hAnsi="Times New Roman"/>
          <w:lang w:eastAsia="ar-SA"/>
        </w:rPr>
        <w:t xml:space="preserve"> к Правилам.</w:t>
      </w:r>
    </w:p>
    <w:p w14:paraId="60D7AA5B" w14:textId="77777777" w:rsidR="00353CC4" w:rsidRPr="00E55EEE" w:rsidRDefault="00244FBD" w:rsidP="00F026DA">
      <w:pPr>
        <w:rPr>
          <w:rFonts w:ascii="Times New Roman" w:hAnsi="Times New Roman"/>
        </w:rPr>
      </w:pPr>
      <w:r w:rsidRPr="00E55EEE">
        <w:rPr>
          <w:rFonts w:ascii="Times New Roman" w:hAnsi="Times New Roman"/>
        </w:rPr>
        <w:t>3</w:t>
      </w:r>
      <w:r w:rsidR="00353CC4" w:rsidRPr="00E55EEE">
        <w:rPr>
          <w:rFonts w:ascii="Times New Roman" w:hAnsi="Times New Roman"/>
        </w:rPr>
        <w:t xml:space="preserve">. Правила </w:t>
      </w:r>
      <w:r w:rsidR="00FD3D2F" w:rsidRPr="00E55EEE">
        <w:rPr>
          <w:rFonts w:ascii="Times New Roman" w:hAnsi="Times New Roman"/>
        </w:rPr>
        <w:t xml:space="preserve">подготовлены применительно ко всей территории </w:t>
      </w:r>
      <w:r w:rsidR="00D1287C" w:rsidRPr="00E55EEE">
        <w:rPr>
          <w:rFonts w:ascii="Times New Roman" w:hAnsi="Times New Roman"/>
        </w:rPr>
        <w:t>муниципального образования</w:t>
      </w:r>
      <w:r w:rsidR="00D36FDE" w:rsidRPr="00E55EEE">
        <w:rPr>
          <w:rFonts w:ascii="Times New Roman" w:hAnsi="Times New Roman"/>
        </w:rPr>
        <w:t xml:space="preserve"> </w:t>
      </w:r>
      <w:r w:rsidR="008C3DC9" w:rsidRPr="00E55EEE">
        <w:rPr>
          <w:rFonts w:ascii="Times New Roman" w:hAnsi="Times New Roman"/>
        </w:rPr>
        <w:t xml:space="preserve">и обязательны </w:t>
      </w:r>
      <w:r w:rsidR="008C3DC9" w:rsidRPr="00722EEC">
        <w:rPr>
          <w:rFonts w:ascii="Times New Roman" w:hAnsi="Times New Roman"/>
        </w:rPr>
        <w:t xml:space="preserve">для </w:t>
      </w:r>
      <w:r w:rsidR="00861CFE" w:rsidRPr="00722EEC">
        <w:rPr>
          <w:rFonts w:ascii="Times New Roman" w:hAnsi="Times New Roman"/>
        </w:rPr>
        <w:t>применения</w:t>
      </w:r>
      <w:r w:rsidR="008C3DC9" w:rsidRPr="00722EEC">
        <w:rPr>
          <w:rFonts w:ascii="Times New Roman" w:hAnsi="Times New Roman"/>
        </w:rPr>
        <w:t xml:space="preserve"> органами местного самоуправления</w:t>
      </w:r>
      <w:r w:rsidR="00FD3D2F" w:rsidRPr="00722EEC">
        <w:rPr>
          <w:rFonts w:ascii="Times New Roman" w:hAnsi="Times New Roman"/>
        </w:rPr>
        <w:t xml:space="preserve"> </w:t>
      </w:r>
      <w:r w:rsidR="00FD3D2F" w:rsidRPr="00E55EEE">
        <w:rPr>
          <w:rFonts w:ascii="Times New Roman" w:hAnsi="Times New Roman"/>
        </w:rPr>
        <w:t>при осуществлении полномочий, предусмотренных законодательством Российской Федерации</w:t>
      </w:r>
      <w:r w:rsidR="008C3DC9" w:rsidRPr="00E55EEE">
        <w:rPr>
          <w:rFonts w:ascii="Times New Roman" w:hAnsi="Times New Roman"/>
        </w:rPr>
        <w:t>.</w:t>
      </w:r>
    </w:p>
    <w:p w14:paraId="4CAF46B1" w14:textId="77777777" w:rsidR="00FF56F2" w:rsidRPr="00E55EEE" w:rsidRDefault="00FF56F2" w:rsidP="00E97B4D">
      <w:pPr>
        <w:spacing w:line="260" w:lineRule="exact"/>
        <w:rPr>
          <w:rFonts w:ascii="Times New Roman" w:eastAsia="Times New Roman" w:hAnsi="Times New Roman"/>
          <w:lang w:eastAsia="ar-SA"/>
        </w:rPr>
      </w:pPr>
    </w:p>
    <w:p w14:paraId="7B37C1C6" w14:textId="77777777" w:rsidR="003823AA" w:rsidRPr="00E55EEE" w:rsidRDefault="00B4199D" w:rsidP="006A6A2A">
      <w:pPr>
        <w:pStyle w:val="1"/>
        <w:spacing w:after="0" w:line="260" w:lineRule="exact"/>
        <w:ind w:left="283" w:right="283"/>
        <w:rPr>
          <w:rFonts w:ascii="Times New Roman" w:hAnsi="Times New Roman" w:cs="Times New Roman"/>
        </w:rPr>
      </w:pPr>
      <w:bookmarkStart w:id="8" w:name="_Toc443052493"/>
      <w:bookmarkStart w:id="9" w:name="_Toc296088832"/>
      <w:bookmarkStart w:id="10" w:name="_Toc308788751"/>
      <w:bookmarkStart w:id="11" w:name="_Toc326239851"/>
      <w:bookmarkStart w:id="12" w:name="_Toc152252584"/>
      <w:bookmarkStart w:id="13" w:name="_Toc152252686"/>
      <w:bookmarkStart w:id="14" w:name="_Toc167870265"/>
      <w:r w:rsidRPr="00E55EEE">
        <w:rPr>
          <w:rFonts w:ascii="Times New Roman" w:hAnsi="Times New Roman" w:cs="Times New Roman"/>
        </w:rPr>
        <w:t>1.</w:t>
      </w:r>
      <w:r w:rsidR="009E324A" w:rsidRPr="00E55EEE">
        <w:rPr>
          <w:rFonts w:ascii="Times New Roman" w:hAnsi="Times New Roman" w:cs="Times New Roman"/>
        </w:rPr>
        <w:t>2</w:t>
      </w:r>
      <w:r w:rsidR="00BE12A6" w:rsidRPr="00E55EEE">
        <w:rPr>
          <w:rFonts w:ascii="Times New Roman" w:hAnsi="Times New Roman" w:cs="Times New Roman"/>
        </w:rPr>
        <w:t xml:space="preserve">. </w:t>
      </w:r>
      <w:r w:rsidR="00385E1A" w:rsidRPr="00E55EEE">
        <w:rPr>
          <w:rFonts w:ascii="Times New Roman" w:hAnsi="Times New Roman" w:cs="Times New Roman"/>
        </w:rPr>
        <w:t>Регулирование землепользования и застройки</w:t>
      </w:r>
      <w:bookmarkStart w:id="15" w:name="_Toc443052494"/>
      <w:bookmarkEnd w:id="8"/>
      <w:r w:rsidR="002141C7" w:rsidRPr="00E55EEE">
        <w:rPr>
          <w:rFonts w:ascii="Times New Roman" w:hAnsi="Times New Roman" w:cs="Times New Roman"/>
        </w:rPr>
        <w:t xml:space="preserve"> </w:t>
      </w:r>
      <w:r w:rsidR="00385E1A" w:rsidRPr="00E55EEE">
        <w:rPr>
          <w:rFonts w:ascii="Times New Roman" w:hAnsi="Times New Roman" w:cs="Times New Roman"/>
        </w:rPr>
        <w:t>о</w:t>
      </w:r>
      <w:r w:rsidR="00BE12A6" w:rsidRPr="00E55EEE">
        <w:rPr>
          <w:rFonts w:ascii="Times New Roman" w:hAnsi="Times New Roman" w:cs="Times New Roman"/>
        </w:rPr>
        <w:t>рган</w:t>
      </w:r>
      <w:r w:rsidR="00385E1A" w:rsidRPr="00E55EEE">
        <w:rPr>
          <w:rFonts w:ascii="Times New Roman" w:hAnsi="Times New Roman" w:cs="Times New Roman"/>
        </w:rPr>
        <w:t>ами</w:t>
      </w:r>
      <w:r w:rsidR="00BE12A6" w:rsidRPr="00E55EEE">
        <w:rPr>
          <w:rFonts w:ascii="Times New Roman" w:hAnsi="Times New Roman" w:cs="Times New Roman"/>
        </w:rPr>
        <w:t xml:space="preserve"> местного </w:t>
      </w:r>
      <w:proofErr w:type="gramStart"/>
      <w:r w:rsidR="00BE12A6" w:rsidRPr="00E55EEE">
        <w:rPr>
          <w:rFonts w:ascii="Times New Roman" w:hAnsi="Times New Roman" w:cs="Times New Roman"/>
        </w:rPr>
        <w:t>самоуправления</w:t>
      </w:r>
      <w:bookmarkEnd w:id="9"/>
      <w:bookmarkEnd w:id="10"/>
      <w:bookmarkEnd w:id="11"/>
      <w:bookmarkEnd w:id="15"/>
      <w:proofErr w:type="gramEnd"/>
      <w:r w:rsidR="00926AE7" w:rsidRPr="00E55EEE">
        <w:rPr>
          <w:rFonts w:ascii="Times New Roman" w:hAnsi="Times New Roman" w:cs="Times New Roman"/>
        </w:rPr>
        <w:t xml:space="preserve"> </w:t>
      </w:r>
      <w:r w:rsidR="00FF0266" w:rsidRPr="00E55EEE">
        <w:rPr>
          <w:rFonts w:ascii="Times New Roman" w:hAnsi="Times New Roman" w:cs="Times New Roman"/>
        </w:rPr>
        <w:t xml:space="preserve">ЗАТО </w:t>
      </w:r>
      <w:r w:rsidR="00926AE7" w:rsidRPr="00E55EEE">
        <w:rPr>
          <w:rFonts w:ascii="Times New Roman" w:hAnsi="Times New Roman" w:cs="Times New Roman"/>
        </w:rPr>
        <w:t>г</w:t>
      </w:r>
      <w:r w:rsidR="00FF0266" w:rsidRPr="00E55EEE">
        <w:rPr>
          <w:rFonts w:ascii="Times New Roman" w:hAnsi="Times New Roman" w:cs="Times New Roman"/>
        </w:rPr>
        <w:t>ород</w:t>
      </w:r>
      <w:r w:rsidR="00926AE7" w:rsidRPr="00E55EEE">
        <w:rPr>
          <w:rFonts w:ascii="Times New Roman" w:hAnsi="Times New Roman" w:cs="Times New Roman"/>
        </w:rPr>
        <w:t xml:space="preserve"> Зеленогорск</w:t>
      </w:r>
      <w:bookmarkEnd w:id="12"/>
      <w:bookmarkEnd w:id="13"/>
      <w:bookmarkEnd w:id="14"/>
    </w:p>
    <w:p w14:paraId="2511C217" w14:textId="77777777" w:rsidR="00917A90" w:rsidRPr="00E55EEE" w:rsidRDefault="00917A90" w:rsidP="00E97B4D">
      <w:pPr>
        <w:spacing w:line="260" w:lineRule="exact"/>
        <w:rPr>
          <w:rFonts w:ascii="Times New Roman" w:hAnsi="Times New Roman"/>
        </w:rPr>
      </w:pPr>
    </w:p>
    <w:p w14:paraId="354FBB42" w14:textId="77777777" w:rsidR="00050CE1" w:rsidRPr="00E55EEE" w:rsidRDefault="009859E9" w:rsidP="00F026DA">
      <w:pPr>
        <w:rPr>
          <w:rFonts w:ascii="Times New Roman" w:hAnsi="Times New Roman"/>
        </w:rPr>
      </w:pPr>
      <w:r w:rsidRPr="00E55EEE">
        <w:rPr>
          <w:rFonts w:ascii="Times New Roman" w:hAnsi="Times New Roman"/>
        </w:rPr>
        <w:t>1</w:t>
      </w:r>
      <w:r w:rsidR="00BE12A6" w:rsidRPr="00E55EEE">
        <w:rPr>
          <w:rFonts w:ascii="Times New Roman" w:hAnsi="Times New Roman"/>
        </w:rPr>
        <w:t>.</w:t>
      </w:r>
      <w:r w:rsidR="00917A90" w:rsidRPr="00E55EEE">
        <w:rPr>
          <w:rFonts w:ascii="Times New Roman" w:hAnsi="Times New Roman"/>
        </w:rPr>
        <w:t> </w:t>
      </w:r>
      <w:r w:rsidR="00BE12A6" w:rsidRPr="00E55EEE">
        <w:rPr>
          <w:rFonts w:ascii="Times New Roman" w:hAnsi="Times New Roman"/>
        </w:rPr>
        <w:t xml:space="preserve">Органы местного </w:t>
      </w:r>
      <w:proofErr w:type="gramStart"/>
      <w:r w:rsidR="00BE12A6" w:rsidRPr="00E55EEE">
        <w:rPr>
          <w:rFonts w:ascii="Times New Roman" w:hAnsi="Times New Roman"/>
        </w:rPr>
        <w:t>самоуправления</w:t>
      </w:r>
      <w:proofErr w:type="gramEnd"/>
      <w:r w:rsidR="00BE12A6" w:rsidRPr="00E55EEE">
        <w:rPr>
          <w:rFonts w:ascii="Times New Roman" w:hAnsi="Times New Roman"/>
        </w:rPr>
        <w:t xml:space="preserve"> </w:t>
      </w:r>
      <w:r w:rsidR="00360CA6" w:rsidRPr="00E55EEE">
        <w:rPr>
          <w:rFonts w:ascii="Times New Roman" w:hAnsi="Times New Roman"/>
        </w:rPr>
        <w:t xml:space="preserve">ЗАТО </w:t>
      </w:r>
      <w:r w:rsidR="00005898" w:rsidRPr="00E55EEE">
        <w:rPr>
          <w:rFonts w:ascii="Times New Roman" w:hAnsi="Times New Roman"/>
        </w:rPr>
        <w:t>г</w:t>
      </w:r>
      <w:r w:rsidR="00360CA6" w:rsidRPr="00E55EEE">
        <w:rPr>
          <w:rFonts w:ascii="Times New Roman" w:hAnsi="Times New Roman"/>
        </w:rPr>
        <w:t>ород</w:t>
      </w:r>
      <w:r w:rsidR="00926AE7" w:rsidRPr="00E55EEE">
        <w:rPr>
          <w:rFonts w:ascii="Times New Roman" w:hAnsi="Times New Roman"/>
        </w:rPr>
        <w:t xml:space="preserve"> Зеленогорск</w:t>
      </w:r>
      <w:r w:rsidR="009E324A" w:rsidRPr="00E55EEE">
        <w:rPr>
          <w:rFonts w:ascii="Times New Roman" w:hAnsi="Times New Roman"/>
        </w:rPr>
        <w:t xml:space="preserve"> </w:t>
      </w:r>
      <w:r w:rsidR="00BE12A6" w:rsidRPr="00E55EEE">
        <w:rPr>
          <w:rFonts w:ascii="Times New Roman" w:hAnsi="Times New Roman"/>
        </w:rPr>
        <w:t xml:space="preserve">осуществляют регулирование </w:t>
      </w:r>
      <w:r w:rsidR="00050CE1" w:rsidRPr="00E55EEE">
        <w:rPr>
          <w:rFonts w:ascii="Times New Roman" w:hAnsi="Times New Roman"/>
        </w:rPr>
        <w:t>землепользования и застройки</w:t>
      </w:r>
      <w:r w:rsidR="00BE12A6" w:rsidRPr="00E55EEE">
        <w:rPr>
          <w:rFonts w:ascii="Times New Roman" w:hAnsi="Times New Roman"/>
          <w:bCs/>
        </w:rPr>
        <w:t xml:space="preserve"> в границах</w:t>
      </w:r>
      <w:r w:rsidR="00BE12A6" w:rsidRPr="00E55EEE">
        <w:rPr>
          <w:rFonts w:ascii="Times New Roman" w:hAnsi="Times New Roman"/>
        </w:rPr>
        <w:t xml:space="preserve"> </w:t>
      </w:r>
      <w:r w:rsidR="00AF25C8" w:rsidRPr="00E55EEE">
        <w:rPr>
          <w:rFonts w:ascii="Times New Roman" w:hAnsi="Times New Roman"/>
        </w:rPr>
        <w:t>муниципального образования</w:t>
      </w:r>
      <w:r w:rsidR="00FD3D2F" w:rsidRPr="00E55EEE">
        <w:rPr>
          <w:rFonts w:ascii="Times New Roman" w:hAnsi="Times New Roman"/>
        </w:rPr>
        <w:t>, в том числе</w:t>
      </w:r>
      <w:r w:rsidR="00BE12A6" w:rsidRPr="00E55EEE">
        <w:rPr>
          <w:rFonts w:ascii="Times New Roman" w:hAnsi="Times New Roman"/>
        </w:rPr>
        <w:t xml:space="preserve"> посредством</w:t>
      </w:r>
      <w:r w:rsidR="00050CE1" w:rsidRPr="00E55EEE">
        <w:rPr>
          <w:rFonts w:ascii="Times New Roman" w:hAnsi="Times New Roman"/>
        </w:rPr>
        <w:t>:</w:t>
      </w:r>
    </w:p>
    <w:p w14:paraId="4ECF90B8" w14:textId="77777777" w:rsidR="00005898" w:rsidRPr="00E55EEE" w:rsidRDefault="00005898" w:rsidP="00F026DA">
      <w:pPr>
        <w:rPr>
          <w:rFonts w:ascii="Times New Roman" w:hAnsi="Times New Roman"/>
        </w:rPr>
      </w:pPr>
      <w:r w:rsidRPr="00E55EEE">
        <w:rPr>
          <w:rFonts w:ascii="Times New Roman" w:hAnsi="Times New Roman"/>
        </w:rPr>
        <w:t>1) подготовки и утверждени</w:t>
      </w:r>
      <w:r w:rsidR="00917A90" w:rsidRPr="00E55EEE">
        <w:rPr>
          <w:rFonts w:ascii="Times New Roman" w:hAnsi="Times New Roman"/>
        </w:rPr>
        <w:t>я</w:t>
      </w:r>
      <w:r w:rsidRPr="00E55EEE">
        <w:rPr>
          <w:rFonts w:ascii="Times New Roman" w:hAnsi="Times New Roman"/>
        </w:rPr>
        <w:t xml:space="preserve"> Генерального плана;</w:t>
      </w:r>
    </w:p>
    <w:p w14:paraId="0BEFB019" w14:textId="5D947065" w:rsidR="00005898" w:rsidRPr="00E55EEE" w:rsidRDefault="00005898" w:rsidP="00F026DA">
      <w:pPr>
        <w:rPr>
          <w:rFonts w:ascii="Times New Roman" w:hAnsi="Times New Roman"/>
        </w:rPr>
      </w:pPr>
      <w:r w:rsidRPr="00E55EEE">
        <w:rPr>
          <w:rFonts w:ascii="Times New Roman" w:hAnsi="Times New Roman"/>
        </w:rPr>
        <w:t>2) утверждения местных нормативов градостроительного проектирования</w:t>
      </w:r>
      <w:r w:rsidR="00F17784">
        <w:rPr>
          <w:rFonts w:ascii="Times New Roman" w:hAnsi="Times New Roman"/>
        </w:rPr>
        <w:t xml:space="preserve"> городского округа</w:t>
      </w:r>
      <w:r w:rsidRPr="00E55EEE">
        <w:rPr>
          <w:rFonts w:ascii="Times New Roman" w:hAnsi="Times New Roman"/>
        </w:rPr>
        <w:t>;</w:t>
      </w:r>
    </w:p>
    <w:p w14:paraId="05436CFA" w14:textId="77777777" w:rsidR="00050CE1" w:rsidRPr="00E55EEE" w:rsidRDefault="000306D0" w:rsidP="00F026DA">
      <w:pPr>
        <w:rPr>
          <w:rFonts w:ascii="Times New Roman" w:hAnsi="Times New Roman"/>
        </w:rPr>
      </w:pPr>
      <w:r w:rsidRPr="00E55EEE">
        <w:rPr>
          <w:rFonts w:ascii="Times New Roman" w:hAnsi="Times New Roman"/>
        </w:rPr>
        <w:t>3</w:t>
      </w:r>
      <w:r w:rsidR="00050CE1" w:rsidRPr="00E55EEE">
        <w:rPr>
          <w:rFonts w:ascii="Times New Roman" w:hAnsi="Times New Roman"/>
        </w:rPr>
        <w:t>)</w:t>
      </w:r>
      <w:r w:rsidR="00BE12A6" w:rsidRPr="00E55EEE">
        <w:rPr>
          <w:rFonts w:ascii="Times New Roman" w:hAnsi="Times New Roman"/>
        </w:rPr>
        <w:t xml:space="preserve"> </w:t>
      </w:r>
      <w:r w:rsidR="009859E9" w:rsidRPr="00E55EEE">
        <w:rPr>
          <w:rFonts w:ascii="Times New Roman" w:hAnsi="Times New Roman"/>
        </w:rPr>
        <w:t>утверждения</w:t>
      </w:r>
      <w:r w:rsidR="00BE12A6" w:rsidRPr="00E55EEE">
        <w:rPr>
          <w:rFonts w:ascii="Times New Roman" w:hAnsi="Times New Roman"/>
        </w:rPr>
        <w:t xml:space="preserve"> Правил</w:t>
      </w:r>
      <w:r w:rsidR="00050CE1" w:rsidRPr="00E55EEE">
        <w:rPr>
          <w:rFonts w:ascii="Times New Roman" w:hAnsi="Times New Roman"/>
        </w:rPr>
        <w:t>;</w:t>
      </w:r>
    </w:p>
    <w:p w14:paraId="06B867A6" w14:textId="77777777" w:rsidR="00E706DE" w:rsidRDefault="000306D0" w:rsidP="00E706DE">
      <w:pPr>
        <w:rPr>
          <w:rFonts w:ascii="Times New Roman" w:hAnsi="Times New Roman"/>
        </w:rPr>
      </w:pPr>
      <w:r w:rsidRPr="00E55EEE">
        <w:rPr>
          <w:rFonts w:ascii="Times New Roman" w:hAnsi="Times New Roman"/>
        </w:rPr>
        <w:lastRenderedPageBreak/>
        <w:t>4</w:t>
      </w:r>
      <w:r w:rsidR="00050CE1" w:rsidRPr="00E55EEE">
        <w:rPr>
          <w:rFonts w:ascii="Times New Roman" w:hAnsi="Times New Roman"/>
        </w:rPr>
        <w:t>)</w:t>
      </w:r>
      <w:r w:rsidR="00917A90" w:rsidRPr="00E55EEE">
        <w:rPr>
          <w:rFonts w:ascii="Times New Roman" w:hAnsi="Times New Roman"/>
        </w:rPr>
        <w:t> </w:t>
      </w:r>
      <w:r w:rsidRPr="00E55EEE">
        <w:rPr>
          <w:rFonts w:ascii="Times New Roman" w:hAnsi="Times New Roman"/>
        </w:rPr>
        <w:t>утверждения документации по планировке территории</w:t>
      </w:r>
      <w:r w:rsidR="009756A2" w:rsidRPr="00E55EEE">
        <w:rPr>
          <w:rFonts w:ascii="Times New Roman" w:hAnsi="Times New Roman"/>
        </w:rPr>
        <w:t xml:space="preserve"> в случаях</w:t>
      </w:r>
      <w:r w:rsidR="00917A90" w:rsidRPr="00E55EEE">
        <w:rPr>
          <w:rFonts w:ascii="Times New Roman" w:hAnsi="Times New Roman"/>
        </w:rPr>
        <w:t>, предусмотренных Градостроительным кодексом Российской Федерации</w:t>
      </w:r>
      <w:r w:rsidR="00050CE1" w:rsidRPr="00E55EEE">
        <w:rPr>
          <w:rFonts w:ascii="Times New Roman" w:hAnsi="Times New Roman"/>
        </w:rPr>
        <w:t>;</w:t>
      </w:r>
    </w:p>
    <w:p w14:paraId="6B6D00F3" w14:textId="77777777" w:rsidR="00917A90" w:rsidRPr="00E55EEE" w:rsidRDefault="00917A90" w:rsidP="00E706DE">
      <w:pPr>
        <w:rPr>
          <w:rFonts w:ascii="Times New Roman" w:hAnsi="Times New Roman"/>
        </w:rPr>
      </w:pPr>
      <w:r w:rsidRPr="00E55EEE">
        <w:rPr>
          <w:rFonts w:ascii="Times New Roman" w:hAnsi="Times New Roman"/>
        </w:rPr>
        <w:t>5) выдачи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города</w:t>
      </w:r>
      <w:r w:rsidR="00926AE7" w:rsidRPr="00E55EEE">
        <w:rPr>
          <w:rFonts w:ascii="Times New Roman" w:hAnsi="Times New Roman"/>
        </w:rPr>
        <w:t>, за исключением случаев, предусмотренных Градостроительным кодексом Российской Федерации и другими федеральными законами</w:t>
      </w:r>
      <w:r w:rsidRPr="00E55EEE">
        <w:rPr>
          <w:rFonts w:ascii="Times New Roman" w:hAnsi="Times New Roman"/>
        </w:rPr>
        <w:t>;</w:t>
      </w:r>
    </w:p>
    <w:p w14:paraId="4FCA6C94" w14:textId="77777777" w:rsidR="00613EA1" w:rsidRPr="00E55EEE" w:rsidRDefault="00613EA1" w:rsidP="00613EA1">
      <w:pPr>
        <w:rPr>
          <w:rFonts w:ascii="Times New Roman" w:hAnsi="Times New Roman"/>
        </w:rPr>
      </w:pPr>
      <w:r w:rsidRPr="00E55EEE">
        <w:rPr>
          <w:rFonts w:ascii="Times New Roman" w:hAnsi="Times New Roman"/>
        </w:rPr>
        <w:t xml:space="preserve">6) направления уведомлений, предусмотренных пунктом 2 части 7, пунктом 3 части 8 статьи 51.1 и пунктом 5 части 19 статьи 55 Градостроительного кодекса Российской Федерации, при осуществлении строительства, реконструкции объектов индивидуального жилищного строительства, садовых домов на земельных участках, расположенных на территории </w:t>
      </w:r>
      <w:r w:rsidR="003D4BCA" w:rsidRPr="00E55EEE">
        <w:rPr>
          <w:rFonts w:ascii="Times New Roman" w:hAnsi="Times New Roman"/>
        </w:rPr>
        <w:t>муниципального образования</w:t>
      </w:r>
      <w:r w:rsidRPr="00E55EEE">
        <w:rPr>
          <w:rFonts w:ascii="Times New Roman" w:hAnsi="Times New Roman"/>
        </w:rPr>
        <w:t>;</w:t>
      </w:r>
    </w:p>
    <w:p w14:paraId="23B43ED0" w14:textId="77777777" w:rsidR="003D4BCA" w:rsidRPr="00E55EEE" w:rsidRDefault="003D4BCA" w:rsidP="003D4BCA">
      <w:pPr>
        <w:autoSpaceDE w:val="0"/>
        <w:autoSpaceDN w:val="0"/>
        <w:adjustRightInd w:val="0"/>
        <w:rPr>
          <w:rFonts w:ascii="Times New Roman" w:hAnsi="Times New Roman"/>
        </w:rPr>
      </w:pPr>
      <w:r w:rsidRPr="00E55EEE">
        <w:rPr>
          <w:rFonts w:ascii="Times New Roman" w:hAnsi="Times New Roman"/>
        </w:rPr>
        <w:t>7) ведения государственных информационных систем обеспечения градостроительной деятельности в части, касающейся осуществления градостроительной деятельности на территории муниципального образования, и 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деятельности;</w:t>
      </w:r>
    </w:p>
    <w:p w14:paraId="54DA6B42" w14:textId="77777777" w:rsidR="004466B6" w:rsidRPr="00E55EEE" w:rsidRDefault="003D4BCA" w:rsidP="004466B6">
      <w:pPr>
        <w:rPr>
          <w:rFonts w:ascii="Times New Roman" w:hAnsi="Times New Roman"/>
        </w:rPr>
      </w:pPr>
      <w:r w:rsidRPr="00E55EEE">
        <w:rPr>
          <w:rFonts w:ascii="Times New Roman" w:hAnsi="Times New Roman"/>
        </w:rPr>
        <w:t>8</w:t>
      </w:r>
      <w:r w:rsidR="004466B6" w:rsidRPr="00E55EEE">
        <w:rPr>
          <w:rFonts w:ascii="Times New Roman" w:hAnsi="Times New Roman"/>
        </w:rPr>
        <w:t>) проведени</w:t>
      </w:r>
      <w:r w:rsidR="0034184A" w:rsidRPr="00E55EEE">
        <w:rPr>
          <w:rFonts w:ascii="Times New Roman" w:hAnsi="Times New Roman"/>
        </w:rPr>
        <w:t>я</w:t>
      </w:r>
      <w:r w:rsidR="004466B6" w:rsidRPr="00E55EEE">
        <w:rPr>
          <w:rFonts w:ascii="Times New Roman" w:hAnsi="Times New Roman"/>
        </w:rPr>
        <w:t xml:space="preserve">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выдача рекомендаций о мерах по устранению выявленных нарушений в случаях, предусмотренных законодательством о градостроительной деятельности;</w:t>
      </w:r>
    </w:p>
    <w:p w14:paraId="5A519792" w14:textId="77777777" w:rsidR="004C7768" w:rsidRPr="00E55EEE" w:rsidRDefault="000A2973" w:rsidP="00F026DA">
      <w:pPr>
        <w:autoSpaceDE w:val="0"/>
        <w:autoSpaceDN w:val="0"/>
        <w:adjustRightInd w:val="0"/>
        <w:rPr>
          <w:rFonts w:ascii="Times New Roman" w:hAnsi="Times New Roman"/>
        </w:rPr>
      </w:pPr>
      <w:r w:rsidRPr="00E55EEE">
        <w:rPr>
          <w:rFonts w:ascii="Times New Roman" w:hAnsi="Times New Roman"/>
        </w:rPr>
        <w:t>9</w:t>
      </w:r>
      <w:r w:rsidR="004C7768" w:rsidRPr="00E55EEE">
        <w:rPr>
          <w:rFonts w:ascii="Times New Roman" w:hAnsi="Times New Roman"/>
        </w:rPr>
        <w:t xml:space="preserve">) разработки и утверждения программы комплексного развития систем коммунальной инфраструктуры </w:t>
      </w:r>
      <w:r w:rsidRPr="00E55EEE">
        <w:rPr>
          <w:rFonts w:ascii="Times New Roman" w:hAnsi="Times New Roman"/>
        </w:rPr>
        <w:t>муниципального образования</w:t>
      </w:r>
      <w:r w:rsidR="004C7768" w:rsidRPr="00E55EEE">
        <w:rPr>
          <w:rFonts w:ascii="Times New Roman" w:hAnsi="Times New Roman"/>
        </w:rPr>
        <w:t xml:space="preserve">, программы комплексного развития транспортной инфраструктуры </w:t>
      </w:r>
      <w:r w:rsidRPr="00E55EEE">
        <w:rPr>
          <w:rFonts w:ascii="Times New Roman" w:hAnsi="Times New Roman"/>
        </w:rPr>
        <w:t>муниципального образования</w:t>
      </w:r>
      <w:r w:rsidR="004C7768" w:rsidRPr="00E55EEE">
        <w:rPr>
          <w:rFonts w:ascii="Times New Roman" w:hAnsi="Times New Roman"/>
        </w:rPr>
        <w:t xml:space="preserve">, программы комплексного развития социальной инфраструктуры </w:t>
      </w:r>
      <w:r w:rsidRPr="00E55EEE">
        <w:rPr>
          <w:rFonts w:ascii="Times New Roman" w:hAnsi="Times New Roman"/>
        </w:rPr>
        <w:t>муниципального образования</w:t>
      </w:r>
      <w:r w:rsidR="004C7768" w:rsidRPr="00E55EEE">
        <w:rPr>
          <w:rFonts w:ascii="Times New Roman" w:hAnsi="Times New Roman"/>
        </w:rPr>
        <w:t>;</w:t>
      </w:r>
    </w:p>
    <w:p w14:paraId="073098A7" w14:textId="77777777" w:rsidR="00926AE7" w:rsidRPr="00E55EEE" w:rsidRDefault="00926AE7" w:rsidP="00926AE7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E55EEE">
        <w:rPr>
          <w:rFonts w:ascii="Times New Roman" w:hAnsi="Times New Roman"/>
        </w:rPr>
        <w:tab/>
      </w:r>
      <w:r w:rsidR="000A2973" w:rsidRPr="00E55EEE">
        <w:rPr>
          <w:rFonts w:ascii="Times New Roman" w:hAnsi="Times New Roman"/>
        </w:rPr>
        <w:t>10</w:t>
      </w:r>
      <w:r w:rsidRPr="00E55EEE">
        <w:rPr>
          <w:rFonts w:ascii="Times New Roman" w:hAnsi="Times New Roman"/>
        </w:rPr>
        <w:t>) заключения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имущества;</w:t>
      </w:r>
    </w:p>
    <w:p w14:paraId="6E5D059F" w14:textId="77777777" w:rsidR="00926AE7" w:rsidRPr="00E55EEE" w:rsidRDefault="00926AE7" w:rsidP="00926AE7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E55EEE">
        <w:rPr>
          <w:rFonts w:ascii="Times New Roman" w:hAnsi="Times New Roman"/>
        </w:rPr>
        <w:tab/>
        <w:t>1</w:t>
      </w:r>
      <w:r w:rsidR="000A2973" w:rsidRPr="00E55EEE">
        <w:rPr>
          <w:rFonts w:ascii="Times New Roman" w:hAnsi="Times New Roman"/>
        </w:rPr>
        <w:t>1</w:t>
      </w:r>
      <w:r w:rsidRPr="00E55EEE">
        <w:rPr>
          <w:rFonts w:ascii="Times New Roman" w:hAnsi="Times New Roman"/>
        </w:rPr>
        <w:t>) принятия решени</w:t>
      </w:r>
      <w:r w:rsidR="006015C6" w:rsidRPr="00E55EEE">
        <w:rPr>
          <w:rFonts w:ascii="Times New Roman" w:hAnsi="Times New Roman"/>
        </w:rPr>
        <w:t>й</w:t>
      </w:r>
      <w:r w:rsidRPr="00E55EEE">
        <w:rPr>
          <w:rFonts w:ascii="Times New Roman" w:hAnsi="Times New Roman"/>
        </w:rPr>
        <w:t xml:space="preserve"> о комплексном развитии территории </w:t>
      </w:r>
      <w:r w:rsidR="006015C6" w:rsidRPr="00E55EEE">
        <w:rPr>
          <w:rFonts w:ascii="Times New Roman" w:hAnsi="Times New Roman"/>
        </w:rPr>
        <w:t>в случаях, предусмотренных Градостроительным кодексом Российской Федерации</w:t>
      </w:r>
      <w:r w:rsidRPr="00E55EEE">
        <w:rPr>
          <w:rFonts w:ascii="Times New Roman" w:hAnsi="Times New Roman"/>
        </w:rPr>
        <w:t>;</w:t>
      </w:r>
    </w:p>
    <w:p w14:paraId="01ADA57E" w14:textId="0AF69A5F" w:rsidR="00926AE7" w:rsidRPr="00747750" w:rsidRDefault="00926AE7" w:rsidP="00926AE7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E55EEE">
        <w:rPr>
          <w:rFonts w:ascii="Times New Roman" w:hAnsi="Times New Roman"/>
        </w:rPr>
        <w:tab/>
      </w:r>
      <w:proofErr w:type="gramStart"/>
      <w:r w:rsidRPr="00E55EEE">
        <w:rPr>
          <w:rFonts w:ascii="Times New Roman" w:hAnsi="Times New Roman"/>
        </w:rPr>
        <w:t>1</w:t>
      </w:r>
      <w:r w:rsidR="000A2973" w:rsidRPr="00E55EEE">
        <w:rPr>
          <w:rFonts w:ascii="Times New Roman" w:hAnsi="Times New Roman"/>
        </w:rPr>
        <w:t>2</w:t>
      </w:r>
      <w:r w:rsidRPr="00E55EEE">
        <w:rPr>
          <w:rFonts w:ascii="Times New Roman" w:hAnsi="Times New Roman"/>
        </w:rPr>
        <w:t>) принятия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Правилами, документацией по планировке территории, или обязательными требованиями к параметрам объектов капитального строительства, установленными Градостроительным кодексом Российской Федерации, другими федеральными законами (далее - приведение в соответствие с установленными требованиями), в случаях, предусмотренных гражданским</w:t>
      </w:r>
      <w:proofErr w:type="gramEnd"/>
      <w:r w:rsidRPr="00E55EEE">
        <w:rPr>
          <w:rFonts w:ascii="Times New Roman" w:hAnsi="Times New Roman"/>
        </w:rPr>
        <w:t xml:space="preserve"> законодательством, осуществления сноса самовольной постройки или ее приведения в соответствие с установленными требованиями в случаях, предусмотренных Градостроительны</w:t>
      </w:r>
      <w:r w:rsidR="00531C0D">
        <w:rPr>
          <w:rFonts w:ascii="Times New Roman" w:hAnsi="Times New Roman"/>
        </w:rPr>
        <w:t>м кодексом Российской Федерации;</w:t>
      </w:r>
    </w:p>
    <w:p w14:paraId="7DB288A5" w14:textId="77777777" w:rsidR="004C7768" w:rsidRPr="00E55EEE" w:rsidRDefault="00926AE7" w:rsidP="00F026DA">
      <w:pPr>
        <w:rPr>
          <w:rFonts w:ascii="Times New Roman" w:hAnsi="Times New Roman"/>
        </w:rPr>
      </w:pPr>
      <w:r w:rsidRPr="00E55EEE">
        <w:rPr>
          <w:rFonts w:ascii="Times New Roman" w:hAnsi="Times New Roman"/>
        </w:rPr>
        <w:t>1</w:t>
      </w:r>
      <w:r w:rsidR="000A2973" w:rsidRPr="00E55EEE">
        <w:rPr>
          <w:rFonts w:ascii="Times New Roman" w:hAnsi="Times New Roman"/>
        </w:rPr>
        <w:t>3</w:t>
      </w:r>
      <w:r w:rsidR="004C7768" w:rsidRPr="00E55EEE">
        <w:rPr>
          <w:rFonts w:ascii="Times New Roman" w:hAnsi="Times New Roman"/>
        </w:rPr>
        <w:t>)</w:t>
      </w:r>
      <w:r w:rsidR="004C7768" w:rsidRPr="00E55EEE">
        <w:rPr>
          <w:rFonts w:ascii="Times New Roman" w:hAnsi="Times New Roman"/>
          <w:lang w:val="en-US"/>
        </w:rPr>
        <w:t> </w:t>
      </w:r>
      <w:r w:rsidR="00050CE1" w:rsidRPr="00E55EEE">
        <w:rPr>
          <w:rFonts w:ascii="Times New Roman" w:hAnsi="Times New Roman"/>
        </w:rPr>
        <w:t xml:space="preserve"> </w:t>
      </w:r>
      <w:r w:rsidR="00775DE5" w:rsidRPr="00E55EEE">
        <w:rPr>
          <w:rFonts w:ascii="Times New Roman" w:hAnsi="Times New Roman"/>
        </w:rPr>
        <w:t>выдачи разрешений на условно разрешенный вид использования земельного участка или объекта капитального строительства</w:t>
      </w:r>
      <w:r w:rsidR="004C7768" w:rsidRPr="00E55EEE">
        <w:rPr>
          <w:rFonts w:ascii="Times New Roman" w:hAnsi="Times New Roman"/>
        </w:rPr>
        <w:t>;</w:t>
      </w:r>
      <w:r w:rsidR="00775DE5" w:rsidRPr="00E55EEE">
        <w:rPr>
          <w:rFonts w:ascii="Times New Roman" w:hAnsi="Times New Roman"/>
        </w:rPr>
        <w:t xml:space="preserve"> </w:t>
      </w:r>
    </w:p>
    <w:p w14:paraId="127E06DB" w14:textId="77777777" w:rsidR="00C216D4" w:rsidRDefault="00926AE7" w:rsidP="00F026DA">
      <w:pPr>
        <w:rPr>
          <w:rFonts w:ascii="Times New Roman" w:hAnsi="Times New Roman"/>
        </w:rPr>
      </w:pPr>
      <w:r w:rsidRPr="00E55EEE">
        <w:rPr>
          <w:rFonts w:ascii="Times New Roman" w:hAnsi="Times New Roman"/>
        </w:rPr>
        <w:t>1</w:t>
      </w:r>
      <w:r w:rsidR="000A2973" w:rsidRPr="00E55EEE">
        <w:rPr>
          <w:rFonts w:ascii="Times New Roman" w:hAnsi="Times New Roman"/>
        </w:rPr>
        <w:t>4</w:t>
      </w:r>
      <w:r w:rsidR="004C7768" w:rsidRPr="00E55EEE">
        <w:rPr>
          <w:rFonts w:ascii="Times New Roman" w:hAnsi="Times New Roman"/>
        </w:rPr>
        <w:t>)</w:t>
      </w:r>
      <w:r w:rsidR="004C7768" w:rsidRPr="00E55EEE">
        <w:rPr>
          <w:rFonts w:ascii="Times New Roman" w:hAnsi="Times New Roman"/>
          <w:lang w:val="en-US"/>
        </w:rPr>
        <w:t> </w:t>
      </w:r>
      <w:r w:rsidR="004C7768" w:rsidRPr="00E55EEE">
        <w:rPr>
          <w:rFonts w:ascii="Times New Roman" w:hAnsi="Times New Roman"/>
        </w:rPr>
        <w:t xml:space="preserve">выдачи разрешений </w:t>
      </w:r>
      <w:r w:rsidR="00775DE5" w:rsidRPr="00E55EEE">
        <w:rPr>
          <w:rFonts w:ascii="Times New Roman" w:hAnsi="Times New Roman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C216D4">
        <w:rPr>
          <w:rFonts w:ascii="Times New Roman" w:hAnsi="Times New Roman"/>
        </w:rPr>
        <w:t>;</w:t>
      </w:r>
    </w:p>
    <w:p w14:paraId="453112C9" w14:textId="4F0DCEEC" w:rsidR="00BE12A6" w:rsidRPr="00722EEC" w:rsidRDefault="00C216D4" w:rsidP="00F026DA">
      <w:pPr>
        <w:rPr>
          <w:rFonts w:ascii="Times New Roman" w:hAnsi="Times New Roman"/>
        </w:rPr>
      </w:pPr>
      <w:r w:rsidRPr="00722EEC">
        <w:rPr>
          <w:rFonts w:ascii="Times New Roman" w:hAnsi="Times New Roman"/>
        </w:rPr>
        <w:t>15) выдачи решений о согласовании архитектурно-градостроительного облика объекта капитального строительства</w:t>
      </w:r>
      <w:r w:rsidR="003C3B8D" w:rsidRPr="00722EEC">
        <w:rPr>
          <w:rFonts w:ascii="Times New Roman" w:hAnsi="Times New Roman"/>
        </w:rPr>
        <w:t>.</w:t>
      </w:r>
    </w:p>
    <w:p w14:paraId="06AA88B5" w14:textId="77777777" w:rsidR="00BE12A6" w:rsidRPr="00E55EEE" w:rsidRDefault="00AD297C" w:rsidP="00F026DA">
      <w:pPr>
        <w:rPr>
          <w:rFonts w:ascii="Times New Roman" w:hAnsi="Times New Roman"/>
        </w:rPr>
      </w:pPr>
      <w:r w:rsidRPr="00E55EEE">
        <w:rPr>
          <w:rFonts w:ascii="Times New Roman" w:hAnsi="Times New Roman"/>
        </w:rPr>
        <w:t>2</w:t>
      </w:r>
      <w:r w:rsidR="00BE12A6" w:rsidRPr="00E55EEE">
        <w:rPr>
          <w:rFonts w:ascii="Times New Roman" w:hAnsi="Times New Roman"/>
        </w:rPr>
        <w:t xml:space="preserve">. Полномочия </w:t>
      </w:r>
      <w:r w:rsidR="009E324A" w:rsidRPr="00E55EEE">
        <w:rPr>
          <w:rFonts w:ascii="Times New Roman" w:hAnsi="Times New Roman"/>
        </w:rPr>
        <w:t xml:space="preserve">органов местного </w:t>
      </w:r>
      <w:proofErr w:type="gramStart"/>
      <w:r w:rsidR="009E324A" w:rsidRPr="00E55EEE">
        <w:rPr>
          <w:rFonts w:ascii="Times New Roman" w:hAnsi="Times New Roman"/>
        </w:rPr>
        <w:t>самоуправления</w:t>
      </w:r>
      <w:proofErr w:type="gramEnd"/>
      <w:r w:rsidR="009E324A" w:rsidRPr="00E55EEE">
        <w:rPr>
          <w:rFonts w:ascii="Times New Roman" w:hAnsi="Times New Roman"/>
        </w:rPr>
        <w:t xml:space="preserve"> </w:t>
      </w:r>
      <w:r w:rsidR="00964DF2" w:rsidRPr="00E55EEE">
        <w:rPr>
          <w:rFonts w:ascii="Times New Roman" w:hAnsi="Times New Roman"/>
        </w:rPr>
        <w:t xml:space="preserve">ЗАТО </w:t>
      </w:r>
      <w:r w:rsidR="00FD3D2F" w:rsidRPr="00E55EEE">
        <w:rPr>
          <w:rFonts w:ascii="Times New Roman" w:hAnsi="Times New Roman"/>
        </w:rPr>
        <w:t>г</w:t>
      </w:r>
      <w:r w:rsidR="00964DF2" w:rsidRPr="00E55EEE">
        <w:rPr>
          <w:rFonts w:ascii="Times New Roman" w:hAnsi="Times New Roman"/>
        </w:rPr>
        <w:t>ород</w:t>
      </w:r>
      <w:r w:rsidR="00FD3D2F" w:rsidRPr="00E55EEE">
        <w:rPr>
          <w:rFonts w:ascii="Times New Roman" w:hAnsi="Times New Roman"/>
        </w:rPr>
        <w:t xml:space="preserve"> Зеленогорск </w:t>
      </w:r>
      <w:r w:rsidR="00BE12A6" w:rsidRPr="00E55EEE">
        <w:rPr>
          <w:rFonts w:ascii="Times New Roman" w:hAnsi="Times New Roman"/>
        </w:rPr>
        <w:t xml:space="preserve">по регулированию </w:t>
      </w:r>
      <w:r w:rsidR="003C3B8D" w:rsidRPr="00E55EEE">
        <w:rPr>
          <w:rFonts w:ascii="Times New Roman" w:hAnsi="Times New Roman"/>
        </w:rPr>
        <w:t xml:space="preserve">вопросов </w:t>
      </w:r>
      <w:r w:rsidR="00F76AD5" w:rsidRPr="00E55EEE">
        <w:rPr>
          <w:rFonts w:ascii="Times New Roman" w:hAnsi="Times New Roman"/>
        </w:rPr>
        <w:t xml:space="preserve">землепользования и застройки </w:t>
      </w:r>
      <w:r w:rsidR="00BE12A6" w:rsidRPr="00E55EEE">
        <w:rPr>
          <w:rFonts w:ascii="Times New Roman" w:hAnsi="Times New Roman"/>
        </w:rPr>
        <w:t>определ</w:t>
      </w:r>
      <w:r w:rsidR="009E324A" w:rsidRPr="00E55EEE">
        <w:rPr>
          <w:rFonts w:ascii="Times New Roman" w:hAnsi="Times New Roman"/>
        </w:rPr>
        <w:t>яются в соответствии с</w:t>
      </w:r>
      <w:r w:rsidR="00BE12A6" w:rsidRPr="00E55EEE">
        <w:rPr>
          <w:rFonts w:ascii="Times New Roman" w:hAnsi="Times New Roman"/>
        </w:rPr>
        <w:t xml:space="preserve"> законодательством</w:t>
      </w:r>
      <w:r w:rsidR="00FD3D2F" w:rsidRPr="00E55EEE">
        <w:rPr>
          <w:rFonts w:ascii="Times New Roman" w:hAnsi="Times New Roman"/>
        </w:rPr>
        <w:t xml:space="preserve"> Российской Федерации</w:t>
      </w:r>
      <w:r w:rsidR="00BE12A6" w:rsidRPr="00E55EEE">
        <w:rPr>
          <w:rFonts w:ascii="Times New Roman" w:hAnsi="Times New Roman"/>
        </w:rPr>
        <w:t xml:space="preserve">, </w:t>
      </w:r>
      <w:r w:rsidR="009E324A" w:rsidRPr="00E55EEE">
        <w:rPr>
          <w:rFonts w:ascii="Times New Roman" w:hAnsi="Times New Roman"/>
        </w:rPr>
        <w:t>закон</w:t>
      </w:r>
      <w:r w:rsidRPr="00E55EEE">
        <w:rPr>
          <w:rFonts w:ascii="Times New Roman" w:hAnsi="Times New Roman"/>
        </w:rPr>
        <w:t>одательством</w:t>
      </w:r>
      <w:r w:rsidR="009E324A" w:rsidRPr="00E55EEE">
        <w:rPr>
          <w:rFonts w:ascii="Times New Roman" w:hAnsi="Times New Roman"/>
        </w:rPr>
        <w:t xml:space="preserve"> Красноярского края, </w:t>
      </w:r>
      <w:r w:rsidR="00BE12A6" w:rsidRPr="00E55EEE">
        <w:rPr>
          <w:rFonts w:ascii="Times New Roman" w:hAnsi="Times New Roman"/>
        </w:rPr>
        <w:t>муниципальными правовыми актами</w:t>
      </w:r>
      <w:r w:rsidRPr="00E55EEE">
        <w:rPr>
          <w:rFonts w:ascii="Times New Roman" w:hAnsi="Times New Roman"/>
        </w:rPr>
        <w:t xml:space="preserve"> </w:t>
      </w:r>
      <w:r w:rsidR="00964DF2" w:rsidRPr="00E55EEE">
        <w:rPr>
          <w:rFonts w:ascii="Times New Roman" w:hAnsi="Times New Roman"/>
        </w:rPr>
        <w:t xml:space="preserve">ЗАТО </w:t>
      </w:r>
      <w:r w:rsidRPr="00E55EEE">
        <w:rPr>
          <w:rFonts w:ascii="Times New Roman" w:hAnsi="Times New Roman"/>
        </w:rPr>
        <w:t>г</w:t>
      </w:r>
      <w:r w:rsidR="00964DF2" w:rsidRPr="00E55EEE">
        <w:rPr>
          <w:rFonts w:ascii="Times New Roman" w:hAnsi="Times New Roman"/>
        </w:rPr>
        <w:t>ород</w:t>
      </w:r>
      <w:r w:rsidRPr="00E55EEE">
        <w:rPr>
          <w:rFonts w:ascii="Times New Roman" w:hAnsi="Times New Roman"/>
        </w:rPr>
        <w:t xml:space="preserve"> Зеленогорск</w:t>
      </w:r>
      <w:r w:rsidR="00BE12A6" w:rsidRPr="00E55EEE">
        <w:rPr>
          <w:rFonts w:ascii="Times New Roman" w:hAnsi="Times New Roman"/>
        </w:rPr>
        <w:t>.</w:t>
      </w:r>
    </w:p>
    <w:p w14:paraId="574B3981" w14:textId="77777777" w:rsidR="00AD297C" w:rsidRPr="00E55EEE" w:rsidRDefault="00AD297C" w:rsidP="00F026DA">
      <w:pPr>
        <w:rPr>
          <w:rFonts w:ascii="Times New Roman" w:eastAsia="Calibri" w:hAnsi="Times New Roman"/>
          <w:snapToGrid w:val="0"/>
        </w:rPr>
      </w:pPr>
      <w:r w:rsidRPr="00E55EEE">
        <w:rPr>
          <w:rFonts w:ascii="Times New Roman" w:eastAsia="Calibri" w:hAnsi="Times New Roman"/>
          <w:snapToGrid w:val="0"/>
        </w:rPr>
        <w:lastRenderedPageBreak/>
        <w:t>3</w:t>
      </w:r>
      <w:r w:rsidR="001B5091" w:rsidRPr="00E55EEE">
        <w:rPr>
          <w:rFonts w:ascii="Times New Roman" w:eastAsia="Calibri" w:hAnsi="Times New Roman"/>
          <w:snapToGrid w:val="0"/>
        </w:rPr>
        <w:t>. Органом, непосредственно о</w:t>
      </w:r>
      <w:r w:rsidR="00F76AD5" w:rsidRPr="00E55EEE">
        <w:rPr>
          <w:rFonts w:ascii="Times New Roman" w:eastAsia="Calibri" w:hAnsi="Times New Roman"/>
          <w:snapToGrid w:val="0"/>
        </w:rPr>
        <w:t>существляющим</w:t>
      </w:r>
      <w:r w:rsidR="001B5091" w:rsidRPr="00E55EEE">
        <w:rPr>
          <w:rFonts w:ascii="Times New Roman" w:eastAsia="Calibri" w:hAnsi="Times New Roman"/>
          <w:snapToGrid w:val="0"/>
        </w:rPr>
        <w:t xml:space="preserve"> подготовку проекта </w:t>
      </w:r>
      <w:r w:rsidR="00F76AD5" w:rsidRPr="00E55EEE">
        <w:rPr>
          <w:rFonts w:ascii="Times New Roman" w:eastAsia="Calibri" w:hAnsi="Times New Roman"/>
          <w:snapToGrid w:val="0"/>
        </w:rPr>
        <w:t xml:space="preserve">Правил и проекта </w:t>
      </w:r>
      <w:r w:rsidR="001B5091" w:rsidRPr="00E55EEE">
        <w:rPr>
          <w:rFonts w:ascii="Times New Roman" w:eastAsia="Calibri" w:hAnsi="Times New Roman"/>
          <w:snapToGrid w:val="0"/>
        </w:rPr>
        <w:t xml:space="preserve">о внесении изменений в Правила, является </w:t>
      </w:r>
      <w:r w:rsidR="003C3B8D" w:rsidRPr="00E55EEE">
        <w:rPr>
          <w:rFonts w:ascii="Times New Roman" w:eastAsia="Calibri" w:hAnsi="Times New Roman"/>
          <w:snapToGrid w:val="0"/>
        </w:rPr>
        <w:t>к</w:t>
      </w:r>
      <w:r w:rsidR="001B5091" w:rsidRPr="00E55EEE">
        <w:rPr>
          <w:rFonts w:ascii="Times New Roman" w:eastAsia="Calibri" w:hAnsi="Times New Roman"/>
          <w:snapToGrid w:val="0"/>
        </w:rPr>
        <w:t xml:space="preserve">омиссия по подготовке проекта правил землепользования и застройки </w:t>
      </w:r>
      <w:r w:rsidR="00C1126E" w:rsidRPr="00E55EEE">
        <w:rPr>
          <w:rFonts w:ascii="Times New Roman" w:eastAsia="Calibri" w:hAnsi="Times New Roman"/>
          <w:snapToGrid w:val="0"/>
        </w:rPr>
        <w:t>г.</w:t>
      </w:r>
      <w:r w:rsidR="00C05292" w:rsidRPr="00E55EEE">
        <w:rPr>
          <w:rFonts w:ascii="Times New Roman" w:eastAsia="Calibri" w:hAnsi="Times New Roman"/>
          <w:snapToGrid w:val="0"/>
        </w:rPr>
        <w:t xml:space="preserve"> Зеленогорск</w:t>
      </w:r>
      <w:r w:rsidR="00C1126E" w:rsidRPr="00E55EEE">
        <w:rPr>
          <w:rFonts w:ascii="Times New Roman" w:eastAsia="Calibri" w:hAnsi="Times New Roman"/>
          <w:snapToGrid w:val="0"/>
        </w:rPr>
        <w:t>а</w:t>
      </w:r>
      <w:r w:rsidR="001B5091" w:rsidRPr="00E55EEE">
        <w:rPr>
          <w:rFonts w:ascii="Times New Roman" w:eastAsia="Calibri" w:hAnsi="Times New Roman"/>
          <w:snapToGrid w:val="0"/>
        </w:rPr>
        <w:t xml:space="preserve"> (далее - Комиссия). </w:t>
      </w:r>
    </w:p>
    <w:p w14:paraId="7BE9FB14" w14:textId="77777777" w:rsidR="00F76AD5" w:rsidRPr="00E55EEE" w:rsidRDefault="001B5091" w:rsidP="00F026DA">
      <w:pPr>
        <w:rPr>
          <w:rFonts w:ascii="Times New Roman" w:eastAsia="Calibri" w:hAnsi="Times New Roman"/>
          <w:snapToGrid w:val="0"/>
        </w:rPr>
      </w:pPr>
      <w:r w:rsidRPr="00E55EEE">
        <w:rPr>
          <w:rFonts w:ascii="Times New Roman" w:eastAsia="Calibri" w:hAnsi="Times New Roman"/>
          <w:snapToGrid w:val="0"/>
        </w:rPr>
        <w:t xml:space="preserve">Состав и порядок деятельности Комиссии </w:t>
      </w:r>
      <w:r w:rsidR="00F76AD5" w:rsidRPr="00E55EEE">
        <w:rPr>
          <w:rFonts w:ascii="Times New Roman" w:eastAsia="Calibri" w:hAnsi="Times New Roman"/>
          <w:snapToGrid w:val="0"/>
        </w:rPr>
        <w:t xml:space="preserve">утверждается </w:t>
      </w:r>
      <w:r w:rsidR="003C3B8D" w:rsidRPr="00E55EEE">
        <w:rPr>
          <w:rFonts w:ascii="Times New Roman" w:eastAsia="Calibri" w:hAnsi="Times New Roman"/>
          <w:snapToGrid w:val="0"/>
        </w:rPr>
        <w:t>распоряжением</w:t>
      </w:r>
      <w:r w:rsidR="00F76AD5" w:rsidRPr="00E55EEE">
        <w:rPr>
          <w:rFonts w:ascii="Times New Roman" w:eastAsia="Calibri" w:hAnsi="Times New Roman"/>
          <w:snapToGrid w:val="0"/>
        </w:rPr>
        <w:t xml:space="preserve"> </w:t>
      </w:r>
      <w:proofErr w:type="gramStart"/>
      <w:r w:rsidR="00F76AD5" w:rsidRPr="00E55EEE">
        <w:rPr>
          <w:rFonts w:ascii="Times New Roman" w:eastAsia="Calibri" w:hAnsi="Times New Roman"/>
          <w:snapToGrid w:val="0"/>
        </w:rPr>
        <w:t>Администрации</w:t>
      </w:r>
      <w:proofErr w:type="gramEnd"/>
      <w:r w:rsidR="00F76AD5" w:rsidRPr="00E55EEE">
        <w:rPr>
          <w:rFonts w:ascii="Times New Roman" w:eastAsia="Calibri" w:hAnsi="Times New Roman"/>
          <w:snapToGrid w:val="0"/>
        </w:rPr>
        <w:t xml:space="preserve"> ЗАТО г. Зеленогорск в соответствии с Градостроительным кодексом Российской Федерации и </w:t>
      </w:r>
      <w:r w:rsidR="001F3FD3" w:rsidRPr="00E55EEE">
        <w:rPr>
          <w:rFonts w:ascii="Times New Roman" w:eastAsia="Calibri" w:hAnsi="Times New Roman"/>
          <w:snapToGrid w:val="0"/>
        </w:rPr>
        <w:t>з</w:t>
      </w:r>
      <w:r w:rsidR="0043690D" w:rsidRPr="00E55EEE">
        <w:rPr>
          <w:rFonts w:ascii="Times New Roman" w:eastAsia="Calibri" w:hAnsi="Times New Roman"/>
          <w:snapToGrid w:val="0"/>
        </w:rPr>
        <w:t>акон</w:t>
      </w:r>
      <w:r w:rsidR="00AD297C" w:rsidRPr="00E55EEE">
        <w:rPr>
          <w:rFonts w:ascii="Times New Roman" w:eastAsia="Calibri" w:hAnsi="Times New Roman"/>
          <w:snapToGrid w:val="0"/>
        </w:rPr>
        <w:t>о</w:t>
      </w:r>
      <w:r w:rsidR="0043690D" w:rsidRPr="00E55EEE">
        <w:rPr>
          <w:rFonts w:ascii="Times New Roman" w:eastAsia="Calibri" w:hAnsi="Times New Roman"/>
          <w:snapToGrid w:val="0"/>
        </w:rPr>
        <w:t>м</w:t>
      </w:r>
      <w:r w:rsidR="00C05292" w:rsidRPr="00E55EEE">
        <w:rPr>
          <w:rFonts w:ascii="Times New Roman" w:eastAsia="Calibri" w:hAnsi="Times New Roman"/>
          <w:snapToGrid w:val="0"/>
        </w:rPr>
        <w:t xml:space="preserve"> Красноярского края, устанавливающим требования к составу и порядку деятельности </w:t>
      </w:r>
      <w:r w:rsidR="001F3FD3" w:rsidRPr="00E55EEE">
        <w:rPr>
          <w:rFonts w:ascii="Times New Roman" w:eastAsia="Calibri" w:hAnsi="Times New Roman"/>
          <w:snapToGrid w:val="0"/>
        </w:rPr>
        <w:t>к</w:t>
      </w:r>
      <w:r w:rsidR="00C05292" w:rsidRPr="00E55EEE">
        <w:rPr>
          <w:rFonts w:ascii="Times New Roman" w:eastAsia="Calibri" w:hAnsi="Times New Roman"/>
          <w:snapToGrid w:val="0"/>
        </w:rPr>
        <w:t>омиссии</w:t>
      </w:r>
      <w:r w:rsidR="001F3FD3" w:rsidRPr="00E55EEE">
        <w:rPr>
          <w:rFonts w:ascii="Times New Roman" w:eastAsia="Calibri" w:hAnsi="Times New Roman"/>
          <w:snapToGrid w:val="0"/>
        </w:rPr>
        <w:t xml:space="preserve"> по подготовке проекта правил землепользования и застройки</w:t>
      </w:r>
      <w:r w:rsidR="00C05292" w:rsidRPr="00E55EEE">
        <w:rPr>
          <w:rFonts w:ascii="Times New Roman" w:eastAsia="Calibri" w:hAnsi="Times New Roman"/>
          <w:snapToGrid w:val="0"/>
        </w:rPr>
        <w:t>.</w:t>
      </w:r>
    </w:p>
    <w:p w14:paraId="5A5219B6" w14:textId="77777777" w:rsidR="00F026DA" w:rsidRDefault="00F026DA" w:rsidP="00AA3C33">
      <w:pPr>
        <w:rPr>
          <w:rFonts w:ascii="Times New Roman" w:hAnsi="Times New Roman"/>
          <w:lang w:eastAsia="ar-SA"/>
        </w:rPr>
      </w:pPr>
      <w:bookmarkStart w:id="16" w:name="_Toc443052495"/>
    </w:p>
    <w:p w14:paraId="1AB1473E" w14:textId="77777777" w:rsidR="003273D3" w:rsidRPr="00E55EEE" w:rsidRDefault="00CF3DDE" w:rsidP="00F026DA">
      <w:pPr>
        <w:pStyle w:val="1"/>
        <w:spacing w:after="0"/>
        <w:rPr>
          <w:rFonts w:ascii="Times New Roman" w:hAnsi="Times New Roman" w:cs="Times New Roman"/>
          <w:lang w:eastAsia="ar-SA"/>
        </w:rPr>
      </w:pPr>
      <w:bookmarkStart w:id="17" w:name="_Toc152252585"/>
      <w:bookmarkStart w:id="18" w:name="_Toc152252687"/>
      <w:bookmarkStart w:id="19" w:name="_Toc167870266"/>
      <w:r w:rsidRPr="00E55EEE">
        <w:rPr>
          <w:rFonts w:ascii="Times New Roman" w:hAnsi="Times New Roman" w:cs="Times New Roman"/>
          <w:lang w:eastAsia="ar-SA"/>
        </w:rPr>
        <w:t>1.</w:t>
      </w:r>
      <w:r w:rsidR="005E7E9D" w:rsidRPr="00E55EEE">
        <w:rPr>
          <w:rFonts w:ascii="Times New Roman" w:hAnsi="Times New Roman" w:cs="Times New Roman"/>
          <w:lang w:eastAsia="ar-SA"/>
        </w:rPr>
        <w:t>3</w:t>
      </w:r>
      <w:r w:rsidR="00814249" w:rsidRPr="00E55EEE">
        <w:rPr>
          <w:rFonts w:ascii="Times New Roman" w:hAnsi="Times New Roman" w:cs="Times New Roman"/>
          <w:lang w:eastAsia="ar-SA"/>
        </w:rPr>
        <w:t>. Порядок внесения изменений в Правила</w:t>
      </w:r>
      <w:bookmarkEnd w:id="16"/>
      <w:bookmarkEnd w:id="17"/>
      <w:bookmarkEnd w:id="18"/>
      <w:bookmarkEnd w:id="19"/>
      <w:r w:rsidR="00814249" w:rsidRPr="00E55EEE">
        <w:rPr>
          <w:rFonts w:ascii="Times New Roman" w:hAnsi="Times New Roman" w:cs="Times New Roman"/>
          <w:lang w:eastAsia="ar-SA"/>
        </w:rPr>
        <w:t xml:space="preserve"> </w:t>
      </w:r>
    </w:p>
    <w:p w14:paraId="1E06CD1F" w14:textId="77777777" w:rsidR="00F026DA" w:rsidRPr="00E55EEE" w:rsidRDefault="00F026DA" w:rsidP="00F026DA">
      <w:pPr>
        <w:rPr>
          <w:rFonts w:ascii="Times New Roman" w:hAnsi="Times New Roman"/>
          <w:lang w:eastAsia="ar-SA"/>
        </w:rPr>
      </w:pPr>
    </w:p>
    <w:p w14:paraId="05F7EF90" w14:textId="77777777" w:rsidR="00495390" w:rsidRPr="00E55EEE" w:rsidRDefault="00495390" w:rsidP="00BB1FC8">
      <w:pPr>
        <w:rPr>
          <w:rFonts w:ascii="Times New Roman" w:eastAsia="SimSun" w:hAnsi="Times New Roman"/>
          <w:lang w:eastAsia="zh-CN"/>
        </w:rPr>
      </w:pPr>
      <w:r w:rsidRPr="00E55EEE">
        <w:rPr>
          <w:rFonts w:ascii="Times New Roman" w:eastAsia="SimSun" w:hAnsi="Times New Roman"/>
          <w:lang w:eastAsia="zh-CN"/>
        </w:rPr>
        <w:t>1. Внесение изменений в Правила осуществляется в порядке, предусмотренном Градостроительным кодексом Российской Федерации.</w:t>
      </w:r>
    </w:p>
    <w:p w14:paraId="13AE1DDD" w14:textId="77777777" w:rsidR="00BB1FC8" w:rsidRPr="00E55EEE" w:rsidRDefault="00495390" w:rsidP="00BB1FC8">
      <w:pPr>
        <w:rPr>
          <w:rFonts w:ascii="Times New Roman" w:eastAsia="SimSun" w:hAnsi="Times New Roman"/>
          <w:lang w:eastAsia="zh-CN"/>
        </w:rPr>
      </w:pPr>
      <w:r w:rsidRPr="00E55EEE">
        <w:rPr>
          <w:rFonts w:ascii="Times New Roman" w:eastAsia="SimSun" w:hAnsi="Times New Roman"/>
          <w:lang w:eastAsia="zh-CN"/>
        </w:rPr>
        <w:t>2</w:t>
      </w:r>
      <w:r w:rsidR="00BB1FC8" w:rsidRPr="00E55EEE">
        <w:rPr>
          <w:rFonts w:ascii="Times New Roman" w:eastAsia="SimSun" w:hAnsi="Times New Roman"/>
          <w:lang w:eastAsia="zh-CN"/>
        </w:rPr>
        <w:t xml:space="preserve">. Основаниями для рассмотрения вопроса </w:t>
      </w:r>
      <w:proofErr w:type="gramStart"/>
      <w:r w:rsidR="00427EEF" w:rsidRPr="00E55EEE">
        <w:rPr>
          <w:rFonts w:ascii="Times New Roman" w:eastAsia="SimSun" w:hAnsi="Times New Roman"/>
          <w:lang w:eastAsia="zh-CN"/>
        </w:rPr>
        <w:t>Г</w:t>
      </w:r>
      <w:r w:rsidR="00191F27" w:rsidRPr="00E55EEE">
        <w:rPr>
          <w:rFonts w:ascii="Times New Roman" w:eastAsia="SimSun" w:hAnsi="Times New Roman"/>
          <w:lang w:eastAsia="zh-CN"/>
        </w:rPr>
        <w:t>лавой</w:t>
      </w:r>
      <w:proofErr w:type="gramEnd"/>
      <w:r w:rsidR="00191F27" w:rsidRPr="00E55EEE">
        <w:rPr>
          <w:rFonts w:ascii="Times New Roman" w:eastAsia="SimSun" w:hAnsi="Times New Roman"/>
          <w:lang w:eastAsia="zh-CN"/>
        </w:rPr>
        <w:t xml:space="preserve"> ЗАТО г. Зеленогорск </w:t>
      </w:r>
      <w:r w:rsidR="00BB1FC8" w:rsidRPr="00E55EEE">
        <w:rPr>
          <w:rFonts w:ascii="Times New Roman" w:eastAsia="SimSun" w:hAnsi="Times New Roman"/>
          <w:lang w:eastAsia="zh-CN"/>
        </w:rPr>
        <w:t>о внесении изменений в Правила являются:</w:t>
      </w:r>
    </w:p>
    <w:p w14:paraId="19BC63C1" w14:textId="77777777" w:rsidR="00BB1FC8" w:rsidRPr="00E55EEE" w:rsidRDefault="00BB1FC8" w:rsidP="00BB1FC8">
      <w:pPr>
        <w:rPr>
          <w:rFonts w:ascii="Times New Roman" w:eastAsia="SimSun" w:hAnsi="Times New Roman"/>
          <w:lang w:eastAsia="zh-CN"/>
        </w:rPr>
      </w:pPr>
      <w:r w:rsidRPr="00E55EEE">
        <w:rPr>
          <w:rFonts w:ascii="Times New Roman" w:eastAsia="SimSun" w:hAnsi="Times New Roman"/>
          <w:lang w:eastAsia="zh-CN"/>
        </w:rPr>
        <w:t>1) несоответствие Правил Генеральному плану, возникшее в результате внесения в Генеральный план изменений;</w:t>
      </w:r>
    </w:p>
    <w:p w14:paraId="6B4BACFE" w14:textId="78FD1D06" w:rsidR="00170FC6" w:rsidRPr="00E55EEE" w:rsidRDefault="00170FC6" w:rsidP="00BB1FC8">
      <w:pPr>
        <w:rPr>
          <w:rFonts w:ascii="Times New Roman" w:eastAsia="SimSun" w:hAnsi="Times New Roman"/>
          <w:lang w:eastAsia="zh-CN"/>
        </w:rPr>
      </w:pPr>
      <w:r w:rsidRPr="00E55EEE">
        <w:rPr>
          <w:rFonts w:ascii="Times New Roman" w:eastAsia="SimSun" w:hAnsi="Times New Roman"/>
          <w:lang w:eastAsia="zh-CN"/>
        </w:rPr>
        <w:t xml:space="preserve">2)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 w:rsidRPr="00E55EEE">
        <w:rPr>
          <w:rFonts w:ascii="Times New Roman" w:eastAsia="SimSun" w:hAnsi="Times New Roman"/>
          <w:lang w:eastAsia="zh-CN"/>
        </w:rPr>
        <w:t>приаэродромной</w:t>
      </w:r>
      <w:proofErr w:type="spellEnd"/>
      <w:r w:rsidRPr="00E55EEE">
        <w:rPr>
          <w:rFonts w:ascii="Times New Roman" w:eastAsia="SimSun" w:hAnsi="Times New Roman"/>
          <w:lang w:eastAsia="zh-CN"/>
        </w:rPr>
        <w:t xml:space="preserve"> </w:t>
      </w:r>
      <w:r w:rsidR="00FC7C7A">
        <w:rPr>
          <w:rFonts w:ascii="Times New Roman" w:eastAsia="SimSun" w:hAnsi="Times New Roman"/>
          <w:lang w:eastAsia="zh-CN"/>
        </w:rPr>
        <w:t>территории, которые допущены в П</w:t>
      </w:r>
      <w:r w:rsidRPr="00E55EEE">
        <w:rPr>
          <w:rFonts w:ascii="Times New Roman" w:eastAsia="SimSun" w:hAnsi="Times New Roman"/>
          <w:lang w:eastAsia="zh-CN"/>
        </w:rPr>
        <w:t>равилах;</w:t>
      </w:r>
    </w:p>
    <w:p w14:paraId="513869DC" w14:textId="77777777" w:rsidR="00BB1FC8" w:rsidRPr="00E55EEE" w:rsidRDefault="00170FC6" w:rsidP="00BB1FC8">
      <w:pPr>
        <w:rPr>
          <w:rFonts w:ascii="Times New Roman" w:eastAsia="SimSun" w:hAnsi="Times New Roman"/>
          <w:lang w:eastAsia="zh-CN"/>
        </w:rPr>
      </w:pPr>
      <w:r w:rsidRPr="00E55EEE">
        <w:rPr>
          <w:rFonts w:ascii="Times New Roman" w:eastAsia="SimSun" w:hAnsi="Times New Roman"/>
          <w:lang w:eastAsia="zh-CN"/>
        </w:rPr>
        <w:t>3</w:t>
      </w:r>
      <w:r w:rsidR="00BB1FC8" w:rsidRPr="00E55EEE">
        <w:rPr>
          <w:rFonts w:ascii="Times New Roman" w:eastAsia="SimSun" w:hAnsi="Times New Roman"/>
          <w:lang w:eastAsia="zh-CN"/>
        </w:rPr>
        <w:t>) поступление предложений об изменении границ территориальных зон, изменени</w:t>
      </w:r>
      <w:r w:rsidR="00AD1348" w:rsidRPr="00E55EEE">
        <w:rPr>
          <w:rFonts w:ascii="Times New Roman" w:eastAsia="SimSun" w:hAnsi="Times New Roman"/>
          <w:lang w:eastAsia="zh-CN"/>
        </w:rPr>
        <w:t>и градостроительных регламентов;</w:t>
      </w:r>
    </w:p>
    <w:p w14:paraId="7C41F1D0" w14:textId="77777777" w:rsidR="00AD1348" w:rsidRPr="00747750" w:rsidRDefault="00170FC6" w:rsidP="00AD1348">
      <w:pPr>
        <w:autoSpaceDE w:val="0"/>
        <w:autoSpaceDN w:val="0"/>
        <w:adjustRightInd w:val="0"/>
        <w:rPr>
          <w:rFonts w:ascii="Times New Roman" w:hAnsi="Times New Roman"/>
        </w:rPr>
      </w:pPr>
      <w:r w:rsidRPr="00E55EEE">
        <w:rPr>
          <w:rFonts w:ascii="Times New Roman" w:eastAsia="SimSun" w:hAnsi="Times New Roman"/>
          <w:lang w:eastAsia="zh-CN"/>
        </w:rPr>
        <w:t>4</w:t>
      </w:r>
      <w:r w:rsidR="00AD1348" w:rsidRPr="00E55EEE">
        <w:rPr>
          <w:rFonts w:ascii="Times New Roman" w:eastAsia="SimSun" w:hAnsi="Times New Roman"/>
          <w:lang w:eastAsia="zh-CN"/>
        </w:rPr>
        <w:t xml:space="preserve">) </w:t>
      </w:r>
      <w:r w:rsidR="00AD1348" w:rsidRPr="00E55EEE">
        <w:rPr>
          <w:rFonts w:ascii="Times New Roman" w:hAnsi="Times New Roman"/>
        </w:rPr>
        <w:t>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14:paraId="20F23FC4" w14:textId="68CAF693" w:rsidR="00B83226" w:rsidRPr="00B83226" w:rsidRDefault="00B83226" w:rsidP="00AD1348">
      <w:pPr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 w:rsidRPr="00B83226">
        <w:rPr>
          <w:rFonts w:ascii="Times New Roman" w:hAnsi="Times New Roman"/>
        </w:rPr>
        <w:t>5)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</w:t>
      </w:r>
      <w:proofErr w:type="gramEnd"/>
      <w:r w:rsidRPr="00B83226">
        <w:rPr>
          <w:rFonts w:ascii="Times New Roman" w:hAnsi="Times New Roman"/>
        </w:rPr>
        <w:t xml:space="preserve"> пунктов;</w:t>
      </w:r>
    </w:p>
    <w:p w14:paraId="08E6B10D" w14:textId="0DC2611F" w:rsidR="00AD1348" w:rsidRPr="00E55EEE" w:rsidRDefault="0036335C" w:rsidP="00AD1348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eastAsia="SimSun" w:hAnsi="Times New Roman"/>
          <w:lang w:eastAsia="zh-CN"/>
        </w:rPr>
        <w:t>6</w:t>
      </w:r>
      <w:r w:rsidR="00AD1348" w:rsidRPr="00E55EEE">
        <w:rPr>
          <w:rFonts w:ascii="Times New Roman" w:eastAsia="SimSun" w:hAnsi="Times New Roman"/>
          <w:lang w:eastAsia="zh-CN"/>
        </w:rPr>
        <w:t xml:space="preserve">) </w:t>
      </w:r>
      <w:r w:rsidR="00AD1348" w:rsidRPr="00E55EEE">
        <w:rPr>
          <w:rFonts w:ascii="Times New Roman" w:hAnsi="Times New Roman"/>
        </w:rPr>
        <w:t>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14:paraId="1522F633" w14:textId="30FAEE42" w:rsidR="00AD1348" w:rsidRPr="00E55EEE" w:rsidRDefault="0036335C" w:rsidP="006F64B2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eastAsia="SimSun" w:hAnsi="Times New Roman"/>
          <w:lang w:eastAsia="zh-CN"/>
        </w:rPr>
        <w:t>7</w:t>
      </w:r>
      <w:r w:rsidR="00F8462C" w:rsidRPr="00E55EEE">
        <w:rPr>
          <w:rFonts w:ascii="Times New Roman" w:eastAsia="SimSun" w:hAnsi="Times New Roman"/>
          <w:lang w:eastAsia="zh-CN"/>
        </w:rPr>
        <w:t xml:space="preserve">) </w:t>
      </w:r>
      <w:r w:rsidR="00F8462C" w:rsidRPr="00E55EEE">
        <w:rPr>
          <w:rFonts w:ascii="Times New Roman" w:hAnsi="Times New Roman"/>
        </w:rPr>
        <w:t>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</w:t>
      </w:r>
      <w:r w:rsidR="00B6334E" w:rsidRPr="00E55EEE">
        <w:rPr>
          <w:rFonts w:ascii="Times New Roman" w:hAnsi="Times New Roman"/>
        </w:rPr>
        <w:t>оселения регионального значения;</w:t>
      </w:r>
    </w:p>
    <w:p w14:paraId="794BB806" w14:textId="17C8122D" w:rsidR="00B6334E" w:rsidRPr="00E55EEE" w:rsidRDefault="0036335C" w:rsidP="006F64B2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B6334E" w:rsidRPr="00E55EEE">
        <w:rPr>
          <w:rFonts w:ascii="Times New Roman" w:hAnsi="Times New Roman"/>
        </w:rPr>
        <w:t xml:space="preserve">) принятие решения о </w:t>
      </w:r>
      <w:r w:rsidR="00170FC6" w:rsidRPr="00E55EEE">
        <w:rPr>
          <w:rFonts w:ascii="Times New Roman" w:hAnsi="Times New Roman"/>
        </w:rPr>
        <w:t>комплексном развитии территории;</w:t>
      </w:r>
    </w:p>
    <w:p w14:paraId="68DFB28B" w14:textId="109741B1" w:rsidR="00170FC6" w:rsidRDefault="0036335C" w:rsidP="006F64B2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170FC6" w:rsidRPr="00E55EEE">
        <w:rPr>
          <w:rFonts w:ascii="Times New Roman" w:hAnsi="Times New Roman"/>
        </w:rPr>
        <w:t>) обнаружение мест захоронений погибших при защите Отечества, расположенных в гра</w:t>
      </w:r>
      <w:r w:rsidR="00A00B5C">
        <w:rPr>
          <w:rFonts w:ascii="Times New Roman" w:hAnsi="Times New Roman"/>
        </w:rPr>
        <w:t>ницах муниципальных образований;</w:t>
      </w:r>
    </w:p>
    <w:p w14:paraId="49605B31" w14:textId="1B3BF9AE" w:rsidR="00A00B5C" w:rsidRPr="00E55EEE" w:rsidRDefault="00A00B5C" w:rsidP="006F64B2">
      <w:pPr>
        <w:autoSpaceDE w:val="0"/>
        <w:autoSpaceDN w:val="0"/>
        <w:adjustRightInd w:val="0"/>
        <w:rPr>
          <w:rFonts w:ascii="Times New Roman" w:eastAsia="SimSun" w:hAnsi="Times New Roman"/>
          <w:lang w:eastAsia="zh-CN"/>
        </w:rPr>
      </w:pPr>
      <w:r>
        <w:rPr>
          <w:rFonts w:ascii="Times New Roman" w:hAnsi="Times New Roman"/>
        </w:rPr>
        <w:t>10)</w:t>
      </w:r>
      <w:r w:rsidRPr="00A00B5C">
        <w:t xml:space="preserve"> </w:t>
      </w:r>
      <w:r w:rsidRPr="00A00B5C">
        <w:rPr>
          <w:rFonts w:ascii="Times New Roman" w:hAnsi="Times New Roman"/>
        </w:rPr>
        <w:t>несоответствие сведений о границах территориальных зон, содержащихся в</w:t>
      </w:r>
      <w:r w:rsidR="00025D1E">
        <w:rPr>
          <w:rFonts w:ascii="Times New Roman" w:hAnsi="Times New Roman"/>
        </w:rPr>
        <w:t xml:space="preserve"> Правилах</w:t>
      </w:r>
      <w:r w:rsidRPr="00A00B5C">
        <w:rPr>
          <w:rFonts w:ascii="Times New Roman" w:hAnsi="Times New Roman"/>
        </w:rPr>
        <w:t>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зон.</w:t>
      </w:r>
    </w:p>
    <w:p w14:paraId="68D15BC8" w14:textId="77777777" w:rsidR="00BB1FC8" w:rsidRPr="00E55EEE" w:rsidRDefault="00495390" w:rsidP="00BB1FC8">
      <w:pPr>
        <w:rPr>
          <w:rFonts w:ascii="Times New Roman" w:eastAsia="SimSun" w:hAnsi="Times New Roman"/>
          <w:lang w:eastAsia="zh-CN"/>
        </w:rPr>
      </w:pPr>
      <w:r w:rsidRPr="00E55EEE">
        <w:rPr>
          <w:rFonts w:ascii="Times New Roman" w:eastAsia="SimSun" w:hAnsi="Times New Roman"/>
          <w:lang w:eastAsia="zh-CN"/>
        </w:rPr>
        <w:lastRenderedPageBreak/>
        <w:t>3</w:t>
      </w:r>
      <w:r w:rsidR="00BB1FC8" w:rsidRPr="00E55EEE">
        <w:rPr>
          <w:rFonts w:ascii="Times New Roman" w:eastAsia="SimSun" w:hAnsi="Times New Roman"/>
          <w:lang w:eastAsia="zh-CN"/>
        </w:rPr>
        <w:t>. Предложения о внесении изменений в Правила в Комиссию направляются:</w:t>
      </w:r>
    </w:p>
    <w:p w14:paraId="42BAE6F7" w14:textId="77777777" w:rsidR="00BB1FC8" w:rsidRPr="00E55EEE" w:rsidRDefault="00BB1FC8" w:rsidP="00BB1FC8">
      <w:pPr>
        <w:rPr>
          <w:rFonts w:ascii="Times New Roman" w:eastAsia="SimSun" w:hAnsi="Times New Roman"/>
          <w:lang w:eastAsia="zh-CN"/>
        </w:rPr>
      </w:pPr>
      <w:r w:rsidRPr="00E55EEE">
        <w:rPr>
          <w:rFonts w:ascii="Times New Roman" w:eastAsia="SimSun" w:hAnsi="Times New Roman"/>
          <w:lang w:eastAsia="zh-CN"/>
        </w:rPr>
        <w:t>1) федеральными органами исполнительной власти в случаях, если Правила могут воспрепятствовать функционированию, размещению объектов капитального строительства федерального значения;</w:t>
      </w:r>
    </w:p>
    <w:p w14:paraId="173B6D5F" w14:textId="77777777" w:rsidR="00BB1FC8" w:rsidRPr="00E55EEE" w:rsidRDefault="00BB1FC8" w:rsidP="00BB1FC8">
      <w:pPr>
        <w:rPr>
          <w:rFonts w:ascii="Times New Roman" w:eastAsia="SimSun" w:hAnsi="Times New Roman"/>
          <w:lang w:eastAsia="zh-CN"/>
        </w:rPr>
      </w:pPr>
      <w:r w:rsidRPr="00E55EEE">
        <w:rPr>
          <w:rFonts w:ascii="Times New Roman" w:eastAsia="SimSun" w:hAnsi="Times New Roman"/>
          <w:lang w:eastAsia="zh-CN"/>
        </w:rPr>
        <w:t>2) органами исполнительной власти Красноярского края в случаях, если Правила могут воспрепятствовать функционированию, размещению объектов капитального строительства регионального значения;</w:t>
      </w:r>
    </w:p>
    <w:p w14:paraId="5DDF8E9B" w14:textId="77777777" w:rsidR="00BB1FC8" w:rsidRPr="00E55EEE" w:rsidRDefault="00BB1FC8" w:rsidP="00BB1FC8">
      <w:pPr>
        <w:rPr>
          <w:rFonts w:ascii="Times New Roman" w:eastAsia="SimSun" w:hAnsi="Times New Roman"/>
          <w:lang w:eastAsia="zh-CN"/>
        </w:rPr>
      </w:pPr>
      <w:r w:rsidRPr="00E55EEE">
        <w:rPr>
          <w:rFonts w:ascii="Times New Roman" w:eastAsia="SimSun" w:hAnsi="Times New Roman"/>
          <w:lang w:eastAsia="zh-CN"/>
        </w:rPr>
        <w:t xml:space="preserve">3) органами местного самоуправления в случаях, если необходимо совершенствовать порядок регулирования землепользования и застройки на территории </w:t>
      </w:r>
      <w:r w:rsidR="00AA633E" w:rsidRPr="00E55EEE">
        <w:rPr>
          <w:rFonts w:ascii="Times New Roman" w:eastAsia="SimSun" w:hAnsi="Times New Roman"/>
          <w:lang w:eastAsia="zh-CN"/>
        </w:rPr>
        <w:t>муниципального образования</w:t>
      </w:r>
      <w:r w:rsidRPr="00E55EEE">
        <w:rPr>
          <w:rFonts w:ascii="Times New Roman" w:eastAsia="SimSun" w:hAnsi="Times New Roman"/>
          <w:lang w:eastAsia="zh-CN"/>
        </w:rPr>
        <w:t>;</w:t>
      </w:r>
    </w:p>
    <w:p w14:paraId="646EB9E1" w14:textId="77777777" w:rsidR="00086261" w:rsidRPr="00E55EEE" w:rsidRDefault="00086261" w:rsidP="00BB1FC8">
      <w:pPr>
        <w:rPr>
          <w:rFonts w:ascii="Times New Roman" w:eastAsia="SimSun" w:hAnsi="Times New Roman"/>
          <w:lang w:eastAsia="zh-CN"/>
        </w:rPr>
      </w:pPr>
      <w:r w:rsidRPr="00E55EEE">
        <w:rPr>
          <w:rFonts w:ascii="Times New Roman" w:eastAsia="SimSun" w:hAnsi="Times New Roman"/>
          <w:lang w:eastAsia="zh-CN"/>
        </w:rPr>
        <w:t>4) органами местного самоуправления в случаях обнаружения мест захоронений погибших при защите Отечества, расположенных в границах муниципальных образований;</w:t>
      </w:r>
    </w:p>
    <w:p w14:paraId="06DDEA52" w14:textId="77777777" w:rsidR="00BB1FC8" w:rsidRPr="00E55EEE" w:rsidRDefault="00086261" w:rsidP="00257346">
      <w:pPr>
        <w:rPr>
          <w:rFonts w:ascii="Times New Roman" w:eastAsia="SimSun" w:hAnsi="Times New Roman"/>
          <w:lang w:eastAsia="zh-CN"/>
        </w:rPr>
      </w:pPr>
      <w:r w:rsidRPr="00E55EEE">
        <w:rPr>
          <w:rFonts w:ascii="Times New Roman" w:eastAsia="SimSun" w:hAnsi="Times New Roman"/>
          <w:lang w:eastAsia="zh-CN"/>
        </w:rPr>
        <w:t>5</w:t>
      </w:r>
      <w:r w:rsidR="00BB1FC8" w:rsidRPr="00E55EEE">
        <w:rPr>
          <w:rFonts w:ascii="Times New Roman" w:eastAsia="SimSun" w:hAnsi="Times New Roman"/>
          <w:lang w:eastAsia="zh-CN"/>
        </w:rPr>
        <w:t xml:space="preserve">) физическими или юридическими лицами в инициативном порядке либо в случаях, если в результате применения </w:t>
      </w:r>
      <w:proofErr w:type="gramStart"/>
      <w:r w:rsidR="00BB1FC8" w:rsidRPr="00E55EEE">
        <w:rPr>
          <w:rFonts w:ascii="Times New Roman" w:eastAsia="SimSun" w:hAnsi="Times New Roman"/>
          <w:lang w:eastAsia="zh-CN"/>
        </w:rPr>
        <w:t>Правил</w:t>
      </w:r>
      <w:proofErr w:type="gramEnd"/>
      <w:r w:rsidR="00BB1FC8" w:rsidRPr="00E55EEE">
        <w:rPr>
          <w:rFonts w:ascii="Times New Roman" w:eastAsia="SimSun" w:hAnsi="Times New Roman"/>
          <w:lang w:eastAsia="zh-CN"/>
        </w:rPr>
        <w:t xml:space="preserve">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</w:t>
      </w:r>
      <w:r w:rsidR="00546D00" w:rsidRPr="00E55EEE">
        <w:rPr>
          <w:rFonts w:ascii="Times New Roman" w:eastAsia="SimSun" w:hAnsi="Times New Roman"/>
          <w:lang w:eastAsia="zh-CN"/>
        </w:rPr>
        <w:t>тересы граждан и их объединений;</w:t>
      </w:r>
    </w:p>
    <w:p w14:paraId="0A730FC1" w14:textId="01767337" w:rsidR="00546D00" w:rsidRPr="00E55EEE" w:rsidRDefault="00086261" w:rsidP="00257346">
      <w:pPr>
        <w:rPr>
          <w:rFonts w:ascii="Times New Roman" w:eastAsia="SimSun" w:hAnsi="Times New Roman"/>
          <w:lang w:eastAsia="zh-CN"/>
        </w:rPr>
      </w:pPr>
      <w:r w:rsidRPr="00E55EEE">
        <w:rPr>
          <w:rFonts w:ascii="Times New Roman" w:eastAsia="SimSun" w:hAnsi="Times New Roman"/>
          <w:lang w:eastAsia="zh-CN"/>
        </w:rPr>
        <w:t>6</w:t>
      </w:r>
      <w:r w:rsidR="00546D00" w:rsidRPr="00E55EEE">
        <w:rPr>
          <w:rFonts w:ascii="Times New Roman" w:eastAsia="SimSun" w:hAnsi="Times New Roman"/>
          <w:lang w:eastAsia="zh-CN"/>
        </w:rPr>
        <w:t>)</w:t>
      </w:r>
      <w:r w:rsidR="00546D00" w:rsidRPr="00E55EEE">
        <w:rPr>
          <w:rFonts w:ascii="Times New Roman" w:eastAsia="SimSun" w:hAnsi="Times New Roman"/>
          <w:lang w:val="en-US" w:eastAsia="zh-CN"/>
        </w:rPr>
        <w:t> </w:t>
      </w:r>
      <w:r w:rsidR="008B0A81" w:rsidRPr="008B0A81">
        <w:rPr>
          <w:rFonts w:ascii="Times New Roman" w:eastAsia="SimSun" w:hAnsi="Times New Roman"/>
          <w:lang w:eastAsia="zh-CN"/>
        </w:rPr>
        <w:t>уполномоченным федеральным органом исполнительной власти,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Правительством Российской Федерации</w:t>
      </w:r>
      <w:r w:rsidR="001203E5" w:rsidRPr="00E55EEE">
        <w:rPr>
          <w:rFonts w:ascii="Times New Roman" w:eastAsia="SimSun" w:hAnsi="Times New Roman"/>
          <w:lang w:eastAsia="zh-CN"/>
        </w:rPr>
        <w:t>;</w:t>
      </w:r>
    </w:p>
    <w:p w14:paraId="7B3008EC" w14:textId="2BFD2E88" w:rsidR="003E1D01" w:rsidRPr="00E55EEE" w:rsidRDefault="00086261" w:rsidP="003E1D01">
      <w:pPr>
        <w:rPr>
          <w:rFonts w:ascii="Times New Roman" w:eastAsia="SimSun" w:hAnsi="Times New Roman"/>
          <w:lang w:eastAsia="zh-CN"/>
        </w:rPr>
      </w:pPr>
      <w:r w:rsidRPr="00E55EEE">
        <w:rPr>
          <w:rFonts w:ascii="Times New Roman" w:eastAsia="SimSun" w:hAnsi="Times New Roman"/>
          <w:lang w:eastAsia="zh-CN"/>
        </w:rPr>
        <w:t>7</w:t>
      </w:r>
      <w:r w:rsidR="00546D00" w:rsidRPr="00E55EEE">
        <w:rPr>
          <w:rFonts w:ascii="Times New Roman" w:eastAsia="SimSun" w:hAnsi="Times New Roman"/>
          <w:lang w:eastAsia="zh-CN"/>
        </w:rPr>
        <w:t xml:space="preserve">) </w:t>
      </w:r>
      <w:r w:rsidR="009F7196">
        <w:rPr>
          <w:rFonts w:ascii="Times New Roman" w:eastAsia="SimSun" w:hAnsi="Times New Roman"/>
          <w:lang w:eastAsia="zh-CN"/>
        </w:rPr>
        <w:t>Правительством Красноярского края</w:t>
      </w:r>
      <w:r w:rsidR="009F7196" w:rsidRPr="009F7196">
        <w:rPr>
          <w:rFonts w:ascii="Times New Roman" w:eastAsia="SimSun" w:hAnsi="Times New Roman"/>
          <w:lang w:eastAsia="zh-CN"/>
        </w:rPr>
        <w:t xml:space="preserve">, </w:t>
      </w:r>
      <w:proofErr w:type="gramStart"/>
      <w:r w:rsidR="009F7196">
        <w:rPr>
          <w:rFonts w:ascii="Times New Roman" w:eastAsia="SimSun" w:hAnsi="Times New Roman"/>
          <w:lang w:eastAsia="zh-CN"/>
        </w:rPr>
        <w:t>Администрацией</w:t>
      </w:r>
      <w:proofErr w:type="gramEnd"/>
      <w:r w:rsidR="009F7196">
        <w:rPr>
          <w:rFonts w:ascii="Times New Roman" w:eastAsia="SimSun" w:hAnsi="Times New Roman"/>
          <w:lang w:eastAsia="zh-CN"/>
        </w:rPr>
        <w:t xml:space="preserve"> ЗАТО г. Зеленогорск</w:t>
      </w:r>
      <w:r w:rsidR="009F7196" w:rsidRPr="009F7196">
        <w:rPr>
          <w:rFonts w:ascii="Times New Roman" w:eastAsia="SimSun" w:hAnsi="Times New Roman"/>
          <w:lang w:eastAsia="zh-CN"/>
        </w:rPr>
        <w:t>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</w:t>
      </w:r>
      <w:r w:rsidR="009F7196">
        <w:rPr>
          <w:rFonts w:ascii="Times New Roman" w:eastAsia="SimSun" w:hAnsi="Times New Roman"/>
          <w:lang w:eastAsia="zh-CN"/>
        </w:rPr>
        <w:t xml:space="preserve"> Правительством Красноярского края</w:t>
      </w:r>
      <w:r w:rsidR="009F7196" w:rsidRPr="009F7196">
        <w:rPr>
          <w:rFonts w:ascii="Times New Roman" w:eastAsia="SimSun" w:hAnsi="Times New Roman"/>
          <w:lang w:eastAsia="zh-CN"/>
        </w:rPr>
        <w:t xml:space="preserve">, </w:t>
      </w:r>
      <w:r w:rsidR="009F7196">
        <w:rPr>
          <w:rFonts w:ascii="Times New Roman" w:eastAsia="SimSun" w:hAnsi="Times New Roman"/>
          <w:lang w:eastAsia="zh-CN"/>
        </w:rPr>
        <w:t>Г</w:t>
      </w:r>
      <w:r w:rsidR="009F7196" w:rsidRPr="009F7196">
        <w:rPr>
          <w:rFonts w:ascii="Times New Roman" w:eastAsia="SimSun" w:hAnsi="Times New Roman"/>
          <w:lang w:eastAsia="zh-CN"/>
        </w:rPr>
        <w:t xml:space="preserve">лавой </w:t>
      </w:r>
      <w:r w:rsidR="009F7196">
        <w:rPr>
          <w:rFonts w:ascii="Times New Roman" w:eastAsia="SimSun" w:hAnsi="Times New Roman"/>
          <w:lang w:eastAsia="zh-CN"/>
        </w:rPr>
        <w:t>ЗАТО г. Зеленогорск</w:t>
      </w:r>
      <w:r w:rsidR="009F7196" w:rsidRPr="009F7196">
        <w:rPr>
          <w:rFonts w:ascii="Times New Roman" w:eastAsia="SimSun" w:hAnsi="Times New Roman"/>
          <w:lang w:eastAsia="zh-CN"/>
        </w:rPr>
        <w:t>, а также в целях комплексного развития территории по инициативе правообладателей</w:t>
      </w:r>
      <w:r w:rsidR="001203E5" w:rsidRPr="00E55EEE">
        <w:rPr>
          <w:rFonts w:ascii="Times New Roman" w:eastAsia="SimSun" w:hAnsi="Times New Roman"/>
          <w:lang w:eastAsia="zh-CN"/>
        </w:rPr>
        <w:t>.</w:t>
      </w:r>
    </w:p>
    <w:p w14:paraId="7CD32D35" w14:textId="77777777" w:rsidR="00B86AB1" w:rsidRPr="00E55EEE" w:rsidRDefault="00B86AB1" w:rsidP="003E1D01">
      <w:pPr>
        <w:rPr>
          <w:rFonts w:ascii="Times New Roman" w:hAnsi="Times New Roman"/>
        </w:rPr>
      </w:pPr>
      <w:r w:rsidRPr="00E55EEE">
        <w:rPr>
          <w:rFonts w:ascii="Times New Roman" w:eastAsia="SimSun" w:hAnsi="Times New Roman"/>
          <w:lang w:eastAsia="zh-CN"/>
        </w:rPr>
        <w:t xml:space="preserve">4. </w:t>
      </w:r>
      <w:r w:rsidRPr="00E55EEE">
        <w:rPr>
          <w:rFonts w:ascii="Times New Roman" w:hAnsi="Times New Roman"/>
        </w:rPr>
        <w:t>В случае</w:t>
      </w:r>
      <w:proofErr w:type="gramStart"/>
      <w:r w:rsidRPr="00E55EEE">
        <w:rPr>
          <w:rFonts w:ascii="Times New Roman" w:hAnsi="Times New Roman"/>
        </w:rPr>
        <w:t>,</w:t>
      </w:r>
      <w:proofErr w:type="gramEnd"/>
      <w:r w:rsidRPr="00E55EEE">
        <w:rPr>
          <w:rFonts w:ascii="Times New Roman" w:hAnsi="Times New Roman"/>
        </w:rPr>
        <w:t xml:space="preserve"> если Правилами не обеспечена </w:t>
      </w:r>
      <w:r w:rsidR="00191F27" w:rsidRPr="00E55EEE">
        <w:rPr>
          <w:rFonts w:ascii="Times New Roman" w:hAnsi="Times New Roman"/>
        </w:rPr>
        <w:t xml:space="preserve">в соответствии с частью 3.1 статьи 31 </w:t>
      </w:r>
      <w:r w:rsidR="00191F27" w:rsidRPr="00E55EEE">
        <w:rPr>
          <w:rFonts w:ascii="Times New Roman" w:eastAsia="SimSun" w:hAnsi="Times New Roman"/>
          <w:lang w:eastAsia="zh-CN"/>
        </w:rPr>
        <w:t>Градостроительн</w:t>
      </w:r>
      <w:r w:rsidR="00AA3E29" w:rsidRPr="00E55EEE">
        <w:rPr>
          <w:rFonts w:ascii="Times New Roman" w:eastAsia="SimSun" w:hAnsi="Times New Roman"/>
          <w:lang w:eastAsia="zh-CN"/>
        </w:rPr>
        <w:t>ого</w:t>
      </w:r>
      <w:r w:rsidR="00191F27" w:rsidRPr="00E55EEE">
        <w:rPr>
          <w:rFonts w:ascii="Times New Roman" w:eastAsia="SimSun" w:hAnsi="Times New Roman"/>
          <w:lang w:eastAsia="zh-CN"/>
        </w:rPr>
        <w:t xml:space="preserve"> кодекс</w:t>
      </w:r>
      <w:r w:rsidR="00AA3E29" w:rsidRPr="00E55EEE">
        <w:rPr>
          <w:rFonts w:ascii="Times New Roman" w:eastAsia="SimSun" w:hAnsi="Times New Roman"/>
          <w:lang w:eastAsia="zh-CN"/>
        </w:rPr>
        <w:t>а</w:t>
      </w:r>
      <w:r w:rsidR="00191F27" w:rsidRPr="00E55EEE">
        <w:rPr>
          <w:rFonts w:ascii="Times New Roman" w:eastAsia="SimSun" w:hAnsi="Times New Roman"/>
          <w:lang w:eastAsia="zh-CN"/>
        </w:rPr>
        <w:t xml:space="preserve"> Российской Федерации</w:t>
      </w:r>
      <w:r w:rsidR="00191F27" w:rsidRPr="00E55EEE">
        <w:rPr>
          <w:rFonts w:ascii="Times New Roman" w:hAnsi="Times New Roman"/>
        </w:rPr>
        <w:t xml:space="preserve"> </w:t>
      </w:r>
      <w:r w:rsidRPr="00E55EEE">
        <w:rPr>
          <w:rFonts w:ascii="Times New Roman" w:hAnsi="Times New Roman"/>
        </w:rPr>
        <w:t xml:space="preserve">возможность размещения на территории </w:t>
      </w:r>
      <w:r w:rsidR="000144FA" w:rsidRPr="00E55EEE">
        <w:rPr>
          <w:rFonts w:ascii="Times New Roman" w:hAnsi="Times New Roman"/>
        </w:rPr>
        <w:t>ЗАТО город Зеленогорск</w:t>
      </w:r>
      <w:r w:rsidRPr="00E55EEE">
        <w:rPr>
          <w:rFonts w:ascii="Times New Roman" w:hAnsi="Times New Roman"/>
        </w:rPr>
        <w:t xml:space="preserve"> предусмотренных документами территориального планирования объектов федерального значения, объектов регионального значения, уполномоченный федеральный орган исполнительной власти, уполномоченный орган исполнительной власти </w:t>
      </w:r>
      <w:r w:rsidR="00AA3E29" w:rsidRPr="00E55EEE">
        <w:rPr>
          <w:rFonts w:ascii="Times New Roman" w:hAnsi="Times New Roman"/>
        </w:rPr>
        <w:t xml:space="preserve">Красноярского края </w:t>
      </w:r>
      <w:r w:rsidRPr="00E55EEE">
        <w:rPr>
          <w:rFonts w:ascii="Times New Roman" w:hAnsi="Times New Roman"/>
        </w:rPr>
        <w:t>направляют Главе ЗАТО</w:t>
      </w:r>
      <w:r w:rsidR="00C81756" w:rsidRPr="00E55EEE">
        <w:rPr>
          <w:rFonts w:ascii="Times New Roman" w:hAnsi="Times New Roman"/>
        </w:rPr>
        <w:t xml:space="preserve"> </w:t>
      </w:r>
      <w:r w:rsidRPr="00E55EEE">
        <w:rPr>
          <w:rFonts w:ascii="Times New Roman" w:hAnsi="Times New Roman"/>
        </w:rPr>
        <w:t>г.</w:t>
      </w:r>
      <w:r w:rsidR="00C81756" w:rsidRPr="00E55EEE">
        <w:rPr>
          <w:rFonts w:ascii="Times New Roman" w:hAnsi="Times New Roman"/>
        </w:rPr>
        <w:t> </w:t>
      </w:r>
      <w:r w:rsidRPr="00E55EEE">
        <w:rPr>
          <w:rFonts w:ascii="Times New Roman" w:hAnsi="Times New Roman"/>
        </w:rPr>
        <w:t xml:space="preserve">Зеленогорск требование о внесении изменений в </w:t>
      </w:r>
      <w:r w:rsidR="00AA3E29" w:rsidRPr="00E55EEE">
        <w:rPr>
          <w:rFonts w:ascii="Times New Roman" w:hAnsi="Times New Roman"/>
        </w:rPr>
        <w:t>П</w:t>
      </w:r>
      <w:r w:rsidRPr="00E55EEE">
        <w:rPr>
          <w:rFonts w:ascii="Times New Roman" w:hAnsi="Times New Roman"/>
        </w:rPr>
        <w:t>равила в целях обеспечения размещения указанных объектов.</w:t>
      </w:r>
    </w:p>
    <w:p w14:paraId="4C7A449D" w14:textId="4AF8E02F" w:rsidR="00B86AB1" w:rsidRPr="00E55EEE" w:rsidRDefault="00B86AB1" w:rsidP="00B86AB1">
      <w:pPr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 w:rsidRPr="00E55EEE">
        <w:rPr>
          <w:rFonts w:ascii="Times New Roman" w:hAnsi="Times New Roman"/>
        </w:rPr>
        <w:t>Глава</w:t>
      </w:r>
      <w:proofErr w:type="gramEnd"/>
      <w:r w:rsidRPr="00E55EEE">
        <w:rPr>
          <w:rFonts w:ascii="Times New Roman" w:hAnsi="Times New Roman"/>
        </w:rPr>
        <w:t xml:space="preserve"> ЗАТО г. Зеленогорск обеспечивает внесение изменений в Правила в течение </w:t>
      </w:r>
      <w:r w:rsidR="005E3B94" w:rsidRPr="00E55EEE">
        <w:rPr>
          <w:rFonts w:ascii="Times New Roman" w:hAnsi="Times New Roman"/>
        </w:rPr>
        <w:t>тридцати</w:t>
      </w:r>
      <w:r w:rsidRPr="00E55EEE">
        <w:rPr>
          <w:rFonts w:ascii="Times New Roman" w:hAnsi="Times New Roman"/>
        </w:rPr>
        <w:t xml:space="preserve"> дней со дня получения требования</w:t>
      </w:r>
      <w:r w:rsidR="00CB01B0">
        <w:rPr>
          <w:rFonts w:ascii="Times New Roman" w:hAnsi="Times New Roman"/>
        </w:rPr>
        <w:t>, указанного в настоящем пункте</w:t>
      </w:r>
      <w:r w:rsidRPr="00E55EEE">
        <w:rPr>
          <w:rFonts w:ascii="Times New Roman" w:hAnsi="Times New Roman"/>
        </w:rPr>
        <w:t>.</w:t>
      </w:r>
    </w:p>
    <w:p w14:paraId="09A70657" w14:textId="3203C3B5" w:rsidR="00571D9B" w:rsidRPr="00E55EEE" w:rsidRDefault="00571D9B" w:rsidP="00571D9B">
      <w:pPr>
        <w:pStyle w:val="af6"/>
        <w:numPr>
          <w:ilvl w:val="0"/>
          <w:numId w:val="14"/>
        </w:numPr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E55EEE">
        <w:rPr>
          <w:rFonts w:ascii="Times New Roman" w:hAnsi="Times New Roman"/>
        </w:rPr>
        <w:t xml:space="preserve">В случае внесения изменений в Правила в целях реализации решения о комплексном развитии территории, в том числе в соответствии с частью 5.2 статьи 30 Градостроительного кодекса Российской Федерации, такие изменения должны быть внесены в срок не </w:t>
      </w:r>
      <w:proofErr w:type="gramStart"/>
      <w:r w:rsidRPr="00E55EEE">
        <w:rPr>
          <w:rFonts w:ascii="Times New Roman" w:hAnsi="Times New Roman"/>
        </w:rPr>
        <w:t>позднее</w:t>
      </w:r>
      <w:proofErr w:type="gramEnd"/>
      <w:r w:rsidRPr="00E55EEE">
        <w:rPr>
          <w:rFonts w:ascii="Times New Roman" w:hAnsi="Times New Roman"/>
        </w:rPr>
        <w:t xml:space="preserve"> чем девяносто дней со дня утверждения проекта планировки территории в целях ее комплексного развития.</w:t>
      </w:r>
    </w:p>
    <w:p w14:paraId="67AB0022" w14:textId="77777777" w:rsidR="00C81756" w:rsidRPr="00E55EEE" w:rsidRDefault="00C81756" w:rsidP="00C81756">
      <w:pPr>
        <w:pStyle w:val="af6"/>
        <w:numPr>
          <w:ilvl w:val="0"/>
          <w:numId w:val="14"/>
        </w:numPr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E55EEE">
        <w:rPr>
          <w:rFonts w:ascii="Times New Roman" w:hAnsi="Times New Roman"/>
        </w:rPr>
        <w:t xml:space="preserve">Внесение изменений в Правила в связи с обнаружением мест захоронений погибших при защите Отечества, расположенных в границах муниципального образования, осуществляется в течение шести месяцев </w:t>
      </w:r>
      <w:proofErr w:type="gramStart"/>
      <w:r w:rsidRPr="00E55EEE">
        <w:rPr>
          <w:rFonts w:ascii="Times New Roman" w:hAnsi="Times New Roman"/>
        </w:rPr>
        <w:t>с даты обнаружения</w:t>
      </w:r>
      <w:proofErr w:type="gramEnd"/>
      <w:r w:rsidRPr="00E55EEE">
        <w:rPr>
          <w:rFonts w:ascii="Times New Roman" w:hAnsi="Times New Roman"/>
        </w:rPr>
        <w:t xml:space="preserve"> таких мест, при этом проведение общественных обсуждений или публичных слушаний не требуется.</w:t>
      </w:r>
    </w:p>
    <w:p w14:paraId="263111F6" w14:textId="57A84652" w:rsidR="006B5DCF" w:rsidRPr="00E55EEE" w:rsidRDefault="006B5DCF" w:rsidP="00BC0B87">
      <w:pPr>
        <w:pStyle w:val="af6"/>
        <w:numPr>
          <w:ilvl w:val="0"/>
          <w:numId w:val="14"/>
        </w:numPr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proofErr w:type="gramStart"/>
      <w:r w:rsidRPr="00E55EEE">
        <w:rPr>
          <w:rFonts w:ascii="Times New Roman" w:hAnsi="Times New Roman"/>
        </w:rPr>
        <w:t xml:space="preserve">В целях внесения изменений в Правила в случаях, предусмотренных подпунктами </w:t>
      </w:r>
      <w:r w:rsidR="001B353B">
        <w:rPr>
          <w:rFonts w:ascii="Times New Roman" w:hAnsi="Times New Roman"/>
        </w:rPr>
        <w:t xml:space="preserve">      </w:t>
      </w:r>
      <w:r w:rsidR="00544809" w:rsidRPr="00E55EEE">
        <w:rPr>
          <w:rFonts w:ascii="Times New Roman" w:hAnsi="Times New Roman"/>
        </w:rPr>
        <w:t>4</w:t>
      </w:r>
      <w:r w:rsidRPr="00E55EEE">
        <w:rPr>
          <w:rFonts w:ascii="Times New Roman" w:hAnsi="Times New Roman"/>
        </w:rPr>
        <w:t xml:space="preserve"> – </w:t>
      </w:r>
      <w:r w:rsidR="00544809" w:rsidRPr="00E55EEE">
        <w:rPr>
          <w:rFonts w:ascii="Times New Roman" w:hAnsi="Times New Roman"/>
        </w:rPr>
        <w:t>7</w:t>
      </w:r>
      <w:r w:rsidRPr="00E55EEE">
        <w:rPr>
          <w:rFonts w:ascii="Times New Roman" w:hAnsi="Times New Roman"/>
        </w:rPr>
        <w:t xml:space="preserve"> пункта 2 и пункта 4 раздела 1.3 Правил, </w:t>
      </w:r>
      <w:r w:rsidR="00BC0B87" w:rsidRPr="00E55EEE">
        <w:rPr>
          <w:rFonts w:ascii="Times New Roman" w:hAnsi="Times New Roman"/>
        </w:rPr>
        <w:t>а также в случае однократного изменения видов разрешенного использования, установленных градостроительным регламентом для конкретной территориальной зоны, без изменения ранее установленных предельных параметров разрешенного строительства, реконструкции объектов капитального строительства и (или) в случае однократного изменения одного или нескольких предельных параметров разрешенного</w:t>
      </w:r>
      <w:proofErr w:type="gramEnd"/>
      <w:r w:rsidR="00BC0B87" w:rsidRPr="00E55EEE">
        <w:rPr>
          <w:rFonts w:ascii="Times New Roman" w:hAnsi="Times New Roman"/>
        </w:rPr>
        <w:t xml:space="preserve">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</w:t>
      </w:r>
      <w:r w:rsidR="00BC0B87" w:rsidRPr="00E55EEE">
        <w:rPr>
          <w:rFonts w:ascii="Times New Roman" w:hAnsi="Times New Roman"/>
        </w:rPr>
        <w:lastRenderedPageBreak/>
        <w:t xml:space="preserve">процентов, </w:t>
      </w:r>
      <w:r w:rsidRPr="00E55EEE">
        <w:rPr>
          <w:rFonts w:ascii="Times New Roman" w:hAnsi="Times New Roman"/>
        </w:rPr>
        <w:t xml:space="preserve">проведение общественных обсуждений или публичных слушаний, опубликование сообщения о принятии решения о подготовке проекта о внесении изменений в Правила и подготовка предусмотренного пунктом </w:t>
      </w:r>
      <w:r w:rsidR="00FA29AC" w:rsidRPr="00E55EEE">
        <w:rPr>
          <w:rFonts w:ascii="Times New Roman" w:hAnsi="Times New Roman"/>
        </w:rPr>
        <w:t>9</w:t>
      </w:r>
      <w:r w:rsidRPr="00E55EEE">
        <w:rPr>
          <w:rFonts w:ascii="Times New Roman" w:hAnsi="Times New Roman"/>
        </w:rPr>
        <w:t xml:space="preserve"> раздела 1.3 Правил заключения Комиссии не требуются.</w:t>
      </w:r>
    </w:p>
    <w:p w14:paraId="438ADCA3" w14:textId="7670E8BA" w:rsidR="00382FB1" w:rsidRPr="00E55EEE" w:rsidRDefault="0009141F" w:rsidP="00544809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  <w:r w:rsidRPr="00E55EEE">
        <w:rPr>
          <w:rFonts w:ascii="Times New Roman" w:hAnsi="Times New Roman"/>
        </w:rPr>
        <w:t>8</w:t>
      </w:r>
      <w:r w:rsidR="003A651F" w:rsidRPr="00E55EEE">
        <w:rPr>
          <w:rFonts w:ascii="Times New Roman" w:hAnsi="Times New Roman"/>
        </w:rPr>
        <w:t>.</w:t>
      </w:r>
      <w:r w:rsidR="001B353B">
        <w:rPr>
          <w:rFonts w:ascii="Times New Roman" w:hAnsi="Times New Roman"/>
        </w:rPr>
        <w:t xml:space="preserve"> </w:t>
      </w:r>
      <w:proofErr w:type="gramStart"/>
      <w:r w:rsidR="00382FB1" w:rsidRPr="00E55EEE">
        <w:rPr>
          <w:rFonts w:ascii="Times New Roman" w:hAnsi="Times New Roman"/>
        </w:rPr>
        <w:t>Глава</w:t>
      </w:r>
      <w:proofErr w:type="gramEnd"/>
      <w:r w:rsidR="00382FB1" w:rsidRPr="00E55EEE">
        <w:rPr>
          <w:rFonts w:ascii="Times New Roman" w:hAnsi="Times New Roman"/>
        </w:rPr>
        <w:t xml:space="preserve"> ЗАТО г. Зеленогорск обязан </w:t>
      </w:r>
      <w:r w:rsidR="003C3DE2">
        <w:rPr>
          <w:rFonts w:ascii="Times New Roman" w:hAnsi="Times New Roman"/>
        </w:rPr>
        <w:t xml:space="preserve">обеспечить внесение изменений </w:t>
      </w:r>
      <w:r w:rsidR="00382FB1" w:rsidRPr="00E55EEE">
        <w:rPr>
          <w:rFonts w:ascii="Times New Roman" w:hAnsi="Times New Roman"/>
        </w:rPr>
        <w:t>в Правила в следующих случаях:</w:t>
      </w:r>
    </w:p>
    <w:p w14:paraId="413F43FD" w14:textId="56D33C10" w:rsidR="003437EC" w:rsidRPr="00E55EEE" w:rsidRDefault="00382FB1" w:rsidP="00382FB1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E55EEE">
        <w:rPr>
          <w:rFonts w:ascii="Times New Roman" w:hAnsi="Times New Roman"/>
        </w:rPr>
        <w:tab/>
      </w:r>
      <w:proofErr w:type="gramStart"/>
      <w:r w:rsidRPr="00E55EEE">
        <w:rPr>
          <w:rFonts w:ascii="Times New Roman" w:hAnsi="Times New Roman"/>
        </w:rPr>
        <w:t xml:space="preserve">1) </w:t>
      </w:r>
      <w:r w:rsidR="00D048D2" w:rsidRPr="00E55EEE">
        <w:rPr>
          <w:rFonts w:ascii="Times New Roman" w:hAnsi="Times New Roman"/>
        </w:rPr>
        <w:t>П</w:t>
      </w:r>
      <w:r w:rsidR="003A651F" w:rsidRPr="00E55EEE">
        <w:rPr>
          <w:rFonts w:ascii="Times New Roman" w:hAnsi="Times New Roman"/>
        </w:rPr>
        <w:t xml:space="preserve">оступления от исполнительного органа государственной власти или органа местного самоуправления, уполномоченных на установление зон с особыми условиями использования территорий, границ территорий объектов культурного наследия, </w:t>
      </w:r>
      <w:r w:rsidR="00405322">
        <w:rPr>
          <w:rFonts w:ascii="Times New Roman" w:hAnsi="Times New Roman"/>
        </w:rPr>
        <w:t xml:space="preserve">границ населенных пунктов, </w:t>
      </w:r>
      <w:r w:rsidR="003A651F" w:rsidRPr="00E55EEE">
        <w:rPr>
          <w:rFonts w:ascii="Times New Roman" w:hAnsi="Times New Roman"/>
        </w:rPr>
        <w:t xml:space="preserve">утверждение границ территорий исторических поселений федерального значения, исторических поселений регионального значения </w:t>
      </w:r>
      <w:r w:rsidR="003437EC" w:rsidRPr="00E55EEE">
        <w:rPr>
          <w:rFonts w:ascii="Times New Roman" w:hAnsi="Times New Roman"/>
        </w:rPr>
        <w:t xml:space="preserve">требования </w:t>
      </w:r>
      <w:r w:rsidRPr="00E55EEE">
        <w:rPr>
          <w:rFonts w:ascii="Times New Roman" w:hAnsi="Times New Roman"/>
        </w:rPr>
        <w:t>о</w:t>
      </w:r>
      <w:r w:rsidR="00745E07" w:rsidRPr="00E55EEE">
        <w:rPr>
          <w:rFonts w:ascii="Times New Roman" w:hAnsi="Times New Roman"/>
        </w:rPr>
        <w:t>б отображении</w:t>
      </w:r>
      <w:r w:rsidRPr="00E55EEE">
        <w:rPr>
          <w:rFonts w:ascii="Times New Roman" w:hAnsi="Times New Roman"/>
        </w:rPr>
        <w:t xml:space="preserve"> </w:t>
      </w:r>
      <w:r w:rsidR="00745E07" w:rsidRPr="00E55EEE">
        <w:rPr>
          <w:rFonts w:ascii="Times New Roman" w:hAnsi="Times New Roman"/>
        </w:rPr>
        <w:t xml:space="preserve">в </w:t>
      </w:r>
      <w:r w:rsidRPr="00E55EEE">
        <w:rPr>
          <w:rFonts w:ascii="Times New Roman" w:hAnsi="Times New Roman"/>
        </w:rPr>
        <w:t>Правила</w:t>
      </w:r>
      <w:r w:rsidR="00745E07" w:rsidRPr="00E55EEE">
        <w:rPr>
          <w:rFonts w:ascii="Times New Roman" w:hAnsi="Times New Roman"/>
        </w:rPr>
        <w:t>х</w:t>
      </w:r>
      <w:r w:rsidRPr="00E55EEE">
        <w:rPr>
          <w:rFonts w:ascii="Times New Roman" w:hAnsi="Times New Roman"/>
        </w:rPr>
        <w:t xml:space="preserve"> </w:t>
      </w:r>
      <w:r w:rsidR="00F178F0" w:rsidRPr="00E55EEE">
        <w:rPr>
          <w:rFonts w:ascii="Times New Roman" w:hAnsi="Times New Roman"/>
        </w:rPr>
        <w:t>границ зон с особыми условиями использования территорий, территорий объектов культурного наследия,</w:t>
      </w:r>
      <w:r w:rsidR="00405322">
        <w:rPr>
          <w:rFonts w:ascii="Times New Roman" w:hAnsi="Times New Roman"/>
        </w:rPr>
        <w:t xml:space="preserve"> границ населенных пунктов,</w:t>
      </w:r>
      <w:r w:rsidR="00F178F0" w:rsidRPr="00E55EEE">
        <w:rPr>
          <w:rFonts w:ascii="Times New Roman" w:hAnsi="Times New Roman"/>
        </w:rPr>
        <w:t xml:space="preserve"> территорий исторических</w:t>
      </w:r>
      <w:proofErr w:type="gramEnd"/>
      <w:r w:rsidR="00F178F0" w:rsidRPr="00E55EEE">
        <w:rPr>
          <w:rFonts w:ascii="Times New Roman" w:hAnsi="Times New Roman"/>
        </w:rPr>
        <w:t xml:space="preserve"> поселений федерального значения, территорий исторических поселений регионального значения, установления ограничений использования земельных участков и объектов капитального строительства в границах таких зон, территории</w:t>
      </w:r>
      <w:r w:rsidR="006C546E" w:rsidRPr="00E55EEE">
        <w:rPr>
          <w:rFonts w:ascii="Times New Roman" w:hAnsi="Times New Roman"/>
        </w:rPr>
        <w:t xml:space="preserve">. </w:t>
      </w:r>
    </w:p>
    <w:p w14:paraId="33201488" w14:textId="22E75D07" w:rsidR="00382FB1" w:rsidRPr="00E55EEE" w:rsidRDefault="0026221D" w:rsidP="003437EC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6C546E" w:rsidRPr="00E55EEE">
        <w:rPr>
          <w:rFonts w:ascii="Times New Roman" w:hAnsi="Times New Roman"/>
        </w:rPr>
        <w:t xml:space="preserve">несение изменений в Правила </w:t>
      </w:r>
      <w:r>
        <w:rPr>
          <w:rFonts w:ascii="Times New Roman" w:hAnsi="Times New Roman"/>
        </w:rPr>
        <w:t xml:space="preserve">производится </w:t>
      </w:r>
      <w:r w:rsidR="006C546E" w:rsidRPr="00E55EEE">
        <w:rPr>
          <w:rFonts w:ascii="Times New Roman" w:hAnsi="Times New Roman"/>
        </w:rPr>
        <w:t>путем их уточнения в соответствии с таким требованием. При этом утверждение изменений в Правила не требуется.</w:t>
      </w:r>
    </w:p>
    <w:p w14:paraId="70C07427" w14:textId="77777777" w:rsidR="00382FB1" w:rsidRPr="00E55EEE" w:rsidRDefault="00382FB1" w:rsidP="00382FB1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E55EEE">
        <w:rPr>
          <w:rFonts w:ascii="Times New Roman" w:hAnsi="Times New Roman"/>
        </w:rPr>
        <w:tab/>
        <w:t xml:space="preserve">2) </w:t>
      </w:r>
      <w:r w:rsidR="00D048D2" w:rsidRPr="00E55EEE">
        <w:rPr>
          <w:rFonts w:ascii="Times New Roman" w:hAnsi="Times New Roman"/>
        </w:rPr>
        <w:t>П</w:t>
      </w:r>
      <w:r w:rsidRPr="00E55EEE">
        <w:rPr>
          <w:rFonts w:ascii="Times New Roman" w:hAnsi="Times New Roman"/>
        </w:rPr>
        <w:t>оступления от органа регистрации прав сведений об установлении, изменении или прекращении существования зоны с особыми условиями использования территории, о границах территории объекта культурного наследия</w:t>
      </w:r>
      <w:r w:rsidR="00D048D2" w:rsidRPr="00E55EEE">
        <w:rPr>
          <w:rFonts w:ascii="Times New Roman" w:hAnsi="Times New Roman"/>
        </w:rPr>
        <w:t>.</w:t>
      </w:r>
    </w:p>
    <w:p w14:paraId="2234F8B3" w14:textId="11A7E32B" w:rsidR="00382FB1" w:rsidRDefault="00382FB1" w:rsidP="00382FB1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E55EEE">
        <w:rPr>
          <w:rFonts w:ascii="Times New Roman" w:hAnsi="Times New Roman"/>
        </w:rPr>
        <w:tab/>
        <w:t xml:space="preserve">3) </w:t>
      </w:r>
      <w:r w:rsidR="00D048D2" w:rsidRPr="00E55EEE">
        <w:rPr>
          <w:rFonts w:ascii="Times New Roman" w:hAnsi="Times New Roman"/>
        </w:rPr>
        <w:t>В</w:t>
      </w:r>
      <w:r w:rsidRPr="00E55EEE">
        <w:rPr>
          <w:rFonts w:ascii="Times New Roman" w:hAnsi="Times New Roman"/>
        </w:rPr>
        <w:t xml:space="preserve">ыявления предусмотренных подпунктами </w:t>
      </w:r>
      <w:r w:rsidR="00D67649" w:rsidRPr="00E55EEE">
        <w:rPr>
          <w:rFonts w:ascii="Times New Roman" w:hAnsi="Times New Roman"/>
        </w:rPr>
        <w:t>4</w:t>
      </w:r>
      <w:r w:rsidR="00D048D2" w:rsidRPr="00E55EEE">
        <w:rPr>
          <w:rFonts w:ascii="Times New Roman" w:hAnsi="Times New Roman"/>
        </w:rPr>
        <w:t xml:space="preserve"> </w:t>
      </w:r>
      <w:r w:rsidRPr="00E55EEE">
        <w:rPr>
          <w:rFonts w:ascii="Times New Roman" w:hAnsi="Times New Roman"/>
        </w:rPr>
        <w:t>-</w:t>
      </w:r>
      <w:r w:rsidR="00D67649" w:rsidRPr="00E55EEE">
        <w:rPr>
          <w:rFonts w:ascii="Times New Roman" w:hAnsi="Times New Roman"/>
        </w:rPr>
        <w:t xml:space="preserve"> </w:t>
      </w:r>
      <w:r w:rsidR="002B2356">
        <w:rPr>
          <w:rFonts w:ascii="Times New Roman" w:hAnsi="Times New Roman"/>
        </w:rPr>
        <w:t>7</w:t>
      </w:r>
      <w:r w:rsidRPr="00E55EEE">
        <w:rPr>
          <w:rFonts w:ascii="Times New Roman" w:hAnsi="Times New Roman"/>
        </w:rPr>
        <w:t xml:space="preserve"> пункта 2 раздела 1.3 Правил оснований для внесения изменений в Правила. </w:t>
      </w:r>
    </w:p>
    <w:p w14:paraId="4EAD07F6" w14:textId="19C384EA" w:rsidR="00D91491" w:rsidRPr="00D91491" w:rsidRDefault="00D91491" w:rsidP="00D91491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D91491">
        <w:rPr>
          <w:rFonts w:ascii="Times New Roman" w:hAnsi="Times New Roman"/>
        </w:rPr>
        <w:t xml:space="preserve">) </w:t>
      </w:r>
      <w:r w:rsidRPr="006266F0">
        <w:rPr>
          <w:rFonts w:ascii="Times New Roman" w:hAnsi="Times New Roman"/>
        </w:rPr>
        <w:t xml:space="preserve">В случае поступления </w:t>
      </w:r>
      <w:r w:rsidRPr="00E55EEE">
        <w:rPr>
          <w:rFonts w:ascii="Times New Roman" w:hAnsi="Times New Roman"/>
        </w:rPr>
        <w:t>от органа регистрации прав сведений</w:t>
      </w:r>
      <w:r w:rsidRPr="006266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об </w:t>
      </w:r>
      <w:r w:rsidRPr="006266F0">
        <w:rPr>
          <w:rFonts w:ascii="Times New Roman" w:hAnsi="Times New Roman"/>
        </w:rPr>
        <w:t>изменения описания местоположения границ территориальной зоны (территориальных зон) в связи с устранением пересечения указанных границ с границами земельных участков</w:t>
      </w:r>
      <w:r w:rsidRPr="00D91491">
        <w:rPr>
          <w:rFonts w:ascii="Times New Roman" w:hAnsi="Times New Roman"/>
        </w:rPr>
        <w:t>.</w:t>
      </w:r>
    </w:p>
    <w:p w14:paraId="2B96E12C" w14:textId="4E354B8C" w:rsidR="00545DDD" w:rsidRDefault="00382FB1" w:rsidP="00F178F0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E55EEE">
        <w:rPr>
          <w:rFonts w:ascii="Times New Roman" w:hAnsi="Times New Roman"/>
        </w:rPr>
        <w:tab/>
        <w:t xml:space="preserve">В </w:t>
      </w:r>
      <w:r w:rsidR="00D91491">
        <w:rPr>
          <w:rFonts w:ascii="Times New Roman" w:hAnsi="Times New Roman"/>
        </w:rPr>
        <w:t xml:space="preserve">случаях, </w:t>
      </w:r>
      <w:r w:rsidRPr="00E55EEE">
        <w:rPr>
          <w:rFonts w:ascii="Times New Roman" w:hAnsi="Times New Roman"/>
        </w:rPr>
        <w:t xml:space="preserve">указанных </w:t>
      </w:r>
      <w:r w:rsidR="00D91491">
        <w:rPr>
          <w:rFonts w:ascii="Times New Roman" w:hAnsi="Times New Roman"/>
        </w:rPr>
        <w:t>в подпунктах 1 - 3</w:t>
      </w:r>
      <w:r w:rsidRPr="00E55EEE">
        <w:rPr>
          <w:rFonts w:ascii="Times New Roman" w:hAnsi="Times New Roman"/>
        </w:rPr>
        <w:t xml:space="preserve"> </w:t>
      </w:r>
      <w:r w:rsidR="00D91491">
        <w:rPr>
          <w:rFonts w:ascii="Times New Roman" w:hAnsi="Times New Roman"/>
        </w:rPr>
        <w:t xml:space="preserve">настоящего пункта, </w:t>
      </w:r>
      <w:r w:rsidRPr="00E55EEE">
        <w:rPr>
          <w:rFonts w:ascii="Times New Roman" w:hAnsi="Times New Roman"/>
        </w:rPr>
        <w:t>с</w:t>
      </w:r>
      <w:r w:rsidR="003A651F" w:rsidRPr="00E55EEE">
        <w:rPr>
          <w:rFonts w:ascii="Times New Roman" w:hAnsi="Times New Roman"/>
        </w:rPr>
        <w:t xml:space="preserve">рок внесения изменений в Правила не может превышать шесть месяцев со дня поступления </w:t>
      </w:r>
      <w:r w:rsidR="00025D1E">
        <w:rPr>
          <w:rFonts w:ascii="Times New Roman" w:hAnsi="Times New Roman"/>
        </w:rPr>
        <w:t>указанных</w:t>
      </w:r>
      <w:r w:rsidR="00545DDD">
        <w:rPr>
          <w:rFonts w:ascii="Times New Roman" w:hAnsi="Times New Roman"/>
        </w:rPr>
        <w:t xml:space="preserve"> в настоящем пункте требовани</w:t>
      </w:r>
      <w:r w:rsidR="003441BC">
        <w:rPr>
          <w:rFonts w:ascii="Times New Roman" w:hAnsi="Times New Roman"/>
        </w:rPr>
        <w:t>й</w:t>
      </w:r>
      <w:r w:rsidRPr="00E55EEE">
        <w:rPr>
          <w:rFonts w:ascii="Times New Roman" w:hAnsi="Times New Roman"/>
        </w:rPr>
        <w:t xml:space="preserve">, сведений либо со дня выявления </w:t>
      </w:r>
      <w:r w:rsidR="00025D1E">
        <w:rPr>
          <w:rFonts w:ascii="Times New Roman" w:hAnsi="Times New Roman"/>
        </w:rPr>
        <w:t xml:space="preserve">предусмотренных подпунктами 4 – 7 </w:t>
      </w:r>
      <w:r w:rsidR="00545DDD" w:rsidRPr="00E55EEE">
        <w:rPr>
          <w:rFonts w:ascii="Times New Roman" w:hAnsi="Times New Roman"/>
        </w:rPr>
        <w:t xml:space="preserve">пункта 2 раздела 1.3 Правил </w:t>
      </w:r>
      <w:r w:rsidRPr="00E55EEE">
        <w:rPr>
          <w:rFonts w:ascii="Times New Roman" w:hAnsi="Times New Roman"/>
        </w:rPr>
        <w:t>оснований</w:t>
      </w:r>
      <w:r w:rsidR="003A651F" w:rsidRPr="00E55EEE">
        <w:rPr>
          <w:rFonts w:ascii="Times New Roman" w:hAnsi="Times New Roman"/>
        </w:rPr>
        <w:t xml:space="preserve">. </w:t>
      </w:r>
    </w:p>
    <w:p w14:paraId="09E6007D" w14:textId="6DA01AAA" w:rsidR="00D91491" w:rsidRDefault="00D91491" w:rsidP="00D91491">
      <w:pPr>
        <w:autoSpaceDE w:val="0"/>
        <w:autoSpaceDN w:val="0"/>
        <w:adjustRightInd w:val="0"/>
        <w:rPr>
          <w:rFonts w:ascii="Times New Roman" w:hAnsi="Times New Roman"/>
        </w:rPr>
      </w:pPr>
      <w:r w:rsidRPr="00E55EEE"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 xml:space="preserve">случае, </w:t>
      </w:r>
      <w:r w:rsidRPr="00E55EEE">
        <w:rPr>
          <w:rFonts w:ascii="Times New Roman" w:hAnsi="Times New Roman"/>
        </w:rPr>
        <w:t>указанн</w:t>
      </w:r>
      <w:r>
        <w:rPr>
          <w:rFonts w:ascii="Times New Roman" w:hAnsi="Times New Roman"/>
        </w:rPr>
        <w:t>ом</w:t>
      </w:r>
      <w:r w:rsidRPr="00E55E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подпункте 4</w:t>
      </w:r>
      <w:r w:rsidRPr="00E55E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настоящего пункта, </w:t>
      </w:r>
      <w:r w:rsidRPr="00E55EEE">
        <w:rPr>
          <w:rFonts w:ascii="Times New Roman" w:hAnsi="Times New Roman"/>
        </w:rPr>
        <w:t xml:space="preserve">срок внесения изменений в Правила не может превышать </w:t>
      </w:r>
      <w:r>
        <w:rPr>
          <w:rFonts w:ascii="Times New Roman" w:hAnsi="Times New Roman"/>
        </w:rPr>
        <w:t>тридцати дней</w:t>
      </w:r>
      <w:r w:rsidRPr="00E55EEE">
        <w:rPr>
          <w:rFonts w:ascii="Times New Roman" w:hAnsi="Times New Roman"/>
        </w:rPr>
        <w:t xml:space="preserve"> со дня поступления </w:t>
      </w:r>
      <w:r>
        <w:rPr>
          <w:rFonts w:ascii="Times New Roman" w:hAnsi="Times New Roman"/>
        </w:rPr>
        <w:t xml:space="preserve">указанного в </w:t>
      </w:r>
      <w:r w:rsidR="003441BC">
        <w:rPr>
          <w:rFonts w:ascii="Times New Roman" w:hAnsi="Times New Roman"/>
        </w:rPr>
        <w:t>под</w:t>
      </w:r>
      <w:r>
        <w:rPr>
          <w:rFonts w:ascii="Times New Roman" w:hAnsi="Times New Roman"/>
        </w:rPr>
        <w:t xml:space="preserve">пункте </w:t>
      </w:r>
      <w:r w:rsidR="00BC336E">
        <w:rPr>
          <w:rFonts w:ascii="Times New Roman" w:hAnsi="Times New Roman"/>
        </w:rPr>
        <w:t xml:space="preserve">4 настоящего пункта </w:t>
      </w:r>
      <w:r>
        <w:rPr>
          <w:rFonts w:ascii="Times New Roman" w:hAnsi="Times New Roman"/>
        </w:rPr>
        <w:t xml:space="preserve">уведомления. При этом </w:t>
      </w:r>
      <w:r w:rsidRPr="00D91491">
        <w:rPr>
          <w:rFonts w:ascii="Times New Roman" w:hAnsi="Times New Roman"/>
        </w:rPr>
        <w:t xml:space="preserve">проведение общественных обсуждений или публичных слушаний, опубликование сообщения о принятии решения о подготовке проекта о внесении изменений в </w:t>
      </w:r>
      <w:r>
        <w:rPr>
          <w:rFonts w:ascii="Times New Roman" w:hAnsi="Times New Roman"/>
        </w:rPr>
        <w:t>Правила</w:t>
      </w:r>
      <w:r w:rsidRPr="00D91491">
        <w:rPr>
          <w:rFonts w:ascii="Times New Roman" w:hAnsi="Times New Roman"/>
        </w:rPr>
        <w:t xml:space="preserve"> и подготовка предусмотренного </w:t>
      </w:r>
      <w:r>
        <w:rPr>
          <w:rFonts w:ascii="Times New Roman" w:hAnsi="Times New Roman"/>
        </w:rPr>
        <w:t>пунктом 9 настоящего раздела з</w:t>
      </w:r>
      <w:r w:rsidRPr="00D91491">
        <w:rPr>
          <w:rFonts w:ascii="Times New Roman" w:hAnsi="Times New Roman"/>
        </w:rPr>
        <w:t xml:space="preserve">аключения </w:t>
      </w:r>
      <w:r>
        <w:rPr>
          <w:rFonts w:ascii="Times New Roman" w:hAnsi="Times New Roman"/>
        </w:rPr>
        <w:t>К</w:t>
      </w:r>
      <w:r w:rsidR="00660A84">
        <w:rPr>
          <w:rFonts w:ascii="Times New Roman" w:hAnsi="Times New Roman"/>
        </w:rPr>
        <w:t>омиссии не требуются;</w:t>
      </w:r>
    </w:p>
    <w:p w14:paraId="5A2D5190" w14:textId="77777777" w:rsidR="00257346" w:rsidRPr="00E55EEE" w:rsidRDefault="00457FF4" w:rsidP="00257346">
      <w:pPr>
        <w:rPr>
          <w:rFonts w:ascii="Times New Roman" w:eastAsia="Times New Roman" w:hAnsi="Times New Roman"/>
          <w:lang w:eastAsia="ar-SA"/>
        </w:rPr>
      </w:pPr>
      <w:r w:rsidRPr="00E55EEE">
        <w:rPr>
          <w:rFonts w:ascii="Times New Roman" w:eastAsia="SimSun" w:hAnsi="Times New Roman"/>
          <w:lang w:eastAsia="zh-CN"/>
        </w:rPr>
        <w:t>9</w:t>
      </w:r>
      <w:r w:rsidR="00257346" w:rsidRPr="00E55EEE">
        <w:rPr>
          <w:rFonts w:ascii="Times New Roman" w:eastAsia="SimSun" w:hAnsi="Times New Roman"/>
          <w:lang w:eastAsia="zh-CN"/>
        </w:rPr>
        <w:t xml:space="preserve">. </w:t>
      </w:r>
      <w:r w:rsidR="0078413E" w:rsidRPr="00E55EEE">
        <w:rPr>
          <w:rFonts w:ascii="Times New Roman" w:eastAsia="SimSun" w:hAnsi="Times New Roman"/>
          <w:lang w:eastAsia="zh-CN"/>
        </w:rPr>
        <w:t>Комиссия в</w:t>
      </w:r>
      <w:r w:rsidR="00257346" w:rsidRPr="00E55EEE">
        <w:rPr>
          <w:rFonts w:ascii="Times New Roman" w:eastAsia="Times New Roman" w:hAnsi="Times New Roman"/>
          <w:lang w:eastAsia="ar-SA"/>
        </w:rPr>
        <w:t xml:space="preserve"> течение </w:t>
      </w:r>
      <w:r w:rsidR="000B0580" w:rsidRPr="00E55EEE">
        <w:rPr>
          <w:rFonts w:ascii="Times New Roman" w:eastAsia="Times New Roman" w:hAnsi="Times New Roman"/>
          <w:lang w:eastAsia="ar-SA"/>
        </w:rPr>
        <w:t>двадцати пяти</w:t>
      </w:r>
      <w:r w:rsidR="00257346" w:rsidRPr="00E55EEE">
        <w:rPr>
          <w:rFonts w:ascii="Times New Roman" w:eastAsia="Times New Roman" w:hAnsi="Times New Roman"/>
          <w:lang w:eastAsia="ar-SA"/>
        </w:rPr>
        <w:t xml:space="preserve"> дней со дня поступления предложени</w:t>
      </w:r>
      <w:r w:rsidR="0078413E" w:rsidRPr="00E55EEE">
        <w:rPr>
          <w:rFonts w:ascii="Times New Roman" w:eastAsia="Times New Roman" w:hAnsi="Times New Roman"/>
          <w:lang w:eastAsia="ar-SA"/>
        </w:rPr>
        <w:t>я</w:t>
      </w:r>
      <w:r w:rsidR="00257346" w:rsidRPr="00E55EEE">
        <w:rPr>
          <w:rFonts w:ascii="Times New Roman" w:eastAsia="Times New Roman" w:hAnsi="Times New Roman"/>
          <w:lang w:eastAsia="ar-SA"/>
        </w:rPr>
        <w:t xml:space="preserve"> о внесении изменений в Правила </w:t>
      </w:r>
      <w:r w:rsidR="0078413E" w:rsidRPr="00E55EEE">
        <w:rPr>
          <w:rFonts w:ascii="Times New Roman" w:eastAsia="Times New Roman" w:hAnsi="Times New Roman"/>
          <w:lang w:eastAsia="ar-SA"/>
        </w:rPr>
        <w:t xml:space="preserve">осуществляет </w:t>
      </w:r>
      <w:r w:rsidR="009B213B">
        <w:rPr>
          <w:rFonts w:ascii="Times New Roman" w:eastAsia="Times New Roman" w:hAnsi="Times New Roman"/>
          <w:lang w:eastAsia="ar-SA"/>
        </w:rPr>
        <w:t xml:space="preserve">рассмотрение такого предложения и </w:t>
      </w:r>
      <w:r w:rsidR="0078413E" w:rsidRPr="00E55EEE">
        <w:rPr>
          <w:rFonts w:ascii="Times New Roman" w:eastAsia="Times New Roman" w:hAnsi="Times New Roman"/>
          <w:lang w:eastAsia="ar-SA"/>
        </w:rPr>
        <w:t>подготовку заключения</w:t>
      </w:r>
      <w:r w:rsidR="00257346" w:rsidRPr="00E55EEE">
        <w:rPr>
          <w:rFonts w:ascii="Times New Roman" w:eastAsia="Times New Roman" w:hAnsi="Times New Roman"/>
          <w:lang w:eastAsia="ar-SA"/>
        </w:rPr>
        <w:t>, в котором содержатся рекомендации о внесении в соответствии с поступившим предложением изменений в Правила или об отклонении такого предложения с указанием причин отклонения, и направляет</w:t>
      </w:r>
      <w:r w:rsidR="00DE4B3B" w:rsidRPr="00E55EEE">
        <w:rPr>
          <w:rFonts w:ascii="Times New Roman" w:eastAsia="Times New Roman" w:hAnsi="Times New Roman"/>
          <w:lang w:eastAsia="ar-SA"/>
        </w:rPr>
        <w:t xml:space="preserve"> это заключение</w:t>
      </w:r>
      <w:r w:rsidR="00257346" w:rsidRPr="00E55EEE">
        <w:rPr>
          <w:rFonts w:ascii="Times New Roman" w:eastAsia="Times New Roman" w:hAnsi="Times New Roman"/>
          <w:lang w:eastAsia="ar-SA"/>
        </w:rPr>
        <w:t xml:space="preserve"> </w:t>
      </w:r>
      <w:proofErr w:type="gramStart"/>
      <w:r w:rsidRPr="00E55EEE">
        <w:rPr>
          <w:rFonts w:ascii="Times New Roman" w:eastAsia="Times New Roman" w:hAnsi="Times New Roman"/>
          <w:lang w:eastAsia="ar-SA"/>
        </w:rPr>
        <w:t>Г</w:t>
      </w:r>
      <w:r w:rsidR="00257346" w:rsidRPr="00E55EEE">
        <w:rPr>
          <w:rFonts w:ascii="Times New Roman" w:eastAsia="Times New Roman" w:hAnsi="Times New Roman"/>
          <w:lang w:eastAsia="ar-SA"/>
        </w:rPr>
        <w:t>лаве</w:t>
      </w:r>
      <w:proofErr w:type="gramEnd"/>
      <w:r w:rsidR="00257346" w:rsidRPr="00E55EEE">
        <w:rPr>
          <w:rFonts w:ascii="Times New Roman" w:eastAsia="Times New Roman" w:hAnsi="Times New Roman"/>
          <w:lang w:eastAsia="ar-SA"/>
        </w:rPr>
        <w:t xml:space="preserve"> </w:t>
      </w:r>
      <w:r w:rsidR="001D3B8C" w:rsidRPr="00E55EEE">
        <w:rPr>
          <w:rFonts w:ascii="Times New Roman" w:eastAsia="Times New Roman" w:hAnsi="Times New Roman"/>
          <w:lang w:eastAsia="ar-SA"/>
        </w:rPr>
        <w:t>ЗАТО г.</w:t>
      </w:r>
      <w:r w:rsidRPr="00E55EEE">
        <w:rPr>
          <w:rFonts w:ascii="Times New Roman" w:eastAsia="Times New Roman" w:hAnsi="Times New Roman"/>
          <w:lang w:eastAsia="ar-SA"/>
        </w:rPr>
        <w:t> </w:t>
      </w:r>
      <w:r w:rsidR="001D3B8C" w:rsidRPr="00E55EEE">
        <w:rPr>
          <w:rFonts w:ascii="Times New Roman" w:eastAsia="Times New Roman" w:hAnsi="Times New Roman"/>
          <w:lang w:eastAsia="ar-SA"/>
        </w:rPr>
        <w:t>Зеленогорск</w:t>
      </w:r>
      <w:r w:rsidR="00257346" w:rsidRPr="00E55EEE">
        <w:rPr>
          <w:rFonts w:ascii="Times New Roman" w:eastAsia="Times New Roman" w:hAnsi="Times New Roman"/>
          <w:lang w:eastAsia="ar-SA"/>
        </w:rPr>
        <w:t>.</w:t>
      </w:r>
    </w:p>
    <w:p w14:paraId="179EDB4E" w14:textId="77777777" w:rsidR="003B4F5D" w:rsidRPr="00E55EEE" w:rsidRDefault="003B4F5D" w:rsidP="003B4F5D">
      <w:pPr>
        <w:autoSpaceDE w:val="0"/>
        <w:autoSpaceDN w:val="0"/>
        <w:adjustRightInd w:val="0"/>
        <w:rPr>
          <w:rFonts w:ascii="Times New Roman" w:eastAsia="Times New Roman" w:hAnsi="Times New Roman"/>
          <w:lang w:eastAsia="ar-SA"/>
        </w:rPr>
      </w:pPr>
      <w:r w:rsidRPr="00E55EEE">
        <w:rPr>
          <w:rFonts w:ascii="Times New Roman" w:hAnsi="Times New Roman"/>
        </w:rPr>
        <w:t xml:space="preserve">Проект о внесении изменений в </w:t>
      </w:r>
      <w:r w:rsidR="00A14F00" w:rsidRPr="00E55EEE">
        <w:rPr>
          <w:rFonts w:ascii="Times New Roman" w:hAnsi="Times New Roman"/>
        </w:rPr>
        <w:t>П</w:t>
      </w:r>
      <w:r w:rsidRPr="00E55EEE">
        <w:rPr>
          <w:rFonts w:ascii="Times New Roman" w:hAnsi="Times New Roman"/>
        </w:rPr>
        <w:t xml:space="preserve">равила, предусматривающих приведение данных </w:t>
      </w:r>
      <w:r w:rsidR="00A14F00" w:rsidRPr="00E55EEE">
        <w:rPr>
          <w:rFonts w:ascii="Times New Roman" w:hAnsi="Times New Roman"/>
        </w:rPr>
        <w:t>П</w:t>
      </w:r>
      <w:r w:rsidRPr="00E55EEE">
        <w:rPr>
          <w:rFonts w:ascii="Times New Roman" w:hAnsi="Times New Roman"/>
        </w:rPr>
        <w:t xml:space="preserve">равил в соответствие с ограничениями использования объектов недвижимости, установленными на </w:t>
      </w:r>
      <w:proofErr w:type="spellStart"/>
      <w:r w:rsidRPr="00E55EEE">
        <w:rPr>
          <w:rFonts w:ascii="Times New Roman" w:hAnsi="Times New Roman"/>
        </w:rPr>
        <w:t>приаэродромной</w:t>
      </w:r>
      <w:proofErr w:type="spellEnd"/>
      <w:r w:rsidRPr="00E55EEE">
        <w:rPr>
          <w:rFonts w:ascii="Times New Roman" w:hAnsi="Times New Roman"/>
        </w:rPr>
        <w:t xml:space="preserve"> территории, рассмотрению Комиссией не подлежит.</w:t>
      </w:r>
    </w:p>
    <w:p w14:paraId="444FF895" w14:textId="77777777" w:rsidR="0056496C" w:rsidRPr="00E55EEE" w:rsidRDefault="00457FF4" w:rsidP="00257346">
      <w:pPr>
        <w:rPr>
          <w:rFonts w:ascii="Times New Roman" w:eastAsia="Times New Roman" w:hAnsi="Times New Roman"/>
          <w:lang w:eastAsia="ar-SA"/>
        </w:rPr>
      </w:pPr>
      <w:r w:rsidRPr="00E55EEE">
        <w:rPr>
          <w:rFonts w:ascii="Times New Roman" w:eastAsia="Times New Roman" w:hAnsi="Times New Roman"/>
          <w:lang w:eastAsia="ar-SA"/>
        </w:rPr>
        <w:t>10</w:t>
      </w:r>
      <w:r w:rsidR="00257346" w:rsidRPr="00E55EEE">
        <w:rPr>
          <w:rFonts w:ascii="Times New Roman" w:eastAsia="Times New Roman" w:hAnsi="Times New Roman"/>
          <w:lang w:eastAsia="ar-SA"/>
        </w:rPr>
        <w:t xml:space="preserve">. Глава </w:t>
      </w:r>
      <w:r w:rsidR="001D3B8C" w:rsidRPr="00E55EEE">
        <w:rPr>
          <w:rFonts w:ascii="Times New Roman" w:eastAsia="Times New Roman" w:hAnsi="Times New Roman"/>
          <w:lang w:eastAsia="ar-SA"/>
        </w:rPr>
        <w:t xml:space="preserve">ЗАТО г. Зеленогорск </w:t>
      </w:r>
      <w:r w:rsidR="00257346" w:rsidRPr="00E55EEE">
        <w:rPr>
          <w:rFonts w:ascii="Times New Roman" w:eastAsia="Times New Roman" w:hAnsi="Times New Roman"/>
          <w:lang w:eastAsia="ar-SA"/>
        </w:rPr>
        <w:t>с учетом рекомендаций, содержащихся в заключени</w:t>
      </w:r>
      <w:proofErr w:type="gramStart"/>
      <w:r w:rsidR="00257346" w:rsidRPr="00E55EEE">
        <w:rPr>
          <w:rFonts w:ascii="Times New Roman" w:eastAsia="Times New Roman" w:hAnsi="Times New Roman"/>
          <w:lang w:eastAsia="ar-SA"/>
        </w:rPr>
        <w:t>и</w:t>
      </w:r>
      <w:proofErr w:type="gramEnd"/>
      <w:r w:rsidR="00257346" w:rsidRPr="00E55EEE">
        <w:rPr>
          <w:rFonts w:ascii="Times New Roman" w:eastAsia="Times New Roman" w:hAnsi="Times New Roman"/>
          <w:lang w:eastAsia="ar-SA"/>
        </w:rPr>
        <w:t xml:space="preserve"> Комиссии, в течение </w:t>
      </w:r>
      <w:r w:rsidR="000B0580" w:rsidRPr="00E55EEE">
        <w:rPr>
          <w:rFonts w:ascii="Times New Roman" w:eastAsia="Times New Roman" w:hAnsi="Times New Roman"/>
          <w:lang w:eastAsia="ar-SA"/>
        </w:rPr>
        <w:t>двадцати пяти</w:t>
      </w:r>
      <w:r w:rsidR="00257346" w:rsidRPr="00E55EEE">
        <w:rPr>
          <w:rFonts w:ascii="Times New Roman" w:eastAsia="Times New Roman" w:hAnsi="Times New Roman"/>
          <w:lang w:eastAsia="ar-SA"/>
        </w:rPr>
        <w:t xml:space="preserve"> дней принимает решение о подготовке проекта </w:t>
      </w:r>
      <w:r w:rsidR="0056496C" w:rsidRPr="00E55EEE">
        <w:rPr>
          <w:rFonts w:ascii="Times New Roman" w:eastAsia="Times New Roman" w:hAnsi="Times New Roman"/>
          <w:lang w:eastAsia="ar-SA"/>
        </w:rPr>
        <w:t xml:space="preserve">о </w:t>
      </w:r>
      <w:r w:rsidR="00257346" w:rsidRPr="00E55EEE">
        <w:rPr>
          <w:rFonts w:ascii="Times New Roman" w:eastAsia="Times New Roman" w:hAnsi="Times New Roman"/>
          <w:lang w:eastAsia="ar-SA"/>
        </w:rPr>
        <w:t>внесени</w:t>
      </w:r>
      <w:r w:rsidR="0056496C" w:rsidRPr="00E55EEE">
        <w:rPr>
          <w:rFonts w:ascii="Times New Roman" w:eastAsia="Times New Roman" w:hAnsi="Times New Roman"/>
          <w:lang w:eastAsia="ar-SA"/>
        </w:rPr>
        <w:t>и</w:t>
      </w:r>
      <w:r w:rsidR="00257346" w:rsidRPr="00E55EEE">
        <w:rPr>
          <w:rFonts w:ascii="Times New Roman" w:eastAsia="Times New Roman" w:hAnsi="Times New Roman"/>
          <w:lang w:eastAsia="ar-SA"/>
        </w:rPr>
        <w:t xml:space="preserve"> изменений в Правила или об отклонении предложени</w:t>
      </w:r>
      <w:r w:rsidR="0056496C" w:rsidRPr="00E55EEE">
        <w:rPr>
          <w:rFonts w:ascii="Times New Roman" w:eastAsia="Times New Roman" w:hAnsi="Times New Roman"/>
          <w:lang w:eastAsia="ar-SA"/>
        </w:rPr>
        <w:t>я</w:t>
      </w:r>
      <w:r w:rsidR="00257346" w:rsidRPr="00E55EEE">
        <w:rPr>
          <w:rFonts w:ascii="Times New Roman" w:eastAsia="Times New Roman" w:hAnsi="Times New Roman"/>
          <w:lang w:eastAsia="ar-SA"/>
        </w:rPr>
        <w:t xml:space="preserve"> о внесении изменений в данные Правила с указанием причин отклонения и направляет копию такого решения заявителям. </w:t>
      </w:r>
    </w:p>
    <w:p w14:paraId="4B003D47" w14:textId="77777777" w:rsidR="0056496C" w:rsidRPr="00E55EEE" w:rsidRDefault="00257346" w:rsidP="00257346">
      <w:pPr>
        <w:rPr>
          <w:rFonts w:ascii="Times New Roman" w:eastAsia="Times New Roman" w:hAnsi="Times New Roman"/>
          <w:lang w:eastAsia="ar-SA"/>
        </w:rPr>
      </w:pPr>
      <w:r w:rsidRPr="00E55EEE">
        <w:rPr>
          <w:rFonts w:ascii="Times New Roman" w:eastAsia="Times New Roman" w:hAnsi="Times New Roman"/>
          <w:lang w:eastAsia="ar-SA"/>
        </w:rPr>
        <w:t>Решение оформляется в фо</w:t>
      </w:r>
      <w:r w:rsidR="001D3B8C" w:rsidRPr="00E55EEE">
        <w:rPr>
          <w:rFonts w:ascii="Times New Roman" w:eastAsia="Times New Roman" w:hAnsi="Times New Roman"/>
          <w:lang w:eastAsia="ar-SA"/>
        </w:rPr>
        <w:t xml:space="preserve">рме распоряжения </w:t>
      </w:r>
      <w:proofErr w:type="gramStart"/>
      <w:r w:rsidR="001D3B8C" w:rsidRPr="00E55EEE">
        <w:rPr>
          <w:rFonts w:ascii="Times New Roman" w:eastAsia="Times New Roman" w:hAnsi="Times New Roman"/>
          <w:lang w:eastAsia="ar-SA"/>
        </w:rPr>
        <w:t>Администрации</w:t>
      </w:r>
      <w:proofErr w:type="gramEnd"/>
      <w:r w:rsidR="001D3B8C" w:rsidRPr="00E55EEE">
        <w:rPr>
          <w:rFonts w:ascii="Times New Roman" w:eastAsia="Times New Roman" w:hAnsi="Times New Roman"/>
          <w:lang w:eastAsia="ar-SA"/>
        </w:rPr>
        <w:t xml:space="preserve"> ЗАТО г. Зеленогорск.</w:t>
      </w:r>
    </w:p>
    <w:p w14:paraId="633B9BC4" w14:textId="71E553CE" w:rsidR="00257346" w:rsidRPr="00E55EEE" w:rsidRDefault="001D3B8C" w:rsidP="0056496C">
      <w:pPr>
        <w:rPr>
          <w:rFonts w:ascii="Times New Roman" w:eastAsia="Times New Roman" w:hAnsi="Times New Roman"/>
          <w:lang w:eastAsia="ar-SA"/>
        </w:rPr>
      </w:pPr>
      <w:proofErr w:type="gramStart"/>
      <w:r w:rsidRPr="00E55EEE">
        <w:rPr>
          <w:rFonts w:ascii="Times New Roman" w:eastAsia="Times New Roman" w:hAnsi="Times New Roman"/>
          <w:lang w:eastAsia="ar-SA"/>
        </w:rPr>
        <w:t>Г</w:t>
      </w:r>
      <w:r w:rsidR="0056496C" w:rsidRPr="00E55EEE">
        <w:rPr>
          <w:rFonts w:ascii="Times New Roman" w:eastAsia="Times New Roman" w:hAnsi="Times New Roman"/>
          <w:lang w:eastAsia="ar-SA"/>
        </w:rPr>
        <w:t>лава</w:t>
      </w:r>
      <w:proofErr w:type="gramEnd"/>
      <w:r w:rsidR="0056496C" w:rsidRPr="00E55EEE">
        <w:rPr>
          <w:rFonts w:ascii="Times New Roman" w:eastAsia="Times New Roman" w:hAnsi="Times New Roman"/>
          <w:lang w:eastAsia="ar-SA"/>
        </w:rPr>
        <w:t xml:space="preserve"> </w:t>
      </w:r>
      <w:r w:rsidRPr="00E55EEE">
        <w:rPr>
          <w:rFonts w:ascii="Times New Roman" w:eastAsia="Times New Roman" w:hAnsi="Times New Roman"/>
          <w:lang w:eastAsia="ar-SA"/>
        </w:rPr>
        <w:t xml:space="preserve">ЗАТО г. Зеленогорск </w:t>
      </w:r>
      <w:r w:rsidR="0056496C" w:rsidRPr="00E55EEE">
        <w:rPr>
          <w:rFonts w:ascii="Times New Roman" w:eastAsia="Times New Roman" w:hAnsi="Times New Roman"/>
          <w:lang w:eastAsia="ar-SA"/>
        </w:rPr>
        <w:t xml:space="preserve">не позднее чем по истечении десяти дней с даты принятия решения о подготовке проекта </w:t>
      </w:r>
      <w:r w:rsidRPr="00E55EEE">
        <w:rPr>
          <w:rFonts w:ascii="Times New Roman" w:eastAsia="Times New Roman" w:hAnsi="Times New Roman"/>
          <w:lang w:eastAsia="ar-SA"/>
        </w:rPr>
        <w:t xml:space="preserve">о внесении изменений в </w:t>
      </w:r>
      <w:r w:rsidR="0056496C" w:rsidRPr="00E55EEE">
        <w:rPr>
          <w:rFonts w:ascii="Times New Roman" w:eastAsia="Times New Roman" w:hAnsi="Times New Roman"/>
          <w:lang w:eastAsia="ar-SA"/>
        </w:rPr>
        <w:t>Правил</w:t>
      </w:r>
      <w:r w:rsidRPr="00E55EEE">
        <w:rPr>
          <w:rFonts w:ascii="Times New Roman" w:eastAsia="Times New Roman" w:hAnsi="Times New Roman"/>
          <w:lang w:eastAsia="ar-SA"/>
        </w:rPr>
        <w:t>а</w:t>
      </w:r>
      <w:r w:rsidR="00257346" w:rsidRPr="00E55EEE">
        <w:rPr>
          <w:rFonts w:ascii="Times New Roman" w:eastAsia="Times New Roman" w:hAnsi="Times New Roman"/>
          <w:lang w:eastAsia="ar-SA"/>
        </w:rPr>
        <w:t xml:space="preserve"> обеспечивает опубликование </w:t>
      </w:r>
      <w:r w:rsidR="009477C6" w:rsidRPr="00E55EEE">
        <w:rPr>
          <w:rFonts w:ascii="Times New Roman" w:eastAsia="Times New Roman" w:hAnsi="Times New Roman"/>
          <w:lang w:eastAsia="ar-SA"/>
        </w:rPr>
        <w:t xml:space="preserve">сообщения </w:t>
      </w:r>
      <w:r w:rsidR="00257346" w:rsidRPr="00E55EEE">
        <w:rPr>
          <w:rFonts w:ascii="Times New Roman" w:eastAsia="Times New Roman" w:hAnsi="Times New Roman"/>
          <w:lang w:eastAsia="ar-SA"/>
        </w:rPr>
        <w:t xml:space="preserve">о </w:t>
      </w:r>
      <w:r w:rsidR="0056496C" w:rsidRPr="00E55EEE">
        <w:rPr>
          <w:rFonts w:ascii="Times New Roman" w:eastAsia="Times New Roman" w:hAnsi="Times New Roman"/>
          <w:lang w:eastAsia="ar-SA"/>
        </w:rPr>
        <w:t>принятии такого</w:t>
      </w:r>
      <w:r w:rsidR="00495390" w:rsidRPr="00E55EEE">
        <w:rPr>
          <w:rFonts w:ascii="Times New Roman" w:eastAsia="Times New Roman" w:hAnsi="Times New Roman"/>
          <w:lang w:eastAsia="ar-SA"/>
        </w:rPr>
        <w:t xml:space="preserve"> решения</w:t>
      </w:r>
      <w:r w:rsidR="00257346" w:rsidRPr="00E55EEE">
        <w:rPr>
          <w:rFonts w:ascii="Times New Roman" w:eastAsia="Times New Roman" w:hAnsi="Times New Roman"/>
          <w:lang w:eastAsia="ar-SA"/>
        </w:rPr>
        <w:t xml:space="preserve"> в порядке, установленном для официального </w:t>
      </w:r>
      <w:r w:rsidR="00257346" w:rsidRPr="00E55EEE">
        <w:rPr>
          <w:rFonts w:ascii="Times New Roman" w:eastAsia="Times New Roman" w:hAnsi="Times New Roman"/>
          <w:lang w:eastAsia="ar-SA"/>
        </w:rPr>
        <w:lastRenderedPageBreak/>
        <w:t>опубликования муниципальных правовых актов</w:t>
      </w:r>
      <w:r w:rsidR="009477C6" w:rsidRPr="00E55EEE">
        <w:rPr>
          <w:rFonts w:ascii="Times New Roman" w:eastAsia="Times New Roman" w:hAnsi="Times New Roman"/>
          <w:lang w:eastAsia="ar-SA"/>
        </w:rPr>
        <w:t xml:space="preserve"> </w:t>
      </w:r>
      <w:r w:rsidR="00012AB5" w:rsidRPr="00E55EEE">
        <w:rPr>
          <w:rFonts w:ascii="Times New Roman" w:eastAsia="Times New Roman" w:hAnsi="Times New Roman"/>
          <w:lang w:eastAsia="ar-SA"/>
        </w:rPr>
        <w:t xml:space="preserve">ЗАТО </w:t>
      </w:r>
      <w:r w:rsidR="009477C6" w:rsidRPr="00E55EEE">
        <w:rPr>
          <w:rFonts w:ascii="Times New Roman" w:eastAsia="Times New Roman" w:hAnsi="Times New Roman"/>
          <w:lang w:eastAsia="ar-SA"/>
        </w:rPr>
        <w:t>г</w:t>
      </w:r>
      <w:r w:rsidR="00012AB5" w:rsidRPr="00E55EEE">
        <w:rPr>
          <w:rFonts w:ascii="Times New Roman" w:eastAsia="Times New Roman" w:hAnsi="Times New Roman"/>
          <w:lang w:eastAsia="ar-SA"/>
        </w:rPr>
        <w:t>ород</w:t>
      </w:r>
      <w:r w:rsidR="009477C6" w:rsidRPr="00E55EEE">
        <w:rPr>
          <w:rFonts w:ascii="Times New Roman" w:eastAsia="Times New Roman" w:hAnsi="Times New Roman"/>
          <w:lang w:eastAsia="ar-SA"/>
        </w:rPr>
        <w:t> Зеленогорск</w:t>
      </w:r>
      <w:r w:rsidR="00257346" w:rsidRPr="00E55EEE">
        <w:rPr>
          <w:rFonts w:ascii="Times New Roman" w:eastAsia="Times New Roman" w:hAnsi="Times New Roman"/>
          <w:lang w:eastAsia="ar-SA"/>
        </w:rPr>
        <w:t xml:space="preserve">, иной официальной информации, и размещение указанного сообщения на официальном сайте Администрации </w:t>
      </w:r>
      <w:r w:rsidRPr="00E55EEE">
        <w:rPr>
          <w:rFonts w:ascii="Times New Roman" w:eastAsia="Times New Roman" w:hAnsi="Times New Roman"/>
          <w:lang w:eastAsia="ar-SA"/>
        </w:rPr>
        <w:t xml:space="preserve">ЗАТО г. Зеленогорск </w:t>
      </w:r>
      <w:r w:rsidR="00257346" w:rsidRPr="00E55EEE">
        <w:rPr>
          <w:rFonts w:ascii="Times New Roman" w:eastAsia="Times New Roman" w:hAnsi="Times New Roman"/>
          <w:lang w:eastAsia="ar-SA"/>
        </w:rPr>
        <w:t xml:space="preserve">в </w:t>
      </w:r>
      <w:r w:rsidR="00FD3D2F" w:rsidRPr="00E55EEE">
        <w:rPr>
          <w:rFonts w:ascii="Times New Roman" w:eastAsia="Times New Roman" w:hAnsi="Times New Roman"/>
          <w:lang w:eastAsia="ar-SA"/>
        </w:rPr>
        <w:t xml:space="preserve">информационно-телекоммуникационной </w:t>
      </w:r>
      <w:r w:rsidR="00257346" w:rsidRPr="00E55EEE">
        <w:rPr>
          <w:rFonts w:ascii="Times New Roman" w:eastAsia="Times New Roman" w:hAnsi="Times New Roman"/>
          <w:lang w:eastAsia="ar-SA"/>
        </w:rPr>
        <w:t>сети «Интернет»</w:t>
      </w:r>
      <w:r w:rsidR="00FD3D2F" w:rsidRPr="00E55EEE">
        <w:rPr>
          <w:rFonts w:ascii="Times New Roman" w:eastAsia="Times New Roman" w:hAnsi="Times New Roman"/>
          <w:lang w:eastAsia="ar-SA"/>
        </w:rPr>
        <w:t xml:space="preserve"> (далее –</w:t>
      </w:r>
      <w:r w:rsidR="00304E44">
        <w:rPr>
          <w:rFonts w:ascii="Times New Roman" w:eastAsia="Times New Roman" w:hAnsi="Times New Roman"/>
          <w:lang w:eastAsia="ar-SA"/>
        </w:rPr>
        <w:t xml:space="preserve"> официальный сайт Администрации</w:t>
      </w:r>
      <w:r w:rsidR="00FD3D2F" w:rsidRPr="00E55EEE">
        <w:rPr>
          <w:rFonts w:ascii="Times New Roman" w:eastAsia="Times New Roman" w:hAnsi="Times New Roman"/>
          <w:lang w:eastAsia="ar-SA"/>
        </w:rPr>
        <w:t>)</w:t>
      </w:r>
      <w:r w:rsidR="00257346" w:rsidRPr="00E55EEE">
        <w:rPr>
          <w:rFonts w:ascii="Times New Roman" w:eastAsia="Times New Roman" w:hAnsi="Times New Roman"/>
          <w:lang w:eastAsia="ar-SA"/>
        </w:rPr>
        <w:t>.</w:t>
      </w:r>
    </w:p>
    <w:p w14:paraId="00D39948" w14:textId="77777777" w:rsidR="009477C6" w:rsidRPr="00E55EEE" w:rsidRDefault="009477C6" w:rsidP="0056496C">
      <w:pPr>
        <w:rPr>
          <w:rFonts w:ascii="Times New Roman" w:eastAsia="Times New Roman" w:hAnsi="Times New Roman"/>
          <w:lang w:eastAsia="ar-SA"/>
        </w:rPr>
      </w:pPr>
      <w:r w:rsidRPr="00E55EEE">
        <w:rPr>
          <w:rFonts w:ascii="Times New Roman" w:eastAsia="Times New Roman" w:hAnsi="Times New Roman"/>
          <w:lang w:eastAsia="ar-SA"/>
        </w:rPr>
        <w:t>Сообщение о принятии такого решения также может быть распространено по радио и телевидению.</w:t>
      </w:r>
    </w:p>
    <w:p w14:paraId="50AC01EC" w14:textId="7BBBAC06" w:rsidR="006B5DCF" w:rsidRPr="00E55EEE" w:rsidRDefault="00571D9B" w:rsidP="00253AE9">
      <w:pPr>
        <w:autoSpaceDE w:val="0"/>
        <w:autoSpaceDN w:val="0"/>
        <w:adjustRightInd w:val="0"/>
        <w:rPr>
          <w:rFonts w:ascii="Times New Roman" w:hAnsi="Times New Roman"/>
        </w:rPr>
      </w:pPr>
      <w:r w:rsidRPr="00E55EEE">
        <w:rPr>
          <w:rFonts w:ascii="Times New Roman" w:hAnsi="Times New Roman"/>
        </w:rPr>
        <w:t>1</w:t>
      </w:r>
      <w:r w:rsidR="00457FF4" w:rsidRPr="00E55EEE">
        <w:rPr>
          <w:rFonts w:ascii="Times New Roman" w:hAnsi="Times New Roman"/>
        </w:rPr>
        <w:t>1</w:t>
      </w:r>
      <w:r w:rsidR="006B5DCF" w:rsidRPr="00E55EEE">
        <w:rPr>
          <w:rFonts w:ascii="Times New Roman" w:hAnsi="Times New Roman"/>
        </w:rPr>
        <w:t xml:space="preserve">. Со дня поступления в </w:t>
      </w:r>
      <w:proofErr w:type="gramStart"/>
      <w:r w:rsidR="006B5DCF" w:rsidRPr="00E55EEE">
        <w:rPr>
          <w:rFonts w:ascii="Times New Roman" w:hAnsi="Times New Roman"/>
        </w:rPr>
        <w:t>Администрацию</w:t>
      </w:r>
      <w:proofErr w:type="gramEnd"/>
      <w:r w:rsidR="006B5DCF" w:rsidRPr="00E55EEE">
        <w:rPr>
          <w:rFonts w:ascii="Times New Roman" w:hAnsi="Times New Roman"/>
        </w:rPr>
        <w:t xml:space="preserve"> ЗАТО г. Зеленогорск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не допускается внесение в Правила изменений, предусматривающих установление применительно к территориальной зоне, в границах которой расположена такая постройка, вида разрешенного использования земельных участков и объектов капитального строительства, предельных параметров разрешенного строительства, реконструкции объектов капитального строительства, которым соответствуют вид разрешенного использования и параметры такой постройки, до ее сноса или приведения в соответствие с установленными требованиями, за исключением случаев, если по результатам рассмотрения данного уведомления </w:t>
      </w:r>
      <w:proofErr w:type="gramStart"/>
      <w:r w:rsidR="006B5DCF" w:rsidRPr="00E55EEE">
        <w:rPr>
          <w:rFonts w:ascii="Times New Roman" w:hAnsi="Times New Roman"/>
        </w:rPr>
        <w:t>Администрацией</w:t>
      </w:r>
      <w:proofErr w:type="gramEnd"/>
      <w:r w:rsidR="006B5DCF" w:rsidRPr="00E55EEE">
        <w:rPr>
          <w:rFonts w:ascii="Times New Roman" w:hAnsi="Times New Roman"/>
        </w:rPr>
        <w:t xml:space="preserve"> ЗАТО </w:t>
      </w:r>
      <w:r w:rsidR="006B7179">
        <w:rPr>
          <w:rFonts w:ascii="Times New Roman" w:hAnsi="Times New Roman"/>
        </w:rPr>
        <w:t xml:space="preserve">                  </w:t>
      </w:r>
      <w:r w:rsidR="006B5DCF" w:rsidRPr="00E55EEE">
        <w:rPr>
          <w:rFonts w:ascii="Times New Roman" w:hAnsi="Times New Roman"/>
        </w:rPr>
        <w:t>г. Зеленогорск в исполнительный орган государственной власти, должностному лицу, в государственное учреждение или в орган местного самоуправления, которые указаны в настоящем пункте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</w:p>
    <w:p w14:paraId="71D29F5D" w14:textId="77777777" w:rsidR="00257346" w:rsidRPr="00E55EEE" w:rsidRDefault="00F8038D" w:rsidP="00257346">
      <w:pPr>
        <w:rPr>
          <w:rFonts w:ascii="Times New Roman" w:eastAsia="Times New Roman" w:hAnsi="Times New Roman"/>
          <w:lang w:eastAsia="ar-SA"/>
        </w:rPr>
      </w:pPr>
      <w:r w:rsidRPr="00E55EEE">
        <w:rPr>
          <w:rFonts w:ascii="Times New Roman" w:eastAsia="Times New Roman" w:hAnsi="Times New Roman"/>
          <w:lang w:eastAsia="ar-SA"/>
        </w:rPr>
        <w:t>1</w:t>
      </w:r>
      <w:r w:rsidR="00457FF4" w:rsidRPr="00E55EEE">
        <w:rPr>
          <w:rFonts w:ascii="Times New Roman" w:eastAsia="Times New Roman" w:hAnsi="Times New Roman"/>
          <w:lang w:eastAsia="ar-SA"/>
        </w:rPr>
        <w:t>2</w:t>
      </w:r>
      <w:r w:rsidR="00257346" w:rsidRPr="00E55EEE">
        <w:rPr>
          <w:rFonts w:ascii="Times New Roman" w:eastAsia="Times New Roman" w:hAnsi="Times New Roman"/>
          <w:lang w:eastAsia="ar-SA"/>
        </w:rPr>
        <w:t>. В течени</w:t>
      </w:r>
      <w:r w:rsidR="006F4897" w:rsidRPr="00E55EEE">
        <w:rPr>
          <w:rFonts w:ascii="Times New Roman" w:eastAsia="Times New Roman" w:hAnsi="Times New Roman"/>
          <w:lang w:eastAsia="ar-SA"/>
        </w:rPr>
        <w:t>е</w:t>
      </w:r>
      <w:r w:rsidR="00257346" w:rsidRPr="00E55EEE">
        <w:rPr>
          <w:rFonts w:ascii="Times New Roman" w:eastAsia="Times New Roman" w:hAnsi="Times New Roman"/>
          <w:lang w:eastAsia="ar-SA"/>
        </w:rPr>
        <w:t xml:space="preserve"> срока, установленного в</w:t>
      </w:r>
      <w:r w:rsidR="00257346" w:rsidRPr="00E55EEE">
        <w:rPr>
          <w:rFonts w:ascii="Times New Roman" w:hAnsi="Times New Roman"/>
        </w:rPr>
        <w:t xml:space="preserve"> </w:t>
      </w:r>
      <w:r w:rsidR="00BC2AFA" w:rsidRPr="00E55EEE">
        <w:rPr>
          <w:rFonts w:ascii="Times New Roman" w:hAnsi="Times New Roman"/>
        </w:rPr>
        <w:t>решении о подготовке проекта о внесении изменений в Правила,</w:t>
      </w:r>
      <w:r w:rsidR="00257346" w:rsidRPr="00E55EEE">
        <w:rPr>
          <w:rFonts w:ascii="Times New Roman" w:eastAsia="Times New Roman" w:hAnsi="Times New Roman"/>
          <w:lang w:eastAsia="ar-SA"/>
        </w:rPr>
        <w:t xml:space="preserve"> Комисси</w:t>
      </w:r>
      <w:r w:rsidR="00BC2AFA" w:rsidRPr="00E55EEE">
        <w:rPr>
          <w:rFonts w:ascii="Times New Roman" w:eastAsia="Times New Roman" w:hAnsi="Times New Roman"/>
          <w:lang w:eastAsia="ar-SA"/>
        </w:rPr>
        <w:t>я</w:t>
      </w:r>
      <w:r w:rsidR="00257346" w:rsidRPr="00E55EEE">
        <w:rPr>
          <w:rFonts w:ascii="Times New Roman" w:eastAsia="Times New Roman" w:hAnsi="Times New Roman"/>
          <w:lang w:eastAsia="ar-SA"/>
        </w:rPr>
        <w:t xml:space="preserve"> обсужд</w:t>
      </w:r>
      <w:r w:rsidR="00BC2AFA" w:rsidRPr="00E55EEE">
        <w:rPr>
          <w:rFonts w:ascii="Times New Roman" w:eastAsia="Times New Roman" w:hAnsi="Times New Roman"/>
          <w:lang w:eastAsia="ar-SA"/>
        </w:rPr>
        <w:t>ает</w:t>
      </w:r>
      <w:r w:rsidR="00257346" w:rsidRPr="00E55EEE">
        <w:rPr>
          <w:rFonts w:ascii="Times New Roman" w:eastAsia="Times New Roman" w:hAnsi="Times New Roman"/>
          <w:lang w:eastAsia="ar-SA"/>
        </w:rPr>
        <w:t xml:space="preserve"> поступивши</w:t>
      </w:r>
      <w:r w:rsidR="00BC2AFA" w:rsidRPr="00E55EEE">
        <w:rPr>
          <w:rFonts w:ascii="Times New Roman" w:eastAsia="Times New Roman" w:hAnsi="Times New Roman"/>
          <w:lang w:eastAsia="ar-SA"/>
        </w:rPr>
        <w:t>е</w:t>
      </w:r>
      <w:r w:rsidR="00257346" w:rsidRPr="00E55EEE">
        <w:rPr>
          <w:rFonts w:ascii="Times New Roman" w:eastAsia="Times New Roman" w:hAnsi="Times New Roman"/>
          <w:lang w:eastAsia="ar-SA"/>
        </w:rPr>
        <w:t xml:space="preserve"> предложени</w:t>
      </w:r>
      <w:r w:rsidR="00BC2AFA" w:rsidRPr="00E55EEE">
        <w:rPr>
          <w:rFonts w:ascii="Times New Roman" w:eastAsia="Times New Roman" w:hAnsi="Times New Roman"/>
          <w:lang w:eastAsia="ar-SA"/>
        </w:rPr>
        <w:t>я</w:t>
      </w:r>
      <w:r w:rsidR="00257346" w:rsidRPr="00E55EEE">
        <w:rPr>
          <w:rFonts w:ascii="Times New Roman" w:eastAsia="Times New Roman" w:hAnsi="Times New Roman"/>
          <w:lang w:eastAsia="ar-SA"/>
        </w:rPr>
        <w:t xml:space="preserve"> и подготавливает проект </w:t>
      </w:r>
      <w:r w:rsidR="00A95321" w:rsidRPr="00E55EEE">
        <w:rPr>
          <w:rFonts w:ascii="Times New Roman" w:eastAsia="Times New Roman" w:hAnsi="Times New Roman"/>
          <w:lang w:eastAsia="ar-SA"/>
        </w:rPr>
        <w:t xml:space="preserve">о внесении </w:t>
      </w:r>
      <w:r w:rsidR="00257346" w:rsidRPr="00E55EEE">
        <w:rPr>
          <w:rFonts w:ascii="Times New Roman" w:eastAsia="Times New Roman" w:hAnsi="Times New Roman"/>
          <w:lang w:eastAsia="ar-SA"/>
        </w:rPr>
        <w:t xml:space="preserve">изменений </w:t>
      </w:r>
      <w:r w:rsidR="00BC2AFA" w:rsidRPr="00E55EEE">
        <w:rPr>
          <w:rFonts w:ascii="Times New Roman" w:eastAsia="Times New Roman" w:hAnsi="Times New Roman"/>
          <w:lang w:eastAsia="ar-SA"/>
        </w:rPr>
        <w:t xml:space="preserve">в </w:t>
      </w:r>
      <w:r w:rsidR="00257346" w:rsidRPr="00E55EEE">
        <w:rPr>
          <w:rFonts w:ascii="Times New Roman" w:eastAsia="Times New Roman" w:hAnsi="Times New Roman"/>
          <w:lang w:eastAsia="ar-SA"/>
        </w:rPr>
        <w:t>Правил</w:t>
      </w:r>
      <w:r w:rsidR="00BC2AFA" w:rsidRPr="00E55EEE">
        <w:rPr>
          <w:rFonts w:ascii="Times New Roman" w:eastAsia="Times New Roman" w:hAnsi="Times New Roman"/>
          <w:lang w:eastAsia="ar-SA"/>
        </w:rPr>
        <w:t>а</w:t>
      </w:r>
      <w:r w:rsidR="009477C6" w:rsidRPr="00E55EEE">
        <w:rPr>
          <w:rFonts w:ascii="Times New Roman" w:eastAsia="Times New Roman" w:hAnsi="Times New Roman"/>
          <w:lang w:eastAsia="ar-SA"/>
        </w:rPr>
        <w:t xml:space="preserve"> (далее – Проект изменений)</w:t>
      </w:r>
      <w:r w:rsidR="00257346" w:rsidRPr="00E55EEE">
        <w:rPr>
          <w:rFonts w:ascii="Times New Roman" w:eastAsia="Times New Roman" w:hAnsi="Times New Roman"/>
          <w:lang w:eastAsia="ar-SA"/>
        </w:rPr>
        <w:t>.</w:t>
      </w:r>
    </w:p>
    <w:p w14:paraId="383895EB" w14:textId="0837A884" w:rsidR="00BC2AFA" w:rsidRPr="00E55EEE" w:rsidRDefault="00BC2AFA" w:rsidP="00257346">
      <w:pPr>
        <w:rPr>
          <w:rFonts w:ascii="Times New Roman" w:hAnsi="Times New Roman"/>
        </w:rPr>
      </w:pPr>
      <w:proofErr w:type="gramStart"/>
      <w:r w:rsidRPr="00E55EEE">
        <w:rPr>
          <w:rFonts w:ascii="Times New Roman" w:hAnsi="Times New Roman"/>
        </w:rPr>
        <w:t>Администрация</w:t>
      </w:r>
      <w:proofErr w:type="gramEnd"/>
      <w:r w:rsidRPr="00E55EEE">
        <w:rPr>
          <w:rFonts w:ascii="Times New Roman" w:hAnsi="Times New Roman"/>
        </w:rPr>
        <w:t xml:space="preserve"> </w:t>
      </w:r>
      <w:r w:rsidR="00A95321" w:rsidRPr="00E55EEE">
        <w:rPr>
          <w:rFonts w:ascii="Times New Roman" w:hAnsi="Times New Roman"/>
        </w:rPr>
        <w:t xml:space="preserve">ЗАТО г. Зеленогорск </w:t>
      </w:r>
      <w:r w:rsidRPr="00E55EEE">
        <w:rPr>
          <w:rFonts w:ascii="Times New Roman" w:hAnsi="Times New Roman"/>
        </w:rPr>
        <w:t xml:space="preserve">осуществляет проверку </w:t>
      </w:r>
      <w:r w:rsidR="009477C6" w:rsidRPr="00E55EEE">
        <w:rPr>
          <w:rFonts w:ascii="Times New Roman" w:hAnsi="Times New Roman"/>
        </w:rPr>
        <w:t>П</w:t>
      </w:r>
      <w:r w:rsidRPr="00E55EEE">
        <w:rPr>
          <w:rFonts w:ascii="Times New Roman" w:hAnsi="Times New Roman"/>
        </w:rPr>
        <w:t xml:space="preserve">роекта </w:t>
      </w:r>
      <w:r w:rsidR="009477C6" w:rsidRPr="00E55EEE">
        <w:rPr>
          <w:rFonts w:ascii="Times New Roman" w:hAnsi="Times New Roman"/>
        </w:rPr>
        <w:t>изменений</w:t>
      </w:r>
      <w:r w:rsidRPr="00E55EEE">
        <w:rPr>
          <w:rFonts w:ascii="Times New Roman" w:hAnsi="Times New Roman"/>
        </w:rPr>
        <w:t xml:space="preserve">, представленного </w:t>
      </w:r>
      <w:r w:rsidR="009477C6" w:rsidRPr="00E55EEE">
        <w:rPr>
          <w:rFonts w:ascii="Times New Roman" w:hAnsi="Times New Roman"/>
        </w:rPr>
        <w:t>К</w:t>
      </w:r>
      <w:r w:rsidRPr="00E55EEE">
        <w:rPr>
          <w:rFonts w:ascii="Times New Roman" w:hAnsi="Times New Roman"/>
        </w:rPr>
        <w:t xml:space="preserve">омиссией, на соответствие требованиям технических регламентов, Генеральному плану, </w:t>
      </w:r>
      <w:r w:rsidR="00E96D1B" w:rsidRPr="00E96D1B">
        <w:rPr>
          <w:rFonts w:ascii="Times New Roman" w:hAnsi="Times New Roman"/>
        </w:rPr>
        <w:t>схемам территориального планирования двух и более субъектов Российской Федерации</w:t>
      </w:r>
      <w:r w:rsidR="00E96D1B">
        <w:rPr>
          <w:rFonts w:ascii="Times New Roman" w:hAnsi="Times New Roman"/>
        </w:rPr>
        <w:t>,</w:t>
      </w:r>
      <w:r w:rsidR="00E96D1B" w:rsidRPr="00E96D1B">
        <w:rPr>
          <w:rFonts w:ascii="Times New Roman" w:hAnsi="Times New Roman"/>
        </w:rPr>
        <w:t xml:space="preserve"> </w:t>
      </w:r>
      <w:r w:rsidRPr="00E55EEE">
        <w:rPr>
          <w:rFonts w:ascii="Times New Roman" w:hAnsi="Times New Roman"/>
        </w:rPr>
        <w:t>схем</w:t>
      </w:r>
      <w:r w:rsidR="00313116" w:rsidRPr="00E55EEE">
        <w:rPr>
          <w:rFonts w:ascii="Times New Roman" w:hAnsi="Times New Roman"/>
        </w:rPr>
        <w:t>е</w:t>
      </w:r>
      <w:r w:rsidRPr="00E55EEE">
        <w:rPr>
          <w:rFonts w:ascii="Times New Roman" w:hAnsi="Times New Roman"/>
        </w:rPr>
        <w:t xml:space="preserve"> территориального планирования </w:t>
      </w:r>
      <w:r w:rsidR="00313116" w:rsidRPr="00E55EEE">
        <w:rPr>
          <w:rFonts w:ascii="Times New Roman" w:hAnsi="Times New Roman"/>
        </w:rPr>
        <w:t>Красноярского края</w:t>
      </w:r>
      <w:r w:rsidRPr="00E55EEE">
        <w:rPr>
          <w:rFonts w:ascii="Times New Roman" w:hAnsi="Times New Roman"/>
        </w:rPr>
        <w:t>, схемам территориального планирования Российской Федерации</w:t>
      </w:r>
      <w:r w:rsidR="00FA05EA" w:rsidRPr="00E55EEE">
        <w:rPr>
          <w:rFonts w:ascii="Times New Roman" w:hAnsi="Times New Roman"/>
        </w:rPr>
        <w:t>, сведениям Единого государственного реестра недвижимости, сведениям, документам и материалам, содержащимся в государственн</w:t>
      </w:r>
      <w:r w:rsidR="009E2A43" w:rsidRPr="00E55EEE">
        <w:rPr>
          <w:rFonts w:ascii="Times New Roman" w:hAnsi="Times New Roman"/>
        </w:rPr>
        <w:t>ой</w:t>
      </w:r>
      <w:r w:rsidR="00FA05EA" w:rsidRPr="00E55EEE">
        <w:rPr>
          <w:rFonts w:ascii="Times New Roman" w:hAnsi="Times New Roman"/>
        </w:rPr>
        <w:t xml:space="preserve"> информационн</w:t>
      </w:r>
      <w:r w:rsidR="009E2A43" w:rsidRPr="00E55EEE">
        <w:rPr>
          <w:rFonts w:ascii="Times New Roman" w:hAnsi="Times New Roman"/>
        </w:rPr>
        <w:t>ой</w:t>
      </w:r>
      <w:r w:rsidR="00FA05EA" w:rsidRPr="00E55EEE">
        <w:rPr>
          <w:rFonts w:ascii="Times New Roman" w:hAnsi="Times New Roman"/>
        </w:rPr>
        <w:t xml:space="preserve"> систем</w:t>
      </w:r>
      <w:r w:rsidR="009E2A43" w:rsidRPr="00E55EEE">
        <w:rPr>
          <w:rFonts w:ascii="Times New Roman" w:hAnsi="Times New Roman"/>
        </w:rPr>
        <w:t>е</w:t>
      </w:r>
      <w:r w:rsidR="00FA05EA" w:rsidRPr="00E55EEE">
        <w:rPr>
          <w:rFonts w:ascii="Times New Roman" w:hAnsi="Times New Roman"/>
        </w:rPr>
        <w:t xml:space="preserve"> обеспечения градостроительной деятельности</w:t>
      </w:r>
      <w:r w:rsidR="009E2A43" w:rsidRPr="00E55EEE">
        <w:rPr>
          <w:rFonts w:ascii="Times New Roman" w:hAnsi="Times New Roman"/>
        </w:rPr>
        <w:t xml:space="preserve"> Красноярского края</w:t>
      </w:r>
      <w:r w:rsidR="00FA05EA" w:rsidRPr="00E55EEE">
        <w:rPr>
          <w:rFonts w:ascii="Times New Roman" w:hAnsi="Times New Roman"/>
        </w:rPr>
        <w:t>.</w:t>
      </w:r>
    </w:p>
    <w:p w14:paraId="6DDC17D5" w14:textId="77777777" w:rsidR="005C2CFB" w:rsidRPr="00E55EEE" w:rsidRDefault="005C2CFB" w:rsidP="005C2C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EEE">
        <w:rPr>
          <w:rFonts w:ascii="Times New Roman" w:hAnsi="Times New Roman" w:cs="Times New Roman"/>
          <w:sz w:val="24"/>
          <w:szCs w:val="24"/>
        </w:rPr>
        <w:t xml:space="preserve">По результатам проверки </w:t>
      </w:r>
      <w:proofErr w:type="gramStart"/>
      <w:r w:rsidRPr="00E55EEE">
        <w:rPr>
          <w:rFonts w:ascii="Times New Roman" w:hAnsi="Times New Roman" w:cs="Times New Roman"/>
          <w:sz w:val="24"/>
          <w:szCs w:val="24"/>
        </w:rPr>
        <w:t>Администрация</w:t>
      </w:r>
      <w:proofErr w:type="gramEnd"/>
      <w:r w:rsidRPr="00E55EEE">
        <w:rPr>
          <w:rFonts w:ascii="Times New Roman" w:hAnsi="Times New Roman" w:cs="Times New Roman"/>
          <w:sz w:val="24"/>
          <w:szCs w:val="24"/>
        </w:rPr>
        <w:t xml:space="preserve"> </w:t>
      </w:r>
      <w:r w:rsidR="00A570BE" w:rsidRPr="00E55EEE">
        <w:rPr>
          <w:rFonts w:ascii="Times New Roman" w:hAnsi="Times New Roman" w:cs="Times New Roman"/>
          <w:sz w:val="24"/>
          <w:szCs w:val="24"/>
        </w:rPr>
        <w:t xml:space="preserve">ЗАТО г. Зеленогорск </w:t>
      </w:r>
      <w:r w:rsidRPr="00E55EEE">
        <w:rPr>
          <w:rFonts w:ascii="Times New Roman" w:hAnsi="Times New Roman" w:cs="Times New Roman"/>
          <w:sz w:val="24"/>
          <w:szCs w:val="24"/>
        </w:rPr>
        <w:t xml:space="preserve">направляет </w:t>
      </w:r>
      <w:r w:rsidR="009477C6" w:rsidRPr="00E55EEE">
        <w:rPr>
          <w:rFonts w:ascii="Times New Roman" w:hAnsi="Times New Roman" w:cs="Times New Roman"/>
          <w:sz w:val="24"/>
          <w:szCs w:val="24"/>
        </w:rPr>
        <w:t>П</w:t>
      </w:r>
      <w:r w:rsidRPr="00E55EEE">
        <w:rPr>
          <w:rFonts w:ascii="Times New Roman" w:hAnsi="Times New Roman" w:cs="Times New Roman"/>
          <w:sz w:val="24"/>
          <w:szCs w:val="24"/>
        </w:rPr>
        <w:t xml:space="preserve">роект </w:t>
      </w:r>
      <w:r w:rsidR="009477C6" w:rsidRPr="00E55EEE">
        <w:rPr>
          <w:rFonts w:ascii="Times New Roman" w:hAnsi="Times New Roman" w:cs="Times New Roman"/>
          <w:sz w:val="24"/>
          <w:szCs w:val="24"/>
        </w:rPr>
        <w:t>изменений</w:t>
      </w:r>
      <w:r w:rsidRPr="00E55EEE">
        <w:rPr>
          <w:rFonts w:ascii="Times New Roman" w:hAnsi="Times New Roman" w:cs="Times New Roman"/>
          <w:sz w:val="24"/>
          <w:szCs w:val="24"/>
        </w:rPr>
        <w:t xml:space="preserve"> Главе </w:t>
      </w:r>
      <w:r w:rsidR="00A570BE" w:rsidRPr="00E55EEE">
        <w:rPr>
          <w:rFonts w:ascii="Times New Roman" w:hAnsi="Times New Roman" w:cs="Times New Roman"/>
          <w:sz w:val="24"/>
          <w:szCs w:val="24"/>
        </w:rPr>
        <w:t xml:space="preserve">ЗАТО г. Зеленогорск </w:t>
      </w:r>
      <w:r w:rsidRPr="00E55EEE">
        <w:rPr>
          <w:rFonts w:ascii="Times New Roman" w:hAnsi="Times New Roman" w:cs="Times New Roman"/>
          <w:sz w:val="24"/>
          <w:szCs w:val="24"/>
        </w:rPr>
        <w:t>или</w:t>
      </w:r>
      <w:r w:rsidR="001B205B" w:rsidRPr="00E55EEE">
        <w:rPr>
          <w:rFonts w:ascii="Times New Roman" w:hAnsi="Times New Roman" w:cs="Times New Roman"/>
          <w:sz w:val="24"/>
          <w:szCs w:val="24"/>
        </w:rPr>
        <w:t xml:space="preserve"> </w:t>
      </w:r>
      <w:r w:rsidRPr="00E55EEE">
        <w:rPr>
          <w:rFonts w:ascii="Times New Roman" w:hAnsi="Times New Roman" w:cs="Times New Roman"/>
          <w:sz w:val="24"/>
          <w:szCs w:val="24"/>
        </w:rPr>
        <w:t xml:space="preserve">в случае обнаружения его несоответствия </w:t>
      </w:r>
      <w:r w:rsidR="001B205B" w:rsidRPr="00E55EEE">
        <w:rPr>
          <w:rFonts w:ascii="Times New Roman" w:hAnsi="Times New Roman" w:cs="Times New Roman"/>
          <w:sz w:val="24"/>
          <w:szCs w:val="24"/>
        </w:rPr>
        <w:t xml:space="preserve">требованиям и документам, </w:t>
      </w:r>
      <w:r w:rsidR="00A570BE" w:rsidRPr="00E55EEE">
        <w:rPr>
          <w:rFonts w:ascii="Times New Roman" w:hAnsi="Times New Roman" w:cs="Times New Roman"/>
          <w:sz w:val="24"/>
          <w:szCs w:val="24"/>
        </w:rPr>
        <w:t>указанным в абзаце втором настоящего пункта,</w:t>
      </w:r>
      <w:r w:rsidRPr="00E55EEE">
        <w:rPr>
          <w:rFonts w:ascii="Times New Roman" w:hAnsi="Times New Roman" w:cs="Times New Roman"/>
          <w:sz w:val="24"/>
          <w:szCs w:val="24"/>
        </w:rPr>
        <w:t xml:space="preserve"> в </w:t>
      </w:r>
      <w:r w:rsidR="00A570BE" w:rsidRPr="00E55EEE">
        <w:rPr>
          <w:rFonts w:ascii="Times New Roman" w:hAnsi="Times New Roman" w:cs="Times New Roman"/>
          <w:sz w:val="24"/>
          <w:szCs w:val="24"/>
        </w:rPr>
        <w:t>К</w:t>
      </w:r>
      <w:r w:rsidRPr="00E55EEE">
        <w:rPr>
          <w:rFonts w:ascii="Times New Roman" w:hAnsi="Times New Roman" w:cs="Times New Roman"/>
          <w:sz w:val="24"/>
          <w:szCs w:val="24"/>
        </w:rPr>
        <w:t>омиссию на доработку.</w:t>
      </w:r>
    </w:p>
    <w:p w14:paraId="2F8B40D0" w14:textId="1B720F58" w:rsidR="00257346" w:rsidRPr="00E55EEE" w:rsidRDefault="00275BB1" w:rsidP="00275BB1">
      <w:pPr>
        <w:autoSpaceDE w:val="0"/>
        <w:autoSpaceDN w:val="0"/>
        <w:adjustRightInd w:val="0"/>
        <w:rPr>
          <w:rFonts w:ascii="Times New Roman" w:hAnsi="Times New Roman"/>
        </w:rPr>
      </w:pPr>
      <w:r w:rsidRPr="00E55EEE">
        <w:rPr>
          <w:rFonts w:ascii="Times New Roman" w:hAnsi="Times New Roman"/>
        </w:rPr>
        <w:t>1</w:t>
      </w:r>
      <w:r w:rsidR="00457FF4" w:rsidRPr="00E55EEE">
        <w:rPr>
          <w:rFonts w:ascii="Times New Roman" w:hAnsi="Times New Roman"/>
        </w:rPr>
        <w:t>3</w:t>
      </w:r>
      <w:r w:rsidR="00257346" w:rsidRPr="00E55EEE">
        <w:rPr>
          <w:rFonts w:ascii="Times New Roman" w:hAnsi="Times New Roman"/>
        </w:rPr>
        <w:t xml:space="preserve">. </w:t>
      </w:r>
      <w:proofErr w:type="gramStart"/>
      <w:r w:rsidR="008262DE" w:rsidRPr="00E55EEE">
        <w:rPr>
          <w:rFonts w:ascii="Times New Roman" w:hAnsi="Times New Roman"/>
        </w:rPr>
        <w:t>Глава</w:t>
      </w:r>
      <w:proofErr w:type="gramEnd"/>
      <w:r w:rsidR="008262DE" w:rsidRPr="00E55EEE">
        <w:rPr>
          <w:rFonts w:ascii="Times New Roman" w:hAnsi="Times New Roman"/>
        </w:rPr>
        <w:t xml:space="preserve"> </w:t>
      </w:r>
      <w:r w:rsidR="00A570BE" w:rsidRPr="00E55EEE">
        <w:rPr>
          <w:rFonts w:ascii="Times New Roman" w:hAnsi="Times New Roman"/>
        </w:rPr>
        <w:t xml:space="preserve">ЗАТО г. Зеленогорск </w:t>
      </w:r>
      <w:r w:rsidR="00064575" w:rsidRPr="00E55EEE">
        <w:rPr>
          <w:rFonts w:ascii="Times New Roman" w:hAnsi="Times New Roman"/>
        </w:rPr>
        <w:t xml:space="preserve">при получении </w:t>
      </w:r>
      <w:r w:rsidR="00A570BE" w:rsidRPr="00E55EEE">
        <w:rPr>
          <w:rFonts w:ascii="Times New Roman" w:hAnsi="Times New Roman"/>
        </w:rPr>
        <w:t xml:space="preserve">от Администрации ЗАТО г. Зеленогорск </w:t>
      </w:r>
      <w:r w:rsidR="009477C6" w:rsidRPr="00E55EEE">
        <w:rPr>
          <w:rFonts w:ascii="Times New Roman" w:hAnsi="Times New Roman"/>
        </w:rPr>
        <w:t>П</w:t>
      </w:r>
      <w:r w:rsidR="00064575" w:rsidRPr="00E55EEE">
        <w:rPr>
          <w:rFonts w:ascii="Times New Roman" w:hAnsi="Times New Roman"/>
        </w:rPr>
        <w:t xml:space="preserve">роекта изменений </w:t>
      </w:r>
      <w:r w:rsidR="00257346" w:rsidRPr="00E55EEE">
        <w:rPr>
          <w:rFonts w:ascii="Times New Roman" w:hAnsi="Times New Roman"/>
        </w:rPr>
        <w:t xml:space="preserve">принимает решение о проведении </w:t>
      </w:r>
      <w:r w:rsidRPr="00E55EEE">
        <w:rPr>
          <w:rFonts w:ascii="Times New Roman" w:hAnsi="Times New Roman"/>
        </w:rPr>
        <w:t xml:space="preserve">общественных обсуждений или </w:t>
      </w:r>
      <w:r w:rsidR="00257346" w:rsidRPr="00E55EEE">
        <w:rPr>
          <w:rFonts w:ascii="Times New Roman" w:hAnsi="Times New Roman"/>
        </w:rPr>
        <w:t xml:space="preserve">публичных слушаний по </w:t>
      </w:r>
      <w:r w:rsidR="00E2077E" w:rsidRPr="00E55EEE">
        <w:rPr>
          <w:rFonts w:ascii="Times New Roman" w:hAnsi="Times New Roman"/>
        </w:rPr>
        <w:t>такому</w:t>
      </w:r>
      <w:r w:rsidR="00257346" w:rsidRPr="00E55EEE">
        <w:rPr>
          <w:rFonts w:ascii="Times New Roman" w:hAnsi="Times New Roman"/>
        </w:rPr>
        <w:t xml:space="preserve"> </w:t>
      </w:r>
      <w:r w:rsidR="001B205B" w:rsidRPr="00E55EEE">
        <w:rPr>
          <w:rFonts w:ascii="Times New Roman" w:hAnsi="Times New Roman"/>
        </w:rPr>
        <w:t>П</w:t>
      </w:r>
      <w:r w:rsidR="00257346" w:rsidRPr="00E55EEE">
        <w:rPr>
          <w:rFonts w:ascii="Times New Roman" w:hAnsi="Times New Roman"/>
        </w:rPr>
        <w:t>роекту</w:t>
      </w:r>
      <w:r w:rsidR="00E2077E" w:rsidRPr="00E55EEE">
        <w:rPr>
          <w:rFonts w:ascii="Times New Roman" w:hAnsi="Times New Roman"/>
        </w:rPr>
        <w:t xml:space="preserve"> </w:t>
      </w:r>
      <w:r w:rsidR="00C074A1">
        <w:rPr>
          <w:rFonts w:ascii="Times New Roman" w:hAnsi="Times New Roman"/>
        </w:rPr>
        <w:t xml:space="preserve">изменений </w:t>
      </w:r>
      <w:r w:rsidR="00E2077E" w:rsidRPr="00E55EEE">
        <w:rPr>
          <w:rFonts w:ascii="Times New Roman" w:hAnsi="Times New Roman"/>
        </w:rPr>
        <w:t xml:space="preserve">в срок не позднее чем через десять дней со дня получения такого </w:t>
      </w:r>
      <w:r w:rsidR="001B205B" w:rsidRPr="00E55EEE">
        <w:rPr>
          <w:rFonts w:ascii="Times New Roman" w:hAnsi="Times New Roman"/>
        </w:rPr>
        <w:t>П</w:t>
      </w:r>
      <w:r w:rsidR="00E2077E" w:rsidRPr="00E55EEE">
        <w:rPr>
          <w:rFonts w:ascii="Times New Roman" w:hAnsi="Times New Roman"/>
        </w:rPr>
        <w:t>роекта</w:t>
      </w:r>
      <w:r w:rsidR="00C074A1">
        <w:rPr>
          <w:rFonts w:ascii="Times New Roman" w:hAnsi="Times New Roman"/>
        </w:rPr>
        <w:t xml:space="preserve"> изменений</w:t>
      </w:r>
      <w:r w:rsidR="00507F52" w:rsidRPr="00E55EEE">
        <w:rPr>
          <w:rFonts w:ascii="Times New Roman" w:hAnsi="Times New Roman"/>
        </w:rPr>
        <w:t>.</w:t>
      </w:r>
    </w:p>
    <w:p w14:paraId="0C423DEA" w14:textId="444918ED" w:rsidR="00771749" w:rsidRPr="00E55EEE" w:rsidRDefault="00E21D4C" w:rsidP="00771749">
      <w:pPr>
        <w:autoSpaceDE w:val="0"/>
        <w:autoSpaceDN w:val="0"/>
        <w:adjustRightInd w:val="0"/>
        <w:rPr>
          <w:rFonts w:ascii="Times New Roman" w:hAnsi="Times New Roman"/>
        </w:rPr>
      </w:pPr>
      <w:r w:rsidRPr="00E55EEE">
        <w:rPr>
          <w:rFonts w:ascii="Times New Roman" w:eastAsia="Times New Roman" w:hAnsi="Times New Roman"/>
          <w:lang w:eastAsia="ar-SA"/>
        </w:rPr>
        <w:t>1</w:t>
      </w:r>
      <w:r w:rsidR="00457FF4" w:rsidRPr="00E55EEE">
        <w:rPr>
          <w:rFonts w:ascii="Times New Roman" w:eastAsia="Times New Roman" w:hAnsi="Times New Roman"/>
          <w:lang w:eastAsia="ar-SA"/>
        </w:rPr>
        <w:t>4</w:t>
      </w:r>
      <w:r w:rsidR="00257346" w:rsidRPr="00E55EEE">
        <w:rPr>
          <w:rFonts w:ascii="Times New Roman" w:eastAsia="Times New Roman" w:hAnsi="Times New Roman"/>
          <w:lang w:eastAsia="ar-SA"/>
        </w:rPr>
        <w:t>. Проект изменени</w:t>
      </w:r>
      <w:r w:rsidR="006F4897" w:rsidRPr="00E55EEE">
        <w:rPr>
          <w:rFonts w:ascii="Times New Roman" w:eastAsia="Times New Roman" w:hAnsi="Times New Roman"/>
          <w:lang w:eastAsia="ar-SA"/>
        </w:rPr>
        <w:t>й</w:t>
      </w:r>
      <w:r w:rsidR="00257346" w:rsidRPr="00E55EEE">
        <w:rPr>
          <w:rFonts w:ascii="Times New Roman" w:eastAsia="Times New Roman" w:hAnsi="Times New Roman"/>
          <w:lang w:eastAsia="ar-SA"/>
        </w:rPr>
        <w:t xml:space="preserve"> подлежит рассмотрению на </w:t>
      </w:r>
      <w:r w:rsidRPr="00E55EEE">
        <w:rPr>
          <w:rFonts w:ascii="Times New Roman" w:eastAsia="Times New Roman" w:hAnsi="Times New Roman"/>
          <w:lang w:eastAsia="ar-SA"/>
        </w:rPr>
        <w:t>о</w:t>
      </w:r>
      <w:r w:rsidRPr="00E55EEE">
        <w:rPr>
          <w:rFonts w:ascii="Times New Roman" w:hAnsi="Times New Roman"/>
        </w:rPr>
        <w:t xml:space="preserve">бщественных обсуждениях или </w:t>
      </w:r>
      <w:r w:rsidR="00257346" w:rsidRPr="00E55EEE">
        <w:rPr>
          <w:rFonts w:ascii="Times New Roman" w:eastAsia="Times New Roman" w:hAnsi="Times New Roman"/>
          <w:lang w:eastAsia="ar-SA"/>
        </w:rPr>
        <w:t xml:space="preserve">публичных слушаниях, проводимых в порядке, </w:t>
      </w:r>
      <w:r w:rsidR="00771749" w:rsidRPr="00E55EEE">
        <w:rPr>
          <w:rFonts w:ascii="Times New Roman" w:hAnsi="Times New Roman"/>
        </w:rPr>
        <w:t xml:space="preserve">определяемом Уставом города Зеленогорска </w:t>
      </w:r>
      <w:r w:rsidR="00C11B1F">
        <w:rPr>
          <w:rFonts w:ascii="Times New Roman" w:hAnsi="Times New Roman"/>
        </w:rPr>
        <w:t xml:space="preserve">Красноярского края </w:t>
      </w:r>
      <w:r w:rsidR="00771749" w:rsidRPr="00E55EEE">
        <w:rPr>
          <w:rFonts w:ascii="Times New Roman" w:hAnsi="Times New Roman"/>
        </w:rPr>
        <w:t xml:space="preserve">и решением Совета </w:t>
      </w:r>
      <w:proofErr w:type="gramStart"/>
      <w:r w:rsidR="00771749" w:rsidRPr="00E55EEE">
        <w:rPr>
          <w:rFonts w:ascii="Times New Roman" w:hAnsi="Times New Roman"/>
        </w:rPr>
        <w:t>депутатов</w:t>
      </w:r>
      <w:proofErr w:type="gramEnd"/>
      <w:r w:rsidR="00771749" w:rsidRPr="00E55EEE">
        <w:rPr>
          <w:rFonts w:ascii="Times New Roman" w:hAnsi="Times New Roman"/>
        </w:rPr>
        <w:t xml:space="preserve"> ЗАТО г. Зеленогорск, в соответствии с Градостроительным кодексом Российской Федерации.</w:t>
      </w:r>
      <w:bookmarkStart w:id="20" w:name="Par2"/>
      <w:bookmarkEnd w:id="20"/>
    </w:p>
    <w:p w14:paraId="1A71B8AE" w14:textId="77777777" w:rsidR="00074668" w:rsidRPr="00E55EEE" w:rsidRDefault="00253AE9" w:rsidP="00253AE9">
      <w:pPr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 w:rsidRPr="00E55EEE">
        <w:rPr>
          <w:rFonts w:ascii="Times New Roman" w:hAnsi="Times New Roman"/>
        </w:rPr>
        <w:t>В случае подготовки изменений в Правила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в связи с принятием решения о комплексном развитии территории, общественные обсуждения или публичные слушания по внесению изменений в Правила проводятся в границах территориальной зоны, для которой установлен такой градостроительный регламент, в границах территории, подлежащей</w:t>
      </w:r>
      <w:proofErr w:type="gramEnd"/>
      <w:r w:rsidRPr="00E55EEE">
        <w:rPr>
          <w:rFonts w:ascii="Times New Roman" w:hAnsi="Times New Roman"/>
        </w:rPr>
        <w:t xml:space="preserve"> комплексному развитию. </w:t>
      </w:r>
    </w:p>
    <w:p w14:paraId="17C6BA57" w14:textId="5BC085C0" w:rsidR="00771749" w:rsidRPr="00E55EEE" w:rsidRDefault="009443FB" w:rsidP="00253AE9">
      <w:pPr>
        <w:autoSpaceDE w:val="0"/>
        <w:autoSpaceDN w:val="0"/>
        <w:adjustRightInd w:val="0"/>
        <w:rPr>
          <w:rFonts w:ascii="Times New Roman" w:eastAsia="Times New Roman" w:hAnsi="Times New Roman"/>
          <w:lang w:eastAsia="ar-SA"/>
        </w:rPr>
      </w:pPr>
      <w:r w:rsidRPr="00E55EEE">
        <w:rPr>
          <w:rFonts w:ascii="Times New Roman" w:eastAsia="Times New Roman" w:hAnsi="Times New Roman"/>
          <w:lang w:eastAsia="ar-SA"/>
        </w:rPr>
        <w:lastRenderedPageBreak/>
        <w:t>1</w:t>
      </w:r>
      <w:r w:rsidR="00457FF4" w:rsidRPr="00E55EEE">
        <w:rPr>
          <w:rFonts w:ascii="Times New Roman" w:eastAsia="Times New Roman" w:hAnsi="Times New Roman"/>
          <w:lang w:eastAsia="ar-SA"/>
        </w:rPr>
        <w:t>5</w:t>
      </w:r>
      <w:r w:rsidR="006C7841" w:rsidRPr="00E55EEE">
        <w:rPr>
          <w:rFonts w:ascii="Times New Roman" w:eastAsia="Times New Roman" w:hAnsi="Times New Roman"/>
          <w:lang w:eastAsia="ar-SA"/>
        </w:rPr>
        <w:t xml:space="preserve">. После завершения </w:t>
      </w:r>
      <w:r w:rsidRPr="00E55EEE">
        <w:rPr>
          <w:rFonts w:ascii="Times New Roman" w:eastAsia="Times New Roman" w:hAnsi="Times New Roman"/>
          <w:lang w:eastAsia="ar-SA"/>
        </w:rPr>
        <w:t>о</w:t>
      </w:r>
      <w:r w:rsidRPr="00E55EEE">
        <w:rPr>
          <w:rFonts w:ascii="Times New Roman" w:hAnsi="Times New Roman"/>
        </w:rPr>
        <w:t>бщественных обсуждений или</w:t>
      </w:r>
      <w:r w:rsidRPr="00E55EEE">
        <w:rPr>
          <w:rFonts w:ascii="Times New Roman" w:eastAsia="Times New Roman" w:hAnsi="Times New Roman"/>
          <w:lang w:eastAsia="ar-SA"/>
        </w:rPr>
        <w:t xml:space="preserve"> </w:t>
      </w:r>
      <w:r w:rsidR="006C7841" w:rsidRPr="00E55EEE">
        <w:rPr>
          <w:rFonts w:ascii="Times New Roman" w:eastAsia="Times New Roman" w:hAnsi="Times New Roman"/>
          <w:lang w:eastAsia="ar-SA"/>
        </w:rPr>
        <w:t xml:space="preserve">публичных слушаний по </w:t>
      </w:r>
      <w:r w:rsidR="00B0236D" w:rsidRPr="00E55EEE">
        <w:rPr>
          <w:rFonts w:ascii="Times New Roman" w:eastAsia="Times New Roman" w:hAnsi="Times New Roman"/>
          <w:lang w:eastAsia="ar-SA"/>
        </w:rPr>
        <w:t>П</w:t>
      </w:r>
      <w:r w:rsidR="006C7841" w:rsidRPr="00E55EEE">
        <w:rPr>
          <w:rFonts w:ascii="Times New Roman" w:eastAsia="Times New Roman" w:hAnsi="Times New Roman"/>
          <w:lang w:eastAsia="ar-SA"/>
        </w:rPr>
        <w:t>роекту изменени</w:t>
      </w:r>
      <w:r w:rsidR="00AF6346" w:rsidRPr="00E55EEE">
        <w:rPr>
          <w:rFonts w:ascii="Times New Roman" w:eastAsia="Times New Roman" w:hAnsi="Times New Roman"/>
          <w:lang w:eastAsia="ar-SA"/>
        </w:rPr>
        <w:t>й</w:t>
      </w:r>
      <w:r w:rsidR="006C7841" w:rsidRPr="00E55EEE">
        <w:rPr>
          <w:rFonts w:ascii="Times New Roman" w:eastAsia="Times New Roman" w:hAnsi="Times New Roman"/>
          <w:lang w:eastAsia="ar-SA"/>
        </w:rPr>
        <w:t xml:space="preserve"> Комиссия обеспечивает </w:t>
      </w:r>
      <w:r w:rsidR="007C6C58" w:rsidRPr="00E55EEE">
        <w:rPr>
          <w:rFonts w:ascii="Times New Roman" w:eastAsia="Times New Roman" w:hAnsi="Times New Roman"/>
          <w:lang w:eastAsia="ar-SA"/>
        </w:rPr>
        <w:t>внесение</w:t>
      </w:r>
      <w:r w:rsidR="006C7841" w:rsidRPr="00E55EEE">
        <w:rPr>
          <w:rFonts w:ascii="Times New Roman" w:eastAsia="Times New Roman" w:hAnsi="Times New Roman"/>
          <w:lang w:eastAsia="ar-SA"/>
        </w:rPr>
        <w:t xml:space="preserve"> </w:t>
      </w:r>
      <w:r w:rsidR="00A04FFD">
        <w:rPr>
          <w:rFonts w:ascii="Times New Roman" w:eastAsia="Times New Roman" w:hAnsi="Times New Roman"/>
          <w:lang w:eastAsia="ar-SA"/>
        </w:rPr>
        <w:t>изменений</w:t>
      </w:r>
      <w:r w:rsidR="006C7841" w:rsidRPr="00E55EEE">
        <w:rPr>
          <w:rFonts w:ascii="Times New Roman" w:eastAsia="Times New Roman" w:hAnsi="Times New Roman"/>
          <w:lang w:eastAsia="ar-SA"/>
        </w:rPr>
        <w:t xml:space="preserve"> </w:t>
      </w:r>
      <w:r w:rsidR="007C6C58" w:rsidRPr="00E55EEE">
        <w:rPr>
          <w:rFonts w:ascii="Times New Roman" w:eastAsia="Times New Roman" w:hAnsi="Times New Roman"/>
          <w:lang w:eastAsia="ar-SA"/>
        </w:rPr>
        <w:t xml:space="preserve">в </w:t>
      </w:r>
      <w:r w:rsidR="00B0236D" w:rsidRPr="00E55EEE">
        <w:rPr>
          <w:rFonts w:ascii="Times New Roman" w:eastAsia="Times New Roman" w:hAnsi="Times New Roman"/>
          <w:lang w:eastAsia="ar-SA"/>
        </w:rPr>
        <w:t>П</w:t>
      </w:r>
      <w:r w:rsidR="007C6C58" w:rsidRPr="00E55EEE">
        <w:rPr>
          <w:rFonts w:ascii="Times New Roman" w:eastAsia="Times New Roman" w:hAnsi="Times New Roman"/>
          <w:lang w:eastAsia="ar-SA"/>
        </w:rPr>
        <w:t xml:space="preserve">роект </w:t>
      </w:r>
      <w:r w:rsidR="00A570BE" w:rsidRPr="00E55EEE">
        <w:rPr>
          <w:rFonts w:ascii="Times New Roman" w:eastAsia="Times New Roman" w:hAnsi="Times New Roman"/>
          <w:lang w:eastAsia="ar-SA"/>
        </w:rPr>
        <w:t xml:space="preserve">изменений </w:t>
      </w:r>
      <w:r w:rsidR="008454D0" w:rsidRPr="00E55EEE">
        <w:rPr>
          <w:rFonts w:ascii="Times New Roman" w:eastAsia="Times New Roman" w:hAnsi="Times New Roman"/>
          <w:lang w:eastAsia="ar-SA"/>
        </w:rPr>
        <w:t xml:space="preserve">с учетом результатов таких </w:t>
      </w:r>
      <w:r w:rsidRPr="00E55EEE">
        <w:rPr>
          <w:rFonts w:ascii="Times New Roman" w:eastAsia="Times New Roman" w:hAnsi="Times New Roman"/>
          <w:lang w:eastAsia="ar-SA"/>
        </w:rPr>
        <w:t>о</w:t>
      </w:r>
      <w:r w:rsidRPr="00E55EEE">
        <w:rPr>
          <w:rFonts w:ascii="Times New Roman" w:hAnsi="Times New Roman"/>
        </w:rPr>
        <w:t>бщественных обсуждений или</w:t>
      </w:r>
      <w:r w:rsidRPr="00E55EEE">
        <w:rPr>
          <w:rFonts w:ascii="Times New Roman" w:eastAsia="Times New Roman" w:hAnsi="Times New Roman"/>
          <w:lang w:eastAsia="ar-SA"/>
        </w:rPr>
        <w:t xml:space="preserve"> </w:t>
      </w:r>
      <w:r w:rsidR="008454D0" w:rsidRPr="00E55EEE">
        <w:rPr>
          <w:rFonts w:ascii="Times New Roman" w:eastAsia="Times New Roman" w:hAnsi="Times New Roman"/>
          <w:lang w:eastAsia="ar-SA"/>
        </w:rPr>
        <w:t xml:space="preserve">публичных слушаний </w:t>
      </w:r>
      <w:r w:rsidR="006C7841" w:rsidRPr="00E55EEE">
        <w:rPr>
          <w:rFonts w:ascii="Times New Roman" w:eastAsia="Times New Roman" w:hAnsi="Times New Roman"/>
          <w:lang w:eastAsia="ar-SA"/>
        </w:rPr>
        <w:t xml:space="preserve">и представляет указанный </w:t>
      </w:r>
      <w:r w:rsidR="00B0236D" w:rsidRPr="00E55EEE">
        <w:rPr>
          <w:rFonts w:ascii="Times New Roman" w:eastAsia="Times New Roman" w:hAnsi="Times New Roman"/>
          <w:lang w:eastAsia="ar-SA"/>
        </w:rPr>
        <w:t>П</w:t>
      </w:r>
      <w:r w:rsidR="006C7841" w:rsidRPr="00E55EEE">
        <w:rPr>
          <w:rFonts w:ascii="Times New Roman" w:eastAsia="Times New Roman" w:hAnsi="Times New Roman"/>
          <w:lang w:eastAsia="ar-SA"/>
        </w:rPr>
        <w:t xml:space="preserve">роект </w:t>
      </w:r>
      <w:r w:rsidR="00D30784" w:rsidRPr="00E55EEE">
        <w:rPr>
          <w:rFonts w:ascii="Times New Roman" w:eastAsia="Times New Roman" w:hAnsi="Times New Roman"/>
          <w:lang w:eastAsia="ar-SA"/>
        </w:rPr>
        <w:t xml:space="preserve">изменений </w:t>
      </w:r>
      <w:proofErr w:type="gramStart"/>
      <w:r w:rsidR="00CF5975" w:rsidRPr="00E55EEE">
        <w:rPr>
          <w:rFonts w:ascii="Times New Roman" w:eastAsia="Times New Roman" w:hAnsi="Times New Roman"/>
          <w:lang w:eastAsia="ar-SA"/>
        </w:rPr>
        <w:t>Г</w:t>
      </w:r>
      <w:r w:rsidR="006C7841" w:rsidRPr="00E55EEE">
        <w:rPr>
          <w:rFonts w:ascii="Times New Roman" w:eastAsia="Times New Roman" w:hAnsi="Times New Roman"/>
          <w:lang w:eastAsia="ar-SA"/>
        </w:rPr>
        <w:t>лаве</w:t>
      </w:r>
      <w:proofErr w:type="gramEnd"/>
      <w:r w:rsidR="006C7841" w:rsidRPr="00E55EEE">
        <w:rPr>
          <w:rFonts w:ascii="Times New Roman" w:eastAsia="Times New Roman" w:hAnsi="Times New Roman"/>
          <w:lang w:eastAsia="ar-SA"/>
        </w:rPr>
        <w:t xml:space="preserve"> </w:t>
      </w:r>
      <w:r w:rsidR="00A570BE" w:rsidRPr="00E55EEE">
        <w:rPr>
          <w:rFonts w:ascii="Times New Roman" w:eastAsia="Times New Roman" w:hAnsi="Times New Roman"/>
          <w:lang w:eastAsia="ar-SA"/>
        </w:rPr>
        <w:t>ЗАТО г. Зеленогорск</w:t>
      </w:r>
      <w:r w:rsidR="006C7841" w:rsidRPr="00E55EEE">
        <w:rPr>
          <w:rFonts w:ascii="Times New Roman" w:eastAsia="Times New Roman" w:hAnsi="Times New Roman"/>
          <w:lang w:eastAsia="ar-SA"/>
        </w:rPr>
        <w:t xml:space="preserve">. </w:t>
      </w:r>
    </w:p>
    <w:p w14:paraId="3DE747E3" w14:textId="77777777" w:rsidR="00771749" w:rsidRPr="00E55EEE" w:rsidRDefault="00771749" w:rsidP="00771749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E55EEE">
        <w:rPr>
          <w:rFonts w:ascii="Times New Roman" w:eastAsia="Times New Roman" w:hAnsi="Times New Roman"/>
          <w:lang w:eastAsia="ar-SA"/>
        </w:rPr>
        <w:tab/>
      </w:r>
      <w:r w:rsidR="006C7841" w:rsidRPr="00E55EEE">
        <w:rPr>
          <w:rFonts w:ascii="Times New Roman" w:eastAsia="Times New Roman" w:hAnsi="Times New Roman"/>
          <w:lang w:eastAsia="ar-SA"/>
        </w:rPr>
        <w:t xml:space="preserve">Обязательными приложениями к </w:t>
      </w:r>
      <w:r w:rsidR="00B0236D" w:rsidRPr="00E55EEE">
        <w:rPr>
          <w:rFonts w:ascii="Times New Roman" w:eastAsia="Times New Roman" w:hAnsi="Times New Roman"/>
          <w:lang w:eastAsia="ar-SA"/>
        </w:rPr>
        <w:t>П</w:t>
      </w:r>
      <w:r w:rsidR="006C7841" w:rsidRPr="00E55EEE">
        <w:rPr>
          <w:rFonts w:ascii="Times New Roman" w:eastAsia="Times New Roman" w:hAnsi="Times New Roman"/>
          <w:lang w:eastAsia="ar-SA"/>
        </w:rPr>
        <w:t xml:space="preserve">роекту </w:t>
      </w:r>
      <w:r w:rsidR="00AF6346" w:rsidRPr="00E55EEE">
        <w:rPr>
          <w:rFonts w:ascii="Times New Roman" w:eastAsia="Times New Roman" w:hAnsi="Times New Roman"/>
          <w:lang w:eastAsia="ar-SA"/>
        </w:rPr>
        <w:t xml:space="preserve">изменений </w:t>
      </w:r>
      <w:r w:rsidR="006C7841" w:rsidRPr="00E55EEE">
        <w:rPr>
          <w:rFonts w:ascii="Times New Roman" w:eastAsia="Times New Roman" w:hAnsi="Times New Roman"/>
          <w:lang w:eastAsia="ar-SA"/>
        </w:rPr>
        <w:t xml:space="preserve">являются протокол </w:t>
      </w:r>
      <w:r w:rsidRPr="00E55EEE">
        <w:rPr>
          <w:rFonts w:ascii="Times New Roman" w:eastAsia="Times New Roman" w:hAnsi="Times New Roman"/>
          <w:lang w:eastAsia="ar-SA"/>
        </w:rPr>
        <w:t xml:space="preserve">общественных обсуждений или </w:t>
      </w:r>
      <w:r w:rsidR="006C7841" w:rsidRPr="00E55EEE">
        <w:rPr>
          <w:rFonts w:ascii="Times New Roman" w:eastAsia="Times New Roman" w:hAnsi="Times New Roman"/>
          <w:lang w:eastAsia="ar-SA"/>
        </w:rPr>
        <w:t xml:space="preserve">публичных слушаний и заключение о результатах </w:t>
      </w:r>
      <w:r w:rsidR="009443FB" w:rsidRPr="00E55EEE">
        <w:rPr>
          <w:rFonts w:ascii="Times New Roman" w:eastAsia="Times New Roman" w:hAnsi="Times New Roman"/>
          <w:lang w:eastAsia="ar-SA"/>
        </w:rPr>
        <w:t>о</w:t>
      </w:r>
      <w:r w:rsidR="009443FB" w:rsidRPr="00E55EEE">
        <w:rPr>
          <w:rFonts w:ascii="Times New Roman" w:hAnsi="Times New Roman"/>
        </w:rPr>
        <w:t>бщественных обсуждений или</w:t>
      </w:r>
      <w:r w:rsidR="009443FB" w:rsidRPr="00E55EEE">
        <w:rPr>
          <w:rFonts w:ascii="Times New Roman" w:eastAsia="Times New Roman" w:hAnsi="Times New Roman"/>
          <w:lang w:eastAsia="ar-SA"/>
        </w:rPr>
        <w:t xml:space="preserve"> </w:t>
      </w:r>
      <w:r w:rsidR="006C7841" w:rsidRPr="00E55EEE">
        <w:rPr>
          <w:rFonts w:ascii="Times New Roman" w:eastAsia="Times New Roman" w:hAnsi="Times New Roman"/>
          <w:lang w:eastAsia="ar-SA"/>
        </w:rPr>
        <w:t>публичных слушаний</w:t>
      </w:r>
      <w:r w:rsidRPr="00E55EEE">
        <w:rPr>
          <w:rFonts w:ascii="Times New Roman" w:eastAsia="Times New Roman" w:hAnsi="Times New Roman"/>
          <w:lang w:eastAsia="ar-SA"/>
        </w:rPr>
        <w:t xml:space="preserve">, </w:t>
      </w:r>
      <w:r w:rsidRPr="00E55EEE">
        <w:rPr>
          <w:rFonts w:ascii="Times New Roman" w:hAnsi="Times New Roman"/>
        </w:rPr>
        <w:t>за исключением случаев, если их проведение в соответствии с Градостроительным кодексом Российской Федерации не требуется.</w:t>
      </w:r>
    </w:p>
    <w:p w14:paraId="6CBDB6B7" w14:textId="77777777" w:rsidR="006C7841" w:rsidRPr="00E55EEE" w:rsidRDefault="00495390" w:rsidP="00D53239">
      <w:pPr>
        <w:rPr>
          <w:rFonts w:ascii="Times New Roman" w:eastAsia="Times New Roman" w:hAnsi="Times New Roman"/>
          <w:lang w:eastAsia="ar-SA"/>
        </w:rPr>
      </w:pPr>
      <w:r w:rsidRPr="00E55EEE">
        <w:rPr>
          <w:rFonts w:ascii="Times New Roman" w:eastAsia="Times New Roman" w:hAnsi="Times New Roman"/>
          <w:lang w:eastAsia="ar-SA"/>
        </w:rPr>
        <w:t>1</w:t>
      </w:r>
      <w:r w:rsidR="00457FF4" w:rsidRPr="00E55EEE">
        <w:rPr>
          <w:rFonts w:ascii="Times New Roman" w:eastAsia="Times New Roman" w:hAnsi="Times New Roman"/>
          <w:lang w:eastAsia="ar-SA"/>
        </w:rPr>
        <w:t>6</w:t>
      </w:r>
      <w:r w:rsidR="006C7841" w:rsidRPr="00E55EEE">
        <w:rPr>
          <w:rFonts w:ascii="Times New Roman" w:eastAsia="Times New Roman" w:hAnsi="Times New Roman"/>
          <w:lang w:eastAsia="ar-SA"/>
        </w:rPr>
        <w:t xml:space="preserve">. </w:t>
      </w:r>
      <w:proofErr w:type="gramStart"/>
      <w:r w:rsidR="006C7841" w:rsidRPr="00E55EEE">
        <w:rPr>
          <w:rFonts w:ascii="Times New Roman" w:eastAsia="Times New Roman" w:hAnsi="Times New Roman"/>
          <w:lang w:eastAsia="ar-SA"/>
        </w:rPr>
        <w:t>Глава</w:t>
      </w:r>
      <w:proofErr w:type="gramEnd"/>
      <w:r w:rsidR="006C7841" w:rsidRPr="00E55EEE">
        <w:rPr>
          <w:rFonts w:ascii="Times New Roman" w:eastAsia="Times New Roman" w:hAnsi="Times New Roman"/>
          <w:lang w:eastAsia="ar-SA"/>
        </w:rPr>
        <w:t xml:space="preserve"> </w:t>
      </w:r>
      <w:r w:rsidR="00A570BE" w:rsidRPr="00E55EEE">
        <w:rPr>
          <w:rFonts w:ascii="Times New Roman" w:eastAsia="Times New Roman" w:hAnsi="Times New Roman"/>
          <w:lang w:eastAsia="ar-SA"/>
        </w:rPr>
        <w:t xml:space="preserve">ЗАТО г. Зеленогорск </w:t>
      </w:r>
      <w:r w:rsidR="006C7841" w:rsidRPr="00E55EEE">
        <w:rPr>
          <w:rFonts w:ascii="Times New Roman" w:eastAsia="Times New Roman" w:hAnsi="Times New Roman"/>
          <w:lang w:eastAsia="ar-SA"/>
        </w:rPr>
        <w:t xml:space="preserve">в течение десяти дней после представления ему </w:t>
      </w:r>
      <w:r w:rsidR="00D30784" w:rsidRPr="00E55EEE">
        <w:rPr>
          <w:rFonts w:ascii="Times New Roman" w:eastAsia="Times New Roman" w:hAnsi="Times New Roman"/>
          <w:lang w:eastAsia="ar-SA"/>
        </w:rPr>
        <w:t>П</w:t>
      </w:r>
      <w:r w:rsidR="006C7841" w:rsidRPr="00E55EEE">
        <w:rPr>
          <w:rFonts w:ascii="Times New Roman" w:eastAsia="Times New Roman" w:hAnsi="Times New Roman"/>
          <w:lang w:eastAsia="ar-SA"/>
        </w:rPr>
        <w:t>роекта изменени</w:t>
      </w:r>
      <w:r w:rsidR="00AF6346" w:rsidRPr="00E55EEE">
        <w:rPr>
          <w:rFonts w:ascii="Times New Roman" w:eastAsia="Times New Roman" w:hAnsi="Times New Roman"/>
          <w:lang w:eastAsia="ar-SA"/>
        </w:rPr>
        <w:t>й</w:t>
      </w:r>
      <w:r w:rsidR="006C7841" w:rsidRPr="00E55EEE">
        <w:rPr>
          <w:rFonts w:ascii="Times New Roman" w:eastAsia="Times New Roman" w:hAnsi="Times New Roman"/>
          <w:lang w:eastAsia="ar-SA"/>
        </w:rPr>
        <w:t xml:space="preserve"> </w:t>
      </w:r>
      <w:r w:rsidR="00D53239" w:rsidRPr="00E55EEE">
        <w:rPr>
          <w:rFonts w:ascii="Times New Roman" w:eastAsia="Times New Roman" w:hAnsi="Times New Roman"/>
          <w:lang w:eastAsia="ar-SA"/>
        </w:rPr>
        <w:t>и обязательных приложений</w:t>
      </w:r>
      <w:r w:rsidRPr="00E55EEE">
        <w:rPr>
          <w:rFonts w:ascii="Times New Roman" w:eastAsia="Times New Roman" w:hAnsi="Times New Roman"/>
          <w:lang w:eastAsia="ar-SA"/>
        </w:rPr>
        <w:t xml:space="preserve"> к нему</w:t>
      </w:r>
      <w:r w:rsidR="00D53239" w:rsidRPr="00E55EEE">
        <w:rPr>
          <w:rFonts w:ascii="Times New Roman" w:eastAsia="Times New Roman" w:hAnsi="Times New Roman"/>
          <w:lang w:eastAsia="ar-SA"/>
        </w:rPr>
        <w:t xml:space="preserve">, указанных в пункте </w:t>
      </w:r>
      <w:r w:rsidR="009443FB" w:rsidRPr="00E55EEE">
        <w:rPr>
          <w:rFonts w:ascii="Times New Roman" w:eastAsia="Times New Roman" w:hAnsi="Times New Roman"/>
          <w:lang w:eastAsia="ar-SA"/>
        </w:rPr>
        <w:t>1</w:t>
      </w:r>
      <w:r w:rsidR="00CF5975" w:rsidRPr="00E55EEE">
        <w:rPr>
          <w:rFonts w:ascii="Times New Roman" w:eastAsia="Times New Roman" w:hAnsi="Times New Roman"/>
          <w:lang w:eastAsia="ar-SA"/>
        </w:rPr>
        <w:t>5</w:t>
      </w:r>
      <w:r w:rsidR="00055BB1" w:rsidRPr="00E55EEE">
        <w:rPr>
          <w:rFonts w:ascii="Times New Roman" w:eastAsia="Times New Roman" w:hAnsi="Times New Roman"/>
          <w:lang w:eastAsia="ar-SA"/>
        </w:rPr>
        <w:t xml:space="preserve"> раздела 1.3 Правил</w:t>
      </w:r>
      <w:r w:rsidR="00D53239" w:rsidRPr="00E55EEE">
        <w:rPr>
          <w:rFonts w:ascii="Times New Roman" w:eastAsia="Times New Roman" w:hAnsi="Times New Roman"/>
          <w:lang w:eastAsia="ar-SA"/>
        </w:rPr>
        <w:t xml:space="preserve">, </w:t>
      </w:r>
      <w:r w:rsidR="006C7841" w:rsidRPr="00E55EEE">
        <w:rPr>
          <w:rFonts w:ascii="Times New Roman" w:eastAsia="Times New Roman" w:hAnsi="Times New Roman"/>
          <w:lang w:eastAsia="ar-SA"/>
        </w:rPr>
        <w:t xml:space="preserve">должен принять решение о направлении указанного </w:t>
      </w:r>
      <w:r w:rsidR="00D30784" w:rsidRPr="00E55EEE">
        <w:rPr>
          <w:rFonts w:ascii="Times New Roman" w:eastAsia="Times New Roman" w:hAnsi="Times New Roman"/>
          <w:lang w:eastAsia="ar-SA"/>
        </w:rPr>
        <w:t>П</w:t>
      </w:r>
      <w:r w:rsidR="006C7841" w:rsidRPr="00E55EEE">
        <w:rPr>
          <w:rFonts w:ascii="Times New Roman" w:eastAsia="Times New Roman" w:hAnsi="Times New Roman"/>
          <w:lang w:eastAsia="ar-SA"/>
        </w:rPr>
        <w:t xml:space="preserve">роекта </w:t>
      </w:r>
      <w:r w:rsidR="00D30784" w:rsidRPr="00E55EEE">
        <w:rPr>
          <w:rFonts w:ascii="Times New Roman" w:eastAsia="Times New Roman" w:hAnsi="Times New Roman"/>
          <w:lang w:eastAsia="ar-SA"/>
        </w:rPr>
        <w:t xml:space="preserve">изменений </w:t>
      </w:r>
      <w:r w:rsidR="006C7841" w:rsidRPr="00E55EEE">
        <w:rPr>
          <w:rFonts w:ascii="Times New Roman" w:eastAsia="Times New Roman" w:hAnsi="Times New Roman"/>
          <w:lang w:eastAsia="ar-SA"/>
        </w:rPr>
        <w:t>в Совет депутатов</w:t>
      </w:r>
      <w:r w:rsidR="00D53239" w:rsidRPr="00E55EEE">
        <w:rPr>
          <w:rFonts w:ascii="Times New Roman" w:eastAsia="Times New Roman" w:hAnsi="Times New Roman"/>
          <w:lang w:eastAsia="ar-SA"/>
        </w:rPr>
        <w:t xml:space="preserve"> </w:t>
      </w:r>
      <w:r w:rsidR="00C85888" w:rsidRPr="00E55EEE">
        <w:rPr>
          <w:rFonts w:ascii="Times New Roman" w:eastAsia="Times New Roman" w:hAnsi="Times New Roman"/>
          <w:lang w:eastAsia="ar-SA"/>
        </w:rPr>
        <w:t xml:space="preserve">ЗАТО г. Зеленогорск </w:t>
      </w:r>
      <w:r w:rsidR="00D53239" w:rsidRPr="00E55EEE">
        <w:rPr>
          <w:rFonts w:ascii="Times New Roman" w:hAnsi="Times New Roman"/>
        </w:rPr>
        <w:t xml:space="preserve">или об отклонении </w:t>
      </w:r>
      <w:r w:rsidR="00D30784" w:rsidRPr="00E55EEE">
        <w:rPr>
          <w:rFonts w:ascii="Times New Roman" w:hAnsi="Times New Roman"/>
        </w:rPr>
        <w:t>П</w:t>
      </w:r>
      <w:r w:rsidR="00D53239" w:rsidRPr="00E55EEE">
        <w:rPr>
          <w:rFonts w:ascii="Times New Roman" w:hAnsi="Times New Roman"/>
        </w:rPr>
        <w:t>роекта изменений и о направлении его на доработку с указанием даты его повторного представления.</w:t>
      </w:r>
    </w:p>
    <w:p w14:paraId="45176FDC" w14:textId="4AB26727" w:rsidR="000B0580" w:rsidRPr="00E55EEE" w:rsidRDefault="006C7841" w:rsidP="000B0580">
      <w:pPr>
        <w:rPr>
          <w:rFonts w:ascii="Times New Roman" w:hAnsi="Times New Roman"/>
        </w:rPr>
      </w:pPr>
      <w:r w:rsidRPr="00E55EEE">
        <w:rPr>
          <w:rFonts w:ascii="Times New Roman" w:hAnsi="Times New Roman"/>
        </w:rPr>
        <w:t>1</w:t>
      </w:r>
      <w:r w:rsidR="00457FF4" w:rsidRPr="00E55EEE">
        <w:rPr>
          <w:rFonts w:ascii="Times New Roman" w:hAnsi="Times New Roman"/>
        </w:rPr>
        <w:t>7</w:t>
      </w:r>
      <w:r w:rsidRPr="00E55EEE">
        <w:rPr>
          <w:rFonts w:ascii="Times New Roman" w:hAnsi="Times New Roman"/>
        </w:rPr>
        <w:t xml:space="preserve">. </w:t>
      </w:r>
      <w:r w:rsidR="000B0580" w:rsidRPr="00E55EEE">
        <w:rPr>
          <w:rFonts w:ascii="Times New Roman" w:hAnsi="Times New Roman"/>
        </w:rPr>
        <w:t>Проект изменений</w:t>
      </w:r>
      <w:r w:rsidR="0091043D">
        <w:rPr>
          <w:rFonts w:ascii="Times New Roman" w:hAnsi="Times New Roman"/>
        </w:rPr>
        <w:t xml:space="preserve"> </w:t>
      </w:r>
      <w:r w:rsidR="000B0580" w:rsidRPr="00E55EEE">
        <w:rPr>
          <w:rFonts w:ascii="Times New Roman" w:hAnsi="Times New Roman"/>
        </w:rPr>
        <w:t xml:space="preserve">подлежит рассмотрению на заседании Совета </w:t>
      </w:r>
      <w:proofErr w:type="gramStart"/>
      <w:r w:rsidR="000B0580" w:rsidRPr="00E55EEE">
        <w:rPr>
          <w:rFonts w:ascii="Times New Roman" w:hAnsi="Times New Roman"/>
        </w:rPr>
        <w:t>депутатов</w:t>
      </w:r>
      <w:proofErr w:type="gramEnd"/>
      <w:r w:rsidR="000B0580" w:rsidRPr="00E55EEE">
        <w:rPr>
          <w:rFonts w:ascii="Times New Roman" w:hAnsi="Times New Roman"/>
        </w:rPr>
        <w:t xml:space="preserve"> ЗАТО г. Зеленогорск не позднее дня проведения заседания, следующего за ближайшим заседанием.</w:t>
      </w:r>
    </w:p>
    <w:p w14:paraId="2F2B1B9F" w14:textId="2992BF4A" w:rsidR="000B0580" w:rsidRPr="00E55EEE" w:rsidRDefault="006C7841" w:rsidP="006C7841">
      <w:pPr>
        <w:rPr>
          <w:rFonts w:ascii="Times New Roman" w:hAnsi="Times New Roman"/>
        </w:rPr>
      </w:pPr>
      <w:r w:rsidRPr="00E55EEE">
        <w:rPr>
          <w:rFonts w:ascii="Times New Roman" w:hAnsi="Times New Roman"/>
        </w:rPr>
        <w:t xml:space="preserve">Совет </w:t>
      </w:r>
      <w:proofErr w:type="gramStart"/>
      <w:r w:rsidRPr="00E55EEE">
        <w:rPr>
          <w:rFonts w:ascii="Times New Roman" w:hAnsi="Times New Roman"/>
        </w:rPr>
        <w:t>депутатов</w:t>
      </w:r>
      <w:proofErr w:type="gramEnd"/>
      <w:r w:rsidRPr="00E55EEE">
        <w:rPr>
          <w:rFonts w:ascii="Times New Roman" w:hAnsi="Times New Roman"/>
        </w:rPr>
        <w:t xml:space="preserve"> </w:t>
      </w:r>
      <w:r w:rsidR="00113D6F" w:rsidRPr="00E55EEE">
        <w:rPr>
          <w:rFonts w:ascii="Times New Roman" w:hAnsi="Times New Roman"/>
        </w:rPr>
        <w:t xml:space="preserve">ЗАТО г. Зеленогорск </w:t>
      </w:r>
      <w:r w:rsidRPr="00E55EEE">
        <w:rPr>
          <w:rFonts w:ascii="Times New Roman" w:hAnsi="Times New Roman"/>
        </w:rPr>
        <w:t xml:space="preserve">по результатам рассмотрения </w:t>
      </w:r>
      <w:r w:rsidR="00D30784" w:rsidRPr="00E55EEE">
        <w:rPr>
          <w:rFonts w:ascii="Times New Roman" w:hAnsi="Times New Roman"/>
        </w:rPr>
        <w:t>П</w:t>
      </w:r>
      <w:r w:rsidRPr="00E55EEE">
        <w:rPr>
          <w:rFonts w:ascii="Times New Roman" w:hAnsi="Times New Roman"/>
        </w:rPr>
        <w:t>роекта</w:t>
      </w:r>
      <w:r w:rsidR="00113D6F" w:rsidRPr="00E55EEE">
        <w:rPr>
          <w:rFonts w:ascii="Times New Roman" w:hAnsi="Times New Roman"/>
        </w:rPr>
        <w:t xml:space="preserve"> </w:t>
      </w:r>
      <w:r w:rsidR="002A70F8" w:rsidRPr="00E55EEE">
        <w:rPr>
          <w:rFonts w:ascii="Times New Roman" w:hAnsi="Times New Roman"/>
        </w:rPr>
        <w:t xml:space="preserve">изменений </w:t>
      </w:r>
      <w:r w:rsidRPr="00E55EEE">
        <w:rPr>
          <w:rFonts w:ascii="Times New Roman" w:hAnsi="Times New Roman"/>
        </w:rPr>
        <w:t>и обязательных приложений к нему</w:t>
      </w:r>
      <w:r w:rsidR="007A0063">
        <w:rPr>
          <w:rFonts w:ascii="Times New Roman" w:hAnsi="Times New Roman"/>
        </w:rPr>
        <w:t xml:space="preserve">, включающих </w:t>
      </w:r>
      <w:r w:rsidR="007A0063" w:rsidRPr="00E55EEE">
        <w:rPr>
          <w:rFonts w:ascii="Times New Roman" w:hAnsi="Times New Roman"/>
        </w:rPr>
        <w:t xml:space="preserve">заключение о результатах </w:t>
      </w:r>
      <w:r w:rsidR="007A0063" w:rsidRPr="00E55EEE">
        <w:rPr>
          <w:rFonts w:ascii="Times New Roman" w:eastAsia="Times New Roman" w:hAnsi="Times New Roman"/>
          <w:lang w:eastAsia="ar-SA"/>
        </w:rPr>
        <w:t>о</w:t>
      </w:r>
      <w:r w:rsidR="007A0063" w:rsidRPr="00E55EEE">
        <w:rPr>
          <w:rFonts w:ascii="Times New Roman" w:hAnsi="Times New Roman"/>
        </w:rPr>
        <w:t>бщественных обсуждений или публичны</w:t>
      </w:r>
      <w:r w:rsidR="007A0063">
        <w:rPr>
          <w:rFonts w:ascii="Times New Roman" w:hAnsi="Times New Roman"/>
        </w:rPr>
        <w:t>х слушаний, принимает решение о внесении изменений</w:t>
      </w:r>
      <w:r w:rsidR="001B353B">
        <w:rPr>
          <w:rFonts w:ascii="Times New Roman" w:hAnsi="Times New Roman"/>
        </w:rPr>
        <w:t xml:space="preserve"> </w:t>
      </w:r>
      <w:r w:rsidR="007A0063">
        <w:rPr>
          <w:rFonts w:ascii="Times New Roman" w:hAnsi="Times New Roman"/>
        </w:rPr>
        <w:t>в Правила</w:t>
      </w:r>
      <w:r w:rsidR="00055BB1" w:rsidRPr="00E55EEE">
        <w:rPr>
          <w:rFonts w:ascii="Times New Roman" w:hAnsi="Times New Roman"/>
        </w:rPr>
        <w:t xml:space="preserve"> </w:t>
      </w:r>
      <w:r w:rsidR="006E42FA">
        <w:rPr>
          <w:rFonts w:ascii="Times New Roman" w:hAnsi="Times New Roman"/>
        </w:rPr>
        <w:t>и</w:t>
      </w:r>
      <w:r w:rsidR="003F1A99">
        <w:rPr>
          <w:rFonts w:ascii="Times New Roman" w:hAnsi="Times New Roman"/>
        </w:rPr>
        <w:t>ли</w:t>
      </w:r>
      <w:r w:rsidR="006E42FA">
        <w:rPr>
          <w:rFonts w:ascii="Times New Roman" w:hAnsi="Times New Roman"/>
        </w:rPr>
        <w:t xml:space="preserve"> </w:t>
      </w:r>
      <w:r w:rsidRPr="00E55EEE">
        <w:rPr>
          <w:rFonts w:ascii="Times New Roman" w:hAnsi="Times New Roman"/>
        </w:rPr>
        <w:t>направ</w:t>
      </w:r>
      <w:r w:rsidR="00FD2384" w:rsidRPr="00E55EEE">
        <w:rPr>
          <w:rFonts w:ascii="Times New Roman" w:hAnsi="Times New Roman"/>
        </w:rPr>
        <w:t>ляет</w:t>
      </w:r>
      <w:r w:rsidRPr="00E55EEE">
        <w:rPr>
          <w:rFonts w:ascii="Times New Roman" w:hAnsi="Times New Roman"/>
        </w:rPr>
        <w:t xml:space="preserve"> </w:t>
      </w:r>
      <w:r w:rsidR="00D30784" w:rsidRPr="00E55EEE">
        <w:rPr>
          <w:rFonts w:ascii="Times New Roman" w:hAnsi="Times New Roman"/>
        </w:rPr>
        <w:t>П</w:t>
      </w:r>
      <w:r w:rsidRPr="00E55EEE">
        <w:rPr>
          <w:rFonts w:ascii="Times New Roman" w:hAnsi="Times New Roman"/>
        </w:rPr>
        <w:t xml:space="preserve">роект </w:t>
      </w:r>
      <w:r w:rsidR="00113D6F" w:rsidRPr="00E55EEE">
        <w:rPr>
          <w:rFonts w:ascii="Times New Roman" w:hAnsi="Times New Roman"/>
        </w:rPr>
        <w:t xml:space="preserve">изменений </w:t>
      </w:r>
      <w:r w:rsidR="00CF5975" w:rsidRPr="00E55EEE">
        <w:rPr>
          <w:rFonts w:ascii="Times New Roman" w:hAnsi="Times New Roman"/>
        </w:rPr>
        <w:t>Г</w:t>
      </w:r>
      <w:r w:rsidRPr="00E55EEE">
        <w:rPr>
          <w:rFonts w:ascii="Times New Roman" w:hAnsi="Times New Roman"/>
        </w:rPr>
        <w:t xml:space="preserve">лаве </w:t>
      </w:r>
      <w:r w:rsidR="00113D6F" w:rsidRPr="00E55EEE">
        <w:rPr>
          <w:rFonts w:ascii="Times New Roman" w:hAnsi="Times New Roman"/>
        </w:rPr>
        <w:t xml:space="preserve">ЗАТО г. Зеленогорск </w:t>
      </w:r>
      <w:r w:rsidRPr="00E55EEE">
        <w:rPr>
          <w:rFonts w:ascii="Times New Roman" w:hAnsi="Times New Roman"/>
        </w:rPr>
        <w:t>на доработку</w:t>
      </w:r>
      <w:r w:rsidR="003F1A99">
        <w:rPr>
          <w:rFonts w:ascii="Times New Roman" w:hAnsi="Times New Roman"/>
        </w:rPr>
        <w:t xml:space="preserve">. </w:t>
      </w:r>
      <w:r w:rsidR="000B0580" w:rsidRPr="00E55EEE">
        <w:rPr>
          <w:rFonts w:ascii="Times New Roman" w:hAnsi="Times New Roman"/>
        </w:rPr>
        <w:t xml:space="preserve"> </w:t>
      </w:r>
    </w:p>
    <w:p w14:paraId="23CF6E4B" w14:textId="05CCFF86" w:rsidR="006C7841" w:rsidRPr="00E55EEE" w:rsidRDefault="006C7841" w:rsidP="006C7841">
      <w:pPr>
        <w:rPr>
          <w:rFonts w:ascii="Times New Roman" w:eastAsia="Times New Roman" w:hAnsi="Times New Roman"/>
          <w:lang w:eastAsia="ar-SA"/>
        </w:rPr>
      </w:pPr>
      <w:r w:rsidRPr="00E55EEE">
        <w:rPr>
          <w:rFonts w:ascii="Times New Roman" w:eastAsia="Times New Roman" w:hAnsi="Times New Roman"/>
          <w:lang w:eastAsia="ar-SA"/>
        </w:rPr>
        <w:t>1</w:t>
      </w:r>
      <w:r w:rsidR="00457FF4" w:rsidRPr="00E55EEE">
        <w:rPr>
          <w:rFonts w:ascii="Times New Roman" w:eastAsia="Times New Roman" w:hAnsi="Times New Roman"/>
          <w:lang w:eastAsia="ar-SA"/>
        </w:rPr>
        <w:t>8</w:t>
      </w:r>
      <w:r w:rsidRPr="00E55EEE">
        <w:rPr>
          <w:rFonts w:ascii="Times New Roman" w:eastAsia="Times New Roman" w:hAnsi="Times New Roman"/>
          <w:lang w:eastAsia="ar-SA"/>
        </w:rPr>
        <w:t xml:space="preserve">. </w:t>
      </w:r>
      <w:r w:rsidR="00113D6F" w:rsidRPr="00E55EEE">
        <w:rPr>
          <w:rFonts w:ascii="Times New Roman" w:eastAsia="Times New Roman" w:hAnsi="Times New Roman"/>
          <w:lang w:eastAsia="ar-SA"/>
        </w:rPr>
        <w:t>Р</w:t>
      </w:r>
      <w:r w:rsidR="000F08D6" w:rsidRPr="00E55EEE">
        <w:rPr>
          <w:rFonts w:ascii="Times New Roman" w:eastAsia="Times New Roman" w:hAnsi="Times New Roman"/>
          <w:lang w:eastAsia="ar-SA"/>
        </w:rPr>
        <w:t xml:space="preserve">ешение </w:t>
      </w:r>
      <w:r w:rsidR="00113D6F" w:rsidRPr="00E55EEE">
        <w:rPr>
          <w:rFonts w:ascii="Times New Roman" w:eastAsia="Times New Roman" w:hAnsi="Times New Roman"/>
          <w:lang w:eastAsia="ar-SA"/>
        </w:rPr>
        <w:t xml:space="preserve">Совета </w:t>
      </w:r>
      <w:proofErr w:type="gramStart"/>
      <w:r w:rsidR="00113D6F" w:rsidRPr="00E55EEE">
        <w:rPr>
          <w:rFonts w:ascii="Times New Roman" w:eastAsia="Times New Roman" w:hAnsi="Times New Roman"/>
          <w:lang w:eastAsia="ar-SA"/>
        </w:rPr>
        <w:t>депутатов</w:t>
      </w:r>
      <w:proofErr w:type="gramEnd"/>
      <w:r w:rsidR="00113D6F" w:rsidRPr="00E55EEE">
        <w:rPr>
          <w:rFonts w:ascii="Times New Roman" w:eastAsia="Times New Roman" w:hAnsi="Times New Roman"/>
          <w:lang w:eastAsia="ar-SA"/>
        </w:rPr>
        <w:t xml:space="preserve"> ЗАТО г. Зеленогорск о внесении изменений в Правила</w:t>
      </w:r>
      <w:r w:rsidR="000F08D6" w:rsidRPr="00E55EEE">
        <w:rPr>
          <w:rFonts w:ascii="Times New Roman" w:eastAsia="Times New Roman" w:hAnsi="Times New Roman"/>
          <w:lang w:eastAsia="ar-SA"/>
        </w:rPr>
        <w:t xml:space="preserve"> </w:t>
      </w:r>
      <w:r w:rsidRPr="00E55EEE">
        <w:rPr>
          <w:rFonts w:ascii="Times New Roman" w:eastAsia="Times New Roman" w:hAnsi="Times New Roman"/>
          <w:lang w:eastAsia="ar-SA"/>
        </w:rPr>
        <w:t>подлеж</w:t>
      </w:r>
      <w:r w:rsidR="000F08D6" w:rsidRPr="00E55EEE">
        <w:rPr>
          <w:rFonts w:ascii="Times New Roman" w:eastAsia="Times New Roman" w:hAnsi="Times New Roman"/>
          <w:lang w:eastAsia="ar-SA"/>
        </w:rPr>
        <w:t>и</w:t>
      </w:r>
      <w:r w:rsidRPr="00E55EEE">
        <w:rPr>
          <w:rFonts w:ascii="Times New Roman" w:eastAsia="Times New Roman" w:hAnsi="Times New Roman"/>
          <w:lang w:eastAsia="ar-SA"/>
        </w:rPr>
        <w:t>т опубликованию в порядке, установленном для официального опубликования муниципальных правовых актов</w:t>
      </w:r>
      <w:r w:rsidR="00723B53" w:rsidRPr="00E55EEE">
        <w:rPr>
          <w:rFonts w:ascii="Times New Roman" w:eastAsia="Times New Roman" w:hAnsi="Times New Roman"/>
          <w:lang w:eastAsia="ar-SA"/>
        </w:rPr>
        <w:t xml:space="preserve"> </w:t>
      </w:r>
      <w:r w:rsidR="004F042D" w:rsidRPr="00E55EEE">
        <w:rPr>
          <w:rFonts w:ascii="Times New Roman" w:eastAsia="Times New Roman" w:hAnsi="Times New Roman"/>
          <w:lang w:eastAsia="ar-SA"/>
        </w:rPr>
        <w:t xml:space="preserve">ЗАТО </w:t>
      </w:r>
      <w:r w:rsidR="00723B53" w:rsidRPr="00E55EEE">
        <w:rPr>
          <w:rFonts w:ascii="Times New Roman" w:eastAsia="Times New Roman" w:hAnsi="Times New Roman"/>
          <w:lang w:eastAsia="ar-SA"/>
        </w:rPr>
        <w:t>г</w:t>
      </w:r>
      <w:r w:rsidR="004F042D" w:rsidRPr="00E55EEE">
        <w:rPr>
          <w:rFonts w:ascii="Times New Roman" w:eastAsia="Times New Roman" w:hAnsi="Times New Roman"/>
          <w:lang w:eastAsia="ar-SA"/>
        </w:rPr>
        <w:t>ород</w:t>
      </w:r>
      <w:r w:rsidR="00723B53" w:rsidRPr="00E55EEE">
        <w:rPr>
          <w:rFonts w:ascii="Times New Roman" w:eastAsia="Times New Roman" w:hAnsi="Times New Roman"/>
          <w:lang w:eastAsia="ar-SA"/>
        </w:rPr>
        <w:t> Зеленогорск</w:t>
      </w:r>
      <w:r w:rsidRPr="00E55EEE">
        <w:rPr>
          <w:rFonts w:ascii="Times New Roman" w:eastAsia="Times New Roman" w:hAnsi="Times New Roman"/>
          <w:lang w:eastAsia="ar-SA"/>
        </w:rPr>
        <w:t>, иной официальной информации, и размещ</w:t>
      </w:r>
      <w:r w:rsidR="00DE1ECF" w:rsidRPr="00E55EEE">
        <w:rPr>
          <w:rFonts w:ascii="Times New Roman" w:eastAsia="Times New Roman" w:hAnsi="Times New Roman"/>
          <w:lang w:eastAsia="ar-SA"/>
        </w:rPr>
        <w:t>е</w:t>
      </w:r>
      <w:r w:rsidR="00D42529">
        <w:rPr>
          <w:rFonts w:ascii="Times New Roman" w:eastAsia="Times New Roman" w:hAnsi="Times New Roman"/>
          <w:lang w:eastAsia="ar-SA"/>
        </w:rPr>
        <w:t>нию</w:t>
      </w:r>
      <w:r w:rsidRPr="00E55EEE">
        <w:rPr>
          <w:rFonts w:ascii="Times New Roman" w:eastAsia="Times New Roman" w:hAnsi="Times New Roman"/>
          <w:lang w:eastAsia="ar-SA"/>
        </w:rPr>
        <w:t xml:space="preserve"> на официальном сайте Администрации.</w:t>
      </w:r>
    </w:p>
    <w:p w14:paraId="67C6EA51" w14:textId="0B68B73C" w:rsidR="00FC1814" w:rsidRPr="00E55EEE" w:rsidRDefault="00FC1814" w:rsidP="006C7841">
      <w:pPr>
        <w:rPr>
          <w:rFonts w:ascii="Times New Roman" w:eastAsia="Times New Roman" w:hAnsi="Times New Roman"/>
          <w:lang w:eastAsia="ar-SA"/>
        </w:rPr>
      </w:pPr>
      <w:r w:rsidRPr="00E55EEE">
        <w:rPr>
          <w:rFonts w:ascii="Times New Roman" w:eastAsia="Times New Roman" w:hAnsi="Times New Roman"/>
          <w:lang w:eastAsia="ar-SA"/>
        </w:rPr>
        <w:t>1</w:t>
      </w:r>
      <w:r w:rsidR="00457FF4" w:rsidRPr="00E55EEE">
        <w:rPr>
          <w:rFonts w:ascii="Times New Roman" w:eastAsia="Times New Roman" w:hAnsi="Times New Roman"/>
          <w:lang w:eastAsia="ar-SA"/>
        </w:rPr>
        <w:t>9</w:t>
      </w:r>
      <w:r w:rsidRPr="00E55EEE">
        <w:rPr>
          <w:rFonts w:ascii="Times New Roman" w:eastAsia="Times New Roman" w:hAnsi="Times New Roman"/>
          <w:lang w:eastAsia="ar-SA"/>
        </w:rPr>
        <w:t xml:space="preserve">. Утвержденные </w:t>
      </w:r>
      <w:r w:rsidR="008D5EF2" w:rsidRPr="00E55EEE">
        <w:rPr>
          <w:rFonts w:ascii="Times New Roman" w:eastAsia="Times New Roman" w:hAnsi="Times New Roman"/>
          <w:lang w:eastAsia="ar-SA"/>
        </w:rPr>
        <w:t xml:space="preserve">изменения в </w:t>
      </w:r>
      <w:r w:rsidRPr="00E55EEE">
        <w:rPr>
          <w:rFonts w:ascii="Times New Roman" w:eastAsia="Times New Roman" w:hAnsi="Times New Roman"/>
          <w:lang w:eastAsia="ar-SA"/>
        </w:rPr>
        <w:t>Правила подлежат размещению в федеральной государственной информационной системе территориального планирования</w:t>
      </w:r>
      <w:r w:rsidR="009478F5" w:rsidRPr="00E55EEE">
        <w:rPr>
          <w:rFonts w:ascii="Times New Roman" w:eastAsia="Times New Roman" w:hAnsi="Times New Roman"/>
          <w:lang w:eastAsia="ar-SA"/>
        </w:rPr>
        <w:t xml:space="preserve"> не </w:t>
      </w:r>
      <w:proofErr w:type="gramStart"/>
      <w:r w:rsidR="009478F5" w:rsidRPr="00E55EEE">
        <w:rPr>
          <w:rFonts w:ascii="Times New Roman" w:eastAsia="Times New Roman" w:hAnsi="Times New Roman"/>
          <w:lang w:eastAsia="ar-SA"/>
        </w:rPr>
        <w:t>позднее</w:t>
      </w:r>
      <w:proofErr w:type="gramEnd"/>
      <w:r w:rsidR="009478F5" w:rsidRPr="00E55EEE">
        <w:rPr>
          <w:rFonts w:ascii="Times New Roman" w:eastAsia="Times New Roman" w:hAnsi="Times New Roman"/>
          <w:lang w:eastAsia="ar-SA"/>
        </w:rPr>
        <w:t xml:space="preserve"> чем по истечении десяти дней с</w:t>
      </w:r>
      <w:r w:rsidR="00012AB5" w:rsidRPr="00E55EEE">
        <w:rPr>
          <w:rFonts w:ascii="Times New Roman" w:eastAsia="Times New Roman" w:hAnsi="Times New Roman"/>
          <w:lang w:eastAsia="ar-SA"/>
        </w:rPr>
        <w:t xml:space="preserve">о дня </w:t>
      </w:r>
      <w:r w:rsidR="006B7179">
        <w:rPr>
          <w:rFonts w:ascii="Times New Roman" w:eastAsia="Times New Roman" w:hAnsi="Times New Roman"/>
          <w:lang w:eastAsia="ar-SA"/>
        </w:rPr>
        <w:t xml:space="preserve">принятия решения о внесении </w:t>
      </w:r>
      <w:r w:rsidR="008D5EF2" w:rsidRPr="00E55EEE">
        <w:rPr>
          <w:rFonts w:ascii="Times New Roman" w:eastAsia="Times New Roman" w:hAnsi="Times New Roman"/>
          <w:lang w:eastAsia="ar-SA"/>
        </w:rPr>
        <w:t>изменений в</w:t>
      </w:r>
      <w:r w:rsidR="009478F5" w:rsidRPr="00E55EEE">
        <w:rPr>
          <w:rFonts w:ascii="Times New Roman" w:eastAsia="Times New Roman" w:hAnsi="Times New Roman"/>
          <w:lang w:eastAsia="ar-SA"/>
        </w:rPr>
        <w:t xml:space="preserve"> Правил</w:t>
      </w:r>
      <w:r w:rsidR="008D5EF2" w:rsidRPr="00E55EEE">
        <w:rPr>
          <w:rFonts w:ascii="Times New Roman" w:eastAsia="Times New Roman" w:hAnsi="Times New Roman"/>
          <w:lang w:eastAsia="ar-SA"/>
        </w:rPr>
        <w:t>а</w:t>
      </w:r>
      <w:r w:rsidR="009478F5" w:rsidRPr="00E55EEE">
        <w:rPr>
          <w:rFonts w:ascii="Times New Roman" w:eastAsia="Times New Roman" w:hAnsi="Times New Roman"/>
          <w:lang w:eastAsia="ar-SA"/>
        </w:rPr>
        <w:t>.</w:t>
      </w:r>
    </w:p>
    <w:p w14:paraId="551812AC" w14:textId="77777777" w:rsidR="002E5D4D" w:rsidRDefault="002E5D4D" w:rsidP="002E5D4D">
      <w:pPr>
        <w:rPr>
          <w:rFonts w:ascii="Times New Roman" w:hAnsi="Times New Roman"/>
        </w:rPr>
      </w:pPr>
    </w:p>
    <w:p w14:paraId="179123E2" w14:textId="77777777" w:rsidR="00055BB1" w:rsidRPr="00E55EEE" w:rsidRDefault="00DA2D4F" w:rsidP="002141C7">
      <w:pPr>
        <w:pStyle w:val="1"/>
        <w:rPr>
          <w:rFonts w:ascii="Times New Roman" w:hAnsi="Times New Roman" w:cs="Times New Roman"/>
        </w:rPr>
      </w:pPr>
      <w:bookmarkStart w:id="21" w:name="_Toc252392608"/>
      <w:bookmarkStart w:id="22" w:name="_Toc326239854"/>
      <w:bookmarkStart w:id="23" w:name="_Toc443052496"/>
      <w:bookmarkStart w:id="24" w:name="_Toc152252586"/>
      <w:bookmarkStart w:id="25" w:name="_Toc152252688"/>
      <w:bookmarkStart w:id="26" w:name="_Toc167870267"/>
      <w:r w:rsidRPr="00E55EEE">
        <w:rPr>
          <w:rFonts w:ascii="Times New Roman" w:hAnsi="Times New Roman" w:cs="Times New Roman"/>
        </w:rPr>
        <w:t>1.</w:t>
      </w:r>
      <w:r w:rsidR="00113D6F" w:rsidRPr="00E55EEE">
        <w:rPr>
          <w:rFonts w:ascii="Times New Roman" w:hAnsi="Times New Roman" w:cs="Times New Roman"/>
        </w:rPr>
        <w:t>4</w:t>
      </w:r>
      <w:r w:rsidR="005A7B0F" w:rsidRPr="00E55EEE">
        <w:rPr>
          <w:rFonts w:ascii="Times New Roman" w:hAnsi="Times New Roman" w:cs="Times New Roman"/>
        </w:rPr>
        <w:t xml:space="preserve">. </w:t>
      </w:r>
      <w:bookmarkEnd w:id="21"/>
      <w:bookmarkEnd w:id="22"/>
      <w:r w:rsidR="005A7B0F" w:rsidRPr="00E55EEE">
        <w:rPr>
          <w:rFonts w:ascii="Times New Roman" w:hAnsi="Times New Roman" w:cs="Times New Roman"/>
        </w:rPr>
        <w:t>Подготовка документации по планировке территории</w:t>
      </w:r>
      <w:bookmarkEnd w:id="23"/>
      <w:bookmarkEnd w:id="24"/>
      <w:bookmarkEnd w:id="25"/>
      <w:bookmarkEnd w:id="26"/>
    </w:p>
    <w:p w14:paraId="361A4EF2" w14:textId="77777777" w:rsidR="005A7B0F" w:rsidRPr="00E55EEE" w:rsidRDefault="005A7B0F" w:rsidP="005A7B0F">
      <w:pPr>
        <w:rPr>
          <w:rFonts w:ascii="Times New Roman" w:hAnsi="Times New Roman"/>
        </w:rPr>
      </w:pPr>
      <w:r w:rsidRPr="00E55EEE">
        <w:rPr>
          <w:rFonts w:ascii="Times New Roman" w:hAnsi="Times New Roman"/>
        </w:rPr>
        <w:t xml:space="preserve">1. Виды и </w:t>
      </w:r>
      <w:r w:rsidR="00113D6F" w:rsidRPr="00E55EEE">
        <w:rPr>
          <w:rFonts w:ascii="Times New Roman" w:hAnsi="Times New Roman"/>
        </w:rPr>
        <w:t>назначение</w:t>
      </w:r>
      <w:r w:rsidRPr="00E55EEE">
        <w:rPr>
          <w:rFonts w:ascii="Times New Roman" w:hAnsi="Times New Roman"/>
        </w:rPr>
        <w:t xml:space="preserve"> документации по планировке территории</w:t>
      </w:r>
      <w:r w:rsidR="00113D6F" w:rsidRPr="00E55EEE">
        <w:rPr>
          <w:rFonts w:ascii="Times New Roman" w:hAnsi="Times New Roman"/>
        </w:rPr>
        <w:t xml:space="preserve"> определ</w:t>
      </w:r>
      <w:r w:rsidR="00DA2D4F" w:rsidRPr="00E55EEE">
        <w:rPr>
          <w:rFonts w:ascii="Times New Roman" w:hAnsi="Times New Roman"/>
        </w:rPr>
        <w:t>яются</w:t>
      </w:r>
      <w:r w:rsidR="00113D6F" w:rsidRPr="00E55EEE">
        <w:rPr>
          <w:rFonts w:ascii="Times New Roman" w:hAnsi="Times New Roman"/>
        </w:rPr>
        <w:t xml:space="preserve"> в соответствии с</w:t>
      </w:r>
      <w:r w:rsidRPr="00E55EEE">
        <w:rPr>
          <w:rFonts w:ascii="Times New Roman" w:hAnsi="Times New Roman"/>
        </w:rPr>
        <w:t xml:space="preserve"> </w:t>
      </w:r>
      <w:r w:rsidR="003346FD" w:rsidRPr="00E55EEE">
        <w:rPr>
          <w:rFonts w:ascii="Times New Roman" w:hAnsi="Times New Roman"/>
        </w:rPr>
        <w:t>Градостроительным кодексом Российской Федерации</w:t>
      </w:r>
      <w:r w:rsidRPr="00E55EEE">
        <w:rPr>
          <w:rFonts w:ascii="Times New Roman" w:hAnsi="Times New Roman"/>
        </w:rPr>
        <w:t>.</w:t>
      </w:r>
    </w:p>
    <w:p w14:paraId="2A537C72" w14:textId="740EEC80" w:rsidR="00527EF4" w:rsidRPr="00E55EEE" w:rsidRDefault="00527EF4" w:rsidP="005A7B0F">
      <w:pPr>
        <w:rPr>
          <w:rFonts w:ascii="Times New Roman" w:hAnsi="Times New Roman"/>
        </w:rPr>
      </w:pPr>
      <w:r w:rsidRPr="00E55EEE">
        <w:rPr>
          <w:rFonts w:ascii="Times New Roman" w:hAnsi="Times New Roman"/>
        </w:rPr>
        <w:t xml:space="preserve">2. Порядок подготовки документации по планировке территории, разрабатываемой на основании решений </w:t>
      </w:r>
      <w:proofErr w:type="gramStart"/>
      <w:r w:rsidRPr="00E55EEE">
        <w:rPr>
          <w:rFonts w:ascii="Times New Roman" w:hAnsi="Times New Roman"/>
        </w:rPr>
        <w:t>Администрации</w:t>
      </w:r>
      <w:proofErr w:type="gramEnd"/>
      <w:r w:rsidRPr="00E55EEE">
        <w:rPr>
          <w:rFonts w:ascii="Times New Roman" w:hAnsi="Times New Roman"/>
        </w:rPr>
        <w:t xml:space="preserve"> ЗАТО г. Зеленогорск, порядок принятия решения об утверждении документации по планировке территории, порядок внесения изменений в такую документацию, порядок отмены такой документации или ее отдельных частей, порядок признания отдельных частей такой документации не подлежащими применению устанавливаются </w:t>
      </w:r>
      <w:r w:rsidR="009B22DF">
        <w:rPr>
          <w:rFonts w:ascii="Times New Roman" w:hAnsi="Times New Roman"/>
        </w:rPr>
        <w:t>Правительством</w:t>
      </w:r>
      <w:r w:rsidRPr="00E55EEE">
        <w:rPr>
          <w:rFonts w:ascii="Times New Roman" w:hAnsi="Times New Roman"/>
        </w:rPr>
        <w:t xml:space="preserve"> Российской Федерации.</w:t>
      </w:r>
    </w:p>
    <w:p w14:paraId="5FD9F5C8" w14:textId="77777777" w:rsidR="004F02D4" w:rsidRPr="00E55EEE" w:rsidRDefault="004F02D4" w:rsidP="00C26FD0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E55EEE">
        <w:rPr>
          <w:rFonts w:ascii="Times New Roman" w:hAnsi="Times New Roman"/>
        </w:rPr>
        <w:tab/>
      </w:r>
      <w:r w:rsidR="00527EF4" w:rsidRPr="00E55EEE">
        <w:rPr>
          <w:rFonts w:ascii="Times New Roman" w:hAnsi="Times New Roman"/>
        </w:rPr>
        <w:t>3</w:t>
      </w:r>
      <w:r w:rsidR="005A7B0F" w:rsidRPr="00E55EEE">
        <w:rPr>
          <w:rFonts w:ascii="Times New Roman" w:hAnsi="Times New Roman"/>
        </w:rPr>
        <w:t xml:space="preserve">. </w:t>
      </w:r>
      <w:r w:rsidR="00055BB1" w:rsidRPr="00E55EEE">
        <w:rPr>
          <w:rFonts w:ascii="Times New Roman" w:hAnsi="Times New Roman"/>
        </w:rPr>
        <w:t>Решение о п</w:t>
      </w:r>
      <w:r w:rsidR="005A7B0F" w:rsidRPr="00E55EEE">
        <w:rPr>
          <w:rFonts w:ascii="Times New Roman" w:hAnsi="Times New Roman"/>
        </w:rPr>
        <w:t>одготовк</w:t>
      </w:r>
      <w:r w:rsidR="00055BB1" w:rsidRPr="00E55EEE">
        <w:rPr>
          <w:rFonts w:ascii="Times New Roman" w:hAnsi="Times New Roman"/>
        </w:rPr>
        <w:t>е</w:t>
      </w:r>
      <w:r w:rsidR="005A7B0F" w:rsidRPr="00E55EEE">
        <w:rPr>
          <w:rFonts w:ascii="Times New Roman" w:hAnsi="Times New Roman"/>
        </w:rPr>
        <w:t xml:space="preserve"> документации по планировке территории </w:t>
      </w:r>
      <w:r w:rsidR="00055BB1" w:rsidRPr="00E55EEE">
        <w:rPr>
          <w:rFonts w:ascii="Times New Roman" w:hAnsi="Times New Roman"/>
        </w:rPr>
        <w:t>принимается</w:t>
      </w:r>
      <w:r w:rsidR="005A7B0F" w:rsidRPr="00E55EEE">
        <w:rPr>
          <w:rFonts w:ascii="Times New Roman" w:hAnsi="Times New Roman"/>
        </w:rPr>
        <w:t xml:space="preserve"> </w:t>
      </w:r>
      <w:proofErr w:type="gramStart"/>
      <w:r w:rsidR="005A7B0F" w:rsidRPr="00E55EEE">
        <w:rPr>
          <w:rFonts w:ascii="Times New Roman" w:hAnsi="Times New Roman"/>
        </w:rPr>
        <w:t>Администраци</w:t>
      </w:r>
      <w:r w:rsidR="00055BB1" w:rsidRPr="00E55EEE">
        <w:rPr>
          <w:rFonts w:ascii="Times New Roman" w:hAnsi="Times New Roman"/>
        </w:rPr>
        <w:t>ей</w:t>
      </w:r>
      <w:proofErr w:type="gramEnd"/>
      <w:r w:rsidR="005A7B0F" w:rsidRPr="00E55EEE">
        <w:rPr>
          <w:rFonts w:ascii="Times New Roman" w:hAnsi="Times New Roman"/>
        </w:rPr>
        <w:t xml:space="preserve"> </w:t>
      </w:r>
      <w:r w:rsidR="005F6CF8" w:rsidRPr="00E55EEE">
        <w:rPr>
          <w:rFonts w:ascii="Times New Roman" w:hAnsi="Times New Roman"/>
        </w:rPr>
        <w:t xml:space="preserve">ЗАТО г. Зеленогорск </w:t>
      </w:r>
      <w:r w:rsidR="00055BB1" w:rsidRPr="00E55EEE">
        <w:rPr>
          <w:rFonts w:ascii="Times New Roman" w:hAnsi="Times New Roman"/>
        </w:rPr>
        <w:t xml:space="preserve">по собственной инициативе </w:t>
      </w:r>
      <w:r w:rsidR="005A7B0F" w:rsidRPr="00E55EEE">
        <w:rPr>
          <w:rFonts w:ascii="Times New Roman" w:hAnsi="Times New Roman"/>
        </w:rPr>
        <w:t>или на основании предложений юридических и физических лиц</w:t>
      </w:r>
      <w:r w:rsidR="00055BB1" w:rsidRPr="00E55EEE">
        <w:rPr>
          <w:rFonts w:ascii="Times New Roman" w:hAnsi="Times New Roman"/>
        </w:rPr>
        <w:t xml:space="preserve"> о подготовке документации по планировке территории</w:t>
      </w:r>
      <w:r w:rsidRPr="00E55EEE">
        <w:rPr>
          <w:rFonts w:ascii="Times New Roman" w:hAnsi="Times New Roman"/>
        </w:rPr>
        <w:t>.</w:t>
      </w:r>
    </w:p>
    <w:p w14:paraId="47B6E7BA" w14:textId="3645624C" w:rsidR="004F02D4" w:rsidRPr="00E55EEE" w:rsidRDefault="004F02D4" w:rsidP="004F02D4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E55EEE">
        <w:rPr>
          <w:rFonts w:ascii="Times New Roman" w:hAnsi="Times New Roman"/>
        </w:rPr>
        <w:tab/>
        <w:t>В случае подготовки документации по планировке территории заинтересованными лицами, указанными в част</w:t>
      </w:r>
      <w:r w:rsidR="00384158" w:rsidRPr="00E55EEE">
        <w:rPr>
          <w:rFonts w:ascii="Times New Roman" w:hAnsi="Times New Roman"/>
        </w:rPr>
        <w:t>и</w:t>
      </w:r>
      <w:r w:rsidRPr="00E55EEE">
        <w:rPr>
          <w:rFonts w:ascii="Times New Roman" w:hAnsi="Times New Roman"/>
        </w:rPr>
        <w:t xml:space="preserve"> 1.1 статьи 45 Градостроительного кодекса Российской Федерации,</w:t>
      </w:r>
      <w:r w:rsidR="00384158" w:rsidRPr="00E55EEE">
        <w:rPr>
          <w:rFonts w:ascii="Times New Roman" w:hAnsi="Times New Roman"/>
        </w:rPr>
        <w:t xml:space="preserve"> </w:t>
      </w:r>
      <w:r w:rsidR="0030257E" w:rsidRPr="00E55EEE">
        <w:rPr>
          <w:rFonts w:ascii="Times New Roman" w:hAnsi="Times New Roman"/>
        </w:rPr>
        <w:t>а также</w:t>
      </w:r>
      <w:r w:rsidR="00D320C5">
        <w:rPr>
          <w:rFonts w:ascii="Times New Roman" w:hAnsi="Times New Roman"/>
        </w:rPr>
        <w:t xml:space="preserve"> в случаях, указанных</w:t>
      </w:r>
      <w:r w:rsidR="0030257E" w:rsidRPr="00E55EEE">
        <w:rPr>
          <w:rFonts w:ascii="Times New Roman" w:hAnsi="Times New Roman"/>
        </w:rPr>
        <w:t xml:space="preserve"> в части 12.12 статьи 45 Градостроительного кодекса Российской Федерации, </w:t>
      </w:r>
      <w:r w:rsidRPr="00E55EEE">
        <w:rPr>
          <w:rFonts w:ascii="Times New Roman" w:hAnsi="Times New Roman"/>
        </w:rPr>
        <w:t xml:space="preserve">принятие </w:t>
      </w:r>
      <w:proofErr w:type="gramStart"/>
      <w:r w:rsidRPr="00E55EEE">
        <w:rPr>
          <w:rFonts w:ascii="Times New Roman" w:hAnsi="Times New Roman"/>
        </w:rPr>
        <w:t>Администрацией</w:t>
      </w:r>
      <w:proofErr w:type="gramEnd"/>
      <w:r w:rsidRPr="00E55EEE">
        <w:rPr>
          <w:rFonts w:ascii="Times New Roman" w:hAnsi="Times New Roman"/>
        </w:rPr>
        <w:t xml:space="preserve"> ЗАТО г. Зеленогорск </w:t>
      </w:r>
      <w:r w:rsidR="009B213B">
        <w:rPr>
          <w:rFonts w:ascii="Times New Roman" w:hAnsi="Times New Roman"/>
        </w:rPr>
        <w:t xml:space="preserve">решения </w:t>
      </w:r>
      <w:r w:rsidRPr="00E55EEE">
        <w:rPr>
          <w:rFonts w:ascii="Times New Roman" w:hAnsi="Times New Roman"/>
        </w:rPr>
        <w:t>о подготовке документации по планировке территории не требуется.</w:t>
      </w:r>
    </w:p>
    <w:p w14:paraId="4EE49DE4" w14:textId="48FFB979" w:rsidR="008E5F50" w:rsidRPr="00E55EEE" w:rsidRDefault="008E5F50" w:rsidP="007836CF">
      <w:pPr>
        <w:autoSpaceDE w:val="0"/>
        <w:autoSpaceDN w:val="0"/>
        <w:adjustRightInd w:val="0"/>
        <w:rPr>
          <w:rFonts w:ascii="Times New Roman" w:hAnsi="Times New Roman"/>
        </w:rPr>
      </w:pPr>
      <w:r w:rsidRPr="00E55EEE">
        <w:rPr>
          <w:rFonts w:ascii="Times New Roman" w:hAnsi="Times New Roman"/>
        </w:rPr>
        <w:t>Не требуется подготовка документации по планировке территории для строительства, реконструкции линейного объекта в случаях</w:t>
      </w:r>
      <w:r w:rsidR="00C66241">
        <w:rPr>
          <w:rFonts w:ascii="Times New Roman" w:hAnsi="Times New Roman"/>
        </w:rPr>
        <w:t>, установленных Правительством Российской Федерации</w:t>
      </w:r>
      <w:r w:rsidRPr="00E55EEE">
        <w:rPr>
          <w:rFonts w:ascii="Times New Roman" w:hAnsi="Times New Roman"/>
        </w:rPr>
        <w:t>.</w:t>
      </w:r>
    </w:p>
    <w:p w14:paraId="17AEA6A7" w14:textId="22A1C213" w:rsidR="00D42529" w:rsidRDefault="00527EF4" w:rsidP="00D42529">
      <w:pPr>
        <w:tabs>
          <w:tab w:val="num" w:pos="0"/>
        </w:tabs>
        <w:rPr>
          <w:rFonts w:ascii="Times New Roman" w:eastAsia="Times New Roman" w:hAnsi="Times New Roman"/>
          <w:lang w:eastAsia="ar-SA"/>
        </w:rPr>
      </w:pPr>
      <w:r w:rsidRPr="00E55EEE">
        <w:rPr>
          <w:rFonts w:ascii="Times New Roman" w:eastAsia="Times New Roman" w:hAnsi="Times New Roman"/>
          <w:lang w:eastAsia="ar-SA"/>
        </w:rPr>
        <w:t>4</w:t>
      </w:r>
      <w:r w:rsidR="009227DF" w:rsidRPr="00E55EEE">
        <w:rPr>
          <w:rFonts w:ascii="Times New Roman" w:eastAsia="Times New Roman" w:hAnsi="Times New Roman"/>
          <w:lang w:eastAsia="ar-SA"/>
        </w:rPr>
        <w:t xml:space="preserve">. Решение о подготовке </w:t>
      </w:r>
      <w:r w:rsidR="008477D2" w:rsidRPr="00E55EEE">
        <w:rPr>
          <w:rFonts w:ascii="Times New Roman" w:eastAsia="Times New Roman" w:hAnsi="Times New Roman"/>
          <w:lang w:eastAsia="ar-SA"/>
        </w:rPr>
        <w:t>документации по планировке территории</w:t>
      </w:r>
      <w:r w:rsidR="009227DF" w:rsidRPr="00E55EEE">
        <w:rPr>
          <w:rFonts w:ascii="Times New Roman" w:eastAsia="Times New Roman" w:hAnsi="Times New Roman"/>
          <w:lang w:eastAsia="ar-SA"/>
        </w:rPr>
        <w:t xml:space="preserve"> принимается в форме распоряжения </w:t>
      </w:r>
      <w:proofErr w:type="gramStart"/>
      <w:r w:rsidR="009227DF" w:rsidRPr="00E55EEE">
        <w:rPr>
          <w:rFonts w:ascii="Times New Roman" w:eastAsia="Times New Roman" w:hAnsi="Times New Roman"/>
          <w:lang w:eastAsia="ar-SA"/>
        </w:rPr>
        <w:t>Администрации</w:t>
      </w:r>
      <w:proofErr w:type="gramEnd"/>
      <w:r w:rsidR="005F6CF8" w:rsidRPr="00E55EEE">
        <w:rPr>
          <w:rFonts w:ascii="Times New Roman" w:eastAsia="Times New Roman" w:hAnsi="Times New Roman"/>
          <w:lang w:eastAsia="ar-SA"/>
        </w:rPr>
        <w:t xml:space="preserve"> ЗАТО г. Зеленогорск и </w:t>
      </w:r>
      <w:r w:rsidR="005A7B0F" w:rsidRPr="00E55EEE">
        <w:rPr>
          <w:rFonts w:ascii="Times New Roman" w:eastAsia="Times New Roman" w:hAnsi="Times New Roman"/>
          <w:lang w:eastAsia="ar-SA"/>
        </w:rPr>
        <w:t>в течени</w:t>
      </w:r>
      <w:r w:rsidR="009227DF" w:rsidRPr="00E55EEE">
        <w:rPr>
          <w:rFonts w:ascii="Times New Roman" w:eastAsia="Times New Roman" w:hAnsi="Times New Roman"/>
          <w:lang w:eastAsia="ar-SA"/>
        </w:rPr>
        <w:t>е</w:t>
      </w:r>
      <w:r w:rsidR="005A7B0F" w:rsidRPr="00E55EEE">
        <w:rPr>
          <w:rFonts w:ascii="Times New Roman" w:eastAsia="Times New Roman" w:hAnsi="Times New Roman"/>
          <w:lang w:eastAsia="ar-SA"/>
        </w:rPr>
        <w:t xml:space="preserve"> 3 </w:t>
      </w:r>
      <w:r w:rsidR="008477D2" w:rsidRPr="00E55EEE">
        <w:rPr>
          <w:rFonts w:ascii="Times New Roman" w:eastAsia="Times New Roman" w:hAnsi="Times New Roman"/>
          <w:lang w:eastAsia="ar-SA"/>
        </w:rPr>
        <w:t xml:space="preserve">календарных </w:t>
      </w:r>
      <w:r w:rsidR="005A7B0F" w:rsidRPr="00E55EEE">
        <w:rPr>
          <w:rFonts w:ascii="Times New Roman" w:eastAsia="Times New Roman" w:hAnsi="Times New Roman"/>
          <w:lang w:eastAsia="ar-SA"/>
        </w:rPr>
        <w:t>дней</w:t>
      </w:r>
      <w:r w:rsidR="00055BB1" w:rsidRPr="00E55EEE">
        <w:rPr>
          <w:rFonts w:ascii="Times New Roman" w:eastAsia="Times New Roman" w:hAnsi="Times New Roman"/>
          <w:lang w:eastAsia="ar-SA"/>
        </w:rPr>
        <w:t xml:space="preserve"> со дня принятия</w:t>
      </w:r>
      <w:r w:rsidR="005A7B0F" w:rsidRPr="00E55EEE">
        <w:rPr>
          <w:rFonts w:ascii="Times New Roman" w:eastAsia="Times New Roman" w:hAnsi="Times New Roman"/>
          <w:lang w:eastAsia="ar-SA"/>
        </w:rPr>
        <w:t xml:space="preserve"> </w:t>
      </w:r>
      <w:r w:rsidR="00D45988" w:rsidRPr="00E55EEE">
        <w:rPr>
          <w:rFonts w:ascii="Times New Roman" w:eastAsia="Times New Roman" w:hAnsi="Times New Roman"/>
          <w:lang w:eastAsia="ar-SA"/>
        </w:rPr>
        <w:t xml:space="preserve">подлежит опубликованию в порядке, установленном для официального </w:t>
      </w:r>
      <w:r w:rsidR="00D45988" w:rsidRPr="00E55EEE">
        <w:rPr>
          <w:rFonts w:ascii="Times New Roman" w:eastAsia="Times New Roman" w:hAnsi="Times New Roman"/>
          <w:lang w:eastAsia="ar-SA"/>
        </w:rPr>
        <w:lastRenderedPageBreak/>
        <w:t>опубликования муниципальных правовых актов ЗАТО город Зеленогорск, иной официальной информации, и размеще</w:t>
      </w:r>
      <w:r w:rsidR="00D45988">
        <w:rPr>
          <w:rFonts w:ascii="Times New Roman" w:eastAsia="Times New Roman" w:hAnsi="Times New Roman"/>
          <w:lang w:eastAsia="ar-SA"/>
        </w:rPr>
        <w:t>нию</w:t>
      </w:r>
      <w:r w:rsidR="00D45988" w:rsidRPr="00E55EEE">
        <w:rPr>
          <w:rFonts w:ascii="Times New Roman" w:eastAsia="Times New Roman" w:hAnsi="Times New Roman"/>
          <w:lang w:eastAsia="ar-SA"/>
        </w:rPr>
        <w:t xml:space="preserve"> на официальном сайте А</w:t>
      </w:r>
      <w:r w:rsidR="00D54077">
        <w:rPr>
          <w:rFonts w:ascii="Times New Roman" w:eastAsia="Times New Roman" w:hAnsi="Times New Roman"/>
          <w:lang w:eastAsia="ar-SA"/>
        </w:rPr>
        <w:t>дминистрации</w:t>
      </w:r>
      <w:r w:rsidR="00D45988" w:rsidRPr="00E55EEE">
        <w:rPr>
          <w:rFonts w:ascii="Times New Roman" w:eastAsia="Times New Roman" w:hAnsi="Times New Roman"/>
          <w:lang w:eastAsia="ar-SA"/>
        </w:rPr>
        <w:t>.</w:t>
      </w:r>
    </w:p>
    <w:p w14:paraId="52242BD4" w14:textId="70A6A9AA" w:rsidR="005A7B0F" w:rsidRPr="00E55EEE" w:rsidRDefault="00527EF4" w:rsidP="00D42529">
      <w:pPr>
        <w:tabs>
          <w:tab w:val="num" w:pos="0"/>
        </w:tabs>
        <w:rPr>
          <w:rFonts w:ascii="Times New Roman" w:hAnsi="Times New Roman"/>
        </w:rPr>
      </w:pPr>
      <w:r w:rsidRPr="00E55EEE">
        <w:rPr>
          <w:rFonts w:ascii="Times New Roman" w:hAnsi="Times New Roman"/>
        </w:rPr>
        <w:t>5</w:t>
      </w:r>
      <w:r w:rsidR="005A7B0F" w:rsidRPr="00E55EEE">
        <w:rPr>
          <w:rFonts w:ascii="Times New Roman" w:hAnsi="Times New Roman"/>
        </w:rPr>
        <w:t xml:space="preserve">. </w:t>
      </w:r>
      <w:r w:rsidR="005A7B0F" w:rsidRPr="00E55EEE">
        <w:rPr>
          <w:rFonts w:ascii="Times New Roman" w:eastAsia="Times New Roman" w:hAnsi="Times New Roman"/>
          <w:lang w:eastAsia="ar-SA"/>
        </w:rPr>
        <w:t>С</w:t>
      </w:r>
      <w:r w:rsidR="005A7B0F" w:rsidRPr="00E55EEE">
        <w:rPr>
          <w:rFonts w:ascii="Times New Roman" w:hAnsi="Times New Roman"/>
        </w:rPr>
        <w:t>о дня опубликования решения о подготовке докуме</w:t>
      </w:r>
      <w:r w:rsidR="00C97C37">
        <w:rPr>
          <w:rFonts w:ascii="Times New Roman" w:hAnsi="Times New Roman"/>
        </w:rPr>
        <w:t>нтации по планировке территории</w:t>
      </w:r>
      <w:r w:rsidR="005A7B0F" w:rsidRPr="00E55EEE">
        <w:rPr>
          <w:rFonts w:ascii="Times New Roman" w:eastAsia="Times New Roman" w:hAnsi="Times New Roman"/>
          <w:lang w:eastAsia="ar-SA"/>
        </w:rPr>
        <w:t xml:space="preserve"> </w:t>
      </w:r>
      <w:r w:rsidR="005A7B0F" w:rsidRPr="00E55EEE">
        <w:rPr>
          <w:rFonts w:ascii="Times New Roman" w:hAnsi="Times New Roman"/>
        </w:rPr>
        <w:t xml:space="preserve">физические или юридические лица вправе представить в </w:t>
      </w:r>
      <w:proofErr w:type="gramStart"/>
      <w:r w:rsidR="005A7B0F" w:rsidRPr="00E55EEE">
        <w:rPr>
          <w:rFonts w:ascii="Times New Roman" w:hAnsi="Times New Roman"/>
        </w:rPr>
        <w:t>Администрацию</w:t>
      </w:r>
      <w:proofErr w:type="gramEnd"/>
      <w:r w:rsidR="005A7B0F" w:rsidRPr="00E55EEE">
        <w:rPr>
          <w:rFonts w:ascii="Times New Roman" w:hAnsi="Times New Roman"/>
        </w:rPr>
        <w:t xml:space="preserve"> </w:t>
      </w:r>
      <w:r w:rsidR="005F6CF8" w:rsidRPr="00E55EEE">
        <w:rPr>
          <w:rFonts w:ascii="Times New Roman" w:hAnsi="Times New Roman"/>
        </w:rPr>
        <w:t xml:space="preserve">ЗАТО г. Зеленогорск </w:t>
      </w:r>
      <w:r w:rsidR="005A7B0F" w:rsidRPr="00E55EEE">
        <w:rPr>
          <w:rFonts w:ascii="Times New Roman" w:hAnsi="Times New Roman"/>
        </w:rPr>
        <w:t>свои предложения о порядке, сроках подготовки и содержании документации по планировке территории.</w:t>
      </w:r>
    </w:p>
    <w:p w14:paraId="50B23802" w14:textId="77777777" w:rsidR="00C26FD0" w:rsidRPr="00E55EEE" w:rsidRDefault="00C26FD0" w:rsidP="00C26FD0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E55EEE">
        <w:rPr>
          <w:rFonts w:ascii="Times New Roman" w:hAnsi="Times New Roman"/>
        </w:rPr>
        <w:tab/>
      </w:r>
      <w:r w:rsidR="00527EF4" w:rsidRPr="00E55EEE">
        <w:rPr>
          <w:rFonts w:ascii="Times New Roman" w:hAnsi="Times New Roman"/>
        </w:rPr>
        <w:t>6</w:t>
      </w:r>
      <w:r w:rsidR="00744EFB" w:rsidRPr="00E55EEE">
        <w:rPr>
          <w:rFonts w:ascii="Times New Roman" w:hAnsi="Times New Roman"/>
        </w:rPr>
        <w:t xml:space="preserve">. </w:t>
      </w:r>
      <w:proofErr w:type="gramStart"/>
      <w:r w:rsidR="00744EFB" w:rsidRPr="00E55EEE">
        <w:rPr>
          <w:rFonts w:ascii="Times New Roman" w:hAnsi="Times New Roman"/>
        </w:rPr>
        <w:t xml:space="preserve">Подготовка документации по планировке территории осуществляется на основании Генерального плана, Правил </w:t>
      </w:r>
      <w:r w:rsidRPr="00E55EEE">
        <w:rPr>
          <w:rFonts w:ascii="Times New Roman" w:hAnsi="Times New Roman"/>
        </w:rPr>
        <w:t>(за исключением подготовки документации по планировке территории, предусматривающей размещение линейных объектов), лесохозяйственного регламента, положения об особо охраняемой природной территории в соответствии с программ</w:t>
      </w:r>
      <w:r w:rsidR="00954B63" w:rsidRPr="00E55EEE">
        <w:rPr>
          <w:rFonts w:ascii="Times New Roman" w:hAnsi="Times New Roman"/>
        </w:rPr>
        <w:t>ами</w:t>
      </w:r>
      <w:r w:rsidRPr="00E55EEE">
        <w:rPr>
          <w:rFonts w:ascii="Times New Roman" w:hAnsi="Times New Roman"/>
        </w:rPr>
        <w:t xml:space="preserve"> комплексного развития систем коммунальной инфраструктуры, программ</w:t>
      </w:r>
      <w:r w:rsidR="00954B63" w:rsidRPr="00E55EEE">
        <w:rPr>
          <w:rFonts w:ascii="Times New Roman" w:hAnsi="Times New Roman"/>
        </w:rPr>
        <w:t>ами</w:t>
      </w:r>
      <w:r w:rsidRPr="00E55EEE">
        <w:rPr>
          <w:rFonts w:ascii="Times New Roman" w:hAnsi="Times New Roman"/>
        </w:rPr>
        <w:t xml:space="preserve"> комплексного развития транспортной инфраструктуры, программ</w:t>
      </w:r>
      <w:r w:rsidR="00954B63" w:rsidRPr="00E55EEE">
        <w:rPr>
          <w:rFonts w:ascii="Times New Roman" w:hAnsi="Times New Roman"/>
        </w:rPr>
        <w:t>ами</w:t>
      </w:r>
      <w:r w:rsidRPr="00E55EEE">
        <w:rPr>
          <w:rFonts w:ascii="Times New Roman" w:hAnsi="Times New Roman"/>
        </w:rPr>
        <w:t xml:space="preserve"> комплексного развития социальной инфраструктуры, нормативами градостроительного проектирования, </w:t>
      </w:r>
      <w:r w:rsidR="00DE2506" w:rsidRPr="00E55EEE">
        <w:rPr>
          <w:rFonts w:ascii="Times New Roman" w:hAnsi="Times New Roman"/>
        </w:rPr>
        <w:t>комплексными схемами организации дорожного движения, требованиями по обеспечению</w:t>
      </w:r>
      <w:proofErr w:type="gramEnd"/>
      <w:r w:rsidR="00DE2506" w:rsidRPr="00E55EEE">
        <w:rPr>
          <w:rFonts w:ascii="Times New Roman" w:hAnsi="Times New Roman"/>
        </w:rPr>
        <w:t xml:space="preserve"> </w:t>
      </w:r>
      <w:proofErr w:type="gramStart"/>
      <w:r w:rsidR="00DE2506" w:rsidRPr="00E55EEE">
        <w:rPr>
          <w:rFonts w:ascii="Times New Roman" w:hAnsi="Times New Roman"/>
        </w:rPr>
        <w:t xml:space="preserve">эффективности организации дорожного движения, указанными в части 1 статьи 11 Федерального закона «Об организации дорожного движения в Российской Федерации и о внесении изменений в отдельные законодательные акты Российской Федерации», </w:t>
      </w:r>
      <w:r w:rsidRPr="00E55EEE">
        <w:rPr>
          <w:rFonts w:ascii="Times New Roman" w:hAnsi="Times New Roman"/>
        </w:rPr>
        <w:t>требованиями технических регламентов, сводов правил с учетом материалов и результатов инженерных изысканий,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</w:t>
      </w:r>
      <w:proofErr w:type="gramEnd"/>
      <w:r w:rsidRPr="00E55EEE">
        <w:rPr>
          <w:rFonts w:ascii="Times New Roman" w:hAnsi="Times New Roman"/>
        </w:rPr>
        <w:t xml:space="preserve"> Федерации, границ территорий выявленных объектов культурного наследия, границ зон с особыми условиями использования территорий</w:t>
      </w:r>
      <w:r w:rsidR="00DE2506" w:rsidRPr="00E55EEE">
        <w:rPr>
          <w:rFonts w:ascii="Times New Roman" w:hAnsi="Times New Roman"/>
        </w:rPr>
        <w:t>, если иное не предусмотрено частью 10.2 статьи 45 Градостроительного кодекса Российской Федерации.</w:t>
      </w:r>
    </w:p>
    <w:p w14:paraId="601B9651" w14:textId="77777777" w:rsidR="00F26657" w:rsidRPr="00E55EEE" w:rsidRDefault="00527EF4" w:rsidP="00F26657">
      <w:pPr>
        <w:autoSpaceDE w:val="0"/>
        <w:autoSpaceDN w:val="0"/>
        <w:adjustRightInd w:val="0"/>
        <w:rPr>
          <w:rFonts w:ascii="Times New Roman" w:hAnsi="Times New Roman"/>
        </w:rPr>
      </w:pPr>
      <w:r w:rsidRPr="00E55EEE">
        <w:rPr>
          <w:rFonts w:ascii="Times New Roman" w:hAnsi="Times New Roman"/>
        </w:rPr>
        <w:t>7</w:t>
      </w:r>
      <w:r w:rsidR="00F26657" w:rsidRPr="00E55EEE">
        <w:rPr>
          <w:rFonts w:ascii="Times New Roman" w:hAnsi="Times New Roman"/>
        </w:rPr>
        <w:t xml:space="preserve">. Заинтересованные лица, в случаях, установленных Градостроительным кодексом Российской Федерации, когда не требуется принятия решения </w:t>
      </w:r>
      <w:proofErr w:type="gramStart"/>
      <w:r w:rsidR="00F26657" w:rsidRPr="00E55EEE">
        <w:rPr>
          <w:rFonts w:ascii="Times New Roman" w:hAnsi="Times New Roman"/>
        </w:rPr>
        <w:t>Администрацией</w:t>
      </w:r>
      <w:proofErr w:type="gramEnd"/>
      <w:r w:rsidR="00F26657" w:rsidRPr="00E55EEE">
        <w:rPr>
          <w:rFonts w:ascii="Times New Roman" w:hAnsi="Times New Roman"/>
        </w:rPr>
        <w:t xml:space="preserve"> ЗАТО г. Зеленогорск о подготовке проектной документации по планировке территории, самостоятельно осуществляют подготовку документации по планировке территории и направляют ее для утверждения в Администрацию ЗАТО г. Зеленогорск.</w:t>
      </w:r>
    </w:p>
    <w:p w14:paraId="1D62895B" w14:textId="782FAAFE" w:rsidR="000842C9" w:rsidRPr="00E55EEE" w:rsidRDefault="000842C9" w:rsidP="00F26657">
      <w:pPr>
        <w:autoSpaceDE w:val="0"/>
        <w:autoSpaceDN w:val="0"/>
        <w:adjustRightInd w:val="0"/>
        <w:rPr>
          <w:rFonts w:ascii="Times New Roman" w:hAnsi="Times New Roman"/>
        </w:rPr>
      </w:pPr>
      <w:r w:rsidRPr="00E55EEE">
        <w:rPr>
          <w:rFonts w:ascii="Times New Roman" w:hAnsi="Times New Roman"/>
        </w:rPr>
        <w:t xml:space="preserve">8. Подготовка документации по планировке территории в целях реализации решения о комплексном развитии территории </w:t>
      </w:r>
      <w:r w:rsidR="00944C00">
        <w:rPr>
          <w:rFonts w:ascii="Times New Roman" w:hAnsi="Times New Roman"/>
        </w:rPr>
        <w:t xml:space="preserve">и (или) договора о комплексном развитии территории </w:t>
      </w:r>
      <w:r w:rsidRPr="00E55EEE">
        <w:rPr>
          <w:rFonts w:ascii="Times New Roman" w:hAnsi="Times New Roman"/>
        </w:rPr>
        <w:t>осуществляется в соответствии с таким решением без учета ранее утвержденной в отношении этой территории документации по планировке территории</w:t>
      </w:r>
      <w:r w:rsidR="00944C00" w:rsidRPr="00944C00">
        <w:rPr>
          <w:rFonts w:ascii="Times New Roman" w:hAnsi="Times New Roman"/>
        </w:rPr>
        <w:t xml:space="preserve">, если иное не предусмотрено </w:t>
      </w:r>
      <w:proofErr w:type="gramStart"/>
      <w:r w:rsidR="00944C00" w:rsidRPr="00944C00">
        <w:rPr>
          <w:rFonts w:ascii="Times New Roman" w:hAnsi="Times New Roman"/>
        </w:rPr>
        <w:t>такими</w:t>
      </w:r>
      <w:proofErr w:type="gramEnd"/>
      <w:r w:rsidR="00944C00" w:rsidRPr="00944C00">
        <w:rPr>
          <w:rFonts w:ascii="Times New Roman" w:hAnsi="Times New Roman"/>
        </w:rPr>
        <w:t xml:space="preserve"> решением и (или) договором</w:t>
      </w:r>
      <w:r w:rsidRPr="00E55EEE">
        <w:rPr>
          <w:rFonts w:ascii="Times New Roman" w:hAnsi="Times New Roman"/>
        </w:rPr>
        <w:t>. В случае</w:t>
      </w:r>
      <w:proofErr w:type="gramStart"/>
      <w:r w:rsidRPr="00E55EEE">
        <w:rPr>
          <w:rFonts w:ascii="Times New Roman" w:hAnsi="Times New Roman"/>
        </w:rPr>
        <w:t>,</w:t>
      </w:r>
      <w:proofErr w:type="gramEnd"/>
      <w:r w:rsidRPr="00E55EEE">
        <w:rPr>
          <w:rFonts w:ascii="Times New Roman" w:hAnsi="Times New Roman"/>
        </w:rPr>
        <w:t xml:space="preserve"> если для реализации решения о комплексном развитии территории </w:t>
      </w:r>
      <w:r w:rsidR="00944C00" w:rsidRPr="00944C00">
        <w:rPr>
          <w:rFonts w:ascii="Times New Roman" w:hAnsi="Times New Roman"/>
        </w:rPr>
        <w:t>и (или) договора</w:t>
      </w:r>
      <w:r w:rsidR="00944C00">
        <w:rPr>
          <w:rFonts w:ascii="Times New Roman" w:hAnsi="Times New Roman"/>
        </w:rPr>
        <w:t xml:space="preserve"> </w:t>
      </w:r>
      <w:r w:rsidR="00944C00" w:rsidRPr="00944C00">
        <w:rPr>
          <w:rFonts w:ascii="Times New Roman" w:hAnsi="Times New Roman"/>
        </w:rPr>
        <w:t>о комплексном развитии территории</w:t>
      </w:r>
      <w:r w:rsidR="00944C00" w:rsidRPr="00E55EEE">
        <w:rPr>
          <w:rFonts w:ascii="Times New Roman" w:hAnsi="Times New Roman"/>
        </w:rPr>
        <w:t xml:space="preserve"> </w:t>
      </w:r>
      <w:r w:rsidRPr="00E55EEE">
        <w:rPr>
          <w:rFonts w:ascii="Times New Roman" w:hAnsi="Times New Roman"/>
        </w:rPr>
        <w:t>требуется внесение изменений в Генеральный план, Правила, подготовка указанной документации по планировке территории осуществляется одновременно с подготовкой изменений в Генеральный план, Правила. Утверждение указанной документации по планировке территории допускается до утверждения этих изменений в Генеральный план, Правила.</w:t>
      </w:r>
      <w:r w:rsidR="00FE16E9" w:rsidRPr="00E55EEE">
        <w:rPr>
          <w:rFonts w:ascii="Times New Roman" w:hAnsi="Times New Roman"/>
        </w:rPr>
        <w:t xml:space="preserve"> Со дня утверждения документации по планировке территории, в отношении которой принято решение о ее комплексном развитии, ранее утвержденная документация по планировке этой территории признается утратившей силу.</w:t>
      </w:r>
    </w:p>
    <w:p w14:paraId="683C190F" w14:textId="77777777" w:rsidR="002449C7" w:rsidRPr="00E55EEE" w:rsidRDefault="00666BCE" w:rsidP="002449C7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E55EEE">
        <w:rPr>
          <w:rFonts w:ascii="Times New Roman" w:hAnsi="Times New Roman"/>
        </w:rPr>
        <w:tab/>
      </w:r>
      <w:r w:rsidR="000842C9" w:rsidRPr="00E55EEE">
        <w:rPr>
          <w:rFonts w:ascii="Times New Roman" w:hAnsi="Times New Roman"/>
        </w:rPr>
        <w:t>9</w:t>
      </w:r>
      <w:r w:rsidR="0009079F" w:rsidRPr="00E55EEE">
        <w:rPr>
          <w:rFonts w:ascii="Times New Roman" w:hAnsi="Times New Roman"/>
        </w:rPr>
        <w:t xml:space="preserve">. </w:t>
      </w:r>
      <w:proofErr w:type="gramStart"/>
      <w:r w:rsidR="0009079F" w:rsidRPr="00E55EEE">
        <w:rPr>
          <w:rFonts w:ascii="Times New Roman" w:hAnsi="Times New Roman"/>
        </w:rPr>
        <w:t>Администраци</w:t>
      </w:r>
      <w:r w:rsidR="00600BA6" w:rsidRPr="00E55EEE">
        <w:rPr>
          <w:rFonts w:ascii="Times New Roman" w:hAnsi="Times New Roman"/>
        </w:rPr>
        <w:t>я</w:t>
      </w:r>
      <w:proofErr w:type="gramEnd"/>
      <w:r w:rsidR="0009079F" w:rsidRPr="00E55EEE">
        <w:rPr>
          <w:rFonts w:ascii="Times New Roman" w:hAnsi="Times New Roman"/>
        </w:rPr>
        <w:t xml:space="preserve"> </w:t>
      </w:r>
      <w:r w:rsidR="00600BA6" w:rsidRPr="00E55EEE">
        <w:rPr>
          <w:rFonts w:ascii="Times New Roman" w:hAnsi="Times New Roman"/>
        </w:rPr>
        <w:t xml:space="preserve">ЗАТО г. Зеленогорск </w:t>
      </w:r>
      <w:r w:rsidR="00EC6CC9" w:rsidRPr="00E55EEE">
        <w:rPr>
          <w:rFonts w:ascii="Times New Roman" w:hAnsi="Times New Roman"/>
        </w:rPr>
        <w:t xml:space="preserve">в течение двадцати рабочих дней со дня поступления документации по планировке территории, решение об утверждении которой принимается Администрацией ЗАТО г. Зеленогорск в соответствии с Градостроительным кодексом Российской Федерации, </w:t>
      </w:r>
      <w:r w:rsidR="0009079F" w:rsidRPr="00E55EEE">
        <w:rPr>
          <w:rFonts w:ascii="Times New Roman" w:hAnsi="Times New Roman"/>
        </w:rPr>
        <w:t>осуществляет проверку документации по планировке территории на соответствие требованиям</w:t>
      </w:r>
      <w:r w:rsidR="00C53DFB" w:rsidRPr="00E55EEE">
        <w:rPr>
          <w:rFonts w:ascii="Times New Roman" w:hAnsi="Times New Roman"/>
        </w:rPr>
        <w:t xml:space="preserve">, </w:t>
      </w:r>
      <w:r w:rsidR="00EC6CC9" w:rsidRPr="00E55EEE">
        <w:rPr>
          <w:rFonts w:ascii="Times New Roman" w:hAnsi="Times New Roman"/>
        </w:rPr>
        <w:t xml:space="preserve">указанным в части 10 статьи 45 </w:t>
      </w:r>
      <w:r w:rsidR="00600BA6" w:rsidRPr="00E55EEE">
        <w:rPr>
          <w:rFonts w:ascii="Times New Roman" w:hAnsi="Times New Roman"/>
        </w:rPr>
        <w:t>Градостроительн</w:t>
      </w:r>
      <w:r w:rsidR="00EC6CC9" w:rsidRPr="00E55EEE">
        <w:rPr>
          <w:rFonts w:ascii="Times New Roman" w:hAnsi="Times New Roman"/>
        </w:rPr>
        <w:t>ого</w:t>
      </w:r>
      <w:r w:rsidR="00600BA6" w:rsidRPr="00E55EEE">
        <w:rPr>
          <w:rFonts w:ascii="Times New Roman" w:hAnsi="Times New Roman"/>
        </w:rPr>
        <w:t xml:space="preserve"> кодекс</w:t>
      </w:r>
      <w:r w:rsidR="00EC6CC9" w:rsidRPr="00E55EEE">
        <w:rPr>
          <w:rFonts w:ascii="Times New Roman" w:hAnsi="Times New Roman"/>
        </w:rPr>
        <w:t>а</w:t>
      </w:r>
      <w:r w:rsidR="00600BA6" w:rsidRPr="00E55EEE">
        <w:rPr>
          <w:rFonts w:ascii="Times New Roman" w:hAnsi="Times New Roman"/>
        </w:rPr>
        <w:t xml:space="preserve"> Российской Федерации</w:t>
      </w:r>
      <w:r w:rsidR="00055BB1" w:rsidRPr="00E55EEE">
        <w:rPr>
          <w:rFonts w:ascii="Times New Roman" w:hAnsi="Times New Roman"/>
        </w:rPr>
        <w:t>,</w:t>
      </w:r>
      <w:r w:rsidR="00EC6CC9" w:rsidRPr="00E55EEE">
        <w:rPr>
          <w:rFonts w:ascii="Times New Roman" w:hAnsi="Times New Roman"/>
        </w:rPr>
        <w:t xml:space="preserve"> </w:t>
      </w:r>
      <w:r w:rsidR="00600BA6" w:rsidRPr="00E55EEE">
        <w:rPr>
          <w:rFonts w:ascii="Times New Roman" w:hAnsi="Times New Roman"/>
        </w:rPr>
        <w:t>и</w:t>
      </w:r>
      <w:r w:rsidR="0009079F" w:rsidRPr="00E55EEE">
        <w:rPr>
          <w:rFonts w:ascii="Times New Roman" w:hAnsi="Times New Roman"/>
        </w:rPr>
        <w:t xml:space="preserve"> </w:t>
      </w:r>
      <w:r w:rsidR="00600BA6" w:rsidRPr="00E55EEE">
        <w:rPr>
          <w:rFonts w:ascii="Times New Roman" w:hAnsi="Times New Roman"/>
        </w:rPr>
        <w:t>п</w:t>
      </w:r>
      <w:r w:rsidR="0009079F" w:rsidRPr="00E55EEE">
        <w:rPr>
          <w:rFonts w:ascii="Times New Roman" w:hAnsi="Times New Roman"/>
        </w:rPr>
        <w:t>о результатам проверки</w:t>
      </w:r>
      <w:r w:rsidR="00B96A6C" w:rsidRPr="00E55EEE">
        <w:rPr>
          <w:rFonts w:ascii="Times New Roman" w:hAnsi="Times New Roman"/>
        </w:rPr>
        <w:t xml:space="preserve"> </w:t>
      </w:r>
      <w:r w:rsidR="002449C7" w:rsidRPr="00E55EEE">
        <w:rPr>
          <w:rFonts w:ascii="Times New Roman" w:hAnsi="Times New Roman"/>
        </w:rPr>
        <w:t>обеспечива</w:t>
      </w:r>
      <w:r w:rsidR="0016357B" w:rsidRPr="00E55EEE">
        <w:rPr>
          <w:rFonts w:ascii="Times New Roman" w:hAnsi="Times New Roman"/>
        </w:rPr>
        <w:t>е</w:t>
      </w:r>
      <w:r w:rsidR="002449C7" w:rsidRPr="00E55EEE">
        <w:rPr>
          <w:rFonts w:ascii="Times New Roman" w:hAnsi="Times New Roman"/>
        </w:rPr>
        <w:t>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доработку.</w:t>
      </w:r>
    </w:p>
    <w:p w14:paraId="649A4CB5" w14:textId="1DE2A3C1" w:rsidR="004F02D4" w:rsidRPr="00E55EEE" w:rsidRDefault="00666BCE" w:rsidP="00666BCE">
      <w:pPr>
        <w:autoSpaceDE w:val="0"/>
        <w:autoSpaceDN w:val="0"/>
        <w:adjustRightInd w:val="0"/>
        <w:ind w:firstLine="0"/>
        <w:rPr>
          <w:rFonts w:ascii="Times New Roman" w:eastAsia="Times New Roman" w:hAnsi="Times New Roman"/>
          <w:lang w:eastAsia="ar-SA"/>
        </w:rPr>
      </w:pPr>
      <w:r w:rsidRPr="00E55EEE">
        <w:rPr>
          <w:rFonts w:ascii="Times New Roman" w:hAnsi="Times New Roman"/>
        </w:rPr>
        <w:tab/>
      </w:r>
      <w:r w:rsidR="000F625C" w:rsidRPr="00E55EEE">
        <w:rPr>
          <w:rFonts w:ascii="Times New Roman" w:hAnsi="Times New Roman"/>
        </w:rPr>
        <w:t>10</w:t>
      </w:r>
      <w:r w:rsidR="0061684F" w:rsidRPr="00E55EEE">
        <w:rPr>
          <w:rFonts w:ascii="Times New Roman" w:hAnsi="Times New Roman"/>
        </w:rPr>
        <w:t>.</w:t>
      </w:r>
      <w:r w:rsidR="007E029A" w:rsidRPr="00E55EEE">
        <w:rPr>
          <w:rFonts w:ascii="Times New Roman" w:eastAsia="Times New Roman" w:hAnsi="Times New Roman"/>
          <w:lang w:eastAsia="ar-SA"/>
        </w:rPr>
        <w:t xml:space="preserve"> </w:t>
      </w:r>
      <w:r w:rsidR="004F02D4" w:rsidRPr="00E55EEE">
        <w:rPr>
          <w:rFonts w:ascii="Times New Roman" w:eastAsia="Times New Roman" w:hAnsi="Times New Roman"/>
          <w:lang w:eastAsia="ar-SA"/>
        </w:rPr>
        <w:t xml:space="preserve">В случаях, предусмотренных </w:t>
      </w:r>
      <w:r w:rsidR="004F02D4" w:rsidRPr="00E55EEE">
        <w:rPr>
          <w:rFonts w:ascii="Times New Roman" w:hAnsi="Times New Roman"/>
        </w:rPr>
        <w:t>Градостроительным кодексом Российской Федерации</w:t>
      </w:r>
      <w:r w:rsidR="00F252CA" w:rsidRPr="00E55EEE">
        <w:rPr>
          <w:rFonts w:ascii="Times New Roman" w:hAnsi="Times New Roman"/>
        </w:rPr>
        <w:t xml:space="preserve"> и </w:t>
      </w:r>
      <w:r w:rsidR="00CD12FE">
        <w:rPr>
          <w:rFonts w:ascii="Times New Roman" w:hAnsi="Times New Roman"/>
        </w:rPr>
        <w:t>З</w:t>
      </w:r>
      <w:r w:rsidR="00F252CA" w:rsidRPr="00E55EEE">
        <w:rPr>
          <w:rFonts w:ascii="Times New Roman" w:hAnsi="Times New Roman"/>
        </w:rPr>
        <w:t>аконом Российской Федерации от 14.07.1992 № 3297-1 «О закрытом административно-</w:t>
      </w:r>
      <w:r w:rsidR="00F252CA" w:rsidRPr="00E55EEE">
        <w:rPr>
          <w:rFonts w:ascii="Times New Roman" w:hAnsi="Times New Roman"/>
        </w:rPr>
        <w:lastRenderedPageBreak/>
        <w:t>территориальном образовании»</w:t>
      </w:r>
      <w:r w:rsidR="004F02D4" w:rsidRPr="00E55EEE">
        <w:rPr>
          <w:rFonts w:ascii="Times New Roman" w:hAnsi="Times New Roman"/>
        </w:rPr>
        <w:t>, осуществляется согласование документации по планировке территории.</w:t>
      </w:r>
      <w:r w:rsidR="004F02D4" w:rsidRPr="00E55EEE">
        <w:rPr>
          <w:rFonts w:ascii="Times New Roman" w:eastAsia="Times New Roman" w:hAnsi="Times New Roman"/>
          <w:lang w:eastAsia="ar-SA"/>
        </w:rPr>
        <w:t xml:space="preserve"> </w:t>
      </w:r>
    </w:p>
    <w:p w14:paraId="0E7DAA0D" w14:textId="33E578E6" w:rsidR="00663313" w:rsidRPr="00E55EEE" w:rsidRDefault="00663313" w:rsidP="00666BCE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E55EEE">
        <w:rPr>
          <w:rFonts w:ascii="Times New Roman" w:eastAsia="Times New Roman" w:hAnsi="Times New Roman"/>
          <w:lang w:eastAsia="ar-SA"/>
        </w:rPr>
        <w:tab/>
      </w:r>
      <w:r w:rsidR="00527EF4" w:rsidRPr="00E55EEE">
        <w:rPr>
          <w:rFonts w:ascii="Times New Roman" w:eastAsia="Times New Roman" w:hAnsi="Times New Roman"/>
          <w:lang w:eastAsia="ar-SA"/>
        </w:rPr>
        <w:t>1</w:t>
      </w:r>
      <w:r w:rsidR="00FE1E23" w:rsidRPr="00E55EEE">
        <w:rPr>
          <w:rFonts w:ascii="Times New Roman" w:eastAsia="Times New Roman" w:hAnsi="Times New Roman"/>
          <w:lang w:eastAsia="ar-SA"/>
        </w:rPr>
        <w:t>1</w:t>
      </w:r>
      <w:r w:rsidR="004F02D4" w:rsidRPr="00E55EEE">
        <w:rPr>
          <w:rFonts w:ascii="Times New Roman" w:hAnsi="Times New Roman"/>
        </w:rPr>
        <w:t xml:space="preserve">. </w:t>
      </w:r>
      <w:r w:rsidR="00433A62" w:rsidRPr="00E55EEE">
        <w:rPr>
          <w:rFonts w:ascii="Times New Roman" w:hAnsi="Times New Roman"/>
        </w:rPr>
        <w:t xml:space="preserve">Проекты планировки территории и проекты межевания территории, решение об утверждении которых принимается </w:t>
      </w:r>
      <w:proofErr w:type="gramStart"/>
      <w:r w:rsidR="00433A62" w:rsidRPr="00E55EEE">
        <w:rPr>
          <w:rFonts w:ascii="Times New Roman" w:hAnsi="Times New Roman"/>
        </w:rPr>
        <w:t>Администрацией</w:t>
      </w:r>
      <w:proofErr w:type="gramEnd"/>
      <w:r w:rsidR="00433A62" w:rsidRPr="00E55EEE">
        <w:rPr>
          <w:rFonts w:ascii="Times New Roman" w:hAnsi="Times New Roman"/>
        </w:rPr>
        <w:t xml:space="preserve"> ЗАТО г. Зеленогорск, до их утверждения подлежат обязательному рассмотрению на общественных обсуждениях или публичных слушаниях</w:t>
      </w:r>
      <w:r w:rsidR="00D74B54" w:rsidRPr="00E55EEE">
        <w:rPr>
          <w:rFonts w:ascii="Times New Roman" w:hAnsi="Times New Roman"/>
        </w:rPr>
        <w:t xml:space="preserve"> в порядке</w:t>
      </w:r>
      <w:r w:rsidR="00D74B54" w:rsidRPr="00E55EEE">
        <w:rPr>
          <w:rFonts w:ascii="Times New Roman" w:eastAsia="Times New Roman" w:hAnsi="Times New Roman"/>
          <w:lang w:eastAsia="ar-SA"/>
        </w:rPr>
        <w:t xml:space="preserve">, </w:t>
      </w:r>
      <w:r w:rsidR="00D74B54" w:rsidRPr="00E55EEE">
        <w:rPr>
          <w:rFonts w:ascii="Times New Roman" w:hAnsi="Times New Roman"/>
        </w:rPr>
        <w:t xml:space="preserve">определяемом Уставом города Зеленогорска </w:t>
      </w:r>
      <w:r w:rsidR="00304E44">
        <w:rPr>
          <w:rFonts w:ascii="Times New Roman" w:hAnsi="Times New Roman"/>
        </w:rPr>
        <w:t xml:space="preserve">Красноярского края </w:t>
      </w:r>
      <w:r w:rsidR="00D74B54" w:rsidRPr="00E55EEE">
        <w:rPr>
          <w:rFonts w:ascii="Times New Roman" w:hAnsi="Times New Roman"/>
        </w:rPr>
        <w:t>и решением Совета депутатов ЗАТО г.</w:t>
      </w:r>
      <w:r w:rsidR="00096307" w:rsidRPr="00E55EEE">
        <w:rPr>
          <w:rFonts w:ascii="Times New Roman" w:hAnsi="Times New Roman"/>
        </w:rPr>
        <w:t> </w:t>
      </w:r>
      <w:r w:rsidR="00D74B54" w:rsidRPr="00E55EEE">
        <w:rPr>
          <w:rFonts w:ascii="Times New Roman" w:hAnsi="Times New Roman"/>
        </w:rPr>
        <w:t>Зеленогорск, в соответствии с Градостроительным кодексом Российской Федерации</w:t>
      </w:r>
      <w:r w:rsidRPr="00E55EEE">
        <w:rPr>
          <w:rFonts w:ascii="Times New Roman" w:hAnsi="Times New Roman"/>
        </w:rPr>
        <w:t>.</w:t>
      </w:r>
    </w:p>
    <w:p w14:paraId="05F17697" w14:textId="57098CD9" w:rsidR="00433A62" w:rsidRPr="00E55EEE" w:rsidRDefault="00663313" w:rsidP="00FE2A4E">
      <w:pPr>
        <w:rPr>
          <w:rFonts w:ascii="Times New Roman" w:hAnsi="Times New Roman"/>
        </w:rPr>
      </w:pPr>
      <w:r w:rsidRPr="00E55EEE">
        <w:rPr>
          <w:rFonts w:ascii="Times New Roman" w:hAnsi="Times New Roman"/>
        </w:rPr>
        <w:t>1</w:t>
      </w:r>
      <w:r w:rsidR="00FE1E23" w:rsidRPr="00E55EEE">
        <w:rPr>
          <w:rFonts w:ascii="Times New Roman" w:hAnsi="Times New Roman"/>
        </w:rPr>
        <w:t>2</w:t>
      </w:r>
      <w:r w:rsidR="00FE2A4E" w:rsidRPr="00E55EEE">
        <w:rPr>
          <w:rFonts w:ascii="Times New Roman" w:hAnsi="Times New Roman"/>
        </w:rPr>
        <w:t xml:space="preserve">. </w:t>
      </w:r>
      <w:proofErr w:type="gramStart"/>
      <w:r w:rsidR="00C97C37" w:rsidRPr="00E55EEE">
        <w:rPr>
          <w:rFonts w:ascii="Times New Roman" w:hAnsi="Times New Roman"/>
        </w:rPr>
        <w:t>Администрация</w:t>
      </w:r>
      <w:proofErr w:type="gramEnd"/>
      <w:r w:rsidR="00C97C37" w:rsidRPr="00E55EEE">
        <w:rPr>
          <w:rFonts w:ascii="Times New Roman" w:hAnsi="Times New Roman"/>
        </w:rPr>
        <w:t xml:space="preserve"> ЗАТО г. Зеленогорск </w:t>
      </w:r>
      <w:r w:rsidR="00FE2A4E" w:rsidRPr="00E55EEE">
        <w:rPr>
          <w:rFonts w:ascii="Times New Roman" w:hAnsi="Times New Roman"/>
        </w:rPr>
        <w:t xml:space="preserve">с учетом протокола </w:t>
      </w:r>
      <w:r w:rsidR="00E043A9" w:rsidRPr="00E55EEE">
        <w:rPr>
          <w:rFonts w:ascii="Times New Roman" w:hAnsi="Times New Roman"/>
        </w:rPr>
        <w:t xml:space="preserve">общественных обсуждений или </w:t>
      </w:r>
      <w:r w:rsidR="00FE2A4E" w:rsidRPr="00E55EEE">
        <w:rPr>
          <w:rFonts w:ascii="Times New Roman" w:hAnsi="Times New Roman"/>
        </w:rPr>
        <w:t xml:space="preserve">публичных слушаний по проекту планировки территории и проекту межевания территории и заключения о результатах </w:t>
      </w:r>
      <w:r w:rsidR="00E043A9" w:rsidRPr="00E55EEE">
        <w:rPr>
          <w:rFonts w:ascii="Times New Roman" w:hAnsi="Times New Roman"/>
        </w:rPr>
        <w:t xml:space="preserve">общественных обсуждений или </w:t>
      </w:r>
      <w:r w:rsidR="00FE2A4E" w:rsidRPr="00E55EEE">
        <w:rPr>
          <w:rFonts w:ascii="Times New Roman" w:hAnsi="Times New Roman"/>
        </w:rPr>
        <w:t>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</w:t>
      </w:r>
      <w:r w:rsidR="00F252CA" w:rsidRPr="00E55EEE">
        <w:rPr>
          <w:rFonts w:ascii="Times New Roman" w:hAnsi="Times New Roman"/>
        </w:rPr>
        <w:t xml:space="preserve"> не позднее чем через </w:t>
      </w:r>
      <w:r w:rsidR="00243510" w:rsidRPr="00E55EEE">
        <w:rPr>
          <w:rFonts w:ascii="Times New Roman" w:hAnsi="Times New Roman"/>
        </w:rPr>
        <w:t>двадцат</w:t>
      </w:r>
      <w:r w:rsidR="006239A7">
        <w:rPr>
          <w:rFonts w:ascii="Times New Roman" w:hAnsi="Times New Roman"/>
        </w:rPr>
        <w:t>ь</w:t>
      </w:r>
      <w:r w:rsidR="00F252CA" w:rsidRPr="00E55EEE">
        <w:rPr>
          <w:rFonts w:ascii="Times New Roman" w:hAnsi="Times New Roman"/>
        </w:rPr>
        <w:t xml:space="preserve"> рабочих дней со дня опубликования заключения о результатах общественных обсуждений или публичных слушаний, а в случае, если в соответствии с </w:t>
      </w:r>
      <w:r w:rsidR="00DE0EB3">
        <w:rPr>
          <w:rFonts w:ascii="Times New Roman" w:hAnsi="Times New Roman"/>
        </w:rPr>
        <w:t>частью</w:t>
      </w:r>
      <w:r w:rsidR="00F252CA" w:rsidRPr="00E55EEE">
        <w:rPr>
          <w:rFonts w:ascii="Times New Roman" w:hAnsi="Times New Roman"/>
        </w:rPr>
        <w:t xml:space="preserve"> 5.1 статьи 46 Градостроительного кодекса Российской Федерации общественные обсуждения или публичные слушания не проводятся, в срок, указанный в части 4 статьи 46 Градостроительного кодекса Российской Федерации.</w:t>
      </w:r>
    </w:p>
    <w:p w14:paraId="1B5F255F" w14:textId="77777777" w:rsidR="00433A62" w:rsidRPr="00E55EEE" w:rsidRDefault="00433A62" w:rsidP="00FE2A4E">
      <w:pPr>
        <w:rPr>
          <w:rFonts w:ascii="Times New Roman" w:hAnsi="Times New Roman"/>
        </w:rPr>
      </w:pPr>
      <w:r w:rsidRPr="00E55EEE">
        <w:rPr>
          <w:rFonts w:ascii="Times New Roman" w:hAnsi="Times New Roman"/>
        </w:rPr>
        <w:t>1</w:t>
      </w:r>
      <w:r w:rsidR="00FE1E23" w:rsidRPr="00E55EEE">
        <w:rPr>
          <w:rFonts w:ascii="Times New Roman" w:hAnsi="Times New Roman"/>
        </w:rPr>
        <w:t>3</w:t>
      </w:r>
      <w:r w:rsidRPr="00E55EEE">
        <w:rPr>
          <w:rFonts w:ascii="Times New Roman" w:hAnsi="Times New Roman"/>
        </w:rPr>
        <w:t>.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порядке, установленном законодательством. В указанном случае согласование документации по планировке территории осуществляется применительно к утверждаемым частям</w:t>
      </w:r>
      <w:r w:rsidR="00E71E3C" w:rsidRPr="00E55EEE">
        <w:rPr>
          <w:rFonts w:ascii="Times New Roman" w:hAnsi="Times New Roman"/>
        </w:rPr>
        <w:t xml:space="preserve">. В случае внесения изменений в проект планировки территории и (или) проект межевания территории, решение об утверждении которых принимается </w:t>
      </w:r>
      <w:proofErr w:type="gramStart"/>
      <w:r w:rsidR="00E71E3C" w:rsidRPr="00E55EEE">
        <w:rPr>
          <w:rFonts w:ascii="Times New Roman" w:hAnsi="Times New Roman"/>
        </w:rPr>
        <w:t>Администрацией</w:t>
      </w:r>
      <w:proofErr w:type="gramEnd"/>
      <w:r w:rsidR="00E71E3C" w:rsidRPr="00E55EEE">
        <w:rPr>
          <w:rFonts w:ascii="Times New Roman" w:hAnsi="Times New Roman"/>
        </w:rPr>
        <w:t xml:space="preserve"> ЗАТО г. Зеленогорск, путем утверждения их отдельных частей общественные обсуждения или публичные слушания проводятся применительно к таким утверждаемым частям.</w:t>
      </w:r>
    </w:p>
    <w:p w14:paraId="10202A62" w14:textId="198E7334" w:rsidR="00F12672" w:rsidRPr="00E55EEE" w:rsidRDefault="00744EFB" w:rsidP="00F12672">
      <w:pPr>
        <w:tabs>
          <w:tab w:val="num" w:pos="0"/>
        </w:tabs>
        <w:rPr>
          <w:rFonts w:ascii="Times New Roman" w:eastAsia="Times New Roman" w:hAnsi="Times New Roman"/>
          <w:lang w:eastAsia="ar-SA"/>
        </w:rPr>
      </w:pPr>
      <w:r w:rsidRPr="00E55EEE">
        <w:rPr>
          <w:rFonts w:ascii="Times New Roman" w:hAnsi="Times New Roman"/>
        </w:rPr>
        <w:t>1</w:t>
      </w:r>
      <w:r w:rsidR="00FE1E23" w:rsidRPr="00E55EEE">
        <w:rPr>
          <w:rFonts w:ascii="Times New Roman" w:hAnsi="Times New Roman"/>
        </w:rPr>
        <w:t>4</w:t>
      </w:r>
      <w:r w:rsidR="00FE2A4E" w:rsidRPr="00E55EEE">
        <w:rPr>
          <w:rFonts w:ascii="Times New Roman" w:hAnsi="Times New Roman"/>
        </w:rPr>
        <w:t xml:space="preserve">. Утвержденная документация по планировке территории (проекты планировки территории и проекты межевания территории) </w:t>
      </w:r>
      <w:r w:rsidR="00F12672" w:rsidRPr="00E55EEE">
        <w:rPr>
          <w:rFonts w:ascii="Times New Roman" w:hAnsi="Times New Roman"/>
        </w:rPr>
        <w:t xml:space="preserve">в течение семи дней со дня утверждения </w:t>
      </w:r>
      <w:r w:rsidR="00A62B11" w:rsidRPr="00E55EEE">
        <w:rPr>
          <w:rFonts w:ascii="Times New Roman" w:eastAsia="Times New Roman" w:hAnsi="Times New Roman"/>
          <w:lang w:eastAsia="ar-SA"/>
        </w:rPr>
        <w:t xml:space="preserve">подлежит опубликованию в порядке, установленном для официального опубликования муниципальных правовых </w:t>
      </w:r>
      <w:proofErr w:type="gramStart"/>
      <w:r w:rsidR="00A62B11" w:rsidRPr="00E55EEE">
        <w:rPr>
          <w:rFonts w:ascii="Times New Roman" w:eastAsia="Times New Roman" w:hAnsi="Times New Roman"/>
          <w:lang w:eastAsia="ar-SA"/>
        </w:rPr>
        <w:t>актов</w:t>
      </w:r>
      <w:proofErr w:type="gramEnd"/>
      <w:r w:rsidR="00A62B11" w:rsidRPr="00E55EEE">
        <w:rPr>
          <w:rFonts w:ascii="Times New Roman" w:eastAsia="Times New Roman" w:hAnsi="Times New Roman"/>
          <w:lang w:eastAsia="ar-SA"/>
        </w:rPr>
        <w:t xml:space="preserve"> ЗАТО город Зеленогорск, иной официальной информации, и размеще</w:t>
      </w:r>
      <w:r w:rsidR="00A62B11">
        <w:rPr>
          <w:rFonts w:ascii="Times New Roman" w:eastAsia="Times New Roman" w:hAnsi="Times New Roman"/>
          <w:lang w:eastAsia="ar-SA"/>
        </w:rPr>
        <w:t>нию</w:t>
      </w:r>
      <w:r w:rsidR="00A62B11" w:rsidRPr="00E55EEE">
        <w:rPr>
          <w:rFonts w:ascii="Times New Roman" w:eastAsia="Times New Roman" w:hAnsi="Times New Roman"/>
          <w:lang w:eastAsia="ar-SA"/>
        </w:rPr>
        <w:t xml:space="preserve"> на официальном сайте Администрации.</w:t>
      </w:r>
    </w:p>
    <w:p w14:paraId="4C914387" w14:textId="77777777" w:rsidR="001E0E51" w:rsidRPr="00E55EEE" w:rsidRDefault="001E0E51" w:rsidP="00FE2A4E">
      <w:pPr>
        <w:rPr>
          <w:rFonts w:ascii="Times New Roman" w:hAnsi="Times New Roman"/>
        </w:rPr>
      </w:pPr>
    </w:p>
    <w:p w14:paraId="7BD86C2E" w14:textId="77777777" w:rsidR="003273D3" w:rsidRPr="00E55EEE" w:rsidRDefault="00DA2D4F" w:rsidP="005A0F16">
      <w:pPr>
        <w:pStyle w:val="1"/>
        <w:spacing w:after="0"/>
        <w:ind w:left="567" w:right="567"/>
        <w:rPr>
          <w:rFonts w:ascii="Times New Roman" w:hAnsi="Times New Roman" w:cs="Times New Roman"/>
        </w:rPr>
      </w:pPr>
      <w:bookmarkStart w:id="27" w:name="_Toc326239877"/>
      <w:bookmarkStart w:id="28" w:name="_Toc443052497"/>
      <w:bookmarkStart w:id="29" w:name="_Toc152252587"/>
      <w:bookmarkStart w:id="30" w:name="_Toc152252689"/>
      <w:bookmarkStart w:id="31" w:name="_Toc167870268"/>
      <w:r w:rsidRPr="00E55EEE">
        <w:rPr>
          <w:rFonts w:ascii="Times New Roman" w:hAnsi="Times New Roman" w:cs="Times New Roman"/>
        </w:rPr>
        <w:t>1.</w:t>
      </w:r>
      <w:r w:rsidR="00F018F5" w:rsidRPr="00E55EEE">
        <w:rPr>
          <w:rFonts w:ascii="Times New Roman" w:hAnsi="Times New Roman" w:cs="Times New Roman"/>
        </w:rPr>
        <w:t>5</w:t>
      </w:r>
      <w:r w:rsidR="00935550" w:rsidRPr="00E55EEE">
        <w:rPr>
          <w:rFonts w:ascii="Times New Roman" w:hAnsi="Times New Roman" w:cs="Times New Roman"/>
        </w:rPr>
        <w:t xml:space="preserve">. Порядок проведения </w:t>
      </w:r>
      <w:r w:rsidR="000D45BA" w:rsidRPr="00E55EEE">
        <w:rPr>
          <w:rFonts w:ascii="Times New Roman" w:hAnsi="Times New Roman" w:cs="Times New Roman"/>
        </w:rPr>
        <w:t>общественных обсуждений</w:t>
      </w:r>
      <w:r w:rsidR="003A3F6D" w:rsidRPr="00E55EEE">
        <w:rPr>
          <w:rFonts w:ascii="Times New Roman" w:hAnsi="Times New Roman" w:cs="Times New Roman"/>
        </w:rPr>
        <w:t xml:space="preserve"> </w:t>
      </w:r>
      <w:r w:rsidR="000D45BA" w:rsidRPr="00E55EEE">
        <w:rPr>
          <w:rFonts w:ascii="Times New Roman" w:hAnsi="Times New Roman" w:cs="Times New Roman"/>
        </w:rPr>
        <w:t>или</w:t>
      </w:r>
      <w:r w:rsidR="005A0F16" w:rsidRPr="00E55EEE">
        <w:rPr>
          <w:rFonts w:ascii="Times New Roman" w:hAnsi="Times New Roman" w:cs="Times New Roman"/>
        </w:rPr>
        <w:t xml:space="preserve"> </w:t>
      </w:r>
      <w:r w:rsidR="00663313" w:rsidRPr="00E55EEE">
        <w:rPr>
          <w:rFonts w:ascii="Times New Roman" w:hAnsi="Times New Roman" w:cs="Times New Roman"/>
        </w:rPr>
        <w:t>п</w:t>
      </w:r>
      <w:r w:rsidR="00935550" w:rsidRPr="00E55EEE">
        <w:rPr>
          <w:rFonts w:ascii="Times New Roman" w:hAnsi="Times New Roman" w:cs="Times New Roman"/>
        </w:rPr>
        <w:t>убличных слушаний</w:t>
      </w:r>
      <w:r w:rsidR="00663313" w:rsidRPr="00E55EEE">
        <w:rPr>
          <w:rFonts w:ascii="Times New Roman" w:hAnsi="Times New Roman" w:cs="Times New Roman"/>
        </w:rPr>
        <w:t xml:space="preserve"> </w:t>
      </w:r>
      <w:r w:rsidR="00935550" w:rsidRPr="00E55EEE">
        <w:rPr>
          <w:rFonts w:ascii="Times New Roman" w:hAnsi="Times New Roman" w:cs="Times New Roman"/>
        </w:rPr>
        <w:t>по вопросам</w:t>
      </w:r>
      <w:r w:rsidR="003A3F6D" w:rsidRPr="00E55EEE">
        <w:rPr>
          <w:rFonts w:ascii="Times New Roman" w:hAnsi="Times New Roman" w:cs="Times New Roman"/>
        </w:rPr>
        <w:t xml:space="preserve"> </w:t>
      </w:r>
      <w:r w:rsidR="00935550" w:rsidRPr="00E55EEE">
        <w:rPr>
          <w:rFonts w:ascii="Times New Roman" w:hAnsi="Times New Roman" w:cs="Times New Roman"/>
        </w:rPr>
        <w:t>землепользования и застройки</w:t>
      </w:r>
      <w:bookmarkEnd w:id="27"/>
      <w:bookmarkEnd w:id="28"/>
      <w:bookmarkEnd w:id="29"/>
      <w:bookmarkEnd w:id="30"/>
      <w:bookmarkEnd w:id="31"/>
    </w:p>
    <w:p w14:paraId="38BB0E42" w14:textId="77777777" w:rsidR="00B4199D" w:rsidRPr="00E55EEE" w:rsidRDefault="00B4199D" w:rsidP="00B4199D">
      <w:pPr>
        <w:rPr>
          <w:rFonts w:ascii="Times New Roman" w:hAnsi="Times New Roman"/>
        </w:rPr>
      </w:pPr>
    </w:p>
    <w:p w14:paraId="7B1EC307" w14:textId="2AC57B54" w:rsidR="00663313" w:rsidRPr="00E55EEE" w:rsidRDefault="00AF4101" w:rsidP="00663313">
      <w:pPr>
        <w:autoSpaceDE w:val="0"/>
        <w:autoSpaceDN w:val="0"/>
        <w:adjustRightInd w:val="0"/>
        <w:rPr>
          <w:rFonts w:ascii="Times New Roman" w:hAnsi="Times New Roman"/>
        </w:rPr>
      </w:pPr>
      <w:r w:rsidRPr="00E55EEE">
        <w:rPr>
          <w:rFonts w:ascii="Times New Roman" w:hAnsi="Times New Roman"/>
        </w:rPr>
        <w:t xml:space="preserve">1. Порядок организации и проведения </w:t>
      </w:r>
      <w:r w:rsidR="003D760D" w:rsidRPr="00E55EEE">
        <w:rPr>
          <w:rFonts w:ascii="Times New Roman" w:hAnsi="Times New Roman"/>
        </w:rPr>
        <w:t xml:space="preserve">общественных обсуждений или </w:t>
      </w:r>
      <w:r w:rsidRPr="00E55EEE">
        <w:rPr>
          <w:rFonts w:ascii="Times New Roman" w:hAnsi="Times New Roman"/>
        </w:rPr>
        <w:t xml:space="preserve">публичных слушаний по вопросам, связанным с землепользованием и застройкой, определяется </w:t>
      </w:r>
      <w:r w:rsidR="00CF5D14" w:rsidRPr="00E55EEE">
        <w:rPr>
          <w:rFonts w:ascii="Times New Roman" w:hAnsi="Times New Roman"/>
        </w:rPr>
        <w:t>Градостроительным кодексом Российской Федерации</w:t>
      </w:r>
      <w:r w:rsidR="00CF5D14">
        <w:rPr>
          <w:rFonts w:ascii="Times New Roman" w:hAnsi="Times New Roman"/>
        </w:rPr>
        <w:t>,</w:t>
      </w:r>
      <w:r w:rsidR="00CF5D14" w:rsidRPr="00E55EEE">
        <w:rPr>
          <w:rFonts w:ascii="Times New Roman" w:hAnsi="Times New Roman"/>
        </w:rPr>
        <w:t xml:space="preserve"> </w:t>
      </w:r>
      <w:r w:rsidR="00663313" w:rsidRPr="00E55EEE">
        <w:rPr>
          <w:rFonts w:ascii="Times New Roman" w:hAnsi="Times New Roman"/>
        </w:rPr>
        <w:t xml:space="preserve">Уставом города Зеленогорска </w:t>
      </w:r>
      <w:r w:rsidR="00CF5D14">
        <w:rPr>
          <w:rFonts w:ascii="Times New Roman" w:hAnsi="Times New Roman"/>
        </w:rPr>
        <w:t xml:space="preserve">Красноярского края </w:t>
      </w:r>
      <w:r w:rsidR="00663313" w:rsidRPr="00E55EEE">
        <w:rPr>
          <w:rFonts w:ascii="Times New Roman" w:hAnsi="Times New Roman"/>
        </w:rPr>
        <w:t xml:space="preserve">и решением Совета </w:t>
      </w:r>
      <w:proofErr w:type="gramStart"/>
      <w:r w:rsidR="00663313" w:rsidRPr="00E55EEE">
        <w:rPr>
          <w:rFonts w:ascii="Times New Roman" w:hAnsi="Times New Roman"/>
        </w:rPr>
        <w:t>депутатов</w:t>
      </w:r>
      <w:proofErr w:type="gramEnd"/>
      <w:r w:rsidR="00663313" w:rsidRPr="00E55EEE">
        <w:rPr>
          <w:rFonts w:ascii="Times New Roman" w:hAnsi="Times New Roman"/>
        </w:rPr>
        <w:t xml:space="preserve"> ЗАТО г. Зеленогорск</w:t>
      </w:r>
      <w:r w:rsidR="00874F19" w:rsidRPr="00E55EEE">
        <w:rPr>
          <w:rFonts w:ascii="Times New Roman" w:hAnsi="Times New Roman"/>
        </w:rPr>
        <w:t xml:space="preserve"> от 31.08.2023 №</w:t>
      </w:r>
      <w:r w:rsidR="00CF5D14">
        <w:rPr>
          <w:rFonts w:ascii="Times New Roman" w:hAnsi="Times New Roman"/>
        </w:rPr>
        <w:t> </w:t>
      </w:r>
      <w:r w:rsidR="00874F19" w:rsidRPr="00E55EEE">
        <w:rPr>
          <w:rFonts w:ascii="Times New Roman" w:hAnsi="Times New Roman"/>
        </w:rPr>
        <w:t>49</w:t>
      </w:r>
      <w:r w:rsidR="00CF5D14">
        <w:rPr>
          <w:rFonts w:ascii="Times New Roman" w:hAnsi="Times New Roman"/>
        </w:rPr>
        <w:noBreakHyphen/>
      </w:r>
      <w:r w:rsidR="00874F19" w:rsidRPr="00E55EEE">
        <w:rPr>
          <w:rFonts w:ascii="Times New Roman" w:hAnsi="Times New Roman"/>
        </w:rPr>
        <w:t>233р «Об утверждении Порядка организации и проведения общественных обсуждений или публичных слушаний в соответствии с законодательством о градостроительной деятельности»</w:t>
      </w:r>
      <w:r w:rsidR="00663313" w:rsidRPr="00E55EEE">
        <w:rPr>
          <w:rFonts w:ascii="Times New Roman" w:hAnsi="Times New Roman"/>
        </w:rPr>
        <w:t>.</w:t>
      </w:r>
    </w:p>
    <w:p w14:paraId="662CE791" w14:textId="77777777" w:rsidR="00C84A27" w:rsidRPr="00E55EEE" w:rsidRDefault="00C84A27" w:rsidP="00C84A27">
      <w:pPr>
        <w:widowControl w:val="0"/>
        <w:autoSpaceDE w:val="0"/>
        <w:autoSpaceDN w:val="0"/>
        <w:adjustRightInd w:val="0"/>
        <w:rPr>
          <w:rFonts w:ascii="Times New Roman" w:eastAsia="SimSun" w:hAnsi="Times New Roman"/>
          <w:lang w:eastAsia="zh-CN"/>
        </w:rPr>
      </w:pPr>
      <w:r w:rsidRPr="00E55EEE">
        <w:rPr>
          <w:rFonts w:ascii="Times New Roman" w:eastAsia="SimSun" w:hAnsi="Times New Roman"/>
          <w:lang w:eastAsia="zh-CN"/>
        </w:rPr>
        <w:t xml:space="preserve">2. </w:t>
      </w:r>
      <w:r w:rsidR="003D760D" w:rsidRPr="00E55EEE">
        <w:rPr>
          <w:rFonts w:ascii="Times New Roman" w:eastAsia="SimSun" w:hAnsi="Times New Roman"/>
          <w:lang w:eastAsia="zh-CN"/>
        </w:rPr>
        <w:t>О</w:t>
      </w:r>
      <w:r w:rsidR="003D760D" w:rsidRPr="00E55EEE">
        <w:rPr>
          <w:rFonts w:ascii="Times New Roman" w:hAnsi="Times New Roman"/>
        </w:rPr>
        <w:t>бщественные обсуждения или</w:t>
      </w:r>
      <w:r w:rsidR="003D760D" w:rsidRPr="00E55EEE">
        <w:rPr>
          <w:rFonts w:ascii="Times New Roman" w:eastAsia="SimSun" w:hAnsi="Times New Roman"/>
          <w:lang w:eastAsia="zh-CN"/>
        </w:rPr>
        <w:t xml:space="preserve"> п</w:t>
      </w:r>
      <w:r w:rsidRPr="00E55EEE">
        <w:rPr>
          <w:rFonts w:ascii="Times New Roman" w:eastAsia="SimSun" w:hAnsi="Times New Roman"/>
          <w:lang w:eastAsia="zh-CN"/>
        </w:rPr>
        <w:t xml:space="preserve">убличные слушания по вопросам землепользования и застройки проводятся </w:t>
      </w:r>
      <w:r w:rsidR="00BD1F0E" w:rsidRPr="00E55EEE">
        <w:rPr>
          <w:rFonts w:ascii="Times New Roman" w:eastAsia="SimSun" w:hAnsi="Times New Roman"/>
          <w:lang w:eastAsia="zh-CN"/>
        </w:rPr>
        <w:t xml:space="preserve">в случаях, установленных Градостроительным кодексом Российской Федерации, в том числе </w:t>
      </w:r>
      <w:proofErr w:type="gramStart"/>
      <w:r w:rsidR="00BD1F0E" w:rsidRPr="00E55EEE">
        <w:rPr>
          <w:rFonts w:ascii="Times New Roman" w:eastAsia="SimSun" w:hAnsi="Times New Roman"/>
          <w:lang w:eastAsia="zh-CN"/>
        </w:rPr>
        <w:t>по</w:t>
      </w:r>
      <w:proofErr w:type="gramEnd"/>
      <w:r w:rsidR="00BD1F0E" w:rsidRPr="00E55EEE">
        <w:rPr>
          <w:rFonts w:ascii="Times New Roman" w:eastAsia="SimSun" w:hAnsi="Times New Roman"/>
          <w:lang w:eastAsia="zh-CN"/>
        </w:rPr>
        <w:t>:</w:t>
      </w:r>
    </w:p>
    <w:p w14:paraId="63BC819C" w14:textId="77777777" w:rsidR="00C84A27" w:rsidRPr="00E55EEE" w:rsidRDefault="00C84A27" w:rsidP="00C84A27">
      <w:pPr>
        <w:widowControl w:val="0"/>
        <w:autoSpaceDE w:val="0"/>
        <w:autoSpaceDN w:val="0"/>
        <w:adjustRightInd w:val="0"/>
        <w:rPr>
          <w:rFonts w:ascii="Times New Roman" w:eastAsia="SimSun" w:hAnsi="Times New Roman"/>
          <w:lang w:eastAsia="zh-CN"/>
        </w:rPr>
      </w:pPr>
      <w:r w:rsidRPr="00E55EEE">
        <w:rPr>
          <w:rFonts w:ascii="Times New Roman" w:eastAsia="SimSun" w:hAnsi="Times New Roman"/>
          <w:lang w:eastAsia="zh-CN"/>
        </w:rPr>
        <w:t xml:space="preserve">1) </w:t>
      </w:r>
      <w:r w:rsidR="00FD611F" w:rsidRPr="00E55EEE">
        <w:rPr>
          <w:rFonts w:ascii="Times New Roman" w:eastAsia="SimSun" w:hAnsi="Times New Roman"/>
          <w:lang w:eastAsia="zh-CN"/>
        </w:rPr>
        <w:t xml:space="preserve">проекту Правил, </w:t>
      </w:r>
      <w:r w:rsidR="00EB3465" w:rsidRPr="00E55EEE">
        <w:rPr>
          <w:rFonts w:ascii="Times New Roman" w:eastAsia="SimSun" w:hAnsi="Times New Roman"/>
          <w:lang w:eastAsia="zh-CN"/>
        </w:rPr>
        <w:t>П</w:t>
      </w:r>
      <w:r w:rsidRPr="00E55EEE">
        <w:rPr>
          <w:rFonts w:ascii="Times New Roman" w:eastAsia="SimSun" w:hAnsi="Times New Roman"/>
          <w:lang w:eastAsia="zh-CN"/>
        </w:rPr>
        <w:t>роекту изменений;</w:t>
      </w:r>
    </w:p>
    <w:p w14:paraId="51C53901" w14:textId="77777777" w:rsidR="00C84A27" w:rsidRPr="00E55EEE" w:rsidRDefault="00C84A27" w:rsidP="00C84A27">
      <w:pPr>
        <w:widowControl w:val="0"/>
        <w:autoSpaceDE w:val="0"/>
        <w:autoSpaceDN w:val="0"/>
        <w:adjustRightInd w:val="0"/>
        <w:rPr>
          <w:rFonts w:ascii="Times New Roman" w:eastAsia="SimSun" w:hAnsi="Times New Roman"/>
          <w:lang w:eastAsia="zh-CN"/>
        </w:rPr>
      </w:pPr>
      <w:r w:rsidRPr="00E55EEE">
        <w:rPr>
          <w:rFonts w:ascii="Times New Roman" w:eastAsia="SimSun" w:hAnsi="Times New Roman"/>
          <w:lang w:eastAsia="zh-CN"/>
        </w:rPr>
        <w:t>2) проектам планировки территории и проектам межевания территории</w:t>
      </w:r>
      <w:r w:rsidR="007A418D" w:rsidRPr="00E55EEE">
        <w:rPr>
          <w:rFonts w:ascii="Times New Roman" w:eastAsia="SimSun" w:hAnsi="Times New Roman"/>
          <w:lang w:eastAsia="zh-CN"/>
        </w:rPr>
        <w:t>;</w:t>
      </w:r>
    </w:p>
    <w:p w14:paraId="1628B475" w14:textId="77777777" w:rsidR="00C84A27" w:rsidRPr="00E55EEE" w:rsidRDefault="00C84A27" w:rsidP="00C84A27">
      <w:pPr>
        <w:widowControl w:val="0"/>
        <w:autoSpaceDE w:val="0"/>
        <w:autoSpaceDN w:val="0"/>
        <w:adjustRightInd w:val="0"/>
        <w:rPr>
          <w:rFonts w:ascii="Times New Roman" w:eastAsia="SimSun" w:hAnsi="Times New Roman"/>
          <w:lang w:eastAsia="zh-CN"/>
        </w:rPr>
      </w:pPr>
      <w:r w:rsidRPr="00E55EEE">
        <w:rPr>
          <w:rFonts w:ascii="Times New Roman" w:eastAsia="SimSun" w:hAnsi="Times New Roman"/>
          <w:lang w:eastAsia="zh-CN"/>
        </w:rPr>
        <w:t xml:space="preserve">3) </w:t>
      </w:r>
      <w:r w:rsidR="00874F19" w:rsidRPr="00E55EEE">
        <w:rPr>
          <w:rFonts w:ascii="Times New Roman" w:eastAsia="SimSun" w:hAnsi="Times New Roman"/>
          <w:lang w:eastAsia="zh-CN"/>
        </w:rPr>
        <w:t>проектам решений</w:t>
      </w:r>
      <w:r w:rsidR="007F0BCF" w:rsidRPr="00E55EEE">
        <w:rPr>
          <w:rFonts w:ascii="Times New Roman" w:eastAsia="SimSun" w:hAnsi="Times New Roman"/>
          <w:lang w:eastAsia="zh-CN"/>
        </w:rPr>
        <w:t xml:space="preserve"> о </w:t>
      </w:r>
      <w:r w:rsidRPr="00E55EEE">
        <w:rPr>
          <w:rFonts w:ascii="Times New Roman" w:eastAsia="SimSun" w:hAnsi="Times New Roman"/>
          <w:lang w:eastAsia="zh-CN"/>
        </w:rPr>
        <w:t>предоставлени</w:t>
      </w:r>
      <w:r w:rsidR="007F0BCF" w:rsidRPr="00E55EEE">
        <w:rPr>
          <w:rFonts w:ascii="Times New Roman" w:eastAsia="SimSun" w:hAnsi="Times New Roman"/>
          <w:lang w:eastAsia="zh-CN"/>
        </w:rPr>
        <w:t>и</w:t>
      </w:r>
      <w:r w:rsidRPr="00E55EEE">
        <w:rPr>
          <w:rFonts w:ascii="Times New Roman" w:eastAsia="SimSun" w:hAnsi="Times New Roman"/>
          <w:lang w:eastAsia="zh-CN"/>
        </w:rPr>
        <w:t xml:space="preserve"> разрешения на условно разрешенный вид использования земельного участка или объекта капитального строительства;</w:t>
      </w:r>
    </w:p>
    <w:p w14:paraId="329F9EDB" w14:textId="77777777" w:rsidR="00C84A27" w:rsidRPr="00E55EEE" w:rsidRDefault="00C84A27" w:rsidP="00C84A27">
      <w:pPr>
        <w:rPr>
          <w:rFonts w:ascii="Times New Roman" w:eastAsia="SimSun" w:hAnsi="Times New Roman"/>
          <w:lang w:eastAsia="zh-CN"/>
        </w:rPr>
      </w:pPr>
      <w:r w:rsidRPr="00E55EEE">
        <w:rPr>
          <w:rFonts w:ascii="Times New Roman" w:eastAsia="SimSun" w:hAnsi="Times New Roman"/>
          <w:lang w:eastAsia="zh-CN"/>
        </w:rPr>
        <w:t xml:space="preserve">4) </w:t>
      </w:r>
      <w:r w:rsidR="00874F19" w:rsidRPr="00E55EEE">
        <w:rPr>
          <w:rFonts w:ascii="Times New Roman" w:eastAsia="SimSun" w:hAnsi="Times New Roman"/>
          <w:lang w:eastAsia="zh-CN"/>
        </w:rPr>
        <w:t xml:space="preserve">проектам решений </w:t>
      </w:r>
      <w:r w:rsidR="007F0BCF" w:rsidRPr="00E55EEE">
        <w:rPr>
          <w:rFonts w:ascii="Times New Roman" w:eastAsia="SimSun" w:hAnsi="Times New Roman"/>
          <w:lang w:eastAsia="zh-CN"/>
        </w:rPr>
        <w:t xml:space="preserve">о </w:t>
      </w:r>
      <w:r w:rsidRPr="00E55EEE">
        <w:rPr>
          <w:rFonts w:ascii="Times New Roman" w:eastAsia="SimSun" w:hAnsi="Times New Roman"/>
          <w:lang w:eastAsia="zh-CN"/>
        </w:rPr>
        <w:t>предоставлени</w:t>
      </w:r>
      <w:r w:rsidR="007F0BCF" w:rsidRPr="00E55EEE">
        <w:rPr>
          <w:rFonts w:ascii="Times New Roman" w:eastAsia="SimSun" w:hAnsi="Times New Roman"/>
          <w:lang w:eastAsia="zh-CN"/>
        </w:rPr>
        <w:t>и</w:t>
      </w:r>
      <w:r w:rsidRPr="00E55EEE">
        <w:rPr>
          <w:rFonts w:ascii="Times New Roman" w:eastAsia="SimSun" w:hAnsi="Times New Roman"/>
          <w:lang w:eastAsia="zh-CN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14:paraId="309E13CC" w14:textId="77777777" w:rsidR="002E5D4D" w:rsidRPr="00E55EEE" w:rsidRDefault="002E5D4D" w:rsidP="002E5D4D">
      <w:pPr>
        <w:rPr>
          <w:rFonts w:ascii="Times New Roman" w:hAnsi="Times New Roman"/>
        </w:rPr>
      </w:pPr>
    </w:p>
    <w:p w14:paraId="3B6A4397" w14:textId="77777777" w:rsidR="00F46F93" w:rsidRPr="00E55EEE" w:rsidRDefault="00FD611F" w:rsidP="00E664E7">
      <w:pPr>
        <w:pStyle w:val="1"/>
        <w:rPr>
          <w:rFonts w:ascii="Times New Roman" w:hAnsi="Times New Roman" w:cs="Times New Roman"/>
        </w:rPr>
      </w:pPr>
      <w:bookmarkStart w:id="32" w:name="_Toc329100182"/>
      <w:bookmarkStart w:id="33" w:name="_Toc443052498"/>
      <w:bookmarkStart w:id="34" w:name="_Toc152252588"/>
      <w:bookmarkStart w:id="35" w:name="_Toc152252690"/>
      <w:bookmarkStart w:id="36" w:name="_Toc167870269"/>
      <w:r w:rsidRPr="00E55EEE">
        <w:rPr>
          <w:rFonts w:ascii="Times New Roman" w:eastAsia="Arial Unicode MS" w:hAnsi="Times New Roman" w:cs="Times New Roman"/>
          <w:lang w:eastAsia="ar-SA"/>
        </w:rPr>
        <w:t>1.</w:t>
      </w:r>
      <w:r w:rsidR="007F0BCF" w:rsidRPr="00E55EEE">
        <w:rPr>
          <w:rFonts w:ascii="Times New Roman" w:eastAsia="Arial Unicode MS" w:hAnsi="Times New Roman" w:cs="Times New Roman"/>
          <w:lang w:eastAsia="ar-SA"/>
        </w:rPr>
        <w:t>6</w:t>
      </w:r>
      <w:r w:rsidR="00E664E7" w:rsidRPr="00E55EEE">
        <w:rPr>
          <w:rFonts w:ascii="Times New Roman" w:eastAsia="Arial Unicode MS" w:hAnsi="Times New Roman" w:cs="Times New Roman"/>
          <w:lang w:eastAsia="ar-SA"/>
        </w:rPr>
        <w:t xml:space="preserve">. </w:t>
      </w:r>
      <w:bookmarkEnd w:id="32"/>
      <w:r w:rsidR="00E664E7" w:rsidRPr="00E55EEE">
        <w:rPr>
          <w:rFonts w:ascii="Times New Roman" w:eastAsia="Arial Unicode MS" w:hAnsi="Times New Roman" w:cs="Times New Roman"/>
          <w:lang w:eastAsia="ar-SA"/>
        </w:rPr>
        <w:t>И</w:t>
      </w:r>
      <w:r w:rsidR="00E664E7" w:rsidRPr="00E55EEE">
        <w:rPr>
          <w:rFonts w:ascii="Times New Roman" w:hAnsi="Times New Roman" w:cs="Times New Roman"/>
        </w:rPr>
        <w:t>зменение видов разрешенного использования земельных участков и объектов</w:t>
      </w:r>
      <w:r w:rsidR="00B4199D" w:rsidRPr="00E55EEE">
        <w:rPr>
          <w:rFonts w:ascii="Times New Roman" w:hAnsi="Times New Roman" w:cs="Times New Roman"/>
        </w:rPr>
        <w:t xml:space="preserve"> </w:t>
      </w:r>
      <w:r w:rsidR="00E664E7" w:rsidRPr="00E55EEE">
        <w:rPr>
          <w:rFonts w:ascii="Times New Roman" w:hAnsi="Times New Roman" w:cs="Times New Roman"/>
        </w:rPr>
        <w:t>капитального строительства физическими и юридическими лицами</w:t>
      </w:r>
      <w:bookmarkEnd w:id="33"/>
      <w:bookmarkEnd w:id="34"/>
      <w:bookmarkEnd w:id="35"/>
      <w:bookmarkEnd w:id="36"/>
    </w:p>
    <w:p w14:paraId="76AFC075" w14:textId="77777777" w:rsidR="00FD611F" w:rsidRPr="00E55EEE" w:rsidRDefault="00FD611F" w:rsidP="00B629F0">
      <w:pPr>
        <w:ind w:right="-1"/>
        <w:rPr>
          <w:rFonts w:ascii="Times New Roman" w:hAnsi="Times New Roman"/>
        </w:rPr>
      </w:pPr>
      <w:r w:rsidRPr="00E55EEE">
        <w:rPr>
          <w:rFonts w:ascii="Times New Roman" w:hAnsi="Times New Roman"/>
        </w:rPr>
        <w:t>1.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 w14:paraId="4F774915" w14:textId="77777777" w:rsidR="00E664E7" w:rsidRPr="00E55EEE" w:rsidRDefault="00FD611F" w:rsidP="00B629F0">
      <w:pPr>
        <w:ind w:right="-1"/>
        <w:rPr>
          <w:rFonts w:ascii="Times New Roman" w:hAnsi="Times New Roman"/>
        </w:rPr>
      </w:pPr>
      <w:r w:rsidRPr="00E55EEE">
        <w:rPr>
          <w:rFonts w:ascii="Times New Roman" w:hAnsi="Times New Roman"/>
        </w:rPr>
        <w:t>2</w:t>
      </w:r>
      <w:r w:rsidR="00E664E7" w:rsidRPr="00E55EEE">
        <w:rPr>
          <w:rFonts w:ascii="Times New Roman" w:hAnsi="Times New Roman"/>
        </w:rPr>
        <w:t>.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</w:t>
      </w:r>
      <w:r w:rsidR="00EB3465" w:rsidRPr="00E55EEE">
        <w:rPr>
          <w:rFonts w:ascii="Times New Roman" w:hAnsi="Times New Roman"/>
        </w:rPr>
        <w:t>я</w:t>
      </w:r>
      <w:r w:rsidR="00E664E7" w:rsidRPr="00E55EEE">
        <w:rPr>
          <w:rFonts w:ascii="Times New Roman" w:hAnsi="Times New Roman"/>
        </w:rPr>
        <w:t>.</w:t>
      </w:r>
    </w:p>
    <w:p w14:paraId="2E3B78C8" w14:textId="77777777" w:rsidR="00BC5740" w:rsidRPr="00E55EEE" w:rsidRDefault="00BC5740" w:rsidP="00B629F0">
      <w:pPr>
        <w:ind w:right="-1"/>
        <w:rPr>
          <w:rFonts w:ascii="Times New Roman" w:hAnsi="Times New Roman"/>
        </w:rPr>
      </w:pPr>
      <w:r w:rsidRPr="00E55EEE">
        <w:rPr>
          <w:rFonts w:ascii="Times New Roman" w:hAnsi="Times New Roman"/>
        </w:rPr>
        <w:t>3. Со дня принятия решения о комплексном развитии территории и до дня утверждения документации по планировке территории, в отношении которой принято решение о ее комплексном развитии, изменение вида разрешенного использования земельных участков и (или) объектов капитального строительства, расположенных в границах такой территории, не допускается.</w:t>
      </w:r>
    </w:p>
    <w:p w14:paraId="3A955571" w14:textId="77777777" w:rsidR="00FA51DE" w:rsidRPr="00E55EEE" w:rsidRDefault="00BC5740" w:rsidP="00B45716">
      <w:pPr>
        <w:rPr>
          <w:rFonts w:ascii="Times New Roman" w:hAnsi="Times New Roman"/>
          <w:bCs/>
        </w:rPr>
      </w:pPr>
      <w:r w:rsidRPr="00E55EEE">
        <w:rPr>
          <w:rFonts w:ascii="Times New Roman" w:hAnsi="Times New Roman"/>
          <w:bCs/>
        </w:rPr>
        <w:t>4</w:t>
      </w:r>
      <w:r w:rsidR="00FA51DE" w:rsidRPr="00E55EEE">
        <w:rPr>
          <w:rFonts w:ascii="Times New Roman" w:hAnsi="Times New Roman"/>
          <w:bCs/>
        </w:rPr>
        <w:t>. 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соответствии с федеральными законами.</w:t>
      </w:r>
    </w:p>
    <w:p w14:paraId="0DFBA027" w14:textId="77777777" w:rsidR="00B45716" w:rsidRPr="00E55EEE" w:rsidRDefault="00BC5740" w:rsidP="00B45716">
      <w:pPr>
        <w:rPr>
          <w:rFonts w:ascii="Times New Roman" w:hAnsi="Times New Roman"/>
          <w:bCs/>
        </w:rPr>
      </w:pPr>
      <w:r w:rsidRPr="00E55EEE">
        <w:rPr>
          <w:rFonts w:ascii="Times New Roman" w:hAnsi="Times New Roman"/>
          <w:bCs/>
        </w:rPr>
        <w:t>5</w:t>
      </w:r>
      <w:r w:rsidR="00B45716" w:rsidRPr="00E55EEE">
        <w:rPr>
          <w:rFonts w:ascii="Times New Roman" w:hAnsi="Times New Roman"/>
          <w:bCs/>
        </w:rPr>
        <w:t xml:space="preserve">. Предоставление разрешения на условно разрешенный вид использования земельного участка или объекта капитального строительства </w:t>
      </w:r>
      <w:r w:rsidR="007F0BCF" w:rsidRPr="00E55EEE">
        <w:rPr>
          <w:rFonts w:ascii="Times New Roman" w:hAnsi="Times New Roman"/>
          <w:bCs/>
        </w:rPr>
        <w:t>осуществля</w:t>
      </w:r>
      <w:r w:rsidR="00055BB1" w:rsidRPr="00E55EEE">
        <w:rPr>
          <w:rFonts w:ascii="Times New Roman" w:hAnsi="Times New Roman"/>
          <w:bCs/>
        </w:rPr>
        <w:t>е</w:t>
      </w:r>
      <w:r w:rsidR="007F0BCF" w:rsidRPr="00E55EEE">
        <w:rPr>
          <w:rFonts w:ascii="Times New Roman" w:hAnsi="Times New Roman"/>
          <w:bCs/>
        </w:rPr>
        <w:t>тся</w:t>
      </w:r>
      <w:r w:rsidR="00B45716" w:rsidRPr="00E55EEE">
        <w:rPr>
          <w:rFonts w:ascii="Times New Roman" w:hAnsi="Times New Roman"/>
          <w:bCs/>
        </w:rPr>
        <w:t xml:space="preserve"> в соответствии с Градостроительным кодексом Российской Федерации.</w:t>
      </w:r>
    </w:p>
    <w:p w14:paraId="093BB251" w14:textId="77777777" w:rsidR="00A007A5" w:rsidRPr="00E55EEE" w:rsidRDefault="00A007A5" w:rsidP="00B629F0">
      <w:pPr>
        <w:ind w:right="-1"/>
        <w:rPr>
          <w:rFonts w:ascii="Times New Roman" w:hAnsi="Times New Roman"/>
          <w:b/>
        </w:rPr>
      </w:pPr>
    </w:p>
    <w:p w14:paraId="52347F1A" w14:textId="77777777" w:rsidR="0080508F" w:rsidRPr="00E55EEE" w:rsidRDefault="00226B92" w:rsidP="00F641F6">
      <w:pPr>
        <w:pStyle w:val="1"/>
        <w:rPr>
          <w:rFonts w:ascii="Times New Roman" w:hAnsi="Times New Roman" w:cs="Times New Roman"/>
          <w:lang w:eastAsia="ru-RU"/>
        </w:rPr>
      </w:pPr>
      <w:bookmarkStart w:id="37" w:name="_Toc329100195"/>
      <w:bookmarkStart w:id="38" w:name="_Toc443052499"/>
      <w:bookmarkStart w:id="39" w:name="_Toc152252589"/>
      <w:bookmarkStart w:id="40" w:name="_Toc152252691"/>
      <w:bookmarkStart w:id="41" w:name="_Toc167870270"/>
      <w:r w:rsidRPr="00E55EEE">
        <w:rPr>
          <w:rFonts w:ascii="Times New Roman" w:eastAsia="Arial Unicode MS" w:hAnsi="Times New Roman" w:cs="Times New Roman"/>
          <w:lang w:eastAsia="ar-SA"/>
        </w:rPr>
        <w:t>1.</w:t>
      </w:r>
      <w:r w:rsidR="00403ABD" w:rsidRPr="00E55EEE">
        <w:rPr>
          <w:rFonts w:ascii="Times New Roman" w:eastAsia="Arial Unicode MS" w:hAnsi="Times New Roman" w:cs="Times New Roman"/>
          <w:lang w:eastAsia="ar-SA"/>
        </w:rPr>
        <w:t>7</w:t>
      </w:r>
      <w:r w:rsidR="00F641F6" w:rsidRPr="00E55EEE">
        <w:rPr>
          <w:rFonts w:ascii="Times New Roman" w:eastAsia="Arial Unicode MS" w:hAnsi="Times New Roman" w:cs="Times New Roman"/>
          <w:lang w:eastAsia="ar-SA"/>
        </w:rPr>
        <w:t xml:space="preserve">. </w:t>
      </w:r>
      <w:bookmarkEnd w:id="37"/>
      <w:r w:rsidR="00F641F6" w:rsidRPr="00E55EEE">
        <w:rPr>
          <w:rFonts w:ascii="Times New Roman" w:hAnsi="Times New Roman" w:cs="Times New Roman"/>
          <w:lang w:eastAsia="ru-RU"/>
        </w:rPr>
        <w:t>Действие Правил по отношению к ранее возникшим правоотношениям</w:t>
      </w:r>
      <w:bookmarkEnd w:id="38"/>
      <w:bookmarkEnd w:id="39"/>
      <w:bookmarkEnd w:id="40"/>
      <w:bookmarkEnd w:id="41"/>
    </w:p>
    <w:p w14:paraId="42FCF2B2" w14:textId="77777777" w:rsidR="00F641F6" w:rsidRPr="00E55EEE" w:rsidRDefault="004B5B36" w:rsidP="006C394D">
      <w:pPr>
        <w:rPr>
          <w:rFonts w:ascii="Times New Roman" w:hAnsi="Times New Roman"/>
        </w:rPr>
      </w:pPr>
      <w:r w:rsidRPr="00E55EEE">
        <w:rPr>
          <w:rFonts w:ascii="Times New Roman" w:hAnsi="Times New Roman"/>
        </w:rPr>
        <w:t xml:space="preserve">1. Разрешения на строительства, выданные до вступления в силу </w:t>
      </w:r>
      <w:r w:rsidR="006C394D" w:rsidRPr="00E55EEE">
        <w:rPr>
          <w:rFonts w:ascii="Times New Roman" w:hAnsi="Times New Roman"/>
        </w:rPr>
        <w:t>Правил, изменений в них, сохраняют свою силу, если иное не предусмотрено Градостроительным кодексом Российской Федерации.</w:t>
      </w:r>
      <w:r w:rsidR="00D57B23" w:rsidRPr="00E55EEE">
        <w:rPr>
          <w:rFonts w:ascii="Times New Roman" w:hAnsi="Times New Roman"/>
        </w:rPr>
        <w:t xml:space="preserve"> </w:t>
      </w:r>
    </w:p>
    <w:p w14:paraId="7CF75FDE" w14:textId="77777777" w:rsidR="0051074D" w:rsidRPr="00E55EEE" w:rsidRDefault="00046AC5" w:rsidP="0051074D">
      <w:pPr>
        <w:rPr>
          <w:rFonts w:ascii="Times New Roman" w:hAnsi="Times New Roman"/>
          <w:bCs/>
        </w:rPr>
      </w:pPr>
      <w:r w:rsidRPr="00E55EEE">
        <w:rPr>
          <w:rFonts w:ascii="Times New Roman" w:hAnsi="Times New Roman"/>
        </w:rPr>
        <w:t>2</w:t>
      </w:r>
      <w:r w:rsidR="0051074D" w:rsidRPr="00E55EEE">
        <w:rPr>
          <w:rFonts w:ascii="Times New Roman" w:hAnsi="Times New Roman"/>
        </w:rPr>
        <w:t>. Использование з</w:t>
      </w:r>
      <w:r w:rsidR="0051074D" w:rsidRPr="00E55EEE">
        <w:rPr>
          <w:rFonts w:ascii="Times New Roman" w:hAnsi="Times New Roman"/>
          <w:bCs/>
        </w:rPr>
        <w:t xml:space="preserve">емельных участков или объектов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определяется </w:t>
      </w:r>
      <w:r w:rsidR="00AE2AAF" w:rsidRPr="00E55EEE">
        <w:rPr>
          <w:rFonts w:ascii="Times New Roman" w:hAnsi="Times New Roman"/>
          <w:bCs/>
        </w:rPr>
        <w:t>Градостроительным кодексом Российской Федерации</w:t>
      </w:r>
      <w:r w:rsidR="0051074D" w:rsidRPr="00E55EEE">
        <w:rPr>
          <w:rFonts w:ascii="Times New Roman" w:hAnsi="Times New Roman"/>
          <w:bCs/>
        </w:rPr>
        <w:t>.</w:t>
      </w:r>
    </w:p>
    <w:p w14:paraId="3925B33F" w14:textId="77777777" w:rsidR="001E0E51" w:rsidRDefault="001E0E51" w:rsidP="0051074D">
      <w:pPr>
        <w:rPr>
          <w:rFonts w:ascii="Times New Roman" w:hAnsi="Times New Roman"/>
          <w:bCs/>
        </w:rPr>
      </w:pPr>
    </w:p>
    <w:p w14:paraId="765A4B6E" w14:textId="77777777" w:rsidR="00B460AF" w:rsidRPr="00E55EEE" w:rsidRDefault="00B460AF" w:rsidP="00B460AF">
      <w:pPr>
        <w:pStyle w:val="1"/>
        <w:rPr>
          <w:rFonts w:ascii="Times New Roman" w:hAnsi="Times New Roman" w:cs="Times New Roman"/>
        </w:rPr>
      </w:pPr>
      <w:bookmarkStart w:id="42" w:name="_Toc167870271"/>
      <w:r w:rsidRPr="00E55EE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.8.</w:t>
      </w:r>
      <w:r w:rsidRPr="00E55E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Требования к архитектурно-градостроительному облику объектов капитального строительства</w:t>
      </w:r>
      <w:bookmarkEnd w:id="42"/>
    </w:p>
    <w:p w14:paraId="010CA91C" w14:textId="59ABB8F7" w:rsidR="00B460AF" w:rsidRPr="003503B7" w:rsidRDefault="00904F30" w:rsidP="0051074D">
      <w:pPr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</w:rPr>
        <w:t xml:space="preserve">1. </w:t>
      </w:r>
      <w:r w:rsidR="001E3A92">
        <w:rPr>
          <w:rFonts w:ascii="Times New Roman" w:hAnsi="Times New Roman"/>
          <w:bCs/>
        </w:rPr>
        <w:t>Требования к а</w:t>
      </w:r>
      <w:r>
        <w:rPr>
          <w:rFonts w:ascii="Times New Roman" w:hAnsi="Times New Roman"/>
          <w:bCs/>
        </w:rPr>
        <w:t>рхитектурно-градостроительн</w:t>
      </w:r>
      <w:r w:rsidR="001E3A92">
        <w:rPr>
          <w:rFonts w:ascii="Times New Roman" w:hAnsi="Times New Roman"/>
          <w:bCs/>
        </w:rPr>
        <w:t>ому</w:t>
      </w:r>
      <w:r>
        <w:rPr>
          <w:rFonts w:ascii="Times New Roman" w:hAnsi="Times New Roman"/>
          <w:bCs/>
        </w:rPr>
        <w:t xml:space="preserve"> облик</w:t>
      </w:r>
      <w:r w:rsidR="001E3A92">
        <w:rPr>
          <w:rFonts w:ascii="Times New Roman" w:hAnsi="Times New Roman"/>
          <w:bCs/>
        </w:rPr>
        <w:t>у</w:t>
      </w:r>
      <w:r>
        <w:rPr>
          <w:rFonts w:ascii="Times New Roman" w:hAnsi="Times New Roman"/>
          <w:bCs/>
        </w:rPr>
        <w:t xml:space="preserve"> объекта капитального строительства</w:t>
      </w:r>
      <w:r w:rsidR="001E3A92">
        <w:rPr>
          <w:rFonts w:ascii="Times New Roman" w:hAnsi="Times New Roman"/>
          <w:bCs/>
        </w:rPr>
        <w:t xml:space="preserve"> устанавливаются для объектов капитального строительства</w:t>
      </w:r>
      <w:r>
        <w:rPr>
          <w:rFonts w:ascii="Times New Roman" w:hAnsi="Times New Roman"/>
          <w:bCs/>
        </w:rPr>
        <w:t>, строитель</w:t>
      </w:r>
      <w:r w:rsidR="001C2192">
        <w:rPr>
          <w:rFonts w:ascii="Times New Roman" w:hAnsi="Times New Roman"/>
          <w:bCs/>
        </w:rPr>
        <w:t>ство или реконструкция которых</w:t>
      </w:r>
      <w:r>
        <w:rPr>
          <w:rFonts w:ascii="Times New Roman" w:hAnsi="Times New Roman"/>
          <w:bCs/>
        </w:rPr>
        <w:t xml:space="preserve"> осуществляется в границах территорий, предусмотренных прило</w:t>
      </w:r>
      <w:r w:rsidR="00592A76">
        <w:rPr>
          <w:rFonts w:ascii="Times New Roman" w:hAnsi="Times New Roman"/>
          <w:bCs/>
        </w:rPr>
        <w:t>жением № 3 к настоящим Правила</w:t>
      </w:r>
      <w:r w:rsidR="00592A76" w:rsidRPr="00592A76">
        <w:rPr>
          <w:rFonts w:ascii="Times New Roman" w:hAnsi="Times New Roman"/>
          <w:bCs/>
        </w:rPr>
        <w:t>м</w:t>
      </w:r>
      <w:r w:rsidRPr="00592A76">
        <w:rPr>
          <w:rFonts w:ascii="Times New Roman" w:hAnsi="Times New Roman"/>
          <w:bCs/>
        </w:rPr>
        <w:t>.</w:t>
      </w:r>
    </w:p>
    <w:p w14:paraId="502CAEAD" w14:textId="3790B5D9" w:rsidR="00904F30" w:rsidRPr="00904F30" w:rsidRDefault="00AD3481" w:rsidP="00904F30">
      <w:pPr>
        <w:rPr>
          <w:rFonts w:ascii="Times New Roman" w:hAnsi="Times New Roman"/>
          <w:bCs/>
        </w:rPr>
      </w:pPr>
      <w:r w:rsidRPr="00AD3481">
        <w:rPr>
          <w:rFonts w:ascii="Times New Roman" w:hAnsi="Times New Roman"/>
          <w:bCs/>
        </w:rPr>
        <w:t>2</w:t>
      </w:r>
      <w:r w:rsidR="00904F30">
        <w:rPr>
          <w:rFonts w:ascii="Times New Roman" w:hAnsi="Times New Roman"/>
          <w:bCs/>
        </w:rPr>
        <w:t xml:space="preserve">. </w:t>
      </w:r>
      <w:r w:rsidR="00904F30" w:rsidRPr="00904F30">
        <w:rPr>
          <w:rFonts w:ascii="Times New Roman" w:hAnsi="Times New Roman"/>
          <w:bCs/>
        </w:rPr>
        <w:t>Требования к архитектурно-градостроительному облику объекта капитального строительства включают в себя</w:t>
      </w:r>
      <w:r w:rsidR="0028372F">
        <w:rPr>
          <w:rFonts w:ascii="Times New Roman" w:hAnsi="Times New Roman"/>
          <w:bCs/>
        </w:rPr>
        <w:t xml:space="preserve"> следующие виды</w:t>
      </w:r>
      <w:r w:rsidR="00904F30" w:rsidRPr="00904F30">
        <w:rPr>
          <w:rFonts w:ascii="Times New Roman" w:hAnsi="Times New Roman"/>
          <w:bCs/>
        </w:rPr>
        <w:t>:</w:t>
      </w:r>
    </w:p>
    <w:p w14:paraId="5D360E71" w14:textId="77777777" w:rsidR="00904F30" w:rsidRPr="00904F30" w:rsidRDefault="00904F30" w:rsidP="00904F30">
      <w:pPr>
        <w:rPr>
          <w:rFonts w:ascii="Times New Roman" w:hAnsi="Times New Roman"/>
          <w:bCs/>
        </w:rPr>
      </w:pPr>
      <w:r w:rsidRPr="00904F30">
        <w:rPr>
          <w:rFonts w:ascii="Times New Roman" w:hAnsi="Times New Roman"/>
          <w:bCs/>
        </w:rPr>
        <w:t>1) требования к объемно-пространственным характеристикам объекта капитального строительства;</w:t>
      </w:r>
    </w:p>
    <w:p w14:paraId="7DD4FEF5" w14:textId="77777777" w:rsidR="00904F30" w:rsidRPr="00904F30" w:rsidRDefault="00904F30" w:rsidP="00904F30">
      <w:pPr>
        <w:rPr>
          <w:rFonts w:ascii="Times New Roman" w:hAnsi="Times New Roman"/>
          <w:bCs/>
        </w:rPr>
      </w:pPr>
      <w:r w:rsidRPr="00904F30">
        <w:rPr>
          <w:rFonts w:ascii="Times New Roman" w:hAnsi="Times New Roman"/>
          <w:bCs/>
        </w:rPr>
        <w:t>2) требования к архитектурно-стилистическим характеристикам объекта капитального строительства;</w:t>
      </w:r>
    </w:p>
    <w:p w14:paraId="6F45EB25" w14:textId="77777777" w:rsidR="00904F30" w:rsidRPr="00904F30" w:rsidRDefault="00904F30" w:rsidP="00904F30">
      <w:pPr>
        <w:rPr>
          <w:rFonts w:ascii="Times New Roman" w:hAnsi="Times New Roman"/>
          <w:bCs/>
        </w:rPr>
      </w:pPr>
      <w:r w:rsidRPr="00904F30">
        <w:rPr>
          <w:rFonts w:ascii="Times New Roman" w:hAnsi="Times New Roman"/>
          <w:bCs/>
        </w:rPr>
        <w:t>3) требования к цветовым решениям объектов капитального строительства;</w:t>
      </w:r>
    </w:p>
    <w:p w14:paraId="685AEB3E" w14:textId="77777777" w:rsidR="00904F30" w:rsidRPr="00904F30" w:rsidRDefault="00904F30" w:rsidP="00904F30">
      <w:pPr>
        <w:rPr>
          <w:rFonts w:ascii="Times New Roman" w:hAnsi="Times New Roman"/>
          <w:bCs/>
        </w:rPr>
      </w:pPr>
      <w:r w:rsidRPr="00904F30">
        <w:rPr>
          <w:rFonts w:ascii="Times New Roman" w:hAnsi="Times New Roman"/>
          <w:bCs/>
        </w:rPr>
        <w:lastRenderedPageBreak/>
        <w:t>4) требования к отделочным и (или) строительным материалам, определяющие архитектурный облик объектов капитального строительства;</w:t>
      </w:r>
    </w:p>
    <w:p w14:paraId="02FF8CA8" w14:textId="77777777" w:rsidR="00904F30" w:rsidRPr="00904F30" w:rsidRDefault="00904F30" w:rsidP="00904F30">
      <w:pPr>
        <w:rPr>
          <w:rFonts w:ascii="Times New Roman" w:hAnsi="Times New Roman"/>
          <w:bCs/>
        </w:rPr>
      </w:pPr>
      <w:r w:rsidRPr="00904F30">
        <w:rPr>
          <w:rFonts w:ascii="Times New Roman" w:hAnsi="Times New Roman"/>
          <w:bCs/>
        </w:rPr>
        <w:t>5) требования к размещению технического и инженерного оборудования на фасадах и кровлях объектов капитального строительства;</w:t>
      </w:r>
    </w:p>
    <w:p w14:paraId="20C3C86C" w14:textId="77777777" w:rsidR="00904F30" w:rsidRDefault="00904F30" w:rsidP="00904F30">
      <w:pPr>
        <w:rPr>
          <w:rFonts w:ascii="Times New Roman" w:hAnsi="Times New Roman"/>
          <w:bCs/>
        </w:rPr>
      </w:pPr>
      <w:r w:rsidRPr="00904F30">
        <w:rPr>
          <w:rFonts w:ascii="Times New Roman" w:hAnsi="Times New Roman"/>
          <w:bCs/>
        </w:rPr>
        <w:t>6) требования к подсветке фасадов объектов капитального строительства.</w:t>
      </w:r>
    </w:p>
    <w:p w14:paraId="11ECA457" w14:textId="444A69E1" w:rsidR="00A84EE8" w:rsidRPr="00A84EE8" w:rsidRDefault="00AD3481" w:rsidP="00A84EE8">
      <w:pPr>
        <w:rPr>
          <w:rFonts w:ascii="Times New Roman" w:hAnsi="Times New Roman"/>
          <w:bCs/>
        </w:rPr>
      </w:pPr>
      <w:r w:rsidRPr="00AD3481">
        <w:rPr>
          <w:rFonts w:ascii="Times New Roman" w:hAnsi="Times New Roman"/>
          <w:bCs/>
        </w:rPr>
        <w:t>3</w:t>
      </w:r>
      <w:r w:rsidR="000919ED" w:rsidRPr="000919ED">
        <w:rPr>
          <w:rFonts w:ascii="Times New Roman" w:hAnsi="Times New Roman"/>
          <w:bCs/>
        </w:rPr>
        <w:t xml:space="preserve">. </w:t>
      </w:r>
      <w:r w:rsidR="006F5658">
        <w:rPr>
          <w:rFonts w:ascii="Times New Roman" w:hAnsi="Times New Roman"/>
          <w:bCs/>
        </w:rPr>
        <w:t>Перечень т</w:t>
      </w:r>
      <w:r w:rsidR="00A84EE8" w:rsidRPr="00A84EE8">
        <w:rPr>
          <w:rFonts w:ascii="Times New Roman" w:hAnsi="Times New Roman"/>
          <w:bCs/>
        </w:rPr>
        <w:t>ребова</w:t>
      </w:r>
      <w:r w:rsidR="006F5658">
        <w:rPr>
          <w:rFonts w:ascii="Times New Roman" w:hAnsi="Times New Roman"/>
          <w:bCs/>
        </w:rPr>
        <w:t>ний</w:t>
      </w:r>
      <w:r w:rsidR="00A84EE8" w:rsidRPr="00A84EE8">
        <w:rPr>
          <w:rFonts w:ascii="Times New Roman" w:hAnsi="Times New Roman"/>
          <w:bCs/>
        </w:rPr>
        <w:t xml:space="preserve"> к архитектурно-градостроительному облику объекта капитального строительства:</w:t>
      </w:r>
    </w:p>
    <w:p w14:paraId="3E696490" w14:textId="2CA6FCE2" w:rsidR="00A84EE8" w:rsidRPr="00A84EE8" w:rsidRDefault="00A84EE8" w:rsidP="00A84EE8">
      <w:pPr>
        <w:rPr>
          <w:rFonts w:ascii="Times New Roman" w:hAnsi="Times New Roman"/>
          <w:bCs/>
        </w:rPr>
      </w:pPr>
      <w:r w:rsidRPr="00A84EE8">
        <w:rPr>
          <w:rFonts w:ascii="Times New Roman" w:hAnsi="Times New Roman"/>
          <w:bCs/>
        </w:rPr>
        <w:t>1) Требования к объемно-пространственным характеристикам объекта капитального строительства</w:t>
      </w:r>
      <w:r w:rsidR="00AD3481" w:rsidRPr="00AD3481">
        <w:rPr>
          <w:rFonts w:ascii="Times New Roman" w:hAnsi="Times New Roman"/>
          <w:bCs/>
        </w:rPr>
        <w:t xml:space="preserve"> </w:t>
      </w:r>
      <w:r w:rsidR="00AD3481">
        <w:rPr>
          <w:rFonts w:ascii="Times New Roman" w:hAnsi="Times New Roman"/>
          <w:bCs/>
        </w:rPr>
        <w:t>устанавливаются</w:t>
      </w:r>
      <w:r w:rsidR="000F3F39">
        <w:rPr>
          <w:rFonts w:ascii="Times New Roman" w:hAnsi="Times New Roman"/>
          <w:bCs/>
        </w:rPr>
        <w:t xml:space="preserve"> в соответствии с требованиями технических и нормативных документов.</w:t>
      </w:r>
    </w:p>
    <w:p w14:paraId="248EC56C" w14:textId="77777777" w:rsidR="007B1535" w:rsidRDefault="007B1535" w:rsidP="007B153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2) </w:t>
      </w:r>
      <w:r w:rsidRPr="007B1535">
        <w:rPr>
          <w:rFonts w:ascii="Times New Roman" w:hAnsi="Times New Roman"/>
          <w:bCs/>
        </w:rPr>
        <w:t>Требования к архитектурно-стилистическим характеристикам объектов</w:t>
      </w:r>
      <w:r>
        <w:rPr>
          <w:rFonts w:ascii="Times New Roman" w:hAnsi="Times New Roman"/>
          <w:bCs/>
        </w:rPr>
        <w:t xml:space="preserve"> </w:t>
      </w:r>
      <w:r w:rsidRPr="007B1535">
        <w:rPr>
          <w:rFonts w:ascii="Times New Roman" w:hAnsi="Times New Roman"/>
          <w:bCs/>
        </w:rPr>
        <w:t>капитального строительства:</w:t>
      </w:r>
    </w:p>
    <w:p w14:paraId="16C2B848" w14:textId="127259D0" w:rsidR="001105A1" w:rsidRPr="00AD3481" w:rsidRDefault="001105A1" w:rsidP="001105A1">
      <w:pPr>
        <w:rPr>
          <w:rFonts w:ascii="Times New Roman" w:hAnsi="Times New Roman"/>
          <w:bCs/>
        </w:rPr>
      </w:pPr>
      <w:r w:rsidRPr="00AD3481">
        <w:rPr>
          <w:rFonts w:ascii="Times New Roman" w:hAnsi="Times New Roman"/>
          <w:bCs/>
        </w:rPr>
        <w:t>- все конструкции, материалы и цвета</w:t>
      </w:r>
      <w:r w:rsidR="00CF44C3" w:rsidRPr="00AD3481">
        <w:rPr>
          <w:rFonts w:ascii="Times New Roman" w:hAnsi="Times New Roman"/>
          <w:bCs/>
        </w:rPr>
        <w:t xml:space="preserve"> элементов фасадов</w:t>
      </w:r>
      <w:r w:rsidRPr="00AD3481">
        <w:rPr>
          <w:rFonts w:ascii="Times New Roman" w:hAnsi="Times New Roman"/>
          <w:bCs/>
        </w:rPr>
        <w:t xml:space="preserve"> одного </w:t>
      </w:r>
      <w:r w:rsidR="00CF44C3" w:rsidRPr="00AD3481">
        <w:rPr>
          <w:rFonts w:ascii="Times New Roman" w:hAnsi="Times New Roman"/>
          <w:bCs/>
        </w:rPr>
        <w:t>объекта капитального строительства</w:t>
      </w:r>
      <w:r w:rsidRPr="00AD3481">
        <w:rPr>
          <w:rFonts w:ascii="Times New Roman" w:hAnsi="Times New Roman"/>
          <w:bCs/>
        </w:rPr>
        <w:t xml:space="preserve"> должны быть выполнены в одном стиле.</w:t>
      </w:r>
    </w:p>
    <w:p w14:paraId="73F59107" w14:textId="77777777" w:rsidR="007B1535" w:rsidRDefault="00F5109C" w:rsidP="007B1535">
      <w:pPr>
        <w:rPr>
          <w:rFonts w:ascii="Times New Roman" w:hAnsi="Times New Roman"/>
          <w:bCs/>
        </w:rPr>
      </w:pPr>
      <w:r w:rsidRPr="00F5109C">
        <w:rPr>
          <w:rFonts w:ascii="Times New Roman" w:hAnsi="Times New Roman"/>
          <w:bCs/>
        </w:rPr>
        <w:t>3) Требования к цветовым решениям объектов капитального строительства:</w:t>
      </w:r>
    </w:p>
    <w:p w14:paraId="5ADC2F74" w14:textId="65FEE911" w:rsidR="00F5109C" w:rsidRPr="00AD3481" w:rsidRDefault="00D96056" w:rsidP="00DB6B75">
      <w:pPr>
        <w:rPr>
          <w:rFonts w:ascii="Times New Roman" w:hAnsi="Times New Roman"/>
          <w:bCs/>
        </w:rPr>
      </w:pPr>
      <w:r w:rsidRPr="00AD3481">
        <w:rPr>
          <w:rFonts w:ascii="Times New Roman" w:hAnsi="Times New Roman"/>
          <w:bCs/>
        </w:rPr>
        <w:t xml:space="preserve">- </w:t>
      </w:r>
      <w:r w:rsidR="00DB6B75" w:rsidRPr="00AD3481">
        <w:rPr>
          <w:rFonts w:ascii="Times New Roman" w:hAnsi="Times New Roman"/>
          <w:bCs/>
        </w:rPr>
        <w:t>для элемен</w:t>
      </w:r>
      <w:r w:rsidR="000C4C67" w:rsidRPr="00AD3481">
        <w:rPr>
          <w:rFonts w:ascii="Times New Roman" w:hAnsi="Times New Roman"/>
          <w:bCs/>
        </w:rPr>
        <w:t xml:space="preserve">тов фасадов </w:t>
      </w:r>
      <w:r w:rsidR="003E4546" w:rsidRPr="00AD3481">
        <w:rPr>
          <w:rFonts w:ascii="Times New Roman" w:hAnsi="Times New Roman"/>
          <w:bCs/>
        </w:rPr>
        <w:t xml:space="preserve">(кроме цоколя и кровли) </w:t>
      </w:r>
      <w:r w:rsidR="000C4C67" w:rsidRPr="00AD3481">
        <w:rPr>
          <w:rFonts w:ascii="Times New Roman" w:hAnsi="Times New Roman"/>
          <w:bCs/>
        </w:rPr>
        <w:t xml:space="preserve">допустимы следующие </w:t>
      </w:r>
      <w:r w:rsidR="00DB6B75" w:rsidRPr="00AD3481">
        <w:rPr>
          <w:rFonts w:ascii="Times New Roman" w:hAnsi="Times New Roman"/>
          <w:bCs/>
        </w:rPr>
        <w:t>оттенки</w:t>
      </w:r>
      <w:r w:rsidR="00895086" w:rsidRPr="00AD3481">
        <w:rPr>
          <w:rFonts w:ascii="Times New Roman" w:hAnsi="Times New Roman"/>
          <w:bCs/>
        </w:rPr>
        <w:t xml:space="preserve"> желтого</w:t>
      </w:r>
      <w:r w:rsidR="000C4C67" w:rsidRPr="00AD3481">
        <w:rPr>
          <w:rFonts w:ascii="Times New Roman" w:hAnsi="Times New Roman"/>
          <w:bCs/>
        </w:rPr>
        <w:t xml:space="preserve"> цвета</w:t>
      </w:r>
      <w:r w:rsidR="00DB6B75" w:rsidRPr="00AD3481">
        <w:rPr>
          <w:rFonts w:ascii="Times New Roman" w:hAnsi="Times New Roman"/>
          <w:bCs/>
        </w:rPr>
        <w:t xml:space="preserve"> по каталогу цветов </w:t>
      </w:r>
      <w:r w:rsidR="00DB6B75" w:rsidRPr="00AD3481">
        <w:rPr>
          <w:rFonts w:ascii="Times New Roman" w:hAnsi="Times New Roman"/>
          <w:bCs/>
          <w:lang w:val="en-US"/>
        </w:rPr>
        <w:t>RAL</w:t>
      </w:r>
      <w:r w:rsidR="00DB6B75" w:rsidRPr="00AD3481">
        <w:rPr>
          <w:rFonts w:ascii="Times New Roman" w:hAnsi="Times New Roman"/>
          <w:bCs/>
        </w:rPr>
        <w:t>:</w:t>
      </w:r>
      <w:r w:rsidR="00895086" w:rsidRPr="00AD3481">
        <w:rPr>
          <w:rFonts w:ascii="Times New Roman" w:hAnsi="Times New Roman"/>
          <w:bCs/>
        </w:rPr>
        <w:t xml:space="preserve"> </w:t>
      </w:r>
      <w:r w:rsidR="00895086" w:rsidRPr="00AD3481">
        <w:rPr>
          <w:rFonts w:ascii="Times New Roman" w:hAnsi="Times New Roman"/>
          <w:bCs/>
          <w:lang w:val="en-US"/>
        </w:rPr>
        <w:t>RAL</w:t>
      </w:r>
      <w:r w:rsidR="00895086" w:rsidRPr="00AD3481">
        <w:rPr>
          <w:rFonts w:ascii="Times New Roman" w:hAnsi="Times New Roman"/>
          <w:bCs/>
        </w:rPr>
        <w:t xml:space="preserve"> 100</w:t>
      </w:r>
      <w:r w:rsidR="002F5642" w:rsidRPr="00AD3481">
        <w:rPr>
          <w:rFonts w:ascii="Times New Roman" w:hAnsi="Times New Roman"/>
          <w:bCs/>
        </w:rPr>
        <w:t>1</w:t>
      </w:r>
      <w:r w:rsidR="00895086" w:rsidRPr="00AD3481">
        <w:rPr>
          <w:rFonts w:ascii="Times New Roman" w:hAnsi="Times New Roman"/>
          <w:bCs/>
        </w:rPr>
        <w:t xml:space="preserve">-1011, </w:t>
      </w:r>
      <w:r w:rsidR="00895086" w:rsidRPr="00AD3481">
        <w:rPr>
          <w:rFonts w:ascii="Times New Roman" w:hAnsi="Times New Roman"/>
          <w:bCs/>
          <w:lang w:val="en-US"/>
        </w:rPr>
        <w:t>RAL</w:t>
      </w:r>
      <w:r w:rsidR="00895086" w:rsidRPr="00AD3481">
        <w:rPr>
          <w:rFonts w:ascii="Times New Roman" w:hAnsi="Times New Roman"/>
          <w:bCs/>
        </w:rPr>
        <w:t xml:space="preserve"> 1013-1015, </w:t>
      </w:r>
      <w:r w:rsidR="00895086" w:rsidRPr="00AD3481">
        <w:rPr>
          <w:rFonts w:ascii="Times New Roman" w:hAnsi="Times New Roman"/>
          <w:bCs/>
          <w:lang w:val="en-US"/>
        </w:rPr>
        <w:t>RAL</w:t>
      </w:r>
      <w:r w:rsidR="00895086" w:rsidRPr="00AD3481">
        <w:rPr>
          <w:rFonts w:ascii="Times New Roman" w:hAnsi="Times New Roman"/>
          <w:bCs/>
        </w:rPr>
        <w:t xml:space="preserve"> 1017, </w:t>
      </w:r>
      <w:r w:rsidR="00895086" w:rsidRPr="00AD3481">
        <w:rPr>
          <w:rFonts w:ascii="Times New Roman" w:hAnsi="Times New Roman"/>
          <w:bCs/>
          <w:lang w:val="en-US"/>
        </w:rPr>
        <w:t>RAL</w:t>
      </w:r>
      <w:r w:rsidR="00895086" w:rsidRPr="00AD3481">
        <w:rPr>
          <w:rFonts w:ascii="Times New Roman" w:hAnsi="Times New Roman"/>
          <w:bCs/>
        </w:rPr>
        <w:t xml:space="preserve"> 1019-102</w:t>
      </w:r>
      <w:r w:rsidR="002F5642" w:rsidRPr="00AD3481">
        <w:rPr>
          <w:rFonts w:ascii="Times New Roman" w:hAnsi="Times New Roman"/>
          <w:bCs/>
        </w:rPr>
        <w:t>0</w:t>
      </w:r>
      <w:r w:rsidR="00895086" w:rsidRPr="00AD3481">
        <w:rPr>
          <w:rFonts w:ascii="Times New Roman" w:hAnsi="Times New Roman"/>
          <w:bCs/>
        </w:rPr>
        <w:t xml:space="preserve">, </w:t>
      </w:r>
      <w:r w:rsidR="002F5642" w:rsidRPr="00AD3481">
        <w:rPr>
          <w:rFonts w:ascii="Times New Roman" w:hAnsi="Times New Roman"/>
          <w:bCs/>
          <w:lang w:val="en-US"/>
        </w:rPr>
        <w:t>RAL</w:t>
      </w:r>
      <w:r w:rsidR="002F5642" w:rsidRPr="00AD3481">
        <w:rPr>
          <w:rFonts w:ascii="Times New Roman" w:hAnsi="Times New Roman"/>
          <w:bCs/>
        </w:rPr>
        <w:t xml:space="preserve"> 1024, </w:t>
      </w:r>
      <w:r w:rsidR="00895086" w:rsidRPr="00AD3481">
        <w:rPr>
          <w:rFonts w:ascii="Times New Roman" w:hAnsi="Times New Roman"/>
          <w:bCs/>
          <w:lang w:val="en-US"/>
        </w:rPr>
        <w:t>RAL</w:t>
      </w:r>
      <w:r w:rsidR="00895086" w:rsidRPr="00AD3481">
        <w:rPr>
          <w:rFonts w:ascii="Times New Roman" w:hAnsi="Times New Roman"/>
          <w:bCs/>
        </w:rPr>
        <w:t xml:space="preserve"> </w:t>
      </w:r>
      <w:r w:rsidR="000C4C67" w:rsidRPr="00AD3481">
        <w:rPr>
          <w:rFonts w:ascii="Times New Roman" w:hAnsi="Times New Roman"/>
          <w:bCs/>
        </w:rPr>
        <w:t>1027-1037;</w:t>
      </w:r>
    </w:p>
    <w:p w14:paraId="2A609ABC" w14:textId="5300C221" w:rsidR="00895086" w:rsidRPr="00AD3481" w:rsidRDefault="00895086" w:rsidP="00895086">
      <w:pPr>
        <w:rPr>
          <w:rFonts w:ascii="Times New Roman" w:hAnsi="Times New Roman"/>
          <w:bCs/>
        </w:rPr>
      </w:pPr>
      <w:r w:rsidRPr="00AD3481">
        <w:rPr>
          <w:rFonts w:ascii="Times New Roman" w:hAnsi="Times New Roman"/>
          <w:bCs/>
        </w:rPr>
        <w:t xml:space="preserve">- для элементов фасадов </w:t>
      </w:r>
      <w:r w:rsidR="003E4546" w:rsidRPr="00AD3481">
        <w:rPr>
          <w:rFonts w:ascii="Times New Roman" w:hAnsi="Times New Roman"/>
          <w:bCs/>
        </w:rPr>
        <w:t xml:space="preserve">(кроме цоколя и кровли) </w:t>
      </w:r>
      <w:r w:rsidRPr="00AD3481">
        <w:rPr>
          <w:rFonts w:ascii="Times New Roman" w:hAnsi="Times New Roman"/>
          <w:bCs/>
        </w:rPr>
        <w:t xml:space="preserve">допустимы следующие оттенки оранжевого </w:t>
      </w:r>
      <w:r w:rsidR="000C4C67" w:rsidRPr="00AD3481">
        <w:rPr>
          <w:rFonts w:ascii="Times New Roman" w:hAnsi="Times New Roman"/>
          <w:bCs/>
        </w:rPr>
        <w:t xml:space="preserve">цвета </w:t>
      </w:r>
      <w:r w:rsidRPr="00AD3481">
        <w:rPr>
          <w:rFonts w:ascii="Times New Roman" w:hAnsi="Times New Roman"/>
          <w:bCs/>
        </w:rPr>
        <w:t xml:space="preserve">по каталогу цветов </w:t>
      </w:r>
      <w:r w:rsidRPr="00AD3481">
        <w:rPr>
          <w:rFonts w:ascii="Times New Roman" w:hAnsi="Times New Roman"/>
          <w:bCs/>
          <w:lang w:val="en-US"/>
        </w:rPr>
        <w:t>RAL</w:t>
      </w:r>
      <w:r w:rsidRPr="00AD3481">
        <w:rPr>
          <w:rFonts w:ascii="Times New Roman" w:hAnsi="Times New Roman"/>
          <w:bCs/>
        </w:rPr>
        <w:t xml:space="preserve">: </w:t>
      </w:r>
      <w:r w:rsidRPr="00AD3481">
        <w:rPr>
          <w:rFonts w:ascii="Times New Roman" w:hAnsi="Times New Roman"/>
          <w:bCs/>
          <w:lang w:val="en-US"/>
        </w:rPr>
        <w:t>RAL</w:t>
      </w:r>
      <w:r w:rsidRPr="00AD3481">
        <w:rPr>
          <w:rFonts w:ascii="Times New Roman" w:hAnsi="Times New Roman"/>
          <w:bCs/>
        </w:rPr>
        <w:t xml:space="preserve"> 2000-2003, </w:t>
      </w:r>
      <w:r w:rsidRPr="00AD3481">
        <w:rPr>
          <w:rFonts w:ascii="Times New Roman" w:hAnsi="Times New Roman"/>
          <w:bCs/>
          <w:lang w:val="en-US"/>
        </w:rPr>
        <w:t>RAL</w:t>
      </w:r>
      <w:r w:rsidRPr="00AD3481">
        <w:rPr>
          <w:rFonts w:ascii="Times New Roman" w:hAnsi="Times New Roman"/>
          <w:bCs/>
        </w:rPr>
        <w:t xml:space="preserve"> </w:t>
      </w:r>
      <w:r w:rsidR="000C4C67" w:rsidRPr="00AD3481">
        <w:rPr>
          <w:rFonts w:ascii="Times New Roman" w:hAnsi="Times New Roman"/>
          <w:bCs/>
        </w:rPr>
        <w:t>2010-2013;</w:t>
      </w:r>
    </w:p>
    <w:p w14:paraId="69CD29F7" w14:textId="2D79482E" w:rsidR="00DB6B75" w:rsidRPr="00AD3481" w:rsidRDefault="00895086" w:rsidP="00DB6B75">
      <w:pPr>
        <w:rPr>
          <w:rFonts w:ascii="Times New Roman" w:hAnsi="Times New Roman"/>
          <w:bCs/>
        </w:rPr>
      </w:pPr>
      <w:r w:rsidRPr="00AD3481">
        <w:rPr>
          <w:rFonts w:ascii="Times New Roman" w:hAnsi="Times New Roman"/>
          <w:bCs/>
        </w:rPr>
        <w:t>- для элементов фасадов</w:t>
      </w:r>
      <w:r w:rsidR="003E4546" w:rsidRPr="00AD3481">
        <w:rPr>
          <w:rFonts w:ascii="Times New Roman" w:hAnsi="Times New Roman"/>
          <w:bCs/>
        </w:rPr>
        <w:t xml:space="preserve"> (кроме цоколя и кровли)</w:t>
      </w:r>
      <w:r w:rsidRPr="00AD3481">
        <w:rPr>
          <w:rFonts w:ascii="Times New Roman" w:hAnsi="Times New Roman"/>
          <w:bCs/>
        </w:rPr>
        <w:t xml:space="preserve"> допустимы следующие оттенки красного </w:t>
      </w:r>
      <w:r w:rsidR="000C4C67" w:rsidRPr="00AD3481">
        <w:rPr>
          <w:rFonts w:ascii="Times New Roman" w:hAnsi="Times New Roman"/>
          <w:bCs/>
        </w:rPr>
        <w:t xml:space="preserve">цвета </w:t>
      </w:r>
      <w:r w:rsidRPr="00AD3481">
        <w:rPr>
          <w:rFonts w:ascii="Times New Roman" w:hAnsi="Times New Roman"/>
          <w:bCs/>
        </w:rPr>
        <w:t xml:space="preserve">по каталогу цветов </w:t>
      </w:r>
      <w:r w:rsidRPr="00AD3481">
        <w:rPr>
          <w:rFonts w:ascii="Times New Roman" w:hAnsi="Times New Roman"/>
          <w:bCs/>
          <w:lang w:val="en-US"/>
        </w:rPr>
        <w:t>RAL</w:t>
      </w:r>
      <w:r w:rsidRPr="00AD3481">
        <w:rPr>
          <w:rFonts w:ascii="Times New Roman" w:hAnsi="Times New Roman"/>
          <w:bCs/>
        </w:rPr>
        <w:t xml:space="preserve">: </w:t>
      </w:r>
      <w:r w:rsidRPr="00AD3481">
        <w:rPr>
          <w:rFonts w:ascii="Times New Roman" w:hAnsi="Times New Roman"/>
          <w:bCs/>
          <w:lang w:val="en-US"/>
        </w:rPr>
        <w:t>RAL</w:t>
      </w:r>
      <w:r w:rsidRPr="00AD3481">
        <w:rPr>
          <w:rFonts w:ascii="Times New Roman" w:hAnsi="Times New Roman"/>
          <w:bCs/>
        </w:rPr>
        <w:t xml:space="preserve"> </w:t>
      </w:r>
      <w:r w:rsidR="000C4C67" w:rsidRPr="00AD3481">
        <w:rPr>
          <w:rFonts w:ascii="Times New Roman" w:hAnsi="Times New Roman"/>
          <w:bCs/>
        </w:rPr>
        <w:t xml:space="preserve">3000-3013, </w:t>
      </w:r>
      <w:r w:rsidR="000C4C67" w:rsidRPr="00AD3481">
        <w:rPr>
          <w:rFonts w:ascii="Times New Roman" w:hAnsi="Times New Roman"/>
          <w:bCs/>
          <w:lang w:val="en-US"/>
        </w:rPr>
        <w:t>RAL</w:t>
      </w:r>
      <w:r w:rsidR="000C4C67" w:rsidRPr="00AD3481">
        <w:rPr>
          <w:rFonts w:ascii="Times New Roman" w:hAnsi="Times New Roman"/>
          <w:bCs/>
        </w:rPr>
        <w:t xml:space="preserve"> 3015-3016, </w:t>
      </w:r>
      <w:r w:rsidR="000C4C67" w:rsidRPr="00AD3481">
        <w:rPr>
          <w:rFonts w:ascii="Times New Roman" w:hAnsi="Times New Roman"/>
          <w:bCs/>
          <w:lang w:val="en-US"/>
        </w:rPr>
        <w:t>RAL</w:t>
      </w:r>
      <w:r w:rsidR="000C4C67" w:rsidRPr="00AD3481">
        <w:rPr>
          <w:rFonts w:ascii="Times New Roman" w:hAnsi="Times New Roman"/>
          <w:bCs/>
        </w:rPr>
        <w:t xml:space="preserve"> 3031-3033;</w:t>
      </w:r>
    </w:p>
    <w:p w14:paraId="470D4BF9" w14:textId="568AEAC7" w:rsidR="000C4C67" w:rsidRPr="00AD3481" w:rsidRDefault="000C4C67" w:rsidP="00DB6B75">
      <w:pPr>
        <w:rPr>
          <w:rFonts w:ascii="Times New Roman" w:hAnsi="Times New Roman"/>
          <w:bCs/>
        </w:rPr>
      </w:pPr>
      <w:r w:rsidRPr="00AD3481">
        <w:rPr>
          <w:rFonts w:ascii="Times New Roman" w:hAnsi="Times New Roman"/>
          <w:bCs/>
        </w:rPr>
        <w:t>- для элементов фасадов</w:t>
      </w:r>
      <w:r w:rsidR="003E4546" w:rsidRPr="00AD3481">
        <w:rPr>
          <w:rFonts w:ascii="Times New Roman" w:hAnsi="Times New Roman"/>
          <w:bCs/>
        </w:rPr>
        <w:t xml:space="preserve"> (кроме цоколя и кровли)</w:t>
      </w:r>
      <w:r w:rsidRPr="00AD3481">
        <w:rPr>
          <w:rFonts w:ascii="Times New Roman" w:hAnsi="Times New Roman"/>
          <w:bCs/>
        </w:rPr>
        <w:t xml:space="preserve"> допустимы следующие оттенки фиолетового цвета по каталогу цветов </w:t>
      </w:r>
      <w:r w:rsidRPr="00AD3481">
        <w:rPr>
          <w:rFonts w:ascii="Times New Roman" w:hAnsi="Times New Roman"/>
          <w:bCs/>
          <w:lang w:val="en-US"/>
        </w:rPr>
        <w:t>RAL</w:t>
      </w:r>
      <w:r w:rsidRPr="00AD3481">
        <w:rPr>
          <w:rFonts w:ascii="Times New Roman" w:hAnsi="Times New Roman"/>
          <w:bCs/>
        </w:rPr>
        <w:t xml:space="preserve">: </w:t>
      </w:r>
      <w:r w:rsidR="005E561C" w:rsidRPr="00AD3481">
        <w:rPr>
          <w:rFonts w:ascii="Times New Roman" w:hAnsi="Times New Roman"/>
          <w:bCs/>
          <w:lang w:val="en-US"/>
        </w:rPr>
        <w:t>RAL</w:t>
      </w:r>
      <w:r w:rsidR="005E561C" w:rsidRPr="00AD3481">
        <w:rPr>
          <w:rFonts w:ascii="Times New Roman" w:hAnsi="Times New Roman"/>
          <w:bCs/>
        </w:rPr>
        <w:t xml:space="preserve"> 4002, </w:t>
      </w:r>
      <w:r w:rsidRPr="00AD3481">
        <w:rPr>
          <w:rFonts w:ascii="Times New Roman" w:hAnsi="Times New Roman"/>
          <w:bCs/>
          <w:lang w:val="en-US"/>
        </w:rPr>
        <w:t>RAL</w:t>
      </w:r>
      <w:r w:rsidRPr="00AD3481">
        <w:rPr>
          <w:rFonts w:ascii="Times New Roman" w:hAnsi="Times New Roman"/>
          <w:bCs/>
        </w:rPr>
        <w:t xml:space="preserve"> 4009, </w:t>
      </w:r>
      <w:r w:rsidRPr="00AD3481">
        <w:rPr>
          <w:rFonts w:ascii="Times New Roman" w:hAnsi="Times New Roman"/>
          <w:bCs/>
          <w:lang w:val="en-US"/>
        </w:rPr>
        <w:t>RAL</w:t>
      </w:r>
      <w:r w:rsidRPr="00AD3481">
        <w:rPr>
          <w:rFonts w:ascii="Times New Roman" w:hAnsi="Times New Roman"/>
          <w:bCs/>
        </w:rPr>
        <w:t xml:space="preserve"> 4012;</w:t>
      </w:r>
    </w:p>
    <w:p w14:paraId="052AA257" w14:textId="77264330" w:rsidR="000C4C67" w:rsidRPr="00AD3481" w:rsidRDefault="000C4C67" w:rsidP="00DB6B75">
      <w:pPr>
        <w:rPr>
          <w:rFonts w:ascii="Times New Roman" w:hAnsi="Times New Roman"/>
          <w:bCs/>
        </w:rPr>
      </w:pPr>
      <w:r w:rsidRPr="00AD3481">
        <w:rPr>
          <w:rFonts w:ascii="Times New Roman" w:hAnsi="Times New Roman"/>
          <w:bCs/>
        </w:rPr>
        <w:t xml:space="preserve">- для элементов фасадов </w:t>
      </w:r>
      <w:r w:rsidR="003E4546" w:rsidRPr="00AD3481">
        <w:rPr>
          <w:rFonts w:ascii="Times New Roman" w:hAnsi="Times New Roman"/>
          <w:bCs/>
        </w:rPr>
        <w:t xml:space="preserve">(кроме цоколя и кровли) </w:t>
      </w:r>
      <w:r w:rsidRPr="00AD3481">
        <w:rPr>
          <w:rFonts w:ascii="Times New Roman" w:hAnsi="Times New Roman"/>
          <w:bCs/>
        </w:rPr>
        <w:t xml:space="preserve">допустимы следующие оттенки зеленого цвета по каталогу цветов </w:t>
      </w:r>
      <w:r w:rsidRPr="00AD3481">
        <w:rPr>
          <w:rFonts w:ascii="Times New Roman" w:hAnsi="Times New Roman"/>
          <w:bCs/>
          <w:lang w:val="en-US"/>
        </w:rPr>
        <w:t>RAL</w:t>
      </w:r>
      <w:r w:rsidRPr="00AD3481">
        <w:rPr>
          <w:rFonts w:ascii="Times New Roman" w:hAnsi="Times New Roman"/>
          <w:bCs/>
        </w:rPr>
        <w:t xml:space="preserve">: </w:t>
      </w:r>
      <w:r w:rsidRPr="00AD3481">
        <w:rPr>
          <w:rFonts w:ascii="Times New Roman" w:hAnsi="Times New Roman"/>
          <w:bCs/>
          <w:lang w:val="en-US"/>
        </w:rPr>
        <w:t>RAL</w:t>
      </w:r>
      <w:r w:rsidRPr="00AD3481">
        <w:rPr>
          <w:rFonts w:ascii="Times New Roman" w:hAnsi="Times New Roman"/>
          <w:bCs/>
        </w:rPr>
        <w:t xml:space="preserve"> 6003, </w:t>
      </w:r>
      <w:r w:rsidRPr="00AD3481">
        <w:rPr>
          <w:rFonts w:ascii="Times New Roman" w:hAnsi="Times New Roman"/>
          <w:bCs/>
          <w:lang w:val="en-US"/>
        </w:rPr>
        <w:t>RAL</w:t>
      </w:r>
      <w:r w:rsidRPr="00AD3481">
        <w:rPr>
          <w:rFonts w:ascii="Times New Roman" w:hAnsi="Times New Roman"/>
          <w:bCs/>
        </w:rPr>
        <w:t xml:space="preserve"> 6006-6009, </w:t>
      </w:r>
      <w:r w:rsidRPr="00AD3481">
        <w:rPr>
          <w:rFonts w:ascii="Times New Roman" w:hAnsi="Times New Roman"/>
          <w:bCs/>
          <w:lang w:val="en-US"/>
        </w:rPr>
        <w:t>RAL</w:t>
      </w:r>
      <w:r w:rsidRPr="00AD3481">
        <w:rPr>
          <w:rFonts w:ascii="Times New Roman" w:hAnsi="Times New Roman"/>
          <w:bCs/>
        </w:rPr>
        <w:t xml:space="preserve"> 6011-6015, </w:t>
      </w:r>
      <w:r w:rsidRPr="00AD3481">
        <w:rPr>
          <w:rFonts w:ascii="Times New Roman" w:hAnsi="Times New Roman"/>
          <w:bCs/>
          <w:lang w:val="en-US"/>
        </w:rPr>
        <w:t>RAL</w:t>
      </w:r>
      <w:r w:rsidRPr="00AD3481">
        <w:rPr>
          <w:rFonts w:ascii="Times New Roman" w:hAnsi="Times New Roman"/>
          <w:bCs/>
        </w:rPr>
        <w:t xml:space="preserve"> 6020-6022, </w:t>
      </w:r>
      <w:r w:rsidRPr="00AD3481">
        <w:rPr>
          <w:rFonts w:ascii="Times New Roman" w:hAnsi="Times New Roman"/>
          <w:bCs/>
          <w:lang w:val="en-US"/>
        </w:rPr>
        <w:t>RAL</w:t>
      </w:r>
      <w:r w:rsidRPr="00AD3481">
        <w:rPr>
          <w:rFonts w:ascii="Times New Roman" w:hAnsi="Times New Roman"/>
          <w:bCs/>
        </w:rPr>
        <w:t xml:space="preserve"> 6025;</w:t>
      </w:r>
    </w:p>
    <w:p w14:paraId="4F61549E" w14:textId="6FED0CFA" w:rsidR="000C4C67" w:rsidRPr="00AD3481" w:rsidRDefault="000C4C67" w:rsidP="00DB6B75">
      <w:pPr>
        <w:rPr>
          <w:rFonts w:ascii="Times New Roman" w:hAnsi="Times New Roman"/>
          <w:bCs/>
        </w:rPr>
      </w:pPr>
      <w:r w:rsidRPr="00AD3481">
        <w:rPr>
          <w:rFonts w:ascii="Times New Roman" w:hAnsi="Times New Roman"/>
          <w:bCs/>
        </w:rPr>
        <w:t xml:space="preserve">- для элементов фасадов </w:t>
      </w:r>
      <w:r w:rsidR="003E4546" w:rsidRPr="00AD3481">
        <w:rPr>
          <w:rFonts w:ascii="Times New Roman" w:hAnsi="Times New Roman"/>
          <w:bCs/>
        </w:rPr>
        <w:t xml:space="preserve">(кроме цоколя и кровли) </w:t>
      </w:r>
      <w:r w:rsidRPr="00AD3481">
        <w:rPr>
          <w:rFonts w:ascii="Times New Roman" w:hAnsi="Times New Roman"/>
          <w:bCs/>
        </w:rPr>
        <w:t xml:space="preserve">допустимы следующие оттенки </w:t>
      </w:r>
      <w:r w:rsidR="003E4546" w:rsidRPr="00AD3481">
        <w:rPr>
          <w:rFonts w:ascii="Times New Roman" w:hAnsi="Times New Roman"/>
          <w:bCs/>
        </w:rPr>
        <w:t xml:space="preserve">  </w:t>
      </w:r>
      <w:r w:rsidRPr="00AD3481">
        <w:rPr>
          <w:rFonts w:ascii="Times New Roman" w:hAnsi="Times New Roman"/>
          <w:bCs/>
        </w:rPr>
        <w:t xml:space="preserve">серого цвета по каталогу цветов </w:t>
      </w:r>
      <w:r w:rsidRPr="00AD3481">
        <w:rPr>
          <w:rFonts w:ascii="Times New Roman" w:hAnsi="Times New Roman"/>
          <w:bCs/>
          <w:lang w:val="en-US"/>
        </w:rPr>
        <w:t>RAL</w:t>
      </w:r>
      <w:r w:rsidRPr="00AD3481">
        <w:rPr>
          <w:rFonts w:ascii="Times New Roman" w:hAnsi="Times New Roman"/>
          <w:bCs/>
        </w:rPr>
        <w:t xml:space="preserve">: </w:t>
      </w:r>
      <w:r w:rsidRPr="00AD3481">
        <w:rPr>
          <w:rFonts w:ascii="Times New Roman" w:hAnsi="Times New Roman"/>
          <w:bCs/>
          <w:lang w:val="en-US"/>
        </w:rPr>
        <w:t>RAL</w:t>
      </w:r>
      <w:r w:rsidRPr="00AD3481">
        <w:rPr>
          <w:rFonts w:ascii="Times New Roman" w:hAnsi="Times New Roman"/>
          <w:bCs/>
        </w:rPr>
        <w:t xml:space="preserve"> </w:t>
      </w:r>
      <w:r w:rsidR="003E4546" w:rsidRPr="00AD3481">
        <w:rPr>
          <w:rFonts w:ascii="Times New Roman" w:hAnsi="Times New Roman"/>
          <w:bCs/>
        </w:rPr>
        <w:t>7000-7048;</w:t>
      </w:r>
    </w:p>
    <w:p w14:paraId="155CFDBF" w14:textId="557810C7" w:rsidR="003E4546" w:rsidRPr="00AD3481" w:rsidRDefault="003E4546" w:rsidP="003E4546">
      <w:pPr>
        <w:rPr>
          <w:rFonts w:ascii="Times New Roman" w:hAnsi="Times New Roman"/>
          <w:bCs/>
        </w:rPr>
      </w:pPr>
      <w:r w:rsidRPr="00AD3481">
        <w:rPr>
          <w:rFonts w:ascii="Times New Roman" w:hAnsi="Times New Roman"/>
          <w:bCs/>
        </w:rPr>
        <w:t xml:space="preserve">- для элементов фасадов (кроме цоколя и кровли) допустимы следующие оттенки коричневого цвета по каталогу цветов </w:t>
      </w:r>
      <w:r w:rsidRPr="00AD3481">
        <w:rPr>
          <w:rFonts w:ascii="Times New Roman" w:hAnsi="Times New Roman"/>
          <w:bCs/>
          <w:lang w:val="en-US"/>
        </w:rPr>
        <w:t>RAL</w:t>
      </w:r>
      <w:r w:rsidRPr="00AD3481">
        <w:rPr>
          <w:rFonts w:ascii="Times New Roman" w:hAnsi="Times New Roman"/>
          <w:bCs/>
        </w:rPr>
        <w:t xml:space="preserve">: </w:t>
      </w:r>
      <w:r w:rsidRPr="00AD3481">
        <w:rPr>
          <w:rFonts w:ascii="Times New Roman" w:hAnsi="Times New Roman"/>
          <w:bCs/>
          <w:lang w:val="en-US"/>
        </w:rPr>
        <w:t>RAL</w:t>
      </w:r>
      <w:r w:rsidRPr="00AD3481">
        <w:rPr>
          <w:rFonts w:ascii="Times New Roman" w:hAnsi="Times New Roman"/>
          <w:bCs/>
        </w:rPr>
        <w:t xml:space="preserve"> 8000-8029;</w:t>
      </w:r>
    </w:p>
    <w:p w14:paraId="2128E0AF" w14:textId="6B79EDD7" w:rsidR="003E4546" w:rsidRPr="00AD3481" w:rsidRDefault="003E4546" w:rsidP="003E4546">
      <w:pPr>
        <w:rPr>
          <w:rFonts w:ascii="Times New Roman" w:hAnsi="Times New Roman"/>
          <w:bCs/>
        </w:rPr>
      </w:pPr>
      <w:r w:rsidRPr="00AD3481">
        <w:rPr>
          <w:rFonts w:ascii="Times New Roman" w:hAnsi="Times New Roman"/>
          <w:bCs/>
        </w:rPr>
        <w:t xml:space="preserve">- для элементов фасадов (кроме цоколя и кровли) допустимы следующие оттенки </w:t>
      </w:r>
      <w:r w:rsidR="008D1A53" w:rsidRPr="00AD3481">
        <w:rPr>
          <w:rFonts w:ascii="Times New Roman" w:hAnsi="Times New Roman"/>
          <w:bCs/>
        </w:rPr>
        <w:t xml:space="preserve">  </w:t>
      </w:r>
      <w:r w:rsidRPr="00AD3481">
        <w:rPr>
          <w:rFonts w:ascii="Times New Roman" w:hAnsi="Times New Roman"/>
          <w:bCs/>
        </w:rPr>
        <w:t xml:space="preserve">черных и белых цветов по каталогу цветов </w:t>
      </w:r>
      <w:r w:rsidRPr="00AD3481">
        <w:rPr>
          <w:rFonts w:ascii="Times New Roman" w:hAnsi="Times New Roman"/>
          <w:bCs/>
          <w:lang w:val="en-US"/>
        </w:rPr>
        <w:t>RAL</w:t>
      </w:r>
      <w:r w:rsidRPr="00AD3481">
        <w:rPr>
          <w:rFonts w:ascii="Times New Roman" w:hAnsi="Times New Roman"/>
          <w:bCs/>
        </w:rPr>
        <w:t xml:space="preserve">: </w:t>
      </w:r>
      <w:r w:rsidRPr="00AD3481">
        <w:rPr>
          <w:rFonts w:ascii="Times New Roman" w:hAnsi="Times New Roman"/>
          <w:bCs/>
          <w:lang w:val="en-US"/>
        </w:rPr>
        <w:t>RAL</w:t>
      </w:r>
      <w:r w:rsidRPr="00AD3481">
        <w:rPr>
          <w:rFonts w:ascii="Times New Roman" w:hAnsi="Times New Roman"/>
          <w:bCs/>
        </w:rPr>
        <w:t xml:space="preserve"> 9001-9023;</w:t>
      </w:r>
    </w:p>
    <w:p w14:paraId="1DE06852" w14:textId="2BC14468" w:rsidR="008D1A53" w:rsidRPr="00AD3481" w:rsidRDefault="008D1A53" w:rsidP="003E4546">
      <w:pPr>
        <w:rPr>
          <w:rFonts w:ascii="Times New Roman" w:hAnsi="Times New Roman"/>
          <w:bCs/>
        </w:rPr>
      </w:pPr>
      <w:r w:rsidRPr="00AD3481">
        <w:rPr>
          <w:rFonts w:ascii="Times New Roman" w:hAnsi="Times New Roman"/>
          <w:bCs/>
        </w:rPr>
        <w:t xml:space="preserve">- для цоколя допустимы следующие оттенки серого цвета по каталогу </w:t>
      </w:r>
      <w:r w:rsidRPr="00AD3481">
        <w:rPr>
          <w:rFonts w:ascii="Times New Roman" w:hAnsi="Times New Roman"/>
          <w:bCs/>
          <w:lang w:val="en-US"/>
        </w:rPr>
        <w:t>RAL</w:t>
      </w:r>
      <w:r w:rsidRPr="00AD3481">
        <w:rPr>
          <w:rFonts w:ascii="Times New Roman" w:hAnsi="Times New Roman"/>
          <w:bCs/>
        </w:rPr>
        <w:t xml:space="preserve">: </w:t>
      </w:r>
      <w:r w:rsidRPr="00AD3481">
        <w:rPr>
          <w:rFonts w:ascii="Times New Roman" w:hAnsi="Times New Roman"/>
          <w:bCs/>
          <w:lang w:val="en-US"/>
        </w:rPr>
        <w:t>RAL</w:t>
      </w:r>
      <w:r w:rsidRPr="00AD3481">
        <w:rPr>
          <w:rFonts w:ascii="Times New Roman" w:hAnsi="Times New Roman"/>
          <w:bCs/>
        </w:rPr>
        <w:t xml:space="preserve"> 7024, </w:t>
      </w:r>
      <w:r w:rsidRPr="00AD3481">
        <w:rPr>
          <w:rFonts w:ascii="Times New Roman" w:hAnsi="Times New Roman"/>
          <w:bCs/>
          <w:lang w:val="en-US"/>
        </w:rPr>
        <w:t>RAL</w:t>
      </w:r>
      <w:r w:rsidRPr="00AD3481">
        <w:rPr>
          <w:rFonts w:ascii="Times New Roman" w:hAnsi="Times New Roman"/>
          <w:bCs/>
        </w:rPr>
        <w:t xml:space="preserve"> 7036, </w:t>
      </w:r>
      <w:r w:rsidRPr="00AD3481">
        <w:rPr>
          <w:rFonts w:ascii="Times New Roman" w:hAnsi="Times New Roman"/>
          <w:bCs/>
          <w:lang w:val="en-US"/>
        </w:rPr>
        <w:t>RAL</w:t>
      </w:r>
      <w:r w:rsidRPr="00AD3481">
        <w:rPr>
          <w:rFonts w:ascii="Times New Roman" w:hAnsi="Times New Roman"/>
          <w:bCs/>
        </w:rPr>
        <w:t xml:space="preserve"> 8019, </w:t>
      </w:r>
      <w:r w:rsidRPr="00AD3481">
        <w:rPr>
          <w:rFonts w:ascii="Times New Roman" w:hAnsi="Times New Roman"/>
          <w:bCs/>
          <w:lang w:val="en-US"/>
        </w:rPr>
        <w:t>RAL</w:t>
      </w:r>
      <w:r w:rsidRPr="00AD3481">
        <w:rPr>
          <w:rFonts w:ascii="Times New Roman" w:hAnsi="Times New Roman"/>
          <w:bCs/>
        </w:rPr>
        <w:t xml:space="preserve"> 8022, </w:t>
      </w:r>
      <w:r w:rsidRPr="00AD3481">
        <w:rPr>
          <w:rFonts w:ascii="Times New Roman" w:hAnsi="Times New Roman"/>
          <w:bCs/>
          <w:lang w:val="en-US"/>
        </w:rPr>
        <w:t>RAL</w:t>
      </w:r>
      <w:r w:rsidRPr="00AD3481">
        <w:rPr>
          <w:rFonts w:ascii="Times New Roman" w:hAnsi="Times New Roman"/>
          <w:bCs/>
        </w:rPr>
        <w:t xml:space="preserve"> 9011;</w:t>
      </w:r>
    </w:p>
    <w:p w14:paraId="7ECFE69B" w14:textId="7CDA877F" w:rsidR="00DB6B75" w:rsidRPr="00AD3481" w:rsidRDefault="008D1A53" w:rsidP="0063317D">
      <w:pPr>
        <w:rPr>
          <w:rFonts w:ascii="Times New Roman" w:hAnsi="Times New Roman"/>
          <w:bCs/>
        </w:rPr>
      </w:pPr>
      <w:r w:rsidRPr="00AD3481">
        <w:rPr>
          <w:rFonts w:ascii="Times New Roman" w:hAnsi="Times New Roman"/>
          <w:bCs/>
        </w:rPr>
        <w:t xml:space="preserve">- для кровли допустимы следующие оттенки </w:t>
      </w:r>
      <w:r w:rsidR="00E46380" w:rsidRPr="00AD3481">
        <w:rPr>
          <w:rFonts w:ascii="Times New Roman" w:hAnsi="Times New Roman"/>
          <w:bCs/>
        </w:rPr>
        <w:t xml:space="preserve">красных, зеленых, коричневых, серых и черных </w:t>
      </w:r>
      <w:r w:rsidRPr="00AD3481">
        <w:rPr>
          <w:rFonts w:ascii="Times New Roman" w:hAnsi="Times New Roman"/>
          <w:bCs/>
        </w:rPr>
        <w:t>цвет</w:t>
      </w:r>
      <w:r w:rsidR="00E46380" w:rsidRPr="00AD3481">
        <w:rPr>
          <w:rFonts w:ascii="Times New Roman" w:hAnsi="Times New Roman"/>
          <w:bCs/>
        </w:rPr>
        <w:t>ов</w:t>
      </w:r>
      <w:r w:rsidRPr="00AD3481">
        <w:rPr>
          <w:rFonts w:ascii="Times New Roman" w:hAnsi="Times New Roman"/>
          <w:bCs/>
        </w:rPr>
        <w:t xml:space="preserve"> по каталогу </w:t>
      </w:r>
      <w:r w:rsidRPr="00AD3481">
        <w:rPr>
          <w:rFonts w:ascii="Times New Roman" w:hAnsi="Times New Roman"/>
          <w:bCs/>
          <w:lang w:val="en-US"/>
        </w:rPr>
        <w:t>RAL</w:t>
      </w:r>
      <w:r w:rsidRPr="00AD3481">
        <w:rPr>
          <w:rFonts w:ascii="Times New Roman" w:hAnsi="Times New Roman"/>
          <w:bCs/>
        </w:rPr>
        <w:t xml:space="preserve">: </w:t>
      </w:r>
      <w:r w:rsidRPr="00AD3481">
        <w:rPr>
          <w:rFonts w:ascii="Times New Roman" w:hAnsi="Times New Roman"/>
          <w:bCs/>
          <w:lang w:val="en-US"/>
        </w:rPr>
        <w:t>RAL</w:t>
      </w:r>
      <w:r w:rsidRPr="00AD3481">
        <w:rPr>
          <w:rFonts w:ascii="Times New Roman" w:hAnsi="Times New Roman"/>
          <w:bCs/>
        </w:rPr>
        <w:t xml:space="preserve"> </w:t>
      </w:r>
      <w:r w:rsidR="005E561C" w:rsidRPr="00AD3481">
        <w:rPr>
          <w:rFonts w:ascii="Times New Roman" w:hAnsi="Times New Roman"/>
          <w:bCs/>
        </w:rPr>
        <w:t xml:space="preserve">3007, </w:t>
      </w:r>
      <w:r w:rsidR="005E561C" w:rsidRPr="00AD3481">
        <w:rPr>
          <w:rFonts w:ascii="Times New Roman" w:hAnsi="Times New Roman"/>
          <w:bCs/>
          <w:lang w:val="en-US"/>
        </w:rPr>
        <w:t>RAL</w:t>
      </w:r>
      <w:r w:rsidR="005E561C" w:rsidRPr="00AD3481">
        <w:rPr>
          <w:rFonts w:ascii="Times New Roman" w:hAnsi="Times New Roman"/>
          <w:bCs/>
        </w:rPr>
        <w:t xml:space="preserve"> 6015, </w:t>
      </w:r>
      <w:r w:rsidR="005E561C" w:rsidRPr="00AD3481">
        <w:rPr>
          <w:rFonts w:ascii="Times New Roman" w:hAnsi="Times New Roman"/>
          <w:bCs/>
          <w:lang w:val="en-US"/>
        </w:rPr>
        <w:t>RAL</w:t>
      </w:r>
      <w:r w:rsidR="005E561C" w:rsidRPr="00AD3481">
        <w:rPr>
          <w:rFonts w:ascii="Times New Roman" w:hAnsi="Times New Roman"/>
          <w:bCs/>
        </w:rPr>
        <w:t xml:space="preserve"> 6022, </w:t>
      </w:r>
      <w:r w:rsidR="005E561C" w:rsidRPr="00AD3481">
        <w:rPr>
          <w:rFonts w:ascii="Times New Roman" w:hAnsi="Times New Roman"/>
          <w:bCs/>
          <w:lang w:val="en-US"/>
        </w:rPr>
        <w:t>RAL</w:t>
      </w:r>
      <w:r w:rsidR="005E561C" w:rsidRPr="00AD3481">
        <w:rPr>
          <w:rFonts w:ascii="Times New Roman" w:hAnsi="Times New Roman"/>
          <w:bCs/>
        </w:rPr>
        <w:t xml:space="preserve"> 7000-7048, </w:t>
      </w:r>
      <w:r w:rsidR="005E561C" w:rsidRPr="00AD3481">
        <w:rPr>
          <w:rFonts w:ascii="Times New Roman" w:hAnsi="Times New Roman"/>
          <w:bCs/>
          <w:lang w:val="en-US"/>
        </w:rPr>
        <w:t>RAL</w:t>
      </w:r>
      <w:r w:rsidR="005E561C" w:rsidRPr="00AD3481">
        <w:rPr>
          <w:rFonts w:ascii="Times New Roman" w:hAnsi="Times New Roman"/>
          <w:bCs/>
        </w:rPr>
        <w:t xml:space="preserve"> 8016-8022, </w:t>
      </w:r>
      <w:r w:rsidR="005E561C" w:rsidRPr="00AD3481">
        <w:rPr>
          <w:rFonts w:ascii="Times New Roman" w:hAnsi="Times New Roman"/>
          <w:bCs/>
          <w:lang w:val="en-US"/>
        </w:rPr>
        <w:t>RAL</w:t>
      </w:r>
      <w:r w:rsidR="005E561C" w:rsidRPr="00AD3481">
        <w:rPr>
          <w:rFonts w:ascii="Times New Roman" w:hAnsi="Times New Roman"/>
          <w:bCs/>
        </w:rPr>
        <w:t xml:space="preserve"> 9001-9023</w:t>
      </w:r>
      <w:r w:rsidR="00DB6B75" w:rsidRPr="00AD3481">
        <w:rPr>
          <w:rFonts w:ascii="Times New Roman" w:hAnsi="Times New Roman"/>
          <w:bCs/>
        </w:rPr>
        <w:t>.</w:t>
      </w:r>
    </w:p>
    <w:p w14:paraId="4C156E00" w14:textId="49909CEB" w:rsidR="00F5109C" w:rsidRPr="006F5658" w:rsidRDefault="00113522" w:rsidP="007B1535">
      <w:pPr>
        <w:rPr>
          <w:rFonts w:ascii="Times New Roman" w:hAnsi="Times New Roman"/>
          <w:bCs/>
        </w:rPr>
      </w:pPr>
      <w:r w:rsidRPr="00113522">
        <w:rPr>
          <w:rFonts w:ascii="Times New Roman" w:hAnsi="Times New Roman"/>
          <w:bCs/>
        </w:rPr>
        <w:t>4) Требования к отделочным и (или) строительным материалам, определяющие архитектурный облик объектов капитального строительства</w:t>
      </w:r>
      <w:r w:rsidR="006F5658" w:rsidRPr="006F5658">
        <w:rPr>
          <w:rFonts w:ascii="Times New Roman" w:hAnsi="Times New Roman"/>
          <w:bCs/>
        </w:rPr>
        <w:t>:</w:t>
      </w:r>
    </w:p>
    <w:p w14:paraId="47245721" w14:textId="4CD203D9" w:rsidR="001105A1" w:rsidRPr="00D504FE" w:rsidRDefault="006F5658" w:rsidP="00113522">
      <w:pPr>
        <w:rPr>
          <w:rFonts w:ascii="Times New Roman" w:hAnsi="Times New Roman"/>
          <w:bCs/>
        </w:rPr>
      </w:pPr>
      <w:r w:rsidRPr="006F5658">
        <w:rPr>
          <w:rFonts w:ascii="Times New Roman" w:hAnsi="Times New Roman"/>
          <w:bCs/>
        </w:rPr>
        <w:t>-</w:t>
      </w:r>
      <w:r>
        <w:rPr>
          <w:rFonts w:ascii="Times New Roman" w:hAnsi="Times New Roman"/>
          <w:bCs/>
        </w:rPr>
        <w:t xml:space="preserve"> э</w:t>
      </w:r>
      <w:r w:rsidR="007956E2" w:rsidRPr="00D504FE">
        <w:rPr>
          <w:rFonts w:ascii="Times New Roman" w:hAnsi="Times New Roman"/>
          <w:bCs/>
        </w:rPr>
        <w:t xml:space="preserve">лементы </w:t>
      </w:r>
      <w:r w:rsidR="001105A1" w:rsidRPr="00D504FE">
        <w:rPr>
          <w:rFonts w:ascii="Times New Roman" w:hAnsi="Times New Roman"/>
          <w:bCs/>
        </w:rPr>
        <w:t>фасад</w:t>
      </w:r>
      <w:r w:rsidR="007956E2" w:rsidRPr="00D504FE">
        <w:rPr>
          <w:rFonts w:ascii="Times New Roman" w:hAnsi="Times New Roman"/>
          <w:bCs/>
        </w:rPr>
        <w:t>ов</w:t>
      </w:r>
      <w:r w:rsidR="001105A1" w:rsidRPr="00D504FE">
        <w:rPr>
          <w:rFonts w:ascii="Times New Roman" w:hAnsi="Times New Roman"/>
          <w:bCs/>
        </w:rPr>
        <w:t xml:space="preserve"> </w:t>
      </w:r>
      <w:r w:rsidR="007956E2" w:rsidRPr="00D504FE">
        <w:rPr>
          <w:rFonts w:ascii="Times New Roman" w:hAnsi="Times New Roman"/>
          <w:bCs/>
        </w:rPr>
        <w:t xml:space="preserve">объектов капитального строительства </w:t>
      </w:r>
      <w:r w:rsidR="001105A1" w:rsidRPr="00D504FE">
        <w:rPr>
          <w:rFonts w:ascii="Times New Roman" w:hAnsi="Times New Roman"/>
          <w:bCs/>
        </w:rPr>
        <w:t xml:space="preserve">должны </w:t>
      </w:r>
      <w:r w:rsidR="007956E2" w:rsidRPr="00D504FE">
        <w:rPr>
          <w:rFonts w:ascii="Times New Roman" w:hAnsi="Times New Roman"/>
          <w:bCs/>
        </w:rPr>
        <w:t xml:space="preserve">быть покрыты </w:t>
      </w:r>
      <w:r w:rsidR="001105A1" w:rsidRPr="00D504FE">
        <w:rPr>
          <w:rFonts w:ascii="Times New Roman" w:hAnsi="Times New Roman"/>
          <w:bCs/>
        </w:rPr>
        <w:t>облицовочными материалами</w:t>
      </w:r>
      <w:r>
        <w:rPr>
          <w:rFonts w:ascii="Times New Roman" w:hAnsi="Times New Roman"/>
          <w:bCs/>
        </w:rPr>
        <w:t>;</w:t>
      </w:r>
    </w:p>
    <w:p w14:paraId="6D29CF50" w14:textId="1032F6E7" w:rsidR="00113522" w:rsidRPr="00D504FE" w:rsidRDefault="006F5658" w:rsidP="00113522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н</w:t>
      </w:r>
      <w:r w:rsidR="007956E2" w:rsidRPr="00D504FE">
        <w:rPr>
          <w:rFonts w:ascii="Times New Roman" w:hAnsi="Times New Roman"/>
          <w:bCs/>
        </w:rPr>
        <w:t xml:space="preserve">едопустимо </w:t>
      </w:r>
      <w:r w:rsidR="00675FDE" w:rsidRPr="00D504FE">
        <w:rPr>
          <w:rFonts w:ascii="Times New Roman" w:hAnsi="Times New Roman"/>
          <w:bCs/>
        </w:rPr>
        <w:t>облицовывать</w:t>
      </w:r>
      <w:r w:rsidR="007956E2" w:rsidRPr="00D504FE">
        <w:rPr>
          <w:rFonts w:ascii="Times New Roman" w:hAnsi="Times New Roman"/>
          <w:bCs/>
        </w:rPr>
        <w:t xml:space="preserve"> </w:t>
      </w:r>
      <w:r w:rsidR="00675FDE" w:rsidRPr="00D504FE">
        <w:rPr>
          <w:rFonts w:ascii="Times New Roman" w:hAnsi="Times New Roman"/>
          <w:bCs/>
        </w:rPr>
        <w:t xml:space="preserve">элементы фасадов объектов капитального строительства </w:t>
      </w:r>
      <w:r w:rsidR="007956E2" w:rsidRPr="00D504FE">
        <w:rPr>
          <w:rFonts w:ascii="Times New Roman" w:hAnsi="Times New Roman"/>
          <w:bCs/>
        </w:rPr>
        <w:t>следующими материалами</w:t>
      </w:r>
      <w:r w:rsidR="00113522" w:rsidRPr="00D504FE">
        <w:rPr>
          <w:rFonts w:ascii="Times New Roman" w:hAnsi="Times New Roman"/>
          <w:bCs/>
        </w:rPr>
        <w:t>:</w:t>
      </w:r>
    </w:p>
    <w:p w14:paraId="24964103" w14:textId="7DEDF588" w:rsidR="007956E2" w:rsidRPr="00D504FE" w:rsidRDefault="001A67D8" w:rsidP="00113522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а)</w:t>
      </w:r>
      <w:r w:rsidR="007956E2" w:rsidRPr="00D504FE">
        <w:rPr>
          <w:rFonts w:ascii="Times New Roman" w:hAnsi="Times New Roman"/>
          <w:bCs/>
        </w:rPr>
        <w:t xml:space="preserve"> </w:t>
      </w:r>
      <w:proofErr w:type="spellStart"/>
      <w:r w:rsidR="007956E2" w:rsidRPr="00D504FE">
        <w:rPr>
          <w:rFonts w:ascii="Times New Roman" w:hAnsi="Times New Roman"/>
          <w:bCs/>
        </w:rPr>
        <w:t>сайдинг</w:t>
      </w:r>
      <w:proofErr w:type="spellEnd"/>
      <w:r w:rsidR="007956E2" w:rsidRPr="00D504FE">
        <w:rPr>
          <w:rFonts w:ascii="Times New Roman" w:hAnsi="Times New Roman"/>
          <w:bCs/>
        </w:rPr>
        <w:t xml:space="preserve"> </w:t>
      </w:r>
      <w:proofErr w:type="gramStart"/>
      <w:r w:rsidR="007956E2" w:rsidRPr="00D504FE">
        <w:rPr>
          <w:rFonts w:ascii="Times New Roman" w:hAnsi="Times New Roman"/>
          <w:bCs/>
        </w:rPr>
        <w:t>пластиковый</w:t>
      </w:r>
      <w:proofErr w:type="gramEnd"/>
      <w:r>
        <w:rPr>
          <w:rFonts w:ascii="Times New Roman" w:hAnsi="Times New Roman"/>
          <w:bCs/>
        </w:rPr>
        <w:t xml:space="preserve"> </w:t>
      </w:r>
      <w:r w:rsidR="007956E2" w:rsidRPr="00D504FE">
        <w:rPr>
          <w:rFonts w:ascii="Times New Roman" w:hAnsi="Times New Roman"/>
          <w:bCs/>
        </w:rPr>
        <w:t>или металлический</w:t>
      </w:r>
      <w:r>
        <w:rPr>
          <w:rFonts w:ascii="Times New Roman" w:hAnsi="Times New Roman"/>
          <w:bCs/>
        </w:rPr>
        <w:t>,</w:t>
      </w:r>
      <w:r w:rsidR="007956E2" w:rsidRPr="00D504FE">
        <w:rPr>
          <w:rFonts w:ascii="Times New Roman" w:hAnsi="Times New Roman"/>
          <w:bCs/>
        </w:rPr>
        <w:t xml:space="preserve"> за исключением применения такого </w:t>
      </w:r>
      <w:proofErr w:type="spellStart"/>
      <w:r w:rsidR="007956E2" w:rsidRPr="00D504FE">
        <w:rPr>
          <w:rFonts w:ascii="Times New Roman" w:hAnsi="Times New Roman"/>
          <w:bCs/>
        </w:rPr>
        <w:t>сайдинга</w:t>
      </w:r>
      <w:proofErr w:type="spellEnd"/>
      <w:r w:rsidR="007956E2" w:rsidRPr="00D504FE">
        <w:rPr>
          <w:rFonts w:ascii="Times New Roman" w:hAnsi="Times New Roman"/>
          <w:bCs/>
        </w:rPr>
        <w:t xml:space="preserve"> для облицовки цоколя</w:t>
      </w:r>
      <w:r w:rsidR="00E56F40" w:rsidRPr="00D504FE">
        <w:rPr>
          <w:rFonts w:ascii="Times New Roman" w:hAnsi="Times New Roman"/>
          <w:bCs/>
        </w:rPr>
        <w:t>, а также для облицовки индивидуальных жилых домов и домов блокированной застройки</w:t>
      </w:r>
      <w:r w:rsidR="007956E2" w:rsidRPr="00D504FE">
        <w:rPr>
          <w:rFonts w:ascii="Times New Roman" w:hAnsi="Times New Roman"/>
          <w:bCs/>
        </w:rPr>
        <w:t>;</w:t>
      </w:r>
    </w:p>
    <w:p w14:paraId="3513FE05" w14:textId="5BAFCCEF" w:rsidR="000C7F02" w:rsidRPr="00D504FE" w:rsidRDefault="001A67D8" w:rsidP="00113522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б)</w:t>
      </w:r>
      <w:r w:rsidR="000C7F02" w:rsidRPr="00D504FE">
        <w:rPr>
          <w:rFonts w:ascii="Times New Roman" w:hAnsi="Times New Roman"/>
          <w:bCs/>
        </w:rPr>
        <w:t xml:space="preserve"> профилированный металлический лист</w:t>
      </w:r>
      <w:r w:rsidR="007B62A7">
        <w:rPr>
          <w:rFonts w:ascii="Times New Roman" w:hAnsi="Times New Roman"/>
          <w:bCs/>
        </w:rPr>
        <w:t>,</w:t>
      </w:r>
      <w:r w:rsidR="00E56F40" w:rsidRPr="00D504FE">
        <w:rPr>
          <w:rFonts w:ascii="Times New Roman" w:hAnsi="Times New Roman"/>
          <w:bCs/>
        </w:rPr>
        <w:t xml:space="preserve"> за исключением применения такого листа для облицовки цоколя;</w:t>
      </w:r>
    </w:p>
    <w:p w14:paraId="42602D3B" w14:textId="1167A01E" w:rsidR="00E56F40" w:rsidRPr="00D504FE" w:rsidRDefault="001A67D8" w:rsidP="00113522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в)</w:t>
      </w:r>
      <w:r w:rsidR="00E56F40" w:rsidRPr="00D504FE">
        <w:rPr>
          <w:rFonts w:ascii="Times New Roman" w:hAnsi="Times New Roman"/>
          <w:bCs/>
        </w:rPr>
        <w:t xml:space="preserve"> асбестоцементный лист;</w:t>
      </w:r>
    </w:p>
    <w:p w14:paraId="57FDF282" w14:textId="0983A9F5" w:rsidR="00E56F40" w:rsidRPr="00D504FE" w:rsidRDefault="001A67D8" w:rsidP="00113522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г)</w:t>
      </w:r>
      <w:r w:rsidR="00E56F40" w:rsidRPr="00D504FE">
        <w:rPr>
          <w:rFonts w:ascii="Times New Roman" w:hAnsi="Times New Roman"/>
          <w:bCs/>
        </w:rPr>
        <w:t xml:space="preserve"> самоклеящаяся пленка;</w:t>
      </w:r>
    </w:p>
    <w:p w14:paraId="6EA498AC" w14:textId="145DFA15" w:rsidR="00E56F40" w:rsidRPr="00D504FE" w:rsidRDefault="001A67D8" w:rsidP="00113522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д)</w:t>
      </w:r>
      <w:r w:rsidR="00E56F40" w:rsidRPr="00D504FE">
        <w:rPr>
          <w:rFonts w:ascii="Times New Roman" w:hAnsi="Times New Roman"/>
          <w:bCs/>
        </w:rPr>
        <w:t xml:space="preserve"> баннерная ткань;</w:t>
      </w:r>
    </w:p>
    <w:p w14:paraId="7716D7C2" w14:textId="301AB4C6" w:rsidR="00E56F40" w:rsidRPr="00D504FE" w:rsidRDefault="001A67D8" w:rsidP="00113522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е)</w:t>
      </w:r>
      <w:r w:rsidR="00E56F40" w:rsidRPr="00D504FE">
        <w:rPr>
          <w:rFonts w:ascii="Times New Roman" w:hAnsi="Times New Roman"/>
          <w:bCs/>
        </w:rPr>
        <w:t xml:space="preserve"> сотовый поликарбонат</w:t>
      </w:r>
      <w:r w:rsidR="007B62A7">
        <w:rPr>
          <w:rFonts w:ascii="Times New Roman" w:hAnsi="Times New Roman"/>
          <w:bCs/>
        </w:rPr>
        <w:t>;</w:t>
      </w:r>
    </w:p>
    <w:p w14:paraId="2A969286" w14:textId="7D0D8CE6" w:rsidR="003D4CE0" w:rsidRPr="00D504FE" w:rsidRDefault="001A67D8" w:rsidP="00113522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ж)</w:t>
      </w:r>
      <w:r w:rsidR="00113522" w:rsidRPr="00D504FE">
        <w:rPr>
          <w:rFonts w:ascii="Times New Roman" w:hAnsi="Times New Roman"/>
          <w:bCs/>
        </w:rPr>
        <w:t xml:space="preserve"> краска поверх </w:t>
      </w:r>
      <w:r w:rsidR="00E56F40" w:rsidRPr="00D504FE">
        <w:rPr>
          <w:rFonts w:ascii="Times New Roman" w:hAnsi="Times New Roman"/>
          <w:bCs/>
        </w:rPr>
        <w:t>других облицовочных материалов</w:t>
      </w:r>
      <w:r w:rsidR="007270A0">
        <w:rPr>
          <w:rFonts w:ascii="Times New Roman" w:hAnsi="Times New Roman"/>
          <w:bCs/>
        </w:rPr>
        <w:t>;</w:t>
      </w:r>
    </w:p>
    <w:p w14:paraId="6059E467" w14:textId="2D139427" w:rsidR="00F5109C" w:rsidRPr="00D504FE" w:rsidRDefault="001A67D8" w:rsidP="00113522">
      <w:pPr>
        <w:rPr>
          <w:rFonts w:ascii="Times New Roman" w:hAnsi="Times New Roman"/>
          <w:bCs/>
          <w:highlight w:val="yellow"/>
        </w:rPr>
      </w:pPr>
      <w:r>
        <w:rPr>
          <w:rFonts w:ascii="Times New Roman" w:hAnsi="Times New Roman"/>
          <w:bCs/>
        </w:rPr>
        <w:t>-</w:t>
      </w:r>
      <w:r w:rsidR="007270A0">
        <w:rPr>
          <w:rFonts w:ascii="Times New Roman" w:hAnsi="Times New Roman"/>
          <w:bCs/>
        </w:rPr>
        <w:t xml:space="preserve"> п</w:t>
      </w:r>
      <w:r w:rsidR="00113522" w:rsidRPr="00D504FE">
        <w:rPr>
          <w:rFonts w:ascii="Times New Roman" w:hAnsi="Times New Roman"/>
          <w:bCs/>
        </w:rPr>
        <w:t xml:space="preserve">ри </w:t>
      </w:r>
      <w:r w:rsidR="007956E2" w:rsidRPr="00D504FE">
        <w:rPr>
          <w:rFonts w:ascii="Times New Roman" w:hAnsi="Times New Roman"/>
          <w:bCs/>
        </w:rPr>
        <w:t>облицовке</w:t>
      </w:r>
      <w:r w:rsidR="00113522" w:rsidRPr="00D504FE">
        <w:rPr>
          <w:rFonts w:ascii="Times New Roman" w:hAnsi="Times New Roman"/>
          <w:bCs/>
        </w:rPr>
        <w:t xml:space="preserve"> фасадов крепление плит, плитных материалов, панелей должно осуществляться методом скрытого монтажа либо </w:t>
      </w:r>
      <w:r w:rsidR="00AB379F" w:rsidRPr="00D504FE">
        <w:rPr>
          <w:rFonts w:ascii="Times New Roman" w:hAnsi="Times New Roman"/>
          <w:bCs/>
        </w:rPr>
        <w:t xml:space="preserve">с </w:t>
      </w:r>
      <w:r w:rsidR="00113522" w:rsidRPr="00D504FE">
        <w:rPr>
          <w:rFonts w:ascii="Times New Roman" w:hAnsi="Times New Roman"/>
          <w:bCs/>
        </w:rPr>
        <w:t>креплени</w:t>
      </w:r>
      <w:r w:rsidR="00AB379F" w:rsidRPr="00D504FE">
        <w:rPr>
          <w:rFonts w:ascii="Times New Roman" w:hAnsi="Times New Roman"/>
          <w:bCs/>
        </w:rPr>
        <w:t>ями</w:t>
      </w:r>
      <w:r w:rsidR="00113522" w:rsidRPr="00D504FE">
        <w:rPr>
          <w:rFonts w:ascii="Times New Roman" w:hAnsi="Times New Roman"/>
          <w:bCs/>
        </w:rPr>
        <w:t>, окрашенны</w:t>
      </w:r>
      <w:r w:rsidR="00AB379F" w:rsidRPr="00D504FE">
        <w:rPr>
          <w:rFonts w:ascii="Times New Roman" w:hAnsi="Times New Roman"/>
          <w:bCs/>
        </w:rPr>
        <w:t>ми</w:t>
      </w:r>
      <w:r w:rsidR="00113522" w:rsidRPr="00D504FE">
        <w:rPr>
          <w:rFonts w:ascii="Times New Roman" w:hAnsi="Times New Roman"/>
          <w:bCs/>
        </w:rPr>
        <w:t xml:space="preserve"> в цвет </w:t>
      </w:r>
      <w:r w:rsidR="00AB379F" w:rsidRPr="00D504FE">
        <w:rPr>
          <w:rFonts w:ascii="Times New Roman" w:hAnsi="Times New Roman"/>
          <w:bCs/>
        </w:rPr>
        <w:t>облицовочных материалов</w:t>
      </w:r>
      <w:r w:rsidR="00113522" w:rsidRPr="00D504FE">
        <w:rPr>
          <w:rFonts w:ascii="Times New Roman" w:hAnsi="Times New Roman"/>
          <w:bCs/>
        </w:rPr>
        <w:t>.</w:t>
      </w:r>
    </w:p>
    <w:p w14:paraId="739C28F1" w14:textId="77777777" w:rsidR="00113522" w:rsidRDefault="006D64DB" w:rsidP="007B1535">
      <w:pPr>
        <w:rPr>
          <w:rFonts w:ascii="Times New Roman" w:hAnsi="Times New Roman"/>
          <w:bCs/>
          <w:highlight w:val="yellow"/>
        </w:rPr>
      </w:pPr>
      <w:r w:rsidRPr="006D64DB">
        <w:rPr>
          <w:rFonts w:ascii="Times New Roman" w:hAnsi="Times New Roman"/>
          <w:bCs/>
        </w:rPr>
        <w:t xml:space="preserve">5) </w:t>
      </w:r>
      <w:r>
        <w:rPr>
          <w:rFonts w:ascii="Times New Roman" w:hAnsi="Times New Roman"/>
          <w:bCs/>
        </w:rPr>
        <w:t>Т</w:t>
      </w:r>
      <w:r w:rsidRPr="00904F30">
        <w:rPr>
          <w:rFonts w:ascii="Times New Roman" w:hAnsi="Times New Roman"/>
          <w:bCs/>
        </w:rPr>
        <w:t>ребования к размещению технического и инженерного оборудования на фасадах и кровлях объектов капитального строительства</w:t>
      </w:r>
      <w:r>
        <w:rPr>
          <w:rFonts w:ascii="Times New Roman" w:hAnsi="Times New Roman"/>
          <w:bCs/>
        </w:rPr>
        <w:t>:</w:t>
      </w:r>
    </w:p>
    <w:p w14:paraId="48DBAA79" w14:textId="2BE3AEC1" w:rsidR="00113522" w:rsidRDefault="00437BC6" w:rsidP="007B1535">
      <w:pPr>
        <w:rPr>
          <w:rFonts w:ascii="Times New Roman" w:hAnsi="Times New Roman"/>
          <w:bCs/>
          <w:highlight w:val="yellow"/>
        </w:rPr>
      </w:pPr>
      <w:proofErr w:type="gramStart"/>
      <w:r>
        <w:rPr>
          <w:rFonts w:ascii="Times New Roman" w:hAnsi="Times New Roman"/>
          <w:bCs/>
        </w:rPr>
        <w:t xml:space="preserve">- </w:t>
      </w:r>
      <w:r w:rsidRPr="00437BC6">
        <w:rPr>
          <w:rFonts w:ascii="Times New Roman" w:hAnsi="Times New Roman"/>
          <w:bCs/>
        </w:rPr>
        <w:t>размещение технического и инженерного оборудования</w:t>
      </w:r>
      <w:r w:rsidR="009A2307">
        <w:rPr>
          <w:rFonts w:ascii="Times New Roman" w:hAnsi="Times New Roman"/>
          <w:bCs/>
        </w:rPr>
        <w:t>, в том числе</w:t>
      </w:r>
      <w:r w:rsidRPr="00437BC6">
        <w:rPr>
          <w:rFonts w:ascii="Times New Roman" w:hAnsi="Times New Roman"/>
          <w:bCs/>
        </w:rPr>
        <w:t xml:space="preserve"> антенн, кабелей, наружных блоков вентиляции и кондиционирования, вентиляционных труб, эле</w:t>
      </w:r>
      <w:r w:rsidR="009A2307">
        <w:rPr>
          <w:rFonts w:ascii="Times New Roman" w:hAnsi="Times New Roman"/>
          <w:bCs/>
        </w:rPr>
        <w:t>ментов систем газоснабжения</w:t>
      </w:r>
      <w:r w:rsidR="001C2192">
        <w:rPr>
          <w:rFonts w:ascii="Times New Roman" w:hAnsi="Times New Roman"/>
          <w:bCs/>
        </w:rPr>
        <w:t>,</w:t>
      </w:r>
      <w:r w:rsidRPr="00437BC6">
        <w:rPr>
          <w:rFonts w:ascii="Times New Roman" w:hAnsi="Times New Roman"/>
          <w:bCs/>
        </w:rPr>
        <w:t xml:space="preserve"> на фасадах, силуэтных завершениях объектов капитального строительства (башнях, куполах), на парапетах, ограждениях кровли, вентиляционных трубах, ограждениях балконов, лоджий допускается исключительно в предусмотренных проектной документацией местах, скрытых для визуального восприятия, или с использованием декоративных маскирующих ограждений</w:t>
      </w:r>
      <w:r w:rsidR="006356BF">
        <w:rPr>
          <w:rFonts w:ascii="Times New Roman" w:hAnsi="Times New Roman"/>
          <w:bCs/>
        </w:rPr>
        <w:t>;</w:t>
      </w:r>
      <w:proofErr w:type="gramEnd"/>
    </w:p>
    <w:p w14:paraId="1387162E" w14:textId="77777777" w:rsidR="00830963" w:rsidRDefault="006356BF" w:rsidP="006356BF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6356BF">
        <w:rPr>
          <w:rFonts w:ascii="Times New Roman" w:hAnsi="Times New Roman"/>
          <w:bCs/>
        </w:rPr>
        <w:t>в случае реконструкции объекта капитального строительства</w:t>
      </w:r>
      <w:r>
        <w:rPr>
          <w:rFonts w:ascii="Times New Roman" w:hAnsi="Times New Roman"/>
          <w:bCs/>
        </w:rPr>
        <w:t xml:space="preserve"> </w:t>
      </w:r>
      <w:r w:rsidRPr="006356BF">
        <w:rPr>
          <w:rFonts w:ascii="Times New Roman" w:hAnsi="Times New Roman"/>
          <w:bCs/>
        </w:rPr>
        <w:t>размещение дополнительного оборудования должно обеспечивать</w:t>
      </w:r>
      <w:r>
        <w:rPr>
          <w:rFonts w:ascii="Times New Roman" w:hAnsi="Times New Roman"/>
          <w:bCs/>
        </w:rPr>
        <w:t xml:space="preserve"> </w:t>
      </w:r>
      <w:r w:rsidRPr="006356BF">
        <w:rPr>
          <w:rFonts w:ascii="Times New Roman" w:hAnsi="Times New Roman"/>
          <w:bCs/>
        </w:rPr>
        <w:t>сохранность отделки фасада либо ее восстановление</w:t>
      </w:r>
      <w:r>
        <w:rPr>
          <w:rFonts w:ascii="Times New Roman" w:hAnsi="Times New Roman"/>
          <w:bCs/>
        </w:rPr>
        <w:t>. П</w:t>
      </w:r>
      <w:r w:rsidRPr="006356BF">
        <w:rPr>
          <w:rFonts w:ascii="Times New Roman" w:hAnsi="Times New Roman"/>
          <w:bCs/>
        </w:rPr>
        <w:t>ри открытой прокладке подводящих сетей и иных коммуникаций</w:t>
      </w:r>
      <w:r>
        <w:rPr>
          <w:rFonts w:ascii="Times New Roman" w:hAnsi="Times New Roman"/>
          <w:bCs/>
        </w:rPr>
        <w:t xml:space="preserve"> </w:t>
      </w:r>
      <w:r w:rsidRPr="006356BF">
        <w:rPr>
          <w:rFonts w:ascii="Times New Roman" w:hAnsi="Times New Roman"/>
          <w:bCs/>
        </w:rPr>
        <w:t>необходимо располагать их в декоративных коробах, выполненных в цвете</w:t>
      </w:r>
      <w:r>
        <w:rPr>
          <w:rFonts w:ascii="Times New Roman" w:hAnsi="Times New Roman"/>
          <w:bCs/>
        </w:rPr>
        <w:t xml:space="preserve"> </w:t>
      </w:r>
      <w:r w:rsidRPr="006356BF">
        <w:rPr>
          <w:rFonts w:ascii="Times New Roman" w:hAnsi="Times New Roman"/>
          <w:bCs/>
        </w:rPr>
        <w:t>фасада. Длина декоративных коробов и их количество на фасаде объекта</w:t>
      </w:r>
      <w:r>
        <w:rPr>
          <w:rFonts w:ascii="Times New Roman" w:hAnsi="Times New Roman"/>
          <w:bCs/>
        </w:rPr>
        <w:t xml:space="preserve"> </w:t>
      </w:r>
      <w:r w:rsidRPr="006356BF">
        <w:rPr>
          <w:rFonts w:ascii="Times New Roman" w:hAnsi="Times New Roman"/>
          <w:bCs/>
        </w:rPr>
        <w:t>капитального строительства должны быть минимально возможными,</w:t>
      </w:r>
      <w:r>
        <w:rPr>
          <w:rFonts w:ascii="Times New Roman" w:hAnsi="Times New Roman"/>
          <w:bCs/>
        </w:rPr>
        <w:t xml:space="preserve"> </w:t>
      </w:r>
      <w:r w:rsidRPr="006356BF">
        <w:rPr>
          <w:rFonts w:ascii="Times New Roman" w:hAnsi="Times New Roman"/>
          <w:bCs/>
        </w:rPr>
        <w:t>трассировка должна осуществляться горизонтально, вертикально или</w:t>
      </w:r>
      <w:r>
        <w:rPr>
          <w:rFonts w:ascii="Times New Roman" w:hAnsi="Times New Roman"/>
          <w:bCs/>
        </w:rPr>
        <w:t xml:space="preserve"> </w:t>
      </w:r>
      <w:r w:rsidRPr="006356BF">
        <w:rPr>
          <w:rFonts w:ascii="Times New Roman" w:hAnsi="Times New Roman"/>
          <w:bCs/>
        </w:rPr>
        <w:t>параллельно кромке стены</w:t>
      </w:r>
      <w:r>
        <w:rPr>
          <w:rFonts w:ascii="Times New Roman" w:hAnsi="Times New Roman"/>
          <w:bCs/>
        </w:rPr>
        <w:t xml:space="preserve">. </w:t>
      </w:r>
      <w:proofErr w:type="gramStart"/>
      <w:r>
        <w:rPr>
          <w:rFonts w:ascii="Times New Roman" w:hAnsi="Times New Roman"/>
          <w:bCs/>
        </w:rPr>
        <w:t>П</w:t>
      </w:r>
      <w:r w:rsidRPr="006356BF">
        <w:rPr>
          <w:rFonts w:ascii="Times New Roman" w:hAnsi="Times New Roman"/>
          <w:bCs/>
        </w:rPr>
        <w:t>ри размещении наружных блоков систем кондиционирования и</w:t>
      </w:r>
      <w:r>
        <w:rPr>
          <w:rFonts w:ascii="Times New Roman" w:hAnsi="Times New Roman"/>
          <w:bCs/>
        </w:rPr>
        <w:t xml:space="preserve"> </w:t>
      </w:r>
      <w:r w:rsidRPr="006356BF">
        <w:rPr>
          <w:rFonts w:ascii="Times New Roman" w:hAnsi="Times New Roman"/>
          <w:bCs/>
        </w:rPr>
        <w:t>вентиляции воздуха на просматриваемых с территорий общего пользования</w:t>
      </w:r>
      <w:r>
        <w:rPr>
          <w:rFonts w:ascii="Times New Roman" w:hAnsi="Times New Roman"/>
          <w:bCs/>
        </w:rPr>
        <w:t xml:space="preserve"> </w:t>
      </w:r>
      <w:r w:rsidRPr="006356BF">
        <w:rPr>
          <w:rFonts w:ascii="Times New Roman" w:hAnsi="Times New Roman"/>
          <w:bCs/>
        </w:rPr>
        <w:t>фасадах необходимо применять защитные декоративные решетки,</w:t>
      </w:r>
      <w:r>
        <w:rPr>
          <w:rFonts w:ascii="Times New Roman" w:hAnsi="Times New Roman"/>
          <w:bCs/>
        </w:rPr>
        <w:t xml:space="preserve"> </w:t>
      </w:r>
      <w:r w:rsidRPr="006356BF">
        <w:rPr>
          <w:rFonts w:ascii="Times New Roman" w:hAnsi="Times New Roman"/>
          <w:bCs/>
        </w:rPr>
        <w:t>выполненные с учетом архитектурного решения объекта капитального</w:t>
      </w:r>
      <w:r>
        <w:rPr>
          <w:rFonts w:ascii="Times New Roman" w:hAnsi="Times New Roman"/>
          <w:bCs/>
        </w:rPr>
        <w:t xml:space="preserve"> </w:t>
      </w:r>
      <w:r w:rsidRPr="006356BF">
        <w:rPr>
          <w:rFonts w:ascii="Times New Roman" w:hAnsi="Times New Roman"/>
          <w:bCs/>
        </w:rPr>
        <w:t>строительства</w:t>
      </w:r>
      <w:r w:rsidR="00830963">
        <w:rPr>
          <w:rFonts w:ascii="Times New Roman" w:hAnsi="Times New Roman"/>
          <w:bCs/>
        </w:rPr>
        <w:t>;</w:t>
      </w:r>
      <w:proofErr w:type="gramEnd"/>
    </w:p>
    <w:p w14:paraId="2E27C6CA" w14:textId="05175FEB" w:rsidR="006D64DB" w:rsidRPr="00D504FE" w:rsidRDefault="00830963" w:rsidP="006356BF">
      <w:pPr>
        <w:rPr>
          <w:rFonts w:ascii="Times New Roman" w:hAnsi="Times New Roman"/>
          <w:bCs/>
          <w:highlight w:val="yellow"/>
        </w:rPr>
      </w:pPr>
      <w:r w:rsidRPr="00D504FE">
        <w:rPr>
          <w:rFonts w:ascii="Times New Roman" w:hAnsi="Times New Roman"/>
          <w:bCs/>
        </w:rPr>
        <w:t xml:space="preserve">- водоотведение с крыш должно быть организовано с применением </w:t>
      </w:r>
      <w:r w:rsidR="00A1554D" w:rsidRPr="00D504FE">
        <w:rPr>
          <w:rFonts w:ascii="Times New Roman" w:hAnsi="Times New Roman"/>
          <w:bCs/>
        </w:rPr>
        <w:t>водосточных труб и водоотводных каналов</w:t>
      </w:r>
      <w:r w:rsidRPr="00D504FE">
        <w:rPr>
          <w:rFonts w:ascii="Times New Roman" w:hAnsi="Times New Roman"/>
          <w:bCs/>
        </w:rPr>
        <w:t>,</w:t>
      </w:r>
      <w:r w:rsidR="00A1554D" w:rsidRPr="00D504FE">
        <w:rPr>
          <w:rFonts w:ascii="Times New Roman" w:hAnsi="Times New Roman"/>
          <w:bCs/>
        </w:rPr>
        <w:t xml:space="preserve"> </w:t>
      </w:r>
      <w:r w:rsidRPr="00D504FE">
        <w:rPr>
          <w:rFonts w:ascii="Times New Roman" w:hAnsi="Times New Roman"/>
          <w:bCs/>
        </w:rPr>
        <w:t>исключ</w:t>
      </w:r>
      <w:r w:rsidR="00A1554D" w:rsidRPr="00D504FE">
        <w:rPr>
          <w:rFonts w:ascii="Times New Roman" w:hAnsi="Times New Roman"/>
          <w:bCs/>
        </w:rPr>
        <w:t>ающих</w:t>
      </w:r>
      <w:r w:rsidRPr="00D504FE">
        <w:rPr>
          <w:rFonts w:ascii="Times New Roman" w:hAnsi="Times New Roman"/>
          <w:bCs/>
        </w:rPr>
        <w:t xml:space="preserve"> попадани</w:t>
      </w:r>
      <w:r w:rsidR="00A1554D" w:rsidRPr="00D504FE">
        <w:rPr>
          <w:rFonts w:ascii="Times New Roman" w:hAnsi="Times New Roman"/>
          <w:bCs/>
        </w:rPr>
        <w:t>е</w:t>
      </w:r>
      <w:r w:rsidRPr="00D504FE">
        <w:rPr>
          <w:rFonts w:ascii="Times New Roman" w:hAnsi="Times New Roman"/>
          <w:bCs/>
        </w:rPr>
        <w:t xml:space="preserve"> отводимой с крыши воды на пешеходные покрытия.</w:t>
      </w:r>
    </w:p>
    <w:p w14:paraId="4701FD43" w14:textId="77777777" w:rsidR="004D05E8" w:rsidRPr="004D05E8" w:rsidRDefault="004D05E8" w:rsidP="004D05E8">
      <w:pPr>
        <w:rPr>
          <w:rFonts w:ascii="Times New Roman" w:hAnsi="Times New Roman"/>
          <w:bCs/>
        </w:rPr>
      </w:pPr>
      <w:r w:rsidRPr="00904F30">
        <w:rPr>
          <w:rFonts w:ascii="Times New Roman" w:hAnsi="Times New Roman"/>
          <w:bCs/>
        </w:rPr>
        <w:t>6</w:t>
      </w:r>
      <w:r>
        <w:rPr>
          <w:rFonts w:ascii="Times New Roman" w:hAnsi="Times New Roman"/>
          <w:bCs/>
        </w:rPr>
        <w:t>)</w:t>
      </w:r>
      <w:r w:rsidRPr="00904F30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Т</w:t>
      </w:r>
      <w:r w:rsidRPr="00904F30">
        <w:rPr>
          <w:rFonts w:ascii="Times New Roman" w:hAnsi="Times New Roman"/>
          <w:bCs/>
        </w:rPr>
        <w:t>ребования к подсветке фасадов объектов капитального строительства</w:t>
      </w:r>
      <w:r w:rsidRPr="004D05E8">
        <w:rPr>
          <w:rFonts w:ascii="Times New Roman" w:hAnsi="Times New Roman"/>
          <w:bCs/>
        </w:rPr>
        <w:t>:</w:t>
      </w:r>
    </w:p>
    <w:p w14:paraId="325DD0ED" w14:textId="21519C6E" w:rsidR="00037BB0" w:rsidRPr="00037BB0" w:rsidRDefault="007270A0" w:rsidP="00037BB0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п</w:t>
      </w:r>
      <w:r w:rsidR="00037BB0" w:rsidRPr="00037BB0">
        <w:rPr>
          <w:rFonts w:ascii="Times New Roman" w:hAnsi="Times New Roman"/>
          <w:bCs/>
        </w:rPr>
        <w:t xml:space="preserve">ри формировании внешнего облика </w:t>
      </w:r>
      <w:r w:rsidR="009A2307" w:rsidRPr="00904F30">
        <w:rPr>
          <w:rFonts w:ascii="Times New Roman" w:hAnsi="Times New Roman"/>
          <w:bCs/>
        </w:rPr>
        <w:t>объектов капитального строительства</w:t>
      </w:r>
      <w:r w:rsidR="00037BB0" w:rsidRPr="00037BB0">
        <w:rPr>
          <w:rFonts w:ascii="Times New Roman" w:hAnsi="Times New Roman"/>
          <w:bCs/>
        </w:rPr>
        <w:t xml:space="preserve"> с элементами декоративного</w:t>
      </w:r>
      <w:r w:rsidR="00037BB0">
        <w:rPr>
          <w:rFonts w:ascii="Times New Roman" w:hAnsi="Times New Roman"/>
          <w:bCs/>
        </w:rPr>
        <w:t xml:space="preserve"> </w:t>
      </w:r>
      <w:r w:rsidR="00037BB0" w:rsidRPr="00037BB0">
        <w:rPr>
          <w:rFonts w:ascii="Times New Roman" w:hAnsi="Times New Roman"/>
          <w:bCs/>
        </w:rPr>
        <w:t>освещения, необходимо предусмотреть:</w:t>
      </w:r>
    </w:p>
    <w:p w14:paraId="5424E8EA" w14:textId="5613D00A" w:rsidR="00037BB0" w:rsidRPr="00C25D97" w:rsidRDefault="00037BB0" w:rsidP="00037BB0">
      <w:pPr>
        <w:rPr>
          <w:rFonts w:ascii="Times New Roman" w:hAnsi="Times New Roman"/>
          <w:bCs/>
        </w:rPr>
      </w:pPr>
      <w:r w:rsidRPr="00C25D97">
        <w:rPr>
          <w:rFonts w:ascii="Times New Roman" w:hAnsi="Times New Roman"/>
          <w:bCs/>
        </w:rPr>
        <w:t xml:space="preserve">а) освещение входных групп </w:t>
      </w:r>
      <w:r w:rsidR="005529AE" w:rsidRPr="00C25D97">
        <w:rPr>
          <w:rFonts w:ascii="Times New Roman" w:hAnsi="Times New Roman"/>
          <w:bCs/>
        </w:rPr>
        <w:t>с направлением света сверху-вниз</w:t>
      </w:r>
      <w:r w:rsidR="00E10BAA" w:rsidRPr="00C25D97">
        <w:rPr>
          <w:rFonts w:ascii="Times New Roman" w:hAnsi="Times New Roman"/>
          <w:bCs/>
        </w:rPr>
        <w:t xml:space="preserve"> для</w:t>
      </w:r>
      <w:r w:rsidR="005529AE" w:rsidRPr="00C25D97">
        <w:rPr>
          <w:rFonts w:ascii="Times New Roman" w:hAnsi="Times New Roman"/>
          <w:bCs/>
        </w:rPr>
        <w:t xml:space="preserve"> исключ</w:t>
      </w:r>
      <w:r w:rsidR="00E10BAA" w:rsidRPr="00C25D97">
        <w:rPr>
          <w:rFonts w:ascii="Times New Roman" w:hAnsi="Times New Roman"/>
          <w:bCs/>
        </w:rPr>
        <w:t>ения попадания прямых лучей света</w:t>
      </w:r>
      <w:r w:rsidR="005529AE" w:rsidRPr="00C25D97">
        <w:rPr>
          <w:rFonts w:ascii="Times New Roman" w:hAnsi="Times New Roman"/>
          <w:bCs/>
        </w:rPr>
        <w:t xml:space="preserve"> в глаза людей</w:t>
      </w:r>
      <w:r w:rsidRPr="00C25D97">
        <w:rPr>
          <w:rFonts w:ascii="Times New Roman" w:hAnsi="Times New Roman"/>
          <w:bCs/>
        </w:rPr>
        <w:t>;</w:t>
      </w:r>
    </w:p>
    <w:p w14:paraId="54A063B4" w14:textId="6BB56199" w:rsidR="00AD0DF0" w:rsidRPr="00C25D97" w:rsidRDefault="004C2C4A" w:rsidP="00037BB0">
      <w:pPr>
        <w:rPr>
          <w:rFonts w:ascii="Times New Roman" w:hAnsi="Times New Roman"/>
          <w:bCs/>
          <w:highlight w:val="yellow"/>
        </w:rPr>
      </w:pPr>
      <w:r w:rsidRPr="00C25D97">
        <w:rPr>
          <w:rFonts w:ascii="Times New Roman" w:hAnsi="Times New Roman"/>
          <w:bCs/>
        </w:rPr>
        <w:t>б</w:t>
      </w:r>
      <w:r w:rsidR="00E5069E" w:rsidRPr="00C25D97">
        <w:rPr>
          <w:rFonts w:ascii="Times New Roman" w:hAnsi="Times New Roman"/>
          <w:bCs/>
        </w:rPr>
        <w:t>) применяемые источники света должны иметь цветовую температуру не выше 3000 К</w:t>
      </w:r>
      <w:r w:rsidR="00AD0DF0" w:rsidRPr="00C25D97">
        <w:rPr>
          <w:rFonts w:ascii="Times New Roman" w:hAnsi="Times New Roman"/>
          <w:bCs/>
        </w:rPr>
        <w:t>.</w:t>
      </w:r>
    </w:p>
    <w:p w14:paraId="3E0A040E" w14:textId="77777777" w:rsidR="00E2486A" w:rsidRPr="00E55EEE" w:rsidRDefault="00E2486A" w:rsidP="0051074D">
      <w:pPr>
        <w:rPr>
          <w:rFonts w:ascii="Times New Roman" w:hAnsi="Times New Roman"/>
          <w:bCs/>
        </w:rPr>
      </w:pPr>
    </w:p>
    <w:p w14:paraId="214A614F" w14:textId="77777777" w:rsidR="00446C34" w:rsidRPr="00E55EEE" w:rsidRDefault="00DD3C1A" w:rsidP="00446C34">
      <w:pPr>
        <w:pStyle w:val="1"/>
        <w:rPr>
          <w:rFonts w:ascii="Times New Roman" w:hAnsi="Times New Roman" w:cs="Times New Roman"/>
        </w:rPr>
      </w:pPr>
      <w:bookmarkStart w:id="43" w:name="_Toc443052500"/>
      <w:bookmarkStart w:id="44" w:name="_Toc152252590"/>
      <w:bookmarkStart w:id="45" w:name="_Toc152252692"/>
      <w:bookmarkStart w:id="46" w:name="_Toc167870272"/>
      <w:bookmarkStart w:id="47" w:name="_Toc252392613"/>
      <w:bookmarkStart w:id="48" w:name="_Toc326239859"/>
      <w:r w:rsidRPr="00E55EEE">
        <w:rPr>
          <w:rFonts w:ascii="Times New Roman" w:hAnsi="Times New Roman" w:cs="Times New Roman"/>
        </w:rPr>
        <w:t>1.</w:t>
      </w:r>
      <w:r w:rsidR="00B460AF">
        <w:rPr>
          <w:rFonts w:ascii="Times New Roman" w:hAnsi="Times New Roman" w:cs="Times New Roman"/>
        </w:rPr>
        <w:t>9</w:t>
      </w:r>
      <w:r w:rsidR="009D307D" w:rsidRPr="00E55EEE">
        <w:rPr>
          <w:rFonts w:ascii="Times New Roman" w:hAnsi="Times New Roman" w:cs="Times New Roman"/>
        </w:rPr>
        <w:t xml:space="preserve">. </w:t>
      </w:r>
      <w:r w:rsidR="00446C34" w:rsidRPr="00E55EEE">
        <w:rPr>
          <w:rFonts w:ascii="Times New Roman" w:hAnsi="Times New Roman" w:cs="Times New Roman"/>
        </w:rPr>
        <w:t xml:space="preserve">Виды </w:t>
      </w:r>
      <w:r w:rsidR="0020302F" w:rsidRPr="00E55EEE">
        <w:rPr>
          <w:rFonts w:ascii="Times New Roman" w:hAnsi="Times New Roman" w:cs="Times New Roman"/>
        </w:rPr>
        <w:t xml:space="preserve">территориальных </w:t>
      </w:r>
      <w:r w:rsidR="00446C34" w:rsidRPr="00E55EEE">
        <w:rPr>
          <w:rFonts w:ascii="Times New Roman" w:hAnsi="Times New Roman" w:cs="Times New Roman"/>
        </w:rPr>
        <w:t>зон и порядок установления их границ</w:t>
      </w:r>
      <w:bookmarkEnd w:id="43"/>
      <w:bookmarkEnd w:id="44"/>
      <w:bookmarkEnd w:id="45"/>
      <w:bookmarkEnd w:id="46"/>
    </w:p>
    <w:bookmarkEnd w:id="47"/>
    <w:bookmarkEnd w:id="48"/>
    <w:p w14:paraId="3D83CD78" w14:textId="77777777" w:rsidR="009D307D" w:rsidRPr="00E55EEE" w:rsidRDefault="009D307D" w:rsidP="00D7345C">
      <w:pPr>
        <w:pStyle w:val="ConsPlusNormal"/>
        <w:ind w:firstLine="709"/>
        <w:jc w:val="both"/>
        <w:rPr>
          <w:rFonts w:ascii="Times New Roman" w:eastAsia="SimSun" w:hAnsi="Times New Roman" w:cs="Times New Roman"/>
          <w:snapToGrid w:val="0"/>
          <w:sz w:val="24"/>
          <w:szCs w:val="24"/>
          <w:lang w:eastAsia="zh-CN"/>
        </w:rPr>
      </w:pPr>
      <w:r w:rsidRPr="00E55EEE">
        <w:rPr>
          <w:rFonts w:ascii="Times New Roman" w:eastAsia="SimSun" w:hAnsi="Times New Roman" w:cs="Times New Roman"/>
          <w:snapToGrid w:val="0"/>
          <w:sz w:val="24"/>
          <w:szCs w:val="24"/>
          <w:lang w:eastAsia="zh-CN"/>
        </w:rPr>
        <w:t xml:space="preserve">1. </w:t>
      </w:r>
      <w:r w:rsidR="00FE33C4" w:rsidRPr="00E55EEE">
        <w:rPr>
          <w:rFonts w:ascii="Times New Roman" w:eastAsia="SimSun" w:hAnsi="Times New Roman" w:cs="Times New Roman"/>
          <w:snapToGrid w:val="0"/>
          <w:sz w:val="24"/>
          <w:szCs w:val="24"/>
          <w:lang w:eastAsia="zh-CN"/>
        </w:rPr>
        <w:t xml:space="preserve">Границы территориальных зон, а также </w:t>
      </w:r>
      <w:r w:rsidR="00FE33C4" w:rsidRPr="00E55EEE">
        <w:rPr>
          <w:rFonts w:ascii="Times New Roman" w:hAnsi="Times New Roman" w:cs="Times New Roman"/>
          <w:sz w:val="24"/>
          <w:szCs w:val="24"/>
          <w:lang w:eastAsia="ar-SA"/>
        </w:rPr>
        <w:t xml:space="preserve">граница населенного пункта, границы зон с особыми условиями использования территорий, границы территорий объектов культурного наследия, </w:t>
      </w:r>
      <w:r w:rsidR="00FE33C4" w:rsidRPr="00E55EEE">
        <w:rPr>
          <w:rFonts w:ascii="Times New Roman" w:hAnsi="Times New Roman" w:cs="Times New Roman"/>
          <w:sz w:val="24"/>
          <w:szCs w:val="24"/>
        </w:rPr>
        <w:t xml:space="preserve">границы территорий исторических поселений федерального значения, границы территорий исторических поселений регионального значения, границы территорий, в которых предусматривается комплексное развитие, </w:t>
      </w:r>
      <w:r w:rsidRPr="00E55EEE">
        <w:rPr>
          <w:rFonts w:ascii="Times New Roman" w:eastAsia="SimSun" w:hAnsi="Times New Roman" w:cs="Times New Roman"/>
          <w:snapToGrid w:val="0"/>
          <w:sz w:val="24"/>
          <w:szCs w:val="24"/>
          <w:lang w:eastAsia="zh-CN"/>
        </w:rPr>
        <w:t xml:space="preserve">устанавливаются </w:t>
      </w:r>
      <w:r w:rsidR="0093564B" w:rsidRPr="00E55EEE">
        <w:rPr>
          <w:rFonts w:ascii="Times New Roman" w:eastAsia="SimSun" w:hAnsi="Times New Roman" w:cs="Times New Roman"/>
          <w:snapToGrid w:val="0"/>
          <w:sz w:val="24"/>
          <w:szCs w:val="24"/>
          <w:lang w:eastAsia="zh-CN"/>
        </w:rPr>
        <w:t>в соответствии с законодательством Российской Федерации.</w:t>
      </w:r>
    </w:p>
    <w:p w14:paraId="046E5029" w14:textId="77777777" w:rsidR="00446C34" w:rsidRPr="00E55EEE" w:rsidRDefault="00446C34" w:rsidP="00446C34">
      <w:pPr>
        <w:rPr>
          <w:rFonts w:ascii="Times New Roman" w:hAnsi="Times New Roman"/>
        </w:rPr>
      </w:pPr>
      <w:r w:rsidRPr="00E55EEE">
        <w:rPr>
          <w:rFonts w:ascii="Times New Roman" w:hAnsi="Times New Roman"/>
        </w:rPr>
        <w:t>2. На карте градостроительного зонирования</w:t>
      </w:r>
      <w:r w:rsidR="000F4AA3" w:rsidRPr="00E55EEE">
        <w:rPr>
          <w:rFonts w:ascii="Times New Roman" w:hAnsi="Times New Roman"/>
        </w:rPr>
        <w:t xml:space="preserve"> согласно приложению № 1 к Правилам</w:t>
      </w:r>
      <w:r w:rsidRPr="00E55EEE">
        <w:rPr>
          <w:rFonts w:ascii="Times New Roman" w:hAnsi="Times New Roman"/>
        </w:rPr>
        <w:t xml:space="preserve"> </w:t>
      </w:r>
      <w:r w:rsidR="0098744D" w:rsidRPr="00E55EEE">
        <w:rPr>
          <w:rFonts w:ascii="Times New Roman" w:hAnsi="Times New Roman"/>
        </w:rPr>
        <w:t>у</w:t>
      </w:r>
      <w:r w:rsidR="00E33B7D" w:rsidRPr="00E55EEE">
        <w:rPr>
          <w:rFonts w:ascii="Times New Roman" w:hAnsi="Times New Roman"/>
        </w:rPr>
        <w:t>с</w:t>
      </w:r>
      <w:r w:rsidR="0098744D" w:rsidRPr="00E55EEE">
        <w:rPr>
          <w:rFonts w:ascii="Times New Roman" w:hAnsi="Times New Roman"/>
        </w:rPr>
        <w:t>танавливаются</w:t>
      </w:r>
      <w:r w:rsidRPr="00E55EEE">
        <w:rPr>
          <w:rFonts w:ascii="Times New Roman" w:hAnsi="Times New Roman"/>
        </w:rPr>
        <w:t xml:space="preserve"> </w:t>
      </w:r>
      <w:r w:rsidR="007F6CB2" w:rsidRPr="00E55EEE">
        <w:rPr>
          <w:rFonts w:ascii="Times New Roman" w:hAnsi="Times New Roman"/>
        </w:rPr>
        <w:t xml:space="preserve">границы </w:t>
      </w:r>
      <w:r w:rsidRPr="00E55EEE">
        <w:rPr>
          <w:rFonts w:ascii="Times New Roman" w:hAnsi="Times New Roman"/>
        </w:rPr>
        <w:t>следующи</w:t>
      </w:r>
      <w:r w:rsidR="007F6CB2" w:rsidRPr="00E55EEE">
        <w:rPr>
          <w:rFonts w:ascii="Times New Roman" w:hAnsi="Times New Roman"/>
        </w:rPr>
        <w:t>х</w:t>
      </w:r>
      <w:r w:rsidRPr="00E55EEE">
        <w:rPr>
          <w:rFonts w:ascii="Times New Roman" w:hAnsi="Times New Roman"/>
        </w:rPr>
        <w:t xml:space="preserve"> территориальных зон:</w:t>
      </w:r>
    </w:p>
    <w:p w14:paraId="1705E706" w14:textId="77777777" w:rsidR="00446C34" w:rsidRPr="00E55EEE" w:rsidRDefault="002B6D33" w:rsidP="00446C34">
      <w:pPr>
        <w:rPr>
          <w:rFonts w:ascii="Times New Roman" w:eastAsia="Times New Roman" w:hAnsi="Times New Roman"/>
          <w:lang w:eastAsia="ru-RU"/>
        </w:rPr>
      </w:pPr>
      <w:r w:rsidRPr="00E55EEE">
        <w:rPr>
          <w:rFonts w:ascii="Times New Roman" w:eastAsia="Times New Roman" w:hAnsi="Times New Roman"/>
          <w:lang w:eastAsia="ru-RU"/>
        </w:rPr>
        <w:t>2.1. Жилые зоны (</w:t>
      </w:r>
      <w:r w:rsidR="007F6CB2" w:rsidRPr="00E55EEE">
        <w:rPr>
          <w:rFonts w:ascii="Times New Roman" w:eastAsia="Times New Roman" w:hAnsi="Times New Roman"/>
          <w:lang w:eastAsia="ru-RU"/>
        </w:rPr>
        <w:t>«</w:t>
      </w:r>
      <w:r w:rsidRPr="00E55EEE">
        <w:rPr>
          <w:rFonts w:ascii="Times New Roman" w:eastAsia="Times New Roman" w:hAnsi="Times New Roman"/>
          <w:lang w:eastAsia="ru-RU"/>
        </w:rPr>
        <w:t>Ж</w:t>
      </w:r>
      <w:r w:rsidR="007F6CB2" w:rsidRPr="00E55EEE">
        <w:rPr>
          <w:rFonts w:ascii="Times New Roman" w:eastAsia="Times New Roman" w:hAnsi="Times New Roman"/>
          <w:lang w:eastAsia="ru-RU"/>
        </w:rPr>
        <w:t>»</w:t>
      </w:r>
      <w:r w:rsidRPr="00E55EEE">
        <w:rPr>
          <w:rFonts w:ascii="Times New Roman" w:eastAsia="Times New Roman" w:hAnsi="Times New Roman"/>
          <w:lang w:eastAsia="ru-RU"/>
        </w:rPr>
        <w:t>):</w:t>
      </w:r>
    </w:p>
    <w:p w14:paraId="587C9883" w14:textId="77777777" w:rsidR="002B6D33" w:rsidRPr="00E55EEE" w:rsidRDefault="002B6D33" w:rsidP="002B6D33">
      <w:pPr>
        <w:rPr>
          <w:rFonts w:ascii="Times New Roman" w:hAnsi="Times New Roman"/>
          <w:bCs/>
        </w:rPr>
      </w:pPr>
      <w:r w:rsidRPr="00E55EEE">
        <w:rPr>
          <w:rFonts w:ascii="Times New Roman" w:hAnsi="Times New Roman"/>
          <w:bCs/>
        </w:rPr>
        <w:t xml:space="preserve">1) </w:t>
      </w:r>
      <w:r w:rsidR="00B45067">
        <w:rPr>
          <w:rFonts w:ascii="Times New Roman" w:hAnsi="Times New Roman"/>
          <w:bCs/>
        </w:rPr>
        <w:t>з</w:t>
      </w:r>
      <w:r w:rsidR="00B45067" w:rsidRPr="00B45067">
        <w:rPr>
          <w:rFonts w:ascii="Times New Roman" w:hAnsi="Times New Roman"/>
          <w:bCs/>
        </w:rPr>
        <w:t xml:space="preserve">она застройки индивидуальными жилыми домами и домами блокированной застройки </w:t>
      </w:r>
      <w:r w:rsidRPr="00E55EEE">
        <w:rPr>
          <w:rFonts w:ascii="Times New Roman" w:hAnsi="Times New Roman"/>
          <w:bCs/>
        </w:rPr>
        <w:t>«Ж</w:t>
      </w:r>
      <w:r w:rsidR="007F6CB2" w:rsidRPr="00E55EEE">
        <w:rPr>
          <w:rFonts w:ascii="Times New Roman" w:hAnsi="Times New Roman"/>
          <w:bCs/>
        </w:rPr>
        <w:t>-</w:t>
      </w:r>
      <w:r w:rsidRPr="00E55EEE">
        <w:rPr>
          <w:rFonts w:ascii="Times New Roman" w:hAnsi="Times New Roman"/>
          <w:bCs/>
        </w:rPr>
        <w:t>1»;</w:t>
      </w:r>
    </w:p>
    <w:p w14:paraId="3EF3B06F" w14:textId="77777777" w:rsidR="002B6D33" w:rsidRPr="00E55EEE" w:rsidRDefault="002B6D33" w:rsidP="002B6D33">
      <w:pPr>
        <w:rPr>
          <w:rFonts w:ascii="Times New Roman" w:hAnsi="Times New Roman"/>
        </w:rPr>
      </w:pPr>
      <w:r w:rsidRPr="00E55EEE">
        <w:rPr>
          <w:rFonts w:ascii="Times New Roman" w:hAnsi="Times New Roman"/>
          <w:bCs/>
        </w:rPr>
        <w:t xml:space="preserve">2) зона застройки </w:t>
      </w:r>
      <w:proofErr w:type="spellStart"/>
      <w:r w:rsidRPr="00E55EEE">
        <w:rPr>
          <w:rFonts w:ascii="Times New Roman" w:hAnsi="Times New Roman"/>
          <w:bCs/>
        </w:rPr>
        <w:t>среднеэтажными</w:t>
      </w:r>
      <w:proofErr w:type="spellEnd"/>
      <w:r w:rsidRPr="00E55EEE">
        <w:rPr>
          <w:rFonts w:ascii="Times New Roman" w:hAnsi="Times New Roman"/>
          <w:bCs/>
        </w:rPr>
        <w:t xml:space="preserve"> многоквартирными домами «Ж</w:t>
      </w:r>
      <w:r w:rsidR="007F6CB2" w:rsidRPr="00E55EEE">
        <w:rPr>
          <w:rFonts w:ascii="Times New Roman" w:hAnsi="Times New Roman"/>
          <w:bCs/>
        </w:rPr>
        <w:t>-</w:t>
      </w:r>
      <w:r w:rsidRPr="00E55EEE">
        <w:rPr>
          <w:rFonts w:ascii="Times New Roman" w:hAnsi="Times New Roman"/>
          <w:bCs/>
        </w:rPr>
        <w:t>2»;</w:t>
      </w:r>
    </w:p>
    <w:p w14:paraId="25C459CF" w14:textId="77777777" w:rsidR="005F249C" w:rsidRPr="00E55EEE" w:rsidRDefault="005F249C" w:rsidP="005F249C">
      <w:pPr>
        <w:rPr>
          <w:rFonts w:ascii="Times New Roman" w:hAnsi="Times New Roman"/>
          <w:bCs/>
        </w:rPr>
      </w:pPr>
      <w:r w:rsidRPr="00E55EEE">
        <w:rPr>
          <w:rFonts w:ascii="Times New Roman" w:hAnsi="Times New Roman"/>
          <w:bCs/>
        </w:rPr>
        <w:t>3) зона застройки многоэтажными многоквартирными домами «Ж</w:t>
      </w:r>
      <w:r w:rsidR="007F6CB2" w:rsidRPr="00E55EEE">
        <w:rPr>
          <w:rFonts w:ascii="Times New Roman" w:hAnsi="Times New Roman"/>
          <w:bCs/>
        </w:rPr>
        <w:t>-</w:t>
      </w:r>
      <w:r w:rsidR="002B246D" w:rsidRPr="00E55EEE">
        <w:rPr>
          <w:rFonts w:ascii="Times New Roman" w:hAnsi="Times New Roman"/>
          <w:bCs/>
        </w:rPr>
        <w:t>3»</w:t>
      </w:r>
      <w:r w:rsidR="00E207C4" w:rsidRPr="00E55EEE">
        <w:rPr>
          <w:rFonts w:ascii="Times New Roman" w:hAnsi="Times New Roman"/>
          <w:bCs/>
        </w:rPr>
        <w:t>;</w:t>
      </w:r>
    </w:p>
    <w:p w14:paraId="78B6189D" w14:textId="77777777" w:rsidR="005F249C" w:rsidRPr="00E55EEE" w:rsidRDefault="00E14511" w:rsidP="005F249C">
      <w:pPr>
        <w:rPr>
          <w:rFonts w:ascii="Times New Roman" w:hAnsi="Times New Roman"/>
        </w:rPr>
      </w:pPr>
      <w:r w:rsidRPr="00E55EEE">
        <w:rPr>
          <w:rFonts w:ascii="Times New Roman" w:hAnsi="Times New Roman"/>
        </w:rPr>
        <w:t>2.2. Общественно-деловые зоны (</w:t>
      </w:r>
      <w:r w:rsidR="007F6CB2" w:rsidRPr="00E55EEE">
        <w:rPr>
          <w:rFonts w:ascii="Times New Roman" w:hAnsi="Times New Roman"/>
        </w:rPr>
        <w:t>«</w:t>
      </w:r>
      <w:r w:rsidRPr="00E55EEE">
        <w:rPr>
          <w:rFonts w:ascii="Times New Roman" w:hAnsi="Times New Roman"/>
        </w:rPr>
        <w:t>ОД</w:t>
      </w:r>
      <w:r w:rsidR="007F6CB2" w:rsidRPr="00E55EEE">
        <w:rPr>
          <w:rFonts w:ascii="Times New Roman" w:hAnsi="Times New Roman"/>
        </w:rPr>
        <w:t>»</w:t>
      </w:r>
      <w:r w:rsidRPr="00E55EEE">
        <w:rPr>
          <w:rFonts w:ascii="Times New Roman" w:hAnsi="Times New Roman"/>
        </w:rPr>
        <w:t>):</w:t>
      </w:r>
    </w:p>
    <w:p w14:paraId="7CDB24A2" w14:textId="77777777" w:rsidR="00E14511" w:rsidRPr="00E55EEE" w:rsidRDefault="00E14511" w:rsidP="005F249C">
      <w:pPr>
        <w:rPr>
          <w:rFonts w:ascii="Times New Roman" w:hAnsi="Times New Roman"/>
          <w:bCs/>
        </w:rPr>
      </w:pPr>
      <w:r w:rsidRPr="00E55EEE">
        <w:rPr>
          <w:rFonts w:ascii="Times New Roman" w:hAnsi="Times New Roman"/>
          <w:bCs/>
        </w:rPr>
        <w:t>1) зона общественно-делового назначения «ОД-1»;</w:t>
      </w:r>
    </w:p>
    <w:p w14:paraId="7E1966BD" w14:textId="77777777" w:rsidR="00E14511" w:rsidRPr="00E55EEE" w:rsidRDefault="00E14511" w:rsidP="00E14511">
      <w:pPr>
        <w:rPr>
          <w:rFonts w:ascii="Times New Roman" w:hAnsi="Times New Roman"/>
          <w:bCs/>
        </w:rPr>
      </w:pPr>
      <w:r w:rsidRPr="00E55EEE">
        <w:rPr>
          <w:rFonts w:ascii="Times New Roman" w:hAnsi="Times New Roman"/>
          <w:bCs/>
        </w:rPr>
        <w:t xml:space="preserve">2) зона </w:t>
      </w:r>
      <w:r w:rsidR="007F6CB2" w:rsidRPr="00E55EEE">
        <w:rPr>
          <w:rFonts w:ascii="Times New Roman" w:hAnsi="Times New Roman"/>
          <w:bCs/>
        </w:rPr>
        <w:t>объектов</w:t>
      </w:r>
      <w:r w:rsidRPr="00E55EEE">
        <w:rPr>
          <w:rFonts w:ascii="Times New Roman" w:hAnsi="Times New Roman"/>
          <w:bCs/>
        </w:rPr>
        <w:t xml:space="preserve"> здравоохранения «ОД-2»;</w:t>
      </w:r>
    </w:p>
    <w:p w14:paraId="2F8765A9" w14:textId="77777777" w:rsidR="00E14511" w:rsidRPr="00E55EEE" w:rsidRDefault="00E14511" w:rsidP="00E14511">
      <w:pPr>
        <w:rPr>
          <w:rFonts w:ascii="Times New Roman" w:hAnsi="Times New Roman"/>
        </w:rPr>
      </w:pPr>
      <w:r w:rsidRPr="00E55EEE">
        <w:rPr>
          <w:rFonts w:ascii="Times New Roman" w:hAnsi="Times New Roman"/>
        </w:rPr>
        <w:lastRenderedPageBreak/>
        <w:t xml:space="preserve">2.3. Зоны рекреационного назначения </w:t>
      </w:r>
      <w:r w:rsidR="007F6CB2" w:rsidRPr="00E55EEE">
        <w:rPr>
          <w:rFonts w:ascii="Times New Roman" w:hAnsi="Times New Roman"/>
        </w:rPr>
        <w:t>«</w:t>
      </w:r>
      <w:r w:rsidRPr="00E55EEE">
        <w:rPr>
          <w:rFonts w:ascii="Times New Roman" w:hAnsi="Times New Roman"/>
        </w:rPr>
        <w:t>Р</w:t>
      </w:r>
      <w:r w:rsidR="007F6CB2" w:rsidRPr="00E55EEE">
        <w:rPr>
          <w:rFonts w:ascii="Times New Roman" w:hAnsi="Times New Roman"/>
        </w:rPr>
        <w:t>»</w:t>
      </w:r>
      <w:r w:rsidRPr="00E55EEE">
        <w:rPr>
          <w:rFonts w:ascii="Times New Roman" w:hAnsi="Times New Roman"/>
        </w:rPr>
        <w:t>:</w:t>
      </w:r>
    </w:p>
    <w:p w14:paraId="7853C7C1" w14:textId="77777777" w:rsidR="00E14511" w:rsidRPr="00E55EEE" w:rsidRDefault="00C71636" w:rsidP="00E14511">
      <w:pPr>
        <w:rPr>
          <w:rFonts w:ascii="Times New Roman" w:hAnsi="Times New Roman"/>
          <w:bCs/>
        </w:rPr>
      </w:pPr>
      <w:r w:rsidRPr="00E55EEE">
        <w:rPr>
          <w:rFonts w:ascii="Times New Roman" w:hAnsi="Times New Roman"/>
          <w:bCs/>
        </w:rPr>
        <w:t xml:space="preserve">1) зона </w:t>
      </w:r>
      <w:r w:rsidR="00154C32" w:rsidRPr="00E55EEE">
        <w:rPr>
          <w:rFonts w:ascii="Times New Roman" w:hAnsi="Times New Roman"/>
          <w:bCs/>
        </w:rPr>
        <w:t xml:space="preserve">объектов рекреации </w:t>
      </w:r>
      <w:r w:rsidR="002B246D" w:rsidRPr="00E55EEE">
        <w:rPr>
          <w:rFonts w:ascii="Times New Roman" w:hAnsi="Times New Roman"/>
          <w:bCs/>
        </w:rPr>
        <w:t>«Р-1»</w:t>
      </w:r>
      <w:r w:rsidR="002D0E0D" w:rsidRPr="00E55EEE">
        <w:rPr>
          <w:rFonts w:ascii="Times New Roman" w:hAnsi="Times New Roman"/>
          <w:bCs/>
        </w:rPr>
        <w:t>;</w:t>
      </w:r>
    </w:p>
    <w:p w14:paraId="41231C44" w14:textId="77777777" w:rsidR="002D0E0D" w:rsidRPr="00E55EEE" w:rsidRDefault="002D0E0D" w:rsidP="002D0E0D">
      <w:pPr>
        <w:rPr>
          <w:rFonts w:ascii="Times New Roman" w:hAnsi="Times New Roman"/>
          <w:bCs/>
        </w:rPr>
      </w:pPr>
      <w:r w:rsidRPr="00E55EEE">
        <w:rPr>
          <w:rFonts w:ascii="Times New Roman" w:hAnsi="Times New Roman"/>
          <w:bCs/>
        </w:rPr>
        <w:t xml:space="preserve">2) </w:t>
      </w:r>
      <w:r w:rsidR="00B63BEA" w:rsidRPr="00E55EEE">
        <w:rPr>
          <w:rFonts w:ascii="Times New Roman" w:hAnsi="Times New Roman"/>
          <w:bCs/>
        </w:rPr>
        <w:t xml:space="preserve">зона </w:t>
      </w:r>
      <w:r w:rsidRPr="00E55EEE">
        <w:rPr>
          <w:rFonts w:ascii="Times New Roman" w:hAnsi="Times New Roman"/>
          <w:bCs/>
        </w:rPr>
        <w:t>городски</w:t>
      </w:r>
      <w:r w:rsidR="00B63BEA" w:rsidRPr="00E55EEE">
        <w:rPr>
          <w:rFonts w:ascii="Times New Roman" w:hAnsi="Times New Roman"/>
          <w:bCs/>
        </w:rPr>
        <w:t>х</w:t>
      </w:r>
      <w:r w:rsidRPr="00E55EEE">
        <w:rPr>
          <w:rFonts w:ascii="Times New Roman" w:hAnsi="Times New Roman"/>
          <w:bCs/>
        </w:rPr>
        <w:t xml:space="preserve"> лес</w:t>
      </w:r>
      <w:r w:rsidR="00B63BEA" w:rsidRPr="00E55EEE">
        <w:rPr>
          <w:rFonts w:ascii="Times New Roman" w:hAnsi="Times New Roman"/>
          <w:bCs/>
        </w:rPr>
        <w:t>ов</w:t>
      </w:r>
      <w:r w:rsidRPr="00E55EEE">
        <w:rPr>
          <w:rFonts w:ascii="Times New Roman" w:hAnsi="Times New Roman"/>
          <w:bCs/>
        </w:rPr>
        <w:t xml:space="preserve"> </w:t>
      </w:r>
      <w:r w:rsidR="00B63BEA" w:rsidRPr="00E55EEE">
        <w:rPr>
          <w:rFonts w:ascii="Times New Roman" w:hAnsi="Times New Roman"/>
          <w:bCs/>
        </w:rPr>
        <w:t>«Р-2</w:t>
      </w:r>
      <w:r w:rsidRPr="00E55EEE">
        <w:rPr>
          <w:rFonts w:ascii="Times New Roman" w:hAnsi="Times New Roman"/>
          <w:bCs/>
        </w:rPr>
        <w:t>»;</w:t>
      </w:r>
    </w:p>
    <w:p w14:paraId="7B003EEE" w14:textId="77777777" w:rsidR="002D0E0D" w:rsidRPr="00E55EEE" w:rsidRDefault="002D0E0D" w:rsidP="002D0E0D">
      <w:pPr>
        <w:rPr>
          <w:rFonts w:ascii="Times New Roman" w:hAnsi="Times New Roman"/>
          <w:bCs/>
        </w:rPr>
      </w:pPr>
      <w:r w:rsidRPr="00E55EEE">
        <w:rPr>
          <w:rFonts w:ascii="Times New Roman" w:hAnsi="Times New Roman"/>
          <w:bCs/>
        </w:rPr>
        <w:t xml:space="preserve">3) </w:t>
      </w:r>
      <w:r w:rsidR="00B63BEA" w:rsidRPr="00E55EEE">
        <w:rPr>
          <w:rFonts w:ascii="Times New Roman" w:hAnsi="Times New Roman"/>
          <w:bCs/>
        </w:rPr>
        <w:t xml:space="preserve">зона </w:t>
      </w:r>
      <w:r w:rsidRPr="00E55EEE">
        <w:rPr>
          <w:rFonts w:ascii="Times New Roman" w:hAnsi="Times New Roman"/>
          <w:bCs/>
        </w:rPr>
        <w:t>естественн</w:t>
      </w:r>
      <w:r w:rsidR="00B63BEA" w:rsidRPr="00E55EEE">
        <w:rPr>
          <w:rFonts w:ascii="Times New Roman" w:hAnsi="Times New Roman"/>
          <w:bCs/>
        </w:rPr>
        <w:t>ого</w:t>
      </w:r>
      <w:r w:rsidRPr="00E55EEE">
        <w:rPr>
          <w:rFonts w:ascii="Times New Roman" w:hAnsi="Times New Roman"/>
          <w:bCs/>
        </w:rPr>
        <w:t xml:space="preserve"> ландшафт</w:t>
      </w:r>
      <w:r w:rsidR="00B63BEA" w:rsidRPr="00E55EEE">
        <w:rPr>
          <w:rFonts w:ascii="Times New Roman" w:hAnsi="Times New Roman"/>
          <w:bCs/>
        </w:rPr>
        <w:t>а</w:t>
      </w:r>
      <w:r w:rsidRPr="00E55EEE">
        <w:rPr>
          <w:rFonts w:ascii="Times New Roman" w:hAnsi="Times New Roman"/>
          <w:bCs/>
        </w:rPr>
        <w:t xml:space="preserve"> «</w:t>
      </w:r>
      <w:r w:rsidR="00B63BEA" w:rsidRPr="00E55EEE">
        <w:rPr>
          <w:rFonts w:ascii="Times New Roman" w:hAnsi="Times New Roman"/>
          <w:bCs/>
        </w:rPr>
        <w:t>Р-3</w:t>
      </w:r>
      <w:r w:rsidRPr="00E55EEE">
        <w:rPr>
          <w:rFonts w:ascii="Times New Roman" w:hAnsi="Times New Roman"/>
          <w:bCs/>
        </w:rPr>
        <w:t xml:space="preserve">»; </w:t>
      </w:r>
    </w:p>
    <w:p w14:paraId="537B35AF" w14:textId="77777777" w:rsidR="002D0E0D" w:rsidRPr="00E55EEE" w:rsidRDefault="002D0E0D" w:rsidP="00E14511">
      <w:pPr>
        <w:rPr>
          <w:rFonts w:ascii="Times New Roman" w:hAnsi="Times New Roman"/>
          <w:bCs/>
        </w:rPr>
      </w:pPr>
      <w:r w:rsidRPr="00E55EEE">
        <w:rPr>
          <w:rFonts w:ascii="Times New Roman" w:hAnsi="Times New Roman"/>
          <w:bCs/>
        </w:rPr>
        <w:t xml:space="preserve">4) </w:t>
      </w:r>
      <w:r w:rsidR="00B63BEA" w:rsidRPr="00E55EEE">
        <w:rPr>
          <w:rFonts w:ascii="Times New Roman" w:hAnsi="Times New Roman"/>
          <w:bCs/>
        </w:rPr>
        <w:t xml:space="preserve">зона </w:t>
      </w:r>
      <w:r w:rsidRPr="00E55EEE">
        <w:rPr>
          <w:rFonts w:ascii="Times New Roman" w:hAnsi="Times New Roman"/>
          <w:bCs/>
        </w:rPr>
        <w:t>водны</w:t>
      </w:r>
      <w:r w:rsidR="00B63BEA" w:rsidRPr="00E55EEE">
        <w:rPr>
          <w:rFonts w:ascii="Times New Roman" w:hAnsi="Times New Roman"/>
          <w:bCs/>
        </w:rPr>
        <w:t>х</w:t>
      </w:r>
      <w:r w:rsidRPr="00E55EEE">
        <w:rPr>
          <w:rFonts w:ascii="Times New Roman" w:hAnsi="Times New Roman"/>
          <w:bCs/>
        </w:rPr>
        <w:t xml:space="preserve"> объект</w:t>
      </w:r>
      <w:r w:rsidR="00B63BEA" w:rsidRPr="00E55EEE">
        <w:rPr>
          <w:rFonts w:ascii="Times New Roman" w:hAnsi="Times New Roman"/>
          <w:bCs/>
        </w:rPr>
        <w:t>ов</w:t>
      </w:r>
      <w:r w:rsidRPr="00E55EEE">
        <w:rPr>
          <w:rFonts w:ascii="Times New Roman" w:hAnsi="Times New Roman"/>
          <w:bCs/>
        </w:rPr>
        <w:t xml:space="preserve"> </w:t>
      </w:r>
      <w:r w:rsidR="00B63BEA" w:rsidRPr="00E55EEE">
        <w:rPr>
          <w:rFonts w:ascii="Times New Roman" w:hAnsi="Times New Roman"/>
          <w:bCs/>
        </w:rPr>
        <w:t>«Р-4</w:t>
      </w:r>
      <w:r w:rsidRPr="00E55EEE">
        <w:rPr>
          <w:rFonts w:ascii="Times New Roman" w:hAnsi="Times New Roman"/>
          <w:bCs/>
        </w:rPr>
        <w:t>».</w:t>
      </w:r>
    </w:p>
    <w:p w14:paraId="38C752EA" w14:textId="77777777" w:rsidR="00063164" w:rsidRPr="00E55EEE" w:rsidRDefault="00063164" w:rsidP="00063164">
      <w:pPr>
        <w:rPr>
          <w:rFonts w:ascii="Times New Roman" w:hAnsi="Times New Roman"/>
        </w:rPr>
      </w:pPr>
      <w:r w:rsidRPr="00E55EEE">
        <w:rPr>
          <w:rFonts w:ascii="Times New Roman" w:hAnsi="Times New Roman"/>
        </w:rPr>
        <w:t xml:space="preserve">2.4. Зоны инженерной и транспортной инфраструктуры </w:t>
      </w:r>
      <w:r w:rsidR="007F6CB2" w:rsidRPr="00E55EEE">
        <w:rPr>
          <w:rFonts w:ascii="Times New Roman" w:hAnsi="Times New Roman"/>
        </w:rPr>
        <w:t>«</w:t>
      </w:r>
      <w:r w:rsidRPr="00E55EEE">
        <w:rPr>
          <w:rFonts w:ascii="Times New Roman" w:hAnsi="Times New Roman"/>
        </w:rPr>
        <w:t>ИТ</w:t>
      </w:r>
      <w:r w:rsidR="007F6CB2" w:rsidRPr="00E55EEE">
        <w:rPr>
          <w:rFonts w:ascii="Times New Roman" w:hAnsi="Times New Roman"/>
        </w:rPr>
        <w:t>»</w:t>
      </w:r>
      <w:r w:rsidRPr="00E55EEE">
        <w:rPr>
          <w:rFonts w:ascii="Times New Roman" w:hAnsi="Times New Roman"/>
        </w:rPr>
        <w:t>:</w:t>
      </w:r>
    </w:p>
    <w:p w14:paraId="51C4BAC4" w14:textId="77777777" w:rsidR="00063164" w:rsidRPr="00E55EEE" w:rsidRDefault="00063164" w:rsidP="00E14511">
      <w:pPr>
        <w:rPr>
          <w:rFonts w:ascii="Times New Roman" w:hAnsi="Times New Roman"/>
          <w:bCs/>
        </w:rPr>
      </w:pPr>
      <w:r w:rsidRPr="00E55EEE">
        <w:rPr>
          <w:rFonts w:ascii="Times New Roman" w:hAnsi="Times New Roman"/>
          <w:bCs/>
        </w:rPr>
        <w:t>1) зона объектов инженерной инфраструктуры «ИТ-1»;</w:t>
      </w:r>
    </w:p>
    <w:p w14:paraId="033DD04B" w14:textId="77777777" w:rsidR="00063164" w:rsidRPr="00E55EEE" w:rsidRDefault="00063164" w:rsidP="00E14511">
      <w:pPr>
        <w:rPr>
          <w:rFonts w:ascii="Times New Roman" w:hAnsi="Times New Roman"/>
          <w:bCs/>
        </w:rPr>
      </w:pPr>
      <w:r w:rsidRPr="00E55EEE">
        <w:rPr>
          <w:rFonts w:ascii="Times New Roman" w:hAnsi="Times New Roman"/>
          <w:bCs/>
        </w:rPr>
        <w:t>2) зона железнодорожного транспорта «ИТ-2»</w:t>
      </w:r>
      <w:r w:rsidR="002D0E0D" w:rsidRPr="00E55EEE">
        <w:rPr>
          <w:rFonts w:ascii="Times New Roman" w:hAnsi="Times New Roman"/>
          <w:bCs/>
        </w:rPr>
        <w:t>;</w:t>
      </w:r>
    </w:p>
    <w:p w14:paraId="756C6D9D" w14:textId="77777777" w:rsidR="002D0E0D" w:rsidRPr="00E55EEE" w:rsidRDefault="002D0E0D" w:rsidP="00E14511">
      <w:pPr>
        <w:rPr>
          <w:rFonts w:ascii="Times New Roman" w:hAnsi="Times New Roman"/>
          <w:bCs/>
        </w:rPr>
      </w:pPr>
      <w:r w:rsidRPr="00E55EEE">
        <w:rPr>
          <w:rFonts w:ascii="Times New Roman" w:hAnsi="Times New Roman"/>
          <w:bCs/>
        </w:rPr>
        <w:t xml:space="preserve">3) </w:t>
      </w:r>
      <w:r w:rsidR="00D37A7F" w:rsidRPr="00E55EEE">
        <w:rPr>
          <w:rFonts w:ascii="Times New Roman" w:hAnsi="Times New Roman"/>
          <w:bCs/>
        </w:rPr>
        <w:t xml:space="preserve">зона </w:t>
      </w:r>
      <w:r w:rsidRPr="00E55EEE">
        <w:rPr>
          <w:rFonts w:ascii="Times New Roman" w:hAnsi="Times New Roman"/>
          <w:bCs/>
        </w:rPr>
        <w:t>улично-дорожн</w:t>
      </w:r>
      <w:r w:rsidR="00D37A7F" w:rsidRPr="00E55EEE">
        <w:rPr>
          <w:rFonts w:ascii="Times New Roman" w:hAnsi="Times New Roman"/>
          <w:bCs/>
        </w:rPr>
        <w:t>ой</w:t>
      </w:r>
      <w:r w:rsidRPr="00E55EEE">
        <w:rPr>
          <w:rFonts w:ascii="Times New Roman" w:hAnsi="Times New Roman"/>
          <w:bCs/>
        </w:rPr>
        <w:t xml:space="preserve"> сет</w:t>
      </w:r>
      <w:r w:rsidR="00D37A7F" w:rsidRPr="00E55EEE">
        <w:rPr>
          <w:rFonts w:ascii="Times New Roman" w:hAnsi="Times New Roman"/>
          <w:bCs/>
        </w:rPr>
        <w:t>и</w:t>
      </w:r>
      <w:r w:rsidRPr="00E55EEE">
        <w:rPr>
          <w:rFonts w:ascii="Times New Roman" w:hAnsi="Times New Roman"/>
          <w:bCs/>
        </w:rPr>
        <w:t xml:space="preserve"> города «</w:t>
      </w:r>
      <w:r w:rsidR="00D37A7F" w:rsidRPr="00E55EEE">
        <w:rPr>
          <w:rFonts w:ascii="Times New Roman" w:hAnsi="Times New Roman"/>
          <w:bCs/>
        </w:rPr>
        <w:t>ИТ-3</w:t>
      </w:r>
      <w:r w:rsidRPr="00E55EEE">
        <w:rPr>
          <w:rFonts w:ascii="Times New Roman" w:hAnsi="Times New Roman"/>
          <w:bCs/>
        </w:rPr>
        <w:t>».</w:t>
      </w:r>
    </w:p>
    <w:p w14:paraId="5BB60BDC" w14:textId="77777777" w:rsidR="00063164" w:rsidRPr="00E55EEE" w:rsidRDefault="00063164" w:rsidP="00E14511">
      <w:pPr>
        <w:rPr>
          <w:rFonts w:ascii="Times New Roman" w:hAnsi="Times New Roman"/>
          <w:bCs/>
        </w:rPr>
      </w:pPr>
      <w:r w:rsidRPr="00E55EEE">
        <w:rPr>
          <w:rFonts w:ascii="Times New Roman" w:hAnsi="Times New Roman"/>
        </w:rPr>
        <w:t xml:space="preserve">2.5. Производственные зоны </w:t>
      </w:r>
      <w:r w:rsidR="007F6CB2" w:rsidRPr="00E55EEE">
        <w:rPr>
          <w:rFonts w:ascii="Times New Roman" w:hAnsi="Times New Roman"/>
        </w:rPr>
        <w:t>«</w:t>
      </w:r>
      <w:r w:rsidRPr="00E55EEE">
        <w:rPr>
          <w:rFonts w:ascii="Times New Roman" w:hAnsi="Times New Roman"/>
        </w:rPr>
        <w:t>П</w:t>
      </w:r>
      <w:r w:rsidR="007F6CB2" w:rsidRPr="00E55EEE">
        <w:rPr>
          <w:rFonts w:ascii="Times New Roman" w:hAnsi="Times New Roman"/>
        </w:rPr>
        <w:t>»</w:t>
      </w:r>
      <w:r w:rsidRPr="00E55EEE">
        <w:rPr>
          <w:rFonts w:ascii="Times New Roman" w:hAnsi="Times New Roman"/>
        </w:rPr>
        <w:t>:</w:t>
      </w:r>
    </w:p>
    <w:p w14:paraId="71F1D002" w14:textId="082B9501" w:rsidR="00063164" w:rsidRPr="00E55EEE" w:rsidRDefault="00063164" w:rsidP="00E14511">
      <w:pPr>
        <w:rPr>
          <w:rFonts w:ascii="Times New Roman" w:hAnsi="Times New Roman"/>
          <w:bCs/>
        </w:rPr>
      </w:pPr>
      <w:r w:rsidRPr="00E55EEE">
        <w:rPr>
          <w:rFonts w:ascii="Times New Roman" w:hAnsi="Times New Roman"/>
          <w:bCs/>
        </w:rPr>
        <w:t>1) зона про</w:t>
      </w:r>
      <w:r w:rsidR="00714968">
        <w:rPr>
          <w:rFonts w:ascii="Times New Roman" w:hAnsi="Times New Roman"/>
          <w:bCs/>
        </w:rPr>
        <w:t>мышленных</w:t>
      </w:r>
      <w:r w:rsidR="009432AF" w:rsidRPr="00E55EEE">
        <w:rPr>
          <w:rFonts w:ascii="Times New Roman" w:hAnsi="Times New Roman"/>
          <w:bCs/>
        </w:rPr>
        <w:t xml:space="preserve"> объектов </w:t>
      </w:r>
      <w:r w:rsidRPr="00E55EEE">
        <w:rPr>
          <w:rFonts w:ascii="Times New Roman" w:hAnsi="Times New Roman"/>
          <w:bCs/>
        </w:rPr>
        <w:t xml:space="preserve">I-III класса </w:t>
      </w:r>
      <w:r w:rsidR="007F6CB2" w:rsidRPr="00E55EEE">
        <w:rPr>
          <w:rFonts w:ascii="Times New Roman" w:hAnsi="Times New Roman"/>
          <w:bCs/>
        </w:rPr>
        <w:t xml:space="preserve">опасности </w:t>
      </w:r>
      <w:r w:rsidRPr="00E55EEE">
        <w:rPr>
          <w:rFonts w:ascii="Times New Roman" w:hAnsi="Times New Roman"/>
          <w:bCs/>
        </w:rPr>
        <w:t>«П-1»;</w:t>
      </w:r>
    </w:p>
    <w:p w14:paraId="64C5DBCE" w14:textId="71C34190" w:rsidR="00063164" w:rsidRPr="00E55EEE" w:rsidRDefault="00063164" w:rsidP="00E14511">
      <w:pPr>
        <w:rPr>
          <w:rFonts w:ascii="Times New Roman" w:hAnsi="Times New Roman"/>
          <w:bCs/>
        </w:rPr>
      </w:pPr>
      <w:r w:rsidRPr="00E55EEE">
        <w:rPr>
          <w:rFonts w:ascii="Times New Roman" w:hAnsi="Times New Roman"/>
          <w:bCs/>
        </w:rPr>
        <w:t xml:space="preserve">2) зона </w:t>
      </w:r>
      <w:r w:rsidR="009E0495" w:rsidRPr="00E55EEE">
        <w:rPr>
          <w:rFonts w:ascii="Times New Roman" w:hAnsi="Times New Roman"/>
          <w:bCs/>
        </w:rPr>
        <w:t>про</w:t>
      </w:r>
      <w:r w:rsidR="00714968">
        <w:rPr>
          <w:rFonts w:ascii="Times New Roman" w:hAnsi="Times New Roman"/>
          <w:bCs/>
        </w:rPr>
        <w:t>мышленных</w:t>
      </w:r>
      <w:r w:rsidR="009432AF" w:rsidRPr="00E55EEE">
        <w:rPr>
          <w:rFonts w:ascii="Times New Roman" w:hAnsi="Times New Roman"/>
          <w:bCs/>
        </w:rPr>
        <w:t xml:space="preserve"> объектов</w:t>
      </w:r>
      <w:r w:rsidR="009E0495" w:rsidRPr="00E55EEE">
        <w:rPr>
          <w:rFonts w:ascii="Times New Roman" w:hAnsi="Times New Roman"/>
          <w:bCs/>
        </w:rPr>
        <w:t xml:space="preserve"> </w:t>
      </w:r>
      <w:r w:rsidRPr="00E55EEE">
        <w:rPr>
          <w:rFonts w:ascii="Times New Roman" w:hAnsi="Times New Roman"/>
          <w:bCs/>
        </w:rPr>
        <w:t>и объектов коммунально-складского назначения IV-V класса опасности «П-2»;</w:t>
      </w:r>
    </w:p>
    <w:p w14:paraId="158E4A13" w14:textId="77777777" w:rsidR="00063164" w:rsidRPr="00E55EEE" w:rsidRDefault="00063164" w:rsidP="00E14511">
      <w:pPr>
        <w:rPr>
          <w:rFonts w:ascii="Times New Roman" w:hAnsi="Times New Roman"/>
          <w:bCs/>
        </w:rPr>
      </w:pPr>
      <w:r w:rsidRPr="00E55EEE">
        <w:rPr>
          <w:rFonts w:ascii="Times New Roman" w:hAnsi="Times New Roman"/>
          <w:bCs/>
        </w:rPr>
        <w:t>3) зона объектов автотранспорта «П-3»</w:t>
      </w:r>
      <w:r w:rsidR="00060632" w:rsidRPr="00E55EEE">
        <w:rPr>
          <w:rFonts w:ascii="Times New Roman" w:hAnsi="Times New Roman"/>
          <w:bCs/>
        </w:rPr>
        <w:t>.</w:t>
      </w:r>
    </w:p>
    <w:p w14:paraId="0EBC8562" w14:textId="77777777" w:rsidR="00063164" w:rsidRPr="00E55EEE" w:rsidRDefault="00F74BB0" w:rsidP="00E14511">
      <w:pPr>
        <w:rPr>
          <w:rFonts w:ascii="Times New Roman" w:hAnsi="Times New Roman"/>
          <w:bCs/>
        </w:rPr>
      </w:pPr>
      <w:r w:rsidRPr="00E55EEE">
        <w:rPr>
          <w:rFonts w:ascii="Times New Roman" w:hAnsi="Times New Roman"/>
        </w:rPr>
        <w:t xml:space="preserve">2.6. Зоны сельскохозяйственного использования </w:t>
      </w:r>
      <w:r w:rsidR="007F6CB2" w:rsidRPr="00E55EEE">
        <w:rPr>
          <w:rFonts w:ascii="Times New Roman" w:hAnsi="Times New Roman"/>
        </w:rPr>
        <w:t>«</w:t>
      </w:r>
      <w:r w:rsidRPr="00E55EEE">
        <w:rPr>
          <w:rFonts w:ascii="Times New Roman" w:hAnsi="Times New Roman"/>
        </w:rPr>
        <w:t>СХ</w:t>
      </w:r>
      <w:r w:rsidR="007F6CB2" w:rsidRPr="00E55EEE">
        <w:rPr>
          <w:rFonts w:ascii="Times New Roman" w:hAnsi="Times New Roman"/>
        </w:rPr>
        <w:t>»</w:t>
      </w:r>
      <w:r w:rsidRPr="00E55EEE">
        <w:rPr>
          <w:rFonts w:ascii="Times New Roman" w:hAnsi="Times New Roman"/>
        </w:rPr>
        <w:t>:</w:t>
      </w:r>
    </w:p>
    <w:p w14:paraId="7155C934" w14:textId="77777777" w:rsidR="00063164" w:rsidRPr="00E55EEE" w:rsidRDefault="00F74BB0" w:rsidP="00E14511">
      <w:pPr>
        <w:rPr>
          <w:rFonts w:ascii="Times New Roman" w:hAnsi="Times New Roman"/>
          <w:bCs/>
        </w:rPr>
      </w:pPr>
      <w:r w:rsidRPr="00E55EEE">
        <w:rPr>
          <w:rFonts w:ascii="Times New Roman" w:hAnsi="Times New Roman"/>
          <w:bCs/>
        </w:rPr>
        <w:t>1) з</w:t>
      </w:r>
      <w:r w:rsidR="00063164" w:rsidRPr="00E55EEE">
        <w:rPr>
          <w:rFonts w:ascii="Times New Roman" w:hAnsi="Times New Roman"/>
          <w:bCs/>
        </w:rPr>
        <w:t>она садоводства и огородничества «СХ-1»</w:t>
      </w:r>
      <w:r w:rsidRPr="00E55EEE">
        <w:rPr>
          <w:rFonts w:ascii="Times New Roman" w:hAnsi="Times New Roman"/>
          <w:bCs/>
        </w:rPr>
        <w:t>;</w:t>
      </w:r>
    </w:p>
    <w:p w14:paraId="0314D079" w14:textId="77777777" w:rsidR="00063164" w:rsidRPr="00E55EEE" w:rsidRDefault="00F74BB0" w:rsidP="00E14511">
      <w:pPr>
        <w:rPr>
          <w:rFonts w:ascii="Times New Roman" w:hAnsi="Times New Roman"/>
          <w:bCs/>
        </w:rPr>
      </w:pPr>
      <w:r w:rsidRPr="00E55EEE">
        <w:rPr>
          <w:rFonts w:ascii="Times New Roman" w:hAnsi="Times New Roman"/>
          <w:bCs/>
        </w:rPr>
        <w:t>2) з</w:t>
      </w:r>
      <w:r w:rsidR="00063164" w:rsidRPr="00E55EEE">
        <w:rPr>
          <w:rFonts w:ascii="Times New Roman" w:hAnsi="Times New Roman"/>
          <w:bCs/>
        </w:rPr>
        <w:t>она сельскохозяйственных угодий «СХ-2»</w:t>
      </w:r>
      <w:r w:rsidRPr="00E55EEE">
        <w:rPr>
          <w:rFonts w:ascii="Times New Roman" w:hAnsi="Times New Roman"/>
          <w:bCs/>
        </w:rPr>
        <w:t>;</w:t>
      </w:r>
    </w:p>
    <w:p w14:paraId="508E59BE" w14:textId="77777777" w:rsidR="00063164" w:rsidRPr="00E55EEE" w:rsidRDefault="00B7726A" w:rsidP="00E14511">
      <w:pPr>
        <w:rPr>
          <w:rFonts w:ascii="Times New Roman" w:hAnsi="Times New Roman"/>
          <w:bCs/>
        </w:rPr>
      </w:pPr>
      <w:r w:rsidRPr="00E55EEE">
        <w:rPr>
          <w:rFonts w:ascii="Times New Roman" w:hAnsi="Times New Roman"/>
          <w:bCs/>
        </w:rPr>
        <w:t>3</w:t>
      </w:r>
      <w:r w:rsidR="002B246D" w:rsidRPr="00E55EEE">
        <w:rPr>
          <w:rFonts w:ascii="Times New Roman" w:hAnsi="Times New Roman"/>
          <w:bCs/>
        </w:rPr>
        <w:t xml:space="preserve">) </w:t>
      </w:r>
      <w:r w:rsidRPr="00E55EEE">
        <w:rPr>
          <w:rFonts w:ascii="Times New Roman" w:hAnsi="Times New Roman"/>
          <w:bCs/>
        </w:rPr>
        <w:t>з</w:t>
      </w:r>
      <w:r w:rsidR="00063164" w:rsidRPr="00E55EEE">
        <w:rPr>
          <w:rFonts w:ascii="Times New Roman" w:hAnsi="Times New Roman"/>
          <w:bCs/>
        </w:rPr>
        <w:t>она объектов сельскохозяйственного назначения «СХ-3»</w:t>
      </w:r>
      <w:r w:rsidR="00F74BB0" w:rsidRPr="00E55EEE">
        <w:rPr>
          <w:rFonts w:ascii="Times New Roman" w:hAnsi="Times New Roman"/>
          <w:bCs/>
        </w:rPr>
        <w:t>.</w:t>
      </w:r>
    </w:p>
    <w:p w14:paraId="0015B92D" w14:textId="77777777" w:rsidR="00F74BB0" w:rsidRPr="00E55EEE" w:rsidRDefault="00016135" w:rsidP="00F74BB0">
      <w:pPr>
        <w:rPr>
          <w:rFonts w:ascii="Times New Roman" w:eastAsia="Times New Roman" w:hAnsi="Times New Roman"/>
          <w:bCs/>
          <w:lang w:eastAsia="ru-RU"/>
        </w:rPr>
      </w:pPr>
      <w:r w:rsidRPr="00E55EEE">
        <w:rPr>
          <w:rFonts w:ascii="Times New Roman" w:eastAsia="Times New Roman" w:hAnsi="Times New Roman"/>
          <w:bCs/>
          <w:lang w:eastAsia="ru-RU"/>
        </w:rPr>
        <w:t>2.7</w:t>
      </w:r>
      <w:r w:rsidR="00F74BB0" w:rsidRPr="00E55EEE">
        <w:rPr>
          <w:rFonts w:ascii="Times New Roman" w:eastAsia="Times New Roman" w:hAnsi="Times New Roman"/>
          <w:bCs/>
          <w:lang w:eastAsia="ru-RU"/>
        </w:rPr>
        <w:t>. Зоны специального назначения</w:t>
      </w:r>
      <w:r w:rsidR="00C44A07" w:rsidRPr="00E55EEE">
        <w:rPr>
          <w:rFonts w:ascii="Times New Roman" w:eastAsia="Times New Roman" w:hAnsi="Times New Roman"/>
          <w:bCs/>
          <w:lang w:eastAsia="ru-RU"/>
        </w:rPr>
        <w:t xml:space="preserve"> «СН» и «РТ»</w:t>
      </w:r>
      <w:r w:rsidR="00F74BB0" w:rsidRPr="00E55EEE">
        <w:rPr>
          <w:rFonts w:ascii="Times New Roman" w:eastAsia="Times New Roman" w:hAnsi="Times New Roman"/>
          <w:bCs/>
          <w:lang w:eastAsia="ru-RU"/>
        </w:rPr>
        <w:t>:</w:t>
      </w:r>
    </w:p>
    <w:p w14:paraId="5C6DB416" w14:textId="77777777" w:rsidR="00063164" w:rsidRPr="00E55EEE" w:rsidRDefault="00F74BB0" w:rsidP="00E14511">
      <w:pPr>
        <w:rPr>
          <w:rFonts w:ascii="Times New Roman" w:hAnsi="Times New Roman"/>
          <w:bCs/>
        </w:rPr>
      </w:pPr>
      <w:r w:rsidRPr="00E55EEE">
        <w:rPr>
          <w:rFonts w:ascii="Times New Roman" w:hAnsi="Times New Roman"/>
          <w:bCs/>
        </w:rPr>
        <w:t>1) з</w:t>
      </w:r>
      <w:r w:rsidR="00063164" w:rsidRPr="00E55EEE">
        <w:rPr>
          <w:rFonts w:ascii="Times New Roman" w:hAnsi="Times New Roman"/>
          <w:bCs/>
        </w:rPr>
        <w:t>она ритуального назначения «СН-1»</w:t>
      </w:r>
      <w:r w:rsidRPr="00E55EEE">
        <w:rPr>
          <w:rFonts w:ascii="Times New Roman" w:hAnsi="Times New Roman"/>
          <w:bCs/>
        </w:rPr>
        <w:t>;</w:t>
      </w:r>
    </w:p>
    <w:p w14:paraId="77A2876F" w14:textId="77777777" w:rsidR="00063164" w:rsidRPr="00E55EEE" w:rsidRDefault="00F74BB0" w:rsidP="00E14511">
      <w:pPr>
        <w:rPr>
          <w:rFonts w:ascii="Times New Roman" w:hAnsi="Times New Roman"/>
          <w:bCs/>
        </w:rPr>
      </w:pPr>
      <w:r w:rsidRPr="00E55EEE">
        <w:rPr>
          <w:rFonts w:ascii="Times New Roman" w:hAnsi="Times New Roman"/>
          <w:bCs/>
        </w:rPr>
        <w:t>2) з</w:t>
      </w:r>
      <w:r w:rsidR="00063164" w:rsidRPr="00E55EEE">
        <w:rPr>
          <w:rFonts w:ascii="Times New Roman" w:hAnsi="Times New Roman"/>
          <w:bCs/>
        </w:rPr>
        <w:t>она размещения отходов «СН-2»</w:t>
      </w:r>
      <w:r w:rsidRPr="00E55EEE">
        <w:rPr>
          <w:rFonts w:ascii="Times New Roman" w:hAnsi="Times New Roman"/>
          <w:bCs/>
        </w:rPr>
        <w:t>;</w:t>
      </w:r>
    </w:p>
    <w:p w14:paraId="313293D4" w14:textId="77777777" w:rsidR="00063164" w:rsidRPr="00E55EEE" w:rsidRDefault="00F74BB0" w:rsidP="00E14511">
      <w:pPr>
        <w:rPr>
          <w:rFonts w:ascii="Times New Roman" w:hAnsi="Times New Roman"/>
          <w:bCs/>
        </w:rPr>
      </w:pPr>
      <w:r w:rsidRPr="00E55EEE">
        <w:rPr>
          <w:rFonts w:ascii="Times New Roman" w:hAnsi="Times New Roman"/>
          <w:bCs/>
        </w:rPr>
        <w:t>3) з</w:t>
      </w:r>
      <w:r w:rsidR="00063164" w:rsidRPr="00E55EEE">
        <w:rPr>
          <w:rFonts w:ascii="Times New Roman" w:hAnsi="Times New Roman"/>
          <w:bCs/>
        </w:rPr>
        <w:t>она рекультивации «СН-3»</w:t>
      </w:r>
      <w:r w:rsidRPr="00E55EEE">
        <w:rPr>
          <w:rFonts w:ascii="Times New Roman" w:hAnsi="Times New Roman"/>
          <w:bCs/>
        </w:rPr>
        <w:t>;</w:t>
      </w:r>
    </w:p>
    <w:p w14:paraId="7C5DF212" w14:textId="77777777" w:rsidR="00687C43" w:rsidRPr="00E55EEE" w:rsidRDefault="00687C43" w:rsidP="00687C43">
      <w:pPr>
        <w:rPr>
          <w:rFonts w:ascii="Times New Roman" w:hAnsi="Times New Roman"/>
          <w:bCs/>
        </w:rPr>
      </w:pPr>
      <w:r w:rsidRPr="00E55EEE">
        <w:rPr>
          <w:rFonts w:ascii="Times New Roman" w:hAnsi="Times New Roman"/>
          <w:bCs/>
        </w:rPr>
        <w:t>4) зона добычи полезных ископаемых «СН-4»;</w:t>
      </w:r>
    </w:p>
    <w:p w14:paraId="3B1C9660" w14:textId="77777777" w:rsidR="003E36D5" w:rsidRPr="00E55EEE" w:rsidRDefault="00687C43" w:rsidP="003E36D5">
      <w:pPr>
        <w:rPr>
          <w:rFonts w:ascii="Times New Roman" w:hAnsi="Times New Roman"/>
          <w:bCs/>
        </w:rPr>
      </w:pPr>
      <w:r w:rsidRPr="00E55EEE">
        <w:rPr>
          <w:rFonts w:ascii="Times New Roman" w:hAnsi="Times New Roman"/>
          <w:bCs/>
        </w:rPr>
        <w:t>5</w:t>
      </w:r>
      <w:r w:rsidR="00F74BB0" w:rsidRPr="00E55EEE">
        <w:rPr>
          <w:rFonts w:ascii="Times New Roman" w:hAnsi="Times New Roman"/>
          <w:bCs/>
        </w:rPr>
        <w:t>) з</w:t>
      </w:r>
      <w:r w:rsidR="00063164" w:rsidRPr="00E55EEE">
        <w:rPr>
          <w:rFonts w:ascii="Times New Roman" w:hAnsi="Times New Roman"/>
          <w:bCs/>
        </w:rPr>
        <w:t>она режимной территории «РТ»</w:t>
      </w:r>
      <w:r w:rsidRPr="00E55EEE">
        <w:rPr>
          <w:rFonts w:ascii="Times New Roman" w:hAnsi="Times New Roman"/>
          <w:bCs/>
        </w:rPr>
        <w:t>.</w:t>
      </w:r>
    </w:p>
    <w:p w14:paraId="52C1A1D6" w14:textId="77777777" w:rsidR="000567AE" w:rsidRPr="00E55EEE" w:rsidRDefault="000567AE" w:rsidP="003E36D5">
      <w:pPr>
        <w:rPr>
          <w:rFonts w:ascii="Times New Roman" w:hAnsi="Times New Roman"/>
          <w:bCs/>
        </w:rPr>
        <w:sectPr w:rsidR="000567AE" w:rsidRPr="00E55EEE" w:rsidSect="00F96C1B">
          <w:footerReference w:type="default" r:id="rId11"/>
          <w:footnotePr>
            <w:pos w:val="beneathText"/>
          </w:footnotePr>
          <w:endnotePr>
            <w:numFmt w:val="decimal"/>
          </w:endnotePr>
          <w:type w:val="continuous"/>
          <w:pgSz w:w="11906" w:h="16838"/>
          <w:pgMar w:top="1134" w:right="851" w:bottom="1134" w:left="1134" w:header="709" w:footer="709" w:gutter="0"/>
          <w:pgNumType w:start="1"/>
          <w:cols w:sep="1" w:space="709"/>
          <w:titlePg/>
          <w:docGrid w:linePitch="360"/>
        </w:sectPr>
      </w:pPr>
    </w:p>
    <w:p w14:paraId="696A7B16" w14:textId="77777777" w:rsidR="002B6D33" w:rsidRPr="0068393F" w:rsidRDefault="002B6D33" w:rsidP="0068393F">
      <w:pPr>
        <w:pStyle w:val="1"/>
        <w:rPr>
          <w:rFonts w:ascii="Times New Roman" w:hAnsi="Times New Roman" w:cs="Times New Roman"/>
          <w:sz w:val="28"/>
        </w:rPr>
      </w:pPr>
      <w:bookmarkStart w:id="49" w:name="_Toc443052501"/>
      <w:bookmarkStart w:id="50" w:name="_Toc152252591"/>
      <w:bookmarkStart w:id="51" w:name="_Toc152252693"/>
      <w:bookmarkStart w:id="52" w:name="_Toc167870273"/>
      <w:r w:rsidRPr="0068393F">
        <w:rPr>
          <w:rFonts w:ascii="Times New Roman" w:hAnsi="Times New Roman" w:cs="Times New Roman"/>
          <w:sz w:val="28"/>
        </w:rPr>
        <w:lastRenderedPageBreak/>
        <w:t>2. Градостроител</w:t>
      </w:r>
      <w:bookmarkStart w:id="53" w:name="_GoBack"/>
      <w:bookmarkEnd w:id="53"/>
      <w:r w:rsidRPr="0068393F">
        <w:rPr>
          <w:rFonts w:ascii="Times New Roman" w:hAnsi="Times New Roman" w:cs="Times New Roman"/>
          <w:sz w:val="28"/>
        </w:rPr>
        <w:t>ьные регламенты</w:t>
      </w:r>
      <w:bookmarkEnd w:id="49"/>
      <w:bookmarkEnd w:id="50"/>
      <w:bookmarkEnd w:id="51"/>
      <w:bookmarkEnd w:id="52"/>
    </w:p>
    <w:p w14:paraId="3500EDDC" w14:textId="77777777" w:rsidR="001810A2" w:rsidRPr="00E55EEE" w:rsidRDefault="00DD3C1A" w:rsidP="004E65C6">
      <w:pPr>
        <w:pStyle w:val="1"/>
        <w:rPr>
          <w:rFonts w:ascii="Times New Roman" w:hAnsi="Times New Roman" w:cs="Times New Roman"/>
          <w:lang w:eastAsia="ru-RU"/>
        </w:rPr>
      </w:pPr>
      <w:bookmarkStart w:id="54" w:name="_Toc443052502"/>
      <w:bookmarkStart w:id="55" w:name="_Toc152252592"/>
      <w:bookmarkStart w:id="56" w:name="_Toc152252694"/>
      <w:bookmarkStart w:id="57" w:name="_Toc167870274"/>
      <w:r w:rsidRPr="00E55EEE">
        <w:rPr>
          <w:rFonts w:ascii="Times New Roman" w:hAnsi="Times New Roman" w:cs="Times New Roman"/>
          <w:lang w:eastAsia="ru-RU"/>
        </w:rPr>
        <w:t>2.</w:t>
      </w:r>
      <w:r w:rsidR="004E65C6" w:rsidRPr="00E55EEE">
        <w:rPr>
          <w:rFonts w:ascii="Times New Roman" w:hAnsi="Times New Roman" w:cs="Times New Roman"/>
          <w:lang w:eastAsia="ru-RU"/>
        </w:rPr>
        <w:t xml:space="preserve">1. </w:t>
      </w:r>
      <w:r w:rsidR="002A77CD" w:rsidRPr="002A77CD">
        <w:rPr>
          <w:rFonts w:ascii="Times New Roman" w:hAnsi="Times New Roman" w:cs="Times New Roman"/>
          <w:lang w:eastAsia="ru-RU"/>
        </w:rPr>
        <w:t xml:space="preserve">Зона застройки индивидуальными жилыми домами и домами блокированной застройки </w:t>
      </w:r>
      <w:r w:rsidR="004E65C6" w:rsidRPr="00E55EEE">
        <w:rPr>
          <w:rFonts w:ascii="Times New Roman" w:hAnsi="Times New Roman" w:cs="Times New Roman"/>
          <w:lang w:eastAsia="ru-RU"/>
        </w:rPr>
        <w:t>«Ж</w:t>
      </w:r>
      <w:r w:rsidR="0068393F" w:rsidRPr="0068393F">
        <w:rPr>
          <w:rFonts w:ascii="Times New Roman" w:hAnsi="Times New Roman" w:cs="Times New Roman"/>
          <w:lang w:eastAsia="ru-RU"/>
        </w:rPr>
        <w:noBreakHyphen/>
      </w:r>
      <w:r w:rsidR="004E65C6" w:rsidRPr="00E55EEE">
        <w:rPr>
          <w:rFonts w:ascii="Times New Roman" w:hAnsi="Times New Roman" w:cs="Times New Roman"/>
          <w:lang w:eastAsia="ru-RU"/>
        </w:rPr>
        <w:t>1»</w:t>
      </w:r>
      <w:bookmarkEnd w:id="54"/>
      <w:bookmarkEnd w:id="55"/>
      <w:bookmarkEnd w:id="56"/>
      <w:bookmarkEnd w:id="57"/>
    </w:p>
    <w:p w14:paraId="64661097" w14:textId="780DB95A" w:rsidR="00200138" w:rsidRDefault="0023532F" w:rsidP="00D1219A">
      <w:pPr>
        <w:pStyle w:val="3"/>
        <w:rPr>
          <w:rStyle w:val="30"/>
          <w:rFonts w:ascii="Times New Roman" w:hAnsi="Times New Roman" w:cs="Times New Roman"/>
          <w:lang w:val="en-US"/>
        </w:rPr>
      </w:pPr>
      <w:bookmarkStart w:id="58" w:name="_Toc152252695"/>
      <w:r w:rsidRPr="0023532F">
        <w:rPr>
          <w:rStyle w:val="30"/>
          <w:rFonts w:ascii="Times New Roman" w:hAnsi="Times New Roman" w:cs="Times New Roman"/>
        </w:rPr>
        <w:t xml:space="preserve">1. </w:t>
      </w:r>
      <w:r w:rsidR="00E47B63" w:rsidRPr="0023532F">
        <w:rPr>
          <w:rStyle w:val="30"/>
          <w:rFonts w:ascii="Times New Roman" w:hAnsi="Times New Roman" w:cs="Times New Roman"/>
        </w:rPr>
        <w:t>Основные виды разрешённого использования</w:t>
      </w:r>
      <w:bookmarkEnd w:id="58"/>
    </w:p>
    <w:p w14:paraId="418CBA37" w14:textId="77777777" w:rsidR="00D1219A" w:rsidRPr="00D1219A" w:rsidRDefault="00D1219A" w:rsidP="00D1219A">
      <w:pPr>
        <w:rPr>
          <w:lang w:val="en-US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076"/>
        <w:gridCol w:w="11844"/>
      </w:tblGrid>
      <w:tr w:rsidR="009D4F94" w:rsidRPr="00E55EEE" w14:paraId="2CE51ED7" w14:textId="77777777" w:rsidTr="008C325D">
        <w:tc>
          <w:tcPr>
            <w:tcW w:w="1280" w:type="pct"/>
          </w:tcPr>
          <w:p w14:paraId="3A976F8F" w14:textId="77777777" w:rsidR="009D4F94" w:rsidRPr="00E55EEE" w:rsidRDefault="009D4F94" w:rsidP="008C325D">
            <w:pPr>
              <w:ind w:firstLine="0"/>
              <w:jc w:val="center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Вид</w:t>
            </w:r>
            <w:r w:rsidR="008C325D"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ы</w:t>
            </w: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 xml:space="preserve"> разрешенного использования земельных участков и объектов капитального строительства и </w:t>
            </w:r>
            <w:r w:rsidR="008C325D"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их</w:t>
            </w: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 xml:space="preserve"> код</w:t>
            </w:r>
            <w:r w:rsidR="008C325D"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ы</w:t>
            </w:r>
          </w:p>
        </w:tc>
        <w:tc>
          <w:tcPr>
            <w:tcW w:w="3720" w:type="pct"/>
          </w:tcPr>
          <w:p w14:paraId="5E9FA0B5" w14:textId="77777777" w:rsidR="009D4F94" w:rsidRPr="00E55EEE" w:rsidRDefault="0080295E" w:rsidP="00932B91">
            <w:pPr>
              <w:ind w:firstLine="0"/>
              <w:jc w:val="center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 xml:space="preserve">Предельные (минимальные и (или) максимальные) размеры земельных участков, </w:t>
            </w:r>
            <w:r w:rsidR="005121C6"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 xml:space="preserve">в том числе их площадь, </w:t>
            </w: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предельные параметры разрешенного строительства, реконструкции объектов капитального строительства, требования к архитектурно-градостроительному облику объектов капитального строительства, ограничения использования земельных участков и объектов капитального строительства</w:t>
            </w:r>
          </w:p>
        </w:tc>
      </w:tr>
      <w:tr w:rsidR="009D4F94" w:rsidRPr="00E55EEE" w14:paraId="42B68093" w14:textId="77777777" w:rsidTr="008C325D">
        <w:tc>
          <w:tcPr>
            <w:tcW w:w="1280" w:type="pct"/>
          </w:tcPr>
          <w:p w14:paraId="6CDCE4D6" w14:textId="77777777" w:rsidR="009D4F94" w:rsidRDefault="009D4F94" w:rsidP="00073773">
            <w:pPr>
              <w:pStyle w:val="4"/>
              <w:rPr>
                <w:rFonts w:eastAsia="Times New Roman"/>
                <w:lang w:eastAsia="ru-RU"/>
              </w:rPr>
            </w:pPr>
            <w:r w:rsidRPr="00E55EEE">
              <w:rPr>
                <w:rFonts w:eastAsia="Times New Roman"/>
                <w:lang w:eastAsia="ru-RU"/>
              </w:rPr>
              <w:t>Для индивидуального жилищного строительства (код 2.1)</w:t>
            </w:r>
          </w:p>
          <w:p w14:paraId="7143D190" w14:textId="77777777" w:rsidR="00DD0B4A" w:rsidRPr="00DD0B4A" w:rsidRDefault="00DD0B4A" w:rsidP="00DD0B4A">
            <w:pPr>
              <w:ind w:firstLine="0"/>
              <w:rPr>
                <w:lang w:eastAsia="ru-RU"/>
              </w:rPr>
            </w:pPr>
          </w:p>
        </w:tc>
        <w:tc>
          <w:tcPr>
            <w:tcW w:w="3720" w:type="pct"/>
          </w:tcPr>
          <w:p w14:paraId="51CB69D6" w14:textId="77777777" w:rsidR="009D4F94" w:rsidRPr="00E55EEE" w:rsidRDefault="009D4F94" w:rsidP="009D4F94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03A81F92" w14:textId="77777777" w:rsidR="009D4F94" w:rsidRPr="00E55EEE" w:rsidRDefault="009D4F94" w:rsidP="009D4F9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</w:t>
            </w:r>
            <w:r w:rsidR="0080295E" w:rsidRPr="00E55EEE">
              <w:rPr>
                <w:rFonts w:ascii="Times New Roman" w:hAnsi="Times New Roman"/>
              </w:rPr>
              <w:t>ая</w:t>
            </w:r>
            <w:r w:rsidRPr="00E55EEE">
              <w:rPr>
                <w:rFonts w:ascii="Times New Roman" w:hAnsi="Times New Roman"/>
              </w:rPr>
              <w:t xml:space="preserve"> </w:t>
            </w:r>
            <w:r w:rsidR="0080295E" w:rsidRPr="00E55EEE">
              <w:rPr>
                <w:rFonts w:ascii="Times New Roman" w:hAnsi="Times New Roman"/>
              </w:rPr>
              <w:t>площадь</w:t>
            </w:r>
            <w:r w:rsidRPr="00E55EEE">
              <w:rPr>
                <w:rFonts w:ascii="Times New Roman" w:hAnsi="Times New Roman"/>
              </w:rPr>
              <w:t xml:space="preserve"> земельного участка </w:t>
            </w:r>
            <w:r w:rsidR="009150DF" w:rsidRPr="00E55EEE">
              <w:rPr>
                <w:rFonts w:ascii="Times New Roman" w:hAnsi="Times New Roman"/>
              </w:rPr>
              <w:t>-</w:t>
            </w:r>
            <w:r w:rsidRPr="00E55EEE">
              <w:rPr>
                <w:rFonts w:ascii="Times New Roman" w:hAnsi="Times New Roman"/>
              </w:rPr>
              <w:t xml:space="preserve"> 600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63CFDBEF" w14:textId="77777777" w:rsidR="009D4F94" w:rsidRPr="00E55EEE" w:rsidRDefault="009D4F94" w:rsidP="009D4F9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</w:t>
            </w:r>
            <w:r w:rsidR="0080295E" w:rsidRPr="00E55EEE">
              <w:rPr>
                <w:rFonts w:ascii="Times New Roman" w:hAnsi="Times New Roman"/>
              </w:rPr>
              <w:t>ая</w:t>
            </w:r>
            <w:r w:rsidRPr="00E55EEE">
              <w:rPr>
                <w:rFonts w:ascii="Times New Roman" w:hAnsi="Times New Roman"/>
              </w:rPr>
              <w:t xml:space="preserve"> </w:t>
            </w:r>
            <w:r w:rsidR="0080295E" w:rsidRPr="00E55EEE">
              <w:rPr>
                <w:rFonts w:ascii="Times New Roman" w:hAnsi="Times New Roman"/>
              </w:rPr>
              <w:t>площадь</w:t>
            </w:r>
            <w:r w:rsidRPr="00E55EEE">
              <w:rPr>
                <w:rFonts w:ascii="Times New Roman" w:hAnsi="Times New Roman"/>
              </w:rPr>
              <w:t xml:space="preserve"> земельного участка </w:t>
            </w:r>
            <w:r w:rsidR="009150DF" w:rsidRPr="00E55EEE">
              <w:rPr>
                <w:rFonts w:ascii="Times New Roman" w:hAnsi="Times New Roman"/>
              </w:rPr>
              <w:t>-</w:t>
            </w:r>
            <w:r w:rsidRPr="00E55EEE">
              <w:rPr>
                <w:rFonts w:ascii="Times New Roman" w:hAnsi="Times New Roman"/>
              </w:rPr>
              <w:t xml:space="preserve"> 2500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38354CFF" w14:textId="68562108" w:rsidR="009D4F94" w:rsidRPr="00E55EEE" w:rsidRDefault="009D4F94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Ширина (сумма длин отрезков, расположенных между характерными точками границы земельного участка вдоль проезжей части улиц (за исключением хозяйственных проездов и скотопрогонов)) – не менее 25 м. </w:t>
            </w:r>
          </w:p>
          <w:p w14:paraId="6FD79F10" w14:textId="77777777" w:rsidR="009D4F94" w:rsidRPr="00E55EEE" w:rsidRDefault="009D4F94" w:rsidP="00BF6F65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3DFE0D24" w14:textId="40088642" w:rsidR="009D4F94" w:rsidRPr="00E55EEE" w:rsidRDefault="009D4F94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границы земельного участка до индивидуального жилого дома - 3 м.</w:t>
            </w:r>
          </w:p>
          <w:p w14:paraId="564B004F" w14:textId="020076EB" w:rsidR="009D4F94" w:rsidRPr="00E55EEE" w:rsidRDefault="009D4F94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застройки, являющейся границей застройки (далее – линия регулирования застройки), </w:t>
            </w:r>
            <w:r w:rsidRPr="00E55EEE">
              <w:rPr>
                <w:rFonts w:ascii="Times New Roman" w:hAnsi="Times New Roman"/>
              </w:rPr>
              <w:t>- 3 м.</w:t>
            </w:r>
          </w:p>
          <w:p w14:paraId="1657B590" w14:textId="77777777" w:rsidR="009D4F94" w:rsidRPr="00E55EEE" w:rsidRDefault="009D4F94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3, предельное (минимальное) количество надземных этажей – 1. </w:t>
            </w:r>
          </w:p>
          <w:p w14:paraId="3DDD0724" w14:textId="6192D6F3" w:rsidR="009D4F94" w:rsidRPr="00E55EEE" w:rsidRDefault="00D43CC8" w:rsidP="00BF6F65">
            <w:pPr>
              <w:pStyle w:val="05"/>
              <w:rPr>
                <w:rFonts w:ascii="Times New Roman" w:hAnsi="Times New Roman"/>
              </w:rPr>
            </w:pPr>
            <w:proofErr w:type="gramStart"/>
            <w:r w:rsidRPr="00E55EEE">
              <w:rPr>
                <w:rFonts w:ascii="Times New Roman" w:hAnsi="Times New Roman"/>
              </w:rPr>
              <w:t>Предельная (м</w:t>
            </w:r>
            <w:r w:rsidR="009D4F94" w:rsidRPr="00E55EEE">
              <w:rPr>
                <w:rFonts w:ascii="Times New Roman" w:hAnsi="Times New Roman"/>
              </w:rPr>
              <w:t>аксимальная</w:t>
            </w:r>
            <w:r w:rsidRPr="00E55EEE">
              <w:rPr>
                <w:rFonts w:ascii="Times New Roman" w:hAnsi="Times New Roman"/>
              </w:rPr>
              <w:t>)</w:t>
            </w:r>
            <w:r w:rsidR="009D4F94" w:rsidRPr="00E55EEE">
              <w:rPr>
                <w:rFonts w:ascii="Times New Roman" w:hAnsi="Times New Roman"/>
              </w:rPr>
              <w:t xml:space="preserve"> высота здани</w:t>
            </w:r>
            <w:r w:rsidR="00667519" w:rsidRPr="00E55EEE">
              <w:rPr>
                <w:rFonts w:ascii="Times New Roman" w:hAnsi="Times New Roman"/>
              </w:rPr>
              <w:t>й, строений</w:t>
            </w:r>
            <w:r w:rsidR="000633BD">
              <w:rPr>
                <w:rFonts w:ascii="Times New Roman" w:hAnsi="Times New Roman"/>
              </w:rPr>
              <w:t>,</w:t>
            </w:r>
            <w:r w:rsidR="00667519" w:rsidRPr="00E55EEE">
              <w:rPr>
                <w:rFonts w:ascii="Times New Roman" w:hAnsi="Times New Roman"/>
              </w:rPr>
              <w:t xml:space="preserve"> сооружений</w:t>
            </w:r>
            <w:r w:rsidR="009D4F94" w:rsidRPr="00E55EEE">
              <w:rPr>
                <w:rFonts w:ascii="Times New Roman" w:hAnsi="Times New Roman"/>
              </w:rPr>
              <w:t xml:space="preserve"> – 20 метров</w:t>
            </w:r>
            <w:r w:rsidRPr="00E55EEE">
              <w:rPr>
                <w:rFonts w:ascii="Times New Roman" w:hAnsi="Times New Roman"/>
              </w:rPr>
              <w:t>, предельная (минимальная) высота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не подлежит установлению.</w:t>
            </w:r>
            <w:proofErr w:type="gramEnd"/>
          </w:p>
          <w:p w14:paraId="6367C1E6" w14:textId="77777777" w:rsidR="009D4F94" w:rsidRPr="00E55EEE" w:rsidRDefault="009D4F94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30 процентов.</w:t>
            </w:r>
          </w:p>
          <w:p w14:paraId="1E867BE2" w14:textId="77777777" w:rsidR="001B0B3B" w:rsidRPr="00E55EEE" w:rsidRDefault="001B0B3B" w:rsidP="00BF6F65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284B5316" w14:textId="0F9DA6D9" w:rsidR="001B0B3B" w:rsidRPr="00E55EEE" w:rsidRDefault="000633BD" w:rsidP="00BF6F65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6CBF3F7E" w14:textId="77777777" w:rsidR="009D4F94" w:rsidRPr="00CE57AA" w:rsidRDefault="009D4F94" w:rsidP="00CE57AA">
            <w:pPr>
              <w:pStyle w:val="05"/>
              <w:rPr>
                <w:b/>
              </w:rPr>
            </w:pPr>
            <w:r w:rsidRPr="00CE57AA">
              <w:rPr>
                <w:b/>
              </w:rPr>
              <w:t>Ограничения использования земельных участков и объектов капитального строительства.</w:t>
            </w:r>
          </w:p>
          <w:p w14:paraId="7FF3B011" w14:textId="77777777" w:rsidR="009D4F94" w:rsidRPr="0023532F" w:rsidRDefault="009D4F94" w:rsidP="00CE57AA">
            <w:pPr>
              <w:pStyle w:val="05"/>
              <w:rPr>
                <w:lang w:eastAsia="ru-RU"/>
              </w:rPr>
            </w:pPr>
            <w:r w:rsidRPr="00E55EEE">
              <w:rPr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</w:t>
            </w:r>
            <w:r w:rsidR="0023532F">
              <w:rPr>
                <w:rFonts w:eastAsia="Times New Roman"/>
                <w:lang w:eastAsia="ru-RU"/>
              </w:rPr>
              <w:t>.</w:t>
            </w:r>
          </w:p>
        </w:tc>
      </w:tr>
      <w:tr w:rsidR="009D4F94" w:rsidRPr="00E55EEE" w14:paraId="3D34ED0B" w14:textId="77777777" w:rsidTr="008C325D">
        <w:tc>
          <w:tcPr>
            <w:tcW w:w="1280" w:type="pct"/>
          </w:tcPr>
          <w:p w14:paraId="6E6F5FBE" w14:textId="77777777" w:rsidR="008C325D" w:rsidRPr="003F1906" w:rsidRDefault="009D4F94" w:rsidP="003F1906">
            <w:pPr>
              <w:pStyle w:val="4"/>
            </w:pPr>
            <w:r w:rsidRPr="003F1906">
              <w:t>Блокированная жилая застройка</w:t>
            </w:r>
          </w:p>
          <w:p w14:paraId="41B8DBC8" w14:textId="77777777" w:rsidR="009D4F94" w:rsidRPr="00E55EEE" w:rsidRDefault="009D4F94" w:rsidP="003F1906">
            <w:pPr>
              <w:pStyle w:val="4"/>
              <w:rPr>
                <w:rFonts w:eastAsia="Times New Roman"/>
                <w:lang w:eastAsia="ru-RU"/>
              </w:rPr>
            </w:pPr>
            <w:r w:rsidRPr="003F1906">
              <w:t>(код 2.3)</w:t>
            </w:r>
          </w:p>
        </w:tc>
        <w:tc>
          <w:tcPr>
            <w:tcW w:w="3720" w:type="pct"/>
          </w:tcPr>
          <w:p w14:paraId="6BD466E3" w14:textId="77777777" w:rsidR="008C325D" w:rsidRPr="00E55EEE" w:rsidRDefault="008C325D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61165DE7" w14:textId="77777777" w:rsidR="004C6A10" w:rsidRPr="004C6A10" w:rsidRDefault="009D4F94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</w:t>
            </w:r>
            <w:r w:rsidR="004C6A10" w:rsidRPr="004C6A10">
              <w:rPr>
                <w:rFonts w:ascii="Times New Roman" w:hAnsi="Times New Roman"/>
              </w:rPr>
              <w:t>:</w:t>
            </w:r>
          </w:p>
          <w:p w14:paraId="4E7C0D7F" w14:textId="77647CAE" w:rsidR="009D4F94" w:rsidRDefault="004C6A10" w:rsidP="00BF6F65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для земельных</w:t>
            </w:r>
            <w:r w:rsidR="009D4F94" w:rsidRPr="00E55EE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участков, поставленных на кадастровый учет до 01.01.2024, на которых расположены двухквартирные дома или дома блокированной застройки</w:t>
            </w:r>
            <w:r w:rsidR="00AE635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="009150DF" w:rsidRPr="00E55EEE">
              <w:rPr>
                <w:rFonts w:ascii="Times New Roman" w:hAnsi="Times New Roman"/>
              </w:rPr>
              <w:t>-</w:t>
            </w:r>
            <w:r w:rsidR="009D4F94" w:rsidRPr="00E55EE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</w:t>
            </w:r>
            <w:r w:rsidR="009D4F94" w:rsidRPr="00E55EEE">
              <w:rPr>
                <w:rFonts w:ascii="Times New Roman" w:hAnsi="Times New Roman"/>
              </w:rPr>
              <w:t>00 м</w:t>
            </w:r>
            <w:proofErr w:type="gramStart"/>
            <w:r w:rsidR="009D4F94"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</w:rPr>
              <w:t>;</w:t>
            </w:r>
          </w:p>
          <w:p w14:paraId="27F94404" w14:textId="13141641" w:rsidR="004C6A10" w:rsidRPr="00E55EEE" w:rsidRDefault="004C6A10" w:rsidP="00BF6F65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для прочих земельных участков - </w:t>
            </w:r>
            <w:r w:rsidRPr="00E55EEE">
              <w:rPr>
                <w:rFonts w:ascii="Times New Roman" w:hAnsi="Times New Roman"/>
              </w:rPr>
              <w:t>300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14:paraId="081EA4DF" w14:textId="77777777" w:rsidR="008C325D" w:rsidRPr="00E55EEE" w:rsidRDefault="008C325D" w:rsidP="008C325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Максимальная площадь земельного участка </w:t>
            </w:r>
            <w:r w:rsidR="009150DF" w:rsidRPr="00E55EEE">
              <w:rPr>
                <w:rFonts w:ascii="Times New Roman" w:hAnsi="Times New Roman"/>
              </w:rPr>
              <w:t>-</w:t>
            </w:r>
            <w:r w:rsidRPr="00E55EEE">
              <w:rPr>
                <w:rFonts w:ascii="Times New Roman" w:hAnsi="Times New Roman"/>
              </w:rPr>
              <w:t xml:space="preserve"> 1500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1AA7A96C" w14:textId="7C873A4C" w:rsidR="008C325D" w:rsidRPr="00E55EEE" w:rsidRDefault="009C2702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lastRenderedPageBreak/>
              <w:t xml:space="preserve">Ширина (сумма длин отрезков, расположенных между характерными точками границы земельного участка вдоль проезжей части улиц (за исключением хозяйственных проездов и скотопрогонов)) – не менее </w:t>
            </w:r>
            <w:r w:rsidR="00DB1671" w:rsidRPr="00E55EEE">
              <w:rPr>
                <w:rFonts w:ascii="Times New Roman" w:hAnsi="Times New Roman"/>
              </w:rPr>
              <w:t>10</w:t>
            </w:r>
            <w:r w:rsidRPr="00E55EEE">
              <w:rPr>
                <w:rFonts w:ascii="Times New Roman" w:hAnsi="Times New Roman"/>
              </w:rPr>
              <w:t xml:space="preserve"> м. </w:t>
            </w:r>
          </w:p>
          <w:p w14:paraId="2D1B66BB" w14:textId="77777777" w:rsidR="00965052" w:rsidRPr="00E55EEE" w:rsidRDefault="00965052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F40ED40" w14:textId="15643849" w:rsidR="009D4F94" w:rsidRPr="00E55EEE" w:rsidRDefault="009D4F94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до жилого дома, за исключением места примыкания к соседнему блоку,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8DA7782" w14:textId="07D7D93C" w:rsidR="009D4F94" w:rsidRPr="00E55EEE" w:rsidRDefault="009D4F94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027861B" w14:textId="77777777" w:rsidR="00ED00A2" w:rsidRPr="00E55EEE" w:rsidRDefault="00ED00A2" w:rsidP="00ED00A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3, предельное (минимальное) количество надземных этажей – 1. </w:t>
            </w:r>
          </w:p>
          <w:p w14:paraId="07505F0D" w14:textId="77777777" w:rsidR="009D4F94" w:rsidRPr="00E55EEE" w:rsidRDefault="009D4F94" w:rsidP="00C835E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Максимальный процент застройки в границах земельного участка – </w:t>
            </w:r>
            <w:r w:rsidR="00C835EC" w:rsidRPr="00E55EEE">
              <w:rPr>
                <w:rFonts w:ascii="Times New Roman" w:hAnsi="Times New Roman"/>
              </w:rPr>
              <w:t>4</w:t>
            </w:r>
            <w:r w:rsidRPr="00E55EEE">
              <w:rPr>
                <w:rFonts w:ascii="Times New Roman" w:hAnsi="Times New Roman"/>
              </w:rPr>
              <w:t>0 процентов.</w:t>
            </w:r>
          </w:p>
          <w:p w14:paraId="315B33C4" w14:textId="77777777" w:rsidR="00912B49" w:rsidRPr="00E55EEE" w:rsidRDefault="007F0ACD" w:rsidP="00C835E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</w:t>
            </w:r>
            <w:r w:rsidR="00912B49" w:rsidRPr="00E55EEE">
              <w:rPr>
                <w:rFonts w:ascii="Times New Roman" w:hAnsi="Times New Roman"/>
              </w:rPr>
              <w:t xml:space="preserve"> высота зданий, строений, сооружений не подлежит установлению.</w:t>
            </w:r>
          </w:p>
          <w:p w14:paraId="12DDB758" w14:textId="77777777" w:rsidR="00D94423" w:rsidRPr="00E55EEE" w:rsidRDefault="00D94423" w:rsidP="00D94423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ECF6AB2" w14:textId="33E01734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563D07F1" w14:textId="77777777" w:rsidR="00D94423" w:rsidRPr="00E55EEE" w:rsidRDefault="00D94423" w:rsidP="00D94423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7E667F77" w14:textId="77777777" w:rsidR="00D94423" w:rsidRPr="00E55EEE" w:rsidRDefault="00D94423" w:rsidP="00D94423">
            <w:pPr>
              <w:pStyle w:val="05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9D4F94" w:rsidRPr="00E55EEE" w14:paraId="6FDC05B4" w14:textId="77777777" w:rsidTr="008C325D">
        <w:tc>
          <w:tcPr>
            <w:tcW w:w="1280" w:type="pct"/>
          </w:tcPr>
          <w:p w14:paraId="32769FBB" w14:textId="20B317B6" w:rsidR="009D4F94" w:rsidRPr="00E55EEE" w:rsidRDefault="009D4F94" w:rsidP="00D55512">
            <w:pPr>
              <w:ind w:firstLine="0"/>
              <w:jc w:val="left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lastRenderedPageBreak/>
              <w:t>Предоставление коммунальных услуг (код 3.1.1)</w:t>
            </w:r>
          </w:p>
        </w:tc>
        <w:tc>
          <w:tcPr>
            <w:tcW w:w="3720" w:type="pct"/>
          </w:tcPr>
          <w:p w14:paraId="0BDA8F85" w14:textId="77777777" w:rsidR="00D94423" w:rsidRPr="00617334" w:rsidRDefault="00D94423" w:rsidP="00BF6F65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5AC098D6" w14:textId="77777777" w:rsidR="00D94423" w:rsidRPr="00E55EEE" w:rsidRDefault="00D94423" w:rsidP="00D9442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29B43A70" w14:textId="77777777" w:rsidR="00D94423" w:rsidRPr="00E55EEE" w:rsidRDefault="00D94423" w:rsidP="00D9442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Максимальная площадь земельного участка </w:t>
            </w:r>
            <w:r w:rsidR="009150DF" w:rsidRPr="00E55EEE">
              <w:rPr>
                <w:rFonts w:ascii="Times New Roman" w:hAnsi="Times New Roman"/>
              </w:rPr>
              <w:t>-</w:t>
            </w:r>
            <w:r w:rsidRPr="00E55EEE">
              <w:rPr>
                <w:rFonts w:ascii="Times New Roman" w:hAnsi="Times New Roman"/>
              </w:rPr>
              <w:t xml:space="preserve"> </w:t>
            </w:r>
            <w:r w:rsidR="00EC5BB7" w:rsidRPr="00EC5BB7">
              <w:rPr>
                <w:rFonts w:ascii="Times New Roman" w:hAnsi="Times New Roman"/>
              </w:rPr>
              <w:t>10</w:t>
            </w:r>
            <w:r w:rsidRPr="00E55EEE">
              <w:rPr>
                <w:rFonts w:ascii="Times New Roman" w:hAnsi="Times New Roman"/>
              </w:rPr>
              <w:t>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0232955C" w14:textId="77777777" w:rsidR="009D4F94" w:rsidRPr="00E55EEE" w:rsidRDefault="00D94423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6998A683" w14:textId="16516D11" w:rsidR="009D4F94" w:rsidRPr="00E55EEE" w:rsidRDefault="009D4F94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 - 0,5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2038E35C" w14:textId="466A5691" w:rsidR="009D4F94" w:rsidRPr="00E55EEE" w:rsidRDefault="009D4F94" w:rsidP="00BF6F65">
            <w:pPr>
              <w:pStyle w:val="05"/>
              <w:rPr>
                <w:rFonts w:ascii="Times New Roman" w:hAnsi="Times New Roman"/>
                <w:iCs/>
                <w:color w:val="000000" w:themeColor="text1"/>
              </w:rPr>
            </w:pPr>
            <w:proofErr w:type="gramStart"/>
            <w:r w:rsidRPr="00E55EEE">
              <w:rPr>
                <w:rFonts w:ascii="Times New Roman" w:hAnsi="Times New Roman"/>
              </w:rPr>
              <w:t>Предельная (максимальная) высота здани</w:t>
            </w:r>
            <w:r w:rsidR="00667519" w:rsidRPr="00E55EEE">
              <w:rPr>
                <w:rFonts w:ascii="Times New Roman" w:hAnsi="Times New Roman"/>
              </w:rPr>
              <w:t>й</w:t>
            </w:r>
            <w:r w:rsidRPr="00E55EEE">
              <w:rPr>
                <w:rFonts w:ascii="Times New Roman" w:hAnsi="Times New Roman"/>
              </w:rPr>
              <w:t>, строени</w:t>
            </w:r>
            <w:r w:rsidR="00667519" w:rsidRPr="00E55EEE">
              <w:rPr>
                <w:rFonts w:ascii="Times New Roman" w:hAnsi="Times New Roman"/>
              </w:rPr>
              <w:t>й</w:t>
            </w:r>
            <w:r w:rsidRPr="00E55EEE">
              <w:rPr>
                <w:rFonts w:ascii="Times New Roman" w:hAnsi="Times New Roman"/>
              </w:rPr>
              <w:t>, сооружени</w:t>
            </w:r>
            <w:r w:rsidR="00667519" w:rsidRPr="00E55EEE">
              <w:rPr>
                <w:rFonts w:ascii="Times New Roman" w:hAnsi="Times New Roman"/>
              </w:rPr>
              <w:t>й</w:t>
            </w:r>
            <w:r w:rsidRPr="00E55EEE">
              <w:rPr>
                <w:rFonts w:ascii="Times New Roman" w:hAnsi="Times New Roman"/>
              </w:rPr>
              <w:t xml:space="preserve"> - 6 метров</w:t>
            </w:r>
            <w:r w:rsidR="007F0ACD" w:rsidRPr="00E55EEE">
              <w:rPr>
                <w:rFonts w:ascii="Times New Roman" w:hAnsi="Times New Roman"/>
              </w:rPr>
              <w:t xml:space="preserve">, </w:t>
            </w:r>
            <w:r w:rsidR="007F0ACD" w:rsidRPr="00E55EEE">
              <w:rPr>
                <w:rFonts w:ascii="Times New Roman" w:hAnsi="Times New Roman"/>
                <w:iCs/>
                <w:color w:val="000000" w:themeColor="text1"/>
              </w:rPr>
              <w:t>п</w:t>
            </w:r>
            <w:r w:rsidR="007F0ACD" w:rsidRPr="00E55EEE">
              <w:rPr>
                <w:rFonts w:ascii="Times New Roman" w:hAnsi="Times New Roman"/>
              </w:rPr>
              <w:t>редельная (минимальная) высота зданий, строений, сооружений</w:t>
            </w:r>
            <w:r w:rsidR="004659C7" w:rsidRPr="00E55EEE">
              <w:rPr>
                <w:rFonts w:ascii="Times New Roman" w:hAnsi="Times New Roman"/>
              </w:rPr>
              <w:t xml:space="preserve"> не подлежит установлению.</w:t>
            </w:r>
            <w:proofErr w:type="gramEnd"/>
          </w:p>
          <w:p w14:paraId="4176FCE4" w14:textId="77777777" w:rsidR="009D4F94" w:rsidRPr="00E55EEE" w:rsidRDefault="009E65D8" w:rsidP="00BF6F65">
            <w:pPr>
              <w:pStyle w:val="05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Предельное количество этажей</w:t>
            </w:r>
            <w:r w:rsidR="00667519" w:rsidRPr="00E55EEE">
              <w:rPr>
                <w:rFonts w:ascii="Times New Roman" w:hAnsi="Times New Roman"/>
                <w:iCs/>
                <w:color w:val="000000" w:themeColor="text1"/>
              </w:rPr>
              <w:t>, м</w:t>
            </w:r>
            <w:r w:rsidR="009D4F94" w:rsidRPr="00E55EEE">
              <w:rPr>
                <w:rFonts w:ascii="Times New Roman" w:hAnsi="Times New Roman"/>
                <w:iCs/>
                <w:color w:val="000000" w:themeColor="text1"/>
              </w:rPr>
              <w:t>аксимальный процент застройки в границах земельного участка не подлеж</w:t>
            </w:r>
            <w:r w:rsidR="00667519" w:rsidRPr="00E55EEE">
              <w:rPr>
                <w:rFonts w:ascii="Times New Roman" w:hAnsi="Times New Roman"/>
                <w:iCs/>
                <w:color w:val="000000" w:themeColor="text1"/>
              </w:rPr>
              <w:t>а</w:t>
            </w:r>
            <w:r w:rsidR="009D4F94" w:rsidRPr="00E55EEE">
              <w:rPr>
                <w:rFonts w:ascii="Times New Roman" w:hAnsi="Times New Roman"/>
                <w:iCs/>
                <w:color w:val="000000" w:themeColor="text1"/>
              </w:rPr>
              <w:t>т установлению.</w:t>
            </w:r>
          </w:p>
          <w:p w14:paraId="0CD080B6" w14:textId="77777777" w:rsidR="00D94423" w:rsidRPr="00E55EEE" w:rsidRDefault="00D94423" w:rsidP="00D94423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5E67D57" w14:textId="77777777" w:rsidR="00D94423" w:rsidRPr="00E55EEE" w:rsidRDefault="00D94423" w:rsidP="00D9442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6663476C" w14:textId="77777777" w:rsidR="00D94423" w:rsidRPr="00E55EEE" w:rsidRDefault="00D94423" w:rsidP="00D94423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9B7EBC1" w14:textId="77777777" w:rsidR="00D94423" w:rsidRPr="00E55EEE" w:rsidRDefault="00D94423" w:rsidP="00D94423">
            <w:pPr>
              <w:pStyle w:val="05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E13839" w:rsidRPr="00E55EEE" w14:paraId="41837AF2" w14:textId="77777777" w:rsidTr="008C325D">
        <w:tc>
          <w:tcPr>
            <w:tcW w:w="1280" w:type="pct"/>
          </w:tcPr>
          <w:p w14:paraId="66D3CC3D" w14:textId="77777777" w:rsidR="00E13839" w:rsidRPr="00E55EEE" w:rsidRDefault="00E13839" w:rsidP="00D55512">
            <w:pPr>
              <w:ind w:firstLine="0"/>
              <w:jc w:val="left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Оказание услуг связи (код 3.2.3)</w:t>
            </w:r>
          </w:p>
        </w:tc>
        <w:tc>
          <w:tcPr>
            <w:tcW w:w="3720" w:type="pct"/>
          </w:tcPr>
          <w:p w14:paraId="664F381E" w14:textId="77777777" w:rsidR="00E13839" w:rsidRPr="00E55EEE" w:rsidRDefault="00E13839" w:rsidP="00E1383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0828CFB0" w14:textId="77777777" w:rsidR="00E13839" w:rsidRPr="00E55EEE" w:rsidRDefault="00E13839" w:rsidP="00E13839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–300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 xml:space="preserve">. </w:t>
            </w:r>
          </w:p>
          <w:p w14:paraId="20B43EEC" w14:textId="77777777" w:rsidR="00E13839" w:rsidRPr="00E55EEE" w:rsidRDefault="00E13839" w:rsidP="00E13839">
            <w:pPr>
              <w:pStyle w:val="Default"/>
              <w:ind w:firstLine="284"/>
              <w:jc w:val="both"/>
            </w:pPr>
            <w:r w:rsidRPr="00E55EEE">
              <w:t>Максимальная площадь земельного участка – 1000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 xml:space="preserve">. </w:t>
            </w:r>
          </w:p>
          <w:p w14:paraId="3DDEAF1D" w14:textId="77777777" w:rsidR="00E13839" w:rsidRPr="00E55EEE" w:rsidRDefault="00E13839" w:rsidP="00E1383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 xml:space="preserve">Предельные параметры разрешенного строительства, реконструкции объектов капитального </w:t>
            </w:r>
            <w:r w:rsidRPr="00E55EEE">
              <w:rPr>
                <w:rFonts w:ascii="Times New Roman" w:hAnsi="Times New Roman"/>
                <w:b/>
              </w:rPr>
              <w:lastRenderedPageBreak/>
              <w:t>строительства.</w:t>
            </w:r>
          </w:p>
          <w:p w14:paraId="22F0BB09" w14:textId="2D4E23DA" w:rsidR="00E13839" w:rsidRPr="00E55EEE" w:rsidRDefault="00E13839" w:rsidP="00E1383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8441766" w14:textId="77777777" w:rsidR="00E13839" w:rsidRPr="00E55EEE" w:rsidRDefault="00E13839" w:rsidP="00E1383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3, предельное (минимальное) количество надземных этажей – 1. </w:t>
            </w:r>
          </w:p>
          <w:p w14:paraId="37425057" w14:textId="77777777" w:rsidR="00E13839" w:rsidRPr="00E55EEE" w:rsidRDefault="00E13839" w:rsidP="00E1383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60  процентов.</w:t>
            </w:r>
          </w:p>
          <w:p w14:paraId="0610DA7F" w14:textId="1BB9B49E" w:rsidR="00A64FCD" w:rsidRPr="00E55EEE" w:rsidRDefault="00A64FCD" w:rsidP="00A64FC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F9AF927" w14:textId="77777777" w:rsidR="00A64FCD" w:rsidRPr="00E55EEE" w:rsidRDefault="00407CF0" w:rsidP="00E1383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</w:t>
            </w:r>
            <w:r w:rsidR="00D5032B" w:rsidRPr="00E55EEE">
              <w:rPr>
                <w:rFonts w:ascii="Times New Roman" w:hAnsi="Times New Roman"/>
                <w:iCs/>
                <w:color w:val="000000" w:themeColor="text1"/>
              </w:rPr>
              <w:t xml:space="preserve"> не подлежит установлению.</w:t>
            </w:r>
          </w:p>
          <w:p w14:paraId="07551DCB" w14:textId="77777777" w:rsidR="00E13839" w:rsidRPr="00E55EEE" w:rsidRDefault="00E13839" w:rsidP="00E13839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C77745C" w14:textId="57801402" w:rsidR="00906079" w:rsidRPr="00E55EEE" w:rsidRDefault="000633BD" w:rsidP="00906079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1E25C6E5" w14:textId="77777777" w:rsidR="00E13839" w:rsidRPr="00E55EEE" w:rsidRDefault="00E13839" w:rsidP="00E13839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2A4C05B3" w14:textId="77777777" w:rsidR="00E13839" w:rsidRPr="00E55EEE" w:rsidRDefault="00E13839" w:rsidP="00E13839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9D4F94" w:rsidRPr="00E55EEE" w14:paraId="7E228836" w14:textId="77777777" w:rsidTr="008C325D">
        <w:tc>
          <w:tcPr>
            <w:tcW w:w="1280" w:type="pct"/>
          </w:tcPr>
          <w:p w14:paraId="6C10645D" w14:textId="77777777" w:rsidR="009D4F94" w:rsidRPr="00E55EEE" w:rsidRDefault="009D4F94" w:rsidP="00B26367">
            <w:pPr>
              <w:pStyle w:val="ConsPlusNormal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E55EE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Амбулаторно-поликлиническое обслуживание (код 3.4.1)</w:t>
            </w:r>
          </w:p>
        </w:tc>
        <w:tc>
          <w:tcPr>
            <w:tcW w:w="3720" w:type="pct"/>
          </w:tcPr>
          <w:p w14:paraId="4BE72471" w14:textId="77777777" w:rsidR="00F002C1" w:rsidRPr="00617334" w:rsidRDefault="00F002C1" w:rsidP="00AB1A7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7D6DE92D" w14:textId="77777777" w:rsidR="00463AE1" w:rsidRPr="00E55EEE" w:rsidRDefault="009D4F94" w:rsidP="00AB1A7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для отдельно стоящего объекта</w:t>
            </w:r>
            <w:r w:rsidR="00463AE1" w:rsidRPr="00E55EEE">
              <w:rPr>
                <w:rFonts w:ascii="Times New Roman" w:hAnsi="Times New Roman"/>
              </w:rPr>
              <w:t xml:space="preserve"> - 1000 м</w:t>
            </w:r>
            <w:proofErr w:type="gramStart"/>
            <w:r w:rsidR="00463AE1"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="00463AE1" w:rsidRPr="00E55EEE">
              <w:rPr>
                <w:rFonts w:ascii="Times New Roman" w:hAnsi="Times New Roman"/>
              </w:rPr>
              <w:t xml:space="preserve"> на 100 посещений в смену, но не менее 2000 м</w:t>
            </w:r>
            <w:r w:rsidR="00463AE1" w:rsidRPr="00E55EEE">
              <w:rPr>
                <w:rFonts w:ascii="Times New Roman" w:hAnsi="Times New Roman"/>
                <w:vertAlign w:val="superscript"/>
              </w:rPr>
              <w:t>2</w:t>
            </w:r>
            <w:r w:rsidR="00463AE1" w:rsidRPr="00E55EEE">
              <w:rPr>
                <w:rFonts w:ascii="Times New Roman" w:hAnsi="Times New Roman"/>
              </w:rPr>
              <w:t>.</w:t>
            </w:r>
          </w:p>
          <w:p w14:paraId="7C97534A" w14:textId="77777777" w:rsidR="00463AE1" w:rsidRPr="00E55EEE" w:rsidRDefault="00463AE1" w:rsidP="00AB1A7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не установлена.</w:t>
            </w:r>
          </w:p>
          <w:p w14:paraId="5463261B" w14:textId="77777777" w:rsidR="009D4F94" w:rsidRPr="00E55EEE" w:rsidRDefault="00463AE1" w:rsidP="00AB1A7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AB9CD1F" w14:textId="08A8136E" w:rsidR="009D4F94" w:rsidRPr="00E55EEE" w:rsidRDefault="009D4F94" w:rsidP="00AB1A7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4FF0D01" w14:textId="5892D9A7" w:rsidR="009D4F94" w:rsidRPr="00E55EEE" w:rsidRDefault="009D4F94" w:rsidP="00AB1A7A">
            <w:pPr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7A2CB30" w14:textId="77777777" w:rsidR="009D4F94" w:rsidRPr="00E55EEE" w:rsidRDefault="00ED00A2" w:rsidP="00AB1A7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5, предельное (минимальное) количество надземных этажей – 1. </w:t>
            </w:r>
          </w:p>
          <w:p w14:paraId="0B59B287" w14:textId="77777777" w:rsidR="009D4F94" w:rsidRPr="00E55EEE" w:rsidRDefault="009D4F94" w:rsidP="00AB1A7A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EEE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земельного участка – 50 процентов.</w:t>
            </w:r>
          </w:p>
          <w:p w14:paraId="0B22A077" w14:textId="77777777" w:rsidR="0056433A" w:rsidRPr="00E55EEE" w:rsidRDefault="0056433A" w:rsidP="00AB1A7A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EEE">
              <w:rPr>
                <w:rFonts w:ascii="Times New Roman" w:hAnsi="Times New Roman" w:cs="Times New Roman"/>
                <w:sz w:val="24"/>
                <w:szCs w:val="24"/>
              </w:rPr>
              <w:t>Предельная высота зданий, строений, сооружений не подлежит установлению.</w:t>
            </w:r>
          </w:p>
          <w:p w14:paraId="4A72AA48" w14:textId="77777777" w:rsidR="000F68D1" w:rsidRPr="00E55EEE" w:rsidRDefault="000F68D1" w:rsidP="000F68D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2BFB56B6" w14:textId="77777777" w:rsidR="000F68D1" w:rsidRPr="00E55EEE" w:rsidRDefault="000F68D1" w:rsidP="000F68D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643A53B0" w14:textId="77777777" w:rsidR="000F68D1" w:rsidRPr="00E55EEE" w:rsidRDefault="000F68D1" w:rsidP="000F68D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2CA98365" w14:textId="77777777" w:rsidR="000F68D1" w:rsidRPr="00E55EEE" w:rsidRDefault="000F68D1" w:rsidP="000F68D1">
            <w:pPr>
              <w:pStyle w:val="ConsPlusNormal"/>
              <w:ind w:firstLine="284"/>
              <w:jc w:val="both"/>
              <w:rPr>
                <w:rFonts w:ascii="Times New Roman" w:eastAsia="Times New Roman" w:hAnsi="Times New Roman" w:cs="Times New Roman"/>
                <w:iCs/>
                <w:strike/>
                <w:color w:val="000000"/>
                <w:sz w:val="24"/>
                <w:szCs w:val="24"/>
                <w:lang w:eastAsia="ru-RU"/>
              </w:rPr>
            </w:pPr>
            <w:r w:rsidRPr="00E55EE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9D4F94" w:rsidRPr="00E55EEE" w14:paraId="540E6CD0" w14:textId="77777777" w:rsidTr="008C325D">
        <w:tc>
          <w:tcPr>
            <w:tcW w:w="1280" w:type="pct"/>
          </w:tcPr>
          <w:p w14:paraId="0DD08D9C" w14:textId="77777777" w:rsidR="009D4F94" w:rsidRPr="00E55EEE" w:rsidRDefault="009D4F94" w:rsidP="007068D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Дошкольное, начальное и среднее общее образование (код 3.5.1)</w:t>
            </w:r>
          </w:p>
        </w:tc>
        <w:tc>
          <w:tcPr>
            <w:tcW w:w="3720" w:type="pct"/>
          </w:tcPr>
          <w:p w14:paraId="14D5553E" w14:textId="77777777" w:rsidR="00681A2C" w:rsidRPr="00E55EEE" w:rsidRDefault="00681A2C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5733EE82" w14:textId="77777777" w:rsidR="009D4F94" w:rsidRPr="00E55EEE" w:rsidRDefault="009D4F94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Для объектов капитального строительства, предназначенных для дошкольного образования:</w:t>
            </w:r>
          </w:p>
          <w:p w14:paraId="7E51D9E6" w14:textId="77777777" w:rsidR="009D4F94" w:rsidRPr="00E55EEE" w:rsidRDefault="009D4F94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Минимальная площадь земельного участка для отдельно стоящего объекта: </w:t>
            </w:r>
          </w:p>
          <w:p w14:paraId="2521433E" w14:textId="77777777" w:rsidR="009D4F94" w:rsidRPr="00E55EEE" w:rsidRDefault="009D4F94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- при вместимости до 100 мест - </w:t>
            </w:r>
            <w:r w:rsidR="005A53AE" w:rsidRPr="00E55EEE">
              <w:rPr>
                <w:rFonts w:ascii="Times New Roman" w:hAnsi="Times New Roman"/>
              </w:rPr>
              <w:t>40</w:t>
            </w:r>
            <w:r w:rsidRPr="00E55EEE">
              <w:rPr>
                <w:rFonts w:ascii="Times New Roman" w:hAnsi="Times New Roman"/>
              </w:rPr>
              <w:t xml:space="preserve"> м</w:t>
            </w:r>
            <w:proofErr w:type="gramStart"/>
            <w:r w:rsidR="005A53AE"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 xml:space="preserve"> на 1 место;</w:t>
            </w:r>
          </w:p>
          <w:p w14:paraId="081D7094" w14:textId="77777777" w:rsidR="009D4F94" w:rsidRPr="00E55EEE" w:rsidRDefault="009D4F94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- при вместимости свыше 100 мест - 35 м</w:t>
            </w:r>
            <w:proofErr w:type="gramStart"/>
            <w:r w:rsidR="005A53AE"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 xml:space="preserve"> на 1 место.</w:t>
            </w:r>
          </w:p>
          <w:p w14:paraId="6C748314" w14:textId="77777777" w:rsidR="005A53AE" w:rsidRPr="00E55EEE" w:rsidRDefault="005A53AE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lastRenderedPageBreak/>
              <w:t xml:space="preserve">Максимальная площадь земельного участка не </w:t>
            </w:r>
            <w:r w:rsidR="0056433A" w:rsidRPr="00E55EEE">
              <w:rPr>
                <w:rFonts w:ascii="Times New Roman" w:hAnsi="Times New Roman"/>
              </w:rPr>
              <w:t xml:space="preserve">подлежит </w:t>
            </w:r>
            <w:r w:rsidRPr="00E55EEE">
              <w:rPr>
                <w:rFonts w:ascii="Times New Roman" w:hAnsi="Times New Roman"/>
              </w:rPr>
              <w:t>установлен</w:t>
            </w:r>
            <w:r w:rsidR="0056433A" w:rsidRPr="00E55EEE">
              <w:rPr>
                <w:rFonts w:ascii="Times New Roman" w:hAnsi="Times New Roman"/>
              </w:rPr>
              <w:t>ию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4CD581A3" w14:textId="77777777" w:rsidR="005A53AE" w:rsidRPr="00E55EEE" w:rsidRDefault="005A53AE" w:rsidP="005A53AE">
            <w:pPr>
              <w:pStyle w:val="05"/>
              <w:rPr>
                <w:rFonts w:ascii="Times New Roman" w:hAnsi="Times New Roman"/>
                <w:color w:val="000000" w:themeColor="text1"/>
              </w:rPr>
            </w:pPr>
            <w:r w:rsidRPr="00E55EEE">
              <w:rPr>
                <w:rFonts w:ascii="Times New Roman" w:hAnsi="Times New Roman"/>
                <w:color w:val="000000" w:themeColor="text1"/>
              </w:rPr>
              <w:t xml:space="preserve">Для объектов </w:t>
            </w:r>
            <w:r w:rsidRPr="00E55EEE">
              <w:rPr>
                <w:rFonts w:ascii="Times New Roman" w:hAnsi="Times New Roman"/>
              </w:rPr>
              <w:t>капитального строительства, предназначенных для</w:t>
            </w:r>
            <w:r w:rsidRPr="00E55EEE">
              <w:rPr>
                <w:rFonts w:ascii="Times New Roman" w:hAnsi="Times New Roman"/>
                <w:color w:val="000000" w:themeColor="text1"/>
              </w:rPr>
              <w:t xml:space="preserve"> начального общего, основного общего и среднего общего образования:</w:t>
            </w:r>
          </w:p>
          <w:p w14:paraId="35DB2F4B" w14:textId="77777777" w:rsidR="005A53AE" w:rsidRPr="00E55EEE" w:rsidRDefault="005A53AE" w:rsidP="005A53A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при вместимости:</w:t>
            </w:r>
          </w:p>
          <w:p w14:paraId="34B22B5C" w14:textId="77777777" w:rsidR="005A53AE" w:rsidRPr="00E55EEE" w:rsidRDefault="005A53AE" w:rsidP="005A53A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- от 30 до 170 мест - </w:t>
            </w:r>
            <w:r w:rsidR="00DF5786" w:rsidRPr="00E55EEE">
              <w:rPr>
                <w:rFonts w:ascii="Times New Roman" w:hAnsi="Times New Roman"/>
              </w:rPr>
              <w:t>80</w:t>
            </w:r>
            <w:r w:rsidRPr="00E55EEE">
              <w:rPr>
                <w:rFonts w:ascii="Times New Roman" w:hAnsi="Times New Roman"/>
              </w:rPr>
              <w:t xml:space="preserve"> м</w:t>
            </w:r>
            <w:proofErr w:type="gramStart"/>
            <w:r w:rsidR="00DF5786"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 xml:space="preserve"> на 1 место;</w:t>
            </w:r>
          </w:p>
          <w:p w14:paraId="32363D77" w14:textId="77777777" w:rsidR="005A53AE" w:rsidRPr="00E55EEE" w:rsidRDefault="005A53AE" w:rsidP="005A53A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- от </w:t>
            </w:r>
            <w:r w:rsidR="00DF5786" w:rsidRPr="00E55EEE">
              <w:rPr>
                <w:rFonts w:ascii="Times New Roman" w:hAnsi="Times New Roman"/>
              </w:rPr>
              <w:t>170</w:t>
            </w:r>
            <w:r w:rsidRPr="00E55EEE">
              <w:rPr>
                <w:rFonts w:ascii="Times New Roman" w:hAnsi="Times New Roman"/>
              </w:rPr>
              <w:t xml:space="preserve"> до </w:t>
            </w:r>
            <w:r w:rsidR="00DF5786" w:rsidRPr="00E55EEE">
              <w:rPr>
                <w:rFonts w:ascii="Times New Roman" w:hAnsi="Times New Roman"/>
              </w:rPr>
              <w:t>340</w:t>
            </w:r>
            <w:r w:rsidRPr="00E55EEE">
              <w:rPr>
                <w:rFonts w:ascii="Times New Roman" w:hAnsi="Times New Roman"/>
              </w:rPr>
              <w:t xml:space="preserve"> мест - </w:t>
            </w:r>
            <w:r w:rsidR="00DF5786" w:rsidRPr="00E55EEE">
              <w:rPr>
                <w:rFonts w:ascii="Times New Roman" w:hAnsi="Times New Roman"/>
              </w:rPr>
              <w:t>55</w:t>
            </w:r>
            <w:r w:rsidRPr="00E55EEE">
              <w:rPr>
                <w:rFonts w:ascii="Times New Roman" w:hAnsi="Times New Roman"/>
              </w:rPr>
              <w:t xml:space="preserve"> м</w:t>
            </w:r>
            <w:proofErr w:type="gramStart"/>
            <w:r w:rsidR="00DF5786"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 xml:space="preserve"> на 1 место;</w:t>
            </w:r>
          </w:p>
          <w:p w14:paraId="65E0DE49" w14:textId="77777777" w:rsidR="005A53AE" w:rsidRPr="00E55EEE" w:rsidRDefault="005A53AE" w:rsidP="005A53A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- от </w:t>
            </w:r>
            <w:r w:rsidR="00DF5786" w:rsidRPr="00E55EEE">
              <w:rPr>
                <w:rFonts w:ascii="Times New Roman" w:hAnsi="Times New Roman"/>
              </w:rPr>
              <w:t>340</w:t>
            </w:r>
            <w:r w:rsidRPr="00E55EEE">
              <w:rPr>
                <w:rFonts w:ascii="Times New Roman" w:hAnsi="Times New Roman"/>
              </w:rPr>
              <w:t xml:space="preserve"> до </w:t>
            </w:r>
            <w:r w:rsidR="00DF5786" w:rsidRPr="00E55EEE">
              <w:rPr>
                <w:rFonts w:ascii="Times New Roman" w:hAnsi="Times New Roman"/>
              </w:rPr>
              <w:t>510</w:t>
            </w:r>
            <w:r w:rsidRPr="00E55EEE">
              <w:rPr>
                <w:rFonts w:ascii="Times New Roman" w:hAnsi="Times New Roman"/>
              </w:rPr>
              <w:t xml:space="preserve"> мест - </w:t>
            </w:r>
            <w:r w:rsidR="00DF5786" w:rsidRPr="00E55EEE">
              <w:rPr>
                <w:rFonts w:ascii="Times New Roman" w:hAnsi="Times New Roman"/>
              </w:rPr>
              <w:t>4</w:t>
            </w:r>
            <w:r w:rsidRPr="00E55EEE">
              <w:rPr>
                <w:rFonts w:ascii="Times New Roman" w:hAnsi="Times New Roman"/>
              </w:rPr>
              <w:t>0 м</w:t>
            </w:r>
            <w:proofErr w:type="gramStart"/>
            <w:r w:rsidR="00DF5786"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 xml:space="preserve"> на 1 место;</w:t>
            </w:r>
          </w:p>
          <w:p w14:paraId="7EBC9179" w14:textId="77777777" w:rsidR="005A53AE" w:rsidRPr="00E55EEE" w:rsidRDefault="005A53AE" w:rsidP="005A53A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- от </w:t>
            </w:r>
            <w:r w:rsidR="00DF5786" w:rsidRPr="00E55EEE">
              <w:rPr>
                <w:rFonts w:ascii="Times New Roman" w:hAnsi="Times New Roman"/>
              </w:rPr>
              <w:t>510</w:t>
            </w:r>
            <w:r w:rsidRPr="00E55EEE">
              <w:rPr>
                <w:rFonts w:ascii="Times New Roman" w:hAnsi="Times New Roman"/>
              </w:rPr>
              <w:t xml:space="preserve"> до </w:t>
            </w:r>
            <w:r w:rsidR="00DF5786" w:rsidRPr="00E55EEE">
              <w:rPr>
                <w:rFonts w:ascii="Times New Roman" w:hAnsi="Times New Roman"/>
              </w:rPr>
              <w:t>660</w:t>
            </w:r>
            <w:r w:rsidRPr="00E55EEE">
              <w:rPr>
                <w:rFonts w:ascii="Times New Roman" w:hAnsi="Times New Roman"/>
              </w:rPr>
              <w:t xml:space="preserve"> мест - </w:t>
            </w:r>
            <w:r w:rsidR="00DF5786" w:rsidRPr="00E55EEE">
              <w:rPr>
                <w:rFonts w:ascii="Times New Roman" w:hAnsi="Times New Roman"/>
              </w:rPr>
              <w:t>35</w:t>
            </w:r>
            <w:r w:rsidRPr="00E55EEE">
              <w:rPr>
                <w:rFonts w:ascii="Times New Roman" w:hAnsi="Times New Roman"/>
              </w:rPr>
              <w:t xml:space="preserve"> м</w:t>
            </w:r>
            <w:proofErr w:type="gramStart"/>
            <w:r w:rsidR="00DF5786"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="00DF5786" w:rsidRPr="00E55EEE">
              <w:rPr>
                <w:rFonts w:ascii="Times New Roman" w:hAnsi="Times New Roman"/>
              </w:rPr>
              <w:t xml:space="preserve"> на 1 место;</w:t>
            </w:r>
          </w:p>
          <w:p w14:paraId="2325D1EF" w14:textId="77777777" w:rsidR="00DF5786" w:rsidRPr="00E55EEE" w:rsidRDefault="00DF5786" w:rsidP="00DF578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- от 660 до 1100 мест - 28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 xml:space="preserve"> на 1 место;</w:t>
            </w:r>
          </w:p>
          <w:p w14:paraId="7CF384C7" w14:textId="77777777" w:rsidR="00DF5786" w:rsidRPr="00E55EEE" w:rsidRDefault="00DF5786" w:rsidP="00DF578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- от 1100 до 1500 мест - 24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 xml:space="preserve"> на 1 место;</w:t>
            </w:r>
          </w:p>
          <w:p w14:paraId="2539C706" w14:textId="77777777" w:rsidR="00DF5786" w:rsidRPr="00E55EEE" w:rsidRDefault="00DF5786" w:rsidP="00DF578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- свыше 1500 мест - 22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 xml:space="preserve"> на 1 место;</w:t>
            </w:r>
          </w:p>
          <w:p w14:paraId="3494E70E" w14:textId="77777777" w:rsidR="00DF5786" w:rsidRPr="00E55EEE" w:rsidRDefault="00DF5786" w:rsidP="00DF578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Максимальная площадь земельного участка не </w:t>
            </w:r>
            <w:r w:rsidR="0056433A" w:rsidRPr="00E55EEE">
              <w:rPr>
                <w:rFonts w:ascii="Times New Roman" w:hAnsi="Times New Roman"/>
              </w:rPr>
              <w:t xml:space="preserve">подлежит </w:t>
            </w:r>
            <w:r w:rsidRPr="00E55EEE">
              <w:rPr>
                <w:rFonts w:ascii="Times New Roman" w:hAnsi="Times New Roman"/>
              </w:rPr>
              <w:t>установлен</w:t>
            </w:r>
            <w:r w:rsidR="0056433A" w:rsidRPr="00E55EEE">
              <w:rPr>
                <w:rFonts w:ascii="Times New Roman" w:hAnsi="Times New Roman"/>
              </w:rPr>
              <w:t>ию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4F70CE90" w14:textId="076563E4" w:rsidR="00081341" w:rsidRPr="00E55EEE" w:rsidRDefault="005115D6" w:rsidP="00DF5786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внешкольных организаций</w:t>
            </w:r>
            <w:r w:rsidR="00081341" w:rsidRPr="00E55EEE">
              <w:rPr>
                <w:rFonts w:ascii="Times New Roman" w:hAnsi="Times New Roman"/>
              </w:rPr>
              <w:t xml:space="preserve"> минимальная и максимальная площадь земельного участка не подлеж</w:t>
            </w:r>
            <w:r w:rsidR="0056433A" w:rsidRPr="00E55EEE">
              <w:rPr>
                <w:rFonts w:ascii="Times New Roman" w:hAnsi="Times New Roman"/>
              </w:rPr>
              <w:t>а</w:t>
            </w:r>
            <w:r w:rsidR="00081341" w:rsidRPr="00E55EEE">
              <w:rPr>
                <w:rFonts w:ascii="Times New Roman" w:hAnsi="Times New Roman"/>
              </w:rPr>
              <w:t>т установлению.</w:t>
            </w:r>
          </w:p>
          <w:p w14:paraId="35B15948" w14:textId="77777777" w:rsidR="00DF5786" w:rsidRPr="00E55EEE" w:rsidRDefault="00DF5786" w:rsidP="00DF578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6FBAF95E" w14:textId="6B50EC69" w:rsidR="009D4F94" w:rsidRPr="00E55EEE" w:rsidRDefault="009D4F94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72FD7FA9" w14:textId="77777777" w:rsidR="00562C93" w:rsidRPr="00E55EEE" w:rsidRDefault="00562C93" w:rsidP="00562C9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3, предельное (минимальное) количество надземных этажей – 1. </w:t>
            </w:r>
          </w:p>
          <w:p w14:paraId="0217619F" w14:textId="77777777" w:rsidR="009D4F94" w:rsidRPr="00E55EEE" w:rsidRDefault="009D4F94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40  процентов.</w:t>
            </w:r>
          </w:p>
          <w:p w14:paraId="5608C18A" w14:textId="4A2CC30D" w:rsidR="00407CF0" w:rsidRPr="00E55EEE" w:rsidRDefault="00407CF0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красной линии до линии регулирования застройки - 25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28F5AE7E" w14:textId="77777777" w:rsidR="0056433A" w:rsidRPr="00E55EEE" w:rsidRDefault="0056433A" w:rsidP="0056433A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E55EEE">
              <w:rPr>
                <w:rFonts w:ascii="Times New Roman" w:hAnsi="Times New Roman" w:cs="Times New Roman"/>
                <w:sz w:val="24"/>
                <w:szCs w:val="24"/>
              </w:rPr>
              <w:t>Предельная высота зданий, строений, сооружений не подлежит установлению.</w:t>
            </w:r>
          </w:p>
          <w:p w14:paraId="7433DCB4" w14:textId="77777777" w:rsidR="009404C8" w:rsidRPr="00E55EEE" w:rsidRDefault="009404C8" w:rsidP="009404C8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6DB7D63F" w14:textId="13CF4C99" w:rsidR="00906079" w:rsidRPr="00E55EEE" w:rsidRDefault="000633BD" w:rsidP="00906079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1263C2BA" w14:textId="77777777" w:rsidR="009404C8" w:rsidRPr="00E55EEE" w:rsidRDefault="009404C8" w:rsidP="009404C8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83212F8" w14:textId="77777777" w:rsidR="009404C8" w:rsidRPr="00E55EEE" w:rsidRDefault="009404C8" w:rsidP="009404C8">
            <w:pPr>
              <w:pStyle w:val="05"/>
              <w:rPr>
                <w:rFonts w:ascii="Times New Roman" w:hAnsi="Times New Roman"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9D4F94" w:rsidRPr="00E55EEE" w14:paraId="4C5BB585" w14:textId="77777777" w:rsidTr="00CB028B">
        <w:tc>
          <w:tcPr>
            <w:tcW w:w="1280" w:type="pct"/>
            <w:shd w:val="clear" w:color="auto" w:fill="auto"/>
          </w:tcPr>
          <w:p w14:paraId="487154A8" w14:textId="77777777" w:rsidR="009D4F94" w:rsidRPr="00E55EEE" w:rsidRDefault="009D4F94" w:rsidP="007068D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lastRenderedPageBreak/>
              <w:t>Среднее и высшее профессиональное образование (код 3.5.2)</w:t>
            </w:r>
          </w:p>
        </w:tc>
        <w:tc>
          <w:tcPr>
            <w:tcW w:w="3720" w:type="pct"/>
          </w:tcPr>
          <w:p w14:paraId="3EC99CDA" w14:textId="77777777" w:rsidR="001B449C" w:rsidRPr="00E55EEE" w:rsidRDefault="001B449C" w:rsidP="001B449C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57933FA5" w14:textId="77777777" w:rsidR="00DA5049" w:rsidRPr="00E55EEE" w:rsidRDefault="00DA5049" w:rsidP="00DA504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</w:t>
            </w:r>
            <w:r w:rsidR="0080295E" w:rsidRPr="00E55EEE">
              <w:rPr>
                <w:rFonts w:ascii="Times New Roman" w:hAnsi="Times New Roman"/>
              </w:rPr>
              <w:t>ая</w:t>
            </w:r>
            <w:r w:rsidRPr="00E55EEE">
              <w:rPr>
                <w:rFonts w:ascii="Times New Roman" w:hAnsi="Times New Roman"/>
              </w:rPr>
              <w:t xml:space="preserve"> </w:t>
            </w:r>
            <w:r w:rsidR="0080295E" w:rsidRPr="00E55EEE">
              <w:rPr>
                <w:rFonts w:ascii="Times New Roman" w:hAnsi="Times New Roman"/>
              </w:rPr>
              <w:t>площадь</w:t>
            </w:r>
            <w:r w:rsidRPr="00E55EEE">
              <w:rPr>
                <w:rFonts w:ascii="Times New Roman" w:hAnsi="Times New Roman"/>
              </w:rPr>
              <w:t xml:space="preserve"> земельного участка – 1000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 xml:space="preserve">. </w:t>
            </w:r>
          </w:p>
          <w:p w14:paraId="46FD7EB9" w14:textId="77777777" w:rsidR="00DA5049" w:rsidRPr="00E55EEE" w:rsidRDefault="00DA5049" w:rsidP="00DA504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</w:t>
            </w:r>
            <w:r w:rsidR="0080295E" w:rsidRPr="00E55EEE">
              <w:rPr>
                <w:rFonts w:ascii="Times New Roman" w:hAnsi="Times New Roman"/>
              </w:rPr>
              <w:t>ая площадь</w:t>
            </w:r>
            <w:r w:rsidRPr="00E55EEE">
              <w:rPr>
                <w:rFonts w:ascii="Times New Roman" w:hAnsi="Times New Roman"/>
              </w:rPr>
              <w:t xml:space="preserve"> земельного участка – 5000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 xml:space="preserve">. </w:t>
            </w:r>
          </w:p>
          <w:p w14:paraId="05F35AA0" w14:textId="77777777" w:rsidR="00625A88" w:rsidRPr="00E55EEE" w:rsidRDefault="00625A88" w:rsidP="00625A8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63E85050" w14:textId="68793663" w:rsidR="00625A88" w:rsidRPr="00E55EEE" w:rsidRDefault="00625A88" w:rsidP="00625A8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625E02FF" w14:textId="77777777" w:rsidR="00562C93" w:rsidRPr="00E55EEE" w:rsidRDefault="00562C93" w:rsidP="00562C9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3, предельное (минимальное) количество </w:t>
            </w:r>
            <w:r w:rsidRPr="00E55EEE">
              <w:rPr>
                <w:rFonts w:ascii="Times New Roman" w:hAnsi="Times New Roman"/>
              </w:rPr>
              <w:lastRenderedPageBreak/>
              <w:t xml:space="preserve">надземных этажей – 1. </w:t>
            </w:r>
          </w:p>
          <w:p w14:paraId="4BA5ED18" w14:textId="77777777" w:rsidR="00625A88" w:rsidRPr="00E55EEE" w:rsidRDefault="00625A88" w:rsidP="00625A8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40  процентов.</w:t>
            </w:r>
          </w:p>
          <w:p w14:paraId="3785803F" w14:textId="77777777" w:rsidR="00B42221" w:rsidRPr="00E55EEE" w:rsidRDefault="00B42221" w:rsidP="00B42221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E55EEE">
              <w:rPr>
                <w:rFonts w:ascii="Times New Roman" w:hAnsi="Times New Roman" w:cs="Times New Roman"/>
                <w:sz w:val="24"/>
                <w:szCs w:val="24"/>
              </w:rPr>
              <w:t>Предельная высота зданий, строений, сооружений не подлежит установлению.</w:t>
            </w:r>
          </w:p>
          <w:p w14:paraId="1795B227" w14:textId="77777777" w:rsidR="00625A88" w:rsidRPr="00E55EEE" w:rsidRDefault="00625A88" w:rsidP="00625A88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64E03DA9" w14:textId="77777777" w:rsidR="00625A88" w:rsidRPr="00E55EEE" w:rsidRDefault="00625A88" w:rsidP="00625A8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09AA5EC7" w14:textId="77777777" w:rsidR="00625A88" w:rsidRPr="00E55EEE" w:rsidRDefault="00625A88" w:rsidP="00625A88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6802BEB9" w14:textId="77777777" w:rsidR="001B449C" w:rsidRPr="00E55EEE" w:rsidRDefault="00625A88" w:rsidP="00625A8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9D4F94" w:rsidRPr="00F31914" w14:paraId="09F0B076" w14:textId="77777777" w:rsidTr="008C325D">
        <w:tc>
          <w:tcPr>
            <w:tcW w:w="1280" w:type="pct"/>
          </w:tcPr>
          <w:p w14:paraId="754F81E2" w14:textId="77777777" w:rsidR="009D4F94" w:rsidRPr="00E55EEE" w:rsidRDefault="009D4F94" w:rsidP="007068D0">
            <w:pPr>
              <w:ind w:firstLine="0"/>
              <w:jc w:val="left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lastRenderedPageBreak/>
              <w:t>Магазины (код 4.4)</w:t>
            </w:r>
          </w:p>
        </w:tc>
        <w:tc>
          <w:tcPr>
            <w:tcW w:w="3720" w:type="pct"/>
          </w:tcPr>
          <w:p w14:paraId="0636C1C0" w14:textId="77777777" w:rsidR="00C95649" w:rsidRPr="00E55EEE" w:rsidRDefault="00C95649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7DB3A5F5" w14:textId="77777777" w:rsidR="009D4F94" w:rsidRPr="00E55EEE" w:rsidRDefault="009D4F94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Минимальная площадь земельного участка </w:t>
            </w:r>
            <w:r w:rsidR="00675518">
              <w:rPr>
                <w:rFonts w:ascii="Times New Roman" w:hAnsi="Times New Roman"/>
              </w:rPr>
              <w:t xml:space="preserve">- </w:t>
            </w:r>
            <w:r w:rsidR="00F025DD" w:rsidRPr="00E55EEE">
              <w:rPr>
                <w:rFonts w:ascii="Times New Roman" w:hAnsi="Times New Roman"/>
              </w:rPr>
              <w:t>1</w:t>
            </w:r>
            <w:r w:rsidRPr="00E55EEE">
              <w:rPr>
                <w:rFonts w:ascii="Times New Roman" w:hAnsi="Times New Roman"/>
              </w:rPr>
              <w:t>00 м</w:t>
            </w:r>
            <w:proofErr w:type="gramStart"/>
            <w:r w:rsidR="008E7E66"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="00675518" w:rsidRPr="00675518">
              <w:rPr>
                <w:rFonts w:ascii="Times New Roman" w:hAnsi="Times New Roman"/>
              </w:rPr>
              <w:t>.</w:t>
            </w:r>
          </w:p>
          <w:p w14:paraId="6FF2A595" w14:textId="77777777" w:rsidR="00675518" w:rsidRDefault="00B42221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Максимальная площадь земельного участка </w:t>
            </w:r>
            <w:r w:rsidR="00675518" w:rsidRPr="00E55EEE">
              <w:rPr>
                <w:rFonts w:ascii="Times New Roman" w:hAnsi="Times New Roman"/>
              </w:rPr>
              <w:t xml:space="preserve">– </w:t>
            </w:r>
            <w:r w:rsidR="00675518">
              <w:rPr>
                <w:rFonts w:ascii="Times New Roman" w:hAnsi="Times New Roman"/>
              </w:rPr>
              <w:t>4</w:t>
            </w:r>
            <w:r w:rsidR="00675518" w:rsidRPr="00E55EEE">
              <w:rPr>
                <w:rFonts w:ascii="Times New Roman" w:hAnsi="Times New Roman"/>
              </w:rPr>
              <w:t>000 м</w:t>
            </w:r>
            <w:proofErr w:type="gramStart"/>
            <w:r w:rsidR="00675518"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="00675518" w:rsidRPr="00E55EEE">
              <w:rPr>
                <w:rFonts w:ascii="Times New Roman" w:hAnsi="Times New Roman"/>
              </w:rPr>
              <w:t>.</w:t>
            </w:r>
          </w:p>
          <w:p w14:paraId="4AC72F74" w14:textId="77777777" w:rsidR="008E7E66" w:rsidRPr="00E55EEE" w:rsidRDefault="008E7E66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56744563" w14:textId="740009C2" w:rsidR="009D4F94" w:rsidRPr="00E55EEE" w:rsidRDefault="009D4F94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 допустимого размещения 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596D569" w14:textId="07325DB5" w:rsidR="009D4F94" w:rsidRPr="00E55EEE" w:rsidRDefault="009D4F94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685ECF1" w14:textId="77777777" w:rsidR="00562C93" w:rsidRPr="00E55EEE" w:rsidRDefault="00562C93" w:rsidP="00562C9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3, предельное (минимальное) количество надземных этажей – 1. </w:t>
            </w:r>
          </w:p>
          <w:p w14:paraId="1ADFC48D" w14:textId="77777777" w:rsidR="009D4F94" w:rsidRPr="00E55EEE" w:rsidRDefault="009D4F94" w:rsidP="003C7DCB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80 процентов.</w:t>
            </w:r>
          </w:p>
          <w:p w14:paraId="15841763" w14:textId="77777777" w:rsidR="00B42221" w:rsidRDefault="00B42221" w:rsidP="00B42221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EEE">
              <w:rPr>
                <w:rFonts w:ascii="Times New Roman" w:hAnsi="Times New Roman" w:cs="Times New Roman"/>
                <w:sz w:val="24"/>
                <w:szCs w:val="24"/>
              </w:rPr>
              <w:t>Предельная высота зданий, строений, сооружений не подлежит установлению.</w:t>
            </w:r>
          </w:p>
          <w:p w14:paraId="0781F35B" w14:textId="77777777" w:rsidR="001F32EA" w:rsidRPr="00E55EEE" w:rsidRDefault="001F32EA" w:rsidP="001F32E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1F619AFD" w14:textId="0D7D5D5C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7E83A6D6" w14:textId="77777777" w:rsidR="001F32EA" w:rsidRPr="00E55EEE" w:rsidRDefault="001F32EA" w:rsidP="001F32E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BA45229" w14:textId="77777777" w:rsidR="001F32EA" w:rsidRPr="00E55EEE" w:rsidRDefault="001F32EA" w:rsidP="001F32EA">
            <w:pPr>
              <w:pStyle w:val="05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9D4F94" w:rsidRPr="00E55EEE" w14:paraId="60F1613C" w14:textId="77777777" w:rsidTr="008C325D">
        <w:tc>
          <w:tcPr>
            <w:tcW w:w="1280" w:type="pct"/>
          </w:tcPr>
          <w:p w14:paraId="71AE4FDE" w14:textId="77777777" w:rsidR="009D4F94" w:rsidRPr="00E55EEE" w:rsidRDefault="009D4F94" w:rsidP="007068D0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hAnsi="Times New Roman"/>
              </w:rPr>
              <w:t>Площадки для занятий спортом</w:t>
            </w: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 xml:space="preserve"> (код 5.1.3)</w:t>
            </w:r>
          </w:p>
        </w:tc>
        <w:tc>
          <w:tcPr>
            <w:tcW w:w="3720" w:type="pct"/>
          </w:tcPr>
          <w:p w14:paraId="473AEFE9" w14:textId="77777777" w:rsidR="00B94509" w:rsidRPr="00E55EEE" w:rsidRDefault="00B94509" w:rsidP="00B94509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3B1285A7" w14:textId="77777777" w:rsidR="00B94509" w:rsidRPr="00E55EEE" w:rsidRDefault="00B94509" w:rsidP="00B9450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</w:t>
            </w:r>
            <w:r w:rsidR="0080295E" w:rsidRPr="00E55EEE">
              <w:rPr>
                <w:rFonts w:ascii="Times New Roman" w:hAnsi="Times New Roman"/>
              </w:rPr>
              <w:t>ая</w:t>
            </w:r>
            <w:r w:rsidRPr="00E55EEE">
              <w:rPr>
                <w:rFonts w:ascii="Times New Roman" w:hAnsi="Times New Roman"/>
              </w:rPr>
              <w:t xml:space="preserve"> </w:t>
            </w:r>
            <w:r w:rsidR="0080295E" w:rsidRPr="00E55EEE">
              <w:rPr>
                <w:rFonts w:ascii="Times New Roman" w:hAnsi="Times New Roman"/>
              </w:rPr>
              <w:t>площадь</w:t>
            </w:r>
            <w:r w:rsidRPr="00E55EEE">
              <w:rPr>
                <w:rFonts w:ascii="Times New Roman" w:hAnsi="Times New Roman"/>
              </w:rPr>
              <w:t xml:space="preserve"> земельного участка – 50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 xml:space="preserve">. </w:t>
            </w:r>
          </w:p>
          <w:p w14:paraId="509E207F" w14:textId="77777777" w:rsidR="00B94509" w:rsidRPr="00E55EEE" w:rsidRDefault="00B94509" w:rsidP="00B9450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</w:t>
            </w:r>
            <w:r w:rsidR="0080295E" w:rsidRPr="00E55EEE">
              <w:rPr>
                <w:rFonts w:ascii="Times New Roman" w:hAnsi="Times New Roman"/>
              </w:rPr>
              <w:t>ая</w:t>
            </w:r>
            <w:r w:rsidR="001421D0" w:rsidRPr="00E55EEE">
              <w:rPr>
                <w:rFonts w:ascii="Times New Roman" w:hAnsi="Times New Roman"/>
              </w:rPr>
              <w:t xml:space="preserve"> </w:t>
            </w:r>
            <w:r w:rsidR="0080295E" w:rsidRPr="00E55EEE">
              <w:rPr>
                <w:rFonts w:ascii="Times New Roman" w:hAnsi="Times New Roman"/>
              </w:rPr>
              <w:t>площадь</w:t>
            </w:r>
            <w:r w:rsidRPr="00E55EEE">
              <w:rPr>
                <w:rFonts w:ascii="Times New Roman" w:hAnsi="Times New Roman"/>
              </w:rPr>
              <w:t xml:space="preserve"> земельного участка – 3000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 xml:space="preserve">. </w:t>
            </w:r>
          </w:p>
          <w:p w14:paraId="5D519741" w14:textId="77777777" w:rsidR="00B94509" w:rsidRPr="00E55EEE" w:rsidRDefault="00B94509" w:rsidP="00B9450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1E2480C4" w14:textId="313DC799" w:rsidR="009D4F94" w:rsidRPr="00E55EEE" w:rsidRDefault="009D4F94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</w:t>
            </w:r>
            <w:r w:rsidR="00562C93" w:rsidRPr="00E55EEE">
              <w:rPr>
                <w:rFonts w:ascii="Times New Roman" w:hAnsi="Times New Roman"/>
              </w:rPr>
              <w:t>1</w:t>
            </w:r>
            <w:r w:rsidRPr="00E55EEE">
              <w:rPr>
                <w:rFonts w:ascii="Times New Roman" w:hAnsi="Times New Roman"/>
              </w:rPr>
              <w:t xml:space="preserve"> </w:t>
            </w:r>
            <w:r w:rsidR="00D73B8B">
              <w:rPr>
                <w:rFonts w:ascii="Times New Roman" w:hAnsi="Times New Roman"/>
              </w:rPr>
              <w:t>м.</w:t>
            </w:r>
          </w:p>
          <w:p w14:paraId="796CA51C" w14:textId="77777777" w:rsidR="00B42221" w:rsidRPr="00E55EEE" w:rsidRDefault="00B42221" w:rsidP="00B4222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45  процентов.</w:t>
            </w:r>
          </w:p>
          <w:p w14:paraId="58070F11" w14:textId="77777777" w:rsidR="009D4F94" w:rsidRPr="00E55EEE" w:rsidRDefault="009D4F94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количество этажей</w:t>
            </w:r>
            <w:r w:rsidR="00B42221" w:rsidRPr="00E55EEE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</w:t>
            </w:r>
            <w:r w:rsidR="00562C93" w:rsidRPr="00E55EEE">
              <w:rPr>
                <w:rFonts w:ascii="Times New Roman" w:hAnsi="Times New Roman"/>
              </w:rPr>
              <w:t>предельная высота зданий, строений, сооружений не подлеж</w:t>
            </w:r>
            <w:r w:rsidR="00B42221" w:rsidRPr="00E55EEE">
              <w:rPr>
                <w:rFonts w:ascii="Times New Roman" w:hAnsi="Times New Roman"/>
              </w:rPr>
              <w:t>а</w:t>
            </w:r>
            <w:r w:rsidR="00562C93" w:rsidRPr="00E55EEE">
              <w:rPr>
                <w:rFonts w:ascii="Times New Roman" w:hAnsi="Times New Roman"/>
              </w:rPr>
              <w:t>т установлению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21D9EE99" w14:textId="77777777" w:rsidR="00B907ED" w:rsidRPr="00E55EEE" w:rsidRDefault="00B907ED" w:rsidP="00B907ED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0A31AE1" w14:textId="77777777" w:rsidR="00B907ED" w:rsidRPr="00E55EEE" w:rsidRDefault="00B907ED" w:rsidP="00B907E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lastRenderedPageBreak/>
              <w:t>Требования отсутствуют.</w:t>
            </w:r>
          </w:p>
          <w:p w14:paraId="4C4B0586" w14:textId="77777777" w:rsidR="00B907ED" w:rsidRPr="00E55EEE" w:rsidRDefault="00B907ED" w:rsidP="00B907ED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751FD312" w14:textId="77777777" w:rsidR="00B907ED" w:rsidRPr="00E55EEE" w:rsidRDefault="00B907ED" w:rsidP="00B907ED">
            <w:pPr>
              <w:pStyle w:val="05"/>
              <w:rPr>
                <w:rFonts w:ascii="Times New Roman" w:hAnsi="Times New Roman"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9D4F94" w:rsidRPr="00E55EEE" w14:paraId="5E46228B" w14:textId="77777777" w:rsidTr="008C325D">
        <w:tc>
          <w:tcPr>
            <w:tcW w:w="1280" w:type="pct"/>
          </w:tcPr>
          <w:p w14:paraId="272C12D7" w14:textId="77777777" w:rsidR="009D4F94" w:rsidRPr="00E55EEE" w:rsidRDefault="004104B9" w:rsidP="004104B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</w:rPr>
              <w:lastRenderedPageBreak/>
              <w:t xml:space="preserve">Улично-дорожная сеть </w:t>
            </w:r>
            <w:r w:rsidR="009D4F94" w:rsidRPr="00E55EEE">
              <w:rPr>
                <w:rFonts w:ascii="Times New Roman" w:hAnsi="Times New Roman"/>
              </w:rPr>
              <w:t xml:space="preserve"> (код 12.0</w:t>
            </w:r>
            <w:r w:rsidRPr="00E55EEE">
              <w:rPr>
                <w:rFonts w:ascii="Times New Roman" w:hAnsi="Times New Roman"/>
              </w:rPr>
              <w:t>.1)</w:t>
            </w:r>
          </w:p>
        </w:tc>
        <w:tc>
          <w:tcPr>
            <w:tcW w:w="3720" w:type="pct"/>
          </w:tcPr>
          <w:p w14:paraId="60DB85FD" w14:textId="77777777" w:rsidR="004104B9" w:rsidRPr="00E55EEE" w:rsidRDefault="004104B9" w:rsidP="004104B9">
            <w:pPr>
              <w:pStyle w:val="aff2"/>
              <w:rPr>
                <w:rStyle w:val="aff3"/>
                <w:rFonts w:ascii="Times New Roman" w:hAnsi="Times New Roman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i w:val="0"/>
              </w:rPr>
              <w:t>Предельные размеры земельных участков.</w:t>
            </w:r>
          </w:p>
          <w:p w14:paraId="60B02A7A" w14:textId="77777777" w:rsidR="004104B9" w:rsidRPr="00E55EEE" w:rsidRDefault="004104B9" w:rsidP="004104B9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Минимальн</w:t>
            </w:r>
            <w:r w:rsidR="001421D0" w:rsidRPr="00E55EEE">
              <w:rPr>
                <w:rStyle w:val="aff3"/>
                <w:rFonts w:ascii="Times New Roman" w:hAnsi="Times New Roman"/>
                <w:b w:val="0"/>
                <w:i w:val="0"/>
              </w:rPr>
              <w:t>ая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</w:t>
            </w:r>
            <w:r w:rsidR="001421D0" w:rsidRPr="00E55EEE">
              <w:rPr>
                <w:rStyle w:val="aff3"/>
                <w:rFonts w:ascii="Times New Roman" w:hAnsi="Times New Roman"/>
                <w:b w:val="0"/>
                <w:i w:val="0"/>
              </w:rPr>
              <w:t>площадь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земельного участка – 10 м</w:t>
            </w:r>
            <w:proofErr w:type="gramStart"/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proofErr w:type="gramEnd"/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615A75EA" w14:textId="77777777" w:rsidR="004104B9" w:rsidRPr="00E55EEE" w:rsidRDefault="004104B9" w:rsidP="004104B9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</w:t>
            </w:r>
            <w:r w:rsidR="001421D0" w:rsidRPr="00E55EEE">
              <w:rPr>
                <w:rStyle w:val="aff3"/>
                <w:rFonts w:ascii="Times New Roman" w:hAnsi="Times New Roman"/>
                <w:b w:val="0"/>
                <w:i w:val="0"/>
              </w:rPr>
              <w:t>ая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</w:t>
            </w:r>
            <w:r w:rsidR="001421D0" w:rsidRPr="00E55EEE">
              <w:rPr>
                <w:rStyle w:val="aff3"/>
                <w:rFonts w:ascii="Times New Roman" w:hAnsi="Times New Roman"/>
                <w:b w:val="0"/>
                <w:i w:val="0"/>
              </w:rPr>
              <w:t>площадь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земельного участка не подлежит установлению.</w:t>
            </w:r>
          </w:p>
          <w:p w14:paraId="666A8BEA" w14:textId="77777777" w:rsidR="004104B9" w:rsidRPr="00E55EEE" w:rsidRDefault="004104B9" w:rsidP="004104B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0867E28" w14:textId="514248A6" w:rsidR="004104B9" w:rsidRPr="00E55EEE" w:rsidRDefault="008F06F4" w:rsidP="004104B9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</w:t>
            </w:r>
            <w:r w:rsidR="004104B9" w:rsidRPr="00E55EEE">
              <w:rPr>
                <w:rStyle w:val="aff3"/>
                <w:rFonts w:ascii="Times New Roman" w:hAnsi="Times New Roman"/>
                <w:b w:val="0"/>
                <w:i w:val="0"/>
              </w:rPr>
              <w:t>аксимальный процент застройки в границах земельного участка, предельное количество этажей</w:t>
            </w:r>
            <w:r w:rsidR="00B42221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="004104B9"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A863AF" w:rsidRPr="00A863AF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="004104B9"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62A27874" w14:textId="77777777" w:rsidR="004104B9" w:rsidRPr="00E55EEE" w:rsidRDefault="004104B9" w:rsidP="004104B9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DF3F5A0" w14:textId="77777777" w:rsidR="004104B9" w:rsidRPr="00E55EEE" w:rsidRDefault="004104B9" w:rsidP="004104B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6322BBC9" w14:textId="77777777" w:rsidR="004104B9" w:rsidRPr="00E55EEE" w:rsidRDefault="004104B9" w:rsidP="004104B9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468B04DB" w14:textId="77777777" w:rsidR="009D4F94" w:rsidRPr="00E55EEE" w:rsidRDefault="004104B9" w:rsidP="004104B9">
            <w:pPr>
              <w:pStyle w:val="aff2"/>
              <w:rPr>
                <w:rFonts w:ascii="Times New Roman" w:hAnsi="Times New Roman"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B907ED" w:rsidRPr="00E55EEE" w14:paraId="2741666C" w14:textId="77777777" w:rsidTr="008C325D">
        <w:tc>
          <w:tcPr>
            <w:tcW w:w="1280" w:type="pct"/>
          </w:tcPr>
          <w:p w14:paraId="43A8184C" w14:textId="77777777" w:rsidR="00B907ED" w:rsidRPr="00E55EEE" w:rsidRDefault="004104B9" w:rsidP="009A629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Благоустройство территории (код 12.0.2)</w:t>
            </w:r>
          </w:p>
        </w:tc>
        <w:tc>
          <w:tcPr>
            <w:tcW w:w="3720" w:type="pct"/>
          </w:tcPr>
          <w:p w14:paraId="22B8E15F" w14:textId="77777777" w:rsidR="004104B9" w:rsidRPr="00E55EEE" w:rsidRDefault="004104B9" w:rsidP="004104B9">
            <w:pPr>
              <w:pStyle w:val="aff2"/>
              <w:rPr>
                <w:rStyle w:val="aff3"/>
                <w:rFonts w:ascii="Times New Roman" w:hAnsi="Times New Roman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i w:val="0"/>
              </w:rPr>
              <w:t>Предельные размеры земельных участков.</w:t>
            </w:r>
          </w:p>
          <w:p w14:paraId="29AAB11C" w14:textId="77777777" w:rsidR="004104B9" w:rsidRPr="00E55EEE" w:rsidRDefault="004104B9" w:rsidP="004104B9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Минимальн</w:t>
            </w:r>
            <w:r w:rsidR="001421D0" w:rsidRPr="00E55EEE">
              <w:rPr>
                <w:rStyle w:val="aff3"/>
                <w:rFonts w:ascii="Times New Roman" w:hAnsi="Times New Roman"/>
                <w:b w:val="0"/>
                <w:i w:val="0"/>
              </w:rPr>
              <w:t>ая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</w:t>
            </w:r>
            <w:r w:rsidR="001421D0" w:rsidRPr="00E55EEE">
              <w:rPr>
                <w:rStyle w:val="aff3"/>
                <w:rFonts w:ascii="Times New Roman" w:hAnsi="Times New Roman"/>
                <w:b w:val="0"/>
                <w:i w:val="0"/>
              </w:rPr>
              <w:t>площадь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земельного участка – 1 м</w:t>
            </w:r>
            <w:proofErr w:type="gramStart"/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proofErr w:type="gramEnd"/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14595079" w14:textId="77777777" w:rsidR="004104B9" w:rsidRPr="00E55EEE" w:rsidRDefault="004104B9" w:rsidP="004104B9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</w:t>
            </w:r>
            <w:r w:rsidR="001421D0" w:rsidRPr="00E55EEE">
              <w:rPr>
                <w:rStyle w:val="aff3"/>
                <w:rFonts w:ascii="Times New Roman" w:hAnsi="Times New Roman"/>
                <w:b w:val="0"/>
                <w:i w:val="0"/>
              </w:rPr>
              <w:t>ая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</w:t>
            </w:r>
            <w:r w:rsidR="001421D0" w:rsidRPr="00E55EEE">
              <w:rPr>
                <w:rStyle w:val="aff3"/>
                <w:rFonts w:ascii="Times New Roman" w:hAnsi="Times New Roman"/>
                <w:b w:val="0"/>
                <w:i w:val="0"/>
              </w:rPr>
              <w:t>площадь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земельного участка – 10000 м</w:t>
            </w:r>
            <w:proofErr w:type="gramStart"/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proofErr w:type="gramEnd"/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4170E881" w14:textId="77777777" w:rsidR="004104B9" w:rsidRPr="00E55EEE" w:rsidRDefault="004104B9" w:rsidP="004104B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3947FB2" w14:textId="0E07833C" w:rsidR="004104B9" w:rsidRPr="00E55EEE" w:rsidRDefault="008F06F4" w:rsidP="004104B9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</w:t>
            </w:r>
            <w:r w:rsidR="004104B9" w:rsidRPr="00E55EEE">
              <w:rPr>
                <w:rStyle w:val="aff3"/>
                <w:rFonts w:ascii="Times New Roman" w:hAnsi="Times New Roman"/>
                <w:b w:val="0"/>
                <w:i w:val="0"/>
              </w:rPr>
              <w:t>аксимальный процент застройки в границах земельного участка, предельное количество этажей</w:t>
            </w:r>
            <w:r w:rsidR="00B42221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="004104B9"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A863AF" w:rsidRPr="00A863AF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="004104B9"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12F3998C" w14:textId="77777777" w:rsidR="004104B9" w:rsidRPr="00E55EEE" w:rsidRDefault="004104B9" w:rsidP="004104B9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26564715" w14:textId="77777777" w:rsidR="004104B9" w:rsidRPr="00E55EEE" w:rsidRDefault="004104B9" w:rsidP="004104B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56F1C572" w14:textId="77777777" w:rsidR="004104B9" w:rsidRPr="00E55EEE" w:rsidRDefault="004104B9" w:rsidP="004104B9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43097EF" w14:textId="77777777" w:rsidR="004104B9" w:rsidRPr="00E55EEE" w:rsidRDefault="004104B9" w:rsidP="004104B9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F360AE" w:rsidRPr="00E55EEE" w14:paraId="22DE1A9F" w14:textId="77777777" w:rsidTr="008C325D">
        <w:tc>
          <w:tcPr>
            <w:tcW w:w="1280" w:type="pct"/>
          </w:tcPr>
          <w:p w14:paraId="1302F25D" w14:textId="77777777" w:rsidR="00F360AE" w:rsidRPr="00E55EEE" w:rsidRDefault="00F360AE" w:rsidP="000567AE">
            <w:pPr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E55EEE">
              <w:rPr>
                <w:rFonts w:ascii="Times New Roman" w:hAnsi="Times New Roman"/>
                <w:color w:val="000000" w:themeColor="text1"/>
              </w:rPr>
              <w:t>Запас (код 12.3)</w:t>
            </w:r>
          </w:p>
        </w:tc>
        <w:tc>
          <w:tcPr>
            <w:tcW w:w="3720" w:type="pct"/>
          </w:tcPr>
          <w:p w14:paraId="731884F1" w14:textId="77777777" w:rsidR="00F360AE" w:rsidRPr="00E55EEE" w:rsidRDefault="00F360AE" w:rsidP="00F360AE">
            <w:pPr>
              <w:pStyle w:val="aff2"/>
              <w:rPr>
                <w:rStyle w:val="aff3"/>
                <w:rFonts w:ascii="Times New Roman" w:hAnsi="Times New Roman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i w:val="0"/>
              </w:rPr>
              <w:t>Предельные размеры земельных участков.</w:t>
            </w:r>
          </w:p>
          <w:p w14:paraId="0EB1035F" w14:textId="77777777" w:rsidR="00F360AE" w:rsidRPr="00E55EEE" w:rsidRDefault="00F360AE" w:rsidP="00F360AE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Минимальная площадь земельного участка – 100 м</w:t>
            </w:r>
            <w:proofErr w:type="gramStart"/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proofErr w:type="gramEnd"/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37DB03B1" w14:textId="77777777" w:rsidR="00F360AE" w:rsidRPr="00E55EEE" w:rsidRDefault="00F360AE" w:rsidP="00F360AE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Максимальная площадь земельного участка не подлеж</w:t>
            </w:r>
            <w:r w:rsidR="00B42221" w:rsidRPr="00E55EEE">
              <w:rPr>
                <w:rStyle w:val="aff3"/>
                <w:rFonts w:ascii="Times New Roman" w:hAnsi="Times New Roman"/>
                <w:b w:val="0"/>
                <w:i w:val="0"/>
              </w:rPr>
              <w:t>и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т установлению.</w:t>
            </w:r>
          </w:p>
          <w:p w14:paraId="68296F45" w14:textId="77777777" w:rsidR="00F360AE" w:rsidRPr="00E55EEE" w:rsidRDefault="00F360AE" w:rsidP="00F360A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189E9F55" w14:textId="76E9D674" w:rsidR="00F360AE" w:rsidRPr="00E55EEE" w:rsidRDefault="00F360AE" w:rsidP="00F360A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участка, предельное количество этажей</w:t>
            </w:r>
            <w:r w:rsidR="00B208B7" w:rsidRPr="00E55EEE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</w:t>
            </w:r>
            <w:r w:rsidRPr="00E55EEE">
              <w:rPr>
                <w:rFonts w:ascii="Times New Roman" w:hAnsi="Times New Roman"/>
              </w:rPr>
              <w:lastRenderedPageBreak/>
              <w:t>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A863AF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не подлежат установлению.</w:t>
            </w:r>
          </w:p>
          <w:p w14:paraId="18533D9F" w14:textId="77777777" w:rsidR="00F360AE" w:rsidRPr="00E55EEE" w:rsidRDefault="00F360AE" w:rsidP="00F360AE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C6FCA03" w14:textId="77777777" w:rsidR="00F360AE" w:rsidRPr="00E55EEE" w:rsidRDefault="00F360AE" w:rsidP="00F360A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77A5B957" w14:textId="77777777" w:rsidR="00F360AE" w:rsidRPr="00E55EEE" w:rsidRDefault="00F360AE" w:rsidP="00F360A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2BC44028" w14:textId="77777777" w:rsidR="00F360AE" w:rsidRPr="00E55EEE" w:rsidRDefault="00F360AE" w:rsidP="00F360A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Cs/>
              </w:rPr>
              <w:t>Не разрешается размещение объектов капитального строительства. Прочие о</w:t>
            </w: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9D4F94" w:rsidRPr="00E55EEE" w14:paraId="4CF73DC1" w14:textId="77777777" w:rsidTr="008C325D">
        <w:tc>
          <w:tcPr>
            <w:tcW w:w="1280" w:type="pct"/>
          </w:tcPr>
          <w:p w14:paraId="3DB0024E" w14:textId="77777777" w:rsidR="009D4F94" w:rsidRPr="00E55EEE" w:rsidRDefault="009D4F94" w:rsidP="000567AE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E55EEE">
              <w:rPr>
                <w:rFonts w:ascii="Times New Roman" w:hAnsi="Times New Roman"/>
                <w:color w:val="000000" w:themeColor="text1"/>
              </w:rPr>
              <w:lastRenderedPageBreak/>
              <w:t>Ведение огородничества (код 13.1)</w:t>
            </w:r>
          </w:p>
        </w:tc>
        <w:tc>
          <w:tcPr>
            <w:tcW w:w="3720" w:type="pct"/>
          </w:tcPr>
          <w:p w14:paraId="24553B30" w14:textId="77777777" w:rsidR="00B709EA" w:rsidRPr="00E55EEE" w:rsidRDefault="00B709EA" w:rsidP="00B709E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74CC5389" w14:textId="77777777" w:rsidR="00B709EA" w:rsidRPr="00E55EEE" w:rsidRDefault="00B709EA" w:rsidP="00B709E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Минимальная площадь земельного участка </w:t>
            </w:r>
            <w:r w:rsidR="009150DF" w:rsidRPr="00E55EEE">
              <w:rPr>
                <w:rFonts w:ascii="Times New Roman" w:hAnsi="Times New Roman"/>
              </w:rPr>
              <w:t>-</w:t>
            </w:r>
            <w:r w:rsidRPr="00E55EEE">
              <w:rPr>
                <w:rFonts w:ascii="Times New Roman" w:hAnsi="Times New Roman"/>
              </w:rPr>
              <w:t xml:space="preserve"> 100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5DADAA53" w14:textId="77777777" w:rsidR="00B709EA" w:rsidRPr="00E55EEE" w:rsidRDefault="00B709EA" w:rsidP="00B709E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Максимальная площадь земельного участка </w:t>
            </w:r>
            <w:r w:rsidR="009150DF" w:rsidRPr="00E55EEE">
              <w:rPr>
                <w:rFonts w:ascii="Times New Roman" w:hAnsi="Times New Roman"/>
              </w:rPr>
              <w:t xml:space="preserve">- </w:t>
            </w:r>
            <w:r w:rsidRPr="00E55EEE">
              <w:rPr>
                <w:rFonts w:ascii="Times New Roman" w:hAnsi="Times New Roman"/>
              </w:rPr>
              <w:t>1500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6A6C2038" w14:textId="77777777" w:rsidR="00B709EA" w:rsidRPr="00E55EEE" w:rsidRDefault="00B709EA" w:rsidP="007775B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511CFE07" w14:textId="03D50B4B" w:rsidR="009D4F94" w:rsidRPr="00E55EEE" w:rsidRDefault="009D4F94" w:rsidP="007775B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участка, предельное количество этажей</w:t>
            </w:r>
            <w:r w:rsidR="00B208B7" w:rsidRPr="00E55EEE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A863AF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не подлежат установлению.</w:t>
            </w:r>
          </w:p>
          <w:p w14:paraId="604A2BC8" w14:textId="77777777" w:rsidR="00B709EA" w:rsidRPr="00E55EEE" w:rsidRDefault="00B709EA" w:rsidP="00B709E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187E7E50" w14:textId="77777777" w:rsidR="00B709EA" w:rsidRPr="00E55EEE" w:rsidRDefault="00B709EA" w:rsidP="00B709E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47C070B2" w14:textId="77777777" w:rsidR="00B709EA" w:rsidRPr="00E55EEE" w:rsidRDefault="00B709EA" w:rsidP="00B709E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3CB027E5" w14:textId="77777777" w:rsidR="00B709EA" w:rsidRPr="00E55EEE" w:rsidRDefault="00B709EA" w:rsidP="00B709E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106C74" w:rsidRPr="00E55EEE" w14:paraId="7E606FB5" w14:textId="77777777" w:rsidTr="008C325D">
        <w:tc>
          <w:tcPr>
            <w:tcW w:w="1280" w:type="pct"/>
          </w:tcPr>
          <w:p w14:paraId="4408EC7B" w14:textId="77777777" w:rsidR="00106C74" w:rsidRPr="00E55EEE" w:rsidRDefault="00106C74" w:rsidP="000567AE">
            <w:pPr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E55EEE">
              <w:rPr>
                <w:rFonts w:ascii="Times New Roman" w:hAnsi="Times New Roman"/>
                <w:color w:val="000000" w:themeColor="text1"/>
              </w:rPr>
              <w:t>Земельные участки, входящие в состав общего имущества собственников индивидуальных жилых домов в малоэтажном жилом комплексе (код 14.0)</w:t>
            </w:r>
          </w:p>
        </w:tc>
        <w:tc>
          <w:tcPr>
            <w:tcW w:w="3720" w:type="pct"/>
          </w:tcPr>
          <w:p w14:paraId="2564FC95" w14:textId="77777777" w:rsidR="00106C74" w:rsidRPr="00E55EEE" w:rsidRDefault="00106C74" w:rsidP="00106C74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2E3AA810" w14:textId="77777777" w:rsidR="00106C74" w:rsidRPr="00E55EEE" w:rsidRDefault="00106C74" w:rsidP="00106C7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- 50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1B4E2FAD" w14:textId="77777777" w:rsidR="00106C74" w:rsidRPr="00E55EEE" w:rsidRDefault="00106C74" w:rsidP="00106C7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- 2000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2187CCBA" w14:textId="77777777" w:rsidR="00106C74" w:rsidRPr="00E55EEE" w:rsidRDefault="00106C74" w:rsidP="00106C7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1C5BCFB" w14:textId="1F1EE622" w:rsidR="00106C74" w:rsidRPr="00E55EEE" w:rsidRDefault="00106C74" w:rsidP="00106C7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участка, предельное количество этажей</w:t>
            </w:r>
            <w:r w:rsidR="00B208B7" w:rsidRPr="00E55EEE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A863AF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не подлежат установлению.</w:t>
            </w:r>
          </w:p>
          <w:p w14:paraId="49EFD8FA" w14:textId="77777777" w:rsidR="00106C74" w:rsidRPr="00E55EEE" w:rsidRDefault="00106C74" w:rsidP="00106C74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1163C8F6" w14:textId="77777777" w:rsidR="00106C74" w:rsidRPr="00E55EEE" w:rsidRDefault="00106C74" w:rsidP="00106C7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3C214C8D" w14:textId="77777777" w:rsidR="00106C74" w:rsidRPr="00E55EEE" w:rsidRDefault="00106C74" w:rsidP="00106C74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64828620" w14:textId="77777777" w:rsidR="00106C74" w:rsidRPr="00E55EEE" w:rsidRDefault="00106C74" w:rsidP="00106C74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</w:tbl>
    <w:p w14:paraId="54AA7D25" w14:textId="77777777" w:rsidR="00353E5F" w:rsidRPr="00E55EEE" w:rsidRDefault="00353E5F" w:rsidP="00A80FB8">
      <w:pPr>
        <w:rPr>
          <w:rFonts w:ascii="Times New Roman" w:hAnsi="Times New Roman"/>
          <w:iCs/>
        </w:rPr>
      </w:pPr>
    </w:p>
    <w:p w14:paraId="49BDD13D" w14:textId="39D9EAB3" w:rsidR="000F4AA3" w:rsidRDefault="00BE198F" w:rsidP="00D1219A">
      <w:pPr>
        <w:pStyle w:val="3"/>
        <w:rPr>
          <w:rFonts w:ascii="Times New Roman" w:hAnsi="Times New Roman" w:cs="Times New Roman"/>
          <w:lang w:val="en-US"/>
        </w:rPr>
      </w:pPr>
      <w:bookmarkStart w:id="59" w:name="_Toc152252696"/>
      <w:r w:rsidRPr="00E55EEE">
        <w:rPr>
          <w:rFonts w:ascii="Times New Roman" w:hAnsi="Times New Roman" w:cs="Times New Roman"/>
        </w:rPr>
        <w:lastRenderedPageBreak/>
        <w:t>2</w:t>
      </w:r>
      <w:r w:rsidR="00690119" w:rsidRPr="00E55EEE">
        <w:rPr>
          <w:rFonts w:ascii="Times New Roman" w:hAnsi="Times New Roman" w:cs="Times New Roman"/>
        </w:rPr>
        <w:t>. Условно разрешённые виды использования</w:t>
      </w:r>
      <w:bookmarkEnd w:id="59"/>
    </w:p>
    <w:p w14:paraId="4ED0A805" w14:textId="77777777" w:rsidR="00D1219A" w:rsidRPr="00D1219A" w:rsidRDefault="00D1219A" w:rsidP="00D1219A">
      <w:pPr>
        <w:rPr>
          <w:lang w:val="en-US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077"/>
        <w:gridCol w:w="11843"/>
      </w:tblGrid>
      <w:tr w:rsidR="008C325D" w:rsidRPr="00E55EEE" w14:paraId="400EB077" w14:textId="77777777" w:rsidTr="00355FF0">
        <w:tc>
          <w:tcPr>
            <w:tcW w:w="4077" w:type="dxa"/>
          </w:tcPr>
          <w:p w14:paraId="1210E7DB" w14:textId="77777777" w:rsidR="008C325D" w:rsidRPr="00E55EEE" w:rsidRDefault="0080295E" w:rsidP="00BA4DE5">
            <w:pPr>
              <w:ind w:firstLine="0"/>
              <w:jc w:val="center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Виды разрешенного использования земельных участков и объектов капитального строительства и их коды</w:t>
            </w:r>
          </w:p>
        </w:tc>
        <w:tc>
          <w:tcPr>
            <w:tcW w:w="11843" w:type="dxa"/>
          </w:tcPr>
          <w:p w14:paraId="2D9B761B" w14:textId="77777777" w:rsidR="008C325D" w:rsidRPr="00E55EEE" w:rsidRDefault="008C325D" w:rsidP="00932B91">
            <w:pPr>
              <w:ind w:firstLine="0"/>
              <w:jc w:val="center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</w:t>
            </w:r>
            <w:r w:rsidR="0080295E"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,</w:t>
            </w:r>
            <w:r w:rsidR="005121C6"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 xml:space="preserve"> в том числе их площадь, </w:t>
            </w: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предельные параметры разрешенного строительства, реконструкции объектов капитального строительства</w:t>
            </w:r>
            <w:r w:rsidR="0080295E"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, требования к архитектурно-градостроительному облику объектов капитального строительства, ограничения использования земельных участков и объектов капитального строительства</w:t>
            </w:r>
          </w:p>
        </w:tc>
      </w:tr>
      <w:tr w:rsidR="008C325D" w:rsidRPr="00E55EEE" w14:paraId="17DBE50D" w14:textId="77777777" w:rsidTr="00355FF0">
        <w:tc>
          <w:tcPr>
            <w:tcW w:w="4077" w:type="dxa"/>
          </w:tcPr>
          <w:p w14:paraId="0E94AA16" w14:textId="77777777" w:rsidR="008C325D" w:rsidRPr="00E55EEE" w:rsidRDefault="008C325D" w:rsidP="00681A2C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Малоэтажная многоквартирная жилая застройка (код 2.1.1)</w:t>
            </w:r>
          </w:p>
        </w:tc>
        <w:tc>
          <w:tcPr>
            <w:tcW w:w="11843" w:type="dxa"/>
          </w:tcPr>
          <w:p w14:paraId="784DD432" w14:textId="77777777" w:rsidR="00CB60D4" w:rsidRPr="00E55EEE" w:rsidRDefault="00CB60D4" w:rsidP="00CB60D4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5CD289EF" w14:textId="77777777" w:rsidR="004245B9" w:rsidRPr="00E55EEE" w:rsidRDefault="00B6377B" w:rsidP="00BC6DD0">
            <w:pPr>
              <w:pStyle w:val="Default"/>
              <w:ind w:firstLine="284"/>
              <w:jc w:val="both"/>
            </w:pPr>
            <w:r w:rsidRPr="00E55EEE">
              <w:t>Минимальн</w:t>
            </w:r>
            <w:r w:rsidR="001421D0" w:rsidRPr="00E55EEE">
              <w:t>ая</w:t>
            </w:r>
            <w:r w:rsidRPr="00E55EEE">
              <w:t xml:space="preserve"> </w:t>
            </w:r>
            <w:r w:rsidR="001421D0" w:rsidRPr="00E55EEE">
              <w:t>площадь</w:t>
            </w:r>
            <w:r w:rsidRPr="00E55EEE">
              <w:t xml:space="preserve"> земельного участка –5</w:t>
            </w:r>
            <w:r w:rsidR="00401AE9" w:rsidRPr="00E55EEE">
              <w:t>00 м</w:t>
            </w:r>
            <w:proofErr w:type="gramStart"/>
            <w:r w:rsidR="00401AE9" w:rsidRPr="00E55EEE">
              <w:rPr>
                <w:vertAlign w:val="superscript"/>
              </w:rPr>
              <w:t>2</w:t>
            </w:r>
            <w:proofErr w:type="gramEnd"/>
            <w:r w:rsidR="004245B9" w:rsidRPr="00E55EEE">
              <w:t>.</w:t>
            </w:r>
            <w:r w:rsidR="00401AE9" w:rsidRPr="00E55EEE">
              <w:t xml:space="preserve"> </w:t>
            </w:r>
          </w:p>
          <w:p w14:paraId="140274C3" w14:textId="77777777" w:rsidR="00CB60D4" w:rsidRPr="00E55EEE" w:rsidRDefault="004245B9" w:rsidP="00BC6DD0">
            <w:pPr>
              <w:pStyle w:val="Default"/>
              <w:ind w:firstLine="284"/>
              <w:jc w:val="both"/>
            </w:pPr>
            <w:r w:rsidRPr="00E55EEE">
              <w:t>М</w:t>
            </w:r>
            <w:r w:rsidR="00B6377B" w:rsidRPr="00E55EEE">
              <w:t>аксимальн</w:t>
            </w:r>
            <w:r w:rsidR="001421D0" w:rsidRPr="00E55EEE">
              <w:t>ая</w:t>
            </w:r>
            <w:r w:rsidR="00B6377B" w:rsidRPr="00E55EEE">
              <w:t xml:space="preserve"> </w:t>
            </w:r>
            <w:r w:rsidR="001421D0" w:rsidRPr="00E55EEE">
              <w:t>площадь</w:t>
            </w:r>
            <w:r w:rsidR="00B6377B" w:rsidRPr="00E55EEE">
              <w:t xml:space="preserve"> земельного участка – </w:t>
            </w:r>
            <w:r w:rsidR="00401AE9" w:rsidRPr="00E55EEE">
              <w:t>3000</w:t>
            </w:r>
            <w:r w:rsidR="00B6377B" w:rsidRPr="00E55EEE">
              <w:t xml:space="preserve"> </w:t>
            </w:r>
            <w:r w:rsidR="00401AE9" w:rsidRPr="00E55EEE">
              <w:t>м</w:t>
            </w:r>
            <w:proofErr w:type="gramStart"/>
            <w:r w:rsidR="00401AE9" w:rsidRPr="00E55EEE">
              <w:rPr>
                <w:vertAlign w:val="superscript"/>
              </w:rPr>
              <w:t>2</w:t>
            </w:r>
            <w:proofErr w:type="gramEnd"/>
            <w:r w:rsidR="00B6377B" w:rsidRPr="00E55EEE">
              <w:t xml:space="preserve">. </w:t>
            </w:r>
          </w:p>
          <w:p w14:paraId="3D4615A3" w14:textId="77777777" w:rsidR="00B6377B" w:rsidRPr="00E55EEE" w:rsidRDefault="00B6377B" w:rsidP="00681A2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4B8DBEA" w14:textId="195E3D41" w:rsidR="00BC6DD0" w:rsidRPr="00E55EEE" w:rsidRDefault="00BC6DD0" w:rsidP="00BC6DD0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2D987B6" w14:textId="4C5CA3FA" w:rsidR="008C325D" w:rsidRPr="00E55EEE" w:rsidRDefault="008C325D" w:rsidP="00681A2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>красной линии до линии регулирования застройки -</w:t>
            </w:r>
            <w:r w:rsidRPr="00E55EEE">
              <w:rPr>
                <w:rFonts w:ascii="Times New Roman" w:hAnsi="Times New Roman"/>
              </w:rPr>
              <w:t xml:space="preserve">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6E381393" w14:textId="77777777" w:rsidR="00B6377B" w:rsidRPr="00E55EEE" w:rsidRDefault="008C325D" w:rsidP="00B6377B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</w:t>
            </w:r>
            <w:r w:rsidR="009E65D8" w:rsidRPr="00E55EEE">
              <w:rPr>
                <w:rFonts w:ascii="Times New Roman" w:hAnsi="Times New Roman"/>
              </w:rPr>
              <w:t xml:space="preserve">надземных </w:t>
            </w:r>
            <w:r w:rsidRPr="00E55EEE">
              <w:rPr>
                <w:rFonts w:ascii="Times New Roman" w:hAnsi="Times New Roman"/>
              </w:rPr>
              <w:t xml:space="preserve">этажей </w:t>
            </w:r>
            <w:r w:rsidR="00B6377B" w:rsidRPr="00E55EEE">
              <w:rPr>
                <w:rFonts w:ascii="Times New Roman" w:hAnsi="Times New Roman"/>
              </w:rPr>
              <w:t>–</w:t>
            </w:r>
            <w:r w:rsidRPr="00E55EEE">
              <w:rPr>
                <w:rFonts w:ascii="Times New Roman" w:hAnsi="Times New Roman"/>
              </w:rPr>
              <w:t xml:space="preserve"> 4</w:t>
            </w:r>
            <w:r w:rsidR="00B92CE7" w:rsidRPr="00E55EEE">
              <w:rPr>
                <w:rFonts w:ascii="Times New Roman" w:hAnsi="Times New Roman"/>
              </w:rPr>
              <w:t xml:space="preserve"> (включая </w:t>
            </w:r>
            <w:proofErr w:type="gramStart"/>
            <w:r w:rsidR="00B92CE7" w:rsidRPr="00E55EEE">
              <w:rPr>
                <w:rFonts w:ascii="Times New Roman" w:hAnsi="Times New Roman"/>
              </w:rPr>
              <w:t>мансардный</w:t>
            </w:r>
            <w:proofErr w:type="gramEnd"/>
            <w:r w:rsidR="00B92CE7" w:rsidRPr="00E55EEE">
              <w:rPr>
                <w:rFonts w:ascii="Times New Roman" w:hAnsi="Times New Roman"/>
              </w:rPr>
              <w:t>)</w:t>
            </w:r>
            <w:r w:rsidR="00B6377B" w:rsidRPr="00E55EEE">
              <w:rPr>
                <w:rFonts w:ascii="Times New Roman" w:hAnsi="Times New Roman"/>
              </w:rPr>
              <w:t xml:space="preserve">, предельное (минимальное) количество </w:t>
            </w:r>
            <w:r w:rsidR="009E65D8" w:rsidRPr="00E55EEE">
              <w:rPr>
                <w:rFonts w:ascii="Times New Roman" w:hAnsi="Times New Roman"/>
              </w:rPr>
              <w:t xml:space="preserve">надземных </w:t>
            </w:r>
            <w:r w:rsidR="00B6377B" w:rsidRPr="00E55EEE">
              <w:rPr>
                <w:rFonts w:ascii="Times New Roman" w:hAnsi="Times New Roman"/>
              </w:rPr>
              <w:t xml:space="preserve">этажей – 1. </w:t>
            </w:r>
          </w:p>
          <w:p w14:paraId="7853F306" w14:textId="77777777" w:rsidR="008C325D" w:rsidRPr="00E55EEE" w:rsidRDefault="008C325D" w:rsidP="00B6377B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Максимальный процент застройки в границах земельного участка – </w:t>
            </w:r>
            <w:r w:rsidR="00B6377B" w:rsidRPr="00E55EEE">
              <w:rPr>
                <w:rFonts w:ascii="Times New Roman" w:hAnsi="Times New Roman"/>
              </w:rPr>
              <w:t>4</w:t>
            </w:r>
            <w:r w:rsidRPr="00E55EEE">
              <w:rPr>
                <w:rFonts w:ascii="Times New Roman" w:hAnsi="Times New Roman"/>
              </w:rPr>
              <w:t>0 процентов.</w:t>
            </w:r>
          </w:p>
          <w:p w14:paraId="479F316E" w14:textId="77777777" w:rsidR="00B208B7" w:rsidRPr="00E55EEE" w:rsidRDefault="00B208B7" w:rsidP="00B6377B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4138135D" w14:textId="77777777" w:rsidR="00BC6DD0" w:rsidRPr="00E55EEE" w:rsidRDefault="00BC6DD0" w:rsidP="00BC6DD0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1F4BBECA" w14:textId="686D4FD2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37E3035B" w14:textId="77777777" w:rsidR="00BC6DD0" w:rsidRPr="00E55EEE" w:rsidRDefault="00BC6DD0" w:rsidP="00BC6DD0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B0487D6" w14:textId="77777777" w:rsidR="00BC6DD0" w:rsidRPr="00E55EEE" w:rsidRDefault="00BC6DD0" w:rsidP="00BC6DD0">
            <w:pPr>
              <w:pStyle w:val="05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AA44D5" w:rsidRPr="00E55EEE" w14:paraId="507AA6C7" w14:textId="77777777" w:rsidTr="003631E9">
        <w:tc>
          <w:tcPr>
            <w:tcW w:w="4077" w:type="dxa"/>
          </w:tcPr>
          <w:p w14:paraId="69EEE210" w14:textId="77777777" w:rsidR="00AA44D5" w:rsidRPr="00E55EEE" w:rsidRDefault="00AA44D5" w:rsidP="004A7652">
            <w:pPr>
              <w:ind w:firstLine="0"/>
              <w:jc w:val="left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Дома социального обслуживания (код 3.2.1)</w:t>
            </w:r>
          </w:p>
        </w:tc>
        <w:tc>
          <w:tcPr>
            <w:tcW w:w="11843" w:type="dxa"/>
          </w:tcPr>
          <w:p w14:paraId="0C635E73" w14:textId="77777777" w:rsidR="00AA44D5" w:rsidRPr="00E55EEE" w:rsidRDefault="00AA44D5" w:rsidP="00AA44D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5B2B2510" w14:textId="77777777" w:rsidR="00AA44D5" w:rsidRPr="00E55EEE" w:rsidRDefault="00AA44D5" w:rsidP="00AA44D5">
            <w:pPr>
              <w:pStyle w:val="Default"/>
              <w:ind w:firstLine="284"/>
              <w:jc w:val="both"/>
              <w:rPr>
                <w:vertAlign w:val="superscript"/>
              </w:rPr>
            </w:pPr>
            <w:r w:rsidRPr="00E55EEE">
              <w:t>Минимальная площадь земельного участка – 2000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>.</w:t>
            </w:r>
          </w:p>
          <w:p w14:paraId="2139B500" w14:textId="77777777" w:rsidR="00AA44D5" w:rsidRPr="00E55EEE" w:rsidRDefault="00AA44D5" w:rsidP="00AA44D5">
            <w:pPr>
              <w:pStyle w:val="Default"/>
              <w:ind w:firstLine="284"/>
              <w:jc w:val="both"/>
            </w:pPr>
            <w:r w:rsidRPr="00E55EEE">
              <w:t>Максимальная площадь земельного участка – 10000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 xml:space="preserve">. </w:t>
            </w:r>
          </w:p>
          <w:p w14:paraId="3DE180D7" w14:textId="77777777" w:rsidR="00AA44D5" w:rsidRPr="00E55EEE" w:rsidRDefault="00AA44D5" w:rsidP="00AA44D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F1888A8" w14:textId="6CC47484" w:rsidR="00AA44D5" w:rsidRPr="00E55EEE" w:rsidRDefault="00AA44D5" w:rsidP="00AA44D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3B3F529F" w14:textId="77777777" w:rsidR="00AA44D5" w:rsidRPr="00E55EEE" w:rsidRDefault="00AA44D5" w:rsidP="00AA44D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4, предельное (минимальное) количество надземных этажей – 1. </w:t>
            </w:r>
          </w:p>
          <w:p w14:paraId="07518371" w14:textId="77777777" w:rsidR="00AA44D5" w:rsidRPr="00E55EEE" w:rsidRDefault="00AA44D5" w:rsidP="00AA44D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60  процентов.</w:t>
            </w:r>
          </w:p>
          <w:p w14:paraId="5D2C4C2F" w14:textId="502CA53D" w:rsidR="005952E5" w:rsidRPr="00E55EEE" w:rsidRDefault="005952E5" w:rsidP="00AA44D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7738184" w14:textId="77777777" w:rsidR="005952E5" w:rsidRPr="00E55EEE" w:rsidRDefault="005952E5" w:rsidP="00AA44D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753C61A4" w14:textId="77777777" w:rsidR="00AA44D5" w:rsidRPr="00E55EEE" w:rsidRDefault="00AA44D5" w:rsidP="00AA44D5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0A32426" w14:textId="35D2F73B" w:rsidR="00906079" w:rsidRPr="00E55EEE" w:rsidRDefault="000633BD" w:rsidP="00906079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Требования установлены пунктом 3 раздела 1.8 части 1 Правил.</w:t>
            </w:r>
          </w:p>
          <w:p w14:paraId="0B6611DF" w14:textId="77777777" w:rsidR="00AA44D5" w:rsidRPr="00E55EEE" w:rsidRDefault="00AA44D5" w:rsidP="00AA44D5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65C84E8F" w14:textId="77777777" w:rsidR="00AA44D5" w:rsidRPr="00E55EEE" w:rsidRDefault="00AA44D5" w:rsidP="00AA44D5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8C325D" w:rsidRPr="00E55EEE" w14:paraId="59E69765" w14:textId="77777777" w:rsidTr="00355FF0">
        <w:tc>
          <w:tcPr>
            <w:tcW w:w="4077" w:type="dxa"/>
          </w:tcPr>
          <w:p w14:paraId="01220815" w14:textId="77777777" w:rsidR="008C325D" w:rsidRPr="00E55EEE" w:rsidRDefault="00314098" w:rsidP="00CA1F28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lastRenderedPageBreak/>
              <w:t>Государственное управление</w:t>
            </w:r>
            <w:r w:rsidR="008C325D" w:rsidRPr="00E55EEE">
              <w:rPr>
                <w:rFonts w:ascii="Times New Roman" w:hAnsi="Times New Roman"/>
                <w:iCs/>
              </w:rPr>
              <w:t xml:space="preserve"> (код 3.8</w:t>
            </w:r>
            <w:r w:rsidRPr="00E55EEE">
              <w:rPr>
                <w:rFonts w:ascii="Times New Roman" w:hAnsi="Times New Roman"/>
                <w:iCs/>
              </w:rPr>
              <w:t>.1</w:t>
            </w:r>
            <w:r w:rsidR="008C325D" w:rsidRPr="00E55EEE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11843" w:type="dxa"/>
          </w:tcPr>
          <w:p w14:paraId="119CB305" w14:textId="77777777" w:rsidR="00983B31" w:rsidRPr="00E55EEE" w:rsidRDefault="00983B31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438C92CC" w14:textId="77777777" w:rsidR="004245B9" w:rsidRPr="00E55EEE" w:rsidRDefault="009E65D8" w:rsidP="009E65D8">
            <w:pPr>
              <w:pStyle w:val="Default"/>
              <w:ind w:firstLine="284"/>
              <w:jc w:val="both"/>
            </w:pPr>
            <w:r w:rsidRPr="00E55EEE">
              <w:t>Минимальн</w:t>
            </w:r>
            <w:r w:rsidR="001421D0" w:rsidRPr="00E55EEE">
              <w:t>ая</w:t>
            </w:r>
            <w:r w:rsidRPr="00E55EEE">
              <w:t xml:space="preserve"> </w:t>
            </w:r>
            <w:r w:rsidR="001421D0" w:rsidRPr="00E55EEE">
              <w:t>площадь</w:t>
            </w:r>
            <w:r w:rsidRPr="00E55EEE">
              <w:t xml:space="preserve"> земельного участка – 500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="004245B9" w:rsidRPr="00E55EEE">
              <w:t>.</w:t>
            </w:r>
            <w:r w:rsidRPr="00E55EEE">
              <w:t xml:space="preserve"> </w:t>
            </w:r>
          </w:p>
          <w:p w14:paraId="02E86222" w14:textId="77777777" w:rsidR="009E65D8" w:rsidRPr="00E55EEE" w:rsidRDefault="004245B9" w:rsidP="009E65D8">
            <w:pPr>
              <w:pStyle w:val="Default"/>
              <w:ind w:firstLine="284"/>
              <w:jc w:val="both"/>
            </w:pPr>
            <w:r w:rsidRPr="00E55EEE">
              <w:t>М</w:t>
            </w:r>
            <w:r w:rsidR="009E65D8" w:rsidRPr="00E55EEE">
              <w:t>аксимальн</w:t>
            </w:r>
            <w:r w:rsidR="001421D0" w:rsidRPr="00E55EEE">
              <w:t>ая</w:t>
            </w:r>
            <w:r w:rsidR="009E65D8" w:rsidRPr="00E55EEE">
              <w:t xml:space="preserve"> </w:t>
            </w:r>
            <w:r w:rsidR="001421D0" w:rsidRPr="00E55EEE">
              <w:t>площадь</w:t>
            </w:r>
            <w:r w:rsidR="009E65D8" w:rsidRPr="00E55EEE">
              <w:t xml:space="preserve"> земельного участка – </w:t>
            </w:r>
            <w:r w:rsidR="00F31914" w:rsidRPr="00F31914">
              <w:t>3</w:t>
            </w:r>
            <w:r w:rsidR="009E65D8" w:rsidRPr="00E55EEE">
              <w:t>000 м</w:t>
            </w:r>
            <w:proofErr w:type="gramStart"/>
            <w:r w:rsidR="009E65D8" w:rsidRPr="00E55EEE">
              <w:rPr>
                <w:vertAlign w:val="superscript"/>
              </w:rPr>
              <w:t>2</w:t>
            </w:r>
            <w:proofErr w:type="gramEnd"/>
            <w:r w:rsidR="009E65D8" w:rsidRPr="00E55EEE">
              <w:t xml:space="preserve">. </w:t>
            </w:r>
          </w:p>
          <w:p w14:paraId="28096F32" w14:textId="77777777" w:rsidR="009E65D8" w:rsidRPr="00E55EEE" w:rsidRDefault="009E65D8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CFB9787" w14:textId="3C292751" w:rsidR="008C325D" w:rsidRPr="00E55EEE" w:rsidRDefault="008C325D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2AF0CFAA" w14:textId="77777777" w:rsidR="009876FE" w:rsidRPr="00E55EEE" w:rsidRDefault="009876FE" w:rsidP="009876F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3, предельное (минимальное) количество надземных этажей – 1. </w:t>
            </w:r>
          </w:p>
          <w:p w14:paraId="735B7A61" w14:textId="77777777" w:rsidR="008C325D" w:rsidRPr="00E55EEE" w:rsidRDefault="008C325D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80 процентов.</w:t>
            </w:r>
          </w:p>
          <w:p w14:paraId="1772E256" w14:textId="5D8C04A0" w:rsidR="005C3BE5" w:rsidRPr="00E55EEE" w:rsidRDefault="005C3BE5" w:rsidP="005C3BE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2D61C3E7" w14:textId="77777777" w:rsidR="00A600A2" w:rsidRPr="00E55EEE" w:rsidRDefault="00A600A2" w:rsidP="00A600A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1AA53369" w14:textId="77777777" w:rsidR="009E65D8" w:rsidRPr="00E55EEE" w:rsidRDefault="009E65D8" w:rsidP="009E65D8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DAEA9FC" w14:textId="7606ED8E" w:rsidR="00906079" w:rsidRPr="00E55EEE" w:rsidRDefault="000633BD" w:rsidP="00906079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1F1DA31B" w14:textId="77777777" w:rsidR="009E65D8" w:rsidRPr="00E55EEE" w:rsidRDefault="009E65D8" w:rsidP="009E65D8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4F06FB61" w14:textId="77777777" w:rsidR="009E65D8" w:rsidRPr="00E55EEE" w:rsidRDefault="009E65D8" w:rsidP="009E65D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8C325D" w:rsidRPr="00E55EEE" w14:paraId="7E3BAB33" w14:textId="77777777" w:rsidTr="00355FF0">
        <w:tc>
          <w:tcPr>
            <w:tcW w:w="4077" w:type="dxa"/>
          </w:tcPr>
          <w:p w14:paraId="7E4AF1C0" w14:textId="77777777" w:rsidR="008C325D" w:rsidRPr="00E55EEE" w:rsidRDefault="008C325D" w:rsidP="009E65D8">
            <w:pPr>
              <w:ind w:firstLine="0"/>
              <w:jc w:val="left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t>Амбулаторное ветеринарное обслуживание (код 3.10.1)</w:t>
            </w:r>
          </w:p>
        </w:tc>
        <w:tc>
          <w:tcPr>
            <w:tcW w:w="11843" w:type="dxa"/>
          </w:tcPr>
          <w:p w14:paraId="1C2960D1" w14:textId="77777777" w:rsidR="009E65D8" w:rsidRPr="00E55EEE" w:rsidRDefault="009E65D8" w:rsidP="009E65D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7A73F462" w14:textId="77777777" w:rsidR="005E2661" w:rsidRDefault="009E65D8" w:rsidP="009E65D8">
            <w:pPr>
              <w:pStyle w:val="Default"/>
              <w:ind w:firstLine="284"/>
              <w:jc w:val="both"/>
            </w:pPr>
            <w:r w:rsidRPr="00E55EEE">
              <w:t>Минимальн</w:t>
            </w:r>
            <w:r w:rsidR="0001675B" w:rsidRPr="00E55EEE">
              <w:t>ая</w:t>
            </w:r>
            <w:r w:rsidRPr="00E55EEE">
              <w:t xml:space="preserve"> </w:t>
            </w:r>
            <w:r w:rsidR="0001675B" w:rsidRPr="00E55EEE">
              <w:t>площадь</w:t>
            </w:r>
            <w:r w:rsidRPr="00E55EEE">
              <w:t xml:space="preserve"> земельного участка – 300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="005E2661">
              <w:t>.</w:t>
            </w:r>
            <w:r w:rsidRPr="00E55EEE">
              <w:t xml:space="preserve"> </w:t>
            </w:r>
          </w:p>
          <w:p w14:paraId="4D735839" w14:textId="77777777" w:rsidR="009E65D8" w:rsidRPr="00E55EEE" w:rsidRDefault="005E2661" w:rsidP="009E65D8">
            <w:pPr>
              <w:pStyle w:val="Default"/>
              <w:ind w:firstLine="284"/>
              <w:jc w:val="both"/>
            </w:pPr>
            <w:r>
              <w:t>М</w:t>
            </w:r>
            <w:r w:rsidR="009E65D8" w:rsidRPr="00E55EEE">
              <w:t>аксимальн</w:t>
            </w:r>
            <w:r w:rsidR="0001675B" w:rsidRPr="00E55EEE">
              <w:t>ая</w:t>
            </w:r>
            <w:r w:rsidR="009E65D8" w:rsidRPr="00E55EEE">
              <w:t xml:space="preserve"> </w:t>
            </w:r>
            <w:r w:rsidR="0001675B" w:rsidRPr="00E55EEE">
              <w:t xml:space="preserve">площадь </w:t>
            </w:r>
            <w:r w:rsidR="009E65D8" w:rsidRPr="00E55EEE">
              <w:t>земельного участка – 2000 м</w:t>
            </w:r>
            <w:proofErr w:type="gramStart"/>
            <w:r w:rsidR="009E65D8" w:rsidRPr="00E55EEE">
              <w:rPr>
                <w:vertAlign w:val="superscript"/>
              </w:rPr>
              <w:t>2</w:t>
            </w:r>
            <w:proofErr w:type="gramEnd"/>
            <w:r w:rsidR="009E65D8" w:rsidRPr="00E55EEE">
              <w:t xml:space="preserve">. </w:t>
            </w:r>
          </w:p>
          <w:p w14:paraId="5D0C7007" w14:textId="77777777" w:rsidR="009E65D8" w:rsidRPr="00E55EEE" w:rsidRDefault="009E65D8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13296E8" w14:textId="41598BC4" w:rsidR="008C325D" w:rsidRPr="00E55EEE" w:rsidRDefault="008C325D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CD41E5E" w14:textId="77777777" w:rsidR="009876FE" w:rsidRPr="00E55EEE" w:rsidRDefault="009876FE" w:rsidP="009876F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3, предельное (минимальное) количество надземных этажей – 1. </w:t>
            </w:r>
          </w:p>
          <w:p w14:paraId="009DDF0F" w14:textId="77777777" w:rsidR="008C325D" w:rsidRPr="00E55EEE" w:rsidRDefault="008C325D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50  процентов.</w:t>
            </w:r>
          </w:p>
          <w:p w14:paraId="4382ECEF" w14:textId="5F521DF3" w:rsidR="00A600A2" w:rsidRPr="00E55EEE" w:rsidRDefault="00A600A2" w:rsidP="00A600A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10C8664B" w14:textId="77777777" w:rsidR="00A600A2" w:rsidRPr="00E55EEE" w:rsidRDefault="00A600A2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7309058A" w14:textId="77777777" w:rsidR="009876FE" w:rsidRPr="00E55EEE" w:rsidRDefault="009876FE" w:rsidP="009876FE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0BBFCC4" w14:textId="28BFF510" w:rsidR="00906079" w:rsidRPr="00E55EEE" w:rsidRDefault="000633BD" w:rsidP="00906079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2801C541" w14:textId="77777777" w:rsidR="009876FE" w:rsidRPr="00E55EEE" w:rsidRDefault="009876FE" w:rsidP="009876F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66F91F89" w14:textId="77777777" w:rsidR="009876FE" w:rsidRPr="00E55EEE" w:rsidRDefault="009876FE" w:rsidP="009876FE">
            <w:pPr>
              <w:pStyle w:val="05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lastRenderedPageBreak/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8C325D" w:rsidRPr="00E55EEE" w14:paraId="1FC95379" w14:textId="77777777" w:rsidTr="00355FF0">
        <w:tc>
          <w:tcPr>
            <w:tcW w:w="4077" w:type="dxa"/>
          </w:tcPr>
          <w:p w14:paraId="5223BAF6" w14:textId="77777777" w:rsidR="008C325D" w:rsidRPr="00E55EEE" w:rsidRDefault="008C325D" w:rsidP="00867EAF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>Общественное питание (код 4.6)</w:t>
            </w:r>
          </w:p>
        </w:tc>
        <w:tc>
          <w:tcPr>
            <w:tcW w:w="11843" w:type="dxa"/>
          </w:tcPr>
          <w:p w14:paraId="3FC85DE3" w14:textId="77777777" w:rsidR="00550716" w:rsidRPr="00E55EEE" w:rsidRDefault="00550716" w:rsidP="0055071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04C6A43C" w14:textId="77777777" w:rsidR="009C76B6" w:rsidRDefault="008C325D" w:rsidP="00BF6F65">
            <w:pPr>
              <w:pStyle w:val="05"/>
              <w:rPr>
                <w:rFonts w:ascii="Times New Roman" w:hAnsi="Times New Roman"/>
                <w:vertAlign w:val="superscript"/>
              </w:rPr>
            </w:pPr>
            <w:r w:rsidRPr="00E55EEE">
              <w:rPr>
                <w:rFonts w:ascii="Times New Roman" w:hAnsi="Times New Roman"/>
              </w:rPr>
              <w:t xml:space="preserve">Минимальная площадь земельного участка </w:t>
            </w:r>
            <w:r w:rsidR="00BF2A56">
              <w:rPr>
                <w:rFonts w:ascii="Times New Roman" w:hAnsi="Times New Roman"/>
              </w:rPr>
              <w:t xml:space="preserve">– 300 </w:t>
            </w:r>
            <w:r w:rsidR="00BF2A56" w:rsidRPr="00E55EEE">
              <w:rPr>
                <w:rFonts w:ascii="Times New Roman" w:hAnsi="Times New Roman"/>
              </w:rPr>
              <w:t>м</w:t>
            </w:r>
            <w:proofErr w:type="gramStart"/>
            <w:r w:rsidR="00BF2A56"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  <w:p w14:paraId="5397524F" w14:textId="77777777" w:rsidR="009C76B6" w:rsidRDefault="009C76B6" w:rsidP="00BF6F65">
            <w:pPr>
              <w:pStyle w:val="05"/>
              <w:rPr>
                <w:rFonts w:ascii="Times New Roman" w:hAnsi="Times New Roman"/>
                <w:vertAlign w:val="superscript"/>
              </w:rPr>
            </w:pPr>
            <w:r w:rsidRPr="00E55EEE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аксимальная</w:t>
            </w:r>
            <w:r w:rsidRPr="00E55EEE">
              <w:rPr>
                <w:rFonts w:ascii="Times New Roman" w:hAnsi="Times New Roman"/>
              </w:rPr>
              <w:t xml:space="preserve"> площадь земельного участка </w:t>
            </w:r>
            <w:r>
              <w:rPr>
                <w:rFonts w:ascii="Times New Roman" w:hAnsi="Times New Roman"/>
              </w:rPr>
              <w:t>– 1</w:t>
            </w:r>
            <w:r w:rsidR="00276C87" w:rsidRPr="00442783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00 </w:t>
            </w:r>
            <w:r w:rsidRPr="00E55EEE">
              <w:rPr>
                <w:rFonts w:ascii="Times New Roman" w:hAnsi="Times New Roman"/>
              </w:rPr>
              <w:t>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3E1163">
              <w:rPr>
                <w:rFonts w:ascii="Times New Roman" w:hAnsi="Times New Roman"/>
              </w:rPr>
              <w:t>.</w:t>
            </w:r>
          </w:p>
          <w:p w14:paraId="6F3D8999" w14:textId="77777777" w:rsidR="0027013C" w:rsidRPr="00E55EEE" w:rsidRDefault="002822E9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6D497D0" w14:textId="67805798" w:rsidR="008C325D" w:rsidRPr="00E55EEE" w:rsidRDefault="008C325D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4D0C953" w14:textId="77777777" w:rsidR="002822E9" w:rsidRPr="00E55EEE" w:rsidRDefault="002822E9" w:rsidP="002822E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3, предельное (минимальное) количество надземных этажей – 1. </w:t>
            </w:r>
          </w:p>
          <w:p w14:paraId="18C848ED" w14:textId="77777777" w:rsidR="008C325D" w:rsidRPr="00E55EEE" w:rsidRDefault="008C325D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80  процентов.</w:t>
            </w:r>
          </w:p>
          <w:p w14:paraId="56A2626B" w14:textId="2E3C193E" w:rsidR="001F4D07" w:rsidRPr="00E55EEE" w:rsidRDefault="001F4D07" w:rsidP="001F4D0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2EA69729" w14:textId="77777777" w:rsidR="003B41E7" w:rsidRDefault="001F4D07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4801D623" w14:textId="77777777" w:rsidR="002822E9" w:rsidRPr="00E55EEE" w:rsidRDefault="002822E9" w:rsidP="002822E9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6DCCB57" w14:textId="317A73AF" w:rsidR="00906079" w:rsidRPr="00E55EEE" w:rsidRDefault="000633BD" w:rsidP="00906079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2F1872BC" w14:textId="77777777" w:rsidR="002822E9" w:rsidRPr="00E55EEE" w:rsidRDefault="002822E9" w:rsidP="002822E9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7F6528A" w14:textId="77777777" w:rsidR="002822E9" w:rsidRPr="00E55EEE" w:rsidRDefault="002822E9" w:rsidP="002822E9">
            <w:pPr>
              <w:pStyle w:val="05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F14EE4" w:rsidRPr="00E55EEE" w14:paraId="0F54B150" w14:textId="77777777" w:rsidTr="00355FF0">
        <w:tc>
          <w:tcPr>
            <w:tcW w:w="4077" w:type="dxa"/>
          </w:tcPr>
          <w:p w14:paraId="09940C8C" w14:textId="77777777" w:rsidR="00F14EE4" w:rsidRPr="00E55EEE" w:rsidRDefault="00F14EE4" w:rsidP="00867EAF">
            <w:pPr>
              <w:ind w:firstLine="0"/>
              <w:rPr>
                <w:rFonts w:ascii="Times New Roman" w:eastAsia="Times New Roman" w:hAnsi="Times New Roman"/>
                <w:iCs/>
                <w:lang w:val="en-US"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t>Гостиничное обслуживание</w:t>
            </w:r>
            <w:r w:rsidRPr="00E55EEE">
              <w:rPr>
                <w:rFonts w:ascii="Times New Roman" w:eastAsia="Times New Roman" w:hAnsi="Times New Roman"/>
                <w:iCs/>
                <w:lang w:val="en-US" w:eastAsia="ru-RU"/>
              </w:rPr>
              <w:t xml:space="preserve"> (</w:t>
            </w: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t>код 4.7</w:t>
            </w:r>
            <w:r w:rsidRPr="00E55EEE">
              <w:rPr>
                <w:rFonts w:ascii="Times New Roman" w:eastAsia="Times New Roman" w:hAnsi="Times New Roman"/>
                <w:iCs/>
                <w:lang w:val="en-US" w:eastAsia="ru-RU"/>
              </w:rPr>
              <w:t>)</w:t>
            </w:r>
          </w:p>
        </w:tc>
        <w:tc>
          <w:tcPr>
            <w:tcW w:w="11843" w:type="dxa"/>
          </w:tcPr>
          <w:p w14:paraId="0FB20432" w14:textId="77777777" w:rsidR="00B5390B" w:rsidRPr="00E55EEE" w:rsidRDefault="00B5390B" w:rsidP="00B5390B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3B57A185" w14:textId="77777777" w:rsidR="00C07A75" w:rsidRDefault="00B5390B" w:rsidP="00B5390B">
            <w:pPr>
              <w:pStyle w:val="Default"/>
              <w:ind w:firstLine="284"/>
              <w:jc w:val="both"/>
            </w:pPr>
            <w:r w:rsidRPr="00E55EEE">
              <w:t xml:space="preserve">Минимальная площадь земельного участка – </w:t>
            </w:r>
            <w:r w:rsidR="0033325E">
              <w:t>7</w:t>
            </w:r>
            <w:r w:rsidRPr="00E55EEE">
              <w:t>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="00C07A75">
              <w:t>.</w:t>
            </w:r>
          </w:p>
          <w:p w14:paraId="2BDC3D5D" w14:textId="77777777" w:rsidR="00B5390B" w:rsidRPr="00E55EEE" w:rsidRDefault="00C07A75" w:rsidP="00B5390B">
            <w:pPr>
              <w:pStyle w:val="Default"/>
              <w:ind w:firstLine="284"/>
              <w:jc w:val="both"/>
            </w:pPr>
            <w:r>
              <w:t>М</w:t>
            </w:r>
            <w:r w:rsidR="00B5390B" w:rsidRPr="00E55EEE">
              <w:t>аксимальная площадь земельного участка – 2500 м</w:t>
            </w:r>
            <w:proofErr w:type="gramStart"/>
            <w:r w:rsidR="00B5390B" w:rsidRPr="00E55EEE">
              <w:rPr>
                <w:vertAlign w:val="superscript"/>
              </w:rPr>
              <w:t>2</w:t>
            </w:r>
            <w:proofErr w:type="gramEnd"/>
            <w:r w:rsidR="00B5390B" w:rsidRPr="00E55EEE">
              <w:t xml:space="preserve">. </w:t>
            </w:r>
          </w:p>
          <w:p w14:paraId="3B2AEEA7" w14:textId="77777777" w:rsidR="00B5390B" w:rsidRPr="00E55EEE" w:rsidRDefault="00B5390B" w:rsidP="00B5390B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9125CA6" w14:textId="0CC985FB" w:rsidR="00B5390B" w:rsidRPr="00E55EEE" w:rsidRDefault="00B5390B" w:rsidP="00B5390B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5079404B" w14:textId="77777777" w:rsidR="00B5390B" w:rsidRPr="00E55EEE" w:rsidRDefault="00B5390B" w:rsidP="00B5390B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(максимальная) высота объекта не подлежит установлению.</w:t>
            </w:r>
          </w:p>
          <w:p w14:paraId="56A45DFA" w14:textId="77777777" w:rsidR="00B5390B" w:rsidRPr="00E55EEE" w:rsidRDefault="00B5390B" w:rsidP="00B5390B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надземных этажей – 3, предельное (минимальное) количество надземных этажей – 1.</w:t>
            </w:r>
          </w:p>
          <w:p w14:paraId="7AB62CC3" w14:textId="77777777" w:rsidR="00B5390B" w:rsidRPr="00E55EEE" w:rsidRDefault="00B5390B" w:rsidP="00B5390B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70  процентов.</w:t>
            </w:r>
          </w:p>
          <w:p w14:paraId="39E03917" w14:textId="00056A17" w:rsidR="001F4D07" w:rsidRPr="00E55EEE" w:rsidRDefault="001F4D07" w:rsidP="00B5390B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69FAF1C2" w14:textId="77777777" w:rsidR="001F4D07" w:rsidRPr="00E55EEE" w:rsidRDefault="001F4D07" w:rsidP="00B5390B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5B19877A" w14:textId="77777777" w:rsidR="00B5390B" w:rsidRPr="00E55EEE" w:rsidRDefault="00B5390B" w:rsidP="00B5390B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F717DCE" w14:textId="51CFEA51" w:rsidR="00906079" w:rsidRPr="00E55EEE" w:rsidRDefault="000633BD" w:rsidP="00906079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2DD0C7CF" w14:textId="77777777" w:rsidR="00B5390B" w:rsidRPr="00E55EEE" w:rsidRDefault="00B5390B" w:rsidP="00B5390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3D8E18A8" w14:textId="77777777" w:rsidR="00F14EE4" w:rsidRPr="00E55EEE" w:rsidRDefault="00B5390B" w:rsidP="00B5390B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 xml:space="preserve">Ограничения использования земельных участков и объектов капитального строительства устанавливаются в </w:t>
            </w: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lastRenderedPageBreak/>
              <w:t>соответствии с законодательством Российской Федерации.</w:t>
            </w:r>
          </w:p>
        </w:tc>
      </w:tr>
      <w:tr w:rsidR="008C325D" w:rsidRPr="00E55EEE" w14:paraId="1EA5F9B4" w14:textId="77777777" w:rsidTr="00355FF0">
        <w:tc>
          <w:tcPr>
            <w:tcW w:w="4077" w:type="dxa"/>
          </w:tcPr>
          <w:p w14:paraId="3F22FA18" w14:textId="77777777" w:rsidR="008C325D" w:rsidRPr="00E55EEE" w:rsidRDefault="008C325D" w:rsidP="00CA1F28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lastRenderedPageBreak/>
              <w:t>Связь (код 6.8)</w:t>
            </w:r>
          </w:p>
        </w:tc>
        <w:tc>
          <w:tcPr>
            <w:tcW w:w="11843" w:type="dxa"/>
          </w:tcPr>
          <w:p w14:paraId="3BE12EC1" w14:textId="77777777" w:rsidR="00452049" w:rsidRPr="00E55EEE" w:rsidRDefault="00452049" w:rsidP="00BF6F65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48CB7941" w14:textId="77777777" w:rsidR="00452049" w:rsidRPr="00E55EEE" w:rsidRDefault="00452049" w:rsidP="00452049">
            <w:pPr>
              <w:pStyle w:val="Default"/>
              <w:ind w:firstLine="284"/>
              <w:jc w:val="both"/>
            </w:pPr>
            <w:r w:rsidRPr="00E55EEE">
              <w:t>Минимальн</w:t>
            </w:r>
            <w:r w:rsidR="0001675B" w:rsidRPr="00E55EEE">
              <w:t>ая</w:t>
            </w:r>
            <w:r w:rsidRPr="00E55EEE">
              <w:t xml:space="preserve"> </w:t>
            </w:r>
            <w:r w:rsidR="0001675B" w:rsidRPr="00E55EEE">
              <w:t>площадь</w:t>
            </w:r>
            <w:r w:rsidRPr="00E55EEE">
              <w:t xml:space="preserve"> земельного участка – 30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>, максимальн</w:t>
            </w:r>
            <w:r w:rsidR="0001675B" w:rsidRPr="00E55EEE">
              <w:t>ая</w:t>
            </w:r>
            <w:r w:rsidRPr="00E55EEE">
              <w:t xml:space="preserve"> </w:t>
            </w:r>
            <w:r w:rsidR="0001675B" w:rsidRPr="00E55EEE">
              <w:t>площадь</w:t>
            </w:r>
            <w:r w:rsidRPr="00E55EEE">
              <w:t xml:space="preserve"> земельного участка – 100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40F795F8" w14:textId="77777777" w:rsidR="008C325D" w:rsidRPr="00E55EEE" w:rsidRDefault="00452049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5411F63" w14:textId="6D04FF54" w:rsidR="008C325D" w:rsidRPr="00E55EEE" w:rsidRDefault="008C325D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- 0,5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5E5E0011" w14:textId="77777777" w:rsidR="008C325D" w:rsidRPr="00E55EEE" w:rsidRDefault="008C325D" w:rsidP="00BF6F65">
            <w:pPr>
              <w:pStyle w:val="05"/>
              <w:rPr>
                <w:rFonts w:ascii="Times New Roman" w:hAnsi="Times New Roman"/>
              </w:rPr>
            </w:pPr>
            <w:proofErr w:type="gramStart"/>
            <w:r w:rsidRPr="00E55EEE">
              <w:rPr>
                <w:rFonts w:ascii="Times New Roman" w:hAnsi="Times New Roman"/>
              </w:rPr>
              <w:t xml:space="preserve">Предельная (максимальная) высота </w:t>
            </w:r>
            <w:r w:rsidR="00922F1F" w:rsidRPr="00E55EEE">
              <w:rPr>
                <w:rFonts w:ascii="Times New Roman" w:hAnsi="Times New Roman"/>
              </w:rPr>
              <w:t>зданий, строений, сооружений</w:t>
            </w:r>
            <w:r w:rsidRPr="00E55EEE">
              <w:rPr>
                <w:rFonts w:ascii="Times New Roman" w:hAnsi="Times New Roman"/>
              </w:rPr>
              <w:t xml:space="preserve"> - </w:t>
            </w:r>
            <w:r w:rsidR="00452049" w:rsidRPr="00E55EEE">
              <w:rPr>
                <w:rFonts w:ascii="Times New Roman" w:hAnsi="Times New Roman"/>
              </w:rPr>
              <w:t>55</w:t>
            </w:r>
            <w:r w:rsidRPr="00E55EEE">
              <w:rPr>
                <w:rFonts w:ascii="Times New Roman" w:hAnsi="Times New Roman"/>
              </w:rPr>
              <w:t xml:space="preserve"> метров</w:t>
            </w:r>
            <w:r w:rsidR="00922F1F" w:rsidRPr="00E55EEE">
              <w:rPr>
                <w:rFonts w:ascii="Times New Roman" w:hAnsi="Times New Roman"/>
              </w:rPr>
              <w:t>, предельная (минимальная) высота зданий, строений, сооружений не подлежит установлению.</w:t>
            </w:r>
            <w:proofErr w:type="gramEnd"/>
          </w:p>
          <w:p w14:paraId="5735639E" w14:textId="77777777" w:rsidR="008C325D" w:rsidRPr="00E55EEE" w:rsidRDefault="00452049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количество </w:t>
            </w:r>
            <w:r w:rsidR="00813CD5" w:rsidRPr="00E55EEE">
              <w:rPr>
                <w:rFonts w:ascii="Times New Roman" w:hAnsi="Times New Roman"/>
              </w:rPr>
              <w:t>этажей, м</w:t>
            </w:r>
            <w:r w:rsidR="008C325D" w:rsidRPr="00E55EEE">
              <w:rPr>
                <w:rFonts w:ascii="Times New Roman" w:hAnsi="Times New Roman"/>
              </w:rPr>
              <w:t>аксимальный процент застройки в границах земельного участка не подлеж</w:t>
            </w:r>
            <w:r w:rsidR="00813CD5" w:rsidRPr="00E55EEE">
              <w:rPr>
                <w:rFonts w:ascii="Times New Roman" w:hAnsi="Times New Roman"/>
              </w:rPr>
              <w:t>а</w:t>
            </w:r>
            <w:r w:rsidR="008C325D" w:rsidRPr="00E55EEE">
              <w:rPr>
                <w:rFonts w:ascii="Times New Roman" w:hAnsi="Times New Roman"/>
              </w:rPr>
              <w:t>т установлению.</w:t>
            </w:r>
          </w:p>
          <w:p w14:paraId="363B7D44" w14:textId="77777777" w:rsidR="00452049" w:rsidRPr="00E55EEE" w:rsidRDefault="00452049" w:rsidP="00452049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23415D84" w14:textId="77777777" w:rsidR="00452049" w:rsidRPr="00E55EEE" w:rsidRDefault="00452049" w:rsidP="0045204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1DAD5331" w14:textId="77777777" w:rsidR="00452049" w:rsidRPr="00E55EEE" w:rsidRDefault="00452049" w:rsidP="00452049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D5D4828" w14:textId="77777777" w:rsidR="00452049" w:rsidRPr="00E55EEE" w:rsidRDefault="00452049" w:rsidP="00452049">
            <w:pPr>
              <w:pStyle w:val="05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</w:tbl>
    <w:p w14:paraId="606939B1" w14:textId="77777777" w:rsidR="00200138" w:rsidRPr="00E55EEE" w:rsidRDefault="00200138" w:rsidP="00200138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bookmarkStart w:id="60" w:name="_Toc443052503"/>
    </w:p>
    <w:p w14:paraId="3FD72A32" w14:textId="77777777" w:rsidR="007D1D54" w:rsidRPr="00E55EEE" w:rsidRDefault="007D1D54" w:rsidP="007D1D54">
      <w:pPr>
        <w:pStyle w:val="3"/>
        <w:rPr>
          <w:rFonts w:ascii="Times New Roman" w:hAnsi="Times New Roman" w:cs="Times New Roman"/>
        </w:rPr>
      </w:pPr>
      <w:bookmarkStart w:id="61" w:name="_Toc152252697"/>
      <w:r w:rsidRPr="00E55EEE">
        <w:rPr>
          <w:rFonts w:ascii="Times New Roman" w:hAnsi="Times New Roman" w:cs="Times New Roman"/>
        </w:rPr>
        <w:t>3.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</w:t>
      </w:r>
      <w:bookmarkEnd w:id="61"/>
    </w:p>
    <w:p w14:paraId="3C7A9369" w14:textId="77777777" w:rsidR="007D1D54" w:rsidRPr="00E55EEE" w:rsidRDefault="007D1D54" w:rsidP="00D072E1">
      <w:pPr>
        <w:rPr>
          <w:rFonts w:ascii="Times New Roman" w:hAnsi="Times New Roman"/>
        </w:rPr>
      </w:pPr>
    </w:p>
    <w:p w14:paraId="4575F56A" w14:textId="7F6F6E6E" w:rsidR="007D1D54" w:rsidRPr="00E55EEE" w:rsidRDefault="007D1D54" w:rsidP="00D072E1">
      <w:pPr>
        <w:rPr>
          <w:rFonts w:ascii="Times New Roman" w:hAnsi="Times New Roman"/>
        </w:rPr>
      </w:pPr>
      <w:r w:rsidRPr="00E55EEE">
        <w:rPr>
          <w:rFonts w:ascii="Times New Roman" w:hAnsi="Times New Roman"/>
        </w:rPr>
        <w:t xml:space="preserve">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принимаются равными показателям, установленным в Местных нормативах градостроительного проектирования г. Зеленогорска, утвержденных решением Совета </w:t>
      </w:r>
      <w:proofErr w:type="gramStart"/>
      <w:r w:rsidRPr="00E55EEE">
        <w:rPr>
          <w:rFonts w:ascii="Times New Roman" w:hAnsi="Times New Roman"/>
        </w:rPr>
        <w:t>депутатов</w:t>
      </w:r>
      <w:proofErr w:type="gramEnd"/>
      <w:r w:rsidRPr="00E55EEE">
        <w:rPr>
          <w:rFonts w:ascii="Times New Roman" w:hAnsi="Times New Roman"/>
        </w:rPr>
        <w:t xml:space="preserve"> ЗАТО г. Зеленогорск</w:t>
      </w:r>
      <w:r w:rsidR="00A863AF">
        <w:rPr>
          <w:rFonts w:ascii="Times New Roman" w:hAnsi="Times New Roman"/>
        </w:rPr>
        <w:t>а</w:t>
      </w:r>
      <w:r w:rsidRPr="00E55EEE">
        <w:rPr>
          <w:rFonts w:ascii="Times New Roman" w:hAnsi="Times New Roman"/>
        </w:rPr>
        <w:t xml:space="preserve"> от 20.02.2020 № 18-77р.</w:t>
      </w:r>
    </w:p>
    <w:p w14:paraId="5954CE48" w14:textId="77777777" w:rsidR="007D1D54" w:rsidRPr="00E55EEE" w:rsidRDefault="007D1D54" w:rsidP="00D072E1">
      <w:pPr>
        <w:rPr>
          <w:rFonts w:ascii="Times New Roman" w:hAnsi="Times New Roman"/>
        </w:rPr>
      </w:pPr>
      <w:r w:rsidRPr="00E55EEE">
        <w:rPr>
          <w:rFonts w:ascii="Times New Roman" w:hAnsi="Times New Roman"/>
        </w:rPr>
        <w:t xml:space="preserve"> </w:t>
      </w:r>
    </w:p>
    <w:p w14:paraId="257A73C7" w14:textId="77777777" w:rsidR="00DC69C2" w:rsidRPr="00E55EEE" w:rsidRDefault="00DD3C1A" w:rsidP="005C5FDF">
      <w:pPr>
        <w:pStyle w:val="1"/>
        <w:rPr>
          <w:rFonts w:ascii="Times New Roman" w:hAnsi="Times New Roman" w:cs="Times New Roman"/>
        </w:rPr>
      </w:pPr>
      <w:bookmarkStart w:id="62" w:name="_Toc152252593"/>
      <w:bookmarkStart w:id="63" w:name="_Toc152252698"/>
      <w:bookmarkStart w:id="64" w:name="_Toc167870275"/>
      <w:r w:rsidRPr="00E55EEE">
        <w:rPr>
          <w:rFonts w:ascii="Times New Roman" w:hAnsi="Times New Roman" w:cs="Times New Roman"/>
        </w:rPr>
        <w:t>2.2</w:t>
      </w:r>
      <w:r w:rsidR="00BC410A" w:rsidRPr="00E55EEE">
        <w:rPr>
          <w:rFonts w:ascii="Times New Roman" w:hAnsi="Times New Roman" w:cs="Times New Roman"/>
        </w:rPr>
        <w:t xml:space="preserve">. Зона застройки </w:t>
      </w:r>
      <w:proofErr w:type="spellStart"/>
      <w:r w:rsidR="00BC410A" w:rsidRPr="00E55EEE">
        <w:rPr>
          <w:rFonts w:ascii="Times New Roman" w:hAnsi="Times New Roman" w:cs="Times New Roman"/>
        </w:rPr>
        <w:t>среднеэтажными</w:t>
      </w:r>
      <w:proofErr w:type="spellEnd"/>
      <w:r w:rsidR="00BC410A" w:rsidRPr="00E55EEE">
        <w:rPr>
          <w:rFonts w:ascii="Times New Roman" w:hAnsi="Times New Roman" w:cs="Times New Roman"/>
        </w:rPr>
        <w:t xml:space="preserve"> многоквартирными домами «Ж</w:t>
      </w:r>
      <w:r w:rsidR="006F2D66" w:rsidRPr="00E55EEE">
        <w:rPr>
          <w:rFonts w:ascii="Times New Roman" w:hAnsi="Times New Roman" w:cs="Times New Roman"/>
        </w:rPr>
        <w:t>-</w:t>
      </w:r>
      <w:r w:rsidR="00BC410A" w:rsidRPr="00E55EEE">
        <w:rPr>
          <w:rFonts w:ascii="Times New Roman" w:hAnsi="Times New Roman" w:cs="Times New Roman"/>
        </w:rPr>
        <w:t>2»</w:t>
      </w:r>
      <w:bookmarkEnd w:id="60"/>
      <w:bookmarkEnd w:id="62"/>
      <w:bookmarkEnd w:id="63"/>
      <w:bookmarkEnd w:id="64"/>
    </w:p>
    <w:p w14:paraId="6E7C4429" w14:textId="5AF666FD" w:rsidR="000F4AA3" w:rsidRDefault="00FA45F4" w:rsidP="00D1219A">
      <w:pPr>
        <w:pStyle w:val="3"/>
        <w:rPr>
          <w:rFonts w:ascii="Times New Roman" w:hAnsi="Times New Roman" w:cs="Times New Roman"/>
          <w:lang w:val="en-US"/>
        </w:rPr>
      </w:pPr>
      <w:bookmarkStart w:id="65" w:name="_Toc152252699"/>
      <w:r>
        <w:rPr>
          <w:rFonts w:ascii="Times New Roman" w:hAnsi="Times New Roman" w:cs="Times New Roman"/>
        </w:rPr>
        <w:t>1. Основные виды разрешённого использования</w:t>
      </w:r>
      <w:bookmarkEnd w:id="65"/>
    </w:p>
    <w:p w14:paraId="35CAB211" w14:textId="77777777" w:rsidR="00D1219A" w:rsidRPr="00D1219A" w:rsidRDefault="00D1219A" w:rsidP="00D1219A">
      <w:pPr>
        <w:rPr>
          <w:lang w:val="en-US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077"/>
        <w:gridCol w:w="11843"/>
      </w:tblGrid>
      <w:tr w:rsidR="0080295E" w:rsidRPr="00E55EEE" w14:paraId="328358B7" w14:textId="77777777" w:rsidTr="004A4B01">
        <w:tc>
          <w:tcPr>
            <w:tcW w:w="4077" w:type="dxa"/>
          </w:tcPr>
          <w:p w14:paraId="304FD4C1" w14:textId="77777777" w:rsidR="0080295E" w:rsidRPr="00E55EEE" w:rsidRDefault="0080295E" w:rsidP="0080295E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Виды разрешенного использования земельных участков и объектов капитального строительства и их коды</w:t>
            </w:r>
          </w:p>
        </w:tc>
        <w:tc>
          <w:tcPr>
            <w:tcW w:w="11843" w:type="dxa"/>
          </w:tcPr>
          <w:p w14:paraId="01A1AD55" w14:textId="77777777" w:rsidR="0080295E" w:rsidRPr="00E55EEE" w:rsidRDefault="0080295E" w:rsidP="00B344C1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 xml:space="preserve">Предельные (минимальные и (или) максимальные) размеры земельных участков, </w:t>
            </w:r>
            <w:r w:rsidR="005121C6"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 xml:space="preserve">в том числе их площадь, </w:t>
            </w: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предельные параметры разрешенного строительства, реконструкции объектов капитального строительства, требования к архитектурно-градостроительному облику объектов капитального строительства, ограничения использования земельных участков и объектов капитального строительства</w:t>
            </w:r>
          </w:p>
        </w:tc>
      </w:tr>
      <w:tr w:rsidR="0080295E" w:rsidRPr="00E55EEE" w14:paraId="01272359" w14:textId="77777777" w:rsidTr="004A4B01">
        <w:tc>
          <w:tcPr>
            <w:tcW w:w="4077" w:type="dxa"/>
          </w:tcPr>
          <w:p w14:paraId="73EF3F38" w14:textId="77777777" w:rsidR="0080295E" w:rsidRPr="00E55EEE" w:rsidRDefault="0080295E" w:rsidP="00100389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Малоэтажная многоквартирная жилая застройка (код 2.1.1)</w:t>
            </w:r>
          </w:p>
        </w:tc>
        <w:tc>
          <w:tcPr>
            <w:tcW w:w="11843" w:type="dxa"/>
          </w:tcPr>
          <w:p w14:paraId="3C592B69" w14:textId="77777777" w:rsidR="0080295E" w:rsidRPr="00E55EEE" w:rsidRDefault="0080295E" w:rsidP="0080295E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43E33821" w14:textId="77777777" w:rsidR="0080295E" w:rsidRPr="00E55EEE" w:rsidRDefault="0080295E" w:rsidP="0080295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размер земельного участка </w:t>
            </w:r>
            <w:r w:rsidR="009150DF" w:rsidRPr="00E55EEE">
              <w:rPr>
                <w:rFonts w:ascii="Times New Roman" w:hAnsi="Times New Roman"/>
              </w:rPr>
              <w:t>-</w:t>
            </w:r>
            <w:r w:rsidRPr="00E55EEE">
              <w:rPr>
                <w:rFonts w:ascii="Times New Roman" w:hAnsi="Times New Roman"/>
              </w:rPr>
              <w:t xml:space="preserve"> 600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7EED33C9" w14:textId="77777777" w:rsidR="0080295E" w:rsidRPr="00E55EEE" w:rsidRDefault="0080295E" w:rsidP="0080295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lastRenderedPageBreak/>
              <w:t xml:space="preserve">Максимальный размер земельного участка </w:t>
            </w:r>
            <w:r w:rsidR="009150DF" w:rsidRPr="00E55EEE">
              <w:rPr>
                <w:rFonts w:ascii="Times New Roman" w:hAnsi="Times New Roman"/>
              </w:rPr>
              <w:t>-</w:t>
            </w:r>
            <w:r w:rsidRPr="00E55EEE">
              <w:rPr>
                <w:rFonts w:ascii="Times New Roman" w:hAnsi="Times New Roman"/>
              </w:rPr>
              <w:t xml:space="preserve"> </w:t>
            </w:r>
            <w:r w:rsidR="00A31F9E" w:rsidRPr="00E55EEE">
              <w:rPr>
                <w:rFonts w:ascii="Times New Roman" w:hAnsi="Times New Roman"/>
              </w:rPr>
              <w:t>50</w:t>
            </w:r>
            <w:r w:rsidRPr="00E55EEE">
              <w:rPr>
                <w:rFonts w:ascii="Times New Roman" w:hAnsi="Times New Roman"/>
              </w:rPr>
              <w:t>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6CE89223" w14:textId="77777777" w:rsidR="00662423" w:rsidRPr="00E55EEE" w:rsidRDefault="00662423" w:rsidP="0080295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313B4D1D" w14:textId="48184E7D" w:rsidR="0080295E" w:rsidRPr="00E55EEE" w:rsidRDefault="0080295E" w:rsidP="00100389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B0A29E0" w14:textId="77777777" w:rsidR="0080295E" w:rsidRPr="00E55EEE" w:rsidRDefault="0080295E" w:rsidP="00662423">
            <w:pPr>
              <w:ind w:firstLine="0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     Предельное (м</w:t>
            </w:r>
            <w:r w:rsidR="009B0C9A" w:rsidRPr="00E55EEE">
              <w:rPr>
                <w:rFonts w:ascii="Times New Roman" w:hAnsi="Times New Roman"/>
              </w:rPr>
              <w:t>аксимальное</w:t>
            </w:r>
            <w:r w:rsidRPr="00E55EEE">
              <w:rPr>
                <w:rFonts w:ascii="Times New Roman" w:hAnsi="Times New Roman"/>
              </w:rPr>
              <w:t xml:space="preserve">) количество этажей – </w:t>
            </w:r>
            <w:r w:rsidR="0027615E" w:rsidRPr="0027615E">
              <w:rPr>
                <w:rFonts w:ascii="Times New Roman" w:hAnsi="Times New Roman"/>
              </w:rPr>
              <w:t>3</w:t>
            </w:r>
            <w:r w:rsidR="00662423" w:rsidRPr="00E55EEE">
              <w:rPr>
                <w:rFonts w:ascii="Times New Roman" w:hAnsi="Times New Roman"/>
              </w:rPr>
              <w:t>, п</w:t>
            </w:r>
            <w:r w:rsidRPr="00E55EEE">
              <w:rPr>
                <w:rFonts w:ascii="Times New Roman" w:hAnsi="Times New Roman"/>
              </w:rPr>
              <w:t>редельное (м</w:t>
            </w:r>
            <w:r w:rsidR="009B0C9A" w:rsidRPr="00E55EEE">
              <w:rPr>
                <w:rFonts w:ascii="Times New Roman" w:hAnsi="Times New Roman"/>
              </w:rPr>
              <w:t>инимальное</w:t>
            </w:r>
            <w:r w:rsidRPr="00E55EEE">
              <w:rPr>
                <w:rFonts w:ascii="Times New Roman" w:hAnsi="Times New Roman"/>
              </w:rPr>
              <w:t xml:space="preserve">) количество этажей – </w:t>
            </w:r>
            <w:r w:rsidR="009B0C9A" w:rsidRPr="00E55EEE">
              <w:rPr>
                <w:rFonts w:ascii="Times New Roman" w:hAnsi="Times New Roman"/>
              </w:rPr>
              <w:t>1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5FF55622" w14:textId="77777777" w:rsidR="0080295E" w:rsidRPr="00E55EEE" w:rsidRDefault="0080295E" w:rsidP="004303B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40 процентов.</w:t>
            </w:r>
          </w:p>
          <w:p w14:paraId="61F6356F" w14:textId="62535F33" w:rsidR="0024263D" w:rsidRPr="00E55EEE" w:rsidRDefault="0024263D" w:rsidP="0024263D">
            <w:pPr>
              <w:ind w:firstLine="0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     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3D6CD06C" w14:textId="77777777" w:rsidR="0024263D" w:rsidRPr="00E55EEE" w:rsidRDefault="0024263D" w:rsidP="0024263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128484B2" w14:textId="77777777" w:rsidR="005121C6" w:rsidRPr="00E55EEE" w:rsidRDefault="005121C6" w:rsidP="005121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1EF82BE" w14:textId="7D2C492E" w:rsidR="00906079" w:rsidRPr="00E55EEE" w:rsidRDefault="000633BD" w:rsidP="00906079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2E504188" w14:textId="77777777" w:rsidR="005121C6" w:rsidRPr="00E55EEE" w:rsidRDefault="005121C6" w:rsidP="005121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7EED9D2" w14:textId="77777777" w:rsidR="005121C6" w:rsidRPr="00E55EEE" w:rsidRDefault="005121C6" w:rsidP="005121C6">
            <w:pPr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80295E" w:rsidRPr="00E55EEE" w14:paraId="6E361095" w14:textId="77777777" w:rsidTr="004A4B01">
        <w:tc>
          <w:tcPr>
            <w:tcW w:w="4077" w:type="dxa"/>
          </w:tcPr>
          <w:p w14:paraId="5583C53A" w14:textId="77777777" w:rsidR="005121C6" w:rsidRPr="00E55EEE" w:rsidRDefault="0080295E" w:rsidP="00BA4DE5">
            <w:pPr>
              <w:ind w:firstLine="0"/>
              <w:rPr>
                <w:rFonts w:ascii="Times New Roman" w:hAnsi="Times New Roman"/>
                <w:iCs/>
                <w:color w:val="000000" w:themeColor="text1"/>
                <w:lang w:val="en-US"/>
              </w:rPr>
            </w:pPr>
            <w:proofErr w:type="spellStart"/>
            <w:r w:rsidRPr="00E55EEE">
              <w:rPr>
                <w:rFonts w:ascii="Times New Roman" w:hAnsi="Times New Roman"/>
                <w:iCs/>
                <w:color w:val="000000" w:themeColor="text1"/>
              </w:rPr>
              <w:lastRenderedPageBreak/>
              <w:t>Среднеэтажная</w:t>
            </w:r>
            <w:proofErr w:type="spellEnd"/>
            <w:r w:rsidRPr="00E55EEE">
              <w:rPr>
                <w:rFonts w:ascii="Times New Roman" w:hAnsi="Times New Roman"/>
                <w:iCs/>
                <w:color w:val="000000" w:themeColor="text1"/>
              </w:rPr>
              <w:t xml:space="preserve"> жилая застройка </w:t>
            </w:r>
          </w:p>
          <w:p w14:paraId="3B322F3E" w14:textId="77777777" w:rsidR="0080295E" w:rsidRPr="00E55EEE" w:rsidRDefault="0080295E" w:rsidP="00BA4DE5">
            <w:pPr>
              <w:ind w:firstLine="0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(код 2.5)</w:t>
            </w:r>
          </w:p>
        </w:tc>
        <w:tc>
          <w:tcPr>
            <w:tcW w:w="11843" w:type="dxa"/>
          </w:tcPr>
          <w:p w14:paraId="0F4B356B" w14:textId="77777777" w:rsidR="005121C6" w:rsidRPr="00617334" w:rsidRDefault="005121C6" w:rsidP="005121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534CFFD2" w14:textId="77777777" w:rsidR="0080295E" w:rsidRPr="00E55EEE" w:rsidRDefault="0080295E" w:rsidP="002D374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- 1200 м</w:t>
            </w:r>
            <w:proofErr w:type="gramStart"/>
            <w:r w:rsidR="00AA018C"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4BFEECBC" w14:textId="77777777" w:rsidR="00AA018C" w:rsidRPr="00E55EEE" w:rsidRDefault="00AA018C" w:rsidP="00AA018C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- 20000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0DCCD326" w14:textId="77777777" w:rsidR="00AA018C" w:rsidRPr="00E55EEE" w:rsidRDefault="00DD3710" w:rsidP="00DD3710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5CD0D09" w14:textId="1FB66F5B" w:rsidR="0080295E" w:rsidRPr="00E55EEE" w:rsidRDefault="0080295E" w:rsidP="002D374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2679B689" w14:textId="77777777" w:rsidR="0080295E" w:rsidRPr="00E55EEE" w:rsidRDefault="0080295E" w:rsidP="002D374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</w:t>
            </w:r>
            <w:r w:rsidR="008B7712" w:rsidRPr="00E55EEE">
              <w:rPr>
                <w:rFonts w:ascii="Times New Roman" w:hAnsi="Times New Roman"/>
              </w:rPr>
              <w:t>аксимальное</w:t>
            </w:r>
            <w:r w:rsidRPr="00E55EEE">
              <w:rPr>
                <w:rFonts w:ascii="Times New Roman" w:hAnsi="Times New Roman"/>
              </w:rPr>
              <w:t xml:space="preserve">) </w:t>
            </w:r>
            <w:r w:rsidR="00DD3710" w:rsidRPr="00E55EEE">
              <w:rPr>
                <w:rFonts w:ascii="Times New Roman" w:hAnsi="Times New Roman"/>
              </w:rPr>
              <w:t xml:space="preserve">количество надземных этажей – </w:t>
            </w:r>
            <w:r w:rsidR="008B7712" w:rsidRPr="00E55EEE">
              <w:rPr>
                <w:rFonts w:ascii="Times New Roman" w:hAnsi="Times New Roman"/>
              </w:rPr>
              <w:t>8</w:t>
            </w:r>
            <w:r w:rsidR="00DD3710" w:rsidRPr="00E55EEE">
              <w:rPr>
                <w:rFonts w:ascii="Times New Roman" w:hAnsi="Times New Roman"/>
              </w:rPr>
              <w:t>, п</w:t>
            </w:r>
            <w:r w:rsidRPr="00E55EEE">
              <w:rPr>
                <w:rFonts w:ascii="Times New Roman" w:hAnsi="Times New Roman"/>
              </w:rPr>
              <w:t>редельное (м</w:t>
            </w:r>
            <w:r w:rsidR="008B7712" w:rsidRPr="00E55EEE">
              <w:rPr>
                <w:rFonts w:ascii="Times New Roman" w:hAnsi="Times New Roman"/>
              </w:rPr>
              <w:t>инимальное</w:t>
            </w:r>
            <w:r w:rsidRPr="00E55EEE">
              <w:rPr>
                <w:rFonts w:ascii="Times New Roman" w:hAnsi="Times New Roman"/>
              </w:rPr>
              <w:t xml:space="preserve">) количество надземных этажей – </w:t>
            </w:r>
            <w:r w:rsidR="0027615E" w:rsidRPr="0027615E">
              <w:rPr>
                <w:rFonts w:ascii="Times New Roman" w:hAnsi="Times New Roman"/>
              </w:rPr>
              <w:t>4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265C7C50" w14:textId="77777777" w:rsidR="0080295E" w:rsidRPr="00E55EEE" w:rsidRDefault="0080295E" w:rsidP="004303B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40 процентов.</w:t>
            </w:r>
          </w:p>
          <w:p w14:paraId="4519DB09" w14:textId="612BE7C1" w:rsidR="0024263D" w:rsidRPr="00E55EEE" w:rsidRDefault="0024263D" w:rsidP="0024263D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BF4B72C" w14:textId="77777777" w:rsidR="0024263D" w:rsidRPr="00E55EEE" w:rsidRDefault="0024263D" w:rsidP="0024263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4623D0BA" w14:textId="77777777" w:rsidR="00DD3710" w:rsidRPr="00E55EEE" w:rsidRDefault="00DD3710" w:rsidP="00DD3710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670B3CD2" w14:textId="5373A435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3529288B" w14:textId="77777777" w:rsidR="00DD3710" w:rsidRPr="00E55EEE" w:rsidRDefault="00DD3710" w:rsidP="00DD3710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70537B0" w14:textId="77777777" w:rsidR="00DD3710" w:rsidRPr="00E55EEE" w:rsidRDefault="00DD3710" w:rsidP="00DD3710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80295E" w:rsidRPr="00E55EEE" w14:paraId="2A407CC4" w14:textId="77777777" w:rsidTr="004A4B01">
        <w:tc>
          <w:tcPr>
            <w:tcW w:w="4077" w:type="dxa"/>
          </w:tcPr>
          <w:p w14:paraId="2B27266E" w14:textId="77777777" w:rsidR="0080295E" w:rsidRPr="00E55EEE" w:rsidRDefault="00442D45" w:rsidP="00442D45">
            <w:pPr>
              <w:ind w:firstLine="0"/>
              <w:jc w:val="left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</w:rPr>
              <w:t xml:space="preserve">Предоставление коммунальных услуг </w:t>
            </w:r>
            <w:r w:rsidR="0080295E" w:rsidRPr="00E55EEE">
              <w:rPr>
                <w:rFonts w:ascii="Times New Roman" w:hAnsi="Times New Roman"/>
                <w:iCs/>
              </w:rPr>
              <w:t>(код 3.1</w:t>
            </w:r>
            <w:r w:rsidRPr="00E55EEE">
              <w:rPr>
                <w:rFonts w:ascii="Times New Roman" w:hAnsi="Times New Roman"/>
                <w:iCs/>
              </w:rPr>
              <w:t>.1</w:t>
            </w:r>
            <w:r w:rsidR="0080295E" w:rsidRPr="00E55EEE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11843" w:type="dxa"/>
          </w:tcPr>
          <w:p w14:paraId="17FA1F02" w14:textId="77777777" w:rsidR="00444D17" w:rsidRPr="00E55EEE" w:rsidRDefault="00444D17" w:rsidP="00444D1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7184496B" w14:textId="77777777" w:rsidR="00444D17" w:rsidRPr="00E55EEE" w:rsidRDefault="00444D17" w:rsidP="00444D1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7B0188D3" w14:textId="77777777" w:rsidR="00444D17" w:rsidRPr="00E55EEE" w:rsidRDefault="00444D17" w:rsidP="00444D1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Максимальная площадь земельного участка </w:t>
            </w:r>
            <w:r w:rsidR="009150DF" w:rsidRPr="00E55EEE">
              <w:rPr>
                <w:rFonts w:ascii="Times New Roman" w:hAnsi="Times New Roman"/>
              </w:rPr>
              <w:t>-</w:t>
            </w:r>
            <w:r w:rsidRPr="00E55EEE">
              <w:rPr>
                <w:rFonts w:ascii="Times New Roman" w:hAnsi="Times New Roman"/>
              </w:rPr>
              <w:t xml:space="preserve"> </w:t>
            </w:r>
            <w:r w:rsidR="00FA03B5">
              <w:rPr>
                <w:rFonts w:ascii="Times New Roman" w:hAnsi="Times New Roman"/>
              </w:rPr>
              <w:t>10</w:t>
            </w:r>
            <w:r w:rsidRPr="00E55EEE">
              <w:rPr>
                <w:rFonts w:ascii="Times New Roman" w:hAnsi="Times New Roman"/>
              </w:rPr>
              <w:t>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04EB09B5" w14:textId="77777777" w:rsidR="00444D17" w:rsidRPr="00E55EEE" w:rsidRDefault="00444D17" w:rsidP="00444D1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7E00C64" w14:textId="448CB418" w:rsidR="0024263D" w:rsidRPr="00E55EEE" w:rsidRDefault="0024263D" w:rsidP="0024263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lastRenderedPageBreak/>
              <w:t xml:space="preserve">Минимальные отступы от границ земельного участка в целях определения мест допустимого размещения зданий, строений, сооружений  - 0,5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79483589" w14:textId="77777777" w:rsidR="0024263D" w:rsidRPr="00E55EEE" w:rsidRDefault="0024263D" w:rsidP="0024263D">
            <w:pPr>
              <w:pStyle w:val="05"/>
              <w:rPr>
                <w:rFonts w:ascii="Times New Roman" w:hAnsi="Times New Roman"/>
                <w:iCs/>
                <w:color w:val="000000" w:themeColor="text1"/>
              </w:rPr>
            </w:pPr>
            <w:proofErr w:type="gramStart"/>
            <w:r w:rsidRPr="00E55EEE">
              <w:rPr>
                <w:rFonts w:ascii="Times New Roman" w:hAnsi="Times New Roman"/>
              </w:rPr>
              <w:t>Предельная (максимальная) высота зданий, строений, сооружений - 6 метров</w:t>
            </w:r>
            <w:r w:rsidR="005F0F1D" w:rsidRPr="00E55EEE">
              <w:rPr>
                <w:rFonts w:ascii="Times New Roman" w:hAnsi="Times New Roman"/>
              </w:rPr>
              <w:t>, предельная (минимальная) высота зданий, строений, сооружений не подлежит установлению</w:t>
            </w:r>
            <w:r w:rsidRPr="00E55EEE">
              <w:rPr>
                <w:rFonts w:ascii="Times New Roman" w:hAnsi="Times New Roman"/>
              </w:rPr>
              <w:t>.</w:t>
            </w:r>
            <w:r w:rsidRPr="00E55EEE">
              <w:rPr>
                <w:rFonts w:ascii="Times New Roman" w:hAnsi="Times New Roman"/>
                <w:iCs/>
                <w:color w:val="000000" w:themeColor="text1"/>
              </w:rPr>
              <w:t xml:space="preserve"> </w:t>
            </w:r>
            <w:proofErr w:type="gramEnd"/>
          </w:p>
          <w:p w14:paraId="623AC779" w14:textId="77777777" w:rsidR="0024263D" w:rsidRPr="00E55EEE" w:rsidRDefault="0024263D" w:rsidP="0024263D">
            <w:pPr>
              <w:pStyle w:val="05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Предельное количество этажей, максимальный процент застройки в границах земельного участка не подлежат установлению.</w:t>
            </w:r>
          </w:p>
          <w:p w14:paraId="04034CCB" w14:textId="77777777" w:rsidR="00444D17" w:rsidRPr="00E55EEE" w:rsidRDefault="00444D17" w:rsidP="00444D1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DA5C770" w14:textId="77777777" w:rsidR="00444D17" w:rsidRPr="00E55EEE" w:rsidRDefault="00444D17" w:rsidP="00444D1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2BE0D64D" w14:textId="77777777" w:rsidR="00444D17" w:rsidRPr="00E55EEE" w:rsidRDefault="00444D17" w:rsidP="00444D1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6B8A0DCE" w14:textId="77777777" w:rsidR="0080295E" w:rsidRPr="00E55EEE" w:rsidRDefault="00444D17" w:rsidP="00444D1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442D45" w:rsidRPr="00E55EEE" w14:paraId="6F36E0CA" w14:textId="77777777" w:rsidTr="004A4B01">
        <w:tc>
          <w:tcPr>
            <w:tcW w:w="4077" w:type="dxa"/>
          </w:tcPr>
          <w:p w14:paraId="06FF3875" w14:textId="77777777" w:rsidR="00442D45" w:rsidRPr="00E55EEE" w:rsidRDefault="00442D45" w:rsidP="00442D45">
            <w:pPr>
              <w:ind w:firstLine="0"/>
              <w:jc w:val="left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lastRenderedPageBreak/>
              <w:t>Административные здания организаций, обеспечивающих предоставление коммунальных услуг (код 3.1.2)</w:t>
            </w:r>
          </w:p>
        </w:tc>
        <w:tc>
          <w:tcPr>
            <w:tcW w:w="11843" w:type="dxa"/>
          </w:tcPr>
          <w:p w14:paraId="08259E66" w14:textId="77777777" w:rsidR="00442D45" w:rsidRPr="00E55EEE" w:rsidRDefault="00442D45" w:rsidP="00442D45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263A63E2" w14:textId="77777777" w:rsidR="00442D45" w:rsidRPr="00E55EEE" w:rsidRDefault="00442D45" w:rsidP="00442D4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- 600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29168AC0" w14:textId="77777777" w:rsidR="00442D45" w:rsidRPr="00E55EEE" w:rsidRDefault="00442D45" w:rsidP="00442D4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- 3000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60D5C3AF" w14:textId="77777777" w:rsidR="00442D45" w:rsidRPr="00E55EEE" w:rsidRDefault="00442D45" w:rsidP="00442D4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3C10BE9" w14:textId="62A9A37F" w:rsidR="00442D45" w:rsidRPr="00E55EEE" w:rsidRDefault="00442D45" w:rsidP="00442D45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1FF29C60" w14:textId="77777777" w:rsidR="00442D45" w:rsidRPr="00E55EEE" w:rsidRDefault="00442D45" w:rsidP="00442D45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 количество этажей – 3, предельное (минимальное)  количество этажей – 1.</w:t>
            </w:r>
          </w:p>
          <w:p w14:paraId="3965C13A" w14:textId="77777777" w:rsidR="00442D45" w:rsidRPr="00E55EEE" w:rsidRDefault="00442D45" w:rsidP="00442D45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50 процентов.</w:t>
            </w:r>
          </w:p>
          <w:p w14:paraId="0FB2AA4F" w14:textId="77777777" w:rsidR="002C7FA7" w:rsidRPr="00E55EEE" w:rsidRDefault="002C7FA7" w:rsidP="002C7FA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543C632D" w14:textId="77777777" w:rsidR="00442D45" w:rsidRPr="00E55EEE" w:rsidRDefault="00442D45" w:rsidP="00442D45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2BB5A451" w14:textId="487D9A74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726D91A3" w14:textId="77777777" w:rsidR="00442D45" w:rsidRPr="00E55EEE" w:rsidRDefault="00442D45" w:rsidP="00442D45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70790EBA" w14:textId="77777777" w:rsidR="00442D45" w:rsidRPr="00E55EEE" w:rsidRDefault="00442D45" w:rsidP="00442D45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101976" w:rsidRPr="00E55EEE" w14:paraId="24600548" w14:textId="77777777" w:rsidTr="004A4B01">
        <w:tc>
          <w:tcPr>
            <w:tcW w:w="4077" w:type="dxa"/>
          </w:tcPr>
          <w:p w14:paraId="275AA2E4" w14:textId="77777777" w:rsidR="00101976" w:rsidRPr="00E55EEE" w:rsidRDefault="00101976" w:rsidP="00101976">
            <w:pPr>
              <w:tabs>
                <w:tab w:val="left" w:pos="1402"/>
              </w:tabs>
              <w:ind w:right="-1" w:firstLine="0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Дома социального обслуживания</w:t>
            </w:r>
          </w:p>
          <w:p w14:paraId="5B27C1E5" w14:textId="77777777" w:rsidR="00101976" w:rsidRPr="00E55EEE" w:rsidRDefault="00101976" w:rsidP="00101976">
            <w:pPr>
              <w:tabs>
                <w:tab w:val="left" w:pos="1402"/>
              </w:tabs>
              <w:ind w:right="-1" w:firstLine="0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(код 3.2.1)</w:t>
            </w:r>
          </w:p>
        </w:tc>
        <w:tc>
          <w:tcPr>
            <w:tcW w:w="11843" w:type="dxa"/>
          </w:tcPr>
          <w:p w14:paraId="1F464975" w14:textId="77777777" w:rsidR="00101976" w:rsidRPr="00E55EEE" w:rsidRDefault="00101976" w:rsidP="0010197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667CCA1E" w14:textId="77777777" w:rsidR="00101976" w:rsidRPr="00E55EEE" w:rsidRDefault="00101976" w:rsidP="0010197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  <w:vertAlign w:val="superscript"/>
              </w:rPr>
              <w:t xml:space="preserve"> </w:t>
            </w:r>
            <w:r w:rsidRPr="00E55EEE">
              <w:rPr>
                <w:rFonts w:ascii="Times New Roman" w:hAnsi="Times New Roman"/>
              </w:rPr>
              <w:t>на 1 место в стационаре.</w:t>
            </w:r>
          </w:p>
          <w:p w14:paraId="5C62DF14" w14:textId="77777777" w:rsidR="00101976" w:rsidRPr="00E55EEE" w:rsidRDefault="00101976" w:rsidP="0010197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- 5000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5814D79C" w14:textId="77777777" w:rsidR="00A83E39" w:rsidRPr="00E55EEE" w:rsidRDefault="00A83E39" w:rsidP="00A83E3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32A0513E" w14:textId="045E6D5B" w:rsidR="00A83E39" w:rsidRPr="00E55EEE" w:rsidRDefault="00A83E39" w:rsidP="00A83E39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B597BA2" w14:textId="77777777" w:rsidR="00A83E39" w:rsidRPr="00E55EEE" w:rsidRDefault="00A83E39" w:rsidP="00A83E39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 количество этажей </w:t>
            </w:r>
            <w:r w:rsidR="00442D45" w:rsidRPr="00E55EEE">
              <w:rPr>
                <w:rFonts w:ascii="Times New Roman" w:hAnsi="Times New Roman"/>
              </w:rPr>
              <w:t>–</w:t>
            </w:r>
            <w:r w:rsidRPr="00E55EEE">
              <w:rPr>
                <w:rFonts w:ascii="Times New Roman" w:hAnsi="Times New Roman"/>
              </w:rPr>
              <w:t xml:space="preserve"> 3</w:t>
            </w:r>
            <w:r w:rsidR="00442D45" w:rsidRPr="00E55EEE">
              <w:rPr>
                <w:rFonts w:ascii="Times New Roman" w:hAnsi="Times New Roman"/>
              </w:rPr>
              <w:t>, предельное (минимальное)  количество этажей – 1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42E8D3F6" w14:textId="77777777" w:rsidR="00A83E39" w:rsidRPr="00E55EEE" w:rsidRDefault="00A83E39" w:rsidP="00A83E39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50 процентов.</w:t>
            </w:r>
          </w:p>
          <w:p w14:paraId="79186399" w14:textId="3A57758C" w:rsidR="002C7FA7" w:rsidRPr="00E55EEE" w:rsidRDefault="002C7FA7" w:rsidP="002C7FA7">
            <w:pPr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37B1DF9D" w14:textId="77777777" w:rsidR="002C7FA7" w:rsidRPr="00E55EEE" w:rsidRDefault="002C7FA7" w:rsidP="002C7FA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lastRenderedPageBreak/>
              <w:t>Предельная высота зданий, строений, сооружений не подлежит установлению.</w:t>
            </w:r>
          </w:p>
          <w:p w14:paraId="3DDC6DC4" w14:textId="77777777" w:rsidR="00A83E39" w:rsidRPr="00E55EEE" w:rsidRDefault="00A83E39" w:rsidP="00A83E39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C6BC8FA" w14:textId="7C513296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5E09F151" w14:textId="77777777" w:rsidR="00A83E39" w:rsidRPr="00E55EEE" w:rsidRDefault="00A83E39" w:rsidP="00A83E39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3E7B89BE" w14:textId="77777777" w:rsidR="00101976" w:rsidRPr="00E55EEE" w:rsidRDefault="00A83E39" w:rsidP="00A83E39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8F2FB5" w:rsidRPr="00E55EEE" w14:paraId="278E9B6D" w14:textId="77777777" w:rsidTr="00882367">
        <w:tc>
          <w:tcPr>
            <w:tcW w:w="4077" w:type="dxa"/>
            <w:shd w:val="clear" w:color="auto" w:fill="auto"/>
          </w:tcPr>
          <w:p w14:paraId="12B76B08" w14:textId="77777777" w:rsidR="008F2FB5" w:rsidRPr="00E55EEE" w:rsidRDefault="008F2FB5" w:rsidP="00101976">
            <w:pPr>
              <w:tabs>
                <w:tab w:val="left" w:pos="1402"/>
              </w:tabs>
              <w:ind w:right="-1" w:firstLine="0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lastRenderedPageBreak/>
              <w:t>Оказание социальной помощи населению (код 3.2.2)</w:t>
            </w:r>
          </w:p>
        </w:tc>
        <w:tc>
          <w:tcPr>
            <w:tcW w:w="11843" w:type="dxa"/>
          </w:tcPr>
          <w:p w14:paraId="2191DD83" w14:textId="77777777" w:rsidR="004F2E5A" w:rsidRPr="00E55EEE" w:rsidRDefault="004F2E5A" w:rsidP="004F2E5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73EBA8A1" w14:textId="77777777" w:rsidR="004F2E5A" w:rsidRPr="00E55EEE" w:rsidRDefault="004F2E5A" w:rsidP="004F2E5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32B1119D" w14:textId="77777777" w:rsidR="004F2E5A" w:rsidRPr="00E55EEE" w:rsidRDefault="004F2E5A" w:rsidP="004F2E5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- 5000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4DFD87E1" w14:textId="77777777" w:rsidR="004F2E5A" w:rsidRPr="00E55EEE" w:rsidRDefault="004F2E5A" w:rsidP="004F2E5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1252A665" w14:textId="5497667E" w:rsidR="004F2E5A" w:rsidRPr="00E55EEE" w:rsidRDefault="004F2E5A" w:rsidP="004F2E5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7C63A80" w14:textId="77777777" w:rsidR="004F2E5A" w:rsidRPr="00E55EEE" w:rsidRDefault="004F2E5A" w:rsidP="004F2E5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 количество этажей – 3, предельное (минимальное)  количество этажей – 1.</w:t>
            </w:r>
          </w:p>
          <w:p w14:paraId="5ABEF0C1" w14:textId="77777777" w:rsidR="004F2E5A" w:rsidRPr="00E55EEE" w:rsidRDefault="004F2E5A" w:rsidP="004F2E5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50 процентов.</w:t>
            </w:r>
          </w:p>
          <w:p w14:paraId="6A26F50D" w14:textId="25185B2B" w:rsidR="00537910" w:rsidRPr="00E55EEE" w:rsidRDefault="00537910" w:rsidP="00537910">
            <w:pPr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7393E4DD" w14:textId="77777777" w:rsidR="00537910" w:rsidRPr="00E55EEE" w:rsidRDefault="00537910" w:rsidP="00537910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0BBFD6C4" w14:textId="77777777" w:rsidR="004F2E5A" w:rsidRPr="00E55EEE" w:rsidRDefault="004F2E5A" w:rsidP="004F2E5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99EE702" w14:textId="164438D3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40110E58" w14:textId="77777777" w:rsidR="004F2E5A" w:rsidRPr="00E55EEE" w:rsidRDefault="004F2E5A" w:rsidP="004F2E5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69601EE8" w14:textId="77777777" w:rsidR="008F2FB5" w:rsidRPr="00E55EEE" w:rsidRDefault="004F2E5A" w:rsidP="004F2E5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935B98" w:rsidRPr="00E55EEE" w14:paraId="744E9DBC" w14:textId="77777777" w:rsidTr="004A4B01">
        <w:tc>
          <w:tcPr>
            <w:tcW w:w="4077" w:type="dxa"/>
          </w:tcPr>
          <w:p w14:paraId="24ED62B7" w14:textId="77777777" w:rsidR="00935B98" w:rsidRPr="00E55EEE" w:rsidRDefault="00935B98" w:rsidP="00664F9E">
            <w:pPr>
              <w:ind w:firstLine="0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Оказание услуг связи (код 3.2.3)</w:t>
            </w:r>
          </w:p>
        </w:tc>
        <w:tc>
          <w:tcPr>
            <w:tcW w:w="11843" w:type="dxa"/>
          </w:tcPr>
          <w:p w14:paraId="41F0D036" w14:textId="77777777" w:rsidR="00935B98" w:rsidRPr="00E55EEE" w:rsidRDefault="00935B98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4E707744" w14:textId="77777777" w:rsidR="004245B9" w:rsidRPr="00E55EEE" w:rsidRDefault="00935B98" w:rsidP="00664F9E">
            <w:pPr>
              <w:pStyle w:val="Default"/>
              <w:ind w:firstLine="284"/>
              <w:jc w:val="both"/>
              <w:rPr>
                <w:vertAlign w:val="superscript"/>
              </w:rPr>
            </w:pPr>
            <w:r w:rsidRPr="00E55EEE">
              <w:t>Минимальная площадь земельного участка –</w:t>
            </w:r>
            <w:r w:rsidR="00E13839" w:rsidRPr="00E55EEE">
              <w:t xml:space="preserve"> </w:t>
            </w:r>
            <w:r w:rsidR="00A85865">
              <w:t>3</w:t>
            </w:r>
            <w:r w:rsidRPr="00E55EEE">
              <w:t>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="004245B9" w:rsidRPr="00E55EEE">
              <w:t>.</w:t>
            </w:r>
          </w:p>
          <w:p w14:paraId="4B9C48C4" w14:textId="77777777" w:rsidR="00935B98" w:rsidRPr="00E55EEE" w:rsidRDefault="004245B9" w:rsidP="00664F9E">
            <w:pPr>
              <w:pStyle w:val="Default"/>
              <w:ind w:firstLine="284"/>
              <w:jc w:val="both"/>
            </w:pPr>
            <w:r w:rsidRPr="00E55EEE">
              <w:t>М</w:t>
            </w:r>
            <w:r w:rsidR="00935B98" w:rsidRPr="00E55EEE">
              <w:t>аксимальная площадь земельного участка – 3000 м</w:t>
            </w:r>
            <w:proofErr w:type="gramStart"/>
            <w:r w:rsidR="00935B98" w:rsidRPr="00E55EEE">
              <w:rPr>
                <w:vertAlign w:val="superscript"/>
              </w:rPr>
              <w:t>2</w:t>
            </w:r>
            <w:proofErr w:type="gramEnd"/>
            <w:r w:rsidR="00935B98" w:rsidRPr="00E55EEE">
              <w:t xml:space="preserve">. </w:t>
            </w:r>
          </w:p>
          <w:p w14:paraId="45A0519B" w14:textId="77777777" w:rsidR="00935B98" w:rsidRPr="00E55EEE" w:rsidRDefault="00935B98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32678F4F" w14:textId="76DF5A9A" w:rsidR="00935B98" w:rsidRPr="00E55EEE" w:rsidRDefault="00935B98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9F1A809" w14:textId="77777777" w:rsidR="00935B98" w:rsidRPr="00E55EEE" w:rsidRDefault="00935B98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3, предельное (минимальное) количество надземных этажей – 1. </w:t>
            </w:r>
          </w:p>
          <w:p w14:paraId="56C82F0B" w14:textId="77777777" w:rsidR="00935B98" w:rsidRPr="00E55EEE" w:rsidRDefault="00935B98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60  процентов.</w:t>
            </w:r>
          </w:p>
          <w:p w14:paraId="58C1A7AA" w14:textId="2F91589C" w:rsidR="009F579F" w:rsidRPr="00E55EEE" w:rsidRDefault="009F579F" w:rsidP="009F579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184A0977" w14:textId="77777777" w:rsidR="009F579F" w:rsidRPr="00E55EEE" w:rsidRDefault="009F579F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6B59D280" w14:textId="77777777" w:rsidR="00935B98" w:rsidRPr="00E55EEE" w:rsidRDefault="00935B98" w:rsidP="00664F9E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6FED6225" w14:textId="32C8FCEC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00DB2A25" w14:textId="77777777" w:rsidR="00935B98" w:rsidRPr="00E55EEE" w:rsidRDefault="00935B98" w:rsidP="00664F9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lastRenderedPageBreak/>
              <w:t>Ограничения использования земельных участков и объектов капитального строительства.</w:t>
            </w:r>
          </w:p>
          <w:p w14:paraId="72EC74ED" w14:textId="77777777" w:rsidR="00935B98" w:rsidRPr="00E55EEE" w:rsidRDefault="00935B98" w:rsidP="00664F9E">
            <w:pPr>
              <w:pStyle w:val="05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80295E" w:rsidRPr="00E55EEE" w14:paraId="759BBE5D" w14:textId="77777777" w:rsidTr="004A4B01">
        <w:tc>
          <w:tcPr>
            <w:tcW w:w="4077" w:type="dxa"/>
          </w:tcPr>
          <w:p w14:paraId="0706216C" w14:textId="77777777" w:rsidR="0080295E" w:rsidRPr="00E55EEE" w:rsidRDefault="0080295E" w:rsidP="00BA4DE5">
            <w:pPr>
              <w:ind w:right="-1" w:firstLine="0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lastRenderedPageBreak/>
              <w:t>Бытовое обслуживание (код 3.3)</w:t>
            </w:r>
          </w:p>
        </w:tc>
        <w:tc>
          <w:tcPr>
            <w:tcW w:w="11843" w:type="dxa"/>
          </w:tcPr>
          <w:p w14:paraId="113CE3E9" w14:textId="77777777" w:rsidR="00F913A4" w:rsidRPr="00617334" w:rsidRDefault="00F913A4" w:rsidP="00F913A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6800138B" w14:textId="77777777" w:rsidR="0080295E" w:rsidRPr="00E55EEE" w:rsidRDefault="0080295E" w:rsidP="0036550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 площадь земельного участка - 300 м</w:t>
            </w:r>
            <w:proofErr w:type="gramStart"/>
            <w:r w:rsidR="009150DF"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65FABAA6" w14:textId="77777777" w:rsidR="009150DF" w:rsidRPr="00E55EEE" w:rsidRDefault="009150DF" w:rsidP="009150D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Максимальная площадь земельного участка - </w:t>
            </w:r>
            <w:r w:rsidR="005B569B" w:rsidRPr="00E55EEE">
              <w:rPr>
                <w:rFonts w:ascii="Times New Roman" w:hAnsi="Times New Roman"/>
              </w:rPr>
              <w:t>3</w:t>
            </w:r>
            <w:r w:rsidRPr="00E55EEE">
              <w:rPr>
                <w:rFonts w:ascii="Times New Roman" w:hAnsi="Times New Roman"/>
              </w:rPr>
              <w:t>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5ED75582" w14:textId="77777777" w:rsidR="009150DF" w:rsidRPr="00E55EEE" w:rsidRDefault="009150DF" w:rsidP="009150D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5F848F4" w14:textId="24C276DF" w:rsidR="0080295E" w:rsidRPr="00E55EEE" w:rsidRDefault="0080295E" w:rsidP="0036550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21135B42" w14:textId="77777777" w:rsidR="00442D45" w:rsidRPr="00E55EEE" w:rsidRDefault="00442D45" w:rsidP="00442D45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 количество этажей – 3, предельное (минимальное)  количество этажей – 1.</w:t>
            </w:r>
          </w:p>
          <w:p w14:paraId="7EA0C9AA" w14:textId="77777777" w:rsidR="0080295E" w:rsidRPr="00E55EEE" w:rsidRDefault="0080295E" w:rsidP="0036550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80 процентов.</w:t>
            </w:r>
          </w:p>
          <w:p w14:paraId="79658507" w14:textId="4D88BE70" w:rsidR="009F579F" w:rsidRPr="00E55EEE" w:rsidRDefault="009F579F" w:rsidP="009F579F">
            <w:pPr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6AD4A90" w14:textId="77777777" w:rsidR="009F579F" w:rsidRPr="00E55EEE" w:rsidRDefault="009F579F" w:rsidP="009F579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01125B3F" w14:textId="77777777" w:rsidR="009150DF" w:rsidRPr="00E55EEE" w:rsidRDefault="009150DF" w:rsidP="009150DF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84326B3" w14:textId="6A88061D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03307E51" w14:textId="77777777" w:rsidR="009150DF" w:rsidRPr="00E55EEE" w:rsidRDefault="009150DF" w:rsidP="009150DF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766AADD5" w14:textId="77777777" w:rsidR="009150DF" w:rsidRPr="00E55EEE" w:rsidRDefault="009150DF" w:rsidP="009150DF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iCs/>
                <w:color w:val="00B050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80295E" w:rsidRPr="00E55EEE" w14:paraId="318217F4" w14:textId="77777777" w:rsidTr="004A4B01">
        <w:tc>
          <w:tcPr>
            <w:tcW w:w="4077" w:type="dxa"/>
          </w:tcPr>
          <w:p w14:paraId="72E2DB9C" w14:textId="77777777" w:rsidR="0080295E" w:rsidRPr="00E55EEE" w:rsidRDefault="0080295E" w:rsidP="0080295E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55EE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Амбулаторно-поликлиническое обслуживание (код 3.4.1)</w:t>
            </w:r>
          </w:p>
        </w:tc>
        <w:tc>
          <w:tcPr>
            <w:tcW w:w="11843" w:type="dxa"/>
          </w:tcPr>
          <w:p w14:paraId="040FEA2F" w14:textId="77777777" w:rsidR="003D1A87" w:rsidRPr="00E55EEE" w:rsidRDefault="003D1A87" w:rsidP="003D1A8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7197BFF3" w14:textId="77777777" w:rsidR="003D1A87" w:rsidRPr="00E55EEE" w:rsidRDefault="003D1A87" w:rsidP="003D1A8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для отдельно стоящего объекта - 1000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 xml:space="preserve"> на 100 посещений в смену, но не менее 2000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65ABB3ED" w14:textId="77777777" w:rsidR="003D1A87" w:rsidRPr="00E55EEE" w:rsidRDefault="003D1A87" w:rsidP="003D1A8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не установлена.</w:t>
            </w:r>
          </w:p>
          <w:p w14:paraId="0722859C" w14:textId="77777777" w:rsidR="003D1A87" w:rsidRPr="00E55EEE" w:rsidRDefault="003D1A87" w:rsidP="003D1A8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526C6479" w14:textId="4C9C8803" w:rsidR="003D1A87" w:rsidRPr="00E55EEE" w:rsidRDefault="003D1A87" w:rsidP="003D1A8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235755A4" w14:textId="77777777" w:rsidR="003D1A87" w:rsidRPr="00E55EEE" w:rsidRDefault="003D1A87" w:rsidP="003D1A8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5, предельное (минимальное) количество надземных этажей – 1. </w:t>
            </w:r>
          </w:p>
          <w:p w14:paraId="687D4CB1" w14:textId="77777777" w:rsidR="003D1A87" w:rsidRPr="00E55EEE" w:rsidRDefault="003D1A87" w:rsidP="003D1A87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EEE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земельного участка – 50 процентов.</w:t>
            </w:r>
          </w:p>
          <w:p w14:paraId="29F41385" w14:textId="16822CCF" w:rsidR="009F579F" w:rsidRPr="00E55EEE" w:rsidRDefault="009F579F" w:rsidP="009F579F">
            <w:pPr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139D9A67" w14:textId="77777777" w:rsidR="009F579F" w:rsidRPr="00E55EEE" w:rsidRDefault="009F579F" w:rsidP="009F579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20392707" w14:textId="77777777" w:rsidR="003D1A87" w:rsidRPr="00E55EEE" w:rsidRDefault="003D1A87" w:rsidP="003D1A8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B9B0791" w14:textId="0D200516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157E1F38" w14:textId="77777777" w:rsidR="003D1A87" w:rsidRPr="00E55EEE" w:rsidRDefault="003D1A87" w:rsidP="003D1A8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22805D25" w14:textId="77777777" w:rsidR="0080295E" w:rsidRPr="00E55EEE" w:rsidRDefault="003D1A87" w:rsidP="003D1A87">
            <w:pPr>
              <w:pStyle w:val="ConsPlusNormal"/>
              <w:ind w:firstLine="284"/>
              <w:jc w:val="both"/>
              <w:rPr>
                <w:rFonts w:ascii="Times New Roman" w:eastAsia="Times New Roman" w:hAnsi="Times New Roman" w:cs="Times New Roman"/>
                <w:iCs/>
                <w:strike/>
                <w:color w:val="000000"/>
                <w:sz w:val="24"/>
                <w:szCs w:val="24"/>
                <w:lang w:eastAsia="ru-RU"/>
              </w:rPr>
            </w:pPr>
            <w:r w:rsidRPr="00E55EE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Ограничения использования земельных участков и объектов капитального строительства устанавливаются в </w:t>
            </w:r>
            <w:r w:rsidRPr="00E55EE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соответствии с законодательством Российской Федерации.</w:t>
            </w:r>
          </w:p>
        </w:tc>
      </w:tr>
      <w:tr w:rsidR="0080295E" w:rsidRPr="00E55EEE" w14:paraId="4C3A9CF6" w14:textId="77777777" w:rsidTr="004A4B01">
        <w:tc>
          <w:tcPr>
            <w:tcW w:w="4077" w:type="dxa"/>
          </w:tcPr>
          <w:p w14:paraId="66DDB85D" w14:textId="77777777" w:rsidR="0080295E" w:rsidRPr="00E55EEE" w:rsidRDefault="0080295E" w:rsidP="0080295E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lastRenderedPageBreak/>
              <w:t>Дошкольное, начальное и среднее общее образование (код 3.5.1)</w:t>
            </w:r>
          </w:p>
        </w:tc>
        <w:tc>
          <w:tcPr>
            <w:tcW w:w="11843" w:type="dxa"/>
          </w:tcPr>
          <w:p w14:paraId="62F6C7FC" w14:textId="77777777" w:rsidR="003D1A87" w:rsidRPr="00E55EEE" w:rsidRDefault="003D1A87" w:rsidP="003D1A8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30630695" w14:textId="77777777" w:rsidR="003D1A87" w:rsidRPr="00E55EEE" w:rsidRDefault="003D1A87" w:rsidP="003D1A8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Для объектов капитального строительства, предназначенных для дошкольного образования:</w:t>
            </w:r>
          </w:p>
          <w:p w14:paraId="62005B84" w14:textId="77777777" w:rsidR="003D1A87" w:rsidRPr="00E55EEE" w:rsidRDefault="003D1A87" w:rsidP="003D1A8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Минимальная площадь земельного участка для отдельно стоящего объекта: </w:t>
            </w:r>
          </w:p>
          <w:p w14:paraId="42C3CB8B" w14:textId="77777777" w:rsidR="003D1A87" w:rsidRPr="00E55EEE" w:rsidRDefault="003D1A87" w:rsidP="003D1A8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- при вместимости до 100 мест - 40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 xml:space="preserve"> на 1 место;</w:t>
            </w:r>
          </w:p>
          <w:p w14:paraId="6C645F3F" w14:textId="77777777" w:rsidR="003D1A87" w:rsidRPr="00E55EEE" w:rsidRDefault="003D1A87" w:rsidP="003D1A8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- при вместимости свыше 100 мест - 35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 xml:space="preserve"> на 1 место.</w:t>
            </w:r>
          </w:p>
          <w:p w14:paraId="61A6E63A" w14:textId="77777777" w:rsidR="003D1A87" w:rsidRPr="00E55EEE" w:rsidRDefault="003D1A87" w:rsidP="003D1A8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не установлена.</w:t>
            </w:r>
          </w:p>
          <w:p w14:paraId="5ADB201A" w14:textId="77777777" w:rsidR="003D1A87" w:rsidRPr="00E55EEE" w:rsidRDefault="003D1A87" w:rsidP="003D1A87">
            <w:pPr>
              <w:pStyle w:val="05"/>
              <w:rPr>
                <w:rFonts w:ascii="Times New Roman" w:hAnsi="Times New Roman"/>
                <w:color w:val="000000" w:themeColor="text1"/>
              </w:rPr>
            </w:pPr>
            <w:r w:rsidRPr="00E55EEE">
              <w:rPr>
                <w:rFonts w:ascii="Times New Roman" w:hAnsi="Times New Roman"/>
                <w:color w:val="000000" w:themeColor="text1"/>
              </w:rPr>
              <w:t xml:space="preserve">Для объектов </w:t>
            </w:r>
            <w:r w:rsidRPr="00E55EEE">
              <w:rPr>
                <w:rFonts w:ascii="Times New Roman" w:hAnsi="Times New Roman"/>
              </w:rPr>
              <w:t>капитального строительства, предназначенных для</w:t>
            </w:r>
            <w:r w:rsidRPr="00E55EEE">
              <w:rPr>
                <w:rFonts w:ascii="Times New Roman" w:hAnsi="Times New Roman"/>
                <w:color w:val="000000" w:themeColor="text1"/>
              </w:rPr>
              <w:t xml:space="preserve"> начального общего, основного общего и среднего общего образования:</w:t>
            </w:r>
          </w:p>
          <w:p w14:paraId="236B67E7" w14:textId="77777777" w:rsidR="003D1A87" w:rsidRPr="00E55EEE" w:rsidRDefault="003D1A87" w:rsidP="003D1A8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при вместимости:</w:t>
            </w:r>
          </w:p>
          <w:p w14:paraId="6A7DD651" w14:textId="77777777" w:rsidR="003D1A87" w:rsidRPr="00E55EEE" w:rsidRDefault="003D1A87" w:rsidP="003D1A8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- от 30 до 170 мест - 80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 xml:space="preserve"> на 1 место;</w:t>
            </w:r>
          </w:p>
          <w:p w14:paraId="7893D39D" w14:textId="77777777" w:rsidR="003D1A87" w:rsidRPr="00E55EEE" w:rsidRDefault="003D1A87" w:rsidP="003D1A8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- от 170 до 340 мест - 55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 xml:space="preserve"> на 1 место;</w:t>
            </w:r>
          </w:p>
          <w:p w14:paraId="5A2A2758" w14:textId="77777777" w:rsidR="003D1A87" w:rsidRPr="00E55EEE" w:rsidRDefault="003D1A87" w:rsidP="003D1A8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- от 340 до 510 мест - 40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 xml:space="preserve"> на 1 место;</w:t>
            </w:r>
          </w:p>
          <w:p w14:paraId="1E3437CF" w14:textId="77777777" w:rsidR="003D1A87" w:rsidRPr="00E55EEE" w:rsidRDefault="003D1A87" w:rsidP="003D1A8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- от 510 до 660 мест - 35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 xml:space="preserve"> на 1 место;</w:t>
            </w:r>
          </w:p>
          <w:p w14:paraId="544DB5B2" w14:textId="77777777" w:rsidR="003D1A87" w:rsidRPr="00E55EEE" w:rsidRDefault="003D1A87" w:rsidP="003D1A8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- от 660 до 1100 мест - 28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 xml:space="preserve"> на 1 место;</w:t>
            </w:r>
          </w:p>
          <w:p w14:paraId="44406207" w14:textId="77777777" w:rsidR="003D1A87" w:rsidRPr="00E55EEE" w:rsidRDefault="003D1A87" w:rsidP="003D1A8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- от 1100 до 1500 мест - 24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 xml:space="preserve"> на 1 место;</w:t>
            </w:r>
          </w:p>
          <w:p w14:paraId="74FD83C0" w14:textId="77777777" w:rsidR="003D1A87" w:rsidRPr="00E55EEE" w:rsidRDefault="003D1A87" w:rsidP="003D1A8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- свыше 1500 мест - 22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 xml:space="preserve"> на 1 место;</w:t>
            </w:r>
          </w:p>
          <w:p w14:paraId="3CB45B74" w14:textId="77777777" w:rsidR="003D1A87" w:rsidRPr="00E55EEE" w:rsidRDefault="003D1A87" w:rsidP="003D1A8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не установлена.</w:t>
            </w:r>
          </w:p>
          <w:p w14:paraId="6E2550F9" w14:textId="767FBA99" w:rsidR="003D1A87" w:rsidRPr="00E55EEE" w:rsidRDefault="005115D6" w:rsidP="003D1A87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внешкольных организаций</w:t>
            </w:r>
            <w:r w:rsidR="003D1A87" w:rsidRPr="00E55EEE">
              <w:rPr>
                <w:rFonts w:ascii="Times New Roman" w:hAnsi="Times New Roman"/>
              </w:rPr>
              <w:t xml:space="preserve"> минимальная и максимальная площадь земельного участка не подлежит установлению.</w:t>
            </w:r>
          </w:p>
          <w:p w14:paraId="28A04683" w14:textId="77777777" w:rsidR="003D1A87" w:rsidRPr="00E55EEE" w:rsidRDefault="003D1A87" w:rsidP="003D1A8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7BDD25A" w14:textId="70D65D3F" w:rsidR="003D1A87" w:rsidRPr="00E55EEE" w:rsidRDefault="003D1A87" w:rsidP="003D1A8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383B9A77" w14:textId="77777777" w:rsidR="003D1A87" w:rsidRPr="00E55EEE" w:rsidRDefault="003D1A87" w:rsidP="003D1A8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3, предельное (минимальное) количество надземных этажей – 1. </w:t>
            </w:r>
          </w:p>
          <w:p w14:paraId="61A1A3EA" w14:textId="77777777" w:rsidR="003D1A87" w:rsidRPr="00E55EEE" w:rsidRDefault="003D1A87" w:rsidP="003D1A8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40  процентов.</w:t>
            </w:r>
          </w:p>
          <w:p w14:paraId="111A3C4D" w14:textId="056850EF" w:rsidR="00CE72F8" w:rsidRPr="00E55EEE" w:rsidRDefault="00CE72F8" w:rsidP="00CE72F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красной линии до линии регулирования застройки - 25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368805DA" w14:textId="77777777" w:rsidR="00CE72F8" w:rsidRPr="00E55EEE" w:rsidRDefault="00CE72F8" w:rsidP="003D1A8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1B5558A9" w14:textId="77777777" w:rsidR="003D1A87" w:rsidRPr="00E55EEE" w:rsidRDefault="003D1A87" w:rsidP="003D1A8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437046A" w14:textId="7FDEF7C2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3DB1391D" w14:textId="77777777" w:rsidR="003D1A87" w:rsidRPr="00E55EEE" w:rsidRDefault="003D1A87" w:rsidP="003D1A8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2E8E8DF" w14:textId="77777777" w:rsidR="0080295E" w:rsidRPr="00E55EEE" w:rsidRDefault="003D1A87" w:rsidP="003D1A87">
            <w:pPr>
              <w:autoSpaceDE w:val="0"/>
              <w:autoSpaceDN w:val="0"/>
              <w:adjustRightInd w:val="0"/>
              <w:spacing w:line="270" w:lineRule="exact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A3255D" w:rsidRPr="00E55EEE" w14:paraId="3498DD5D" w14:textId="77777777" w:rsidTr="004A4B01">
        <w:tc>
          <w:tcPr>
            <w:tcW w:w="4077" w:type="dxa"/>
          </w:tcPr>
          <w:p w14:paraId="7FA45D0F" w14:textId="77777777" w:rsidR="00A3255D" w:rsidRPr="00E55EEE" w:rsidRDefault="00A3255D" w:rsidP="00A3255D">
            <w:pPr>
              <w:ind w:firstLine="0"/>
              <w:jc w:val="left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</w:rPr>
              <w:t xml:space="preserve">Объекты культурно-досуговой деятельности </w:t>
            </w:r>
            <w:r w:rsidRPr="00E55EEE">
              <w:rPr>
                <w:rFonts w:ascii="Times New Roman" w:hAnsi="Times New Roman"/>
                <w:iCs/>
              </w:rPr>
              <w:t xml:space="preserve"> (код 3.6.1)</w:t>
            </w:r>
          </w:p>
        </w:tc>
        <w:tc>
          <w:tcPr>
            <w:tcW w:w="11843" w:type="dxa"/>
          </w:tcPr>
          <w:p w14:paraId="5F930487" w14:textId="77777777" w:rsidR="00A3255D" w:rsidRPr="00E55EEE" w:rsidRDefault="00A3255D" w:rsidP="00A3255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2621A774" w14:textId="77777777" w:rsidR="004127F7" w:rsidRPr="00E55EEE" w:rsidRDefault="004127F7" w:rsidP="004127F7">
            <w:pPr>
              <w:pStyle w:val="Default"/>
              <w:ind w:firstLine="284"/>
              <w:jc w:val="both"/>
              <w:rPr>
                <w:vertAlign w:val="superscript"/>
              </w:rPr>
            </w:pPr>
            <w:r w:rsidRPr="00E55EEE">
              <w:t>Минимальная площадь земельного участка – 600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>.</w:t>
            </w:r>
          </w:p>
          <w:p w14:paraId="7421E301" w14:textId="77777777" w:rsidR="004127F7" w:rsidRPr="00E55EEE" w:rsidRDefault="004127F7" w:rsidP="004127F7">
            <w:pPr>
              <w:pStyle w:val="Default"/>
              <w:ind w:firstLine="284"/>
              <w:jc w:val="both"/>
            </w:pPr>
            <w:r w:rsidRPr="00E55EEE">
              <w:lastRenderedPageBreak/>
              <w:t>Максимальная площадь земельного участка – 3000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 xml:space="preserve">. </w:t>
            </w:r>
          </w:p>
          <w:p w14:paraId="530EA3B5" w14:textId="77777777" w:rsidR="00F30ED5" w:rsidRPr="00E55EEE" w:rsidRDefault="00F30ED5" w:rsidP="00F30ED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3AB4AD1" w14:textId="15000061" w:rsidR="00A3255D" w:rsidRPr="00E55EEE" w:rsidRDefault="00A3255D" w:rsidP="00664F9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D621BA1" w14:textId="77777777" w:rsidR="00F30ED5" w:rsidRPr="00E55EEE" w:rsidRDefault="00F30ED5" w:rsidP="00F30ED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5, предельное (минимальное) количество надземных этажей – 1. </w:t>
            </w:r>
          </w:p>
          <w:p w14:paraId="07CAB1F4" w14:textId="77777777" w:rsidR="00A3255D" w:rsidRPr="00E55EEE" w:rsidRDefault="00A3255D" w:rsidP="00F30ED5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Максимальный процент застройки в границах земельного участка – </w:t>
            </w:r>
            <w:r w:rsidR="00F30ED5" w:rsidRPr="00E55EEE">
              <w:rPr>
                <w:rFonts w:ascii="Times New Roman" w:hAnsi="Times New Roman"/>
              </w:rPr>
              <w:t>6</w:t>
            </w:r>
            <w:r w:rsidRPr="00E55EEE">
              <w:rPr>
                <w:rFonts w:ascii="Times New Roman" w:hAnsi="Times New Roman"/>
              </w:rPr>
              <w:t>0 процентов.</w:t>
            </w:r>
          </w:p>
          <w:p w14:paraId="0619958A" w14:textId="7F92A081" w:rsidR="00CE72F8" w:rsidRPr="00E55EEE" w:rsidRDefault="00CE72F8" w:rsidP="00CE72F8">
            <w:pPr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1E8A95F1" w14:textId="77777777" w:rsidR="00CE72F8" w:rsidRPr="00E55EEE" w:rsidRDefault="00CE72F8" w:rsidP="00CE72F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45A70AFA" w14:textId="77777777" w:rsidR="00F30ED5" w:rsidRPr="00E55EEE" w:rsidRDefault="00F30ED5" w:rsidP="00F30ED5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45CFD26" w14:textId="0294E8D3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6E687CF5" w14:textId="77777777" w:rsidR="00F30ED5" w:rsidRPr="00E55EEE" w:rsidRDefault="00F30ED5" w:rsidP="00F30ED5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398EC142" w14:textId="77777777" w:rsidR="00F30ED5" w:rsidRPr="00E55EEE" w:rsidRDefault="00F30ED5" w:rsidP="00F30ED5">
            <w:pPr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80295E" w:rsidRPr="00E55EEE" w14:paraId="66833BC8" w14:textId="77777777" w:rsidTr="004A4B01">
        <w:tc>
          <w:tcPr>
            <w:tcW w:w="4077" w:type="dxa"/>
          </w:tcPr>
          <w:p w14:paraId="67711133" w14:textId="77777777" w:rsidR="002D38AE" w:rsidRPr="00E55EEE" w:rsidRDefault="002D38AE" w:rsidP="002D38AE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lastRenderedPageBreak/>
              <w:t xml:space="preserve">Государственное </w:t>
            </w:r>
            <w:r w:rsidR="0080295E" w:rsidRPr="00E55EEE">
              <w:rPr>
                <w:rFonts w:ascii="Times New Roman" w:hAnsi="Times New Roman"/>
                <w:iCs/>
              </w:rPr>
              <w:t xml:space="preserve">управление </w:t>
            </w:r>
          </w:p>
          <w:p w14:paraId="77ADB840" w14:textId="77777777" w:rsidR="0080295E" w:rsidRPr="00E55EEE" w:rsidRDefault="0080295E" w:rsidP="002D38AE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t>(код 3.8</w:t>
            </w:r>
            <w:r w:rsidR="002D38AE" w:rsidRPr="00E55EEE">
              <w:rPr>
                <w:rFonts w:ascii="Times New Roman" w:hAnsi="Times New Roman"/>
                <w:iCs/>
              </w:rPr>
              <w:t>.1</w:t>
            </w:r>
            <w:r w:rsidRPr="00E55EEE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11843" w:type="dxa"/>
          </w:tcPr>
          <w:p w14:paraId="5E827093" w14:textId="77777777" w:rsidR="008A5118" w:rsidRPr="00E55EEE" w:rsidRDefault="008A5118" w:rsidP="008A511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4D25A506" w14:textId="77777777" w:rsidR="00877973" w:rsidRDefault="008A5118" w:rsidP="008A5118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500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="00877973">
              <w:t>.</w:t>
            </w:r>
            <w:r w:rsidRPr="00E55EEE">
              <w:t xml:space="preserve"> </w:t>
            </w:r>
          </w:p>
          <w:p w14:paraId="3838A70E" w14:textId="77777777" w:rsidR="008A5118" w:rsidRPr="00E55EEE" w:rsidRDefault="00877973" w:rsidP="008A5118">
            <w:pPr>
              <w:pStyle w:val="Default"/>
              <w:ind w:firstLine="284"/>
              <w:jc w:val="both"/>
            </w:pPr>
            <w:r>
              <w:t>М</w:t>
            </w:r>
            <w:r w:rsidR="008A5118" w:rsidRPr="00E55EEE">
              <w:t>аксимальная площадь земельного участка – 5000 м</w:t>
            </w:r>
            <w:proofErr w:type="gramStart"/>
            <w:r w:rsidR="008A5118" w:rsidRPr="00E55EEE">
              <w:rPr>
                <w:vertAlign w:val="superscript"/>
              </w:rPr>
              <w:t>2</w:t>
            </w:r>
            <w:proofErr w:type="gramEnd"/>
            <w:r w:rsidR="008A5118" w:rsidRPr="00E55EEE">
              <w:t xml:space="preserve">. </w:t>
            </w:r>
          </w:p>
          <w:p w14:paraId="706D8FB0" w14:textId="77777777" w:rsidR="008A5118" w:rsidRPr="00E55EEE" w:rsidRDefault="008A5118" w:rsidP="008A511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362E3758" w14:textId="0EF6448B" w:rsidR="008A5118" w:rsidRPr="00E55EEE" w:rsidRDefault="008A5118" w:rsidP="008A511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260DEDBB" w14:textId="77777777" w:rsidR="008A5118" w:rsidRPr="00E55EEE" w:rsidRDefault="008A5118" w:rsidP="008A511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5, предельное (минимальное) количество надземных этажей – 1. </w:t>
            </w:r>
          </w:p>
          <w:p w14:paraId="7F65F2B3" w14:textId="77777777" w:rsidR="008A5118" w:rsidRPr="00E55EEE" w:rsidRDefault="008A5118" w:rsidP="008A511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80 процентов.</w:t>
            </w:r>
          </w:p>
          <w:p w14:paraId="051CC015" w14:textId="3D722030" w:rsidR="001F0C13" w:rsidRPr="00E55EEE" w:rsidRDefault="001F0C13" w:rsidP="001F0C1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3B018D44" w14:textId="77777777" w:rsidR="001F0C13" w:rsidRPr="00E55EEE" w:rsidRDefault="001F0C13" w:rsidP="008A511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459546EA" w14:textId="77777777" w:rsidR="008A5118" w:rsidRPr="00E55EEE" w:rsidRDefault="008A5118" w:rsidP="008A5118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ACE575A" w14:textId="1DA648DD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28F9D118" w14:textId="77777777" w:rsidR="008A5118" w:rsidRPr="00E55EEE" w:rsidRDefault="008A5118" w:rsidP="008A5118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2D73E71" w14:textId="77777777" w:rsidR="0080295E" w:rsidRPr="00E55EEE" w:rsidRDefault="008A5118" w:rsidP="008A5118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iCs/>
                <w:color w:val="00B050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80295E" w:rsidRPr="00E55EEE" w14:paraId="18773540" w14:textId="77777777" w:rsidTr="004A4B01">
        <w:tc>
          <w:tcPr>
            <w:tcW w:w="4077" w:type="dxa"/>
          </w:tcPr>
          <w:p w14:paraId="5399537A" w14:textId="77777777" w:rsidR="0080295E" w:rsidRPr="00E55EEE" w:rsidRDefault="0080295E" w:rsidP="00BA4DE5">
            <w:pPr>
              <w:ind w:firstLine="0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Магазины (код 4.4)</w:t>
            </w:r>
          </w:p>
        </w:tc>
        <w:tc>
          <w:tcPr>
            <w:tcW w:w="11843" w:type="dxa"/>
          </w:tcPr>
          <w:p w14:paraId="3C2457C5" w14:textId="77777777" w:rsidR="00AE3969" w:rsidRPr="00E55EEE" w:rsidRDefault="00AE3969" w:rsidP="00AE396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59480259" w14:textId="77777777" w:rsidR="008D3F02" w:rsidRPr="00E55EEE" w:rsidRDefault="008D3F02" w:rsidP="008D3F0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Минимальная площадь земельного участка </w:t>
            </w:r>
            <w:r>
              <w:rPr>
                <w:rFonts w:ascii="Times New Roman" w:hAnsi="Times New Roman"/>
              </w:rPr>
              <w:t xml:space="preserve">- </w:t>
            </w:r>
            <w:r w:rsidRPr="00E55EEE">
              <w:rPr>
                <w:rFonts w:ascii="Times New Roman" w:hAnsi="Times New Roman"/>
              </w:rPr>
              <w:t>100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675518">
              <w:rPr>
                <w:rFonts w:ascii="Times New Roman" w:hAnsi="Times New Roman"/>
              </w:rPr>
              <w:t>.</w:t>
            </w:r>
          </w:p>
          <w:p w14:paraId="3A8EEBBF" w14:textId="77777777" w:rsidR="008D3F02" w:rsidRDefault="008D3F02" w:rsidP="008D3F0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Максимальная площадь земельного участка – </w:t>
            </w:r>
            <w:r w:rsidRPr="008D3F02">
              <w:rPr>
                <w:rFonts w:ascii="Times New Roman" w:hAnsi="Times New Roman"/>
              </w:rPr>
              <w:t>5</w:t>
            </w:r>
            <w:r w:rsidRPr="00E55EEE">
              <w:rPr>
                <w:rFonts w:ascii="Times New Roman" w:hAnsi="Times New Roman"/>
              </w:rPr>
              <w:t>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17F6C8F1" w14:textId="77777777" w:rsidR="00AE3969" w:rsidRPr="00E55EEE" w:rsidRDefault="00AE3969" w:rsidP="00AE396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 xml:space="preserve">Предельные параметры разрешенного строительства, реконструкции объектов капитального </w:t>
            </w:r>
            <w:r w:rsidRPr="00E55EEE">
              <w:rPr>
                <w:rFonts w:ascii="Times New Roman" w:hAnsi="Times New Roman"/>
                <w:b/>
              </w:rPr>
              <w:lastRenderedPageBreak/>
              <w:t>строительства.</w:t>
            </w:r>
          </w:p>
          <w:p w14:paraId="7187951F" w14:textId="4AC0FA07" w:rsidR="00AE3969" w:rsidRPr="00E55EEE" w:rsidRDefault="00AE3969" w:rsidP="00AE396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 допустимого размещения 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7970C2B7" w14:textId="77777777" w:rsidR="00AE3969" w:rsidRPr="00E55EEE" w:rsidRDefault="00AE3969" w:rsidP="00AE396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5, предельное (минимальное) количество надземных этажей – 1. </w:t>
            </w:r>
          </w:p>
          <w:p w14:paraId="75EADB71" w14:textId="77777777" w:rsidR="00AE3969" w:rsidRPr="00E55EEE" w:rsidRDefault="00AE3969" w:rsidP="00AE396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80 процентов.</w:t>
            </w:r>
          </w:p>
          <w:p w14:paraId="4DF16CB8" w14:textId="2D209345" w:rsidR="00667DC2" w:rsidRPr="00E55EEE" w:rsidRDefault="00667DC2" w:rsidP="00AE396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1E4B39F" w14:textId="77777777" w:rsidR="00667DC2" w:rsidRPr="00E55EEE" w:rsidRDefault="00667DC2" w:rsidP="00AE396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7DCBC05C" w14:textId="77777777" w:rsidR="00AE3969" w:rsidRPr="00E55EEE" w:rsidRDefault="00AE3969" w:rsidP="00AE3969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C9F9551" w14:textId="0A46829E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612FFCB2" w14:textId="77777777" w:rsidR="00AE3969" w:rsidRPr="00E55EEE" w:rsidRDefault="00AE3969" w:rsidP="00AE3969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8FE2251" w14:textId="77777777" w:rsidR="0080295E" w:rsidRPr="00E55EEE" w:rsidRDefault="00AE3969" w:rsidP="00AE3969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185099" w:rsidRPr="00E55EEE" w14:paraId="57C6A048" w14:textId="77777777" w:rsidTr="00185099">
        <w:tc>
          <w:tcPr>
            <w:tcW w:w="4077" w:type="dxa"/>
          </w:tcPr>
          <w:p w14:paraId="30429817" w14:textId="77777777" w:rsidR="00185099" w:rsidRPr="00E55EEE" w:rsidRDefault="00185099" w:rsidP="00FC51D9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>Общественное питание (код 4.6)</w:t>
            </w:r>
          </w:p>
        </w:tc>
        <w:tc>
          <w:tcPr>
            <w:tcW w:w="11843" w:type="dxa"/>
          </w:tcPr>
          <w:p w14:paraId="05D17AE8" w14:textId="77777777" w:rsidR="00185099" w:rsidRPr="00E55EEE" w:rsidRDefault="00185099" w:rsidP="00FC51D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5064D3DF" w14:textId="77777777" w:rsidR="00A56A87" w:rsidRDefault="00A56A87" w:rsidP="00A56A87">
            <w:pPr>
              <w:pStyle w:val="05"/>
              <w:rPr>
                <w:rFonts w:ascii="Times New Roman" w:hAnsi="Times New Roman"/>
                <w:vertAlign w:val="superscript"/>
              </w:rPr>
            </w:pPr>
            <w:r w:rsidRPr="00E55EEE">
              <w:rPr>
                <w:rFonts w:ascii="Times New Roman" w:hAnsi="Times New Roman"/>
              </w:rPr>
              <w:t xml:space="preserve">Минимальная площадь земельного участка </w:t>
            </w:r>
            <w:r>
              <w:rPr>
                <w:rFonts w:ascii="Times New Roman" w:hAnsi="Times New Roman"/>
              </w:rPr>
              <w:t xml:space="preserve">– 300 </w:t>
            </w:r>
            <w:r w:rsidRPr="00E55EEE">
              <w:rPr>
                <w:rFonts w:ascii="Times New Roman" w:hAnsi="Times New Roman"/>
              </w:rPr>
              <w:t>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  <w:p w14:paraId="4720F7B0" w14:textId="77777777" w:rsidR="00A56A87" w:rsidRDefault="00A56A87" w:rsidP="00A56A87">
            <w:pPr>
              <w:pStyle w:val="05"/>
              <w:rPr>
                <w:rFonts w:ascii="Times New Roman" w:hAnsi="Times New Roman"/>
                <w:vertAlign w:val="superscript"/>
              </w:rPr>
            </w:pPr>
            <w:r w:rsidRPr="00E55EEE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аксимальная</w:t>
            </w:r>
            <w:r w:rsidRPr="00E55EEE">
              <w:rPr>
                <w:rFonts w:ascii="Times New Roman" w:hAnsi="Times New Roman"/>
              </w:rPr>
              <w:t xml:space="preserve"> площадь земельного участка </w:t>
            </w:r>
            <w:r>
              <w:rPr>
                <w:rFonts w:ascii="Times New Roman" w:hAnsi="Times New Roman"/>
              </w:rPr>
              <w:t xml:space="preserve">– </w:t>
            </w:r>
            <w:r w:rsidRPr="00A56A87">
              <w:rPr>
                <w:rFonts w:ascii="Times New Roman" w:hAnsi="Times New Roman"/>
              </w:rPr>
              <w:t>5</w:t>
            </w:r>
            <w:r w:rsidRPr="00442783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00 </w:t>
            </w:r>
            <w:r w:rsidRPr="00E55EEE">
              <w:rPr>
                <w:rFonts w:ascii="Times New Roman" w:hAnsi="Times New Roman"/>
              </w:rPr>
              <w:t>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3E1163">
              <w:rPr>
                <w:rFonts w:ascii="Times New Roman" w:hAnsi="Times New Roman"/>
              </w:rPr>
              <w:t>.</w:t>
            </w:r>
          </w:p>
          <w:p w14:paraId="56CB076F" w14:textId="77777777" w:rsidR="00185099" w:rsidRPr="00E55EEE" w:rsidRDefault="00185099" w:rsidP="00FC51D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5E907C3" w14:textId="096C6CC3" w:rsidR="00185099" w:rsidRPr="00E55EEE" w:rsidRDefault="00185099" w:rsidP="00FC51D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17DBA6E6" w14:textId="77777777" w:rsidR="00185099" w:rsidRPr="00E55EEE" w:rsidRDefault="00185099" w:rsidP="00FC51D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3, предельное (минимальное) количество надземных этажей – 1. </w:t>
            </w:r>
          </w:p>
          <w:p w14:paraId="609E7DF9" w14:textId="77777777" w:rsidR="00185099" w:rsidRPr="00E55EEE" w:rsidRDefault="00185099" w:rsidP="00FC51D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80  процентов.</w:t>
            </w:r>
          </w:p>
          <w:p w14:paraId="3B53B10B" w14:textId="38B4178A" w:rsidR="00185099" w:rsidRPr="00E55EEE" w:rsidRDefault="00185099" w:rsidP="00FC51D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14BBC8F1" w14:textId="77777777" w:rsidR="00185099" w:rsidRPr="00E55EEE" w:rsidRDefault="00185099" w:rsidP="00FC51D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03188625" w14:textId="77777777" w:rsidR="00185099" w:rsidRPr="00E55EEE" w:rsidRDefault="00185099" w:rsidP="00FC51D9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EDEDC95" w14:textId="7E3CEF8A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26C1213D" w14:textId="77777777" w:rsidR="00185099" w:rsidRPr="00E55EEE" w:rsidRDefault="00185099" w:rsidP="00FC51D9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A24FB39" w14:textId="77777777" w:rsidR="00185099" w:rsidRPr="00E55EEE" w:rsidRDefault="00185099" w:rsidP="00FC51D9">
            <w:pPr>
              <w:pStyle w:val="05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692543" w:rsidRPr="00F02487" w14:paraId="5CB88132" w14:textId="77777777" w:rsidTr="004A4B01">
        <w:tc>
          <w:tcPr>
            <w:tcW w:w="4077" w:type="dxa"/>
          </w:tcPr>
          <w:p w14:paraId="79FFDD8B" w14:textId="77777777" w:rsidR="00692543" w:rsidRPr="00E55EEE" w:rsidRDefault="00692543" w:rsidP="00692543">
            <w:pPr>
              <w:ind w:firstLine="0"/>
              <w:rPr>
                <w:rFonts w:ascii="Times New Roman" w:eastAsia="SimSun" w:hAnsi="Times New Roman"/>
                <w:lang w:eastAsia="zh-CN"/>
              </w:rPr>
            </w:pPr>
            <w:r w:rsidRPr="00E55EEE">
              <w:rPr>
                <w:rFonts w:ascii="Times New Roman" w:eastAsia="SimSun" w:hAnsi="Times New Roman"/>
                <w:lang w:eastAsia="zh-CN"/>
              </w:rPr>
              <w:t>Обеспечение занятий спортом в помещениях (код 5.1.2)</w:t>
            </w:r>
          </w:p>
        </w:tc>
        <w:tc>
          <w:tcPr>
            <w:tcW w:w="11843" w:type="dxa"/>
          </w:tcPr>
          <w:p w14:paraId="67E31335" w14:textId="77777777" w:rsidR="00692543" w:rsidRPr="00E55EEE" w:rsidRDefault="00692543" w:rsidP="0069254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0D64BFE2" w14:textId="77777777" w:rsidR="00F80790" w:rsidRPr="00E55EEE" w:rsidRDefault="00F80790" w:rsidP="00F80790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 площадь земельного участка - 2000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6D21FC98" w14:textId="77777777" w:rsidR="00F80790" w:rsidRPr="00E55EEE" w:rsidRDefault="00F80790" w:rsidP="00F80790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- 5000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4BE43599" w14:textId="77777777" w:rsidR="00D52626" w:rsidRPr="00E55EEE" w:rsidRDefault="00D52626" w:rsidP="00D5262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CE91B75" w14:textId="102AC5E8" w:rsidR="00D52626" w:rsidRPr="00E55EEE" w:rsidRDefault="00D52626" w:rsidP="00D5262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 </w:t>
            </w:r>
            <w:r w:rsidRPr="00E55EEE">
              <w:rPr>
                <w:rFonts w:ascii="Times New Roman" w:hAnsi="Times New Roman"/>
              </w:rPr>
              <w:lastRenderedPageBreak/>
              <w:t>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65CF080E" w14:textId="77777777" w:rsidR="00D52626" w:rsidRPr="00E55EEE" w:rsidRDefault="00D52626" w:rsidP="00D5262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5, предельное (минимальное) количество надземных этажей – 1. </w:t>
            </w:r>
          </w:p>
          <w:p w14:paraId="5274F5E6" w14:textId="77777777" w:rsidR="00350DC0" w:rsidRPr="00E55EEE" w:rsidRDefault="00350DC0" w:rsidP="00D5262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70  процентов.</w:t>
            </w:r>
          </w:p>
          <w:p w14:paraId="6C0A5936" w14:textId="77777777" w:rsidR="00675765" w:rsidRPr="00E55EEE" w:rsidRDefault="00675765" w:rsidP="00D5262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640D5298" w14:textId="77777777" w:rsidR="00BF0F92" w:rsidRPr="00E55EEE" w:rsidRDefault="00BF0F92" w:rsidP="00BF0F9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1FF42054" w14:textId="60831CDA" w:rsidR="00906079" w:rsidRPr="00E55EEE" w:rsidRDefault="000633BD" w:rsidP="00906079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542221E5" w14:textId="77777777" w:rsidR="00BF0F92" w:rsidRPr="00E55EEE" w:rsidRDefault="00BF0F92" w:rsidP="00BF0F9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3C7B2EA0" w14:textId="77777777" w:rsidR="00692543" w:rsidRPr="00E55EEE" w:rsidRDefault="00BF0F92" w:rsidP="00BF0F9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692543" w:rsidRPr="00E55EEE" w14:paraId="5C350B03" w14:textId="77777777" w:rsidTr="004A4B01">
        <w:tc>
          <w:tcPr>
            <w:tcW w:w="4077" w:type="dxa"/>
          </w:tcPr>
          <w:p w14:paraId="2D414989" w14:textId="77777777" w:rsidR="00F80790" w:rsidRPr="00E55EEE" w:rsidRDefault="00F80790" w:rsidP="00692543">
            <w:pPr>
              <w:ind w:firstLine="0"/>
              <w:rPr>
                <w:rFonts w:ascii="Times New Roman" w:eastAsia="SimSun" w:hAnsi="Times New Roman"/>
                <w:lang w:eastAsia="zh-CN"/>
              </w:rPr>
            </w:pPr>
            <w:r w:rsidRPr="00E55EEE">
              <w:rPr>
                <w:rFonts w:ascii="Times New Roman" w:eastAsia="SimSun" w:hAnsi="Times New Roman"/>
                <w:lang w:eastAsia="zh-CN"/>
              </w:rPr>
              <w:lastRenderedPageBreak/>
              <w:t>П</w:t>
            </w:r>
            <w:r w:rsidR="00692543" w:rsidRPr="00E55EEE">
              <w:rPr>
                <w:rFonts w:ascii="Times New Roman" w:eastAsia="SimSun" w:hAnsi="Times New Roman"/>
                <w:lang w:eastAsia="zh-CN"/>
              </w:rPr>
              <w:t xml:space="preserve">лощадки для занятий спортом </w:t>
            </w:r>
          </w:p>
          <w:p w14:paraId="3CAED59A" w14:textId="77777777" w:rsidR="00692543" w:rsidRPr="00E55EEE" w:rsidRDefault="00692543" w:rsidP="00692543">
            <w:pPr>
              <w:ind w:firstLine="0"/>
              <w:rPr>
                <w:rFonts w:ascii="Times New Roman" w:eastAsia="SimSun" w:hAnsi="Times New Roman"/>
                <w:lang w:eastAsia="zh-CN"/>
              </w:rPr>
            </w:pPr>
            <w:r w:rsidRPr="00E55EEE">
              <w:rPr>
                <w:rFonts w:ascii="Times New Roman" w:eastAsia="SimSun" w:hAnsi="Times New Roman"/>
                <w:lang w:eastAsia="zh-CN"/>
              </w:rPr>
              <w:t>(код 5.1.3)</w:t>
            </w:r>
          </w:p>
        </w:tc>
        <w:tc>
          <w:tcPr>
            <w:tcW w:w="11843" w:type="dxa"/>
          </w:tcPr>
          <w:p w14:paraId="1A453DB4" w14:textId="77777777" w:rsidR="00F80790" w:rsidRPr="00E55EEE" w:rsidRDefault="00F80790" w:rsidP="00F80790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6D5CE42D" w14:textId="77777777" w:rsidR="00F80790" w:rsidRPr="00E55EEE" w:rsidRDefault="00F80790" w:rsidP="00F80790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 площадь земельного участка - 50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1FAA7E9F" w14:textId="77777777" w:rsidR="00F80790" w:rsidRPr="00E55EEE" w:rsidRDefault="00F80790" w:rsidP="00F80790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- 3000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6AC85F5E" w14:textId="77777777" w:rsidR="00F80790" w:rsidRPr="00E55EEE" w:rsidRDefault="00F80790" w:rsidP="00F80790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3FF8F8A" w14:textId="06125F66" w:rsidR="00D52626" w:rsidRPr="00E55EEE" w:rsidRDefault="00D52626" w:rsidP="00D5262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 допустимого размещения 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- 1 </w:t>
            </w:r>
            <w:r w:rsidR="00D73B8B">
              <w:rPr>
                <w:rFonts w:ascii="Times New Roman" w:hAnsi="Times New Roman"/>
              </w:rPr>
              <w:t>м.</w:t>
            </w:r>
          </w:p>
          <w:p w14:paraId="1E325450" w14:textId="77777777" w:rsidR="00D52626" w:rsidRPr="00E55EEE" w:rsidRDefault="00D52626" w:rsidP="00D5262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земельного участка – 80 процентов.</w:t>
            </w:r>
          </w:p>
          <w:p w14:paraId="0BD936DD" w14:textId="77777777" w:rsidR="00675765" w:rsidRPr="00E55EEE" w:rsidRDefault="00675765" w:rsidP="00675765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количество этажей, предельная высота зданий, строений, сооружений не подлежит установлению.</w:t>
            </w:r>
          </w:p>
          <w:p w14:paraId="271A7FCC" w14:textId="77777777" w:rsidR="00D52626" w:rsidRPr="00E55EEE" w:rsidRDefault="00D52626" w:rsidP="00D5262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EA581D6" w14:textId="77777777" w:rsidR="00D52626" w:rsidRPr="00E55EEE" w:rsidRDefault="00D52626" w:rsidP="00D5262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6E72C894" w14:textId="77777777" w:rsidR="00D52626" w:rsidRPr="00E55EEE" w:rsidRDefault="00D52626" w:rsidP="00D5262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4485CDCD" w14:textId="77777777" w:rsidR="00692543" w:rsidRPr="00E55EEE" w:rsidRDefault="00D52626" w:rsidP="00D5262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0351DE" w:rsidRPr="00E55EEE" w14:paraId="655C0561" w14:textId="77777777" w:rsidTr="00185099">
        <w:tc>
          <w:tcPr>
            <w:tcW w:w="4077" w:type="dxa"/>
          </w:tcPr>
          <w:p w14:paraId="79F44E40" w14:textId="77777777" w:rsidR="000351DE" w:rsidRPr="00E55EEE" w:rsidRDefault="000351DE" w:rsidP="004A765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</w:rPr>
              <w:t>Улично-дорожная сеть  (код 12.0.1)</w:t>
            </w:r>
          </w:p>
        </w:tc>
        <w:tc>
          <w:tcPr>
            <w:tcW w:w="11843" w:type="dxa"/>
          </w:tcPr>
          <w:p w14:paraId="2C6AD720" w14:textId="77777777" w:rsidR="000351DE" w:rsidRPr="00E55EEE" w:rsidRDefault="000351DE" w:rsidP="004A7652">
            <w:pPr>
              <w:pStyle w:val="aff2"/>
              <w:rPr>
                <w:rStyle w:val="aff3"/>
                <w:rFonts w:ascii="Times New Roman" w:hAnsi="Times New Roman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i w:val="0"/>
              </w:rPr>
              <w:t>Предельные размеры земельных участков.</w:t>
            </w:r>
          </w:p>
          <w:p w14:paraId="19CBB36E" w14:textId="77777777" w:rsidR="000351DE" w:rsidRPr="00E55EEE" w:rsidRDefault="000351DE" w:rsidP="004A7652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Минимальная площадь земельного участка – 10 м</w:t>
            </w:r>
            <w:proofErr w:type="gramStart"/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proofErr w:type="gramEnd"/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36AF3D68" w14:textId="77777777" w:rsidR="000351DE" w:rsidRPr="00E55EEE" w:rsidRDefault="000351DE" w:rsidP="004A7652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Максимальная площадь земельного участка не подлежит установлению.</w:t>
            </w:r>
          </w:p>
          <w:p w14:paraId="7BD38C54" w14:textId="77777777" w:rsidR="000351DE" w:rsidRPr="00E55EEE" w:rsidRDefault="000351DE" w:rsidP="004A765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DBB72A4" w14:textId="36EE67A3" w:rsidR="000351DE" w:rsidRPr="00E55EEE" w:rsidRDefault="008F06F4" w:rsidP="004A7652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</w:t>
            </w:r>
            <w:r w:rsidR="000351DE" w:rsidRPr="00E55EEE">
              <w:rPr>
                <w:rStyle w:val="aff3"/>
                <w:rFonts w:ascii="Times New Roman" w:hAnsi="Times New Roman"/>
                <w:b w:val="0"/>
                <w:i w:val="0"/>
              </w:rPr>
              <w:t>аксимальный процент застройки в границах земельного участка, предельное количество этажей</w:t>
            </w:r>
            <w:r w:rsidR="007E548C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="000351DE"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3F08F1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="000351DE"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1B29EECC" w14:textId="77777777" w:rsidR="000351DE" w:rsidRPr="00E55EEE" w:rsidRDefault="000351DE" w:rsidP="004A765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2BACD45" w14:textId="77777777" w:rsidR="000351DE" w:rsidRPr="00E55EEE" w:rsidRDefault="000351DE" w:rsidP="004A765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43619CA5" w14:textId="77777777" w:rsidR="000351DE" w:rsidRPr="00E55EEE" w:rsidRDefault="000351DE" w:rsidP="004A765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2C331D9" w14:textId="77777777" w:rsidR="000351DE" w:rsidRPr="00E55EEE" w:rsidRDefault="000351DE" w:rsidP="004A7652">
            <w:pPr>
              <w:pStyle w:val="aff2"/>
              <w:rPr>
                <w:rFonts w:ascii="Times New Roman" w:hAnsi="Times New Roman"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lastRenderedPageBreak/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BF0F92" w:rsidRPr="00E55EEE" w14:paraId="41A31616" w14:textId="77777777" w:rsidTr="004A4B01">
        <w:tc>
          <w:tcPr>
            <w:tcW w:w="4077" w:type="dxa"/>
          </w:tcPr>
          <w:p w14:paraId="1647593F" w14:textId="77777777" w:rsidR="00BF0F92" w:rsidRPr="00E55EEE" w:rsidRDefault="00BF0F92" w:rsidP="00664F9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lastRenderedPageBreak/>
              <w:t>Благоустройство территории (код 12.0.2)</w:t>
            </w:r>
          </w:p>
        </w:tc>
        <w:tc>
          <w:tcPr>
            <w:tcW w:w="11843" w:type="dxa"/>
          </w:tcPr>
          <w:p w14:paraId="4A3774CB" w14:textId="77777777" w:rsidR="00BF0F92" w:rsidRPr="00E55EEE" w:rsidRDefault="00BF0F92" w:rsidP="00664F9E">
            <w:pPr>
              <w:pStyle w:val="aff2"/>
              <w:rPr>
                <w:rStyle w:val="aff3"/>
                <w:rFonts w:ascii="Times New Roman" w:hAnsi="Times New Roman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i w:val="0"/>
              </w:rPr>
              <w:t>Предельные размеры земельных участков.</w:t>
            </w:r>
          </w:p>
          <w:p w14:paraId="4C885E58" w14:textId="77777777" w:rsidR="00BF0F92" w:rsidRPr="00E55EEE" w:rsidRDefault="00BF0F92" w:rsidP="00664F9E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Минимальная площадь земельного участка – 1 м</w:t>
            </w:r>
            <w:proofErr w:type="gramStart"/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proofErr w:type="gramEnd"/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26984491" w14:textId="77777777" w:rsidR="00BF0F92" w:rsidRPr="00E55EEE" w:rsidRDefault="00BF0F92" w:rsidP="00664F9E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Максимальная площадь земельного участка – 10000 м</w:t>
            </w:r>
            <w:proofErr w:type="gramStart"/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proofErr w:type="gramEnd"/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3A8B260C" w14:textId="77777777" w:rsidR="00BF0F92" w:rsidRPr="00E55EEE" w:rsidRDefault="00BF0F92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73F7D1E" w14:textId="64F85CC5" w:rsidR="00BF0F92" w:rsidRPr="00E55EEE" w:rsidRDefault="008F06F4" w:rsidP="00664F9E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</w:t>
            </w:r>
            <w:r w:rsidR="00BF0F92" w:rsidRPr="00E55EEE">
              <w:rPr>
                <w:rStyle w:val="aff3"/>
                <w:rFonts w:ascii="Times New Roman" w:hAnsi="Times New Roman"/>
                <w:b w:val="0"/>
                <w:i w:val="0"/>
              </w:rPr>
              <w:t>аксимальный процент застройки в границах земельного участка, предельное количество этажей</w:t>
            </w:r>
            <w:r w:rsidR="007E548C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="00BF0F92"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B71C9B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="00BF0F92"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29AFAAD0" w14:textId="77777777" w:rsidR="00BF0F92" w:rsidRPr="00E55EEE" w:rsidRDefault="00BF0F92" w:rsidP="00664F9E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338A8E8" w14:textId="77777777" w:rsidR="00BF0F92" w:rsidRPr="00E55EEE" w:rsidRDefault="00BF0F92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3FB4A0BA" w14:textId="77777777" w:rsidR="00BF0F92" w:rsidRPr="00E55EEE" w:rsidRDefault="00BF0F92" w:rsidP="00664F9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F86CE40" w14:textId="77777777" w:rsidR="00BF0F92" w:rsidRPr="00E55EEE" w:rsidRDefault="00BF0F92" w:rsidP="00664F9E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496323" w:rsidRPr="00E55EEE" w14:paraId="3AF2E156" w14:textId="77777777" w:rsidTr="004A4B01">
        <w:tc>
          <w:tcPr>
            <w:tcW w:w="4077" w:type="dxa"/>
          </w:tcPr>
          <w:p w14:paraId="2893239C" w14:textId="77777777" w:rsidR="00496323" w:rsidRPr="00E55EEE" w:rsidRDefault="00496323" w:rsidP="00AE3969">
            <w:pPr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E55EEE">
              <w:rPr>
                <w:rFonts w:ascii="Times New Roman" w:hAnsi="Times New Roman"/>
                <w:color w:val="000000" w:themeColor="text1"/>
              </w:rPr>
              <w:t>Запас (код 12.3)</w:t>
            </w:r>
          </w:p>
        </w:tc>
        <w:tc>
          <w:tcPr>
            <w:tcW w:w="11843" w:type="dxa"/>
          </w:tcPr>
          <w:p w14:paraId="2FC9D471" w14:textId="77777777" w:rsidR="00496323" w:rsidRPr="00E55EEE" w:rsidRDefault="00496323" w:rsidP="00AE3969">
            <w:pPr>
              <w:pStyle w:val="aff2"/>
              <w:rPr>
                <w:rStyle w:val="aff3"/>
                <w:rFonts w:ascii="Times New Roman" w:hAnsi="Times New Roman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i w:val="0"/>
              </w:rPr>
              <w:t>Предельные размеры земельных участков.</w:t>
            </w:r>
          </w:p>
          <w:p w14:paraId="6CE7B270" w14:textId="77777777" w:rsidR="00496323" w:rsidRPr="00E55EEE" w:rsidRDefault="00496323" w:rsidP="00AE3969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Минимальная площадь земельного участка – 100 м</w:t>
            </w:r>
            <w:proofErr w:type="gramStart"/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proofErr w:type="gramEnd"/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0FB56628" w14:textId="77777777" w:rsidR="00496323" w:rsidRPr="00E55EEE" w:rsidRDefault="00496323" w:rsidP="00AE3969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Максимальная площадь земельного участка не подлежат установлению.</w:t>
            </w:r>
          </w:p>
          <w:p w14:paraId="3D1CBC90" w14:textId="77777777" w:rsidR="00496323" w:rsidRPr="00E55EEE" w:rsidRDefault="00496323" w:rsidP="00AE396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127AA45A" w14:textId="730A9FFE" w:rsidR="00496323" w:rsidRPr="00E55EEE" w:rsidRDefault="00496323" w:rsidP="00AE396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участка, предельное количество этажей</w:t>
            </w:r>
            <w:r w:rsidR="007E548C" w:rsidRPr="00E55EEE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3F08F1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не подлежат установлению.</w:t>
            </w:r>
          </w:p>
          <w:p w14:paraId="05FFC17A" w14:textId="77777777" w:rsidR="00496323" w:rsidRPr="00E55EEE" w:rsidRDefault="00496323" w:rsidP="00AE3969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FAE2250" w14:textId="77777777" w:rsidR="00496323" w:rsidRPr="00E55EEE" w:rsidRDefault="00496323" w:rsidP="00AE396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16672B5C" w14:textId="77777777" w:rsidR="00496323" w:rsidRPr="00E55EEE" w:rsidRDefault="00496323" w:rsidP="00AE3969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EF7292A" w14:textId="77777777" w:rsidR="00496323" w:rsidRPr="00E55EEE" w:rsidRDefault="00496323" w:rsidP="00AE3969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Cs/>
              </w:rPr>
              <w:t>Не разрешается размещение объектов капитального строительства. Прочие о</w:t>
            </w: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</w:tbl>
    <w:p w14:paraId="60DF3516" w14:textId="77777777" w:rsidR="00D1219A" w:rsidRPr="0088401B" w:rsidRDefault="00D1219A" w:rsidP="00D1219A">
      <w:pPr>
        <w:pStyle w:val="aff2"/>
      </w:pPr>
      <w:bookmarkStart w:id="66" w:name="_Toc152252700"/>
    </w:p>
    <w:p w14:paraId="3D21EAFC" w14:textId="602DDFFA" w:rsidR="005B569B" w:rsidRDefault="00A82613" w:rsidP="00D1219A">
      <w:pPr>
        <w:pStyle w:val="3"/>
        <w:rPr>
          <w:rFonts w:ascii="Times New Roman" w:hAnsi="Times New Roman" w:cs="Times New Roman"/>
          <w:lang w:val="en-US"/>
        </w:rPr>
      </w:pPr>
      <w:r w:rsidRPr="00E55EEE">
        <w:rPr>
          <w:rFonts w:ascii="Times New Roman" w:hAnsi="Times New Roman" w:cs="Times New Roman"/>
        </w:rPr>
        <w:t>2</w:t>
      </w:r>
      <w:r w:rsidR="00DC3162" w:rsidRPr="00E55EEE">
        <w:rPr>
          <w:rFonts w:ascii="Times New Roman" w:hAnsi="Times New Roman" w:cs="Times New Roman"/>
        </w:rPr>
        <w:t>. Условно разрешённые виды использования</w:t>
      </w:r>
      <w:bookmarkEnd w:id="66"/>
    </w:p>
    <w:p w14:paraId="3C1DFF62" w14:textId="77777777" w:rsidR="00D1219A" w:rsidRPr="00D1219A" w:rsidRDefault="00D1219A" w:rsidP="00D1219A">
      <w:pPr>
        <w:rPr>
          <w:lang w:val="en-US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077"/>
        <w:gridCol w:w="11843"/>
      </w:tblGrid>
      <w:tr w:rsidR="00A3255D" w:rsidRPr="00E55EEE" w14:paraId="48767D0C" w14:textId="77777777" w:rsidTr="00A3255D">
        <w:tc>
          <w:tcPr>
            <w:tcW w:w="4077" w:type="dxa"/>
          </w:tcPr>
          <w:p w14:paraId="594087C8" w14:textId="77777777" w:rsidR="00A3255D" w:rsidRPr="00E55EEE" w:rsidRDefault="00A3255D" w:rsidP="00664F9E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 xml:space="preserve">Виды разрешенного использования земельных участков и объектов капитального </w:t>
            </w: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lastRenderedPageBreak/>
              <w:t>строительства и их коды</w:t>
            </w:r>
          </w:p>
        </w:tc>
        <w:tc>
          <w:tcPr>
            <w:tcW w:w="11843" w:type="dxa"/>
          </w:tcPr>
          <w:p w14:paraId="1BA5F360" w14:textId="77777777" w:rsidR="00A3255D" w:rsidRPr="00E55EEE" w:rsidRDefault="00A3255D" w:rsidP="00664F9E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lastRenderedPageBreak/>
              <w:t xml:space="preserve"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строительства, требования к архитектурно-градостроительному облику объектов капитального </w:t>
            </w: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lastRenderedPageBreak/>
              <w:t>строительства, ограничения использования земельных участков и объектов капитального строительства</w:t>
            </w:r>
          </w:p>
        </w:tc>
      </w:tr>
      <w:tr w:rsidR="00176CEC" w:rsidRPr="00E55EEE" w14:paraId="00472D1A" w14:textId="77777777" w:rsidTr="00A3255D">
        <w:tc>
          <w:tcPr>
            <w:tcW w:w="4077" w:type="dxa"/>
          </w:tcPr>
          <w:p w14:paraId="0511C277" w14:textId="77777777" w:rsidR="00176CEC" w:rsidRPr="00E55EEE" w:rsidRDefault="00176CEC" w:rsidP="00664F9E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lastRenderedPageBreak/>
              <w:t>Связь (код 6.8)</w:t>
            </w:r>
          </w:p>
        </w:tc>
        <w:tc>
          <w:tcPr>
            <w:tcW w:w="11843" w:type="dxa"/>
          </w:tcPr>
          <w:p w14:paraId="155E0315" w14:textId="77777777" w:rsidR="00176CEC" w:rsidRPr="00E55EEE" w:rsidRDefault="00176CEC" w:rsidP="00664F9E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52A90AC7" w14:textId="77777777" w:rsidR="004245B9" w:rsidRPr="00E55EEE" w:rsidRDefault="00176CEC" w:rsidP="00664F9E">
            <w:pPr>
              <w:pStyle w:val="Default"/>
              <w:ind w:firstLine="284"/>
              <w:jc w:val="both"/>
              <w:rPr>
                <w:vertAlign w:val="superscript"/>
              </w:rPr>
            </w:pPr>
            <w:r w:rsidRPr="00E55EEE">
              <w:t>Минимальная площадь земельного участка – 30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="004245B9" w:rsidRPr="00E55EEE">
              <w:t>.</w:t>
            </w:r>
          </w:p>
          <w:p w14:paraId="3A0F5F71" w14:textId="77777777" w:rsidR="00176CEC" w:rsidRPr="00E55EEE" w:rsidRDefault="004245B9" w:rsidP="00664F9E">
            <w:pPr>
              <w:pStyle w:val="Default"/>
              <w:ind w:firstLine="284"/>
              <w:jc w:val="both"/>
            </w:pPr>
            <w:r w:rsidRPr="00E55EEE">
              <w:t>М</w:t>
            </w:r>
            <w:r w:rsidR="00176CEC" w:rsidRPr="00E55EEE">
              <w:t>аксимальная площадь земельного участка – 100 м</w:t>
            </w:r>
            <w:proofErr w:type="gramStart"/>
            <w:r w:rsidR="00176CEC" w:rsidRPr="00E55EEE">
              <w:rPr>
                <w:vertAlign w:val="superscript"/>
              </w:rPr>
              <w:t>2</w:t>
            </w:r>
            <w:proofErr w:type="gramEnd"/>
            <w:r w:rsidR="00176CEC" w:rsidRPr="00E55EEE">
              <w:t xml:space="preserve">. </w:t>
            </w:r>
          </w:p>
          <w:p w14:paraId="7ACD4225" w14:textId="77777777" w:rsidR="00176CEC" w:rsidRPr="00E55EEE" w:rsidRDefault="00176CEC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F6F8C50" w14:textId="454BE0D7" w:rsidR="00176CEC" w:rsidRPr="00E55EEE" w:rsidRDefault="00176CEC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- 0,5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6566B11A" w14:textId="77777777" w:rsidR="00176CEC" w:rsidRPr="00E55EEE" w:rsidRDefault="00176CEC" w:rsidP="00664F9E">
            <w:pPr>
              <w:pStyle w:val="05"/>
              <w:rPr>
                <w:rFonts w:ascii="Times New Roman" w:hAnsi="Times New Roman"/>
              </w:rPr>
            </w:pPr>
            <w:proofErr w:type="gramStart"/>
            <w:r w:rsidRPr="00E55EEE">
              <w:rPr>
                <w:rFonts w:ascii="Times New Roman" w:hAnsi="Times New Roman"/>
              </w:rPr>
              <w:t xml:space="preserve">Предельная (максимальная) высота </w:t>
            </w:r>
            <w:r w:rsidR="003841B1" w:rsidRPr="00E55EEE">
              <w:rPr>
                <w:rFonts w:ascii="Times New Roman" w:hAnsi="Times New Roman"/>
              </w:rPr>
              <w:t>зданий, строений, сооружений</w:t>
            </w:r>
            <w:r w:rsidRPr="00E55EEE">
              <w:rPr>
                <w:rFonts w:ascii="Times New Roman" w:hAnsi="Times New Roman"/>
              </w:rPr>
              <w:t xml:space="preserve"> - 55 метров</w:t>
            </w:r>
            <w:r w:rsidR="003841B1" w:rsidRPr="00E55EEE">
              <w:rPr>
                <w:rFonts w:ascii="Times New Roman" w:hAnsi="Times New Roman"/>
              </w:rPr>
              <w:t>, предельная (минимальная) высота зданий, строений, сооружений не подлежит установлению.</w:t>
            </w:r>
            <w:proofErr w:type="gramEnd"/>
          </w:p>
          <w:p w14:paraId="2FA51CB2" w14:textId="77777777" w:rsidR="00176CEC" w:rsidRPr="00E55EEE" w:rsidRDefault="00176CEC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количество этажей не подлежит установлению</w:t>
            </w:r>
            <w:r w:rsidR="003841B1" w:rsidRPr="00E55EEE">
              <w:rPr>
                <w:rFonts w:ascii="Times New Roman" w:hAnsi="Times New Roman"/>
              </w:rPr>
              <w:t>, м</w:t>
            </w:r>
            <w:r w:rsidRPr="00E55EEE">
              <w:rPr>
                <w:rFonts w:ascii="Times New Roman" w:hAnsi="Times New Roman"/>
              </w:rPr>
              <w:t>аксимальный процент застройки в границах земельного участка не подлеж</w:t>
            </w:r>
            <w:r w:rsidR="003841B1" w:rsidRPr="00E55EEE">
              <w:rPr>
                <w:rFonts w:ascii="Times New Roman" w:hAnsi="Times New Roman"/>
              </w:rPr>
              <w:t>а</w:t>
            </w:r>
            <w:r w:rsidRPr="00E55EEE">
              <w:rPr>
                <w:rFonts w:ascii="Times New Roman" w:hAnsi="Times New Roman"/>
              </w:rPr>
              <w:t>т установлению.</w:t>
            </w:r>
          </w:p>
          <w:p w14:paraId="6C4AA1DE" w14:textId="77777777" w:rsidR="00176CEC" w:rsidRPr="00E55EEE" w:rsidRDefault="00176CEC" w:rsidP="00664F9E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630AD40" w14:textId="77777777" w:rsidR="00176CEC" w:rsidRPr="00E55EEE" w:rsidRDefault="00176CEC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14731D6F" w14:textId="77777777" w:rsidR="00176CEC" w:rsidRPr="00E55EEE" w:rsidRDefault="00176CEC" w:rsidP="00664F9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F3CF31C" w14:textId="77777777" w:rsidR="00176CEC" w:rsidRPr="00E55EEE" w:rsidRDefault="00176CEC" w:rsidP="00664F9E">
            <w:pPr>
              <w:pStyle w:val="05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</w:tbl>
    <w:p w14:paraId="4599ED33" w14:textId="77777777" w:rsidR="002E5D4D" w:rsidRPr="00E55EEE" w:rsidRDefault="002E5D4D" w:rsidP="002E5D4D">
      <w:pPr>
        <w:rPr>
          <w:rFonts w:ascii="Times New Roman" w:hAnsi="Times New Roman"/>
        </w:rPr>
      </w:pPr>
    </w:p>
    <w:p w14:paraId="3D2DA48E" w14:textId="77777777" w:rsidR="004A7652" w:rsidRDefault="00D71CD5" w:rsidP="00D71CD5">
      <w:pPr>
        <w:pStyle w:val="3"/>
        <w:rPr>
          <w:rFonts w:ascii="Times New Roman" w:hAnsi="Times New Roman" w:cs="Times New Roman"/>
          <w:lang w:val="en-US"/>
        </w:rPr>
      </w:pPr>
      <w:bookmarkStart w:id="67" w:name="_Toc152252701"/>
      <w:r w:rsidRPr="00E55EEE">
        <w:rPr>
          <w:rFonts w:ascii="Times New Roman" w:hAnsi="Times New Roman" w:cs="Times New Roman"/>
        </w:rPr>
        <w:t>3. Вспомогательные виды разрешенного использования</w:t>
      </w:r>
      <w:bookmarkEnd w:id="67"/>
    </w:p>
    <w:p w14:paraId="074AEFD3" w14:textId="77777777" w:rsidR="00D1219A" w:rsidRPr="00D1219A" w:rsidRDefault="00D1219A" w:rsidP="00D1219A">
      <w:pPr>
        <w:rPr>
          <w:lang w:val="en-US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077"/>
        <w:gridCol w:w="11843"/>
      </w:tblGrid>
      <w:tr w:rsidR="00D71CD5" w:rsidRPr="00E55EEE" w14:paraId="4A132F21" w14:textId="77777777" w:rsidTr="00577047">
        <w:tc>
          <w:tcPr>
            <w:tcW w:w="4077" w:type="dxa"/>
          </w:tcPr>
          <w:p w14:paraId="1B0EBA73" w14:textId="77777777" w:rsidR="00D71CD5" w:rsidRPr="00E55EEE" w:rsidRDefault="00D71CD5" w:rsidP="00577047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Виды разрешенного использования земельных участков и объектов капитального строительства и их коды</w:t>
            </w:r>
          </w:p>
        </w:tc>
        <w:tc>
          <w:tcPr>
            <w:tcW w:w="11843" w:type="dxa"/>
          </w:tcPr>
          <w:p w14:paraId="1F137F9B" w14:textId="77777777" w:rsidR="00D71CD5" w:rsidRPr="00E55EEE" w:rsidRDefault="00D71CD5" w:rsidP="00577047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Предельные параметры разрешенного строительства, реконструкции объектов капитального строительства, требования к архитектурно-градостроительному облику объектов капитального строительства, ограничения использования земельных участков и объектов капитального строительства</w:t>
            </w:r>
          </w:p>
        </w:tc>
      </w:tr>
      <w:tr w:rsidR="00D71CD5" w:rsidRPr="00E55EEE" w14:paraId="2D31E808" w14:textId="77777777" w:rsidTr="00577047">
        <w:tc>
          <w:tcPr>
            <w:tcW w:w="4077" w:type="dxa"/>
          </w:tcPr>
          <w:p w14:paraId="5D03EC50" w14:textId="77777777" w:rsidR="00D71CD5" w:rsidRPr="00E55EEE" w:rsidRDefault="00D71CD5" w:rsidP="00D71CD5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Служебные гаражи (код 4.9)</w:t>
            </w:r>
          </w:p>
        </w:tc>
        <w:tc>
          <w:tcPr>
            <w:tcW w:w="11843" w:type="dxa"/>
          </w:tcPr>
          <w:p w14:paraId="7A8DA568" w14:textId="77777777" w:rsidR="00D71CD5" w:rsidRPr="00E55EEE" w:rsidRDefault="00D71CD5" w:rsidP="00D71CD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70F79A6" w14:textId="77777777" w:rsidR="00D71CD5" w:rsidRPr="00E55EEE" w:rsidRDefault="00D71CD5" w:rsidP="00D71CD5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(минимальное) количество надземных этажей – </w:t>
            </w:r>
            <w:r w:rsidR="00E3576A" w:rsidRPr="00E55EEE">
              <w:rPr>
                <w:rFonts w:ascii="Times New Roman" w:hAnsi="Times New Roman"/>
              </w:rPr>
              <w:t>1</w:t>
            </w:r>
            <w:r w:rsidRPr="00E55EEE">
              <w:rPr>
                <w:rFonts w:ascii="Times New Roman" w:hAnsi="Times New Roman"/>
              </w:rPr>
              <w:t xml:space="preserve">, предельное (максимальное) количество надземных этажей – </w:t>
            </w:r>
            <w:r w:rsidR="00E3576A" w:rsidRPr="00E55EEE">
              <w:rPr>
                <w:rFonts w:ascii="Times New Roman" w:hAnsi="Times New Roman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17BA9A51" w14:textId="7B1203FE" w:rsidR="00E3576A" w:rsidRPr="00E55EEE" w:rsidRDefault="00E3576A" w:rsidP="00E3576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</w:t>
            </w:r>
            <w:r w:rsidR="00AE0056" w:rsidRPr="00E55EEE">
              <w:rPr>
                <w:rFonts w:ascii="Times New Roman" w:hAnsi="Times New Roman"/>
              </w:rPr>
              <w:t>е</w:t>
            </w:r>
            <w:r w:rsidRPr="00E55EEE">
              <w:rPr>
                <w:rFonts w:ascii="Times New Roman" w:hAnsi="Times New Roman"/>
              </w:rPr>
              <w:t xml:space="preserve"> отступ</w:t>
            </w:r>
            <w:r w:rsidR="00AE0056" w:rsidRPr="00E55EEE">
              <w:rPr>
                <w:rFonts w:ascii="Times New Roman" w:hAnsi="Times New Roman"/>
              </w:rPr>
              <w:t>ы</w:t>
            </w:r>
            <w:r w:rsidRPr="00E55EEE">
              <w:rPr>
                <w:rFonts w:ascii="Times New Roman" w:hAnsi="Times New Roman"/>
              </w:rPr>
              <w:t xml:space="preserve"> от границ земельного участка в целях определения места допустимого размещения зданий, строений, сооружений, максимальный процент застройки в границах земельного участка</w:t>
            </w:r>
            <w:r w:rsidR="00B34AD0" w:rsidRPr="00E55EEE">
              <w:rPr>
                <w:rFonts w:ascii="Times New Roman" w:hAnsi="Times New Roman"/>
              </w:rPr>
              <w:t>, предельная высота зданий, строений, сооружений</w:t>
            </w:r>
            <w:r w:rsidRPr="00E55EEE">
              <w:rPr>
                <w:rFonts w:ascii="Times New Roman" w:hAnsi="Times New Roman"/>
              </w:rPr>
              <w:t xml:space="preserve"> устанавливаются в соответствии с основным или условно разрешенным видом использования земельного участка.</w:t>
            </w:r>
          </w:p>
          <w:p w14:paraId="6CBED410" w14:textId="77777777" w:rsidR="00D71CD5" w:rsidRPr="00E55EEE" w:rsidRDefault="00D71CD5" w:rsidP="00D71CD5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6FDA6451" w14:textId="77777777" w:rsidR="00D71CD5" w:rsidRPr="00E55EEE" w:rsidRDefault="00D71CD5" w:rsidP="00D71CD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28477708" w14:textId="77777777" w:rsidR="00D71CD5" w:rsidRPr="00E55EEE" w:rsidRDefault="00D71CD5" w:rsidP="00D71CD5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8AE2E45" w14:textId="77777777" w:rsidR="00D71CD5" w:rsidRPr="00E55EEE" w:rsidRDefault="00D71CD5" w:rsidP="00D71CD5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lastRenderedPageBreak/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</w:tbl>
    <w:p w14:paraId="6E9F4203" w14:textId="77777777" w:rsidR="004A7652" w:rsidRPr="00E55EEE" w:rsidRDefault="004A7652" w:rsidP="002E5D4D">
      <w:pPr>
        <w:rPr>
          <w:rFonts w:ascii="Times New Roman" w:hAnsi="Times New Roman"/>
        </w:rPr>
      </w:pPr>
    </w:p>
    <w:p w14:paraId="6EB45563" w14:textId="77777777" w:rsidR="007D1D54" w:rsidRPr="00E55EEE" w:rsidRDefault="007D1D54" w:rsidP="007D1D54">
      <w:pPr>
        <w:pStyle w:val="3"/>
        <w:rPr>
          <w:rFonts w:ascii="Times New Roman" w:hAnsi="Times New Roman" w:cs="Times New Roman"/>
        </w:rPr>
      </w:pPr>
      <w:bookmarkStart w:id="68" w:name="_Toc152252702"/>
      <w:r w:rsidRPr="00E55EEE">
        <w:rPr>
          <w:rFonts w:ascii="Times New Roman" w:hAnsi="Times New Roman" w:cs="Times New Roman"/>
        </w:rPr>
        <w:t>4.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</w:t>
      </w:r>
      <w:bookmarkEnd w:id="68"/>
    </w:p>
    <w:p w14:paraId="173CB12D" w14:textId="77777777" w:rsidR="007D1D54" w:rsidRPr="00E55EEE" w:rsidRDefault="007D1D54" w:rsidP="007D1D54">
      <w:pPr>
        <w:rPr>
          <w:rFonts w:ascii="Times New Roman" w:hAnsi="Times New Roman"/>
        </w:rPr>
      </w:pPr>
    </w:p>
    <w:p w14:paraId="0E65C8B8" w14:textId="79A8D3EC" w:rsidR="007D1D54" w:rsidRPr="00E55EEE" w:rsidRDefault="007D1D54" w:rsidP="007D1D54">
      <w:pPr>
        <w:rPr>
          <w:rFonts w:ascii="Times New Roman" w:hAnsi="Times New Roman"/>
        </w:rPr>
      </w:pPr>
      <w:r w:rsidRPr="00E55EEE">
        <w:rPr>
          <w:rFonts w:ascii="Times New Roman" w:hAnsi="Times New Roman"/>
        </w:rPr>
        <w:t xml:space="preserve">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принимаются равными показателям, установленным в Местных нормативах градостроительного проектирования г. Зеленогорска, утвержденных решением Совета </w:t>
      </w:r>
      <w:proofErr w:type="gramStart"/>
      <w:r w:rsidRPr="00E55EEE">
        <w:rPr>
          <w:rFonts w:ascii="Times New Roman" w:hAnsi="Times New Roman"/>
        </w:rPr>
        <w:t>депутатов</w:t>
      </w:r>
      <w:proofErr w:type="gramEnd"/>
      <w:r w:rsidRPr="00E55EEE">
        <w:rPr>
          <w:rFonts w:ascii="Times New Roman" w:hAnsi="Times New Roman"/>
        </w:rPr>
        <w:t xml:space="preserve"> ЗАТО г. Зеленогорск</w:t>
      </w:r>
      <w:r w:rsidR="003F08F1">
        <w:rPr>
          <w:rFonts w:ascii="Times New Roman" w:hAnsi="Times New Roman"/>
        </w:rPr>
        <w:t>а</w:t>
      </w:r>
      <w:r w:rsidRPr="00E55EEE">
        <w:rPr>
          <w:rFonts w:ascii="Times New Roman" w:hAnsi="Times New Roman"/>
        </w:rPr>
        <w:t xml:space="preserve"> от 20.02.2020 № 18-77р.</w:t>
      </w:r>
    </w:p>
    <w:p w14:paraId="71D1E540" w14:textId="77777777" w:rsidR="004A7652" w:rsidRPr="00E55EEE" w:rsidRDefault="004A7652" w:rsidP="002E5D4D">
      <w:pPr>
        <w:rPr>
          <w:rFonts w:ascii="Times New Roman" w:hAnsi="Times New Roman"/>
        </w:rPr>
      </w:pPr>
    </w:p>
    <w:p w14:paraId="1C54C11D" w14:textId="77777777" w:rsidR="003E64D0" w:rsidRPr="00E55EEE" w:rsidRDefault="00DD3C1A" w:rsidP="00DC5320">
      <w:pPr>
        <w:pStyle w:val="1"/>
        <w:rPr>
          <w:rFonts w:ascii="Times New Roman" w:hAnsi="Times New Roman" w:cs="Times New Roman"/>
        </w:rPr>
      </w:pPr>
      <w:bookmarkStart w:id="69" w:name="_Toc443052504"/>
      <w:bookmarkStart w:id="70" w:name="_Toc152252594"/>
      <w:bookmarkStart w:id="71" w:name="_Toc152252703"/>
      <w:bookmarkStart w:id="72" w:name="_Toc167870276"/>
      <w:r w:rsidRPr="00E55EEE">
        <w:rPr>
          <w:rFonts w:ascii="Times New Roman" w:hAnsi="Times New Roman" w:cs="Times New Roman"/>
        </w:rPr>
        <w:t>2.3</w:t>
      </w:r>
      <w:r w:rsidR="00DC5320" w:rsidRPr="00E55EEE">
        <w:rPr>
          <w:rFonts w:ascii="Times New Roman" w:hAnsi="Times New Roman" w:cs="Times New Roman"/>
        </w:rPr>
        <w:t>. Зон</w:t>
      </w:r>
      <w:r w:rsidR="00655F53" w:rsidRPr="00E55EEE">
        <w:rPr>
          <w:rFonts w:ascii="Times New Roman" w:hAnsi="Times New Roman" w:cs="Times New Roman"/>
        </w:rPr>
        <w:t>а</w:t>
      </w:r>
      <w:r w:rsidR="00DC5320" w:rsidRPr="00E55EEE">
        <w:rPr>
          <w:rFonts w:ascii="Times New Roman" w:hAnsi="Times New Roman" w:cs="Times New Roman"/>
        </w:rPr>
        <w:t xml:space="preserve"> застройки многоэтажными многоквартирными домами «Ж</w:t>
      </w:r>
      <w:r w:rsidR="006F2D66" w:rsidRPr="00E55EEE">
        <w:rPr>
          <w:rFonts w:ascii="Times New Roman" w:hAnsi="Times New Roman" w:cs="Times New Roman"/>
        </w:rPr>
        <w:t>-</w:t>
      </w:r>
      <w:r w:rsidR="00DC5320" w:rsidRPr="00E55EEE">
        <w:rPr>
          <w:rFonts w:ascii="Times New Roman" w:hAnsi="Times New Roman" w:cs="Times New Roman"/>
        </w:rPr>
        <w:t>3»</w:t>
      </w:r>
      <w:bookmarkEnd w:id="69"/>
      <w:bookmarkEnd w:id="70"/>
      <w:bookmarkEnd w:id="71"/>
      <w:bookmarkEnd w:id="72"/>
    </w:p>
    <w:p w14:paraId="7A81288F" w14:textId="77777777" w:rsidR="00EC55E9" w:rsidRPr="00E55EEE" w:rsidRDefault="00FA45F4" w:rsidP="006755E4">
      <w:pPr>
        <w:pStyle w:val="3"/>
        <w:rPr>
          <w:rFonts w:ascii="Times New Roman" w:hAnsi="Times New Roman" w:cs="Times New Roman"/>
        </w:rPr>
      </w:pPr>
      <w:bookmarkStart w:id="73" w:name="_Toc152252704"/>
      <w:r>
        <w:rPr>
          <w:rFonts w:ascii="Times New Roman" w:hAnsi="Times New Roman" w:cs="Times New Roman"/>
        </w:rPr>
        <w:t>1. Основные виды разрешённого использования</w:t>
      </w:r>
      <w:bookmarkEnd w:id="73"/>
    </w:p>
    <w:p w14:paraId="47FDEA8A" w14:textId="77777777" w:rsidR="000F4AA3" w:rsidRPr="00E55EEE" w:rsidRDefault="000F4AA3" w:rsidP="007D547A">
      <w:pPr>
        <w:pStyle w:val="afe"/>
        <w:rPr>
          <w:rFonts w:ascii="Times New Roman" w:hAnsi="Times New Roman"/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077"/>
        <w:gridCol w:w="11843"/>
      </w:tblGrid>
      <w:tr w:rsidR="004245B9" w:rsidRPr="00E55EEE" w14:paraId="5D61F315" w14:textId="77777777" w:rsidTr="004245B9">
        <w:tc>
          <w:tcPr>
            <w:tcW w:w="4077" w:type="dxa"/>
          </w:tcPr>
          <w:p w14:paraId="731B7BE2" w14:textId="77777777" w:rsidR="004245B9" w:rsidRPr="00E55EEE" w:rsidRDefault="004245B9" w:rsidP="00664F9E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Виды разрешенного использования земельных участков и объектов капитального строительства и их коды</w:t>
            </w:r>
          </w:p>
        </w:tc>
        <w:tc>
          <w:tcPr>
            <w:tcW w:w="11843" w:type="dxa"/>
          </w:tcPr>
          <w:p w14:paraId="006C7F72" w14:textId="77777777" w:rsidR="004245B9" w:rsidRPr="00E55EEE" w:rsidRDefault="004245B9" w:rsidP="00664F9E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строительства, требования к архитектурно-градостроительному облику объектов капитального строительства, ограничения использования земельных участков и объектов капитального строительства</w:t>
            </w:r>
          </w:p>
        </w:tc>
      </w:tr>
      <w:tr w:rsidR="00D52D72" w:rsidRPr="00E55EEE" w14:paraId="47EED4D8" w14:textId="77777777" w:rsidTr="004245B9">
        <w:tc>
          <w:tcPr>
            <w:tcW w:w="4077" w:type="dxa"/>
          </w:tcPr>
          <w:p w14:paraId="11B74F17" w14:textId="77777777" w:rsidR="00D52D72" w:rsidRPr="00E55EEE" w:rsidRDefault="00D52D72" w:rsidP="00664F9E">
            <w:pPr>
              <w:ind w:firstLine="0"/>
              <w:rPr>
                <w:rFonts w:ascii="Times New Roman" w:hAnsi="Times New Roman"/>
                <w:iCs/>
                <w:color w:val="000000" w:themeColor="text1"/>
                <w:lang w:val="en-US"/>
              </w:rPr>
            </w:pPr>
            <w:proofErr w:type="spellStart"/>
            <w:r w:rsidRPr="00E55EEE">
              <w:rPr>
                <w:rFonts w:ascii="Times New Roman" w:hAnsi="Times New Roman"/>
                <w:iCs/>
                <w:color w:val="000000" w:themeColor="text1"/>
              </w:rPr>
              <w:t>Среднеэтажная</w:t>
            </w:r>
            <w:proofErr w:type="spellEnd"/>
            <w:r w:rsidRPr="00E55EEE">
              <w:rPr>
                <w:rFonts w:ascii="Times New Roman" w:hAnsi="Times New Roman"/>
                <w:iCs/>
                <w:color w:val="000000" w:themeColor="text1"/>
              </w:rPr>
              <w:t xml:space="preserve"> жилая застройка </w:t>
            </w:r>
          </w:p>
          <w:p w14:paraId="4061D7DC" w14:textId="77777777" w:rsidR="00D52D72" w:rsidRPr="00E55EEE" w:rsidRDefault="00D52D72" w:rsidP="00664F9E">
            <w:pPr>
              <w:ind w:firstLine="0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(код 2.5)</w:t>
            </w:r>
          </w:p>
        </w:tc>
        <w:tc>
          <w:tcPr>
            <w:tcW w:w="11843" w:type="dxa"/>
          </w:tcPr>
          <w:p w14:paraId="04A2D6BC" w14:textId="77777777" w:rsidR="00D52D72" w:rsidRPr="00E55EEE" w:rsidRDefault="00D52D72" w:rsidP="00664F9E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7614AC88" w14:textId="77777777" w:rsidR="00D52D72" w:rsidRPr="00E55EEE" w:rsidRDefault="00D52D72" w:rsidP="00664F9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- 1200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122BCD21" w14:textId="77777777" w:rsidR="00D52D72" w:rsidRPr="00E55EEE" w:rsidRDefault="00D52D72" w:rsidP="00664F9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- 20000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356917DF" w14:textId="77777777" w:rsidR="00D52D72" w:rsidRPr="00E55EEE" w:rsidRDefault="00D52D72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1BC59849" w14:textId="390BD6F3" w:rsidR="00D52D72" w:rsidRPr="00E55EEE" w:rsidRDefault="00D52D72" w:rsidP="00664F9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66FECEF" w14:textId="77777777" w:rsidR="00D52D72" w:rsidRPr="00E55EEE" w:rsidRDefault="00D52D72" w:rsidP="00664F9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</w:t>
            </w:r>
            <w:r w:rsidR="00D01C52" w:rsidRPr="00E55EEE">
              <w:rPr>
                <w:rFonts w:ascii="Times New Roman" w:hAnsi="Times New Roman"/>
              </w:rPr>
              <w:t>аксимальное</w:t>
            </w:r>
            <w:r w:rsidRPr="00E55EEE">
              <w:rPr>
                <w:rFonts w:ascii="Times New Roman" w:hAnsi="Times New Roman"/>
              </w:rPr>
              <w:t xml:space="preserve">) количество надземных этажей – </w:t>
            </w:r>
            <w:r w:rsidR="00D01C52" w:rsidRPr="00E55EEE">
              <w:rPr>
                <w:rFonts w:ascii="Times New Roman" w:hAnsi="Times New Roman"/>
              </w:rPr>
              <w:t>8</w:t>
            </w:r>
            <w:r w:rsidRPr="00E55EEE">
              <w:rPr>
                <w:rFonts w:ascii="Times New Roman" w:hAnsi="Times New Roman"/>
              </w:rPr>
              <w:t>, предельное (м</w:t>
            </w:r>
            <w:r w:rsidR="00D01C52" w:rsidRPr="00E55EEE">
              <w:rPr>
                <w:rFonts w:ascii="Times New Roman" w:hAnsi="Times New Roman"/>
              </w:rPr>
              <w:t>инимальное</w:t>
            </w:r>
            <w:r w:rsidRPr="00E55EEE">
              <w:rPr>
                <w:rFonts w:ascii="Times New Roman" w:hAnsi="Times New Roman"/>
              </w:rPr>
              <w:t xml:space="preserve">) количество надземных этажей – </w:t>
            </w:r>
            <w:r w:rsidR="00D01C52" w:rsidRPr="00E55EEE">
              <w:rPr>
                <w:rFonts w:ascii="Times New Roman" w:hAnsi="Times New Roman"/>
              </w:rPr>
              <w:t>4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0EE13A16" w14:textId="77777777" w:rsidR="00D52D72" w:rsidRPr="00E55EEE" w:rsidRDefault="00D52D72" w:rsidP="00664F9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40 процентов.</w:t>
            </w:r>
          </w:p>
          <w:p w14:paraId="717E0660" w14:textId="208F27EC" w:rsidR="00C34F0A" w:rsidRPr="00E55EEE" w:rsidRDefault="00C34F0A" w:rsidP="00C34F0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AC78D69" w14:textId="77777777" w:rsidR="00C34F0A" w:rsidRPr="00E55EEE" w:rsidRDefault="00C34F0A" w:rsidP="00C34F0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2488A46D" w14:textId="77777777" w:rsidR="00D52D72" w:rsidRPr="00E55EEE" w:rsidRDefault="00D52D72" w:rsidP="00664F9E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2918B4AD" w14:textId="340F2224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33D82AD6" w14:textId="77777777" w:rsidR="00D52D72" w:rsidRPr="00E55EEE" w:rsidRDefault="00D52D72" w:rsidP="00664F9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6F0335B" w14:textId="77777777" w:rsidR="00D52D72" w:rsidRPr="00E55EEE" w:rsidRDefault="00D52D72" w:rsidP="00664F9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lastRenderedPageBreak/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4245B9" w:rsidRPr="00E55EEE" w14:paraId="4C696CD7" w14:textId="77777777" w:rsidTr="004245B9">
        <w:tc>
          <w:tcPr>
            <w:tcW w:w="4077" w:type="dxa"/>
          </w:tcPr>
          <w:p w14:paraId="30683172" w14:textId="77777777" w:rsidR="004245B9" w:rsidRPr="00E55EEE" w:rsidRDefault="004245B9" w:rsidP="00EC55E9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lastRenderedPageBreak/>
              <w:t>Многоэтажная жилая застройка (высотная застройка) (код 2.6)</w:t>
            </w:r>
          </w:p>
        </w:tc>
        <w:tc>
          <w:tcPr>
            <w:tcW w:w="11843" w:type="dxa"/>
          </w:tcPr>
          <w:p w14:paraId="283DA720" w14:textId="77777777" w:rsidR="00D52D72" w:rsidRPr="00E55EEE" w:rsidRDefault="00D52D72" w:rsidP="00D52D7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60413FC1" w14:textId="77777777" w:rsidR="00D52D72" w:rsidRPr="00E55EEE" w:rsidRDefault="00D52D72" w:rsidP="00D52D7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- 2000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4237B3BE" w14:textId="77777777" w:rsidR="00D52D72" w:rsidRPr="00E55EEE" w:rsidRDefault="00D52D72" w:rsidP="00D52D7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- 20000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6DF757B0" w14:textId="77777777" w:rsidR="00D52D72" w:rsidRPr="00E55EEE" w:rsidRDefault="00D52D72" w:rsidP="00D52D7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4EBE8B5" w14:textId="796FB793" w:rsidR="00D52D72" w:rsidRPr="00E55EEE" w:rsidRDefault="00D52D72" w:rsidP="00D52D7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294B45A4" w14:textId="77777777" w:rsidR="00D52D72" w:rsidRPr="00E55EEE" w:rsidRDefault="00D52D72" w:rsidP="00D52D7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</w:t>
            </w:r>
            <w:r w:rsidR="00FE6653" w:rsidRPr="00E55EEE">
              <w:rPr>
                <w:rFonts w:ascii="Times New Roman" w:hAnsi="Times New Roman"/>
              </w:rPr>
              <w:t>аксимальное</w:t>
            </w:r>
            <w:r w:rsidRPr="00E55EEE">
              <w:rPr>
                <w:rFonts w:ascii="Times New Roman" w:hAnsi="Times New Roman"/>
              </w:rPr>
              <w:t xml:space="preserve">) количество надземных этажей – </w:t>
            </w:r>
            <w:r w:rsidR="00FE6653" w:rsidRPr="00E55EEE">
              <w:rPr>
                <w:rFonts w:ascii="Times New Roman" w:hAnsi="Times New Roman"/>
              </w:rPr>
              <w:t>30</w:t>
            </w:r>
            <w:r w:rsidRPr="00E55EEE">
              <w:rPr>
                <w:rFonts w:ascii="Times New Roman" w:hAnsi="Times New Roman"/>
              </w:rPr>
              <w:t>, предельное (м</w:t>
            </w:r>
            <w:r w:rsidR="00FE6653" w:rsidRPr="00E55EEE">
              <w:rPr>
                <w:rFonts w:ascii="Times New Roman" w:hAnsi="Times New Roman"/>
              </w:rPr>
              <w:t>инимальное</w:t>
            </w:r>
            <w:r w:rsidRPr="00E55EEE">
              <w:rPr>
                <w:rFonts w:ascii="Times New Roman" w:hAnsi="Times New Roman"/>
              </w:rPr>
              <w:t xml:space="preserve">) количество надземных этажей – </w:t>
            </w:r>
            <w:r w:rsidR="00FE6653" w:rsidRPr="00E55EEE">
              <w:rPr>
                <w:rFonts w:ascii="Times New Roman" w:hAnsi="Times New Roman"/>
              </w:rPr>
              <w:t>9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47BB6EE8" w14:textId="77777777" w:rsidR="00D52D72" w:rsidRPr="00E55EEE" w:rsidRDefault="00D52D72" w:rsidP="00D52D7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40 процентов.</w:t>
            </w:r>
          </w:p>
          <w:p w14:paraId="7C9A9B4F" w14:textId="7C383C20" w:rsidR="00C34F0A" w:rsidRPr="00E55EEE" w:rsidRDefault="00C34F0A" w:rsidP="00C34F0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52452E84" w14:textId="77777777" w:rsidR="00C34F0A" w:rsidRPr="00E55EEE" w:rsidRDefault="00C34F0A" w:rsidP="00C34F0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431671DE" w14:textId="77777777" w:rsidR="00D52D72" w:rsidRPr="00E55EEE" w:rsidRDefault="00D52D72" w:rsidP="00D52D7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F1B2B69" w14:textId="10ACB949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605D4C36" w14:textId="77777777" w:rsidR="00D52D72" w:rsidRPr="00E55EEE" w:rsidRDefault="00D52D72" w:rsidP="00D52D7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76419120" w14:textId="77777777" w:rsidR="004245B9" w:rsidRPr="00E55EEE" w:rsidRDefault="00D52D72" w:rsidP="00B668B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B668BB" w:rsidRPr="00E55EEE" w14:paraId="1CEAE3B1" w14:textId="77777777" w:rsidTr="004245B9">
        <w:tc>
          <w:tcPr>
            <w:tcW w:w="4077" w:type="dxa"/>
          </w:tcPr>
          <w:p w14:paraId="03814375" w14:textId="77777777" w:rsidR="00B668BB" w:rsidRPr="00E55EEE" w:rsidRDefault="00B668BB" w:rsidP="00664F9E">
            <w:pPr>
              <w:ind w:firstLine="0"/>
              <w:jc w:val="left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</w:rPr>
              <w:t xml:space="preserve">Предоставление коммунальных услуг </w:t>
            </w:r>
            <w:r w:rsidRPr="00E55EEE">
              <w:rPr>
                <w:rFonts w:ascii="Times New Roman" w:hAnsi="Times New Roman"/>
                <w:iCs/>
              </w:rPr>
              <w:t>(код 3.1.1)</w:t>
            </w:r>
          </w:p>
        </w:tc>
        <w:tc>
          <w:tcPr>
            <w:tcW w:w="11843" w:type="dxa"/>
          </w:tcPr>
          <w:p w14:paraId="1105A0B2" w14:textId="77777777" w:rsidR="00B668BB" w:rsidRPr="00E55EEE" w:rsidRDefault="00B668BB" w:rsidP="00664F9E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1FF28131" w14:textId="77777777" w:rsidR="00B668BB" w:rsidRPr="00E55EEE" w:rsidRDefault="00B668BB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3552F4F1" w14:textId="77777777" w:rsidR="00B668BB" w:rsidRPr="00E55EEE" w:rsidRDefault="00B668BB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Максимальная площадь земельного участка - </w:t>
            </w:r>
            <w:r w:rsidR="00BF037E" w:rsidRPr="00E55EEE">
              <w:rPr>
                <w:rFonts w:ascii="Times New Roman" w:hAnsi="Times New Roman"/>
              </w:rPr>
              <w:t>20</w:t>
            </w:r>
            <w:r w:rsidRPr="00E55EEE">
              <w:rPr>
                <w:rFonts w:ascii="Times New Roman" w:hAnsi="Times New Roman"/>
              </w:rPr>
              <w:t>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4A8B879C" w14:textId="77777777" w:rsidR="00B668BB" w:rsidRPr="00E55EEE" w:rsidRDefault="00B668BB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65DE3F24" w14:textId="021BAFB4" w:rsidR="0024263D" w:rsidRPr="00E55EEE" w:rsidRDefault="0024263D" w:rsidP="0024263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 - 0,5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1A292F42" w14:textId="77777777" w:rsidR="0024263D" w:rsidRPr="00E55EEE" w:rsidRDefault="0024263D" w:rsidP="0024263D">
            <w:pPr>
              <w:pStyle w:val="05"/>
              <w:rPr>
                <w:rFonts w:ascii="Times New Roman" w:hAnsi="Times New Roman"/>
                <w:iCs/>
                <w:color w:val="000000" w:themeColor="text1"/>
              </w:rPr>
            </w:pPr>
            <w:proofErr w:type="gramStart"/>
            <w:r w:rsidRPr="00E55EEE">
              <w:rPr>
                <w:rFonts w:ascii="Times New Roman" w:hAnsi="Times New Roman"/>
              </w:rPr>
              <w:t>Предельная (максимальная) высота зданий, строений, сооружений - 6 метров</w:t>
            </w:r>
            <w:r w:rsidR="00BF2B9B" w:rsidRPr="00E55EEE">
              <w:rPr>
                <w:rFonts w:ascii="Times New Roman" w:hAnsi="Times New Roman"/>
              </w:rPr>
              <w:t xml:space="preserve">, </w:t>
            </w:r>
            <w:r w:rsidRPr="00E55EEE">
              <w:rPr>
                <w:rFonts w:ascii="Times New Roman" w:hAnsi="Times New Roman"/>
                <w:iCs/>
                <w:color w:val="000000" w:themeColor="text1"/>
              </w:rPr>
              <w:t xml:space="preserve"> </w:t>
            </w:r>
            <w:r w:rsidR="00BF2B9B" w:rsidRPr="00E55EEE">
              <w:rPr>
                <w:rFonts w:ascii="Times New Roman" w:hAnsi="Times New Roman"/>
                <w:iCs/>
                <w:color w:val="000000" w:themeColor="text1"/>
              </w:rPr>
              <w:t>п</w:t>
            </w:r>
            <w:r w:rsidR="00BF2B9B" w:rsidRPr="00E55EEE">
              <w:rPr>
                <w:rFonts w:ascii="Times New Roman" w:hAnsi="Times New Roman"/>
              </w:rPr>
              <w:t>редельная (минимальная) высота зданий, строений, сооружений не подлежит установлению.</w:t>
            </w:r>
            <w:proofErr w:type="gramEnd"/>
          </w:p>
          <w:p w14:paraId="3906AF06" w14:textId="77777777" w:rsidR="0024263D" w:rsidRPr="00E55EEE" w:rsidRDefault="0024263D" w:rsidP="0024263D">
            <w:pPr>
              <w:pStyle w:val="05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Предельное количество этажей, максимальный процент застройки в границах земельного участка не подлежат установлению.</w:t>
            </w:r>
          </w:p>
          <w:p w14:paraId="50754DEC" w14:textId="77777777" w:rsidR="00B668BB" w:rsidRPr="00E55EEE" w:rsidRDefault="00B668BB" w:rsidP="00664F9E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F3B4148" w14:textId="77777777" w:rsidR="00B668BB" w:rsidRPr="00E55EEE" w:rsidRDefault="00B668BB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5F444C3C" w14:textId="77777777" w:rsidR="00B668BB" w:rsidRPr="00E55EEE" w:rsidRDefault="00B668BB" w:rsidP="00664F9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A2D74E9" w14:textId="77777777" w:rsidR="00B668BB" w:rsidRPr="00E55EEE" w:rsidRDefault="00B668BB" w:rsidP="00664F9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DA64E6" w:rsidRPr="00E55EEE" w14:paraId="6316495E" w14:textId="77777777" w:rsidTr="00DA64E6">
        <w:tc>
          <w:tcPr>
            <w:tcW w:w="4077" w:type="dxa"/>
          </w:tcPr>
          <w:p w14:paraId="7A2DB6FE" w14:textId="77777777" w:rsidR="00DA64E6" w:rsidRPr="00E55EEE" w:rsidRDefault="00DA64E6" w:rsidP="00EF34D6">
            <w:pPr>
              <w:ind w:firstLine="0"/>
              <w:jc w:val="left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Административные здания </w:t>
            </w:r>
            <w:r w:rsidRPr="00E55EEE">
              <w:rPr>
                <w:rFonts w:ascii="Times New Roman" w:hAnsi="Times New Roman"/>
              </w:rPr>
              <w:lastRenderedPageBreak/>
              <w:t>организаций, обеспечивающих предоставление коммунальных услуг (код 3.1.2)</w:t>
            </w:r>
          </w:p>
        </w:tc>
        <w:tc>
          <w:tcPr>
            <w:tcW w:w="11843" w:type="dxa"/>
          </w:tcPr>
          <w:p w14:paraId="46D2293B" w14:textId="77777777" w:rsidR="00DA64E6" w:rsidRPr="00E55EEE" w:rsidRDefault="00DA64E6" w:rsidP="00EF34D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lastRenderedPageBreak/>
              <w:t>Предельные размеры земельных участков.</w:t>
            </w:r>
          </w:p>
          <w:p w14:paraId="07849920" w14:textId="77777777" w:rsidR="00DA64E6" w:rsidRPr="00E55EEE" w:rsidRDefault="00DA64E6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lastRenderedPageBreak/>
              <w:t>Минимальная площадь земельного участка - 600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04F30831" w14:textId="77777777" w:rsidR="00DA64E6" w:rsidRPr="00E55EEE" w:rsidRDefault="00DA64E6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- 3000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7A8DEFAD" w14:textId="77777777" w:rsidR="00DA64E6" w:rsidRPr="00E55EEE" w:rsidRDefault="00DA64E6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3230C2AC" w14:textId="03AD693C" w:rsidR="00DA64E6" w:rsidRPr="00E55EEE" w:rsidRDefault="00DA64E6" w:rsidP="00EF34D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13A92005" w14:textId="77777777" w:rsidR="00DA64E6" w:rsidRPr="00E55EEE" w:rsidRDefault="00DA64E6" w:rsidP="00EF34D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 количество этажей – 3, предельное (минимальное)  количество этажей – 1.</w:t>
            </w:r>
          </w:p>
          <w:p w14:paraId="5A3E29FF" w14:textId="77777777" w:rsidR="00DA64E6" w:rsidRPr="00E55EEE" w:rsidRDefault="00DA64E6" w:rsidP="00EF34D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50 процентов.</w:t>
            </w:r>
          </w:p>
          <w:p w14:paraId="1DDDEEBC" w14:textId="77777777" w:rsidR="00EE5A27" w:rsidRPr="00E55EEE" w:rsidRDefault="00EE5A27" w:rsidP="00EE5A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661C66A1" w14:textId="77777777" w:rsidR="00DA64E6" w:rsidRPr="00E55EEE" w:rsidRDefault="00DA64E6" w:rsidP="00EF34D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6A9A2180" w14:textId="1B4C9C5C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360424BC" w14:textId="77777777" w:rsidR="00DA64E6" w:rsidRPr="00E55EEE" w:rsidRDefault="00DA64E6" w:rsidP="00EF34D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8021617" w14:textId="77777777" w:rsidR="00DA64E6" w:rsidRPr="00E55EEE" w:rsidRDefault="00DA64E6" w:rsidP="00EF34D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E13839" w:rsidRPr="00E55EEE" w14:paraId="3D5EC43F" w14:textId="77777777" w:rsidTr="00E13839">
        <w:tc>
          <w:tcPr>
            <w:tcW w:w="4077" w:type="dxa"/>
          </w:tcPr>
          <w:p w14:paraId="69099342" w14:textId="77777777" w:rsidR="00E13839" w:rsidRPr="00E55EEE" w:rsidRDefault="00E13839" w:rsidP="00EF34D6">
            <w:pPr>
              <w:ind w:firstLine="0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>Оказание услуг связи (код 3.2.3)</w:t>
            </w:r>
          </w:p>
        </w:tc>
        <w:tc>
          <w:tcPr>
            <w:tcW w:w="11843" w:type="dxa"/>
          </w:tcPr>
          <w:p w14:paraId="2F632B56" w14:textId="77777777" w:rsidR="00E13839" w:rsidRPr="00E55EEE" w:rsidRDefault="00E13839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0A824C5A" w14:textId="77777777" w:rsidR="00E13839" w:rsidRPr="00E55EEE" w:rsidRDefault="00E13839" w:rsidP="00EF34D6">
            <w:pPr>
              <w:pStyle w:val="Default"/>
              <w:ind w:firstLine="284"/>
              <w:jc w:val="both"/>
              <w:rPr>
                <w:color w:val="auto"/>
                <w:vertAlign w:val="superscript"/>
              </w:rPr>
            </w:pPr>
            <w:r w:rsidRPr="00E55EEE">
              <w:rPr>
                <w:color w:val="auto"/>
              </w:rPr>
              <w:t>Минимальная площадь земельного участка – 600 м</w:t>
            </w:r>
            <w:proofErr w:type="gramStart"/>
            <w:r w:rsidRPr="00E55EEE">
              <w:rPr>
                <w:color w:val="auto"/>
                <w:vertAlign w:val="superscript"/>
              </w:rPr>
              <w:t>2</w:t>
            </w:r>
            <w:proofErr w:type="gramEnd"/>
            <w:r w:rsidRPr="00E55EEE">
              <w:rPr>
                <w:color w:val="auto"/>
              </w:rPr>
              <w:t>.</w:t>
            </w:r>
          </w:p>
          <w:p w14:paraId="43B7BE76" w14:textId="77777777" w:rsidR="00E13839" w:rsidRPr="00E55EEE" w:rsidRDefault="00E13839" w:rsidP="00EF34D6">
            <w:pPr>
              <w:pStyle w:val="Default"/>
              <w:ind w:firstLine="284"/>
              <w:jc w:val="both"/>
              <w:rPr>
                <w:color w:val="auto"/>
              </w:rPr>
            </w:pPr>
            <w:r w:rsidRPr="00E55EEE">
              <w:rPr>
                <w:color w:val="auto"/>
              </w:rPr>
              <w:t>Максимальная площадь земельного участка – 3000 м</w:t>
            </w:r>
            <w:proofErr w:type="gramStart"/>
            <w:r w:rsidRPr="00E55EEE">
              <w:rPr>
                <w:color w:val="auto"/>
                <w:vertAlign w:val="superscript"/>
              </w:rPr>
              <w:t>2</w:t>
            </w:r>
            <w:proofErr w:type="gramEnd"/>
            <w:r w:rsidRPr="00E55EEE">
              <w:rPr>
                <w:color w:val="auto"/>
              </w:rPr>
              <w:t xml:space="preserve">. </w:t>
            </w:r>
          </w:p>
          <w:p w14:paraId="7B127D52" w14:textId="77777777" w:rsidR="00E13839" w:rsidRPr="00E55EEE" w:rsidRDefault="00E13839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F5EA56F" w14:textId="69C5DA4A" w:rsidR="00E13839" w:rsidRPr="00E55EEE" w:rsidRDefault="00E13839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3CFD4381" w14:textId="77777777" w:rsidR="00E13839" w:rsidRPr="00E55EEE" w:rsidRDefault="00E13839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3, предельное (минимальное) количество надземных этажей – 1. </w:t>
            </w:r>
          </w:p>
          <w:p w14:paraId="5B137DD5" w14:textId="77777777" w:rsidR="00E13839" w:rsidRPr="00E55EEE" w:rsidRDefault="00E13839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60  процентов.</w:t>
            </w:r>
          </w:p>
          <w:p w14:paraId="15CF49A5" w14:textId="4A342649" w:rsidR="007675F1" w:rsidRPr="00E55EEE" w:rsidRDefault="007675F1" w:rsidP="007675F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C48FCAF" w14:textId="77777777" w:rsidR="007675F1" w:rsidRPr="00E55EEE" w:rsidRDefault="007675F1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271292D4" w14:textId="77777777" w:rsidR="00E13839" w:rsidRPr="00E55EEE" w:rsidRDefault="00E13839" w:rsidP="00EF34D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E978CE9" w14:textId="4540C8F3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67057B78" w14:textId="77777777" w:rsidR="00E13839" w:rsidRPr="00E55EEE" w:rsidRDefault="00E13839" w:rsidP="00EF34D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85E869B" w14:textId="77777777" w:rsidR="00E13839" w:rsidRPr="00E55EEE" w:rsidRDefault="00E13839" w:rsidP="00EF34D6">
            <w:pPr>
              <w:pStyle w:val="05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8F2FB5" w:rsidRPr="00E55EEE" w14:paraId="604A8C27" w14:textId="77777777" w:rsidTr="00F025DD">
        <w:tc>
          <w:tcPr>
            <w:tcW w:w="4077" w:type="dxa"/>
            <w:shd w:val="clear" w:color="auto" w:fill="auto"/>
          </w:tcPr>
          <w:p w14:paraId="779B79DA" w14:textId="77777777" w:rsidR="008F2FB5" w:rsidRPr="00E55EEE" w:rsidRDefault="008F2FB5" w:rsidP="00EF34D6">
            <w:pPr>
              <w:ind w:firstLine="0"/>
              <w:rPr>
                <w:rFonts w:ascii="Times New Roman" w:eastAsia="Times New Roman" w:hAnsi="Times New Roman"/>
                <w:iCs/>
                <w:lang w:val="en-US"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t>Общежития (код 3.2.4)</w:t>
            </w:r>
          </w:p>
        </w:tc>
        <w:tc>
          <w:tcPr>
            <w:tcW w:w="11843" w:type="dxa"/>
          </w:tcPr>
          <w:p w14:paraId="229E9FA7" w14:textId="77777777" w:rsidR="00882367" w:rsidRPr="00E55EEE" w:rsidRDefault="00882367" w:rsidP="0088236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3A5F7C18" w14:textId="77777777" w:rsidR="00882367" w:rsidRPr="00E55EEE" w:rsidRDefault="00882367" w:rsidP="0088236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Минимальная площадь земельного участка - </w:t>
            </w:r>
            <w:r w:rsidR="00151E85" w:rsidRPr="00E55EEE">
              <w:rPr>
                <w:rFonts w:ascii="Times New Roman" w:hAnsi="Times New Roman"/>
              </w:rPr>
              <w:t>1800</w:t>
            </w:r>
            <w:r w:rsidRPr="00E55EEE">
              <w:rPr>
                <w:rFonts w:ascii="Times New Roman" w:hAnsi="Times New Roman"/>
              </w:rPr>
              <w:t xml:space="preserve">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7C2887EC" w14:textId="77777777" w:rsidR="00882367" w:rsidRPr="00E55EEE" w:rsidRDefault="00882367" w:rsidP="0088236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Максимальная площадь земельного участка - </w:t>
            </w:r>
            <w:r w:rsidR="00435B81" w:rsidRPr="00E55EEE">
              <w:rPr>
                <w:rFonts w:ascii="Times New Roman" w:hAnsi="Times New Roman"/>
              </w:rPr>
              <w:t>5</w:t>
            </w:r>
            <w:r w:rsidRPr="00E55EEE">
              <w:rPr>
                <w:rFonts w:ascii="Times New Roman" w:hAnsi="Times New Roman"/>
              </w:rPr>
              <w:t>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39F35575" w14:textId="77777777" w:rsidR="00882367" w:rsidRPr="00E55EEE" w:rsidRDefault="00882367" w:rsidP="0088236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722328F" w14:textId="17B5135B" w:rsidR="00882367" w:rsidRPr="00E55EEE" w:rsidRDefault="00882367" w:rsidP="0088236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lastRenderedPageBreak/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5FA759D" w14:textId="77777777" w:rsidR="00882367" w:rsidRPr="00E55EEE" w:rsidRDefault="00882367" w:rsidP="0088236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</w:t>
            </w:r>
            <w:r w:rsidR="00C842B9" w:rsidRPr="00E55EEE">
              <w:rPr>
                <w:rFonts w:ascii="Times New Roman" w:hAnsi="Times New Roman"/>
              </w:rPr>
              <w:t>аксимальное</w:t>
            </w:r>
            <w:r w:rsidRPr="00E55EEE">
              <w:rPr>
                <w:rFonts w:ascii="Times New Roman" w:hAnsi="Times New Roman"/>
              </w:rPr>
              <w:t xml:space="preserve">) количество надземных этажей – </w:t>
            </w:r>
            <w:r w:rsidR="00C842B9" w:rsidRPr="00E55EEE">
              <w:rPr>
                <w:rFonts w:ascii="Times New Roman" w:hAnsi="Times New Roman"/>
              </w:rPr>
              <w:t>9</w:t>
            </w:r>
            <w:r w:rsidRPr="00E55EEE">
              <w:rPr>
                <w:rFonts w:ascii="Times New Roman" w:hAnsi="Times New Roman"/>
              </w:rPr>
              <w:t>, предельное (м</w:t>
            </w:r>
            <w:r w:rsidR="00C842B9" w:rsidRPr="00E55EEE">
              <w:rPr>
                <w:rFonts w:ascii="Times New Roman" w:hAnsi="Times New Roman"/>
              </w:rPr>
              <w:t>инимальное</w:t>
            </w:r>
            <w:r w:rsidRPr="00E55EEE">
              <w:rPr>
                <w:rFonts w:ascii="Times New Roman" w:hAnsi="Times New Roman"/>
              </w:rPr>
              <w:t xml:space="preserve">) количество надземных этажей – </w:t>
            </w:r>
            <w:r w:rsidR="00C842B9" w:rsidRPr="00E55EEE">
              <w:rPr>
                <w:rFonts w:ascii="Times New Roman" w:hAnsi="Times New Roman"/>
              </w:rPr>
              <w:t>3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747EBD75" w14:textId="77777777" w:rsidR="00882367" w:rsidRPr="00E55EEE" w:rsidRDefault="00882367" w:rsidP="0088236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Максимальный процент застройки в границах земельного участка – </w:t>
            </w:r>
            <w:r w:rsidR="00435B81" w:rsidRPr="00E55EEE">
              <w:rPr>
                <w:rFonts w:ascii="Times New Roman" w:hAnsi="Times New Roman"/>
              </w:rPr>
              <w:t>6</w:t>
            </w:r>
            <w:r w:rsidRPr="00E55EEE">
              <w:rPr>
                <w:rFonts w:ascii="Times New Roman" w:hAnsi="Times New Roman"/>
              </w:rPr>
              <w:t>0 процентов.</w:t>
            </w:r>
          </w:p>
          <w:p w14:paraId="3D371EE6" w14:textId="6264125A" w:rsidR="007675F1" w:rsidRPr="00E55EEE" w:rsidRDefault="007675F1" w:rsidP="007675F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6A93EE4" w14:textId="77777777" w:rsidR="007675F1" w:rsidRPr="00E55EEE" w:rsidRDefault="007675F1" w:rsidP="0088236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25DE626F" w14:textId="77777777" w:rsidR="00882367" w:rsidRPr="00E55EEE" w:rsidRDefault="00882367" w:rsidP="0088236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F72F93D" w14:textId="383AC512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58D08CD9" w14:textId="77777777" w:rsidR="00882367" w:rsidRPr="00E55EEE" w:rsidRDefault="00882367" w:rsidP="0088236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3B84C0E" w14:textId="77777777" w:rsidR="008F2FB5" w:rsidRPr="00E55EEE" w:rsidRDefault="00882367" w:rsidP="0088236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A17883" w:rsidRPr="00E55EEE" w14:paraId="6CBF4135" w14:textId="77777777" w:rsidTr="004245B9">
        <w:tc>
          <w:tcPr>
            <w:tcW w:w="4077" w:type="dxa"/>
          </w:tcPr>
          <w:p w14:paraId="26EF908E" w14:textId="77777777" w:rsidR="00A17883" w:rsidRPr="00E55EEE" w:rsidRDefault="00A17883" w:rsidP="00664F9E">
            <w:pPr>
              <w:ind w:right="-1" w:firstLine="0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lastRenderedPageBreak/>
              <w:t>Бытовое обслуживание (код 3.3)</w:t>
            </w:r>
          </w:p>
        </w:tc>
        <w:tc>
          <w:tcPr>
            <w:tcW w:w="11843" w:type="dxa"/>
          </w:tcPr>
          <w:p w14:paraId="4F897000" w14:textId="77777777" w:rsidR="00A17883" w:rsidRPr="00E55EEE" w:rsidRDefault="00A17883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669A96BA" w14:textId="77777777" w:rsidR="00A17883" w:rsidRPr="00E55EEE" w:rsidRDefault="00A17883" w:rsidP="00664F9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Минимальная  площадь земельного участка - </w:t>
            </w:r>
            <w:r w:rsidR="00F27C8F" w:rsidRPr="00E55EEE">
              <w:rPr>
                <w:rFonts w:ascii="Times New Roman" w:hAnsi="Times New Roman"/>
              </w:rPr>
              <w:t>6</w:t>
            </w:r>
            <w:r w:rsidRPr="00E55EEE">
              <w:rPr>
                <w:rFonts w:ascii="Times New Roman" w:hAnsi="Times New Roman"/>
              </w:rPr>
              <w:t>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53953888" w14:textId="77777777" w:rsidR="00A17883" w:rsidRPr="00E55EEE" w:rsidRDefault="00A17883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Максимальная площадь земельного участка - </w:t>
            </w:r>
            <w:r w:rsidR="00F27C8F" w:rsidRPr="00E55EEE">
              <w:rPr>
                <w:rFonts w:ascii="Times New Roman" w:hAnsi="Times New Roman"/>
              </w:rPr>
              <w:t>7</w:t>
            </w:r>
            <w:r w:rsidRPr="00E55EEE">
              <w:rPr>
                <w:rFonts w:ascii="Times New Roman" w:hAnsi="Times New Roman"/>
              </w:rPr>
              <w:t>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1EA6A6E1" w14:textId="77777777" w:rsidR="00A17883" w:rsidRPr="00E55EEE" w:rsidRDefault="00A17883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A5CC7AC" w14:textId="56D474FE" w:rsidR="00A17883" w:rsidRPr="00E55EEE" w:rsidRDefault="00A17883" w:rsidP="00664F9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54650BB1" w14:textId="77777777" w:rsidR="00A17883" w:rsidRPr="00E55EEE" w:rsidRDefault="00A17883" w:rsidP="00664F9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 количество этажей – </w:t>
            </w:r>
            <w:r w:rsidR="00F27C8F" w:rsidRPr="00E55EEE">
              <w:rPr>
                <w:rFonts w:ascii="Times New Roman" w:hAnsi="Times New Roman"/>
              </w:rPr>
              <w:t>5</w:t>
            </w:r>
            <w:r w:rsidRPr="00E55EEE">
              <w:rPr>
                <w:rFonts w:ascii="Times New Roman" w:hAnsi="Times New Roman"/>
              </w:rPr>
              <w:t>, предельное (минимальное)  количество этажей – 1.</w:t>
            </w:r>
          </w:p>
          <w:p w14:paraId="437E6908" w14:textId="77777777" w:rsidR="00A17883" w:rsidRPr="00E55EEE" w:rsidRDefault="00A17883" w:rsidP="00664F9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80 процентов.</w:t>
            </w:r>
          </w:p>
          <w:p w14:paraId="639028AD" w14:textId="6DB44988" w:rsidR="00ED626B" w:rsidRPr="00E55EEE" w:rsidRDefault="00ED626B" w:rsidP="00ED626B">
            <w:pPr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2C756DB5" w14:textId="77777777" w:rsidR="00ED626B" w:rsidRPr="00E55EEE" w:rsidRDefault="00ED626B" w:rsidP="00664F9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2FFE9212" w14:textId="77777777" w:rsidR="00A17883" w:rsidRPr="00E55EEE" w:rsidRDefault="00A17883" w:rsidP="00664F9E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43683CC" w14:textId="41BA73F2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4A6AF8FC" w14:textId="77777777" w:rsidR="00A17883" w:rsidRPr="00E55EEE" w:rsidRDefault="00A17883" w:rsidP="00664F9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4DEA727" w14:textId="77777777" w:rsidR="00A17883" w:rsidRPr="00E55EEE" w:rsidRDefault="00A17883" w:rsidP="00664F9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iCs/>
                <w:color w:val="00B050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4245B9" w:rsidRPr="00E55EEE" w14:paraId="6CB2BA21" w14:textId="77777777" w:rsidTr="004245B9">
        <w:tc>
          <w:tcPr>
            <w:tcW w:w="4077" w:type="dxa"/>
          </w:tcPr>
          <w:p w14:paraId="00357762" w14:textId="77777777" w:rsidR="004245B9" w:rsidRPr="00E55EEE" w:rsidRDefault="004245B9" w:rsidP="0031133E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55EE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Амбулаторно-поликлиническое обслуживание (код 3.4.1)</w:t>
            </w:r>
          </w:p>
        </w:tc>
        <w:tc>
          <w:tcPr>
            <w:tcW w:w="11843" w:type="dxa"/>
          </w:tcPr>
          <w:p w14:paraId="1E319816" w14:textId="77777777" w:rsidR="00664F9E" w:rsidRPr="00E55EEE" w:rsidRDefault="00664F9E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6FA44148" w14:textId="77777777" w:rsidR="00664F9E" w:rsidRDefault="00664F9E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Минимальная площадь земельного участка - </w:t>
            </w:r>
            <w:r w:rsidR="004A74AC">
              <w:rPr>
                <w:rFonts w:ascii="Times New Roman" w:hAnsi="Times New Roman"/>
              </w:rPr>
              <w:t>3</w:t>
            </w:r>
            <w:r w:rsidRPr="00E55EEE">
              <w:rPr>
                <w:rFonts w:ascii="Times New Roman" w:hAnsi="Times New Roman"/>
              </w:rPr>
              <w:t>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0B6965B7" w14:textId="77777777" w:rsidR="004A74AC" w:rsidRPr="00E55EEE" w:rsidRDefault="004A74AC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аксимальная</w:t>
            </w:r>
            <w:r w:rsidRPr="00E55EEE">
              <w:rPr>
                <w:rFonts w:ascii="Times New Roman" w:hAnsi="Times New Roman"/>
              </w:rPr>
              <w:t xml:space="preserve"> площадь земельного участка - </w:t>
            </w:r>
            <w:r>
              <w:rPr>
                <w:rFonts w:ascii="Times New Roman" w:hAnsi="Times New Roman"/>
              </w:rPr>
              <w:t>10</w:t>
            </w:r>
            <w:r w:rsidRPr="00E55EEE">
              <w:rPr>
                <w:rFonts w:ascii="Times New Roman" w:hAnsi="Times New Roman"/>
              </w:rPr>
              <w:t>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656FC903" w14:textId="77777777" w:rsidR="00664F9E" w:rsidRPr="00E55EEE" w:rsidRDefault="00664F9E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не установлена.</w:t>
            </w:r>
          </w:p>
          <w:p w14:paraId="0C7F6663" w14:textId="77777777" w:rsidR="00664F9E" w:rsidRPr="00E55EEE" w:rsidRDefault="00664F9E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E87A5D5" w14:textId="1CB10C5E" w:rsidR="00664F9E" w:rsidRPr="003F5E09" w:rsidRDefault="00664F9E" w:rsidP="00664F9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4F182E5" w14:textId="77777777" w:rsidR="00664F9E" w:rsidRPr="00E55EEE" w:rsidRDefault="00664F9E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lastRenderedPageBreak/>
              <w:t xml:space="preserve">Предельное (максимальное) количество надземных этажей – 5, предельное (минимальное) количество надземных этажей – 1. </w:t>
            </w:r>
          </w:p>
          <w:p w14:paraId="40374C9B" w14:textId="77777777" w:rsidR="00664F9E" w:rsidRPr="00E55EEE" w:rsidRDefault="00664F9E" w:rsidP="00664F9E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EEE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земельного участка – 50 процентов.</w:t>
            </w:r>
          </w:p>
          <w:p w14:paraId="24829FBE" w14:textId="1F12B71C" w:rsidR="00E9185D" w:rsidRPr="00E55EEE" w:rsidRDefault="00E9185D" w:rsidP="00E9185D">
            <w:pPr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236EFCD" w14:textId="77777777" w:rsidR="00E9185D" w:rsidRPr="00E55EEE" w:rsidRDefault="00E9185D" w:rsidP="00E9185D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509A52A7" w14:textId="77777777" w:rsidR="00664F9E" w:rsidRPr="00E55EEE" w:rsidRDefault="00664F9E" w:rsidP="00664F9E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B61BFF0" w14:textId="5760BD5A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000D29EA" w14:textId="77777777" w:rsidR="00664F9E" w:rsidRPr="00E55EEE" w:rsidRDefault="00664F9E" w:rsidP="00664F9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40DB3AD" w14:textId="77777777" w:rsidR="004245B9" w:rsidRPr="00E55EEE" w:rsidRDefault="00664F9E" w:rsidP="00664F9E">
            <w:pPr>
              <w:pStyle w:val="ConsPlusNormal"/>
              <w:ind w:firstLine="284"/>
              <w:jc w:val="both"/>
              <w:rPr>
                <w:rFonts w:ascii="Times New Roman" w:eastAsia="Times New Roman" w:hAnsi="Times New Roman" w:cs="Times New Roman"/>
                <w:iCs/>
                <w:strike/>
                <w:color w:val="000000"/>
                <w:lang w:eastAsia="ru-RU"/>
              </w:rPr>
            </w:pPr>
            <w:r w:rsidRPr="00E55EE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4245B9" w:rsidRPr="00E55EEE" w14:paraId="01BFAB3C" w14:textId="77777777" w:rsidTr="004245B9">
        <w:tc>
          <w:tcPr>
            <w:tcW w:w="4077" w:type="dxa"/>
          </w:tcPr>
          <w:p w14:paraId="1F9B7A05" w14:textId="77777777" w:rsidR="004245B9" w:rsidRPr="00E55EEE" w:rsidRDefault="004245B9" w:rsidP="0031133E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lastRenderedPageBreak/>
              <w:t>Дошкольное, начальное и среднее общее образование (код 3.5.1)</w:t>
            </w:r>
          </w:p>
        </w:tc>
        <w:tc>
          <w:tcPr>
            <w:tcW w:w="11843" w:type="dxa"/>
          </w:tcPr>
          <w:p w14:paraId="2AA4E729" w14:textId="77777777" w:rsidR="00664F9E" w:rsidRPr="00E55EEE" w:rsidRDefault="00664F9E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1344E577" w14:textId="77777777" w:rsidR="00664F9E" w:rsidRPr="00E55EEE" w:rsidRDefault="00664F9E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Для объектов капитального строительства, предназначенных для дошкольного образования:</w:t>
            </w:r>
          </w:p>
          <w:p w14:paraId="5523CA57" w14:textId="77777777" w:rsidR="00664F9E" w:rsidRPr="00E55EEE" w:rsidRDefault="00664F9E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Минимальная площадь земельного участка для отдельно стоящего объекта: </w:t>
            </w:r>
          </w:p>
          <w:p w14:paraId="591649B7" w14:textId="77777777" w:rsidR="00664F9E" w:rsidRPr="00E55EEE" w:rsidRDefault="00664F9E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- при вместимости до 100 мест - 40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 xml:space="preserve"> на 1 место;</w:t>
            </w:r>
          </w:p>
          <w:p w14:paraId="4716D0B7" w14:textId="77777777" w:rsidR="00664F9E" w:rsidRPr="00E55EEE" w:rsidRDefault="00664F9E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- при вместимости свыше 100 мест - 35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 xml:space="preserve"> на 1 место.</w:t>
            </w:r>
          </w:p>
          <w:p w14:paraId="5151D126" w14:textId="77777777" w:rsidR="00664F9E" w:rsidRPr="00E55EEE" w:rsidRDefault="00664F9E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не установлена.</w:t>
            </w:r>
          </w:p>
          <w:p w14:paraId="4AD18262" w14:textId="77777777" w:rsidR="00664F9E" w:rsidRPr="00E55EEE" w:rsidRDefault="00664F9E" w:rsidP="00664F9E">
            <w:pPr>
              <w:pStyle w:val="05"/>
              <w:rPr>
                <w:rFonts w:ascii="Times New Roman" w:hAnsi="Times New Roman"/>
                <w:color w:val="000000" w:themeColor="text1"/>
              </w:rPr>
            </w:pPr>
            <w:r w:rsidRPr="00E55EEE">
              <w:rPr>
                <w:rFonts w:ascii="Times New Roman" w:hAnsi="Times New Roman"/>
                <w:color w:val="000000" w:themeColor="text1"/>
              </w:rPr>
              <w:t xml:space="preserve">Для объектов </w:t>
            </w:r>
            <w:r w:rsidRPr="00E55EEE">
              <w:rPr>
                <w:rFonts w:ascii="Times New Roman" w:hAnsi="Times New Roman"/>
              </w:rPr>
              <w:t>капитального строительства, предназначенных для</w:t>
            </w:r>
            <w:r w:rsidRPr="00E55EEE">
              <w:rPr>
                <w:rFonts w:ascii="Times New Roman" w:hAnsi="Times New Roman"/>
                <w:color w:val="000000" w:themeColor="text1"/>
              </w:rPr>
              <w:t xml:space="preserve"> начального общего, основного общего и среднего общего образования:</w:t>
            </w:r>
          </w:p>
          <w:p w14:paraId="6283D2CD" w14:textId="77777777" w:rsidR="00664F9E" w:rsidRPr="00E55EEE" w:rsidRDefault="00664F9E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при вместимости:</w:t>
            </w:r>
          </w:p>
          <w:p w14:paraId="763ADD35" w14:textId="77777777" w:rsidR="00664F9E" w:rsidRPr="00E55EEE" w:rsidRDefault="00664F9E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- от 30 до 170 мест - 80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 xml:space="preserve"> на 1 место;</w:t>
            </w:r>
          </w:p>
          <w:p w14:paraId="4B45392F" w14:textId="77777777" w:rsidR="00664F9E" w:rsidRPr="00E55EEE" w:rsidRDefault="00664F9E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- от 170 до 340 мест - 55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 xml:space="preserve"> на 1 место;</w:t>
            </w:r>
          </w:p>
          <w:p w14:paraId="39AF8E86" w14:textId="77777777" w:rsidR="00664F9E" w:rsidRPr="00E55EEE" w:rsidRDefault="00664F9E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- от 340 до 510 мест - 40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 xml:space="preserve"> на 1 место;</w:t>
            </w:r>
          </w:p>
          <w:p w14:paraId="1EFB8B57" w14:textId="77777777" w:rsidR="00664F9E" w:rsidRPr="00E55EEE" w:rsidRDefault="00664F9E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- от 510 до 660 мест - 35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 xml:space="preserve"> на 1 место;</w:t>
            </w:r>
          </w:p>
          <w:p w14:paraId="331D4839" w14:textId="77777777" w:rsidR="00664F9E" w:rsidRPr="00E55EEE" w:rsidRDefault="00664F9E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- от 660 до 1100 мест - 28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 xml:space="preserve"> на 1 место;</w:t>
            </w:r>
          </w:p>
          <w:p w14:paraId="05686E5B" w14:textId="77777777" w:rsidR="00664F9E" w:rsidRPr="00E55EEE" w:rsidRDefault="00664F9E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- от 1100 до 1500 мест - 24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 xml:space="preserve"> на 1 место;</w:t>
            </w:r>
          </w:p>
          <w:p w14:paraId="125E3CA7" w14:textId="77777777" w:rsidR="00664F9E" w:rsidRPr="00E55EEE" w:rsidRDefault="00664F9E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- свыше 1500 мест - 22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 xml:space="preserve"> на 1 место;</w:t>
            </w:r>
          </w:p>
          <w:p w14:paraId="444990DC" w14:textId="77777777" w:rsidR="00664F9E" w:rsidRPr="00E55EEE" w:rsidRDefault="00664F9E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не установлена.</w:t>
            </w:r>
          </w:p>
          <w:p w14:paraId="5547189E" w14:textId="6909B373" w:rsidR="00664F9E" w:rsidRPr="00E55EEE" w:rsidRDefault="005115D6" w:rsidP="00664F9E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внешкольных организаций</w:t>
            </w:r>
            <w:r w:rsidR="00664F9E" w:rsidRPr="00E55EEE">
              <w:rPr>
                <w:rFonts w:ascii="Times New Roman" w:hAnsi="Times New Roman"/>
              </w:rPr>
              <w:t xml:space="preserve"> минимальная и максимальная площадь земельного участка не подлежит установлению.</w:t>
            </w:r>
          </w:p>
          <w:p w14:paraId="2388574B" w14:textId="77777777" w:rsidR="00664F9E" w:rsidRPr="00E55EEE" w:rsidRDefault="00664F9E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0898F52" w14:textId="1CD22F38" w:rsidR="00664F9E" w:rsidRPr="00E55EEE" w:rsidRDefault="00664F9E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784C03AB" w14:textId="77777777" w:rsidR="00664F9E" w:rsidRPr="00E55EEE" w:rsidRDefault="00664F9E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3, предельное (минимальное) количество надземных этажей – 1. </w:t>
            </w:r>
          </w:p>
          <w:p w14:paraId="1735B0E2" w14:textId="77777777" w:rsidR="00664F9E" w:rsidRPr="00E55EEE" w:rsidRDefault="00664F9E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40  процентов.</w:t>
            </w:r>
          </w:p>
          <w:p w14:paraId="01CF8806" w14:textId="73F09553" w:rsidR="003E7D93" w:rsidRPr="00E55EEE" w:rsidRDefault="003E7D93" w:rsidP="003E7D9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lastRenderedPageBreak/>
              <w:t xml:space="preserve">Минимальный отступ от красной линии до линии регулирования застройки - 25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11A21152" w14:textId="77777777" w:rsidR="003E7D93" w:rsidRPr="00E55EEE" w:rsidRDefault="003E7D93" w:rsidP="003E7D93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117F20AE" w14:textId="77777777" w:rsidR="00664F9E" w:rsidRPr="00E55EEE" w:rsidRDefault="00664F9E" w:rsidP="00664F9E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5156BEE" w14:textId="660AFB68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31DA768F" w14:textId="77777777" w:rsidR="00664F9E" w:rsidRPr="00E55EEE" w:rsidRDefault="00664F9E" w:rsidP="00664F9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25031169" w14:textId="77777777" w:rsidR="004245B9" w:rsidRPr="00E55EEE" w:rsidRDefault="00A8679F" w:rsidP="00333A8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A8679F" w:rsidRPr="00E55EEE" w14:paraId="5384C517" w14:textId="77777777" w:rsidTr="004245B9">
        <w:tc>
          <w:tcPr>
            <w:tcW w:w="4077" w:type="dxa"/>
          </w:tcPr>
          <w:p w14:paraId="3118D837" w14:textId="77777777" w:rsidR="00A8679F" w:rsidRPr="00E55EEE" w:rsidRDefault="00A8679F" w:rsidP="00EF34D6">
            <w:pPr>
              <w:ind w:firstLine="0"/>
              <w:jc w:val="left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</w:rPr>
              <w:lastRenderedPageBreak/>
              <w:t xml:space="preserve">Объекты культурно-досуговой деятельности </w:t>
            </w:r>
            <w:r w:rsidRPr="00E55EEE">
              <w:rPr>
                <w:rFonts w:ascii="Times New Roman" w:hAnsi="Times New Roman"/>
                <w:iCs/>
              </w:rPr>
              <w:t xml:space="preserve"> (код 3.6.1)</w:t>
            </w:r>
          </w:p>
        </w:tc>
        <w:tc>
          <w:tcPr>
            <w:tcW w:w="11843" w:type="dxa"/>
          </w:tcPr>
          <w:p w14:paraId="212B9166" w14:textId="77777777" w:rsidR="00A8679F" w:rsidRPr="00E55EEE" w:rsidRDefault="00A8679F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1F75B140" w14:textId="77777777" w:rsidR="00A8679F" w:rsidRPr="00E55EEE" w:rsidRDefault="00A8679F" w:rsidP="00EF34D6">
            <w:pPr>
              <w:pStyle w:val="Default"/>
              <w:ind w:firstLine="284"/>
              <w:jc w:val="both"/>
              <w:rPr>
                <w:vertAlign w:val="superscript"/>
              </w:rPr>
            </w:pPr>
            <w:r w:rsidRPr="00E55EEE">
              <w:t>Минимальная площадь земельного участка – 600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>.</w:t>
            </w:r>
          </w:p>
          <w:p w14:paraId="011DAAC3" w14:textId="77777777" w:rsidR="00A8679F" w:rsidRPr="00E55EEE" w:rsidRDefault="00A8679F" w:rsidP="00EF34D6">
            <w:pPr>
              <w:pStyle w:val="Default"/>
              <w:ind w:firstLine="284"/>
              <w:jc w:val="both"/>
            </w:pPr>
            <w:r w:rsidRPr="00E55EEE">
              <w:t xml:space="preserve">Максимальная площадь земельного участка – </w:t>
            </w:r>
            <w:r w:rsidR="00ED690D" w:rsidRPr="00E55EEE">
              <w:t>5</w:t>
            </w:r>
            <w:r w:rsidRPr="00E55EEE">
              <w:t>000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 xml:space="preserve">. </w:t>
            </w:r>
          </w:p>
          <w:p w14:paraId="6A2CAB64" w14:textId="77777777" w:rsidR="00A8679F" w:rsidRPr="00E55EEE" w:rsidRDefault="00A8679F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EB81024" w14:textId="3394C0A6" w:rsidR="00A8679F" w:rsidRPr="00E55EEE" w:rsidRDefault="00A8679F" w:rsidP="00EF34D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6502134" w14:textId="77777777" w:rsidR="00A8679F" w:rsidRPr="00E55EEE" w:rsidRDefault="00A8679F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5, предельное (минимальное) количество надземных этажей – 1. </w:t>
            </w:r>
          </w:p>
          <w:p w14:paraId="4B167F7D" w14:textId="77777777" w:rsidR="00A8679F" w:rsidRPr="00E55EEE" w:rsidRDefault="00A8679F" w:rsidP="00EF34D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60 процентов.</w:t>
            </w:r>
          </w:p>
          <w:p w14:paraId="3925AFB5" w14:textId="2097CA04" w:rsidR="003E7D93" w:rsidRPr="00E55EEE" w:rsidRDefault="003E7D93" w:rsidP="003E7D93">
            <w:pPr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75D28FA9" w14:textId="77777777" w:rsidR="003E7D93" w:rsidRPr="00E55EEE" w:rsidRDefault="003E7D93" w:rsidP="003E7D93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29DE4F97" w14:textId="77777777" w:rsidR="00A8679F" w:rsidRPr="00E55EEE" w:rsidRDefault="00A8679F" w:rsidP="00EF34D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0A01DCF" w14:textId="2C9EC2E6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29A472C1" w14:textId="77777777" w:rsidR="00A8679F" w:rsidRPr="00E55EEE" w:rsidRDefault="00A8679F" w:rsidP="00EF34D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24D326D0" w14:textId="77777777" w:rsidR="00A8679F" w:rsidRPr="00E55EEE" w:rsidRDefault="00A8679F" w:rsidP="00EF34D6">
            <w:pPr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2054B6" w:rsidRPr="00E55EEE" w14:paraId="65F7A0F9" w14:textId="77777777" w:rsidTr="004245B9">
        <w:tc>
          <w:tcPr>
            <w:tcW w:w="4077" w:type="dxa"/>
          </w:tcPr>
          <w:p w14:paraId="2789E0CB" w14:textId="77777777" w:rsidR="002054B6" w:rsidRPr="00E55EEE" w:rsidRDefault="002054B6" w:rsidP="00EF34D6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t xml:space="preserve">Государственное управление </w:t>
            </w:r>
          </w:p>
          <w:p w14:paraId="6F8192A0" w14:textId="77777777" w:rsidR="002054B6" w:rsidRPr="00E55EEE" w:rsidRDefault="002054B6" w:rsidP="00EF34D6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t>(код 3.8.1)</w:t>
            </w:r>
          </w:p>
        </w:tc>
        <w:tc>
          <w:tcPr>
            <w:tcW w:w="11843" w:type="dxa"/>
          </w:tcPr>
          <w:p w14:paraId="58E2FDE2" w14:textId="77777777" w:rsidR="002054B6" w:rsidRPr="00E55EEE" w:rsidRDefault="002054B6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1732A763" w14:textId="77777777" w:rsidR="005F7C5C" w:rsidRDefault="002054B6" w:rsidP="00EF34D6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500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="005F7C5C">
              <w:t>.</w:t>
            </w:r>
          </w:p>
          <w:p w14:paraId="0D4C441B" w14:textId="77777777" w:rsidR="002054B6" w:rsidRPr="00E55EEE" w:rsidRDefault="005F7C5C" w:rsidP="00EF34D6">
            <w:pPr>
              <w:pStyle w:val="Default"/>
              <w:ind w:firstLine="284"/>
              <w:jc w:val="both"/>
            </w:pPr>
            <w:r>
              <w:t>М</w:t>
            </w:r>
            <w:r w:rsidR="002054B6" w:rsidRPr="00E55EEE">
              <w:t>аксимальная площадь земельного участка – 5000 м</w:t>
            </w:r>
            <w:proofErr w:type="gramStart"/>
            <w:r w:rsidR="002054B6" w:rsidRPr="00E55EEE">
              <w:rPr>
                <w:vertAlign w:val="superscript"/>
              </w:rPr>
              <w:t>2</w:t>
            </w:r>
            <w:proofErr w:type="gramEnd"/>
            <w:r w:rsidR="002054B6" w:rsidRPr="00E55EEE">
              <w:t xml:space="preserve">. </w:t>
            </w:r>
          </w:p>
          <w:p w14:paraId="41DD69B2" w14:textId="77777777" w:rsidR="002054B6" w:rsidRPr="00E55EEE" w:rsidRDefault="002054B6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662C99BE" w14:textId="478B1BE3" w:rsidR="002054B6" w:rsidRPr="00E55EEE" w:rsidRDefault="002054B6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5813042F" w14:textId="77777777" w:rsidR="002054B6" w:rsidRPr="00E55EEE" w:rsidRDefault="002054B6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5, предельное (минимальное) количество надземных этажей – 1. </w:t>
            </w:r>
          </w:p>
          <w:p w14:paraId="6C946A12" w14:textId="77777777" w:rsidR="002054B6" w:rsidRPr="00E55EEE" w:rsidRDefault="002054B6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80 процентов.</w:t>
            </w:r>
          </w:p>
          <w:p w14:paraId="14B61D11" w14:textId="773138DD" w:rsidR="004836A1" w:rsidRPr="00E55EEE" w:rsidRDefault="004836A1" w:rsidP="004836A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2985D7A4" w14:textId="77777777" w:rsidR="004836A1" w:rsidRPr="00E55EEE" w:rsidRDefault="004836A1" w:rsidP="004836A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0EAE667A" w14:textId="77777777" w:rsidR="002054B6" w:rsidRPr="00E55EEE" w:rsidRDefault="002054B6" w:rsidP="00EF34D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lastRenderedPageBreak/>
              <w:t>Требования к архитектурно-градостроительному облику объектов капитального строительства.</w:t>
            </w:r>
          </w:p>
          <w:p w14:paraId="539E1D20" w14:textId="7C9D3A16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73D0476A" w14:textId="77777777" w:rsidR="002054B6" w:rsidRPr="00E55EEE" w:rsidRDefault="002054B6" w:rsidP="00EF34D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85091D7" w14:textId="77777777" w:rsidR="002054B6" w:rsidRPr="00E55EEE" w:rsidRDefault="002054B6" w:rsidP="00EF34D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iCs/>
                <w:color w:val="00B050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4245B9" w:rsidRPr="00E55EEE" w14:paraId="7325C841" w14:textId="77777777" w:rsidTr="004245B9">
        <w:tc>
          <w:tcPr>
            <w:tcW w:w="4077" w:type="dxa"/>
          </w:tcPr>
          <w:p w14:paraId="67E74F50" w14:textId="77777777" w:rsidR="004245B9" w:rsidRPr="00E55EEE" w:rsidRDefault="004245B9" w:rsidP="0031133E">
            <w:pPr>
              <w:ind w:firstLine="0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lastRenderedPageBreak/>
              <w:t>Магазины (код 4.4)</w:t>
            </w:r>
          </w:p>
        </w:tc>
        <w:tc>
          <w:tcPr>
            <w:tcW w:w="11843" w:type="dxa"/>
          </w:tcPr>
          <w:p w14:paraId="2FDAAE9E" w14:textId="77777777" w:rsidR="00DA64E6" w:rsidRPr="00E55EEE" w:rsidRDefault="00DA64E6" w:rsidP="00DA64E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7369B538" w14:textId="77777777" w:rsidR="003274D4" w:rsidRPr="00E55EEE" w:rsidRDefault="003274D4" w:rsidP="003274D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Минимальная площадь земельного участка </w:t>
            </w:r>
            <w:r>
              <w:rPr>
                <w:rFonts w:ascii="Times New Roman" w:hAnsi="Times New Roman"/>
              </w:rPr>
              <w:t xml:space="preserve">- </w:t>
            </w:r>
            <w:r w:rsidRPr="00E55EEE">
              <w:rPr>
                <w:rFonts w:ascii="Times New Roman" w:hAnsi="Times New Roman"/>
              </w:rPr>
              <w:t>100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675518">
              <w:rPr>
                <w:rFonts w:ascii="Times New Roman" w:hAnsi="Times New Roman"/>
              </w:rPr>
              <w:t>.</w:t>
            </w:r>
          </w:p>
          <w:p w14:paraId="395A0CAC" w14:textId="77777777" w:rsidR="003274D4" w:rsidRDefault="003274D4" w:rsidP="003274D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Максимальная площадь земельного участка – </w:t>
            </w:r>
            <w:r w:rsidRPr="008D3F02">
              <w:rPr>
                <w:rFonts w:ascii="Times New Roman" w:hAnsi="Times New Roman"/>
              </w:rPr>
              <w:t>5</w:t>
            </w:r>
            <w:r w:rsidRPr="00E55EEE">
              <w:rPr>
                <w:rFonts w:ascii="Times New Roman" w:hAnsi="Times New Roman"/>
              </w:rPr>
              <w:t>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4EA4E88B" w14:textId="77777777" w:rsidR="00DA64E6" w:rsidRPr="00E55EEE" w:rsidRDefault="00DA64E6" w:rsidP="00DA64E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779EFF8" w14:textId="052F43BC" w:rsidR="00DA64E6" w:rsidRPr="00E55EEE" w:rsidRDefault="00DA64E6" w:rsidP="00DA64E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 допустимого размещения 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BF7BDE9" w14:textId="77777777" w:rsidR="00DA64E6" w:rsidRPr="00E55EEE" w:rsidRDefault="00DA64E6" w:rsidP="00DA64E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5, предельное (минимальное) количество надземных этажей – 1. </w:t>
            </w:r>
          </w:p>
          <w:p w14:paraId="3A3D4BB1" w14:textId="77777777" w:rsidR="00DA64E6" w:rsidRPr="00E55EEE" w:rsidRDefault="00DA64E6" w:rsidP="00DA64E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80 процентов.</w:t>
            </w:r>
          </w:p>
          <w:p w14:paraId="5C8D9A0B" w14:textId="7B461767" w:rsidR="00B12270" w:rsidRPr="00E55EEE" w:rsidRDefault="00B12270" w:rsidP="00B12270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3F5B828B" w14:textId="77777777" w:rsidR="00B12270" w:rsidRPr="00E55EEE" w:rsidRDefault="00B12270" w:rsidP="00B12270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34ABF393" w14:textId="77777777" w:rsidR="00DA64E6" w:rsidRPr="00E55EEE" w:rsidRDefault="00DA64E6" w:rsidP="00DA64E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3AC2984" w14:textId="0A19D21C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3EC181FF" w14:textId="77777777" w:rsidR="00DA64E6" w:rsidRPr="00E55EEE" w:rsidRDefault="00DA64E6" w:rsidP="00DA64E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20A4F3B2" w14:textId="77777777" w:rsidR="004245B9" w:rsidRPr="00E55EEE" w:rsidRDefault="00DA64E6" w:rsidP="00DA64E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BD05BF" w:rsidRPr="00E55EEE" w14:paraId="29AEE0DB" w14:textId="77777777" w:rsidTr="00BD05BF">
        <w:tc>
          <w:tcPr>
            <w:tcW w:w="4077" w:type="dxa"/>
          </w:tcPr>
          <w:p w14:paraId="0B806897" w14:textId="77777777" w:rsidR="00BD05BF" w:rsidRPr="00E55EEE" w:rsidRDefault="00BD05BF" w:rsidP="00FC51D9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t>Общественное питание (код 4.6)</w:t>
            </w:r>
          </w:p>
        </w:tc>
        <w:tc>
          <w:tcPr>
            <w:tcW w:w="11843" w:type="dxa"/>
          </w:tcPr>
          <w:p w14:paraId="58392FD0" w14:textId="77777777" w:rsidR="00BD05BF" w:rsidRPr="00E55EEE" w:rsidRDefault="00BD05BF" w:rsidP="00FC51D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24EC18EE" w14:textId="77777777" w:rsidR="00A56A87" w:rsidRDefault="00A56A87" w:rsidP="00A56A87">
            <w:pPr>
              <w:pStyle w:val="05"/>
              <w:rPr>
                <w:rFonts w:ascii="Times New Roman" w:hAnsi="Times New Roman"/>
                <w:vertAlign w:val="superscript"/>
              </w:rPr>
            </w:pPr>
            <w:r w:rsidRPr="00E55EEE">
              <w:rPr>
                <w:rFonts w:ascii="Times New Roman" w:hAnsi="Times New Roman"/>
              </w:rPr>
              <w:t xml:space="preserve">Минимальная площадь земельного участка </w:t>
            </w:r>
            <w:r>
              <w:rPr>
                <w:rFonts w:ascii="Times New Roman" w:hAnsi="Times New Roman"/>
              </w:rPr>
              <w:t xml:space="preserve">– 300 </w:t>
            </w:r>
            <w:r w:rsidRPr="00E55EEE">
              <w:rPr>
                <w:rFonts w:ascii="Times New Roman" w:hAnsi="Times New Roman"/>
              </w:rPr>
              <w:t>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  <w:p w14:paraId="10851830" w14:textId="77777777" w:rsidR="00A56A87" w:rsidRDefault="00A56A87" w:rsidP="00A56A87">
            <w:pPr>
              <w:pStyle w:val="05"/>
              <w:rPr>
                <w:rFonts w:ascii="Times New Roman" w:hAnsi="Times New Roman"/>
                <w:vertAlign w:val="superscript"/>
              </w:rPr>
            </w:pPr>
            <w:r w:rsidRPr="00E55EEE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аксимальная</w:t>
            </w:r>
            <w:r w:rsidRPr="00E55EEE">
              <w:rPr>
                <w:rFonts w:ascii="Times New Roman" w:hAnsi="Times New Roman"/>
              </w:rPr>
              <w:t xml:space="preserve"> площадь земельного участка </w:t>
            </w:r>
            <w:r>
              <w:rPr>
                <w:rFonts w:ascii="Times New Roman" w:hAnsi="Times New Roman"/>
              </w:rPr>
              <w:t xml:space="preserve">– </w:t>
            </w:r>
            <w:r w:rsidRPr="00A56A87">
              <w:rPr>
                <w:rFonts w:ascii="Times New Roman" w:hAnsi="Times New Roman"/>
              </w:rPr>
              <w:t>5</w:t>
            </w:r>
            <w:r w:rsidRPr="00442783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00 </w:t>
            </w:r>
            <w:r w:rsidRPr="00E55EEE">
              <w:rPr>
                <w:rFonts w:ascii="Times New Roman" w:hAnsi="Times New Roman"/>
              </w:rPr>
              <w:t>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3E1163">
              <w:rPr>
                <w:rFonts w:ascii="Times New Roman" w:hAnsi="Times New Roman"/>
              </w:rPr>
              <w:t>.</w:t>
            </w:r>
          </w:p>
          <w:p w14:paraId="5CFDA5FA" w14:textId="77777777" w:rsidR="00BD05BF" w:rsidRPr="00E55EEE" w:rsidRDefault="00BD05BF" w:rsidP="00FC51D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9D55F09" w14:textId="5F71AD69" w:rsidR="00BD05BF" w:rsidRPr="00E55EEE" w:rsidRDefault="00BD05BF" w:rsidP="00FC51D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59AB8F5F" w14:textId="77777777" w:rsidR="00BD05BF" w:rsidRPr="00E55EEE" w:rsidRDefault="00BD05BF" w:rsidP="00FC51D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3, предельное (минимальное) количество надземных этажей – 1. </w:t>
            </w:r>
          </w:p>
          <w:p w14:paraId="25A804B5" w14:textId="77777777" w:rsidR="00BD05BF" w:rsidRPr="00E55EEE" w:rsidRDefault="00BD05BF" w:rsidP="00FC51D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80  процентов.</w:t>
            </w:r>
          </w:p>
          <w:p w14:paraId="39C95B63" w14:textId="24A39497" w:rsidR="00BD05BF" w:rsidRPr="00E55EEE" w:rsidRDefault="00BD05BF" w:rsidP="00FC51D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7CC3B150" w14:textId="77777777" w:rsidR="00BD05BF" w:rsidRPr="00E55EEE" w:rsidRDefault="00BD05BF" w:rsidP="00FC51D9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7A764DC9" w14:textId="77777777" w:rsidR="00BD05BF" w:rsidRPr="00E55EEE" w:rsidRDefault="00BD05BF" w:rsidP="00FC51D9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C97A922" w14:textId="1C384044" w:rsidR="00050598" w:rsidRPr="00E55EEE" w:rsidRDefault="000633BD" w:rsidP="00050598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4D3840F1" w14:textId="77777777" w:rsidR="00BD05BF" w:rsidRPr="00E55EEE" w:rsidRDefault="00BD05BF" w:rsidP="00FC51D9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lastRenderedPageBreak/>
              <w:t>Ограничения использования земельных участков и объектов капитального строительства.</w:t>
            </w:r>
          </w:p>
          <w:p w14:paraId="02203C1D" w14:textId="77777777" w:rsidR="00BD05BF" w:rsidRPr="00E55EEE" w:rsidRDefault="00BD05BF" w:rsidP="00FC51D9">
            <w:pPr>
              <w:pStyle w:val="05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D7414F" w:rsidRPr="00E55EEE" w14:paraId="6C123A7E" w14:textId="77777777" w:rsidTr="004A7652">
        <w:tc>
          <w:tcPr>
            <w:tcW w:w="4077" w:type="dxa"/>
          </w:tcPr>
          <w:p w14:paraId="34F4ED81" w14:textId="77777777" w:rsidR="00D7414F" w:rsidRPr="00E55EEE" w:rsidRDefault="00D7414F" w:rsidP="004A7652">
            <w:pPr>
              <w:ind w:firstLine="0"/>
              <w:rPr>
                <w:rFonts w:ascii="Times New Roman" w:eastAsia="SimSun" w:hAnsi="Times New Roman"/>
                <w:lang w:eastAsia="zh-CN"/>
              </w:rPr>
            </w:pPr>
            <w:r w:rsidRPr="00E55EEE">
              <w:rPr>
                <w:rFonts w:ascii="Times New Roman" w:eastAsia="SimSun" w:hAnsi="Times New Roman"/>
                <w:lang w:eastAsia="zh-CN"/>
              </w:rPr>
              <w:lastRenderedPageBreak/>
              <w:t>Обеспечение занятий спортом в помещениях (код 5.1.2)</w:t>
            </w:r>
          </w:p>
        </w:tc>
        <w:tc>
          <w:tcPr>
            <w:tcW w:w="11843" w:type="dxa"/>
          </w:tcPr>
          <w:p w14:paraId="33484455" w14:textId="77777777" w:rsidR="00D7414F" w:rsidRPr="00E55EEE" w:rsidRDefault="00D7414F" w:rsidP="004A765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76723BE1" w14:textId="77777777" w:rsidR="00D7414F" w:rsidRPr="00E55EEE" w:rsidRDefault="00D7414F" w:rsidP="004A765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 площадь земельного участка - 2000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17702020" w14:textId="77777777" w:rsidR="00D7414F" w:rsidRPr="00E55EEE" w:rsidRDefault="00D7414F" w:rsidP="004A765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Максимальная площадь земельного участка - </w:t>
            </w:r>
            <w:r w:rsidR="00531EDC" w:rsidRPr="00E55EEE">
              <w:rPr>
                <w:rFonts w:ascii="Times New Roman" w:hAnsi="Times New Roman"/>
              </w:rPr>
              <w:t>100</w:t>
            </w:r>
            <w:r w:rsidRPr="00E55EEE">
              <w:rPr>
                <w:rFonts w:ascii="Times New Roman" w:hAnsi="Times New Roman"/>
              </w:rPr>
              <w:t>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438D28FE" w14:textId="77777777" w:rsidR="00D7414F" w:rsidRPr="00E55EEE" w:rsidRDefault="00D7414F" w:rsidP="004A765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196A690C" w14:textId="2B311A02" w:rsidR="00D7414F" w:rsidRPr="00E55EEE" w:rsidRDefault="00D7414F" w:rsidP="004A765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 допустимого размещения 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224CC3DC" w14:textId="77777777" w:rsidR="00D7414F" w:rsidRPr="00E55EEE" w:rsidRDefault="00D7414F" w:rsidP="004A765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5, предельное (минимальное) количество надземных этажей – 1. </w:t>
            </w:r>
          </w:p>
          <w:p w14:paraId="760281DF" w14:textId="77777777" w:rsidR="00350DC0" w:rsidRPr="00E55EEE" w:rsidRDefault="00350DC0" w:rsidP="004A765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70  процентов.</w:t>
            </w:r>
          </w:p>
          <w:p w14:paraId="593D35A1" w14:textId="77777777" w:rsidR="00D83711" w:rsidRPr="00E55EEE" w:rsidRDefault="00D83711" w:rsidP="00D8371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1C3F57CD" w14:textId="77777777" w:rsidR="00D7414F" w:rsidRPr="00E55EEE" w:rsidRDefault="00D7414F" w:rsidP="004A765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518260B" w14:textId="4B69BF0F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4A785447" w14:textId="77777777" w:rsidR="00D7414F" w:rsidRPr="00E55EEE" w:rsidRDefault="00D7414F" w:rsidP="004A765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546114C" w14:textId="77777777" w:rsidR="00D7414F" w:rsidRPr="00E55EEE" w:rsidRDefault="00D7414F" w:rsidP="004A765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D7414F" w:rsidRPr="00E55EEE" w14:paraId="6C176456" w14:textId="77777777" w:rsidTr="004A7652">
        <w:tc>
          <w:tcPr>
            <w:tcW w:w="4077" w:type="dxa"/>
          </w:tcPr>
          <w:p w14:paraId="125AE239" w14:textId="77777777" w:rsidR="00D7414F" w:rsidRPr="00E55EEE" w:rsidRDefault="00D7414F" w:rsidP="004A7652">
            <w:pPr>
              <w:ind w:firstLine="0"/>
              <w:rPr>
                <w:rFonts w:ascii="Times New Roman" w:eastAsia="SimSun" w:hAnsi="Times New Roman"/>
                <w:lang w:eastAsia="zh-CN"/>
              </w:rPr>
            </w:pPr>
            <w:r w:rsidRPr="00E55EEE">
              <w:rPr>
                <w:rFonts w:ascii="Times New Roman" w:eastAsia="SimSun" w:hAnsi="Times New Roman"/>
                <w:lang w:eastAsia="zh-CN"/>
              </w:rPr>
              <w:t xml:space="preserve">Площадки для занятий спортом </w:t>
            </w:r>
          </w:p>
          <w:p w14:paraId="43A54E4B" w14:textId="77777777" w:rsidR="00D7414F" w:rsidRPr="00E55EEE" w:rsidRDefault="00D7414F" w:rsidP="004A7652">
            <w:pPr>
              <w:ind w:firstLine="0"/>
              <w:rPr>
                <w:rFonts w:ascii="Times New Roman" w:eastAsia="SimSun" w:hAnsi="Times New Roman"/>
                <w:lang w:eastAsia="zh-CN"/>
              </w:rPr>
            </w:pPr>
            <w:r w:rsidRPr="00E55EEE">
              <w:rPr>
                <w:rFonts w:ascii="Times New Roman" w:eastAsia="SimSun" w:hAnsi="Times New Roman"/>
                <w:lang w:eastAsia="zh-CN"/>
              </w:rPr>
              <w:t>(код 5.1.3)</w:t>
            </w:r>
          </w:p>
        </w:tc>
        <w:tc>
          <w:tcPr>
            <w:tcW w:w="11843" w:type="dxa"/>
          </w:tcPr>
          <w:p w14:paraId="37B965D1" w14:textId="77777777" w:rsidR="00D7414F" w:rsidRPr="00E55EEE" w:rsidRDefault="00D7414F" w:rsidP="004A765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5E83E335" w14:textId="77777777" w:rsidR="00D7414F" w:rsidRPr="00E55EEE" w:rsidRDefault="00D7414F" w:rsidP="004A765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 площадь земельного участка - 50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04B051C2" w14:textId="77777777" w:rsidR="00D7414F" w:rsidRPr="00E55EEE" w:rsidRDefault="00D7414F" w:rsidP="004A765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- 3000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7B3D295C" w14:textId="77777777" w:rsidR="00D7414F" w:rsidRPr="00E55EEE" w:rsidRDefault="00D7414F" w:rsidP="004A765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4689CDD" w14:textId="53B8D9C1" w:rsidR="00D7414F" w:rsidRPr="00E55EEE" w:rsidRDefault="00D7414F" w:rsidP="004A765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 допустимого размещения 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- 1 </w:t>
            </w:r>
            <w:r w:rsidR="00D73B8B">
              <w:rPr>
                <w:rFonts w:ascii="Times New Roman" w:hAnsi="Times New Roman"/>
              </w:rPr>
              <w:t>м.</w:t>
            </w:r>
          </w:p>
          <w:p w14:paraId="6C56C098" w14:textId="77777777" w:rsidR="00D7414F" w:rsidRPr="00E55EEE" w:rsidRDefault="00D7414F" w:rsidP="004A765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земельного участка – 80 процентов.</w:t>
            </w:r>
          </w:p>
          <w:p w14:paraId="5727803A" w14:textId="77777777" w:rsidR="00D83711" w:rsidRPr="00E55EEE" w:rsidRDefault="00D83711" w:rsidP="004A765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количество этажей, предельная высота зданий, строений, сооружений не подлежат установлению.</w:t>
            </w:r>
          </w:p>
          <w:p w14:paraId="216F1866" w14:textId="77777777" w:rsidR="00D7414F" w:rsidRPr="00E55EEE" w:rsidRDefault="00D7414F" w:rsidP="004A765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E07C70A" w14:textId="77777777" w:rsidR="00D7414F" w:rsidRPr="00E55EEE" w:rsidRDefault="00D7414F" w:rsidP="004A765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4B6B9722" w14:textId="77777777" w:rsidR="00D7414F" w:rsidRPr="00E55EEE" w:rsidRDefault="00D7414F" w:rsidP="004A765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7991DEA5" w14:textId="77777777" w:rsidR="00D7414F" w:rsidRPr="00E55EEE" w:rsidRDefault="00D7414F" w:rsidP="004A765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583F52" w:rsidRPr="00E55EEE" w14:paraId="53DF31A0" w14:textId="77777777" w:rsidTr="004A7652">
        <w:tc>
          <w:tcPr>
            <w:tcW w:w="4077" w:type="dxa"/>
          </w:tcPr>
          <w:p w14:paraId="587135F2" w14:textId="77777777" w:rsidR="00583F52" w:rsidRPr="00E55EEE" w:rsidRDefault="00583F52" w:rsidP="00583F52">
            <w:pPr>
              <w:ind w:firstLine="0"/>
              <w:jc w:val="left"/>
              <w:rPr>
                <w:rFonts w:ascii="Times New Roman" w:eastAsia="SimSun" w:hAnsi="Times New Roman"/>
                <w:lang w:eastAsia="zh-CN"/>
              </w:rPr>
            </w:pPr>
            <w:r w:rsidRPr="00E55EEE">
              <w:rPr>
                <w:rFonts w:ascii="Times New Roman" w:eastAsia="SimSun" w:hAnsi="Times New Roman"/>
                <w:lang w:eastAsia="zh-CN"/>
              </w:rPr>
              <w:t>Оборудованные площадки для занятий спортом (код 5.1.4)</w:t>
            </w:r>
          </w:p>
        </w:tc>
        <w:tc>
          <w:tcPr>
            <w:tcW w:w="11843" w:type="dxa"/>
          </w:tcPr>
          <w:p w14:paraId="0A2F64C0" w14:textId="77777777" w:rsidR="00583F52" w:rsidRPr="00E55EEE" w:rsidRDefault="00583F52" w:rsidP="004A765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5738D970" w14:textId="77777777" w:rsidR="00583F52" w:rsidRPr="00E55EEE" w:rsidRDefault="00583F52" w:rsidP="004A765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 площадь земельного участка - 50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3AFA86AA" w14:textId="77777777" w:rsidR="00583F52" w:rsidRPr="00E55EEE" w:rsidRDefault="00583F52" w:rsidP="004A765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lastRenderedPageBreak/>
              <w:t>Максимальная площадь земельного участка - 3000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380CED97" w14:textId="77777777" w:rsidR="00583F52" w:rsidRPr="00E55EEE" w:rsidRDefault="00583F52" w:rsidP="004A765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63039EC8" w14:textId="4A9C95A9" w:rsidR="00583F52" w:rsidRPr="00E55EEE" w:rsidRDefault="00583F52" w:rsidP="004A765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 допустимого размещения 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- 1 </w:t>
            </w:r>
            <w:r w:rsidR="00D73B8B">
              <w:rPr>
                <w:rFonts w:ascii="Times New Roman" w:hAnsi="Times New Roman"/>
              </w:rPr>
              <w:t>м.</w:t>
            </w:r>
          </w:p>
          <w:p w14:paraId="1CEF5233" w14:textId="77777777" w:rsidR="00583F52" w:rsidRPr="00E55EEE" w:rsidRDefault="00583F52" w:rsidP="004A765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земельного участка – 80 процентов.</w:t>
            </w:r>
          </w:p>
          <w:p w14:paraId="24312574" w14:textId="77777777" w:rsidR="00D83711" w:rsidRPr="00E55EEE" w:rsidRDefault="00D83711" w:rsidP="004A765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количество этажей, предельная высота зданий, строений, сооружений не подлежат установлению.</w:t>
            </w:r>
          </w:p>
          <w:p w14:paraId="0C768C17" w14:textId="77777777" w:rsidR="00583F52" w:rsidRPr="00E55EEE" w:rsidRDefault="00583F52" w:rsidP="004A765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AE903A1" w14:textId="77777777" w:rsidR="00583F52" w:rsidRPr="00E55EEE" w:rsidRDefault="00583F52" w:rsidP="004A765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183D16F3" w14:textId="77777777" w:rsidR="00583F52" w:rsidRPr="00E55EEE" w:rsidRDefault="00583F52" w:rsidP="004A765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7AA62B7C" w14:textId="77777777" w:rsidR="00583F52" w:rsidRPr="00E55EEE" w:rsidRDefault="00583F52" w:rsidP="004A765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194A3A" w:rsidRPr="00E55EEE" w14:paraId="1D0DCDD6" w14:textId="77777777" w:rsidTr="00194A3A">
        <w:tc>
          <w:tcPr>
            <w:tcW w:w="4077" w:type="dxa"/>
          </w:tcPr>
          <w:p w14:paraId="347FB173" w14:textId="77777777" w:rsidR="00194A3A" w:rsidRPr="00E55EEE" w:rsidRDefault="00194A3A" w:rsidP="00EF34D6">
            <w:pPr>
              <w:ind w:firstLine="0"/>
              <w:jc w:val="left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lastRenderedPageBreak/>
              <w:t>Обеспечение внутреннего правопорядка (код 8.3)</w:t>
            </w:r>
          </w:p>
        </w:tc>
        <w:tc>
          <w:tcPr>
            <w:tcW w:w="11843" w:type="dxa"/>
          </w:tcPr>
          <w:p w14:paraId="21C758F4" w14:textId="77777777" w:rsidR="00194A3A" w:rsidRPr="00E55EEE" w:rsidRDefault="00194A3A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77AC49C0" w14:textId="77777777" w:rsidR="00194A3A" w:rsidRPr="00E55EEE" w:rsidRDefault="00194A3A" w:rsidP="00EF34D6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500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>, максимальная площадь земельного участка – 5000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27964509" w14:textId="77777777" w:rsidR="00194A3A" w:rsidRPr="00E55EEE" w:rsidRDefault="00194A3A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AE32E87" w14:textId="6FD180ED" w:rsidR="00194A3A" w:rsidRPr="00E55EEE" w:rsidRDefault="00194A3A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87CDD18" w14:textId="77777777" w:rsidR="00194A3A" w:rsidRPr="00E55EEE" w:rsidRDefault="00194A3A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5, предельное (минимальное) количество надземных этажей – 1. </w:t>
            </w:r>
          </w:p>
          <w:p w14:paraId="393A9259" w14:textId="77777777" w:rsidR="00194A3A" w:rsidRPr="00E55EEE" w:rsidRDefault="00194A3A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80 процентов.</w:t>
            </w:r>
          </w:p>
          <w:p w14:paraId="170D35C1" w14:textId="24BE419F" w:rsidR="0091661F" w:rsidRPr="00E55EEE" w:rsidRDefault="0091661F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70D3E349" w14:textId="77777777" w:rsidR="0091661F" w:rsidRPr="00E55EEE" w:rsidRDefault="0091661F" w:rsidP="0091661F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0BC34DE0" w14:textId="77777777" w:rsidR="00194A3A" w:rsidRPr="00E55EEE" w:rsidRDefault="00194A3A" w:rsidP="00EF34D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E8F42A5" w14:textId="77777777" w:rsidR="00194A3A" w:rsidRPr="00E55EEE" w:rsidRDefault="00194A3A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38FC9D97" w14:textId="77777777" w:rsidR="00194A3A" w:rsidRPr="00E55EEE" w:rsidRDefault="00194A3A" w:rsidP="00EF34D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4E36880A" w14:textId="77777777" w:rsidR="00194A3A" w:rsidRPr="00E55EEE" w:rsidRDefault="00194A3A" w:rsidP="00EF34D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0351DE" w:rsidRPr="00E55EEE" w14:paraId="64427827" w14:textId="77777777" w:rsidTr="004245B9">
        <w:tc>
          <w:tcPr>
            <w:tcW w:w="4077" w:type="dxa"/>
          </w:tcPr>
          <w:p w14:paraId="359E5B4B" w14:textId="77777777" w:rsidR="000351DE" w:rsidRPr="00E55EEE" w:rsidRDefault="000351DE" w:rsidP="004A765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</w:rPr>
              <w:t>Улично-дорожная сеть  (код 12.0.1)</w:t>
            </w:r>
          </w:p>
        </w:tc>
        <w:tc>
          <w:tcPr>
            <w:tcW w:w="11843" w:type="dxa"/>
          </w:tcPr>
          <w:p w14:paraId="172109D7" w14:textId="77777777" w:rsidR="000351DE" w:rsidRPr="00E55EEE" w:rsidRDefault="000351DE" w:rsidP="004A7652">
            <w:pPr>
              <w:pStyle w:val="aff2"/>
              <w:rPr>
                <w:rStyle w:val="aff3"/>
                <w:rFonts w:ascii="Times New Roman" w:hAnsi="Times New Roman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i w:val="0"/>
              </w:rPr>
              <w:t>Предельные размеры земельных участков.</w:t>
            </w:r>
          </w:p>
          <w:p w14:paraId="69833C6B" w14:textId="77777777" w:rsidR="000351DE" w:rsidRPr="00E55EEE" w:rsidRDefault="000351DE" w:rsidP="004A7652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Минимальная площадь земельного участка – 10 м</w:t>
            </w:r>
            <w:proofErr w:type="gramStart"/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proofErr w:type="gramEnd"/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6AB1C15D" w14:textId="77777777" w:rsidR="000351DE" w:rsidRPr="00E55EEE" w:rsidRDefault="000351DE" w:rsidP="004A7652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Максимальная площадь земельного участка не подлежит установлению.</w:t>
            </w:r>
          </w:p>
          <w:p w14:paraId="40540D96" w14:textId="77777777" w:rsidR="000351DE" w:rsidRPr="00E55EEE" w:rsidRDefault="000351DE" w:rsidP="004A765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39A168B" w14:textId="120F444D" w:rsidR="000351DE" w:rsidRPr="00E55EEE" w:rsidRDefault="0030305C" w:rsidP="004A7652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</w:t>
            </w:r>
            <w:r w:rsidR="000351DE" w:rsidRPr="00E55EEE">
              <w:rPr>
                <w:rStyle w:val="aff3"/>
                <w:rFonts w:ascii="Times New Roman" w:hAnsi="Times New Roman"/>
                <w:b w:val="0"/>
                <w:i w:val="0"/>
              </w:rPr>
              <w:t>аксимальный процент застройки в границах земельного участка, предельное количество этажей</w:t>
            </w:r>
            <w:r w:rsidR="0091661F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="000351DE"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предельная высота зданий, строений, сооружений, минимальные отступы от границ земельного участка в целях </w:t>
            </w:r>
            <w:r w:rsidR="000351DE" w:rsidRPr="00E55EEE">
              <w:rPr>
                <w:rStyle w:val="aff3"/>
                <w:rFonts w:ascii="Times New Roman" w:hAnsi="Times New Roman"/>
                <w:b w:val="0"/>
                <w:i w:val="0"/>
              </w:rPr>
              <w:lastRenderedPageBreak/>
              <w:t>определения мест допустимого размещения зданий, строений</w:t>
            </w:r>
            <w:r w:rsidR="00B71C9B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="000351DE"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795FD7A4" w14:textId="77777777" w:rsidR="000351DE" w:rsidRPr="00E55EEE" w:rsidRDefault="000351DE" w:rsidP="004A765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6CE0A63C" w14:textId="77777777" w:rsidR="000351DE" w:rsidRPr="00E55EEE" w:rsidRDefault="000351DE" w:rsidP="004A765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01564F26" w14:textId="77777777" w:rsidR="000351DE" w:rsidRPr="00E55EEE" w:rsidRDefault="000351DE" w:rsidP="004A765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67272850" w14:textId="77777777" w:rsidR="000351DE" w:rsidRPr="00E55EEE" w:rsidRDefault="000351DE" w:rsidP="004A7652">
            <w:pPr>
              <w:pStyle w:val="aff2"/>
              <w:rPr>
                <w:rFonts w:ascii="Times New Roman" w:hAnsi="Times New Roman"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0351DE" w:rsidRPr="00E55EEE" w14:paraId="733E7DC0" w14:textId="77777777" w:rsidTr="004A7652">
        <w:tc>
          <w:tcPr>
            <w:tcW w:w="4077" w:type="dxa"/>
          </w:tcPr>
          <w:p w14:paraId="65085578" w14:textId="77777777" w:rsidR="000351DE" w:rsidRPr="00E55EEE" w:rsidRDefault="000351DE" w:rsidP="004A765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lastRenderedPageBreak/>
              <w:t>Благоустройство территории (код 12.0.2)</w:t>
            </w:r>
          </w:p>
        </w:tc>
        <w:tc>
          <w:tcPr>
            <w:tcW w:w="11843" w:type="dxa"/>
          </w:tcPr>
          <w:p w14:paraId="0BC3CC9D" w14:textId="77777777" w:rsidR="000351DE" w:rsidRPr="00E55EEE" w:rsidRDefault="000351DE" w:rsidP="004A7652">
            <w:pPr>
              <w:pStyle w:val="aff2"/>
              <w:rPr>
                <w:rStyle w:val="aff3"/>
                <w:rFonts w:ascii="Times New Roman" w:hAnsi="Times New Roman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i w:val="0"/>
              </w:rPr>
              <w:t>Предельные размеры земельных участков.</w:t>
            </w:r>
          </w:p>
          <w:p w14:paraId="718D6BB7" w14:textId="77777777" w:rsidR="000351DE" w:rsidRPr="00E55EEE" w:rsidRDefault="000351DE" w:rsidP="004A7652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Минимальная площадь земельного участка – 1 м</w:t>
            </w:r>
            <w:proofErr w:type="gramStart"/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proofErr w:type="gramEnd"/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596A2CA9" w14:textId="77777777" w:rsidR="000351DE" w:rsidRPr="00E55EEE" w:rsidRDefault="000351DE" w:rsidP="004A7652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Максимальная площадь земельного участка – 10000 м</w:t>
            </w:r>
            <w:proofErr w:type="gramStart"/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proofErr w:type="gramEnd"/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59403FDC" w14:textId="77777777" w:rsidR="000351DE" w:rsidRPr="00E55EEE" w:rsidRDefault="000351DE" w:rsidP="004A765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10DECD6A" w14:textId="6229C513" w:rsidR="000351DE" w:rsidRPr="00E55EEE" w:rsidRDefault="0030305C" w:rsidP="004A7652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</w:t>
            </w:r>
            <w:r w:rsidR="000351DE" w:rsidRPr="00E55EEE">
              <w:rPr>
                <w:rStyle w:val="aff3"/>
                <w:rFonts w:ascii="Times New Roman" w:hAnsi="Times New Roman"/>
                <w:b w:val="0"/>
                <w:i w:val="0"/>
              </w:rPr>
              <w:t>аксимальный процент застройки в границах земельного участка, предельное количество этажей</w:t>
            </w:r>
            <w:r w:rsidR="0091661F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="000351DE"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DF0C60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="000351DE"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4E7B23F7" w14:textId="77777777" w:rsidR="000351DE" w:rsidRPr="00E55EEE" w:rsidRDefault="000351DE" w:rsidP="004A765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651F8701" w14:textId="77777777" w:rsidR="000351DE" w:rsidRPr="00E55EEE" w:rsidRDefault="000351DE" w:rsidP="004A765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058B2E1F" w14:textId="77777777" w:rsidR="000351DE" w:rsidRPr="00E55EEE" w:rsidRDefault="000351DE" w:rsidP="004A765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47751F4C" w14:textId="77777777" w:rsidR="000351DE" w:rsidRPr="00E55EEE" w:rsidRDefault="000351DE" w:rsidP="004A7652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0351DE" w:rsidRPr="00E55EEE" w14:paraId="3D89E680" w14:textId="77777777" w:rsidTr="004A7652">
        <w:tc>
          <w:tcPr>
            <w:tcW w:w="4077" w:type="dxa"/>
          </w:tcPr>
          <w:p w14:paraId="3F6B121B" w14:textId="77777777" w:rsidR="000351DE" w:rsidRPr="00E55EEE" w:rsidRDefault="000351DE" w:rsidP="004A7652">
            <w:pPr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E55EEE">
              <w:rPr>
                <w:rFonts w:ascii="Times New Roman" w:hAnsi="Times New Roman"/>
                <w:color w:val="000000" w:themeColor="text1"/>
              </w:rPr>
              <w:t>Запас (код 12.3)</w:t>
            </w:r>
          </w:p>
        </w:tc>
        <w:tc>
          <w:tcPr>
            <w:tcW w:w="11843" w:type="dxa"/>
          </w:tcPr>
          <w:p w14:paraId="09A26A42" w14:textId="77777777" w:rsidR="000351DE" w:rsidRPr="00E55EEE" w:rsidRDefault="000351DE" w:rsidP="004A7652">
            <w:pPr>
              <w:pStyle w:val="aff2"/>
              <w:rPr>
                <w:rStyle w:val="aff3"/>
                <w:rFonts w:ascii="Times New Roman" w:hAnsi="Times New Roman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i w:val="0"/>
              </w:rPr>
              <w:t>Предельные размеры земельных участков.</w:t>
            </w:r>
          </w:p>
          <w:p w14:paraId="36D30E4A" w14:textId="77777777" w:rsidR="000351DE" w:rsidRPr="00E55EEE" w:rsidRDefault="000351DE" w:rsidP="004A7652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Минимальная площадь земельного участка – 100 м</w:t>
            </w:r>
            <w:proofErr w:type="gramStart"/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proofErr w:type="gramEnd"/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59D7FC15" w14:textId="77777777" w:rsidR="000351DE" w:rsidRPr="00E55EEE" w:rsidRDefault="000351DE" w:rsidP="004A7652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Максимальная площадь земельного участка не подлежат установлению.</w:t>
            </w:r>
          </w:p>
          <w:p w14:paraId="4DEE8B3E" w14:textId="77777777" w:rsidR="000351DE" w:rsidRPr="00E55EEE" w:rsidRDefault="000351DE" w:rsidP="004A765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5360ACA7" w14:textId="777A42D7" w:rsidR="000351DE" w:rsidRPr="00E55EEE" w:rsidRDefault="000351DE" w:rsidP="004A765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участка, предельное количество этажей</w:t>
            </w:r>
            <w:r w:rsidR="0091661F" w:rsidRPr="00E55EEE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DF0C60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не подлежат установлению.</w:t>
            </w:r>
          </w:p>
          <w:p w14:paraId="3ECC686C" w14:textId="77777777" w:rsidR="000351DE" w:rsidRPr="00E55EEE" w:rsidRDefault="000351DE" w:rsidP="004A765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2CEC456" w14:textId="77777777" w:rsidR="000351DE" w:rsidRPr="00E55EEE" w:rsidRDefault="000351DE" w:rsidP="004A765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114EED90" w14:textId="77777777" w:rsidR="000351DE" w:rsidRPr="00E55EEE" w:rsidRDefault="000351DE" w:rsidP="004A765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BFC6A62" w14:textId="77777777" w:rsidR="000351DE" w:rsidRPr="00E55EEE" w:rsidRDefault="000351DE" w:rsidP="004A765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Cs/>
              </w:rPr>
              <w:t>Не разрешается размещение объектов капитального строительства. Прочие о</w:t>
            </w: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</w:tbl>
    <w:p w14:paraId="22460F90" w14:textId="77777777" w:rsidR="003B4EEA" w:rsidRPr="0088401B" w:rsidRDefault="003B4EEA" w:rsidP="003B4EEA">
      <w:bookmarkStart w:id="74" w:name="_Toc152252705"/>
    </w:p>
    <w:p w14:paraId="6E5C9F7A" w14:textId="77777777" w:rsidR="00EC55E9" w:rsidRPr="00E55EEE" w:rsidRDefault="00EC55E9" w:rsidP="006755E4">
      <w:pPr>
        <w:pStyle w:val="3"/>
        <w:rPr>
          <w:rFonts w:ascii="Times New Roman" w:hAnsi="Times New Roman" w:cs="Times New Roman"/>
          <w:lang w:val="en-US"/>
        </w:rPr>
      </w:pPr>
      <w:r w:rsidRPr="00E55EEE">
        <w:rPr>
          <w:rFonts w:ascii="Times New Roman" w:hAnsi="Times New Roman" w:cs="Times New Roman"/>
        </w:rPr>
        <w:lastRenderedPageBreak/>
        <w:t>2. Условно разрешённые виды использования</w:t>
      </w:r>
      <w:bookmarkEnd w:id="74"/>
    </w:p>
    <w:p w14:paraId="725F097F" w14:textId="77777777" w:rsidR="006755E4" w:rsidRPr="00E55EEE" w:rsidRDefault="006755E4" w:rsidP="006755E4">
      <w:pPr>
        <w:rPr>
          <w:rFonts w:ascii="Times New Roman" w:hAnsi="Times New Roman"/>
          <w:lang w:val="en-US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077"/>
        <w:gridCol w:w="11843"/>
      </w:tblGrid>
      <w:tr w:rsidR="00E1759C" w:rsidRPr="00E55EEE" w14:paraId="41718F9D" w14:textId="77777777" w:rsidTr="00E1759C">
        <w:tc>
          <w:tcPr>
            <w:tcW w:w="4077" w:type="dxa"/>
          </w:tcPr>
          <w:p w14:paraId="42FC48D8" w14:textId="77777777" w:rsidR="00E1759C" w:rsidRPr="00E55EEE" w:rsidRDefault="00E1759C" w:rsidP="00E1759C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Виды разрешенного использования земельных участков и объектов капитального строительства и их коды</w:t>
            </w:r>
          </w:p>
        </w:tc>
        <w:tc>
          <w:tcPr>
            <w:tcW w:w="11843" w:type="dxa"/>
          </w:tcPr>
          <w:p w14:paraId="63835C1C" w14:textId="77777777" w:rsidR="00E1759C" w:rsidRPr="00E55EEE" w:rsidRDefault="00E1759C" w:rsidP="00E1759C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строительства, требования к архитектурно-градостроительному облику объектов капитального строительства, ограничения использования земельных участков и объектов капитального строительства</w:t>
            </w:r>
          </w:p>
        </w:tc>
      </w:tr>
      <w:tr w:rsidR="00E1759C" w:rsidRPr="00E55EEE" w14:paraId="44C0DC09" w14:textId="77777777" w:rsidTr="00E1759C">
        <w:tc>
          <w:tcPr>
            <w:tcW w:w="4077" w:type="dxa"/>
          </w:tcPr>
          <w:p w14:paraId="3C9F5406" w14:textId="77777777" w:rsidR="00E1759C" w:rsidRPr="00E55EEE" w:rsidRDefault="00DF029F" w:rsidP="00DF029F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Оказание социальной помощи населению (код 3.2.2)</w:t>
            </w:r>
          </w:p>
        </w:tc>
        <w:tc>
          <w:tcPr>
            <w:tcW w:w="11843" w:type="dxa"/>
          </w:tcPr>
          <w:p w14:paraId="476749CA" w14:textId="77777777" w:rsidR="00DF029F" w:rsidRPr="00E55EEE" w:rsidRDefault="00DF029F" w:rsidP="00DF029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60869B87" w14:textId="77777777" w:rsidR="00DF029F" w:rsidRPr="00E55EEE" w:rsidRDefault="00DF029F" w:rsidP="00DF029F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500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>, максимальная площадь земельного участка – 5000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27097F62" w14:textId="77777777" w:rsidR="00DF029F" w:rsidRPr="00E55EEE" w:rsidRDefault="00DF029F" w:rsidP="00DF029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32689750" w14:textId="370CECEC" w:rsidR="00DF029F" w:rsidRPr="00E55EEE" w:rsidRDefault="00DF029F" w:rsidP="00DF029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7181A131" w14:textId="77777777" w:rsidR="00DF029F" w:rsidRPr="00E55EEE" w:rsidRDefault="00DF029F" w:rsidP="00DF029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5, предельное (минимальное) количество надземных этажей – 1. </w:t>
            </w:r>
          </w:p>
          <w:p w14:paraId="1511B96F" w14:textId="77777777" w:rsidR="00DF029F" w:rsidRPr="00E55EEE" w:rsidRDefault="00DF029F" w:rsidP="00DF029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80 процентов.</w:t>
            </w:r>
          </w:p>
          <w:p w14:paraId="640388B3" w14:textId="77B4284B" w:rsidR="003C05E5" w:rsidRPr="00E55EEE" w:rsidRDefault="003C05E5" w:rsidP="003C05E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76A02FC3" w14:textId="77777777" w:rsidR="003C05E5" w:rsidRPr="00E55EEE" w:rsidRDefault="003C05E5" w:rsidP="003C05E5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7A554BE4" w14:textId="77777777" w:rsidR="00DF029F" w:rsidRPr="00E55EEE" w:rsidRDefault="00DF029F" w:rsidP="00DF029F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54D5401" w14:textId="7656D46C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729C6CAC" w14:textId="77777777" w:rsidR="00DF029F" w:rsidRPr="00E55EEE" w:rsidRDefault="00DF029F" w:rsidP="00DF029F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7601F92B" w14:textId="77777777" w:rsidR="00E1759C" w:rsidRPr="00E55EEE" w:rsidRDefault="00DF029F" w:rsidP="00DF029F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3F531A" w:rsidRPr="00E55EEE" w14:paraId="7F3A30E8" w14:textId="77777777" w:rsidTr="00DF029F">
        <w:tc>
          <w:tcPr>
            <w:tcW w:w="4077" w:type="dxa"/>
          </w:tcPr>
          <w:p w14:paraId="5493AF9E" w14:textId="77777777" w:rsidR="003F531A" w:rsidRPr="00E55EEE" w:rsidRDefault="003F531A" w:rsidP="004A7652">
            <w:pPr>
              <w:ind w:firstLine="0"/>
              <w:jc w:val="left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t xml:space="preserve">Банковская </w:t>
            </w:r>
            <w:r w:rsidR="008B7310" w:rsidRPr="00E55EEE">
              <w:rPr>
                <w:rFonts w:ascii="Times New Roman" w:eastAsia="Times New Roman" w:hAnsi="Times New Roman"/>
                <w:iCs/>
                <w:lang w:eastAsia="ru-RU"/>
              </w:rPr>
              <w:t xml:space="preserve">и страховая </w:t>
            </w: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t>деятельность (код 4.5)</w:t>
            </w:r>
          </w:p>
        </w:tc>
        <w:tc>
          <w:tcPr>
            <w:tcW w:w="11843" w:type="dxa"/>
          </w:tcPr>
          <w:p w14:paraId="40C532AA" w14:textId="77777777" w:rsidR="003F531A" w:rsidRPr="00E55EEE" w:rsidRDefault="003F531A" w:rsidP="003F531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68357DAB" w14:textId="77777777" w:rsidR="003F531A" w:rsidRPr="00E55EEE" w:rsidRDefault="003F531A" w:rsidP="003F531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- 500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6723081F" w14:textId="77777777" w:rsidR="003F531A" w:rsidRPr="00E55EEE" w:rsidRDefault="003F531A" w:rsidP="003F531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- 2000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45FB88E5" w14:textId="77777777" w:rsidR="003F531A" w:rsidRPr="00E55EEE" w:rsidRDefault="003F531A" w:rsidP="003F531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5DBF87CA" w14:textId="5E7D668F" w:rsidR="003F531A" w:rsidRPr="00E55EEE" w:rsidRDefault="003F531A" w:rsidP="003F531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17C93EFB" w14:textId="77777777" w:rsidR="003F531A" w:rsidRPr="00E55EEE" w:rsidRDefault="003F531A" w:rsidP="003F531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3, предельное (минимальное) количество надземных этажей – 1. </w:t>
            </w:r>
          </w:p>
          <w:p w14:paraId="1E81DA8F" w14:textId="77777777" w:rsidR="00DA6F32" w:rsidRPr="00E55EEE" w:rsidRDefault="00DA6F32" w:rsidP="003F531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50  процентов.</w:t>
            </w:r>
          </w:p>
          <w:p w14:paraId="76AA5C57" w14:textId="0BF4F530" w:rsidR="00CF0C0E" w:rsidRPr="00E55EEE" w:rsidRDefault="00CF0C0E" w:rsidP="00CF0C0E">
            <w:pPr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0A55EE2" w14:textId="77777777" w:rsidR="00CF0C0E" w:rsidRPr="00E55EEE" w:rsidRDefault="00CF0C0E" w:rsidP="00CF0C0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6335BF85" w14:textId="77777777" w:rsidR="003F531A" w:rsidRPr="00E55EEE" w:rsidRDefault="003F531A" w:rsidP="003F531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20012CBB" w14:textId="79B2C965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681DD7F3" w14:textId="77777777" w:rsidR="003F531A" w:rsidRPr="00E55EEE" w:rsidRDefault="003F531A" w:rsidP="003F531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lastRenderedPageBreak/>
              <w:t>Ограничения использования земельных участков и объектов капитального строительства.</w:t>
            </w:r>
          </w:p>
          <w:p w14:paraId="5BF27332" w14:textId="77777777" w:rsidR="003F531A" w:rsidRPr="00E55EEE" w:rsidRDefault="003F531A" w:rsidP="003F531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D70E6B" w:rsidRPr="00E55EEE" w14:paraId="780499E0" w14:textId="77777777" w:rsidTr="00D70E6B">
        <w:tc>
          <w:tcPr>
            <w:tcW w:w="4077" w:type="dxa"/>
          </w:tcPr>
          <w:p w14:paraId="76733C20" w14:textId="77777777" w:rsidR="00D70E6B" w:rsidRPr="00E55EEE" w:rsidRDefault="00D70E6B" w:rsidP="004A7652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lastRenderedPageBreak/>
              <w:t>Связь (код 6.8)</w:t>
            </w:r>
          </w:p>
        </w:tc>
        <w:tc>
          <w:tcPr>
            <w:tcW w:w="11843" w:type="dxa"/>
          </w:tcPr>
          <w:p w14:paraId="3DD67D9A" w14:textId="77777777" w:rsidR="00D70E6B" w:rsidRPr="00E55EEE" w:rsidRDefault="00D70E6B" w:rsidP="004A765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689D5F06" w14:textId="77777777" w:rsidR="00D70E6B" w:rsidRPr="00E55EEE" w:rsidRDefault="00D70E6B" w:rsidP="004A7652">
            <w:pPr>
              <w:pStyle w:val="Default"/>
              <w:ind w:firstLine="284"/>
              <w:jc w:val="both"/>
              <w:rPr>
                <w:vertAlign w:val="superscript"/>
              </w:rPr>
            </w:pPr>
            <w:r w:rsidRPr="00E55EEE">
              <w:t>Минимальная площадь земельного участка – 30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>.</w:t>
            </w:r>
          </w:p>
          <w:p w14:paraId="78536076" w14:textId="77777777" w:rsidR="00D70E6B" w:rsidRPr="00E55EEE" w:rsidRDefault="00D70E6B" w:rsidP="004A7652">
            <w:pPr>
              <w:pStyle w:val="Default"/>
              <w:ind w:firstLine="284"/>
              <w:jc w:val="both"/>
            </w:pPr>
            <w:r w:rsidRPr="00E55EEE">
              <w:t>Максимальная площадь земельного участка – 100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 xml:space="preserve">. </w:t>
            </w:r>
          </w:p>
          <w:p w14:paraId="31A895AA" w14:textId="77777777" w:rsidR="00D70E6B" w:rsidRPr="00E55EEE" w:rsidRDefault="00D70E6B" w:rsidP="004A765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B826BE8" w14:textId="6F0DF3F8" w:rsidR="00D70E6B" w:rsidRPr="00E55EEE" w:rsidRDefault="00D70E6B" w:rsidP="004A765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- 0,5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5727241" w14:textId="77777777" w:rsidR="00D70E6B" w:rsidRPr="00E55EEE" w:rsidRDefault="00D70E6B" w:rsidP="004A7652">
            <w:pPr>
              <w:pStyle w:val="05"/>
              <w:rPr>
                <w:rFonts w:ascii="Times New Roman" w:hAnsi="Times New Roman"/>
              </w:rPr>
            </w:pPr>
            <w:proofErr w:type="gramStart"/>
            <w:r w:rsidRPr="00E55EEE">
              <w:rPr>
                <w:rFonts w:ascii="Times New Roman" w:hAnsi="Times New Roman"/>
              </w:rPr>
              <w:t xml:space="preserve">Предельная (максимальная) высота </w:t>
            </w:r>
            <w:r w:rsidR="002020E1" w:rsidRPr="00E55EEE">
              <w:rPr>
                <w:rFonts w:ascii="Times New Roman" w:hAnsi="Times New Roman"/>
              </w:rPr>
              <w:t>зданий, строений, сооружений</w:t>
            </w:r>
            <w:r w:rsidRPr="00E55EEE">
              <w:rPr>
                <w:rFonts w:ascii="Times New Roman" w:hAnsi="Times New Roman"/>
              </w:rPr>
              <w:t xml:space="preserve"> - 55 метров</w:t>
            </w:r>
            <w:r w:rsidR="002020E1" w:rsidRPr="00E55EEE">
              <w:rPr>
                <w:rFonts w:ascii="Times New Roman" w:hAnsi="Times New Roman"/>
              </w:rPr>
              <w:t>, предельная (минимальная) высота зданий, строений, сооружений не подлежит установлению.</w:t>
            </w:r>
            <w:proofErr w:type="gramEnd"/>
          </w:p>
          <w:p w14:paraId="529612AF" w14:textId="77777777" w:rsidR="00D70E6B" w:rsidRPr="00E55EEE" w:rsidRDefault="00D70E6B" w:rsidP="004A765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количество этажей</w:t>
            </w:r>
            <w:r w:rsidR="002020E1" w:rsidRPr="00E55EEE">
              <w:rPr>
                <w:rFonts w:ascii="Times New Roman" w:hAnsi="Times New Roman"/>
              </w:rPr>
              <w:t>, м</w:t>
            </w:r>
            <w:r w:rsidRPr="00E55EEE">
              <w:rPr>
                <w:rFonts w:ascii="Times New Roman" w:hAnsi="Times New Roman"/>
              </w:rPr>
              <w:t>аксимальный процент застройки в границах земельного участка не подлеж</w:t>
            </w:r>
            <w:r w:rsidR="002020E1" w:rsidRPr="00E55EEE">
              <w:rPr>
                <w:rFonts w:ascii="Times New Roman" w:hAnsi="Times New Roman"/>
              </w:rPr>
              <w:t>а</w:t>
            </w:r>
            <w:r w:rsidRPr="00E55EEE">
              <w:rPr>
                <w:rFonts w:ascii="Times New Roman" w:hAnsi="Times New Roman"/>
              </w:rPr>
              <w:t>т установлению.</w:t>
            </w:r>
          </w:p>
          <w:p w14:paraId="6257B311" w14:textId="77777777" w:rsidR="00D70E6B" w:rsidRPr="00E55EEE" w:rsidRDefault="00D70E6B" w:rsidP="004A765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97D77CE" w14:textId="77777777" w:rsidR="00D70E6B" w:rsidRPr="00E55EEE" w:rsidRDefault="00D70E6B" w:rsidP="004A765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3D69F181" w14:textId="77777777" w:rsidR="00D70E6B" w:rsidRPr="00E55EEE" w:rsidRDefault="00D70E6B" w:rsidP="004A765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2462A946" w14:textId="77777777" w:rsidR="00D70E6B" w:rsidRPr="00E55EEE" w:rsidRDefault="00D70E6B" w:rsidP="004A7652">
            <w:pPr>
              <w:pStyle w:val="05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</w:tbl>
    <w:p w14:paraId="63901019" w14:textId="77777777" w:rsidR="000E188C" w:rsidRPr="00E55EEE" w:rsidRDefault="000E188C" w:rsidP="000E188C">
      <w:pPr>
        <w:pStyle w:val="3"/>
        <w:rPr>
          <w:rFonts w:ascii="Times New Roman" w:hAnsi="Times New Roman" w:cs="Times New Roman"/>
        </w:rPr>
      </w:pPr>
      <w:bookmarkStart w:id="75" w:name="_Toc152252706"/>
      <w:r w:rsidRPr="00E55EEE">
        <w:rPr>
          <w:rFonts w:ascii="Times New Roman" w:hAnsi="Times New Roman" w:cs="Times New Roman"/>
        </w:rPr>
        <w:t>3. Вспомогательные виды разрешенного использования</w:t>
      </w:r>
      <w:bookmarkEnd w:id="75"/>
    </w:p>
    <w:p w14:paraId="28C67450" w14:textId="77777777" w:rsidR="0046030D" w:rsidRPr="00E55EEE" w:rsidRDefault="0046030D" w:rsidP="0046030D">
      <w:pPr>
        <w:rPr>
          <w:rFonts w:ascii="Times New Roman" w:hAnsi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077"/>
        <w:gridCol w:w="11843"/>
      </w:tblGrid>
      <w:tr w:rsidR="000E188C" w:rsidRPr="00E55EEE" w14:paraId="23D94708" w14:textId="77777777" w:rsidTr="00577047">
        <w:tc>
          <w:tcPr>
            <w:tcW w:w="4077" w:type="dxa"/>
          </w:tcPr>
          <w:p w14:paraId="6068E3BF" w14:textId="77777777" w:rsidR="000E188C" w:rsidRPr="00E55EEE" w:rsidRDefault="000E188C" w:rsidP="00577047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Виды разрешенного использования земельных участков и объектов капитального строительства и их коды</w:t>
            </w:r>
          </w:p>
        </w:tc>
        <w:tc>
          <w:tcPr>
            <w:tcW w:w="11843" w:type="dxa"/>
          </w:tcPr>
          <w:p w14:paraId="32F6098D" w14:textId="77777777" w:rsidR="000E188C" w:rsidRPr="00E55EEE" w:rsidRDefault="000E188C" w:rsidP="00577047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Предельные параметры разрешенного строительства, реконструкции объектов капитального строительства, требования к архитектурно-градостроительному облику объектов капитального строительства, ограничения использования земельных участков и объектов капитального строительства</w:t>
            </w:r>
          </w:p>
        </w:tc>
      </w:tr>
      <w:tr w:rsidR="000E188C" w:rsidRPr="00E55EEE" w14:paraId="1282F0A9" w14:textId="77777777" w:rsidTr="00577047">
        <w:tc>
          <w:tcPr>
            <w:tcW w:w="4077" w:type="dxa"/>
          </w:tcPr>
          <w:p w14:paraId="6186CB75" w14:textId="77777777" w:rsidR="000E188C" w:rsidRPr="00E55EEE" w:rsidRDefault="000E188C" w:rsidP="00577047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Служебные гаражи (код 4.9)</w:t>
            </w:r>
          </w:p>
        </w:tc>
        <w:tc>
          <w:tcPr>
            <w:tcW w:w="11843" w:type="dxa"/>
          </w:tcPr>
          <w:p w14:paraId="0B382146" w14:textId="77777777" w:rsidR="000E188C" w:rsidRPr="00E55EEE" w:rsidRDefault="000E188C" w:rsidP="0057704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3611EC6" w14:textId="77777777" w:rsidR="000E188C" w:rsidRPr="00E55EEE" w:rsidRDefault="000E188C" w:rsidP="0057704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(минимальное) количество надземных этажей – 1, предельное (максимальное) количество надземных этажей – 2.</w:t>
            </w:r>
          </w:p>
          <w:p w14:paraId="3FE64914" w14:textId="3DEAB619" w:rsidR="000E188C" w:rsidRPr="00E55EEE" w:rsidRDefault="000E188C" w:rsidP="0057704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места допустимого размещения зданий, строений, сооружений, максимальный процент застройки в границах земельного участка</w:t>
            </w:r>
            <w:r w:rsidR="0046030D" w:rsidRPr="00E55EEE">
              <w:rPr>
                <w:rFonts w:ascii="Times New Roman" w:hAnsi="Times New Roman"/>
              </w:rPr>
              <w:t>, предельная высота зданий, строений, сооружений</w:t>
            </w:r>
            <w:r w:rsidRPr="00E55EEE">
              <w:rPr>
                <w:rFonts w:ascii="Times New Roman" w:hAnsi="Times New Roman"/>
              </w:rPr>
              <w:t xml:space="preserve"> устанавливаются в соответствии с основным или условно разрешенным видом использования земельного участка.</w:t>
            </w:r>
          </w:p>
          <w:p w14:paraId="008E521F" w14:textId="77777777" w:rsidR="000E188C" w:rsidRPr="00E55EEE" w:rsidRDefault="000E188C" w:rsidP="0057704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6EF1182C" w14:textId="77777777" w:rsidR="000E188C" w:rsidRPr="00E55EEE" w:rsidRDefault="000E188C" w:rsidP="0057704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32393092" w14:textId="77777777" w:rsidR="000E188C" w:rsidRPr="00E55EEE" w:rsidRDefault="000E188C" w:rsidP="0057704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lastRenderedPageBreak/>
              <w:t>Ограничения использования земельных участков и объектов капитального строительства.</w:t>
            </w:r>
          </w:p>
          <w:p w14:paraId="5709154C" w14:textId="77777777" w:rsidR="000E188C" w:rsidRPr="00E55EEE" w:rsidRDefault="000E188C" w:rsidP="00577047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</w:tbl>
    <w:p w14:paraId="44573406" w14:textId="77777777" w:rsidR="00A739F4" w:rsidRPr="003F5E09" w:rsidRDefault="00A739F4" w:rsidP="00A739F4">
      <w:bookmarkStart w:id="76" w:name="_Toc443052505"/>
    </w:p>
    <w:p w14:paraId="60739F99" w14:textId="77777777" w:rsidR="0054162C" w:rsidRPr="00E55EEE" w:rsidRDefault="00DD3C1A" w:rsidP="0054162C">
      <w:pPr>
        <w:pStyle w:val="1"/>
        <w:rPr>
          <w:rFonts w:ascii="Times New Roman" w:hAnsi="Times New Roman" w:cs="Times New Roman"/>
        </w:rPr>
      </w:pPr>
      <w:bookmarkStart w:id="77" w:name="_Toc152252595"/>
      <w:bookmarkStart w:id="78" w:name="_Toc152252707"/>
      <w:bookmarkStart w:id="79" w:name="_Toc167870277"/>
      <w:r w:rsidRPr="00E55EEE">
        <w:rPr>
          <w:rFonts w:ascii="Times New Roman" w:hAnsi="Times New Roman" w:cs="Times New Roman"/>
        </w:rPr>
        <w:t>2.4</w:t>
      </w:r>
      <w:r w:rsidR="0054162C" w:rsidRPr="00E55EEE">
        <w:rPr>
          <w:rFonts w:ascii="Times New Roman" w:hAnsi="Times New Roman" w:cs="Times New Roman"/>
        </w:rPr>
        <w:t>. Зона общественно-делового назначения «ОД-1»</w:t>
      </w:r>
      <w:bookmarkEnd w:id="76"/>
      <w:bookmarkEnd w:id="77"/>
      <w:bookmarkEnd w:id="78"/>
      <w:bookmarkEnd w:id="79"/>
    </w:p>
    <w:p w14:paraId="4EBE8D1E" w14:textId="77777777" w:rsidR="00533240" w:rsidRPr="00E55EEE" w:rsidRDefault="00FA45F4" w:rsidP="0044195F">
      <w:pPr>
        <w:pStyle w:val="3"/>
        <w:rPr>
          <w:rFonts w:ascii="Times New Roman" w:hAnsi="Times New Roman" w:cs="Times New Roman"/>
        </w:rPr>
      </w:pPr>
      <w:bookmarkStart w:id="80" w:name="_Toc152252708"/>
      <w:r>
        <w:rPr>
          <w:rFonts w:ascii="Times New Roman" w:hAnsi="Times New Roman" w:cs="Times New Roman"/>
        </w:rPr>
        <w:t>1. Основные виды разрешённого использования</w:t>
      </w:r>
      <w:bookmarkEnd w:id="80"/>
    </w:p>
    <w:p w14:paraId="7F389E3F" w14:textId="77777777" w:rsidR="0044195F" w:rsidRPr="00A739F4" w:rsidRDefault="0044195F" w:rsidP="0044195F">
      <w:pPr>
        <w:rPr>
          <w:rFonts w:ascii="Times New Roman" w:hAnsi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077"/>
        <w:gridCol w:w="11843"/>
      </w:tblGrid>
      <w:tr w:rsidR="0044195F" w:rsidRPr="00E55EEE" w14:paraId="25B5EE07" w14:textId="77777777" w:rsidTr="00577047">
        <w:tc>
          <w:tcPr>
            <w:tcW w:w="4077" w:type="dxa"/>
          </w:tcPr>
          <w:p w14:paraId="3A1BDBBC" w14:textId="77777777" w:rsidR="0044195F" w:rsidRPr="00E55EEE" w:rsidRDefault="0044195F" w:rsidP="00577047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Виды разрешенного использования земельных участков и объектов капитального строительства и их коды</w:t>
            </w:r>
          </w:p>
        </w:tc>
        <w:tc>
          <w:tcPr>
            <w:tcW w:w="11843" w:type="dxa"/>
          </w:tcPr>
          <w:p w14:paraId="59C99715" w14:textId="77777777" w:rsidR="0044195F" w:rsidRPr="00E55EEE" w:rsidRDefault="0044195F" w:rsidP="00577047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строительства, требования к архитектурно-градостроительному облику объектов капитального строительства, ограничения использования земельных участков и объектов капитального строительства</w:t>
            </w:r>
          </w:p>
        </w:tc>
      </w:tr>
      <w:tr w:rsidR="00577047" w:rsidRPr="00E55EEE" w14:paraId="6C717CCA" w14:textId="77777777" w:rsidTr="00577047">
        <w:tc>
          <w:tcPr>
            <w:tcW w:w="4077" w:type="dxa"/>
          </w:tcPr>
          <w:p w14:paraId="4F793D83" w14:textId="77777777" w:rsidR="00577047" w:rsidRPr="00E55EEE" w:rsidRDefault="00577047" w:rsidP="00577047">
            <w:pPr>
              <w:ind w:firstLine="0"/>
              <w:jc w:val="left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</w:rPr>
              <w:t xml:space="preserve">Предоставление коммунальных услуг </w:t>
            </w:r>
            <w:r w:rsidRPr="00E55EEE">
              <w:rPr>
                <w:rFonts w:ascii="Times New Roman" w:hAnsi="Times New Roman"/>
                <w:iCs/>
              </w:rPr>
              <w:t>(код 3.1.1)</w:t>
            </w:r>
          </w:p>
        </w:tc>
        <w:tc>
          <w:tcPr>
            <w:tcW w:w="11843" w:type="dxa"/>
          </w:tcPr>
          <w:p w14:paraId="7939A28D" w14:textId="77777777" w:rsidR="00577047" w:rsidRPr="00E55EEE" w:rsidRDefault="00577047" w:rsidP="0057704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331E04DE" w14:textId="77777777" w:rsidR="00577047" w:rsidRPr="00E55EEE" w:rsidRDefault="00577047" w:rsidP="0057704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21AD860D" w14:textId="77777777" w:rsidR="00577047" w:rsidRPr="00E55EEE" w:rsidRDefault="00577047" w:rsidP="0057704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- 2000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18FC6C8E" w14:textId="77777777" w:rsidR="00577047" w:rsidRPr="00E55EEE" w:rsidRDefault="00577047" w:rsidP="0057704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6DD302C" w14:textId="3A02211E" w:rsidR="0024263D" w:rsidRPr="00E55EEE" w:rsidRDefault="0024263D" w:rsidP="0024263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 - 0,5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E8DBE63" w14:textId="77777777" w:rsidR="0024263D" w:rsidRPr="00E55EEE" w:rsidRDefault="0024263D" w:rsidP="0024263D">
            <w:pPr>
              <w:pStyle w:val="05"/>
              <w:rPr>
                <w:rFonts w:ascii="Times New Roman" w:hAnsi="Times New Roman"/>
                <w:iCs/>
                <w:color w:val="000000" w:themeColor="text1"/>
              </w:rPr>
            </w:pPr>
            <w:proofErr w:type="gramStart"/>
            <w:r w:rsidRPr="00E55EEE">
              <w:rPr>
                <w:rFonts w:ascii="Times New Roman" w:hAnsi="Times New Roman"/>
              </w:rPr>
              <w:t>Предельная (максимальная) высота зданий, строений, сооружений - 6 метров</w:t>
            </w:r>
            <w:r w:rsidR="002E0E19" w:rsidRPr="00E55EEE">
              <w:rPr>
                <w:rFonts w:ascii="Times New Roman" w:hAnsi="Times New Roman"/>
              </w:rPr>
              <w:t>, предельная (минимальная) высота зданий, строений, сооружений</w:t>
            </w:r>
            <w:r w:rsidRPr="00E55EEE">
              <w:rPr>
                <w:rFonts w:ascii="Times New Roman" w:hAnsi="Times New Roman"/>
                <w:iCs/>
                <w:color w:val="000000" w:themeColor="text1"/>
              </w:rPr>
              <w:t xml:space="preserve"> </w:t>
            </w:r>
            <w:r w:rsidR="002E0E19" w:rsidRPr="00E55EEE">
              <w:rPr>
                <w:rFonts w:ascii="Times New Roman" w:hAnsi="Times New Roman"/>
                <w:iCs/>
                <w:color w:val="000000" w:themeColor="text1"/>
              </w:rPr>
              <w:t>не подлежит установлению.</w:t>
            </w:r>
            <w:proofErr w:type="gramEnd"/>
          </w:p>
          <w:p w14:paraId="6ECD8A7E" w14:textId="77777777" w:rsidR="0024263D" w:rsidRPr="00E55EEE" w:rsidRDefault="0024263D" w:rsidP="0024263D">
            <w:pPr>
              <w:pStyle w:val="05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Предельное количество этажей, максимальный процент застройки в границах земельного участка не подлежат установлению.</w:t>
            </w:r>
          </w:p>
          <w:p w14:paraId="5E46FC42" w14:textId="77777777" w:rsidR="00577047" w:rsidRPr="00E55EEE" w:rsidRDefault="00577047" w:rsidP="0057704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64484CD0" w14:textId="77777777" w:rsidR="00577047" w:rsidRPr="00E55EEE" w:rsidRDefault="00577047" w:rsidP="0057704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44B7A36D" w14:textId="77777777" w:rsidR="00577047" w:rsidRPr="00E55EEE" w:rsidRDefault="00577047" w:rsidP="0057704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4055A99" w14:textId="77777777" w:rsidR="00577047" w:rsidRPr="00E55EEE" w:rsidRDefault="00577047" w:rsidP="0057704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D85003" w:rsidRPr="00E55EEE" w14:paraId="7BE95938" w14:textId="77777777" w:rsidTr="00D85003">
        <w:tc>
          <w:tcPr>
            <w:tcW w:w="4077" w:type="dxa"/>
          </w:tcPr>
          <w:p w14:paraId="58CD5016" w14:textId="77777777" w:rsidR="00D85003" w:rsidRPr="00E55EEE" w:rsidRDefault="00D85003" w:rsidP="00CF2827">
            <w:pPr>
              <w:ind w:firstLine="0"/>
              <w:jc w:val="left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Административные здания организаций, обеспечивающих предоставление коммунальных услуг (код 3.1.2)</w:t>
            </w:r>
          </w:p>
        </w:tc>
        <w:tc>
          <w:tcPr>
            <w:tcW w:w="11843" w:type="dxa"/>
          </w:tcPr>
          <w:p w14:paraId="57863BD3" w14:textId="77777777" w:rsidR="00D85003" w:rsidRPr="00E55EEE" w:rsidRDefault="00D85003" w:rsidP="00CF282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53B1F3B4" w14:textId="77777777" w:rsidR="00D85003" w:rsidRPr="00E55EEE" w:rsidRDefault="00D85003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- 600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6CDF295D" w14:textId="77777777" w:rsidR="00D85003" w:rsidRPr="00E55EEE" w:rsidRDefault="00D85003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Максимальная площадь земельного участка - </w:t>
            </w:r>
            <w:r w:rsidR="00A45052">
              <w:rPr>
                <w:rFonts w:ascii="Times New Roman" w:hAnsi="Times New Roman"/>
              </w:rPr>
              <w:t>5</w:t>
            </w:r>
            <w:r w:rsidRPr="00E55EEE">
              <w:rPr>
                <w:rFonts w:ascii="Times New Roman" w:hAnsi="Times New Roman"/>
              </w:rPr>
              <w:t>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4842C0FB" w14:textId="77777777" w:rsidR="00D85003" w:rsidRPr="00E55EEE" w:rsidRDefault="00D85003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3F2421D" w14:textId="40AEA3E9" w:rsidR="00D85003" w:rsidRPr="00E55EEE" w:rsidRDefault="00D85003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3FDF1FB6" w14:textId="77777777" w:rsidR="00D85003" w:rsidRPr="00E55EEE" w:rsidRDefault="00D85003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 количество этажей – </w:t>
            </w:r>
            <w:r w:rsidR="00C842B9" w:rsidRPr="00E55EEE">
              <w:rPr>
                <w:rFonts w:ascii="Times New Roman" w:hAnsi="Times New Roman"/>
              </w:rPr>
              <w:t>4</w:t>
            </w:r>
            <w:r w:rsidRPr="00E55EEE">
              <w:rPr>
                <w:rFonts w:ascii="Times New Roman" w:hAnsi="Times New Roman"/>
              </w:rPr>
              <w:t>, предельное (минимальное)  количество этажей – 1.</w:t>
            </w:r>
          </w:p>
          <w:p w14:paraId="6DD06667" w14:textId="77777777" w:rsidR="00D85003" w:rsidRPr="00E55EEE" w:rsidRDefault="00D85003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lastRenderedPageBreak/>
              <w:t>Максимальный процент застройки в границах земельного участка – 50 процентов.</w:t>
            </w:r>
          </w:p>
          <w:p w14:paraId="6EF55CB9" w14:textId="77777777" w:rsidR="002E0E19" w:rsidRPr="00E55EEE" w:rsidRDefault="002E0E19" w:rsidP="002E0E1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55F32735" w14:textId="77777777" w:rsidR="00D85003" w:rsidRPr="00E55EEE" w:rsidRDefault="00D85003" w:rsidP="00CF282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6C33FBC9" w14:textId="23AE5426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214F3E90" w14:textId="77777777" w:rsidR="00D85003" w:rsidRPr="00E55EEE" w:rsidRDefault="00D85003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781FED8E" w14:textId="77777777" w:rsidR="00D85003" w:rsidRPr="00E55EEE" w:rsidRDefault="00D85003" w:rsidP="00CF282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5A7581" w:rsidRPr="00E55EEE" w14:paraId="45CAF83A" w14:textId="77777777" w:rsidTr="00CF2827">
        <w:tc>
          <w:tcPr>
            <w:tcW w:w="4077" w:type="dxa"/>
          </w:tcPr>
          <w:p w14:paraId="4210A444" w14:textId="77777777" w:rsidR="005A7581" w:rsidRPr="00E55EEE" w:rsidRDefault="005A7581" w:rsidP="005A7581">
            <w:pPr>
              <w:ind w:firstLine="0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>Оказание социальной помощи населению (код 3.2.2)</w:t>
            </w:r>
          </w:p>
        </w:tc>
        <w:tc>
          <w:tcPr>
            <w:tcW w:w="11843" w:type="dxa"/>
          </w:tcPr>
          <w:p w14:paraId="137AA656" w14:textId="77777777" w:rsidR="005A7581" w:rsidRPr="00E55EEE" w:rsidRDefault="005A7581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634BFEB7" w14:textId="77777777" w:rsidR="005A7581" w:rsidRPr="00E55EEE" w:rsidRDefault="005A7581" w:rsidP="00CF2827">
            <w:pPr>
              <w:pStyle w:val="Default"/>
              <w:ind w:firstLine="284"/>
              <w:jc w:val="both"/>
              <w:rPr>
                <w:color w:val="auto"/>
                <w:vertAlign w:val="superscript"/>
              </w:rPr>
            </w:pPr>
            <w:r w:rsidRPr="00E55EEE">
              <w:rPr>
                <w:color w:val="auto"/>
              </w:rPr>
              <w:t>Минимальная площадь земельного участка – 600 м</w:t>
            </w:r>
            <w:proofErr w:type="gramStart"/>
            <w:r w:rsidRPr="00E55EEE">
              <w:rPr>
                <w:color w:val="auto"/>
                <w:vertAlign w:val="superscript"/>
              </w:rPr>
              <w:t>2</w:t>
            </w:r>
            <w:proofErr w:type="gramEnd"/>
            <w:r w:rsidRPr="00E55EEE">
              <w:rPr>
                <w:color w:val="auto"/>
              </w:rPr>
              <w:t>.</w:t>
            </w:r>
          </w:p>
          <w:p w14:paraId="7577ABA3" w14:textId="77777777" w:rsidR="005A7581" w:rsidRPr="00E55EEE" w:rsidRDefault="005A7581" w:rsidP="00CF2827">
            <w:pPr>
              <w:pStyle w:val="Default"/>
              <w:ind w:firstLine="284"/>
              <w:jc w:val="both"/>
              <w:rPr>
                <w:color w:val="auto"/>
              </w:rPr>
            </w:pPr>
            <w:r w:rsidRPr="00E55EEE">
              <w:rPr>
                <w:color w:val="auto"/>
              </w:rPr>
              <w:t xml:space="preserve">Максимальная площадь земельного участка – </w:t>
            </w:r>
            <w:r w:rsidR="0005350F" w:rsidRPr="00E55EEE">
              <w:rPr>
                <w:color w:val="auto"/>
              </w:rPr>
              <w:t>4</w:t>
            </w:r>
            <w:r w:rsidRPr="00E55EEE">
              <w:rPr>
                <w:color w:val="auto"/>
              </w:rPr>
              <w:t>000 м</w:t>
            </w:r>
            <w:proofErr w:type="gramStart"/>
            <w:r w:rsidRPr="00E55EEE">
              <w:rPr>
                <w:color w:val="auto"/>
                <w:vertAlign w:val="superscript"/>
              </w:rPr>
              <w:t>2</w:t>
            </w:r>
            <w:proofErr w:type="gramEnd"/>
            <w:r w:rsidRPr="00E55EEE">
              <w:rPr>
                <w:color w:val="auto"/>
              </w:rPr>
              <w:t xml:space="preserve">. </w:t>
            </w:r>
          </w:p>
          <w:p w14:paraId="0B008168" w14:textId="77777777" w:rsidR="005A7581" w:rsidRPr="00E55EEE" w:rsidRDefault="005A7581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D71298E" w14:textId="65ECE264" w:rsidR="005A7581" w:rsidRPr="00E55EEE" w:rsidRDefault="005A7581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6953FDF5" w14:textId="77777777" w:rsidR="005A7581" w:rsidRPr="00E55EEE" w:rsidRDefault="005A7581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</w:t>
            </w:r>
            <w:r w:rsidR="009B0C9A" w:rsidRPr="00E55EEE">
              <w:rPr>
                <w:rFonts w:ascii="Times New Roman" w:hAnsi="Times New Roman"/>
              </w:rPr>
              <w:t>м</w:t>
            </w:r>
            <w:r w:rsidRPr="00E55EEE">
              <w:rPr>
                <w:rFonts w:ascii="Times New Roman" w:hAnsi="Times New Roman"/>
              </w:rPr>
              <w:t xml:space="preserve">аксимальное) количество надземных этажей – 3, предельное (минимальное) количество надземных этажей – 1. </w:t>
            </w:r>
          </w:p>
          <w:p w14:paraId="564283E2" w14:textId="77777777" w:rsidR="005A7581" w:rsidRPr="00E55EEE" w:rsidRDefault="005A7581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60  процентов.</w:t>
            </w:r>
          </w:p>
          <w:p w14:paraId="50CA53CF" w14:textId="20C25127" w:rsidR="002E0E19" w:rsidRPr="00E55EEE" w:rsidRDefault="002E0E19" w:rsidP="002E0E1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7CFE1CD0" w14:textId="77777777" w:rsidR="002E0E19" w:rsidRPr="00E55EEE" w:rsidRDefault="002E0E19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3BA457FD" w14:textId="77777777" w:rsidR="005A7581" w:rsidRPr="00E55EEE" w:rsidRDefault="005A7581" w:rsidP="00CF282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2AD06BA3" w14:textId="11884B3C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18BE272E" w14:textId="77777777" w:rsidR="005A7581" w:rsidRPr="00E55EEE" w:rsidRDefault="005A7581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1F1D6D1" w14:textId="77777777" w:rsidR="005A7581" w:rsidRPr="00E55EEE" w:rsidRDefault="005A7581" w:rsidP="00CF2827">
            <w:pPr>
              <w:pStyle w:val="05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D85003" w:rsidRPr="00E55EEE" w14:paraId="63407E58" w14:textId="77777777" w:rsidTr="00D85003">
        <w:tc>
          <w:tcPr>
            <w:tcW w:w="4077" w:type="dxa"/>
          </w:tcPr>
          <w:p w14:paraId="16A19CEB" w14:textId="77777777" w:rsidR="00D85003" w:rsidRPr="00E55EEE" w:rsidRDefault="00D85003" w:rsidP="00CF2827">
            <w:pPr>
              <w:ind w:firstLine="0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t>Оказание услуг связи (код 3.2.3)</w:t>
            </w:r>
          </w:p>
        </w:tc>
        <w:tc>
          <w:tcPr>
            <w:tcW w:w="11843" w:type="dxa"/>
          </w:tcPr>
          <w:p w14:paraId="510DA0A9" w14:textId="77777777" w:rsidR="00D85003" w:rsidRPr="00E55EEE" w:rsidRDefault="00D85003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12D96391" w14:textId="77777777" w:rsidR="00D85003" w:rsidRPr="00E55EEE" w:rsidRDefault="00D85003" w:rsidP="00CF2827">
            <w:pPr>
              <w:pStyle w:val="Default"/>
              <w:ind w:firstLine="284"/>
              <w:jc w:val="both"/>
              <w:rPr>
                <w:color w:val="auto"/>
                <w:vertAlign w:val="superscript"/>
              </w:rPr>
            </w:pPr>
            <w:r w:rsidRPr="00E55EEE">
              <w:rPr>
                <w:color w:val="auto"/>
              </w:rPr>
              <w:t>Минимальная площадь земельного участка – 600 м</w:t>
            </w:r>
            <w:proofErr w:type="gramStart"/>
            <w:r w:rsidRPr="00E55EEE">
              <w:rPr>
                <w:color w:val="auto"/>
                <w:vertAlign w:val="superscript"/>
              </w:rPr>
              <w:t>2</w:t>
            </w:r>
            <w:proofErr w:type="gramEnd"/>
            <w:r w:rsidRPr="00E55EEE">
              <w:rPr>
                <w:color w:val="auto"/>
              </w:rPr>
              <w:t>.</w:t>
            </w:r>
          </w:p>
          <w:p w14:paraId="38CD61EE" w14:textId="77777777" w:rsidR="00D85003" w:rsidRPr="00E55EEE" w:rsidRDefault="00D85003" w:rsidP="00CF2827">
            <w:pPr>
              <w:pStyle w:val="Default"/>
              <w:ind w:firstLine="284"/>
              <w:jc w:val="both"/>
              <w:rPr>
                <w:color w:val="auto"/>
              </w:rPr>
            </w:pPr>
            <w:r w:rsidRPr="00E55EEE">
              <w:rPr>
                <w:color w:val="auto"/>
              </w:rPr>
              <w:t xml:space="preserve">Максимальная площадь земельного участка – </w:t>
            </w:r>
            <w:r w:rsidR="00883881" w:rsidRPr="00E55EEE">
              <w:rPr>
                <w:color w:val="auto"/>
              </w:rPr>
              <w:t>6</w:t>
            </w:r>
            <w:r w:rsidRPr="00E55EEE">
              <w:rPr>
                <w:color w:val="auto"/>
              </w:rPr>
              <w:t>000 м</w:t>
            </w:r>
            <w:proofErr w:type="gramStart"/>
            <w:r w:rsidRPr="00E55EEE">
              <w:rPr>
                <w:color w:val="auto"/>
                <w:vertAlign w:val="superscript"/>
              </w:rPr>
              <w:t>2</w:t>
            </w:r>
            <w:proofErr w:type="gramEnd"/>
            <w:r w:rsidRPr="00E55EEE">
              <w:rPr>
                <w:color w:val="auto"/>
              </w:rPr>
              <w:t xml:space="preserve">. </w:t>
            </w:r>
          </w:p>
          <w:p w14:paraId="3A32C067" w14:textId="77777777" w:rsidR="00D85003" w:rsidRPr="00E55EEE" w:rsidRDefault="00D85003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80BFA32" w14:textId="528039F8" w:rsidR="00D85003" w:rsidRPr="00E55EEE" w:rsidRDefault="00D85003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E8A34A5" w14:textId="77777777" w:rsidR="00D85003" w:rsidRPr="00E55EEE" w:rsidRDefault="00D85003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</w:t>
            </w:r>
            <w:r w:rsidR="000A7B27" w:rsidRPr="00E55EEE">
              <w:rPr>
                <w:rFonts w:ascii="Times New Roman" w:hAnsi="Times New Roman"/>
              </w:rPr>
              <w:t>аксимальное</w:t>
            </w:r>
            <w:r w:rsidRPr="00E55EEE">
              <w:rPr>
                <w:rFonts w:ascii="Times New Roman" w:hAnsi="Times New Roman"/>
              </w:rPr>
              <w:t xml:space="preserve">) количество надземных этажей – </w:t>
            </w:r>
            <w:r w:rsidR="000A7B27" w:rsidRPr="00E55EEE">
              <w:rPr>
                <w:rFonts w:ascii="Times New Roman" w:hAnsi="Times New Roman"/>
              </w:rPr>
              <w:t>5</w:t>
            </w:r>
            <w:r w:rsidRPr="00E55EEE">
              <w:rPr>
                <w:rFonts w:ascii="Times New Roman" w:hAnsi="Times New Roman"/>
              </w:rPr>
              <w:t>, предельное (м</w:t>
            </w:r>
            <w:r w:rsidR="000A7B27" w:rsidRPr="00E55EEE">
              <w:rPr>
                <w:rFonts w:ascii="Times New Roman" w:hAnsi="Times New Roman"/>
              </w:rPr>
              <w:t>инимальное</w:t>
            </w:r>
            <w:r w:rsidRPr="00E55EEE">
              <w:rPr>
                <w:rFonts w:ascii="Times New Roman" w:hAnsi="Times New Roman"/>
              </w:rPr>
              <w:t xml:space="preserve">) количество надземных этажей – </w:t>
            </w:r>
            <w:r w:rsidR="000A7B27" w:rsidRPr="00E55EEE">
              <w:rPr>
                <w:rFonts w:ascii="Times New Roman" w:hAnsi="Times New Roman"/>
              </w:rPr>
              <w:t>1</w:t>
            </w:r>
            <w:r w:rsidRPr="00E55EEE">
              <w:rPr>
                <w:rFonts w:ascii="Times New Roman" w:hAnsi="Times New Roman"/>
              </w:rPr>
              <w:t xml:space="preserve">. </w:t>
            </w:r>
          </w:p>
          <w:p w14:paraId="671267AB" w14:textId="77777777" w:rsidR="00D85003" w:rsidRPr="00E55EEE" w:rsidRDefault="00D85003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60  процентов.</w:t>
            </w:r>
          </w:p>
          <w:p w14:paraId="48200122" w14:textId="62D9E01D" w:rsidR="002E0E19" w:rsidRPr="00E55EEE" w:rsidRDefault="002E0E19" w:rsidP="002E0E1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ED8526A" w14:textId="77777777" w:rsidR="002E0E19" w:rsidRPr="00E55EEE" w:rsidRDefault="002E0E19" w:rsidP="002E0E1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1BDE76EA" w14:textId="77777777" w:rsidR="00D85003" w:rsidRPr="00E55EEE" w:rsidRDefault="00D85003" w:rsidP="00CF282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lastRenderedPageBreak/>
              <w:t>Требования к архитектурно-градостроительному облику объектов капитального строительства.</w:t>
            </w:r>
          </w:p>
          <w:p w14:paraId="4084B0A5" w14:textId="02EB3BBE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3D798847" w14:textId="77777777" w:rsidR="00D85003" w:rsidRPr="00E55EEE" w:rsidRDefault="00D85003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7A6DD991" w14:textId="77777777" w:rsidR="00D85003" w:rsidRPr="00E55EEE" w:rsidRDefault="00D85003" w:rsidP="00CF2827">
            <w:pPr>
              <w:pStyle w:val="05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D85003" w:rsidRPr="00E55EEE" w14:paraId="6A1D960D" w14:textId="77777777" w:rsidTr="00D85003">
        <w:tc>
          <w:tcPr>
            <w:tcW w:w="4077" w:type="dxa"/>
          </w:tcPr>
          <w:p w14:paraId="3C3BDABF" w14:textId="77777777" w:rsidR="00D85003" w:rsidRPr="00E55EEE" w:rsidRDefault="00D85003" w:rsidP="00CF2827">
            <w:pPr>
              <w:ind w:firstLine="0"/>
              <w:rPr>
                <w:rFonts w:ascii="Times New Roman" w:eastAsia="Times New Roman" w:hAnsi="Times New Roman"/>
                <w:iCs/>
                <w:lang w:val="en-US"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>Общежития (код 3.2.4)</w:t>
            </w:r>
          </w:p>
        </w:tc>
        <w:tc>
          <w:tcPr>
            <w:tcW w:w="11843" w:type="dxa"/>
          </w:tcPr>
          <w:p w14:paraId="5F43B6FD" w14:textId="77777777" w:rsidR="00D85003" w:rsidRPr="00E55EEE" w:rsidRDefault="00D85003" w:rsidP="00CF282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43CFED70" w14:textId="77777777" w:rsidR="00D85003" w:rsidRPr="00E55EEE" w:rsidRDefault="00D85003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- 1800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1AD4C040" w14:textId="77777777" w:rsidR="00D85003" w:rsidRPr="00E55EEE" w:rsidRDefault="00D85003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- 5000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6EE01391" w14:textId="77777777" w:rsidR="00D85003" w:rsidRPr="00E55EEE" w:rsidRDefault="00D85003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55B83FC" w14:textId="15A479A3" w:rsidR="00D85003" w:rsidRPr="00E55EEE" w:rsidRDefault="00D85003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2E31A03" w14:textId="77777777" w:rsidR="00D85003" w:rsidRPr="00E55EEE" w:rsidRDefault="00D85003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</w:t>
            </w:r>
            <w:r w:rsidR="00243A59" w:rsidRPr="00E55EEE">
              <w:rPr>
                <w:rFonts w:ascii="Times New Roman" w:hAnsi="Times New Roman"/>
              </w:rPr>
              <w:t>аксимальное</w:t>
            </w:r>
            <w:r w:rsidRPr="00E55EEE">
              <w:rPr>
                <w:rFonts w:ascii="Times New Roman" w:hAnsi="Times New Roman"/>
              </w:rPr>
              <w:t xml:space="preserve">) количество надземных этажей – </w:t>
            </w:r>
            <w:r w:rsidR="00243A59" w:rsidRPr="00E55EEE">
              <w:rPr>
                <w:rFonts w:ascii="Times New Roman" w:hAnsi="Times New Roman"/>
              </w:rPr>
              <w:t>9</w:t>
            </w:r>
            <w:r w:rsidRPr="00E55EEE">
              <w:rPr>
                <w:rFonts w:ascii="Times New Roman" w:hAnsi="Times New Roman"/>
              </w:rPr>
              <w:t>, предельное (м</w:t>
            </w:r>
            <w:r w:rsidR="00243A59" w:rsidRPr="00E55EEE">
              <w:rPr>
                <w:rFonts w:ascii="Times New Roman" w:hAnsi="Times New Roman"/>
              </w:rPr>
              <w:t>инимальное</w:t>
            </w:r>
            <w:r w:rsidRPr="00E55EEE">
              <w:rPr>
                <w:rFonts w:ascii="Times New Roman" w:hAnsi="Times New Roman"/>
              </w:rPr>
              <w:t>) количество надземных этажей –</w:t>
            </w:r>
            <w:r w:rsidR="00243A59" w:rsidRPr="00E55EEE">
              <w:rPr>
                <w:rFonts w:ascii="Times New Roman" w:hAnsi="Times New Roman"/>
              </w:rPr>
              <w:t xml:space="preserve"> 3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1D69B929" w14:textId="77777777" w:rsidR="00D85003" w:rsidRPr="00E55EEE" w:rsidRDefault="00D85003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60 процентов.</w:t>
            </w:r>
          </w:p>
          <w:p w14:paraId="7BF12C16" w14:textId="6FBE6DEA" w:rsidR="00C85148" w:rsidRPr="00E55EEE" w:rsidRDefault="00C85148" w:rsidP="00C85148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6E355228" w14:textId="77777777" w:rsidR="00C85148" w:rsidRPr="00E55EEE" w:rsidRDefault="00C85148" w:rsidP="00C8514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0E9DC6A4" w14:textId="77777777" w:rsidR="00D85003" w:rsidRPr="00E55EEE" w:rsidRDefault="00D85003" w:rsidP="00CF282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5DA29AA" w14:textId="10FCC23F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2D7D3F6B" w14:textId="77777777" w:rsidR="00D85003" w:rsidRPr="00E55EEE" w:rsidRDefault="00D85003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38F6AB7C" w14:textId="77777777" w:rsidR="00D85003" w:rsidRPr="00E55EEE" w:rsidRDefault="00D85003" w:rsidP="00CF282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914DBA" w:rsidRPr="00E55EEE" w14:paraId="0EF919C8" w14:textId="77777777" w:rsidTr="00D85003">
        <w:tc>
          <w:tcPr>
            <w:tcW w:w="4077" w:type="dxa"/>
          </w:tcPr>
          <w:p w14:paraId="0C12610B" w14:textId="77777777" w:rsidR="00914DBA" w:rsidRPr="00E55EEE" w:rsidRDefault="00914DBA" w:rsidP="00914DBA">
            <w:pPr>
              <w:ind w:firstLine="0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t>Бытовое обслуживание (код 3.</w:t>
            </w:r>
            <w:r w:rsidRPr="00E55EEE">
              <w:rPr>
                <w:rFonts w:ascii="Times New Roman" w:eastAsia="Times New Roman" w:hAnsi="Times New Roman"/>
                <w:iCs/>
                <w:lang w:val="en-US" w:eastAsia="ru-RU"/>
              </w:rPr>
              <w:t>3</w:t>
            </w: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t>)</w:t>
            </w:r>
          </w:p>
        </w:tc>
        <w:tc>
          <w:tcPr>
            <w:tcW w:w="11843" w:type="dxa"/>
          </w:tcPr>
          <w:p w14:paraId="3821A130" w14:textId="77777777" w:rsidR="00914DBA" w:rsidRPr="00E55EEE" w:rsidRDefault="00914DBA" w:rsidP="00CF282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7D317F22" w14:textId="77777777" w:rsidR="00914DBA" w:rsidRPr="00E55EEE" w:rsidRDefault="00914DBA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Минимальная площадь земельного участка - </w:t>
            </w:r>
            <w:r w:rsidR="00CC5BC5" w:rsidRPr="00E55EEE">
              <w:rPr>
                <w:rFonts w:ascii="Times New Roman" w:hAnsi="Times New Roman"/>
              </w:rPr>
              <w:t>350</w:t>
            </w:r>
            <w:r w:rsidRPr="00E55EEE">
              <w:rPr>
                <w:rFonts w:ascii="Times New Roman" w:hAnsi="Times New Roman"/>
              </w:rPr>
              <w:t xml:space="preserve">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6EE72D3D" w14:textId="77777777" w:rsidR="00914DBA" w:rsidRPr="00E55EEE" w:rsidRDefault="00914DBA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Максимальная площадь земельного участка - </w:t>
            </w:r>
            <w:r w:rsidR="003E774C" w:rsidRPr="00E55EEE">
              <w:rPr>
                <w:rFonts w:ascii="Times New Roman" w:hAnsi="Times New Roman"/>
              </w:rPr>
              <w:t>50</w:t>
            </w:r>
            <w:r w:rsidRPr="00E55EEE">
              <w:rPr>
                <w:rFonts w:ascii="Times New Roman" w:hAnsi="Times New Roman"/>
              </w:rPr>
              <w:t>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35BF80F6" w14:textId="77777777" w:rsidR="00914DBA" w:rsidRPr="00B460AF" w:rsidRDefault="00914DBA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EC32454" w14:textId="2C51FF2F" w:rsidR="00914DBA" w:rsidRPr="00E55EEE" w:rsidRDefault="00914DBA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6F555E83" w14:textId="77777777" w:rsidR="00914DBA" w:rsidRPr="00E55EEE" w:rsidRDefault="00914DBA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</w:t>
            </w:r>
            <w:r w:rsidR="00955037" w:rsidRPr="00E55EEE">
              <w:rPr>
                <w:rFonts w:ascii="Times New Roman" w:hAnsi="Times New Roman"/>
              </w:rPr>
              <w:t>5</w:t>
            </w:r>
            <w:r w:rsidRPr="00E55EEE">
              <w:rPr>
                <w:rFonts w:ascii="Times New Roman" w:hAnsi="Times New Roman"/>
              </w:rPr>
              <w:t xml:space="preserve">, предельное (минимальное) количество надземных этажей – </w:t>
            </w:r>
            <w:r w:rsidR="00955037" w:rsidRPr="00E55EEE">
              <w:rPr>
                <w:rFonts w:ascii="Times New Roman" w:hAnsi="Times New Roman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3917CA0A" w14:textId="77777777" w:rsidR="00914DBA" w:rsidRPr="00E55EEE" w:rsidRDefault="00914DBA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60 процентов.</w:t>
            </w:r>
          </w:p>
          <w:p w14:paraId="60AEC49D" w14:textId="41E00474" w:rsidR="0097174E" w:rsidRPr="00E55EEE" w:rsidRDefault="0097174E" w:rsidP="0097174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2BB992DA" w14:textId="77777777" w:rsidR="0097174E" w:rsidRPr="00E55EEE" w:rsidRDefault="0097174E" w:rsidP="0097174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09438A8B" w14:textId="77777777" w:rsidR="00914DBA" w:rsidRPr="00E55EEE" w:rsidRDefault="00914DBA" w:rsidP="00CF282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7F26A5B3" w14:textId="6A4911AC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08AFAE81" w14:textId="77777777" w:rsidR="00914DBA" w:rsidRPr="00E55EEE" w:rsidRDefault="00914DBA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lastRenderedPageBreak/>
              <w:t>Ограничения использования земельных участков и объектов капитального строительства.</w:t>
            </w:r>
          </w:p>
          <w:p w14:paraId="56C642AF" w14:textId="77777777" w:rsidR="00914DBA" w:rsidRPr="00E55EEE" w:rsidRDefault="00914DBA" w:rsidP="00CF282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5B6A66" w:rsidRPr="00E55EEE" w14:paraId="309B7AB3" w14:textId="77777777" w:rsidTr="005B6A66">
        <w:tc>
          <w:tcPr>
            <w:tcW w:w="4077" w:type="dxa"/>
          </w:tcPr>
          <w:p w14:paraId="055EB7D8" w14:textId="77777777" w:rsidR="005B6A66" w:rsidRPr="00E55EEE" w:rsidRDefault="005B6A66" w:rsidP="00CF2827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55EE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Амбулаторно-поликлиническое обслуживание (код 3.4.1)</w:t>
            </w:r>
          </w:p>
        </w:tc>
        <w:tc>
          <w:tcPr>
            <w:tcW w:w="11843" w:type="dxa"/>
          </w:tcPr>
          <w:p w14:paraId="1DBF9710" w14:textId="77777777" w:rsidR="005B6A66" w:rsidRPr="00E55EEE" w:rsidRDefault="005B6A66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5A130020" w14:textId="77777777" w:rsidR="005B6A66" w:rsidRPr="00E55EEE" w:rsidRDefault="005B6A66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для отдельно стоящего объекта - 1000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 xml:space="preserve"> на 100 посещений в смену, но не менее 2000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25F8B820" w14:textId="77777777" w:rsidR="005B6A66" w:rsidRPr="00E55EEE" w:rsidRDefault="005B6A66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Максимальная площадь земельного участка не </w:t>
            </w:r>
            <w:r w:rsidR="006801FE" w:rsidRPr="00E55EEE">
              <w:rPr>
                <w:rFonts w:ascii="Times New Roman" w:hAnsi="Times New Roman"/>
              </w:rPr>
              <w:t xml:space="preserve">подлежит </w:t>
            </w:r>
            <w:r w:rsidRPr="00E55EEE">
              <w:rPr>
                <w:rFonts w:ascii="Times New Roman" w:hAnsi="Times New Roman"/>
              </w:rPr>
              <w:t>установле</w:t>
            </w:r>
            <w:r w:rsidR="006801FE" w:rsidRPr="00E55EEE">
              <w:rPr>
                <w:rFonts w:ascii="Times New Roman" w:hAnsi="Times New Roman"/>
              </w:rPr>
              <w:t>нию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51BC57B3" w14:textId="77777777" w:rsidR="005B6A66" w:rsidRPr="00E55EEE" w:rsidRDefault="005B6A66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17D5115" w14:textId="76FAE652" w:rsidR="005B6A66" w:rsidRPr="00E55EEE" w:rsidRDefault="005B6A66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7F9C7169" w14:textId="77777777" w:rsidR="005B6A66" w:rsidRPr="00E55EEE" w:rsidRDefault="005B6A66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5, предельное (минимальное) количество надземных этажей – 1. </w:t>
            </w:r>
          </w:p>
          <w:p w14:paraId="2FB7C0BB" w14:textId="77777777" w:rsidR="005B6A66" w:rsidRPr="00E55EEE" w:rsidRDefault="005B6A66" w:rsidP="00CF2827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EEE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земельного участка – 50 процентов.</w:t>
            </w:r>
          </w:p>
          <w:p w14:paraId="37699BE1" w14:textId="753E7A6E" w:rsidR="0097174E" w:rsidRPr="00E55EEE" w:rsidRDefault="0097174E" w:rsidP="0097174E">
            <w:pPr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698DC753" w14:textId="77777777" w:rsidR="0097174E" w:rsidRPr="00E55EEE" w:rsidRDefault="0097174E" w:rsidP="0097174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7F24AB04" w14:textId="77777777" w:rsidR="005B6A66" w:rsidRPr="00E55EEE" w:rsidRDefault="005B6A66" w:rsidP="00CF282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CC1BFED" w14:textId="4A873B66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6FECAA28" w14:textId="77777777" w:rsidR="005B6A66" w:rsidRPr="00E55EEE" w:rsidRDefault="005B6A66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6548B02C" w14:textId="77777777" w:rsidR="005B6A66" w:rsidRPr="00E55EEE" w:rsidRDefault="005B6A66" w:rsidP="00CF2827">
            <w:pPr>
              <w:pStyle w:val="ConsPlusNormal"/>
              <w:ind w:firstLine="284"/>
              <w:jc w:val="both"/>
              <w:rPr>
                <w:rFonts w:ascii="Times New Roman" w:eastAsia="Times New Roman" w:hAnsi="Times New Roman" w:cs="Times New Roman"/>
                <w:iCs/>
                <w:strike/>
                <w:color w:val="000000"/>
                <w:sz w:val="24"/>
                <w:szCs w:val="24"/>
                <w:lang w:eastAsia="ru-RU"/>
              </w:rPr>
            </w:pPr>
            <w:r w:rsidRPr="00E55EE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236F44" w:rsidRPr="00E55EEE" w14:paraId="1EE26879" w14:textId="77777777" w:rsidTr="00236F44">
        <w:tc>
          <w:tcPr>
            <w:tcW w:w="4077" w:type="dxa"/>
          </w:tcPr>
          <w:p w14:paraId="57BF0263" w14:textId="77777777" w:rsidR="00236F44" w:rsidRPr="00E55EEE" w:rsidRDefault="00236F44" w:rsidP="00CF2827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Дошкольное, начальное и среднее общее образование (код 3.5.1)</w:t>
            </w:r>
          </w:p>
        </w:tc>
        <w:tc>
          <w:tcPr>
            <w:tcW w:w="11843" w:type="dxa"/>
          </w:tcPr>
          <w:p w14:paraId="55CB763E" w14:textId="77777777" w:rsidR="00236F44" w:rsidRPr="00E55EEE" w:rsidRDefault="00236F44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79840009" w14:textId="77777777" w:rsidR="00236F44" w:rsidRPr="00E55EEE" w:rsidRDefault="00236F44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Для объектов капитального строительства, предназначенных для дошкольного образования:</w:t>
            </w:r>
          </w:p>
          <w:p w14:paraId="58025F77" w14:textId="77777777" w:rsidR="00236F44" w:rsidRPr="00E55EEE" w:rsidRDefault="00236F44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Минимальная площадь земельного участка для отдельно стоящего объекта: </w:t>
            </w:r>
          </w:p>
          <w:p w14:paraId="6E153E5B" w14:textId="77777777" w:rsidR="00236F44" w:rsidRPr="00E55EEE" w:rsidRDefault="00236F44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- при вместимости до 100 мест - 40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 xml:space="preserve"> на 1 место;</w:t>
            </w:r>
          </w:p>
          <w:p w14:paraId="40061900" w14:textId="77777777" w:rsidR="00236F44" w:rsidRPr="00E55EEE" w:rsidRDefault="00236F44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- при вместимости свыше 100 мест - 35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 xml:space="preserve"> на 1 место.</w:t>
            </w:r>
          </w:p>
          <w:p w14:paraId="44F9FD3A" w14:textId="77777777" w:rsidR="00236F44" w:rsidRPr="00E55EEE" w:rsidRDefault="00236F44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не установлена.</w:t>
            </w:r>
          </w:p>
          <w:p w14:paraId="457466F2" w14:textId="77777777" w:rsidR="00236F44" w:rsidRPr="00E55EEE" w:rsidRDefault="00236F44" w:rsidP="00CF2827">
            <w:pPr>
              <w:pStyle w:val="05"/>
              <w:rPr>
                <w:rFonts w:ascii="Times New Roman" w:hAnsi="Times New Roman"/>
                <w:color w:val="000000" w:themeColor="text1"/>
              </w:rPr>
            </w:pPr>
            <w:r w:rsidRPr="00E55EEE">
              <w:rPr>
                <w:rFonts w:ascii="Times New Roman" w:hAnsi="Times New Roman"/>
                <w:color w:val="000000" w:themeColor="text1"/>
              </w:rPr>
              <w:t xml:space="preserve">Для объектов </w:t>
            </w:r>
            <w:r w:rsidRPr="00E55EEE">
              <w:rPr>
                <w:rFonts w:ascii="Times New Roman" w:hAnsi="Times New Roman"/>
              </w:rPr>
              <w:t>капитального строительства, предназначенных для</w:t>
            </w:r>
            <w:r w:rsidRPr="00E55EEE">
              <w:rPr>
                <w:rFonts w:ascii="Times New Roman" w:hAnsi="Times New Roman"/>
                <w:color w:val="000000" w:themeColor="text1"/>
              </w:rPr>
              <w:t xml:space="preserve"> начального общего, основного общего и среднего общего образования:</w:t>
            </w:r>
          </w:p>
          <w:p w14:paraId="1D9E39B1" w14:textId="77777777" w:rsidR="00236F44" w:rsidRPr="00E55EEE" w:rsidRDefault="00236F44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при вместимости:</w:t>
            </w:r>
          </w:p>
          <w:p w14:paraId="5A1804BB" w14:textId="77777777" w:rsidR="00236F44" w:rsidRPr="00E55EEE" w:rsidRDefault="00236F44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- от 30 до 170 мест - 80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 xml:space="preserve"> на 1 место;</w:t>
            </w:r>
          </w:p>
          <w:p w14:paraId="667A5412" w14:textId="77777777" w:rsidR="00236F44" w:rsidRPr="00E55EEE" w:rsidRDefault="00236F44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- от 170 до 340 мест - 55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 xml:space="preserve"> на 1 место;</w:t>
            </w:r>
          </w:p>
          <w:p w14:paraId="7DF82415" w14:textId="77777777" w:rsidR="00236F44" w:rsidRPr="00E55EEE" w:rsidRDefault="00236F44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- от 340 до 510 мест - 40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 xml:space="preserve"> на 1 место;</w:t>
            </w:r>
          </w:p>
          <w:p w14:paraId="338D28E6" w14:textId="77777777" w:rsidR="00236F44" w:rsidRPr="00E55EEE" w:rsidRDefault="00236F44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- от 510 до 660 мест - 35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 xml:space="preserve"> на 1 место;</w:t>
            </w:r>
          </w:p>
          <w:p w14:paraId="4966CF5A" w14:textId="77777777" w:rsidR="00236F44" w:rsidRPr="00E55EEE" w:rsidRDefault="00236F44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- от 660 до 1100 мест - 28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 xml:space="preserve"> на 1 место;</w:t>
            </w:r>
          </w:p>
          <w:p w14:paraId="082D9AB2" w14:textId="77777777" w:rsidR="00236F44" w:rsidRPr="00E55EEE" w:rsidRDefault="00236F44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- от 1100 до 1500 мест - 24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 xml:space="preserve"> на 1 место;</w:t>
            </w:r>
          </w:p>
          <w:p w14:paraId="589460D3" w14:textId="77777777" w:rsidR="00236F44" w:rsidRPr="00E55EEE" w:rsidRDefault="00236F44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lastRenderedPageBreak/>
              <w:t>- свыше 1500 мест - 22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 xml:space="preserve"> на 1 место;</w:t>
            </w:r>
          </w:p>
          <w:p w14:paraId="4F536767" w14:textId="77777777" w:rsidR="00236F44" w:rsidRPr="00E55EEE" w:rsidRDefault="00236F44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Максимальная площадь земельного участка не </w:t>
            </w:r>
            <w:r w:rsidR="006801FE" w:rsidRPr="00E55EEE">
              <w:rPr>
                <w:rFonts w:ascii="Times New Roman" w:hAnsi="Times New Roman"/>
              </w:rPr>
              <w:t>подлежит установлению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4DB2B1B5" w14:textId="20DF86EB" w:rsidR="00236F44" w:rsidRPr="00E55EEE" w:rsidRDefault="005115D6" w:rsidP="00CF2827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внешкольных организаций</w:t>
            </w:r>
            <w:r w:rsidR="00236F44" w:rsidRPr="00E55EEE">
              <w:rPr>
                <w:rFonts w:ascii="Times New Roman" w:hAnsi="Times New Roman"/>
              </w:rPr>
              <w:t xml:space="preserve"> минимальная и максимальная площадь земельного участка не подлежит установлению.</w:t>
            </w:r>
          </w:p>
          <w:p w14:paraId="5B585E0B" w14:textId="77777777" w:rsidR="00236F44" w:rsidRPr="00E55EEE" w:rsidRDefault="00236F44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681CBE69" w14:textId="09D84115" w:rsidR="00236F44" w:rsidRPr="00E55EEE" w:rsidRDefault="00236F44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31C1A9FF" w14:textId="77777777" w:rsidR="00236F44" w:rsidRPr="00E55EEE" w:rsidRDefault="00236F44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3, предельное (минимальное) количество надземных этажей – 1. </w:t>
            </w:r>
          </w:p>
          <w:p w14:paraId="6DA36C08" w14:textId="77777777" w:rsidR="00236F44" w:rsidRPr="00E55EEE" w:rsidRDefault="00236F44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40  процентов.</w:t>
            </w:r>
          </w:p>
          <w:p w14:paraId="31746B4A" w14:textId="2DCAA4B8" w:rsidR="006801FE" w:rsidRPr="00E55EEE" w:rsidRDefault="006801FE" w:rsidP="006801F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красной линии до линии регулирования застройки - 25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5A44BD70" w14:textId="77777777" w:rsidR="006801FE" w:rsidRPr="00E55EEE" w:rsidRDefault="006801FE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1A245D70" w14:textId="77777777" w:rsidR="00236F44" w:rsidRPr="00E55EEE" w:rsidRDefault="00236F44" w:rsidP="00CF282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0214CCF" w14:textId="0086377F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188C60BE" w14:textId="77777777" w:rsidR="00236F44" w:rsidRPr="00E55EEE" w:rsidRDefault="00236F44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C680DB3" w14:textId="77777777" w:rsidR="00236F44" w:rsidRPr="00E55EEE" w:rsidRDefault="00236F44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C362E5" w:rsidRPr="00E55EEE" w14:paraId="79C1DBB1" w14:textId="77777777" w:rsidTr="00C362E5">
        <w:tc>
          <w:tcPr>
            <w:tcW w:w="4077" w:type="dxa"/>
          </w:tcPr>
          <w:p w14:paraId="6ECEAAD8" w14:textId="77777777" w:rsidR="00C362E5" w:rsidRPr="00E55EEE" w:rsidRDefault="00C362E5" w:rsidP="00CF282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lastRenderedPageBreak/>
              <w:t>Среднее и высшее профессиональное образование (код 3.5.2)</w:t>
            </w:r>
          </w:p>
        </w:tc>
        <w:tc>
          <w:tcPr>
            <w:tcW w:w="11843" w:type="dxa"/>
          </w:tcPr>
          <w:p w14:paraId="097D05DA" w14:textId="77777777" w:rsidR="00C362E5" w:rsidRPr="00E55EEE" w:rsidRDefault="00C362E5" w:rsidP="00CF282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1C562688" w14:textId="77777777" w:rsidR="00C362E5" w:rsidRPr="00E55EEE" w:rsidRDefault="00C362E5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Минимальная площадь земельного участка – </w:t>
            </w:r>
            <w:r w:rsidR="00F71470" w:rsidRPr="00E55EEE">
              <w:rPr>
                <w:rFonts w:ascii="Times New Roman" w:hAnsi="Times New Roman"/>
              </w:rPr>
              <w:t>2</w:t>
            </w:r>
            <w:r w:rsidRPr="00E55EEE">
              <w:rPr>
                <w:rFonts w:ascii="Times New Roman" w:hAnsi="Times New Roman"/>
              </w:rPr>
              <w:t>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 xml:space="preserve">. </w:t>
            </w:r>
          </w:p>
          <w:p w14:paraId="3010FAEF" w14:textId="77777777" w:rsidR="00C362E5" w:rsidRPr="00E55EEE" w:rsidRDefault="00C362E5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– 50000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 xml:space="preserve">. </w:t>
            </w:r>
          </w:p>
          <w:p w14:paraId="16778043" w14:textId="77777777" w:rsidR="00C362E5" w:rsidRPr="00E55EEE" w:rsidRDefault="00C362E5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180513A" w14:textId="6485C5D0" w:rsidR="00C362E5" w:rsidRPr="00E55EEE" w:rsidRDefault="00C362E5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32B8CB1A" w14:textId="77777777" w:rsidR="00C362E5" w:rsidRPr="00E55EEE" w:rsidRDefault="00C362E5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</w:t>
            </w:r>
            <w:r w:rsidR="00F71470" w:rsidRPr="00E55EEE">
              <w:rPr>
                <w:rFonts w:ascii="Times New Roman" w:hAnsi="Times New Roman"/>
              </w:rPr>
              <w:t>5</w:t>
            </w:r>
            <w:r w:rsidRPr="00E55EEE">
              <w:rPr>
                <w:rFonts w:ascii="Times New Roman" w:hAnsi="Times New Roman"/>
              </w:rPr>
              <w:t xml:space="preserve">, предельное (минимальное) количество надземных этажей – 1. </w:t>
            </w:r>
          </w:p>
          <w:p w14:paraId="765484A7" w14:textId="77777777" w:rsidR="00C362E5" w:rsidRPr="00E55EEE" w:rsidRDefault="00C362E5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40  процентов.</w:t>
            </w:r>
          </w:p>
          <w:p w14:paraId="2371E8B4" w14:textId="77777777" w:rsidR="006801FE" w:rsidRPr="00E55EEE" w:rsidRDefault="006801FE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63F8FE28" w14:textId="77777777" w:rsidR="00C362E5" w:rsidRPr="00E55EEE" w:rsidRDefault="00C362E5" w:rsidP="00CF282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623B2A48" w14:textId="3649811D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12D1FFA0" w14:textId="77777777" w:rsidR="00C362E5" w:rsidRPr="00E55EEE" w:rsidRDefault="00C362E5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D484D15" w14:textId="77777777" w:rsidR="00C362E5" w:rsidRPr="00E55EEE" w:rsidRDefault="00C362E5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977F67" w:rsidRPr="00E55EEE" w14:paraId="517DB156" w14:textId="77777777" w:rsidTr="00C362E5">
        <w:tc>
          <w:tcPr>
            <w:tcW w:w="4077" w:type="dxa"/>
          </w:tcPr>
          <w:p w14:paraId="1D1616EE" w14:textId="77777777" w:rsidR="00977F67" w:rsidRPr="00E55EEE" w:rsidRDefault="00977F67" w:rsidP="00CF282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Объекты культурно-досуговой деятельности (код 3.6.1)</w:t>
            </w:r>
          </w:p>
        </w:tc>
        <w:tc>
          <w:tcPr>
            <w:tcW w:w="11843" w:type="dxa"/>
          </w:tcPr>
          <w:p w14:paraId="737A653A" w14:textId="77777777" w:rsidR="00977F67" w:rsidRPr="00E55EEE" w:rsidRDefault="00977F67" w:rsidP="00977F6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398A47D3" w14:textId="77777777" w:rsidR="00977F67" w:rsidRPr="00E55EEE" w:rsidRDefault="00977F67" w:rsidP="00977F67">
            <w:pPr>
              <w:pStyle w:val="Default"/>
              <w:ind w:firstLine="284"/>
              <w:jc w:val="both"/>
              <w:rPr>
                <w:vertAlign w:val="superscript"/>
              </w:rPr>
            </w:pPr>
            <w:r w:rsidRPr="00E55EEE">
              <w:t>Минимальная площадь земельного участка – 600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>.</w:t>
            </w:r>
          </w:p>
          <w:p w14:paraId="08F236E8" w14:textId="77777777" w:rsidR="00977F67" w:rsidRPr="00E55EEE" w:rsidRDefault="00977F67" w:rsidP="00977F67">
            <w:pPr>
              <w:pStyle w:val="Default"/>
              <w:ind w:firstLine="284"/>
              <w:jc w:val="both"/>
            </w:pPr>
            <w:r w:rsidRPr="00E55EEE">
              <w:lastRenderedPageBreak/>
              <w:t>Максимальная площадь земельного участка – 10000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 xml:space="preserve">. </w:t>
            </w:r>
          </w:p>
          <w:p w14:paraId="4F31202C" w14:textId="77777777" w:rsidR="00977F67" w:rsidRPr="00E55EEE" w:rsidRDefault="00977F67" w:rsidP="00977F6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AAC132C" w14:textId="097091A9" w:rsidR="00977F67" w:rsidRPr="00E55EEE" w:rsidRDefault="00977F67" w:rsidP="00977F6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26685B00" w14:textId="77777777" w:rsidR="00977F67" w:rsidRPr="00E55EEE" w:rsidRDefault="00977F67" w:rsidP="00977F6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5, предельное (минимальное) количество надземных этажей – 1. </w:t>
            </w:r>
          </w:p>
          <w:p w14:paraId="0C77C494" w14:textId="77777777" w:rsidR="00977F67" w:rsidRPr="00E55EEE" w:rsidRDefault="00977F67" w:rsidP="00977F6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60 процентов.</w:t>
            </w:r>
          </w:p>
          <w:p w14:paraId="69BD105E" w14:textId="514E384D" w:rsidR="006801FE" w:rsidRPr="00E55EEE" w:rsidRDefault="006801FE" w:rsidP="006801FE">
            <w:pPr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1529E59B" w14:textId="77777777" w:rsidR="006801FE" w:rsidRPr="00E55EEE" w:rsidRDefault="006801FE" w:rsidP="006801F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035A1DAA" w14:textId="77777777" w:rsidR="00977F67" w:rsidRPr="00E55EEE" w:rsidRDefault="00977F67" w:rsidP="00977F6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330B8A2" w14:textId="1CF992BF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6F27E954" w14:textId="77777777" w:rsidR="00977F67" w:rsidRPr="00E55EEE" w:rsidRDefault="00977F67" w:rsidP="00977F6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692F2A7B" w14:textId="77777777" w:rsidR="00977F67" w:rsidRPr="00E55EEE" w:rsidRDefault="00977F67" w:rsidP="00977F6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23201A" w:rsidRPr="00E55EEE" w14:paraId="2D417AD9" w14:textId="77777777" w:rsidTr="00C362E5">
        <w:tc>
          <w:tcPr>
            <w:tcW w:w="4077" w:type="dxa"/>
          </w:tcPr>
          <w:p w14:paraId="5E09055C" w14:textId="77777777" w:rsidR="0023201A" w:rsidRPr="00E55EEE" w:rsidRDefault="0023201A" w:rsidP="0023201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lastRenderedPageBreak/>
              <w:t>Цирки и зверинцы (код 3.6.3)</w:t>
            </w:r>
          </w:p>
        </w:tc>
        <w:tc>
          <w:tcPr>
            <w:tcW w:w="11843" w:type="dxa"/>
          </w:tcPr>
          <w:p w14:paraId="1B1F8173" w14:textId="77777777" w:rsidR="0023201A" w:rsidRPr="00E55EEE" w:rsidRDefault="0023201A" w:rsidP="0023201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22B5E941" w14:textId="77777777" w:rsidR="0023201A" w:rsidRPr="00E55EEE" w:rsidRDefault="0023201A" w:rsidP="0023201A">
            <w:pPr>
              <w:pStyle w:val="Default"/>
              <w:ind w:firstLine="284"/>
              <w:jc w:val="both"/>
              <w:rPr>
                <w:vertAlign w:val="superscript"/>
              </w:rPr>
            </w:pPr>
            <w:r w:rsidRPr="00E55EEE">
              <w:t>Минимальная площадь земельного участка – 5000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>.</w:t>
            </w:r>
          </w:p>
          <w:p w14:paraId="37C2193D" w14:textId="77777777" w:rsidR="0023201A" w:rsidRPr="00E55EEE" w:rsidRDefault="0023201A" w:rsidP="0023201A">
            <w:pPr>
              <w:pStyle w:val="Default"/>
              <w:ind w:firstLine="284"/>
              <w:jc w:val="both"/>
            </w:pPr>
            <w:r w:rsidRPr="00E55EEE">
              <w:t>Максимальная площадь земельного участка – 70000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 xml:space="preserve">. </w:t>
            </w:r>
          </w:p>
          <w:p w14:paraId="2C4EFC99" w14:textId="77777777" w:rsidR="0023201A" w:rsidRPr="00E55EEE" w:rsidRDefault="0023201A" w:rsidP="0023201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6D3D3F56" w14:textId="728F88CC" w:rsidR="0023201A" w:rsidRPr="00E55EEE" w:rsidRDefault="0023201A" w:rsidP="0023201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61B3CA90" w14:textId="77777777" w:rsidR="0023201A" w:rsidRPr="00E55EEE" w:rsidRDefault="0023201A" w:rsidP="0023201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5, предельное (минимальное) количество надземных этажей – 1. </w:t>
            </w:r>
          </w:p>
          <w:p w14:paraId="496EEE1F" w14:textId="77777777" w:rsidR="0023201A" w:rsidRPr="00E55EEE" w:rsidRDefault="0023201A" w:rsidP="0023201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60 процентов.</w:t>
            </w:r>
          </w:p>
          <w:p w14:paraId="3FB2061C" w14:textId="51233E4B" w:rsidR="006801FE" w:rsidRPr="00E55EEE" w:rsidRDefault="006801FE" w:rsidP="006801FE">
            <w:pPr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2BA13AC3" w14:textId="77777777" w:rsidR="006801FE" w:rsidRPr="00E55EEE" w:rsidRDefault="006801FE" w:rsidP="006801F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63581577" w14:textId="77777777" w:rsidR="0023201A" w:rsidRPr="00E55EEE" w:rsidRDefault="0023201A" w:rsidP="0023201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53C7323" w14:textId="77777777" w:rsidR="0023201A" w:rsidRPr="00E55EEE" w:rsidRDefault="0023201A" w:rsidP="0023201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3B19D7B0" w14:textId="77777777" w:rsidR="0023201A" w:rsidRPr="00E55EEE" w:rsidRDefault="0023201A" w:rsidP="0023201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697449D6" w14:textId="77777777" w:rsidR="0023201A" w:rsidRPr="00E55EEE" w:rsidRDefault="0023201A" w:rsidP="0023201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BB2E3A" w:rsidRPr="00E55EEE" w14:paraId="21C8C12A" w14:textId="77777777" w:rsidTr="00BB2E3A">
        <w:tc>
          <w:tcPr>
            <w:tcW w:w="4077" w:type="dxa"/>
          </w:tcPr>
          <w:p w14:paraId="4412A415" w14:textId="77777777" w:rsidR="00BB2E3A" w:rsidRPr="00E55EEE" w:rsidRDefault="00BB2E3A" w:rsidP="00CF2827">
            <w:pPr>
              <w:ind w:firstLine="0"/>
              <w:jc w:val="left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t>Осуществление религиозных обрядов (код 3.7.1)</w:t>
            </w:r>
          </w:p>
        </w:tc>
        <w:tc>
          <w:tcPr>
            <w:tcW w:w="11843" w:type="dxa"/>
          </w:tcPr>
          <w:p w14:paraId="1A2D9DE3" w14:textId="77777777" w:rsidR="00BB2E3A" w:rsidRPr="00E55EEE" w:rsidRDefault="00BB2E3A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630EC24A" w14:textId="77777777" w:rsidR="00BB2E3A" w:rsidRPr="00E55EEE" w:rsidRDefault="00BB2E3A" w:rsidP="00CF2827">
            <w:pPr>
              <w:pStyle w:val="Default"/>
              <w:ind w:firstLine="284"/>
              <w:jc w:val="both"/>
              <w:rPr>
                <w:vertAlign w:val="superscript"/>
              </w:rPr>
            </w:pPr>
            <w:r w:rsidRPr="00E55EEE">
              <w:t>Минимальная площадь земельного участка – 2000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>.</w:t>
            </w:r>
          </w:p>
          <w:p w14:paraId="48406CE5" w14:textId="77777777" w:rsidR="00BB2E3A" w:rsidRPr="00E55EEE" w:rsidRDefault="00BB2E3A" w:rsidP="00CF2827">
            <w:pPr>
              <w:pStyle w:val="Default"/>
              <w:ind w:firstLine="284"/>
              <w:jc w:val="both"/>
            </w:pPr>
            <w:r w:rsidRPr="00E55EEE">
              <w:t>Максимальная площадь земельного участка – 15000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 xml:space="preserve">. </w:t>
            </w:r>
          </w:p>
          <w:p w14:paraId="6A9E6920" w14:textId="77777777" w:rsidR="00BB2E3A" w:rsidRPr="00E55EEE" w:rsidRDefault="00BB2E3A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 xml:space="preserve">Предельные параметры разрешенного строительства, реконструкции объектов капитального </w:t>
            </w:r>
            <w:r w:rsidRPr="00E55EEE">
              <w:rPr>
                <w:rFonts w:ascii="Times New Roman" w:hAnsi="Times New Roman"/>
                <w:b/>
              </w:rPr>
              <w:lastRenderedPageBreak/>
              <w:t>строительства.</w:t>
            </w:r>
          </w:p>
          <w:p w14:paraId="5A33EBF5" w14:textId="057A9AD4" w:rsidR="00BB2E3A" w:rsidRPr="00E55EEE" w:rsidRDefault="00BB2E3A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14EFEF19" w14:textId="77777777" w:rsidR="00BB2E3A" w:rsidRPr="00E55EEE" w:rsidRDefault="00BB2E3A" w:rsidP="00CF2827">
            <w:pPr>
              <w:pStyle w:val="05"/>
              <w:rPr>
                <w:rFonts w:ascii="Times New Roman" w:hAnsi="Times New Roman"/>
              </w:rPr>
            </w:pPr>
            <w:proofErr w:type="gramStart"/>
            <w:r w:rsidRPr="00E55EEE">
              <w:rPr>
                <w:rFonts w:ascii="Times New Roman" w:hAnsi="Times New Roman"/>
              </w:rPr>
              <w:t>Предельная (максимальная) высота зданий, строений, сооружений - 30 метров</w:t>
            </w:r>
            <w:r w:rsidR="006801FE" w:rsidRPr="00E55EEE">
              <w:rPr>
                <w:rFonts w:ascii="Times New Roman" w:hAnsi="Times New Roman"/>
              </w:rPr>
              <w:t>, предельная (минимальная) высота зданий, строений, сооружений не подлежит установлению.</w:t>
            </w:r>
            <w:proofErr w:type="gramEnd"/>
          </w:p>
          <w:p w14:paraId="53B4446F" w14:textId="77777777" w:rsidR="00BB2E3A" w:rsidRPr="00E55EEE" w:rsidRDefault="00BB2E3A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60  процентов.</w:t>
            </w:r>
          </w:p>
          <w:p w14:paraId="45B23290" w14:textId="4896B1C4" w:rsidR="006801FE" w:rsidRPr="00E55EEE" w:rsidRDefault="006801FE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604A88CA" w14:textId="77777777" w:rsidR="006801FE" w:rsidRPr="00E55EEE" w:rsidRDefault="006801FE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количество этажей не подлеж</w:t>
            </w:r>
            <w:r w:rsidR="00DC082F" w:rsidRPr="00E55EEE">
              <w:rPr>
                <w:rFonts w:ascii="Times New Roman" w:hAnsi="Times New Roman"/>
              </w:rPr>
              <w:t>и</w:t>
            </w:r>
            <w:r w:rsidRPr="00E55EEE">
              <w:rPr>
                <w:rFonts w:ascii="Times New Roman" w:hAnsi="Times New Roman"/>
              </w:rPr>
              <w:t>т установлению.</w:t>
            </w:r>
          </w:p>
          <w:p w14:paraId="266E9C5A" w14:textId="77777777" w:rsidR="00BB2E3A" w:rsidRPr="00E55EEE" w:rsidRDefault="00BB2E3A" w:rsidP="00CF282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7C7102E8" w14:textId="77777777" w:rsidR="00BB2E3A" w:rsidRPr="00E55EEE" w:rsidRDefault="00BB2E3A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168972CC" w14:textId="77777777" w:rsidR="00BB2E3A" w:rsidRPr="00E55EEE" w:rsidRDefault="00BB2E3A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3205C0F8" w14:textId="77777777" w:rsidR="00BB2E3A" w:rsidRPr="00E55EEE" w:rsidRDefault="00BB2E3A" w:rsidP="00CF2827">
            <w:pPr>
              <w:pStyle w:val="05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376D96" w:rsidRPr="00E55EEE" w14:paraId="7FA739C2" w14:textId="77777777" w:rsidTr="00376D96">
        <w:tc>
          <w:tcPr>
            <w:tcW w:w="4077" w:type="dxa"/>
          </w:tcPr>
          <w:p w14:paraId="2DA71E48" w14:textId="77777777" w:rsidR="00376D96" w:rsidRPr="00E55EEE" w:rsidRDefault="00376D96" w:rsidP="00CF2827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lastRenderedPageBreak/>
              <w:t>Государственное управление (код 3.8.1)</w:t>
            </w:r>
          </w:p>
        </w:tc>
        <w:tc>
          <w:tcPr>
            <w:tcW w:w="11843" w:type="dxa"/>
          </w:tcPr>
          <w:p w14:paraId="7F418891" w14:textId="77777777" w:rsidR="00376D96" w:rsidRPr="00E55EEE" w:rsidRDefault="00376D96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10212FC5" w14:textId="77777777" w:rsidR="00376D96" w:rsidRPr="00E55EEE" w:rsidRDefault="00376D96" w:rsidP="00CF2827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1000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 xml:space="preserve">. </w:t>
            </w:r>
          </w:p>
          <w:p w14:paraId="64324D3D" w14:textId="77777777" w:rsidR="00376D96" w:rsidRPr="00E55EEE" w:rsidRDefault="00376D96" w:rsidP="00CF2827">
            <w:pPr>
              <w:pStyle w:val="Default"/>
              <w:ind w:firstLine="284"/>
              <w:jc w:val="both"/>
            </w:pPr>
            <w:r w:rsidRPr="00E55EEE">
              <w:t xml:space="preserve">Максимальная площадь земельного участка – </w:t>
            </w:r>
            <w:r w:rsidR="00794EB8" w:rsidRPr="00E55EEE">
              <w:t>5</w:t>
            </w:r>
            <w:r w:rsidRPr="00E55EEE">
              <w:t>000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 xml:space="preserve">. </w:t>
            </w:r>
          </w:p>
          <w:p w14:paraId="78CA1198" w14:textId="77777777" w:rsidR="00376D96" w:rsidRPr="00E55EEE" w:rsidRDefault="00376D96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B11FEC2" w14:textId="0ECD23A9" w:rsidR="00376D96" w:rsidRPr="00E55EEE" w:rsidRDefault="00376D96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7C675321" w14:textId="77777777" w:rsidR="00376D96" w:rsidRPr="00E55EEE" w:rsidRDefault="00376D96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5, предельное (минимальное) количество надземных этажей – 1. </w:t>
            </w:r>
          </w:p>
          <w:p w14:paraId="22ED2688" w14:textId="77777777" w:rsidR="00376D96" w:rsidRPr="00E55EEE" w:rsidRDefault="00376D96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80 процентов.</w:t>
            </w:r>
          </w:p>
          <w:p w14:paraId="7EEBE786" w14:textId="4A45D724" w:rsidR="00BD5272" w:rsidRPr="00E55EEE" w:rsidRDefault="00BD5272" w:rsidP="00BD527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3B1E01C1" w14:textId="77777777" w:rsidR="00BD5272" w:rsidRPr="00E55EEE" w:rsidRDefault="00BD5272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09362F8B" w14:textId="77777777" w:rsidR="00376D96" w:rsidRPr="00E55EEE" w:rsidRDefault="00376D96" w:rsidP="00CF282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7ECAA695" w14:textId="0956E4C1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3F65A015" w14:textId="77777777" w:rsidR="00376D96" w:rsidRPr="00E55EEE" w:rsidRDefault="00376D96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38BB2C82" w14:textId="77777777" w:rsidR="00376D96" w:rsidRPr="00E55EEE" w:rsidRDefault="00376D96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8C2586" w:rsidRPr="00E55EEE" w14:paraId="5D13DBBE" w14:textId="77777777" w:rsidTr="00376D96">
        <w:tc>
          <w:tcPr>
            <w:tcW w:w="4077" w:type="dxa"/>
          </w:tcPr>
          <w:p w14:paraId="4D5FD311" w14:textId="77777777" w:rsidR="008C2586" w:rsidRPr="00E55EEE" w:rsidRDefault="008C2586" w:rsidP="00CF2827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t>Деловое управление (код 4.1)</w:t>
            </w:r>
          </w:p>
        </w:tc>
        <w:tc>
          <w:tcPr>
            <w:tcW w:w="11843" w:type="dxa"/>
          </w:tcPr>
          <w:p w14:paraId="70311C4C" w14:textId="77777777" w:rsidR="008C2586" w:rsidRPr="00E55EEE" w:rsidRDefault="008C2586" w:rsidP="008C258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271789BF" w14:textId="77777777" w:rsidR="008C2586" w:rsidRPr="00E55EEE" w:rsidRDefault="008C2586" w:rsidP="008C2586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1000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 xml:space="preserve">. </w:t>
            </w:r>
          </w:p>
          <w:p w14:paraId="4D0C1ADC" w14:textId="77777777" w:rsidR="008C2586" w:rsidRPr="00E55EEE" w:rsidRDefault="008C2586" w:rsidP="008C2586">
            <w:pPr>
              <w:pStyle w:val="Default"/>
              <w:ind w:firstLine="284"/>
              <w:jc w:val="both"/>
            </w:pPr>
            <w:r w:rsidRPr="00E55EEE">
              <w:t xml:space="preserve">Максимальная площадь земельного участка – </w:t>
            </w:r>
            <w:r w:rsidR="00D9695E" w:rsidRPr="00E55EEE">
              <w:t>5</w:t>
            </w:r>
            <w:r w:rsidRPr="00E55EEE">
              <w:t>000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 xml:space="preserve">. </w:t>
            </w:r>
          </w:p>
          <w:p w14:paraId="646F45C8" w14:textId="77777777" w:rsidR="008C2586" w:rsidRPr="00E55EEE" w:rsidRDefault="008C2586" w:rsidP="008C258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1BD4FE06" w14:textId="7269BD73" w:rsidR="008C2586" w:rsidRPr="00E55EEE" w:rsidRDefault="008C2586" w:rsidP="008C258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</w:t>
            </w:r>
            <w:r w:rsidRPr="00E55EEE">
              <w:rPr>
                <w:rFonts w:ascii="Times New Roman" w:hAnsi="Times New Roman"/>
              </w:rPr>
              <w:lastRenderedPageBreak/>
              <w:t xml:space="preserve">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5521E307" w14:textId="77777777" w:rsidR="008C2586" w:rsidRPr="00E55EEE" w:rsidRDefault="008C2586" w:rsidP="008C258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5, предельное (минимальное) количество надземных этажей – 1. </w:t>
            </w:r>
          </w:p>
          <w:p w14:paraId="100F5BE3" w14:textId="77777777" w:rsidR="008C2586" w:rsidRPr="00E55EEE" w:rsidRDefault="008C2586" w:rsidP="008C258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80 процентов.</w:t>
            </w:r>
          </w:p>
          <w:p w14:paraId="3844CCDC" w14:textId="300E1F89" w:rsidR="00BD5272" w:rsidRPr="00E55EEE" w:rsidRDefault="00BD5272" w:rsidP="00BD527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273F302" w14:textId="77777777" w:rsidR="00BD5272" w:rsidRPr="00E55EEE" w:rsidRDefault="00BD5272" w:rsidP="00BD527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753E5A75" w14:textId="77777777" w:rsidR="008C2586" w:rsidRPr="00E55EEE" w:rsidRDefault="008C2586" w:rsidP="008C258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74212653" w14:textId="77777777" w:rsidR="008C2586" w:rsidRPr="00E55EEE" w:rsidRDefault="008C2586" w:rsidP="008C258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36C826AE" w14:textId="77777777" w:rsidR="008C2586" w:rsidRPr="00E55EEE" w:rsidRDefault="008C2586" w:rsidP="008C258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3780A3AC" w14:textId="77777777" w:rsidR="008C2586" w:rsidRPr="00E55EEE" w:rsidRDefault="008C2586" w:rsidP="008C258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4F4533" w:rsidRPr="00E55EEE" w14:paraId="3751F9DD" w14:textId="77777777" w:rsidTr="00376D96">
        <w:tc>
          <w:tcPr>
            <w:tcW w:w="4077" w:type="dxa"/>
          </w:tcPr>
          <w:p w14:paraId="5DE1F531" w14:textId="77777777" w:rsidR="004F4533" w:rsidRPr="00E55EEE" w:rsidRDefault="004F4533" w:rsidP="00CF2827">
            <w:pPr>
              <w:ind w:firstLine="0"/>
              <w:rPr>
                <w:rFonts w:ascii="Times New Roman" w:hAnsi="Times New Roman"/>
                <w:iCs/>
              </w:rPr>
            </w:pPr>
            <w:proofErr w:type="gramStart"/>
            <w:r w:rsidRPr="00E55EEE">
              <w:rPr>
                <w:rFonts w:ascii="Times New Roman" w:hAnsi="Times New Roman"/>
                <w:iCs/>
              </w:rPr>
              <w:lastRenderedPageBreak/>
              <w:t>Объекты торговли (торговые центры, торгово-развлекательные центры (комплексы) (код 4.2)</w:t>
            </w:r>
            <w:proofErr w:type="gramEnd"/>
          </w:p>
        </w:tc>
        <w:tc>
          <w:tcPr>
            <w:tcW w:w="11843" w:type="dxa"/>
          </w:tcPr>
          <w:p w14:paraId="40884B97" w14:textId="77777777" w:rsidR="004F4533" w:rsidRPr="00E55EEE" w:rsidRDefault="004F4533" w:rsidP="004F453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47C8C42F" w14:textId="77777777" w:rsidR="004F4533" w:rsidRPr="00E55EEE" w:rsidRDefault="004F4533" w:rsidP="004F4533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10000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 xml:space="preserve">. </w:t>
            </w:r>
          </w:p>
          <w:p w14:paraId="7C1B213A" w14:textId="77777777" w:rsidR="004F4533" w:rsidRPr="00E55EEE" w:rsidRDefault="004F4533" w:rsidP="004F4533">
            <w:pPr>
              <w:pStyle w:val="Default"/>
              <w:ind w:firstLine="284"/>
              <w:jc w:val="both"/>
            </w:pPr>
            <w:r w:rsidRPr="00E55EEE">
              <w:t>Максимальная площадь земельного участка – 50000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 xml:space="preserve">. </w:t>
            </w:r>
          </w:p>
          <w:p w14:paraId="37D6AC53" w14:textId="77777777" w:rsidR="004F4533" w:rsidRPr="00E55EEE" w:rsidRDefault="004F4533" w:rsidP="004F453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19DC88A" w14:textId="5A0B481A" w:rsidR="004F4533" w:rsidRPr="00E55EEE" w:rsidRDefault="004F4533" w:rsidP="004F453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5D232E8C" w14:textId="77777777" w:rsidR="004F4533" w:rsidRPr="00E55EEE" w:rsidRDefault="004F4533" w:rsidP="004F453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5, предельное (минимальное) количество надземных этажей – 1. </w:t>
            </w:r>
          </w:p>
          <w:p w14:paraId="29BD9796" w14:textId="77777777" w:rsidR="004F4533" w:rsidRPr="00E55EEE" w:rsidRDefault="004F4533" w:rsidP="004F453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50 процентов.</w:t>
            </w:r>
          </w:p>
          <w:p w14:paraId="696D3074" w14:textId="3261D4D4" w:rsidR="00D626FD" w:rsidRPr="00E55EEE" w:rsidRDefault="00D626FD" w:rsidP="00D626F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1CE8BF9D" w14:textId="77777777" w:rsidR="00D626FD" w:rsidRPr="00E55EEE" w:rsidRDefault="00D626FD" w:rsidP="00D626F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280BABF9" w14:textId="77777777" w:rsidR="004F4533" w:rsidRPr="00E55EEE" w:rsidRDefault="004F4533" w:rsidP="004F4533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62D1434D" w14:textId="40186621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110FC4A1" w14:textId="77777777" w:rsidR="004F4533" w:rsidRPr="00E55EEE" w:rsidRDefault="004F4533" w:rsidP="004F4533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24F71E4B" w14:textId="77777777" w:rsidR="004F4533" w:rsidRPr="00E55EEE" w:rsidRDefault="004F4533" w:rsidP="004F4533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4F4533" w:rsidRPr="00E55EEE" w14:paraId="2BA34ACD" w14:textId="77777777" w:rsidTr="00376D96">
        <w:tc>
          <w:tcPr>
            <w:tcW w:w="4077" w:type="dxa"/>
          </w:tcPr>
          <w:p w14:paraId="5EEB6C39" w14:textId="77777777" w:rsidR="004F4533" w:rsidRPr="00E55EEE" w:rsidRDefault="004F4533" w:rsidP="00CF2827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t>Рынки (код 4.3)</w:t>
            </w:r>
          </w:p>
        </w:tc>
        <w:tc>
          <w:tcPr>
            <w:tcW w:w="11843" w:type="dxa"/>
          </w:tcPr>
          <w:p w14:paraId="08A3B7DA" w14:textId="77777777" w:rsidR="004F4533" w:rsidRPr="00E55EEE" w:rsidRDefault="004F4533" w:rsidP="004F453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0BD0E450" w14:textId="77777777" w:rsidR="004F4533" w:rsidRPr="00E55EEE" w:rsidRDefault="004F4533" w:rsidP="004F4533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250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 xml:space="preserve">. </w:t>
            </w:r>
          </w:p>
          <w:p w14:paraId="67D39ACA" w14:textId="77777777" w:rsidR="004F4533" w:rsidRPr="00E55EEE" w:rsidRDefault="004F4533" w:rsidP="004F4533">
            <w:pPr>
              <w:pStyle w:val="Default"/>
              <w:ind w:firstLine="284"/>
              <w:jc w:val="both"/>
            </w:pPr>
            <w:r w:rsidRPr="00E55EEE">
              <w:t>Максимальная площадь земельного участка – 10000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 xml:space="preserve">. </w:t>
            </w:r>
          </w:p>
          <w:p w14:paraId="3BE62D65" w14:textId="77777777" w:rsidR="004F4533" w:rsidRPr="00E55EEE" w:rsidRDefault="004F4533" w:rsidP="004F453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86858C2" w14:textId="2E39AE49" w:rsidR="004F4533" w:rsidRPr="00E55EEE" w:rsidRDefault="004F4533" w:rsidP="004F453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2621AE85" w14:textId="77777777" w:rsidR="004F4533" w:rsidRPr="00E55EEE" w:rsidRDefault="004F4533" w:rsidP="004F453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2, предельное (минимальное) количество </w:t>
            </w:r>
            <w:r w:rsidRPr="00E55EEE">
              <w:rPr>
                <w:rFonts w:ascii="Times New Roman" w:hAnsi="Times New Roman"/>
              </w:rPr>
              <w:lastRenderedPageBreak/>
              <w:t xml:space="preserve">надземных этажей – 1. </w:t>
            </w:r>
          </w:p>
          <w:p w14:paraId="7530E5F3" w14:textId="77777777" w:rsidR="004F4533" w:rsidRPr="00E55EEE" w:rsidRDefault="004F4533" w:rsidP="004F453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50 процентов.</w:t>
            </w:r>
          </w:p>
          <w:p w14:paraId="6FF29FF9" w14:textId="0E473BF1" w:rsidR="004415AB" w:rsidRPr="00E55EEE" w:rsidRDefault="004415AB" w:rsidP="004F453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9F007AC" w14:textId="77777777" w:rsidR="004415AB" w:rsidRPr="00E55EEE" w:rsidRDefault="004415AB" w:rsidP="004F453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186320D6" w14:textId="77777777" w:rsidR="004F4533" w:rsidRPr="00E55EEE" w:rsidRDefault="004F4533" w:rsidP="004F4533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2DEF72EE" w14:textId="77777777" w:rsidR="004F4533" w:rsidRPr="00E55EEE" w:rsidRDefault="004F4533" w:rsidP="004F453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5618EF59" w14:textId="77777777" w:rsidR="004F4533" w:rsidRPr="00E55EEE" w:rsidRDefault="004F4533" w:rsidP="004F4533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5A30FD6" w14:textId="77777777" w:rsidR="004F4533" w:rsidRPr="00E55EEE" w:rsidRDefault="004F4533" w:rsidP="004F4533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3F531A" w:rsidRPr="00E55EEE" w14:paraId="0B9DE5A6" w14:textId="77777777" w:rsidTr="003F531A">
        <w:tc>
          <w:tcPr>
            <w:tcW w:w="4077" w:type="dxa"/>
          </w:tcPr>
          <w:p w14:paraId="32796DF2" w14:textId="77777777" w:rsidR="003F531A" w:rsidRPr="00E55EEE" w:rsidRDefault="003F531A" w:rsidP="00CF2827">
            <w:pPr>
              <w:ind w:firstLine="0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lastRenderedPageBreak/>
              <w:t>Магазины (код 4.4)</w:t>
            </w:r>
          </w:p>
        </w:tc>
        <w:tc>
          <w:tcPr>
            <w:tcW w:w="11843" w:type="dxa"/>
          </w:tcPr>
          <w:p w14:paraId="777B9DB9" w14:textId="77777777" w:rsidR="003F531A" w:rsidRPr="00E55EEE" w:rsidRDefault="003F531A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5C5EC6FB" w14:textId="77777777" w:rsidR="003274D4" w:rsidRPr="00E55EEE" w:rsidRDefault="003274D4" w:rsidP="003274D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Минимальная площадь земельного участка </w:t>
            </w:r>
            <w:r>
              <w:rPr>
                <w:rFonts w:ascii="Times New Roman" w:hAnsi="Times New Roman"/>
              </w:rPr>
              <w:t xml:space="preserve">- </w:t>
            </w:r>
            <w:r w:rsidRPr="00E55EEE">
              <w:rPr>
                <w:rFonts w:ascii="Times New Roman" w:hAnsi="Times New Roman"/>
              </w:rPr>
              <w:t>100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675518">
              <w:rPr>
                <w:rFonts w:ascii="Times New Roman" w:hAnsi="Times New Roman"/>
              </w:rPr>
              <w:t>.</w:t>
            </w:r>
          </w:p>
          <w:p w14:paraId="3B045FEE" w14:textId="77777777" w:rsidR="003274D4" w:rsidRDefault="003274D4" w:rsidP="003274D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Максимальная площадь земельного участка – </w:t>
            </w:r>
            <w:r w:rsidRPr="003E1623">
              <w:rPr>
                <w:rFonts w:ascii="Times New Roman" w:hAnsi="Times New Roman"/>
              </w:rPr>
              <w:t>10</w:t>
            </w:r>
            <w:r w:rsidRPr="00E55EEE">
              <w:rPr>
                <w:rFonts w:ascii="Times New Roman" w:hAnsi="Times New Roman"/>
              </w:rPr>
              <w:t>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31E0F1A6" w14:textId="77777777" w:rsidR="003F531A" w:rsidRPr="00E55EEE" w:rsidRDefault="003F531A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1DA32C06" w14:textId="298C885C" w:rsidR="003F531A" w:rsidRPr="00E55EEE" w:rsidRDefault="003F531A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 допустимого размещения 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17DC96EF" w14:textId="77777777" w:rsidR="003F531A" w:rsidRPr="00E55EEE" w:rsidRDefault="003F531A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5, предельное (минимальное) количество надземных этажей – 1. </w:t>
            </w:r>
          </w:p>
          <w:p w14:paraId="0496FD82" w14:textId="77777777" w:rsidR="003F531A" w:rsidRPr="00E55EEE" w:rsidRDefault="003F531A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80 процентов.</w:t>
            </w:r>
          </w:p>
          <w:p w14:paraId="2F881DEC" w14:textId="3D53766E" w:rsidR="00714DD6" w:rsidRPr="00E55EEE" w:rsidRDefault="00714DD6" w:rsidP="00714D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13F0BB55" w14:textId="77777777" w:rsidR="00714DD6" w:rsidRPr="00E55EEE" w:rsidRDefault="00714DD6" w:rsidP="00714D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154F6221" w14:textId="77777777" w:rsidR="003F531A" w:rsidRPr="00E55EEE" w:rsidRDefault="003F531A" w:rsidP="00CF282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217452F3" w14:textId="048373F8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069EE848" w14:textId="77777777" w:rsidR="003F531A" w:rsidRPr="00E55EEE" w:rsidRDefault="003F531A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941C7E2" w14:textId="77777777" w:rsidR="003F531A" w:rsidRPr="00E55EEE" w:rsidRDefault="003F531A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DE56DB" w:rsidRPr="00E55EEE" w14:paraId="4112F1D9" w14:textId="77777777" w:rsidTr="00DE56DB">
        <w:tc>
          <w:tcPr>
            <w:tcW w:w="4077" w:type="dxa"/>
          </w:tcPr>
          <w:p w14:paraId="437FBBCA" w14:textId="77777777" w:rsidR="00DE56DB" w:rsidRPr="00E55EEE" w:rsidRDefault="00DE56DB" w:rsidP="008B7310">
            <w:pPr>
              <w:ind w:firstLine="0"/>
              <w:jc w:val="left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t xml:space="preserve">Банковская </w:t>
            </w:r>
            <w:r w:rsidR="008B7310" w:rsidRPr="00E55EEE">
              <w:rPr>
                <w:rFonts w:ascii="Times New Roman" w:eastAsia="Times New Roman" w:hAnsi="Times New Roman"/>
                <w:iCs/>
                <w:lang w:eastAsia="ru-RU"/>
              </w:rPr>
              <w:t xml:space="preserve">и страховая деятельность </w:t>
            </w: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t>(код 4.5)</w:t>
            </w:r>
          </w:p>
        </w:tc>
        <w:tc>
          <w:tcPr>
            <w:tcW w:w="11843" w:type="dxa"/>
          </w:tcPr>
          <w:p w14:paraId="16540DDA" w14:textId="77777777" w:rsidR="00DE56DB" w:rsidRPr="00E55EEE" w:rsidRDefault="00DE56DB" w:rsidP="00CF282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31A41307" w14:textId="77777777" w:rsidR="00DE56DB" w:rsidRPr="00E55EEE" w:rsidRDefault="00DE56DB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- 2000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7E7ABB2C" w14:textId="77777777" w:rsidR="00DE56DB" w:rsidRPr="00E55EEE" w:rsidRDefault="00DE56DB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- 5000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456B79B3" w14:textId="77777777" w:rsidR="00DE56DB" w:rsidRPr="00E55EEE" w:rsidRDefault="00DE56DB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728A576" w14:textId="1CB860ED" w:rsidR="00DE56DB" w:rsidRPr="00E55EEE" w:rsidRDefault="00DE56DB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7D608D1C" w14:textId="77777777" w:rsidR="00DE56DB" w:rsidRPr="00E55EEE" w:rsidRDefault="00DE56DB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5, предельное (минимальное) количество надземных этажей – 1. </w:t>
            </w:r>
          </w:p>
          <w:p w14:paraId="7C1264ED" w14:textId="77777777" w:rsidR="00DA6F32" w:rsidRPr="00E55EEE" w:rsidRDefault="00DA6F32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50  процентов.</w:t>
            </w:r>
          </w:p>
          <w:p w14:paraId="68B6DEBE" w14:textId="0BCDA3E9" w:rsidR="00E15134" w:rsidRPr="00E55EEE" w:rsidRDefault="00E15134" w:rsidP="00E15134">
            <w:pPr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lastRenderedPageBreak/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A8C0899" w14:textId="77777777" w:rsidR="00E15134" w:rsidRPr="00E55EEE" w:rsidRDefault="00E15134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7932ACCC" w14:textId="77777777" w:rsidR="00DE56DB" w:rsidRPr="00E55EEE" w:rsidRDefault="00DE56DB" w:rsidP="00CF282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281BF86F" w14:textId="466126C2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54168A92" w14:textId="77777777" w:rsidR="00DE56DB" w:rsidRPr="00E55EEE" w:rsidRDefault="00DE56DB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7FCEF17B" w14:textId="77777777" w:rsidR="00DE56DB" w:rsidRPr="00E55EEE" w:rsidRDefault="00DE56DB" w:rsidP="00CF282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1E7DE2" w:rsidRPr="00E55EEE" w14:paraId="56CFB552" w14:textId="77777777" w:rsidTr="001E7DE2">
        <w:tc>
          <w:tcPr>
            <w:tcW w:w="4077" w:type="dxa"/>
          </w:tcPr>
          <w:p w14:paraId="0ED4D68B" w14:textId="77777777" w:rsidR="001E7DE2" w:rsidRPr="00E55EEE" w:rsidRDefault="001E7DE2" w:rsidP="00CF2827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>Общественное питание (код 4.6)</w:t>
            </w:r>
          </w:p>
        </w:tc>
        <w:tc>
          <w:tcPr>
            <w:tcW w:w="11843" w:type="dxa"/>
          </w:tcPr>
          <w:p w14:paraId="16375BA1" w14:textId="77777777" w:rsidR="001E7DE2" w:rsidRPr="00E55EEE" w:rsidRDefault="001E7DE2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64C2EDC0" w14:textId="77777777" w:rsidR="00167998" w:rsidRDefault="00167998" w:rsidP="00167998">
            <w:pPr>
              <w:pStyle w:val="05"/>
              <w:rPr>
                <w:rFonts w:ascii="Times New Roman" w:hAnsi="Times New Roman"/>
                <w:vertAlign w:val="superscript"/>
              </w:rPr>
            </w:pPr>
            <w:r w:rsidRPr="00E55EEE">
              <w:rPr>
                <w:rFonts w:ascii="Times New Roman" w:hAnsi="Times New Roman"/>
              </w:rPr>
              <w:t xml:space="preserve">Минимальная площадь земельного участка </w:t>
            </w:r>
            <w:r>
              <w:rPr>
                <w:rFonts w:ascii="Times New Roman" w:hAnsi="Times New Roman"/>
              </w:rPr>
              <w:t xml:space="preserve">– 300 </w:t>
            </w:r>
            <w:r w:rsidRPr="00E55EEE">
              <w:rPr>
                <w:rFonts w:ascii="Times New Roman" w:hAnsi="Times New Roman"/>
              </w:rPr>
              <w:t>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  <w:p w14:paraId="2527DCC8" w14:textId="77777777" w:rsidR="00167998" w:rsidRDefault="00167998" w:rsidP="00167998">
            <w:pPr>
              <w:pStyle w:val="05"/>
              <w:rPr>
                <w:rFonts w:ascii="Times New Roman" w:hAnsi="Times New Roman"/>
                <w:vertAlign w:val="superscript"/>
              </w:rPr>
            </w:pPr>
            <w:r w:rsidRPr="00E55EEE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аксимальная</w:t>
            </w:r>
            <w:r w:rsidRPr="00E55EEE">
              <w:rPr>
                <w:rFonts w:ascii="Times New Roman" w:hAnsi="Times New Roman"/>
              </w:rPr>
              <w:t xml:space="preserve"> площадь земельного участка </w:t>
            </w:r>
            <w:r>
              <w:rPr>
                <w:rFonts w:ascii="Times New Roman" w:hAnsi="Times New Roman"/>
              </w:rPr>
              <w:t xml:space="preserve">– </w:t>
            </w:r>
            <w:r w:rsidRPr="00A56A87">
              <w:rPr>
                <w:rFonts w:ascii="Times New Roman" w:hAnsi="Times New Roman"/>
              </w:rPr>
              <w:t>5</w:t>
            </w:r>
            <w:r w:rsidRPr="00442783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00 </w:t>
            </w:r>
            <w:r w:rsidRPr="00E55EEE">
              <w:rPr>
                <w:rFonts w:ascii="Times New Roman" w:hAnsi="Times New Roman"/>
              </w:rPr>
              <w:t>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3E1163">
              <w:rPr>
                <w:rFonts w:ascii="Times New Roman" w:hAnsi="Times New Roman"/>
              </w:rPr>
              <w:t>.</w:t>
            </w:r>
          </w:p>
          <w:p w14:paraId="054DAC11" w14:textId="77777777" w:rsidR="001E7DE2" w:rsidRPr="00E55EEE" w:rsidRDefault="001E7DE2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FCEBFA0" w14:textId="6FFE2DDD" w:rsidR="001E7DE2" w:rsidRPr="00E55EEE" w:rsidRDefault="001E7DE2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99A207D" w14:textId="77777777" w:rsidR="001E7DE2" w:rsidRPr="00E55EEE" w:rsidRDefault="001E7DE2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3, предельное (минимальное) количество надземных этажей – 1. </w:t>
            </w:r>
          </w:p>
          <w:p w14:paraId="78DD1A32" w14:textId="77777777" w:rsidR="001E7DE2" w:rsidRPr="00E55EEE" w:rsidRDefault="001E7DE2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Максимальный процент застройки в границах земельного участка – </w:t>
            </w:r>
            <w:r w:rsidR="00E0463D" w:rsidRPr="00E55EEE">
              <w:rPr>
                <w:rFonts w:ascii="Times New Roman" w:hAnsi="Times New Roman"/>
              </w:rPr>
              <w:t>8</w:t>
            </w:r>
            <w:r w:rsidRPr="00E55EEE">
              <w:rPr>
                <w:rFonts w:ascii="Times New Roman" w:hAnsi="Times New Roman"/>
              </w:rPr>
              <w:t>0  процентов.</w:t>
            </w:r>
          </w:p>
          <w:p w14:paraId="5542F89C" w14:textId="7B279347" w:rsidR="00172FE4" w:rsidRPr="00E55EEE" w:rsidRDefault="00172FE4" w:rsidP="00172FE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54849AC" w14:textId="77777777" w:rsidR="00172FE4" w:rsidRPr="00E55EEE" w:rsidRDefault="00172FE4" w:rsidP="00172FE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413F0C86" w14:textId="77777777" w:rsidR="001E7DE2" w:rsidRPr="00E55EEE" w:rsidRDefault="001E7DE2" w:rsidP="00CF282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2AD03DA2" w14:textId="06F5AF82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11D9383C" w14:textId="77777777" w:rsidR="001E7DE2" w:rsidRPr="00E55EEE" w:rsidRDefault="001E7DE2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54F1B1B" w14:textId="77777777" w:rsidR="001E7DE2" w:rsidRPr="00E55EEE" w:rsidRDefault="001E7DE2" w:rsidP="00CF2827">
            <w:pPr>
              <w:pStyle w:val="05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8E3694" w:rsidRPr="00E55EEE" w14:paraId="3F18D948" w14:textId="77777777" w:rsidTr="008E3694">
        <w:tc>
          <w:tcPr>
            <w:tcW w:w="4077" w:type="dxa"/>
          </w:tcPr>
          <w:p w14:paraId="796BF4CF" w14:textId="77777777" w:rsidR="008E3694" w:rsidRPr="00E55EEE" w:rsidRDefault="008E3694" w:rsidP="00CF2827">
            <w:pPr>
              <w:ind w:firstLine="0"/>
              <w:rPr>
                <w:rFonts w:ascii="Times New Roman" w:eastAsia="Times New Roman" w:hAnsi="Times New Roman"/>
                <w:iCs/>
                <w:lang w:val="en-US"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t>Гостиничное обслуживание</w:t>
            </w:r>
            <w:r w:rsidRPr="00E55EEE">
              <w:rPr>
                <w:rFonts w:ascii="Times New Roman" w:eastAsia="Times New Roman" w:hAnsi="Times New Roman"/>
                <w:iCs/>
                <w:lang w:val="en-US" w:eastAsia="ru-RU"/>
              </w:rPr>
              <w:t xml:space="preserve"> (</w:t>
            </w: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t>код 4.7</w:t>
            </w:r>
            <w:r w:rsidRPr="00E55EEE">
              <w:rPr>
                <w:rFonts w:ascii="Times New Roman" w:eastAsia="Times New Roman" w:hAnsi="Times New Roman"/>
                <w:iCs/>
                <w:lang w:val="en-US" w:eastAsia="ru-RU"/>
              </w:rPr>
              <w:t>)</w:t>
            </w:r>
          </w:p>
        </w:tc>
        <w:tc>
          <w:tcPr>
            <w:tcW w:w="11843" w:type="dxa"/>
          </w:tcPr>
          <w:p w14:paraId="3D9BAA3A" w14:textId="77777777" w:rsidR="008E3694" w:rsidRPr="00E55EEE" w:rsidRDefault="008E3694" w:rsidP="00CF282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17DE44D2" w14:textId="77777777" w:rsidR="005E75E8" w:rsidRPr="00E55EEE" w:rsidRDefault="008E3694" w:rsidP="00CF2827">
            <w:pPr>
              <w:pStyle w:val="Default"/>
              <w:ind w:firstLine="284"/>
              <w:jc w:val="both"/>
            </w:pPr>
            <w:r w:rsidRPr="00E55EEE">
              <w:t xml:space="preserve">Минимальная площадь земельного участка – </w:t>
            </w:r>
            <w:r w:rsidR="005E75E8" w:rsidRPr="00E55EEE">
              <w:t>10</w:t>
            </w:r>
            <w:r w:rsidRPr="00E55EEE">
              <w:t>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="005E75E8" w:rsidRPr="00E55EEE">
              <w:t>.</w:t>
            </w:r>
            <w:r w:rsidRPr="00E55EEE">
              <w:t xml:space="preserve"> </w:t>
            </w:r>
          </w:p>
          <w:p w14:paraId="4502E649" w14:textId="77777777" w:rsidR="008E3694" w:rsidRPr="00E55EEE" w:rsidRDefault="005E75E8" w:rsidP="00CF2827">
            <w:pPr>
              <w:pStyle w:val="Default"/>
              <w:ind w:firstLine="284"/>
              <w:jc w:val="both"/>
            </w:pPr>
            <w:r w:rsidRPr="00E55EEE">
              <w:t>М</w:t>
            </w:r>
            <w:r w:rsidR="008E3694" w:rsidRPr="00E55EEE">
              <w:t>аксимальная площадь земельного участка – 5</w:t>
            </w:r>
            <w:r w:rsidRPr="00E55EEE">
              <w:t>0</w:t>
            </w:r>
            <w:r w:rsidR="008E3694" w:rsidRPr="00E55EEE">
              <w:t>00 м</w:t>
            </w:r>
            <w:proofErr w:type="gramStart"/>
            <w:r w:rsidR="008E3694" w:rsidRPr="00E55EEE">
              <w:rPr>
                <w:vertAlign w:val="superscript"/>
              </w:rPr>
              <w:t>2</w:t>
            </w:r>
            <w:proofErr w:type="gramEnd"/>
            <w:r w:rsidR="008E3694" w:rsidRPr="00E55EEE">
              <w:t xml:space="preserve">. </w:t>
            </w:r>
          </w:p>
          <w:p w14:paraId="1B4948A0" w14:textId="77777777" w:rsidR="008E3694" w:rsidRPr="00E55EEE" w:rsidRDefault="008E3694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6573EE40" w14:textId="082DB17F" w:rsidR="008E3694" w:rsidRPr="00E55EEE" w:rsidRDefault="008E3694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2B87FC12" w14:textId="77777777" w:rsidR="008E3694" w:rsidRPr="00E55EEE" w:rsidRDefault="008E3694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</w:t>
            </w:r>
            <w:r w:rsidR="005E75E8" w:rsidRPr="00E55EEE">
              <w:rPr>
                <w:rFonts w:ascii="Times New Roman" w:hAnsi="Times New Roman"/>
              </w:rPr>
              <w:t>5</w:t>
            </w:r>
            <w:r w:rsidRPr="00E55EEE">
              <w:rPr>
                <w:rFonts w:ascii="Times New Roman" w:hAnsi="Times New Roman"/>
              </w:rPr>
              <w:t>, предельное (минимальное) количество надземных этажей – 1.</w:t>
            </w:r>
          </w:p>
          <w:p w14:paraId="1ADE0AD2" w14:textId="77777777" w:rsidR="008E3694" w:rsidRPr="00E55EEE" w:rsidRDefault="008E3694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70  процентов.</w:t>
            </w:r>
          </w:p>
          <w:p w14:paraId="5351CA51" w14:textId="6510BD24" w:rsidR="00172FE4" w:rsidRPr="00E55EEE" w:rsidRDefault="00172FE4" w:rsidP="00172FE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3CB6FD4" w14:textId="77777777" w:rsidR="00172FE4" w:rsidRPr="00E55EEE" w:rsidRDefault="00172FE4" w:rsidP="00172FE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2E8DC8CC" w14:textId="77777777" w:rsidR="008E3694" w:rsidRPr="00E55EEE" w:rsidRDefault="008E3694" w:rsidP="00CF282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lastRenderedPageBreak/>
              <w:t>Требования к архитектурно-градостроительному облику объектов капитального строительства.</w:t>
            </w:r>
          </w:p>
          <w:p w14:paraId="105CF71B" w14:textId="269ACA01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598074BD" w14:textId="77777777" w:rsidR="008E3694" w:rsidRPr="00E55EEE" w:rsidRDefault="008E3694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300B5DC3" w14:textId="77777777" w:rsidR="008E3694" w:rsidRPr="00E55EEE" w:rsidRDefault="008E3694" w:rsidP="00CF282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F7192D" w:rsidRPr="00E55EEE" w14:paraId="52A4A703" w14:textId="77777777" w:rsidTr="008E3694">
        <w:tc>
          <w:tcPr>
            <w:tcW w:w="4077" w:type="dxa"/>
          </w:tcPr>
          <w:p w14:paraId="37547806" w14:textId="77777777" w:rsidR="00F7192D" w:rsidRPr="00E55EEE" w:rsidRDefault="00F7192D" w:rsidP="00CF2827">
            <w:pPr>
              <w:ind w:firstLine="0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>Развлекательные мероприятия (код 4.8.1)</w:t>
            </w:r>
          </w:p>
        </w:tc>
        <w:tc>
          <w:tcPr>
            <w:tcW w:w="11843" w:type="dxa"/>
          </w:tcPr>
          <w:p w14:paraId="3E8D41FD" w14:textId="77777777" w:rsidR="00F7192D" w:rsidRPr="00E55EEE" w:rsidRDefault="00F7192D" w:rsidP="00F7192D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4C296F82" w14:textId="77777777" w:rsidR="00F7192D" w:rsidRPr="00E55EEE" w:rsidRDefault="00F7192D" w:rsidP="00F7192D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1000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 xml:space="preserve">. </w:t>
            </w:r>
          </w:p>
          <w:p w14:paraId="6CA7BDF1" w14:textId="77777777" w:rsidR="00F7192D" w:rsidRPr="00E55EEE" w:rsidRDefault="00F7192D" w:rsidP="00F7192D">
            <w:pPr>
              <w:pStyle w:val="Default"/>
              <w:ind w:firstLine="284"/>
              <w:jc w:val="both"/>
            </w:pPr>
            <w:r w:rsidRPr="00E55EEE">
              <w:t>Максимальная площадь земельного участка – 5000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 xml:space="preserve">. </w:t>
            </w:r>
          </w:p>
          <w:p w14:paraId="7A2EC015" w14:textId="77777777" w:rsidR="00F7192D" w:rsidRPr="00E55EEE" w:rsidRDefault="00F7192D" w:rsidP="00F7192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6E8BD771" w14:textId="6144366D" w:rsidR="00F7192D" w:rsidRPr="00E55EEE" w:rsidRDefault="00F7192D" w:rsidP="00F7192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5D506F6" w14:textId="77777777" w:rsidR="00F7192D" w:rsidRPr="00E55EEE" w:rsidRDefault="00F7192D" w:rsidP="00F7192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надземных этажей – 5, предельное (минимальное) количество надземных этажей – 1.</w:t>
            </w:r>
          </w:p>
          <w:p w14:paraId="5878B70D" w14:textId="77777777" w:rsidR="00F7192D" w:rsidRPr="00E55EEE" w:rsidRDefault="00F7192D" w:rsidP="00F7192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70  процентов.</w:t>
            </w:r>
          </w:p>
          <w:p w14:paraId="2A134398" w14:textId="505A199F" w:rsidR="004722ED" w:rsidRPr="00E55EEE" w:rsidRDefault="004722ED" w:rsidP="00F7192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014D7D7" w14:textId="77777777" w:rsidR="00172FE4" w:rsidRPr="00E55EEE" w:rsidRDefault="00172FE4" w:rsidP="00F7192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7AA920BA" w14:textId="77777777" w:rsidR="00F7192D" w:rsidRPr="00E55EEE" w:rsidRDefault="00F7192D" w:rsidP="00F7192D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55986AB" w14:textId="272AF113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169014C8" w14:textId="77777777" w:rsidR="00F7192D" w:rsidRPr="00E55EEE" w:rsidRDefault="00F7192D" w:rsidP="00F7192D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3079FB26" w14:textId="77777777" w:rsidR="00F7192D" w:rsidRPr="00E55EEE" w:rsidRDefault="00F7192D" w:rsidP="00F7192D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4722ED" w:rsidRPr="00E55EEE" w14:paraId="2E8F049A" w14:textId="77777777" w:rsidTr="00CF2827">
        <w:tc>
          <w:tcPr>
            <w:tcW w:w="4077" w:type="dxa"/>
          </w:tcPr>
          <w:p w14:paraId="11A7FF80" w14:textId="77777777" w:rsidR="004722ED" w:rsidRPr="00E55EEE" w:rsidRDefault="004722ED" w:rsidP="00CF2827">
            <w:pPr>
              <w:ind w:firstLine="0"/>
              <w:rPr>
                <w:rFonts w:ascii="Times New Roman" w:eastAsia="SimSun" w:hAnsi="Times New Roman"/>
                <w:lang w:eastAsia="zh-CN"/>
              </w:rPr>
            </w:pPr>
            <w:r w:rsidRPr="00E55EEE">
              <w:rPr>
                <w:rFonts w:ascii="Times New Roman" w:eastAsia="SimSun" w:hAnsi="Times New Roman"/>
                <w:lang w:eastAsia="zh-CN"/>
              </w:rPr>
              <w:t>Обеспечение занятий спортом в помещениях (код 5.1.2)</w:t>
            </w:r>
          </w:p>
        </w:tc>
        <w:tc>
          <w:tcPr>
            <w:tcW w:w="11843" w:type="dxa"/>
          </w:tcPr>
          <w:p w14:paraId="75018A11" w14:textId="77777777" w:rsidR="004722ED" w:rsidRPr="00E55EEE" w:rsidRDefault="004722ED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571AB3B2" w14:textId="77777777" w:rsidR="004722ED" w:rsidRPr="00E55EEE" w:rsidRDefault="004722ED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 площадь земельного участка - 1500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366CA7E1" w14:textId="77777777" w:rsidR="004722ED" w:rsidRPr="00E55EEE" w:rsidRDefault="004722ED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- 10000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01713204" w14:textId="77777777" w:rsidR="004722ED" w:rsidRPr="00E55EEE" w:rsidRDefault="004722ED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6E987DAB" w14:textId="2EDB1724" w:rsidR="004722ED" w:rsidRPr="00E55EEE" w:rsidRDefault="004722ED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 допустимого размещения 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6B1A0E7E" w14:textId="77777777" w:rsidR="004722ED" w:rsidRPr="00E55EEE" w:rsidRDefault="004722ED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5, предельное (минимальное) количество надземных этажей – 1. </w:t>
            </w:r>
          </w:p>
          <w:p w14:paraId="61AAE970" w14:textId="77777777" w:rsidR="0021450E" w:rsidRPr="00E55EEE" w:rsidRDefault="0021450E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Максимальный процент застройки в границах земельного участка – </w:t>
            </w:r>
            <w:r w:rsidR="004F6FCF" w:rsidRPr="00E55EEE">
              <w:rPr>
                <w:rFonts w:ascii="Times New Roman" w:hAnsi="Times New Roman"/>
              </w:rPr>
              <w:t>70</w:t>
            </w:r>
            <w:r w:rsidRPr="00E55EEE">
              <w:rPr>
                <w:rFonts w:ascii="Times New Roman" w:hAnsi="Times New Roman"/>
              </w:rPr>
              <w:t xml:space="preserve"> процентов.</w:t>
            </w:r>
          </w:p>
          <w:p w14:paraId="74CA5CA7" w14:textId="77777777" w:rsidR="00172FE4" w:rsidRPr="00E55EEE" w:rsidRDefault="00172FE4" w:rsidP="00172FE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1251733F" w14:textId="77777777" w:rsidR="004722ED" w:rsidRPr="00E55EEE" w:rsidRDefault="004722ED" w:rsidP="00CF282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9BF0609" w14:textId="07FB8D0D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1057726C" w14:textId="77777777" w:rsidR="004722ED" w:rsidRPr="00E55EEE" w:rsidRDefault="004722ED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5CD42F9" w14:textId="77777777" w:rsidR="004722ED" w:rsidRPr="00E55EEE" w:rsidRDefault="004722ED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lastRenderedPageBreak/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FF1C4C" w:rsidRPr="00E55EEE" w14:paraId="1653CAAE" w14:textId="77777777" w:rsidTr="00FF1C4C">
        <w:tc>
          <w:tcPr>
            <w:tcW w:w="4077" w:type="dxa"/>
          </w:tcPr>
          <w:p w14:paraId="3FB05FFD" w14:textId="77777777" w:rsidR="00FF1C4C" w:rsidRPr="00E55EEE" w:rsidRDefault="00FF1C4C" w:rsidP="00CF2827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lastRenderedPageBreak/>
              <w:t>Связь (код 6.8)</w:t>
            </w:r>
          </w:p>
        </w:tc>
        <w:tc>
          <w:tcPr>
            <w:tcW w:w="11843" w:type="dxa"/>
          </w:tcPr>
          <w:p w14:paraId="6C5F30CB" w14:textId="77777777" w:rsidR="00FF1C4C" w:rsidRPr="00E55EEE" w:rsidRDefault="00FF1C4C" w:rsidP="00CF282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1ADFCB51" w14:textId="77777777" w:rsidR="00FF1C4C" w:rsidRPr="00E55EEE" w:rsidRDefault="00FF1C4C" w:rsidP="00CF2827">
            <w:pPr>
              <w:pStyle w:val="Default"/>
              <w:ind w:firstLine="284"/>
              <w:jc w:val="both"/>
              <w:rPr>
                <w:vertAlign w:val="superscript"/>
              </w:rPr>
            </w:pPr>
            <w:r w:rsidRPr="00E55EEE">
              <w:t>Минимальная площадь земельного участка – 30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>.</w:t>
            </w:r>
          </w:p>
          <w:p w14:paraId="1687A7BD" w14:textId="77777777" w:rsidR="00FF1C4C" w:rsidRPr="00E55EEE" w:rsidRDefault="00FF1C4C" w:rsidP="00CF2827">
            <w:pPr>
              <w:pStyle w:val="Default"/>
              <w:ind w:firstLine="284"/>
              <w:jc w:val="both"/>
            </w:pPr>
            <w:r w:rsidRPr="00E55EEE">
              <w:t>Максимальная площадь земельного участка – 100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 xml:space="preserve">. </w:t>
            </w:r>
          </w:p>
          <w:p w14:paraId="6D3AB1CF" w14:textId="77777777" w:rsidR="00FF1C4C" w:rsidRPr="00E55EEE" w:rsidRDefault="00FF1C4C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FC43C38" w14:textId="555E6813" w:rsidR="00FF1C4C" w:rsidRPr="00E55EEE" w:rsidRDefault="00FF1C4C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- 0,5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26473172" w14:textId="4A990311" w:rsidR="00FF1C4C" w:rsidRPr="00E55EEE" w:rsidRDefault="00FF1C4C" w:rsidP="00CF2827">
            <w:pPr>
              <w:pStyle w:val="05"/>
              <w:rPr>
                <w:rFonts w:ascii="Times New Roman" w:hAnsi="Times New Roman"/>
              </w:rPr>
            </w:pPr>
            <w:proofErr w:type="gramStart"/>
            <w:r w:rsidRPr="00E55EEE">
              <w:rPr>
                <w:rFonts w:ascii="Times New Roman" w:hAnsi="Times New Roman"/>
              </w:rPr>
              <w:t xml:space="preserve">Предельная (максимальная) высота </w:t>
            </w:r>
            <w:r w:rsidR="00172FE4" w:rsidRPr="00E55EEE">
              <w:rPr>
                <w:rFonts w:ascii="Times New Roman" w:hAnsi="Times New Roman"/>
              </w:rPr>
              <w:t>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="00172FE4" w:rsidRPr="00E55EEE">
              <w:rPr>
                <w:rFonts w:ascii="Times New Roman" w:hAnsi="Times New Roman"/>
              </w:rPr>
              <w:t xml:space="preserve"> сооружений</w:t>
            </w:r>
            <w:r w:rsidRPr="00E55EEE">
              <w:rPr>
                <w:rFonts w:ascii="Times New Roman" w:hAnsi="Times New Roman"/>
              </w:rPr>
              <w:t xml:space="preserve"> - 55 метров</w:t>
            </w:r>
            <w:r w:rsidR="00172FE4" w:rsidRPr="00E55EEE">
              <w:rPr>
                <w:rFonts w:ascii="Times New Roman" w:hAnsi="Times New Roman"/>
              </w:rPr>
              <w:t>, предельная (минимальная) высота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="00172FE4" w:rsidRPr="00E55EEE">
              <w:rPr>
                <w:rFonts w:ascii="Times New Roman" w:hAnsi="Times New Roman"/>
              </w:rPr>
              <w:t xml:space="preserve"> сооружений не подлежит установлению.</w:t>
            </w:r>
            <w:proofErr w:type="gramEnd"/>
          </w:p>
          <w:p w14:paraId="1440BB0F" w14:textId="77777777" w:rsidR="00FF1C4C" w:rsidRPr="00E55EEE" w:rsidRDefault="00FF1C4C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количество этажей</w:t>
            </w:r>
            <w:r w:rsidR="00172FE4" w:rsidRPr="00E55EEE">
              <w:rPr>
                <w:rFonts w:ascii="Times New Roman" w:hAnsi="Times New Roman"/>
              </w:rPr>
              <w:t>, м</w:t>
            </w:r>
            <w:r w:rsidRPr="00E55EEE">
              <w:rPr>
                <w:rFonts w:ascii="Times New Roman" w:hAnsi="Times New Roman"/>
              </w:rPr>
              <w:t>аксимальный процент застройки в границах земельного участка не подлеж</w:t>
            </w:r>
            <w:r w:rsidR="00172FE4" w:rsidRPr="00E55EEE">
              <w:rPr>
                <w:rFonts w:ascii="Times New Roman" w:hAnsi="Times New Roman"/>
              </w:rPr>
              <w:t>а</w:t>
            </w:r>
            <w:r w:rsidRPr="00E55EEE">
              <w:rPr>
                <w:rFonts w:ascii="Times New Roman" w:hAnsi="Times New Roman"/>
              </w:rPr>
              <w:t>т установлению.</w:t>
            </w:r>
          </w:p>
          <w:p w14:paraId="1254DD5C" w14:textId="77777777" w:rsidR="00FF1C4C" w:rsidRPr="00E55EEE" w:rsidRDefault="00FF1C4C" w:rsidP="00CF282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CBCBAA8" w14:textId="77777777" w:rsidR="00FF1C4C" w:rsidRPr="00E55EEE" w:rsidRDefault="00FF1C4C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4F51ADA0" w14:textId="77777777" w:rsidR="00FF1C4C" w:rsidRPr="00E55EEE" w:rsidRDefault="00FF1C4C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B7EB0DD" w14:textId="77777777" w:rsidR="00FF1C4C" w:rsidRPr="00E55EEE" w:rsidRDefault="00FF1C4C" w:rsidP="00CF2827">
            <w:pPr>
              <w:pStyle w:val="05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610295" w:rsidRPr="00E55EEE" w14:paraId="0939286C" w14:textId="77777777" w:rsidTr="00610295">
        <w:tc>
          <w:tcPr>
            <w:tcW w:w="4077" w:type="dxa"/>
          </w:tcPr>
          <w:p w14:paraId="27933820" w14:textId="77777777" w:rsidR="00610295" w:rsidRPr="00E55EEE" w:rsidRDefault="00610295" w:rsidP="00F024A8">
            <w:pPr>
              <w:ind w:firstLine="0"/>
              <w:jc w:val="left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Обеспечение внутреннего правопорядка (код 8.3)</w:t>
            </w:r>
          </w:p>
        </w:tc>
        <w:tc>
          <w:tcPr>
            <w:tcW w:w="11843" w:type="dxa"/>
          </w:tcPr>
          <w:p w14:paraId="55DCDEF8" w14:textId="77777777" w:rsidR="00634305" w:rsidRPr="00E55EEE" w:rsidRDefault="00634305" w:rsidP="00634305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1562A48A" w14:textId="77777777" w:rsidR="00634305" w:rsidRPr="00E55EEE" w:rsidRDefault="00634305" w:rsidP="00634305">
            <w:pPr>
              <w:pStyle w:val="Default"/>
              <w:ind w:firstLine="284"/>
              <w:jc w:val="both"/>
              <w:rPr>
                <w:vertAlign w:val="superscript"/>
              </w:rPr>
            </w:pPr>
            <w:r w:rsidRPr="00E55EEE">
              <w:t>Минимальная площадь земельного участка – 1500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>.</w:t>
            </w:r>
          </w:p>
          <w:p w14:paraId="044F10D0" w14:textId="77777777" w:rsidR="00634305" w:rsidRPr="00E55EEE" w:rsidRDefault="00634305" w:rsidP="00634305">
            <w:pPr>
              <w:pStyle w:val="Default"/>
              <w:ind w:firstLine="284"/>
              <w:jc w:val="both"/>
            </w:pPr>
            <w:r w:rsidRPr="00E55EEE">
              <w:t>Максимальная площадь земельного участка – 35000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 xml:space="preserve">. </w:t>
            </w:r>
          </w:p>
          <w:p w14:paraId="6844A465" w14:textId="77777777" w:rsidR="00634305" w:rsidRPr="00E55EEE" w:rsidRDefault="00634305" w:rsidP="0063430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C63B6AC" w14:textId="159E034B" w:rsidR="00A27F48" w:rsidRPr="00E55EEE" w:rsidRDefault="00A27F48" w:rsidP="00A27F48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 допустимого размещения 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863A141" w14:textId="77777777" w:rsidR="00A27F48" w:rsidRPr="00E55EEE" w:rsidRDefault="00A27F48" w:rsidP="00A27F4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5, предельное (минимальное) количество надземных этажей – 1. </w:t>
            </w:r>
          </w:p>
          <w:p w14:paraId="712DFA00" w14:textId="77777777" w:rsidR="00A27F48" w:rsidRPr="00E55EEE" w:rsidRDefault="00A27F48" w:rsidP="00A27F4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70 процентов.</w:t>
            </w:r>
          </w:p>
          <w:p w14:paraId="0BDCC578" w14:textId="77777777" w:rsidR="00EA2F8D" w:rsidRPr="00E55EEE" w:rsidRDefault="00EA2F8D" w:rsidP="00A27F4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2F903CA0" w14:textId="77777777" w:rsidR="00634305" w:rsidRPr="00E55EEE" w:rsidRDefault="00634305" w:rsidP="00634305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B728A29" w14:textId="77777777" w:rsidR="00634305" w:rsidRPr="00E55EEE" w:rsidRDefault="00634305" w:rsidP="0063430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042B1E0A" w14:textId="77777777" w:rsidR="00634305" w:rsidRPr="00E55EEE" w:rsidRDefault="00634305" w:rsidP="00634305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52C22A1" w14:textId="77777777" w:rsidR="00610295" w:rsidRPr="00E55EEE" w:rsidRDefault="00634305" w:rsidP="00634305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EB037E" w:rsidRPr="00E55EEE" w14:paraId="2057415F" w14:textId="77777777" w:rsidTr="00EB037E">
        <w:tc>
          <w:tcPr>
            <w:tcW w:w="4077" w:type="dxa"/>
          </w:tcPr>
          <w:p w14:paraId="70D077F8" w14:textId="77777777" w:rsidR="00EB037E" w:rsidRPr="00E55EEE" w:rsidRDefault="00EB037E" w:rsidP="00CF282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</w:rPr>
              <w:t>Улично-дорожная сеть  (код 12.0.1)</w:t>
            </w:r>
          </w:p>
        </w:tc>
        <w:tc>
          <w:tcPr>
            <w:tcW w:w="11843" w:type="dxa"/>
          </w:tcPr>
          <w:p w14:paraId="089762E7" w14:textId="77777777" w:rsidR="00EB037E" w:rsidRPr="00E55EEE" w:rsidRDefault="00EB037E" w:rsidP="00CF2827">
            <w:pPr>
              <w:pStyle w:val="aff2"/>
              <w:rPr>
                <w:rStyle w:val="aff3"/>
                <w:rFonts w:ascii="Times New Roman" w:hAnsi="Times New Roman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i w:val="0"/>
              </w:rPr>
              <w:t>Предельные размеры земельных участков.</w:t>
            </w:r>
          </w:p>
          <w:p w14:paraId="32B9EA7F" w14:textId="77777777" w:rsidR="00EB037E" w:rsidRPr="00E55EEE" w:rsidRDefault="00EB037E" w:rsidP="00CF2827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Минимальная площадь земельного участка – 10 м</w:t>
            </w:r>
            <w:proofErr w:type="gramStart"/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proofErr w:type="gramEnd"/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2165D4EB" w14:textId="77777777" w:rsidR="00EB037E" w:rsidRPr="00E55EEE" w:rsidRDefault="00EB037E" w:rsidP="00CF2827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lastRenderedPageBreak/>
              <w:t>Максимальная площадь земельного участка не подлежит установлению.</w:t>
            </w:r>
          </w:p>
          <w:p w14:paraId="5AA5F97C" w14:textId="77777777" w:rsidR="00EB037E" w:rsidRPr="00E55EEE" w:rsidRDefault="00EB037E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C60FA24" w14:textId="2E43712D" w:rsidR="00EB037E" w:rsidRPr="00E55EEE" w:rsidRDefault="002C5008" w:rsidP="00CF2827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</w:t>
            </w:r>
            <w:r w:rsidR="00EB037E" w:rsidRPr="00E55EEE">
              <w:rPr>
                <w:rStyle w:val="aff3"/>
                <w:rFonts w:ascii="Times New Roman" w:hAnsi="Times New Roman"/>
                <w:b w:val="0"/>
                <w:i w:val="0"/>
              </w:rPr>
              <w:t>аксимальный процент застройки в границах земельного участка, предельное количество этажей</w:t>
            </w:r>
            <w:r w:rsidR="00514B86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="00EB037E"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881029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="00EB037E"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1F6906BB" w14:textId="77777777" w:rsidR="00EB037E" w:rsidRPr="00E55EEE" w:rsidRDefault="00EB037E" w:rsidP="00CF282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1B33EAA2" w14:textId="77777777" w:rsidR="00EB037E" w:rsidRPr="00E55EEE" w:rsidRDefault="00EB037E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31BD1342" w14:textId="77777777" w:rsidR="00EB037E" w:rsidRPr="00E55EEE" w:rsidRDefault="00EB037E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3D988C9D" w14:textId="77777777" w:rsidR="00EB037E" w:rsidRPr="00E55EEE" w:rsidRDefault="00EB037E" w:rsidP="00CF2827">
            <w:pPr>
              <w:pStyle w:val="aff2"/>
              <w:rPr>
                <w:rFonts w:ascii="Times New Roman" w:hAnsi="Times New Roman"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EB037E" w:rsidRPr="00E55EEE" w14:paraId="097B4EC4" w14:textId="77777777" w:rsidTr="00EB037E">
        <w:tc>
          <w:tcPr>
            <w:tcW w:w="4077" w:type="dxa"/>
          </w:tcPr>
          <w:p w14:paraId="4E73A749" w14:textId="77777777" w:rsidR="00EB037E" w:rsidRPr="00E55EEE" w:rsidRDefault="00EB037E" w:rsidP="00CF282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lastRenderedPageBreak/>
              <w:t>Благоустройство территории (код 12.0.2)</w:t>
            </w:r>
          </w:p>
        </w:tc>
        <w:tc>
          <w:tcPr>
            <w:tcW w:w="11843" w:type="dxa"/>
          </w:tcPr>
          <w:p w14:paraId="45E58A30" w14:textId="77777777" w:rsidR="00EB037E" w:rsidRPr="00E55EEE" w:rsidRDefault="00EB037E" w:rsidP="00CF2827">
            <w:pPr>
              <w:pStyle w:val="aff2"/>
              <w:rPr>
                <w:rStyle w:val="aff3"/>
                <w:rFonts w:ascii="Times New Roman" w:hAnsi="Times New Roman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i w:val="0"/>
              </w:rPr>
              <w:t>Предельные размеры земельных участков.</w:t>
            </w:r>
          </w:p>
          <w:p w14:paraId="11F33825" w14:textId="77777777" w:rsidR="00EB037E" w:rsidRPr="00E55EEE" w:rsidRDefault="00EB037E" w:rsidP="00CF2827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Минимальная площадь земельного участка – 1 м</w:t>
            </w:r>
            <w:proofErr w:type="gramStart"/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proofErr w:type="gramEnd"/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3ABD9BB7" w14:textId="77777777" w:rsidR="00EB037E" w:rsidRPr="00E55EEE" w:rsidRDefault="00EB037E" w:rsidP="00CF2827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Максимальная площадь земельного участка – 10000 м</w:t>
            </w:r>
            <w:proofErr w:type="gramStart"/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proofErr w:type="gramEnd"/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170B7EC5" w14:textId="77777777" w:rsidR="00EB037E" w:rsidRPr="00E55EEE" w:rsidRDefault="00EB037E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F0B0364" w14:textId="6C598677" w:rsidR="00EB037E" w:rsidRPr="00E55EEE" w:rsidRDefault="002C5008" w:rsidP="00CF2827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</w:t>
            </w:r>
            <w:r w:rsidR="00EB037E" w:rsidRPr="00E55EEE">
              <w:rPr>
                <w:rStyle w:val="aff3"/>
                <w:rFonts w:ascii="Times New Roman" w:hAnsi="Times New Roman"/>
                <w:b w:val="0"/>
                <w:i w:val="0"/>
              </w:rPr>
              <w:t>аксимальный процент застройки в границах земельного участка, предельное количество этажей</w:t>
            </w:r>
            <w:r w:rsidR="00514B86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="00EB037E"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881029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="00EB037E"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548DD32B" w14:textId="77777777" w:rsidR="00EB037E" w:rsidRPr="00E55EEE" w:rsidRDefault="00EB037E" w:rsidP="00CF282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FEAE92B" w14:textId="77777777" w:rsidR="00EB037E" w:rsidRPr="00E55EEE" w:rsidRDefault="00EB037E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51FFFA93" w14:textId="77777777" w:rsidR="00EB037E" w:rsidRPr="00E55EEE" w:rsidRDefault="00EB037E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643CBF14" w14:textId="77777777" w:rsidR="00EB037E" w:rsidRPr="00E55EEE" w:rsidRDefault="00EB037E" w:rsidP="00CF2827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8E631E" w:rsidRPr="00E55EEE" w14:paraId="78AD6F28" w14:textId="77777777" w:rsidTr="008E631E">
        <w:tc>
          <w:tcPr>
            <w:tcW w:w="4077" w:type="dxa"/>
          </w:tcPr>
          <w:p w14:paraId="5A896947" w14:textId="77777777" w:rsidR="008E631E" w:rsidRPr="00E55EEE" w:rsidRDefault="008E631E" w:rsidP="00030677">
            <w:pPr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E55EEE">
              <w:rPr>
                <w:rFonts w:ascii="Times New Roman" w:hAnsi="Times New Roman"/>
                <w:color w:val="000000" w:themeColor="text1"/>
              </w:rPr>
              <w:t>Запас (код 12.3)</w:t>
            </w:r>
          </w:p>
        </w:tc>
        <w:tc>
          <w:tcPr>
            <w:tcW w:w="11843" w:type="dxa"/>
          </w:tcPr>
          <w:p w14:paraId="6498ABD9" w14:textId="77777777" w:rsidR="008E631E" w:rsidRPr="00E55EEE" w:rsidRDefault="008E631E" w:rsidP="00030677">
            <w:pPr>
              <w:pStyle w:val="aff2"/>
              <w:rPr>
                <w:rStyle w:val="aff3"/>
                <w:rFonts w:ascii="Times New Roman" w:hAnsi="Times New Roman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i w:val="0"/>
              </w:rPr>
              <w:t>Предельные размеры земельных участков.</w:t>
            </w:r>
          </w:p>
          <w:p w14:paraId="5005829E" w14:textId="77777777" w:rsidR="008E631E" w:rsidRPr="00E55EEE" w:rsidRDefault="008E631E" w:rsidP="00030677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Минимальная площадь земельного участка – 100 м</w:t>
            </w:r>
            <w:proofErr w:type="gramStart"/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proofErr w:type="gramEnd"/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7E70B89E" w14:textId="77777777" w:rsidR="008E631E" w:rsidRPr="00E55EEE" w:rsidRDefault="008E631E" w:rsidP="00030677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Максимальная площадь земельного участка не подлежат установлению.</w:t>
            </w:r>
          </w:p>
          <w:p w14:paraId="456781B4" w14:textId="77777777" w:rsidR="008E631E" w:rsidRPr="00E55EEE" w:rsidRDefault="008E631E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EE7BD6B" w14:textId="41886922" w:rsidR="008E631E" w:rsidRPr="00E55EEE" w:rsidRDefault="008E631E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участка, предельное количество этажей</w:t>
            </w:r>
            <w:r w:rsidR="00514B86" w:rsidRPr="00E55EEE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881029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не подлежат установлению.</w:t>
            </w:r>
          </w:p>
          <w:p w14:paraId="0B5A8259" w14:textId="77777777" w:rsidR="008E631E" w:rsidRPr="00E55EEE" w:rsidRDefault="008E631E" w:rsidP="0003067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2A4746F5" w14:textId="77777777" w:rsidR="008E631E" w:rsidRPr="00E55EEE" w:rsidRDefault="008E631E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0B79E871" w14:textId="77777777" w:rsidR="008E631E" w:rsidRPr="00E55EEE" w:rsidRDefault="008E631E" w:rsidP="0003067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ED6FCCF" w14:textId="77777777" w:rsidR="008E631E" w:rsidRPr="00E55EEE" w:rsidRDefault="008E631E" w:rsidP="0003067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Cs/>
              </w:rPr>
              <w:t>Не разрешается размещение объектов капитального строительства. Прочие о</w:t>
            </w: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 xml:space="preserve">граничения использования </w:t>
            </w: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lastRenderedPageBreak/>
              <w:t>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</w:tbl>
    <w:p w14:paraId="3DEB303B" w14:textId="77777777" w:rsidR="00DD1C99" w:rsidRPr="0088401B" w:rsidRDefault="00DD1C99" w:rsidP="00DD1C99">
      <w:bookmarkStart w:id="81" w:name="_Toc152252709"/>
    </w:p>
    <w:p w14:paraId="308E4931" w14:textId="77777777" w:rsidR="009A4411" w:rsidRDefault="009E4DE8" w:rsidP="006755E4">
      <w:pPr>
        <w:pStyle w:val="3"/>
        <w:rPr>
          <w:rFonts w:ascii="Times New Roman" w:hAnsi="Times New Roman" w:cs="Times New Roman"/>
          <w:lang w:val="en-US"/>
        </w:rPr>
      </w:pPr>
      <w:r w:rsidRPr="00E55EEE">
        <w:rPr>
          <w:rFonts w:ascii="Times New Roman" w:hAnsi="Times New Roman" w:cs="Times New Roman"/>
        </w:rPr>
        <w:t>2</w:t>
      </w:r>
      <w:r w:rsidR="009A4411" w:rsidRPr="00E55EEE">
        <w:rPr>
          <w:rFonts w:ascii="Times New Roman" w:hAnsi="Times New Roman" w:cs="Times New Roman"/>
        </w:rPr>
        <w:t>. Условно разрешённые виды использования</w:t>
      </w:r>
      <w:bookmarkEnd w:id="81"/>
    </w:p>
    <w:p w14:paraId="5D9AB9C9" w14:textId="77777777" w:rsidR="00734A28" w:rsidRPr="00734A28" w:rsidRDefault="00734A28" w:rsidP="00734A28">
      <w:pPr>
        <w:rPr>
          <w:lang w:val="en-US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077"/>
        <w:gridCol w:w="11843"/>
      </w:tblGrid>
      <w:tr w:rsidR="00CC0F39" w:rsidRPr="00E55EEE" w14:paraId="4C941552" w14:textId="77777777" w:rsidTr="00CF2827">
        <w:tc>
          <w:tcPr>
            <w:tcW w:w="4077" w:type="dxa"/>
          </w:tcPr>
          <w:p w14:paraId="13D63DD2" w14:textId="77777777" w:rsidR="00CC0F39" w:rsidRPr="00E55EEE" w:rsidRDefault="00CC0F39" w:rsidP="00CF2827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Виды разрешенного использования земельных участков и объектов капитального строительства и их коды</w:t>
            </w:r>
          </w:p>
        </w:tc>
        <w:tc>
          <w:tcPr>
            <w:tcW w:w="11843" w:type="dxa"/>
          </w:tcPr>
          <w:p w14:paraId="1D0E670D" w14:textId="77777777" w:rsidR="00CC0F39" w:rsidRPr="00E55EEE" w:rsidRDefault="00CC0F39" w:rsidP="00CF2827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строительства, требования к архитектурно-градостроительному облику объектов капитального строительства, ограничения использования земельных участков и объектов капитального строительства</w:t>
            </w:r>
          </w:p>
        </w:tc>
      </w:tr>
      <w:tr w:rsidR="00610295" w:rsidRPr="00E55EEE" w14:paraId="74C47A9D" w14:textId="77777777" w:rsidTr="00610295">
        <w:tc>
          <w:tcPr>
            <w:tcW w:w="4077" w:type="dxa"/>
          </w:tcPr>
          <w:p w14:paraId="6802BC16" w14:textId="77777777" w:rsidR="00610295" w:rsidRPr="00E55EEE" w:rsidRDefault="00610295" w:rsidP="00F024A8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hAnsi="Times New Roman"/>
              </w:rPr>
              <w:t>Стационарное медицинское обслуживание (код 3.4.2)</w:t>
            </w:r>
          </w:p>
        </w:tc>
        <w:tc>
          <w:tcPr>
            <w:tcW w:w="11843" w:type="dxa"/>
          </w:tcPr>
          <w:p w14:paraId="4BF674E7" w14:textId="77777777" w:rsidR="00610295" w:rsidRPr="00E55EEE" w:rsidRDefault="00610295" w:rsidP="00F024A8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48EFA4C0" w14:textId="77777777" w:rsidR="00610295" w:rsidRPr="00E55EEE" w:rsidRDefault="00610295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2C9023A1" w14:textId="77777777" w:rsidR="00610295" w:rsidRPr="00E55EEE" w:rsidRDefault="00610295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- 5000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30B3B513" w14:textId="77777777" w:rsidR="00610295" w:rsidRPr="00E55EEE" w:rsidRDefault="00610295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9366EB8" w14:textId="617116F8" w:rsidR="00610295" w:rsidRPr="00E55EEE" w:rsidRDefault="00610295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38427A5C" w14:textId="77777777" w:rsidR="00610295" w:rsidRPr="00E55EEE" w:rsidRDefault="00610295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3, предельное (минимальное) количество надземных этажей – 1. </w:t>
            </w:r>
          </w:p>
          <w:p w14:paraId="695CFC74" w14:textId="77777777" w:rsidR="00610295" w:rsidRPr="00E55EEE" w:rsidRDefault="00610295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80 процентов.</w:t>
            </w:r>
          </w:p>
          <w:p w14:paraId="2F4DD099" w14:textId="77777777" w:rsidR="008250F5" w:rsidRPr="00E55EEE" w:rsidRDefault="008250F5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57484AFB" w14:textId="77777777" w:rsidR="00610295" w:rsidRPr="00E55EEE" w:rsidRDefault="00610295" w:rsidP="00F024A8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B717161" w14:textId="77777777" w:rsidR="00610295" w:rsidRPr="00E55EEE" w:rsidRDefault="00610295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1A1742D3" w14:textId="77777777" w:rsidR="00610295" w:rsidRPr="00E55EEE" w:rsidRDefault="00610295" w:rsidP="00F024A8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96B4F0E" w14:textId="77777777" w:rsidR="00610295" w:rsidRPr="00E55EEE" w:rsidRDefault="00610295" w:rsidP="00F024A8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CC0F39" w:rsidRPr="00E55EEE" w14:paraId="6B3A1F34" w14:textId="77777777" w:rsidTr="00CF2827">
        <w:tc>
          <w:tcPr>
            <w:tcW w:w="4077" w:type="dxa"/>
          </w:tcPr>
          <w:p w14:paraId="30A0D185" w14:textId="77777777" w:rsidR="00CC0F39" w:rsidRPr="00E55EEE" w:rsidRDefault="00CC0F39" w:rsidP="00CC0F39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Автомобильные мойки (код 4.9.1.3)</w:t>
            </w:r>
          </w:p>
        </w:tc>
        <w:tc>
          <w:tcPr>
            <w:tcW w:w="11843" w:type="dxa"/>
          </w:tcPr>
          <w:p w14:paraId="2492B828" w14:textId="77777777" w:rsidR="00182720" w:rsidRPr="00E55EEE" w:rsidRDefault="00182720" w:rsidP="00182720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2BAF8C08" w14:textId="77777777" w:rsidR="00182720" w:rsidRPr="00E55EEE" w:rsidRDefault="00182720" w:rsidP="00182720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Минимальная площадь земельного участка - </w:t>
            </w:r>
            <w:r w:rsidR="001F4525" w:rsidRPr="00E55EEE">
              <w:rPr>
                <w:rFonts w:ascii="Times New Roman" w:hAnsi="Times New Roman"/>
              </w:rPr>
              <w:t>1000</w:t>
            </w:r>
            <w:r w:rsidRPr="00E55EEE">
              <w:rPr>
                <w:rFonts w:ascii="Times New Roman" w:hAnsi="Times New Roman"/>
              </w:rPr>
              <w:t xml:space="preserve">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089BDCE9" w14:textId="77777777" w:rsidR="00182720" w:rsidRPr="00E55EEE" w:rsidRDefault="00182720" w:rsidP="00182720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Максимальная площадь земельного участка - </w:t>
            </w:r>
            <w:r w:rsidR="001F4525" w:rsidRPr="00E55EEE">
              <w:rPr>
                <w:rFonts w:ascii="Times New Roman" w:hAnsi="Times New Roman"/>
              </w:rPr>
              <w:t>5</w:t>
            </w:r>
            <w:r w:rsidRPr="00E55EEE">
              <w:rPr>
                <w:rFonts w:ascii="Times New Roman" w:hAnsi="Times New Roman"/>
              </w:rPr>
              <w:t>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5E768D7E" w14:textId="77777777" w:rsidR="00182720" w:rsidRPr="00E55EEE" w:rsidRDefault="00182720" w:rsidP="00182720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51EF31E" w14:textId="53A4CAAC" w:rsidR="00182720" w:rsidRPr="00E55EEE" w:rsidRDefault="00182720" w:rsidP="00182720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 - </w:t>
            </w:r>
            <w:r w:rsidR="001F4525" w:rsidRPr="00E55EEE">
              <w:rPr>
                <w:rFonts w:ascii="Times New Roman" w:hAnsi="Times New Roman"/>
              </w:rPr>
              <w:t>3</w:t>
            </w:r>
            <w:r w:rsidRPr="00E55EEE">
              <w:rPr>
                <w:rFonts w:ascii="Times New Roman" w:hAnsi="Times New Roman"/>
              </w:rPr>
              <w:t xml:space="preserve">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F617F4C" w14:textId="77777777" w:rsidR="001F4525" w:rsidRPr="00E55EEE" w:rsidRDefault="001F4525" w:rsidP="001F452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3, предельное (минимальное) количество надземных этажей – 1. </w:t>
            </w:r>
          </w:p>
          <w:p w14:paraId="2A5D3F55" w14:textId="77777777" w:rsidR="001F4525" w:rsidRPr="00E55EEE" w:rsidRDefault="001F4525" w:rsidP="001F452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70 процентов.</w:t>
            </w:r>
          </w:p>
          <w:p w14:paraId="5653669C" w14:textId="77777777" w:rsidR="008250F5" w:rsidRPr="00E55EEE" w:rsidRDefault="008250F5" w:rsidP="001F452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lastRenderedPageBreak/>
              <w:t>Предельная высота зданий, строений, сооружений не подлежит установлению.</w:t>
            </w:r>
          </w:p>
          <w:p w14:paraId="58945A7E" w14:textId="77777777" w:rsidR="00182720" w:rsidRPr="00E55EEE" w:rsidRDefault="00182720" w:rsidP="00182720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E607C39" w14:textId="4D3D7B53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668A787D" w14:textId="77777777" w:rsidR="00182720" w:rsidRPr="00E55EEE" w:rsidRDefault="00182720" w:rsidP="00182720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693D2ED2" w14:textId="77777777" w:rsidR="00CC0F39" w:rsidRPr="00E55EEE" w:rsidRDefault="00182720" w:rsidP="00182720">
            <w:pPr>
              <w:ind w:firstLine="0"/>
              <w:jc w:val="left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CC0F39" w:rsidRPr="00E55EEE" w14:paraId="4B4D40FA" w14:textId="77777777" w:rsidTr="00CF2827">
        <w:tc>
          <w:tcPr>
            <w:tcW w:w="4077" w:type="dxa"/>
          </w:tcPr>
          <w:p w14:paraId="2FCC03D4" w14:textId="77777777" w:rsidR="00CC0F39" w:rsidRPr="00E55EEE" w:rsidRDefault="00CC0F39" w:rsidP="00CC0F39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lastRenderedPageBreak/>
              <w:t>Ремонт автомобилей (код 4.9.1.4)</w:t>
            </w:r>
          </w:p>
        </w:tc>
        <w:tc>
          <w:tcPr>
            <w:tcW w:w="11843" w:type="dxa"/>
          </w:tcPr>
          <w:p w14:paraId="40BBB242" w14:textId="77777777" w:rsidR="001F4525" w:rsidRPr="00E55EEE" w:rsidRDefault="001F4525" w:rsidP="001F4525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7BB26A6F" w14:textId="77777777" w:rsidR="001F4525" w:rsidRPr="00E55EEE" w:rsidRDefault="001F4525" w:rsidP="001F452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06AA2A13" w14:textId="77777777" w:rsidR="001F4525" w:rsidRPr="00E55EEE" w:rsidRDefault="001F4525" w:rsidP="001F452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- 5000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491CD738" w14:textId="77777777" w:rsidR="001F4525" w:rsidRPr="00E55EEE" w:rsidRDefault="001F4525" w:rsidP="001F452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27961A6" w14:textId="43626DEA" w:rsidR="001F4525" w:rsidRPr="00E55EEE" w:rsidRDefault="001F4525" w:rsidP="001F452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35A40322" w14:textId="77777777" w:rsidR="001F4525" w:rsidRPr="00E55EEE" w:rsidRDefault="001F4525" w:rsidP="001F452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3, предельное (минимальное) количество надземных этажей – 1. </w:t>
            </w:r>
          </w:p>
          <w:p w14:paraId="7019037E" w14:textId="77777777" w:rsidR="001F4525" w:rsidRPr="00E55EEE" w:rsidRDefault="001F4525" w:rsidP="001F452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70 процентов.</w:t>
            </w:r>
          </w:p>
          <w:p w14:paraId="0AA7F84E" w14:textId="77777777" w:rsidR="008250F5" w:rsidRPr="00E55EEE" w:rsidRDefault="008250F5" w:rsidP="001F452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68ED81CE" w14:textId="77777777" w:rsidR="001F4525" w:rsidRPr="00E55EEE" w:rsidRDefault="001F4525" w:rsidP="001F4525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7A99A1E3" w14:textId="034CCE70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72E46A70" w14:textId="77777777" w:rsidR="001F4525" w:rsidRPr="00E55EEE" w:rsidRDefault="001F4525" w:rsidP="001F4525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3FD436F6" w14:textId="77777777" w:rsidR="00CC0F39" w:rsidRPr="00E55EEE" w:rsidRDefault="001F4525" w:rsidP="001F4525">
            <w:pPr>
              <w:ind w:firstLine="0"/>
              <w:jc w:val="left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1F4525" w:rsidRPr="00E55EEE" w14:paraId="2636986A" w14:textId="77777777" w:rsidTr="00CF2827">
        <w:tc>
          <w:tcPr>
            <w:tcW w:w="4077" w:type="dxa"/>
          </w:tcPr>
          <w:p w14:paraId="6DC286D7" w14:textId="77777777" w:rsidR="001F4525" w:rsidRPr="00E55EEE" w:rsidRDefault="001F4525" w:rsidP="00CC0F39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Обеспечение обороны и безопасности (код 8.0)</w:t>
            </w:r>
          </w:p>
        </w:tc>
        <w:tc>
          <w:tcPr>
            <w:tcW w:w="11843" w:type="dxa"/>
          </w:tcPr>
          <w:p w14:paraId="5ABBE602" w14:textId="77777777" w:rsidR="001F4525" w:rsidRPr="00E55EEE" w:rsidRDefault="001F4525" w:rsidP="001F4525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7573B6F6" w14:textId="77777777" w:rsidR="001F4525" w:rsidRPr="00E55EEE" w:rsidRDefault="001F4525" w:rsidP="001F452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- 2000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733EEC35" w14:textId="77777777" w:rsidR="001F4525" w:rsidRPr="00E55EEE" w:rsidRDefault="001F4525" w:rsidP="001F452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- 5000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4FF89C5F" w14:textId="77777777" w:rsidR="001F4525" w:rsidRPr="00E55EEE" w:rsidRDefault="001F4525" w:rsidP="001F452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F93D0BE" w14:textId="7D3D3712" w:rsidR="001F4525" w:rsidRPr="00E55EEE" w:rsidRDefault="001F4525" w:rsidP="001F452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34BBAF8A" w14:textId="77777777" w:rsidR="001F4525" w:rsidRPr="00E55EEE" w:rsidRDefault="001F4525" w:rsidP="001F452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3, предельное (минимальное) количество надземных этажей – 1. </w:t>
            </w:r>
          </w:p>
          <w:p w14:paraId="1F4A028C" w14:textId="77777777" w:rsidR="001F4525" w:rsidRPr="00E55EEE" w:rsidRDefault="001F4525" w:rsidP="001F452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80 процентов.</w:t>
            </w:r>
          </w:p>
          <w:p w14:paraId="75507E49" w14:textId="77777777" w:rsidR="008250F5" w:rsidRPr="00E55EEE" w:rsidRDefault="008250F5" w:rsidP="001F452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2C09B706" w14:textId="77777777" w:rsidR="001F4525" w:rsidRPr="00E55EEE" w:rsidRDefault="001F4525" w:rsidP="001F4525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BBF2871" w14:textId="77777777" w:rsidR="001F4525" w:rsidRPr="00E55EEE" w:rsidRDefault="001F4525" w:rsidP="001F452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3F7F2090" w14:textId="77777777" w:rsidR="001F4525" w:rsidRPr="00E55EEE" w:rsidRDefault="001F4525" w:rsidP="001F4525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B10FFEB" w14:textId="77777777" w:rsidR="001F4525" w:rsidRPr="00E55EEE" w:rsidRDefault="001F4525" w:rsidP="001F4525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lastRenderedPageBreak/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</w:tbl>
    <w:p w14:paraId="1781DD46" w14:textId="77777777" w:rsidR="00CC0F39" w:rsidRPr="00E55EEE" w:rsidRDefault="00CC0F39" w:rsidP="00CC0F39">
      <w:pPr>
        <w:rPr>
          <w:rFonts w:ascii="Times New Roman" w:hAnsi="Times New Roman"/>
        </w:rPr>
      </w:pPr>
    </w:p>
    <w:p w14:paraId="6C1273D5" w14:textId="77777777" w:rsidR="00576FF0" w:rsidRDefault="00576FF0" w:rsidP="00576FF0">
      <w:pPr>
        <w:pStyle w:val="3"/>
        <w:rPr>
          <w:rFonts w:ascii="Times New Roman" w:hAnsi="Times New Roman" w:cs="Times New Roman"/>
          <w:lang w:val="en-US"/>
        </w:rPr>
      </w:pPr>
      <w:bookmarkStart w:id="82" w:name="_Toc152252710"/>
      <w:bookmarkStart w:id="83" w:name="_Toc443052506"/>
      <w:r w:rsidRPr="00E55EEE">
        <w:rPr>
          <w:rFonts w:ascii="Times New Roman" w:hAnsi="Times New Roman" w:cs="Times New Roman"/>
        </w:rPr>
        <w:t>3. Вспомогательные виды разрешенного использования</w:t>
      </w:r>
      <w:bookmarkEnd w:id="82"/>
    </w:p>
    <w:p w14:paraId="1AF2B56E" w14:textId="77777777" w:rsidR="00734A28" w:rsidRPr="00734A28" w:rsidRDefault="00734A28" w:rsidP="00734A28">
      <w:pPr>
        <w:rPr>
          <w:lang w:val="en-US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077"/>
        <w:gridCol w:w="11843"/>
      </w:tblGrid>
      <w:tr w:rsidR="00576FF0" w:rsidRPr="00E55EEE" w14:paraId="10D8721C" w14:textId="77777777" w:rsidTr="00E55EEE">
        <w:tc>
          <w:tcPr>
            <w:tcW w:w="4077" w:type="dxa"/>
          </w:tcPr>
          <w:p w14:paraId="6C270AF5" w14:textId="77777777" w:rsidR="00576FF0" w:rsidRPr="00E55EEE" w:rsidRDefault="00576FF0" w:rsidP="00E55EEE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Виды разрешенного использования земельных участков и объектов капитального строительства и их коды</w:t>
            </w:r>
          </w:p>
        </w:tc>
        <w:tc>
          <w:tcPr>
            <w:tcW w:w="11843" w:type="dxa"/>
          </w:tcPr>
          <w:p w14:paraId="30DC5C94" w14:textId="77777777" w:rsidR="00576FF0" w:rsidRPr="00E55EEE" w:rsidRDefault="00576FF0" w:rsidP="00E55EEE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Предельные параметры разрешенного строительства, реконструкции объектов капитального строительства, требования к архитектурно-градостроительному облику объектов капитального строительства, ограничения использования земельных участков и объектов капитального строительства</w:t>
            </w:r>
          </w:p>
        </w:tc>
      </w:tr>
      <w:tr w:rsidR="00576FF0" w:rsidRPr="00E55EEE" w14:paraId="4E2FD5DA" w14:textId="77777777" w:rsidTr="00E55EEE">
        <w:tc>
          <w:tcPr>
            <w:tcW w:w="4077" w:type="dxa"/>
          </w:tcPr>
          <w:p w14:paraId="5A9E5591" w14:textId="77777777" w:rsidR="00576FF0" w:rsidRPr="00E55EEE" w:rsidRDefault="00576FF0" w:rsidP="00E55EEE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Служебные гаражи (код 4.9)</w:t>
            </w:r>
          </w:p>
        </w:tc>
        <w:tc>
          <w:tcPr>
            <w:tcW w:w="11843" w:type="dxa"/>
          </w:tcPr>
          <w:p w14:paraId="07457AC3" w14:textId="77777777" w:rsidR="00576FF0" w:rsidRPr="00E55EEE" w:rsidRDefault="00576FF0" w:rsidP="00E55EE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F835193" w14:textId="77777777" w:rsidR="00576FF0" w:rsidRPr="00E55EEE" w:rsidRDefault="00576FF0" w:rsidP="00E55EE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надземных этажей – 2, предельное (минимальное) количество надземных этажей – 1.</w:t>
            </w:r>
          </w:p>
          <w:p w14:paraId="3BDD39DD" w14:textId="6EB41E80" w:rsidR="00576FF0" w:rsidRPr="00E55EEE" w:rsidRDefault="00576FF0" w:rsidP="00E55EE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места допустимого размещения зданий, строений, сооружений, максимальный процент застройки в границах земельного участка, предельная высота зданий, строений, сооружений устанавливаются в соответствии с основным или условно разрешенным видом использования земельного участка.</w:t>
            </w:r>
          </w:p>
          <w:p w14:paraId="31019560" w14:textId="77777777" w:rsidR="00576FF0" w:rsidRPr="00E55EEE" w:rsidRDefault="00576FF0" w:rsidP="00E55EEE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24CC3F4C" w14:textId="77777777" w:rsidR="00576FF0" w:rsidRPr="00E55EEE" w:rsidRDefault="00576FF0" w:rsidP="00E55EE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4AA4FBA9" w14:textId="77777777" w:rsidR="00576FF0" w:rsidRPr="00E55EEE" w:rsidRDefault="00576FF0" w:rsidP="00E55EE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36574CF3" w14:textId="77777777" w:rsidR="00576FF0" w:rsidRPr="00E55EEE" w:rsidRDefault="00576FF0" w:rsidP="00E55EEE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576FF0" w:rsidRPr="00E55EEE" w14:paraId="01F70CFE" w14:textId="77777777" w:rsidTr="00E55EEE">
        <w:tc>
          <w:tcPr>
            <w:tcW w:w="4077" w:type="dxa"/>
          </w:tcPr>
          <w:p w14:paraId="1C2BE24A" w14:textId="77777777" w:rsidR="00576FF0" w:rsidRPr="00E55EEE" w:rsidRDefault="00576FF0" w:rsidP="00E55EEE">
            <w:pPr>
              <w:ind w:firstLine="0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Стоянка транспортных средств (код 4.9.2)</w:t>
            </w:r>
          </w:p>
        </w:tc>
        <w:tc>
          <w:tcPr>
            <w:tcW w:w="11843" w:type="dxa"/>
          </w:tcPr>
          <w:p w14:paraId="5A94FF68" w14:textId="77777777" w:rsidR="00576FF0" w:rsidRPr="00E55EEE" w:rsidRDefault="00576FF0" w:rsidP="00E55EEE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1172069" w14:textId="77777777" w:rsidR="00576FF0" w:rsidRPr="00E55EEE" w:rsidRDefault="00576FF0" w:rsidP="00E55EE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количество этажей, минимальные отступы от границ земельного участка в целях определения мест допустимого размещения зданий, строений, сооружений, предельная высота зданий, строений, сооружений, максимальный процент застройки в границах земельного участка не подлежат установлению.</w:t>
            </w:r>
          </w:p>
          <w:p w14:paraId="0F4317A4" w14:textId="77777777" w:rsidR="00576FF0" w:rsidRPr="00E55EEE" w:rsidRDefault="00576FF0" w:rsidP="00E55EEE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1BEEAA99" w14:textId="77777777" w:rsidR="00576FF0" w:rsidRPr="00E55EEE" w:rsidRDefault="00576FF0" w:rsidP="00E55EE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2E137604" w14:textId="77777777" w:rsidR="00576FF0" w:rsidRPr="00E55EEE" w:rsidRDefault="00576FF0" w:rsidP="00E55EE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3BA34767" w14:textId="77777777" w:rsidR="00576FF0" w:rsidRPr="00E55EEE" w:rsidRDefault="00576FF0" w:rsidP="00E55EEE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576FF0" w:rsidRPr="00E55EEE" w14:paraId="295D1D4E" w14:textId="77777777" w:rsidTr="00E55EEE">
        <w:tc>
          <w:tcPr>
            <w:tcW w:w="4077" w:type="dxa"/>
          </w:tcPr>
          <w:p w14:paraId="7DBA2631" w14:textId="77777777" w:rsidR="00576FF0" w:rsidRPr="00E55EEE" w:rsidRDefault="00576FF0" w:rsidP="00E55EEE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Склады (код 6.9)</w:t>
            </w:r>
          </w:p>
        </w:tc>
        <w:tc>
          <w:tcPr>
            <w:tcW w:w="11843" w:type="dxa"/>
          </w:tcPr>
          <w:p w14:paraId="69580F4D" w14:textId="77777777" w:rsidR="00576FF0" w:rsidRPr="00E55EEE" w:rsidRDefault="00576FF0" w:rsidP="00E55EE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24FE44C" w14:textId="77777777" w:rsidR="00576FF0" w:rsidRPr="00E55EEE" w:rsidRDefault="00576FF0" w:rsidP="00E55EE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2, предельное (минимальное) количество </w:t>
            </w:r>
            <w:r w:rsidRPr="00E55EEE">
              <w:rPr>
                <w:rFonts w:ascii="Times New Roman" w:hAnsi="Times New Roman"/>
              </w:rPr>
              <w:lastRenderedPageBreak/>
              <w:t>надземных этажей – 1.</w:t>
            </w:r>
          </w:p>
          <w:p w14:paraId="7DF623F4" w14:textId="1863A40C" w:rsidR="00576FF0" w:rsidRPr="00E55EEE" w:rsidRDefault="00576FF0" w:rsidP="00E55EE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места допустимого размещения зданий, строений, сооружений, максимальный процент застройки в границах земельного участка, предельная высота зданий, строений, сооружений устанавливаются в соответствии с основным или условно разрешенным видом использования земельного участка.</w:t>
            </w:r>
          </w:p>
          <w:p w14:paraId="66CE3AA7" w14:textId="77777777" w:rsidR="00576FF0" w:rsidRPr="00E55EEE" w:rsidRDefault="00576FF0" w:rsidP="00E55EEE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10AD11FB" w14:textId="77777777" w:rsidR="00576FF0" w:rsidRPr="00E55EEE" w:rsidRDefault="00576FF0" w:rsidP="00E55EE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5A978095" w14:textId="77777777" w:rsidR="00576FF0" w:rsidRPr="00E55EEE" w:rsidRDefault="00576FF0" w:rsidP="00E55EE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12CA907" w14:textId="77777777" w:rsidR="00576FF0" w:rsidRPr="00E55EEE" w:rsidRDefault="00576FF0" w:rsidP="00E55EEE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</w:tbl>
    <w:p w14:paraId="7439EFCF" w14:textId="77777777" w:rsidR="00576FF0" w:rsidRPr="00E55EEE" w:rsidRDefault="00576FF0" w:rsidP="00576FF0">
      <w:pPr>
        <w:rPr>
          <w:rFonts w:ascii="Times New Roman" w:hAnsi="Times New Roman"/>
        </w:rPr>
      </w:pPr>
    </w:p>
    <w:p w14:paraId="6EE7D1FF" w14:textId="77777777" w:rsidR="00A739F4" w:rsidRPr="00CA363D" w:rsidRDefault="00A739F4" w:rsidP="00A739F4"/>
    <w:p w14:paraId="4E702736" w14:textId="77777777" w:rsidR="009A4411" w:rsidRPr="00E55EEE" w:rsidRDefault="00DD3C1A" w:rsidP="00576FF0">
      <w:pPr>
        <w:pStyle w:val="1"/>
        <w:rPr>
          <w:rFonts w:ascii="Times New Roman" w:hAnsi="Times New Roman" w:cs="Times New Roman"/>
        </w:rPr>
      </w:pPr>
      <w:bookmarkStart w:id="84" w:name="_Toc152252596"/>
      <w:bookmarkStart w:id="85" w:name="_Toc152252711"/>
      <w:bookmarkStart w:id="86" w:name="_Toc167870278"/>
      <w:r w:rsidRPr="00E55EEE">
        <w:rPr>
          <w:rFonts w:ascii="Times New Roman" w:hAnsi="Times New Roman" w:cs="Times New Roman"/>
        </w:rPr>
        <w:t>2.5</w:t>
      </w:r>
      <w:r w:rsidR="009A4411" w:rsidRPr="00E55EEE">
        <w:rPr>
          <w:rFonts w:ascii="Times New Roman" w:hAnsi="Times New Roman" w:cs="Times New Roman"/>
        </w:rPr>
        <w:t xml:space="preserve">. Зона </w:t>
      </w:r>
      <w:r w:rsidR="00D7345C" w:rsidRPr="00E55EEE">
        <w:rPr>
          <w:rFonts w:ascii="Times New Roman" w:hAnsi="Times New Roman" w:cs="Times New Roman"/>
        </w:rPr>
        <w:t>объектов</w:t>
      </w:r>
      <w:r w:rsidR="00304375" w:rsidRPr="00E55EEE">
        <w:rPr>
          <w:rFonts w:ascii="Times New Roman" w:hAnsi="Times New Roman" w:cs="Times New Roman"/>
        </w:rPr>
        <w:t xml:space="preserve"> здравоохранения «ОД-2»</w:t>
      </w:r>
      <w:bookmarkEnd w:id="83"/>
      <w:bookmarkEnd w:id="84"/>
      <w:bookmarkEnd w:id="85"/>
      <w:bookmarkEnd w:id="86"/>
    </w:p>
    <w:p w14:paraId="3F9D1AF5" w14:textId="77777777" w:rsidR="009A4411" w:rsidRPr="00E55EEE" w:rsidRDefault="00FA45F4" w:rsidP="00CF2827">
      <w:pPr>
        <w:pStyle w:val="3"/>
        <w:rPr>
          <w:rFonts w:ascii="Times New Roman" w:hAnsi="Times New Roman" w:cs="Times New Roman"/>
        </w:rPr>
      </w:pPr>
      <w:bookmarkStart w:id="87" w:name="_Toc152252712"/>
      <w:r>
        <w:rPr>
          <w:rFonts w:ascii="Times New Roman" w:hAnsi="Times New Roman" w:cs="Times New Roman"/>
        </w:rPr>
        <w:t>1. Основные виды разрешённого использования</w:t>
      </w:r>
      <w:bookmarkEnd w:id="87"/>
    </w:p>
    <w:p w14:paraId="092008C4" w14:textId="77777777" w:rsidR="00CF2827" w:rsidRPr="00E55EEE" w:rsidRDefault="00CF2827" w:rsidP="00CF2827">
      <w:pPr>
        <w:rPr>
          <w:rFonts w:ascii="Times New Roman" w:hAnsi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077"/>
        <w:gridCol w:w="11843"/>
      </w:tblGrid>
      <w:tr w:rsidR="00CF2827" w:rsidRPr="00E55EEE" w14:paraId="029AC9D7" w14:textId="77777777" w:rsidTr="00CF2827">
        <w:tc>
          <w:tcPr>
            <w:tcW w:w="4077" w:type="dxa"/>
          </w:tcPr>
          <w:p w14:paraId="2CFCFFED" w14:textId="77777777" w:rsidR="00CF2827" w:rsidRPr="00E55EEE" w:rsidRDefault="00CF2827" w:rsidP="00CF2827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Виды разрешенного использования земельных участков и объектов капитального строительства и их коды</w:t>
            </w:r>
          </w:p>
        </w:tc>
        <w:tc>
          <w:tcPr>
            <w:tcW w:w="11843" w:type="dxa"/>
          </w:tcPr>
          <w:p w14:paraId="00F2EDD6" w14:textId="77777777" w:rsidR="00CF2827" w:rsidRPr="00E55EEE" w:rsidRDefault="00CF2827" w:rsidP="00CF2827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строительства, требования к архитектурно-градостроительному облику объектов капитального строительства, ограничения использования земельных участков и объектов капитального строительства</w:t>
            </w:r>
          </w:p>
        </w:tc>
      </w:tr>
      <w:tr w:rsidR="00CF2827" w:rsidRPr="00E55EEE" w14:paraId="25E61685" w14:textId="77777777" w:rsidTr="00CF2827">
        <w:tc>
          <w:tcPr>
            <w:tcW w:w="4077" w:type="dxa"/>
          </w:tcPr>
          <w:p w14:paraId="073DFF32" w14:textId="77777777" w:rsidR="00CF2827" w:rsidRPr="00E55EEE" w:rsidRDefault="00CF2827" w:rsidP="00CF2827">
            <w:pPr>
              <w:ind w:firstLine="0"/>
              <w:jc w:val="left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</w:rPr>
              <w:t xml:space="preserve">Предоставление коммунальных услуг </w:t>
            </w:r>
            <w:r w:rsidRPr="00E55EEE">
              <w:rPr>
                <w:rFonts w:ascii="Times New Roman" w:hAnsi="Times New Roman"/>
                <w:iCs/>
              </w:rPr>
              <w:t>(код 3.1.1)</w:t>
            </w:r>
          </w:p>
        </w:tc>
        <w:tc>
          <w:tcPr>
            <w:tcW w:w="11843" w:type="dxa"/>
          </w:tcPr>
          <w:p w14:paraId="7073E814" w14:textId="77777777" w:rsidR="00CF2827" w:rsidRPr="00E55EEE" w:rsidRDefault="00CF2827" w:rsidP="00CF282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299B40B3" w14:textId="77777777" w:rsidR="00CF2827" w:rsidRPr="00E55EEE" w:rsidRDefault="00CF2827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440DD018" w14:textId="77777777" w:rsidR="00CF2827" w:rsidRPr="00E55EEE" w:rsidRDefault="00CF2827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- 500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60F503FB" w14:textId="77777777" w:rsidR="00CF2827" w:rsidRPr="00E55EEE" w:rsidRDefault="00CF2827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32A6972A" w14:textId="539827E8" w:rsidR="0024263D" w:rsidRPr="00E55EEE" w:rsidRDefault="0024263D" w:rsidP="0024263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 - 0,5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3C01FE13" w14:textId="77777777" w:rsidR="0024263D" w:rsidRPr="00E55EEE" w:rsidRDefault="0024263D" w:rsidP="0024263D">
            <w:pPr>
              <w:pStyle w:val="05"/>
              <w:rPr>
                <w:rFonts w:ascii="Times New Roman" w:hAnsi="Times New Roman"/>
                <w:iCs/>
                <w:color w:val="000000" w:themeColor="text1"/>
              </w:rPr>
            </w:pPr>
            <w:proofErr w:type="gramStart"/>
            <w:r w:rsidRPr="00E55EEE">
              <w:rPr>
                <w:rFonts w:ascii="Times New Roman" w:hAnsi="Times New Roman"/>
              </w:rPr>
              <w:t>Предельная (максимальная) высота зданий, строений, сооружений - 6 метров</w:t>
            </w:r>
            <w:r w:rsidR="00576FF0" w:rsidRPr="00E55EEE">
              <w:rPr>
                <w:rFonts w:ascii="Times New Roman" w:hAnsi="Times New Roman"/>
              </w:rPr>
              <w:t>, предельная (минимальная) высота зданий, строений, сооружений не подлежит установлению</w:t>
            </w:r>
            <w:r w:rsidRPr="00E55EEE">
              <w:rPr>
                <w:rFonts w:ascii="Times New Roman" w:hAnsi="Times New Roman"/>
              </w:rPr>
              <w:t>.</w:t>
            </w:r>
            <w:r w:rsidRPr="00E55EEE">
              <w:rPr>
                <w:rFonts w:ascii="Times New Roman" w:hAnsi="Times New Roman"/>
                <w:iCs/>
                <w:color w:val="000000" w:themeColor="text1"/>
              </w:rPr>
              <w:t xml:space="preserve"> </w:t>
            </w:r>
            <w:proofErr w:type="gramEnd"/>
          </w:p>
          <w:p w14:paraId="337CF43F" w14:textId="77777777" w:rsidR="0024263D" w:rsidRPr="00E55EEE" w:rsidRDefault="0024263D" w:rsidP="0024263D">
            <w:pPr>
              <w:pStyle w:val="05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Предельное количество этажей, максимальный процент застройки в границах земельного участка не подлежат установлению.</w:t>
            </w:r>
          </w:p>
          <w:p w14:paraId="5BB2EA74" w14:textId="77777777" w:rsidR="00CF2827" w:rsidRPr="00E55EEE" w:rsidRDefault="00CF2827" w:rsidP="00CF282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79D94E9C" w14:textId="77777777" w:rsidR="00CF2827" w:rsidRPr="00E55EEE" w:rsidRDefault="00CF2827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20A9BB26" w14:textId="77777777" w:rsidR="00CF2827" w:rsidRPr="00E55EEE" w:rsidRDefault="00CF2827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2A7D59AD" w14:textId="77777777" w:rsidR="00CF2827" w:rsidRPr="00E55EEE" w:rsidRDefault="00CF2827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C82B07" w:rsidRPr="00E55EEE" w14:paraId="39AE3DA7" w14:textId="77777777" w:rsidTr="00CF2827">
        <w:tc>
          <w:tcPr>
            <w:tcW w:w="4077" w:type="dxa"/>
          </w:tcPr>
          <w:p w14:paraId="06FAA989" w14:textId="77777777" w:rsidR="00C82B07" w:rsidRPr="00E55EEE" w:rsidRDefault="00C82B07" w:rsidP="00CF2827">
            <w:pPr>
              <w:ind w:firstLine="0"/>
              <w:jc w:val="left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lastRenderedPageBreak/>
              <w:t>Дома социального обслуживания (код 3.2.1)</w:t>
            </w:r>
          </w:p>
        </w:tc>
        <w:tc>
          <w:tcPr>
            <w:tcW w:w="11843" w:type="dxa"/>
          </w:tcPr>
          <w:p w14:paraId="5946AF9B" w14:textId="77777777" w:rsidR="00C82B07" w:rsidRPr="00E55EEE" w:rsidRDefault="00C82B07" w:rsidP="00C82B0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07CBA80D" w14:textId="77777777" w:rsidR="00C82B07" w:rsidRPr="00E55EEE" w:rsidRDefault="00C82B07" w:rsidP="00C82B0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- 2000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2AFAACED" w14:textId="77777777" w:rsidR="00C82B07" w:rsidRPr="00E55EEE" w:rsidRDefault="00C82B07" w:rsidP="00C82B0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- 5000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6DC8CE65" w14:textId="77777777" w:rsidR="00C82B07" w:rsidRPr="00E55EEE" w:rsidRDefault="00C82B07" w:rsidP="00C82B0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BA2F1C6" w14:textId="209173B7" w:rsidR="00C82B07" w:rsidRPr="00E55EEE" w:rsidRDefault="00C82B07" w:rsidP="00C82B0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5222726" w14:textId="77777777" w:rsidR="00C82B07" w:rsidRPr="00E55EEE" w:rsidRDefault="00C82B07" w:rsidP="00C82B0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3, предельное (минимальное) количество надземных этажей – 1. </w:t>
            </w:r>
          </w:p>
          <w:p w14:paraId="4A44BE10" w14:textId="77777777" w:rsidR="00C82B07" w:rsidRPr="00E55EEE" w:rsidRDefault="00C82B07" w:rsidP="00C82B0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Максимальный процент застройки в границах земельного участка – </w:t>
            </w:r>
            <w:r w:rsidR="00547B58" w:rsidRPr="00E55EEE">
              <w:rPr>
                <w:rFonts w:ascii="Times New Roman" w:hAnsi="Times New Roman"/>
              </w:rPr>
              <w:t>5</w:t>
            </w:r>
            <w:r w:rsidRPr="00E55EEE">
              <w:rPr>
                <w:rFonts w:ascii="Times New Roman" w:hAnsi="Times New Roman"/>
              </w:rPr>
              <w:t>0 процентов.</w:t>
            </w:r>
          </w:p>
          <w:p w14:paraId="4A3C3CCF" w14:textId="77777777" w:rsidR="00FF0100" w:rsidRPr="00E55EEE" w:rsidRDefault="00FF0100" w:rsidP="00C82B0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03F5B89B" w14:textId="77777777" w:rsidR="00C82B07" w:rsidRPr="00E55EEE" w:rsidRDefault="00C82B07" w:rsidP="00C82B0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4B7B8E7" w14:textId="77777777" w:rsidR="00C82B07" w:rsidRPr="00E55EEE" w:rsidRDefault="00C82B07" w:rsidP="00C82B0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173D17F0" w14:textId="77777777" w:rsidR="00C82B07" w:rsidRPr="00E55EEE" w:rsidRDefault="00C82B07" w:rsidP="00C82B0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DCC1780" w14:textId="77777777" w:rsidR="00C82B07" w:rsidRPr="00E55EEE" w:rsidRDefault="00C82B07" w:rsidP="00C82B0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547B58" w:rsidRPr="00E55EEE" w14:paraId="2D54028B" w14:textId="77777777" w:rsidTr="00CF2827">
        <w:tc>
          <w:tcPr>
            <w:tcW w:w="4077" w:type="dxa"/>
          </w:tcPr>
          <w:p w14:paraId="6C7FF353" w14:textId="77777777" w:rsidR="00547B58" w:rsidRPr="00E55EEE" w:rsidRDefault="00547B58" w:rsidP="00547B58">
            <w:pPr>
              <w:ind w:firstLine="0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Амбулаторно-поликлиническое обслуживание (код 3.4.1)</w:t>
            </w:r>
          </w:p>
        </w:tc>
        <w:tc>
          <w:tcPr>
            <w:tcW w:w="11843" w:type="dxa"/>
          </w:tcPr>
          <w:p w14:paraId="03A6B82F" w14:textId="77777777" w:rsidR="00547B58" w:rsidRPr="00E55EEE" w:rsidRDefault="00547B58" w:rsidP="00547B58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2DF48E76" w14:textId="77777777" w:rsidR="00547B58" w:rsidRPr="00E55EEE" w:rsidRDefault="00547B58" w:rsidP="00547B5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Минимальная площадь земельного участка - </w:t>
            </w:r>
            <w:r w:rsidR="006D5507" w:rsidRPr="00E55EEE">
              <w:rPr>
                <w:rFonts w:ascii="Times New Roman" w:hAnsi="Times New Roman"/>
              </w:rPr>
              <w:t>4</w:t>
            </w:r>
            <w:r w:rsidRPr="00E55EEE">
              <w:rPr>
                <w:rFonts w:ascii="Times New Roman" w:hAnsi="Times New Roman"/>
              </w:rPr>
              <w:t>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1A09FEDD" w14:textId="77777777" w:rsidR="00547B58" w:rsidRPr="00E55EEE" w:rsidRDefault="00547B58" w:rsidP="00547B5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Максимальная площадь земельного участка - </w:t>
            </w:r>
            <w:r w:rsidR="006D5507" w:rsidRPr="00E55EEE">
              <w:rPr>
                <w:rFonts w:ascii="Times New Roman" w:hAnsi="Times New Roman"/>
              </w:rPr>
              <w:t>10</w:t>
            </w:r>
            <w:r w:rsidRPr="00E55EEE">
              <w:rPr>
                <w:rFonts w:ascii="Times New Roman" w:hAnsi="Times New Roman"/>
              </w:rPr>
              <w:t>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0C832E65" w14:textId="77777777" w:rsidR="00547B58" w:rsidRPr="00E55EEE" w:rsidRDefault="00547B58" w:rsidP="00547B5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1F977E75" w14:textId="31CED044" w:rsidR="00547B58" w:rsidRPr="00E55EEE" w:rsidRDefault="00547B58" w:rsidP="00547B5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11DB16F6" w14:textId="77777777" w:rsidR="00547B58" w:rsidRPr="00E55EEE" w:rsidRDefault="00547B58" w:rsidP="00547B5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</w:t>
            </w:r>
            <w:r w:rsidR="00477E49" w:rsidRPr="00E55EEE">
              <w:rPr>
                <w:rFonts w:ascii="Times New Roman" w:hAnsi="Times New Roman"/>
              </w:rPr>
              <w:t>5</w:t>
            </w:r>
            <w:r w:rsidRPr="00E55EEE">
              <w:rPr>
                <w:rFonts w:ascii="Times New Roman" w:hAnsi="Times New Roman"/>
              </w:rPr>
              <w:t xml:space="preserve">, предельное (минимальное) количество надземных этажей – 1. </w:t>
            </w:r>
          </w:p>
          <w:p w14:paraId="1D0CA7A6" w14:textId="77777777" w:rsidR="00547B58" w:rsidRPr="00E55EEE" w:rsidRDefault="00547B58" w:rsidP="00547B5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50 процентов.</w:t>
            </w:r>
          </w:p>
          <w:p w14:paraId="09883B56" w14:textId="3DFA2AD1" w:rsidR="00D5628D" w:rsidRPr="00E55EEE" w:rsidRDefault="00D5628D" w:rsidP="00D5628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красной линии до линии регулирования застройки - 5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A591647" w14:textId="77777777" w:rsidR="00FF0100" w:rsidRPr="00E55EEE" w:rsidRDefault="00FF0100" w:rsidP="00D5628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56B878EF" w14:textId="77777777" w:rsidR="00547B58" w:rsidRPr="00E55EEE" w:rsidRDefault="00547B58" w:rsidP="00547B58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7E044C2D" w14:textId="77777777" w:rsidR="00547B58" w:rsidRPr="00E55EEE" w:rsidRDefault="00547B58" w:rsidP="00547B5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05EB5502" w14:textId="77777777" w:rsidR="00547B58" w:rsidRPr="00E55EEE" w:rsidRDefault="00547B58" w:rsidP="00547B58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3028EE8A" w14:textId="77777777" w:rsidR="00547B58" w:rsidRPr="00E55EEE" w:rsidRDefault="00547B58" w:rsidP="00D5628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547B58" w:rsidRPr="00E55EEE" w14:paraId="32E6A7D7" w14:textId="77777777" w:rsidTr="00CF2827">
        <w:tc>
          <w:tcPr>
            <w:tcW w:w="4077" w:type="dxa"/>
          </w:tcPr>
          <w:p w14:paraId="0AF2633E" w14:textId="77777777" w:rsidR="00547B58" w:rsidRPr="00E55EEE" w:rsidRDefault="00547B58" w:rsidP="00FF0100">
            <w:pPr>
              <w:ind w:firstLine="0"/>
              <w:jc w:val="left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Стационарное медицинское обслуживание (код 3.4.2)</w:t>
            </w:r>
          </w:p>
        </w:tc>
        <w:tc>
          <w:tcPr>
            <w:tcW w:w="11843" w:type="dxa"/>
          </w:tcPr>
          <w:p w14:paraId="0FD605B6" w14:textId="77777777" w:rsidR="006D5507" w:rsidRPr="00E55EEE" w:rsidRDefault="006D5507" w:rsidP="006D550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20A5D5D6" w14:textId="77777777" w:rsidR="006D5507" w:rsidRPr="00E55EEE" w:rsidRDefault="006D5507" w:rsidP="006D550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- 400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1509277F" w14:textId="77777777" w:rsidR="006D5507" w:rsidRPr="00E55EEE" w:rsidRDefault="006D5507" w:rsidP="006D550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- 15000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1B3CE1D2" w14:textId="77777777" w:rsidR="006D5507" w:rsidRPr="00E55EEE" w:rsidRDefault="006D5507" w:rsidP="006D550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lastRenderedPageBreak/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9AFEEFD" w14:textId="5969329B" w:rsidR="006D5507" w:rsidRPr="00E55EEE" w:rsidRDefault="006D5507" w:rsidP="006D550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3D700E24" w14:textId="77777777" w:rsidR="006D5507" w:rsidRPr="00E55EEE" w:rsidRDefault="006D5507" w:rsidP="006D550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</w:t>
            </w:r>
            <w:r w:rsidR="00256140" w:rsidRPr="00E55EEE">
              <w:rPr>
                <w:rFonts w:ascii="Times New Roman" w:hAnsi="Times New Roman"/>
              </w:rPr>
              <w:t>9</w:t>
            </w:r>
            <w:r w:rsidRPr="00E55EEE">
              <w:rPr>
                <w:rFonts w:ascii="Times New Roman" w:hAnsi="Times New Roman"/>
              </w:rPr>
              <w:t xml:space="preserve">, предельное (минимальное) количество надземных этажей – 1. </w:t>
            </w:r>
          </w:p>
          <w:p w14:paraId="0EDB57B1" w14:textId="77777777" w:rsidR="006D5507" w:rsidRPr="00E55EEE" w:rsidRDefault="006D5507" w:rsidP="006D550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50 процентов.</w:t>
            </w:r>
          </w:p>
          <w:p w14:paraId="0FBFE843" w14:textId="3721DF9A" w:rsidR="00D5628D" w:rsidRPr="00E55EEE" w:rsidRDefault="00D5628D" w:rsidP="006D550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красной линии до линии регулирования застройки - 5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503E0657" w14:textId="77777777" w:rsidR="00FF0100" w:rsidRPr="00E55EEE" w:rsidRDefault="00FF0100" w:rsidP="006D550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768613B0" w14:textId="77777777" w:rsidR="006D5507" w:rsidRPr="00E55EEE" w:rsidRDefault="006D5507" w:rsidP="006D550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10AE5036" w14:textId="77777777" w:rsidR="006D5507" w:rsidRPr="00E55EEE" w:rsidRDefault="006D5507" w:rsidP="006D550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0A47D21B" w14:textId="77777777" w:rsidR="006D5507" w:rsidRPr="00E55EEE" w:rsidRDefault="006D5507" w:rsidP="006D550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05408EA" w14:textId="77777777" w:rsidR="00547B58" w:rsidRPr="00E55EEE" w:rsidRDefault="006D5507" w:rsidP="00D5628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547B58" w:rsidRPr="00E55EEE" w14:paraId="18F1C395" w14:textId="77777777" w:rsidTr="00CF2827">
        <w:tc>
          <w:tcPr>
            <w:tcW w:w="4077" w:type="dxa"/>
          </w:tcPr>
          <w:p w14:paraId="55C1AABD" w14:textId="77777777" w:rsidR="00547B58" w:rsidRPr="00E55EEE" w:rsidRDefault="00547B58" w:rsidP="00547B58">
            <w:pPr>
              <w:ind w:firstLine="0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lastRenderedPageBreak/>
              <w:t>Медицинские организации особого назначения (код 3.4.3)</w:t>
            </w:r>
          </w:p>
        </w:tc>
        <w:tc>
          <w:tcPr>
            <w:tcW w:w="11843" w:type="dxa"/>
          </w:tcPr>
          <w:p w14:paraId="01BFEF67" w14:textId="77777777" w:rsidR="001E6D15" w:rsidRPr="00E55EEE" w:rsidRDefault="001E6D15" w:rsidP="001E6D15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3B4FF49F" w14:textId="77777777" w:rsidR="001E6D15" w:rsidRPr="00E55EEE" w:rsidRDefault="001E6D15" w:rsidP="001E6D1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- 400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05684611" w14:textId="77777777" w:rsidR="001E6D15" w:rsidRPr="00E55EEE" w:rsidRDefault="001E6D15" w:rsidP="001E6D1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- 10000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0C54BD8A" w14:textId="77777777" w:rsidR="001E6D15" w:rsidRPr="00E55EEE" w:rsidRDefault="001E6D15" w:rsidP="001E6D1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9F815ED" w14:textId="7FC75108" w:rsidR="001E6D15" w:rsidRPr="00E55EEE" w:rsidRDefault="001E6D15" w:rsidP="001E6D1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2D6DE0D1" w14:textId="77777777" w:rsidR="001E6D15" w:rsidRPr="00E55EEE" w:rsidRDefault="001E6D15" w:rsidP="001E6D1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</w:t>
            </w:r>
            <w:r w:rsidR="009136A3" w:rsidRPr="00E55EEE">
              <w:rPr>
                <w:rFonts w:ascii="Times New Roman" w:hAnsi="Times New Roman"/>
              </w:rPr>
              <w:t>3</w:t>
            </w:r>
            <w:r w:rsidRPr="00E55EEE">
              <w:rPr>
                <w:rFonts w:ascii="Times New Roman" w:hAnsi="Times New Roman"/>
              </w:rPr>
              <w:t xml:space="preserve">, предельное (минимальное) количество надземных этажей – 1. </w:t>
            </w:r>
          </w:p>
          <w:p w14:paraId="6B5682D9" w14:textId="77777777" w:rsidR="001E6D15" w:rsidRPr="00E55EEE" w:rsidRDefault="001E6D15" w:rsidP="001E6D1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70 процентов.</w:t>
            </w:r>
          </w:p>
          <w:p w14:paraId="70E69F43" w14:textId="77777777" w:rsidR="00FF0100" w:rsidRPr="00E55EEE" w:rsidRDefault="00FF0100" w:rsidP="001E6D1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5A78C4D9" w14:textId="77777777" w:rsidR="001E6D15" w:rsidRPr="00E55EEE" w:rsidRDefault="001E6D15" w:rsidP="001E6D15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6624AE3E" w14:textId="77777777" w:rsidR="001E6D15" w:rsidRPr="00E55EEE" w:rsidRDefault="001E6D15" w:rsidP="001E6D1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283D7291" w14:textId="77777777" w:rsidR="001E6D15" w:rsidRPr="00E55EEE" w:rsidRDefault="001E6D15" w:rsidP="001E6D15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860E9AF" w14:textId="77777777" w:rsidR="00547B58" w:rsidRPr="00E55EEE" w:rsidRDefault="001E6D15" w:rsidP="00652AB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652AB3" w:rsidRPr="00E55EEE" w14:paraId="353EE7B3" w14:textId="77777777" w:rsidTr="00CF2827">
        <w:tc>
          <w:tcPr>
            <w:tcW w:w="4077" w:type="dxa"/>
          </w:tcPr>
          <w:p w14:paraId="0DE8D8EA" w14:textId="77777777" w:rsidR="00652AB3" w:rsidRPr="00E55EEE" w:rsidRDefault="00652AB3" w:rsidP="00547B58">
            <w:pPr>
              <w:ind w:firstLine="0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Осуществление религиозных обрядов (код 3.7.1)</w:t>
            </w:r>
          </w:p>
        </w:tc>
        <w:tc>
          <w:tcPr>
            <w:tcW w:w="11843" w:type="dxa"/>
          </w:tcPr>
          <w:p w14:paraId="38D63BCF" w14:textId="77777777" w:rsidR="00652AB3" w:rsidRPr="00E55EEE" w:rsidRDefault="00652AB3" w:rsidP="00652AB3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0DC153E3" w14:textId="77777777" w:rsidR="00652AB3" w:rsidRPr="00E55EEE" w:rsidRDefault="00652AB3" w:rsidP="00652AB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- 500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4CBBDD37" w14:textId="77777777" w:rsidR="00652AB3" w:rsidRPr="00E55EEE" w:rsidRDefault="00652AB3" w:rsidP="00652AB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- 2000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5E227832" w14:textId="77777777" w:rsidR="00652AB3" w:rsidRPr="00E55EEE" w:rsidRDefault="00652AB3" w:rsidP="00652AB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6B6A019C" w14:textId="724858D0" w:rsidR="00652AB3" w:rsidRPr="00E55EEE" w:rsidRDefault="00652AB3" w:rsidP="00652AB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</w:t>
            </w:r>
            <w:r w:rsidRPr="00E55EEE">
              <w:rPr>
                <w:rFonts w:ascii="Times New Roman" w:hAnsi="Times New Roman"/>
              </w:rPr>
              <w:lastRenderedPageBreak/>
              <w:t xml:space="preserve">зданий, строений, сооружений 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5CCCA9A4" w14:textId="77777777" w:rsidR="00652AB3" w:rsidRPr="00E55EEE" w:rsidRDefault="00652AB3" w:rsidP="00652AB3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proofErr w:type="gramStart"/>
            <w:r w:rsidRPr="00E55EEE">
              <w:rPr>
                <w:rFonts w:ascii="Times New Roman" w:hAnsi="Times New Roman"/>
              </w:rPr>
              <w:t>Предельная (максимальная) высота здания, строения, сооружения - 30 метров</w:t>
            </w:r>
            <w:r w:rsidR="00FF0100" w:rsidRPr="00E55EEE">
              <w:rPr>
                <w:rFonts w:ascii="Times New Roman" w:hAnsi="Times New Roman"/>
              </w:rPr>
              <w:t>, предельная (минимальная) высота здания, строения, сооружения не подлежит установлению.</w:t>
            </w:r>
            <w:proofErr w:type="gramEnd"/>
          </w:p>
          <w:p w14:paraId="3294EF0A" w14:textId="77777777" w:rsidR="00652AB3" w:rsidRPr="00E55EEE" w:rsidRDefault="00652AB3" w:rsidP="00652AB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50 процентов.</w:t>
            </w:r>
          </w:p>
          <w:p w14:paraId="16A33325" w14:textId="78D4DE5C" w:rsidR="00652AB3" w:rsidRPr="00E55EEE" w:rsidRDefault="00652AB3" w:rsidP="00652AB3">
            <w:pPr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Минимальный отступ от красной линии до линии регулирования застройки</w:t>
            </w:r>
            <w:r w:rsidRPr="00E55EEE">
              <w:rPr>
                <w:rFonts w:ascii="Times New Roman" w:hAnsi="Times New Roman"/>
                <w:bCs/>
              </w:rPr>
              <w:t xml:space="preserve"> </w:t>
            </w:r>
            <w:r w:rsidRPr="00E55EEE">
              <w:rPr>
                <w:rFonts w:ascii="Times New Roman" w:hAnsi="Times New Roman"/>
              </w:rPr>
              <w:t xml:space="preserve">- 5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DEDC41F" w14:textId="77777777" w:rsidR="00FF0100" w:rsidRPr="00E55EEE" w:rsidRDefault="00FF0100" w:rsidP="00FF0100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количество надземных этажей не подлежит установлению. </w:t>
            </w:r>
          </w:p>
          <w:p w14:paraId="75899D25" w14:textId="77777777" w:rsidR="00652AB3" w:rsidRPr="00E55EEE" w:rsidRDefault="00652AB3" w:rsidP="00652AB3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B5E8403" w14:textId="77777777" w:rsidR="00652AB3" w:rsidRPr="00E55EEE" w:rsidRDefault="00652AB3" w:rsidP="00652AB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33FB2C66" w14:textId="77777777" w:rsidR="00652AB3" w:rsidRPr="00E55EEE" w:rsidRDefault="00652AB3" w:rsidP="00652AB3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45E31F91" w14:textId="77777777" w:rsidR="00652AB3" w:rsidRPr="00E55EEE" w:rsidRDefault="00652AB3" w:rsidP="00652AB3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7A020C" w:rsidRPr="00E55EEE" w14:paraId="026AB28B" w14:textId="77777777" w:rsidTr="007A020C">
        <w:tc>
          <w:tcPr>
            <w:tcW w:w="4077" w:type="dxa"/>
          </w:tcPr>
          <w:p w14:paraId="494B98B1" w14:textId="77777777" w:rsidR="007A020C" w:rsidRPr="00E55EEE" w:rsidRDefault="007A020C" w:rsidP="00A708B3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lastRenderedPageBreak/>
              <w:t>Санаторная деятельность (код 9.2.1)</w:t>
            </w:r>
          </w:p>
        </w:tc>
        <w:tc>
          <w:tcPr>
            <w:tcW w:w="11843" w:type="dxa"/>
          </w:tcPr>
          <w:p w14:paraId="742D8FE5" w14:textId="77777777" w:rsidR="007A020C" w:rsidRPr="00E55EEE" w:rsidRDefault="007A020C" w:rsidP="00A708B3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12F63CFB" w14:textId="77777777" w:rsidR="007A020C" w:rsidRPr="00E55EEE" w:rsidRDefault="007A020C" w:rsidP="00A708B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- 10000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0B8E152C" w14:textId="77777777" w:rsidR="007A020C" w:rsidRPr="00E55EEE" w:rsidRDefault="007A020C" w:rsidP="00A708B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- 20000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64CEDDFF" w14:textId="77777777" w:rsidR="007A020C" w:rsidRPr="00E55EEE" w:rsidRDefault="007A020C" w:rsidP="00A708B3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b/>
                <w:lang w:eastAsia="ru-RU"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6F27757F" w14:textId="7FA2024A" w:rsidR="007A020C" w:rsidRPr="00E55EEE" w:rsidRDefault="007A020C" w:rsidP="00A708B3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D73B8B">
              <w:rPr>
                <w:rFonts w:ascii="Times New Roman" w:hAnsi="Times New Roman"/>
                <w:lang w:eastAsia="ru-RU"/>
              </w:rPr>
              <w:t>м.</w:t>
            </w:r>
          </w:p>
          <w:p w14:paraId="57D37EA0" w14:textId="77777777" w:rsidR="007A020C" w:rsidRPr="00E55EEE" w:rsidRDefault="007A020C" w:rsidP="00A708B3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 xml:space="preserve">Предельное (максимальное) количество надземных этажей – 5, предельное (минимальное) количество надземных этажей – 1. </w:t>
            </w:r>
          </w:p>
          <w:p w14:paraId="67AD92C5" w14:textId="77777777" w:rsidR="007A020C" w:rsidRPr="00E55EEE" w:rsidRDefault="007A020C" w:rsidP="00A708B3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Максимальный процент застройки в границах земельного участка – 50  процентов.</w:t>
            </w:r>
          </w:p>
          <w:p w14:paraId="08E476D2" w14:textId="77777777" w:rsidR="007A020C" w:rsidRPr="00E55EEE" w:rsidRDefault="007A020C" w:rsidP="00A708B3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3FAF154E" w14:textId="77777777" w:rsidR="007A020C" w:rsidRPr="00E55EEE" w:rsidRDefault="007A020C" w:rsidP="00A708B3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b/>
                <w:lang w:eastAsia="ru-RU"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AD121F6" w14:textId="77777777" w:rsidR="007A020C" w:rsidRPr="00E55EEE" w:rsidRDefault="007A020C" w:rsidP="00A708B3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Требования отсутствуют.</w:t>
            </w:r>
          </w:p>
          <w:p w14:paraId="04109EEE" w14:textId="77777777" w:rsidR="007A020C" w:rsidRPr="00E55EEE" w:rsidRDefault="007A020C" w:rsidP="00A708B3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b/>
                <w:lang w:eastAsia="ru-RU"/>
              </w:rPr>
              <w:t>Ограничения использования земельных участков и объектов капитального строительства.</w:t>
            </w:r>
          </w:p>
          <w:p w14:paraId="0CADCBA8" w14:textId="77777777" w:rsidR="007A020C" w:rsidRPr="00E55EEE" w:rsidRDefault="007A020C" w:rsidP="00A708B3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652AB3" w:rsidRPr="00E55EEE" w14:paraId="5F10D674" w14:textId="77777777" w:rsidTr="00652AB3">
        <w:tc>
          <w:tcPr>
            <w:tcW w:w="4077" w:type="dxa"/>
          </w:tcPr>
          <w:p w14:paraId="52502F0D" w14:textId="77777777" w:rsidR="00652AB3" w:rsidRPr="00E55EEE" w:rsidRDefault="00652AB3" w:rsidP="003F180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</w:rPr>
              <w:t>Улично-дорожная сеть  (код 12.0.1)</w:t>
            </w:r>
          </w:p>
        </w:tc>
        <w:tc>
          <w:tcPr>
            <w:tcW w:w="11843" w:type="dxa"/>
          </w:tcPr>
          <w:p w14:paraId="6929D42C" w14:textId="77777777" w:rsidR="00652AB3" w:rsidRPr="00E55EEE" w:rsidRDefault="00652AB3" w:rsidP="003F180A">
            <w:pPr>
              <w:pStyle w:val="aff2"/>
              <w:rPr>
                <w:rStyle w:val="aff3"/>
                <w:rFonts w:ascii="Times New Roman" w:hAnsi="Times New Roman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i w:val="0"/>
              </w:rPr>
              <w:t>Предельные размеры земельных участков.</w:t>
            </w:r>
          </w:p>
          <w:p w14:paraId="04BD93A6" w14:textId="77777777" w:rsidR="00652AB3" w:rsidRPr="00E55EEE" w:rsidRDefault="00652AB3" w:rsidP="003F180A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Минимальная площадь земельного участка – 10 м</w:t>
            </w:r>
            <w:proofErr w:type="gramStart"/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proofErr w:type="gramEnd"/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77D5FDD9" w14:textId="77777777" w:rsidR="00652AB3" w:rsidRPr="00E55EEE" w:rsidRDefault="00652AB3" w:rsidP="003F180A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Максимальная площадь земельного участка не подлежит установлению.</w:t>
            </w:r>
          </w:p>
          <w:p w14:paraId="67787706" w14:textId="77777777" w:rsidR="00652AB3" w:rsidRPr="00E55EEE" w:rsidRDefault="00652AB3" w:rsidP="003F180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137B1180" w14:textId="23E7A321" w:rsidR="00652AB3" w:rsidRPr="00E55EEE" w:rsidRDefault="00EF7492" w:rsidP="003F180A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</w:t>
            </w:r>
            <w:r w:rsidR="00652AB3" w:rsidRPr="00E55EEE">
              <w:rPr>
                <w:rStyle w:val="aff3"/>
                <w:rFonts w:ascii="Times New Roman" w:hAnsi="Times New Roman"/>
                <w:b w:val="0"/>
                <w:i w:val="0"/>
              </w:rPr>
              <w:t>аксимальный процент застройки в границах земельного участка, предельное количество этажей</w:t>
            </w:r>
            <w:r w:rsidR="00FF0100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="00652AB3"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DB090F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="00652AB3"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735B19B0" w14:textId="77777777" w:rsidR="00652AB3" w:rsidRPr="00E55EEE" w:rsidRDefault="00652AB3" w:rsidP="003F180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8F56C01" w14:textId="77777777" w:rsidR="00652AB3" w:rsidRPr="00E55EEE" w:rsidRDefault="00652AB3" w:rsidP="003F180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lastRenderedPageBreak/>
              <w:t>Требования отсутствуют.</w:t>
            </w:r>
          </w:p>
          <w:p w14:paraId="4A3D079A" w14:textId="77777777" w:rsidR="00652AB3" w:rsidRPr="00E55EEE" w:rsidRDefault="00652AB3" w:rsidP="003F180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2259835A" w14:textId="77777777" w:rsidR="00652AB3" w:rsidRPr="00E55EEE" w:rsidRDefault="00652AB3" w:rsidP="003F180A">
            <w:pPr>
              <w:pStyle w:val="aff2"/>
              <w:rPr>
                <w:rFonts w:ascii="Times New Roman" w:hAnsi="Times New Roman"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652AB3" w:rsidRPr="00E55EEE" w14:paraId="7B05C4CC" w14:textId="77777777" w:rsidTr="00652AB3">
        <w:tc>
          <w:tcPr>
            <w:tcW w:w="4077" w:type="dxa"/>
          </w:tcPr>
          <w:p w14:paraId="24001A47" w14:textId="77777777" w:rsidR="00652AB3" w:rsidRPr="00E55EEE" w:rsidRDefault="00652AB3" w:rsidP="003F180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lastRenderedPageBreak/>
              <w:t>Благоустройство территории (код 12.0.2)</w:t>
            </w:r>
          </w:p>
        </w:tc>
        <w:tc>
          <w:tcPr>
            <w:tcW w:w="11843" w:type="dxa"/>
          </w:tcPr>
          <w:p w14:paraId="32FCCC1E" w14:textId="77777777" w:rsidR="00652AB3" w:rsidRPr="00E55EEE" w:rsidRDefault="00652AB3" w:rsidP="003F180A">
            <w:pPr>
              <w:pStyle w:val="aff2"/>
              <w:rPr>
                <w:rStyle w:val="aff3"/>
                <w:rFonts w:ascii="Times New Roman" w:hAnsi="Times New Roman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i w:val="0"/>
              </w:rPr>
              <w:t>Предельные размеры земельных участков.</w:t>
            </w:r>
          </w:p>
          <w:p w14:paraId="272F68D3" w14:textId="77777777" w:rsidR="00652AB3" w:rsidRPr="00E55EEE" w:rsidRDefault="00652AB3" w:rsidP="003F180A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Минимальная площадь земельного участка – 1 м</w:t>
            </w:r>
            <w:proofErr w:type="gramStart"/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proofErr w:type="gramEnd"/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60D53CE5" w14:textId="77777777" w:rsidR="00652AB3" w:rsidRPr="00E55EEE" w:rsidRDefault="00652AB3" w:rsidP="003F180A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Максимальная площадь земельного участка – 10000 м</w:t>
            </w:r>
            <w:proofErr w:type="gramStart"/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proofErr w:type="gramEnd"/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6F8DF9A6" w14:textId="77777777" w:rsidR="00652AB3" w:rsidRPr="00E55EEE" w:rsidRDefault="00652AB3" w:rsidP="003F180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34AF5B0D" w14:textId="0869F100" w:rsidR="00652AB3" w:rsidRPr="00E55EEE" w:rsidRDefault="00EF7492" w:rsidP="003F180A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</w:t>
            </w:r>
            <w:r w:rsidR="00652AB3" w:rsidRPr="00E55EEE">
              <w:rPr>
                <w:rStyle w:val="aff3"/>
                <w:rFonts w:ascii="Times New Roman" w:hAnsi="Times New Roman"/>
                <w:b w:val="0"/>
                <w:i w:val="0"/>
              </w:rPr>
              <w:t>аксимальный процент застройки в границах земельного участка, предельное количество этажей</w:t>
            </w:r>
            <w:r w:rsidR="00FF0100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="00652AB3"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DB090F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="00652AB3"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4644E467" w14:textId="77777777" w:rsidR="00652AB3" w:rsidRPr="00E55EEE" w:rsidRDefault="00652AB3" w:rsidP="003F180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BFB25B9" w14:textId="77777777" w:rsidR="00652AB3" w:rsidRPr="00E55EEE" w:rsidRDefault="00652AB3" w:rsidP="003F180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4CE31009" w14:textId="77777777" w:rsidR="00652AB3" w:rsidRPr="00E55EEE" w:rsidRDefault="00652AB3" w:rsidP="003F180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3DEAFD57" w14:textId="77777777" w:rsidR="00652AB3" w:rsidRPr="00E55EEE" w:rsidRDefault="00652AB3" w:rsidP="003F180A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</w:tbl>
    <w:p w14:paraId="275BD047" w14:textId="77777777" w:rsidR="003813C6" w:rsidRPr="00E55EEE" w:rsidRDefault="003813C6" w:rsidP="00055C8A">
      <w:pPr>
        <w:ind w:right="-1"/>
        <w:rPr>
          <w:rFonts w:ascii="Times New Roman" w:hAnsi="Times New Roman"/>
        </w:rPr>
      </w:pPr>
    </w:p>
    <w:p w14:paraId="08520B8A" w14:textId="77777777" w:rsidR="006D3A9C" w:rsidRPr="00E55EEE" w:rsidRDefault="006D3A9C" w:rsidP="006D3A9C">
      <w:pPr>
        <w:pStyle w:val="3"/>
        <w:rPr>
          <w:rFonts w:ascii="Times New Roman" w:hAnsi="Times New Roman" w:cs="Times New Roman"/>
        </w:rPr>
      </w:pPr>
      <w:bookmarkStart w:id="88" w:name="_Toc152252713"/>
      <w:r w:rsidRPr="00E55EEE">
        <w:rPr>
          <w:rFonts w:ascii="Times New Roman" w:hAnsi="Times New Roman" w:cs="Times New Roman"/>
        </w:rPr>
        <w:t>2. Вспомогательные виды разрешенного использования</w:t>
      </w:r>
      <w:bookmarkEnd w:id="88"/>
    </w:p>
    <w:p w14:paraId="4E915525" w14:textId="77777777" w:rsidR="006D3A9C" w:rsidRPr="00E55EEE" w:rsidRDefault="006D3A9C" w:rsidP="006D3A9C">
      <w:pPr>
        <w:rPr>
          <w:rFonts w:ascii="Times New Roman" w:hAnsi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077"/>
        <w:gridCol w:w="11843"/>
      </w:tblGrid>
      <w:tr w:rsidR="006D3A9C" w:rsidRPr="00E55EEE" w14:paraId="6A760F9F" w14:textId="77777777" w:rsidTr="003F180A">
        <w:tc>
          <w:tcPr>
            <w:tcW w:w="4077" w:type="dxa"/>
          </w:tcPr>
          <w:p w14:paraId="387C4622" w14:textId="77777777" w:rsidR="006D3A9C" w:rsidRPr="00E55EEE" w:rsidRDefault="006D3A9C" w:rsidP="003F180A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Виды разрешенного использования земельных участков и объектов капитального строительства и их коды</w:t>
            </w:r>
          </w:p>
        </w:tc>
        <w:tc>
          <w:tcPr>
            <w:tcW w:w="11843" w:type="dxa"/>
          </w:tcPr>
          <w:p w14:paraId="129B4A17" w14:textId="77777777" w:rsidR="006D3A9C" w:rsidRPr="00E55EEE" w:rsidRDefault="006D3A9C" w:rsidP="003F180A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Предельные параметры разрешенного строительства, реконструкции объектов капитального строительства, требования к архитектурно-градостроительному облику объектов капитального строительства, ограничения использования земельных участков и объектов капитального строительства</w:t>
            </w:r>
          </w:p>
        </w:tc>
      </w:tr>
      <w:tr w:rsidR="006D3A9C" w:rsidRPr="00E55EEE" w14:paraId="60DF1B03" w14:textId="77777777" w:rsidTr="003F180A">
        <w:tc>
          <w:tcPr>
            <w:tcW w:w="4077" w:type="dxa"/>
          </w:tcPr>
          <w:p w14:paraId="4E423A9A" w14:textId="77777777" w:rsidR="006D3A9C" w:rsidRPr="00E55EEE" w:rsidRDefault="006D3A9C" w:rsidP="003F180A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Служебные гаражи (код 4.9)</w:t>
            </w:r>
          </w:p>
        </w:tc>
        <w:tc>
          <w:tcPr>
            <w:tcW w:w="11843" w:type="dxa"/>
          </w:tcPr>
          <w:p w14:paraId="5DCEF8BD" w14:textId="77777777" w:rsidR="006D3A9C" w:rsidRPr="00E55EEE" w:rsidRDefault="006D3A9C" w:rsidP="003F180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68295FD9" w14:textId="77777777" w:rsidR="006D3A9C" w:rsidRPr="00E55EEE" w:rsidRDefault="006D3A9C" w:rsidP="003F180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надземных этажей – 2, предельное (минимальное) количество надземных этажей – 1.</w:t>
            </w:r>
          </w:p>
          <w:p w14:paraId="164EE4F9" w14:textId="017AEEF5" w:rsidR="006D3A9C" w:rsidRPr="00E55EEE" w:rsidRDefault="006D3A9C" w:rsidP="003F180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места допустимого размещения зданий, строений, сооружений, максимальный процент застройки в границах земельного участка</w:t>
            </w:r>
            <w:r w:rsidR="00FF0100" w:rsidRPr="00E55EEE">
              <w:rPr>
                <w:rFonts w:ascii="Times New Roman" w:hAnsi="Times New Roman"/>
              </w:rPr>
              <w:t>, предельная высота зданий, строений, сооружений</w:t>
            </w:r>
            <w:r w:rsidRPr="00E55EEE">
              <w:rPr>
                <w:rFonts w:ascii="Times New Roman" w:hAnsi="Times New Roman"/>
              </w:rPr>
              <w:t xml:space="preserve"> устанавливаются в соответствии с основным или условно разрешенным видом использования земельного участка.</w:t>
            </w:r>
          </w:p>
          <w:p w14:paraId="6BB2CF77" w14:textId="77777777" w:rsidR="006D3A9C" w:rsidRPr="00E55EEE" w:rsidRDefault="006D3A9C" w:rsidP="003F180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5CDEC1C" w14:textId="77777777" w:rsidR="006D3A9C" w:rsidRPr="00E55EEE" w:rsidRDefault="006D3A9C" w:rsidP="003F180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07E7CCF6" w14:textId="77777777" w:rsidR="006D3A9C" w:rsidRPr="00E55EEE" w:rsidRDefault="006D3A9C" w:rsidP="003F180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62AEA439" w14:textId="77777777" w:rsidR="006D3A9C" w:rsidRPr="00E55EEE" w:rsidRDefault="006D3A9C" w:rsidP="003F180A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lastRenderedPageBreak/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6D3A9C" w:rsidRPr="00E55EEE" w14:paraId="10883BBA" w14:textId="77777777" w:rsidTr="003F180A">
        <w:tc>
          <w:tcPr>
            <w:tcW w:w="4077" w:type="dxa"/>
          </w:tcPr>
          <w:p w14:paraId="6A1C290A" w14:textId="77777777" w:rsidR="006D3A9C" w:rsidRPr="00E55EEE" w:rsidRDefault="006D3A9C" w:rsidP="00D84611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lastRenderedPageBreak/>
              <w:t>Склад (код 6.9)</w:t>
            </w:r>
          </w:p>
        </w:tc>
        <w:tc>
          <w:tcPr>
            <w:tcW w:w="11843" w:type="dxa"/>
          </w:tcPr>
          <w:p w14:paraId="555F5480" w14:textId="77777777" w:rsidR="006D3A9C" w:rsidRPr="00E55EEE" w:rsidRDefault="006D3A9C" w:rsidP="003F180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539939B" w14:textId="77777777" w:rsidR="006D3A9C" w:rsidRPr="00E55EEE" w:rsidRDefault="006D3A9C" w:rsidP="003F180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надземных этажей – 2, предельное (минимальное) количество надземных этажей – 1.</w:t>
            </w:r>
          </w:p>
          <w:p w14:paraId="4CE08ABB" w14:textId="642DD0F8" w:rsidR="00FF0100" w:rsidRPr="00E55EEE" w:rsidRDefault="00FF0100" w:rsidP="00FF0100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места допустимого размещения зданий, строений, сооружений, максимальный процент застройки в границах земельного участка, предельная высота зданий, строений, сооружений устанавливаются в соответствии с основным или условно разрешенным видом использования земельного участка.</w:t>
            </w:r>
          </w:p>
          <w:p w14:paraId="5D371793" w14:textId="77777777" w:rsidR="006D3A9C" w:rsidRPr="00E55EEE" w:rsidRDefault="006D3A9C" w:rsidP="003F180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259054F8" w14:textId="77777777" w:rsidR="006D3A9C" w:rsidRPr="00E55EEE" w:rsidRDefault="006D3A9C" w:rsidP="003F180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2D187D85" w14:textId="77777777" w:rsidR="006D3A9C" w:rsidRPr="00E55EEE" w:rsidRDefault="006D3A9C" w:rsidP="003F180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F941F7A" w14:textId="77777777" w:rsidR="006D3A9C" w:rsidRPr="00E55EEE" w:rsidRDefault="006D3A9C" w:rsidP="003F180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</w:tbl>
    <w:p w14:paraId="55680F15" w14:textId="77777777" w:rsidR="006D3A9C" w:rsidRPr="00E55EEE" w:rsidRDefault="006D3A9C" w:rsidP="00055C8A">
      <w:pPr>
        <w:ind w:right="-1"/>
        <w:rPr>
          <w:rFonts w:ascii="Times New Roman" w:hAnsi="Times New Roman"/>
        </w:rPr>
      </w:pPr>
    </w:p>
    <w:p w14:paraId="14178188" w14:textId="77777777" w:rsidR="00FB394F" w:rsidRPr="00E55EEE" w:rsidRDefault="00DD3C1A" w:rsidP="008D1E3F">
      <w:pPr>
        <w:pStyle w:val="1"/>
        <w:rPr>
          <w:rFonts w:ascii="Times New Roman" w:hAnsi="Times New Roman" w:cs="Times New Roman"/>
        </w:rPr>
      </w:pPr>
      <w:bookmarkStart w:id="89" w:name="_Toc443052508"/>
      <w:bookmarkStart w:id="90" w:name="_Toc152252597"/>
      <w:bookmarkStart w:id="91" w:name="_Toc152252714"/>
      <w:bookmarkStart w:id="92" w:name="_Toc167870279"/>
      <w:r w:rsidRPr="00E55EEE">
        <w:rPr>
          <w:rFonts w:ascii="Times New Roman" w:hAnsi="Times New Roman" w:cs="Times New Roman"/>
        </w:rPr>
        <w:t>2.</w:t>
      </w:r>
      <w:r w:rsidR="00296D0C" w:rsidRPr="00E55EEE">
        <w:rPr>
          <w:rFonts w:ascii="Times New Roman" w:hAnsi="Times New Roman" w:cs="Times New Roman"/>
        </w:rPr>
        <w:t>6</w:t>
      </w:r>
      <w:r w:rsidR="00C57CE7" w:rsidRPr="00E55EEE">
        <w:rPr>
          <w:rFonts w:ascii="Times New Roman" w:hAnsi="Times New Roman" w:cs="Times New Roman"/>
        </w:rPr>
        <w:t>. Зона объектов рекреации «Р-</w:t>
      </w:r>
      <w:r w:rsidR="0047723B" w:rsidRPr="00E55EEE">
        <w:rPr>
          <w:rFonts w:ascii="Times New Roman" w:hAnsi="Times New Roman" w:cs="Times New Roman"/>
        </w:rPr>
        <w:t>1»</w:t>
      </w:r>
      <w:bookmarkEnd w:id="89"/>
      <w:bookmarkEnd w:id="90"/>
      <w:bookmarkEnd w:id="91"/>
      <w:bookmarkEnd w:id="92"/>
    </w:p>
    <w:p w14:paraId="64D0FD45" w14:textId="77777777" w:rsidR="00844062" w:rsidRPr="00E55EEE" w:rsidRDefault="002720C3" w:rsidP="00296D0C">
      <w:pPr>
        <w:pStyle w:val="3"/>
        <w:rPr>
          <w:rFonts w:ascii="Times New Roman" w:hAnsi="Times New Roman" w:cs="Times New Roman"/>
        </w:rPr>
      </w:pPr>
      <w:bookmarkStart w:id="93" w:name="_Toc152252715"/>
      <w:r w:rsidRPr="00E55EEE">
        <w:rPr>
          <w:rFonts w:ascii="Times New Roman" w:hAnsi="Times New Roman" w:cs="Times New Roman"/>
        </w:rPr>
        <w:t>1</w:t>
      </w:r>
      <w:r w:rsidR="00844062" w:rsidRPr="00E55EEE">
        <w:rPr>
          <w:rFonts w:ascii="Times New Roman" w:hAnsi="Times New Roman" w:cs="Times New Roman"/>
        </w:rPr>
        <w:t>. Основные виды разрешённого использования</w:t>
      </w:r>
      <w:bookmarkEnd w:id="93"/>
    </w:p>
    <w:p w14:paraId="4091291E" w14:textId="77777777" w:rsidR="00296D0C" w:rsidRPr="00E55EEE" w:rsidRDefault="00296D0C" w:rsidP="00296D0C">
      <w:pPr>
        <w:rPr>
          <w:rFonts w:ascii="Times New Roman" w:hAnsi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794"/>
        <w:gridCol w:w="12126"/>
      </w:tblGrid>
      <w:tr w:rsidR="00214B9E" w:rsidRPr="00E55EEE" w14:paraId="4CFB964B" w14:textId="77777777" w:rsidTr="004A4B01">
        <w:tc>
          <w:tcPr>
            <w:tcW w:w="3794" w:type="dxa"/>
          </w:tcPr>
          <w:p w14:paraId="1BE330B4" w14:textId="77777777" w:rsidR="00214B9E" w:rsidRPr="00E55EEE" w:rsidRDefault="00214B9E" w:rsidP="00EF34D6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Виды разрешенного использования земельных участков и объектов капитального строительства и их коды</w:t>
            </w:r>
          </w:p>
        </w:tc>
        <w:tc>
          <w:tcPr>
            <w:tcW w:w="12126" w:type="dxa"/>
          </w:tcPr>
          <w:p w14:paraId="75D023D5" w14:textId="77777777" w:rsidR="00214B9E" w:rsidRPr="00E55EEE" w:rsidRDefault="00214B9E" w:rsidP="00EF34D6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строительства, требования к архитектурно-градостроительному облику объектов капитального строительства, ограничения использования земельных участков и объектов капитального строительства</w:t>
            </w:r>
          </w:p>
        </w:tc>
      </w:tr>
      <w:tr w:rsidR="00EE2D26" w:rsidRPr="00E55EEE" w14:paraId="24C1AF8E" w14:textId="77777777" w:rsidTr="004A4B01">
        <w:tc>
          <w:tcPr>
            <w:tcW w:w="3794" w:type="dxa"/>
          </w:tcPr>
          <w:p w14:paraId="6AC19515" w14:textId="77777777" w:rsidR="00EE2D26" w:rsidRPr="00E55EEE" w:rsidRDefault="00EE2D26" w:rsidP="003F180A">
            <w:pPr>
              <w:ind w:firstLine="0"/>
              <w:jc w:val="left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</w:rPr>
              <w:t xml:space="preserve">Предоставление коммунальных услуг </w:t>
            </w:r>
            <w:r w:rsidRPr="00E55EEE">
              <w:rPr>
                <w:rFonts w:ascii="Times New Roman" w:hAnsi="Times New Roman"/>
                <w:iCs/>
              </w:rPr>
              <w:t>(код 3.1.1)</w:t>
            </w:r>
          </w:p>
        </w:tc>
        <w:tc>
          <w:tcPr>
            <w:tcW w:w="12126" w:type="dxa"/>
          </w:tcPr>
          <w:p w14:paraId="1F813EAB" w14:textId="77777777" w:rsidR="00EE2D26" w:rsidRPr="00E55EEE" w:rsidRDefault="00EE2D26" w:rsidP="003F180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3C4DD926" w14:textId="77777777" w:rsidR="00EE2D26" w:rsidRPr="00E55EEE" w:rsidRDefault="00EE2D26" w:rsidP="003F180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11905508" w14:textId="77777777" w:rsidR="00EE2D26" w:rsidRPr="00E55EEE" w:rsidRDefault="00EE2D26" w:rsidP="003F180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- 500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691ADFA8" w14:textId="77777777" w:rsidR="00EE2D26" w:rsidRPr="00E55EEE" w:rsidRDefault="00EE2D26" w:rsidP="003F180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703225F" w14:textId="52549F6F" w:rsidR="0024263D" w:rsidRPr="00E55EEE" w:rsidRDefault="0024263D" w:rsidP="0024263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 - 0,5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5E4A7764" w14:textId="77777777" w:rsidR="0024263D" w:rsidRPr="00E55EEE" w:rsidRDefault="0024263D" w:rsidP="0024263D">
            <w:pPr>
              <w:pStyle w:val="05"/>
              <w:rPr>
                <w:rFonts w:ascii="Times New Roman" w:hAnsi="Times New Roman"/>
                <w:iCs/>
                <w:color w:val="000000" w:themeColor="text1"/>
              </w:rPr>
            </w:pPr>
            <w:proofErr w:type="gramStart"/>
            <w:r w:rsidRPr="00E55EEE">
              <w:rPr>
                <w:rFonts w:ascii="Times New Roman" w:hAnsi="Times New Roman"/>
              </w:rPr>
              <w:t>Предельная (максимальная) высота зданий, строений, сооружений - 6 метров</w:t>
            </w:r>
            <w:r w:rsidR="00D04EE8" w:rsidRPr="00E55EEE">
              <w:rPr>
                <w:rFonts w:ascii="Times New Roman" w:hAnsi="Times New Roman"/>
              </w:rPr>
              <w:t>, предельная (минимальная) высота зданий, строений, сооружений</w:t>
            </w:r>
            <w:r w:rsidRPr="00E55EEE">
              <w:rPr>
                <w:rFonts w:ascii="Times New Roman" w:hAnsi="Times New Roman"/>
                <w:iCs/>
                <w:color w:val="000000" w:themeColor="text1"/>
              </w:rPr>
              <w:t xml:space="preserve"> </w:t>
            </w:r>
            <w:r w:rsidR="00D04EE8" w:rsidRPr="00E55EEE">
              <w:rPr>
                <w:rFonts w:ascii="Times New Roman" w:hAnsi="Times New Roman"/>
                <w:iCs/>
                <w:color w:val="000000" w:themeColor="text1"/>
              </w:rPr>
              <w:t>не подлежит установлению.</w:t>
            </w:r>
            <w:proofErr w:type="gramEnd"/>
          </w:p>
          <w:p w14:paraId="69D33235" w14:textId="77777777" w:rsidR="0024263D" w:rsidRPr="00E55EEE" w:rsidRDefault="0024263D" w:rsidP="0024263D">
            <w:pPr>
              <w:pStyle w:val="05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Предельное количество этажей, максимальный процент застройки в границах земельного участка не подлежат установлению.</w:t>
            </w:r>
          </w:p>
          <w:p w14:paraId="663A1742" w14:textId="77777777" w:rsidR="00EE2D26" w:rsidRPr="00E55EEE" w:rsidRDefault="00EE2D26" w:rsidP="003F180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lastRenderedPageBreak/>
              <w:t>Требования к архитектурно-градостроительному облику объектов капитального строительства.</w:t>
            </w:r>
          </w:p>
          <w:p w14:paraId="5D9B306B" w14:textId="77777777" w:rsidR="00EE2D26" w:rsidRPr="00E55EEE" w:rsidRDefault="00EE2D26" w:rsidP="003F180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259D52DD" w14:textId="77777777" w:rsidR="00EE2D26" w:rsidRPr="00E55EEE" w:rsidRDefault="00EE2D26" w:rsidP="003F180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F80A188" w14:textId="77777777" w:rsidR="00EE2D26" w:rsidRPr="00E55EEE" w:rsidRDefault="00EE2D26" w:rsidP="003F180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18065C" w:rsidRPr="00E55EEE" w14:paraId="037CEB7A" w14:textId="77777777" w:rsidTr="004A4B01">
        <w:tc>
          <w:tcPr>
            <w:tcW w:w="3794" w:type="dxa"/>
          </w:tcPr>
          <w:p w14:paraId="3578A990" w14:textId="77777777" w:rsidR="0018065C" w:rsidRPr="00E55EEE" w:rsidRDefault="0018065C" w:rsidP="0018065C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lastRenderedPageBreak/>
              <w:t>Парки культуры и отдыха (код 3.6.2)</w:t>
            </w:r>
          </w:p>
        </w:tc>
        <w:tc>
          <w:tcPr>
            <w:tcW w:w="12126" w:type="dxa"/>
          </w:tcPr>
          <w:p w14:paraId="710DBE05" w14:textId="77777777" w:rsidR="009356FE" w:rsidRPr="00E55EEE" w:rsidRDefault="009356FE" w:rsidP="009356FE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373FB550" w14:textId="77777777" w:rsidR="009356FE" w:rsidRPr="00E55EEE" w:rsidRDefault="009356FE" w:rsidP="009356F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- 10000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221B7C54" w14:textId="77777777" w:rsidR="009356FE" w:rsidRPr="00E55EEE" w:rsidRDefault="009356FE" w:rsidP="009356F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- 50000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137D7A2F" w14:textId="77777777" w:rsidR="00EE7834" w:rsidRPr="00E55EEE" w:rsidRDefault="00EE7834" w:rsidP="00EE7834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b/>
                <w:lang w:eastAsia="ru-RU"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FC5247B" w14:textId="12D72D83" w:rsidR="00EE7834" w:rsidRPr="00E55EEE" w:rsidRDefault="00EE7834" w:rsidP="00EE7834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  <w:lang w:eastAsia="ru-RU"/>
              </w:rPr>
              <w:t>м.</w:t>
            </w:r>
          </w:p>
          <w:p w14:paraId="5915607E" w14:textId="7E216220" w:rsidR="00EE7834" w:rsidRPr="00E55EEE" w:rsidRDefault="00EE7834" w:rsidP="00EE7834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 xml:space="preserve">Минимальный отступ от красной линии до линии регулирования застройки - 3 </w:t>
            </w:r>
            <w:r w:rsidR="00B71C9B">
              <w:rPr>
                <w:rFonts w:ascii="Times New Roman" w:hAnsi="Times New Roman"/>
                <w:lang w:eastAsia="ru-RU"/>
              </w:rPr>
              <w:t>м.</w:t>
            </w:r>
          </w:p>
          <w:p w14:paraId="2423AB80" w14:textId="77777777" w:rsidR="00EE7834" w:rsidRPr="00E55EEE" w:rsidRDefault="00EE7834" w:rsidP="00EE7834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 xml:space="preserve">Предельное (максимальное) количество надземных этажей – 3, предельное (минимальное) количество надземных этажей – 1. </w:t>
            </w:r>
          </w:p>
          <w:p w14:paraId="07770C4B" w14:textId="77777777" w:rsidR="00EE7834" w:rsidRPr="00E55EEE" w:rsidRDefault="00EE7834" w:rsidP="00EE7834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Максимальный процент застройки в границах земельного участка – 80  процентов.</w:t>
            </w:r>
          </w:p>
          <w:p w14:paraId="7D1F54F6" w14:textId="77777777" w:rsidR="00EE7834" w:rsidRPr="00E55EEE" w:rsidRDefault="00EE7834" w:rsidP="00EE7834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b/>
                <w:lang w:eastAsia="ru-RU"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60B58A7" w14:textId="77777777" w:rsidR="00EE7834" w:rsidRPr="00E55EEE" w:rsidRDefault="00EE7834" w:rsidP="00EE7834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Требования отсутствуют.</w:t>
            </w:r>
          </w:p>
          <w:p w14:paraId="6C54DF19" w14:textId="77777777" w:rsidR="00EE7834" w:rsidRPr="00E55EEE" w:rsidRDefault="00EE7834" w:rsidP="00EE7834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b/>
                <w:lang w:eastAsia="ru-RU"/>
              </w:rPr>
              <w:t>Ограничения использования земельных участков и объектов капитального строительства.</w:t>
            </w:r>
          </w:p>
          <w:p w14:paraId="0EFFB985" w14:textId="77777777" w:rsidR="0018065C" w:rsidRPr="00E55EEE" w:rsidRDefault="00EE7834" w:rsidP="0064601B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214B9E" w:rsidRPr="00E55EEE" w14:paraId="72530D4D" w14:textId="77777777" w:rsidTr="004A4B01">
        <w:tc>
          <w:tcPr>
            <w:tcW w:w="3794" w:type="dxa"/>
          </w:tcPr>
          <w:p w14:paraId="6A6257B9" w14:textId="77777777" w:rsidR="00214B9E" w:rsidRPr="00E55EEE" w:rsidRDefault="00214B9E" w:rsidP="005F6E06">
            <w:pPr>
              <w:ind w:firstLine="0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Общественное питание (код 4.6)</w:t>
            </w:r>
          </w:p>
        </w:tc>
        <w:tc>
          <w:tcPr>
            <w:tcW w:w="12126" w:type="dxa"/>
          </w:tcPr>
          <w:p w14:paraId="59CC3B15" w14:textId="77777777" w:rsidR="00214B9E" w:rsidRPr="00E55EEE" w:rsidRDefault="00214B9E" w:rsidP="00214B9E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b/>
                <w:lang w:eastAsia="ru-RU"/>
              </w:rPr>
              <w:t>Предельные размеры земельных участков.</w:t>
            </w:r>
          </w:p>
          <w:p w14:paraId="0B037D88" w14:textId="77777777" w:rsidR="00167998" w:rsidRDefault="00167998" w:rsidP="00167998">
            <w:pPr>
              <w:pStyle w:val="05"/>
              <w:rPr>
                <w:rFonts w:ascii="Times New Roman" w:hAnsi="Times New Roman"/>
                <w:vertAlign w:val="superscript"/>
              </w:rPr>
            </w:pPr>
            <w:r w:rsidRPr="00E55EEE">
              <w:rPr>
                <w:rFonts w:ascii="Times New Roman" w:hAnsi="Times New Roman"/>
              </w:rPr>
              <w:t xml:space="preserve">Минимальная площадь земельного участка </w:t>
            </w:r>
            <w:r>
              <w:rPr>
                <w:rFonts w:ascii="Times New Roman" w:hAnsi="Times New Roman"/>
              </w:rPr>
              <w:t xml:space="preserve">– 300 </w:t>
            </w:r>
            <w:r w:rsidRPr="00E55EEE">
              <w:rPr>
                <w:rFonts w:ascii="Times New Roman" w:hAnsi="Times New Roman"/>
              </w:rPr>
              <w:t>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  <w:p w14:paraId="1FF38946" w14:textId="77777777" w:rsidR="00167998" w:rsidRDefault="00167998" w:rsidP="00167998">
            <w:pPr>
              <w:pStyle w:val="05"/>
              <w:rPr>
                <w:rFonts w:ascii="Times New Roman" w:hAnsi="Times New Roman"/>
                <w:vertAlign w:val="superscript"/>
              </w:rPr>
            </w:pPr>
            <w:r w:rsidRPr="00E55EEE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аксимальная</w:t>
            </w:r>
            <w:r w:rsidRPr="00E55EEE">
              <w:rPr>
                <w:rFonts w:ascii="Times New Roman" w:hAnsi="Times New Roman"/>
              </w:rPr>
              <w:t xml:space="preserve"> площадь земельного участка </w:t>
            </w:r>
            <w:r>
              <w:rPr>
                <w:rFonts w:ascii="Times New Roman" w:hAnsi="Times New Roman"/>
              </w:rPr>
              <w:t xml:space="preserve">– </w:t>
            </w:r>
            <w:r w:rsidRPr="00285FF5">
              <w:rPr>
                <w:rFonts w:ascii="Times New Roman" w:hAnsi="Times New Roman"/>
              </w:rPr>
              <w:t>2</w:t>
            </w:r>
            <w:r w:rsidRPr="00442783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00 </w:t>
            </w:r>
            <w:r w:rsidRPr="00E55EEE">
              <w:rPr>
                <w:rFonts w:ascii="Times New Roman" w:hAnsi="Times New Roman"/>
              </w:rPr>
              <w:t>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3E1163">
              <w:rPr>
                <w:rFonts w:ascii="Times New Roman" w:hAnsi="Times New Roman"/>
              </w:rPr>
              <w:t>.</w:t>
            </w:r>
          </w:p>
          <w:p w14:paraId="5CE6051D" w14:textId="77777777" w:rsidR="00214B9E" w:rsidRPr="00E55EEE" w:rsidRDefault="00214B9E" w:rsidP="00214B9E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b/>
                <w:lang w:eastAsia="ru-RU"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F5F1CB2" w14:textId="61E4D5DC" w:rsidR="00214B9E" w:rsidRPr="00E55EEE" w:rsidRDefault="00214B9E" w:rsidP="00214B9E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  <w:lang w:eastAsia="ru-RU"/>
              </w:rPr>
              <w:t>м.</w:t>
            </w:r>
          </w:p>
          <w:p w14:paraId="7EDCDFD5" w14:textId="77777777" w:rsidR="00214B9E" w:rsidRPr="001604AC" w:rsidRDefault="00214B9E" w:rsidP="00214B9E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 xml:space="preserve">Предельное (максимальное) количество надземных этажей – 3, предельное (минимальное) количество надземных этажей – 1. </w:t>
            </w:r>
          </w:p>
          <w:p w14:paraId="7A83E24A" w14:textId="77777777" w:rsidR="00214B9E" w:rsidRPr="00E55EEE" w:rsidRDefault="00214B9E" w:rsidP="00214B9E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Максимальный процент застройки в границах земельного участка – 80  процентов.</w:t>
            </w:r>
          </w:p>
          <w:p w14:paraId="308D3116" w14:textId="032B38B6" w:rsidR="00D04EE8" w:rsidRPr="00E55EEE" w:rsidRDefault="00D04EE8" w:rsidP="00214B9E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 xml:space="preserve">Минимальный отступ от красной линии до линии регулирования застройки - 3 </w:t>
            </w:r>
            <w:r w:rsidR="00B71C9B">
              <w:rPr>
                <w:rFonts w:ascii="Times New Roman" w:hAnsi="Times New Roman"/>
                <w:lang w:eastAsia="ru-RU"/>
              </w:rPr>
              <w:t>м.</w:t>
            </w:r>
          </w:p>
          <w:p w14:paraId="33A0EABD" w14:textId="77777777" w:rsidR="00D04EE8" w:rsidRPr="00E55EEE" w:rsidRDefault="00D04EE8" w:rsidP="00214B9E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3F5A3505" w14:textId="77777777" w:rsidR="00214B9E" w:rsidRPr="00E55EEE" w:rsidRDefault="00214B9E" w:rsidP="00214B9E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b/>
                <w:lang w:eastAsia="ru-RU"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2B0CAED" w14:textId="77777777" w:rsidR="00214B9E" w:rsidRPr="00E55EEE" w:rsidRDefault="00214B9E" w:rsidP="00214B9E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Требования отсутствуют.</w:t>
            </w:r>
          </w:p>
          <w:p w14:paraId="53658BDC" w14:textId="77777777" w:rsidR="00214B9E" w:rsidRPr="00E55EEE" w:rsidRDefault="00214B9E" w:rsidP="00214B9E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b/>
                <w:lang w:eastAsia="ru-RU"/>
              </w:rPr>
              <w:t>Ограничения использования земельных участков и объектов капитального строительства.</w:t>
            </w:r>
          </w:p>
          <w:p w14:paraId="79B365BD" w14:textId="77777777" w:rsidR="00214B9E" w:rsidRPr="00E55EEE" w:rsidRDefault="00214B9E" w:rsidP="00214B9E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lastRenderedPageBreak/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4A45DF" w:rsidRPr="00E55EEE" w14:paraId="47199EFA" w14:textId="77777777" w:rsidTr="004A4B01">
        <w:tc>
          <w:tcPr>
            <w:tcW w:w="3794" w:type="dxa"/>
          </w:tcPr>
          <w:p w14:paraId="773236BC" w14:textId="77777777" w:rsidR="004A45DF" w:rsidRPr="00E55EEE" w:rsidRDefault="004A45DF" w:rsidP="004A45DF">
            <w:pPr>
              <w:tabs>
                <w:tab w:val="left" w:pos="1331"/>
              </w:tabs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hAnsi="Times New Roman"/>
              </w:rPr>
              <w:lastRenderedPageBreak/>
              <w:t>Обеспечение спортивно-зрелищных мероприятий (код 5.1.1)</w:t>
            </w:r>
          </w:p>
        </w:tc>
        <w:tc>
          <w:tcPr>
            <w:tcW w:w="12126" w:type="dxa"/>
          </w:tcPr>
          <w:p w14:paraId="5C6ABC90" w14:textId="77777777" w:rsidR="00254D33" w:rsidRPr="00E55EEE" w:rsidRDefault="00254D33" w:rsidP="00254D33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05D0BA4E" w14:textId="77777777" w:rsidR="00254D33" w:rsidRPr="00E55EEE" w:rsidRDefault="00254D33" w:rsidP="00254D3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- 10000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3387FB95" w14:textId="77777777" w:rsidR="00254D33" w:rsidRPr="00E55EEE" w:rsidRDefault="00254D33" w:rsidP="00254D3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- 25000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02CB5448" w14:textId="77777777" w:rsidR="00254D33" w:rsidRPr="00E55EEE" w:rsidRDefault="00254D33" w:rsidP="00254D3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D6CF6C4" w14:textId="1447ED02" w:rsidR="00254D33" w:rsidRPr="00E55EEE" w:rsidRDefault="00254D33" w:rsidP="00254D3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6843A847" w14:textId="77777777" w:rsidR="00254D33" w:rsidRPr="00E55EEE" w:rsidRDefault="00254D33" w:rsidP="00254D33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 xml:space="preserve">Предельное (максимальное) количество надземных этажей – 5, предельное (минимальное) количество надземных этажей – 1. </w:t>
            </w:r>
          </w:p>
          <w:p w14:paraId="069B8BEE" w14:textId="77777777" w:rsidR="00254D33" w:rsidRPr="00E55EEE" w:rsidRDefault="00254D33" w:rsidP="00254D3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60 процентов.</w:t>
            </w:r>
          </w:p>
          <w:p w14:paraId="1853DEAA" w14:textId="170E9B41" w:rsidR="00254D33" w:rsidRPr="00E55EEE" w:rsidRDefault="00254D33" w:rsidP="00254D33">
            <w:pPr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Минимальный отступ от красной линии до линии регулирования застройки</w:t>
            </w:r>
            <w:r w:rsidRPr="00E55EEE">
              <w:rPr>
                <w:rFonts w:ascii="Times New Roman" w:hAnsi="Times New Roman"/>
                <w:bCs/>
              </w:rPr>
              <w:t xml:space="preserve"> </w:t>
            </w:r>
            <w:r w:rsidRPr="00E55EEE">
              <w:rPr>
                <w:rFonts w:ascii="Times New Roman" w:hAnsi="Times New Roman"/>
              </w:rPr>
              <w:t xml:space="preserve">- 5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6491D1E2" w14:textId="77777777" w:rsidR="00BA611F" w:rsidRPr="00E55EEE" w:rsidRDefault="00BA611F" w:rsidP="00BA611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492DB8CC" w14:textId="77777777" w:rsidR="00254D33" w:rsidRPr="00E55EEE" w:rsidRDefault="00254D33" w:rsidP="00254D33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7A1740F3" w14:textId="77777777" w:rsidR="00254D33" w:rsidRPr="00E55EEE" w:rsidRDefault="00254D33" w:rsidP="00254D3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6923981F" w14:textId="77777777" w:rsidR="00254D33" w:rsidRPr="00E55EEE" w:rsidRDefault="00254D33" w:rsidP="00254D33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58FC231" w14:textId="77777777" w:rsidR="004A45DF" w:rsidRPr="00E55EEE" w:rsidRDefault="00254D33" w:rsidP="00254D33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3A406C" w:rsidRPr="00E55EEE" w14:paraId="4AAD3C79" w14:textId="77777777" w:rsidTr="004A4B01">
        <w:tc>
          <w:tcPr>
            <w:tcW w:w="3794" w:type="dxa"/>
          </w:tcPr>
          <w:p w14:paraId="3CF4BA1B" w14:textId="77777777" w:rsidR="003A406C" w:rsidRPr="00E55EEE" w:rsidRDefault="003A406C" w:rsidP="003A406C">
            <w:pPr>
              <w:tabs>
                <w:tab w:val="left" w:pos="1331"/>
              </w:tabs>
              <w:ind w:firstLine="0"/>
              <w:jc w:val="left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Обеспечение занятий спортом в помещениях (5.1.2)</w:t>
            </w:r>
          </w:p>
        </w:tc>
        <w:tc>
          <w:tcPr>
            <w:tcW w:w="12126" w:type="dxa"/>
          </w:tcPr>
          <w:p w14:paraId="13947D1F" w14:textId="77777777" w:rsidR="003A406C" w:rsidRPr="00E55EEE" w:rsidRDefault="003A406C" w:rsidP="003A406C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4290C389" w14:textId="77777777" w:rsidR="003A406C" w:rsidRPr="00E55EEE" w:rsidRDefault="003A406C" w:rsidP="003A406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Минимальная площадь земельного участка - </w:t>
            </w:r>
            <w:r w:rsidR="003C4D62" w:rsidRPr="00E55EEE">
              <w:rPr>
                <w:rFonts w:ascii="Times New Roman" w:hAnsi="Times New Roman"/>
              </w:rPr>
              <w:t>9</w:t>
            </w:r>
            <w:r w:rsidRPr="00E55EEE">
              <w:rPr>
                <w:rFonts w:ascii="Times New Roman" w:hAnsi="Times New Roman"/>
              </w:rPr>
              <w:t>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46AA3E3A" w14:textId="77777777" w:rsidR="003A406C" w:rsidRPr="00E55EEE" w:rsidRDefault="003A406C" w:rsidP="003A406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- 10000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0C2220A6" w14:textId="77777777" w:rsidR="003A406C" w:rsidRPr="00E55EEE" w:rsidRDefault="003A406C" w:rsidP="003A406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144B3129" w14:textId="3919D0B7" w:rsidR="003A406C" w:rsidRPr="00E55EEE" w:rsidRDefault="003A406C" w:rsidP="003A406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23A9B5DB" w14:textId="77777777" w:rsidR="003A406C" w:rsidRPr="00E55EEE" w:rsidRDefault="003A406C" w:rsidP="003A406C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 xml:space="preserve">Предельное (максимальное) количество надземных этажей – 3, предельное (минимальное) количество надземных этажей – 1. </w:t>
            </w:r>
          </w:p>
          <w:p w14:paraId="40B262BB" w14:textId="77777777" w:rsidR="003A406C" w:rsidRPr="00E55EEE" w:rsidRDefault="003A406C" w:rsidP="003A406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60 процентов.</w:t>
            </w:r>
          </w:p>
          <w:p w14:paraId="1682876A" w14:textId="4FD2994B" w:rsidR="003A406C" w:rsidRPr="00E55EEE" w:rsidRDefault="003A406C" w:rsidP="003A406C">
            <w:pPr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Минимальный отступ от красной линии до линии регулирования застройки</w:t>
            </w:r>
            <w:r w:rsidRPr="00E55EEE">
              <w:rPr>
                <w:rFonts w:ascii="Times New Roman" w:hAnsi="Times New Roman"/>
                <w:bCs/>
              </w:rPr>
              <w:t xml:space="preserve"> </w:t>
            </w:r>
            <w:r w:rsidRPr="00E55EEE">
              <w:rPr>
                <w:rFonts w:ascii="Times New Roman" w:hAnsi="Times New Roman"/>
              </w:rPr>
              <w:t xml:space="preserve">- 5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28919B11" w14:textId="77777777" w:rsidR="00385101" w:rsidRPr="00E55EEE" w:rsidRDefault="00385101" w:rsidP="0038510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74F69F6F" w14:textId="77777777" w:rsidR="003A406C" w:rsidRPr="00E55EEE" w:rsidRDefault="003A406C" w:rsidP="003A406C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44F515F" w14:textId="77777777" w:rsidR="003A406C" w:rsidRPr="00E55EEE" w:rsidRDefault="003A406C" w:rsidP="003A406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61F180A7" w14:textId="77777777" w:rsidR="003A406C" w:rsidRPr="00E55EEE" w:rsidRDefault="003A406C" w:rsidP="003A406C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8E16A07" w14:textId="77777777" w:rsidR="003A406C" w:rsidRPr="00E55EEE" w:rsidRDefault="003A406C" w:rsidP="003A406C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4A45DF" w:rsidRPr="00E55EEE" w14:paraId="149DCFE2" w14:textId="77777777" w:rsidTr="004A4B01">
        <w:tc>
          <w:tcPr>
            <w:tcW w:w="3794" w:type="dxa"/>
          </w:tcPr>
          <w:p w14:paraId="72F5D50E" w14:textId="77777777" w:rsidR="004A45DF" w:rsidRPr="00E55EEE" w:rsidRDefault="004A45DF" w:rsidP="004A45DF">
            <w:pPr>
              <w:tabs>
                <w:tab w:val="left" w:pos="1331"/>
              </w:tabs>
              <w:ind w:firstLine="0"/>
              <w:jc w:val="left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lastRenderedPageBreak/>
              <w:t>Площадки для занятий спортом (код 5.1.3)</w:t>
            </w:r>
          </w:p>
        </w:tc>
        <w:tc>
          <w:tcPr>
            <w:tcW w:w="12126" w:type="dxa"/>
          </w:tcPr>
          <w:p w14:paraId="5BFB77E4" w14:textId="77777777" w:rsidR="00C51A62" w:rsidRPr="00E55EEE" w:rsidRDefault="00C51A62" w:rsidP="00C51A6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59333EC4" w14:textId="77777777" w:rsidR="00C51A62" w:rsidRPr="00E55EEE" w:rsidRDefault="00C51A62" w:rsidP="00C51A6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– 50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 xml:space="preserve">. </w:t>
            </w:r>
          </w:p>
          <w:p w14:paraId="1DFBD659" w14:textId="77777777" w:rsidR="00C51A62" w:rsidRPr="00E55EEE" w:rsidRDefault="00C51A62" w:rsidP="00C51A6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– 3000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 xml:space="preserve">. </w:t>
            </w:r>
          </w:p>
          <w:p w14:paraId="615AD272" w14:textId="77777777" w:rsidR="00C51A62" w:rsidRPr="00E55EEE" w:rsidRDefault="00C51A62" w:rsidP="00C51A6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4484F81" w14:textId="549A99BD" w:rsidR="00C51A62" w:rsidRPr="00E55EEE" w:rsidRDefault="00C51A62" w:rsidP="00C51A6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- 1 </w:t>
            </w:r>
            <w:r w:rsidR="00D73B8B">
              <w:rPr>
                <w:rFonts w:ascii="Times New Roman" w:hAnsi="Times New Roman"/>
              </w:rPr>
              <w:t>м.</w:t>
            </w:r>
          </w:p>
          <w:p w14:paraId="151EFDE1" w14:textId="77777777" w:rsidR="00C51A62" w:rsidRPr="00E55EEE" w:rsidRDefault="00C51A62" w:rsidP="00C51A6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45  процентов.</w:t>
            </w:r>
          </w:p>
          <w:p w14:paraId="60FE5782" w14:textId="77777777" w:rsidR="00385101" w:rsidRPr="00E55EEE" w:rsidRDefault="00385101" w:rsidP="00C51A6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количество этажей или предельная высота зданий, строений, сооружений не подлежат установлению.</w:t>
            </w:r>
          </w:p>
          <w:p w14:paraId="18700DF7" w14:textId="77777777" w:rsidR="00C51A62" w:rsidRPr="00E55EEE" w:rsidRDefault="00C51A62" w:rsidP="00C51A6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1DD47A40" w14:textId="77777777" w:rsidR="00C51A62" w:rsidRPr="00E55EEE" w:rsidRDefault="00C51A62" w:rsidP="00C51A6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7B62A198" w14:textId="77777777" w:rsidR="00C51A62" w:rsidRPr="00E55EEE" w:rsidRDefault="00C51A62" w:rsidP="00C51A6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1DE34D7" w14:textId="77777777" w:rsidR="004A45DF" w:rsidRPr="00E55EEE" w:rsidRDefault="00C51A62" w:rsidP="00C51A6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4A45DF" w:rsidRPr="00E55EEE" w14:paraId="12333506" w14:textId="77777777" w:rsidTr="004A4B01">
        <w:tc>
          <w:tcPr>
            <w:tcW w:w="3794" w:type="dxa"/>
          </w:tcPr>
          <w:p w14:paraId="053CD84A" w14:textId="77777777" w:rsidR="004A45DF" w:rsidRPr="00E55EEE" w:rsidRDefault="004A45DF" w:rsidP="004A45DF">
            <w:pPr>
              <w:tabs>
                <w:tab w:val="left" w:pos="1331"/>
              </w:tabs>
              <w:ind w:firstLine="0"/>
              <w:jc w:val="left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Оборудованные площадки для занятий спортом (код 5.1.4)</w:t>
            </w:r>
          </w:p>
        </w:tc>
        <w:tc>
          <w:tcPr>
            <w:tcW w:w="12126" w:type="dxa"/>
          </w:tcPr>
          <w:p w14:paraId="0A42316E" w14:textId="77777777" w:rsidR="00C51A62" w:rsidRPr="00E55EEE" w:rsidRDefault="00C51A62" w:rsidP="00C51A6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286EF253" w14:textId="77777777" w:rsidR="00C51A62" w:rsidRPr="00E55EEE" w:rsidRDefault="00C51A62" w:rsidP="00C51A6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 площадь земельного участка - 50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435317D2" w14:textId="77777777" w:rsidR="00C51A62" w:rsidRPr="00E55EEE" w:rsidRDefault="00C51A62" w:rsidP="00C51A6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Максимальная площадь земельного участка - </w:t>
            </w:r>
            <w:r w:rsidR="00EA41CC" w:rsidRPr="00E55EEE">
              <w:rPr>
                <w:rFonts w:ascii="Times New Roman" w:hAnsi="Times New Roman"/>
              </w:rPr>
              <w:t>25</w:t>
            </w:r>
            <w:r w:rsidRPr="00E55EEE">
              <w:rPr>
                <w:rFonts w:ascii="Times New Roman" w:hAnsi="Times New Roman"/>
              </w:rPr>
              <w:t>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65C59992" w14:textId="77777777" w:rsidR="00C51A62" w:rsidRPr="00E55EEE" w:rsidRDefault="00C51A62" w:rsidP="00C51A6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68A15E69" w14:textId="50949366" w:rsidR="00C51A62" w:rsidRPr="00E55EEE" w:rsidRDefault="00C51A62" w:rsidP="00C51A6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 допустимого размещения 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- 1 </w:t>
            </w:r>
            <w:r w:rsidR="00D73B8B">
              <w:rPr>
                <w:rFonts w:ascii="Times New Roman" w:hAnsi="Times New Roman"/>
              </w:rPr>
              <w:t>м.</w:t>
            </w:r>
          </w:p>
          <w:p w14:paraId="11AFE353" w14:textId="77777777" w:rsidR="00C51A62" w:rsidRPr="00E55EEE" w:rsidRDefault="00C51A62" w:rsidP="00C51A6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земельного участка – 80 процентов.</w:t>
            </w:r>
          </w:p>
          <w:p w14:paraId="23B0A053" w14:textId="77777777" w:rsidR="00385101" w:rsidRPr="00E55EEE" w:rsidRDefault="00385101" w:rsidP="0038510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количество этажей или предельная высота зданий, строений, сооружений не подлежат установлению.</w:t>
            </w:r>
          </w:p>
          <w:p w14:paraId="4A035A55" w14:textId="77777777" w:rsidR="00C51A62" w:rsidRPr="00E55EEE" w:rsidRDefault="00C51A62" w:rsidP="00C51A6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7DAD41F9" w14:textId="77777777" w:rsidR="00C51A62" w:rsidRPr="00E55EEE" w:rsidRDefault="00C51A62" w:rsidP="00C51A6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7AC8D827" w14:textId="77777777" w:rsidR="00C51A62" w:rsidRPr="00E55EEE" w:rsidRDefault="00C51A62" w:rsidP="00C51A6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6194330" w14:textId="77777777" w:rsidR="004A45DF" w:rsidRPr="00E55EEE" w:rsidRDefault="00C51A62" w:rsidP="00C51A6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4A45DF" w:rsidRPr="00E55EEE" w14:paraId="1447216D" w14:textId="77777777" w:rsidTr="004A4B01">
        <w:tc>
          <w:tcPr>
            <w:tcW w:w="3794" w:type="dxa"/>
          </w:tcPr>
          <w:p w14:paraId="5185DD94" w14:textId="77777777" w:rsidR="004A45DF" w:rsidRPr="00E55EEE" w:rsidRDefault="004A45DF" w:rsidP="0043638A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Причалы для маломерных судов (код 5.4)</w:t>
            </w:r>
          </w:p>
        </w:tc>
        <w:tc>
          <w:tcPr>
            <w:tcW w:w="12126" w:type="dxa"/>
          </w:tcPr>
          <w:p w14:paraId="17924BAA" w14:textId="77777777" w:rsidR="004A45DF" w:rsidRPr="00E55EEE" w:rsidRDefault="004A45DF" w:rsidP="006C1813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626D6484" w14:textId="77777777" w:rsidR="004A45DF" w:rsidRPr="00E55EEE" w:rsidRDefault="004A45DF" w:rsidP="006C181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- 2000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19B5F8CB" w14:textId="77777777" w:rsidR="004A45DF" w:rsidRPr="00E55EEE" w:rsidRDefault="004A45DF" w:rsidP="006C181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- 25000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7516393E" w14:textId="77777777" w:rsidR="004A45DF" w:rsidRPr="00E55EEE" w:rsidRDefault="004A45DF" w:rsidP="006C1813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b/>
                <w:lang w:eastAsia="ru-RU"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09EF3E2" w14:textId="053DED1F" w:rsidR="004A45DF" w:rsidRPr="00E55EEE" w:rsidRDefault="004A45DF" w:rsidP="006C1813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 xml:space="preserve">Минимальные отступы от границ земельного участка в целях определения мест допустимого размещения </w:t>
            </w:r>
            <w:r w:rsidRPr="00E55EEE">
              <w:rPr>
                <w:rFonts w:ascii="Times New Roman" w:hAnsi="Times New Roman"/>
                <w:lang w:eastAsia="ru-RU"/>
              </w:rPr>
              <w:lastRenderedPageBreak/>
              <w:t xml:space="preserve">зданий, строений, сооружений - 1 </w:t>
            </w:r>
            <w:r w:rsidR="00B71C9B">
              <w:rPr>
                <w:rFonts w:ascii="Times New Roman" w:hAnsi="Times New Roman"/>
                <w:lang w:eastAsia="ru-RU"/>
              </w:rPr>
              <w:t>м.</w:t>
            </w:r>
          </w:p>
          <w:p w14:paraId="1CFF28C1" w14:textId="77777777" w:rsidR="004A45DF" w:rsidRPr="00E55EEE" w:rsidRDefault="004A45DF" w:rsidP="006C1813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 xml:space="preserve">Предельное (максимальное) количество надземных этажей – 2, предельное (минимальное) количество надземных этажей – 1. </w:t>
            </w:r>
          </w:p>
          <w:p w14:paraId="03CB2D23" w14:textId="77777777" w:rsidR="004A45DF" w:rsidRPr="00E55EEE" w:rsidRDefault="004A45DF" w:rsidP="006C1813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Максимальный процент застройки в границах земельного участка – 70  процентов.</w:t>
            </w:r>
          </w:p>
          <w:p w14:paraId="248F53F6" w14:textId="77777777" w:rsidR="00385101" w:rsidRPr="00E55EEE" w:rsidRDefault="00385101" w:rsidP="006C1813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2994B958" w14:textId="77777777" w:rsidR="004A45DF" w:rsidRPr="00E55EEE" w:rsidRDefault="004A45DF" w:rsidP="006C1813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b/>
                <w:lang w:eastAsia="ru-RU"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997288E" w14:textId="77777777" w:rsidR="004A45DF" w:rsidRPr="00E55EEE" w:rsidRDefault="004A45DF" w:rsidP="006C1813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Требования отсутствуют.</w:t>
            </w:r>
          </w:p>
          <w:p w14:paraId="46FBA348" w14:textId="77777777" w:rsidR="004A45DF" w:rsidRPr="00E55EEE" w:rsidRDefault="004A45DF" w:rsidP="006C1813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b/>
                <w:lang w:eastAsia="ru-RU"/>
              </w:rPr>
              <w:t>Ограничения использования земельных участков и объектов капитального строительства.</w:t>
            </w:r>
          </w:p>
          <w:p w14:paraId="3EB3D6E0" w14:textId="77777777" w:rsidR="004A45DF" w:rsidRPr="00E55EEE" w:rsidRDefault="004A45DF" w:rsidP="006C1813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4A45DF" w:rsidRPr="00E55EEE" w14:paraId="6FF4D62F" w14:textId="77777777" w:rsidTr="004A4B01">
        <w:tc>
          <w:tcPr>
            <w:tcW w:w="3794" w:type="dxa"/>
          </w:tcPr>
          <w:p w14:paraId="07DA021B" w14:textId="77777777" w:rsidR="004A45DF" w:rsidRPr="00E55EEE" w:rsidRDefault="004A45DF" w:rsidP="0043638A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lastRenderedPageBreak/>
              <w:t>Общее пользование водными объектами (код 11.1)</w:t>
            </w:r>
          </w:p>
        </w:tc>
        <w:tc>
          <w:tcPr>
            <w:tcW w:w="12126" w:type="dxa"/>
          </w:tcPr>
          <w:p w14:paraId="518F7F6D" w14:textId="77777777" w:rsidR="004A45DF" w:rsidRPr="00E55EEE" w:rsidRDefault="004A45DF" w:rsidP="00E56839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09186C97" w14:textId="77777777" w:rsidR="004A45DF" w:rsidRPr="00E55EEE" w:rsidRDefault="004A45DF" w:rsidP="00E5683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- 200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090A973A" w14:textId="77777777" w:rsidR="004A45DF" w:rsidRPr="00E55EEE" w:rsidRDefault="004A45DF" w:rsidP="00E5683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- 10000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765852A6" w14:textId="77777777" w:rsidR="004A45DF" w:rsidRPr="00E55EEE" w:rsidRDefault="004A45DF" w:rsidP="00E56839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b/>
                <w:lang w:eastAsia="ru-RU"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3567AE8E" w14:textId="454E3498" w:rsidR="004A45DF" w:rsidRPr="00E55EEE" w:rsidRDefault="004A45DF" w:rsidP="00E56839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- 1 </w:t>
            </w:r>
            <w:r w:rsidR="00D73B8B">
              <w:rPr>
                <w:rFonts w:ascii="Times New Roman" w:hAnsi="Times New Roman"/>
                <w:lang w:eastAsia="ru-RU"/>
              </w:rPr>
              <w:t>м.</w:t>
            </w:r>
          </w:p>
          <w:p w14:paraId="65A047FD" w14:textId="77777777" w:rsidR="004A45DF" w:rsidRPr="00E55EEE" w:rsidRDefault="004A45DF" w:rsidP="00E56839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 xml:space="preserve">Предельное (максимальное) количество надземных этажей – 1, предельное (минимальное) количество надземных этажей – </w:t>
            </w:r>
            <w:r w:rsidR="00C04F26" w:rsidRPr="00E55EEE">
              <w:rPr>
                <w:rFonts w:ascii="Times New Roman" w:hAnsi="Times New Roman"/>
                <w:lang w:eastAsia="ru-RU"/>
              </w:rPr>
              <w:t>0</w:t>
            </w:r>
            <w:r w:rsidRPr="00E55EEE">
              <w:rPr>
                <w:rFonts w:ascii="Times New Roman" w:hAnsi="Times New Roman"/>
                <w:lang w:eastAsia="ru-RU"/>
              </w:rPr>
              <w:t xml:space="preserve">. </w:t>
            </w:r>
          </w:p>
          <w:p w14:paraId="50F69CE9" w14:textId="77777777" w:rsidR="004A45DF" w:rsidRPr="00E55EEE" w:rsidRDefault="004A45DF" w:rsidP="00E56839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Максимальный процент застройки в границах земельного участка – 30  процентов.</w:t>
            </w:r>
          </w:p>
          <w:p w14:paraId="1FEE74FB" w14:textId="77777777" w:rsidR="009F482F" w:rsidRPr="00E55EEE" w:rsidRDefault="009F482F" w:rsidP="00E56839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1A0A8EF6" w14:textId="77777777" w:rsidR="004A45DF" w:rsidRPr="00E55EEE" w:rsidRDefault="004A45DF" w:rsidP="00E56839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b/>
                <w:lang w:eastAsia="ru-RU"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221B3BAD" w14:textId="77777777" w:rsidR="004A45DF" w:rsidRPr="00E55EEE" w:rsidRDefault="004A45DF" w:rsidP="00E56839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Требования отсутствуют.</w:t>
            </w:r>
          </w:p>
          <w:p w14:paraId="09CD1A31" w14:textId="77777777" w:rsidR="004A45DF" w:rsidRPr="00E55EEE" w:rsidRDefault="004A45DF" w:rsidP="00E56839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b/>
                <w:lang w:eastAsia="ru-RU"/>
              </w:rPr>
              <w:t>Ограничения использования земельных участков и объектов капитального строительства.</w:t>
            </w:r>
          </w:p>
          <w:p w14:paraId="1C728213" w14:textId="77777777" w:rsidR="004A45DF" w:rsidRPr="00E55EEE" w:rsidRDefault="004A45DF" w:rsidP="00E56839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DD0F0D" w:rsidRPr="00E55EEE" w14:paraId="44157137" w14:textId="77777777" w:rsidTr="00DD0F0D">
        <w:tc>
          <w:tcPr>
            <w:tcW w:w="3794" w:type="dxa"/>
          </w:tcPr>
          <w:p w14:paraId="1EC9CDA0" w14:textId="77777777" w:rsidR="00DD0F0D" w:rsidRPr="00E55EEE" w:rsidRDefault="00DD0F0D" w:rsidP="00045D5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</w:rPr>
              <w:t>Улично-дорожная сеть  (код 12.0.1)</w:t>
            </w:r>
          </w:p>
        </w:tc>
        <w:tc>
          <w:tcPr>
            <w:tcW w:w="12126" w:type="dxa"/>
          </w:tcPr>
          <w:p w14:paraId="3EE2330A" w14:textId="77777777" w:rsidR="00DD0F0D" w:rsidRPr="00E55EEE" w:rsidRDefault="00DD0F0D" w:rsidP="00045D54">
            <w:pPr>
              <w:pStyle w:val="aff2"/>
              <w:rPr>
                <w:rStyle w:val="aff3"/>
                <w:rFonts w:ascii="Times New Roman" w:hAnsi="Times New Roman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i w:val="0"/>
              </w:rPr>
              <w:t>Предельные размеры земельных участков.</w:t>
            </w:r>
          </w:p>
          <w:p w14:paraId="06CCDE27" w14:textId="77777777" w:rsidR="00DD0F0D" w:rsidRPr="00E55EEE" w:rsidRDefault="00DD0F0D" w:rsidP="00045D54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Минимальная площадь земельного участка – 10 м</w:t>
            </w:r>
            <w:proofErr w:type="gramStart"/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proofErr w:type="gramEnd"/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7C7337A2" w14:textId="77777777" w:rsidR="00DD0F0D" w:rsidRPr="00E55EEE" w:rsidRDefault="00DD0F0D" w:rsidP="00045D54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Максимальная площадь земельного участка не подлежит установлению.</w:t>
            </w:r>
          </w:p>
          <w:p w14:paraId="6B2A4E44" w14:textId="77777777" w:rsidR="00DD0F0D" w:rsidRPr="00E55EEE" w:rsidRDefault="00DD0F0D" w:rsidP="00045D5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51096FD4" w14:textId="634F2F77" w:rsidR="00DD0F0D" w:rsidRPr="00E55EEE" w:rsidRDefault="00DD0F0D" w:rsidP="00045D54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Предельные размеры земельных участков, максимальный процент застройки в границах земельного участка, предельное количество этажей</w:t>
            </w:r>
            <w:r w:rsidR="00E31BCF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DB090F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7213EBDC" w14:textId="77777777" w:rsidR="00DD0F0D" w:rsidRPr="00E55EEE" w:rsidRDefault="00DD0F0D" w:rsidP="00045D54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14C3A95" w14:textId="77777777" w:rsidR="00DD0F0D" w:rsidRPr="00E55EEE" w:rsidRDefault="00DD0F0D" w:rsidP="00045D5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lastRenderedPageBreak/>
              <w:t>Требования отсутствуют.</w:t>
            </w:r>
          </w:p>
          <w:p w14:paraId="647009B8" w14:textId="77777777" w:rsidR="00DD0F0D" w:rsidRPr="00E55EEE" w:rsidRDefault="00DD0F0D" w:rsidP="00045D54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3931BC66" w14:textId="77777777" w:rsidR="00DD0F0D" w:rsidRPr="00E55EEE" w:rsidRDefault="00DD0F0D" w:rsidP="00045D54">
            <w:pPr>
              <w:pStyle w:val="aff2"/>
              <w:rPr>
                <w:rFonts w:ascii="Times New Roman" w:hAnsi="Times New Roman"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DD0F0D" w:rsidRPr="00E55EEE" w14:paraId="325A5155" w14:textId="77777777" w:rsidTr="00DD0F0D">
        <w:tc>
          <w:tcPr>
            <w:tcW w:w="3794" w:type="dxa"/>
          </w:tcPr>
          <w:p w14:paraId="05A534DC" w14:textId="77777777" w:rsidR="00DD0F0D" w:rsidRPr="00E55EEE" w:rsidRDefault="00DD0F0D" w:rsidP="00045D5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lastRenderedPageBreak/>
              <w:t>Благоустройство территории (код 12.0.2)</w:t>
            </w:r>
          </w:p>
        </w:tc>
        <w:tc>
          <w:tcPr>
            <w:tcW w:w="12126" w:type="dxa"/>
          </w:tcPr>
          <w:p w14:paraId="2DE98249" w14:textId="77777777" w:rsidR="00DD0F0D" w:rsidRPr="00E55EEE" w:rsidRDefault="00DD0F0D" w:rsidP="00045D54">
            <w:pPr>
              <w:pStyle w:val="aff2"/>
              <w:rPr>
                <w:rStyle w:val="aff3"/>
                <w:rFonts w:ascii="Times New Roman" w:hAnsi="Times New Roman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i w:val="0"/>
              </w:rPr>
              <w:t>Предельные размеры земельных участков.</w:t>
            </w:r>
          </w:p>
          <w:p w14:paraId="7238045B" w14:textId="77777777" w:rsidR="00DD0F0D" w:rsidRPr="00E55EEE" w:rsidRDefault="00DD0F0D" w:rsidP="00045D54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Минимальная площадь земельного участка – 1 м</w:t>
            </w:r>
            <w:proofErr w:type="gramStart"/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proofErr w:type="gramEnd"/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6A0C0F17" w14:textId="77777777" w:rsidR="00DD0F0D" w:rsidRPr="00E55EEE" w:rsidRDefault="00DD0F0D" w:rsidP="00045D54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Максимальная площадь земельного участка – 10000 м</w:t>
            </w:r>
            <w:proofErr w:type="gramStart"/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proofErr w:type="gramEnd"/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6BABE541" w14:textId="77777777" w:rsidR="00DD0F0D" w:rsidRPr="00E55EEE" w:rsidRDefault="00DD0F0D" w:rsidP="00045D5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3C86F124" w14:textId="6FDCD759" w:rsidR="00DD0F0D" w:rsidRPr="00E55EEE" w:rsidRDefault="00DD0F0D" w:rsidP="00045D54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Предельные размеры земельных участков, максимальный процент застройки в границах земельного участка, предельное количество этажей</w:t>
            </w:r>
            <w:r w:rsidR="00E31BCF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DB090F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1FDDB5BE" w14:textId="77777777" w:rsidR="00DD0F0D" w:rsidRPr="00E55EEE" w:rsidRDefault="00DD0F0D" w:rsidP="00045D54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1791EE54" w14:textId="77777777" w:rsidR="00DD0F0D" w:rsidRPr="00E55EEE" w:rsidRDefault="00DD0F0D" w:rsidP="00045D5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5470B7C0" w14:textId="77777777" w:rsidR="00DD0F0D" w:rsidRPr="00E55EEE" w:rsidRDefault="00DD0F0D" w:rsidP="00045D54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346132D" w14:textId="77777777" w:rsidR="00DD0F0D" w:rsidRPr="00E55EEE" w:rsidRDefault="00DD0F0D" w:rsidP="00045D54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8E631E" w:rsidRPr="00E55EEE" w14:paraId="64539512" w14:textId="77777777" w:rsidTr="008E631E">
        <w:tc>
          <w:tcPr>
            <w:tcW w:w="3794" w:type="dxa"/>
          </w:tcPr>
          <w:p w14:paraId="4DEEF542" w14:textId="77777777" w:rsidR="008E631E" w:rsidRPr="00E55EEE" w:rsidRDefault="008E631E" w:rsidP="00030677">
            <w:pPr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E55EEE">
              <w:rPr>
                <w:rFonts w:ascii="Times New Roman" w:hAnsi="Times New Roman"/>
                <w:color w:val="000000" w:themeColor="text1"/>
              </w:rPr>
              <w:t>Запас (код 12.3)</w:t>
            </w:r>
          </w:p>
        </w:tc>
        <w:tc>
          <w:tcPr>
            <w:tcW w:w="12126" w:type="dxa"/>
          </w:tcPr>
          <w:p w14:paraId="6343CB7A" w14:textId="77777777" w:rsidR="008E631E" w:rsidRPr="00E55EEE" w:rsidRDefault="008E631E" w:rsidP="00030677">
            <w:pPr>
              <w:pStyle w:val="aff2"/>
              <w:rPr>
                <w:rStyle w:val="aff3"/>
                <w:rFonts w:ascii="Times New Roman" w:hAnsi="Times New Roman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i w:val="0"/>
              </w:rPr>
              <w:t>Предельные размеры земельных участков.</w:t>
            </w:r>
          </w:p>
          <w:p w14:paraId="3AE1F3BE" w14:textId="77777777" w:rsidR="008E631E" w:rsidRPr="00E55EEE" w:rsidRDefault="008E631E" w:rsidP="00030677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Минимальная площадь земельного участка – 100 м</w:t>
            </w:r>
            <w:proofErr w:type="gramStart"/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proofErr w:type="gramEnd"/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0950937F" w14:textId="77777777" w:rsidR="008E631E" w:rsidRPr="00E55EEE" w:rsidRDefault="008E631E" w:rsidP="00030677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Максимальная площадь земельного участка не подлежат установлению.</w:t>
            </w:r>
          </w:p>
          <w:p w14:paraId="73372FF2" w14:textId="77777777" w:rsidR="008E631E" w:rsidRPr="00E55EEE" w:rsidRDefault="008E631E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7375BB0" w14:textId="063E597C" w:rsidR="008E631E" w:rsidRPr="00E55EEE" w:rsidRDefault="008E631E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участка, предельное количество этажей</w:t>
            </w:r>
            <w:r w:rsidR="00E31BCF" w:rsidRPr="00E55EEE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DB090F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не подлежат установлению.</w:t>
            </w:r>
          </w:p>
          <w:p w14:paraId="11C543AF" w14:textId="77777777" w:rsidR="008E631E" w:rsidRPr="00E55EEE" w:rsidRDefault="008E631E" w:rsidP="0003067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7C254C2" w14:textId="77777777" w:rsidR="008E631E" w:rsidRPr="00E55EEE" w:rsidRDefault="008E631E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553A7B8E" w14:textId="77777777" w:rsidR="008E631E" w:rsidRPr="00E55EEE" w:rsidRDefault="008E631E" w:rsidP="0003067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3FA2D1B3" w14:textId="77777777" w:rsidR="008E631E" w:rsidRPr="00E55EEE" w:rsidRDefault="008E631E" w:rsidP="0003067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Cs/>
              </w:rPr>
              <w:t>Не разрешается размещение объектов капитального строительства. Прочие о</w:t>
            </w: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</w:tbl>
    <w:p w14:paraId="758AB398" w14:textId="77777777" w:rsidR="00DD0F0D" w:rsidRPr="0088401B" w:rsidRDefault="00DD0F0D" w:rsidP="00777FA7">
      <w:pPr>
        <w:rPr>
          <w:rFonts w:ascii="Times New Roman" w:hAnsi="Times New Roman"/>
        </w:rPr>
      </w:pPr>
    </w:p>
    <w:p w14:paraId="02A618CF" w14:textId="77777777" w:rsidR="00DD1C99" w:rsidRPr="0088401B" w:rsidRDefault="00DD1C99" w:rsidP="00777FA7">
      <w:pPr>
        <w:rPr>
          <w:rFonts w:ascii="Times New Roman" w:hAnsi="Times New Roman"/>
        </w:rPr>
      </w:pPr>
    </w:p>
    <w:p w14:paraId="6518C92D" w14:textId="77777777" w:rsidR="003D6AC8" w:rsidRDefault="003D6AC8" w:rsidP="003D6AC8">
      <w:pPr>
        <w:pStyle w:val="3"/>
        <w:rPr>
          <w:rFonts w:ascii="Times New Roman" w:hAnsi="Times New Roman" w:cs="Times New Roman"/>
          <w:lang w:val="en-US"/>
        </w:rPr>
      </w:pPr>
      <w:bookmarkStart w:id="94" w:name="_Toc152252716"/>
      <w:r w:rsidRPr="00E55EEE">
        <w:rPr>
          <w:rFonts w:ascii="Times New Roman" w:hAnsi="Times New Roman" w:cs="Times New Roman"/>
        </w:rPr>
        <w:lastRenderedPageBreak/>
        <w:t>2. Условно разрешённые виды использования</w:t>
      </w:r>
      <w:bookmarkEnd w:id="94"/>
    </w:p>
    <w:p w14:paraId="02EAA00A" w14:textId="77777777" w:rsidR="00901279" w:rsidRPr="00901279" w:rsidRDefault="00901279" w:rsidP="00901279">
      <w:pPr>
        <w:rPr>
          <w:lang w:val="en-US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077"/>
        <w:gridCol w:w="11843"/>
      </w:tblGrid>
      <w:tr w:rsidR="003D6AC8" w:rsidRPr="00E55EEE" w14:paraId="7B73CC3E" w14:textId="77777777" w:rsidTr="00045D54">
        <w:tc>
          <w:tcPr>
            <w:tcW w:w="4077" w:type="dxa"/>
          </w:tcPr>
          <w:p w14:paraId="7E0A4731" w14:textId="77777777" w:rsidR="003D6AC8" w:rsidRPr="00E55EEE" w:rsidRDefault="003D6AC8" w:rsidP="00045D54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Виды разрешенного использования земельных участков и объектов капитального строительства и их коды</w:t>
            </w:r>
          </w:p>
        </w:tc>
        <w:tc>
          <w:tcPr>
            <w:tcW w:w="11843" w:type="dxa"/>
          </w:tcPr>
          <w:p w14:paraId="6B5A1F68" w14:textId="77777777" w:rsidR="003D6AC8" w:rsidRPr="00E55EEE" w:rsidRDefault="003D6AC8" w:rsidP="00045D54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строительства, требования к архитектурно-градостроительному облику объектов капитального строительства, ограничения использования земельных участков и объектов капитального строительства</w:t>
            </w:r>
          </w:p>
        </w:tc>
      </w:tr>
      <w:tr w:rsidR="003D6AC8" w:rsidRPr="00E55EEE" w14:paraId="4BEA0CF9" w14:textId="77777777" w:rsidTr="003D6AC8">
        <w:tc>
          <w:tcPr>
            <w:tcW w:w="4077" w:type="dxa"/>
          </w:tcPr>
          <w:p w14:paraId="246F6348" w14:textId="77777777" w:rsidR="003D6AC8" w:rsidRPr="00E55EEE" w:rsidRDefault="003D6AC8" w:rsidP="00045D54">
            <w:pPr>
              <w:ind w:firstLine="0"/>
              <w:jc w:val="left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Магазины (код 4.4)</w:t>
            </w:r>
          </w:p>
        </w:tc>
        <w:tc>
          <w:tcPr>
            <w:tcW w:w="11843" w:type="dxa"/>
          </w:tcPr>
          <w:p w14:paraId="60408544" w14:textId="77777777" w:rsidR="003D6AC8" w:rsidRPr="00E55EEE" w:rsidRDefault="003D6AC8" w:rsidP="00045D5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26455FD1" w14:textId="77777777" w:rsidR="003E1623" w:rsidRPr="00E55EEE" w:rsidRDefault="003E1623" w:rsidP="003E162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Минимальная площадь земельного участка </w:t>
            </w:r>
            <w:r>
              <w:rPr>
                <w:rFonts w:ascii="Times New Roman" w:hAnsi="Times New Roman"/>
              </w:rPr>
              <w:t xml:space="preserve">- </w:t>
            </w:r>
            <w:r w:rsidRPr="00E55EEE">
              <w:rPr>
                <w:rFonts w:ascii="Times New Roman" w:hAnsi="Times New Roman"/>
              </w:rPr>
              <w:t>100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675518">
              <w:rPr>
                <w:rFonts w:ascii="Times New Roman" w:hAnsi="Times New Roman"/>
              </w:rPr>
              <w:t>.</w:t>
            </w:r>
          </w:p>
          <w:p w14:paraId="4E798DCC" w14:textId="77777777" w:rsidR="003E1623" w:rsidRDefault="003E1623" w:rsidP="003E162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Максимальная площадь земельного участка – </w:t>
            </w:r>
            <w:r w:rsidRPr="003E1623">
              <w:rPr>
                <w:rFonts w:ascii="Times New Roman" w:hAnsi="Times New Roman"/>
              </w:rPr>
              <w:t>1</w:t>
            </w:r>
            <w:r w:rsidRPr="00E55EEE">
              <w:rPr>
                <w:rFonts w:ascii="Times New Roman" w:hAnsi="Times New Roman"/>
              </w:rPr>
              <w:t>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28419FC8" w14:textId="77777777" w:rsidR="003D6AC8" w:rsidRPr="00E55EEE" w:rsidRDefault="003D6AC8" w:rsidP="00045D5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89B78DF" w14:textId="2DEFDC62" w:rsidR="003D6AC8" w:rsidRPr="00E55EEE" w:rsidRDefault="003D6AC8" w:rsidP="00045D5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 допустимого размещения 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7F78EC35" w14:textId="52D2DD24" w:rsidR="003D6AC8" w:rsidRPr="00E55EEE" w:rsidRDefault="003D6AC8" w:rsidP="00045D5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5D0AAE5B" w14:textId="77777777" w:rsidR="003D6AC8" w:rsidRPr="00E55EEE" w:rsidRDefault="003D6AC8" w:rsidP="00045D5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3, предельное (минимальное) количество надземных этажей – 1. </w:t>
            </w:r>
          </w:p>
          <w:p w14:paraId="7DCFB1B2" w14:textId="77777777" w:rsidR="003D6AC8" w:rsidRPr="00E55EEE" w:rsidRDefault="003D6AC8" w:rsidP="00045D5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80 процентов.</w:t>
            </w:r>
          </w:p>
          <w:p w14:paraId="23E0F54C" w14:textId="77777777" w:rsidR="00E31BCF" w:rsidRPr="00E55EEE" w:rsidRDefault="00E31BCF" w:rsidP="00045D5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082F335D" w14:textId="77777777" w:rsidR="003D6AC8" w:rsidRPr="00E55EEE" w:rsidRDefault="003D6AC8" w:rsidP="00045D54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15D22698" w14:textId="77777777" w:rsidR="003D6AC8" w:rsidRPr="00E55EEE" w:rsidRDefault="003D6AC8" w:rsidP="00045D5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3A1F4459" w14:textId="77777777" w:rsidR="003D6AC8" w:rsidRPr="00E55EEE" w:rsidRDefault="003D6AC8" w:rsidP="00045D54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C8DEDD6" w14:textId="77777777" w:rsidR="003D6AC8" w:rsidRPr="00E55EEE" w:rsidRDefault="003D6AC8" w:rsidP="00045D54">
            <w:pPr>
              <w:pStyle w:val="05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</w:tbl>
    <w:p w14:paraId="6D008B50" w14:textId="77777777" w:rsidR="00F779F2" w:rsidRPr="00E55EEE" w:rsidRDefault="00F779F2" w:rsidP="00844062">
      <w:pPr>
        <w:rPr>
          <w:rFonts w:ascii="Times New Roman" w:eastAsia="Times New Roman" w:hAnsi="Times New Roman"/>
          <w:lang w:eastAsia="ru-RU"/>
        </w:rPr>
      </w:pPr>
    </w:p>
    <w:p w14:paraId="48ED7A9E" w14:textId="77777777" w:rsidR="002D0E0D" w:rsidRPr="00E55EEE" w:rsidRDefault="00DD3C1A" w:rsidP="002D0E0D">
      <w:pPr>
        <w:pStyle w:val="1"/>
        <w:rPr>
          <w:rFonts w:ascii="Times New Roman" w:hAnsi="Times New Roman" w:cs="Times New Roman"/>
        </w:rPr>
      </w:pPr>
      <w:bookmarkStart w:id="95" w:name="_Toc443052509"/>
      <w:bookmarkStart w:id="96" w:name="_Toc152252598"/>
      <w:bookmarkStart w:id="97" w:name="_Toc152252717"/>
      <w:bookmarkStart w:id="98" w:name="_Toc167870280"/>
      <w:r w:rsidRPr="00E55EEE">
        <w:rPr>
          <w:rFonts w:ascii="Times New Roman" w:hAnsi="Times New Roman" w:cs="Times New Roman"/>
        </w:rPr>
        <w:t>2.8</w:t>
      </w:r>
      <w:r w:rsidR="002D0E0D" w:rsidRPr="00E55EEE">
        <w:rPr>
          <w:rFonts w:ascii="Times New Roman" w:hAnsi="Times New Roman" w:cs="Times New Roman"/>
        </w:rPr>
        <w:t xml:space="preserve">. </w:t>
      </w:r>
      <w:r w:rsidR="00B65E6B" w:rsidRPr="00E55EEE">
        <w:rPr>
          <w:rFonts w:ascii="Times New Roman" w:hAnsi="Times New Roman" w:cs="Times New Roman"/>
        </w:rPr>
        <w:t>Зона г</w:t>
      </w:r>
      <w:r w:rsidR="002D0E0D" w:rsidRPr="00E55EEE">
        <w:rPr>
          <w:rFonts w:ascii="Times New Roman" w:hAnsi="Times New Roman" w:cs="Times New Roman"/>
        </w:rPr>
        <w:t>ородски</w:t>
      </w:r>
      <w:r w:rsidR="00B65E6B" w:rsidRPr="00E55EEE">
        <w:rPr>
          <w:rFonts w:ascii="Times New Roman" w:hAnsi="Times New Roman" w:cs="Times New Roman"/>
        </w:rPr>
        <w:t>х</w:t>
      </w:r>
      <w:r w:rsidR="002D0E0D" w:rsidRPr="00E55EEE">
        <w:rPr>
          <w:rFonts w:ascii="Times New Roman" w:hAnsi="Times New Roman" w:cs="Times New Roman"/>
        </w:rPr>
        <w:t xml:space="preserve"> лес</w:t>
      </w:r>
      <w:r w:rsidR="00B65E6B" w:rsidRPr="00E55EEE">
        <w:rPr>
          <w:rFonts w:ascii="Times New Roman" w:hAnsi="Times New Roman" w:cs="Times New Roman"/>
        </w:rPr>
        <w:t>ов «Р-2</w:t>
      </w:r>
      <w:r w:rsidR="002D0E0D" w:rsidRPr="00E55EEE">
        <w:rPr>
          <w:rFonts w:ascii="Times New Roman" w:hAnsi="Times New Roman" w:cs="Times New Roman"/>
        </w:rPr>
        <w:t>»</w:t>
      </w:r>
      <w:bookmarkEnd w:id="95"/>
      <w:bookmarkEnd w:id="96"/>
      <w:bookmarkEnd w:id="97"/>
      <w:bookmarkEnd w:id="98"/>
    </w:p>
    <w:p w14:paraId="5985D14B" w14:textId="77777777" w:rsidR="002D0E0D" w:rsidRPr="00E55EEE" w:rsidRDefault="002720C3" w:rsidP="00715F4B">
      <w:pPr>
        <w:pStyle w:val="3"/>
        <w:rPr>
          <w:rFonts w:ascii="Times New Roman" w:hAnsi="Times New Roman" w:cs="Times New Roman"/>
        </w:rPr>
      </w:pPr>
      <w:bookmarkStart w:id="99" w:name="_Toc152252718"/>
      <w:r w:rsidRPr="00E55EEE">
        <w:rPr>
          <w:rFonts w:ascii="Times New Roman" w:hAnsi="Times New Roman" w:cs="Times New Roman"/>
        </w:rPr>
        <w:t>1</w:t>
      </w:r>
      <w:r w:rsidR="002D0E0D" w:rsidRPr="00E55EEE">
        <w:rPr>
          <w:rFonts w:ascii="Times New Roman" w:hAnsi="Times New Roman" w:cs="Times New Roman"/>
        </w:rPr>
        <w:t>. Основные виды разрешенного использования</w:t>
      </w:r>
      <w:bookmarkEnd w:id="99"/>
    </w:p>
    <w:p w14:paraId="7DBB1889" w14:textId="77777777" w:rsidR="00715F4B" w:rsidRPr="00E55EEE" w:rsidRDefault="00715F4B" w:rsidP="00715F4B">
      <w:pPr>
        <w:rPr>
          <w:rFonts w:ascii="Times New Roman" w:hAnsi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794"/>
        <w:gridCol w:w="12126"/>
      </w:tblGrid>
      <w:tr w:rsidR="00715F4B" w:rsidRPr="00E55EEE" w14:paraId="508BE741" w14:textId="77777777" w:rsidTr="00045D54">
        <w:tc>
          <w:tcPr>
            <w:tcW w:w="3794" w:type="dxa"/>
          </w:tcPr>
          <w:p w14:paraId="0DA94E5D" w14:textId="77777777" w:rsidR="00715F4B" w:rsidRPr="00E55EEE" w:rsidRDefault="00715F4B" w:rsidP="00045D54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Виды разрешенного использования земельных участков и объектов капитального строительства и их коды</w:t>
            </w:r>
          </w:p>
        </w:tc>
        <w:tc>
          <w:tcPr>
            <w:tcW w:w="12126" w:type="dxa"/>
          </w:tcPr>
          <w:p w14:paraId="332FEC60" w14:textId="77777777" w:rsidR="00715F4B" w:rsidRPr="00E55EEE" w:rsidRDefault="00715F4B" w:rsidP="00045D54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строительства, требования к архитектурно-градостроительному облику объектов капитального строительства, ограничения использования земельных участков и объектов капитального строительства</w:t>
            </w:r>
          </w:p>
        </w:tc>
      </w:tr>
      <w:tr w:rsidR="00D62CA3" w:rsidRPr="00E55EEE" w14:paraId="1D5C8F0C" w14:textId="77777777" w:rsidTr="00045D54">
        <w:tc>
          <w:tcPr>
            <w:tcW w:w="3794" w:type="dxa"/>
          </w:tcPr>
          <w:p w14:paraId="2233944A" w14:textId="77777777" w:rsidR="00D62CA3" w:rsidRPr="00E55EEE" w:rsidRDefault="00D62CA3" w:rsidP="00D62CA3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Площадки для занятий спортом (код 5.1.3)</w:t>
            </w:r>
          </w:p>
        </w:tc>
        <w:tc>
          <w:tcPr>
            <w:tcW w:w="12126" w:type="dxa"/>
          </w:tcPr>
          <w:p w14:paraId="2FCC8F09" w14:textId="77777777" w:rsidR="006069CA" w:rsidRPr="00E55EEE" w:rsidRDefault="006069CA" w:rsidP="006069C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55980FEE" w14:textId="77777777" w:rsidR="006069CA" w:rsidRPr="00E55EEE" w:rsidRDefault="006069CA" w:rsidP="006069C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– 50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 xml:space="preserve">. </w:t>
            </w:r>
          </w:p>
          <w:p w14:paraId="45A7F820" w14:textId="77777777" w:rsidR="006069CA" w:rsidRPr="00E55EEE" w:rsidRDefault="006069CA" w:rsidP="006069C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– 1000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 xml:space="preserve">. </w:t>
            </w:r>
          </w:p>
          <w:p w14:paraId="57E6B539" w14:textId="77777777" w:rsidR="006069CA" w:rsidRPr="00E55EEE" w:rsidRDefault="006069CA" w:rsidP="006069C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lastRenderedPageBreak/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8C31E21" w14:textId="39B4568E" w:rsidR="006069CA" w:rsidRPr="00E55EEE" w:rsidRDefault="006069CA" w:rsidP="006069CA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Максимальный процент застройки в границах земельного участка, предельное количество этажей</w:t>
            </w:r>
            <w:r w:rsidR="00BC33B6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DE5D86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0067AA57" w14:textId="77777777" w:rsidR="006069CA" w:rsidRPr="00E55EEE" w:rsidRDefault="006069CA" w:rsidP="006069C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23FE709F" w14:textId="77777777" w:rsidR="006069CA" w:rsidRPr="00E55EEE" w:rsidRDefault="006069CA" w:rsidP="006069C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73335342" w14:textId="77777777" w:rsidR="006069CA" w:rsidRPr="00E55EEE" w:rsidRDefault="006069CA" w:rsidP="006069C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30E0EDA" w14:textId="77777777" w:rsidR="00D62CA3" w:rsidRPr="00E55EEE" w:rsidRDefault="006069CA" w:rsidP="006069CA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6960EE" w:rsidRPr="00E55EEE" w14:paraId="47C974AE" w14:textId="77777777" w:rsidTr="00045D54">
        <w:tc>
          <w:tcPr>
            <w:tcW w:w="3794" w:type="dxa"/>
          </w:tcPr>
          <w:p w14:paraId="02E88EA3" w14:textId="77777777" w:rsidR="006960EE" w:rsidRPr="00E55EEE" w:rsidRDefault="00FE4EFF" w:rsidP="00D62CA3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lastRenderedPageBreak/>
              <w:t>Природно-познавательный туризм (5.2)</w:t>
            </w:r>
          </w:p>
        </w:tc>
        <w:tc>
          <w:tcPr>
            <w:tcW w:w="12126" w:type="dxa"/>
          </w:tcPr>
          <w:p w14:paraId="2EB4BD6F" w14:textId="77777777" w:rsidR="006069CA" w:rsidRPr="00E55EEE" w:rsidRDefault="006069CA" w:rsidP="006069C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66D42A55" w14:textId="77777777" w:rsidR="006069CA" w:rsidRPr="00E55EEE" w:rsidRDefault="006069CA" w:rsidP="006069C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– 50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 xml:space="preserve">. </w:t>
            </w:r>
          </w:p>
          <w:p w14:paraId="7468FC02" w14:textId="77777777" w:rsidR="006069CA" w:rsidRPr="00E55EEE" w:rsidRDefault="006069CA" w:rsidP="006069C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– 1000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 xml:space="preserve">. </w:t>
            </w:r>
          </w:p>
          <w:p w14:paraId="7A98BF9A" w14:textId="77777777" w:rsidR="006069CA" w:rsidRPr="00E55EEE" w:rsidRDefault="006069CA" w:rsidP="006069C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50FB5FEB" w14:textId="3C5E63D2" w:rsidR="006069CA" w:rsidRPr="00E55EEE" w:rsidRDefault="006069CA" w:rsidP="006069C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 допустимого размещения 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569BA6A4" w14:textId="77777777" w:rsidR="006069CA" w:rsidRPr="00E55EEE" w:rsidRDefault="006069CA" w:rsidP="006069C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2, предельное (минимальное) количество надземных этажей – 1. </w:t>
            </w:r>
          </w:p>
          <w:p w14:paraId="2C54CD7A" w14:textId="77777777" w:rsidR="006069CA" w:rsidRPr="00E55EEE" w:rsidRDefault="006069CA" w:rsidP="006069C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60 процентов.</w:t>
            </w:r>
          </w:p>
          <w:p w14:paraId="4C5B8A60" w14:textId="77777777" w:rsidR="00BC33B6" w:rsidRPr="00E55EEE" w:rsidRDefault="00BC33B6" w:rsidP="006069C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Предельная высота зданий, строений, сооружений не подлежит установлению.</w:t>
            </w:r>
          </w:p>
          <w:p w14:paraId="6ED86288" w14:textId="77777777" w:rsidR="006069CA" w:rsidRPr="00E55EEE" w:rsidRDefault="006069CA" w:rsidP="006069C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7E48FD8E" w14:textId="77777777" w:rsidR="006069CA" w:rsidRPr="00E55EEE" w:rsidRDefault="006069CA" w:rsidP="006069C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51341E0E" w14:textId="77777777" w:rsidR="006069CA" w:rsidRPr="00E55EEE" w:rsidRDefault="006069CA" w:rsidP="006069C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771E776" w14:textId="77777777" w:rsidR="006960EE" w:rsidRPr="00E55EEE" w:rsidRDefault="006069CA" w:rsidP="006069CA">
            <w:pPr>
              <w:pStyle w:val="05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6069CA" w:rsidRPr="00E55EEE" w14:paraId="09727E0D" w14:textId="77777777" w:rsidTr="006069CA">
        <w:tc>
          <w:tcPr>
            <w:tcW w:w="3794" w:type="dxa"/>
          </w:tcPr>
          <w:p w14:paraId="168E16BF" w14:textId="77777777" w:rsidR="006069CA" w:rsidRPr="00E55EEE" w:rsidRDefault="006069CA" w:rsidP="00045D54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Охрана природных территорий (код 9.1)</w:t>
            </w:r>
          </w:p>
        </w:tc>
        <w:tc>
          <w:tcPr>
            <w:tcW w:w="12126" w:type="dxa"/>
          </w:tcPr>
          <w:p w14:paraId="640B6790" w14:textId="77777777" w:rsidR="006069CA" w:rsidRPr="00E55EEE" w:rsidRDefault="006069CA" w:rsidP="006069C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2490F8C6" w14:textId="77777777" w:rsidR="006069CA" w:rsidRPr="00E55EEE" w:rsidRDefault="006069CA" w:rsidP="006069CA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Не подлежат установлению.</w:t>
            </w:r>
          </w:p>
          <w:p w14:paraId="68A48843" w14:textId="77777777" w:rsidR="006069CA" w:rsidRPr="00E55EEE" w:rsidRDefault="006069CA" w:rsidP="006069C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B0C655C" w14:textId="56694C9E" w:rsidR="006069CA" w:rsidRPr="00E55EEE" w:rsidRDefault="006069CA" w:rsidP="006069CA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Максимальный процент застройки в границах земельного участка, предельное количество этажей</w:t>
            </w:r>
            <w:r w:rsidR="00BC33B6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DE5D86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759926ED" w14:textId="77777777" w:rsidR="006069CA" w:rsidRPr="00E55EEE" w:rsidRDefault="006069CA" w:rsidP="006069C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F774E42" w14:textId="77777777" w:rsidR="006069CA" w:rsidRPr="00E55EEE" w:rsidRDefault="006069CA" w:rsidP="006069C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6F01ECB3" w14:textId="77777777" w:rsidR="006069CA" w:rsidRPr="00E55EEE" w:rsidRDefault="006069CA" w:rsidP="006069C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37E28E1B" w14:textId="77777777" w:rsidR="006069CA" w:rsidRPr="00E55EEE" w:rsidRDefault="006069CA" w:rsidP="006069CA">
            <w:pPr>
              <w:pStyle w:val="05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lastRenderedPageBreak/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</w:tbl>
    <w:p w14:paraId="085A5CD8" w14:textId="77777777" w:rsidR="002D0E0D" w:rsidRPr="00E55EEE" w:rsidRDefault="002D0E0D" w:rsidP="00720D8E"/>
    <w:p w14:paraId="3604454E" w14:textId="77777777" w:rsidR="00720D8E" w:rsidRPr="000633BD" w:rsidRDefault="00720D8E" w:rsidP="00720D8E">
      <w:bookmarkStart w:id="100" w:name="_Toc443052510"/>
      <w:bookmarkStart w:id="101" w:name="_Toc152252599"/>
      <w:bookmarkStart w:id="102" w:name="_Toc152252719"/>
    </w:p>
    <w:p w14:paraId="0DA86CB7" w14:textId="77777777" w:rsidR="002D0E0D" w:rsidRPr="00E55EEE" w:rsidRDefault="00DD3C1A" w:rsidP="002D0E0D">
      <w:pPr>
        <w:pStyle w:val="1"/>
        <w:rPr>
          <w:rFonts w:ascii="Times New Roman" w:hAnsi="Times New Roman" w:cs="Times New Roman"/>
        </w:rPr>
      </w:pPr>
      <w:bookmarkStart w:id="103" w:name="_Toc167870281"/>
      <w:r w:rsidRPr="00E55EEE">
        <w:rPr>
          <w:rFonts w:ascii="Times New Roman" w:hAnsi="Times New Roman" w:cs="Times New Roman"/>
        </w:rPr>
        <w:t>2.9</w:t>
      </w:r>
      <w:r w:rsidR="002D0E0D" w:rsidRPr="00E55EEE">
        <w:rPr>
          <w:rFonts w:ascii="Times New Roman" w:hAnsi="Times New Roman" w:cs="Times New Roman"/>
        </w:rPr>
        <w:t xml:space="preserve">. </w:t>
      </w:r>
      <w:r w:rsidR="00B65E6B" w:rsidRPr="00E55EEE">
        <w:rPr>
          <w:rFonts w:ascii="Times New Roman" w:hAnsi="Times New Roman" w:cs="Times New Roman"/>
        </w:rPr>
        <w:t>Зона е</w:t>
      </w:r>
      <w:r w:rsidR="002D0E0D" w:rsidRPr="00E55EEE">
        <w:rPr>
          <w:rFonts w:ascii="Times New Roman" w:hAnsi="Times New Roman" w:cs="Times New Roman"/>
        </w:rPr>
        <w:t>стественн</w:t>
      </w:r>
      <w:r w:rsidR="00B65E6B" w:rsidRPr="00E55EEE">
        <w:rPr>
          <w:rFonts w:ascii="Times New Roman" w:hAnsi="Times New Roman" w:cs="Times New Roman"/>
        </w:rPr>
        <w:t>ого</w:t>
      </w:r>
      <w:r w:rsidR="002D0E0D" w:rsidRPr="00E55EEE">
        <w:rPr>
          <w:rFonts w:ascii="Times New Roman" w:hAnsi="Times New Roman" w:cs="Times New Roman"/>
        </w:rPr>
        <w:t xml:space="preserve"> ландшафт</w:t>
      </w:r>
      <w:r w:rsidR="00B65E6B" w:rsidRPr="00E55EEE">
        <w:rPr>
          <w:rFonts w:ascii="Times New Roman" w:hAnsi="Times New Roman" w:cs="Times New Roman"/>
        </w:rPr>
        <w:t>а</w:t>
      </w:r>
      <w:r w:rsidR="002D0E0D" w:rsidRPr="00E55EEE">
        <w:rPr>
          <w:rFonts w:ascii="Times New Roman" w:hAnsi="Times New Roman" w:cs="Times New Roman"/>
        </w:rPr>
        <w:t xml:space="preserve"> «</w:t>
      </w:r>
      <w:r w:rsidR="00B65E6B" w:rsidRPr="00E55EEE">
        <w:rPr>
          <w:rFonts w:ascii="Times New Roman" w:hAnsi="Times New Roman" w:cs="Times New Roman"/>
        </w:rPr>
        <w:t>Р-3</w:t>
      </w:r>
      <w:r w:rsidR="002D0E0D" w:rsidRPr="00E55EEE">
        <w:rPr>
          <w:rFonts w:ascii="Times New Roman" w:hAnsi="Times New Roman" w:cs="Times New Roman"/>
        </w:rPr>
        <w:t>»</w:t>
      </w:r>
      <w:bookmarkEnd w:id="100"/>
      <w:bookmarkEnd w:id="101"/>
      <w:bookmarkEnd w:id="102"/>
      <w:bookmarkEnd w:id="103"/>
    </w:p>
    <w:p w14:paraId="115F5C56" w14:textId="77777777" w:rsidR="002D0E0D" w:rsidRPr="00E55EEE" w:rsidRDefault="002720C3" w:rsidP="00405ABC">
      <w:pPr>
        <w:pStyle w:val="3"/>
        <w:rPr>
          <w:rFonts w:ascii="Times New Roman" w:hAnsi="Times New Roman" w:cs="Times New Roman"/>
        </w:rPr>
      </w:pPr>
      <w:bookmarkStart w:id="104" w:name="_Toc152252720"/>
      <w:r w:rsidRPr="00E55EEE">
        <w:rPr>
          <w:rFonts w:ascii="Times New Roman" w:hAnsi="Times New Roman" w:cs="Times New Roman"/>
        </w:rPr>
        <w:t>1</w:t>
      </w:r>
      <w:r w:rsidR="002D0E0D" w:rsidRPr="00E55EEE">
        <w:rPr>
          <w:rFonts w:ascii="Times New Roman" w:hAnsi="Times New Roman" w:cs="Times New Roman"/>
        </w:rPr>
        <w:t>. Основные виды разрешенного использования</w:t>
      </w:r>
      <w:bookmarkEnd w:id="104"/>
    </w:p>
    <w:p w14:paraId="1265F708" w14:textId="77777777" w:rsidR="001829BA" w:rsidRPr="00E55EEE" w:rsidRDefault="001829BA" w:rsidP="001829BA">
      <w:pPr>
        <w:rPr>
          <w:rFonts w:ascii="Times New Roman" w:hAnsi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794"/>
        <w:gridCol w:w="12126"/>
      </w:tblGrid>
      <w:tr w:rsidR="001829BA" w:rsidRPr="00E55EEE" w14:paraId="3F7229A3" w14:textId="77777777" w:rsidTr="00045D54">
        <w:tc>
          <w:tcPr>
            <w:tcW w:w="3794" w:type="dxa"/>
          </w:tcPr>
          <w:p w14:paraId="6CC2B2B0" w14:textId="77777777" w:rsidR="001829BA" w:rsidRPr="00E55EEE" w:rsidRDefault="001829BA" w:rsidP="00045D54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Виды разрешенного использования земельных участков и объектов капитального строительства и их коды</w:t>
            </w:r>
          </w:p>
        </w:tc>
        <w:tc>
          <w:tcPr>
            <w:tcW w:w="12126" w:type="dxa"/>
          </w:tcPr>
          <w:p w14:paraId="044E0067" w14:textId="77777777" w:rsidR="001829BA" w:rsidRPr="00E55EEE" w:rsidRDefault="001829BA" w:rsidP="00045D54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строительства, требования к архитектурно-градостроительному облику объектов капитального строительства, ограничения использования земельных участков и объектов капитального строительства</w:t>
            </w:r>
          </w:p>
        </w:tc>
      </w:tr>
      <w:tr w:rsidR="000867C3" w:rsidRPr="00E55EEE" w14:paraId="1DBF3502" w14:textId="77777777" w:rsidTr="00045D54">
        <w:tc>
          <w:tcPr>
            <w:tcW w:w="3794" w:type="dxa"/>
          </w:tcPr>
          <w:p w14:paraId="19B4313A" w14:textId="77777777" w:rsidR="000867C3" w:rsidRPr="00E55EEE" w:rsidRDefault="000867C3" w:rsidP="001829BA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Пчеловодство (код 1.12)</w:t>
            </w:r>
          </w:p>
        </w:tc>
        <w:tc>
          <w:tcPr>
            <w:tcW w:w="12126" w:type="dxa"/>
          </w:tcPr>
          <w:p w14:paraId="30D13DD6" w14:textId="77777777" w:rsidR="000678DF" w:rsidRPr="00E55EEE" w:rsidRDefault="000678DF" w:rsidP="000678DF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663E0452" w14:textId="77777777" w:rsidR="000678DF" w:rsidRPr="00E55EEE" w:rsidRDefault="000678DF" w:rsidP="000678D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– 2500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 xml:space="preserve">. </w:t>
            </w:r>
          </w:p>
          <w:p w14:paraId="7438A5DD" w14:textId="77777777" w:rsidR="000678DF" w:rsidRPr="00E55EEE" w:rsidRDefault="000678DF" w:rsidP="000678D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– 5000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 xml:space="preserve">. </w:t>
            </w:r>
          </w:p>
          <w:p w14:paraId="3C3FF497" w14:textId="77777777" w:rsidR="000678DF" w:rsidRPr="00E55EEE" w:rsidRDefault="000678DF" w:rsidP="000678D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C970E82" w14:textId="77777777" w:rsidR="000678DF" w:rsidRPr="00E55EEE" w:rsidRDefault="000678DF" w:rsidP="000678D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2, предельное (минимальное) количество этажей – 1.</w:t>
            </w:r>
          </w:p>
          <w:p w14:paraId="4A148045" w14:textId="77777777" w:rsidR="000867C3" w:rsidRPr="00E55EEE" w:rsidRDefault="00DA3149" w:rsidP="003B65C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участка, минимальные отступы от границ земельного участка в целях определения мест допустимого размещения зданий, строений</w:t>
            </w:r>
            <w:r w:rsidR="00FE0C64" w:rsidRPr="00E55EEE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</w:t>
            </w:r>
            <w:r w:rsidR="00FE0C64" w:rsidRPr="00E55EEE">
              <w:rPr>
                <w:rFonts w:ascii="Times New Roman" w:hAnsi="Times New Roman"/>
              </w:rPr>
              <w:t>, п</w:t>
            </w:r>
            <w:r w:rsidR="00FE0C64" w:rsidRPr="00E55EEE">
              <w:rPr>
                <w:rStyle w:val="aff3"/>
                <w:rFonts w:ascii="Times New Roman" w:hAnsi="Times New Roman"/>
                <w:b w:val="0"/>
                <w:i w:val="0"/>
              </w:rPr>
              <w:t>редельная высота зданий, строений, сооружений</w:t>
            </w:r>
            <w:r w:rsidRPr="00E55EEE">
              <w:rPr>
                <w:rFonts w:ascii="Times New Roman" w:hAnsi="Times New Roman"/>
              </w:rPr>
              <w:t xml:space="preserve"> не подлежат установлению.</w:t>
            </w:r>
          </w:p>
          <w:p w14:paraId="0F89B867" w14:textId="77777777" w:rsidR="00DA3149" w:rsidRPr="00E55EEE" w:rsidRDefault="00DA3149" w:rsidP="00DA3149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173F906" w14:textId="77777777" w:rsidR="00DA3149" w:rsidRPr="00E55EEE" w:rsidRDefault="00DA3149" w:rsidP="00DA314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49251819" w14:textId="77777777" w:rsidR="00DA3149" w:rsidRPr="00E55EEE" w:rsidRDefault="00DA3149" w:rsidP="00DA3149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2F1A4469" w14:textId="77777777" w:rsidR="00DA3149" w:rsidRPr="00E55EEE" w:rsidRDefault="00DA3149" w:rsidP="00DA3149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0867C3" w:rsidRPr="00E55EEE" w14:paraId="5745083B" w14:textId="77777777" w:rsidTr="00045D54">
        <w:tc>
          <w:tcPr>
            <w:tcW w:w="3794" w:type="dxa"/>
          </w:tcPr>
          <w:p w14:paraId="4B613E6E" w14:textId="77777777" w:rsidR="000867C3" w:rsidRPr="00E55EEE" w:rsidRDefault="000867C3" w:rsidP="001829BA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Питомники (код 1.17)</w:t>
            </w:r>
          </w:p>
        </w:tc>
        <w:tc>
          <w:tcPr>
            <w:tcW w:w="12126" w:type="dxa"/>
          </w:tcPr>
          <w:p w14:paraId="6CA4DE58" w14:textId="77777777" w:rsidR="00DA3149" w:rsidRPr="00E55EEE" w:rsidRDefault="00DA3149" w:rsidP="00DA3149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0BF2D4C0" w14:textId="77777777" w:rsidR="00DA3149" w:rsidRPr="00E55EEE" w:rsidRDefault="00DA3149" w:rsidP="00DA314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– 10000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 xml:space="preserve">. </w:t>
            </w:r>
          </w:p>
          <w:p w14:paraId="7DD88A1C" w14:textId="77777777" w:rsidR="00DA3149" w:rsidRPr="00E55EEE" w:rsidRDefault="00DA3149" w:rsidP="00DA314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– 200000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 xml:space="preserve">. </w:t>
            </w:r>
          </w:p>
          <w:p w14:paraId="7737557F" w14:textId="77777777" w:rsidR="00DA3149" w:rsidRPr="00E55EEE" w:rsidRDefault="00DA3149" w:rsidP="00DA314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0D7D6C2" w14:textId="77777777" w:rsidR="00DA3149" w:rsidRPr="00E55EEE" w:rsidRDefault="00DA3149" w:rsidP="00DA314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2, предельное (минимальное) количество этажей – 1.</w:t>
            </w:r>
          </w:p>
          <w:p w14:paraId="1356A06E" w14:textId="77777777" w:rsidR="00DA3149" w:rsidRPr="00E55EEE" w:rsidRDefault="00DA3149" w:rsidP="00DA314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участка, минимальные отступы от границ земельного участка в целях определения мест допустимого размещения зданий, строений</w:t>
            </w:r>
            <w:r w:rsidR="00FE0C64" w:rsidRPr="00E55EEE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</w:t>
            </w:r>
            <w:r w:rsidR="00FE0C64" w:rsidRPr="00E55EEE">
              <w:rPr>
                <w:rFonts w:ascii="Times New Roman" w:hAnsi="Times New Roman"/>
              </w:rPr>
              <w:t>, п</w:t>
            </w:r>
            <w:r w:rsidR="00FE0C64" w:rsidRPr="00E55EEE">
              <w:rPr>
                <w:rStyle w:val="aff3"/>
                <w:rFonts w:ascii="Times New Roman" w:hAnsi="Times New Roman"/>
                <w:b w:val="0"/>
                <w:i w:val="0"/>
              </w:rPr>
              <w:t>редельная высота зданий, строений, сооружений</w:t>
            </w:r>
            <w:r w:rsidR="00FE0C64" w:rsidRPr="00E55EEE">
              <w:rPr>
                <w:rFonts w:ascii="Times New Roman" w:hAnsi="Times New Roman"/>
              </w:rPr>
              <w:t xml:space="preserve"> </w:t>
            </w:r>
            <w:r w:rsidRPr="00E55EEE">
              <w:rPr>
                <w:rFonts w:ascii="Times New Roman" w:hAnsi="Times New Roman"/>
              </w:rPr>
              <w:t xml:space="preserve"> не подлежат установлению.</w:t>
            </w:r>
          </w:p>
          <w:p w14:paraId="7D55482A" w14:textId="77777777" w:rsidR="00DA3149" w:rsidRPr="00E55EEE" w:rsidRDefault="00DA3149" w:rsidP="00DA3149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lastRenderedPageBreak/>
              <w:t>Требования к архитектурно-градостроительному облику объектов капитального строительства.</w:t>
            </w:r>
          </w:p>
          <w:p w14:paraId="4BBE79E7" w14:textId="77777777" w:rsidR="00DA3149" w:rsidRPr="00E55EEE" w:rsidRDefault="00DA3149" w:rsidP="00DA314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65577C7D" w14:textId="77777777" w:rsidR="00DA3149" w:rsidRPr="00E55EEE" w:rsidRDefault="00DA3149" w:rsidP="00DA3149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684FC4FD" w14:textId="77777777" w:rsidR="000867C3" w:rsidRPr="00E55EEE" w:rsidRDefault="00DA3149" w:rsidP="00DA3149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1829BA" w:rsidRPr="00E55EEE" w14:paraId="7857840D" w14:textId="77777777" w:rsidTr="00045D54">
        <w:tc>
          <w:tcPr>
            <w:tcW w:w="3794" w:type="dxa"/>
          </w:tcPr>
          <w:p w14:paraId="0E59B5F9" w14:textId="77777777" w:rsidR="001829BA" w:rsidRPr="00E55EEE" w:rsidRDefault="001829BA" w:rsidP="001829BA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lastRenderedPageBreak/>
              <w:t>Сенокошение (код 1.19)</w:t>
            </w:r>
          </w:p>
        </w:tc>
        <w:tc>
          <w:tcPr>
            <w:tcW w:w="12126" w:type="dxa"/>
          </w:tcPr>
          <w:p w14:paraId="22A6D292" w14:textId="77777777" w:rsidR="003B65C4" w:rsidRPr="00E55EEE" w:rsidRDefault="003B65C4" w:rsidP="003B65C4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74E8FEF5" w14:textId="77777777" w:rsidR="003B65C4" w:rsidRPr="00E55EEE" w:rsidRDefault="003B65C4" w:rsidP="003B65C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– 10000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 xml:space="preserve">. </w:t>
            </w:r>
          </w:p>
          <w:p w14:paraId="2989E7A1" w14:textId="77777777" w:rsidR="003B65C4" w:rsidRPr="00E55EEE" w:rsidRDefault="003B65C4" w:rsidP="003B65C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– 50000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 xml:space="preserve">. </w:t>
            </w:r>
          </w:p>
          <w:p w14:paraId="2A87D140" w14:textId="77777777" w:rsidR="003B65C4" w:rsidRPr="00E55EEE" w:rsidRDefault="003B65C4" w:rsidP="003B65C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37733BD9" w14:textId="7BEE8331" w:rsidR="003B65C4" w:rsidRPr="00E55EEE" w:rsidRDefault="003B65C4" w:rsidP="003B65C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участка, предельное количество этажей</w:t>
            </w:r>
            <w:r w:rsidR="00FE0C64" w:rsidRPr="00E55EEE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CC6E2C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не подлежат установлению.</w:t>
            </w:r>
          </w:p>
          <w:p w14:paraId="5ACBC521" w14:textId="77777777" w:rsidR="003B65C4" w:rsidRPr="00E55EEE" w:rsidRDefault="003B65C4" w:rsidP="003B65C4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6565FE6" w14:textId="77777777" w:rsidR="003B65C4" w:rsidRPr="00E55EEE" w:rsidRDefault="003B65C4" w:rsidP="003B65C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4AA9DD63" w14:textId="77777777" w:rsidR="003B65C4" w:rsidRPr="00E55EEE" w:rsidRDefault="003B65C4" w:rsidP="003B65C4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719EE8D7" w14:textId="77777777" w:rsidR="001829BA" w:rsidRPr="00E55EEE" w:rsidRDefault="003B65C4" w:rsidP="003B65C4">
            <w:pPr>
              <w:pStyle w:val="05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1829BA" w:rsidRPr="00E55EEE" w14:paraId="02186495" w14:textId="77777777" w:rsidTr="00045D54">
        <w:tc>
          <w:tcPr>
            <w:tcW w:w="3794" w:type="dxa"/>
          </w:tcPr>
          <w:p w14:paraId="5071E1FB" w14:textId="77777777" w:rsidR="001829BA" w:rsidRPr="00E55EEE" w:rsidRDefault="001829BA" w:rsidP="001829BA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Выпас сельскохозяйственных животных (код 1.20)</w:t>
            </w:r>
          </w:p>
        </w:tc>
        <w:tc>
          <w:tcPr>
            <w:tcW w:w="12126" w:type="dxa"/>
          </w:tcPr>
          <w:p w14:paraId="3BF72C61" w14:textId="77777777" w:rsidR="003B65C4" w:rsidRPr="00E55EEE" w:rsidRDefault="003B65C4" w:rsidP="003B65C4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146E690C" w14:textId="77777777" w:rsidR="003B65C4" w:rsidRPr="00E55EEE" w:rsidRDefault="003B65C4" w:rsidP="003B65C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– 10000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 xml:space="preserve">. </w:t>
            </w:r>
          </w:p>
          <w:p w14:paraId="6AC0A2BC" w14:textId="77777777" w:rsidR="003B65C4" w:rsidRPr="00E55EEE" w:rsidRDefault="003B65C4" w:rsidP="003B65C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– 50000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 xml:space="preserve">. </w:t>
            </w:r>
          </w:p>
          <w:p w14:paraId="7B2FFB08" w14:textId="77777777" w:rsidR="003B65C4" w:rsidRPr="00E55EEE" w:rsidRDefault="003B65C4" w:rsidP="003B65C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ABE61F5" w14:textId="4BCFBF66" w:rsidR="003B65C4" w:rsidRPr="00E55EEE" w:rsidRDefault="003B65C4" w:rsidP="003B65C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участка, предельное количество этажей</w:t>
            </w:r>
            <w:r w:rsidR="00FE0C64" w:rsidRPr="00E55EEE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CC6E2C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не подлежат установлению.</w:t>
            </w:r>
          </w:p>
          <w:p w14:paraId="74C0DE2D" w14:textId="77777777" w:rsidR="003B65C4" w:rsidRPr="00E55EEE" w:rsidRDefault="003B65C4" w:rsidP="003B65C4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26184D06" w14:textId="77777777" w:rsidR="003B65C4" w:rsidRPr="00E55EEE" w:rsidRDefault="003B65C4" w:rsidP="003B65C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0D4FAF95" w14:textId="77777777" w:rsidR="003B65C4" w:rsidRPr="00E55EEE" w:rsidRDefault="003B65C4" w:rsidP="003B65C4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450F96C9" w14:textId="77777777" w:rsidR="001829BA" w:rsidRPr="00E55EEE" w:rsidRDefault="003B65C4" w:rsidP="003B65C4">
            <w:pPr>
              <w:pStyle w:val="05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045D54" w:rsidRPr="00E55EEE" w14:paraId="0D54CEC3" w14:textId="77777777" w:rsidTr="00045D54">
        <w:tc>
          <w:tcPr>
            <w:tcW w:w="3794" w:type="dxa"/>
          </w:tcPr>
          <w:p w14:paraId="7CD74725" w14:textId="77777777" w:rsidR="00045D54" w:rsidRPr="00E55EEE" w:rsidRDefault="001619EB" w:rsidP="001829BA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Предоставление коммунальных услуг</w:t>
            </w:r>
            <w:r w:rsidR="00045D54"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 xml:space="preserve"> (код 3.1</w:t>
            </w: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.1</w:t>
            </w:r>
            <w:r w:rsidR="00045D54"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)</w:t>
            </w:r>
          </w:p>
        </w:tc>
        <w:tc>
          <w:tcPr>
            <w:tcW w:w="12126" w:type="dxa"/>
          </w:tcPr>
          <w:p w14:paraId="69D15E49" w14:textId="77777777" w:rsidR="00FC481E" w:rsidRPr="00E55EEE" w:rsidRDefault="00FC481E" w:rsidP="00FC481E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201B136D" w14:textId="77777777" w:rsidR="00FC481E" w:rsidRPr="00E55EEE" w:rsidRDefault="00FC481E" w:rsidP="00FC481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49C50E92" w14:textId="77777777" w:rsidR="00FC481E" w:rsidRPr="00E55EEE" w:rsidRDefault="00FC481E" w:rsidP="00FC481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- 2000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27CCC5F1" w14:textId="77777777" w:rsidR="00FC481E" w:rsidRPr="00E55EEE" w:rsidRDefault="00FC481E" w:rsidP="00FC481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5D26C4A" w14:textId="01144275" w:rsidR="00FC481E" w:rsidRPr="00E55EEE" w:rsidRDefault="00FC481E" w:rsidP="00FC481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lastRenderedPageBreak/>
              <w:t xml:space="preserve">Минимальные отступы от границ земельного участка в целях определения мест допустимого размещения зданий, строений, сооружений  - 0,5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24914680" w14:textId="77777777" w:rsidR="00FC481E" w:rsidRPr="00E55EEE" w:rsidRDefault="00FC481E" w:rsidP="00FC481E">
            <w:pPr>
              <w:pStyle w:val="05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 xml:space="preserve">Предельное </w:t>
            </w:r>
            <w:r w:rsidR="00DC4F0A" w:rsidRPr="00E55EEE">
              <w:rPr>
                <w:rFonts w:ascii="Times New Roman" w:hAnsi="Times New Roman"/>
                <w:iCs/>
                <w:color w:val="000000" w:themeColor="text1"/>
              </w:rPr>
              <w:t xml:space="preserve">(максимальное) </w:t>
            </w:r>
            <w:r w:rsidRPr="00E55EEE">
              <w:rPr>
                <w:rFonts w:ascii="Times New Roman" w:hAnsi="Times New Roman"/>
                <w:iCs/>
                <w:color w:val="000000" w:themeColor="text1"/>
              </w:rPr>
              <w:t xml:space="preserve">количество этажей </w:t>
            </w:r>
            <w:r w:rsidR="00DC4F0A" w:rsidRPr="00E55EEE">
              <w:rPr>
                <w:rFonts w:ascii="Times New Roman" w:hAnsi="Times New Roman"/>
                <w:iCs/>
                <w:color w:val="000000" w:themeColor="text1"/>
              </w:rPr>
              <w:t>– 2, предельное (минимальное) количество этажей – 1.</w:t>
            </w:r>
          </w:p>
          <w:p w14:paraId="744A5A76" w14:textId="77777777" w:rsidR="00FC481E" w:rsidRPr="00E55EEE" w:rsidRDefault="00FC481E" w:rsidP="00FC481E">
            <w:pPr>
              <w:pStyle w:val="05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Максимальный процент застройки в границах земельного участка</w:t>
            </w:r>
            <w:r w:rsidR="0024263D" w:rsidRPr="00E55EEE">
              <w:rPr>
                <w:rFonts w:ascii="Times New Roman" w:hAnsi="Times New Roman"/>
                <w:iCs/>
                <w:color w:val="000000" w:themeColor="text1"/>
              </w:rPr>
              <w:t>, предельная высота зданий, строений, сооружений</w:t>
            </w:r>
            <w:r w:rsidRPr="00E55EEE">
              <w:rPr>
                <w:rFonts w:ascii="Times New Roman" w:hAnsi="Times New Roman"/>
                <w:iCs/>
                <w:color w:val="000000" w:themeColor="text1"/>
              </w:rPr>
              <w:t xml:space="preserve"> не подлеж</w:t>
            </w:r>
            <w:r w:rsidR="00FE0C64" w:rsidRPr="00E55EEE">
              <w:rPr>
                <w:rFonts w:ascii="Times New Roman" w:hAnsi="Times New Roman"/>
                <w:iCs/>
                <w:color w:val="000000" w:themeColor="text1"/>
              </w:rPr>
              <w:t>а</w:t>
            </w:r>
            <w:r w:rsidRPr="00E55EEE">
              <w:rPr>
                <w:rFonts w:ascii="Times New Roman" w:hAnsi="Times New Roman"/>
                <w:iCs/>
                <w:color w:val="000000" w:themeColor="text1"/>
              </w:rPr>
              <w:t>т установлению.</w:t>
            </w:r>
          </w:p>
          <w:p w14:paraId="637D6962" w14:textId="77777777" w:rsidR="00FC481E" w:rsidRPr="00E55EEE" w:rsidRDefault="00FC481E" w:rsidP="00FC481E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D40D301" w14:textId="77777777" w:rsidR="00FC481E" w:rsidRPr="00E55EEE" w:rsidRDefault="00FC481E" w:rsidP="00FC481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1AEBB79D" w14:textId="77777777" w:rsidR="00FC481E" w:rsidRPr="00E55EEE" w:rsidRDefault="00FC481E" w:rsidP="00FC481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FEFCB3D" w14:textId="77777777" w:rsidR="00045D54" w:rsidRPr="00E55EEE" w:rsidRDefault="00FC481E" w:rsidP="00FC481E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7A75A3" w:rsidRPr="00E55EEE" w14:paraId="03A35E3F" w14:textId="77777777" w:rsidTr="00045D54">
        <w:tc>
          <w:tcPr>
            <w:tcW w:w="3794" w:type="dxa"/>
          </w:tcPr>
          <w:p w14:paraId="098CBC06" w14:textId="77777777" w:rsidR="007A75A3" w:rsidRPr="00E55EEE" w:rsidRDefault="007A75A3" w:rsidP="001829BA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hAnsi="Times New Roman"/>
              </w:rPr>
              <w:lastRenderedPageBreak/>
              <w:t>Площадки для занятий спортом (код 5.1.3)</w:t>
            </w:r>
          </w:p>
        </w:tc>
        <w:tc>
          <w:tcPr>
            <w:tcW w:w="12126" w:type="dxa"/>
          </w:tcPr>
          <w:p w14:paraId="7715F9F5" w14:textId="77777777" w:rsidR="007A75A3" w:rsidRPr="00E55EEE" w:rsidRDefault="007A75A3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21232CA8" w14:textId="77777777" w:rsidR="007A75A3" w:rsidRPr="00E55EEE" w:rsidRDefault="007A75A3" w:rsidP="0003067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 площадь земельного участка - 50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5D74FE39" w14:textId="77777777" w:rsidR="007A75A3" w:rsidRPr="00E55EEE" w:rsidRDefault="007A75A3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- 3000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6C49BEB3" w14:textId="77777777" w:rsidR="007A75A3" w:rsidRPr="00E55EEE" w:rsidRDefault="007A75A3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6425CBBE" w14:textId="339A6328" w:rsidR="007A75A3" w:rsidRPr="00E55EEE" w:rsidRDefault="007A75A3" w:rsidP="0003067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 допустимого размещения 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- 1 </w:t>
            </w:r>
            <w:r w:rsidR="00D73B8B">
              <w:rPr>
                <w:rFonts w:ascii="Times New Roman" w:hAnsi="Times New Roman"/>
              </w:rPr>
              <w:t>м.</w:t>
            </w:r>
          </w:p>
          <w:p w14:paraId="19061576" w14:textId="77777777" w:rsidR="007A75A3" w:rsidRPr="00E55EEE" w:rsidRDefault="007A75A3" w:rsidP="0003067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земельного участка – 80 процентов.</w:t>
            </w:r>
          </w:p>
          <w:p w14:paraId="197216C1" w14:textId="77777777" w:rsidR="00FE0C64" w:rsidRPr="00E55EEE" w:rsidRDefault="00FE0C64" w:rsidP="0003067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количество этажей, предельная высота зданий, строений, сооружений не подлежат установлению.</w:t>
            </w:r>
          </w:p>
          <w:p w14:paraId="48DF9725" w14:textId="77777777" w:rsidR="007A75A3" w:rsidRPr="00E55EEE" w:rsidRDefault="007A75A3" w:rsidP="0003067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4B646A6" w14:textId="77777777" w:rsidR="007A75A3" w:rsidRPr="00E55EEE" w:rsidRDefault="007A75A3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1FC130D6" w14:textId="77777777" w:rsidR="007A75A3" w:rsidRPr="00E55EEE" w:rsidRDefault="007A75A3" w:rsidP="0003067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17B561C" w14:textId="77777777" w:rsidR="007A75A3" w:rsidRPr="00E55EEE" w:rsidRDefault="007A75A3" w:rsidP="0003067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7A75A3" w:rsidRPr="00E55EEE" w14:paraId="6DE4EC3A" w14:textId="77777777" w:rsidTr="00045D54">
        <w:tc>
          <w:tcPr>
            <w:tcW w:w="3794" w:type="dxa"/>
          </w:tcPr>
          <w:p w14:paraId="2D6343D8" w14:textId="77777777" w:rsidR="007A75A3" w:rsidRPr="00E55EEE" w:rsidRDefault="007A75A3" w:rsidP="004D4614">
            <w:pPr>
              <w:ind w:firstLine="0"/>
              <w:jc w:val="left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Оборудованные площадки для занятий спортом (код 5.1.4)</w:t>
            </w:r>
          </w:p>
        </w:tc>
        <w:tc>
          <w:tcPr>
            <w:tcW w:w="12126" w:type="dxa"/>
          </w:tcPr>
          <w:p w14:paraId="542E8EB5" w14:textId="77777777" w:rsidR="007A75A3" w:rsidRPr="00E55EEE" w:rsidRDefault="007A75A3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19259C69" w14:textId="77777777" w:rsidR="007A75A3" w:rsidRPr="00E55EEE" w:rsidRDefault="007A75A3" w:rsidP="0003067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 площадь земельного участка - 50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52EE15C6" w14:textId="77777777" w:rsidR="007A75A3" w:rsidRPr="00E55EEE" w:rsidRDefault="007A75A3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- 3000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12C63E86" w14:textId="77777777" w:rsidR="007A75A3" w:rsidRPr="00E55EEE" w:rsidRDefault="007A75A3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5A595C3E" w14:textId="18720B46" w:rsidR="007A75A3" w:rsidRPr="00E55EEE" w:rsidRDefault="007A75A3" w:rsidP="0003067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 допустимого размещения 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- 1 </w:t>
            </w:r>
            <w:r w:rsidR="00D73B8B">
              <w:rPr>
                <w:rFonts w:ascii="Times New Roman" w:hAnsi="Times New Roman"/>
              </w:rPr>
              <w:t>м.</w:t>
            </w:r>
          </w:p>
          <w:p w14:paraId="31348DE4" w14:textId="77777777" w:rsidR="007A75A3" w:rsidRPr="00E55EEE" w:rsidRDefault="007A75A3" w:rsidP="0003067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земельного участка – 80 процентов.</w:t>
            </w:r>
          </w:p>
          <w:p w14:paraId="483435B9" w14:textId="77777777" w:rsidR="00FE0C64" w:rsidRPr="00E55EEE" w:rsidRDefault="00FE0C64" w:rsidP="0003067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количество этажей, предельная высота зданий, строений, сооружений не подлежат установлению.</w:t>
            </w:r>
          </w:p>
          <w:p w14:paraId="15FDE881" w14:textId="77777777" w:rsidR="007A75A3" w:rsidRPr="00E55EEE" w:rsidRDefault="007A75A3" w:rsidP="0003067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8CD5EBA" w14:textId="77777777" w:rsidR="007A75A3" w:rsidRPr="00E55EEE" w:rsidRDefault="007A75A3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09B7D273" w14:textId="77777777" w:rsidR="007A75A3" w:rsidRPr="00E55EEE" w:rsidRDefault="007A75A3" w:rsidP="0003067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6C114730" w14:textId="77777777" w:rsidR="007A75A3" w:rsidRPr="00E55EEE" w:rsidRDefault="007A75A3" w:rsidP="0003067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lastRenderedPageBreak/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116877" w:rsidRPr="00E55EEE" w14:paraId="0F5CBA09" w14:textId="77777777" w:rsidTr="00045D54">
        <w:tc>
          <w:tcPr>
            <w:tcW w:w="3794" w:type="dxa"/>
          </w:tcPr>
          <w:p w14:paraId="02476D94" w14:textId="77777777" w:rsidR="00116877" w:rsidRPr="00E55EEE" w:rsidRDefault="00116877" w:rsidP="00116877">
            <w:pPr>
              <w:ind w:firstLine="0"/>
              <w:jc w:val="left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lastRenderedPageBreak/>
              <w:t>Природно-познавательный туризм (код 5.2)</w:t>
            </w:r>
          </w:p>
        </w:tc>
        <w:tc>
          <w:tcPr>
            <w:tcW w:w="12126" w:type="dxa"/>
          </w:tcPr>
          <w:p w14:paraId="094367AA" w14:textId="77777777" w:rsidR="00927EC0" w:rsidRPr="00E55EEE" w:rsidRDefault="00927EC0" w:rsidP="00927EC0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79EC8E44" w14:textId="77777777" w:rsidR="00927EC0" w:rsidRPr="00E55EEE" w:rsidRDefault="00927EC0" w:rsidP="00927EC0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Минимальная  площадь земельного участка - </w:t>
            </w:r>
            <w:r w:rsidR="00827D84">
              <w:rPr>
                <w:rFonts w:ascii="Times New Roman" w:hAnsi="Times New Roman"/>
              </w:rPr>
              <w:t>1</w:t>
            </w:r>
            <w:r w:rsidRPr="00E55EEE">
              <w:rPr>
                <w:rFonts w:ascii="Times New Roman" w:hAnsi="Times New Roman"/>
              </w:rPr>
              <w:t>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031ACFAB" w14:textId="77777777" w:rsidR="00927EC0" w:rsidRPr="00E55EEE" w:rsidRDefault="00927EC0" w:rsidP="00927EC0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- 30000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369D78F6" w14:textId="77777777" w:rsidR="00927EC0" w:rsidRPr="00E55EEE" w:rsidRDefault="00927EC0" w:rsidP="00927EC0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523644CB" w14:textId="7E8210A3" w:rsidR="00927EC0" w:rsidRPr="00E55EEE" w:rsidRDefault="00927EC0" w:rsidP="00927EC0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 допустимого размещения 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- 1 </w:t>
            </w:r>
            <w:r w:rsidR="00D73B8B">
              <w:rPr>
                <w:rFonts w:ascii="Times New Roman" w:hAnsi="Times New Roman"/>
              </w:rPr>
              <w:t>м.</w:t>
            </w:r>
          </w:p>
          <w:p w14:paraId="06F9FEE9" w14:textId="77777777" w:rsidR="00A7715A" w:rsidRPr="00E55EEE" w:rsidRDefault="00A7715A" w:rsidP="00A7715A">
            <w:pPr>
              <w:pStyle w:val="05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Предельное (максимальное) количество этажей – 2, предельное (минимальное) количество этажей – 1.</w:t>
            </w:r>
          </w:p>
          <w:p w14:paraId="3FB4D7FB" w14:textId="77777777" w:rsidR="00927EC0" w:rsidRPr="00E55EEE" w:rsidRDefault="00927EC0" w:rsidP="00927EC0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земельного участка – 80 процентов.</w:t>
            </w:r>
          </w:p>
          <w:p w14:paraId="17CE9FE3" w14:textId="77777777" w:rsidR="00FE0C64" w:rsidRPr="00E55EEE" w:rsidRDefault="00FE0C64" w:rsidP="00927EC0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</w:t>
            </w:r>
            <w:r w:rsidR="00A65883" w:rsidRPr="00E55EEE">
              <w:rPr>
                <w:rFonts w:ascii="Times New Roman" w:hAnsi="Times New Roman"/>
              </w:rPr>
              <w:t>и</w:t>
            </w:r>
            <w:r w:rsidRPr="00E55EEE">
              <w:rPr>
                <w:rFonts w:ascii="Times New Roman" w:hAnsi="Times New Roman"/>
              </w:rPr>
              <w:t>т установлению.</w:t>
            </w:r>
          </w:p>
          <w:p w14:paraId="6CD889ED" w14:textId="77777777" w:rsidR="00927EC0" w:rsidRPr="00E55EEE" w:rsidRDefault="00927EC0" w:rsidP="00927EC0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A30275B" w14:textId="77777777" w:rsidR="00927EC0" w:rsidRPr="00E55EEE" w:rsidRDefault="00927EC0" w:rsidP="00927EC0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3462BB61" w14:textId="77777777" w:rsidR="00927EC0" w:rsidRPr="00E55EEE" w:rsidRDefault="00927EC0" w:rsidP="00927EC0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4ABB529A" w14:textId="77777777" w:rsidR="00116877" w:rsidRPr="00E55EEE" w:rsidRDefault="00927EC0" w:rsidP="00927EC0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DC4F0A" w:rsidRPr="00E55EEE" w14:paraId="1C581C82" w14:textId="77777777" w:rsidTr="00045D54">
        <w:tc>
          <w:tcPr>
            <w:tcW w:w="3794" w:type="dxa"/>
          </w:tcPr>
          <w:p w14:paraId="7359A7CF" w14:textId="77777777" w:rsidR="00DC4F0A" w:rsidRPr="00E55EEE" w:rsidRDefault="00DC4F0A" w:rsidP="004D4614">
            <w:pPr>
              <w:ind w:firstLine="0"/>
              <w:jc w:val="left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Охота и рыбалка (код 5.3)</w:t>
            </w:r>
          </w:p>
        </w:tc>
        <w:tc>
          <w:tcPr>
            <w:tcW w:w="12126" w:type="dxa"/>
          </w:tcPr>
          <w:p w14:paraId="5187A769" w14:textId="77777777" w:rsidR="00DC4F0A" w:rsidRPr="00E55EEE" w:rsidRDefault="00DC4F0A" w:rsidP="00DC4F0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5C2E40AF" w14:textId="77777777" w:rsidR="00DC4F0A" w:rsidRPr="00E55EEE" w:rsidRDefault="00DC4F0A" w:rsidP="00DC4F0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 площадь земельного участка - 200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757455BC" w14:textId="77777777" w:rsidR="00DC4F0A" w:rsidRPr="00E55EEE" w:rsidRDefault="00DC4F0A" w:rsidP="00DC4F0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- 5000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0B09F72D" w14:textId="77777777" w:rsidR="00DC4F0A" w:rsidRPr="00E55EEE" w:rsidRDefault="00DC4F0A" w:rsidP="00DC4F0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185C1FCA" w14:textId="4EA15153" w:rsidR="00DC4F0A" w:rsidRPr="00E55EEE" w:rsidRDefault="00DC4F0A" w:rsidP="00DC4F0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 допустимого размещения 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- 1 </w:t>
            </w:r>
            <w:r w:rsidR="00D73B8B">
              <w:rPr>
                <w:rFonts w:ascii="Times New Roman" w:hAnsi="Times New Roman"/>
              </w:rPr>
              <w:t>м.</w:t>
            </w:r>
          </w:p>
          <w:p w14:paraId="213C42D4" w14:textId="77777777" w:rsidR="00CD7E6B" w:rsidRPr="00E55EEE" w:rsidRDefault="00CD7E6B" w:rsidP="00CD7E6B">
            <w:pPr>
              <w:pStyle w:val="05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Предельное (максимальное) количество этажей – 2, предельное (минимальное) количество этажей – 1.</w:t>
            </w:r>
          </w:p>
          <w:p w14:paraId="1FDC8C92" w14:textId="77777777" w:rsidR="00DC4F0A" w:rsidRPr="00E55EEE" w:rsidRDefault="00DC4F0A" w:rsidP="00DC4F0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земельного участка – 80 процентов.</w:t>
            </w:r>
          </w:p>
          <w:p w14:paraId="6B097070" w14:textId="77777777" w:rsidR="00A65883" w:rsidRPr="00E55EEE" w:rsidRDefault="00A65883" w:rsidP="00DC4F0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642B69C1" w14:textId="77777777" w:rsidR="00DC4F0A" w:rsidRPr="00E55EEE" w:rsidRDefault="00DC4F0A" w:rsidP="00DC4F0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7084EEB2" w14:textId="77777777" w:rsidR="00DC4F0A" w:rsidRPr="00E55EEE" w:rsidRDefault="00DC4F0A" w:rsidP="00DC4F0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36C61DD9" w14:textId="77777777" w:rsidR="00DC4F0A" w:rsidRPr="00E55EEE" w:rsidRDefault="00DC4F0A" w:rsidP="00DC4F0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6973D8FC" w14:textId="77777777" w:rsidR="00DC4F0A" w:rsidRPr="00E55EEE" w:rsidRDefault="00DC4F0A" w:rsidP="00DC4F0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98079A" w:rsidRPr="00E55EEE" w14:paraId="3294ADB9" w14:textId="77777777" w:rsidTr="00045D54">
        <w:tc>
          <w:tcPr>
            <w:tcW w:w="3794" w:type="dxa"/>
          </w:tcPr>
          <w:p w14:paraId="7B4A5C59" w14:textId="77777777" w:rsidR="0098079A" w:rsidRPr="00E55EEE" w:rsidRDefault="0098079A" w:rsidP="004D4614">
            <w:pPr>
              <w:ind w:firstLine="0"/>
              <w:jc w:val="left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Связь (код 6.8)</w:t>
            </w:r>
          </w:p>
        </w:tc>
        <w:tc>
          <w:tcPr>
            <w:tcW w:w="12126" w:type="dxa"/>
          </w:tcPr>
          <w:p w14:paraId="6EC5BA37" w14:textId="77777777" w:rsidR="0098079A" w:rsidRPr="00E55EEE" w:rsidRDefault="0098079A" w:rsidP="0098079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3285C1CC" w14:textId="77777777" w:rsidR="0098079A" w:rsidRPr="00E55EEE" w:rsidRDefault="0098079A" w:rsidP="0098079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Предельные размеры земельных участков не подлежат установлению и определяются в соответствии с техническими регламентами.</w:t>
            </w:r>
          </w:p>
          <w:p w14:paraId="506885A7" w14:textId="77777777" w:rsidR="0098079A" w:rsidRPr="00E55EEE" w:rsidRDefault="0098079A" w:rsidP="0098079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 xml:space="preserve">Предельные параметры разрешенного строительства, реконструкции объектов капитального </w:t>
            </w:r>
            <w:r w:rsidRPr="00E55EEE">
              <w:rPr>
                <w:rFonts w:ascii="Times New Roman" w:hAnsi="Times New Roman"/>
                <w:b/>
              </w:rPr>
              <w:lastRenderedPageBreak/>
              <w:t>строительства.</w:t>
            </w:r>
          </w:p>
          <w:p w14:paraId="54DC29A3" w14:textId="54F3F4E1" w:rsidR="0098079A" w:rsidRPr="00E55EEE" w:rsidRDefault="0098079A" w:rsidP="0098079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0,5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1D36477B" w14:textId="77777777" w:rsidR="00A65883" w:rsidRPr="00E55EEE" w:rsidRDefault="0085137D" w:rsidP="00A65883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участка, предельное количество этажей</w:t>
            </w:r>
            <w:r w:rsidR="00A65883" w:rsidRPr="00E55EEE">
              <w:rPr>
                <w:rFonts w:ascii="Times New Roman" w:hAnsi="Times New Roman"/>
              </w:rPr>
              <w:t>, предельная высота зданий, строений, сооружений не подлежат установлению.</w:t>
            </w:r>
          </w:p>
          <w:p w14:paraId="4660F76D" w14:textId="77777777" w:rsidR="0098079A" w:rsidRPr="00E55EEE" w:rsidRDefault="0098079A" w:rsidP="0098079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1100DDDA" w14:textId="77777777" w:rsidR="0098079A" w:rsidRPr="00E55EEE" w:rsidRDefault="0098079A" w:rsidP="0098079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694BB215" w14:textId="77777777" w:rsidR="0098079A" w:rsidRPr="00E55EEE" w:rsidRDefault="0098079A" w:rsidP="0098079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7FBD12F" w14:textId="77777777" w:rsidR="0098079A" w:rsidRPr="00E55EEE" w:rsidRDefault="0098079A" w:rsidP="0098079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85137D" w:rsidRPr="00E55EEE" w14:paraId="5724D634" w14:textId="77777777" w:rsidTr="00045D54">
        <w:tc>
          <w:tcPr>
            <w:tcW w:w="3794" w:type="dxa"/>
          </w:tcPr>
          <w:p w14:paraId="0CD96E26" w14:textId="77777777" w:rsidR="0085137D" w:rsidRPr="00E55EEE" w:rsidRDefault="0085137D" w:rsidP="004D4614">
            <w:pPr>
              <w:ind w:firstLine="0"/>
              <w:jc w:val="left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lastRenderedPageBreak/>
              <w:t>Трубопроводный транспорт (код 7.5)</w:t>
            </w:r>
          </w:p>
        </w:tc>
        <w:tc>
          <w:tcPr>
            <w:tcW w:w="12126" w:type="dxa"/>
          </w:tcPr>
          <w:p w14:paraId="0C63566A" w14:textId="77777777" w:rsidR="0085137D" w:rsidRPr="00E55EEE" w:rsidRDefault="0085137D" w:rsidP="0085137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59F6D33C" w14:textId="77777777" w:rsidR="0085137D" w:rsidRPr="00E55EEE" w:rsidRDefault="0085137D" w:rsidP="0085137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Предельные размеры земельных участков не подлежат установлению и определяются в соответствии с техническими регламентами.</w:t>
            </w:r>
          </w:p>
          <w:p w14:paraId="6D127D82" w14:textId="77777777" w:rsidR="0085137D" w:rsidRPr="00E55EEE" w:rsidRDefault="0085137D" w:rsidP="0085137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965E6D3" w14:textId="3F565F88" w:rsidR="0085137D" w:rsidRPr="00E55EEE" w:rsidRDefault="0085137D" w:rsidP="0085137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0,5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55551D91" w14:textId="77777777" w:rsidR="0085137D" w:rsidRPr="00E55EEE" w:rsidRDefault="0085137D" w:rsidP="0085137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участка, предельное количество этажей</w:t>
            </w:r>
            <w:r w:rsidR="00A65883" w:rsidRPr="00E55EEE">
              <w:rPr>
                <w:rFonts w:ascii="Times New Roman" w:hAnsi="Times New Roman"/>
              </w:rPr>
              <w:t>, предельная высота зданий, строений, сооружений</w:t>
            </w:r>
            <w:r w:rsidRPr="00E55EEE">
              <w:rPr>
                <w:rFonts w:ascii="Times New Roman" w:hAnsi="Times New Roman"/>
              </w:rPr>
              <w:t xml:space="preserve"> не подлежат установлению.</w:t>
            </w:r>
          </w:p>
          <w:p w14:paraId="3D5C39B0" w14:textId="77777777" w:rsidR="0085137D" w:rsidRPr="00E55EEE" w:rsidRDefault="0085137D" w:rsidP="0085137D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161DF200" w14:textId="77777777" w:rsidR="0085137D" w:rsidRPr="00E55EEE" w:rsidRDefault="0085137D" w:rsidP="0085137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15D9B468" w14:textId="77777777" w:rsidR="0085137D" w:rsidRPr="00E55EEE" w:rsidRDefault="0085137D" w:rsidP="0085137D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BEABB6B" w14:textId="77777777" w:rsidR="0085137D" w:rsidRPr="00E55EEE" w:rsidRDefault="0085137D" w:rsidP="0085137D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016B2E" w:rsidRPr="00E55EEE" w14:paraId="1D1D640D" w14:textId="77777777" w:rsidTr="00016B2E">
        <w:tc>
          <w:tcPr>
            <w:tcW w:w="3794" w:type="dxa"/>
          </w:tcPr>
          <w:p w14:paraId="3B3A7D08" w14:textId="77777777" w:rsidR="00016B2E" w:rsidRPr="00E55EEE" w:rsidRDefault="00016B2E" w:rsidP="0003067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</w:rPr>
              <w:t>Улично-дорожная сеть  (код 12.0.1)</w:t>
            </w:r>
          </w:p>
        </w:tc>
        <w:tc>
          <w:tcPr>
            <w:tcW w:w="12126" w:type="dxa"/>
          </w:tcPr>
          <w:p w14:paraId="4DDB6436" w14:textId="77777777" w:rsidR="00016B2E" w:rsidRPr="00E55EEE" w:rsidRDefault="00016B2E" w:rsidP="00030677">
            <w:pPr>
              <w:pStyle w:val="aff2"/>
              <w:rPr>
                <w:rStyle w:val="aff3"/>
                <w:rFonts w:ascii="Times New Roman" w:hAnsi="Times New Roman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i w:val="0"/>
              </w:rPr>
              <w:t>Предельные размеры земельных участков.</w:t>
            </w:r>
          </w:p>
          <w:p w14:paraId="74A05051" w14:textId="77777777" w:rsidR="00016B2E" w:rsidRPr="00E55EEE" w:rsidRDefault="00016B2E" w:rsidP="00030677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Минимальная площадь земельного участка – 10 м</w:t>
            </w:r>
            <w:proofErr w:type="gramStart"/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proofErr w:type="gramEnd"/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4536386C" w14:textId="77777777" w:rsidR="00016B2E" w:rsidRPr="00E55EEE" w:rsidRDefault="00016B2E" w:rsidP="00030677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Максимальная площадь земельного участка не подлежит установлению.</w:t>
            </w:r>
          </w:p>
          <w:p w14:paraId="4C1F70F5" w14:textId="77777777" w:rsidR="00016B2E" w:rsidRPr="00E55EEE" w:rsidRDefault="00016B2E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6D3D4C28" w14:textId="425F4DC8" w:rsidR="00016B2E" w:rsidRPr="00E55EEE" w:rsidRDefault="00016B2E" w:rsidP="00030677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Максимальный процент застройки в границах земельного участка, предельное количество этажей</w:t>
            </w:r>
            <w:r w:rsidR="00A65883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795AFC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639F7C9C" w14:textId="77777777" w:rsidR="00016B2E" w:rsidRPr="00E55EEE" w:rsidRDefault="00016B2E" w:rsidP="0003067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787C6408" w14:textId="77777777" w:rsidR="00016B2E" w:rsidRPr="00E55EEE" w:rsidRDefault="00016B2E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57166E4E" w14:textId="77777777" w:rsidR="00016B2E" w:rsidRPr="00E55EEE" w:rsidRDefault="00016B2E" w:rsidP="0003067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29299A7" w14:textId="77777777" w:rsidR="00016B2E" w:rsidRPr="00E55EEE" w:rsidRDefault="00016B2E" w:rsidP="00030677">
            <w:pPr>
              <w:pStyle w:val="aff2"/>
              <w:rPr>
                <w:rFonts w:ascii="Times New Roman" w:hAnsi="Times New Roman"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 xml:space="preserve">Ограничения использования земельных участков и объектов капитального строительства устанавливаются в </w:t>
            </w: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lastRenderedPageBreak/>
              <w:t>соответствии с законодательством Российской Федерации.</w:t>
            </w:r>
          </w:p>
        </w:tc>
      </w:tr>
      <w:tr w:rsidR="0067649A" w:rsidRPr="00E55EEE" w14:paraId="07D81238" w14:textId="77777777" w:rsidTr="0067649A">
        <w:tc>
          <w:tcPr>
            <w:tcW w:w="3794" w:type="dxa"/>
          </w:tcPr>
          <w:p w14:paraId="0B940C09" w14:textId="77777777" w:rsidR="0067649A" w:rsidRPr="00E55EEE" w:rsidRDefault="0067649A" w:rsidP="00030677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E55EEE">
              <w:rPr>
                <w:rFonts w:ascii="Times New Roman" w:hAnsi="Times New Roman"/>
                <w:color w:val="000000" w:themeColor="text1"/>
              </w:rPr>
              <w:lastRenderedPageBreak/>
              <w:t>Ведение огородничества (код 13.1)</w:t>
            </w:r>
          </w:p>
        </w:tc>
        <w:tc>
          <w:tcPr>
            <w:tcW w:w="12126" w:type="dxa"/>
          </w:tcPr>
          <w:p w14:paraId="499E696B" w14:textId="77777777" w:rsidR="0067649A" w:rsidRPr="00E55EEE" w:rsidRDefault="0067649A" w:rsidP="0003067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5D3F17E5" w14:textId="77777777" w:rsidR="0067649A" w:rsidRPr="00E55EEE" w:rsidRDefault="0067649A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588486DA" w14:textId="77777777" w:rsidR="0067649A" w:rsidRPr="00E55EEE" w:rsidRDefault="0067649A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- 1500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6F365127" w14:textId="77777777" w:rsidR="0067649A" w:rsidRPr="00E55EEE" w:rsidRDefault="0067649A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11D43DF5" w14:textId="5D37D4C9" w:rsidR="0067649A" w:rsidRPr="00E55EEE" w:rsidRDefault="0067649A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участка, предельное количество этажей</w:t>
            </w:r>
            <w:r w:rsidR="00A65883" w:rsidRPr="00E55EEE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795AFC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не подлежат установлению.</w:t>
            </w:r>
          </w:p>
          <w:p w14:paraId="16598BFD" w14:textId="77777777" w:rsidR="0067649A" w:rsidRPr="00E55EEE" w:rsidRDefault="0067649A" w:rsidP="0003067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45C344B" w14:textId="77777777" w:rsidR="0067649A" w:rsidRPr="00E55EEE" w:rsidRDefault="0067649A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604ECA61" w14:textId="77777777" w:rsidR="0067649A" w:rsidRPr="00E55EEE" w:rsidRDefault="0067649A" w:rsidP="0003067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49B6E0BA" w14:textId="77777777" w:rsidR="0067649A" w:rsidRPr="00E55EEE" w:rsidRDefault="0067649A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</w:tbl>
    <w:p w14:paraId="073FAF3C" w14:textId="77777777" w:rsidR="000F4AA3" w:rsidRPr="00E55EEE" w:rsidRDefault="000F4AA3" w:rsidP="00804A01">
      <w:pPr>
        <w:pStyle w:val="afe"/>
        <w:rPr>
          <w:rFonts w:ascii="Times New Roman" w:hAnsi="Times New Roman"/>
          <w:b/>
        </w:rPr>
      </w:pPr>
    </w:p>
    <w:p w14:paraId="374988FF" w14:textId="77777777" w:rsidR="002D0E0D" w:rsidRPr="00E55EEE" w:rsidRDefault="00DD3C1A" w:rsidP="002D0E0D">
      <w:pPr>
        <w:pStyle w:val="1"/>
        <w:rPr>
          <w:rFonts w:ascii="Times New Roman" w:hAnsi="Times New Roman" w:cs="Times New Roman"/>
        </w:rPr>
      </w:pPr>
      <w:bookmarkStart w:id="105" w:name="_Toc443052511"/>
      <w:bookmarkStart w:id="106" w:name="_Toc152252600"/>
      <w:bookmarkStart w:id="107" w:name="_Toc152252721"/>
      <w:bookmarkStart w:id="108" w:name="_Toc167870282"/>
      <w:r w:rsidRPr="00E55EEE">
        <w:rPr>
          <w:rFonts w:ascii="Times New Roman" w:hAnsi="Times New Roman" w:cs="Times New Roman"/>
        </w:rPr>
        <w:t>2.10</w:t>
      </w:r>
      <w:r w:rsidR="002D0E0D" w:rsidRPr="00E55EEE">
        <w:rPr>
          <w:rFonts w:ascii="Times New Roman" w:hAnsi="Times New Roman" w:cs="Times New Roman"/>
        </w:rPr>
        <w:t xml:space="preserve">. </w:t>
      </w:r>
      <w:r w:rsidR="00B65E6B" w:rsidRPr="00E55EEE">
        <w:rPr>
          <w:rFonts w:ascii="Times New Roman" w:hAnsi="Times New Roman" w:cs="Times New Roman"/>
        </w:rPr>
        <w:t>Зона в</w:t>
      </w:r>
      <w:r w:rsidR="002D0E0D" w:rsidRPr="00E55EEE">
        <w:rPr>
          <w:rFonts w:ascii="Times New Roman" w:hAnsi="Times New Roman" w:cs="Times New Roman"/>
        </w:rPr>
        <w:t>одны</w:t>
      </w:r>
      <w:r w:rsidR="00B65E6B" w:rsidRPr="00E55EEE">
        <w:rPr>
          <w:rFonts w:ascii="Times New Roman" w:hAnsi="Times New Roman" w:cs="Times New Roman"/>
        </w:rPr>
        <w:t>х</w:t>
      </w:r>
      <w:r w:rsidR="002D0E0D" w:rsidRPr="00E55EEE">
        <w:rPr>
          <w:rFonts w:ascii="Times New Roman" w:hAnsi="Times New Roman" w:cs="Times New Roman"/>
        </w:rPr>
        <w:t xml:space="preserve"> объект</w:t>
      </w:r>
      <w:r w:rsidR="00B65E6B" w:rsidRPr="00E55EEE">
        <w:rPr>
          <w:rFonts w:ascii="Times New Roman" w:hAnsi="Times New Roman" w:cs="Times New Roman"/>
        </w:rPr>
        <w:t>ов «Р-4</w:t>
      </w:r>
      <w:r w:rsidR="002D0E0D" w:rsidRPr="00E55EEE">
        <w:rPr>
          <w:rFonts w:ascii="Times New Roman" w:hAnsi="Times New Roman" w:cs="Times New Roman"/>
        </w:rPr>
        <w:t>»</w:t>
      </w:r>
      <w:bookmarkEnd w:id="105"/>
      <w:bookmarkEnd w:id="106"/>
      <w:bookmarkEnd w:id="107"/>
      <w:bookmarkEnd w:id="108"/>
    </w:p>
    <w:p w14:paraId="1B198045" w14:textId="77777777" w:rsidR="00D2719C" w:rsidRPr="00E55EEE" w:rsidRDefault="002720C3" w:rsidP="007E0420">
      <w:pPr>
        <w:pStyle w:val="3"/>
        <w:rPr>
          <w:rFonts w:ascii="Times New Roman" w:hAnsi="Times New Roman" w:cs="Times New Roman"/>
        </w:rPr>
      </w:pPr>
      <w:bookmarkStart w:id="109" w:name="_Toc152252722"/>
      <w:r w:rsidRPr="00E55EEE">
        <w:rPr>
          <w:rFonts w:ascii="Times New Roman" w:hAnsi="Times New Roman" w:cs="Times New Roman"/>
        </w:rPr>
        <w:t>1</w:t>
      </w:r>
      <w:r w:rsidR="002D0E0D" w:rsidRPr="00E55EEE">
        <w:rPr>
          <w:rFonts w:ascii="Times New Roman" w:hAnsi="Times New Roman" w:cs="Times New Roman"/>
        </w:rPr>
        <w:t>. Основные в</w:t>
      </w:r>
      <w:r w:rsidRPr="00E55EEE">
        <w:rPr>
          <w:rFonts w:ascii="Times New Roman" w:hAnsi="Times New Roman" w:cs="Times New Roman"/>
        </w:rPr>
        <w:t>иды разрешенного использования:</w:t>
      </w:r>
      <w:bookmarkEnd w:id="109"/>
    </w:p>
    <w:p w14:paraId="3C5AA48B" w14:textId="77777777" w:rsidR="007E0420" w:rsidRPr="00E55EEE" w:rsidRDefault="007E0420" w:rsidP="00804A01">
      <w:pPr>
        <w:pStyle w:val="afe"/>
        <w:rPr>
          <w:rFonts w:ascii="Times New Roman" w:hAnsi="Times New Roman"/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794"/>
        <w:gridCol w:w="12126"/>
      </w:tblGrid>
      <w:tr w:rsidR="007E0420" w:rsidRPr="00E55EEE" w14:paraId="6D303EAC" w14:textId="77777777" w:rsidTr="00030677">
        <w:tc>
          <w:tcPr>
            <w:tcW w:w="3794" w:type="dxa"/>
          </w:tcPr>
          <w:p w14:paraId="7C673B4A" w14:textId="77777777" w:rsidR="007E0420" w:rsidRPr="00E55EEE" w:rsidRDefault="007E0420" w:rsidP="00030677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Виды разрешенного использования земельных участков и объектов капитального строительства и их коды</w:t>
            </w:r>
          </w:p>
        </w:tc>
        <w:tc>
          <w:tcPr>
            <w:tcW w:w="12126" w:type="dxa"/>
          </w:tcPr>
          <w:p w14:paraId="1F5A7B13" w14:textId="77777777" w:rsidR="007E0420" w:rsidRPr="00E55EEE" w:rsidRDefault="007E0420" w:rsidP="00030677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строительства, требования к архитектурно-градостроительному облику объектов капитального строительства, ограничения использования земельных участков и объектов капитального строительства</w:t>
            </w:r>
          </w:p>
        </w:tc>
      </w:tr>
      <w:tr w:rsidR="00902785" w:rsidRPr="00E55EEE" w14:paraId="3EFD7D69" w14:textId="77777777" w:rsidTr="00030677">
        <w:tc>
          <w:tcPr>
            <w:tcW w:w="3794" w:type="dxa"/>
          </w:tcPr>
          <w:p w14:paraId="6EE14438" w14:textId="77777777" w:rsidR="00902785" w:rsidRPr="00E55EEE" w:rsidRDefault="00902785" w:rsidP="00902785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Общее пользование водными объектами (код 11.1)</w:t>
            </w:r>
          </w:p>
        </w:tc>
        <w:tc>
          <w:tcPr>
            <w:tcW w:w="12126" w:type="dxa"/>
          </w:tcPr>
          <w:p w14:paraId="5302FC5F" w14:textId="77777777" w:rsidR="00902785" w:rsidRPr="00E55EEE" w:rsidRDefault="00902785" w:rsidP="00902785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3498B53C" w14:textId="77777777" w:rsidR="00902785" w:rsidRPr="00E55EEE" w:rsidRDefault="00902785" w:rsidP="0090278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Предельные размеры земельных участков не подлежат установлению.</w:t>
            </w:r>
          </w:p>
          <w:p w14:paraId="616D87C6" w14:textId="77777777" w:rsidR="00902785" w:rsidRPr="00E55EEE" w:rsidRDefault="00902785" w:rsidP="0090278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1FEB3FC" w14:textId="70BC6107" w:rsidR="00902785" w:rsidRPr="00E55EEE" w:rsidRDefault="00902785" w:rsidP="0090278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участка, предельное количество этажей</w:t>
            </w:r>
            <w:r w:rsidR="009D1FC3" w:rsidRPr="00E55EEE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795AFC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не подлежат установлению.</w:t>
            </w:r>
          </w:p>
          <w:p w14:paraId="634BAA74" w14:textId="77777777" w:rsidR="00902785" w:rsidRPr="00E55EEE" w:rsidRDefault="00902785" w:rsidP="00902785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68D71129" w14:textId="77777777" w:rsidR="00902785" w:rsidRPr="00E55EEE" w:rsidRDefault="00902785" w:rsidP="0090278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1DBA36C0" w14:textId="77777777" w:rsidR="00902785" w:rsidRPr="00E55EEE" w:rsidRDefault="00902785" w:rsidP="00902785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BD329F6" w14:textId="77777777" w:rsidR="00902785" w:rsidRPr="00E55EEE" w:rsidRDefault="00902785" w:rsidP="00902785">
            <w:pPr>
              <w:ind w:firstLine="0"/>
              <w:jc w:val="left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 xml:space="preserve">Ограничения использования земельных участков и объектов капитального строительства устанавливаются в </w:t>
            </w: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lastRenderedPageBreak/>
              <w:t>соответствии с законодательством Российской Федерации.</w:t>
            </w:r>
          </w:p>
        </w:tc>
      </w:tr>
      <w:tr w:rsidR="00902785" w:rsidRPr="00E55EEE" w14:paraId="20F6C60E" w14:textId="77777777" w:rsidTr="00030677">
        <w:tc>
          <w:tcPr>
            <w:tcW w:w="3794" w:type="dxa"/>
          </w:tcPr>
          <w:p w14:paraId="1DC10415" w14:textId="77777777" w:rsidR="00902785" w:rsidRPr="00E55EEE" w:rsidRDefault="00902785" w:rsidP="00902785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hAnsi="Times New Roman"/>
              </w:rPr>
              <w:lastRenderedPageBreak/>
              <w:t>Специальное пользование водными объектами (код 11.2)</w:t>
            </w:r>
          </w:p>
        </w:tc>
        <w:tc>
          <w:tcPr>
            <w:tcW w:w="12126" w:type="dxa"/>
          </w:tcPr>
          <w:p w14:paraId="10C6526E" w14:textId="77777777" w:rsidR="00902785" w:rsidRPr="00E55EEE" w:rsidRDefault="00902785" w:rsidP="00902785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2354ED4D" w14:textId="77777777" w:rsidR="00902785" w:rsidRPr="00E55EEE" w:rsidRDefault="00902785" w:rsidP="0090278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Предельные размеры земельных участков не подлежат установлению.</w:t>
            </w:r>
          </w:p>
          <w:p w14:paraId="0C206450" w14:textId="77777777" w:rsidR="00902785" w:rsidRPr="00E55EEE" w:rsidRDefault="00902785" w:rsidP="0090278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51B51386" w14:textId="05E3463A" w:rsidR="00902785" w:rsidRPr="00E55EEE" w:rsidRDefault="00902785" w:rsidP="0090278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участка, предельное количество этажей</w:t>
            </w:r>
            <w:r w:rsidR="009D1FC3" w:rsidRPr="00E55EEE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795AFC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не подлежат установлению.</w:t>
            </w:r>
          </w:p>
          <w:p w14:paraId="2ABAD9F1" w14:textId="77777777" w:rsidR="00902785" w:rsidRPr="00E55EEE" w:rsidRDefault="00902785" w:rsidP="00902785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D47B95B" w14:textId="77777777" w:rsidR="00902785" w:rsidRPr="00E55EEE" w:rsidRDefault="00902785" w:rsidP="0090278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239ECADA" w14:textId="77777777" w:rsidR="00902785" w:rsidRPr="00E55EEE" w:rsidRDefault="00902785" w:rsidP="00902785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DD8CB2A" w14:textId="77777777" w:rsidR="00902785" w:rsidRPr="00E55EEE" w:rsidRDefault="00902785" w:rsidP="00902785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902785" w:rsidRPr="00E55EEE" w14:paraId="1DE8E8C9" w14:textId="77777777" w:rsidTr="00030677">
        <w:tc>
          <w:tcPr>
            <w:tcW w:w="3794" w:type="dxa"/>
          </w:tcPr>
          <w:p w14:paraId="3618B89D" w14:textId="77777777" w:rsidR="00902785" w:rsidRPr="00E55EEE" w:rsidRDefault="00902785" w:rsidP="00902785">
            <w:pPr>
              <w:ind w:firstLine="0"/>
              <w:jc w:val="left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Гидротехнические сооружения (код 11.3)</w:t>
            </w:r>
          </w:p>
        </w:tc>
        <w:tc>
          <w:tcPr>
            <w:tcW w:w="12126" w:type="dxa"/>
          </w:tcPr>
          <w:p w14:paraId="6D6F3B58" w14:textId="77777777" w:rsidR="00902785" w:rsidRPr="00E55EEE" w:rsidRDefault="00902785" w:rsidP="00902785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5F4496C7" w14:textId="77777777" w:rsidR="00902785" w:rsidRPr="00E55EEE" w:rsidRDefault="00902785" w:rsidP="0090278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Предельные размеры земельных участков не подлежат установлению.</w:t>
            </w:r>
          </w:p>
          <w:p w14:paraId="65593B37" w14:textId="77777777" w:rsidR="00902785" w:rsidRPr="00E55EEE" w:rsidRDefault="00902785" w:rsidP="0090278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B418E8A" w14:textId="7B09DC22" w:rsidR="00902785" w:rsidRPr="00E55EEE" w:rsidRDefault="00902785" w:rsidP="0090278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участка, предельное количество этажей</w:t>
            </w:r>
            <w:r w:rsidR="009D1FC3" w:rsidRPr="00E55EEE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795AFC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не подлежат установлению.</w:t>
            </w:r>
          </w:p>
          <w:p w14:paraId="0D060AA5" w14:textId="77777777" w:rsidR="00902785" w:rsidRPr="00E55EEE" w:rsidRDefault="00902785" w:rsidP="00902785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BD30C7F" w14:textId="77777777" w:rsidR="00902785" w:rsidRPr="00E55EEE" w:rsidRDefault="00902785" w:rsidP="0090278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2A933297" w14:textId="77777777" w:rsidR="00902785" w:rsidRPr="00E55EEE" w:rsidRDefault="00902785" w:rsidP="00902785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6C088526" w14:textId="77777777" w:rsidR="00902785" w:rsidRPr="00E55EEE" w:rsidRDefault="00902785" w:rsidP="00902785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</w:tbl>
    <w:p w14:paraId="0B3722BE" w14:textId="77777777" w:rsidR="003D65D2" w:rsidRPr="00E55EEE" w:rsidRDefault="003D65D2" w:rsidP="00804A01">
      <w:pPr>
        <w:pStyle w:val="afe"/>
        <w:rPr>
          <w:rFonts w:ascii="Times New Roman" w:eastAsia="Times New Roman" w:hAnsi="Times New Roman"/>
          <w:b/>
          <w:lang w:eastAsia="ar-SA"/>
        </w:rPr>
      </w:pPr>
    </w:p>
    <w:p w14:paraId="5D3C7D95" w14:textId="77777777" w:rsidR="00212CF2" w:rsidRPr="00E55EEE" w:rsidRDefault="00DD3C1A" w:rsidP="008D1E3F">
      <w:pPr>
        <w:pStyle w:val="1"/>
        <w:rPr>
          <w:rFonts w:ascii="Times New Roman" w:hAnsi="Times New Roman" w:cs="Times New Roman"/>
        </w:rPr>
      </w:pPr>
      <w:bookmarkStart w:id="110" w:name="_Toc443052512"/>
      <w:bookmarkStart w:id="111" w:name="_Toc152252601"/>
      <w:bookmarkStart w:id="112" w:name="_Toc152252723"/>
      <w:bookmarkStart w:id="113" w:name="_Toc167870283"/>
      <w:r w:rsidRPr="00E55EEE">
        <w:rPr>
          <w:rFonts w:ascii="Times New Roman" w:hAnsi="Times New Roman" w:cs="Times New Roman"/>
        </w:rPr>
        <w:t>2.11</w:t>
      </w:r>
      <w:r w:rsidR="0047723B" w:rsidRPr="00E55EEE">
        <w:rPr>
          <w:rFonts w:ascii="Times New Roman" w:hAnsi="Times New Roman" w:cs="Times New Roman"/>
        </w:rPr>
        <w:t>. Зона объектов инженерной инфраструктуры «ИТ-1»</w:t>
      </w:r>
      <w:bookmarkEnd w:id="110"/>
      <w:bookmarkEnd w:id="111"/>
      <w:bookmarkEnd w:id="112"/>
      <w:bookmarkEnd w:id="113"/>
    </w:p>
    <w:p w14:paraId="74AA9D8F" w14:textId="77777777" w:rsidR="00534E46" w:rsidRPr="00E55EEE" w:rsidRDefault="004E3AAE" w:rsidP="00A32638">
      <w:pPr>
        <w:pStyle w:val="3"/>
        <w:rPr>
          <w:rFonts w:ascii="Times New Roman" w:hAnsi="Times New Roman" w:cs="Times New Roman"/>
        </w:rPr>
      </w:pPr>
      <w:bookmarkStart w:id="114" w:name="_Toc152252724"/>
      <w:r w:rsidRPr="00E55EEE">
        <w:rPr>
          <w:rFonts w:ascii="Times New Roman" w:hAnsi="Times New Roman" w:cs="Times New Roman"/>
        </w:rPr>
        <w:t>1</w:t>
      </w:r>
      <w:r w:rsidR="00534E46" w:rsidRPr="00E55EEE">
        <w:rPr>
          <w:rFonts w:ascii="Times New Roman" w:hAnsi="Times New Roman" w:cs="Times New Roman"/>
        </w:rPr>
        <w:t>.  Основные виды разрешённого использования</w:t>
      </w:r>
      <w:bookmarkEnd w:id="114"/>
    </w:p>
    <w:p w14:paraId="506B6E62" w14:textId="77777777" w:rsidR="00A32638" w:rsidRPr="00E55EEE" w:rsidRDefault="00A32638" w:rsidP="00A32638">
      <w:pPr>
        <w:rPr>
          <w:rFonts w:ascii="Times New Roman" w:hAnsi="Times New Roman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3795"/>
        <w:gridCol w:w="12125"/>
      </w:tblGrid>
      <w:tr w:rsidR="00D30BD1" w:rsidRPr="00E55EEE" w14:paraId="412E336B" w14:textId="77777777" w:rsidTr="00045D54">
        <w:tc>
          <w:tcPr>
            <w:tcW w:w="1192" w:type="pct"/>
          </w:tcPr>
          <w:p w14:paraId="4476941F" w14:textId="77777777" w:rsidR="00D30BD1" w:rsidRPr="00E55EEE" w:rsidRDefault="00D30BD1" w:rsidP="00045D54">
            <w:pPr>
              <w:ind w:firstLine="0"/>
              <w:jc w:val="center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Виды разрешенного использования земельных участков и объектов капитального строительства и их коды</w:t>
            </w:r>
          </w:p>
        </w:tc>
        <w:tc>
          <w:tcPr>
            <w:tcW w:w="3808" w:type="pct"/>
          </w:tcPr>
          <w:p w14:paraId="141D4008" w14:textId="77777777" w:rsidR="00D30BD1" w:rsidRPr="00E55EEE" w:rsidRDefault="00D30BD1" w:rsidP="00A73724">
            <w:pPr>
              <w:ind w:firstLine="0"/>
              <w:jc w:val="center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строительства, требования к архитектурно-градостроительному облику объектов капитального строительства, ограничения использования земельных участков и объектов капитального строительства</w:t>
            </w:r>
          </w:p>
        </w:tc>
      </w:tr>
      <w:tr w:rsidR="005430B1" w:rsidRPr="00E55EEE" w14:paraId="50564AB8" w14:textId="77777777" w:rsidTr="00045D54">
        <w:tc>
          <w:tcPr>
            <w:tcW w:w="1192" w:type="pct"/>
          </w:tcPr>
          <w:p w14:paraId="247778C6" w14:textId="77777777" w:rsidR="005430B1" w:rsidRPr="00E55EEE" w:rsidRDefault="005430B1" w:rsidP="00045D54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lastRenderedPageBreak/>
              <w:t>Предоставление коммунальных услуг (код 3.1.1)</w:t>
            </w:r>
          </w:p>
        </w:tc>
        <w:tc>
          <w:tcPr>
            <w:tcW w:w="3808" w:type="pct"/>
          </w:tcPr>
          <w:p w14:paraId="166102CC" w14:textId="77777777" w:rsidR="00BC6B36" w:rsidRPr="00E55EEE" w:rsidRDefault="00BC6B36" w:rsidP="00BC6B3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22B50ECC" w14:textId="77777777" w:rsidR="00BC6B36" w:rsidRPr="00E55EEE" w:rsidRDefault="00BC6B36" w:rsidP="00BC6B36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100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 xml:space="preserve">, максимальная площадь земельного участка – </w:t>
            </w:r>
            <w:r w:rsidR="00FC7360" w:rsidRPr="00E55EEE">
              <w:t>2</w:t>
            </w:r>
            <w:r w:rsidRPr="00E55EEE">
              <w:t>50000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170574EA" w14:textId="77777777" w:rsidR="00BC6B36" w:rsidRPr="00E55EEE" w:rsidRDefault="00BC6B36" w:rsidP="00BC6B3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762EF74" w14:textId="7C9A7AFA" w:rsidR="00BC6B36" w:rsidRPr="00E55EEE" w:rsidRDefault="00BC6B36" w:rsidP="00BC6B3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398902B1" w14:textId="77777777" w:rsidR="00BC6B36" w:rsidRPr="00E55EEE" w:rsidRDefault="00BC6B36" w:rsidP="00BC6B3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Предельная высота </w:t>
            </w:r>
            <w:r w:rsidR="00497A41" w:rsidRPr="00E55EEE">
              <w:rPr>
                <w:rFonts w:ascii="Times New Roman" w:hAnsi="Times New Roman"/>
              </w:rPr>
              <w:t>зданий, строений, сооружений, п</w:t>
            </w:r>
            <w:r w:rsidRPr="00E55EEE">
              <w:rPr>
                <w:rFonts w:ascii="Times New Roman" w:hAnsi="Times New Roman"/>
              </w:rPr>
              <w:t>редельное количество этажей</w:t>
            </w:r>
            <w:r w:rsidR="00497A41" w:rsidRPr="00E55EEE">
              <w:rPr>
                <w:rFonts w:ascii="Times New Roman" w:hAnsi="Times New Roman"/>
              </w:rPr>
              <w:t>, м</w:t>
            </w:r>
            <w:r w:rsidRPr="00E55EEE">
              <w:rPr>
                <w:rFonts w:ascii="Times New Roman" w:hAnsi="Times New Roman"/>
              </w:rPr>
              <w:t>аксимальный процент застройки в границах земельного участка не подлеж</w:t>
            </w:r>
            <w:r w:rsidR="00497A41" w:rsidRPr="00E55EEE">
              <w:rPr>
                <w:rFonts w:ascii="Times New Roman" w:hAnsi="Times New Roman"/>
              </w:rPr>
              <w:t>а</w:t>
            </w:r>
            <w:r w:rsidRPr="00E55EEE">
              <w:rPr>
                <w:rFonts w:ascii="Times New Roman" w:hAnsi="Times New Roman"/>
              </w:rPr>
              <w:t>т установлению.</w:t>
            </w:r>
          </w:p>
          <w:p w14:paraId="58391A10" w14:textId="77777777" w:rsidR="00BC6B36" w:rsidRPr="00E55EEE" w:rsidRDefault="00BC6B36" w:rsidP="00BC6B3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21A9C8E2" w14:textId="77777777" w:rsidR="00BC6B36" w:rsidRPr="00E55EEE" w:rsidRDefault="00BC6B36" w:rsidP="00BC6B3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098C3D41" w14:textId="77777777" w:rsidR="00BC6B36" w:rsidRPr="00E55EEE" w:rsidRDefault="00BC6B36" w:rsidP="00BC6B3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64168E19" w14:textId="77777777" w:rsidR="005430B1" w:rsidRPr="00E55EEE" w:rsidRDefault="00BC6B36" w:rsidP="00BC6B3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D30BD1" w:rsidRPr="00E55EEE" w14:paraId="378A2AE7" w14:textId="77777777" w:rsidTr="00045D54">
        <w:tc>
          <w:tcPr>
            <w:tcW w:w="1192" w:type="pct"/>
          </w:tcPr>
          <w:p w14:paraId="197D556E" w14:textId="77777777" w:rsidR="00D30BD1" w:rsidRPr="00E55EEE" w:rsidRDefault="00D30BD1" w:rsidP="00045D54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t>Энергетика (код 6.7)</w:t>
            </w:r>
          </w:p>
        </w:tc>
        <w:tc>
          <w:tcPr>
            <w:tcW w:w="3808" w:type="pct"/>
          </w:tcPr>
          <w:p w14:paraId="7843159B" w14:textId="77777777" w:rsidR="00D30BD1" w:rsidRPr="00E55EEE" w:rsidRDefault="00D30BD1" w:rsidP="00045D54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40A0C170" w14:textId="77777777" w:rsidR="00D30BD1" w:rsidRPr="00E55EEE" w:rsidRDefault="00D30BD1" w:rsidP="00045D54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1</w:t>
            </w:r>
            <w:r w:rsidR="00BC6B36" w:rsidRPr="00E55EEE">
              <w:t>0</w:t>
            </w:r>
            <w:r w:rsidRPr="00E55EEE">
              <w:t>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 xml:space="preserve">, максимальная площадь земельного участка – </w:t>
            </w:r>
            <w:r w:rsidR="00FC7360" w:rsidRPr="00E55EEE">
              <w:t>3</w:t>
            </w:r>
            <w:r w:rsidRPr="00E55EEE">
              <w:t>50000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7229AF57" w14:textId="77777777" w:rsidR="00D30BD1" w:rsidRPr="00E55EEE" w:rsidRDefault="00D30BD1" w:rsidP="00045D5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4388BA6" w14:textId="5EAF953F" w:rsidR="00D30BD1" w:rsidRPr="00E55EEE" w:rsidRDefault="00D30BD1" w:rsidP="00045D5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85240A3" w14:textId="0E815064" w:rsidR="00D30BD1" w:rsidRPr="00E55EEE" w:rsidRDefault="00D30BD1" w:rsidP="00045D5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количество этажей</w:t>
            </w:r>
            <w:r w:rsidR="00215C7B" w:rsidRPr="00E55EEE">
              <w:rPr>
                <w:rFonts w:ascii="Times New Roman" w:hAnsi="Times New Roman"/>
              </w:rPr>
              <w:t>, предельная высота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="00215C7B" w:rsidRPr="00E55EEE">
              <w:rPr>
                <w:rFonts w:ascii="Times New Roman" w:hAnsi="Times New Roman"/>
              </w:rPr>
              <w:t xml:space="preserve"> сооружений, м</w:t>
            </w:r>
            <w:r w:rsidRPr="00E55EEE">
              <w:rPr>
                <w:rFonts w:ascii="Times New Roman" w:hAnsi="Times New Roman"/>
              </w:rPr>
              <w:t>аксимальный процент застройки в границах земельного участка не подлеж</w:t>
            </w:r>
            <w:r w:rsidR="00215C7B" w:rsidRPr="00E55EEE">
              <w:rPr>
                <w:rFonts w:ascii="Times New Roman" w:hAnsi="Times New Roman"/>
              </w:rPr>
              <w:t>а</w:t>
            </w:r>
            <w:r w:rsidRPr="00E55EEE">
              <w:rPr>
                <w:rFonts w:ascii="Times New Roman" w:hAnsi="Times New Roman"/>
              </w:rPr>
              <w:t>т установлению.</w:t>
            </w:r>
          </w:p>
          <w:p w14:paraId="1686852F" w14:textId="77777777" w:rsidR="00D30BD1" w:rsidRPr="00E55EEE" w:rsidRDefault="00D30BD1" w:rsidP="00045D54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1B018FE" w14:textId="77777777" w:rsidR="00D30BD1" w:rsidRPr="00E55EEE" w:rsidRDefault="00D30BD1" w:rsidP="00045D5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1BBB959A" w14:textId="77777777" w:rsidR="00D30BD1" w:rsidRPr="00E55EEE" w:rsidRDefault="00D30BD1" w:rsidP="00045D54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666F9CF" w14:textId="77777777" w:rsidR="00D30BD1" w:rsidRPr="00E55EEE" w:rsidRDefault="00D30BD1" w:rsidP="00045D54">
            <w:pPr>
              <w:pStyle w:val="05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8F578E" w:rsidRPr="00E55EEE" w14:paraId="3450208A" w14:textId="77777777" w:rsidTr="008F578E">
        <w:tc>
          <w:tcPr>
            <w:tcW w:w="1192" w:type="pct"/>
          </w:tcPr>
          <w:p w14:paraId="4A9CBC4E" w14:textId="77777777" w:rsidR="008F578E" w:rsidRPr="00E55EEE" w:rsidRDefault="008F578E" w:rsidP="00030677">
            <w:pPr>
              <w:ind w:firstLine="0"/>
              <w:jc w:val="left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Связь (код 6.8)</w:t>
            </w:r>
          </w:p>
        </w:tc>
        <w:tc>
          <w:tcPr>
            <w:tcW w:w="3808" w:type="pct"/>
          </w:tcPr>
          <w:p w14:paraId="79F0D4C0" w14:textId="77777777" w:rsidR="008F578E" w:rsidRPr="00E55EEE" w:rsidRDefault="008F578E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271EB07B" w14:textId="77777777" w:rsidR="008F578E" w:rsidRPr="00E55EEE" w:rsidRDefault="008F578E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Предельные размеры земельных участков не подлежат установлению и определяются в соответствии с техническими регламентами.</w:t>
            </w:r>
          </w:p>
          <w:p w14:paraId="5F65135B" w14:textId="77777777" w:rsidR="008F578E" w:rsidRPr="00E55EEE" w:rsidRDefault="008F578E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3A47E7F" w14:textId="463A18E9" w:rsidR="008F578E" w:rsidRPr="00E55EEE" w:rsidRDefault="008F578E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0,5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1895B252" w14:textId="11F5C7D3" w:rsidR="00B2658B" w:rsidRPr="00E55EEE" w:rsidRDefault="00B2658B" w:rsidP="00B2658B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количество этажей, предельная высота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сооружений, максимальный процент застройки в границах земельного участка не подлежат установлению.</w:t>
            </w:r>
          </w:p>
          <w:p w14:paraId="41E6A1A5" w14:textId="77777777" w:rsidR="008F578E" w:rsidRPr="00E55EEE" w:rsidRDefault="008F578E" w:rsidP="0003067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7D41713" w14:textId="77777777" w:rsidR="008F578E" w:rsidRPr="00E55EEE" w:rsidRDefault="008F578E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lastRenderedPageBreak/>
              <w:t>Требования отсутствуют.</w:t>
            </w:r>
          </w:p>
          <w:p w14:paraId="2E860F77" w14:textId="77777777" w:rsidR="008F578E" w:rsidRPr="00E55EEE" w:rsidRDefault="008F578E" w:rsidP="0003067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680C20B8" w14:textId="77777777" w:rsidR="008F578E" w:rsidRPr="00E55EEE" w:rsidRDefault="008F578E" w:rsidP="0003067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8F578E" w:rsidRPr="00E55EEE" w14:paraId="2BAF925E" w14:textId="77777777" w:rsidTr="008F578E">
        <w:tc>
          <w:tcPr>
            <w:tcW w:w="1192" w:type="pct"/>
          </w:tcPr>
          <w:p w14:paraId="00FD24FB" w14:textId="77777777" w:rsidR="008F578E" w:rsidRPr="00E55EEE" w:rsidRDefault="008F578E" w:rsidP="00030677">
            <w:pPr>
              <w:ind w:firstLine="0"/>
              <w:jc w:val="left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lastRenderedPageBreak/>
              <w:t>Трубопроводный транспорт (код 7.5)</w:t>
            </w:r>
          </w:p>
        </w:tc>
        <w:tc>
          <w:tcPr>
            <w:tcW w:w="3808" w:type="pct"/>
          </w:tcPr>
          <w:p w14:paraId="0A80524E" w14:textId="77777777" w:rsidR="008F578E" w:rsidRPr="00E55EEE" w:rsidRDefault="008F578E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77E238C0" w14:textId="77777777" w:rsidR="008F578E" w:rsidRPr="00E55EEE" w:rsidRDefault="008F578E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Предельные размеры земельных участков не подлежат установлению и определяются в соответствии с техническими регламентами.</w:t>
            </w:r>
          </w:p>
          <w:p w14:paraId="3CA80EDB" w14:textId="77777777" w:rsidR="008F578E" w:rsidRPr="00E55EEE" w:rsidRDefault="008F578E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164EB569" w14:textId="01DAF33D" w:rsidR="008F578E" w:rsidRPr="00E55EEE" w:rsidRDefault="008F578E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0,5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64924C6B" w14:textId="1CFFA5AC" w:rsidR="008F578E" w:rsidRPr="00E55EEE" w:rsidRDefault="00B2658B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количество этажей, предельная высота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сооружений, максимальный процент застройки в границах земельного участка не подлежат установлению.</w:t>
            </w:r>
          </w:p>
          <w:p w14:paraId="5B8A8574" w14:textId="77777777" w:rsidR="008F578E" w:rsidRPr="00E55EEE" w:rsidRDefault="008F578E" w:rsidP="0003067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6C2E9226" w14:textId="77777777" w:rsidR="008F578E" w:rsidRPr="00E55EEE" w:rsidRDefault="008F578E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51A9A1EE" w14:textId="77777777" w:rsidR="008F578E" w:rsidRPr="00E55EEE" w:rsidRDefault="008F578E" w:rsidP="0003067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73B6177A" w14:textId="77777777" w:rsidR="008F578E" w:rsidRPr="00E55EEE" w:rsidRDefault="008F578E" w:rsidP="0003067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</w:tbl>
    <w:p w14:paraId="098EDB1F" w14:textId="77777777" w:rsidR="00D30BD1" w:rsidRPr="00E55EEE" w:rsidRDefault="00D30BD1" w:rsidP="00804A01">
      <w:pPr>
        <w:pStyle w:val="afe"/>
        <w:rPr>
          <w:rFonts w:ascii="Times New Roman" w:hAnsi="Times New Roman"/>
          <w:b/>
        </w:rPr>
      </w:pPr>
    </w:p>
    <w:p w14:paraId="4878E5DD" w14:textId="77777777" w:rsidR="00FE3E29" w:rsidRPr="00E55EEE" w:rsidRDefault="00DD3C1A" w:rsidP="008D1E3F">
      <w:pPr>
        <w:pStyle w:val="1"/>
        <w:rPr>
          <w:rFonts w:ascii="Times New Roman" w:hAnsi="Times New Roman" w:cs="Times New Roman"/>
        </w:rPr>
      </w:pPr>
      <w:bookmarkStart w:id="115" w:name="_Toc443052513"/>
      <w:bookmarkStart w:id="116" w:name="_Toc152252602"/>
      <w:bookmarkStart w:id="117" w:name="_Toc152252725"/>
      <w:bookmarkStart w:id="118" w:name="_Toc167870284"/>
      <w:r w:rsidRPr="00E55EEE">
        <w:rPr>
          <w:rFonts w:ascii="Times New Roman" w:hAnsi="Times New Roman" w:cs="Times New Roman"/>
        </w:rPr>
        <w:t>2.12</w:t>
      </w:r>
      <w:r w:rsidR="00321A17" w:rsidRPr="00E55EEE">
        <w:rPr>
          <w:rFonts w:ascii="Times New Roman" w:hAnsi="Times New Roman" w:cs="Times New Roman"/>
        </w:rPr>
        <w:t>. Зона железнодорожного транспорта «ИТ-2»</w:t>
      </w:r>
      <w:bookmarkEnd w:id="115"/>
      <w:bookmarkEnd w:id="116"/>
      <w:bookmarkEnd w:id="117"/>
      <w:bookmarkEnd w:id="118"/>
    </w:p>
    <w:p w14:paraId="61173290" w14:textId="77777777" w:rsidR="00A928BD" w:rsidRPr="00E55EEE" w:rsidRDefault="004E3AAE" w:rsidP="008F578E">
      <w:pPr>
        <w:pStyle w:val="3"/>
        <w:rPr>
          <w:rFonts w:ascii="Times New Roman" w:hAnsi="Times New Roman" w:cs="Times New Roman"/>
        </w:rPr>
      </w:pPr>
      <w:bookmarkStart w:id="119" w:name="_Toc152252726"/>
      <w:r w:rsidRPr="00E55EEE">
        <w:rPr>
          <w:rFonts w:ascii="Times New Roman" w:hAnsi="Times New Roman" w:cs="Times New Roman"/>
        </w:rPr>
        <w:t>1</w:t>
      </w:r>
      <w:r w:rsidR="00B57C3C" w:rsidRPr="00E55EEE">
        <w:rPr>
          <w:rFonts w:ascii="Times New Roman" w:hAnsi="Times New Roman" w:cs="Times New Roman"/>
        </w:rPr>
        <w:t>. Основные виды разрешённого использования</w:t>
      </w:r>
      <w:bookmarkEnd w:id="119"/>
    </w:p>
    <w:p w14:paraId="51FBB200" w14:textId="77777777" w:rsidR="006D4634" w:rsidRPr="00E55EEE" w:rsidRDefault="006D4634" w:rsidP="006D4634">
      <w:pPr>
        <w:rPr>
          <w:rFonts w:ascii="Times New Roman" w:hAnsi="Times New Roman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3795"/>
        <w:gridCol w:w="12125"/>
      </w:tblGrid>
      <w:tr w:rsidR="006D4634" w:rsidRPr="00E55EEE" w14:paraId="2CF2C251" w14:textId="77777777" w:rsidTr="00030677">
        <w:tc>
          <w:tcPr>
            <w:tcW w:w="1192" w:type="pct"/>
          </w:tcPr>
          <w:p w14:paraId="3FE89539" w14:textId="77777777" w:rsidR="006D4634" w:rsidRPr="00E55EEE" w:rsidRDefault="006D4634" w:rsidP="00030677">
            <w:pPr>
              <w:ind w:firstLine="0"/>
              <w:jc w:val="center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Виды разрешенного использования земельных участков и объектов капитального строительства и их коды</w:t>
            </w:r>
          </w:p>
        </w:tc>
        <w:tc>
          <w:tcPr>
            <w:tcW w:w="3808" w:type="pct"/>
          </w:tcPr>
          <w:p w14:paraId="58B182C6" w14:textId="77777777" w:rsidR="006D4634" w:rsidRPr="00E55EEE" w:rsidRDefault="006D4634" w:rsidP="00DA5641">
            <w:pPr>
              <w:ind w:firstLine="0"/>
              <w:jc w:val="center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строительства, требования к архитектурно-градостроительному облику объектов капитального строительства, ограничения использования земельных участков и объектов капитального строительства</w:t>
            </w:r>
          </w:p>
        </w:tc>
      </w:tr>
      <w:tr w:rsidR="00C843CC" w:rsidRPr="00E55EEE" w14:paraId="681570C4" w14:textId="77777777" w:rsidTr="00030677">
        <w:tc>
          <w:tcPr>
            <w:tcW w:w="1192" w:type="pct"/>
          </w:tcPr>
          <w:p w14:paraId="781575D7" w14:textId="77777777" w:rsidR="00C843CC" w:rsidRPr="00E55EEE" w:rsidRDefault="00C843CC" w:rsidP="00C843CC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Железнодорожные пути (код 7.1.1)</w:t>
            </w:r>
          </w:p>
        </w:tc>
        <w:tc>
          <w:tcPr>
            <w:tcW w:w="3808" w:type="pct"/>
          </w:tcPr>
          <w:p w14:paraId="6A569FD4" w14:textId="77777777" w:rsidR="003E5F15" w:rsidRPr="00E55EEE" w:rsidRDefault="003E5F15" w:rsidP="003E5F1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183E896B" w14:textId="77777777" w:rsidR="003E5F15" w:rsidRPr="00E55EEE" w:rsidRDefault="003E5F15" w:rsidP="003E5F1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Предельные размеры земельных участков не подлежат установлению и определяются в соответствии с техническими регламентами.</w:t>
            </w:r>
          </w:p>
          <w:p w14:paraId="322A9BF3" w14:textId="77777777" w:rsidR="003E5F15" w:rsidRPr="00E55EEE" w:rsidRDefault="003E5F15" w:rsidP="003E5F1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7AD7718" w14:textId="444F05FA" w:rsidR="00C61084" w:rsidRPr="00E55EEE" w:rsidRDefault="00C61084" w:rsidP="00C6108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Максимальный процент застройки в границах земельного участка, предельное количество этажей, предельная высота зданий, строений, сооружений, минимальные отступы от границ земельного участка в целях определения </w:t>
            </w:r>
            <w:r w:rsidRPr="00E55EEE">
              <w:rPr>
                <w:rFonts w:ascii="Times New Roman" w:hAnsi="Times New Roman"/>
              </w:rPr>
              <w:lastRenderedPageBreak/>
              <w:t>мест допустимого размещения зданий, строений</w:t>
            </w:r>
            <w:r w:rsidR="00795AFC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не подлежат установлению.</w:t>
            </w:r>
          </w:p>
          <w:p w14:paraId="44BEA7F0" w14:textId="77777777" w:rsidR="003E5F15" w:rsidRPr="00E55EEE" w:rsidRDefault="003E5F15" w:rsidP="003E5F15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613D8252" w14:textId="77777777" w:rsidR="003E5F15" w:rsidRPr="00E55EEE" w:rsidRDefault="003E5F15" w:rsidP="003E5F1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0FBD5F5B" w14:textId="77777777" w:rsidR="003E5F15" w:rsidRPr="00E55EEE" w:rsidRDefault="003E5F15" w:rsidP="003E5F15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6EFFD82F" w14:textId="77777777" w:rsidR="00C843CC" w:rsidRPr="00E55EEE" w:rsidRDefault="003E5F15" w:rsidP="003E5F15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C843CC" w:rsidRPr="00E55EEE" w14:paraId="19A52E5A" w14:textId="77777777" w:rsidTr="00030677">
        <w:tc>
          <w:tcPr>
            <w:tcW w:w="1192" w:type="pct"/>
          </w:tcPr>
          <w:p w14:paraId="19940C69" w14:textId="77777777" w:rsidR="00C843CC" w:rsidRPr="00E55EEE" w:rsidRDefault="00C843CC" w:rsidP="00C843CC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lastRenderedPageBreak/>
              <w:t>Обслуживание железнодорожных перевозок (код 7.1.2)</w:t>
            </w:r>
          </w:p>
        </w:tc>
        <w:tc>
          <w:tcPr>
            <w:tcW w:w="3808" w:type="pct"/>
          </w:tcPr>
          <w:p w14:paraId="5FACDFA0" w14:textId="77777777" w:rsidR="00E62462" w:rsidRPr="00E55EEE" w:rsidRDefault="00E62462" w:rsidP="00E6246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060BE1E8" w14:textId="77777777" w:rsidR="00E62462" w:rsidRPr="00E55EEE" w:rsidRDefault="00E62462" w:rsidP="00E62462">
            <w:pPr>
              <w:pStyle w:val="Default"/>
              <w:ind w:firstLine="284"/>
              <w:jc w:val="both"/>
            </w:pPr>
            <w:r w:rsidRPr="00E55EEE">
              <w:t xml:space="preserve">Минимальная площадь земельного участка – </w:t>
            </w:r>
            <w:r w:rsidR="008B225F" w:rsidRPr="00E55EEE">
              <w:t>5</w:t>
            </w:r>
            <w:r w:rsidRPr="00E55EEE">
              <w:t>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 xml:space="preserve">, максимальная площадь земельного участка – </w:t>
            </w:r>
            <w:r w:rsidR="008B225F" w:rsidRPr="00E55EEE">
              <w:t>10</w:t>
            </w:r>
            <w:r w:rsidRPr="00E55EEE">
              <w:t>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10E64086" w14:textId="77777777" w:rsidR="00E62462" w:rsidRPr="00E55EEE" w:rsidRDefault="00E62462" w:rsidP="00E6246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6C4613D8" w14:textId="6734180E" w:rsidR="008B225F" w:rsidRPr="00E55EEE" w:rsidRDefault="008B225F" w:rsidP="008B225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57742407" w14:textId="77777777" w:rsidR="008B225F" w:rsidRPr="00E55EEE" w:rsidRDefault="008B225F" w:rsidP="00E6246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</w:t>
            </w:r>
            <w:r w:rsidR="00E62462" w:rsidRPr="00E55EEE">
              <w:rPr>
                <w:rFonts w:ascii="Times New Roman" w:hAnsi="Times New Roman"/>
              </w:rPr>
              <w:t>аксимальный процент застройки в границах земельного участка</w:t>
            </w:r>
            <w:r w:rsidRPr="00E55EEE">
              <w:rPr>
                <w:rFonts w:ascii="Times New Roman" w:hAnsi="Times New Roman"/>
              </w:rPr>
              <w:t xml:space="preserve"> – 60 процентов.</w:t>
            </w:r>
          </w:p>
          <w:p w14:paraId="1D970360" w14:textId="77777777" w:rsidR="00E62462" w:rsidRPr="00E55EEE" w:rsidRDefault="008B225F" w:rsidP="00E6246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</w:t>
            </w:r>
            <w:r w:rsidR="00E62462" w:rsidRPr="00E55EEE">
              <w:rPr>
                <w:rFonts w:ascii="Times New Roman" w:hAnsi="Times New Roman"/>
              </w:rPr>
              <w:t xml:space="preserve"> </w:t>
            </w:r>
            <w:r w:rsidRPr="00E55EEE">
              <w:rPr>
                <w:rFonts w:ascii="Times New Roman" w:hAnsi="Times New Roman"/>
              </w:rPr>
              <w:t xml:space="preserve">количество </w:t>
            </w:r>
            <w:r w:rsidR="00E62462" w:rsidRPr="00E55EEE">
              <w:rPr>
                <w:rFonts w:ascii="Times New Roman" w:hAnsi="Times New Roman"/>
              </w:rPr>
              <w:t xml:space="preserve">этажей </w:t>
            </w:r>
            <w:r w:rsidRPr="00E55EEE">
              <w:rPr>
                <w:rFonts w:ascii="Times New Roman" w:hAnsi="Times New Roman"/>
              </w:rPr>
              <w:t>– 3, предельное (минимальное) количество этажей – 1</w:t>
            </w:r>
            <w:r w:rsidR="00E62462" w:rsidRPr="00E55EEE">
              <w:rPr>
                <w:rFonts w:ascii="Times New Roman" w:hAnsi="Times New Roman"/>
              </w:rPr>
              <w:t>.</w:t>
            </w:r>
          </w:p>
          <w:p w14:paraId="456943C1" w14:textId="16837DEB" w:rsidR="00C61084" w:rsidRPr="00E55EEE" w:rsidRDefault="00C61084" w:rsidP="00C6108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не подлежит установлению.</w:t>
            </w:r>
          </w:p>
          <w:p w14:paraId="725920B2" w14:textId="77777777" w:rsidR="00E62462" w:rsidRPr="00E55EEE" w:rsidRDefault="00E62462" w:rsidP="00E6246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604847D8" w14:textId="77777777" w:rsidR="00E62462" w:rsidRPr="00E55EEE" w:rsidRDefault="00E62462" w:rsidP="00E6246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4FF91AFC" w14:textId="77777777" w:rsidR="00E62462" w:rsidRPr="00E55EEE" w:rsidRDefault="00E62462" w:rsidP="00E6246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228D1682" w14:textId="77777777" w:rsidR="00C843CC" w:rsidRPr="00E55EEE" w:rsidRDefault="00E62462" w:rsidP="008B225F">
            <w:pPr>
              <w:pStyle w:val="05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</w:tbl>
    <w:p w14:paraId="70F00437" w14:textId="77777777" w:rsidR="00E2777F" w:rsidRPr="00E55EEE" w:rsidRDefault="00E2777F" w:rsidP="005657F5">
      <w:pPr>
        <w:pStyle w:val="aff2"/>
        <w:rPr>
          <w:rFonts w:ascii="Times New Roman" w:hAnsi="Times New Roman"/>
        </w:rPr>
      </w:pPr>
    </w:p>
    <w:p w14:paraId="42DEA3CC" w14:textId="77777777" w:rsidR="002D0E0D" w:rsidRPr="00E55EEE" w:rsidRDefault="00DD3C1A" w:rsidP="002D0E0D">
      <w:pPr>
        <w:pStyle w:val="1"/>
        <w:rPr>
          <w:rFonts w:ascii="Times New Roman" w:hAnsi="Times New Roman" w:cs="Times New Roman"/>
        </w:rPr>
      </w:pPr>
      <w:bookmarkStart w:id="120" w:name="_Toc443052514"/>
      <w:bookmarkStart w:id="121" w:name="_Toc152252603"/>
      <w:bookmarkStart w:id="122" w:name="_Toc152252727"/>
      <w:bookmarkStart w:id="123" w:name="_Toc167870285"/>
      <w:r w:rsidRPr="00E55EEE">
        <w:rPr>
          <w:rFonts w:ascii="Times New Roman" w:hAnsi="Times New Roman" w:cs="Times New Roman"/>
        </w:rPr>
        <w:t>2.13</w:t>
      </w:r>
      <w:r w:rsidR="002D0E0D" w:rsidRPr="00E55EEE">
        <w:rPr>
          <w:rFonts w:ascii="Times New Roman" w:hAnsi="Times New Roman" w:cs="Times New Roman"/>
        </w:rPr>
        <w:t xml:space="preserve">. </w:t>
      </w:r>
      <w:r w:rsidR="005814C3" w:rsidRPr="00E55EEE">
        <w:rPr>
          <w:rFonts w:ascii="Times New Roman" w:hAnsi="Times New Roman" w:cs="Times New Roman"/>
        </w:rPr>
        <w:t>Зона у</w:t>
      </w:r>
      <w:r w:rsidR="002D0E0D" w:rsidRPr="00E55EEE">
        <w:rPr>
          <w:rFonts w:ascii="Times New Roman" w:hAnsi="Times New Roman" w:cs="Times New Roman"/>
        </w:rPr>
        <w:t>лично-дорожн</w:t>
      </w:r>
      <w:r w:rsidR="00C2613F" w:rsidRPr="00E55EEE">
        <w:rPr>
          <w:rFonts w:ascii="Times New Roman" w:hAnsi="Times New Roman" w:cs="Times New Roman"/>
        </w:rPr>
        <w:t>ой</w:t>
      </w:r>
      <w:r w:rsidR="002D0E0D" w:rsidRPr="00E55EEE">
        <w:rPr>
          <w:rFonts w:ascii="Times New Roman" w:hAnsi="Times New Roman" w:cs="Times New Roman"/>
        </w:rPr>
        <w:t xml:space="preserve"> сет</w:t>
      </w:r>
      <w:r w:rsidR="005814C3" w:rsidRPr="00E55EEE">
        <w:rPr>
          <w:rFonts w:ascii="Times New Roman" w:hAnsi="Times New Roman" w:cs="Times New Roman"/>
        </w:rPr>
        <w:t>и</w:t>
      </w:r>
      <w:r w:rsidR="002D0E0D" w:rsidRPr="00E55EEE">
        <w:rPr>
          <w:rFonts w:ascii="Times New Roman" w:hAnsi="Times New Roman" w:cs="Times New Roman"/>
        </w:rPr>
        <w:t xml:space="preserve"> </w:t>
      </w:r>
      <w:r w:rsidRPr="00E55EEE">
        <w:rPr>
          <w:rFonts w:ascii="Times New Roman" w:hAnsi="Times New Roman" w:cs="Times New Roman"/>
        </w:rPr>
        <w:t xml:space="preserve">города </w:t>
      </w:r>
      <w:r w:rsidR="002D0E0D" w:rsidRPr="00E55EEE">
        <w:rPr>
          <w:rFonts w:ascii="Times New Roman" w:hAnsi="Times New Roman" w:cs="Times New Roman"/>
        </w:rPr>
        <w:t>«</w:t>
      </w:r>
      <w:r w:rsidR="005814C3" w:rsidRPr="00E55EEE">
        <w:rPr>
          <w:rFonts w:ascii="Times New Roman" w:hAnsi="Times New Roman" w:cs="Times New Roman"/>
        </w:rPr>
        <w:t>ИТ-3</w:t>
      </w:r>
      <w:r w:rsidR="002D0E0D" w:rsidRPr="00E55EEE">
        <w:rPr>
          <w:rFonts w:ascii="Times New Roman" w:hAnsi="Times New Roman" w:cs="Times New Roman"/>
        </w:rPr>
        <w:t>»</w:t>
      </w:r>
      <w:bookmarkEnd w:id="120"/>
      <w:bookmarkEnd w:id="121"/>
      <w:bookmarkEnd w:id="122"/>
      <w:bookmarkEnd w:id="123"/>
    </w:p>
    <w:p w14:paraId="723E9FA6" w14:textId="77777777" w:rsidR="002D0E0D" w:rsidRDefault="00D30B80" w:rsidP="00C322AF">
      <w:pPr>
        <w:pStyle w:val="3"/>
        <w:rPr>
          <w:rFonts w:ascii="Times New Roman" w:hAnsi="Times New Roman" w:cs="Times New Roman"/>
          <w:lang w:val="en-US"/>
        </w:rPr>
      </w:pPr>
      <w:bookmarkStart w:id="124" w:name="_Toc152252728"/>
      <w:r w:rsidRPr="00E55EEE">
        <w:rPr>
          <w:rFonts w:ascii="Times New Roman" w:hAnsi="Times New Roman" w:cs="Times New Roman"/>
        </w:rPr>
        <w:t>1</w:t>
      </w:r>
      <w:r w:rsidR="002D0E0D" w:rsidRPr="00E55EEE">
        <w:rPr>
          <w:rFonts w:ascii="Times New Roman" w:hAnsi="Times New Roman" w:cs="Times New Roman"/>
        </w:rPr>
        <w:t>. Основные виды разрешенного исполь</w:t>
      </w:r>
      <w:r w:rsidRPr="00E55EEE">
        <w:rPr>
          <w:rFonts w:ascii="Times New Roman" w:hAnsi="Times New Roman" w:cs="Times New Roman"/>
        </w:rPr>
        <w:t>зования</w:t>
      </w:r>
      <w:bookmarkEnd w:id="124"/>
    </w:p>
    <w:p w14:paraId="677F9BA3" w14:textId="77777777" w:rsidR="00901279" w:rsidRPr="00901279" w:rsidRDefault="00901279" w:rsidP="00901279">
      <w:pPr>
        <w:rPr>
          <w:lang w:val="en-US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3795"/>
        <w:gridCol w:w="12125"/>
      </w:tblGrid>
      <w:tr w:rsidR="00C322AF" w:rsidRPr="00E55EEE" w14:paraId="71CEEBA1" w14:textId="77777777" w:rsidTr="00030677">
        <w:tc>
          <w:tcPr>
            <w:tcW w:w="1192" w:type="pct"/>
          </w:tcPr>
          <w:p w14:paraId="2582B1A1" w14:textId="77777777" w:rsidR="00C322AF" w:rsidRPr="00E55EEE" w:rsidRDefault="00C322AF" w:rsidP="00030677">
            <w:pPr>
              <w:ind w:firstLine="0"/>
              <w:jc w:val="center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Виды разрешенного использования земельных участков и объектов капитального строительства и их коды</w:t>
            </w:r>
          </w:p>
        </w:tc>
        <w:tc>
          <w:tcPr>
            <w:tcW w:w="3808" w:type="pct"/>
          </w:tcPr>
          <w:p w14:paraId="21E5392B" w14:textId="77777777" w:rsidR="00C322AF" w:rsidRPr="00E55EEE" w:rsidRDefault="00C322AF" w:rsidP="00AF3D9A">
            <w:pPr>
              <w:ind w:firstLine="0"/>
              <w:jc w:val="center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строительства, требования к архитектурно-градостроительному облику объектов капитального строительства, ограничения использования земельных участков и объектов капитального строительства</w:t>
            </w:r>
          </w:p>
        </w:tc>
      </w:tr>
      <w:tr w:rsidR="00C322AF" w:rsidRPr="00E55EEE" w14:paraId="512B4CC3" w14:textId="77777777" w:rsidTr="00C322AF">
        <w:tc>
          <w:tcPr>
            <w:tcW w:w="1192" w:type="pct"/>
          </w:tcPr>
          <w:p w14:paraId="2A32647E" w14:textId="77777777" w:rsidR="00C322AF" w:rsidRPr="00E55EEE" w:rsidRDefault="00C322AF" w:rsidP="00030677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t>Предоставление коммунальных услуг (код 3.1.1)</w:t>
            </w:r>
          </w:p>
        </w:tc>
        <w:tc>
          <w:tcPr>
            <w:tcW w:w="3808" w:type="pct"/>
          </w:tcPr>
          <w:p w14:paraId="6A4609EA" w14:textId="77777777" w:rsidR="00C322AF" w:rsidRPr="00E55EEE" w:rsidRDefault="00C322AF" w:rsidP="0003067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1BF7558A" w14:textId="77777777" w:rsidR="00C322AF" w:rsidRPr="00E55EEE" w:rsidRDefault="00C322AF" w:rsidP="00030677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10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>, максимальная площадь земельного участка – 2000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7A994873" w14:textId="77777777" w:rsidR="00C322AF" w:rsidRPr="00E55EEE" w:rsidRDefault="00C322AF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657D6241" w14:textId="12563C27" w:rsidR="00C322AF" w:rsidRPr="00E55EEE" w:rsidRDefault="00C322AF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</w:t>
            </w:r>
            <w:r w:rsidR="00856C30" w:rsidRPr="00E55EEE">
              <w:rPr>
                <w:rFonts w:ascii="Times New Roman" w:hAnsi="Times New Roman"/>
              </w:rPr>
              <w:t>–</w:t>
            </w:r>
            <w:r w:rsidRPr="00E55EEE">
              <w:rPr>
                <w:rFonts w:ascii="Times New Roman" w:hAnsi="Times New Roman"/>
              </w:rPr>
              <w:t xml:space="preserve"> </w:t>
            </w:r>
            <w:r w:rsidR="00795AFC">
              <w:rPr>
                <w:rFonts w:ascii="Times New Roman" w:hAnsi="Times New Roman"/>
              </w:rPr>
              <w:t>0,</w:t>
            </w:r>
            <w:r w:rsidR="00856C30" w:rsidRPr="00E55EEE">
              <w:rPr>
                <w:rFonts w:ascii="Times New Roman" w:hAnsi="Times New Roman"/>
              </w:rPr>
              <w:t>5</w:t>
            </w:r>
            <w:r w:rsidRPr="00E55EEE">
              <w:rPr>
                <w:rFonts w:ascii="Times New Roman" w:hAnsi="Times New Roman"/>
              </w:rPr>
              <w:t xml:space="preserve">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162F48D5" w14:textId="77777777" w:rsidR="00C322AF" w:rsidRPr="00E55EEE" w:rsidRDefault="00C322AF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lastRenderedPageBreak/>
              <w:t xml:space="preserve">Предельное </w:t>
            </w:r>
            <w:r w:rsidR="00856C30" w:rsidRPr="00E55EEE">
              <w:rPr>
                <w:rFonts w:ascii="Times New Roman" w:hAnsi="Times New Roman"/>
              </w:rPr>
              <w:t xml:space="preserve">(максимальное) </w:t>
            </w:r>
            <w:r w:rsidRPr="00E55EEE">
              <w:rPr>
                <w:rFonts w:ascii="Times New Roman" w:hAnsi="Times New Roman"/>
              </w:rPr>
              <w:t>количество этажей</w:t>
            </w:r>
            <w:r w:rsidR="00856C30" w:rsidRPr="00E55EEE">
              <w:rPr>
                <w:rFonts w:ascii="Times New Roman" w:hAnsi="Times New Roman"/>
              </w:rPr>
              <w:t xml:space="preserve"> – 2 этажа, предельное (минимальное) количество этажей не подлежит установлению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2F09D877" w14:textId="77777777" w:rsidR="00856C30" w:rsidRPr="00E55EEE" w:rsidRDefault="00C322AF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</w:t>
            </w:r>
            <w:r w:rsidR="002121C8" w:rsidRPr="00E55EEE">
              <w:rPr>
                <w:rFonts w:ascii="Times New Roman" w:hAnsi="Times New Roman"/>
              </w:rPr>
              <w:t>, п</w:t>
            </w:r>
            <w:r w:rsidR="00856C30" w:rsidRPr="00E55EEE">
              <w:rPr>
                <w:rFonts w:ascii="Times New Roman" w:hAnsi="Times New Roman"/>
              </w:rPr>
              <w:t xml:space="preserve">редельная </w:t>
            </w:r>
            <w:r w:rsidR="002121C8" w:rsidRPr="00E55EEE">
              <w:rPr>
                <w:rFonts w:ascii="Times New Roman" w:hAnsi="Times New Roman"/>
              </w:rPr>
              <w:t>в</w:t>
            </w:r>
            <w:r w:rsidR="00856C30" w:rsidRPr="00E55EEE">
              <w:rPr>
                <w:rFonts w:ascii="Times New Roman" w:hAnsi="Times New Roman"/>
              </w:rPr>
              <w:t xml:space="preserve">ысота </w:t>
            </w:r>
            <w:r w:rsidR="002121C8" w:rsidRPr="00E55EEE">
              <w:rPr>
                <w:rFonts w:ascii="Times New Roman" w:hAnsi="Times New Roman"/>
              </w:rPr>
              <w:t>зданий, строений, сооружений</w:t>
            </w:r>
            <w:r w:rsidR="00856C30" w:rsidRPr="00E55EEE">
              <w:rPr>
                <w:rFonts w:ascii="Times New Roman" w:hAnsi="Times New Roman"/>
              </w:rPr>
              <w:t xml:space="preserve"> не подлеж</w:t>
            </w:r>
            <w:r w:rsidR="002121C8" w:rsidRPr="00E55EEE">
              <w:rPr>
                <w:rFonts w:ascii="Times New Roman" w:hAnsi="Times New Roman"/>
              </w:rPr>
              <w:t>а</w:t>
            </w:r>
            <w:r w:rsidR="00856C30" w:rsidRPr="00E55EEE">
              <w:rPr>
                <w:rFonts w:ascii="Times New Roman" w:hAnsi="Times New Roman"/>
              </w:rPr>
              <w:t>т установлению.</w:t>
            </w:r>
          </w:p>
          <w:p w14:paraId="27C212D7" w14:textId="77777777" w:rsidR="00C322AF" w:rsidRPr="00E55EEE" w:rsidRDefault="00C322AF" w:rsidP="0003067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B599221" w14:textId="77777777" w:rsidR="00C322AF" w:rsidRPr="00E55EEE" w:rsidRDefault="00C322AF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1647D588" w14:textId="77777777" w:rsidR="00C322AF" w:rsidRPr="00E55EEE" w:rsidRDefault="00C322AF" w:rsidP="0003067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CD77834" w14:textId="77777777" w:rsidR="00C322AF" w:rsidRPr="00E55EEE" w:rsidRDefault="00C322AF" w:rsidP="0003067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CB5CA7" w:rsidRPr="00E55EEE" w14:paraId="7F50CD5A" w14:textId="77777777" w:rsidTr="00CB5CA7">
        <w:tc>
          <w:tcPr>
            <w:tcW w:w="1192" w:type="pct"/>
          </w:tcPr>
          <w:p w14:paraId="052CC7EF" w14:textId="77777777" w:rsidR="00CB5CA7" w:rsidRPr="00E55EEE" w:rsidRDefault="00CB5CA7" w:rsidP="00030677">
            <w:pPr>
              <w:ind w:firstLine="0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lastRenderedPageBreak/>
              <w:t>Магазины (код 4.4)</w:t>
            </w:r>
          </w:p>
        </w:tc>
        <w:tc>
          <w:tcPr>
            <w:tcW w:w="3808" w:type="pct"/>
          </w:tcPr>
          <w:p w14:paraId="21FECF4D" w14:textId="77777777" w:rsidR="00CB5CA7" w:rsidRPr="00E55EEE" w:rsidRDefault="00CB5CA7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47638EA5" w14:textId="77777777" w:rsidR="00993442" w:rsidRPr="00E55EEE" w:rsidRDefault="00993442" w:rsidP="0099344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Минимальная площадь земельного участка </w:t>
            </w:r>
            <w:r>
              <w:rPr>
                <w:rFonts w:ascii="Times New Roman" w:hAnsi="Times New Roman"/>
              </w:rPr>
              <w:t xml:space="preserve">- </w:t>
            </w:r>
            <w:r w:rsidRPr="00E55EEE">
              <w:rPr>
                <w:rFonts w:ascii="Times New Roman" w:hAnsi="Times New Roman"/>
              </w:rPr>
              <w:t>100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675518">
              <w:rPr>
                <w:rFonts w:ascii="Times New Roman" w:hAnsi="Times New Roman"/>
              </w:rPr>
              <w:t>.</w:t>
            </w:r>
          </w:p>
          <w:p w14:paraId="51642955" w14:textId="77777777" w:rsidR="00993442" w:rsidRDefault="00993442" w:rsidP="0099344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Максимальная площадь земельного участка – </w:t>
            </w:r>
            <w:r>
              <w:rPr>
                <w:rFonts w:ascii="Times New Roman" w:hAnsi="Times New Roman"/>
              </w:rPr>
              <w:t>1</w:t>
            </w:r>
            <w:r w:rsidRPr="00E55EEE">
              <w:rPr>
                <w:rFonts w:ascii="Times New Roman" w:hAnsi="Times New Roman"/>
              </w:rPr>
              <w:t>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0A92701C" w14:textId="77777777" w:rsidR="00CB5CA7" w:rsidRPr="00E55EEE" w:rsidRDefault="00CB5CA7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EE38790" w14:textId="083427B5" w:rsidR="00CB5CA7" w:rsidRPr="00E55EEE" w:rsidRDefault="00CB5CA7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 допустимого размещения 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69D46B4A" w14:textId="77777777" w:rsidR="00CB5CA7" w:rsidRPr="00E55EEE" w:rsidRDefault="00CB5CA7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5, предельное (минимальное) количество надземных этажей – 1. </w:t>
            </w:r>
          </w:p>
          <w:p w14:paraId="1524D6C5" w14:textId="77777777" w:rsidR="00CB5CA7" w:rsidRPr="00E55EEE" w:rsidRDefault="00CB5CA7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80 процентов.</w:t>
            </w:r>
          </w:p>
          <w:p w14:paraId="414FF1B9" w14:textId="6E6BBA48" w:rsidR="00E16FAC" w:rsidRPr="00E55EEE" w:rsidRDefault="00E16FAC" w:rsidP="00E16FA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32F91BDA" w14:textId="77777777" w:rsidR="00E16FAC" w:rsidRPr="00E55EEE" w:rsidRDefault="00E16FAC" w:rsidP="00E16FA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</w:t>
            </w:r>
            <w:r w:rsidR="00803A73" w:rsidRPr="00E55EEE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не подлежит установлению.</w:t>
            </w:r>
          </w:p>
          <w:p w14:paraId="19AE4547" w14:textId="77777777" w:rsidR="00CB5CA7" w:rsidRPr="00E55EEE" w:rsidRDefault="00CB5CA7" w:rsidP="0003067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DA4686B" w14:textId="77777777" w:rsidR="00CB5CA7" w:rsidRPr="00E55EEE" w:rsidRDefault="00CB5CA7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3746B07B" w14:textId="77777777" w:rsidR="00CB5CA7" w:rsidRPr="00E55EEE" w:rsidRDefault="00CB5CA7" w:rsidP="0003067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2DED2FD5" w14:textId="77777777" w:rsidR="00CB5CA7" w:rsidRPr="00E55EEE" w:rsidRDefault="00CB5CA7" w:rsidP="0003067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030677" w:rsidRPr="00E55EEE" w14:paraId="0071F80E" w14:textId="77777777" w:rsidTr="00CB5CA7">
        <w:tc>
          <w:tcPr>
            <w:tcW w:w="1192" w:type="pct"/>
          </w:tcPr>
          <w:p w14:paraId="59E2E0C4" w14:textId="77777777" w:rsidR="00030677" w:rsidRPr="00E55EEE" w:rsidRDefault="00030677" w:rsidP="00030677">
            <w:pPr>
              <w:ind w:firstLine="0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Заправка транспортных средств (код 4.9.1.1)</w:t>
            </w:r>
          </w:p>
        </w:tc>
        <w:tc>
          <w:tcPr>
            <w:tcW w:w="3808" w:type="pct"/>
          </w:tcPr>
          <w:p w14:paraId="6FD5AEC5" w14:textId="77777777" w:rsidR="00221F94" w:rsidRPr="00E55EEE" w:rsidRDefault="00221F94" w:rsidP="00221F94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739EA729" w14:textId="77777777" w:rsidR="00221F94" w:rsidRPr="00E55EEE" w:rsidRDefault="00221F94" w:rsidP="00221F94">
            <w:pPr>
              <w:pStyle w:val="Default"/>
              <w:ind w:firstLine="284"/>
              <w:jc w:val="both"/>
            </w:pPr>
            <w:r w:rsidRPr="00E55EEE">
              <w:t xml:space="preserve">Минимальная площадь земельного участка – </w:t>
            </w:r>
            <w:r w:rsidR="005A2F88" w:rsidRPr="00E55EEE">
              <w:t>90</w:t>
            </w:r>
            <w:r w:rsidRPr="00E55EEE">
              <w:t>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>.</w:t>
            </w:r>
          </w:p>
          <w:p w14:paraId="287FC9CE" w14:textId="77777777" w:rsidR="00221F94" w:rsidRPr="00E55EEE" w:rsidRDefault="00221F94" w:rsidP="00221F94">
            <w:pPr>
              <w:pStyle w:val="Default"/>
              <w:ind w:firstLine="284"/>
              <w:jc w:val="both"/>
            </w:pPr>
            <w:r w:rsidRPr="00E55EEE">
              <w:t xml:space="preserve">Максимальная площадь земельного участка – </w:t>
            </w:r>
            <w:r w:rsidR="005A2F88" w:rsidRPr="00E55EEE">
              <w:t>10</w:t>
            </w:r>
            <w:r w:rsidRPr="00E55EEE">
              <w:t>000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 xml:space="preserve">. </w:t>
            </w:r>
          </w:p>
          <w:p w14:paraId="496DABB1" w14:textId="77777777" w:rsidR="00221F94" w:rsidRPr="00E55EEE" w:rsidRDefault="00221F94" w:rsidP="00221F9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F608690" w14:textId="79DEBB8B" w:rsidR="00221F94" w:rsidRPr="00E55EEE" w:rsidRDefault="00221F94" w:rsidP="00221F9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</w:t>
            </w:r>
            <w:r w:rsidR="005A2F88" w:rsidRPr="00E55EEE">
              <w:rPr>
                <w:rFonts w:ascii="Times New Roman" w:hAnsi="Times New Roman"/>
              </w:rPr>
              <w:t>3</w:t>
            </w:r>
            <w:r w:rsidRPr="00E55EEE">
              <w:rPr>
                <w:rFonts w:ascii="Times New Roman" w:hAnsi="Times New Roman"/>
              </w:rPr>
              <w:t xml:space="preserve">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516ECF3" w14:textId="77777777" w:rsidR="00221F94" w:rsidRPr="00E55EEE" w:rsidRDefault="00221F94" w:rsidP="00221F9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2 этажа, предельное (минимальное) количество этажей не подлежит установлению.</w:t>
            </w:r>
          </w:p>
          <w:p w14:paraId="5B8CE750" w14:textId="77777777" w:rsidR="00221F94" w:rsidRPr="00E55EEE" w:rsidRDefault="00221F94" w:rsidP="00221F9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</w:t>
            </w:r>
            <w:r w:rsidR="005A2F88" w:rsidRPr="00E55EEE">
              <w:rPr>
                <w:rFonts w:ascii="Times New Roman" w:hAnsi="Times New Roman"/>
              </w:rPr>
              <w:t xml:space="preserve"> 50 процентов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4792DB61" w14:textId="77777777" w:rsidR="00803A73" w:rsidRPr="00E55EEE" w:rsidRDefault="00803A73" w:rsidP="00803A7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lastRenderedPageBreak/>
              <w:t>Предельная высота зданий, строений, сооружений не подлежит установлению.</w:t>
            </w:r>
          </w:p>
          <w:p w14:paraId="67F6E09E" w14:textId="77777777" w:rsidR="00221F94" w:rsidRPr="00E55EEE" w:rsidRDefault="00221F94" w:rsidP="00221F94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513F913" w14:textId="77777777" w:rsidR="00221F94" w:rsidRPr="00E55EEE" w:rsidRDefault="00221F94" w:rsidP="00221F9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6A47020D" w14:textId="77777777" w:rsidR="00221F94" w:rsidRPr="00E55EEE" w:rsidRDefault="00221F94" w:rsidP="00221F94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412696BF" w14:textId="77777777" w:rsidR="00030677" w:rsidRPr="00E55EEE" w:rsidRDefault="00221F94" w:rsidP="00221F94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030677" w:rsidRPr="00E55EEE" w14:paraId="2673A669" w14:textId="77777777" w:rsidTr="00CB5CA7">
        <w:tc>
          <w:tcPr>
            <w:tcW w:w="1192" w:type="pct"/>
          </w:tcPr>
          <w:p w14:paraId="2F45DC52" w14:textId="77777777" w:rsidR="00030677" w:rsidRPr="00E55EEE" w:rsidRDefault="00030677" w:rsidP="00030677">
            <w:pPr>
              <w:ind w:firstLine="0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lastRenderedPageBreak/>
              <w:t>Автомобильные мойки (код 4.9.1.3)</w:t>
            </w:r>
          </w:p>
        </w:tc>
        <w:tc>
          <w:tcPr>
            <w:tcW w:w="3808" w:type="pct"/>
          </w:tcPr>
          <w:p w14:paraId="26220837" w14:textId="77777777" w:rsidR="003656FC" w:rsidRPr="00E55EEE" w:rsidRDefault="003656FC" w:rsidP="003656FC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02A1DD78" w14:textId="77777777" w:rsidR="003656FC" w:rsidRPr="00E55EEE" w:rsidRDefault="003656FC" w:rsidP="003656FC">
            <w:pPr>
              <w:pStyle w:val="Default"/>
              <w:ind w:firstLine="284"/>
              <w:jc w:val="both"/>
            </w:pPr>
            <w:r w:rsidRPr="00E55EEE">
              <w:t xml:space="preserve">Минимальная площадь земельного участка – </w:t>
            </w:r>
            <w:r w:rsidR="00321427" w:rsidRPr="00E55EEE">
              <w:t>3</w:t>
            </w:r>
            <w:r w:rsidRPr="00E55EEE">
              <w:t>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>.</w:t>
            </w:r>
          </w:p>
          <w:p w14:paraId="16B9F842" w14:textId="77777777" w:rsidR="003656FC" w:rsidRPr="00E55EEE" w:rsidRDefault="003656FC" w:rsidP="003656FC">
            <w:pPr>
              <w:pStyle w:val="Default"/>
              <w:ind w:firstLine="284"/>
              <w:jc w:val="both"/>
            </w:pPr>
            <w:r w:rsidRPr="00E55EEE">
              <w:t>Максимальная площадь земельного участка – 5000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 xml:space="preserve">. </w:t>
            </w:r>
          </w:p>
          <w:p w14:paraId="7775CBE3" w14:textId="77777777" w:rsidR="003656FC" w:rsidRPr="00E55EEE" w:rsidRDefault="003656FC" w:rsidP="003656F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D1BBCBC" w14:textId="22188D7F" w:rsidR="003656FC" w:rsidRPr="00E55EEE" w:rsidRDefault="003656FC" w:rsidP="003656F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2C2464DF" w14:textId="77777777" w:rsidR="003656FC" w:rsidRPr="00E55EEE" w:rsidRDefault="003656FC" w:rsidP="003656F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2 этажа, предельное (минимальное) количество этажей не подлежит установлению.</w:t>
            </w:r>
          </w:p>
          <w:p w14:paraId="0B3E7A22" w14:textId="77777777" w:rsidR="003656FC" w:rsidRPr="00E55EEE" w:rsidRDefault="003656FC" w:rsidP="003656F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Максимальный процент застройки в границах земельного участка </w:t>
            </w:r>
            <w:r w:rsidR="002D7964" w:rsidRPr="00E55EEE">
              <w:rPr>
                <w:rFonts w:ascii="Times New Roman" w:hAnsi="Times New Roman"/>
              </w:rPr>
              <w:t>9</w:t>
            </w:r>
            <w:r w:rsidRPr="00E55EEE">
              <w:rPr>
                <w:rFonts w:ascii="Times New Roman" w:hAnsi="Times New Roman"/>
              </w:rPr>
              <w:t>0 процентов.</w:t>
            </w:r>
          </w:p>
          <w:p w14:paraId="76E029E3" w14:textId="77777777" w:rsidR="00803A73" w:rsidRPr="00E55EEE" w:rsidRDefault="00803A73" w:rsidP="00803A7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10B3EADF" w14:textId="77777777" w:rsidR="003656FC" w:rsidRPr="00E55EEE" w:rsidRDefault="003656FC" w:rsidP="003656FC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614614CC" w14:textId="77777777" w:rsidR="003656FC" w:rsidRPr="00E55EEE" w:rsidRDefault="003656FC" w:rsidP="003656F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5898C141" w14:textId="77777777" w:rsidR="003656FC" w:rsidRPr="00E55EEE" w:rsidRDefault="003656FC" w:rsidP="003656FC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773AD112" w14:textId="77777777" w:rsidR="00030677" w:rsidRPr="00E55EEE" w:rsidRDefault="003656FC" w:rsidP="003656FC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030677" w:rsidRPr="00E55EEE" w14:paraId="3D12FF6D" w14:textId="77777777" w:rsidTr="00CB5CA7">
        <w:tc>
          <w:tcPr>
            <w:tcW w:w="1192" w:type="pct"/>
          </w:tcPr>
          <w:p w14:paraId="3DC3E230" w14:textId="77777777" w:rsidR="00030677" w:rsidRPr="00E55EEE" w:rsidRDefault="00030677" w:rsidP="00030677">
            <w:pPr>
              <w:ind w:firstLine="0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 xml:space="preserve">Ремонт автомобилей (код 4.9.1.4) </w:t>
            </w:r>
          </w:p>
        </w:tc>
        <w:tc>
          <w:tcPr>
            <w:tcW w:w="3808" w:type="pct"/>
          </w:tcPr>
          <w:p w14:paraId="1EC90F53" w14:textId="77777777" w:rsidR="003656FC" w:rsidRPr="00E55EEE" w:rsidRDefault="003656FC" w:rsidP="003656FC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225DAC5C" w14:textId="77777777" w:rsidR="003656FC" w:rsidRPr="00E55EEE" w:rsidRDefault="003656FC" w:rsidP="003656FC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500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>.</w:t>
            </w:r>
          </w:p>
          <w:p w14:paraId="7EAA0AA7" w14:textId="77777777" w:rsidR="003656FC" w:rsidRPr="00E55EEE" w:rsidRDefault="003656FC" w:rsidP="003656FC">
            <w:pPr>
              <w:pStyle w:val="Default"/>
              <w:ind w:firstLine="284"/>
              <w:jc w:val="both"/>
            </w:pPr>
            <w:r w:rsidRPr="00E55EEE">
              <w:t>Максимальная площадь земельного участка – 5000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 xml:space="preserve">. </w:t>
            </w:r>
          </w:p>
          <w:p w14:paraId="5C67A293" w14:textId="77777777" w:rsidR="003656FC" w:rsidRPr="00E55EEE" w:rsidRDefault="003656FC" w:rsidP="003656F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ED4CFA0" w14:textId="46456041" w:rsidR="003656FC" w:rsidRPr="00E55EEE" w:rsidRDefault="003656FC" w:rsidP="003656F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152DE806" w14:textId="77777777" w:rsidR="003656FC" w:rsidRPr="00E55EEE" w:rsidRDefault="003656FC" w:rsidP="003656F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2 этажа, предельное (минимальное) количество этажей не подлежит установлению.</w:t>
            </w:r>
          </w:p>
          <w:p w14:paraId="1D2AD8D1" w14:textId="77777777" w:rsidR="003656FC" w:rsidRPr="00E55EEE" w:rsidRDefault="003656FC" w:rsidP="003656F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Максимальный процент застройки в границах земельного участка </w:t>
            </w:r>
            <w:r w:rsidR="002D7964" w:rsidRPr="00E55EEE">
              <w:rPr>
                <w:rFonts w:ascii="Times New Roman" w:hAnsi="Times New Roman"/>
              </w:rPr>
              <w:t>7</w:t>
            </w:r>
            <w:r w:rsidRPr="00E55EEE">
              <w:rPr>
                <w:rFonts w:ascii="Times New Roman" w:hAnsi="Times New Roman"/>
              </w:rPr>
              <w:t>0 процентов.</w:t>
            </w:r>
          </w:p>
          <w:p w14:paraId="0FCC8AF8" w14:textId="77777777" w:rsidR="00803A73" w:rsidRPr="00E55EEE" w:rsidRDefault="00803A73" w:rsidP="00803A7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34FBF2AF" w14:textId="77777777" w:rsidR="003656FC" w:rsidRPr="00E55EEE" w:rsidRDefault="003656FC" w:rsidP="003656FC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099EBF5" w14:textId="77777777" w:rsidR="003656FC" w:rsidRPr="00E55EEE" w:rsidRDefault="003656FC" w:rsidP="003656F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6BFDDB4F" w14:textId="77777777" w:rsidR="003656FC" w:rsidRPr="00E55EEE" w:rsidRDefault="003656FC" w:rsidP="003656FC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4D36694" w14:textId="77777777" w:rsidR="00030677" w:rsidRPr="00E55EEE" w:rsidRDefault="003656FC" w:rsidP="003656FC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lastRenderedPageBreak/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9D0A27" w:rsidRPr="00E55EEE" w14:paraId="66AE0A2C" w14:textId="77777777" w:rsidTr="00CB5CA7">
        <w:tc>
          <w:tcPr>
            <w:tcW w:w="1192" w:type="pct"/>
          </w:tcPr>
          <w:p w14:paraId="1CDDD343" w14:textId="77777777" w:rsidR="009D0A27" w:rsidRPr="00E55EEE" w:rsidRDefault="009D0A27" w:rsidP="00030677">
            <w:pPr>
              <w:ind w:firstLine="0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lastRenderedPageBreak/>
              <w:t>Стоянка транспортных средств (код 4.9.2)</w:t>
            </w:r>
          </w:p>
        </w:tc>
        <w:tc>
          <w:tcPr>
            <w:tcW w:w="3808" w:type="pct"/>
          </w:tcPr>
          <w:p w14:paraId="04FE82F1" w14:textId="77777777" w:rsidR="003656FC" w:rsidRPr="00E55EEE" w:rsidRDefault="003656FC" w:rsidP="003656FC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32F2039C" w14:textId="77777777" w:rsidR="003656FC" w:rsidRPr="00E55EEE" w:rsidRDefault="003656FC" w:rsidP="003656FC">
            <w:pPr>
              <w:pStyle w:val="Default"/>
              <w:ind w:firstLine="284"/>
              <w:jc w:val="both"/>
            </w:pPr>
            <w:r w:rsidRPr="00E55EEE">
              <w:t xml:space="preserve">Минимальная площадь земельного участка – </w:t>
            </w:r>
            <w:r w:rsidR="00947E50" w:rsidRPr="00E55EEE">
              <w:t>2</w:t>
            </w:r>
            <w:r w:rsidRPr="00E55EEE">
              <w:t>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>.</w:t>
            </w:r>
          </w:p>
          <w:p w14:paraId="09814A06" w14:textId="77777777" w:rsidR="003656FC" w:rsidRPr="00E55EEE" w:rsidRDefault="003656FC" w:rsidP="003656FC">
            <w:pPr>
              <w:pStyle w:val="Default"/>
              <w:ind w:firstLine="284"/>
              <w:jc w:val="both"/>
            </w:pPr>
            <w:r w:rsidRPr="00E55EEE">
              <w:t>Максимальная площадь земельного участка – 5000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 xml:space="preserve">. </w:t>
            </w:r>
          </w:p>
          <w:p w14:paraId="40016D32" w14:textId="77777777" w:rsidR="003656FC" w:rsidRPr="00E55EEE" w:rsidRDefault="003656FC" w:rsidP="003656FC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11C6E6AB" w14:textId="77777777" w:rsidR="00FC5685" w:rsidRPr="00E55EEE" w:rsidRDefault="00FC5685" w:rsidP="003656F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</w:t>
            </w:r>
            <w:r w:rsidR="00803A73" w:rsidRPr="00E55EEE">
              <w:rPr>
                <w:rFonts w:ascii="Times New Roman" w:hAnsi="Times New Roman"/>
              </w:rPr>
              <w:t>о</w:t>
            </w:r>
            <w:r w:rsidRPr="00E55EEE">
              <w:rPr>
                <w:rFonts w:ascii="Times New Roman" w:hAnsi="Times New Roman"/>
              </w:rPr>
              <w:t>е (максимальное</w:t>
            </w:r>
            <w:r w:rsidR="00803A73" w:rsidRPr="00E55EEE">
              <w:rPr>
                <w:rFonts w:ascii="Times New Roman" w:hAnsi="Times New Roman"/>
              </w:rPr>
              <w:t xml:space="preserve"> и минимальное</w:t>
            </w:r>
            <w:r w:rsidRPr="00E55EEE">
              <w:rPr>
                <w:rFonts w:ascii="Times New Roman" w:hAnsi="Times New Roman"/>
              </w:rPr>
              <w:t>) количество этажей – 0.</w:t>
            </w:r>
          </w:p>
          <w:p w14:paraId="168BD6E3" w14:textId="77777777" w:rsidR="003656FC" w:rsidRPr="00E55EEE" w:rsidRDefault="003656FC" w:rsidP="003656F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Максимальный процент застройки в границах земельного участка </w:t>
            </w:r>
            <w:r w:rsidR="00FC5685" w:rsidRPr="00E55EEE">
              <w:rPr>
                <w:rFonts w:ascii="Times New Roman" w:hAnsi="Times New Roman"/>
              </w:rPr>
              <w:t>10</w:t>
            </w:r>
            <w:r w:rsidRPr="00E55EEE">
              <w:rPr>
                <w:rFonts w:ascii="Times New Roman" w:hAnsi="Times New Roman"/>
              </w:rPr>
              <w:t>0 процентов.</w:t>
            </w:r>
          </w:p>
          <w:p w14:paraId="0DBF6EC0" w14:textId="77777777" w:rsidR="00803A73" w:rsidRPr="00E55EEE" w:rsidRDefault="00803A73" w:rsidP="003656F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предельная высота зданий, строений, сооружений не подлежат установлению.</w:t>
            </w:r>
          </w:p>
          <w:p w14:paraId="04087CA4" w14:textId="77777777" w:rsidR="003656FC" w:rsidRPr="00E55EEE" w:rsidRDefault="003656FC" w:rsidP="003656FC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4A25E98" w14:textId="77777777" w:rsidR="003656FC" w:rsidRPr="00E55EEE" w:rsidRDefault="003656FC" w:rsidP="003656F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7413BDD7" w14:textId="77777777" w:rsidR="003656FC" w:rsidRPr="00E55EEE" w:rsidRDefault="003656FC" w:rsidP="003656FC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3466CC07" w14:textId="77777777" w:rsidR="009D0A27" w:rsidRPr="00E55EEE" w:rsidRDefault="003656FC" w:rsidP="003656FC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C94BD0" w:rsidRPr="00E55EEE" w14:paraId="4FA43449" w14:textId="77777777" w:rsidTr="00CB5CA7">
        <w:tc>
          <w:tcPr>
            <w:tcW w:w="1192" w:type="pct"/>
          </w:tcPr>
          <w:p w14:paraId="3DC92DD3" w14:textId="77777777" w:rsidR="00C94BD0" w:rsidRPr="00E55EEE" w:rsidRDefault="00C94BD0" w:rsidP="001A2668">
            <w:pPr>
              <w:ind w:firstLine="0"/>
              <w:jc w:val="left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Обслуживание перевозок пассажиров (код 7.2.2)</w:t>
            </w:r>
          </w:p>
        </w:tc>
        <w:tc>
          <w:tcPr>
            <w:tcW w:w="3808" w:type="pct"/>
          </w:tcPr>
          <w:p w14:paraId="69EFCA72" w14:textId="77777777" w:rsidR="00BD302B" w:rsidRPr="00E55EEE" w:rsidRDefault="00BD302B" w:rsidP="00BD302B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2F366C9A" w14:textId="77777777" w:rsidR="00BD302B" w:rsidRPr="00E55EEE" w:rsidRDefault="00BD302B" w:rsidP="00BD302B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50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>.</w:t>
            </w:r>
          </w:p>
          <w:p w14:paraId="55F12D15" w14:textId="77777777" w:rsidR="00BD302B" w:rsidRPr="00E55EEE" w:rsidRDefault="00BD302B" w:rsidP="00BD302B">
            <w:pPr>
              <w:pStyle w:val="Default"/>
              <w:ind w:firstLine="284"/>
              <w:jc w:val="both"/>
            </w:pPr>
            <w:r w:rsidRPr="00E55EEE">
              <w:t>Максимальная площадь земельного участка – 5000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 xml:space="preserve">. </w:t>
            </w:r>
          </w:p>
          <w:p w14:paraId="205B5001" w14:textId="77777777" w:rsidR="00BD302B" w:rsidRPr="00E55EEE" w:rsidRDefault="00BD302B" w:rsidP="00BD302B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6A18F3E1" w14:textId="7BE13B16" w:rsidR="00BD302B" w:rsidRPr="00E55EEE" w:rsidRDefault="00BD302B" w:rsidP="00BD302B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1 </w:t>
            </w:r>
            <w:r w:rsidR="00D73B8B">
              <w:rPr>
                <w:rFonts w:ascii="Times New Roman" w:hAnsi="Times New Roman"/>
              </w:rPr>
              <w:t>м.</w:t>
            </w:r>
          </w:p>
          <w:p w14:paraId="5A50DD72" w14:textId="77777777" w:rsidR="00BD302B" w:rsidRPr="00E55EEE" w:rsidRDefault="00BD302B" w:rsidP="00BD302B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2 этажа, предельное (минимальное) количество этажей не подлежит установлению.</w:t>
            </w:r>
          </w:p>
          <w:p w14:paraId="6B4C4F07" w14:textId="77777777" w:rsidR="00BD302B" w:rsidRPr="00E55EEE" w:rsidRDefault="00BD302B" w:rsidP="00BD302B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90 процентов.</w:t>
            </w:r>
          </w:p>
          <w:p w14:paraId="6980BFF8" w14:textId="77777777" w:rsidR="00BD302B" w:rsidRPr="00E55EEE" w:rsidRDefault="00703D81" w:rsidP="00BD302B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</w:t>
            </w:r>
            <w:r w:rsidR="00BD302B" w:rsidRPr="00E55EEE">
              <w:rPr>
                <w:rFonts w:ascii="Times New Roman" w:hAnsi="Times New Roman"/>
              </w:rPr>
              <w:t xml:space="preserve"> не подлежит установлению.</w:t>
            </w:r>
          </w:p>
          <w:p w14:paraId="0B5173D3" w14:textId="77777777" w:rsidR="00BD302B" w:rsidRPr="00E55EEE" w:rsidRDefault="00BD302B" w:rsidP="00BD302B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ED51A40" w14:textId="77777777" w:rsidR="00BD302B" w:rsidRPr="00E55EEE" w:rsidRDefault="00BD302B" w:rsidP="00BD302B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605CF6B8" w14:textId="77777777" w:rsidR="00BD302B" w:rsidRPr="00E55EEE" w:rsidRDefault="00BD302B" w:rsidP="00BD302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6971D924" w14:textId="77777777" w:rsidR="00C94BD0" w:rsidRPr="00E55EEE" w:rsidRDefault="00BD302B" w:rsidP="00BD302B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C94BD0" w:rsidRPr="00E55EEE" w14:paraId="107930C1" w14:textId="77777777" w:rsidTr="00CB5CA7">
        <w:tc>
          <w:tcPr>
            <w:tcW w:w="1192" w:type="pct"/>
          </w:tcPr>
          <w:p w14:paraId="6976B82C" w14:textId="77777777" w:rsidR="00C94BD0" w:rsidRPr="00E55EEE" w:rsidRDefault="00C94BD0" w:rsidP="00C94BD0">
            <w:pPr>
              <w:ind w:firstLine="0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Стоянки транспорта общего пользования (код 7.2.3)</w:t>
            </w:r>
          </w:p>
        </w:tc>
        <w:tc>
          <w:tcPr>
            <w:tcW w:w="3808" w:type="pct"/>
          </w:tcPr>
          <w:p w14:paraId="0A846028" w14:textId="77777777" w:rsidR="00BD302B" w:rsidRPr="00E55EEE" w:rsidRDefault="00BD302B" w:rsidP="00BD302B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13698ECA" w14:textId="77777777" w:rsidR="00BD302B" w:rsidRPr="00E55EEE" w:rsidRDefault="00BD302B" w:rsidP="00BD302B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100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>.</w:t>
            </w:r>
          </w:p>
          <w:p w14:paraId="53978DF5" w14:textId="77777777" w:rsidR="00BD302B" w:rsidRPr="00E55EEE" w:rsidRDefault="00BD302B" w:rsidP="00BD302B">
            <w:pPr>
              <w:pStyle w:val="Default"/>
              <w:ind w:firstLine="284"/>
              <w:jc w:val="both"/>
            </w:pPr>
            <w:r w:rsidRPr="00E55EEE">
              <w:t>Максимальная площадь земельного участка – 5000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 xml:space="preserve">. </w:t>
            </w:r>
          </w:p>
          <w:p w14:paraId="782DE124" w14:textId="77777777" w:rsidR="00BD302B" w:rsidRPr="00E55EEE" w:rsidRDefault="00BD302B" w:rsidP="00BD302B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 xml:space="preserve">Предельные параметры разрешенного строительства, реконструкции объектов капитального </w:t>
            </w:r>
            <w:r w:rsidRPr="00E55EEE">
              <w:rPr>
                <w:rFonts w:ascii="Times New Roman" w:hAnsi="Times New Roman"/>
                <w:b/>
              </w:rPr>
              <w:lastRenderedPageBreak/>
              <w:t>строительства.</w:t>
            </w:r>
          </w:p>
          <w:p w14:paraId="13232CEC" w14:textId="77777777" w:rsidR="00BD302B" w:rsidRPr="00E55EEE" w:rsidRDefault="00BD302B" w:rsidP="00BD302B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</w:t>
            </w:r>
            <w:r w:rsidR="000A4BF8" w:rsidRPr="00E55EEE">
              <w:rPr>
                <w:rFonts w:ascii="Times New Roman" w:hAnsi="Times New Roman"/>
              </w:rPr>
              <w:t xml:space="preserve"> и минимальное</w:t>
            </w:r>
            <w:r w:rsidRPr="00E55EEE">
              <w:rPr>
                <w:rFonts w:ascii="Times New Roman" w:hAnsi="Times New Roman"/>
              </w:rPr>
              <w:t>) количество этажей – 0.</w:t>
            </w:r>
          </w:p>
          <w:p w14:paraId="477F238A" w14:textId="77777777" w:rsidR="000A4BF8" w:rsidRPr="00E55EEE" w:rsidRDefault="000A4BF8" w:rsidP="00BD302B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100 процентов.</w:t>
            </w:r>
          </w:p>
          <w:p w14:paraId="73833BBF" w14:textId="77777777" w:rsidR="000A4BF8" w:rsidRPr="00E55EEE" w:rsidRDefault="000A4BF8" w:rsidP="000A4BF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предельная высота зданий, строений, сооружений не подлежат установлению.</w:t>
            </w:r>
          </w:p>
          <w:p w14:paraId="0C980DB1" w14:textId="77777777" w:rsidR="00BD302B" w:rsidRPr="00E55EEE" w:rsidRDefault="00BD302B" w:rsidP="00BD302B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0520A28" w14:textId="77777777" w:rsidR="00BD302B" w:rsidRPr="00E55EEE" w:rsidRDefault="00BD302B" w:rsidP="00BD302B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265C659E" w14:textId="77777777" w:rsidR="00BD302B" w:rsidRPr="00E55EEE" w:rsidRDefault="00BD302B" w:rsidP="00BD302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41B32402" w14:textId="77777777" w:rsidR="00C94BD0" w:rsidRPr="00E55EEE" w:rsidRDefault="00BD302B" w:rsidP="00BD302B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4F7068" w:rsidRPr="00E55EEE" w14:paraId="4620A0BF" w14:textId="77777777" w:rsidTr="00CB5CA7">
        <w:tc>
          <w:tcPr>
            <w:tcW w:w="1192" w:type="pct"/>
          </w:tcPr>
          <w:p w14:paraId="14500F4B" w14:textId="77777777" w:rsidR="004F7068" w:rsidRPr="00E55EEE" w:rsidRDefault="004F7068" w:rsidP="003C36A5">
            <w:pPr>
              <w:ind w:firstLine="0"/>
              <w:jc w:val="left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lastRenderedPageBreak/>
              <w:t>Улично-дорожная сеть (код 12.0.1)</w:t>
            </w:r>
          </w:p>
        </w:tc>
        <w:tc>
          <w:tcPr>
            <w:tcW w:w="3808" w:type="pct"/>
          </w:tcPr>
          <w:p w14:paraId="5E67660B" w14:textId="77777777" w:rsidR="004F7068" w:rsidRPr="00E55EEE" w:rsidRDefault="004F7068" w:rsidP="00480684">
            <w:pPr>
              <w:pStyle w:val="aff2"/>
              <w:rPr>
                <w:rStyle w:val="aff3"/>
                <w:rFonts w:ascii="Times New Roman" w:hAnsi="Times New Roman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i w:val="0"/>
              </w:rPr>
              <w:t>Предельные размеры земельных участков.</w:t>
            </w:r>
          </w:p>
          <w:p w14:paraId="3FC29DDF" w14:textId="77777777" w:rsidR="004F7068" w:rsidRPr="00E55EEE" w:rsidRDefault="004F7068" w:rsidP="00480684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Минимальная площадь земельного участка – 10 м</w:t>
            </w:r>
            <w:proofErr w:type="gramStart"/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proofErr w:type="gramEnd"/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282F40BD" w14:textId="77777777" w:rsidR="004F7068" w:rsidRPr="00E55EEE" w:rsidRDefault="004F7068" w:rsidP="00480684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Максимальная площадь земельного участка не подлежит установлению.</w:t>
            </w:r>
          </w:p>
          <w:p w14:paraId="37D36C80" w14:textId="77777777" w:rsidR="004F7068" w:rsidRPr="00E55EEE" w:rsidRDefault="004F7068" w:rsidP="0048068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4F63C2C" w14:textId="3BF6D9BC" w:rsidR="004F7068" w:rsidRPr="00E55EEE" w:rsidRDefault="004F7068" w:rsidP="00480684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Максимальный процент застройки в границах земельного участка, предельное количество этажей</w:t>
            </w:r>
            <w:r w:rsidR="003F474A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5A6425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356F3D60" w14:textId="77777777" w:rsidR="004F7068" w:rsidRPr="00E55EEE" w:rsidRDefault="004F7068" w:rsidP="00480684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7925A1B" w14:textId="77777777" w:rsidR="00F501A9" w:rsidRPr="00E55EEE" w:rsidRDefault="00F501A9" w:rsidP="00F501A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14976333" w14:textId="77777777" w:rsidR="004F7068" w:rsidRPr="00E55EEE" w:rsidRDefault="004F7068" w:rsidP="00480684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EC56782" w14:textId="77777777" w:rsidR="004F7068" w:rsidRPr="00E55EEE" w:rsidRDefault="004F7068" w:rsidP="00480684">
            <w:pPr>
              <w:pStyle w:val="aff2"/>
              <w:rPr>
                <w:rFonts w:ascii="Times New Roman" w:hAnsi="Times New Roman"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4F7068" w:rsidRPr="00E55EEE" w14:paraId="6422C151" w14:textId="77777777" w:rsidTr="00CB5CA7">
        <w:tc>
          <w:tcPr>
            <w:tcW w:w="1192" w:type="pct"/>
          </w:tcPr>
          <w:p w14:paraId="6CC393E7" w14:textId="77777777" w:rsidR="004F7068" w:rsidRPr="00E55EEE" w:rsidRDefault="004F7068" w:rsidP="00E954AE">
            <w:pPr>
              <w:ind w:firstLine="0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Благоустройство территории (код 12.0.2)</w:t>
            </w:r>
          </w:p>
        </w:tc>
        <w:tc>
          <w:tcPr>
            <w:tcW w:w="3808" w:type="pct"/>
          </w:tcPr>
          <w:p w14:paraId="260E00ED" w14:textId="77777777" w:rsidR="004F7068" w:rsidRPr="00E55EEE" w:rsidRDefault="004F7068" w:rsidP="00480684">
            <w:pPr>
              <w:pStyle w:val="aff2"/>
              <w:rPr>
                <w:rStyle w:val="aff3"/>
                <w:rFonts w:ascii="Times New Roman" w:hAnsi="Times New Roman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i w:val="0"/>
              </w:rPr>
              <w:t>Предельные размеры земельных участков.</w:t>
            </w:r>
          </w:p>
          <w:p w14:paraId="02464F41" w14:textId="77777777" w:rsidR="004F7068" w:rsidRPr="00E55EEE" w:rsidRDefault="004F7068" w:rsidP="00480684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Минимальная площадь земельного участка – 1 м</w:t>
            </w:r>
            <w:proofErr w:type="gramStart"/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proofErr w:type="gramEnd"/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5E5B2B35" w14:textId="77777777" w:rsidR="004F7068" w:rsidRPr="00E55EEE" w:rsidRDefault="004F7068" w:rsidP="00480684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Максимальная площадь земельного участка – 10000 м</w:t>
            </w:r>
            <w:proofErr w:type="gramStart"/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proofErr w:type="gramEnd"/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6A956BBE" w14:textId="77777777" w:rsidR="004F7068" w:rsidRPr="00E55EEE" w:rsidRDefault="004F7068" w:rsidP="0048068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153408D" w14:textId="080BD6A5" w:rsidR="004F7068" w:rsidRPr="00E55EEE" w:rsidRDefault="004F7068" w:rsidP="00480684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Максимальный процент застройки в границах земельного участка, предельное количество этажей</w:t>
            </w:r>
            <w:r w:rsidR="003F474A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5A6425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71E0239B" w14:textId="77777777" w:rsidR="004F7068" w:rsidRPr="00E55EEE" w:rsidRDefault="004F7068" w:rsidP="00480684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EC2EEF7" w14:textId="77777777" w:rsidR="004F7068" w:rsidRPr="00E55EEE" w:rsidRDefault="004F7068" w:rsidP="0048068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57565046" w14:textId="77777777" w:rsidR="004F7068" w:rsidRPr="00E55EEE" w:rsidRDefault="004F7068" w:rsidP="00480684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25525F67" w14:textId="77777777" w:rsidR="004F7068" w:rsidRPr="00E55EEE" w:rsidRDefault="004F7068" w:rsidP="00480684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</w:tbl>
    <w:p w14:paraId="710942A8" w14:textId="6E116C42" w:rsidR="00820E39" w:rsidRPr="00E55EEE" w:rsidRDefault="00DD3C1A" w:rsidP="008D1E3F">
      <w:pPr>
        <w:pStyle w:val="1"/>
        <w:rPr>
          <w:rFonts w:ascii="Times New Roman" w:hAnsi="Times New Roman" w:cs="Times New Roman"/>
        </w:rPr>
      </w:pPr>
      <w:bookmarkStart w:id="125" w:name="_Toc443052515"/>
      <w:bookmarkStart w:id="126" w:name="_Toc152252604"/>
      <w:bookmarkStart w:id="127" w:name="_Toc152252729"/>
      <w:bookmarkStart w:id="128" w:name="_Toc167870286"/>
      <w:r w:rsidRPr="00E55EEE">
        <w:rPr>
          <w:rFonts w:ascii="Times New Roman" w:hAnsi="Times New Roman" w:cs="Times New Roman"/>
        </w:rPr>
        <w:lastRenderedPageBreak/>
        <w:t>2.14</w:t>
      </w:r>
      <w:r w:rsidR="00B37D2B" w:rsidRPr="00E55EEE">
        <w:rPr>
          <w:rFonts w:ascii="Times New Roman" w:hAnsi="Times New Roman" w:cs="Times New Roman"/>
        </w:rPr>
        <w:t>. Зона про</w:t>
      </w:r>
      <w:r w:rsidR="005567A9">
        <w:rPr>
          <w:rFonts w:ascii="Times New Roman" w:hAnsi="Times New Roman" w:cs="Times New Roman"/>
        </w:rPr>
        <w:t>мышленных</w:t>
      </w:r>
      <w:r w:rsidR="00FB6F08" w:rsidRPr="00E55EEE">
        <w:rPr>
          <w:rFonts w:ascii="Times New Roman" w:hAnsi="Times New Roman" w:cs="Times New Roman"/>
        </w:rPr>
        <w:t xml:space="preserve"> объектов</w:t>
      </w:r>
      <w:r w:rsidR="00B37D2B" w:rsidRPr="00E55EEE">
        <w:rPr>
          <w:rFonts w:ascii="Times New Roman" w:hAnsi="Times New Roman" w:cs="Times New Roman"/>
        </w:rPr>
        <w:t xml:space="preserve"> </w:t>
      </w:r>
      <w:r w:rsidR="00B37D2B" w:rsidRPr="00E55EEE">
        <w:rPr>
          <w:rFonts w:ascii="Times New Roman" w:hAnsi="Times New Roman" w:cs="Times New Roman"/>
          <w:lang w:val="en-US"/>
        </w:rPr>
        <w:t>I</w:t>
      </w:r>
      <w:r w:rsidR="00B37D2B" w:rsidRPr="00E55EEE">
        <w:rPr>
          <w:rFonts w:ascii="Times New Roman" w:hAnsi="Times New Roman" w:cs="Times New Roman"/>
        </w:rPr>
        <w:t>-</w:t>
      </w:r>
      <w:r w:rsidR="00B37D2B" w:rsidRPr="00E55EEE">
        <w:rPr>
          <w:rFonts w:ascii="Times New Roman" w:hAnsi="Times New Roman" w:cs="Times New Roman"/>
          <w:lang w:val="en-US"/>
        </w:rPr>
        <w:t>III</w:t>
      </w:r>
      <w:r w:rsidR="00B37D2B" w:rsidRPr="00E55EEE">
        <w:rPr>
          <w:rFonts w:ascii="Times New Roman" w:hAnsi="Times New Roman" w:cs="Times New Roman"/>
        </w:rPr>
        <w:t xml:space="preserve"> класса опасности «П-1»</w:t>
      </w:r>
      <w:bookmarkEnd w:id="125"/>
      <w:bookmarkEnd w:id="126"/>
      <w:bookmarkEnd w:id="127"/>
      <w:bookmarkEnd w:id="128"/>
    </w:p>
    <w:p w14:paraId="0B4F0B4A" w14:textId="77777777" w:rsidR="00514B05" w:rsidRPr="00E55EEE" w:rsidRDefault="00CE1349" w:rsidP="00FA34D3">
      <w:pPr>
        <w:pStyle w:val="3"/>
        <w:rPr>
          <w:rFonts w:ascii="Times New Roman" w:hAnsi="Times New Roman" w:cs="Times New Roman"/>
        </w:rPr>
      </w:pPr>
      <w:bookmarkStart w:id="129" w:name="_Toc152252730"/>
      <w:r w:rsidRPr="00E55EEE">
        <w:rPr>
          <w:rFonts w:ascii="Times New Roman" w:hAnsi="Times New Roman" w:cs="Times New Roman"/>
        </w:rPr>
        <w:t>1</w:t>
      </w:r>
      <w:r w:rsidR="00514B05" w:rsidRPr="00E55EEE">
        <w:rPr>
          <w:rFonts w:ascii="Times New Roman" w:hAnsi="Times New Roman" w:cs="Times New Roman"/>
        </w:rPr>
        <w:t>. Основные виды разрешённого использования</w:t>
      </w:r>
      <w:bookmarkEnd w:id="129"/>
    </w:p>
    <w:p w14:paraId="7270CADB" w14:textId="77777777" w:rsidR="00FA34D3" w:rsidRPr="00E55EEE" w:rsidRDefault="00FA34D3" w:rsidP="00FA34D3">
      <w:pPr>
        <w:rPr>
          <w:rFonts w:ascii="Times New Roman" w:hAnsi="Times New Roman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3795"/>
        <w:gridCol w:w="12125"/>
      </w:tblGrid>
      <w:tr w:rsidR="00A429E6" w:rsidRPr="00E55EEE" w14:paraId="38810E45" w14:textId="77777777" w:rsidTr="00A429E6">
        <w:tc>
          <w:tcPr>
            <w:tcW w:w="1192" w:type="pct"/>
          </w:tcPr>
          <w:p w14:paraId="6C231D81" w14:textId="77777777" w:rsidR="00A429E6" w:rsidRPr="00E55EEE" w:rsidRDefault="00A429E6" w:rsidP="00EF34D6">
            <w:pPr>
              <w:ind w:firstLine="0"/>
              <w:jc w:val="center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Виды разрешенного использования земельных участков и объектов капитального строительства и их коды</w:t>
            </w:r>
          </w:p>
        </w:tc>
        <w:tc>
          <w:tcPr>
            <w:tcW w:w="3808" w:type="pct"/>
          </w:tcPr>
          <w:p w14:paraId="1A2FD813" w14:textId="77777777" w:rsidR="00A429E6" w:rsidRPr="00E55EEE" w:rsidRDefault="00A429E6" w:rsidP="00A931A9">
            <w:pPr>
              <w:ind w:firstLine="0"/>
              <w:jc w:val="center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строительства, требования к архитектурно-градостроительному облику объектов капитального строительства, ограничения использования земельных участков и объектов капитального строительства</w:t>
            </w:r>
          </w:p>
        </w:tc>
      </w:tr>
      <w:tr w:rsidR="00200601" w:rsidRPr="00E55EEE" w14:paraId="665EF720" w14:textId="77777777" w:rsidTr="00B90529">
        <w:tc>
          <w:tcPr>
            <w:tcW w:w="1192" w:type="pct"/>
          </w:tcPr>
          <w:p w14:paraId="4A0D3DD7" w14:textId="77777777" w:rsidR="00200601" w:rsidRPr="00E55EEE" w:rsidRDefault="00200601" w:rsidP="00480684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t>Хранение автотранспорта (код 2.7.1)</w:t>
            </w:r>
          </w:p>
        </w:tc>
        <w:tc>
          <w:tcPr>
            <w:tcW w:w="3808" w:type="pct"/>
          </w:tcPr>
          <w:p w14:paraId="790A3399" w14:textId="77777777" w:rsidR="00C86397" w:rsidRPr="00E55EEE" w:rsidRDefault="00C86397" w:rsidP="00C8639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176A7443" w14:textId="77777777" w:rsidR="00C86397" w:rsidRPr="00E55EEE" w:rsidRDefault="00C86397" w:rsidP="00C86397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300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>, максимальная площадь земельного участка – 30000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69FAF598" w14:textId="77777777" w:rsidR="00C86397" w:rsidRPr="00E55EEE" w:rsidRDefault="00C86397" w:rsidP="00C8639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5BACBE74" w14:textId="53209746" w:rsidR="00C86397" w:rsidRPr="00E55EEE" w:rsidRDefault="00C86397" w:rsidP="00C8639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D135A1C" w14:textId="77777777" w:rsidR="00C86397" w:rsidRPr="00E55EEE" w:rsidRDefault="00C86397" w:rsidP="00C86397">
            <w:pPr>
              <w:pStyle w:val="05"/>
              <w:rPr>
                <w:rFonts w:ascii="Times New Roman" w:hAnsi="Times New Roman"/>
              </w:rPr>
            </w:pPr>
            <w:proofErr w:type="gramStart"/>
            <w:r w:rsidRPr="00E55EEE">
              <w:rPr>
                <w:rFonts w:ascii="Times New Roman" w:hAnsi="Times New Roman"/>
              </w:rPr>
              <w:t>Предельное (максимальное) количество этажей – 2 этажа, предельное (минимальное) количество этажей – 1 этаж.</w:t>
            </w:r>
            <w:proofErr w:type="gramEnd"/>
          </w:p>
          <w:p w14:paraId="3A74A237" w14:textId="77777777" w:rsidR="00C86397" w:rsidRPr="00E55EEE" w:rsidRDefault="00C86397" w:rsidP="00C8639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80 процентов.</w:t>
            </w:r>
          </w:p>
          <w:p w14:paraId="277FDABE" w14:textId="77777777" w:rsidR="00BF1977" w:rsidRPr="00E55EEE" w:rsidRDefault="00BF1977" w:rsidP="00C8639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6EF77ECA" w14:textId="77777777" w:rsidR="00C86397" w:rsidRPr="00E55EEE" w:rsidRDefault="00C86397" w:rsidP="00C8639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27C80E6F" w14:textId="77777777" w:rsidR="00C86397" w:rsidRPr="00E55EEE" w:rsidRDefault="00C86397" w:rsidP="00C8639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40DE8653" w14:textId="77777777" w:rsidR="00C86397" w:rsidRPr="00E55EEE" w:rsidRDefault="00C86397" w:rsidP="00C8639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33D3FB5D" w14:textId="77777777" w:rsidR="00200601" w:rsidRPr="00E55EEE" w:rsidRDefault="00C86397" w:rsidP="00C8639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B90529" w:rsidRPr="00E55EEE" w14:paraId="534F019D" w14:textId="77777777" w:rsidTr="00B90529">
        <w:tc>
          <w:tcPr>
            <w:tcW w:w="1192" w:type="pct"/>
          </w:tcPr>
          <w:p w14:paraId="643B6662" w14:textId="77777777" w:rsidR="00B90529" w:rsidRPr="00E55EEE" w:rsidRDefault="00B90529" w:rsidP="00480684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t>Предоставление коммунальных услуг (код 3.1.1)</w:t>
            </w:r>
          </w:p>
        </w:tc>
        <w:tc>
          <w:tcPr>
            <w:tcW w:w="3808" w:type="pct"/>
          </w:tcPr>
          <w:p w14:paraId="55D39CAF" w14:textId="77777777" w:rsidR="00B90529" w:rsidRPr="00E55EEE" w:rsidRDefault="00B90529" w:rsidP="00480684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322ED2AC" w14:textId="77777777" w:rsidR="00B90529" w:rsidRPr="00E55EEE" w:rsidRDefault="00B90529" w:rsidP="00480684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10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>, максимальная площадь земельного участка – 5000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4954D5F1" w14:textId="77777777" w:rsidR="00B90529" w:rsidRPr="00E55EEE" w:rsidRDefault="00B90529" w:rsidP="0048068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56A06700" w14:textId="691135C4" w:rsidR="00B90529" w:rsidRPr="00E55EEE" w:rsidRDefault="00B90529" w:rsidP="0048068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 – 0</w:t>
            </w:r>
            <w:r w:rsidR="0091275A" w:rsidRPr="00415C40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629C4CC8" w14:textId="77777777" w:rsidR="00B90529" w:rsidRPr="00E55EEE" w:rsidRDefault="00B90529" w:rsidP="0048068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2 этажа, предельное (минимальное) количество этажей не подлежит установлению.</w:t>
            </w:r>
          </w:p>
          <w:p w14:paraId="213A7012" w14:textId="77777777" w:rsidR="00B90529" w:rsidRPr="00E55EEE" w:rsidRDefault="00B90529" w:rsidP="0048068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</w:t>
            </w:r>
            <w:r w:rsidR="007F2662" w:rsidRPr="00E55EEE">
              <w:rPr>
                <w:rFonts w:ascii="Times New Roman" w:hAnsi="Times New Roman"/>
              </w:rPr>
              <w:t>, п</w:t>
            </w:r>
            <w:r w:rsidRPr="00E55EEE">
              <w:rPr>
                <w:rFonts w:ascii="Times New Roman" w:hAnsi="Times New Roman"/>
              </w:rPr>
              <w:t xml:space="preserve">редельная высота </w:t>
            </w:r>
            <w:r w:rsidR="007F2662" w:rsidRPr="00E55EEE">
              <w:rPr>
                <w:rFonts w:ascii="Times New Roman" w:hAnsi="Times New Roman"/>
              </w:rPr>
              <w:t>зданий, строений, сооружений</w:t>
            </w:r>
            <w:r w:rsidRPr="00E55EEE">
              <w:rPr>
                <w:rFonts w:ascii="Times New Roman" w:hAnsi="Times New Roman"/>
              </w:rPr>
              <w:t xml:space="preserve"> не подлеж</w:t>
            </w:r>
            <w:r w:rsidR="007F2662" w:rsidRPr="00E55EEE">
              <w:rPr>
                <w:rFonts w:ascii="Times New Roman" w:hAnsi="Times New Roman"/>
              </w:rPr>
              <w:t>а</w:t>
            </w:r>
            <w:r w:rsidRPr="00E55EEE">
              <w:rPr>
                <w:rFonts w:ascii="Times New Roman" w:hAnsi="Times New Roman"/>
              </w:rPr>
              <w:t>т установлению.</w:t>
            </w:r>
          </w:p>
          <w:p w14:paraId="59EA2D17" w14:textId="77777777" w:rsidR="00B90529" w:rsidRPr="00E55EEE" w:rsidRDefault="00B90529" w:rsidP="00480684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7D0C14C" w14:textId="77777777" w:rsidR="00B90529" w:rsidRPr="00E55EEE" w:rsidRDefault="00B90529" w:rsidP="0048068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6E943056" w14:textId="77777777" w:rsidR="00B90529" w:rsidRPr="00E55EEE" w:rsidRDefault="00B90529" w:rsidP="00480684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lastRenderedPageBreak/>
              <w:t>Ограничения использования земельных участков и объектов капитального строительства.</w:t>
            </w:r>
          </w:p>
          <w:p w14:paraId="460F4821" w14:textId="77777777" w:rsidR="00B90529" w:rsidRPr="00E55EEE" w:rsidRDefault="00B90529" w:rsidP="00480684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FA34D3" w:rsidRPr="00E55EEE" w14:paraId="45FE9987" w14:textId="77777777" w:rsidTr="00FA34D3">
        <w:tc>
          <w:tcPr>
            <w:tcW w:w="1192" w:type="pct"/>
          </w:tcPr>
          <w:p w14:paraId="18FDC5E5" w14:textId="77777777" w:rsidR="00FA34D3" w:rsidRPr="00E55EEE" w:rsidRDefault="00FA34D3" w:rsidP="00480684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lastRenderedPageBreak/>
              <w:t>Деловое управление (код 4.1)</w:t>
            </w:r>
          </w:p>
        </w:tc>
        <w:tc>
          <w:tcPr>
            <w:tcW w:w="3808" w:type="pct"/>
          </w:tcPr>
          <w:p w14:paraId="5A9D9E35" w14:textId="77777777" w:rsidR="00FA34D3" w:rsidRPr="00E55EEE" w:rsidRDefault="00FA34D3" w:rsidP="0048068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6BCB440C" w14:textId="77777777" w:rsidR="00FA34D3" w:rsidRPr="00E55EEE" w:rsidRDefault="00FA34D3" w:rsidP="00480684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1000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 xml:space="preserve">. </w:t>
            </w:r>
          </w:p>
          <w:p w14:paraId="6FFE76AB" w14:textId="77777777" w:rsidR="00FA34D3" w:rsidRPr="00E55EEE" w:rsidRDefault="00FA34D3" w:rsidP="00480684">
            <w:pPr>
              <w:pStyle w:val="Default"/>
              <w:ind w:firstLine="284"/>
              <w:jc w:val="both"/>
            </w:pPr>
            <w:r w:rsidRPr="00E55EEE">
              <w:t>Максимальная площадь земельного участка – 5000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 xml:space="preserve">. </w:t>
            </w:r>
          </w:p>
          <w:p w14:paraId="101B7722" w14:textId="77777777" w:rsidR="00FA34D3" w:rsidRPr="00E55EEE" w:rsidRDefault="00FA34D3" w:rsidP="0048068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8B61451" w14:textId="00D14C5F" w:rsidR="00FA34D3" w:rsidRPr="00E55EEE" w:rsidRDefault="00FA34D3" w:rsidP="0048068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C362D69" w14:textId="77777777" w:rsidR="00FA34D3" w:rsidRPr="00E55EEE" w:rsidRDefault="00FA34D3" w:rsidP="0048068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5, предельное (минимальное) количество надземных этажей – 1. </w:t>
            </w:r>
          </w:p>
          <w:p w14:paraId="5578E1A5" w14:textId="77777777" w:rsidR="00FA34D3" w:rsidRPr="00E55EEE" w:rsidRDefault="00FA34D3" w:rsidP="0048068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80 процентов.</w:t>
            </w:r>
          </w:p>
          <w:p w14:paraId="1975623E" w14:textId="514DB5ED" w:rsidR="000C643F" w:rsidRPr="00E55EEE" w:rsidRDefault="000C643F" w:rsidP="000C643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7469C32" w14:textId="77777777" w:rsidR="000C643F" w:rsidRPr="00E55EEE" w:rsidRDefault="000C643F" w:rsidP="000C643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7AE3026D" w14:textId="77777777" w:rsidR="00FA34D3" w:rsidRPr="00E55EEE" w:rsidRDefault="00FA34D3" w:rsidP="00480684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71E10EC0" w14:textId="77777777" w:rsidR="00FA34D3" w:rsidRPr="00E55EEE" w:rsidRDefault="00FA34D3" w:rsidP="0048068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61FFBF07" w14:textId="77777777" w:rsidR="00FA34D3" w:rsidRPr="00E55EEE" w:rsidRDefault="00FA34D3" w:rsidP="00480684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2B50634F" w14:textId="77777777" w:rsidR="00FA34D3" w:rsidRPr="00E55EEE" w:rsidRDefault="00FA34D3" w:rsidP="00480684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FA5966" w:rsidRPr="00E55EEE" w14:paraId="305421CE" w14:textId="77777777" w:rsidTr="00FA5966">
        <w:tc>
          <w:tcPr>
            <w:tcW w:w="1192" w:type="pct"/>
          </w:tcPr>
          <w:p w14:paraId="5354A2FD" w14:textId="77777777" w:rsidR="00FA5966" w:rsidRPr="00E55EEE" w:rsidRDefault="00FA5966" w:rsidP="00F024A8">
            <w:pPr>
              <w:ind w:firstLine="0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Заправка транспортных средств (код 4.9.1.1)</w:t>
            </w:r>
          </w:p>
        </w:tc>
        <w:tc>
          <w:tcPr>
            <w:tcW w:w="3808" w:type="pct"/>
          </w:tcPr>
          <w:p w14:paraId="70FDA0AB" w14:textId="77777777" w:rsidR="00FA5966" w:rsidRPr="00E55EEE" w:rsidRDefault="00FA5966" w:rsidP="00F024A8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4D09BB61" w14:textId="77777777" w:rsidR="00FA5966" w:rsidRPr="00E55EEE" w:rsidRDefault="00FA5966" w:rsidP="00F024A8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1000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>.</w:t>
            </w:r>
          </w:p>
          <w:p w14:paraId="09664A70" w14:textId="77777777" w:rsidR="00FA5966" w:rsidRPr="00E55EEE" w:rsidRDefault="00FA5966" w:rsidP="00F024A8">
            <w:pPr>
              <w:pStyle w:val="Default"/>
              <w:ind w:firstLine="284"/>
              <w:jc w:val="both"/>
            </w:pPr>
            <w:r w:rsidRPr="00E55EEE">
              <w:t>Максимальная площадь земельного участка – 5000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 xml:space="preserve">. </w:t>
            </w:r>
          </w:p>
          <w:p w14:paraId="34426821" w14:textId="77777777" w:rsidR="00FA5966" w:rsidRPr="00E55EEE" w:rsidRDefault="00FA5966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2A191BA" w14:textId="6BA192EC" w:rsidR="00FA5966" w:rsidRPr="00E55EEE" w:rsidRDefault="00FA5966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3B60814F" w14:textId="77777777" w:rsidR="00FA5966" w:rsidRPr="00E55EEE" w:rsidRDefault="00FA5966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2 этажа, предельное (минимальное) количество этажей не подлежит установлению.</w:t>
            </w:r>
          </w:p>
          <w:p w14:paraId="004D8D8B" w14:textId="77777777" w:rsidR="00FA5966" w:rsidRPr="00E55EEE" w:rsidRDefault="00FA5966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50 процентов.</w:t>
            </w:r>
          </w:p>
          <w:p w14:paraId="3A3BB8CE" w14:textId="77777777" w:rsidR="00AD3303" w:rsidRPr="00E55EEE" w:rsidRDefault="00AD3303" w:rsidP="00AD330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202D903B" w14:textId="77777777" w:rsidR="00FA5966" w:rsidRPr="00E55EEE" w:rsidRDefault="00FA5966" w:rsidP="00F024A8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F02DDAF" w14:textId="77777777" w:rsidR="00FA5966" w:rsidRPr="00E55EEE" w:rsidRDefault="00FA5966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7BFF4987" w14:textId="77777777" w:rsidR="00FA5966" w:rsidRPr="00E55EEE" w:rsidRDefault="00FA5966" w:rsidP="00F024A8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BB4C0C6" w14:textId="77777777" w:rsidR="00FA5966" w:rsidRPr="00E55EEE" w:rsidRDefault="00FA5966" w:rsidP="00F024A8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FA5966" w:rsidRPr="00E55EEE" w14:paraId="14AE588C" w14:textId="77777777" w:rsidTr="00FA5966">
        <w:tc>
          <w:tcPr>
            <w:tcW w:w="1192" w:type="pct"/>
          </w:tcPr>
          <w:p w14:paraId="26A1A651" w14:textId="77777777" w:rsidR="00FA5966" w:rsidRPr="00E55EEE" w:rsidRDefault="00FA5966" w:rsidP="00F024A8">
            <w:pPr>
              <w:ind w:firstLine="0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lastRenderedPageBreak/>
              <w:t>Автомобильные мойки (код 4.9.1.3)</w:t>
            </w:r>
          </w:p>
        </w:tc>
        <w:tc>
          <w:tcPr>
            <w:tcW w:w="3808" w:type="pct"/>
          </w:tcPr>
          <w:p w14:paraId="22763A09" w14:textId="77777777" w:rsidR="00FA5966" w:rsidRPr="00E55EEE" w:rsidRDefault="00FA5966" w:rsidP="00F024A8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2C9D1F1F" w14:textId="77777777" w:rsidR="00FA5966" w:rsidRPr="00E55EEE" w:rsidRDefault="00FA5966" w:rsidP="00F024A8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300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>.</w:t>
            </w:r>
          </w:p>
          <w:p w14:paraId="22BFB66A" w14:textId="77777777" w:rsidR="00FA5966" w:rsidRPr="00E55EEE" w:rsidRDefault="00FA5966" w:rsidP="00F024A8">
            <w:pPr>
              <w:pStyle w:val="Default"/>
              <w:ind w:firstLine="284"/>
              <w:jc w:val="both"/>
            </w:pPr>
            <w:r w:rsidRPr="00E55EEE">
              <w:t>Максимальная площадь земельного участка – 5000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 xml:space="preserve">. </w:t>
            </w:r>
          </w:p>
          <w:p w14:paraId="2FC5C54B" w14:textId="77777777" w:rsidR="00FA5966" w:rsidRPr="00E55EEE" w:rsidRDefault="00FA5966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512E9E58" w14:textId="60FA0229" w:rsidR="00FA5966" w:rsidRPr="00E55EEE" w:rsidRDefault="00FA5966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47D767B" w14:textId="77777777" w:rsidR="00FA5966" w:rsidRPr="00E55EEE" w:rsidRDefault="00FA5966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2 этажа, предельное (минимальное) количество этажей не подлежит установлению.</w:t>
            </w:r>
          </w:p>
          <w:p w14:paraId="5C36FE5C" w14:textId="77777777" w:rsidR="00FA5966" w:rsidRPr="00E55EEE" w:rsidRDefault="00FA5966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Максимальный процент застройки в границах земельного участка </w:t>
            </w:r>
            <w:r w:rsidR="00EA78D4" w:rsidRPr="00E55EEE">
              <w:rPr>
                <w:rFonts w:ascii="Times New Roman" w:hAnsi="Times New Roman"/>
              </w:rPr>
              <w:t>9</w:t>
            </w:r>
            <w:r w:rsidRPr="00E55EEE">
              <w:rPr>
                <w:rFonts w:ascii="Times New Roman" w:hAnsi="Times New Roman"/>
              </w:rPr>
              <w:t>0 процентов.</w:t>
            </w:r>
          </w:p>
          <w:p w14:paraId="44C8F9AC" w14:textId="77777777" w:rsidR="00AD3303" w:rsidRPr="00E55EEE" w:rsidRDefault="00AD3303" w:rsidP="00AD330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6D1F04B0" w14:textId="77777777" w:rsidR="00FA5966" w:rsidRPr="00E55EEE" w:rsidRDefault="00FA5966" w:rsidP="00F024A8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A03BF89" w14:textId="77777777" w:rsidR="00FA5966" w:rsidRPr="00E55EEE" w:rsidRDefault="00FA5966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5CD7BE50" w14:textId="77777777" w:rsidR="00FA5966" w:rsidRPr="00E55EEE" w:rsidRDefault="00FA5966" w:rsidP="00F024A8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BACF135" w14:textId="77777777" w:rsidR="00FA5966" w:rsidRPr="00E55EEE" w:rsidRDefault="00FA5966" w:rsidP="00F024A8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FA5966" w:rsidRPr="00E55EEE" w14:paraId="5E49A2D0" w14:textId="77777777" w:rsidTr="00FA5966">
        <w:tc>
          <w:tcPr>
            <w:tcW w:w="1192" w:type="pct"/>
          </w:tcPr>
          <w:p w14:paraId="7F87A19C" w14:textId="77777777" w:rsidR="00FA5966" w:rsidRPr="00E55EEE" w:rsidRDefault="00FA5966" w:rsidP="00F024A8">
            <w:pPr>
              <w:ind w:firstLine="0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 xml:space="preserve">Ремонт автомобилей (код 4.9.1.4) </w:t>
            </w:r>
          </w:p>
        </w:tc>
        <w:tc>
          <w:tcPr>
            <w:tcW w:w="3808" w:type="pct"/>
          </w:tcPr>
          <w:p w14:paraId="114FEB11" w14:textId="77777777" w:rsidR="00FA5966" w:rsidRPr="00E55EEE" w:rsidRDefault="00FA5966" w:rsidP="00F024A8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41F9955C" w14:textId="77777777" w:rsidR="00FA5966" w:rsidRPr="00E55EEE" w:rsidRDefault="00FA5966" w:rsidP="00F024A8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500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>.</w:t>
            </w:r>
          </w:p>
          <w:p w14:paraId="1EE3CE61" w14:textId="77777777" w:rsidR="00FA5966" w:rsidRPr="00E55EEE" w:rsidRDefault="00FA5966" w:rsidP="00F024A8">
            <w:pPr>
              <w:pStyle w:val="Default"/>
              <w:ind w:firstLine="284"/>
              <w:jc w:val="both"/>
            </w:pPr>
            <w:r w:rsidRPr="00E55EEE">
              <w:t>Максимальная площадь земельного участка – 5000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 xml:space="preserve">. </w:t>
            </w:r>
          </w:p>
          <w:p w14:paraId="24711E8E" w14:textId="77777777" w:rsidR="00FA5966" w:rsidRPr="00E55EEE" w:rsidRDefault="00FA5966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2ADF3B9" w14:textId="7874B6DF" w:rsidR="00FA5966" w:rsidRPr="00E55EEE" w:rsidRDefault="00FA5966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66BB449" w14:textId="77777777" w:rsidR="00FA5966" w:rsidRPr="00E55EEE" w:rsidRDefault="00FA5966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2 этажа, предельное (минимальное) количество этажей не подлежит установлению.</w:t>
            </w:r>
          </w:p>
          <w:p w14:paraId="6CF01136" w14:textId="77777777" w:rsidR="00FA5966" w:rsidRPr="00E55EEE" w:rsidRDefault="00FA5966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Максимальный процент застройки в границах земельного участка </w:t>
            </w:r>
            <w:r w:rsidR="00EA78D4" w:rsidRPr="00E55EEE">
              <w:rPr>
                <w:rFonts w:ascii="Times New Roman" w:hAnsi="Times New Roman"/>
              </w:rPr>
              <w:t>7</w:t>
            </w:r>
            <w:r w:rsidRPr="00E55EEE">
              <w:rPr>
                <w:rFonts w:ascii="Times New Roman" w:hAnsi="Times New Roman"/>
              </w:rPr>
              <w:t>0 процентов.</w:t>
            </w:r>
          </w:p>
          <w:p w14:paraId="50D12367" w14:textId="77777777" w:rsidR="00AD3303" w:rsidRPr="00E55EEE" w:rsidRDefault="00AD3303" w:rsidP="00AD330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0247F7B8" w14:textId="77777777" w:rsidR="00FA5966" w:rsidRPr="00E55EEE" w:rsidRDefault="00FA5966" w:rsidP="00F024A8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1DF70465" w14:textId="77777777" w:rsidR="00FA5966" w:rsidRPr="00E55EEE" w:rsidRDefault="00FA5966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2870532A" w14:textId="77777777" w:rsidR="00FA5966" w:rsidRPr="00E55EEE" w:rsidRDefault="00FA5966" w:rsidP="00F024A8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78332CC6" w14:textId="77777777" w:rsidR="00FA5966" w:rsidRPr="00E55EEE" w:rsidRDefault="00FA5966" w:rsidP="00F024A8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E8637D" w:rsidRPr="00E55EEE" w14:paraId="522747DC" w14:textId="77777777" w:rsidTr="00FA5966">
        <w:tc>
          <w:tcPr>
            <w:tcW w:w="1192" w:type="pct"/>
          </w:tcPr>
          <w:p w14:paraId="49F7DB35" w14:textId="77777777" w:rsidR="00E8637D" w:rsidRPr="00E55EEE" w:rsidRDefault="00E8637D" w:rsidP="00F024A8">
            <w:pPr>
              <w:ind w:firstLine="0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Тяжелая промышленность (код 6.2)</w:t>
            </w:r>
          </w:p>
        </w:tc>
        <w:tc>
          <w:tcPr>
            <w:tcW w:w="3808" w:type="pct"/>
          </w:tcPr>
          <w:p w14:paraId="44A14B55" w14:textId="77777777" w:rsidR="00E8637D" w:rsidRPr="00E55EEE" w:rsidRDefault="00E8637D" w:rsidP="00E8637D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7AD3D5DD" w14:textId="77777777" w:rsidR="00E8637D" w:rsidRPr="00E55EEE" w:rsidRDefault="00E8637D" w:rsidP="00E8637D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2000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>.</w:t>
            </w:r>
          </w:p>
          <w:p w14:paraId="2BC08542" w14:textId="77777777" w:rsidR="00E8637D" w:rsidRPr="00E55EEE" w:rsidRDefault="00E8637D" w:rsidP="00E8637D">
            <w:pPr>
              <w:pStyle w:val="Default"/>
              <w:ind w:firstLine="284"/>
              <w:jc w:val="both"/>
            </w:pPr>
            <w:r w:rsidRPr="00E55EEE">
              <w:t xml:space="preserve">Максимальная площадь земельного участка не подлежит установлению. </w:t>
            </w:r>
          </w:p>
          <w:p w14:paraId="13C50620" w14:textId="77777777" w:rsidR="00E8637D" w:rsidRPr="00E55EEE" w:rsidRDefault="00E8637D" w:rsidP="00E8637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 xml:space="preserve">Предельные параметры разрешенного строительства, реконструкции объектов капитального </w:t>
            </w:r>
            <w:r w:rsidRPr="00E55EEE">
              <w:rPr>
                <w:rFonts w:ascii="Times New Roman" w:hAnsi="Times New Roman"/>
                <w:b/>
              </w:rPr>
              <w:lastRenderedPageBreak/>
              <w:t>строительства.</w:t>
            </w:r>
          </w:p>
          <w:p w14:paraId="0888C89A" w14:textId="655965CC" w:rsidR="00E8637D" w:rsidRPr="00E55EEE" w:rsidRDefault="00E8637D" w:rsidP="00E8637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28480A9" w14:textId="77777777" w:rsidR="00E8637D" w:rsidRPr="00E55EEE" w:rsidRDefault="00E8637D" w:rsidP="00E8637D">
            <w:pPr>
              <w:pStyle w:val="05"/>
              <w:rPr>
                <w:rFonts w:ascii="Times New Roman" w:hAnsi="Times New Roman"/>
              </w:rPr>
            </w:pPr>
            <w:proofErr w:type="gramStart"/>
            <w:r w:rsidRPr="00E55EEE">
              <w:rPr>
                <w:rFonts w:ascii="Times New Roman" w:hAnsi="Times New Roman"/>
              </w:rPr>
              <w:t>Предельное (максимальное) количество этажей – 8 этажей, предельное (минимальное) количество этажей – 1 этаж.</w:t>
            </w:r>
            <w:proofErr w:type="gramEnd"/>
          </w:p>
          <w:p w14:paraId="3048762A" w14:textId="77777777" w:rsidR="00E8637D" w:rsidRPr="00E55EEE" w:rsidRDefault="00E8637D" w:rsidP="00E8637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70 процентов.</w:t>
            </w:r>
          </w:p>
          <w:p w14:paraId="66E9E786" w14:textId="77777777" w:rsidR="00AD3303" w:rsidRPr="00E55EEE" w:rsidRDefault="00AD3303" w:rsidP="00AD330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3663EE5A" w14:textId="77777777" w:rsidR="00E8637D" w:rsidRPr="00E55EEE" w:rsidRDefault="00E8637D" w:rsidP="00E8637D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2BBB109" w14:textId="77777777" w:rsidR="00E8637D" w:rsidRPr="00E55EEE" w:rsidRDefault="00E8637D" w:rsidP="00E8637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658384E7" w14:textId="77777777" w:rsidR="00E8637D" w:rsidRPr="00E55EEE" w:rsidRDefault="00E8637D" w:rsidP="00E8637D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18E7B92" w14:textId="77777777" w:rsidR="00E8637D" w:rsidRPr="00E55EEE" w:rsidRDefault="00E8637D" w:rsidP="00E8637D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111015" w:rsidRPr="00E55EEE" w14:paraId="4606590E" w14:textId="77777777" w:rsidTr="00111015">
        <w:tc>
          <w:tcPr>
            <w:tcW w:w="1192" w:type="pct"/>
          </w:tcPr>
          <w:p w14:paraId="47FCA920" w14:textId="77777777" w:rsidR="00111015" w:rsidRPr="00E55EEE" w:rsidRDefault="00111015" w:rsidP="00111015">
            <w:pPr>
              <w:ind w:firstLine="0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lastRenderedPageBreak/>
              <w:t>Легкая промышленность (код 6.3)</w:t>
            </w:r>
          </w:p>
        </w:tc>
        <w:tc>
          <w:tcPr>
            <w:tcW w:w="3808" w:type="pct"/>
          </w:tcPr>
          <w:p w14:paraId="42F10CA3" w14:textId="77777777" w:rsidR="00111015" w:rsidRPr="00E55EEE" w:rsidRDefault="00111015" w:rsidP="00F024A8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347EA527" w14:textId="77777777" w:rsidR="00111015" w:rsidRPr="00E55EEE" w:rsidRDefault="00111015" w:rsidP="00F024A8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2000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>.</w:t>
            </w:r>
          </w:p>
          <w:p w14:paraId="79929E22" w14:textId="77777777" w:rsidR="00111015" w:rsidRPr="00E55EEE" w:rsidRDefault="00111015" w:rsidP="00F024A8">
            <w:pPr>
              <w:pStyle w:val="Default"/>
              <w:ind w:firstLine="284"/>
              <w:jc w:val="both"/>
            </w:pPr>
            <w:r w:rsidRPr="00E55EEE">
              <w:t xml:space="preserve">Максимальная площадь земельного участка не подлежит установлению. </w:t>
            </w:r>
          </w:p>
          <w:p w14:paraId="08C97DCF" w14:textId="77777777" w:rsidR="00111015" w:rsidRPr="00E55EEE" w:rsidRDefault="00111015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34EC20A1" w14:textId="5B9CF0CC" w:rsidR="00111015" w:rsidRPr="00E55EEE" w:rsidRDefault="00111015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61AC7D54" w14:textId="77777777" w:rsidR="00111015" w:rsidRPr="00E55EEE" w:rsidRDefault="00111015" w:rsidP="00F024A8">
            <w:pPr>
              <w:pStyle w:val="05"/>
              <w:rPr>
                <w:rFonts w:ascii="Times New Roman" w:hAnsi="Times New Roman"/>
              </w:rPr>
            </w:pPr>
            <w:proofErr w:type="gramStart"/>
            <w:r w:rsidRPr="00E55EEE">
              <w:rPr>
                <w:rFonts w:ascii="Times New Roman" w:hAnsi="Times New Roman"/>
              </w:rPr>
              <w:t>Предельное (максимальное) количество этажей – 8 этажей, предельное (минимальное) количество этажей – 1 этаж.</w:t>
            </w:r>
            <w:proofErr w:type="gramEnd"/>
          </w:p>
          <w:p w14:paraId="3150EC3D" w14:textId="77777777" w:rsidR="00111015" w:rsidRPr="00E55EEE" w:rsidRDefault="00111015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70 процентов.</w:t>
            </w:r>
          </w:p>
          <w:p w14:paraId="0883A925" w14:textId="77777777" w:rsidR="00AD3303" w:rsidRPr="00E55EEE" w:rsidRDefault="00AD3303" w:rsidP="00AD330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3DFCA0C5" w14:textId="77777777" w:rsidR="00111015" w:rsidRPr="00E55EEE" w:rsidRDefault="00111015" w:rsidP="00F024A8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1FB0857A" w14:textId="77777777" w:rsidR="00111015" w:rsidRPr="00E55EEE" w:rsidRDefault="00111015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51FD5FFA" w14:textId="77777777" w:rsidR="00111015" w:rsidRPr="00E55EEE" w:rsidRDefault="00111015" w:rsidP="00F024A8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057DEAE" w14:textId="77777777" w:rsidR="00111015" w:rsidRPr="00E55EEE" w:rsidRDefault="00111015" w:rsidP="00F024A8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3C1A3D" w:rsidRPr="00E55EEE" w14:paraId="512CBBB6" w14:textId="77777777" w:rsidTr="00111015">
        <w:tc>
          <w:tcPr>
            <w:tcW w:w="1192" w:type="pct"/>
          </w:tcPr>
          <w:p w14:paraId="7C934F7E" w14:textId="77777777" w:rsidR="003C1A3D" w:rsidRPr="00E55EEE" w:rsidRDefault="003C1A3D" w:rsidP="003C1A3D">
            <w:pPr>
              <w:tabs>
                <w:tab w:val="left" w:pos="2325"/>
              </w:tabs>
              <w:ind w:firstLine="0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Фарфоро</w:t>
            </w:r>
            <w:r w:rsidR="00AF2995" w:rsidRPr="00E55EEE">
              <w:rPr>
                <w:rFonts w:ascii="Times New Roman" w:hAnsi="Times New Roman"/>
                <w:iCs/>
                <w:color w:val="000000" w:themeColor="text1"/>
              </w:rPr>
              <w:t>во</w:t>
            </w:r>
            <w:r w:rsidRPr="00E55EEE">
              <w:rPr>
                <w:rFonts w:ascii="Times New Roman" w:hAnsi="Times New Roman"/>
                <w:iCs/>
                <w:color w:val="000000" w:themeColor="text1"/>
              </w:rPr>
              <w:t>-фаянсовая промышленность (код 6.3.2)</w:t>
            </w:r>
          </w:p>
        </w:tc>
        <w:tc>
          <w:tcPr>
            <w:tcW w:w="3808" w:type="pct"/>
          </w:tcPr>
          <w:p w14:paraId="3A5D8218" w14:textId="77777777" w:rsidR="001F2B02" w:rsidRPr="00E55EEE" w:rsidRDefault="001F2B02" w:rsidP="001F2B0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3054AD29" w14:textId="77777777" w:rsidR="001F2B02" w:rsidRPr="00E55EEE" w:rsidRDefault="001F2B02" w:rsidP="001F2B02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2000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>.</w:t>
            </w:r>
          </w:p>
          <w:p w14:paraId="3B83BA96" w14:textId="77777777" w:rsidR="001F2B02" w:rsidRPr="00E55EEE" w:rsidRDefault="001F2B02" w:rsidP="001F2B02">
            <w:pPr>
              <w:pStyle w:val="Default"/>
              <w:ind w:firstLine="284"/>
              <w:jc w:val="both"/>
            </w:pPr>
            <w:r w:rsidRPr="00E55EEE">
              <w:t xml:space="preserve">Максимальная площадь земельного участка не подлежит установлению. </w:t>
            </w:r>
          </w:p>
          <w:p w14:paraId="4799EB47" w14:textId="77777777" w:rsidR="001F2B02" w:rsidRPr="00E55EEE" w:rsidRDefault="001F2B02" w:rsidP="001F2B0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6E3D403" w14:textId="4B9FB8A4" w:rsidR="001F2B02" w:rsidRPr="00E55EEE" w:rsidRDefault="001F2B02" w:rsidP="001F2B0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1D497366" w14:textId="77777777" w:rsidR="001F2B02" w:rsidRPr="00E55EEE" w:rsidRDefault="001F2B02" w:rsidP="001F2B02">
            <w:pPr>
              <w:pStyle w:val="05"/>
              <w:rPr>
                <w:rFonts w:ascii="Times New Roman" w:hAnsi="Times New Roman"/>
              </w:rPr>
            </w:pPr>
            <w:proofErr w:type="gramStart"/>
            <w:r w:rsidRPr="00E55EEE">
              <w:rPr>
                <w:rFonts w:ascii="Times New Roman" w:hAnsi="Times New Roman"/>
              </w:rPr>
              <w:t xml:space="preserve">Предельное (максимальное) количество этажей – 8 этажей, предельное (минимальное) количество этажей – 1 </w:t>
            </w:r>
            <w:r w:rsidRPr="00E55EEE">
              <w:rPr>
                <w:rFonts w:ascii="Times New Roman" w:hAnsi="Times New Roman"/>
              </w:rPr>
              <w:lastRenderedPageBreak/>
              <w:t>этаж.</w:t>
            </w:r>
            <w:proofErr w:type="gramEnd"/>
          </w:p>
          <w:p w14:paraId="25DCD0B8" w14:textId="77777777" w:rsidR="001F2B02" w:rsidRPr="00E55EEE" w:rsidRDefault="001F2B02" w:rsidP="001F2B0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70 процентов.</w:t>
            </w:r>
          </w:p>
          <w:p w14:paraId="233FF352" w14:textId="77777777" w:rsidR="00AD3303" w:rsidRPr="00E55EEE" w:rsidRDefault="00AD3303" w:rsidP="00AD330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67664769" w14:textId="77777777" w:rsidR="001F2B02" w:rsidRPr="00E55EEE" w:rsidRDefault="001F2B02" w:rsidP="001F2B0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9CE70F1" w14:textId="77777777" w:rsidR="001F2B02" w:rsidRPr="00E55EEE" w:rsidRDefault="001F2B02" w:rsidP="001F2B0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5FCFB9AC" w14:textId="77777777" w:rsidR="001F2B02" w:rsidRPr="00E55EEE" w:rsidRDefault="001F2B02" w:rsidP="001F2B0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3F12D972" w14:textId="77777777" w:rsidR="003C1A3D" w:rsidRPr="00E55EEE" w:rsidRDefault="001F2B02" w:rsidP="001F2B0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3C1A3D" w:rsidRPr="00E55EEE" w14:paraId="39307323" w14:textId="77777777" w:rsidTr="00111015">
        <w:tc>
          <w:tcPr>
            <w:tcW w:w="1192" w:type="pct"/>
          </w:tcPr>
          <w:p w14:paraId="3C2A1207" w14:textId="77777777" w:rsidR="003C1A3D" w:rsidRPr="00E55EEE" w:rsidRDefault="003C1A3D" w:rsidP="003C1A3D">
            <w:pPr>
              <w:tabs>
                <w:tab w:val="left" w:pos="2325"/>
              </w:tabs>
              <w:ind w:firstLine="0"/>
              <w:jc w:val="left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lastRenderedPageBreak/>
              <w:t>Электронная промышленность (код 6.3.3)</w:t>
            </w:r>
          </w:p>
        </w:tc>
        <w:tc>
          <w:tcPr>
            <w:tcW w:w="3808" w:type="pct"/>
          </w:tcPr>
          <w:p w14:paraId="35027960" w14:textId="77777777" w:rsidR="001F2B02" w:rsidRPr="00E55EEE" w:rsidRDefault="001F2B02" w:rsidP="001F2B0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3AF721C1" w14:textId="77777777" w:rsidR="001F2B02" w:rsidRPr="00E55EEE" w:rsidRDefault="001F2B02" w:rsidP="001F2B02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2000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>.</w:t>
            </w:r>
          </w:p>
          <w:p w14:paraId="35D6C6B3" w14:textId="77777777" w:rsidR="001F2B02" w:rsidRPr="00E55EEE" w:rsidRDefault="001F2B02" w:rsidP="001F2B02">
            <w:pPr>
              <w:pStyle w:val="Default"/>
              <w:ind w:firstLine="284"/>
              <w:jc w:val="both"/>
            </w:pPr>
            <w:r w:rsidRPr="00E55EEE">
              <w:t xml:space="preserve">Максимальная площадь земельного участка не подлежит установлению. </w:t>
            </w:r>
          </w:p>
          <w:p w14:paraId="0B9195DA" w14:textId="77777777" w:rsidR="001F2B02" w:rsidRPr="00E55EEE" w:rsidRDefault="001F2B02" w:rsidP="001F2B0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6B2E70FC" w14:textId="1A4AFE3A" w:rsidR="001F2B02" w:rsidRPr="00E55EEE" w:rsidRDefault="001F2B02" w:rsidP="001F2B0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6FB15480" w14:textId="77777777" w:rsidR="001F2B02" w:rsidRPr="00E55EEE" w:rsidRDefault="001F2B02" w:rsidP="001F2B02">
            <w:pPr>
              <w:pStyle w:val="05"/>
              <w:rPr>
                <w:rFonts w:ascii="Times New Roman" w:hAnsi="Times New Roman"/>
              </w:rPr>
            </w:pPr>
            <w:proofErr w:type="gramStart"/>
            <w:r w:rsidRPr="00E55EEE">
              <w:rPr>
                <w:rFonts w:ascii="Times New Roman" w:hAnsi="Times New Roman"/>
              </w:rPr>
              <w:t>Предельное (максимальное) количество этажей – 8 этажей, предельное (минимальное) количество этажей – 1 этаж.</w:t>
            </w:r>
            <w:proofErr w:type="gramEnd"/>
          </w:p>
          <w:p w14:paraId="0103B481" w14:textId="77777777" w:rsidR="001F2B02" w:rsidRPr="00E55EEE" w:rsidRDefault="001F2B02" w:rsidP="001F2B0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70 процентов.</w:t>
            </w:r>
          </w:p>
          <w:p w14:paraId="0630720A" w14:textId="77777777" w:rsidR="00AD3303" w:rsidRPr="00E55EEE" w:rsidRDefault="00AD3303" w:rsidP="00AD330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0B938D74" w14:textId="77777777" w:rsidR="001F2B02" w:rsidRPr="00E55EEE" w:rsidRDefault="001F2B02" w:rsidP="001F2B0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6A6535F" w14:textId="77777777" w:rsidR="001F2B02" w:rsidRPr="00E55EEE" w:rsidRDefault="001F2B02" w:rsidP="001F2B0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25D92EDF" w14:textId="77777777" w:rsidR="001F2B02" w:rsidRPr="00E55EEE" w:rsidRDefault="001F2B02" w:rsidP="001F2B0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7E7F862" w14:textId="77777777" w:rsidR="003C1A3D" w:rsidRPr="00E55EEE" w:rsidRDefault="001F2B02" w:rsidP="001F2B0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3C1A3D" w:rsidRPr="00E55EEE" w14:paraId="40C0882C" w14:textId="77777777" w:rsidTr="00111015">
        <w:tc>
          <w:tcPr>
            <w:tcW w:w="1192" w:type="pct"/>
          </w:tcPr>
          <w:p w14:paraId="12BDCDA6" w14:textId="77777777" w:rsidR="003C1A3D" w:rsidRPr="00E55EEE" w:rsidRDefault="003C1A3D" w:rsidP="003C1A3D">
            <w:pPr>
              <w:tabs>
                <w:tab w:val="left" w:pos="2325"/>
              </w:tabs>
              <w:ind w:firstLine="0"/>
              <w:jc w:val="left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Ювелирная промышленность (код 6.3.4)</w:t>
            </w:r>
          </w:p>
        </w:tc>
        <w:tc>
          <w:tcPr>
            <w:tcW w:w="3808" w:type="pct"/>
          </w:tcPr>
          <w:p w14:paraId="16871B2B" w14:textId="77777777" w:rsidR="001F2B02" w:rsidRPr="00E55EEE" w:rsidRDefault="001F2B02" w:rsidP="001F2B0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582A0D7F" w14:textId="77777777" w:rsidR="001F2B02" w:rsidRPr="00E55EEE" w:rsidRDefault="001F2B02" w:rsidP="001F2B02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2000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>.</w:t>
            </w:r>
          </w:p>
          <w:p w14:paraId="6054A8E9" w14:textId="77777777" w:rsidR="001F2B02" w:rsidRPr="00E55EEE" w:rsidRDefault="001F2B02" w:rsidP="001F2B02">
            <w:pPr>
              <w:pStyle w:val="Default"/>
              <w:ind w:firstLine="284"/>
              <w:jc w:val="both"/>
            </w:pPr>
            <w:r w:rsidRPr="00E55EEE">
              <w:t xml:space="preserve">Максимальная площадь земельного участка не подлежит установлению. </w:t>
            </w:r>
          </w:p>
          <w:p w14:paraId="2AE0E270" w14:textId="77777777" w:rsidR="001F2B02" w:rsidRPr="00E55EEE" w:rsidRDefault="001F2B02" w:rsidP="001F2B0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105BBCD4" w14:textId="22B67394" w:rsidR="001F2B02" w:rsidRPr="00E55EEE" w:rsidRDefault="001F2B02" w:rsidP="001F2B0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2A67D833" w14:textId="77777777" w:rsidR="001F2B02" w:rsidRPr="00E55EEE" w:rsidRDefault="001F2B02" w:rsidP="001F2B02">
            <w:pPr>
              <w:pStyle w:val="05"/>
              <w:rPr>
                <w:rFonts w:ascii="Times New Roman" w:hAnsi="Times New Roman"/>
              </w:rPr>
            </w:pPr>
            <w:proofErr w:type="gramStart"/>
            <w:r w:rsidRPr="00E55EEE">
              <w:rPr>
                <w:rFonts w:ascii="Times New Roman" w:hAnsi="Times New Roman"/>
              </w:rPr>
              <w:t>Предельное (максимальное) количество этажей – 8 этажей, предельное (минимальное) количество этажей – 1 этаж.</w:t>
            </w:r>
            <w:proofErr w:type="gramEnd"/>
          </w:p>
          <w:p w14:paraId="6CDDE56E" w14:textId="77777777" w:rsidR="001F2B02" w:rsidRPr="00E55EEE" w:rsidRDefault="001F2B02" w:rsidP="001F2B0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70 процентов.</w:t>
            </w:r>
          </w:p>
          <w:p w14:paraId="17B7A30D" w14:textId="77777777" w:rsidR="00AD3303" w:rsidRPr="00E55EEE" w:rsidRDefault="00AD3303" w:rsidP="00AD330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7AF6E763" w14:textId="77777777" w:rsidR="001F2B02" w:rsidRPr="00E55EEE" w:rsidRDefault="001F2B02" w:rsidP="001F2B0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6D17AD9C" w14:textId="77777777" w:rsidR="001F2B02" w:rsidRPr="00E55EEE" w:rsidRDefault="001F2B02" w:rsidP="001F2B0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lastRenderedPageBreak/>
              <w:t>Требования отсутствуют.</w:t>
            </w:r>
          </w:p>
          <w:p w14:paraId="406C2232" w14:textId="77777777" w:rsidR="001F2B02" w:rsidRPr="00E55EEE" w:rsidRDefault="001F2B02" w:rsidP="001F2B0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F68C0FE" w14:textId="77777777" w:rsidR="003C1A3D" w:rsidRPr="00E55EEE" w:rsidRDefault="001F2B02" w:rsidP="001F2B0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6011AD" w:rsidRPr="00E55EEE" w14:paraId="04F58415" w14:textId="77777777" w:rsidTr="00111015">
        <w:tc>
          <w:tcPr>
            <w:tcW w:w="1192" w:type="pct"/>
          </w:tcPr>
          <w:p w14:paraId="3534C6CB" w14:textId="77777777" w:rsidR="006011AD" w:rsidRPr="00E55EEE" w:rsidRDefault="006011AD" w:rsidP="006011AD">
            <w:pPr>
              <w:tabs>
                <w:tab w:val="left" w:pos="2325"/>
              </w:tabs>
              <w:ind w:firstLine="0"/>
              <w:jc w:val="left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lastRenderedPageBreak/>
              <w:t>Нефтехимическая промышленность (код 6.5)</w:t>
            </w:r>
          </w:p>
        </w:tc>
        <w:tc>
          <w:tcPr>
            <w:tcW w:w="3808" w:type="pct"/>
          </w:tcPr>
          <w:p w14:paraId="44BB262C" w14:textId="77777777" w:rsidR="001F2B02" w:rsidRPr="00E55EEE" w:rsidRDefault="001F2B02" w:rsidP="001F2B0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5AB44A50" w14:textId="77777777" w:rsidR="001F2B02" w:rsidRPr="00E55EEE" w:rsidRDefault="001F2B02" w:rsidP="001F2B02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2000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>.</w:t>
            </w:r>
          </w:p>
          <w:p w14:paraId="5193C138" w14:textId="77777777" w:rsidR="001F2B02" w:rsidRPr="00E55EEE" w:rsidRDefault="001F2B02" w:rsidP="001F2B02">
            <w:pPr>
              <w:pStyle w:val="Default"/>
              <w:ind w:firstLine="284"/>
              <w:jc w:val="both"/>
            </w:pPr>
            <w:r w:rsidRPr="00E55EEE">
              <w:t xml:space="preserve">Максимальная площадь земельного участка не подлежит установлению. </w:t>
            </w:r>
          </w:p>
          <w:p w14:paraId="2C68593C" w14:textId="77777777" w:rsidR="001F2B02" w:rsidRPr="00E55EEE" w:rsidRDefault="001F2B02" w:rsidP="001F2B0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3A342F1C" w14:textId="6654B86D" w:rsidR="001F2B02" w:rsidRPr="00E55EEE" w:rsidRDefault="001F2B02" w:rsidP="001F2B0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7F00169E" w14:textId="77777777" w:rsidR="001F2B02" w:rsidRPr="00E55EEE" w:rsidRDefault="001F2B02" w:rsidP="001F2B02">
            <w:pPr>
              <w:pStyle w:val="05"/>
              <w:rPr>
                <w:rFonts w:ascii="Times New Roman" w:hAnsi="Times New Roman"/>
              </w:rPr>
            </w:pPr>
            <w:proofErr w:type="gramStart"/>
            <w:r w:rsidRPr="00E55EEE">
              <w:rPr>
                <w:rFonts w:ascii="Times New Roman" w:hAnsi="Times New Roman"/>
              </w:rPr>
              <w:t>Предельное (максимальное) количество этажей – 8 этажей, предельное (минимальное) количество этажей – 1 этаж.</w:t>
            </w:r>
            <w:proofErr w:type="gramEnd"/>
          </w:p>
          <w:p w14:paraId="4170963F" w14:textId="77777777" w:rsidR="001F2B02" w:rsidRPr="00E55EEE" w:rsidRDefault="001F2B02" w:rsidP="001F2B0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70 процентов.</w:t>
            </w:r>
          </w:p>
          <w:p w14:paraId="1740C9A1" w14:textId="77777777" w:rsidR="00AD3303" w:rsidRPr="00E55EEE" w:rsidRDefault="00AD3303" w:rsidP="00AD330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2B83D7B1" w14:textId="77777777" w:rsidR="001F2B02" w:rsidRPr="00E55EEE" w:rsidRDefault="001F2B02" w:rsidP="001F2B0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7BF66F99" w14:textId="77777777" w:rsidR="001F2B02" w:rsidRPr="00E55EEE" w:rsidRDefault="001F2B02" w:rsidP="001F2B0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382439AB" w14:textId="77777777" w:rsidR="001F2B02" w:rsidRPr="00E55EEE" w:rsidRDefault="001F2B02" w:rsidP="001F2B0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60C51CFA" w14:textId="77777777" w:rsidR="006011AD" w:rsidRPr="00E55EEE" w:rsidRDefault="001F2B02" w:rsidP="001F2B0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6011AD" w:rsidRPr="00E55EEE" w14:paraId="6A47DA34" w14:textId="77777777" w:rsidTr="00111015">
        <w:tc>
          <w:tcPr>
            <w:tcW w:w="1192" w:type="pct"/>
          </w:tcPr>
          <w:p w14:paraId="59D8C443" w14:textId="77777777" w:rsidR="006011AD" w:rsidRPr="00E55EEE" w:rsidRDefault="006011AD" w:rsidP="006011AD">
            <w:pPr>
              <w:tabs>
                <w:tab w:val="left" w:pos="2325"/>
              </w:tabs>
              <w:ind w:firstLine="0"/>
              <w:jc w:val="left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Строительная промышленность (код 6.6)</w:t>
            </w:r>
          </w:p>
        </w:tc>
        <w:tc>
          <w:tcPr>
            <w:tcW w:w="3808" w:type="pct"/>
          </w:tcPr>
          <w:p w14:paraId="6BEE25BD" w14:textId="77777777" w:rsidR="001F2B02" w:rsidRPr="00E55EEE" w:rsidRDefault="001F2B02" w:rsidP="001F2B0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2A2AB6FA" w14:textId="77777777" w:rsidR="001F2B02" w:rsidRPr="00E55EEE" w:rsidRDefault="001F2B02" w:rsidP="001F2B02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2000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>.</w:t>
            </w:r>
          </w:p>
          <w:p w14:paraId="43BA5D47" w14:textId="77777777" w:rsidR="001F2B02" w:rsidRPr="00E55EEE" w:rsidRDefault="001F2B02" w:rsidP="001F2B02">
            <w:pPr>
              <w:pStyle w:val="Default"/>
              <w:ind w:firstLine="284"/>
              <w:jc w:val="both"/>
            </w:pPr>
            <w:r w:rsidRPr="00E55EEE">
              <w:t xml:space="preserve">Максимальная площадь земельного участка не подлежит установлению. </w:t>
            </w:r>
          </w:p>
          <w:p w14:paraId="5F993912" w14:textId="77777777" w:rsidR="001F2B02" w:rsidRPr="00E55EEE" w:rsidRDefault="001F2B02" w:rsidP="001F2B0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142F3DEF" w14:textId="77477743" w:rsidR="001F2B02" w:rsidRPr="00E55EEE" w:rsidRDefault="001F2B02" w:rsidP="001F2B0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7367BDDB" w14:textId="77777777" w:rsidR="001F2B02" w:rsidRPr="00E55EEE" w:rsidRDefault="001F2B02" w:rsidP="001F2B02">
            <w:pPr>
              <w:pStyle w:val="05"/>
              <w:rPr>
                <w:rFonts w:ascii="Times New Roman" w:hAnsi="Times New Roman"/>
              </w:rPr>
            </w:pPr>
            <w:proofErr w:type="gramStart"/>
            <w:r w:rsidRPr="00E55EEE">
              <w:rPr>
                <w:rFonts w:ascii="Times New Roman" w:hAnsi="Times New Roman"/>
              </w:rPr>
              <w:t>Предельное (максимальное) количество этажей – 8 этажей, предельное (минимальное) количество этажей – 1 этаж.</w:t>
            </w:r>
            <w:proofErr w:type="gramEnd"/>
          </w:p>
          <w:p w14:paraId="6DEB7810" w14:textId="77777777" w:rsidR="001F2B02" w:rsidRPr="00E55EEE" w:rsidRDefault="001F2B02" w:rsidP="001F2B0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70 процентов.</w:t>
            </w:r>
          </w:p>
          <w:p w14:paraId="7D69E13D" w14:textId="77777777" w:rsidR="00AD3303" w:rsidRPr="00E55EEE" w:rsidRDefault="00AD3303" w:rsidP="00AD330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61F2E2DC" w14:textId="77777777" w:rsidR="001F2B02" w:rsidRPr="00E55EEE" w:rsidRDefault="001F2B02" w:rsidP="001F2B0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DF5FBF2" w14:textId="77777777" w:rsidR="001F2B02" w:rsidRPr="00E55EEE" w:rsidRDefault="001F2B02" w:rsidP="001F2B0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20CF4D94" w14:textId="77777777" w:rsidR="001F2B02" w:rsidRPr="00E55EEE" w:rsidRDefault="001F2B02" w:rsidP="001F2B0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4BDFF85D" w14:textId="77777777" w:rsidR="006011AD" w:rsidRPr="00E55EEE" w:rsidRDefault="001F2B02" w:rsidP="001F2B0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FC2790" w:rsidRPr="00E55EEE" w14:paraId="13296981" w14:textId="77777777" w:rsidTr="00111015">
        <w:tc>
          <w:tcPr>
            <w:tcW w:w="1192" w:type="pct"/>
          </w:tcPr>
          <w:p w14:paraId="618AF599" w14:textId="77777777" w:rsidR="00FC2790" w:rsidRPr="00E55EEE" w:rsidRDefault="00FC2790" w:rsidP="006011AD">
            <w:pPr>
              <w:tabs>
                <w:tab w:val="left" w:pos="2325"/>
              </w:tabs>
              <w:ind w:firstLine="0"/>
              <w:jc w:val="left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lastRenderedPageBreak/>
              <w:t>Энергетика (код 6.7)</w:t>
            </w:r>
          </w:p>
        </w:tc>
        <w:tc>
          <w:tcPr>
            <w:tcW w:w="3808" w:type="pct"/>
          </w:tcPr>
          <w:p w14:paraId="2AFCE053" w14:textId="77777777" w:rsidR="00D34DA2" w:rsidRPr="00E55EEE" w:rsidRDefault="00D34DA2" w:rsidP="00D34DA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42369FA7" w14:textId="77777777" w:rsidR="00D34DA2" w:rsidRPr="00E55EEE" w:rsidRDefault="00D34DA2" w:rsidP="00D34DA2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2000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>.</w:t>
            </w:r>
          </w:p>
          <w:p w14:paraId="449798CB" w14:textId="77777777" w:rsidR="00D34DA2" w:rsidRPr="00E55EEE" w:rsidRDefault="00D34DA2" w:rsidP="00D34DA2">
            <w:pPr>
              <w:pStyle w:val="Default"/>
              <w:ind w:firstLine="284"/>
              <w:jc w:val="both"/>
            </w:pPr>
            <w:r w:rsidRPr="00E55EEE">
              <w:t xml:space="preserve">Максимальная площадь земельного участка не подлежит установлению. </w:t>
            </w:r>
          </w:p>
          <w:p w14:paraId="06CD7665" w14:textId="77777777" w:rsidR="00D34DA2" w:rsidRPr="00E55EEE" w:rsidRDefault="00D34DA2" w:rsidP="00D34DA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1343C195" w14:textId="0CCF070B" w:rsidR="00D34DA2" w:rsidRPr="00E55EEE" w:rsidRDefault="00D34DA2" w:rsidP="00D34DA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29663025" w14:textId="77777777" w:rsidR="00D34DA2" w:rsidRPr="00E55EEE" w:rsidRDefault="00D34DA2" w:rsidP="00D34DA2">
            <w:pPr>
              <w:pStyle w:val="05"/>
              <w:rPr>
                <w:rFonts w:ascii="Times New Roman" w:hAnsi="Times New Roman"/>
              </w:rPr>
            </w:pPr>
            <w:proofErr w:type="gramStart"/>
            <w:r w:rsidRPr="00E55EEE">
              <w:rPr>
                <w:rFonts w:ascii="Times New Roman" w:hAnsi="Times New Roman"/>
              </w:rPr>
              <w:t>Предельное (максимальное) количество этажей – 8 этажей, предельное (минимальное) количество этажей – 1 этаж.</w:t>
            </w:r>
            <w:proofErr w:type="gramEnd"/>
          </w:p>
          <w:p w14:paraId="5051CC10" w14:textId="77777777" w:rsidR="00D34DA2" w:rsidRPr="00E55EEE" w:rsidRDefault="00D34DA2" w:rsidP="00D34DA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70 процентов.</w:t>
            </w:r>
          </w:p>
          <w:p w14:paraId="6D0E6CBC" w14:textId="77777777" w:rsidR="00AD3303" w:rsidRPr="00E55EEE" w:rsidRDefault="00AD3303" w:rsidP="00AD330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5D6E49DA" w14:textId="77777777" w:rsidR="00D34DA2" w:rsidRPr="00E55EEE" w:rsidRDefault="00D34DA2" w:rsidP="00D34DA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6B141D37" w14:textId="77777777" w:rsidR="00D34DA2" w:rsidRPr="00E55EEE" w:rsidRDefault="00D34DA2" w:rsidP="00D34DA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7DB1ABD5" w14:textId="77777777" w:rsidR="00D34DA2" w:rsidRPr="00E55EEE" w:rsidRDefault="00D34DA2" w:rsidP="00D34DA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2419F71A" w14:textId="77777777" w:rsidR="00FC2790" w:rsidRPr="00E55EEE" w:rsidRDefault="00D34DA2" w:rsidP="00D34DA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A429E6" w:rsidRPr="00E55EEE" w14:paraId="23B4C62F" w14:textId="77777777" w:rsidTr="00A429E6">
        <w:tc>
          <w:tcPr>
            <w:tcW w:w="1192" w:type="pct"/>
          </w:tcPr>
          <w:p w14:paraId="36C13129" w14:textId="77777777" w:rsidR="00A429E6" w:rsidRPr="00E55EEE" w:rsidRDefault="00A429E6" w:rsidP="00EF34D6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t>Связь (код 6.8)</w:t>
            </w:r>
          </w:p>
        </w:tc>
        <w:tc>
          <w:tcPr>
            <w:tcW w:w="3808" w:type="pct"/>
          </w:tcPr>
          <w:p w14:paraId="2C87CDAF" w14:textId="77777777" w:rsidR="00A429E6" w:rsidRPr="00E55EEE" w:rsidRDefault="00A429E6" w:rsidP="00EF34D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70EA799B" w14:textId="77777777" w:rsidR="00A429E6" w:rsidRPr="00E55EEE" w:rsidRDefault="00A429E6" w:rsidP="00EF34D6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30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>, максимальная площадь земельного участка – 100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6E4810A3" w14:textId="77777777" w:rsidR="00A429E6" w:rsidRPr="00E55EEE" w:rsidRDefault="00A429E6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5DB33B9E" w14:textId="30346847" w:rsidR="00A429E6" w:rsidRPr="00E55EEE" w:rsidRDefault="00A429E6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- 0,5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00306B9" w14:textId="77777777" w:rsidR="00A429E6" w:rsidRPr="00E55EEE" w:rsidRDefault="00A429E6" w:rsidP="00EF34D6">
            <w:pPr>
              <w:pStyle w:val="05"/>
              <w:rPr>
                <w:rFonts w:ascii="Times New Roman" w:hAnsi="Times New Roman"/>
              </w:rPr>
            </w:pPr>
            <w:proofErr w:type="gramStart"/>
            <w:r w:rsidRPr="00E55EEE">
              <w:rPr>
                <w:rFonts w:ascii="Times New Roman" w:hAnsi="Times New Roman"/>
              </w:rPr>
              <w:t xml:space="preserve">Предельная (максимальная) высота </w:t>
            </w:r>
            <w:r w:rsidR="00AD3303" w:rsidRPr="00E55EEE">
              <w:rPr>
                <w:rFonts w:ascii="Times New Roman" w:hAnsi="Times New Roman"/>
              </w:rPr>
              <w:t>зданий, строений, сооружений</w:t>
            </w:r>
            <w:r w:rsidRPr="00E55EEE">
              <w:rPr>
                <w:rFonts w:ascii="Times New Roman" w:hAnsi="Times New Roman"/>
              </w:rPr>
              <w:t xml:space="preserve"> - 55 метров</w:t>
            </w:r>
            <w:r w:rsidR="00AD3303" w:rsidRPr="00E55EEE">
              <w:rPr>
                <w:rFonts w:ascii="Times New Roman" w:hAnsi="Times New Roman"/>
              </w:rPr>
              <w:t>, предельная (минимальная) высота зданий, строений, сооружений не подлежит установлению.</w:t>
            </w:r>
            <w:proofErr w:type="gramEnd"/>
          </w:p>
          <w:p w14:paraId="4F25B761" w14:textId="77777777" w:rsidR="00A429E6" w:rsidRPr="00E55EEE" w:rsidRDefault="00A429E6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количество этажей</w:t>
            </w:r>
            <w:r w:rsidR="00AD3303" w:rsidRPr="00E55EEE">
              <w:rPr>
                <w:rFonts w:ascii="Times New Roman" w:hAnsi="Times New Roman"/>
              </w:rPr>
              <w:t>, м</w:t>
            </w:r>
            <w:r w:rsidRPr="00E55EEE">
              <w:rPr>
                <w:rFonts w:ascii="Times New Roman" w:hAnsi="Times New Roman"/>
              </w:rPr>
              <w:t>аксимальный процент застройки в границах земельного участка не подлеж</w:t>
            </w:r>
            <w:r w:rsidR="00AD3303" w:rsidRPr="00E55EEE">
              <w:rPr>
                <w:rFonts w:ascii="Times New Roman" w:hAnsi="Times New Roman"/>
              </w:rPr>
              <w:t>а</w:t>
            </w:r>
            <w:r w:rsidRPr="00E55EEE">
              <w:rPr>
                <w:rFonts w:ascii="Times New Roman" w:hAnsi="Times New Roman"/>
              </w:rPr>
              <w:t>т установлению.</w:t>
            </w:r>
          </w:p>
          <w:p w14:paraId="74F8EBB6" w14:textId="77777777" w:rsidR="00A429E6" w:rsidRPr="00E55EEE" w:rsidRDefault="00A429E6" w:rsidP="00EF34D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C779F67" w14:textId="77777777" w:rsidR="00A429E6" w:rsidRPr="00E55EEE" w:rsidRDefault="00A429E6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642AF6AD" w14:textId="77777777" w:rsidR="00A429E6" w:rsidRPr="00E55EEE" w:rsidRDefault="00A429E6" w:rsidP="00EF34D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F4636E5" w14:textId="77777777" w:rsidR="00A429E6" w:rsidRPr="00E55EEE" w:rsidRDefault="00A429E6" w:rsidP="00EF34D6">
            <w:pPr>
              <w:pStyle w:val="05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FC2790" w:rsidRPr="00E55EEE" w14:paraId="316CF527" w14:textId="77777777" w:rsidTr="00A429E6">
        <w:tc>
          <w:tcPr>
            <w:tcW w:w="1192" w:type="pct"/>
          </w:tcPr>
          <w:p w14:paraId="6923CE7E" w14:textId="77777777" w:rsidR="00FC2790" w:rsidRPr="00E55EEE" w:rsidRDefault="00FC2790" w:rsidP="00D84611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t>Склад (код 6.9)</w:t>
            </w:r>
          </w:p>
        </w:tc>
        <w:tc>
          <w:tcPr>
            <w:tcW w:w="3808" w:type="pct"/>
          </w:tcPr>
          <w:p w14:paraId="1DB59450" w14:textId="77777777" w:rsidR="00D34DA2" w:rsidRPr="00E55EEE" w:rsidRDefault="00D34DA2" w:rsidP="00D34DA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5A07810D" w14:textId="77777777" w:rsidR="00D34DA2" w:rsidRPr="00E55EEE" w:rsidRDefault="00D34DA2" w:rsidP="00D34DA2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2000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>.</w:t>
            </w:r>
          </w:p>
          <w:p w14:paraId="6CEEAE34" w14:textId="77777777" w:rsidR="00D34DA2" w:rsidRPr="00E55EEE" w:rsidRDefault="00D34DA2" w:rsidP="00D34DA2">
            <w:pPr>
              <w:pStyle w:val="Default"/>
              <w:ind w:firstLine="284"/>
              <w:jc w:val="both"/>
            </w:pPr>
            <w:r w:rsidRPr="00E55EEE">
              <w:t xml:space="preserve">Максимальная площадь земельного участка не подлежит установлению. </w:t>
            </w:r>
          </w:p>
          <w:p w14:paraId="1B9E02F8" w14:textId="77777777" w:rsidR="00D34DA2" w:rsidRPr="00E55EEE" w:rsidRDefault="00D34DA2" w:rsidP="00D34DA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17E4A429" w14:textId="0E7188D3" w:rsidR="00D34DA2" w:rsidRPr="00E55EEE" w:rsidRDefault="00D34DA2" w:rsidP="00D34DA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lastRenderedPageBreak/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397A77FC" w14:textId="77777777" w:rsidR="00D34DA2" w:rsidRPr="00E55EEE" w:rsidRDefault="00D34DA2" w:rsidP="00D34DA2">
            <w:pPr>
              <w:pStyle w:val="05"/>
              <w:rPr>
                <w:rFonts w:ascii="Times New Roman" w:hAnsi="Times New Roman"/>
              </w:rPr>
            </w:pPr>
            <w:proofErr w:type="gramStart"/>
            <w:r w:rsidRPr="00E55EEE">
              <w:rPr>
                <w:rFonts w:ascii="Times New Roman" w:hAnsi="Times New Roman"/>
              </w:rPr>
              <w:t>Предельное (максимальное) количество этажей – 3 этажа, предельное (минимальное) количество этажей – 1 этаж.</w:t>
            </w:r>
            <w:proofErr w:type="gramEnd"/>
          </w:p>
          <w:p w14:paraId="2A59D624" w14:textId="77777777" w:rsidR="00D34DA2" w:rsidRPr="00E55EEE" w:rsidRDefault="00D34DA2" w:rsidP="00D34DA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70 процентов.</w:t>
            </w:r>
          </w:p>
          <w:p w14:paraId="5378E384" w14:textId="77777777" w:rsidR="008F2B6D" w:rsidRPr="00E55EEE" w:rsidRDefault="008F2B6D" w:rsidP="008F2B6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5FBD20E2" w14:textId="77777777" w:rsidR="00D34DA2" w:rsidRPr="00E55EEE" w:rsidRDefault="00D34DA2" w:rsidP="00D34DA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75A36773" w14:textId="77777777" w:rsidR="00D34DA2" w:rsidRPr="00E55EEE" w:rsidRDefault="00D34DA2" w:rsidP="00D34DA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18C48F74" w14:textId="77777777" w:rsidR="00D34DA2" w:rsidRPr="00E55EEE" w:rsidRDefault="00D34DA2" w:rsidP="00D34DA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47C0258A" w14:textId="77777777" w:rsidR="00FC2790" w:rsidRPr="00E55EEE" w:rsidRDefault="00D34DA2" w:rsidP="00D34DA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FC2790" w:rsidRPr="00E55EEE" w14:paraId="0216FB04" w14:textId="77777777" w:rsidTr="00A429E6">
        <w:tc>
          <w:tcPr>
            <w:tcW w:w="1192" w:type="pct"/>
          </w:tcPr>
          <w:p w14:paraId="3C05A0BA" w14:textId="77777777" w:rsidR="00FC2790" w:rsidRPr="00E55EEE" w:rsidRDefault="00FC2790" w:rsidP="00EF34D6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lastRenderedPageBreak/>
              <w:t>Складские площадки (код 6.9.1)</w:t>
            </w:r>
          </w:p>
        </w:tc>
        <w:tc>
          <w:tcPr>
            <w:tcW w:w="3808" w:type="pct"/>
          </w:tcPr>
          <w:p w14:paraId="3EF3C4F4" w14:textId="77777777" w:rsidR="00583F9A" w:rsidRPr="00E55EEE" w:rsidRDefault="00583F9A" w:rsidP="00583F9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28D7A620" w14:textId="77777777" w:rsidR="00583F9A" w:rsidRPr="00E55EEE" w:rsidRDefault="00583F9A" w:rsidP="00583F9A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500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>.</w:t>
            </w:r>
          </w:p>
          <w:p w14:paraId="740CD929" w14:textId="77777777" w:rsidR="00583F9A" w:rsidRPr="00E55EEE" w:rsidRDefault="00583F9A" w:rsidP="00583F9A">
            <w:pPr>
              <w:pStyle w:val="Default"/>
              <w:ind w:firstLine="284"/>
              <w:jc w:val="both"/>
            </w:pPr>
            <w:r w:rsidRPr="00E55EEE">
              <w:t xml:space="preserve">Максимальная площадь земельного участка не подлежит установлению. </w:t>
            </w:r>
          </w:p>
          <w:p w14:paraId="2BF3FB4C" w14:textId="77777777" w:rsidR="00583F9A" w:rsidRPr="00E55EEE" w:rsidRDefault="00583F9A" w:rsidP="00583F9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9FC60C2" w14:textId="6913887F" w:rsidR="00583F9A" w:rsidRPr="00E55EEE" w:rsidRDefault="00583F9A" w:rsidP="00583F9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1 </w:t>
            </w:r>
            <w:r w:rsidR="00D73B8B">
              <w:rPr>
                <w:rFonts w:ascii="Times New Roman" w:hAnsi="Times New Roman"/>
              </w:rPr>
              <w:t>м.</w:t>
            </w:r>
          </w:p>
          <w:p w14:paraId="7218DD9F" w14:textId="77777777" w:rsidR="00583F9A" w:rsidRPr="00E55EEE" w:rsidRDefault="00583F9A" w:rsidP="00583F9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</w:t>
            </w:r>
            <w:r w:rsidR="008F2B6D" w:rsidRPr="00E55EEE">
              <w:rPr>
                <w:rFonts w:ascii="Times New Roman" w:hAnsi="Times New Roman"/>
              </w:rPr>
              <w:t>ое</w:t>
            </w:r>
            <w:r w:rsidRPr="00E55EEE">
              <w:rPr>
                <w:rFonts w:ascii="Times New Roman" w:hAnsi="Times New Roman"/>
              </w:rPr>
              <w:t xml:space="preserve"> (максимальное и минимальное) количество этажей – 0 этажей.</w:t>
            </w:r>
          </w:p>
          <w:p w14:paraId="3EFB1339" w14:textId="77777777" w:rsidR="00583F9A" w:rsidRPr="00E55EEE" w:rsidRDefault="00583F9A" w:rsidP="00583F9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90 процентов.</w:t>
            </w:r>
          </w:p>
          <w:p w14:paraId="411D524A" w14:textId="77777777" w:rsidR="008F2B6D" w:rsidRPr="00E55EEE" w:rsidRDefault="008F2B6D" w:rsidP="008F2B6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1CEABFE5" w14:textId="77777777" w:rsidR="00583F9A" w:rsidRPr="00E55EEE" w:rsidRDefault="00583F9A" w:rsidP="00583F9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74D073F4" w14:textId="77777777" w:rsidR="00583F9A" w:rsidRPr="00E55EEE" w:rsidRDefault="00583F9A" w:rsidP="00583F9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7BFD4795" w14:textId="77777777" w:rsidR="00583F9A" w:rsidRPr="00E55EEE" w:rsidRDefault="00583F9A" w:rsidP="00583F9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3EB0075B" w14:textId="77777777" w:rsidR="00FC2790" w:rsidRPr="00E55EEE" w:rsidRDefault="00583F9A" w:rsidP="00583F9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602F76" w:rsidRPr="00E55EEE" w14:paraId="6D3DF252" w14:textId="77777777" w:rsidTr="00A429E6">
        <w:tc>
          <w:tcPr>
            <w:tcW w:w="1192" w:type="pct"/>
          </w:tcPr>
          <w:p w14:paraId="46A86A78" w14:textId="77777777" w:rsidR="00602F76" w:rsidRPr="00E55EEE" w:rsidRDefault="00602F76" w:rsidP="00602F76">
            <w:pPr>
              <w:tabs>
                <w:tab w:val="left" w:pos="1110"/>
              </w:tabs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t>Железнодорожные пути (код 7.1.1)</w:t>
            </w:r>
          </w:p>
        </w:tc>
        <w:tc>
          <w:tcPr>
            <w:tcW w:w="3808" w:type="pct"/>
          </w:tcPr>
          <w:p w14:paraId="46096945" w14:textId="77777777" w:rsidR="004E0771" w:rsidRPr="00E55EEE" w:rsidRDefault="004E0771" w:rsidP="004E077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72184737" w14:textId="77777777" w:rsidR="004E0771" w:rsidRPr="00E55EEE" w:rsidRDefault="004E0771" w:rsidP="004E077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Предельные размеры земельных участков не подлежат установлению и определяются в соответствии с техническими регламентами.</w:t>
            </w:r>
          </w:p>
          <w:p w14:paraId="2871104E" w14:textId="77777777" w:rsidR="004E0771" w:rsidRPr="00E55EEE" w:rsidRDefault="004E0771" w:rsidP="004E077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148B359D" w14:textId="77777777" w:rsidR="004E0771" w:rsidRPr="00E55EEE" w:rsidRDefault="004E0771" w:rsidP="004E077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максимальный процент застройки в границах земельного участка, предельное количество этажей</w:t>
            </w:r>
            <w:r w:rsidR="008F2B6D" w:rsidRPr="00E55EEE">
              <w:rPr>
                <w:rFonts w:ascii="Times New Roman" w:hAnsi="Times New Roman"/>
              </w:rPr>
              <w:t>, предельная высота зданий, строений, сооружений</w:t>
            </w:r>
            <w:r w:rsidRPr="00E55EEE">
              <w:rPr>
                <w:rFonts w:ascii="Times New Roman" w:hAnsi="Times New Roman"/>
              </w:rPr>
              <w:t xml:space="preserve"> не подлежат установлению.</w:t>
            </w:r>
          </w:p>
          <w:p w14:paraId="3B948122" w14:textId="77777777" w:rsidR="004E0771" w:rsidRPr="00E55EEE" w:rsidRDefault="004E0771" w:rsidP="004E077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B2AB890" w14:textId="77777777" w:rsidR="004E0771" w:rsidRPr="00E55EEE" w:rsidRDefault="004E0771" w:rsidP="004E077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40F74388" w14:textId="77777777" w:rsidR="004E0771" w:rsidRPr="00E55EEE" w:rsidRDefault="004E0771" w:rsidP="004E077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lastRenderedPageBreak/>
              <w:t>Ограничения использования земельных участков и объектов капитального строительства.</w:t>
            </w:r>
          </w:p>
          <w:p w14:paraId="68E67C5D" w14:textId="77777777" w:rsidR="00602F76" w:rsidRPr="00E55EEE" w:rsidRDefault="004E0771" w:rsidP="004E077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602F76" w:rsidRPr="00E55EEE" w14:paraId="27504C8C" w14:textId="77777777" w:rsidTr="00A429E6">
        <w:tc>
          <w:tcPr>
            <w:tcW w:w="1192" w:type="pct"/>
          </w:tcPr>
          <w:p w14:paraId="7C861B43" w14:textId="77777777" w:rsidR="00602F76" w:rsidRPr="00E55EEE" w:rsidRDefault="00602F76" w:rsidP="00602F76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lastRenderedPageBreak/>
              <w:t>Обслуживание железнодорожных перевозок (код 7.1.2)</w:t>
            </w:r>
          </w:p>
        </w:tc>
        <w:tc>
          <w:tcPr>
            <w:tcW w:w="3808" w:type="pct"/>
          </w:tcPr>
          <w:p w14:paraId="3FD0D3B3" w14:textId="77777777" w:rsidR="004E0771" w:rsidRPr="00E55EEE" w:rsidRDefault="004E0771" w:rsidP="004E077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49564554" w14:textId="77777777" w:rsidR="004E0771" w:rsidRPr="00E55EEE" w:rsidRDefault="004E0771" w:rsidP="004E0771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2000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>.</w:t>
            </w:r>
          </w:p>
          <w:p w14:paraId="0DAE966A" w14:textId="77777777" w:rsidR="004E0771" w:rsidRPr="00E55EEE" w:rsidRDefault="004E0771" w:rsidP="004E0771">
            <w:pPr>
              <w:pStyle w:val="Default"/>
              <w:ind w:firstLine="284"/>
              <w:jc w:val="both"/>
            </w:pPr>
            <w:r w:rsidRPr="00E55EEE">
              <w:t xml:space="preserve">Максимальная площадь земельного участка не подлежит установлению. </w:t>
            </w:r>
          </w:p>
          <w:p w14:paraId="7DCD0D63" w14:textId="77777777" w:rsidR="004E0771" w:rsidRPr="00E55EEE" w:rsidRDefault="004E0771" w:rsidP="004E077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3E87879A" w14:textId="2ECC56B2" w:rsidR="004E0771" w:rsidRPr="00E55EEE" w:rsidRDefault="004E0771" w:rsidP="004E077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7069E381" w14:textId="77777777" w:rsidR="004E0771" w:rsidRPr="00E55EEE" w:rsidRDefault="004E0771" w:rsidP="004E0771">
            <w:pPr>
              <w:pStyle w:val="05"/>
              <w:rPr>
                <w:rFonts w:ascii="Times New Roman" w:hAnsi="Times New Roman"/>
              </w:rPr>
            </w:pPr>
            <w:proofErr w:type="gramStart"/>
            <w:r w:rsidRPr="00E55EEE">
              <w:rPr>
                <w:rFonts w:ascii="Times New Roman" w:hAnsi="Times New Roman"/>
              </w:rPr>
              <w:t>Предельное (максимальное) количество этажей – 3 этажа, предельное (минимальное) количество этажей – 1 этаж.</w:t>
            </w:r>
            <w:proofErr w:type="gramEnd"/>
          </w:p>
          <w:p w14:paraId="2949AD6C" w14:textId="77777777" w:rsidR="004E0771" w:rsidRPr="00E55EEE" w:rsidRDefault="004E0771" w:rsidP="004E077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70 процентов.</w:t>
            </w:r>
          </w:p>
          <w:p w14:paraId="0A8ECEE5" w14:textId="77777777" w:rsidR="00884526" w:rsidRPr="00E55EEE" w:rsidRDefault="00884526" w:rsidP="0088452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23A3E5AF" w14:textId="77777777" w:rsidR="004E0771" w:rsidRPr="00E55EEE" w:rsidRDefault="004E0771" w:rsidP="004E077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61AF30C8" w14:textId="77777777" w:rsidR="004E0771" w:rsidRPr="00E55EEE" w:rsidRDefault="004E0771" w:rsidP="004E077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18EF4A11" w14:textId="77777777" w:rsidR="004E0771" w:rsidRPr="00E55EEE" w:rsidRDefault="004E0771" w:rsidP="004E077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2EF926BF" w14:textId="77777777" w:rsidR="00602F76" w:rsidRPr="00E55EEE" w:rsidRDefault="004E0771" w:rsidP="004E077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5C0A81" w:rsidRPr="00E55EEE" w14:paraId="079D389A" w14:textId="77777777" w:rsidTr="005C0A81">
        <w:tc>
          <w:tcPr>
            <w:tcW w:w="1192" w:type="pct"/>
          </w:tcPr>
          <w:p w14:paraId="4E95648F" w14:textId="77777777" w:rsidR="005C0A81" w:rsidRPr="00E55EEE" w:rsidRDefault="005C0A81" w:rsidP="00F024A8">
            <w:pPr>
              <w:ind w:firstLine="0"/>
              <w:jc w:val="left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Обеспечение внутреннего правопорядка (код 8.3)</w:t>
            </w:r>
          </w:p>
        </w:tc>
        <w:tc>
          <w:tcPr>
            <w:tcW w:w="3808" w:type="pct"/>
          </w:tcPr>
          <w:p w14:paraId="543FA9A6" w14:textId="77777777" w:rsidR="005C0A81" w:rsidRPr="00E55EEE" w:rsidRDefault="005C0A81" w:rsidP="00F024A8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295C2E22" w14:textId="77777777" w:rsidR="005C0A81" w:rsidRPr="00E55EEE" w:rsidRDefault="005C0A81" w:rsidP="00F024A8">
            <w:pPr>
              <w:pStyle w:val="Default"/>
              <w:ind w:firstLine="284"/>
              <w:jc w:val="both"/>
              <w:rPr>
                <w:vertAlign w:val="superscript"/>
              </w:rPr>
            </w:pPr>
            <w:r w:rsidRPr="00E55EEE">
              <w:t>Минимальная площадь земельного участка – 2000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>.</w:t>
            </w:r>
          </w:p>
          <w:p w14:paraId="5062863F" w14:textId="77777777" w:rsidR="005C0A81" w:rsidRPr="00E55EEE" w:rsidRDefault="005C0A81" w:rsidP="00F024A8">
            <w:pPr>
              <w:pStyle w:val="Default"/>
              <w:ind w:firstLine="284"/>
              <w:jc w:val="both"/>
            </w:pPr>
            <w:r w:rsidRPr="00E55EEE">
              <w:t>Максимальная площадь земельного участка – 35000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 xml:space="preserve">. </w:t>
            </w:r>
          </w:p>
          <w:p w14:paraId="6EC50C0E" w14:textId="77777777" w:rsidR="005C0A81" w:rsidRPr="00E55EEE" w:rsidRDefault="005C0A81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186C67E1" w14:textId="196D24A0" w:rsidR="005C0A81" w:rsidRPr="00E55EEE" w:rsidRDefault="005C0A81" w:rsidP="00F024A8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 допустимого размещения 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11D9E0B5" w14:textId="77777777" w:rsidR="005C0A81" w:rsidRPr="00E55EEE" w:rsidRDefault="005C0A81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5, предельное (минимальное) количество надземных этажей – 1. </w:t>
            </w:r>
          </w:p>
          <w:p w14:paraId="6E8E3B8B" w14:textId="77777777" w:rsidR="005C0A81" w:rsidRPr="00E55EEE" w:rsidRDefault="005C0A81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70 процентов.</w:t>
            </w:r>
          </w:p>
          <w:p w14:paraId="618F41C0" w14:textId="77777777" w:rsidR="00884526" w:rsidRPr="00E55EEE" w:rsidRDefault="00884526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4FDA3F23" w14:textId="77777777" w:rsidR="005C0A81" w:rsidRPr="00E55EEE" w:rsidRDefault="005C0A81" w:rsidP="00F024A8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2B4FA22" w14:textId="77777777" w:rsidR="005C0A81" w:rsidRPr="00E55EEE" w:rsidRDefault="005C0A81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73ECAAB6" w14:textId="77777777" w:rsidR="005C0A81" w:rsidRPr="00E55EEE" w:rsidRDefault="005C0A81" w:rsidP="00F024A8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95E0972" w14:textId="77777777" w:rsidR="005C0A81" w:rsidRPr="00E55EEE" w:rsidRDefault="005C0A81" w:rsidP="00F024A8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2A383F" w:rsidRPr="00E55EEE" w14:paraId="3CCDB08E" w14:textId="77777777" w:rsidTr="002A383F">
        <w:tc>
          <w:tcPr>
            <w:tcW w:w="1192" w:type="pct"/>
          </w:tcPr>
          <w:p w14:paraId="35912BC9" w14:textId="77777777" w:rsidR="002A383F" w:rsidRPr="00E55EEE" w:rsidRDefault="002A383F" w:rsidP="00F024A8">
            <w:pPr>
              <w:ind w:firstLine="0"/>
              <w:jc w:val="left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 xml:space="preserve">Улично-дорожная сеть (код </w:t>
            </w:r>
            <w:r w:rsidRPr="00E55EEE">
              <w:rPr>
                <w:rFonts w:ascii="Times New Roman" w:hAnsi="Times New Roman"/>
                <w:iCs/>
                <w:color w:val="000000" w:themeColor="text1"/>
              </w:rPr>
              <w:lastRenderedPageBreak/>
              <w:t>12.0.1)</w:t>
            </w:r>
          </w:p>
        </w:tc>
        <w:tc>
          <w:tcPr>
            <w:tcW w:w="3808" w:type="pct"/>
          </w:tcPr>
          <w:p w14:paraId="1D498E92" w14:textId="77777777" w:rsidR="002A383F" w:rsidRPr="00E55EEE" w:rsidRDefault="002A383F" w:rsidP="00F024A8">
            <w:pPr>
              <w:pStyle w:val="aff2"/>
              <w:rPr>
                <w:rStyle w:val="aff3"/>
                <w:rFonts w:ascii="Times New Roman" w:hAnsi="Times New Roman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i w:val="0"/>
              </w:rPr>
              <w:lastRenderedPageBreak/>
              <w:t>Предельные размеры земельных участков.</w:t>
            </w:r>
          </w:p>
          <w:p w14:paraId="29EF34A2" w14:textId="77777777" w:rsidR="002A383F" w:rsidRPr="00E55EEE" w:rsidRDefault="002A383F" w:rsidP="00F024A8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lastRenderedPageBreak/>
              <w:t>Минимальная площадь земельного участка – 10 м</w:t>
            </w:r>
            <w:proofErr w:type="gramStart"/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proofErr w:type="gramEnd"/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58C2EA2A" w14:textId="77777777" w:rsidR="002A383F" w:rsidRPr="00E55EEE" w:rsidRDefault="002A383F" w:rsidP="00F024A8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Максимальная площадь земельного участка не подлежит установлению.</w:t>
            </w:r>
          </w:p>
          <w:p w14:paraId="489E39C1" w14:textId="77777777" w:rsidR="002A383F" w:rsidRPr="00E55EEE" w:rsidRDefault="002A383F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91A7B8C" w14:textId="592AD95F" w:rsidR="002A383F" w:rsidRPr="00E55EEE" w:rsidRDefault="002A383F" w:rsidP="00F024A8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Максимальный процент застройки в границах земельного участка, предельное количество этажей</w:t>
            </w:r>
            <w:r w:rsidR="00884526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415C40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0802B348" w14:textId="77777777" w:rsidR="002A383F" w:rsidRPr="00E55EEE" w:rsidRDefault="002A383F" w:rsidP="00F024A8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6AA489BA" w14:textId="77777777" w:rsidR="002A383F" w:rsidRPr="00E55EEE" w:rsidRDefault="002A383F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454483BB" w14:textId="77777777" w:rsidR="002A383F" w:rsidRPr="00E55EEE" w:rsidRDefault="002A383F" w:rsidP="00F024A8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707E6AA2" w14:textId="77777777" w:rsidR="002A383F" w:rsidRPr="00E55EEE" w:rsidRDefault="002A383F" w:rsidP="00F024A8">
            <w:pPr>
              <w:pStyle w:val="aff2"/>
              <w:rPr>
                <w:rFonts w:ascii="Times New Roman" w:hAnsi="Times New Roman"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2A383F" w:rsidRPr="00E55EEE" w14:paraId="2DF408F5" w14:textId="77777777" w:rsidTr="002A383F">
        <w:tc>
          <w:tcPr>
            <w:tcW w:w="1192" w:type="pct"/>
          </w:tcPr>
          <w:p w14:paraId="39FAFA0C" w14:textId="77777777" w:rsidR="002A383F" w:rsidRPr="00E55EEE" w:rsidRDefault="002A383F" w:rsidP="00F024A8">
            <w:pPr>
              <w:ind w:firstLine="0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lastRenderedPageBreak/>
              <w:t>Благоустройство территории (код 12.0.2)</w:t>
            </w:r>
          </w:p>
        </w:tc>
        <w:tc>
          <w:tcPr>
            <w:tcW w:w="3808" w:type="pct"/>
          </w:tcPr>
          <w:p w14:paraId="6C577C9E" w14:textId="77777777" w:rsidR="002A383F" w:rsidRPr="00E55EEE" w:rsidRDefault="002A383F" w:rsidP="00F024A8">
            <w:pPr>
              <w:pStyle w:val="aff2"/>
              <w:rPr>
                <w:rStyle w:val="aff3"/>
                <w:rFonts w:ascii="Times New Roman" w:hAnsi="Times New Roman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i w:val="0"/>
              </w:rPr>
              <w:t>Предельные размеры земельных участков.</w:t>
            </w:r>
          </w:p>
          <w:p w14:paraId="7354A691" w14:textId="77777777" w:rsidR="002A383F" w:rsidRPr="00E55EEE" w:rsidRDefault="002A383F" w:rsidP="00F024A8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Минимальная площадь земельного участка – 1 м</w:t>
            </w:r>
            <w:proofErr w:type="gramStart"/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proofErr w:type="gramEnd"/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1186FB8B" w14:textId="77777777" w:rsidR="002A383F" w:rsidRPr="00E55EEE" w:rsidRDefault="002A383F" w:rsidP="00F024A8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Максимальная площадь земельного участка – 10000 м</w:t>
            </w:r>
            <w:proofErr w:type="gramStart"/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proofErr w:type="gramEnd"/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026CC882" w14:textId="77777777" w:rsidR="002A383F" w:rsidRPr="00E55EEE" w:rsidRDefault="002A383F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254E1DE" w14:textId="5BE1FFBB" w:rsidR="002A383F" w:rsidRPr="00E55EEE" w:rsidRDefault="002A383F" w:rsidP="00F024A8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Максимальный процент застройки в границах земельного участка, предельное количество этажей</w:t>
            </w:r>
            <w:r w:rsidR="00884526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415C40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2D69D5CC" w14:textId="77777777" w:rsidR="002A383F" w:rsidRPr="00E55EEE" w:rsidRDefault="002A383F" w:rsidP="00F024A8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03BBCEA" w14:textId="77777777" w:rsidR="002A383F" w:rsidRPr="00E55EEE" w:rsidRDefault="002A383F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1ECB33A1" w14:textId="77777777" w:rsidR="002A383F" w:rsidRPr="00E55EEE" w:rsidRDefault="002A383F" w:rsidP="00F024A8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74885A10" w14:textId="77777777" w:rsidR="002A383F" w:rsidRPr="00E55EEE" w:rsidRDefault="002A383F" w:rsidP="00F024A8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</w:tbl>
    <w:p w14:paraId="06085D46" w14:textId="77777777" w:rsidR="00A429E6" w:rsidRPr="00E55EEE" w:rsidRDefault="00A429E6" w:rsidP="00804A01">
      <w:pPr>
        <w:pStyle w:val="afe"/>
        <w:rPr>
          <w:rFonts w:ascii="Times New Roman" w:hAnsi="Times New Roman"/>
          <w:b/>
        </w:rPr>
      </w:pPr>
    </w:p>
    <w:p w14:paraId="09EEF7BC" w14:textId="77777777" w:rsidR="00B02721" w:rsidRPr="00E55EEE" w:rsidRDefault="00CE1349" w:rsidP="00803321">
      <w:pPr>
        <w:pStyle w:val="3"/>
        <w:rPr>
          <w:rFonts w:ascii="Times New Roman" w:hAnsi="Times New Roman" w:cs="Times New Roman"/>
        </w:rPr>
      </w:pPr>
      <w:bookmarkStart w:id="130" w:name="_Toc152252731"/>
      <w:r w:rsidRPr="00E55EEE">
        <w:rPr>
          <w:rFonts w:ascii="Times New Roman" w:hAnsi="Times New Roman" w:cs="Times New Roman"/>
        </w:rPr>
        <w:t>2</w:t>
      </w:r>
      <w:r w:rsidR="00B02721" w:rsidRPr="00E55EEE">
        <w:rPr>
          <w:rFonts w:ascii="Times New Roman" w:hAnsi="Times New Roman" w:cs="Times New Roman"/>
        </w:rPr>
        <w:t>. Вспомогательные виды разрешенного использования</w:t>
      </w:r>
      <w:bookmarkEnd w:id="130"/>
    </w:p>
    <w:p w14:paraId="2FA2AEB4" w14:textId="77777777" w:rsidR="00803321" w:rsidRPr="00E55EEE" w:rsidRDefault="00803321" w:rsidP="00804A01">
      <w:pPr>
        <w:pStyle w:val="afe"/>
        <w:rPr>
          <w:rFonts w:ascii="Times New Roman" w:hAnsi="Times New Roman"/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077"/>
        <w:gridCol w:w="11843"/>
      </w:tblGrid>
      <w:tr w:rsidR="00803321" w:rsidRPr="00E55EEE" w14:paraId="13C24768" w14:textId="77777777" w:rsidTr="00480684">
        <w:tc>
          <w:tcPr>
            <w:tcW w:w="4077" w:type="dxa"/>
          </w:tcPr>
          <w:p w14:paraId="0F150D34" w14:textId="77777777" w:rsidR="00803321" w:rsidRPr="00E55EEE" w:rsidRDefault="00803321" w:rsidP="00480684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Виды разрешенного использования земельных участков и объектов капитального строительства и их коды</w:t>
            </w:r>
          </w:p>
        </w:tc>
        <w:tc>
          <w:tcPr>
            <w:tcW w:w="11843" w:type="dxa"/>
          </w:tcPr>
          <w:p w14:paraId="35A84741" w14:textId="77777777" w:rsidR="00803321" w:rsidRPr="00E55EEE" w:rsidRDefault="00803321" w:rsidP="00480684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Предельные параметры разрешенного строительства, реконструкции объектов капитального строительства, требования к архитектурно-градостроительному облику объектов капитального строительства, ограничения использования земельных участков и объектов капитального строительства</w:t>
            </w:r>
          </w:p>
        </w:tc>
      </w:tr>
      <w:tr w:rsidR="00597458" w:rsidRPr="00E55EEE" w14:paraId="1385EFB2" w14:textId="77777777" w:rsidTr="00597458">
        <w:tc>
          <w:tcPr>
            <w:tcW w:w="4077" w:type="dxa"/>
          </w:tcPr>
          <w:p w14:paraId="1F3A1C80" w14:textId="77777777" w:rsidR="00597458" w:rsidRPr="00E55EEE" w:rsidRDefault="00597458" w:rsidP="00F024A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t>Среднее и высшее профессиональное образование (код 3.5.2)</w:t>
            </w:r>
          </w:p>
        </w:tc>
        <w:tc>
          <w:tcPr>
            <w:tcW w:w="11843" w:type="dxa"/>
          </w:tcPr>
          <w:p w14:paraId="13642B6D" w14:textId="77777777" w:rsidR="00597458" w:rsidRPr="00E55EEE" w:rsidRDefault="00597458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4E2AEAC" w14:textId="77777777" w:rsidR="00597458" w:rsidRPr="00E55EEE" w:rsidRDefault="00597458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lastRenderedPageBreak/>
              <w:t xml:space="preserve">Предельное (максимальное) количество надземных этажей – 5, предельное (минимальное) количество надземных этажей – 1. </w:t>
            </w:r>
          </w:p>
          <w:p w14:paraId="0753A733" w14:textId="4CB69B20" w:rsidR="009C7513" w:rsidRPr="00E55EEE" w:rsidRDefault="009C7513" w:rsidP="009C751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места допустимого размещения зданий, строений, сооружений, максимальный процент застройки в границах земельного участка</w:t>
            </w:r>
            <w:r w:rsidR="00884526" w:rsidRPr="00E55EEE">
              <w:rPr>
                <w:rFonts w:ascii="Times New Roman" w:hAnsi="Times New Roman"/>
              </w:rPr>
              <w:t xml:space="preserve">, предельная высота зданий, строений, сооружений </w:t>
            </w:r>
            <w:r w:rsidRPr="00E55EEE">
              <w:rPr>
                <w:rFonts w:ascii="Times New Roman" w:hAnsi="Times New Roman"/>
              </w:rPr>
              <w:t>устанавливаются в соответствии с основным или условно разрешенным видом использования земельного участка.</w:t>
            </w:r>
          </w:p>
          <w:p w14:paraId="2F41F12C" w14:textId="77777777" w:rsidR="00597458" w:rsidRPr="00E55EEE" w:rsidRDefault="00597458" w:rsidP="00F024A8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FCDEDD1" w14:textId="77777777" w:rsidR="00597458" w:rsidRPr="00E55EEE" w:rsidRDefault="00597458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6A2933AE" w14:textId="77777777" w:rsidR="00597458" w:rsidRPr="00E55EEE" w:rsidRDefault="00597458" w:rsidP="00F024A8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49B0825C" w14:textId="77777777" w:rsidR="00597458" w:rsidRPr="00E55EEE" w:rsidRDefault="00597458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803321" w:rsidRPr="00E55EEE" w14:paraId="0CD65A96" w14:textId="77777777" w:rsidTr="00480684">
        <w:tc>
          <w:tcPr>
            <w:tcW w:w="4077" w:type="dxa"/>
          </w:tcPr>
          <w:p w14:paraId="14494533" w14:textId="77777777" w:rsidR="00803321" w:rsidRPr="00E55EEE" w:rsidRDefault="00803321" w:rsidP="00803321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lastRenderedPageBreak/>
              <w:t>Общественное питание (код 4.6)</w:t>
            </w:r>
          </w:p>
        </w:tc>
        <w:tc>
          <w:tcPr>
            <w:tcW w:w="11843" w:type="dxa"/>
          </w:tcPr>
          <w:p w14:paraId="59F07E95" w14:textId="77777777" w:rsidR="009C7513" w:rsidRPr="00E55EEE" w:rsidRDefault="009C7513" w:rsidP="009C751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A34F7C9" w14:textId="77777777" w:rsidR="009C7513" w:rsidRPr="00E55EEE" w:rsidRDefault="009C7513" w:rsidP="009C751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3, предельное (минимальное) количество надземных этажей – 1. </w:t>
            </w:r>
          </w:p>
          <w:p w14:paraId="5D12DC2B" w14:textId="146A088C" w:rsidR="009C7513" w:rsidRPr="00E55EEE" w:rsidRDefault="00884526" w:rsidP="009C751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места допустимого размещения зданий, строений, сооружений, максимальный процент застройки в границах земельного участка, предельная высота зданий, строений, сооружений устанавливаются в соответствии с основным или условно разрешенным видом использования земельного участка.</w:t>
            </w:r>
          </w:p>
          <w:p w14:paraId="37954B18" w14:textId="77777777" w:rsidR="009C7513" w:rsidRPr="00E55EEE" w:rsidRDefault="009C7513" w:rsidP="009C7513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756E99A7" w14:textId="77777777" w:rsidR="009C7513" w:rsidRPr="00E55EEE" w:rsidRDefault="009C7513" w:rsidP="009C751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2F0995E1" w14:textId="77777777" w:rsidR="009C7513" w:rsidRPr="00E55EEE" w:rsidRDefault="009C7513" w:rsidP="009C7513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DC7961B" w14:textId="77777777" w:rsidR="00803321" w:rsidRPr="00E55EEE" w:rsidRDefault="009C7513" w:rsidP="009C7513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B627D9" w:rsidRPr="00E55EEE" w14:paraId="52FA75D0" w14:textId="77777777" w:rsidTr="00B627D9">
        <w:tc>
          <w:tcPr>
            <w:tcW w:w="4077" w:type="dxa"/>
          </w:tcPr>
          <w:p w14:paraId="165DD8A1" w14:textId="77777777" w:rsidR="00B627D9" w:rsidRPr="00E55EEE" w:rsidRDefault="00B627D9" w:rsidP="00F024A8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Служебные гаражи (код 4.9)</w:t>
            </w:r>
          </w:p>
        </w:tc>
        <w:tc>
          <w:tcPr>
            <w:tcW w:w="11843" w:type="dxa"/>
          </w:tcPr>
          <w:p w14:paraId="294C4B71" w14:textId="77777777" w:rsidR="00B627D9" w:rsidRPr="00E55EEE" w:rsidRDefault="00B627D9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6EF6F54E" w14:textId="77777777" w:rsidR="00B627D9" w:rsidRPr="00E55EEE" w:rsidRDefault="00B627D9" w:rsidP="00F024A8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надземных этажей – 2, предельное (минимальное) количество надземных этажей – 1.</w:t>
            </w:r>
          </w:p>
          <w:p w14:paraId="132DA793" w14:textId="42D6A83E" w:rsidR="00884526" w:rsidRPr="00E55EEE" w:rsidRDefault="00884526" w:rsidP="0088452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места допустимого размещения зданий, строений, сооружений, максимальный процент застройки в границах земельного участка, предельная высота зданий, строений, сооружений устанавливаются в соответствии с основным или условно разрешенным видом использования земельного участка.</w:t>
            </w:r>
          </w:p>
          <w:p w14:paraId="59827E27" w14:textId="77777777" w:rsidR="00B627D9" w:rsidRPr="00E55EEE" w:rsidRDefault="00B627D9" w:rsidP="00F024A8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7E2E9081" w14:textId="77777777" w:rsidR="00B627D9" w:rsidRPr="00E55EEE" w:rsidRDefault="00B627D9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5B6AAC1C" w14:textId="77777777" w:rsidR="00B627D9" w:rsidRPr="00E55EEE" w:rsidRDefault="00B627D9" w:rsidP="00F024A8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265982C5" w14:textId="77777777" w:rsidR="00B627D9" w:rsidRPr="00E55EEE" w:rsidRDefault="00B627D9" w:rsidP="00F024A8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 xml:space="preserve">Ограничения использования земельных участков и объектов капитального строительства устанавливаются в </w:t>
            </w:r>
            <w:r w:rsidRPr="00E55EEE">
              <w:rPr>
                <w:rFonts w:ascii="Times New Roman" w:hAnsi="Times New Roman"/>
                <w:lang w:eastAsia="ru-RU"/>
              </w:rPr>
              <w:lastRenderedPageBreak/>
              <w:t>соответствии с законодательством Российской Федерации.</w:t>
            </w:r>
          </w:p>
        </w:tc>
      </w:tr>
      <w:tr w:rsidR="001C0A06" w:rsidRPr="00E55EEE" w14:paraId="5F4982D2" w14:textId="77777777" w:rsidTr="00480684">
        <w:tc>
          <w:tcPr>
            <w:tcW w:w="4077" w:type="dxa"/>
          </w:tcPr>
          <w:p w14:paraId="6D8699E1" w14:textId="77777777" w:rsidR="001C0A06" w:rsidRPr="00E55EEE" w:rsidRDefault="001C0A06" w:rsidP="00803321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lastRenderedPageBreak/>
              <w:t>Стоянка транспортных средств (код 4.9.2)</w:t>
            </w:r>
          </w:p>
        </w:tc>
        <w:tc>
          <w:tcPr>
            <w:tcW w:w="11843" w:type="dxa"/>
          </w:tcPr>
          <w:p w14:paraId="5FCA4D77" w14:textId="77777777" w:rsidR="009C7513" w:rsidRPr="00E55EEE" w:rsidRDefault="009C7513" w:rsidP="009C7513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6F0AAA77" w14:textId="40013401" w:rsidR="009C7513" w:rsidRPr="00E55EEE" w:rsidRDefault="009C7513" w:rsidP="009C751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количество этажей, </w:t>
            </w:r>
            <w:r w:rsidR="00884526"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места допустимого размещения зданий, строений, сооружений, максимальный процент застройки в границах земельного участка, предельная высота зданий, строений, сооружений устанавливаются в соответствии с основным или условно разрешенным видом использования земельного участка.</w:t>
            </w:r>
          </w:p>
          <w:p w14:paraId="073A8814" w14:textId="77777777" w:rsidR="009C7513" w:rsidRPr="00E55EEE" w:rsidRDefault="009C7513" w:rsidP="009C7513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6B8309A8" w14:textId="77777777" w:rsidR="009C7513" w:rsidRPr="00E55EEE" w:rsidRDefault="009C7513" w:rsidP="009C751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1D165A2F" w14:textId="77777777" w:rsidR="009C7513" w:rsidRPr="00E55EEE" w:rsidRDefault="009C7513" w:rsidP="009C7513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7D8E8321" w14:textId="77777777" w:rsidR="001C0A06" w:rsidRPr="00E55EEE" w:rsidRDefault="009C7513" w:rsidP="009C7513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</w:tbl>
    <w:p w14:paraId="222C999E" w14:textId="77777777" w:rsidR="00803321" w:rsidRPr="00E55EEE" w:rsidRDefault="00803321" w:rsidP="00804A01">
      <w:pPr>
        <w:pStyle w:val="afe"/>
        <w:rPr>
          <w:rFonts w:ascii="Times New Roman" w:hAnsi="Times New Roman"/>
          <w:b/>
        </w:rPr>
      </w:pPr>
    </w:p>
    <w:p w14:paraId="240E0862" w14:textId="38E26748" w:rsidR="00B02721" w:rsidRPr="00E55EEE" w:rsidRDefault="00DD3C1A" w:rsidP="00141440">
      <w:pPr>
        <w:pStyle w:val="1"/>
        <w:spacing w:after="0"/>
        <w:ind w:left="1418" w:right="1418"/>
        <w:rPr>
          <w:rFonts w:ascii="Times New Roman" w:hAnsi="Times New Roman" w:cs="Times New Roman"/>
          <w:bCs w:val="0"/>
        </w:rPr>
      </w:pPr>
      <w:bookmarkStart w:id="131" w:name="_Toc443052516"/>
      <w:bookmarkStart w:id="132" w:name="_Toc152252605"/>
      <w:bookmarkStart w:id="133" w:name="_Toc152252732"/>
      <w:bookmarkStart w:id="134" w:name="_Toc167870287"/>
      <w:r w:rsidRPr="00E55EEE">
        <w:rPr>
          <w:rFonts w:ascii="Times New Roman" w:hAnsi="Times New Roman" w:cs="Times New Roman"/>
        </w:rPr>
        <w:t>2.15</w:t>
      </w:r>
      <w:r w:rsidR="00090E59" w:rsidRPr="00E55EEE">
        <w:rPr>
          <w:rFonts w:ascii="Times New Roman" w:hAnsi="Times New Roman" w:cs="Times New Roman"/>
        </w:rPr>
        <w:t>. З</w:t>
      </w:r>
      <w:r w:rsidR="00885749" w:rsidRPr="00E55EEE">
        <w:rPr>
          <w:rFonts w:ascii="Times New Roman" w:hAnsi="Times New Roman" w:cs="Times New Roman"/>
          <w:bCs w:val="0"/>
        </w:rPr>
        <w:t xml:space="preserve">она </w:t>
      </w:r>
      <w:r w:rsidR="0076013A" w:rsidRPr="00E55EEE">
        <w:rPr>
          <w:rFonts w:ascii="Times New Roman" w:hAnsi="Times New Roman" w:cs="Times New Roman"/>
          <w:bCs w:val="0"/>
        </w:rPr>
        <w:t>про</w:t>
      </w:r>
      <w:r w:rsidR="00753AF6">
        <w:rPr>
          <w:rFonts w:ascii="Times New Roman" w:hAnsi="Times New Roman" w:cs="Times New Roman"/>
          <w:bCs w:val="0"/>
        </w:rPr>
        <w:t>мышленных</w:t>
      </w:r>
      <w:r w:rsidR="00FB6F08" w:rsidRPr="00E55EEE">
        <w:rPr>
          <w:rFonts w:ascii="Times New Roman" w:hAnsi="Times New Roman" w:cs="Times New Roman"/>
          <w:bCs w:val="0"/>
        </w:rPr>
        <w:t xml:space="preserve"> объектов</w:t>
      </w:r>
      <w:r w:rsidR="00885749" w:rsidRPr="00E55EEE">
        <w:rPr>
          <w:rFonts w:ascii="Times New Roman" w:hAnsi="Times New Roman" w:cs="Times New Roman"/>
          <w:bCs w:val="0"/>
        </w:rPr>
        <w:t xml:space="preserve"> и объектов</w:t>
      </w:r>
      <w:r w:rsidR="00B4199D" w:rsidRPr="00E55EEE">
        <w:rPr>
          <w:rFonts w:ascii="Times New Roman" w:hAnsi="Times New Roman" w:cs="Times New Roman"/>
          <w:bCs w:val="0"/>
        </w:rPr>
        <w:t xml:space="preserve"> </w:t>
      </w:r>
      <w:r w:rsidR="00885749" w:rsidRPr="00E55EEE">
        <w:rPr>
          <w:rFonts w:ascii="Times New Roman" w:hAnsi="Times New Roman" w:cs="Times New Roman"/>
          <w:bCs w:val="0"/>
        </w:rPr>
        <w:t>коммунально-складского назначения IV-V класса опасности</w:t>
      </w:r>
      <w:r w:rsidR="00317F3B" w:rsidRPr="00E55EEE">
        <w:rPr>
          <w:rFonts w:ascii="Times New Roman" w:hAnsi="Times New Roman" w:cs="Times New Roman"/>
          <w:bCs w:val="0"/>
        </w:rPr>
        <w:t xml:space="preserve"> </w:t>
      </w:r>
      <w:r w:rsidR="00317F3B" w:rsidRPr="00E55EEE">
        <w:rPr>
          <w:rFonts w:ascii="Times New Roman" w:hAnsi="Times New Roman" w:cs="Times New Roman"/>
        </w:rPr>
        <w:t>«П-2»</w:t>
      </w:r>
      <w:bookmarkEnd w:id="131"/>
      <w:bookmarkEnd w:id="132"/>
      <w:bookmarkEnd w:id="133"/>
      <w:bookmarkEnd w:id="134"/>
    </w:p>
    <w:p w14:paraId="4964641A" w14:textId="77777777" w:rsidR="00DE3EAD" w:rsidRPr="00E55EEE" w:rsidRDefault="00E2777F" w:rsidP="001649FC">
      <w:pPr>
        <w:pStyle w:val="3"/>
        <w:rPr>
          <w:rFonts w:ascii="Times New Roman" w:hAnsi="Times New Roman" w:cs="Times New Roman"/>
        </w:rPr>
      </w:pPr>
      <w:bookmarkStart w:id="135" w:name="_Toc152252733"/>
      <w:r w:rsidRPr="00E55EEE">
        <w:rPr>
          <w:rFonts w:ascii="Times New Roman" w:hAnsi="Times New Roman" w:cs="Times New Roman"/>
        </w:rPr>
        <w:t>1</w:t>
      </w:r>
      <w:r w:rsidR="00DE3EAD" w:rsidRPr="00E55EEE">
        <w:rPr>
          <w:rFonts w:ascii="Times New Roman" w:hAnsi="Times New Roman" w:cs="Times New Roman"/>
        </w:rPr>
        <w:t>. Основные виды разрешённого использования</w:t>
      </w:r>
      <w:bookmarkEnd w:id="135"/>
    </w:p>
    <w:p w14:paraId="2B6124BF" w14:textId="77777777" w:rsidR="001649FC" w:rsidRPr="00E55EEE" w:rsidRDefault="001649FC" w:rsidP="001649FC">
      <w:pPr>
        <w:rPr>
          <w:rFonts w:ascii="Times New Roman" w:hAnsi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795"/>
        <w:gridCol w:w="12125"/>
      </w:tblGrid>
      <w:tr w:rsidR="00797D7C" w:rsidRPr="00E55EEE" w14:paraId="57C3A345" w14:textId="77777777" w:rsidTr="005103A7">
        <w:tc>
          <w:tcPr>
            <w:tcW w:w="3795" w:type="dxa"/>
          </w:tcPr>
          <w:p w14:paraId="48CB6B0F" w14:textId="77777777" w:rsidR="00797D7C" w:rsidRPr="00E55EEE" w:rsidRDefault="00797D7C" w:rsidP="00EF34D6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Виды разрешенного использования земельных участков и объектов капитального строительства и их коды</w:t>
            </w:r>
          </w:p>
        </w:tc>
        <w:tc>
          <w:tcPr>
            <w:tcW w:w="12125" w:type="dxa"/>
          </w:tcPr>
          <w:p w14:paraId="3ED6F6B7" w14:textId="77777777" w:rsidR="00797D7C" w:rsidRPr="00E55EEE" w:rsidRDefault="00797D7C" w:rsidP="00EF34D6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строительства, требования к архитектурно-градостроительному облику объектов капитального строительства, ограничения использования земельных участков и объектов капитального строительства</w:t>
            </w:r>
          </w:p>
        </w:tc>
      </w:tr>
      <w:tr w:rsidR="00597A65" w:rsidRPr="00E55EEE" w14:paraId="457E3D0C" w14:textId="77777777" w:rsidTr="005103A7">
        <w:tc>
          <w:tcPr>
            <w:tcW w:w="3795" w:type="dxa"/>
          </w:tcPr>
          <w:p w14:paraId="075B7146" w14:textId="77777777" w:rsidR="00597A65" w:rsidRPr="00E55EEE" w:rsidRDefault="00597A65" w:rsidP="00597A65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Хранение и переработка сельскохозяйственной продукции (1.15)</w:t>
            </w:r>
          </w:p>
        </w:tc>
        <w:tc>
          <w:tcPr>
            <w:tcW w:w="12125" w:type="dxa"/>
          </w:tcPr>
          <w:p w14:paraId="5A1550C9" w14:textId="77777777" w:rsidR="004416EA" w:rsidRPr="00E55EEE" w:rsidRDefault="004416EA" w:rsidP="004416E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7EC91E5C" w14:textId="77777777" w:rsidR="004416EA" w:rsidRPr="00E55EEE" w:rsidRDefault="004416EA" w:rsidP="004416EA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1500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>.</w:t>
            </w:r>
          </w:p>
          <w:p w14:paraId="049EAC7B" w14:textId="77777777" w:rsidR="004416EA" w:rsidRPr="00E55EEE" w:rsidRDefault="004416EA" w:rsidP="004416EA">
            <w:pPr>
              <w:pStyle w:val="Default"/>
              <w:ind w:firstLine="284"/>
              <w:jc w:val="both"/>
            </w:pPr>
            <w:r w:rsidRPr="00E55EEE">
              <w:t xml:space="preserve">Максимальная площадь земельного участка – </w:t>
            </w:r>
            <w:r w:rsidR="00676DA8" w:rsidRPr="00E55EEE">
              <w:t>1</w:t>
            </w:r>
            <w:r w:rsidRPr="00E55EEE">
              <w:t>5000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 xml:space="preserve">. </w:t>
            </w:r>
          </w:p>
          <w:p w14:paraId="564BA44D" w14:textId="77777777" w:rsidR="004416EA" w:rsidRPr="00E55EEE" w:rsidRDefault="004416EA" w:rsidP="004416E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EEB11F7" w14:textId="51866A4E" w:rsidR="004416EA" w:rsidRPr="00E55EEE" w:rsidRDefault="004416EA" w:rsidP="004416E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B1CEB1A" w14:textId="77777777" w:rsidR="004416EA" w:rsidRPr="00E55EEE" w:rsidRDefault="004416EA" w:rsidP="004416EA">
            <w:pPr>
              <w:pStyle w:val="05"/>
              <w:rPr>
                <w:rFonts w:ascii="Times New Roman" w:hAnsi="Times New Roman"/>
              </w:rPr>
            </w:pPr>
            <w:proofErr w:type="gramStart"/>
            <w:r w:rsidRPr="00E55EEE">
              <w:rPr>
                <w:rFonts w:ascii="Times New Roman" w:hAnsi="Times New Roman"/>
              </w:rPr>
              <w:t>Предельное (максимальное) количество этажей – 3 этажа, предельное (минимальное) количество этажей – 1 этаж.</w:t>
            </w:r>
            <w:proofErr w:type="gramEnd"/>
          </w:p>
          <w:p w14:paraId="6F740B06" w14:textId="77777777" w:rsidR="004416EA" w:rsidRPr="00E55EEE" w:rsidRDefault="004416EA" w:rsidP="004416E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70 процентов.</w:t>
            </w:r>
          </w:p>
          <w:p w14:paraId="51D7E96D" w14:textId="77777777" w:rsidR="00353F25" w:rsidRPr="00E55EEE" w:rsidRDefault="00353F25" w:rsidP="00353F2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6322EB5D" w14:textId="77777777" w:rsidR="004416EA" w:rsidRPr="00E55EEE" w:rsidRDefault="004416EA" w:rsidP="004416E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DAC36C9" w14:textId="77777777" w:rsidR="004416EA" w:rsidRPr="00E55EEE" w:rsidRDefault="004416EA" w:rsidP="004416E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62BE9B5A" w14:textId="77777777" w:rsidR="004416EA" w:rsidRPr="00E55EEE" w:rsidRDefault="004416EA" w:rsidP="004416E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455ABFD6" w14:textId="77777777" w:rsidR="00597A65" w:rsidRPr="00E55EEE" w:rsidRDefault="004416EA" w:rsidP="004416EA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lastRenderedPageBreak/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2B27A1" w:rsidRPr="00E55EEE" w14:paraId="7AFF06B0" w14:textId="77777777" w:rsidTr="005103A7">
        <w:tc>
          <w:tcPr>
            <w:tcW w:w="3795" w:type="dxa"/>
          </w:tcPr>
          <w:p w14:paraId="16F8DA11" w14:textId="77777777" w:rsidR="002B27A1" w:rsidRPr="00E55EEE" w:rsidRDefault="002B27A1" w:rsidP="00597A65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val="en-US"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lastRenderedPageBreak/>
              <w:t>Хранение автотранспорта (код 2.7.1)</w:t>
            </w:r>
          </w:p>
        </w:tc>
        <w:tc>
          <w:tcPr>
            <w:tcW w:w="12125" w:type="dxa"/>
          </w:tcPr>
          <w:p w14:paraId="63D27672" w14:textId="77777777" w:rsidR="00B033FF" w:rsidRPr="00E55EEE" w:rsidRDefault="00B033FF" w:rsidP="00B033FF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1C16DD11" w14:textId="77777777" w:rsidR="00B033FF" w:rsidRPr="00E55EEE" w:rsidRDefault="00B033FF" w:rsidP="00B033FF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300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>.</w:t>
            </w:r>
          </w:p>
          <w:p w14:paraId="342B8D00" w14:textId="77777777" w:rsidR="00B033FF" w:rsidRPr="00E55EEE" w:rsidRDefault="00B033FF" w:rsidP="00B033FF">
            <w:pPr>
              <w:pStyle w:val="Default"/>
              <w:ind w:firstLine="284"/>
              <w:jc w:val="both"/>
            </w:pPr>
            <w:r w:rsidRPr="00E55EEE">
              <w:t>Максимальная площадь земельного участка – 5000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 xml:space="preserve">. </w:t>
            </w:r>
          </w:p>
          <w:p w14:paraId="05CCF8D8" w14:textId="77777777" w:rsidR="00B033FF" w:rsidRPr="00E55EEE" w:rsidRDefault="00B033FF" w:rsidP="00B033F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37320A8" w14:textId="19B63646" w:rsidR="00B033FF" w:rsidRPr="00E55EEE" w:rsidRDefault="00B033FF" w:rsidP="00B033F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</w:t>
            </w:r>
            <w:r w:rsidR="00BE3481" w:rsidRPr="00E55EEE">
              <w:rPr>
                <w:rFonts w:ascii="Times New Roman" w:hAnsi="Times New Roman"/>
              </w:rPr>
              <w:t>1</w:t>
            </w:r>
            <w:r w:rsidRPr="00E55EEE">
              <w:rPr>
                <w:rFonts w:ascii="Times New Roman" w:hAnsi="Times New Roman"/>
              </w:rPr>
              <w:t xml:space="preserve"> </w:t>
            </w:r>
            <w:r w:rsidR="00D73B8B">
              <w:rPr>
                <w:rFonts w:ascii="Times New Roman" w:hAnsi="Times New Roman"/>
              </w:rPr>
              <w:t>м.</w:t>
            </w:r>
          </w:p>
          <w:p w14:paraId="12B88AA0" w14:textId="77777777" w:rsidR="00B033FF" w:rsidRPr="00E55EEE" w:rsidRDefault="00B033FF" w:rsidP="00B033FF">
            <w:pPr>
              <w:pStyle w:val="05"/>
              <w:rPr>
                <w:rFonts w:ascii="Times New Roman" w:hAnsi="Times New Roman"/>
              </w:rPr>
            </w:pPr>
            <w:proofErr w:type="gramStart"/>
            <w:r w:rsidRPr="00E55EEE">
              <w:rPr>
                <w:rFonts w:ascii="Times New Roman" w:hAnsi="Times New Roman"/>
              </w:rPr>
              <w:t>Предельное (максимальное) количество этажей – 3 этажа, предельное (минимальное) количество этажей – 1 этаж.</w:t>
            </w:r>
            <w:proofErr w:type="gramEnd"/>
          </w:p>
          <w:p w14:paraId="4CAADB70" w14:textId="77777777" w:rsidR="00B033FF" w:rsidRPr="00E55EEE" w:rsidRDefault="00B033FF" w:rsidP="00B033F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70 процентов.</w:t>
            </w:r>
          </w:p>
          <w:p w14:paraId="51B1442F" w14:textId="77777777" w:rsidR="00353F25" w:rsidRPr="00E55EEE" w:rsidRDefault="00353F25" w:rsidP="00353F2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18919984" w14:textId="77777777" w:rsidR="00B033FF" w:rsidRPr="00E55EEE" w:rsidRDefault="00B033FF" w:rsidP="00B033FF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24BB19A6" w14:textId="77777777" w:rsidR="00B033FF" w:rsidRPr="00E55EEE" w:rsidRDefault="00B033FF" w:rsidP="00B033F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38D3ADBA" w14:textId="77777777" w:rsidR="00B033FF" w:rsidRPr="00E55EEE" w:rsidRDefault="00B033FF" w:rsidP="00B033FF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2BBC89CB" w14:textId="77777777" w:rsidR="002B27A1" w:rsidRPr="00E55EEE" w:rsidRDefault="00B033FF" w:rsidP="00B033FF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597A65" w:rsidRPr="00E55EEE" w14:paraId="545FACBC" w14:textId="77777777" w:rsidTr="005103A7">
        <w:tc>
          <w:tcPr>
            <w:tcW w:w="3795" w:type="dxa"/>
          </w:tcPr>
          <w:p w14:paraId="24B074E4" w14:textId="77777777" w:rsidR="00597A65" w:rsidRPr="00E55EEE" w:rsidRDefault="00597A65" w:rsidP="001216C6">
            <w:pPr>
              <w:ind w:firstLine="0"/>
              <w:jc w:val="left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Предоставление коммунальных услуг (код 3.1.1)</w:t>
            </w:r>
          </w:p>
        </w:tc>
        <w:tc>
          <w:tcPr>
            <w:tcW w:w="12125" w:type="dxa"/>
          </w:tcPr>
          <w:p w14:paraId="2081187C" w14:textId="77777777" w:rsidR="00597A65" w:rsidRPr="00E55EEE" w:rsidRDefault="00597A65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139515BB" w14:textId="77777777" w:rsidR="00597A65" w:rsidRPr="00E55EEE" w:rsidRDefault="00BE3481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</w:t>
            </w:r>
            <w:r w:rsidR="00597A65" w:rsidRPr="00E55EEE">
              <w:rPr>
                <w:rFonts w:ascii="Times New Roman" w:hAnsi="Times New Roman"/>
              </w:rPr>
              <w:t>инимальная площадь земельного участка - 1 м</w:t>
            </w:r>
            <w:proofErr w:type="gramStart"/>
            <w:r w:rsidR="00597A65"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="00597A65" w:rsidRPr="00E55EEE">
              <w:rPr>
                <w:rFonts w:ascii="Times New Roman" w:hAnsi="Times New Roman"/>
              </w:rPr>
              <w:t>.</w:t>
            </w:r>
          </w:p>
          <w:p w14:paraId="596F61C0" w14:textId="77777777" w:rsidR="00597A65" w:rsidRPr="00E55EEE" w:rsidRDefault="00597A65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- 2000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2105F325" w14:textId="77777777" w:rsidR="00597A65" w:rsidRPr="00E55EEE" w:rsidRDefault="00597A65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C4D9799" w14:textId="6B1439BA" w:rsidR="00597A65" w:rsidRPr="00E55EEE" w:rsidRDefault="00597A65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- 0,5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7BDBB86" w14:textId="77777777" w:rsidR="00597A65" w:rsidRPr="00E55EEE" w:rsidRDefault="00597A65" w:rsidP="001216C6">
            <w:pPr>
              <w:pStyle w:val="05"/>
              <w:rPr>
                <w:rFonts w:ascii="Times New Roman" w:hAnsi="Times New Roman"/>
                <w:iCs/>
                <w:color w:val="000000" w:themeColor="text1"/>
              </w:rPr>
            </w:pPr>
            <w:proofErr w:type="gramStart"/>
            <w:r w:rsidRPr="00E55EEE">
              <w:rPr>
                <w:rFonts w:ascii="Times New Roman" w:hAnsi="Times New Roman"/>
              </w:rPr>
              <w:t>Предельная (максимальная) высота здания, строения, сооружения - 6 метров</w:t>
            </w:r>
            <w:r w:rsidR="00353F25" w:rsidRPr="00E55EEE">
              <w:rPr>
                <w:rFonts w:ascii="Times New Roman" w:hAnsi="Times New Roman"/>
              </w:rPr>
              <w:t>, предельная (минимальная) высота здания, строения, сооружения не подлежит установлению</w:t>
            </w:r>
            <w:r w:rsidRPr="00E55EEE">
              <w:rPr>
                <w:rFonts w:ascii="Times New Roman" w:hAnsi="Times New Roman"/>
              </w:rPr>
              <w:t>.</w:t>
            </w:r>
            <w:r w:rsidRPr="00E55EEE">
              <w:rPr>
                <w:rFonts w:ascii="Times New Roman" w:hAnsi="Times New Roman"/>
                <w:iCs/>
                <w:color w:val="000000" w:themeColor="text1"/>
              </w:rPr>
              <w:t xml:space="preserve"> </w:t>
            </w:r>
            <w:proofErr w:type="gramEnd"/>
          </w:p>
          <w:p w14:paraId="54CFCFBB" w14:textId="77777777" w:rsidR="00597A65" w:rsidRPr="00E55EEE" w:rsidRDefault="00597A65" w:rsidP="001216C6">
            <w:pPr>
              <w:pStyle w:val="05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Предельное количество этажей</w:t>
            </w:r>
            <w:r w:rsidR="009D4469" w:rsidRPr="00E55EEE">
              <w:rPr>
                <w:rFonts w:ascii="Times New Roman" w:hAnsi="Times New Roman"/>
                <w:iCs/>
                <w:color w:val="000000" w:themeColor="text1"/>
              </w:rPr>
              <w:t>, м</w:t>
            </w:r>
            <w:r w:rsidRPr="00E55EEE">
              <w:rPr>
                <w:rFonts w:ascii="Times New Roman" w:hAnsi="Times New Roman"/>
                <w:iCs/>
                <w:color w:val="000000" w:themeColor="text1"/>
              </w:rPr>
              <w:t>аксимальный процент застройки в границах земельного участка не подлеж</w:t>
            </w:r>
            <w:r w:rsidR="009D4469" w:rsidRPr="00E55EEE">
              <w:rPr>
                <w:rFonts w:ascii="Times New Roman" w:hAnsi="Times New Roman"/>
                <w:iCs/>
                <w:color w:val="000000" w:themeColor="text1"/>
              </w:rPr>
              <w:t>а</w:t>
            </w:r>
            <w:r w:rsidRPr="00E55EEE">
              <w:rPr>
                <w:rFonts w:ascii="Times New Roman" w:hAnsi="Times New Roman"/>
                <w:iCs/>
                <w:color w:val="000000" w:themeColor="text1"/>
              </w:rPr>
              <w:t>т установлению.</w:t>
            </w:r>
          </w:p>
          <w:p w14:paraId="436120C9" w14:textId="77777777" w:rsidR="00597A65" w:rsidRPr="00E55EEE" w:rsidRDefault="00597A65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0338F6C" w14:textId="77777777" w:rsidR="00597A65" w:rsidRPr="00E55EEE" w:rsidRDefault="00597A65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5511D1E3" w14:textId="77777777" w:rsidR="00597A65" w:rsidRPr="00E55EEE" w:rsidRDefault="00597A65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27ADDF63" w14:textId="77777777" w:rsidR="00597A65" w:rsidRPr="00E55EEE" w:rsidRDefault="00597A65" w:rsidP="001216C6">
            <w:pPr>
              <w:pStyle w:val="05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DA5D92" w:rsidRPr="00E55EEE" w14:paraId="32A6D4AC" w14:textId="77777777" w:rsidTr="005103A7">
        <w:tc>
          <w:tcPr>
            <w:tcW w:w="3795" w:type="dxa"/>
          </w:tcPr>
          <w:p w14:paraId="757284FB" w14:textId="77777777" w:rsidR="00DA5D92" w:rsidRPr="00E55EEE" w:rsidRDefault="00DA5D92" w:rsidP="001216C6">
            <w:pPr>
              <w:ind w:firstLine="0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t>Бытовое обслуживание (код 3.</w:t>
            </w:r>
            <w:r w:rsidRPr="00E55EEE">
              <w:rPr>
                <w:rFonts w:ascii="Times New Roman" w:eastAsia="Times New Roman" w:hAnsi="Times New Roman"/>
                <w:iCs/>
                <w:lang w:val="en-US" w:eastAsia="ru-RU"/>
              </w:rPr>
              <w:t>3</w:t>
            </w: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t>)</w:t>
            </w:r>
          </w:p>
        </w:tc>
        <w:tc>
          <w:tcPr>
            <w:tcW w:w="12125" w:type="dxa"/>
          </w:tcPr>
          <w:p w14:paraId="45648579" w14:textId="77777777" w:rsidR="00DA5D92" w:rsidRPr="00E55EEE" w:rsidRDefault="00DA5D92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3C614933" w14:textId="77777777" w:rsidR="00DA5D92" w:rsidRPr="00E55EEE" w:rsidRDefault="00DA5D92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Минимальная площадь земельного участка - </w:t>
            </w:r>
            <w:r w:rsidR="00E23F88" w:rsidRPr="00E55EEE">
              <w:rPr>
                <w:rFonts w:ascii="Times New Roman" w:hAnsi="Times New Roman"/>
              </w:rPr>
              <w:t>50</w:t>
            </w:r>
            <w:r w:rsidRPr="00E55EEE">
              <w:rPr>
                <w:rFonts w:ascii="Times New Roman" w:hAnsi="Times New Roman"/>
              </w:rPr>
              <w:t>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7B4205FC" w14:textId="77777777" w:rsidR="00DA5D92" w:rsidRPr="00E55EEE" w:rsidRDefault="00DA5D92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lastRenderedPageBreak/>
              <w:t xml:space="preserve">Максимальная площадь земельного участка - </w:t>
            </w:r>
            <w:r w:rsidR="00E23F88" w:rsidRPr="00E55EEE">
              <w:rPr>
                <w:rFonts w:ascii="Times New Roman" w:hAnsi="Times New Roman"/>
              </w:rPr>
              <w:t>5</w:t>
            </w:r>
            <w:r w:rsidRPr="00E55EEE">
              <w:rPr>
                <w:rFonts w:ascii="Times New Roman" w:hAnsi="Times New Roman"/>
              </w:rPr>
              <w:t>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2EEC9A4C" w14:textId="77777777" w:rsidR="00DA5D92" w:rsidRPr="00E55EEE" w:rsidRDefault="00DA5D92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5E811ED" w14:textId="0E7B6B10" w:rsidR="00DA5D92" w:rsidRPr="00E55EEE" w:rsidRDefault="00DA5D92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73049367" w14:textId="77777777" w:rsidR="00DA5D92" w:rsidRPr="00E55EEE" w:rsidRDefault="00DA5D92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надземных этажей – 5, предельное (минимальное) количество надземных этажей – 1.</w:t>
            </w:r>
          </w:p>
          <w:p w14:paraId="1197BC40" w14:textId="77777777" w:rsidR="00DA5D92" w:rsidRPr="00E55EEE" w:rsidRDefault="00DA5D92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60 процентов.</w:t>
            </w:r>
          </w:p>
          <w:p w14:paraId="051D9109" w14:textId="19B54937" w:rsidR="00FB3583" w:rsidRPr="00E55EEE" w:rsidRDefault="00FB3583" w:rsidP="00FB3583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5A51B912" w14:textId="77777777" w:rsidR="00FB3583" w:rsidRPr="00E55EEE" w:rsidRDefault="00FB3583" w:rsidP="00FB358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0C35C73A" w14:textId="77777777" w:rsidR="00DA5D92" w:rsidRPr="00E55EEE" w:rsidRDefault="00DA5D92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628ADD4" w14:textId="77777777" w:rsidR="00DA5D92" w:rsidRPr="00E55EEE" w:rsidRDefault="00DA5D92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61A14281" w14:textId="77777777" w:rsidR="00DA5D92" w:rsidRPr="00E55EEE" w:rsidRDefault="00DA5D92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2813A51" w14:textId="77777777" w:rsidR="00DA5D92" w:rsidRPr="00E55EEE" w:rsidRDefault="00DA5D92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B64B75" w:rsidRPr="00E55EEE" w14:paraId="0545C40B" w14:textId="77777777" w:rsidTr="005103A7">
        <w:tc>
          <w:tcPr>
            <w:tcW w:w="3795" w:type="dxa"/>
          </w:tcPr>
          <w:p w14:paraId="45399A83" w14:textId="77777777" w:rsidR="00B64B75" w:rsidRPr="00E55EEE" w:rsidRDefault="00B64B75" w:rsidP="001216C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>Среднее и высшее профессиональное образование (код 3.5.2)</w:t>
            </w:r>
          </w:p>
        </w:tc>
        <w:tc>
          <w:tcPr>
            <w:tcW w:w="12125" w:type="dxa"/>
          </w:tcPr>
          <w:p w14:paraId="4DE95DC5" w14:textId="77777777" w:rsidR="00B64B75" w:rsidRPr="00E55EEE" w:rsidRDefault="00B64B75" w:rsidP="00B64B75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0CBF21AA" w14:textId="77777777" w:rsidR="00B64B75" w:rsidRPr="00E55EEE" w:rsidRDefault="00B64B75" w:rsidP="00B64B75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Минимальная площадь земельного участка - </w:t>
            </w:r>
            <w:r w:rsidR="006D7AC4" w:rsidRPr="00E55EEE">
              <w:rPr>
                <w:rFonts w:ascii="Times New Roman" w:hAnsi="Times New Roman"/>
              </w:rPr>
              <w:t>10</w:t>
            </w:r>
            <w:r w:rsidRPr="00E55EEE">
              <w:rPr>
                <w:rFonts w:ascii="Times New Roman" w:hAnsi="Times New Roman"/>
              </w:rPr>
              <w:t>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1B7B3B18" w14:textId="77777777" w:rsidR="00B64B75" w:rsidRPr="00E55EEE" w:rsidRDefault="00B64B75" w:rsidP="00B64B75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- 5000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6196D45E" w14:textId="77777777" w:rsidR="00B64B75" w:rsidRPr="00E55EEE" w:rsidRDefault="00B64B75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25E1361" w14:textId="77777777" w:rsidR="00B64B75" w:rsidRPr="00E55EEE" w:rsidRDefault="00B64B75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2, предельное (минимальное) количество надземных этажей – </w:t>
            </w:r>
            <w:r w:rsidR="006024B9" w:rsidRPr="00E55EEE">
              <w:rPr>
                <w:rFonts w:ascii="Times New Roman" w:hAnsi="Times New Roman"/>
              </w:rPr>
              <w:t>0</w:t>
            </w:r>
            <w:r w:rsidRPr="00E55EEE">
              <w:rPr>
                <w:rFonts w:ascii="Times New Roman" w:hAnsi="Times New Roman"/>
              </w:rPr>
              <w:t xml:space="preserve">. </w:t>
            </w:r>
          </w:p>
          <w:p w14:paraId="1E1A6C66" w14:textId="0934F045" w:rsidR="006024B9" w:rsidRPr="00E55EEE" w:rsidRDefault="00B64B75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места допустимого размещения зданий, строений, сооружений,  максимальный процент застройки в границах земельного участка</w:t>
            </w:r>
            <w:r w:rsidR="006024B9" w:rsidRPr="00E55EEE">
              <w:rPr>
                <w:rFonts w:ascii="Times New Roman" w:hAnsi="Times New Roman"/>
              </w:rPr>
              <w:t>, предельная высота зданий, строений, сооружений не подлежат установлению.</w:t>
            </w:r>
          </w:p>
          <w:p w14:paraId="76BD37C7" w14:textId="77777777" w:rsidR="00B64B75" w:rsidRPr="00E55EEE" w:rsidRDefault="00B64B75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411CC5F" w14:textId="77777777" w:rsidR="00B64B75" w:rsidRPr="00E55EEE" w:rsidRDefault="00B64B75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49DA34C0" w14:textId="77777777" w:rsidR="00B64B75" w:rsidRPr="00E55EEE" w:rsidRDefault="00B64B75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326743A" w14:textId="77777777" w:rsidR="00B64B75" w:rsidRPr="00E55EEE" w:rsidRDefault="00B64B75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13350F" w:rsidRPr="00E55EEE" w14:paraId="476FF20F" w14:textId="77777777" w:rsidTr="005103A7">
        <w:tc>
          <w:tcPr>
            <w:tcW w:w="3795" w:type="dxa"/>
          </w:tcPr>
          <w:p w14:paraId="607E8DD8" w14:textId="77777777" w:rsidR="0013350F" w:rsidRPr="00E55EEE" w:rsidRDefault="0013350F" w:rsidP="0013350F">
            <w:pPr>
              <w:ind w:firstLine="0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t>Амбулаторное ветеринарное обслуживание (код 3.10.1)</w:t>
            </w:r>
          </w:p>
        </w:tc>
        <w:tc>
          <w:tcPr>
            <w:tcW w:w="12125" w:type="dxa"/>
          </w:tcPr>
          <w:p w14:paraId="72148BFB" w14:textId="77777777" w:rsidR="0013350F" w:rsidRPr="00E55EEE" w:rsidRDefault="0013350F" w:rsidP="0013350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194B0755" w14:textId="77777777" w:rsidR="0013350F" w:rsidRPr="00E55EEE" w:rsidRDefault="0013350F" w:rsidP="0013350F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300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>, максимальная площадь земельного участка – 2000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6E651820" w14:textId="77777777" w:rsidR="0013350F" w:rsidRPr="00E55EEE" w:rsidRDefault="0013350F" w:rsidP="0013350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375B7212" w14:textId="0252137B" w:rsidR="0013350F" w:rsidRPr="00E55EEE" w:rsidRDefault="0013350F" w:rsidP="0013350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A33EC7D" w14:textId="77777777" w:rsidR="0013350F" w:rsidRPr="00E55EEE" w:rsidRDefault="0013350F" w:rsidP="0013350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lastRenderedPageBreak/>
              <w:t xml:space="preserve">Предельное (максимальное) количество надземных этажей – 3, предельное (минимальное) количество надземных этажей – 1. </w:t>
            </w:r>
          </w:p>
          <w:p w14:paraId="450449FB" w14:textId="77777777" w:rsidR="0013350F" w:rsidRPr="00E55EEE" w:rsidRDefault="0013350F" w:rsidP="0013350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50  процентов.</w:t>
            </w:r>
          </w:p>
          <w:p w14:paraId="50970277" w14:textId="2AA44A0E" w:rsidR="006024B9" w:rsidRPr="00E55EEE" w:rsidRDefault="006024B9" w:rsidP="006024B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C4678BB" w14:textId="77777777" w:rsidR="006024B9" w:rsidRPr="00E55EEE" w:rsidRDefault="006024B9" w:rsidP="006024B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46926E2F" w14:textId="77777777" w:rsidR="0013350F" w:rsidRPr="00E55EEE" w:rsidRDefault="0013350F" w:rsidP="0013350F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7A99C927" w14:textId="77777777" w:rsidR="0013350F" w:rsidRPr="00E55EEE" w:rsidRDefault="0013350F" w:rsidP="0013350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78C6D354" w14:textId="77777777" w:rsidR="0013350F" w:rsidRPr="00E55EEE" w:rsidRDefault="0013350F" w:rsidP="0013350F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7EA62896" w14:textId="77777777" w:rsidR="0013350F" w:rsidRPr="00E55EEE" w:rsidRDefault="0013350F" w:rsidP="0013350F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13350F" w:rsidRPr="00E55EEE" w14:paraId="02548D5D" w14:textId="77777777" w:rsidTr="005103A7">
        <w:tc>
          <w:tcPr>
            <w:tcW w:w="3795" w:type="dxa"/>
          </w:tcPr>
          <w:p w14:paraId="2CA6151F" w14:textId="77777777" w:rsidR="0013350F" w:rsidRPr="00E55EEE" w:rsidRDefault="0013350F" w:rsidP="0013350F">
            <w:pPr>
              <w:ind w:firstLine="0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>Приюты для животных (3.10.2)</w:t>
            </w:r>
          </w:p>
        </w:tc>
        <w:tc>
          <w:tcPr>
            <w:tcW w:w="12125" w:type="dxa"/>
          </w:tcPr>
          <w:p w14:paraId="7A8520C6" w14:textId="77777777" w:rsidR="0013350F" w:rsidRPr="00E55EEE" w:rsidRDefault="0013350F" w:rsidP="0013350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604735F4" w14:textId="77777777" w:rsidR="0013350F" w:rsidRPr="00E55EEE" w:rsidRDefault="0013350F" w:rsidP="0013350F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1000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>, максимальная площадь земельного участка – 5000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26EDAC61" w14:textId="77777777" w:rsidR="0013350F" w:rsidRPr="00E55EEE" w:rsidRDefault="0013350F" w:rsidP="0013350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6FADDCF" w14:textId="20F9D2FE" w:rsidR="0013350F" w:rsidRPr="00E55EEE" w:rsidRDefault="0013350F" w:rsidP="0013350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611BF622" w14:textId="07605490" w:rsidR="0013350F" w:rsidRPr="00E55EEE" w:rsidRDefault="0013350F" w:rsidP="0013350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8BE6F70" w14:textId="77777777" w:rsidR="0013350F" w:rsidRPr="00E55EEE" w:rsidRDefault="0013350F" w:rsidP="0013350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3, предельное (минимальное) количество надземных этажей – 1. </w:t>
            </w:r>
          </w:p>
          <w:p w14:paraId="0CC5E38C" w14:textId="77777777" w:rsidR="0013350F" w:rsidRPr="00E55EEE" w:rsidRDefault="0013350F" w:rsidP="0013350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50  процентов.</w:t>
            </w:r>
          </w:p>
          <w:p w14:paraId="1EB72CC1" w14:textId="77777777" w:rsidR="006024B9" w:rsidRPr="00E55EEE" w:rsidRDefault="006024B9" w:rsidP="0013350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743CB91C" w14:textId="77777777" w:rsidR="0013350F" w:rsidRPr="00E55EEE" w:rsidRDefault="0013350F" w:rsidP="0013350F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8964E92" w14:textId="77777777" w:rsidR="0013350F" w:rsidRPr="00E55EEE" w:rsidRDefault="0013350F" w:rsidP="0013350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19512A5B" w14:textId="77777777" w:rsidR="0013350F" w:rsidRPr="00E55EEE" w:rsidRDefault="0013350F" w:rsidP="0013350F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9D2AD70" w14:textId="77777777" w:rsidR="0013350F" w:rsidRPr="00E55EEE" w:rsidRDefault="0013350F" w:rsidP="0013350F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442F25" w:rsidRPr="00E55EEE" w14:paraId="3B190E4B" w14:textId="77777777" w:rsidTr="005103A7">
        <w:tc>
          <w:tcPr>
            <w:tcW w:w="3795" w:type="dxa"/>
          </w:tcPr>
          <w:p w14:paraId="00BFDCF0" w14:textId="77777777" w:rsidR="00442F25" w:rsidRPr="00E55EEE" w:rsidRDefault="00442F25" w:rsidP="00597A65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Деловое управление (код 4.1)</w:t>
            </w:r>
          </w:p>
        </w:tc>
        <w:tc>
          <w:tcPr>
            <w:tcW w:w="12125" w:type="dxa"/>
          </w:tcPr>
          <w:p w14:paraId="5B8BA6D9" w14:textId="77777777" w:rsidR="00ED5ED2" w:rsidRPr="00E55EEE" w:rsidRDefault="00ED5ED2" w:rsidP="00ED5ED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178CC47F" w14:textId="77777777" w:rsidR="00ED5ED2" w:rsidRPr="00E55EEE" w:rsidRDefault="00ED5ED2" w:rsidP="00ED5ED2">
            <w:pPr>
              <w:pStyle w:val="Default"/>
              <w:ind w:firstLine="284"/>
              <w:jc w:val="both"/>
              <w:rPr>
                <w:vertAlign w:val="superscript"/>
              </w:rPr>
            </w:pPr>
            <w:r w:rsidRPr="00E55EEE">
              <w:t>Минимальная площадь земельного участка – 500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>.</w:t>
            </w:r>
          </w:p>
          <w:p w14:paraId="0E5AF190" w14:textId="77777777" w:rsidR="00ED5ED2" w:rsidRPr="00E55EEE" w:rsidRDefault="00ED5ED2" w:rsidP="00ED5ED2">
            <w:pPr>
              <w:pStyle w:val="Default"/>
              <w:ind w:firstLine="284"/>
              <w:jc w:val="both"/>
            </w:pPr>
            <w:r w:rsidRPr="00E55EEE">
              <w:t>Максимальная площадь земельного участка – 5000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 xml:space="preserve">. </w:t>
            </w:r>
          </w:p>
          <w:p w14:paraId="51F1E858" w14:textId="77777777" w:rsidR="00ED5ED2" w:rsidRPr="00E55EEE" w:rsidRDefault="00ED5ED2" w:rsidP="00ED5ED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86B594D" w14:textId="244179DD" w:rsidR="00ED5ED2" w:rsidRPr="00E55EEE" w:rsidRDefault="00ED5ED2" w:rsidP="00ED5ED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594DB6F0" w14:textId="77777777" w:rsidR="00ED5ED2" w:rsidRPr="00E55EEE" w:rsidRDefault="00ED5ED2" w:rsidP="00ED5ED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</w:t>
            </w:r>
            <w:r w:rsidR="00193CCE" w:rsidRPr="00E55EEE">
              <w:rPr>
                <w:rFonts w:ascii="Times New Roman" w:hAnsi="Times New Roman"/>
              </w:rPr>
              <w:t>5</w:t>
            </w:r>
            <w:r w:rsidRPr="00E55EEE">
              <w:rPr>
                <w:rFonts w:ascii="Times New Roman" w:hAnsi="Times New Roman"/>
              </w:rPr>
              <w:t xml:space="preserve">, предельное (минимальное) количество надземных этажей – 1. </w:t>
            </w:r>
          </w:p>
          <w:p w14:paraId="156FF878" w14:textId="77777777" w:rsidR="00ED5ED2" w:rsidRPr="00E55EEE" w:rsidRDefault="00ED5ED2" w:rsidP="00ED5ED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50  процентов.</w:t>
            </w:r>
          </w:p>
          <w:p w14:paraId="039BE0EC" w14:textId="5FD952BF" w:rsidR="00A25745" w:rsidRPr="00E55EEE" w:rsidRDefault="00A25745" w:rsidP="00A2574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lastRenderedPageBreak/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E108299" w14:textId="77777777" w:rsidR="00A25745" w:rsidRPr="00E55EEE" w:rsidRDefault="00A25745" w:rsidP="00ED5ED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2A6ED849" w14:textId="77777777" w:rsidR="00ED5ED2" w:rsidRPr="00E55EEE" w:rsidRDefault="00ED5ED2" w:rsidP="00ED5ED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796C44E7" w14:textId="77777777" w:rsidR="00ED5ED2" w:rsidRPr="00E55EEE" w:rsidRDefault="00ED5ED2" w:rsidP="00ED5ED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499C50B2" w14:textId="77777777" w:rsidR="00ED5ED2" w:rsidRPr="00E55EEE" w:rsidRDefault="00ED5ED2" w:rsidP="00ED5ED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CD0A365" w14:textId="77777777" w:rsidR="00442F25" w:rsidRPr="00E55EEE" w:rsidRDefault="00ED5ED2" w:rsidP="00ED5ED2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5D6CB8" w:rsidRPr="00E55EEE" w14:paraId="6142C82F" w14:textId="77777777" w:rsidTr="005103A7">
        <w:tc>
          <w:tcPr>
            <w:tcW w:w="3795" w:type="dxa"/>
          </w:tcPr>
          <w:p w14:paraId="4B461A5A" w14:textId="77777777" w:rsidR="005D6CB8" w:rsidRPr="00E55EEE" w:rsidRDefault="005D6CB8" w:rsidP="001216C6">
            <w:pPr>
              <w:ind w:firstLine="0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lastRenderedPageBreak/>
              <w:t>Магазины (код 4.4)</w:t>
            </w:r>
          </w:p>
        </w:tc>
        <w:tc>
          <w:tcPr>
            <w:tcW w:w="12125" w:type="dxa"/>
          </w:tcPr>
          <w:p w14:paraId="5B6DD6FF" w14:textId="77777777" w:rsidR="005D6CB8" w:rsidRPr="00E55EEE" w:rsidRDefault="005D6CB8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1FDDC87C" w14:textId="77777777" w:rsidR="00C23CF8" w:rsidRPr="00E55EEE" w:rsidRDefault="00C23CF8" w:rsidP="00C23CF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Минимальная площадь земельного участка </w:t>
            </w:r>
            <w:r>
              <w:rPr>
                <w:rFonts w:ascii="Times New Roman" w:hAnsi="Times New Roman"/>
              </w:rPr>
              <w:t xml:space="preserve">- </w:t>
            </w:r>
            <w:r w:rsidRPr="00E55EEE">
              <w:rPr>
                <w:rFonts w:ascii="Times New Roman" w:hAnsi="Times New Roman"/>
              </w:rPr>
              <w:t>100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675518">
              <w:rPr>
                <w:rFonts w:ascii="Times New Roman" w:hAnsi="Times New Roman"/>
              </w:rPr>
              <w:t>.</w:t>
            </w:r>
          </w:p>
          <w:p w14:paraId="1A60FA57" w14:textId="77777777" w:rsidR="00C23CF8" w:rsidRDefault="00C23CF8" w:rsidP="00C23CF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Максимальная площадь земельного участка – </w:t>
            </w:r>
            <w:r>
              <w:rPr>
                <w:rFonts w:ascii="Times New Roman" w:hAnsi="Times New Roman"/>
              </w:rPr>
              <w:t>10</w:t>
            </w:r>
            <w:r w:rsidRPr="00E55EEE">
              <w:rPr>
                <w:rFonts w:ascii="Times New Roman" w:hAnsi="Times New Roman"/>
              </w:rPr>
              <w:t>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1570A56A" w14:textId="77777777" w:rsidR="005D6CB8" w:rsidRPr="00E55EEE" w:rsidRDefault="005D6CB8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1D8683C4" w14:textId="05DFB05D" w:rsidR="005D6CB8" w:rsidRPr="00E55EEE" w:rsidRDefault="005D6CB8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 допустимого размещения 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C79A8C7" w14:textId="77777777" w:rsidR="005D6CB8" w:rsidRPr="00E55EEE" w:rsidRDefault="005D6CB8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5, предельное (минимальное) количество надземных этажей – 1. </w:t>
            </w:r>
          </w:p>
          <w:p w14:paraId="724CCB6F" w14:textId="77777777" w:rsidR="005D6CB8" w:rsidRPr="00E55EEE" w:rsidRDefault="005D6CB8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80 процентов.</w:t>
            </w:r>
          </w:p>
          <w:p w14:paraId="072545CF" w14:textId="774E1C9D" w:rsidR="00A13FF3" w:rsidRPr="00E55EEE" w:rsidRDefault="00A13FF3" w:rsidP="00A13FF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3BF3B9A4" w14:textId="77777777" w:rsidR="00A13FF3" w:rsidRPr="00E55EEE" w:rsidRDefault="00A13FF3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10259F33" w14:textId="77777777" w:rsidR="005D6CB8" w:rsidRPr="00E55EEE" w:rsidRDefault="005D6CB8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E591A1B" w14:textId="77777777" w:rsidR="005D6CB8" w:rsidRPr="00E55EEE" w:rsidRDefault="005D6CB8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0B4B4897" w14:textId="77777777" w:rsidR="005D6CB8" w:rsidRPr="00E55EEE" w:rsidRDefault="005D6CB8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622C86F8" w14:textId="77777777" w:rsidR="005D6CB8" w:rsidRPr="00E55EEE" w:rsidRDefault="005D6CB8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797D7C" w:rsidRPr="00E55EEE" w14:paraId="12222D00" w14:textId="77777777" w:rsidTr="005103A7">
        <w:tc>
          <w:tcPr>
            <w:tcW w:w="3795" w:type="dxa"/>
          </w:tcPr>
          <w:p w14:paraId="5A06A916" w14:textId="77777777" w:rsidR="00797D7C" w:rsidRPr="00E55EEE" w:rsidRDefault="00797D7C" w:rsidP="00597A65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Общественное питание (код 4.6)</w:t>
            </w:r>
          </w:p>
        </w:tc>
        <w:tc>
          <w:tcPr>
            <w:tcW w:w="12125" w:type="dxa"/>
          </w:tcPr>
          <w:p w14:paraId="4C918E0D" w14:textId="77777777" w:rsidR="00797D7C" w:rsidRPr="00E55EEE" w:rsidRDefault="00797D7C" w:rsidP="00EF34D6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b/>
                <w:lang w:eastAsia="ru-RU"/>
              </w:rPr>
              <w:t>Предельные размеры земельных участков.</w:t>
            </w:r>
          </w:p>
          <w:p w14:paraId="0703797E" w14:textId="77777777" w:rsidR="00285FF5" w:rsidRDefault="00285FF5" w:rsidP="00285FF5">
            <w:pPr>
              <w:pStyle w:val="05"/>
              <w:rPr>
                <w:rFonts w:ascii="Times New Roman" w:hAnsi="Times New Roman"/>
                <w:vertAlign w:val="superscript"/>
              </w:rPr>
            </w:pPr>
            <w:r w:rsidRPr="00E55EEE">
              <w:rPr>
                <w:rFonts w:ascii="Times New Roman" w:hAnsi="Times New Roman"/>
              </w:rPr>
              <w:t xml:space="preserve">Минимальная площадь земельного участка </w:t>
            </w:r>
            <w:r>
              <w:rPr>
                <w:rFonts w:ascii="Times New Roman" w:hAnsi="Times New Roman"/>
              </w:rPr>
              <w:t xml:space="preserve">– 300 </w:t>
            </w:r>
            <w:r w:rsidRPr="00E55EEE">
              <w:rPr>
                <w:rFonts w:ascii="Times New Roman" w:hAnsi="Times New Roman"/>
              </w:rPr>
              <w:t>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  <w:p w14:paraId="2B58986A" w14:textId="77777777" w:rsidR="00285FF5" w:rsidRDefault="00285FF5" w:rsidP="00285FF5">
            <w:pPr>
              <w:pStyle w:val="05"/>
              <w:rPr>
                <w:rFonts w:ascii="Times New Roman" w:hAnsi="Times New Roman"/>
                <w:vertAlign w:val="superscript"/>
              </w:rPr>
            </w:pPr>
            <w:r w:rsidRPr="00E55EEE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аксимальная</w:t>
            </w:r>
            <w:r w:rsidRPr="00E55EEE">
              <w:rPr>
                <w:rFonts w:ascii="Times New Roman" w:hAnsi="Times New Roman"/>
              </w:rPr>
              <w:t xml:space="preserve"> площадь земельного участка </w:t>
            </w:r>
            <w:r>
              <w:rPr>
                <w:rFonts w:ascii="Times New Roman" w:hAnsi="Times New Roman"/>
              </w:rPr>
              <w:t xml:space="preserve">– </w:t>
            </w:r>
            <w:r w:rsidRPr="00A56A87">
              <w:rPr>
                <w:rFonts w:ascii="Times New Roman" w:hAnsi="Times New Roman"/>
              </w:rPr>
              <w:t>5</w:t>
            </w:r>
            <w:r w:rsidRPr="00442783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00 </w:t>
            </w:r>
            <w:r w:rsidRPr="00E55EEE">
              <w:rPr>
                <w:rFonts w:ascii="Times New Roman" w:hAnsi="Times New Roman"/>
              </w:rPr>
              <w:t>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3E1163">
              <w:rPr>
                <w:rFonts w:ascii="Times New Roman" w:hAnsi="Times New Roman"/>
              </w:rPr>
              <w:t>.</w:t>
            </w:r>
          </w:p>
          <w:p w14:paraId="00DBD27C" w14:textId="77777777" w:rsidR="00797D7C" w:rsidRPr="00E55EEE" w:rsidRDefault="00797D7C" w:rsidP="00EF34D6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b/>
                <w:lang w:eastAsia="ru-RU"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C268676" w14:textId="1FE06BD7" w:rsidR="00797D7C" w:rsidRPr="00E55EEE" w:rsidRDefault="00797D7C" w:rsidP="00EF34D6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  <w:lang w:eastAsia="ru-RU"/>
              </w:rPr>
              <w:t>м.</w:t>
            </w:r>
          </w:p>
          <w:p w14:paraId="3D01252D" w14:textId="77777777" w:rsidR="00797D7C" w:rsidRPr="00E55EEE" w:rsidRDefault="00797D7C" w:rsidP="00EF34D6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 xml:space="preserve">Предельное (максимальное) количество надземных этажей – 3, предельное (минимальное) количество надземных этажей – 1. </w:t>
            </w:r>
          </w:p>
          <w:p w14:paraId="6FFBF930" w14:textId="77777777" w:rsidR="00797D7C" w:rsidRPr="00E55EEE" w:rsidRDefault="00797D7C" w:rsidP="00EF34D6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Максимальный процент застройки в границах земельного участка – 80  процентов.</w:t>
            </w:r>
          </w:p>
          <w:p w14:paraId="309393AF" w14:textId="307B2873" w:rsidR="00873C6F" w:rsidRPr="00E55EEE" w:rsidRDefault="00873C6F" w:rsidP="00873C6F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 xml:space="preserve">Минимальный отступ от красной линии до линии регулирования застройки - 3 </w:t>
            </w:r>
            <w:r w:rsidR="00B71C9B">
              <w:rPr>
                <w:rFonts w:ascii="Times New Roman" w:hAnsi="Times New Roman"/>
                <w:lang w:eastAsia="ru-RU"/>
              </w:rPr>
              <w:t>м.</w:t>
            </w:r>
          </w:p>
          <w:p w14:paraId="2895741F" w14:textId="77777777" w:rsidR="00873C6F" w:rsidRPr="00E55EEE" w:rsidRDefault="00873C6F" w:rsidP="00EF34D6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0894910C" w14:textId="77777777" w:rsidR="00797D7C" w:rsidRPr="00E55EEE" w:rsidRDefault="00797D7C" w:rsidP="00EF34D6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b/>
                <w:lang w:eastAsia="ru-RU"/>
              </w:rPr>
              <w:lastRenderedPageBreak/>
              <w:t>Требования к архитектурно-градостроительному облику объектов капитального строительства.</w:t>
            </w:r>
          </w:p>
          <w:p w14:paraId="468D2D49" w14:textId="77777777" w:rsidR="00797D7C" w:rsidRPr="00E55EEE" w:rsidRDefault="00797D7C" w:rsidP="00EF34D6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Требования отсутствуют.</w:t>
            </w:r>
          </w:p>
          <w:p w14:paraId="310F1EA4" w14:textId="77777777" w:rsidR="00797D7C" w:rsidRPr="00E55EEE" w:rsidRDefault="00797D7C" w:rsidP="00EF34D6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b/>
                <w:lang w:eastAsia="ru-RU"/>
              </w:rPr>
              <w:t>Ограничения использования земельных участков и объектов капитального строительства.</w:t>
            </w:r>
          </w:p>
          <w:p w14:paraId="2C173A3E" w14:textId="77777777" w:rsidR="00797D7C" w:rsidRPr="00E55EEE" w:rsidRDefault="00797D7C" w:rsidP="00EF34D6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70572A" w:rsidRPr="00E55EEE" w14:paraId="68612401" w14:textId="77777777" w:rsidTr="0070572A">
        <w:tc>
          <w:tcPr>
            <w:tcW w:w="3795" w:type="dxa"/>
          </w:tcPr>
          <w:p w14:paraId="6B50ADD0" w14:textId="77777777" w:rsidR="0070572A" w:rsidRPr="00E55EEE" w:rsidRDefault="0070572A" w:rsidP="00675714">
            <w:pPr>
              <w:ind w:firstLine="0"/>
              <w:rPr>
                <w:rFonts w:ascii="Times New Roman" w:eastAsia="Times New Roman" w:hAnsi="Times New Roman"/>
                <w:iCs/>
                <w:lang w:val="en-US"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>Гостиничное обслуживание</w:t>
            </w:r>
            <w:r w:rsidRPr="00E55EEE">
              <w:rPr>
                <w:rFonts w:ascii="Times New Roman" w:eastAsia="Times New Roman" w:hAnsi="Times New Roman"/>
                <w:iCs/>
                <w:lang w:val="en-US" w:eastAsia="ru-RU"/>
              </w:rPr>
              <w:t xml:space="preserve"> (</w:t>
            </w: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t>код 4.7</w:t>
            </w:r>
            <w:r w:rsidRPr="00E55EEE">
              <w:rPr>
                <w:rFonts w:ascii="Times New Roman" w:eastAsia="Times New Roman" w:hAnsi="Times New Roman"/>
                <w:iCs/>
                <w:lang w:val="en-US" w:eastAsia="ru-RU"/>
              </w:rPr>
              <w:t>)</w:t>
            </w:r>
          </w:p>
        </w:tc>
        <w:tc>
          <w:tcPr>
            <w:tcW w:w="12125" w:type="dxa"/>
          </w:tcPr>
          <w:p w14:paraId="1128EB84" w14:textId="77777777" w:rsidR="0070572A" w:rsidRPr="00E55EEE" w:rsidRDefault="0070572A" w:rsidP="00675714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69DFF09B" w14:textId="77777777" w:rsidR="0070572A" w:rsidRDefault="0070572A" w:rsidP="00675714">
            <w:pPr>
              <w:pStyle w:val="Default"/>
              <w:ind w:firstLine="284"/>
              <w:jc w:val="both"/>
            </w:pPr>
            <w:r w:rsidRPr="00E55EEE">
              <w:t xml:space="preserve">Минимальная площадь земельного участка – </w:t>
            </w:r>
            <w:r>
              <w:t>7</w:t>
            </w:r>
            <w:r w:rsidRPr="00E55EEE">
              <w:t>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>
              <w:t>.</w:t>
            </w:r>
          </w:p>
          <w:p w14:paraId="4F1E595A" w14:textId="18FE4C30" w:rsidR="0070572A" w:rsidRPr="00E55EEE" w:rsidRDefault="0070572A" w:rsidP="00675714">
            <w:pPr>
              <w:pStyle w:val="Default"/>
              <w:ind w:firstLine="284"/>
              <w:jc w:val="both"/>
            </w:pPr>
            <w:r>
              <w:t>М</w:t>
            </w:r>
            <w:r w:rsidRPr="00E55EEE">
              <w:t>аксимальная площадь земельного участка – 5</w:t>
            </w:r>
            <w:r w:rsidR="00BF6D3A" w:rsidRPr="009D17C0">
              <w:t>0</w:t>
            </w:r>
            <w:r w:rsidRPr="00E55EEE">
              <w:t>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 xml:space="preserve">. </w:t>
            </w:r>
          </w:p>
          <w:p w14:paraId="5A56B2E0" w14:textId="77777777" w:rsidR="0070572A" w:rsidRPr="00E55EEE" w:rsidRDefault="0070572A" w:rsidP="0067571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B192BC4" w14:textId="3EB2E75E" w:rsidR="0070572A" w:rsidRPr="00E55EEE" w:rsidRDefault="0070572A" w:rsidP="0067571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1FB0E9BA" w14:textId="77777777" w:rsidR="0070572A" w:rsidRPr="00E55EEE" w:rsidRDefault="0070572A" w:rsidP="0067571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(максимальная) высота объекта не подлежит установлению.</w:t>
            </w:r>
          </w:p>
          <w:p w14:paraId="61035125" w14:textId="77921C3D" w:rsidR="0070572A" w:rsidRPr="00E55EEE" w:rsidRDefault="0070572A" w:rsidP="0067571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</w:t>
            </w:r>
            <w:r w:rsidR="009D17C0" w:rsidRPr="009D17C0">
              <w:rPr>
                <w:rFonts w:ascii="Times New Roman" w:hAnsi="Times New Roman"/>
              </w:rPr>
              <w:t>5</w:t>
            </w:r>
            <w:r w:rsidRPr="00E55EEE">
              <w:rPr>
                <w:rFonts w:ascii="Times New Roman" w:hAnsi="Times New Roman"/>
              </w:rPr>
              <w:t>, предельное (минимальное) количество надземных этажей – 1.</w:t>
            </w:r>
          </w:p>
          <w:p w14:paraId="574CEAB5" w14:textId="77777777" w:rsidR="0070572A" w:rsidRPr="00E55EEE" w:rsidRDefault="0070572A" w:rsidP="0067571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70  процентов.</w:t>
            </w:r>
          </w:p>
          <w:p w14:paraId="3CD4FBAB" w14:textId="1B60EE9F" w:rsidR="0070572A" w:rsidRPr="00E55EEE" w:rsidRDefault="0070572A" w:rsidP="0067571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51C7A7C3" w14:textId="77777777" w:rsidR="0070572A" w:rsidRPr="00E55EEE" w:rsidRDefault="0070572A" w:rsidP="0067571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737BB91B" w14:textId="77777777" w:rsidR="0070572A" w:rsidRPr="00E55EEE" w:rsidRDefault="0070572A" w:rsidP="00675714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6C7935C5" w14:textId="550A6A9C" w:rsidR="0070572A" w:rsidRPr="00E55EEE" w:rsidRDefault="000633BD" w:rsidP="0067571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0110B53D" w14:textId="77777777" w:rsidR="0070572A" w:rsidRPr="00E55EEE" w:rsidRDefault="0070572A" w:rsidP="00675714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7905A393" w14:textId="77777777" w:rsidR="0070572A" w:rsidRPr="00E55EEE" w:rsidRDefault="0070572A" w:rsidP="00675714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F327E2" w:rsidRPr="00E55EEE" w14:paraId="6490A4A6" w14:textId="77777777" w:rsidTr="005103A7">
        <w:tc>
          <w:tcPr>
            <w:tcW w:w="3795" w:type="dxa"/>
          </w:tcPr>
          <w:p w14:paraId="44250F9F" w14:textId="77777777" w:rsidR="00F327E2" w:rsidRPr="00E55EEE" w:rsidRDefault="00F327E2" w:rsidP="001216C6">
            <w:pPr>
              <w:ind w:firstLine="0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Заправка транспортных средств (код 4.9.1.1)</w:t>
            </w:r>
          </w:p>
        </w:tc>
        <w:tc>
          <w:tcPr>
            <w:tcW w:w="12125" w:type="dxa"/>
          </w:tcPr>
          <w:p w14:paraId="5CD5308F" w14:textId="77777777" w:rsidR="00F327E2" w:rsidRPr="00E55EEE" w:rsidRDefault="00F327E2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79B4CA11" w14:textId="77777777" w:rsidR="00F327E2" w:rsidRPr="00E55EEE" w:rsidRDefault="00F327E2" w:rsidP="001216C6">
            <w:pPr>
              <w:pStyle w:val="Default"/>
              <w:ind w:firstLine="284"/>
              <w:jc w:val="both"/>
            </w:pPr>
            <w:r w:rsidRPr="00E55EEE">
              <w:t xml:space="preserve">Минимальная площадь земельного участка – </w:t>
            </w:r>
            <w:r w:rsidR="00C40BED" w:rsidRPr="00E55EEE">
              <w:t>9</w:t>
            </w:r>
            <w:r w:rsidRPr="00E55EEE">
              <w:t>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>.</w:t>
            </w:r>
          </w:p>
          <w:p w14:paraId="27B8F280" w14:textId="77777777" w:rsidR="00F327E2" w:rsidRPr="00E55EEE" w:rsidRDefault="00F327E2" w:rsidP="001216C6">
            <w:pPr>
              <w:pStyle w:val="Default"/>
              <w:ind w:firstLine="284"/>
              <w:jc w:val="both"/>
            </w:pPr>
            <w:r w:rsidRPr="00E55EEE">
              <w:t>Максимальная площадь земельного участка – 10000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 xml:space="preserve">. </w:t>
            </w:r>
          </w:p>
          <w:p w14:paraId="7D3BE9F2" w14:textId="77777777" w:rsidR="00F327E2" w:rsidRPr="00E55EEE" w:rsidRDefault="00F327E2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E8AD3C2" w14:textId="035B68AA" w:rsidR="00F327E2" w:rsidRPr="00E55EEE" w:rsidRDefault="00F327E2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2EEABA94" w14:textId="77777777" w:rsidR="00F327E2" w:rsidRPr="00E55EEE" w:rsidRDefault="00F327E2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2 этажа, предельное (минимальное) количество этажей не подлежит установлению.</w:t>
            </w:r>
          </w:p>
          <w:p w14:paraId="7E049867" w14:textId="77777777" w:rsidR="00F327E2" w:rsidRPr="00E55EEE" w:rsidRDefault="00F327E2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50 процентов.</w:t>
            </w:r>
          </w:p>
          <w:p w14:paraId="1157A30E" w14:textId="77777777" w:rsidR="00873C6F" w:rsidRPr="00E55EEE" w:rsidRDefault="00873C6F" w:rsidP="00873C6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6A16F878" w14:textId="77777777" w:rsidR="00F327E2" w:rsidRPr="00E55EEE" w:rsidRDefault="00F327E2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E471021" w14:textId="77777777" w:rsidR="00F327E2" w:rsidRPr="00E55EEE" w:rsidRDefault="00F327E2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5742711E" w14:textId="77777777" w:rsidR="00F327E2" w:rsidRPr="00E55EEE" w:rsidRDefault="00F327E2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lastRenderedPageBreak/>
              <w:t>Ограничения использования земельных участков и объектов капитального строительства.</w:t>
            </w:r>
          </w:p>
          <w:p w14:paraId="2AFA6F68" w14:textId="77777777" w:rsidR="00F327E2" w:rsidRPr="00E55EEE" w:rsidRDefault="00F327E2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F327E2" w:rsidRPr="00E55EEE" w14:paraId="39247455" w14:textId="77777777" w:rsidTr="005103A7">
        <w:tc>
          <w:tcPr>
            <w:tcW w:w="3795" w:type="dxa"/>
          </w:tcPr>
          <w:p w14:paraId="1C09532B" w14:textId="77777777" w:rsidR="00F327E2" w:rsidRPr="00E55EEE" w:rsidRDefault="00F327E2" w:rsidP="001216C6">
            <w:pPr>
              <w:ind w:firstLine="0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lastRenderedPageBreak/>
              <w:t>Автомобильные мойки (код 4.9.1.3)</w:t>
            </w:r>
          </w:p>
        </w:tc>
        <w:tc>
          <w:tcPr>
            <w:tcW w:w="12125" w:type="dxa"/>
          </w:tcPr>
          <w:p w14:paraId="2CC84A73" w14:textId="77777777" w:rsidR="00F327E2" w:rsidRPr="00E55EEE" w:rsidRDefault="00F327E2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1ADCEF9A" w14:textId="77777777" w:rsidR="00F327E2" w:rsidRPr="00E55EEE" w:rsidRDefault="00F327E2" w:rsidP="001216C6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300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>.</w:t>
            </w:r>
          </w:p>
          <w:p w14:paraId="28E0A7E9" w14:textId="77777777" w:rsidR="00F327E2" w:rsidRPr="00E55EEE" w:rsidRDefault="00F327E2" w:rsidP="001216C6">
            <w:pPr>
              <w:pStyle w:val="Default"/>
              <w:ind w:firstLine="284"/>
              <w:jc w:val="both"/>
            </w:pPr>
            <w:r w:rsidRPr="00E55EEE">
              <w:t xml:space="preserve">Максимальная площадь земельного участка – </w:t>
            </w:r>
            <w:r w:rsidR="00F7046A" w:rsidRPr="00E55EEE">
              <w:t>3</w:t>
            </w:r>
            <w:r w:rsidRPr="00E55EEE">
              <w:t>000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 xml:space="preserve">. </w:t>
            </w:r>
          </w:p>
          <w:p w14:paraId="4D965BA1" w14:textId="77777777" w:rsidR="00F327E2" w:rsidRPr="00E55EEE" w:rsidRDefault="00F327E2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1C45FBFE" w14:textId="5A14C61F" w:rsidR="00F327E2" w:rsidRPr="00E55EEE" w:rsidRDefault="00F327E2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3E10435" w14:textId="77777777" w:rsidR="00F327E2" w:rsidRPr="00E55EEE" w:rsidRDefault="00F327E2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2 этажа, предельное (минимальное) количество этажей не подлежит установлению.</w:t>
            </w:r>
          </w:p>
          <w:p w14:paraId="2A6B434A" w14:textId="77777777" w:rsidR="00F327E2" w:rsidRPr="00E55EEE" w:rsidRDefault="00F327E2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Максимальный процент застройки в границах земельного участка </w:t>
            </w:r>
            <w:r w:rsidR="0064483D" w:rsidRPr="00E55EEE">
              <w:rPr>
                <w:rFonts w:ascii="Times New Roman" w:hAnsi="Times New Roman"/>
              </w:rPr>
              <w:t>9</w:t>
            </w:r>
            <w:r w:rsidRPr="00E55EEE">
              <w:rPr>
                <w:rFonts w:ascii="Times New Roman" w:hAnsi="Times New Roman"/>
              </w:rPr>
              <w:t>0 процентов.</w:t>
            </w:r>
          </w:p>
          <w:p w14:paraId="70014625" w14:textId="77777777" w:rsidR="00873C6F" w:rsidRPr="00E55EEE" w:rsidRDefault="00873C6F" w:rsidP="00873C6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7BECF897" w14:textId="77777777" w:rsidR="00F327E2" w:rsidRPr="00E55EEE" w:rsidRDefault="00F327E2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D09C280" w14:textId="77777777" w:rsidR="00F327E2" w:rsidRPr="00E55EEE" w:rsidRDefault="00F327E2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0A7775E8" w14:textId="77777777" w:rsidR="00F327E2" w:rsidRPr="00E55EEE" w:rsidRDefault="00F327E2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23F2EABF" w14:textId="77777777" w:rsidR="00F327E2" w:rsidRPr="00E55EEE" w:rsidRDefault="00F327E2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F327E2" w:rsidRPr="00E55EEE" w14:paraId="4D325F40" w14:textId="77777777" w:rsidTr="005103A7">
        <w:tc>
          <w:tcPr>
            <w:tcW w:w="3795" w:type="dxa"/>
          </w:tcPr>
          <w:p w14:paraId="468FBDA4" w14:textId="77777777" w:rsidR="00F327E2" w:rsidRPr="00E55EEE" w:rsidRDefault="00F327E2" w:rsidP="001216C6">
            <w:pPr>
              <w:ind w:firstLine="0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 xml:space="preserve">Ремонт автомобилей (код 4.9.1.4) </w:t>
            </w:r>
          </w:p>
        </w:tc>
        <w:tc>
          <w:tcPr>
            <w:tcW w:w="12125" w:type="dxa"/>
          </w:tcPr>
          <w:p w14:paraId="136B117A" w14:textId="77777777" w:rsidR="00F327E2" w:rsidRPr="00E55EEE" w:rsidRDefault="00F327E2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0D8A2115" w14:textId="77777777" w:rsidR="00F327E2" w:rsidRPr="00E55EEE" w:rsidRDefault="00F327E2" w:rsidP="001216C6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500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>.</w:t>
            </w:r>
          </w:p>
          <w:p w14:paraId="0723D91B" w14:textId="77777777" w:rsidR="00F327E2" w:rsidRPr="00E55EEE" w:rsidRDefault="00F327E2" w:rsidP="001216C6">
            <w:pPr>
              <w:pStyle w:val="Default"/>
              <w:ind w:firstLine="284"/>
              <w:jc w:val="both"/>
            </w:pPr>
            <w:r w:rsidRPr="00E55EEE">
              <w:t>Максимальная площадь земельного участка – 5000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 xml:space="preserve">. </w:t>
            </w:r>
          </w:p>
          <w:p w14:paraId="054C9650" w14:textId="77777777" w:rsidR="00F327E2" w:rsidRPr="00E55EEE" w:rsidRDefault="00F327E2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662F22B3" w14:textId="5607F5FE" w:rsidR="00F327E2" w:rsidRPr="00E55EEE" w:rsidRDefault="00F327E2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39530A3D" w14:textId="77777777" w:rsidR="00F327E2" w:rsidRPr="00E55EEE" w:rsidRDefault="00F327E2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2 этажа, предельное (минимальное) количество этажей не подлежит установлению.</w:t>
            </w:r>
          </w:p>
          <w:p w14:paraId="41BC9E80" w14:textId="77777777" w:rsidR="00F327E2" w:rsidRPr="00E55EEE" w:rsidRDefault="00F327E2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Максимальный процент застройки в границах земельного участка </w:t>
            </w:r>
            <w:r w:rsidR="0064483D" w:rsidRPr="00E55EEE">
              <w:rPr>
                <w:rFonts w:ascii="Times New Roman" w:hAnsi="Times New Roman"/>
              </w:rPr>
              <w:t>7</w:t>
            </w:r>
            <w:r w:rsidRPr="00E55EEE">
              <w:rPr>
                <w:rFonts w:ascii="Times New Roman" w:hAnsi="Times New Roman"/>
              </w:rPr>
              <w:t>0 процентов.</w:t>
            </w:r>
          </w:p>
          <w:p w14:paraId="7C197441" w14:textId="77777777" w:rsidR="00873C6F" w:rsidRPr="00E55EEE" w:rsidRDefault="00873C6F" w:rsidP="00873C6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778DE70F" w14:textId="77777777" w:rsidR="00F327E2" w:rsidRPr="00E55EEE" w:rsidRDefault="00F327E2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19E6179F" w14:textId="77777777" w:rsidR="00F327E2" w:rsidRPr="00E55EEE" w:rsidRDefault="00F327E2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2B24FB44" w14:textId="77777777" w:rsidR="00F327E2" w:rsidRPr="00E55EEE" w:rsidRDefault="00F327E2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44C824A3" w14:textId="77777777" w:rsidR="00F327E2" w:rsidRPr="00E55EEE" w:rsidRDefault="00F327E2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3D3669" w:rsidRPr="00E55EEE" w14:paraId="1E2FE91F" w14:textId="77777777" w:rsidTr="005103A7">
        <w:tc>
          <w:tcPr>
            <w:tcW w:w="3795" w:type="dxa"/>
          </w:tcPr>
          <w:p w14:paraId="207CF285" w14:textId="77777777" w:rsidR="003D3669" w:rsidRPr="00E55EEE" w:rsidRDefault="003D3669" w:rsidP="001216C6">
            <w:pPr>
              <w:ind w:firstLine="0"/>
              <w:rPr>
                <w:rFonts w:ascii="Times New Roman" w:eastAsia="SimSun" w:hAnsi="Times New Roman"/>
                <w:lang w:eastAsia="zh-CN"/>
              </w:rPr>
            </w:pPr>
            <w:r w:rsidRPr="00E55EEE">
              <w:rPr>
                <w:rFonts w:ascii="Times New Roman" w:eastAsia="SimSun" w:hAnsi="Times New Roman"/>
                <w:lang w:eastAsia="zh-CN"/>
              </w:rPr>
              <w:t xml:space="preserve">Обеспечение занятий спортом в </w:t>
            </w:r>
            <w:r w:rsidRPr="00E55EEE">
              <w:rPr>
                <w:rFonts w:ascii="Times New Roman" w:eastAsia="SimSun" w:hAnsi="Times New Roman"/>
                <w:lang w:eastAsia="zh-CN"/>
              </w:rPr>
              <w:lastRenderedPageBreak/>
              <w:t>помещениях (код 5.1.2)</w:t>
            </w:r>
          </w:p>
        </w:tc>
        <w:tc>
          <w:tcPr>
            <w:tcW w:w="12125" w:type="dxa"/>
          </w:tcPr>
          <w:p w14:paraId="74708ABE" w14:textId="77777777" w:rsidR="003D3669" w:rsidRPr="00E55EEE" w:rsidRDefault="003D3669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lastRenderedPageBreak/>
              <w:t>Предельные размеры земельных участков.</w:t>
            </w:r>
          </w:p>
          <w:p w14:paraId="1C877E3B" w14:textId="77777777" w:rsidR="003D3669" w:rsidRPr="00E55EEE" w:rsidRDefault="003D3669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lastRenderedPageBreak/>
              <w:t xml:space="preserve">Минимальная  площадь земельного участка - </w:t>
            </w:r>
            <w:r w:rsidR="007550E1" w:rsidRPr="00E55EEE">
              <w:rPr>
                <w:rFonts w:ascii="Times New Roman" w:hAnsi="Times New Roman"/>
              </w:rPr>
              <w:t>2</w:t>
            </w:r>
            <w:r w:rsidRPr="00E55EEE">
              <w:rPr>
                <w:rFonts w:ascii="Times New Roman" w:hAnsi="Times New Roman"/>
              </w:rPr>
              <w:t>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150263CB" w14:textId="77777777" w:rsidR="003D3669" w:rsidRPr="00E55EEE" w:rsidRDefault="003D3669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Максимальная площадь земельного участка - </w:t>
            </w:r>
            <w:r w:rsidR="007550E1" w:rsidRPr="00E55EEE">
              <w:rPr>
                <w:rFonts w:ascii="Times New Roman" w:hAnsi="Times New Roman"/>
              </w:rPr>
              <w:t>1</w:t>
            </w:r>
            <w:r w:rsidRPr="00E55EEE">
              <w:rPr>
                <w:rFonts w:ascii="Times New Roman" w:hAnsi="Times New Roman"/>
              </w:rPr>
              <w:t>5000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17BB2BBB" w14:textId="77777777" w:rsidR="003D3669" w:rsidRPr="00E55EEE" w:rsidRDefault="003D3669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2895544" w14:textId="4415F611" w:rsidR="003D3669" w:rsidRPr="00E55EEE" w:rsidRDefault="003D3669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 допустимого размещения 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6998CB3F" w14:textId="77777777" w:rsidR="003D3669" w:rsidRPr="00E55EEE" w:rsidRDefault="003D3669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</w:t>
            </w:r>
            <w:r w:rsidR="00120C9B" w:rsidRPr="00E55EEE">
              <w:rPr>
                <w:rFonts w:ascii="Times New Roman" w:hAnsi="Times New Roman"/>
              </w:rPr>
              <w:t>3</w:t>
            </w:r>
            <w:r w:rsidRPr="00E55EEE">
              <w:rPr>
                <w:rFonts w:ascii="Times New Roman" w:hAnsi="Times New Roman"/>
              </w:rPr>
              <w:t xml:space="preserve">, предельное (минимальное) количество надземных этажей – 1. </w:t>
            </w:r>
          </w:p>
          <w:p w14:paraId="25BA1CE9" w14:textId="77777777" w:rsidR="003D3669" w:rsidRPr="00E55EEE" w:rsidRDefault="003D3669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70  процентов.</w:t>
            </w:r>
          </w:p>
          <w:p w14:paraId="6FF3EC23" w14:textId="77777777" w:rsidR="00813AAE" w:rsidRPr="00E55EEE" w:rsidRDefault="00813AAE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7BB6DE37" w14:textId="77777777" w:rsidR="003D3669" w:rsidRPr="00E55EEE" w:rsidRDefault="003D3669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177EC93" w14:textId="77777777" w:rsidR="003D3669" w:rsidRPr="00E55EEE" w:rsidRDefault="003D3669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60BBA256" w14:textId="77777777" w:rsidR="003D3669" w:rsidRPr="00E55EEE" w:rsidRDefault="003D3669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94F9C67" w14:textId="77777777" w:rsidR="003D3669" w:rsidRPr="00E55EEE" w:rsidRDefault="003D3669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3C4068" w:rsidRPr="00E55EEE" w14:paraId="1216706B" w14:textId="77777777" w:rsidTr="005103A7">
        <w:tc>
          <w:tcPr>
            <w:tcW w:w="3795" w:type="dxa"/>
          </w:tcPr>
          <w:p w14:paraId="2F0F0B9A" w14:textId="77777777" w:rsidR="003C4068" w:rsidRPr="00E55EEE" w:rsidRDefault="003C4068" w:rsidP="00597A65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hAnsi="Times New Roman"/>
              </w:rPr>
              <w:lastRenderedPageBreak/>
              <w:t>Оборудованные площадки для занятий спортом (код 5.1.4)</w:t>
            </w:r>
          </w:p>
        </w:tc>
        <w:tc>
          <w:tcPr>
            <w:tcW w:w="12125" w:type="dxa"/>
          </w:tcPr>
          <w:p w14:paraId="6F3CD567" w14:textId="77777777" w:rsidR="00EF34D6" w:rsidRPr="00E55EEE" w:rsidRDefault="00EF34D6" w:rsidP="00EF34D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0BD3D50B" w14:textId="77777777" w:rsidR="00EF34D6" w:rsidRPr="00E55EEE" w:rsidRDefault="00EF34D6" w:rsidP="00EF34D6">
            <w:pPr>
              <w:pStyle w:val="Default"/>
              <w:ind w:firstLine="284"/>
              <w:jc w:val="both"/>
            </w:pPr>
            <w:r w:rsidRPr="00E55EEE">
              <w:t xml:space="preserve">Минимальная площадь земельного участка – </w:t>
            </w:r>
            <w:r w:rsidR="004427E8" w:rsidRPr="00E55EEE">
              <w:t>10</w:t>
            </w:r>
            <w:r w:rsidRPr="00E55EEE">
              <w:t>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 xml:space="preserve">, максимальная площадь земельного участка – </w:t>
            </w:r>
            <w:r w:rsidR="004427E8" w:rsidRPr="00E55EEE">
              <w:t>40000</w:t>
            </w:r>
            <w:r w:rsidRPr="00E55EEE">
              <w:t xml:space="preserve">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58A0CDF4" w14:textId="77777777" w:rsidR="00EF34D6" w:rsidRPr="00E55EEE" w:rsidRDefault="00EF34D6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C09E401" w14:textId="6F29D92C" w:rsidR="00EF34D6" w:rsidRPr="00E55EEE" w:rsidRDefault="00EF34D6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- 0,5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127CD674" w14:textId="77777777" w:rsidR="00EF34D6" w:rsidRPr="00E55EEE" w:rsidRDefault="00813AAE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сооружений, п</w:t>
            </w:r>
            <w:r w:rsidR="00EF34D6" w:rsidRPr="00E55EEE">
              <w:rPr>
                <w:rFonts w:ascii="Times New Roman" w:hAnsi="Times New Roman"/>
              </w:rPr>
              <w:t>редельное количество этажей</w:t>
            </w:r>
            <w:r w:rsidRPr="00E55EEE">
              <w:rPr>
                <w:rFonts w:ascii="Times New Roman" w:hAnsi="Times New Roman"/>
              </w:rPr>
              <w:t>, м</w:t>
            </w:r>
            <w:r w:rsidR="00EF34D6" w:rsidRPr="00E55EEE">
              <w:rPr>
                <w:rFonts w:ascii="Times New Roman" w:hAnsi="Times New Roman"/>
              </w:rPr>
              <w:t>аксимальный процент застройки в границах земельного участка не подлеж</w:t>
            </w:r>
            <w:r w:rsidRPr="00E55EEE">
              <w:rPr>
                <w:rFonts w:ascii="Times New Roman" w:hAnsi="Times New Roman"/>
              </w:rPr>
              <w:t>ат</w:t>
            </w:r>
            <w:r w:rsidR="00EF34D6" w:rsidRPr="00E55EEE">
              <w:rPr>
                <w:rFonts w:ascii="Times New Roman" w:hAnsi="Times New Roman"/>
              </w:rPr>
              <w:t xml:space="preserve"> установлению.</w:t>
            </w:r>
          </w:p>
          <w:p w14:paraId="5A3BDCAE" w14:textId="77777777" w:rsidR="00EF34D6" w:rsidRPr="00E55EEE" w:rsidRDefault="00EF34D6" w:rsidP="00EF34D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58DF66C" w14:textId="77777777" w:rsidR="00EF34D6" w:rsidRPr="00E55EEE" w:rsidRDefault="00EF34D6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723366B2" w14:textId="77777777" w:rsidR="00EF34D6" w:rsidRPr="00E55EEE" w:rsidRDefault="00EF34D6" w:rsidP="00EF34D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38F7B639" w14:textId="77777777" w:rsidR="003C4068" w:rsidRPr="00E55EEE" w:rsidRDefault="00EF34D6" w:rsidP="00EF34D6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5103A7" w:rsidRPr="00E55EEE" w14:paraId="3FBDCE59" w14:textId="77777777" w:rsidTr="005103A7">
        <w:tc>
          <w:tcPr>
            <w:tcW w:w="3795" w:type="dxa"/>
          </w:tcPr>
          <w:p w14:paraId="01E365D5" w14:textId="77777777" w:rsidR="005103A7" w:rsidRPr="00E55EEE" w:rsidRDefault="005103A7" w:rsidP="005103A7">
            <w:pPr>
              <w:tabs>
                <w:tab w:val="left" w:pos="2325"/>
              </w:tabs>
              <w:ind w:firstLine="0"/>
              <w:jc w:val="left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Легкая промышленность (код 6.3)</w:t>
            </w:r>
          </w:p>
        </w:tc>
        <w:tc>
          <w:tcPr>
            <w:tcW w:w="12125" w:type="dxa"/>
          </w:tcPr>
          <w:p w14:paraId="0BC64F42" w14:textId="77777777" w:rsidR="005103A7" w:rsidRPr="00E55EEE" w:rsidRDefault="005103A7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51DB5744" w14:textId="77777777" w:rsidR="005103A7" w:rsidRPr="00E55EEE" w:rsidRDefault="005103A7" w:rsidP="001216C6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2000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>.</w:t>
            </w:r>
          </w:p>
          <w:p w14:paraId="66AFB6B0" w14:textId="77777777" w:rsidR="005103A7" w:rsidRPr="00E55EEE" w:rsidRDefault="005103A7" w:rsidP="001216C6">
            <w:pPr>
              <w:pStyle w:val="Default"/>
              <w:ind w:firstLine="284"/>
              <w:jc w:val="both"/>
            </w:pPr>
            <w:r w:rsidRPr="00E55EEE">
              <w:t xml:space="preserve">Максимальная площадь земельного участка не подлежит установлению. </w:t>
            </w:r>
          </w:p>
          <w:p w14:paraId="7E007D89" w14:textId="77777777" w:rsidR="005103A7" w:rsidRPr="00E55EEE" w:rsidRDefault="005103A7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3DCFDC8" w14:textId="6E179914" w:rsidR="005103A7" w:rsidRPr="00E55EEE" w:rsidRDefault="005103A7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000DC2B" w14:textId="77777777" w:rsidR="005103A7" w:rsidRPr="00E55EEE" w:rsidRDefault="005103A7" w:rsidP="001216C6">
            <w:pPr>
              <w:pStyle w:val="05"/>
              <w:rPr>
                <w:rFonts w:ascii="Times New Roman" w:hAnsi="Times New Roman"/>
              </w:rPr>
            </w:pPr>
            <w:proofErr w:type="gramStart"/>
            <w:r w:rsidRPr="00E55EEE">
              <w:rPr>
                <w:rFonts w:ascii="Times New Roman" w:hAnsi="Times New Roman"/>
              </w:rPr>
              <w:t xml:space="preserve">Предельное (максимальное) количество этажей – 5 этажей, предельное (минимальное) количество этажей – 1 </w:t>
            </w:r>
            <w:r w:rsidRPr="00E55EEE">
              <w:rPr>
                <w:rFonts w:ascii="Times New Roman" w:hAnsi="Times New Roman"/>
              </w:rPr>
              <w:lastRenderedPageBreak/>
              <w:t>этаж.</w:t>
            </w:r>
            <w:proofErr w:type="gramEnd"/>
          </w:p>
          <w:p w14:paraId="3C0B107F" w14:textId="77777777" w:rsidR="005103A7" w:rsidRPr="00E55EEE" w:rsidRDefault="005103A7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70 процентов.</w:t>
            </w:r>
          </w:p>
          <w:p w14:paraId="0F84BECB" w14:textId="77777777" w:rsidR="00813AAE" w:rsidRPr="00E55EEE" w:rsidRDefault="00813AAE" w:rsidP="00813AA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72982D29" w14:textId="77777777" w:rsidR="005103A7" w:rsidRPr="00E55EEE" w:rsidRDefault="005103A7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3097FAB" w14:textId="77777777" w:rsidR="005103A7" w:rsidRPr="00E55EEE" w:rsidRDefault="005103A7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2E73B40A" w14:textId="77777777" w:rsidR="005103A7" w:rsidRPr="00E55EEE" w:rsidRDefault="005103A7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27CEB335" w14:textId="77777777" w:rsidR="005103A7" w:rsidRPr="00E55EEE" w:rsidRDefault="005103A7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5103A7" w:rsidRPr="00E55EEE" w14:paraId="6BFB506F" w14:textId="77777777" w:rsidTr="005103A7">
        <w:tc>
          <w:tcPr>
            <w:tcW w:w="3795" w:type="dxa"/>
          </w:tcPr>
          <w:p w14:paraId="6FA1FADB" w14:textId="6B3C4F06" w:rsidR="005103A7" w:rsidRPr="00E55EEE" w:rsidRDefault="005103A7" w:rsidP="00BE0C76">
            <w:pPr>
              <w:tabs>
                <w:tab w:val="left" w:pos="2325"/>
              </w:tabs>
              <w:ind w:firstLine="0"/>
              <w:jc w:val="left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lastRenderedPageBreak/>
              <w:t>Электронная промышленность (код 6.3.</w:t>
            </w:r>
            <w:r w:rsidR="00BE0C76">
              <w:rPr>
                <w:rFonts w:ascii="Times New Roman" w:hAnsi="Times New Roman"/>
                <w:iCs/>
                <w:color w:val="000000" w:themeColor="text1"/>
              </w:rPr>
              <w:t>3</w:t>
            </w:r>
            <w:r w:rsidRPr="00E55EEE">
              <w:rPr>
                <w:rFonts w:ascii="Times New Roman" w:hAnsi="Times New Roman"/>
                <w:iCs/>
                <w:color w:val="000000" w:themeColor="text1"/>
              </w:rPr>
              <w:t>)</w:t>
            </w:r>
          </w:p>
        </w:tc>
        <w:tc>
          <w:tcPr>
            <w:tcW w:w="12125" w:type="dxa"/>
          </w:tcPr>
          <w:p w14:paraId="34218B2F" w14:textId="77777777" w:rsidR="005103A7" w:rsidRPr="00E55EEE" w:rsidRDefault="005103A7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05E56C02" w14:textId="77777777" w:rsidR="005103A7" w:rsidRPr="00E55EEE" w:rsidRDefault="005103A7" w:rsidP="001216C6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2000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>.</w:t>
            </w:r>
          </w:p>
          <w:p w14:paraId="4D6D4BB6" w14:textId="77777777" w:rsidR="005103A7" w:rsidRPr="00E55EEE" w:rsidRDefault="005103A7" w:rsidP="001216C6">
            <w:pPr>
              <w:pStyle w:val="Default"/>
              <w:ind w:firstLine="284"/>
              <w:jc w:val="both"/>
            </w:pPr>
            <w:r w:rsidRPr="00E55EEE">
              <w:t xml:space="preserve">Максимальная площадь земельного участка не подлежит установлению. </w:t>
            </w:r>
          </w:p>
          <w:p w14:paraId="74FE6DCA" w14:textId="77777777" w:rsidR="005103A7" w:rsidRPr="00E55EEE" w:rsidRDefault="005103A7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5FC6D511" w14:textId="50EBCC72" w:rsidR="005103A7" w:rsidRPr="00E55EEE" w:rsidRDefault="005103A7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69E8E296" w14:textId="77777777" w:rsidR="005103A7" w:rsidRPr="00E55EEE" w:rsidRDefault="005103A7" w:rsidP="001216C6">
            <w:pPr>
              <w:pStyle w:val="05"/>
              <w:rPr>
                <w:rFonts w:ascii="Times New Roman" w:hAnsi="Times New Roman"/>
              </w:rPr>
            </w:pPr>
            <w:proofErr w:type="gramStart"/>
            <w:r w:rsidRPr="00E55EEE">
              <w:rPr>
                <w:rFonts w:ascii="Times New Roman" w:hAnsi="Times New Roman"/>
              </w:rPr>
              <w:t>Предельное (максимальное) количество этажей – 5 этажей, предельное (минимальное) количество этажей – 1 этаж.</w:t>
            </w:r>
            <w:proofErr w:type="gramEnd"/>
          </w:p>
          <w:p w14:paraId="26498689" w14:textId="77777777" w:rsidR="005103A7" w:rsidRPr="00E55EEE" w:rsidRDefault="005103A7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70 процентов.</w:t>
            </w:r>
          </w:p>
          <w:p w14:paraId="6DBAFAC7" w14:textId="77777777" w:rsidR="00813AAE" w:rsidRPr="00E55EEE" w:rsidRDefault="00813AAE" w:rsidP="00813AA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3933894C" w14:textId="77777777" w:rsidR="005103A7" w:rsidRPr="00E55EEE" w:rsidRDefault="005103A7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926FCC2" w14:textId="77777777" w:rsidR="005103A7" w:rsidRPr="00E55EEE" w:rsidRDefault="005103A7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37BB5147" w14:textId="77777777" w:rsidR="005103A7" w:rsidRPr="00E55EEE" w:rsidRDefault="005103A7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2829F07A" w14:textId="77777777" w:rsidR="005103A7" w:rsidRPr="00E55EEE" w:rsidRDefault="005103A7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C417A0" w:rsidRPr="00E55EEE" w14:paraId="6FB00867" w14:textId="77777777" w:rsidTr="00C417A0">
        <w:tc>
          <w:tcPr>
            <w:tcW w:w="3795" w:type="dxa"/>
          </w:tcPr>
          <w:p w14:paraId="2349A38B" w14:textId="735C3B56" w:rsidR="00C417A0" w:rsidRPr="00E55EEE" w:rsidRDefault="00C417A0" w:rsidP="00F35BC5">
            <w:pPr>
              <w:tabs>
                <w:tab w:val="left" w:pos="2325"/>
              </w:tabs>
              <w:ind w:firstLine="0"/>
              <w:jc w:val="left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Пищевая промышленность (код 6.</w:t>
            </w:r>
            <w:r w:rsidR="00F35BC5">
              <w:rPr>
                <w:rFonts w:ascii="Times New Roman" w:hAnsi="Times New Roman"/>
                <w:iCs/>
                <w:color w:val="000000" w:themeColor="text1"/>
              </w:rPr>
              <w:t>4</w:t>
            </w:r>
            <w:r w:rsidRPr="00E55EEE">
              <w:rPr>
                <w:rFonts w:ascii="Times New Roman" w:hAnsi="Times New Roman"/>
                <w:iCs/>
                <w:color w:val="000000" w:themeColor="text1"/>
              </w:rPr>
              <w:t>)</w:t>
            </w:r>
          </w:p>
        </w:tc>
        <w:tc>
          <w:tcPr>
            <w:tcW w:w="12125" w:type="dxa"/>
          </w:tcPr>
          <w:p w14:paraId="5B13D0A7" w14:textId="77777777" w:rsidR="00C417A0" w:rsidRPr="00E55EEE" w:rsidRDefault="00C417A0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2238899C" w14:textId="77777777" w:rsidR="00C417A0" w:rsidRPr="00E55EEE" w:rsidRDefault="00C417A0" w:rsidP="001216C6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2000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>.</w:t>
            </w:r>
          </w:p>
          <w:p w14:paraId="6E03F192" w14:textId="77777777" w:rsidR="00C417A0" w:rsidRPr="00E55EEE" w:rsidRDefault="00C417A0" w:rsidP="001216C6">
            <w:pPr>
              <w:pStyle w:val="Default"/>
              <w:ind w:firstLine="284"/>
              <w:jc w:val="both"/>
            </w:pPr>
            <w:r w:rsidRPr="00E55EEE">
              <w:t xml:space="preserve">Максимальная площадь земельного участка не подлежит установлению. </w:t>
            </w:r>
          </w:p>
          <w:p w14:paraId="28576E51" w14:textId="77777777" w:rsidR="00C417A0" w:rsidRPr="00E55EEE" w:rsidRDefault="00C417A0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3D2FF211" w14:textId="380D3B59" w:rsidR="00C417A0" w:rsidRPr="00E55EEE" w:rsidRDefault="00C417A0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73664B71" w14:textId="77777777" w:rsidR="00C417A0" w:rsidRPr="00E55EEE" w:rsidRDefault="00C417A0" w:rsidP="001216C6">
            <w:pPr>
              <w:pStyle w:val="05"/>
              <w:rPr>
                <w:rFonts w:ascii="Times New Roman" w:hAnsi="Times New Roman"/>
              </w:rPr>
            </w:pPr>
            <w:proofErr w:type="gramStart"/>
            <w:r w:rsidRPr="00E55EEE">
              <w:rPr>
                <w:rFonts w:ascii="Times New Roman" w:hAnsi="Times New Roman"/>
              </w:rPr>
              <w:t>Предельное (максимальное) количество этажей – 5 этажей, предельное (минимальное) количество этажей – 1 этаж.</w:t>
            </w:r>
            <w:proofErr w:type="gramEnd"/>
          </w:p>
          <w:p w14:paraId="36692304" w14:textId="77777777" w:rsidR="00C417A0" w:rsidRPr="00E55EEE" w:rsidRDefault="00C417A0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70 процентов.</w:t>
            </w:r>
          </w:p>
          <w:p w14:paraId="7A7118C1" w14:textId="77777777" w:rsidR="00813AAE" w:rsidRPr="00E55EEE" w:rsidRDefault="00813AAE" w:rsidP="00813AA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5FCFAF2E" w14:textId="77777777" w:rsidR="00C417A0" w:rsidRPr="00E55EEE" w:rsidRDefault="00C417A0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D805659" w14:textId="77777777" w:rsidR="00C417A0" w:rsidRPr="00E55EEE" w:rsidRDefault="00C417A0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lastRenderedPageBreak/>
              <w:t>Требования отсутствуют.</w:t>
            </w:r>
          </w:p>
          <w:p w14:paraId="7F7D579D" w14:textId="77777777" w:rsidR="00C417A0" w:rsidRPr="00E55EEE" w:rsidRDefault="00C417A0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6972696" w14:textId="77777777" w:rsidR="00C417A0" w:rsidRPr="00E55EEE" w:rsidRDefault="00C417A0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5103A7" w:rsidRPr="00E55EEE" w14:paraId="32C008C4" w14:textId="77777777" w:rsidTr="005103A7">
        <w:tc>
          <w:tcPr>
            <w:tcW w:w="3795" w:type="dxa"/>
          </w:tcPr>
          <w:p w14:paraId="4F3F554C" w14:textId="77777777" w:rsidR="005103A7" w:rsidRPr="00E55EEE" w:rsidRDefault="005103A7" w:rsidP="001216C6">
            <w:pPr>
              <w:tabs>
                <w:tab w:val="left" w:pos="2325"/>
              </w:tabs>
              <w:ind w:firstLine="0"/>
              <w:jc w:val="left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lastRenderedPageBreak/>
              <w:t>Строительная промышленность (код 6.6)</w:t>
            </w:r>
          </w:p>
        </w:tc>
        <w:tc>
          <w:tcPr>
            <w:tcW w:w="12125" w:type="dxa"/>
          </w:tcPr>
          <w:p w14:paraId="4BB82471" w14:textId="77777777" w:rsidR="005103A7" w:rsidRPr="00E55EEE" w:rsidRDefault="005103A7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725AE91A" w14:textId="77777777" w:rsidR="005103A7" w:rsidRPr="00E55EEE" w:rsidRDefault="005103A7" w:rsidP="001216C6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2000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>.</w:t>
            </w:r>
          </w:p>
          <w:p w14:paraId="24AD736C" w14:textId="77777777" w:rsidR="005103A7" w:rsidRPr="00E55EEE" w:rsidRDefault="005103A7" w:rsidP="001216C6">
            <w:pPr>
              <w:pStyle w:val="Default"/>
              <w:ind w:firstLine="284"/>
              <w:jc w:val="both"/>
            </w:pPr>
            <w:r w:rsidRPr="00E55EEE">
              <w:t xml:space="preserve">Максимальная площадь земельного участка не подлежит установлению. </w:t>
            </w:r>
          </w:p>
          <w:p w14:paraId="2D31BC25" w14:textId="77777777" w:rsidR="005103A7" w:rsidRPr="00E55EEE" w:rsidRDefault="005103A7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680B9CF9" w14:textId="21BAA2DB" w:rsidR="005103A7" w:rsidRPr="00E55EEE" w:rsidRDefault="005103A7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2091EBE1" w14:textId="77777777" w:rsidR="005103A7" w:rsidRPr="00E55EEE" w:rsidRDefault="005103A7" w:rsidP="001216C6">
            <w:pPr>
              <w:pStyle w:val="05"/>
              <w:rPr>
                <w:rFonts w:ascii="Times New Roman" w:hAnsi="Times New Roman"/>
              </w:rPr>
            </w:pPr>
            <w:proofErr w:type="gramStart"/>
            <w:r w:rsidRPr="00E55EEE">
              <w:rPr>
                <w:rFonts w:ascii="Times New Roman" w:hAnsi="Times New Roman"/>
              </w:rPr>
              <w:t xml:space="preserve">Предельное (максимальное) количество этажей – </w:t>
            </w:r>
            <w:r w:rsidR="00C417A0" w:rsidRPr="00E55EEE">
              <w:rPr>
                <w:rFonts w:ascii="Times New Roman" w:hAnsi="Times New Roman"/>
              </w:rPr>
              <w:t>5</w:t>
            </w:r>
            <w:r w:rsidRPr="00E55EEE">
              <w:rPr>
                <w:rFonts w:ascii="Times New Roman" w:hAnsi="Times New Roman"/>
              </w:rPr>
              <w:t xml:space="preserve"> этажей, предельное (минимальное) количество этажей – 1 этаж.</w:t>
            </w:r>
            <w:proofErr w:type="gramEnd"/>
          </w:p>
          <w:p w14:paraId="1912CE0A" w14:textId="77777777" w:rsidR="005103A7" w:rsidRPr="00E55EEE" w:rsidRDefault="005103A7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70 процентов.</w:t>
            </w:r>
          </w:p>
          <w:p w14:paraId="01770B10" w14:textId="77777777" w:rsidR="00813AAE" w:rsidRPr="00E55EEE" w:rsidRDefault="00813AAE" w:rsidP="00813AA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4EF0057B" w14:textId="77777777" w:rsidR="005103A7" w:rsidRPr="00E55EEE" w:rsidRDefault="005103A7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690F2104" w14:textId="77777777" w:rsidR="005103A7" w:rsidRPr="00E55EEE" w:rsidRDefault="005103A7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047279E3" w14:textId="77777777" w:rsidR="005103A7" w:rsidRPr="00E55EEE" w:rsidRDefault="005103A7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36BAAE5D" w14:textId="77777777" w:rsidR="005103A7" w:rsidRPr="00E55EEE" w:rsidRDefault="005103A7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B30E44" w:rsidRPr="00E55EEE" w14:paraId="2AA7B794" w14:textId="77777777" w:rsidTr="005103A7">
        <w:tc>
          <w:tcPr>
            <w:tcW w:w="3795" w:type="dxa"/>
          </w:tcPr>
          <w:p w14:paraId="0C1D1F06" w14:textId="77777777" w:rsidR="00B30E44" w:rsidRPr="00E55EEE" w:rsidRDefault="00B30E44" w:rsidP="00F024A8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t>Связь (код 6.8)</w:t>
            </w:r>
          </w:p>
        </w:tc>
        <w:tc>
          <w:tcPr>
            <w:tcW w:w="12125" w:type="dxa"/>
          </w:tcPr>
          <w:p w14:paraId="543BD829" w14:textId="77777777" w:rsidR="00B30E44" w:rsidRPr="00E55EEE" w:rsidRDefault="00B30E44" w:rsidP="00F024A8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16E07277" w14:textId="77777777" w:rsidR="00B30E44" w:rsidRPr="00E55EEE" w:rsidRDefault="00B30E44" w:rsidP="00F024A8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30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>, максимальная площадь земельного участка – 100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3B940357" w14:textId="77777777" w:rsidR="00B30E44" w:rsidRPr="00E55EEE" w:rsidRDefault="00B30E44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3850FEB7" w14:textId="6377FFE6" w:rsidR="00B30E44" w:rsidRPr="00E55EEE" w:rsidRDefault="00B30E44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- 0,5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164891B8" w14:textId="77777777" w:rsidR="00B30E44" w:rsidRPr="00E55EEE" w:rsidRDefault="00B30E44" w:rsidP="00F024A8">
            <w:pPr>
              <w:pStyle w:val="05"/>
              <w:rPr>
                <w:rFonts w:ascii="Times New Roman" w:hAnsi="Times New Roman"/>
              </w:rPr>
            </w:pPr>
            <w:proofErr w:type="gramStart"/>
            <w:r w:rsidRPr="00E55EEE">
              <w:rPr>
                <w:rFonts w:ascii="Times New Roman" w:hAnsi="Times New Roman"/>
              </w:rPr>
              <w:t xml:space="preserve">Предельная (максимальная) высота </w:t>
            </w:r>
            <w:r w:rsidR="00813AAE" w:rsidRPr="00E55EEE">
              <w:rPr>
                <w:rFonts w:ascii="Times New Roman" w:hAnsi="Times New Roman"/>
              </w:rPr>
              <w:t>зданий, строений, сооружений</w:t>
            </w:r>
            <w:r w:rsidRPr="00E55EEE">
              <w:rPr>
                <w:rFonts w:ascii="Times New Roman" w:hAnsi="Times New Roman"/>
              </w:rPr>
              <w:t xml:space="preserve"> - 55 метров</w:t>
            </w:r>
            <w:r w:rsidR="00813AAE" w:rsidRPr="00E55EEE">
              <w:rPr>
                <w:rFonts w:ascii="Times New Roman" w:hAnsi="Times New Roman"/>
              </w:rPr>
              <w:t>, предельная (минимальная) высота зданий, строений, сооружений не подлежит установлению.</w:t>
            </w:r>
            <w:proofErr w:type="gramEnd"/>
          </w:p>
          <w:p w14:paraId="790AEE25" w14:textId="77777777" w:rsidR="00B30E44" w:rsidRPr="00E55EEE" w:rsidRDefault="00B30E44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количество этажей</w:t>
            </w:r>
            <w:r w:rsidR="00421F73" w:rsidRPr="00E55EEE">
              <w:rPr>
                <w:rFonts w:ascii="Times New Roman" w:hAnsi="Times New Roman"/>
              </w:rPr>
              <w:t>, м</w:t>
            </w:r>
            <w:r w:rsidRPr="00E55EEE">
              <w:rPr>
                <w:rFonts w:ascii="Times New Roman" w:hAnsi="Times New Roman"/>
              </w:rPr>
              <w:t>аксимальный процент застройки в границах земельного участка не подлеж</w:t>
            </w:r>
            <w:r w:rsidR="00421F73" w:rsidRPr="00E55EEE">
              <w:rPr>
                <w:rFonts w:ascii="Times New Roman" w:hAnsi="Times New Roman"/>
              </w:rPr>
              <w:t>а</w:t>
            </w:r>
            <w:r w:rsidRPr="00E55EEE">
              <w:rPr>
                <w:rFonts w:ascii="Times New Roman" w:hAnsi="Times New Roman"/>
              </w:rPr>
              <w:t>т установлению.</w:t>
            </w:r>
          </w:p>
          <w:p w14:paraId="335F0B63" w14:textId="77777777" w:rsidR="00B30E44" w:rsidRPr="00E55EEE" w:rsidRDefault="00B30E44" w:rsidP="00F024A8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604497E0" w14:textId="77777777" w:rsidR="00B30E44" w:rsidRPr="00E55EEE" w:rsidRDefault="00B30E44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42834E15" w14:textId="77777777" w:rsidR="00B30E44" w:rsidRPr="00E55EEE" w:rsidRDefault="00B30E44" w:rsidP="00F024A8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42575013" w14:textId="77777777" w:rsidR="00B30E44" w:rsidRPr="00E55EEE" w:rsidRDefault="00B30E44" w:rsidP="00F024A8">
            <w:pPr>
              <w:pStyle w:val="05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D84611" w:rsidRPr="00E55EEE" w14:paraId="00B112CD" w14:textId="77777777" w:rsidTr="00D84611">
        <w:tc>
          <w:tcPr>
            <w:tcW w:w="3795" w:type="dxa"/>
          </w:tcPr>
          <w:p w14:paraId="7F3A77F6" w14:textId="77777777" w:rsidR="00D84611" w:rsidRPr="00E55EEE" w:rsidRDefault="00D84611" w:rsidP="001216C6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t>Склад (код 6.9)</w:t>
            </w:r>
          </w:p>
        </w:tc>
        <w:tc>
          <w:tcPr>
            <w:tcW w:w="12125" w:type="dxa"/>
          </w:tcPr>
          <w:p w14:paraId="01191859" w14:textId="77777777" w:rsidR="00D84611" w:rsidRPr="00E55EEE" w:rsidRDefault="00D84611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3AC7CB19" w14:textId="77777777" w:rsidR="00D84611" w:rsidRPr="00E55EEE" w:rsidRDefault="00D84611" w:rsidP="001216C6">
            <w:pPr>
              <w:pStyle w:val="Default"/>
              <w:ind w:firstLine="284"/>
              <w:jc w:val="both"/>
            </w:pPr>
            <w:r w:rsidRPr="00E55EEE">
              <w:lastRenderedPageBreak/>
              <w:t>Минимальная площадь земельного участка – 2000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>.</w:t>
            </w:r>
          </w:p>
          <w:p w14:paraId="1DC763D7" w14:textId="77777777" w:rsidR="00D84611" w:rsidRPr="00E55EEE" w:rsidRDefault="00D84611" w:rsidP="001216C6">
            <w:pPr>
              <w:pStyle w:val="Default"/>
              <w:ind w:firstLine="284"/>
              <w:jc w:val="both"/>
            </w:pPr>
            <w:r w:rsidRPr="00E55EEE">
              <w:t xml:space="preserve">Максимальная площадь земельного участка не подлежит установлению. </w:t>
            </w:r>
          </w:p>
          <w:p w14:paraId="054DE150" w14:textId="77777777" w:rsidR="00D84611" w:rsidRPr="00E55EEE" w:rsidRDefault="00D84611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17C96201" w14:textId="7716A6F5" w:rsidR="00D84611" w:rsidRPr="00E55EEE" w:rsidRDefault="00D84611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23C16CB9" w14:textId="77777777" w:rsidR="00D84611" w:rsidRPr="00E55EEE" w:rsidRDefault="00D84611" w:rsidP="001216C6">
            <w:pPr>
              <w:pStyle w:val="05"/>
              <w:rPr>
                <w:rFonts w:ascii="Times New Roman" w:hAnsi="Times New Roman"/>
              </w:rPr>
            </w:pPr>
            <w:proofErr w:type="gramStart"/>
            <w:r w:rsidRPr="00E55EEE">
              <w:rPr>
                <w:rFonts w:ascii="Times New Roman" w:hAnsi="Times New Roman"/>
              </w:rPr>
              <w:t>Предельное (максимальное) количество этажей – 3 этажа, предельное (минимальное) количество этажей – 1 этаж.</w:t>
            </w:r>
            <w:proofErr w:type="gramEnd"/>
          </w:p>
          <w:p w14:paraId="4E74BD10" w14:textId="77777777" w:rsidR="00D84611" w:rsidRPr="00E55EEE" w:rsidRDefault="00D84611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Максимальный процент застройки в границах земельного участка </w:t>
            </w:r>
            <w:r w:rsidR="00421F73" w:rsidRPr="00E55EEE">
              <w:rPr>
                <w:rFonts w:ascii="Times New Roman" w:hAnsi="Times New Roman"/>
              </w:rPr>
              <w:t xml:space="preserve">- </w:t>
            </w:r>
            <w:r w:rsidRPr="00E55EEE">
              <w:rPr>
                <w:rFonts w:ascii="Times New Roman" w:hAnsi="Times New Roman"/>
              </w:rPr>
              <w:t>70 процентов.</w:t>
            </w:r>
          </w:p>
          <w:p w14:paraId="6F85F011" w14:textId="77777777" w:rsidR="00421F73" w:rsidRPr="00E55EEE" w:rsidRDefault="00421F73" w:rsidP="00421F7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0057B38A" w14:textId="77777777" w:rsidR="00D84611" w:rsidRPr="00E55EEE" w:rsidRDefault="00D84611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F8F763F" w14:textId="77777777" w:rsidR="00D84611" w:rsidRPr="00E55EEE" w:rsidRDefault="00D84611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7DB822CE" w14:textId="77777777" w:rsidR="00D84611" w:rsidRPr="00E55EEE" w:rsidRDefault="00D84611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C1C31D9" w14:textId="77777777" w:rsidR="00D84611" w:rsidRPr="00E55EEE" w:rsidRDefault="00D84611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D84611" w:rsidRPr="00E55EEE" w14:paraId="0EB1B5BE" w14:textId="77777777" w:rsidTr="00D84611">
        <w:tc>
          <w:tcPr>
            <w:tcW w:w="3795" w:type="dxa"/>
          </w:tcPr>
          <w:p w14:paraId="242AE218" w14:textId="77777777" w:rsidR="00D84611" w:rsidRPr="00E55EEE" w:rsidRDefault="00D84611" w:rsidP="001216C6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lastRenderedPageBreak/>
              <w:t>Складские площадки (код 6.9.1)</w:t>
            </w:r>
          </w:p>
        </w:tc>
        <w:tc>
          <w:tcPr>
            <w:tcW w:w="12125" w:type="dxa"/>
          </w:tcPr>
          <w:p w14:paraId="1C307F39" w14:textId="77777777" w:rsidR="00D84611" w:rsidRPr="00E55EEE" w:rsidRDefault="00D84611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0B8D7E25" w14:textId="77777777" w:rsidR="00D84611" w:rsidRPr="00E55EEE" w:rsidRDefault="00D84611" w:rsidP="001216C6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500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>.</w:t>
            </w:r>
          </w:p>
          <w:p w14:paraId="4E2D17C3" w14:textId="77777777" w:rsidR="00D84611" w:rsidRPr="00E55EEE" w:rsidRDefault="00D84611" w:rsidP="001216C6">
            <w:pPr>
              <w:pStyle w:val="Default"/>
              <w:ind w:firstLine="284"/>
              <w:jc w:val="both"/>
            </w:pPr>
            <w:r w:rsidRPr="00E55EEE">
              <w:t xml:space="preserve">Максимальная площадь земельного участка не подлежит установлению. </w:t>
            </w:r>
          </w:p>
          <w:p w14:paraId="32F56C85" w14:textId="77777777" w:rsidR="00D84611" w:rsidRPr="00E55EEE" w:rsidRDefault="00D84611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C50EFDA" w14:textId="6459C410" w:rsidR="00D84611" w:rsidRPr="00E55EEE" w:rsidRDefault="00D84611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1 </w:t>
            </w:r>
            <w:r w:rsidR="00D73B8B">
              <w:rPr>
                <w:rFonts w:ascii="Times New Roman" w:hAnsi="Times New Roman"/>
              </w:rPr>
              <w:t>м.</w:t>
            </w:r>
          </w:p>
          <w:p w14:paraId="180E4741" w14:textId="77777777" w:rsidR="00D84611" w:rsidRPr="00E55EEE" w:rsidRDefault="00D84611" w:rsidP="001216C6">
            <w:pPr>
              <w:pStyle w:val="05"/>
              <w:rPr>
                <w:rFonts w:ascii="Times New Roman" w:hAnsi="Times New Roman"/>
              </w:rPr>
            </w:pPr>
            <w:proofErr w:type="gramStart"/>
            <w:r w:rsidRPr="00E55EEE">
              <w:rPr>
                <w:rFonts w:ascii="Times New Roman" w:hAnsi="Times New Roman"/>
              </w:rPr>
              <w:t>Предельные</w:t>
            </w:r>
            <w:proofErr w:type="gramEnd"/>
            <w:r w:rsidRPr="00E55EEE">
              <w:rPr>
                <w:rFonts w:ascii="Times New Roman" w:hAnsi="Times New Roman"/>
              </w:rPr>
              <w:t xml:space="preserve"> (максимальное и минимальное) количество этажей – 0 этажей.</w:t>
            </w:r>
          </w:p>
          <w:p w14:paraId="76D03FE8" w14:textId="77777777" w:rsidR="00D84611" w:rsidRPr="00E55EEE" w:rsidRDefault="00D84611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90 процентов.</w:t>
            </w:r>
          </w:p>
          <w:p w14:paraId="2E30A96F" w14:textId="77777777" w:rsidR="00421F73" w:rsidRPr="00E55EEE" w:rsidRDefault="00421F73" w:rsidP="00421F7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1BE0CE6F" w14:textId="77777777" w:rsidR="00D84611" w:rsidRPr="00E55EEE" w:rsidRDefault="00D84611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1A5C3A44" w14:textId="77777777" w:rsidR="00D84611" w:rsidRPr="00E55EEE" w:rsidRDefault="00D84611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5F33F02F" w14:textId="77777777" w:rsidR="00D84611" w:rsidRPr="00E55EEE" w:rsidRDefault="00D84611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66921EBA" w14:textId="77777777" w:rsidR="00D84611" w:rsidRPr="00E55EEE" w:rsidRDefault="00D84611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70511F" w:rsidRPr="00E55EEE" w14:paraId="54EBF3BB" w14:textId="77777777" w:rsidTr="005103A7">
        <w:tc>
          <w:tcPr>
            <w:tcW w:w="3795" w:type="dxa"/>
          </w:tcPr>
          <w:p w14:paraId="5295EA47" w14:textId="77777777" w:rsidR="0070511F" w:rsidRPr="00E55EEE" w:rsidRDefault="0070511F" w:rsidP="001216C6">
            <w:pPr>
              <w:tabs>
                <w:tab w:val="left" w:pos="1110"/>
              </w:tabs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t>Железнодорожные пути (код 7.1.1)</w:t>
            </w:r>
          </w:p>
        </w:tc>
        <w:tc>
          <w:tcPr>
            <w:tcW w:w="12125" w:type="dxa"/>
          </w:tcPr>
          <w:p w14:paraId="5C497EBB" w14:textId="77777777" w:rsidR="0070511F" w:rsidRPr="00E55EEE" w:rsidRDefault="0070511F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0A8FBD14" w14:textId="77777777" w:rsidR="0070511F" w:rsidRPr="00E55EEE" w:rsidRDefault="0070511F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Предельные размеры земельных участков не подлежат установлению и определяются в соответствии с техническими регламентами.</w:t>
            </w:r>
          </w:p>
          <w:p w14:paraId="47556662" w14:textId="77777777" w:rsidR="0070511F" w:rsidRPr="00E55EEE" w:rsidRDefault="0070511F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32458755" w14:textId="77777777" w:rsidR="0070511F" w:rsidRPr="00E55EEE" w:rsidRDefault="0070511F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</w:t>
            </w:r>
            <w:r w:rsidRPr="00E55EEE">
              <w:rPr>
                <w:rFonts w:ascii="Times New Roman" w:hAnsi="Times New Roman"/>
              </w:rPr>
              <w:lastRenderedPageBreak/>
              <w:t>зданий, строений, сооружений, максимальный процент застройки в границах земельного участка, предельное количество этажей</w:t>
            </w:r>
            <w:r w:rsidR="00421F73" w:rsidRPr="00E55EEE">
              <w:rPr>
                <w:rFonts w:ascii="Times New Roman" w:hAnsi="Times New Roman"/>
              </w:rPr>
              <w:t>, предельная высота зданий, строений, сооружений</w:t>
            </w:r>
            <w:r w:rsidRPr="00E55EEE">
              <w:rPr>
                <w:rFonts w:ascii="Times New Roman" w:hAnsi="Times New Roman"/>
              </w:rPr>
              <w:t xml:space="preserve"> не подлежат установлению.</w:t>
            </w:r>
          </w:p>
          <w:p w14:paraId="30659787" w14:textId="77777777" w:rsidR="0070511F" w:rsidRPr="00E55EEE" w:rsidRDefault="0070511F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472F31B" w14:textId="77777777" w:rsidR="0070511F" w:rsidRPr="00E55EEE" w:rsidRDefault="0070511F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08E51D37" w14:textId="77777777" w:rsidR="0070511F" w:rsidRPr="00E55EEE" w:rsidRDefault="0070511F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89E889E" w14:textId="77777777" w:rsidR="0070511F" w:rsidRPr="00E55EEE" w:rsidRDefault="0070511F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442F25" w:rsidRPr="00E55EEE" w14:paraId="7C1D744B" w14:textId="77777777" w:rsidTr="005103A7">
        <w:tc>
          <w:tcPr>
            <w:tcW w:w="3795" w:type="dxa"/>
          </w:tcPr>
          <w:p w14:paraId="7AF24112" w14:textId="77777777" w:rsidR="00442F25" w:rsidRPr="00E55EEE" w:rsidRDefault="00442F25" w:rsidP="001216C6">
            <w:pPr>
              <w:ind w:firstLine="0"/>
              <w:jc w:val="left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lastRenderedPageBreak/>
              <w:t>Обеспечение внутреннего правопорядка (код 8.3)</w:t>
            </w:r>
          </w:p>
        </w:tc>
        <w:tc>
          <w:tcPr>
            <w:tcW w:w="12125" w:type="dxa"/>
          </w:tcPr>
          <w:p w14:paraId="3AB73E35" w14:textId="77777777" w:rsidR="00442F25" w:rsidRPr="00E55EEE" w:rsidRDefault="00442F25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22DA5C09" w14:textId="77777777" w:rsidR="00442F25" w:rsidRPr="00E55EEE" w:rsidRDefault="00442F25" w:rsidP="001216C6">
            <w:pPr>
              <w:pStyle w:val="Default"/>
              <w:ind w:firstLine="284"/>
              <w:jc w:val="both"/>
              <w:rPr>
                <w:vertAlign w:val="superscript"/>
              </w:rPr>
            </w:pPr>
            <w:r w:rsidRPr="00E55EEE">
              <w:t>Минимальная площадь земельного участка – 2000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>.</w:t>
            </w:r>
          </w:p>
          <w:p w14:paraId="2E098483" w14:textId="77777777" w:rsidR="00442F25" w:rsidRPr="00E55EEE" w:rsidRDefault="00442F25" w:rsidP="001216C6">
            <w:pPr>
              <w:pStyle w:val="Default"/>
              <w:ind w:firstLine="284"/>
              <w:jc w:val="both"/>
            </w:pPr>
            <w:r w:rsidRPr="00E55EEE">
              <w:t>Максимальная площадь земельного участка – 20000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 xml:space="preserve">. </w:t>
            </w:r>
          </w:p>
          <w:p w14:paraId="3E2D54C1" w14:textId="77777777" w:rsidR="00442F25" w:rsidRPr="00E55EEE" w:rsidRDefault="00442F25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6C194EAC" w14:textId="705F971A" w:rsidR="00442F25" w:rsidRPr="00E55EEE" w:rsidRDefault="00442F25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 допустимого размещения 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21EBFF2B" w14:textId="77777777" w:rsidR="00442F25" w:rsidRPr="00E55EEE" w:rsidRDefault="00442F25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5, предельное (минимальное) количество надземных этажей – 1. </w:t>
            </w:r>
          </w:p>
          <w:p w14:paraId="75A8D0A3" w14:textId="77777777" w:rsidR="00442F25" w:rsidRPr="00E55EEE" w:rsidRDefault="00442F25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70 процентов.</w:t>
            </w:r>
          </w:p>
          <w:p w14:paraId="6858EA02" w14:textId="77777777" w:rsidR="00421F73" w:rsidRPr="00E55EEE" w:rsidRDefault="00421F73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3616450A" w14:textId="77777777" w:rsidR="00442F25" w:rsidRPr="00E55EEE" w:rsidRDefault="00442F25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F636335" w14:textId="77777777" w:rsidR="00442F25" w:rsidRPr="00E55EEE" w:rsidRDefault="00442F25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72E1A22C" w14:textId="77777777" w:rsidR="00442F25" w:rsidRPr="00E55EEE" w:rsidRDefault="00442F25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5175B7C" w14:textId="77777777" w:rsidR="00442F25" w:rsidRPr="00E55EEE" w:rsidRDefault="00442F25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6968DD" w:rsidRPr="00E55EEE" w14:paraId="7E2A49A6" w14:textId="77777777" w:rsidTr="006968DD">
        <w:tc>
          <w:tcPr>
            <w:tcW w:w="3795" w:type="dxa"/>
          </w:tcPr>
          <w:p w14:paraId="11034FB2" w14:textId="77777777" w:rsidR="006968DD" w:rsidRPr="00E55EEE" w:rsidRDefault="006968DD" w:rsidP="001216C6">
            <w:pPr>
              <w:ind w:firstLine="0"/>
              <w:jc w:val="left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Улично-дорожная сеть (код 12.0.1)</w:t>
            </w:r>
          </w:p>
        </w:tc>
        <w:tc>
          <w:tcPr>
            <w:tcW w:w="12125" w:type="dxa"/>
          </w:tcPr>
          <w:p w14:paraId="47150940" w14:textId="77777777" w:rsidR="006968DD" w:rsidRPr="00E55EEE" w:rsidRDefault="006968DD" w:rsidP="001216C6">
            <w:pPr>
              <w:pStyle w:val="aff2"/>
              <w:rPr>
                <w:rStyle w:val="aff3"/>
                <w:rFonts w:ascii="Times New Roman" w:hAnsi="Times New Roman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i w:val="0"/>
              </w:rPr>
              <w:t>Предельные размеры земельных участков.</w:t>
            </w:r>
          </w:p>
          <w:p w14:paraId="0D10AED3" w14:textId="77777777" w:rsidR="006968DD" w:rsidRPr="00E55EEE" w:rsidRDefault="006968DD" w:rsidP="001216C6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Минимальная площадь земельного участка – 10 м</w:t>
            </w:r>
            <w:proofErr w:type="gramStart"/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proofErr w:type="gramEnd"/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540F8E92" w14:textId="77777777" w:rsidR="006968DD" w:rsidRPr="00E55EEE" w:rsidRDefault="006968DD" w:rsidP="001216C6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Максимальная площадь земельного участка не подлежит установлению.</w:t>
            </w:r>
          </w:p>
          <w:p w14:paraId="73DD6089" w14:textId="77777777" w:rsidR="006968DD" w:rsidRPr="00E55EEE" w:rsidRDefault="006968DD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ECD5E62" w14:textId="62E04158" w:rsidR="006968DD" w:rsidRPr="00E55EEE" w:rsidRDefault="006968DD" w:rsidP="001216C6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Максимальный процент застройки в границах земельного участка, предельное количество этажей</w:t>
            </w:r>
            <w:r w:rsidR="00421F73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B71C9B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77AA9DC1" w14:textId="77777777" w:rsidR="006968DD" w:rsidRPr="00E55EEE" w:rsidRDefault="006968DD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6772F23E" w14:textId="77777777" w:rsidR="006968DD" w:rsidRPr="00E55EEE" w:rsidRDefault="006968DD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3FC41B8D" w14:textId="77777777" w:rsidR="006968DD" w:rsidRPr="00E55EEE" w:rsidRDefault="006968DD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6161C0B2" w14:textId="77777777" w:rsidR="006968DD" w:rsidRPr="00E55EEE" w:rsidRDefault="006968DD" w:rsidP="001216C6">
            <w:pPr>
              <w:pStyle w:val="aff2"/>
              <w:rPr>
                <w:rFonts w:ascii="Times New Roman" w:hAnsi="Times New Roman"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6968DD" w:rsidRPr="00E55EEE" w14:paraId="5755689E" w14:textId="77777777" w:rsidTr="006968DD">
        <w:tc>
          <w:tcPr>
            <w:tcW w:w="3795" w:type="dxa"/>
          </w:tcPr>
          <w:p w14:paraId="37584F1B" w14:textId="77777777" w:rsidR="006968DD" w:rsidRPr="00E55EEE" w:rsidRDefault="006968DD" w:rsidP="001216C6">
            <w:pPr>
              <w:ind w:firstLine="0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lastRenderedPageBreak/>
              <w:t>Благоустройство территории (код 12.0.2)</w:t>
            </w:r>
          </w:p>
        </w:tc>
        <w:tc>
          <w:tcPr>
            <w:tcW w:w="12125" w:type="dxa"/>
          </w:tcPr>
          <w:p w14:paraId="51DF8491" w14:textId="77777777" w:rsidR="006968DD" w:rsidRPr="00E55EEE" w:rsidRDefault="006968DD" w:rsidP="001216C6">
            <w:pPr>
              <w:pStyle w:val="aff2"/>
              <w:rPr>
                <w:rStyle w:val="aff3"/>
                <w:rFonts w:ascii="Times New Roman" w:hAnsi="Times New Roman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i w:val="0"/>
              </w:rPr>
              <w:t>Предельные размеры земельных участков.</w:t>
            </w:r>
          </w:p>
          <w:p w14:paraId="06ED8CA4" w14:textId="77777777" w:rsidR="006968DD" w:rsidRPr="00E55EEE" w:rsidRDefault="006968DD" w:rsidP="001216C6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Минимальная площадь земельного участка – 1 м</w:t>
            </w:r>
            <w:proofErr w:type="gramStart"/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proofErr w:type="gramEnd"/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62391A83" w14:textId="77777777" w:rsidR="006968DD" w:rsidRPr="00E55EEE" w:rsidRDefault="006968DD" w:rsidP="001216C6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Максимальная площадь земельного участка – 10000 м</w:t>
            </w:r>
            <w:proofErr w:type="gramStart"/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proofErr w:type="gramEnd"/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43BAF080" w14:textId="77777777" w:rsidR="006968DD" w:rsidRPr="00E55EEE" w:rsidRDefault="006968DD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5A94154" w14:textId="72C0FCDF" w:rsidR="006968DD" w:rsidRPr="00E55EEE" w:rsidRDefault="006968DD" w:rsidP="001216C6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Максимальный процент застройки в границах земельного участка, предельное количество этажей</w:t>
            </w:r>
            <w:r w:rsidR="00421F73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B71C9B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793C23C1" w14:textId="77777777" w:rsidR="006968DD" w:rsidRPr="00E55EEE" w:rsidRDefault="006968DD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1334A737" w14:textId="77777777" w:rsidR="006968DD" w:rsidRPr="00E55EEE" w:rsidRDefault="006968DD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65FFA572" w14:textId="77777777" w:rsidR="006968DD" w:rsidRPr="00E55EEE" w:rsidRDefault="006968DD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B7AF6A9" w14:textId="77777777" w:rsidR="006968DD" w:rsidRPr="00E55EEE" w:rsidRDefault="006968DD" w:rsidP="001216C6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</w:tbl>
    <w:p w14:paraId="029B4A39" w14:textId="77777777" w:rsidR="00797D7C" w:rsidRPr="00E55EEE" w:rsidRDefault="00797D7C" w:rsidP="00804A01">
      <w:pPr>
        <w:pStyle w:val="afe"/>
        <w:rPr>
          <w:rFonts w:ascii="Times New Roman" w:hAnsi="Times New Roman"/>
          <w:b/>
        </w:rPr>
      </w:pPr>
    </w:p>
    <w:p w14:paraId="1A7B1180" w14:textId="77777777" w:rsidR="00F327E2" w:rsidRPr="00E55EEE" w:rsidRDefault="00F327E2" w:rsidP="00F327E2">
      <w:pPr>
        <w:pStyle w:val="3"/>
        <w:rPr>
          <w:rFonts w:ascii="Times New Roman" w:hAnsi="Times New Roman" w:cs="Times New Roman"/>
        </w:rPr>
      </w:pPr>
      <w:bookmarkStart w:id="136" w:name="_Toc152252734"/>
      <w:r w:rsidRPr="00E55EEE">
        <w:rPr>
          <w:rFonts w:ascii="Times New Roman" w:hAnsi="Times New Roman" w:cs="Times New Roman"/>
        </w:rPr>
        <w:t>2. Вспомогательные виды разрешенного использования</w:t>
      </w:r>
      <w:bookmarkEnd w:id="136"/>
    </w:p>
    <w:p w14:paraId="7E5B1618" w14:textId="77777777" w:rsidR="00F327E2" w:rsidRPr="00E55EEE" w:rsidRDefault="00F327E2" w:rsidP="00F327E2">
      <w:pPr>
        <w:pStyle w:val="afe"/>
        <w:rPr>
          <w:rFonts w:ascii="Times New Roman" w:hAnsi="Times New Roman"/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077"/>
        <w:gridCol w:w="11843"/>
      </w:tblGrid>
      <w:tr w:rsidR="00F327E2" w:rsidRPr="00E55EEE" w14:paraId="7978962D" w14:textId="77777777" w:rsidTr="001216C6">
        <w:tc>
          <w:tcPr>
            <w:tcW w:w="4077" w:type="dxa"/>
          </w:tcPr>
          <w:p w14:paraId="076B8937" w14:textId="77777777" w:rsidR="00F327E2" w:rsidRPr="00E55EEE" w:rsidRDefault="00F327E2" w:rsidP="001216C6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Виды разрешенного использования земельных участков и объектов капитального строительства и их коды</w:t>
            </w:r>
          </w:p>
        </w:tc>
        <w:tc>
          <w:tcPr>
            <w:tcW w:w="11843" w:type="dxa"/>
          </w:tcPr>
          <w:p w14:paraId="437BA513" w14:textId="77777777" w:rsidR="00F327E2" w:rsidRPr="00E55EEE" w:rsidRDefault="00F327E2" w:rsidP="001216C6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Предельные параметры разрешенного строительства, реконструкции объектов капитального строительства, требования к архитектурно-градостроительному облику объектов капитального строительства, ограничения использования земельных участков и объектов капитального строительства</w:t>
            </w:r>
          </w:p>
        </w:tc>
      </w:tr>
      <w:tr w:rsidR="00F327E2" w:rsidRPr="00E55EEE" w14:paraId="3C320AB1" w14:textId="77777777" w:rsidTr="001216C6">
        <w:tc>
          <w:tcPr>
            <w:tcW w:w="4077" w:type="dxa"/>
          </w:tcPr>
          <w:p w14:paraId="2226391B" w14:textId="77777777" w:rsidR="00F327E2" w:rsidRPr="00E55EEE" w:rsidRDefault="00F327E2" w:rsidP="001216C6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Служебные гаражи (код 4.9)</w:t>
            </w:r>
          </w:p>
        </w:tc>
        <w:tc>
          <w:tcPr>
            <w:tcW w:w="11843" w:type="dxa"/>
          </w:tcPr>
          <w:p w14:paraId="2F6984EB" w14:textId="77777777" w:rsidR="00F327E2" w:rsidRPr="00E55EEE" w:rsidRDefault="00F327E2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E1D097A" w14:textId="77777777" w:rsidR="00F327E2" w:rsidRPr="00E55EEE" w:rsidRDefault="00F327E2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надземных этажей – 2, предельное (минимальное) количество надземных этажей – 1.</w:t>
            </w:r>
          </w:p>
          <w:p w14:paraId="3B0192EB" w14:textId="4EF23BBE" w:rsidR="00F327E2" w:rsidRPr="00E55EEE" w:rsidRDefault="00F327E2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места допустимого размещения зданий, строений, сооружений, максимальный процент застройки в границах земельного участка</w:t>
            </w:r>
            <w:r w:rsidR="00421F73" w:rsidRPr="00E55EEE">
              <w:rPr>
                <w:rFonts w:ascii="Times New Roman" w:hAnsi="Times New Roman"/>
              </w:rPr>
              <w:t xml:space="preserve">, </w:t>
            </w:r>
            <w:r w:rsidR="00421F73" w:rsidRPr="00E55EEE">
              <w:rPr>
                <w:rStyle w:val="aff3"/>
                <w:rFonts w:ascii="Times New Roman" w:hAnsi="Times New Roman"/>
                <w:b w:val="0"/>
                <w:i w:val="0"/>
              </w:rPr>
              <w:t>предельная высота зданий, строений, сооружений</w:t>
            </w:r>
            <w:r w:rsidRPr="00E55EEE">
              <w:rPr>
                <w:rFonts w:ascii="Times New Roman" w:hAnsi="Times New Roman"/>
              </w:rPr>
              <w:t xml:space="preserve"> устанавливаются в соответствии с основным или условно разрешенным видом использования земельного участка.</w:t>
            </w:r>
          </w:p>
          <w:p w14:paraId="466E161D" w14:textId="77777777" w:rsidR="00F327E2" w:rsidRPr="00E55EEE" w:rsidRDefault="00F327E2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8534116" w14:textId="77777777" w:rsidR="00F327E2" w:rsidRPr="00E55EEE" w:rsidRDefault="00F327E2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7CF4A7B4" w14:textId="77777777" w:rsidR="00F327E2" w:rsidRPr="00E55EEE" w:rsidRDefault="00F327E2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0D2A5DE" w14:textId="77777777" w:rsidR="00F327E2" w:rsidRPr="00E55EEE" w:rsidRDefault="00F327E2" w:rsidP="001216C6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F327E2" w:rsidRPr="00E55EEE" w14:paraId="781FD72D" w14:textId="77777777" w:rsidTr="001216C6">
        <w:tc>
          <w:tcPr>
            <w:tcW w:w="4077" w:type="dxa"/>
          </w:tcPr>
          <w:p w14:paraId="66D1085B" w14:textId="77777777" w:rsidR="00F327E2" w:rsidRPr="00E55EEE" w:rsidRDefault="00F327E2" w:rsidP="001216C6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 xml:space="preserve">Стоянка транспортных средств (код </w:t>
            </w: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lastRenderedPageBreak/>
              <w:t>4.9.2)</w:t>
            </w:r>
          </w:p>
        </w:tc>
        <w:tc>
          <w:tcPr>
            <w:tcW w:w="11843" w:type="dxa"/>
          </w:tcPr>
          <w:p w14:paraId="7C3A8603" w14:textId="77777777" w:rsidR="00F327E2" w:rsidRPr="00E55EEE" w:rsidRDefault="00F327E2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lastRenderedPageBreak/>
              <w:t xml:space="preserve">Предельные параметры разрешенного строительства, реконструкции объектов капитального </w:t>
            </w:r>
            <w:r w:rsidRPr="00E55EEE">
              <w:rPr>
                <w:rFonts w:ascii="Times New Roman" w:hAnsi="Times New Roman"/>
                <w:b/>
              </w:rPr>
              <w:lastRenderedPageBreak/>
              <w:t>строительства.</w:t>
            </w:r>
          </w:p>
          <w:p w14:paraId="6C342410" w14:textId="77777777" w:rsidR="00421F73" w:rsidRPr="00E55EEE" w:rsidRDefault="00F327E2" w:rsidP="00421F7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количество этажей, минимальные отступы от границ земельного участка в целях определения мест допустимого размещения зданий, строений, сооружений, </w:t>
            </w:r>
            <w:r w:rsidR="00421F73" w:rsidRPr="00E55EEE">
              <w:rPr>
                <w:rStyle w:val="aff3"/>
                <w:rFonts w:ascii="Times New Roman" w:hAnsi="Times New Roman"/>
                <w:b w:val="0"/>
                <w:i w:val="0"/>
              </w:rPr>
              <w:t>предельная высота зданий, строений, сооружений,</w:t>
            </w:r>
            <w:r w:rsidRPr="00E55EEE">
              <w:rPr>
                <w:rFonts w:ascii="Times New Roman" w:hAnsi="Times New Roman"/>
              </w:rPr>
              <w:t xml:space="preserve"> максимальный процент застройки в границах земельного участка </w:t>
            </w:r>
            <w:r w:rsidR="00421F73" w:rsidRPr="00E55EEE">
              <w:rPr>
                <w:rFonts w:ascii="Times New Roman" w:hAnsi="Times New Roman"/>
              </w:rPr>
              <w:t>устанавливаются в соответствии с основным или условно разрешенным видом использования земельного участка.</w:t>
            </w:r>
          </w:p>
          <w:p w14:paraId="27586722" w14:textId="77777777" w:rsidR="00F327E2" w:rsidRPr="00E55EEE" w:rsidRDefault="00F327E2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5795DCB" w14:textId="77777777" w:rsidR="00F327E2" w:rsidRPr="00E55EEE" w:rsidRDefault="00F327E2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1C0FF171" w14:textId="77777777" w:rsidR="00F327E2" w:rsidRPr="00E55EEE" w:rsidRDefault="00F327E2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2AAE3479" w14:textId="77777777" w:rsidR="00F327E2" w:rsidRPr="00E55EEE" w:rsidRDefault="00F327E2" w:rsidP="001216C6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</w:tbl>
    <w:p w14:paraId="788ED5A7" w14:textId="77777777" w:rsidR="00F327E2" w:rsidRPr="00E55EEE" w:rsidRDefault="00F327E2" w:rsidP="00F327E2">
      <w:pPr>
        <w:pStyle w:val="afe"/>
        <w:rPr>
          <w:rFonts w:ascii="Times New Roman" w:hAnsi="Times New Roman"/>
          <w:b/>
        </w:rPr>
      </w:pPr>
    </w:p>
    <w:p w14:paraId="1AA74EB2" w14:textId="77777777" w:rsidR="006B07D6" w:rsidRPr="00E55EEE" w:rsidRDefault="00DD3C1A" w:rsidP="006B07D6">
      <w:pPr>
        <w:pStyle w:val="1"/>
        <w:rPr>
          <w:rFonts w:ascii="Times New Roman" w:hAnsi="Times New Roman" w:cs="Times New Roman"/>
        </w:rPr>
      </w:pPr>
      <w:bookmarkStart w:id="137" w:name="_Toc443052517"/>
      <w:bookmarkStart w:id="138" w:name="_Toc152252606"/>
      <w:bookmarkStart w:id="139" w:name="_Toc152252735"/>
      <w:bookmarkStart w:id="140" w:name="_Toc167870288"/>
      <w:r w:rsidRPr="00E55EEE">
        <w:rPr>
          <w:rFonts w:ascii="Times New Roman" w:hAnsi="Times New Roman" w:cs="Times New Roman"/>
        </w:rPr>
        <w:t>2.16</w:t>
      </w:r>
      <w:r w:rsidR="00C35925" w:rsidRPr="00E55EEE">
        <w:rPr>
          <w:rFonts w:ascii="Times New Roman" w:hAnsi="Times New Roman" w:cs="Times New Roman"/>
        </w:rPr>
        <w:t>. Зона объектов автотранспорта «П-3»</w:t>
      </w:r>
      <w:bookmarkEnd w:id="137"/>
      <w:bookmarkEnd w:id="138"/>
      <w:bookmarkEnd w:id="139"/>
      <w:bookmarkEnd w:id="140"/>
    </w:p>
    <w:p w14:paraId="1F82D337" w14:textId="77777777" w:rsidR="00753888" w:rsidRPr="00E55EEE" w:rsidRDefault="00E2777F" w:rsidP="008568DA">
      <w:pPr>
        <w:pStyle w:val="3"/>
        <w:rPr>
          <w:rFonts w:ascii="Times New Roman" w:hAnsi="Times New Roman" w:cs="Times New Roman"/>
        </w:rPr>
      </w:pPr>
      <w:bookmarkStart w:id="141" w:name="_Toc152252736"/>
      <w:r w:rsidRPr="00E55EEE">
        <w:rPr>
          <w:rFonts w:ascii="Times New Roman" w:hAnsi="Times New Roman" w:cs="Times New Roman"/>
        </w:rPr>
        <w:t>1</w:t>
      </w:r>
      <w:r w:rsidR="00753888" w:rsidRPr="00E55EEE">
        <w:rPr>
          <w:rFonts w:ascii="Times New Roman" w:hAnsi="Times New Roman" w:cs="Times New Roman"/>
        </w:rPr>
        <w:t>.  Основные виды разрешённого использования</w:t>
      </w:r>
      <w:bookmarkEnd w:id="141"/>
    </w:p>
    <w:p w14:paraId="78EDA292" w14:textId="77777777" w:rsidR="008568DA" w:rsidRPr="00E55EEE" w:rsidRDefault="008568DA" w:rsidP="008568DA">
      <w:pPr>
        <w:rPr>
          <w:rFonts w:ascii="Times New Roman" w:hAnsi="Times New Roman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076"/>
        <w:gridCol w:w="11844"/>
      </w:tblGrid>
      <w:tr w:rsidR="00A429E6" w:rsidRPr="00E55EEE" w14:paraId="339CC921" w14:textId="77777777" w:rsidTr="00EF34D6">
        <w:tc>
          <w:tcPr>
            <w:tcW w:w="1280" w:type="pct"/>
          </w:tcPr>
          <w:p w14:paraId="4F82A0B7" w14:textId="77777777" w:rsidR="00A429E6" w:rsidRPr="00E55EEE" w:rsidRDefault="00A429E6" w:rsidP="00EF34D6">
            <w:pPr>
              <w:ind w:firstLine="0"/>
              <w:jc w:val="center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Виды разрешенного использования земельных участков и объектов капитального строительства и их коды</w:t>
            </w:r>
          </w:p>
        </w:tc>
        <w:tc>
          <w:tcPr>
            <w:tcW w:w="3720" w:type="pct"/>
          </w:tcPr>
          <w:p w14:paraId="615C790D" w14:textId="77777777" w:rsidR="00A429E6" w:rsidRPr="00E55EEE" w:rsidRDefault="00A429E6" w:rsidP="00932B91">
            <w:pPr>
              <w:ind w:firstLine="0"/>
              <w:jc w:val="center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строительства, требования к архитектурно-градостроительному облику объектов капитального строительства, ограничения использования земельных участков и объектов капитального строительства</w:t>
            </w:r>
          </w:p>
        </w:tc>
      </w:tr>
      <w:tr w:rsidR="00A6278C" w:rsidRPr="00E55EEE" w14:paraId="0FA07CBA" w14:textId="77777777" w:rsidTr="00A6278C">
        <w:tc>
          <w:tcPr>
            <w:tcW w:w="1280" w:type="pct"/>
          </w:tcPr>
          <w:p w14:paraId="20DCD5ED" w14:textId="77777777" w:rsidR="00A6278C" w:rsidRPr="00E55EEE" w:rsidRDefault="00A6278C" w:rsidP="001216C6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val="en-US"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Хранение автотранспорта (код 2.7.1)</w:t>
            </w:r>
          </w:p>
        </w:tc>
        <w:tc>
          <w:tcPr>
            <w:tcW w:w="3720" w:type="pct"/>
          </w:tcPr>
          <w:p w14:paraId="53079DE4" w14:textId="77777777" w:rsidR="00A6278C" w:rsidRPr="00E55EEE" w:rsidRDefault="00A6278C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664127E4" w14:textId="1C563C8B" w:rsidR="00A6278C" w:rsidRPr="00E55EEE" w:rsidRDefault="00A6278C" w:rsidP="001216C6">
            <w:pPr>
              <w:pStyle w:val="Default"/>
              <w:ind w:firstLine="284"/>
              <w:jc w:val="both"/>
            </w:pPr>
            <w:r w:rsidRPr="00E55EEE">
              <w:t xml:space="preserve">Минимальная площадь земельного участка – </w:t>
            </w:r>
            <w:r w:rsidR="008B6DB5">
              <w:t>55</w:t>
            </w:r>
            <w:r w:rsidRPr="00E55EEE">
              <w:t xml:space="preserve">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>.</w:t>
            </w:r>
          </w:p>
          <w:p w14:paraId="6CA43D87" w14:textId="00A6DC18" w:rsidR="00A6278C" w:rsidRPr="00E55EEE" w:rsidRDefault="00A6278C" w:rsidP="001216C6">
            <w:pPr>
              <w:pStyle w:val="Default"/>
              <w:ind w:firstLine="284"/>
              <w:jc w:val="both"/>
            </w:pPr>
            <w:r w:rsidRPr="00E55EEE">
              <w:t>Максимальная площадь земельного участка – 1</w:t>
            </w:r>
            <w:r w:rsidR="008B6DB5">
              <w:t>5</w:t>
            </w:r>
            <w:r w:rsidRPr="00E55EEE">
              <w:t>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 xml:space="preserve">. </w:t>
            </w:r>
          </w:p>
          <w:p w14:paraId="73D94CDD" w14:textId="77777777" w:rsidR="00A6278C" w:rsidRPr="00E55EEE" w:rsidRDefault="00A6278C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266BEFB" w14:textId="01BC8260" w:rsidR="00A6278C" w:rsidRPr="00E55EEE" w:rsidRDefault="00A6278C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1 </w:t>
            </w:r>
            <w:r w:rsidR="00D73B8B">
              <w:rPr>
                <w:rFonts w:ascii="Times New Roman" w:hAnsi="Times New Roman"/>
              </w:rPr>
              <w:t>м.</w:t>
            </w:r>
          </w:p>
          <w:p w14:paraId="6AB99765" w14:textId="77777777" w:rsidR="00A6278C" w:rsidRPr="00E55EEE" w:rsidRDefault="00A6278C" w:rsidP="001216C6">
            <w:pPr>
              <w:pStyle w:val="05"/>
              <w:rPr>
                <w:rFonts w:ascii="Times New Roman" w:hAnsi="Times New Roman"/>
              </w:rPr>
            </w:pPr>
            <w:proofErr w:type="gramStart"/>
            <w:r w:rsidRPr="00E55EEE">
              <w:rPr>
                <w:rFonts w:ascii="Times New Roman" w:hAnsi="Times New Roman"/>
              </w:rPr>
              <w:t>Предельное (максимальное) количество этажей – 3 этажа, предельное (минимальное) количество этажей – 1 этаж.</w:t>
            </w:r>
            <w:proofErr w:type="gramEnd"/>
          </w:p>
          <w:p w14:paraId="6CF1F367" w14:textId="77777777" w:rsidR="00A6278C" w:rsidRPr="00E55EEE" w:rsidRDefault="00A6278C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Максимальный процент застройки в границах земельного участка </w:t>
            </w:r>
            <w:r w:rsidR="0084514A" w:rsidRPr="00E55EEE">
              <w:rPr>
                <w:rFonts w:ascii="Times New Roman" w:hAnsi="Times New Roman"/>
              </w:rPr>
              <w:t>8</w:t>
            </w:r>
            <w:r w:rsidRPr="00E55EEE">
              <w:rPr>
                <w:rFonts w:ascii="Times New Roman" w:hAnsi="Times New Roman"/>
              </w:rPr>
              <w:t>0 процентов.</w:t>
            </w:r>
          </w:p>
          <w:p w14:paraId="19139DF9" w14:textId="77777777" w:rsidR="004668FD" w:rsidRPr="00E55EEE" w:rsidRDefault="004668FD" w:rsidP="004668F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20A00E22" w14:textId="77777777" w:rsidR="00A6278C" w:rsidRPr="00E55EEE" w:rsidRDefault="00A6278C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74AFC6D" w14:textId="77777777" w:rsidR="00A6278C" w:rsidRPr="00E55EEE" w:rsidRDefault="00A6278C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52C2C5C7" w14:textId="77777777" w:rsidR="00A6278C" w:rsidRPr="00E55EEE" w:rsidRDefault="00A6278C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52A3784" w14:textId="77777777" w:rsidR="00A6278C" w:rsidRPr="00E55EEE" w:rsidRDefault="00A6278C" w:rsidP="001216C6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84514A" w:rsidRPr="00E55EEE" w14:paraId="26C982D8" w14:textId="77777777" w:rsidTr="00A6278C">
        <w:tc>
          <w:tcPr>
            <w:tcW w:w="1280" w:type="pct"/>
          </w:tcPr>
          <w:p w14:paraId="1ADDA0C6" w14:textId="77777777" w:rsidR="0084514A" w:rsidRPr="00E55EEE" w:rsidRDefault="0084514A" w:rsidP="001216C6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lastRenderedPageBreak/>
              <w:t>Размещение гаражей для собственных нужд (код 2.7.2)</w:t>
            </w:r>
          </w:p>
        </w:tc>
        <w:tc>
          <w:tcPr>
            <w:tcW w:w="3720" w:type="pct"/>
          </w:tcPr>
          <w:p w14:paraId="436D7E0F" w14:textId="77777777" w:rsidR="0084514A" w:rsidRPr="00E55EEE" w:rsidRDefault="0084514A" w:rsidP="0084514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5A89CCC8" w14:textId="77777777" w:rsidR="0084514A" w:rsidRPr="00E55EEE" w:rsidRDefault="0084514A" w:rsidP="0084514A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6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>.</w:t>
            </w:r>
          </w:p>
          <w:p w14:paraId="7381EB7F" w14:textId="77777777" w:rsidR="0084514A" w:rsidRPr="00E55EEE" w:rsidRDefault="0084514A" w:rsidP="0084514A">
            <w:pPr>
              <w:pStyle w:val="Default"/>
              <w:ind w:firstLine="284"/>
              <w:jc w:val="both"/>
            </w:pPr>
            <w:r w:rsidRPr="00E55EEE">
              <w:t>Максимальная площадь земельного участка – 54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 xml:space="preserve">. </w:t>
            </w:r>
          </w:p>
          <w:p w14:paraId="5A3454FB" w14:textId="77777777" w:rsidR="0084514A" w:rsidRPr="00E55EEE" w:rsidRDefault="0084514A" w:rsidP="0084514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4AD061D" w14:textId="77777777" w:rsidR="0084514A" w:rsidRPr="00E55EEE" w:rsidRDefault="0084514A" w:rsidP="0084514A">
            <w:pPr>
              <w:pStyle w:val="05"/>
              <w:rPr>
                <w:rFonts w:ascii="Times New Roman" w:hAnsi="Times New Roman"/>
              </w:rPr>
            </w:pPr>
            <w:proofErr w:type="gramStart"/>
            <w:r w:rsidRPr="00E55EEE">
              <w:rPr>
                <w:rFonts w:ascii="Times New Roman" w:hAnsi="Times New Roman"/>
              </w:rPr>
              <w:t>Предельное (максимальное) количество этажей – 2 этажа, предельное (минимальное) количество этажей – 1 этаж.</w:t>
            </w:r>
            <w:proofErr w:type="gramEnd"/>
          </w:p>
          <w:p w14:paraId="1CD053B7" w14:textId="77777777" w:rsidR="0084514A" w:rsidRPr="00E55EEE" w:rsidRDefault="0084514A" w:rsidP="0084514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сооружений, </w:t>
            </w:r>
            <w:r w:rsidR="004668FD" w:rsidRPr="00E55EEE">
              <w:rPr>
                <w:rFonts w:ascii="Times New Roman" w:hAnsi="Times New Roman"/>
              </w:rPr>
              <w:t>предельная высота зданий, строений, сооружений</w:t>
            </w:r>
            <w:r w:rsidR="00F60DE4" w:rsidRPr="00E55EEE">
              <w:rPr>
                <w:rFonts w:ascii="Times New Roman" w:hAnsi="Times New Roman"/>
              </w:rPr>
              <w:t>, максимальный процент застройки в границах земельного участка</w:t>
            </w:r>
            <w:r w:rsidRPr="00E55EEE">
              <w:rPr>
                <w:rFonts w:ascii="Times New Roman" w:hAnsi="Times New Roman"/>
              </w:rPr>
              <w:t xml:space="preserve"> не подлежат установлению.</w:t>
            </w:r>
          </w:p>
          <w:p w14:paraId="7F284A66" w14:textId="77777777" w:rsidR="0084514A" w:rsidRPr="00E55EEE" w:rsidRDefault="0084514A" w:rsidP="0084514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7BB30BA" w14:textId="77777777" w:rsidR="0084514A" w:rsidRPr="00E55EEE" w:rsidRDefault="0084514A" w:rsidP="0084514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73492B34" w14:textId="77777777" w:rsidR="0084514A" w:rsidRPr="00E55EEE" w:rsidRDefault="0084514A" w:rsidP="0084514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90B6FB6" w14:textId="77777777" w:rsidR="0084514A" w:rsidRPr="00E55EEE" w:rsidRDefault="0084514A" w:rsidP="0084514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846279" w:rsidRPr="00E55EEE" w14:paraId="53F59F71" w14:textId="77777777" w:rsidTr="00846279">
        <w:tc>
          <w:tcPr>
            <w:tcW w:w="1280" w:type="pct"/>
          </w:tcPr>
          <w:p w14:paraId="1BAD5743" w14:textId="77777777" w:rsidR="00846279" w:rsidRPr="00E55EEE" w:rsidRDefault="00846279" w:rsidP="001216C6">
            <w:pPr>
              <w:ind w:firstLine="0"/>
              <w:jc w:val="left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Предоставление коммунальных услуг (код 3.1.1)</w:t>
            </w:r>
          </w:p>
        </w:tc>
        <w:tc>
          <w:tcPr>
            <w:tcW w:w="3720" w:type="pct"/>
          </w:tcPr>
          <w:p w14:paraId="63F9610E" w14:textId="77777777" w:rsidR="00846279" w:rsidRPr="00E55EEE" w:rsidRDefault="00846279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710D4D5E" w14:textId="77777777" w:rsidR="00846279" w:rsidRPr="00E55EEE" w:rsidRDefault="00846279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265E15F2" w14:textId="77777777" w:rsidR="00846279" w:rsidRPr="00E55EEE" w:rsidRDefault="00846279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Максимальная площадь земельного участка - </w:t>
            </w:r>
            <w:r w:rsidR="009B594A" w:rsidRPr="00E55EEE">
              <w:rPr>
                <w:rFonts w:ascii="Times New Roman" w:hAnsi="Times New Roman"/>
              </w:rPr>
              <w:t>5</w:t>
            </w:r>
            <w:r w:rsidRPr="00E55EEE">
              <w:rPr>
                <w:rFonts w:ascii="Times New Roman" w:hAnsi="Times New Roman"/>
              </w:rPr>
              <w:t>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027CB611" w14:textId="77777777" w:rsidR="00846279" w:rsidRPr="00E55EEE" w:rsidRDefault="00846279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56152CA" w14:textId="675CA2CF" w:rsidR="00846279" w:rsidRPr="00E55EEE" w:rsidRDefault="00846279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- 0,5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1B1D419" w14:textId="77777777" w:rsidR="00846279" w:rsidRPr="00E55EEE" w:rsidRDefault="00846279" w:rsidP="001216C6">
            <w:pPr>
              <w:pStyle w:val="05"/>
              <w:rPr>
                <w:rFonts w:ascii="Times New Roman" w:hAnsi="Times New Roman"/>
                <w:iCs/>
                <w:color w:val="000000" w:themeColor="text1"/>
              </w:rPr>
            </w:pPr>
            <w:proofErr w:type="gramStart"/>
            <w:r w:rsidRPr="00E55EEE">
              <w:rPr>
                <w:rFonts w:ascii="Times New Roman" w:hAnsi="Times New Roman"/>
              </w:rPr>
              <w:t>Предельная (максимальная) высота здания, строения, сооружения - 6 метров</w:t>
            </w:r>
            <w:r w:rsidR="004668FD" w:rsidRPr="00E55EEE">
              <w:rPr>
                <w:rFonts w:ascii="Times New Roman" w:hAnsi="Times New Roman"/>
              </w:rPr>
              <w:t>, предельная (минимальная) высота здания, строения, сооружения</w:t>
            </w:r>
            <w:r w:rsidRPr="00E55EEE">
              <w:rPr>
                <w:rFonts w:ascii="Times New Roman" w:hAnsi="Times New Roman"/>
                <w:iCs/>
                <w:color w:val="000000" w:themeColor="text1"/>
              </w:rPr>
              <w:t xml:space="preserve"> </w:t>
            </w:r>
            <w:proofErr w:type="gramEnd"/>
          </w:p>
          <w:p w14:paraId="1E227CD8" w14:textId="77777777" w:rsidR="00846279" w:rsidRPr="00E55EEE" w:rsidRDefault="00846279" w:rsidP="001216C6">
            <w:pPr>
              <w:pStyle w:val="05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Предельное количество этажей</w:t>
            </w:r>
            <w:r w:rsidR="009D4469" w:rsidRPr="00E55EEE">
              <w:rPr>
                <w:rFonts w:ascii="Times New Roman" w:hAnsi="Times New Roman"/>
                <w:iCs/>
                <w:color w:val="000000" w:themeColor="text1"/>
              </w:rPr>
              <w:t>, м</w:t>
            </w:r>
            <w:r w:rsidRPr="00E55EEE">
              <w:rPr>
                <w:rFonts w:ascii="Times New Roman" w:hAnsi="Times New Roman"/>
                <w:iCs/>
                <w:color w:val="000000" w:themeColor="text1"/>
              </w:rPr>
              <w:t>аксимальный процент застройки в границах земельного участка не подлеж</w:t>
            </w:r>
            <w:r w:rsidR="009D4469" w:rsidRPr="00E55EEE">
              <w:rPr>
                <w:rFonts w:ascii="Times New Roman" w:hAnsi="Times New Roman"/>
                <w:iCs/>
                <w:color w:val="000000" w:themeColor="text1"/>
              </w:rPr>
              <w:t>а</w:t>
            </w:r>
            <w:r w:rsidRPr="00E55EEE">
              <w:rPr>
                <w:rFonts w:ascii="Times New Roman" w:hAnsi="Times New Roman"/>
                <w:iCs/>
                <w:color w:val="000000" w:themeColor="text1"/>
              </w:rPr>
              <w:t>т установлению.</w:t>
            </w:r>
          </w:p>
          <w:p w14:paraId="2C1C36C7" w14:textId="77777777" w:rsidR="00846279" w:rsidRPr="00E55EEE" w:rsidRDefault="00846279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16E3EBE" w14:textId="77777777" w:rsidR="00846279" w:rsidRPr="00E55EEE" w:rsidRDefault="00846279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0D69DFAF" w14:textId="77777777" w:rsidR="00846279" w:rsidRPr="00E55EEE" w:rsidRDefault="00846279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31B6FC31" w14:textId="77777777" w:rsidR="00846279" w:rsidRPr="00E55EEE" w:rsidRDefault="00846279" w:rsidP="001216C6">
            <w:pPr>
              <w:pStyle w:val="05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0E7DB1" w:rsidRPr="00E55EEE" w14:paraId="6BF80178" w14:textId="77777777" w:rsidTr="000E7DB1">
        <w:tc>
          <w:tcPr>
            <w:tcW w:w="1280" w:type="pct"/>
          </w:tcPr>
          <w:p w14:paraId="10F2A25F" w14:textId="77777777" w:rsidR="000E7DB1" w:rsidRPr="00E55EEE" w:rsidRDefault="000E7DB1" w:rsidP="001216C6">
            <w:pPr>
              <w:ind w:firstLine="0"/>
              <w:jc w:val="left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Административные здания организаций, обеспечивающих предоставление коммунальных услуг (код 3.1.2)</w:t>
            </w:r>
          </w:p>
        </w:tc>
        <w:tc>
          <w:tcPr>
            <w:tcW w:w="3720" w:type="pct"/>
          </w:tcPr>
          <w:p w14:paraId="474BD4B4" w14:textId="77777777" w:rsidR="000E7DB1" w:rsidRPr="00E55EEE" w:rsidRDefault="000E7DB1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432BCE17" w14:textId="77777777" w:rsidR="000E7DB1" w:rsidRPr="00E55EEE" w:rsidRDefault="000E7DB1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- 300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028E13E3" w14:textId="77777777" w:rsidR="000E7DB1" w:rsidRPr="00E55EEE" w:rsidRDefault="000E7DB1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Максимальная площадь земельного участка - </w:t>
            </w:r>
            <w:r w:rsidR="00034031" w:rsidRPr="00E55EEE">
              <w:rPr>
                <w:rFonts w:ascii="Times New Roman" w:hAnsi="Times New Roman"/>
              </w:rPr>
              <w:t>3</w:t>
            </w:r>
            <w:r w:rsidRPr="00E55EEE">
              <w:rPr>
                <w:rFonts w:ascii="Times New Roman" w:hAnsi="Times New Roman"/>
              </w:rPr>
              <w:t>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1F9DA28A" w14:textId="77777777" w:rsidR="000E7DB1" w:rsidRPr="00E55EEE" w:rsidRDefault="000E7DB1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D714F04" w14:textId="67A11877" w:rsidR="000E7DB1" w:rsidRPr="00E55EEE" w:rsidRDefault="000E7DB1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lastRenderedPageBreak/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7EF136D9" w14:textId="77777777" w:rsidR="000E7DB1" w:rsidRPr="00E55EEE" w:rsidRDefault="000E7DB1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 количество этажей – 3, предельное (минимальное)  количество этажей – 1.</w:t>
            </w:r>
          </w:p>
          <w:p w14:paraId="06D22057" w14:textId="77777777" w:rsidR="00147B4C" w:rsidRPr="00E55EEE" w:rsidRDefault="000E7DB1" w:rsidP="00147B4C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Максимальный процент застройки в границах земельного участка – </w:t>
            </w:r>
            <w:r w:rsidR="00D741AC" w:rsidRPr="00E55EEE">
              <w:rPr>
                <w:rFonts w:ascii="Times New Roman" w:hAnsi="Times New Roman"/>
              </w:rPr>
              <w:t>8</w:t>
            </w:r>
            <w:r w:rsidRPr="00E55EEE">
              <w:rPr>
                <w:rFonts w:ascii="Times New Roman" w:hAnsi="Times New Roman"/>
              </w:rPr>
              <w:t>0 процентов.</w:t>
            </w:r>
          </w:p>
          <w:p w14:paraId="462F66AC" w14:textId="77777777" w:rsidR="00147B4C" w:rsidRPr="00E55EEE" w:rsidRDefault="00147B4C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2382AFC0" w14:textId="77777777" w:rsidR="000E7DB1" w:rsidRPr="00E55EEE" w:rsidRDefault="000E7DB1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679D155D" w14:textId="77777777" w:rsidR="000E7DB1" w:rsidRPr="00E55EEE" w:rsidRDefault="000E7DB1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10498EF8" w14:textId="77777777" w:rsidR="000E7DB1" w:rsidRPr="00E55EEE" w:rsidRDefault="000E7DB1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70FE6F12" w14:textId="77777777" w:rsidR="000E7DB1" w:rsidRPr="00E55EEE" w:rsidRDefault="000E7DB1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D85095" w:rsidRPr="00E55EEE" w14:paraId="3F5E1DEC" w14:textId="77777777" w:rsidTr="00D85095">
        <w:tc>
          <w:tcPr>
            <w:tcW w:w="1280" w:type="pct"/>
          </w:tcPr>
          <w:p w14:paraId="245D4338" w14:textId="77777777" w:rsidR="00D85095" w:rsidRPr="00E55EEE" w:rsidRDefault="00D85095" w:rsidP="001216C6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lastRenderedPageBreak/>
              <w:t>Деловое управление (код 4.1)</w:t>
            </w:r>
          </w:p>
        </w:tc>
        <w:tc>
          <w:tcPr>
            <w:tcW w:w="3720" w:type="pct"/>
          </w:tcPr>
          <w:p w14:paraId="28E8811B" w14:textId="77777777" w:rsidR="00D85095" w:rsidRPr="00E55EEE" w:rsidRDefault="00D85095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7AADA067" w14:textId="77777777" w:rsidR="00D85095" w:rsidRPr="00E55EEE" w:rsidRDefault="00D85095" w:rsidP="001216C6">
            <w:pPr>
              <w:pStyle w:val="Default"/>
              <w:ind w:firstLine="284"/>
              <w:jc w:val="both"/>
            </w:pPr>
            <w:r w:rsidRPr="00E55EEE">
              <w:t xml:space="preserve">Минимальная площадь земельного участка – </w:t>
            </w:r>
            <w:r w:rsidR="00B45FDD" w:rsidRPr="00E55EEE">
              <w:t>1</w:t>
            </w:r>
            <w:r w:rsidRPr="00E55EEE">
              <w:t>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 xml:space="preserve">. </w:t>
            </w:r>
          </w:p>
          <w:p w14:paraId="71EF8713" w14:textId="77777777" w:rsidR="00D85095" w:rsidRPr="00E55EEE" w:rsidRDefault="00D85095" w:rsidP="001216C6">
            <w:pPr>
              <w:pStyle w:val="Default"/>
              <w:ind w:firstLine="284"/>
              <w:jc w:val="both"/>
            </w:pPr>
            <w:r w:rsidRPr="00E55EEE">
              <w:t xml:space="preserve">Максимальная площадь земельного участка – </w:t>
            </w:r>
            <w:r w:rsidR="00254627" w:rsidRPr="00E55EEE">
              <w:t>1</w:t>
            </w:r>
            <w:r w:rsidRPr="00E55EEE">
              <w:t>000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 xml:space="preserve">. </w:t>
            </w:r>
          </w:p>
          <w:p w14:paraId="0D1DE741" w14:textId="77777777" w:rsidR="00D85095" w:rsidRPr="00E55EEE" w:rsidRDefault="00D85095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F3D6C20" w14:textId="3A3A2E7E" w:rsidR="00D85095" w:rsidRPr="00E55EEE" w:rsidRDefault="00D85095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- 1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269D45B" w14:textId="77777777" w:rsidR="00D85095" w:rsidRPr="00E55EEE" w:rsidRDefault="00D85095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2, предельное (минимальное) количество надземных этажей – 1. </w:t>
            </w:r>
          </w:p>
          <w:p w14:paraId="31045A89" w14:textId="77777777" w:rsidR="00D85095" w:rsidRPr="00E55EEE" w:rsidRDefault="00D85095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80 процентов.</w:t>
            </w:r>
          </w:p>
          <w:p w14:paraId="0F120B72" w14:textId="27FA9241" w:rsidR="00147B4C" w:rsidRPr="00E55EEE" w:rsidRDefault="00147B4C" w:rsidP="00147B4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24DDE72" w14:textId="77777777" w:rsidR="00147B4C" w:rsidRPr="00E55EEE" w:rsidRDefault="00147B4C" w:rsidP="00147B4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405B8093" w14:textId="77777777" w:rsidR="00D85095" w:rsidRPr="00E55EEE" w:rsidRDefault="00D85095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116053FB" w14:textId="77777777" w:rsidR="00D85095" w:rsidRPr="00E55EEE" w:rsidRDefault="00D85095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37829016" w14:textId="77777777" w:rsidR="00D85095" w:rsidRPr="00E55EEE" w:rsidRDefault="00D85095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26DE75E8" w14:textId="77777777" w:rsidR="00D85095" w:rsidRPr="00E55EEE" w:rsidRDefault="00D85095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424C44" w:rsidRPr="00E55EEE" w14:paraId="37F938E2" w14:textId="77777777" w:rsidTr="00424C44">
        <w:tc>
          <w:tcPr>
            <w:tcW w:w="1280" w:type="pct"/>
          </w:tcPr>
          <w:p w14:paraId="18AEBC01" w14:textId="77777777" w:rsidR="00424C44" w:rsidRPr="00E55EEE" w:rsidRDefault="00424C44" w:rsidP="001216C6">
            <w:pPr>
              <w:ind w:firstLine="0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Автомобильные мойки (код 4.9.1.3)</w:t>
            </w:r>
          </w:p>
        </w:tc>
        <w:tc>
          <w:tcPr>
            <w:tcW w:w="3720" w:type="pct"/>
          </w:tcPr>
          <w:p w14:paraId="026F40F8" w14:textId="77777777" w:rsidR="00424C44" w:rsidRPr="00E55EEE" w:rsidRDefault="00424C44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011C0BF7" w14:textId="77777777" w:rsidR="00424C44" w:rsidRPr="00E55EEE" w:rsidRDefault="00424C44" w:rsidP="001216C6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250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>.</w:t>
            </w:r>
          </w:p>
          <w:p w14:paraId="2C03BA1B" w14:textId="77777777" w:rsidR="00424C44" w:rsidRPr="00E55EEE" w:rsidRDefault="00424C44" w:rsidP="001216C6">
            <w:pPr>
              <w:pStyle w:val="Default"/>
              <w:ind w:firstLine="284"/>
              <w:jc w:val="both"/>
            </w:pPr>
            <w:r w:rsidRPr="00E55EEE">
              <w:t>Максимальная площадь земельного участка – 2500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 xml:space="preserve">. </w:t>
            </w:r>
          </w:p>
          <w:p w14:paraId="26077133" w14:textId="77777777" w:rsidR="00424C44" w:rsidRPr="00E55EEE" w:rsidRDefault="00424C44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68E7E98" w14:textId="7FC42348" w:rsidR="00424C44" w:rsidRPr="00E55EEE" w:rsidRDefault="00424C44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1 </w:t>
            </w:r>
            <w:r w:rsidR="00D73B8B">
              <w:rPr>
                <w:rFonts w:ascii="Times New Roman" w:hAnsi="Times New Roman"/>
              </w:rPr>
              <w:t>м.</w:t>
            </w:r>
          </w:p>
          <w:p w14:paraId="239B4CDF" w14:textId="77777777" w:rsidR="00424C44" w:rsidRPr="00E55EEE" w:rsidRDefault="00424C44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2 этажа, предельное (минимальное) количество этажей не подлежит установлению.</w:t>
            </w:r>
          </w:p>
          <w:p w14:paraId="17E0D953" w14:textId="77777777" w:rsidR="00424C44" w:rsidRPr="00E55EEE" w:rsidRDefault="00424C44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lastRenderedPageBreak/>
              <w:t xml:space="preserve">Максимальный процент застройки в границах земельного участка </w:t>
            </w:r>
            <w:r w:rsidR="00CD4164" w:rsidRPr="00E55EEE">
              <w:rPr>
                <w:rFonts w:ascii="Times New Roman" w:hAnsi="Times New Roman"/>
              </w:rPr>
              <w:t xml:space="preserve">- </w:t>
            </w:r>
            <w:r w:rsidR="00D741AC" w:rsidRPr="00E55EEE">
              <w:rPr>
                <w:rFonts w:ascii="Times New Roman" w:hAnsi="Times New Roman"/>
              </w:rPr>
              <w:t>9</w:t>
            </w:r>
            <w:r w:rsidRPr="00E55EEE">
              <w:rPr>
                <w:rFonts w:ascii="Times New Roman" w:hAnsi="Times New Roman"/>
              </w:rPr>
              <w:t>0 процентов.</w:t>
            </w:r>
          </w:p>
          <w:p w14:paraId="27FDF9DE" w14:textId="77777777" w:rsidR="00147B4C" w:rsidRPr="00E55EEE" w:rsidRDefault="00147B4C" w:rsidP="00147B4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55677806" w14:textId="77777777" w:rsidR="00424C44" w:rsidRPr="00E55EEE" w:rsidRDefault="00424C44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7D74737A" w14:textId="77777777" w:rsidR="00424C44" w:rsidRPr="00E55EEE" w:rsidRDefault="00424C44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777F0A0D" w14:textId="77777777" w:rsidR="00424C44" w:rsidRPr="00E55EEE" w:rsidRDefault="00424C44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FB182F1" w14:textId="77777777" w:rsidR="00424C44" w:rsidRPr="00E55EEE" w:rsidRDefault="00424C44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424C44" w:rsidRPr="00E55EEE" w14:paraId="305B7234" w14:textId="77777777" w:rsidTr="00424C44">
        <w:tc>
          <w:tcPr>
            <w:tcW w:w="1280" w:type="pct"/>
          </w:tcPr>
          <w:p w14:paraId="6F080E11" w14:textId="77777777" w:rsidR="00424C44" w:rsidRPr="00E55EEE" w:rsidRDefault="00424C44" w:rsidP="001216C6">
            <w:pPr>
              <w:ind w:firstLine="0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lastRenderedPageBreak/>
              <w:t xml:space="preserve">Ремонт автомобилей (код 4.9.1.4) </w:t>
            </w:r>
          </w:p>
        </w:tc>
        <w:tc>
          <w:tcPr>
            <w:tcW w:w="3720" w:type="pct"/>
          </w:tcPr>
          <w:p w14:paraId="23108575" w14:textId="77777777" w:rsidR="00424C44" w:rsidRPr="00E55EEE" w:rsidRDefault="00424C44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4BDCA6E8" w14:textId="77777777" w:rsidR="00424C44" w:rsidRPr="00E55EEE" w:rsidRDefault="00424C44" w:rsidP="001216C6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500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>.</w:t>
            </w:r>
          </w:p>
          <w:p w14:paraId="6AFBDE1B" w14:textId="77777777" w:rsidR="00424C44" w:rsidRPr="00E55EEE" w:rsidRDefault="00424C44" w:rsidP="001216C6">
            <w:pPr>
              <w:pStyle w:val="Default"/>
              <w:ind w:firstLine="284"/>
              <w:jc w:val="both"/>
            </w:pPr>
            <w:r w:rsidRPr="00E55EEE">
              <w:t>Максимальная площадь земельного участка – 5000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 xml:space="preserve">. </w:t>
            </w:r>
          </w:p>
          <w:p w14:paraId="5B84AB1E" w14:textId="77777777" w:rsidR="00424C44" w:rsidRPr="00E55EEE" w:rsidRDefault="00424C44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BA57ABD" w14:textId="18DCB800" w:rsidR="00424C44" w:rsidRPr="00E55EEE" w:rsidRDefault="00424C44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66625A28" w14:textId="77777777" w:rsidR="00424C44" w:rsidRPr="00E55EEE" w:rsidRDefault="00424C44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2 этажа, предельное (минимальное) количество этажей не подлежит установлению.</w:t>
            </w:r>
          </w:p>
          <w:p w14:paraId="6629A4E5" w14:textId="77777777" w:rsidR="00424C44" w:rsidRPr="00E55EEE" w:rsidRDefault="00424C44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</w:t>
            </w:r>
            <w:r w:rsidR="00CD4164" w:rsidRPr="00E55EEE">
              <w:rPr>
                <w:rFonts w:ascii="Times New Roman" w:hAnsi="Times New Roman"/>
              </w:rPr>
              <w:t xml:space="preserve"> -</w:t>
            </w:r>
            <w:r w:rsidRPr="00E55EEE">
              <w:rPr>
                <w:rFonts w:ascii="Times New Roman" w:hAnsi="Times New Roman"/>
              </w:rPr>
              <w:t xml:space="preserve"> </w:t>
            </w:r>
            <w:r w:rsidR="00D741AC" w:rsidRPr="00E55EEE">
              <w:rPr>
                <w:rFonts w:ascii="Times New Roman" w:hAnsi="Times New Roman"/>
              </w:rPr>
              <w:t>7</w:t>
            </w:r>
            <w:r w:rsidRPr="00E55EEE">
              <w:rPr>
                <w:rFonts w:ascii="Times New Roman" w:hAnsi="Times New Roman"/>
              </w:rPr>
              <w:t>0 процентов.</w:t>
            </w:r>
          </w:p>
          <w:p w14:paraId="66A7C266" w14:textId="77777777" w:rsidR="00CD4164" w:rsidRPr="00E55EEE" w:rsidRDefault="00CD4164" w:rsidP="00CD416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4CD9C1C2" w14:textId="77777777" w:rsidR="00424C44" w:rsidRPr="00E55EEE" w:rsidRDefault="00424C44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8EB0F3C" w14:textId="77777777" w:rsidR="00424C44" w:rsidRPr="00E55EEE" w:rsidRDefault="00424C44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4CB44FE1" w14:textId="77777777" w:rsidR="00424C44" w:rsidRPr="00E55EEE" w:rsidRDefault="00424C44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3C6957D6" w14:textId="77777777" w:rsidR="00424C44" w:rsidRPr="00E55EEE" w:rsidRDefault="00424C44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A429E6" w:rsidRPr="00E55EEE" w14:paraId="09050452" w14:textId="77777777" w:rsidTr="00A429E6">
        <w:tc>
          <w:tcPr>
            <w:tcW w:w="1280" w:type="pct"/>
          </w:tcPr>
          <w:p w14:paraId="3F38F6FA" w14:textId="77777777" w:rsidR="00A429E6" w:rsidRPr="00E55EEE" w:rsidRDefault="00A429E6" w:rsidP="00EF34D6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t>Связь (код 6.8)</w:t>
            </w:r>
          </w:p>
        </w:tc>
        <w:tc>
          <w:tcPr>
            <w:tcW w:w="3720" w:type="pct"/>
          </w:tcPr>
          <w:p w14:paraId="0767B69B" w14:textId="77777777" w:rsidR="00A429E6" w:rsidRPr="00E55EEE" w:rsidRDefault="00A429E6" w:rsidP="00EF34D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30D50D5C" w14:textId="77777777" w:rsidR="00A429E6" w:rsidRPr="00E55EEE" w:rsidRDefault="00A429E6" w:rsidP="00EF34D6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30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>, максимальная площадь земельного участка – 100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786E4CF9" w14:textId="77777777" w:rsidR="00A429E6" w:rsidRPr="00E55EEE" w:rsidRDefault="00A429E6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3A8BE265" w14:textId="1589156E" w:rsidR="00A429E6" w:rsidRPr="00E55EEE" w:rsidRDefault="00A429E6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- 0,5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237912F0" w14:textId="77777777" w:rsidR="00A429E6" w:rsidRPr="00E55EEE" w:rsidRDefault="00A429E6" w:rsidP="00EF34D6">
            <w:pPr>
              <w:pStyle w:val="05"/>
              <w:rPr>
                <w:rFonts w:ascii="Times New Roman" w:hAnsi="Times New Roman"/>
              </w:rPr>
            </w:pPr>
            <w:proofErr w:type="gramStart"/>
            <w:r w:rsidRPr="00E55EEE">
              <w:rPr>
                <w:rFonts w:ascii="Times New Roman" w:hAnsi="Times New Roman"/>
              </w:rPr>
              <w:t xml:space="preserve">Предельная (максимальная) высота </w:t>
            </w:r>
            <w:r w:rsidR="00CD4164" w:rsidRPr="00E55EEE">
              <w:rPr>
                <w:rFonts w:ascii="Times New Roman" w:hAnsi="Times New Roman"/>
              </w:rPr>
              <w:t>зданий, строений, сооружений</w:t>
            </w:r>
            <w:r w:rsidRPr="00E55EEE">
              <w:rPr>
                <w:rFonts w:ascii="Times New Roman" w:hAnsi="Times New Roman"/>
              </w:rPr>
              <w:t xml:space="preserve"> - 55 метров</w:t>
            </w:r>
            <w:r w:rsidR="00CD4164" w:rsidRPr="00E55EEE">
              <w:rPr>
                <w:rFonts w:ascii="Times New Roman" w:hAnsi="Times New Roman"/>
              </w:rPr>
              <w:t>, предельная (минимальная) высота зданий, строений, сооружений</w:t>
            </w:r>
            <w:proofErr w:type="gramEnd"/>
          </w:p>
          <w:p w14:paraId="76D83748" w14:textId="77777777" w:rsidR="00A429E6" w:rsidRPr="00E55EEE" w:rsidRDefault="00A429E6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количество этажей</w:t>
            </w:r>
            <w:r w:rsidR="00CD4164" w:rsidRPr="00E55EEE">
              <w:rPr>
                <w:rFonts w:ascii="Times New Roman" w:hAnsi="Times New Roman"/>
              </w:rPr>
              <w:t>, м</w:t>
            </w:r>
            <w:r w:rsidRPr="00E55EEE">
              <w:rPr>
                <w:rFonts w:ascii="Times New Roman" w:hAnsi="Times New Roman"/>
              </w:rPr>
              <w:t>аксимальный процент застройки в границах земельного участка не подлеж</w:t>
            </w:r>
            <w:r w:rsidR="00CD4164" w:rsidRPr="00E55EEE">
              <w:rPr>
                <w:rFonts w:ascii="Times New Roman" w:hAnsi="Times New Roman"/>
              </w:rPr>
              <w:t>а</w:t>
            </w:r>
            <w:r w:rsidRPr="00E55EEE">
              <w:rPr>
                <w:rFonts w:ascii="Times New Roman" w:hAnsi="Times New Roman"/>
              </w:rPr>
              <w:t>т установлению.</w:t>
            </w:r>
          </w:p>
          <w:p w14:paraId="5FCDCAE7" w14:textId="77777777" w:rsidR="00A429E6" w:rsidRPr="00E55EEE" w:rsidRDefault="00A429E6" w:rsidP="00EF34D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74EDE298" w14:textId="77777777" w:rsidR="00A429E6" w:rsidRPr="00E55EEE" w:rsidRDefault="00A429E6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651AE9E3" w14:textId="77777777" w:rsidR="00A429E6" w:rsidRPr="00E55EEE" w:rsidRDefault="00A429E6" w:rsidP="00EF34D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48B8F4B" w14:textId="77777777" w:rsidR="00A429E6" w:rsidRPr="00E55EEE" w:rsidRDefault="00A429E6" w:rsidP="00EF34D6">
            <w:pPr>
              <w:pStyle w:val="05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lastRenderedPageBreak/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6968DD" w:rsidRPr="00E55EEE" w14:paraId="000A821A" w14:textId="77777777" w:rsidTr="006968DD">
        <w:tc>
          <w:tcPr>
            <w:tcW w:w="1280" w:type="pct"/>
          </w:tcPr>
          <w:p w14:paraId="208369A0" w14:textId="77777777" w:rsidR="006968DD" w:rsidRPr="00E55EEE" w:rsidRDefault="006968DD" w:rsidP="001216C6">
            <w:pPr>
              <w:ind w:firstLine="0"/>
              <w:jc w:val="left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lastRenderedPageBreak/>
              <w:t>Улично-дорожная сеть (код 12.0.1)</w:t>
            </w:r>
          </w:p>
        </w:tc>
        <w:tc>
          <w:tcPr>
            <w:tcW w:w="3720" w:type="pct"/>
          </w:tcPr>
          <w:p w14:paraId="6C77DC90" w14:textId="77777777" w:rsidR="006968DD" w:rsidRPr="00E55EEE" w:rsidRDefault="006968DD" w:rsidP="001216C6">
            <w:pPr>
              <w:pStyle w:val="aff2"/>
              <w:rPr>
                <w:rStyle w:val="aff3"/>
                <w:rFonts w:ascii="Times New Roman" w:hAnsi="Times New Roman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i w:val="0"/>
              </w:rPr>
              <w:t>Предельные размеры земельных участков.</w:t>
            </w:r>
          </w:p>
          <w:p w14:paraId="4D557E6B" w14:textId="77777777" w:rsidR="006968DD" w:rsidRPr="00E55EEE" w:rsidRDefault="006968DD" w:rsidP="001216C6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Минимальная площадь земельного участка – 10 м</w:t>
            </w:r>
            <w:proofErr w:type="gramStart"/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proofErr w:type="gramEnd"/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63DF9D52" w14:textId="77777777" w:rsidR="006968DD" w:rsidRPr="00E55EEE" w:rsidRDefault="006968DD" w:rsidP="001216C6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Максимальная площадь земельного участка не подлежит установлению.</w:t>
            </w:r>
          </w:p>
          <w:p w14:paraId="14A33373" w14:textId="77777777" w:rsidR="006968DD" w:rsidRPr="00E55EEE" w:rsidRDefault="006968DD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53F98264" w14:textId="70B1E108" w:rsidR="006968DD" w:rsidRPr="00E55EEE" w:rsidRDefault="006968DD" w:rsidP="001216C6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Максимальный процент застройки в границах земельного участка, предельное количество этажей</w:t>
            </w:r>
            <w:r w:rsidR="006E1DFC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B71C9B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260C1856" w14:textId="77777777" w:rsidR="006968DD" w:rsidRPr="00E55EEE" w:rsidRDefault="006968DD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90E6532" w14:textId="77777777" w:rsidR="006968DD" w:rsidRPr="00E55EEE" w:rsidRDefault="006968DD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784D13B7" w14:textId="77777777" w:rsidR="006968DD" w:rsidRPr="00E55EEE" w:rsidRDefault="006968DD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3FFA4A8B" w14:textId="77777777" w:rsidR="006968DD" w:rsidRPr="00E55EEE" w:rsidRDefault="006968DD" w:rsidP="001216C6">
            <w:pPr>
              <w:pStyle w:val="aff2"/>
              <w:rPr>
                <w:rFonts w:ascii="Times New Roman" w:hAnsi="Times New Roman"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6968DD" w:rsidRPr="00E55EEE" w14:paraId="261836C8" w14:textId="77777777" w:rsidTr="006968DD">
        <w:tc>
          <w:tcPr>
            <w:tcW w:w="1280" w:type="pct"/>
          </w:tcPr>
          <w:p w14:paraId="2E2DDD7D" w14:textId="77777777" w:rsidR="006968DD" w:rsidRPr="00E55EEE" w:rsidRDefault="006968DD" w:rsidP="001216C6">
            <w:pPr>
              <w:ind w:firstLine="0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Благоустройство территории (код 12.0.2)</w:t>
            </w:r>
          </w:p>
        </w:tc>
        <w:tc>
          <w:tcPr>
            <w:tcW w:w="3720" w:type="pct"/>
          </w:tcPr>
          <w:p w14:paraId="3096C72D" w14:textId="77777777" w:rsidR="006968DD" w:rsidRPr="00E55EEE" w:rsidRDefault="006968DD" w:rsidP="001216C6">
            <w:pPr>
              <w:pStyle w:val="aff2"/>
              <w:rPr>
                <w:rStyle w:val="aff3"/>
                <w:rFonts w:ascii="Times New Roman" w:hAnsi="Times New Roman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i w:val="0"/>
              </w:rPr>
              <w:t>Предельные размеры земельных участков.</w:t>
            </w:r>
          </w:p>
          <w:p w14:paraId="2363C465" w14:textId="77777777" w:rsidR="006968DD" w:rsidRPr="00E55EEE" w:rsidRDefault="006968DD" w:rsidP="001216C6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Минимальная площадь земельного участка – 1 м</w:t>
            </w:r>
            <w:proofErr w:type="gramStart"/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proofErr w:type="gramEnd"/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45720F43" w14:textId="77777777" w:rsidR="006968DD" w:rsidRPr="00E55EEE" w:rsidRDefault="006968DD" w:rsidP="001216C6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Максимальная площадь земельного участка – 10000 м</w:t>
            </w:r>
            <w:proofErr w:type="gramStart"/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proofErr w:type="gramEnd"/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43C05C80" w14:textId="77777777" w:rsidR="006968DD" w:rsidRPr="00E55EEE" w:rsidRDefault="006968DD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5A96833" w14:textId="7312F101" w:rsidR="006968DD" w:rsidRPr="00E55EEE" w:rsidRDefault="006968DD" w:rsidP="001216C6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Максимальный процент застройки в границах земельного участка, предельное количество этажей</w:t>
            </w:r>
            <w:r w:rsidR="006E1DFC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B71C9B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0F0F543B" w14:textId="77777777" w:rsidR="006968DD" w:rsidRPr="00E55EEE" w:rsidRDefault="006968DD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A1F1DE5" w14:textId="77777777" w:rsidR="006968DD" w:rsidRPr="00E55EEE" w:rsidRDefault="006968DD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76CAB873" w14:textId="77777777" w:rsidR="006968DD" w:rsidRPr="00E55EEE" w:rsidRDefault="006968DD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A1300F2" w14:textId="77777777" w:rsidR="006968DD" w:rsidRPr="00E55EEE" w:rsidRDefault="006968DD" w:rsidP="001216C6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</w:tbl>
    <w:p w14:paraId="09FA5B98" w14:textId="77777777" w:rsidR="00E2777F" w:rsidRPr="00E55EEE" w:rsidRDefault="00E2777F" w:rsidP="00022D91">
      <w:pPr>
        <w:rPr>
          <w:rFonts w:ascii="Times New Roman" w:hAnsi="Times New Roman"/>
          <w:color w:val="F79646" w:themeColor="accent6"/>
        </w:rPr>
      </w:pPr>
    </w:p>
    <w:p w14:paraId="5CE38A2A" w14:textId="77777777" w:rsidR="00720D8E" w:rsidRPr="000633BD" w:rsidRDefault="00720D8E" w:rsidP="00720D8E">
      <w:bookmarkStart w:id="142" w:name="_Toc443052518"/>
      <w:bookmarkStart w:id="143" w:name="_Toc152252607"/>
      <w:bookmarkStart w:id="144" w:name="_Toc152252737"/>
    </w:p>
    <w:p w14:paraId="2D3CB707" w14:textId="77777777" w:rsidR="00720D8E" w:rsidRPr="0088401B" w:rsidRDefault="00720D8E" w:rsidP="00720D8E"/>
    <w:p w14:paraId="39127AB7" w14:textId="77777777" w:rsidR="00DD1C99" w:rsidRPr="0088401B" w:rsidRDefault="00DD1C99" w:rsidP="00720D8E"/>
    <w:p w14:paraId="14FA9D32" w14:textId="77777777" w:rsidR="00DD1C99" w:rsidRPr="0088401B" w:rsidRDefault="00DD1C99" w:rsidP="00720D8E"/>
    <w:p w14:paraId="6D6D420E" w14:textId="77777777" w:rsidR="00DD1C99" w:rsidRPr="0088401B" w:rsidRDefault="00DD1C99" w:rsidP="00720D8E"/>
    <w:p w14:paraId="0D464D74" w14:textId="77777777" w:rsidR="00720D8E" w:rsidRPr="000633BD" w:rsidRDefault="00720D8E" w:rsidP="00720D8E"/>
    <w:p w14:paraId="20385C61" w14:textId="77777777" w:rsidR="00720D8E" w:rsidRPr="000633BD" w:rsidRDefault="00720D8E" w:rsidP="00720D8E"/>
    <w:p w14:paraId="64988DE3" w14:textId="77777777" w:rsidR="00C3489C" w:rsidRPr="00E55EEE" w:rsidRDefault="00DD3C1A" w:rsidP="006B07D6">
      <w:pPr>
        <w:pStyle w:val="1"/>
        <w:rPr>
          <w:rFonts w:ascii="Times New Roman" w:hAnsi="Times New Roman" w:cs="Times New Roman"/>
        </w:rPr>
      </w:pPr>
      <w:bookmarkStart w:id="145" w:name="_Toc167870289"/>
      <w:r w:rsidRPr="00E55EEE">
        <w:rPr>
          <w:rFonts w:ascii="Times New Roman" w:hAnsi="Times New Roman" w:cs="Times New Roman"/>
        </w:rPr>
        <w:lastRenderedPageBreak/>
        <w:t>2.17</w:t>
      </w:r>
      <w:r w:rsidR="00D01814" w:rsidRPr="00E55EEE">
        <w:rPr>
          <w:rFonts w:ascii="Times New Roman" w:hAnsi="Times New Roman" w:cs="Times New Roman"/>
        </w:rPr>
        <w:t>. Зона садовод</w:t>
      </w:r>
      <w:r w:rsidR="006F10E5" w:rsidRPr="00E55EEE">
        <w:rPr>
          <w:rFonts w:ascii="Times New Roman" w:hAnsi="Times New Roman" w:cs="Times New Roman"/>
        </w:rPr>
        <w:t>ства и</w:t>
      </w:r>
      <w:r w:rsidR="00D01814" w:rsidRPr="00E55EEE">
        <w:rPr>
          <w:rFonts w:ascii="Times New Roman" w:hAnsi="Times New Roman" w:cs="Times New Roman"/>
        </w:rPr>
        <w:t xml:space="preserve"> огородничес</w:t>
      </w:r>
      <w:r w:rsidR="006F10E5" w:rsidRPr="00E55EEE">
        <w:rPr>
          <w:rFonts w:ascii="Times New Roman" w:hAnsi="Times New Roman" w:cs="Times New Roman"/>
        </w:rPr>
        <w:t>тва</w:t>
      </w:r>
      <w:r w:rsidR="00D01814" w:rsidRPr="00E55EEE">
        <w:rPr>
          <w:rFonts w:ascii="Times New Roman" w:hAnsi="Times New Roman" w:cs="Times New Roman"/>
        </w:rPr>
        <w:t xml:space="preserve"> «СХ</w:t>
      </w:r>
      <w:r w:rsidR="006944DD" w:rsidRPr="00E55EEE">
        <w:rPr>
          <w:rFonts w:ascii="Times New Roman" w:hAnsi="Times New Roman" w:cs="Times New Roman"/>
        </w:rPr>
        <w:t>-</w:t>
      </w:r>
      <w:r w:rsidR="00D01814" w:rsidRPr="00E55EEE">
        <w:rPr>
          <w:rFonts w:ascii="Times New Roman" w:hAnsi="Times New Roman" w:cs="Times New Roman"/>
        </w:rPr>
        <w:t>1»</w:t>
      </w:r>
      <w:bookmarkEnd w:id="142"/>
      <w:bookmarkEnd w:id="143"/>
      <w:bookmarkEnd w:id="144"/>
      <w:bookmarkEnd w:id="145"/>
    </w:p>
    <w:p w14:paraId="4B883C18" w14:textId="77777777" w:rsidR="0090307F" w:rsidRPr="00E55EEE" w:rsidRDefault="00E2777F" w:rsidP="00845C0C">
      <w:pPr>
        <w:pStyle w:val="3"/>
        <w:rPr>
          <w:rFonts w:ascii="Times New Roman" w:hAnsi="Times New Roman" w:cs="Times New Roman"/>
        </w:rPr>
      </w:pPr>
      <w:bookmarkStart w:id="146" w:name="_Toc152252738"/>
      <w:r w:rsidRPr="00E55EEE">
        <w:rPr>
          <w:rFonts w:ascii="Times New Roman" w:hAnsi="Times New Roman" w:cs="Times New Roman"/>
        </w:rPr>
        <w:t>1</w:t>
      </w:r>
      <w:r w:rsidR="0090307F" w:rsidRPr="00E55EEE">
        <w:rPr>
          <w:rFonts w:ascii="Times New Roman" w:hAnsi="Times New Roman" w:cs="Times New Roman"/>
        </w:rPr>
        <w:t>.  Основные виды разрешённого использования</w:t>
      </w:r>
      <w:bookmarkEnd w:id="146"/>
    </w:p>
    <w:p w14:paraId="44763D82" w14:textId="77777777" w:rsidR="00845C0C" w:rsidRPr="00E55EEE" w:rsidRDefault="00845C0C" w:rsidP="00845C0C">
      <w:pPr>
        <w:rPr>
          <w:rFonts w:ascii="Times New Roman" w:hAnsi="Times New Roman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3795"/>
        <w:gridCol w:w="12125"/>
      </w:tblGrid>
      <w:tr w:rsidR="000F63E5" w:rsidRPr="00E55EEE" w14:paraId="230CC98E" w14:textId="77777777" w:rsidTr="00EF34D6">
        <w:tc>
          <w:tcPr>
            <w:tcW w:w="1192" w:type="pct"/>
          </w:tcPr>
          <w:p w14:paraId="0722876F" w14:textId="77777777" w:rsidR="000F63E5" w:rsidRPr="00E55EEE" w:rsidRDefault="000F63E5" w:rsidP="00EF34D6">
            <w:pPr>
              <w:ind w:firstLine="0"/>
              <w:jc w:val="center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Виды разрешенного использования земельных участков и объектов капитального строительства и их коды</w:t>
            </w:r>
          </w:p>
        </w:tc>
        <w:tc>
          <w:tcPr>
            <w:tcW w:w="3808" w:type="pct"/>
          </w:tcPr>
          <w:p w14:paraId="52B273AE" w14:textId="77777777" w:rsidR="000F63E5" w:rsidRPr="00E55EEE" w:rsidRDefault="000F63E5" w:rsidP="00932B91">
            <w:pPr>
              <w:ind w:firstLine="0"/>
              <w:jc w:val="center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строительства, требования к архитектурно-градостроительному облику объектов капитального строительства, ограничения использования земельных участков и объектов капитального строительства</w:t>
            </w:r>
          </w:p>
        </w:tc>
      </w:tr>
      <w:tr w:rsidR="00845C0C" w:rsidRPr="00E55EEE" w14:paraId="63DDB94C" w14:textId="77777777" w:rsidTr="00EF34D6">
        <w:tc>
          <w:tcPr>
            <w:tcW w:w="1192" w:type="pct"/>
          </w:tcPr>
          <w:p w14:paraId="3C9D2347" w14:textId="77777777" w:rsidR="00845C0C" w:rsidRPr="00E55EEE" w:rsidRDefault="00845C0C" w:rsidP="000F63E5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t>Пчеловодство (код 1.12)</w:t>
            </w:r>
          </w:p>
        </w:tc>
        <w:tc>
          <w:tcPr>
            <w:tcW w:w="3808" w:type="pct"/>
          </w:tcPr>
          <w:p w14:paraId="735F3AB3" w14:textId="77777777" w:rsidR="00845C0C" w:rsidRPr="00E55EEE" w:rsidRDefault="00845C0C" w:rsidP="00845C0C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275BD20D" w14:textId="77777777" w:rsidR="00845C0C" w:rsidRPr="00E55EEE" w:rsidRDefault="00845C0C" w:rsidP="00845C0C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2500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>, максимальная площадь земельного участка – 10000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0895FB4B" w14:textId="77777777" w:rsidR="00845C0C" w:rsidRPr="00E55EEE" w:rsidRDefault="00845C0C" w:rsidP="00845C0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CD6130E" w14:textId="34ABAE1A" w:rsidR="00845C0C" w:rsidRPr="00E55EEE" w:rsidRDefault="00845C0C" w:rsidP="00845C0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- 1 </w:t>
            </w:r>
            <w:r w:rsidR="00D73B8B">
              <w:rPr>
                <w:rFonts w:ascii="Times New Roman" w:hAnsi="Times New Roman"/>
              </w:rPr>
              <w:t>м.</w:t>
            </w:r>
          </w:p>
          <w:p w14:paraId="3BA603BC" w14:textId="77777777" w:rsidR="00845C0C" w:rsidRPr="00E55EEE" w:rsidRDefault="00845C0C" w:rsidP="00845C0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этажей </w:t>
            </w:r>
            <w:r w:rsidR="00AB66A6" w:rsidRPr="00E55EEE">
              <w:rPr>
                <w:rFonts w:ascii="Times New Roman" w:hAnsi="Times New Roman"/>
              </w:rPr>
              <w:t>–</w:t>
            </w:r>
            <w:r w:rsidRPr="00E55EEE">
              <w:rPr>
                <w:rFonts w:ascii="Times New Roman" w:hAnsi="Times New Roman"/>
              </w:rPr>
              <w:t xml:space="preserve"> 1</w:t>
            </w:r>
            <w:r w:rsidR="00AB66A6" w:rsidRPr="00E55EEE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</w:t>
            </w:r>
            <w:r w:rsidR="00AB66A6" w:rsidRPr="00E55EEE">
              <w:rPr>
                <w:rFonts w:ascii="Times New Roman" w:hAnsi="Times New Roman"/>
              </w:rPr>
              <w:t>п</w:t>
            </w:r>
            <w:r w:rsidRPr="00E55EEE">
              <w:rPr>
                <w:rFonts w:ascii="Times New Roman" w:hAnsi="Times New Roman"/>
              </w:rPr>
              <w:t xml:space="preserve">редельное (минимальное) количество этажей не подлежит установлению. </w:t>
            </w:r>
          </w:p>
          <w:p w14:paraId="6AEA22AE" w14:textId="77777777" w:rsidR="00845C0C" w:rsidRPr="00E55EEE" w:rsidRDefault="00845C0C" w:rsidP="00845C0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Максимальный процент застройки в границах земельного участка, </w:t>
            </w:r>
            <w:r w:rsidR="00AB66A6"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предельная высота зданий, строений, сооружений </w:t>
            </w:r>
            <w:r w:rsidRPr="00E55EEE">
              <w:rPr>
                <w:rFonts w:ascii="Times New Roman" w:hAnsi="Times New Roman"/>
              </w:rPr>
              <w:t>не подлежат установлению.</w:t>
            </w:r>
          </w:p>
          <w:p w14:paraId="33414FD1" w14:textId="77777777" w:rsidR="00845C0C" w:rsidRPr="00E55EEE" w:rsidRDefault="00845C0C" w:rsidP="00845C0C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6B9FE043" w14:textId="77777777" w:rsidR="00845C0C" w:rsidRPr="00E55EEE" w:rsidRDefault="00845C0C" w:rsidP="00845C0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6F6B5449" w14:textId="77777777" w:rsidR="00845C0C" w:rsidRPr="00E55EEE" w:rsidRDefault="00845C0C" w:rsidP="00845C0C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38D6EBB" w14:textId="77777777" w:rsidR="00845C0C" w:rsidRPr="00E55EEE" w:rsidRDefault="00845C0C" w:rsidP="00845C0C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1216C6" w:rsidRPr="00E55EEE" w14:paraId="269E84A5" w14:textId="77777777" w:rsidTr="00EF34D6">
        <w:tc>
          <w:tcPr>
            <w:tcW w:w="1192" w:type="pct"/>
          </w:tcPr>
          <w:p w14:paraId="4C1A8FBF" w14:textId="77777777" w:rsidR="001216C6" w:rsidRPr="00E55EEE" w:rsidRDefault="001216C6" w:rsidP="000F63E5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t>Хранение и переработка сельскохозяйственной продукции (код 1.15)</w:t>
            </w:r>
          </w:p>
        </w:tc>
        <w:tc>
          <w:tcPr>
            <w:tcW w:w="3808" w:type="pct"/>
          </w:tcPr>
          <w:p w14:paraId="320964E2" w14:textId="77777777" w:rsidR="001216C6" w:rsidRPr="00E55EEE" w:rsidRDefault="001216C6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2D700B6B" w14:textId="77777777" w:rsidR="001216C6" w:rsidRPr="00E55EEE" w:rsidRDefault="001216C6" w:rsidP="001216C6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1000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 xml:space="preserve">, максимальная площадь земельного участка – </w:t>
            </w:r>
            <w:r w:rsidR="00B338CC" w:rsidRPr="00E55EEE">
              <w:t>5</w:t>
            </w:r>
            <w:r w:rsidRPr="00E55EEE">
              <w:t>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3E72CF21" w14:textId="77777777" w:rsidR="001216C6" w:rsidRPr="00E55EEE" w:rsidRDefault="001216C6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5580F4DC" w14:textId="14666CBF" w:rsidR="001216C6" w:rsidRPr="00E55EEE" w:rsidRDefault="001216C6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</w:t>
            </w:r>
            <w:r w:rsidR="00B338CC" w:rsidRPr="00E55EEE">
              <w:rPr>
                <w:rFonts w:ascii="Times New Roman" w:hAnsi="Times New Roman"/>
              </w:rPr>
              <w:t>3</w:t>
            </w:r>
            <w:r w:rsidRPr="00E55EEE">
              <w:rPr>
                <w:rFonts w:ascii="Times New Roman" w:hAnsi="Times New Roman"/>
              </w:rPr>
              <w:t xml:space="preserve">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F3E8DE3" w14:textId="77777777" w:rsidR="001216C6" w:rsidRPr="00E55EEE" w:rsidRDefault="001216C6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этажей - </w:t>
            </w:r>
            <w:r w:rsidR="00B338CC" w:rsidRPr="00E55EEE">
              <w:rPr>
                <w:rFonts w:ascii="Times New Roman" w:hAnsi="Times New Roman"/>
              </w:rPr>
              <w:t>3</w:t>
            </w:r>
            <w:r w:rsidRPr="00E55EEE">
              <w:rPr>
                <w:rFonts w:ascii="Times New Roman" w:hAnsi="Times New Roman"/>
              </w:rPr>
              <w:t xml:space="preserve">. Предельное (минимальное) количество этажей не подлежит установлению. </w:t>
            </w:r>
          </w:p>
          <w:p w14:paraId="2DD621DF" w14:textId="77777777" w:rsidR="00B338CC" w:rsidRPr="00E55EEE" w:rsidRDefault="001216C6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</w:t>
            </w:r>
            <w:r w:rsidR="00B338CC" w:rsidRPr="00E55EEE">
              <w:rPr>
                <w:rFonts w:ascii="Times New Roman" w:hAnsi="Times New Roman"/>
              </w:rPr>
              <w:t xml:space="preserve"> – 70 процентов.</w:t>
            </w:r>
            <w:r w:rsidRPr="00E55EEE">
              <w:rPr>
                <w:rFonts w:ascii="Times New Roman" w:hAnsi="Times New Roman"/>
              </w:rPr>
              <w:t xml:space="preserve"> </w:t>
            </w:r>
          </w:p>
          <w:p w14:paraId="0ADE2AC7" w14:textId="77777777" w:rsidR="00232B8C" w:rsidRPr="00E55EEE" w:rsidRDefault="00232B8C" w:rsidP="00232B8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081BC1B4" w14:textId="77777777" w:rsidR="001216C6" w:rsidRPr="00E55EEE" w:rsidRDefault="001216C6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2BE2CCB7" w14:textId="77777777" w:rsidR="001216C6" w:rsidRPr="00E55EEE" w:rsidRDefault="001216C6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36D45668" w14:textId="77777777" w:rsidR="001216C6" w:rsidRPr="00E55EEE" w:rsidRDefault="001216C6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lastRenderedPageBreak/>
              <w:t>Ограничения использования земельных участков и объектов капитального строительства.</w:t>
            </w:r>
          </w:p>
          <w:p w14:paraId="0B03AA07" w14:textId="77777777" w:rsidR="001216C6" w:rsidRPr="00E55EEE" w:rsidRDefault="001216C6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4624A1" w:rsidRPr="00E55EEE" w14:paraId="6ACD8B61" w14:textId="77777777" w:rsidTr="004624A1">
        <w:tc>
          <w:tcPr>
            <w:tcW w:w="1192" w:type="pct"/>
          </w:tcPr>
          <w:p w14:paraId="2A5366F7" w14:textId="77777777" w:rsidR="004624A1" w:rsidRPr="00E55EEE" w:rsidRDefault="004624A1" w:rsidP="00F77A31">
            <w:pPr>
              <w:ind w:firstLine="0"/>
              <w:jc w:val="left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lastRenderedPageBreak/>
              <w:t>Предоставление коммунальных услуг (код 3.1.1)</w:t>
            </w:r>
          </w:p>
        </w:tc>
        <w:tc>
          <w:tcPr>
            <w:tcW w:w="3808" w:type="pct"/>
          </w:tcPr>
          <w:p w14:paraId="5CA1CDF9" w14:textId="77777777" w:rsidR="004624A1" w:rsidRPr="00E55EEE" w:rsidRDefault="004624A1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4667A4CB" w14:textId="77777777" w:rsidR="004624A1" w:rsidRPr="00E55EEE" w:rsidRDefault="004624A1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1129E9B3" w14:textId="77777777" w:rsidR="004624A1" w:rsidRPr="00E55EEE" w:rsidRDefault="004624A1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- 500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0FF7255D" w14:textId="77777777" w:rsidR="004624A1" w:rsidRPr="00E55EEE" w:rsidRDefault="004624A1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17611025" w14:textId="53BF8C38" w:rsidR="004624A1" w:rsidRPr="00E55EEE" w:rsidRDefault="004624A1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- 0,5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1B50721" w14:textId="77777777" w:rsidR="004624A1" w:rsidRPr="00E55EEE" w:rsidRDefault="004624A1" w:rsidP="00F77A31">
            <w:pPr>
              <w:pStyle w:val="05"/>
              <w:rPr>
                <w:rFonts w:ascii="Times New Roman" w:hAnsi="Times New Roman"/>
                <w:iCs/>
                <w:color w:val="000000" w:themeColor="text1"/>
              </w:rPr>
            </w:pPr>
            <w:proofErr w:type="gramStart"/>
            <w:r w:rsidRPr="00E55EEE">
              <w:rPr>
                <w:rFonts w:ascii="Times New Roman" w:hAnsi="Times New Roman"/>
              </w:rPr>
              <w:t>Предельная (максимальная) высота здания, строения, сооружения - 6 метров</w:t>
            </w:r>
            <w:r w:rsidR="00232B8C" w:rsidRPr="00E55EEE">
              <w:rPr>
                <w:rFonts w:ascii="Times New Roman" w:hAnsi="Times New Roman"/>
              </w:rPr>
              <w:t xml:space="preserve">, </w:t>
            </w:r>
            <w:r w:rsidRPr="00E55EEE">
              <w:rPr>
                <w:rFonts w:ascii="Times New Roman" w:hAnsi="Times New Roman"/>
                <w:iCs/>
                <w:color w:val="000000" w:themeColor="text1"/>
              </w:rPr>
              <w:t xml:space="preserve"> </w:t>
            </w:r>
            <w:r w:rsidR="00232B8C" w:rsidRPr="00E55EEE">
              <w:rPr>
                <w:rFonts w:ascii="Times New Roman" w:hAnsi="Times New Roman"/>
                <w:iCs/>
                <w:color w:val="000000" w:themeColor="text1"/>
              </w:rPr>
              <w:t>п</w:t>
            </w:r>
            <w:r w:rsidR="00232B8C" w:rsidRPr="00E55EEE">
              <w:rPr>
                <w:rFonts w:ascii="Times New Roman" w:hAnsi="Times New Roman"/>
              </w:rPr>
              <w:t>редельная (минимальная) высота здания, строения, сооружения не подлежит установлению.</w:t>
            </w:r>
            <w:proofErr w:type="gramEnd"/>
          </w:p>
          <w:p w14:paraId="18DF2C7F" w14:textId="77777777" w:rsidR="004624A1" w:rsidRPr="00E55EEE" w:rsidRDefault="004624A1" w:rsidP="00F77A31">
            <w:pPr>
              <w:pStyle w:val="05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Предельное количество этажей</w:t>
            </w:r>
            <w:r w:rsidR="009D4469" w:rsidRPr="00E55EEE">
              <w:rPr>
                <w:rFonts w:ascii="Times New Roman" w:hAnsi="Times New Roman"/>
                <w:iCs/>
                <w:color w:val="000000" w:themeColor="text1"/>
              </w:rPr>
              <w:t>, м</w:t>
            </w:r>
            <w:r w:rsidRPr="00E55EEE">
              <w:rPr>
                <w:rFonts w:ascii="Times New Roman" w:hAnsi="Times New Roman"/>
                <w:iCs/>
                <w:color w:val="000000" w:themeColor="text1"/>
              </w:rPr>
              <w:t>аксимальный процент застройки в границах земельного участка не подлеж</w:t>
            </w:r>
            <w:r w:rsidR="009D4469" w:rsidRPr="00E55EEE">
              <w:rPr>
                <w:rFonts w:ascii="Times New Roman" w:hAnsi="Times New Roman"/>
                <w:iCs/>
                <w:color w:val="000000" w:themeColor="text1"/>
              </w:rPr>
              <w:t>а</w:t>
            </w:r>
            <w:r w:rsidRPr="00E55EEE">
              <w:rPr>
                <w:rFonts w:ascii="Times New Roman" w:hAnsi="Times New Roman"/>
                <w:iCs/>
                <w:color w:val="000000" w:themeColor="text1"/>
              </w:rPr>
              <w:t>т установлению.</w:t>
            </w:r>
          </w:p>
          <w:p w14:paraId="44BABDC2" w14:textId="77777777" w:rsidR="004624A1" w:rsidRPr="00E55EEE" w:rsidRDefault="004624A1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B0EA01B" w14:textId="77777777" w:rsidR="004624A1" w:rsidRPr="00E55EEE" w:rsidRDefault="004624A1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0B21037A" w14:textId="77777777" w:rsidR="004624A1" w:rsidRPr="00E55EEE" w:rsidRDefault="004624A1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C8F26BB" w14:textId="77777777" w:rsidR="004624A1" w:rsidRPr="00E55EEE" w:rsidRDefault="004624A1" w:rsidP="00F77A31">
            <w:pPr>
              <w:pStyle w:val="05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971104" w:rsidRPr="00B30CD3" w14:paraId="7C7935B4" w14:textId="77777777" w:rsidTr="00971104">
        <w:tc>
          <w:tcPr>
            <w:tcW w:w="1192" w:type="pct"/>
          </w:tcPr>
          <w:p w14:paraId="6A68F1F6" w14:textId="77777777" w:rsidR="00971104" w:rsidRPr="00E55EEE" w:rsidRDefault="00971104" w:rsidP="00F77A31">
            <w:pPr>
              <w:ind w:firstLine="0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Магазины (код 4.4)</w:t>
            </w:r>
          </w:p>
        </w:tc>
        <w:tc>
          <w:tcPr>
            <w:tcW w:w="3808" w:type="pct"/>
          </w:tcPr>
          <w:p w14:paraId="57174F98" w14:textId="77777777" w:rsidR="002921A3" w:rsidRPr="00E55EEE" w:rsidRDefault="002921A3" w:rsidP="002921A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Минимальная площадь земельного участка </w:t>
            </w:r>
            <w:r>
              <w:rPr>
                <w:rFonts w:ascii="Times New Roman" w:hAnsi="Times New Roman"/>
              </w:rPr>
              <w:t xml:space="preserve">- </w:t>
            </w:r>
            <w:r w:rsidRPr="00E55EEE">
              <w:rPr>
                <w:rFonts w:ascii="Times New Roman" w:hAnsi="Times New Roman"/>
              </w:rPr>
              <w:t>100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675518">
              <w:rPr>
                <w:rFonts w:ascii="Times New Roman" w:hAnsi="Times New Roman"/>
              </w:rPr>
              <w:t>.</w:t>
            </w:r>
          </w:p>
          <w:p w14:paraId="34556345" w14:textId="77777777" w:rsidR="002921A3" w:rsidRDefault="002921A3" w:rsidP="002921A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Максимальная площадь земельного участка – </w:t>
            </w:r>
            <w:r>
              <w:rPr>
                <w:rFonts w:ascii="Times New Roman" w:hAnsi="Times New Roman"/>
              </w:rPr>
              <w:t>1</w:t>
            </w:r>
            <w:r w:rsidRPr="00E55EEE">
              <w:rPr>
                <w:rFonts w:ascii="Times New Roman" w:hAnsi="Times New Roman"/>
              </w:rPr>
              <w:t>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4ACE1ADE" w14:textId="77777777" w:rsidR="00971104" w:rsidRPr="00E55EEE" w:rsidRDefault="00971104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5FE99774" w14:textId="3C440645" w:rsidR="00971104" w:rsidRPr="00E55EEE" w:rsidRDefault="00971104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 допустимого размещения 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1F64310F" w14:textId="63EF65DA" w:rsidR="00971104" w:rsidRPr="00E55EEE" w:rsidRDefault="00971104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61BABFD9" w14:textId="77777777" w:rsidR="00971104" w:rsidRPr="00E55EEE" w:rsidRDefault="00971104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</w:t>
            </w:r>
            <w:r w:rsidR="001962CE" w:rsidRPr="00E55EEE">
              <w:rPr>
                <w:rFonts w:ascii="Times New Roman" w:hAnsi="Times New Roman"/>
              </w:rPr>
              <w:t>3</w:t>
            </w:r>
            <w:r w:rsidRPr="00E55EEE">
              <w:rPr>
                <w:rFonts w:ascii="Times New Roman" w:hAnsi="Times New Roman"/>
              </w:rPr>
              <w:t xml:space="preserve">, предельное (минимальное) количество надземных этажей – 1. </w:t>
            </w:r>
          </w:p>
          <w:p w14:paraId="545ED8E6" w14:textId="77777777" w:rsidR="00971104" w:rsidRPr="00E55EEE" w:rsidRDefault="00971104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80 процентов.</w:t>
            </w:r>
          </w:p>
          <w:p w14:paraId="55B3CD10" w14:textId="77777777" w:rsidR="00232B8C" w:rsidRPr="00E55EEE" w:rsidRDefault="00232B8C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6DCED306" w14:textId="77777777" w:rsidR="00971104" w:rsidRPr="00E55EEE" w:rsidRDefault="00971104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28282D1" w14:textId="77777777" w:rsidR="00971104" w:rsidRPr="00E55EEE" w:rsidRDefault="00971104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53E16CA8" w14:textId="77777777" w:rsidR="00971104" w:rsidRPr="00E55EEE" w:rsidRDefault="00971104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A1255FB" w14:textId="77777777" w:rsidR="00971104" w:rsidRPr="00E55EEE" w:rsidRDefault="00971104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0F63E5" w:rsidRPr="00E55EEE" w14:paraId="62D03F91" w14:textId="77777777" w:rsidTr="00EF34D6">
        <w:tc>
          <w:tcPr>
            <w:tcW w:w="1192" w:type="pct"/>
          </w:tcPr>
          <w:p w14:paraId="510E2B15" w14:textId="77777777" w:rsidR="000F63E5" w:rsidRPr="00E55EEE" w:rsidRDefault="000F63E5" w:rsidP="000F63E5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t xml:space="preserve">Земельные участки общего </w:t>
            </w:r>
            <w:r w:rsidRPr="00E55EEE">
              <w:rPr>
                <w:rFonts w:ascii="Times New Roman" w:hAnsi="Times New Roman"/>
                <w:iCs/>
              </w:rPr>
              <w:lastRenderedPageBreak/>
              <w:t>назначения (код 13.0)</w:t>
            </w:r>
          </w:p>
        </w:tc>
        <w:tc>
          <w:tcPr>
            <w:tcW w:w="3808" w:type="pct"/>
          </w:tcPr>
          <w:p w14:paraId="2797A5AA" w14:textId="77777777" w:rsidR="000F63E5" w:rsidRPr="00E55EEE" w:rsidRDefault="000F63E5" w:rsidP="00EF34D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lastRenderedPageBreak/>
              <w:t>Предельные размеры земельных участков.</w:t>
            </w:r>
          </w:p>
          <w:p w14:paraId="7FBB26D9" w14:textId="77777777" w:rsidR="000F63E5" w:rsidRPr="00E55EEE" w:rsidRDefault="000F63E5" w:rsidP="00EF34D6">
            <w:pPr>
              <w:pStyle w:val="Default"/>
              <w:ind w:firstLine="284"/>
              <w:jc w:val="both"/>
            </w:pPr>
            <w:r w:rsidRPr="00E55EEE">
              <w:lastRenderedPageBreak/>
              <w:t>Минимальная площадь земельного участка – 10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 xml:space="preserve">, максимальная площадь земельного участка – </w:t>
            </w:r>
            <w:r w:rsidR="00560433" w:rsidRPr="00E55EEE">
              <w:t>3</w:t>
            </w:r>
            <w:r w:rsidRPr="00E55EEE">
              <w:t>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49CE4699" w14:textId="77777777" w:rsidR="000F63E5" w:rsidRPr="00E55EEE" w:rsidRDefault="000F63E5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977277D" w14:textId="506BD46F" w:rsidR="000F63E5" w:rsidRPr="00E55EEE" w:rsidRDefault="000F63E5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3B3299F6" w14:textId="77777777" w:rsidR="00845C0C" w:rsidRPr="00E55EEE" w:rsidRDefault="00845C0C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этажей - 3. </w:t>
            </w:r>
            <w:r w:rsidR="000F63E5" w:rsidRPr="00E55EEE">
              <w:rPr>
                <w:rFonts w:ascii="Times New Roman" w:hAnsi="Times New Roman"/>
              </w:rPr>
              <w:t>Предельное</w:t>
            </w:r>
            <w:r w:rsidR="00560433" w:rsidRPr="00E55EEE">
              <w:rPr>
                <w:rFonts w:ascii="Times New Roman" w:hAnsi="Times New Roman"/>
              </w:rPr>
              <w:t xml:space="preserve"> (минимальное)</w:t>
            </w:r>
            <w:r w:rsidR="000F63E5" w:rsidRPr="00E55EEE">
              <w:rPr>
                <w:rFonts w:ascii="Times New Roman" w:hAnsi="Times New Roman"/>
              </w:rPr>
              <w:t xml:space="preserve"> количество этажей не подлежит установлению.</w:t>
            </w:r>
            <w:r w:rsidR="00560433" w:rsidRPr="00E55EEE">
              <w:rPr>
                <w:rFonts w:ascii="Times New Roman" w:hAnsi="Times New Roman"/>
              </w:rPr>
              <w:t xml:space="preserve"> </w:t>
            </w:r>
          </w:p>
          <w:p w14:paraId="1F494B02" w14:textId="77777777" w:rsidR="000F63E5" w:rsidRPr="00E55EEE" w:rsidRDefault="000F63E5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</w:t>
            </w:r>
            <w:r w:rsidR="00845C0C" w:rsidRPr="00E55EEE">
              <w:rPr>
                <w:rFonts w:ascii="Times New Roman" w:hAnsi="Times New Roman"/>
              </w:rPr>
              <w:t xml:space="preserve">, </w:t>
            </w:r>
            <w:r w:rsidR="00481598" w:rsidRPr="00E55EEE">
              <w:rPr>
                <w:rFonts w:ascii="Times New Roman" w:hAnsi="Times New Roman"/>
              </w:rPr>
              <w:t>предельная высота зданий, строений, сооружений не подлежат установлению.</w:t>
            </w:r>
          </w:p>
          <w:p w14:paraId="59CF60FE" w14:textId="77777777" w:rsidR="000F63E5" w:rsidRPr="00E55EEE" w:rsidRDefault="000F63E5" w:rsidP="00EF34D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3C8E53E" w14:textId="77777777" w:rsidR="000F63E5" w:rsidRPr="00E55EEE" w:rsidRDefault="000F63E5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4D0F1D64" w14:textId="77777777" w:rsidR="000F63E5" w:rsidRPr="00E55EEE" w:rsidRDefault="000F63E5" w:rsidP="00EF34D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7E76310" w14:textId="77777777" w:rsidR="000F63E5" w:rsidRPr="00E55EEE" w:rsidRDefault="000F63E5" w:rsidP="00EF34D6">
            <w:pPr>
              <w:pStyle w:val="05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971104" w:rsidRPr="00E55EEE" w14:paraId="4FD04559" w14:textId="77777777" w:rsidTr="00971104">
        <w:tc>
          <w:tcPr>
            <w:tcW w:w="1192" w:type="pct"/>
          </w:tcPr>
          <w:p w14:paraId="6A2386F3" w14:textId="77777777" w:rsidR="00971104" w:rsidRPr="00E55EEE" w:rsidRDefault="00971104" w:rsidP="00F77A31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E55EEE">
              <w:rPr>
                <w:rFonts w:ascii="Times New Roman" w:hAnsi="Times New Roman"/>
                <w:color w:val="000000" w:themeColor="text1"/>
              </w:rPr>
              <w:lastRenderedPageBreak/>
              <w:t>Ведение огородничества (код 13.1)</w:t>
            </w:r>
          </w:p>
        </w:tc>
        <w:tc>
          <w:tcPr>
            <w:tcW w:w="3808" w:type="pct"/>
          </w:tcPr>
          <w:p w14:paraId="6FFCF9FB" w14:textId="77777777" w:rsidR="00971104" w:rsidRPr="00E55EEE" w:rsidRDefault="00971104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570F0CFD" w14:textId="77777777" w:rsidR="00971104" w:rsidRPr="00E55EEE" w:rsidRDefault="00971104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77723B05" w14:textId="77777777" w:rsidR="00971104" w:rsidRPr="00E55EEE" w:rsidRDefault="00971104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- 1500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744F2B58" w14:textId="77777777" w:rsidR="00971104" w:rsidRPr="00E55EEE" w:rsidRDefault="00971104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1C3ECAFA" w14:textId="072B957F" w:rsidR="00971104" w:rsidRPr="00E55EEE" w:rsidRDefault="00971104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участка, предельное количество этажей</w:t>
            </w:r>
            <w:r w:rsidR="00481598" w:rsidRPr="00E55EEE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не подлежат установлению.</w:t>
            </w:r>
          </w:p>
          <w:p w14:paraId="2FFDA3FA" w14:textId="77777777" w:rsidR="00971104" w:rsidRPr="00E55EEE" w:rsidRDefault="00971104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088686A" w14:textId="77777777" w:rsidR="00971104" w:rsidRPr="00E55EEE" w:rsidRDefault="00971104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7C1A85FE" w14:textId="77777777" w:rsidR="00971104" w:rsidRPr="00E55EEE" w:rsidRDefault="00971104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20935929" w14:textId="77777777" w:rsidR="00971104" w:rsidRPr="00E55EEE" w:rsidRDefault="00971104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971104" w:rsidRPr="00E55EEE" w14:paraId="07F28CB4" w14:textId="77777777" w:rsidTr="00971104">
        <w:tc>
          <w:tcPr>
            <w:tcW w:w="1192" w:type="pct"/>
          </w:tcPr>
          <w:p w14:paraId="04013DCE" w14:textId="77777777" w:rsidR="00971104" w:rsidRPr="00E55EEE" w:rsidRDefault="00971104" w:rsidP="00F77A31">
            <w:pPr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E55EEE">
              <w:rPr>
                <w:rFonts w:ascii="Times New Roman" w:hAnsi="Times New Roman"/>
                <w:color w:val="000000" w:themeColor="text1"/>
              </w:rPr>
              <w:t>Ведение садоводства (код 13.2)</w:t>
            </w:r>
          </w:p>
        </w:tc>
        <w:tc>
          <w:tcPr>
            <w:tcW w:w="3808" w:type="pct"/>
          </w:tcPr>
          <w:p w14:paraId="3EACAC7A" w14:textId="77777777" w:rsidR="00971104" w:rsidRPr="00E55EEE" w:rsidRDefault="00971104" w:rsidP="00971104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01619758" w14:textId="77777777" w:rsidR="00971104" w:rsidRPr="00E55EEE" w:rsidRDefault="00971104" w:rsidP="0097110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- 200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17F7C856" w14:textId="77777777" w:rsidR="00971104" w:rsidRPr="00E55EEE" w:rsidRDefault="00971104" w:rsidP="0097110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- 1500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17CD5C05" w14:textId="77777777" w:rsidR="00971104" w:rsidRPr="00E55EEE" w:rsidRDefault="00971104" w:rsidP="0097110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3C4FE374" w14:textId="77777777" w:rsidR="00971104" w:rsidRPr="00E55EEE" w:rsidRDefault="00971104" w:rsidP="0097110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</w:t>
            </w:r>
            <w:r w:rsidR="001962CE" w:rsidRPr="00E55EEE">
              <w:rPr>
                <w:rFonts w:ascii="Times New Roman" w:hAnsi="Times New Roman"/>
              </w:rPr>
              <w:t>3</w:t>
            </w:r>
            <w:r w:rsidRPr="00E55EEE">
              <w:rPr>
                <w:rFonts w:ascii="Times New Roman" w:hAnsi="Times New Roman"/>
              </w:rPr>
              <w:t xml:space="preserve">, предельное (минимальное) количество надземных этажей – 1. </w:t>
            </w:r>
          </w:p>
          <w:p w14:paraId="5FD59ABD" w14:textId="77777777" w:rsidR="00971104" w:rsidRPr="00E55EEE" w:rsidRDefault="00971104" w:rsidP="0097110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Максимальный процент застройки в границах земельного участка – </w:t>
            </w:r>
            <w:r w:rsidR="00F235F1" w:rsidRPr="00E55EEE">
              <w:rPr>
                <w:rFonts w:ascii="Times New Roman" w:hAnsi="Times New Roman"/>
              </w:rPr>
              <w:t>3</w:t>
            </w:r>
            <w:r w:rsidRPr="00E55EEE">
              <w:rPr>
                <w:rFonts w:ascii="Times New Roman" w:hAnsi="Times New Roman"/>
              </w:rPr>
              <w:t>0 процентов.</w:t>
            </w:r>
          </w:p>
          <w:p w14:paraId="209E32A8" w14:textId="77777777" w:rsidR="00F235F1" w:rsidRPr="00E55EEE" w:rsidRDefault="00F235F1" w:rsidP="00971104">
            <w:pPr>
              <w:pStyle w:val="05"/>
              <w:rPr>
                <w:rFonts w:ascii="Times New Roman" w:hAnsi="Times New Roman"/>
              </w:rPr>
            </w:pPr>
            <w:proofErr w:type="gramStart"/>
            <w:r w:rsidRPr="00E55EEE">
              <w:rPr>
                <w:rFonts w:ascii="Times New Roman" w:hAnsi="Times New Roman"/>
              </w:rPr>
              <w:t>Предельная (максимальная) высота зданий, строений, сооружений – 20 метров</w:t>
            </w:r>
            <w:r w:rsidR="00481598" w:rsidRPr="00E55EEE">
              <w:rPr>
                <w:rFonts w:ascii="Times New Roman" w:hAnsi="Times New Roman"/>
              </w:rPr>
              <w:t xml:space="preserve">, предельная (минимальная) </w:t>
            </w:r>
            <w:r w:rsidR="00481598" w:rsidRPr="00E55EEE">
              <w:rPr>
                <w:rFonts w:ascii="Times New Roman" w:hAnsi="Times New Roman"/>
              </w:rPr>
              <w:lastRenderedPageBreak/>
              <w:t>высота зданий, строений, сооружений не подлежит установлению.</w:t>
            </w:r>
            <w:proofErr w:type="gramEnd"/>
          </w:p>
          <w:p w14:paraId="700A2361" w14:textId="5037C348" w:rsidR="00971104" w:rsidRPr="00E55EEE" w:rsidRDefault="00971104" w:rsidP="0097110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 допустимого размещения 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не подлежат установлению.</w:t>
            </w:r>
          </w:p>
          <w:p w14:paraId="4FFC43F6" w14:textId="77777777" w:rsidR="00971104" w:rsidRPr="00E55EEE" w:rsidRDefault="00971104" w:rsidP="00971104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1BC81ACC" w14:textId="77777777" w:rsidR="00971104" w:rsidRPr="00E55EEE" w:rsidRDefault="00971104" w:rsidP="0097110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66B8C332" w14:textId="77777777" w:rsidR="00971104" w:rsidRPr="00E55EEE" w:rsidRDefault="00971104" w:rsidP="00971104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925531E" w14:textId="77777777" w:rsidR="00971104" w:rsidRPr="00E55EEE" w:rsidRDefault="00971104" w:rsidP="00971104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2449D9" w:rsidRPr="00E55EEE" w14:paraId="0EE58027" w14:textId="77777777" w:rsidTr="002449D9">
        <w:tc>
          <w:tcPr>
            <w:tcW w:w="1192" w:type="pct"/>
          </w:tcPr>
          <w:p w14:paraId="7F0C90F5" w14:textId="77777777" w:rsidR="002449D9" w:rsidRPr="00E55EEE" w:rsidRDefault="002449D9" w:rsidP="00F77A31">
            <w:pPr>
              <w:ind w:firstLine="0"/>
              <w:jc w:val="left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lastRenderedPageBreak/>
              <w:t>Улично-дорожная сеть (код 12.0.1)</w:t>
            </w:r>
          </w:p>
        </w:tc>
        <w:tc>
          <w:tcPr>
            <w:tcW w:w="3808" w:type="pct"/>
          </w:tcPr>
          <w:p w14:paraId="2021F05B" w14:textId="77777777" w:rsidR="002449D9" w:rsidRPr="00E55EEE" w:rsidRDefault="002449D9" w:rsidP="00F77A31">
            <w:pPr>
              <w:pStyle w:val="aff2"/>
              <w:rPr>
                <w:rStyle w:val="aff3"/>
                <w:rFonts w:ascii="Times New Roman" w:hAnsi="Times New Roman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i w:val="0"/>
              </w:rPr>
              <w:t>Предельные размеры земельных участков.</w:t>
            </w:r>
          </w:p>
          <w:p w14:paraId="510E9585" w14:textId="77777777" w:rsidR="002449D9" w:rsidRPr="00E55EEE" w:rsidRDefault="002449D9" w:rsidP="00F77A31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Минимальная площадь земельного участка – 10 м</w:t>
            </w:r>
            <w:proofErr w:type="gramStart"/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proofErr w:type="gramEnd"/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378AED94" w14:textId="77777777" w:rsidR="002449D9" w:rsidRPr="00E55EEE" w:rsidRDefault="002449D9" w:rsidP="00F77A31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Максимальная площадь земельного участка не подлежит установлению.</w:t>
            </w:r>
          </w:p>
          <w:p w14:paraId="67C90D92" w14:textId="77777777" w:rsidR="002449D9" w:rsidRPr="00E55EEE" w:rsidRDefault="002449D9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71A8CD5" w14:textId="2E12D858" w:rsidR="002449D9" w:rsidRPr="00E55EEE" w:rsidRDefault="002449D9" w:rsidP="00F77A31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Максимальный процент застройки в границах земельного участка, предельное количество этажей</w:t>
            </w:r>
            <w:r w:rsidR="00367BC3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B71C9B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40998558" w14:textId="77777777" w:rsidR="002449D9" w:rsidRPr="00E55EEE" w:rsidRDefault="002449D9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C9D6320" w14:textId="77777777" w:rsidR="002449D9" w:rsidRPr="00E55EEE" w:rsidRDefault="002449D9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1CF09A85" w14:textId="77777777" w:rsidR="002449D9" w:rsidRPr="00E55EEE" w:rsidRDefault="002449D9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5649644" w14:textId="77777777" w:rsidR="002449D9" w:rsidRPr="00E55EEE" w:rsidRDefault="002449D9" w:rsidP="00F77A31">
            <w:pPr>
              <w:pStyle w:val="aff2"/>
              <w:rPr>
                <w:rFonts w:ascii="Times New Roman" w:hAnsi="Times New Roman"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2449D9" w:rsidRPr="00E55EEE" w14:paraId="08F79CE9" w14:textId="77777777" w:rsidTr="002449D9">
        <w:tc>
          <w:tcPr>
            <w:tcW w:w="1192" w:type="pct"/>
          </w:tcPr>
          <w:p w14:paraId="15721CA8" w14:textId="77777777" w:rsidR="002449D9" w:rsidRPr="00E55EEE" w:rsidRDefault="002449D9" w:rsidP="00F77A31">
            <w:pPr>
              <w:ind w:firstLine="0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Благоустройство территории (код 12.0.2)</w:t>
            </w:r>
          </w:p>
        </w:tc>
        <w:tc>
          <w:tcPr>
            <w:tcW w:w="3808" w:type="pct"/>
          </w:tcPr>
          <w:p w14:paraId="55C20D41" w14:textId="77777777" w:rsidR="002449D9" w:rsidRPr="00E55EEE" w:rsidRDefault="002449D9" w:rsidP="00F77A31">
            <w:pPr>
              <w:pStyle w:val="aff2"/>
              <w:rPr>
                <w:rStyle w:val="aff3"/>
                <w:rFonts w:ascii="Times New Roman" w:hAnsi="Times New Roman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i w:val="0"/>
              </w:rPr>
              <w:t>Предельные размеры земельных участков.</w:t>
            </w:r>
          </w:p>
          <w:p w14:paraId="1083679C" w14:textId="77777777" w:rsidR="002449D9" w:rsidRPr="00E55EEE" w:rsidRDefault="002449D9" w:rsidP="00F77A31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Минимальная площадь земельного участка – 1 м</w:t>
            </w:r>
            <w:proofErr w:type="gramStart"/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proofErr w:type="gramEnd"/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1C2A7BDA" w14:textId="77777777" w:rsidR="002449D9" w:rsidRPr="00E55EEE" w:rsidRDefault="002449D9" w:rsidP="00F77A31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Максимальная площадь земельного участка – 10000 м</w:t>
            </w:r>
            <w:proofErr w:type="gramStart"/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proofErr w:type="gramEnd"/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24DE2C2B" w14:textId="77777777" w:rsidR="002449D9" w:rsidRPr="00E55EEE" w:rsidRDefault="002449D9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A513C84" w14:textId="24026C15" w:rsidR="002449D9" w:rsidRPr="00E55EEE" w:rsidRDefault="002449D9" w:rsidP="00F77A31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Максимальный процент застройки в границах земельного участка, предельное количество этажей</w:t>
            </w:r>
            <w:r w:rsidR="00367BC3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B71C9B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198B9E6C" w14:textId="77777777" w:rsidR="002449D9" w:rsidRPr="00E55EEE" w:rsidRDefault="002449D9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1C49627D" w14:textId="77777777" w:rsidR="002449D9" w:rsidRPr="00E55EEE" w:rsidRDefault="002449D9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4654134D" w14:textId="77777777" w:rsidR="002449D9" w:rsidRPr="00E55EEE" w:rsidRDefault="002449D9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22754C2A" w14:textId="77777777" w:rsidR="002449D9" w:rsidRPr="00E55EEE" w:rsidRDefault="002449D9" w:rsidP="00F77A31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</w:tbl>
    <w:p w14:paraId="1E4B4C38" w14:textId="77777777" w:rsidR="000468BF" w:rsidRPr="000633BD" w:rsidRDefault="000468BF" w:rsidP="005E276A">
      <w:pPr>
        <w:jc w:val="left"/>
        <w:rPr>
          <w:rFonts w:ascii="Times New Roman" w:eastAsia="Times New Roman" w:hAnsi="Times New Roman"/>
          <w:bCs/>
          <w:lang w:eastAsia="ar-SA"/>
        </w:rPr>
      </w:pPr>
    </w:p>
    <w:p w14:paraId="5D1620AC" w14:textId="77777777" w:rsidR="00720D8E" w:rsidRPr="000633BD" w:rsidRDefault="00720D8E" w:rsidP="005E276A">
      <w:pPr>
        <w:jc w:val="left"/>
        <w:rPr>
          <w:rFonts w:ascii="Times New Roman" w:eastAsia="Times New Roman" w:hAnsi="Times New Roman"/>
          <w:bCs/>
          <w:lang w:eastAsia="ar-SA"/>
        </w:rPr>
      </w:pPr>
    </w:p>
    <w:p w14:paraId="49B7D550" w14:textId="77777777" w:rsidR="006B07D6" w:rsidRPr="00E55EEE" w:rsidRDefault="001E0E51" w:rsidP="006B07D6">
      <w:pPr>
        <w:pStyle w:val="1"/>
        <w:rPr>
          <w:rFonts w:ascii="Times New Roman" w:hAnsi="Times New Roman" w:cs="Times New Roman"/>
        </w:rPr>
      </w:pPr>
      <w:bookmarkStart w:id="147" w:name="_Toc443052519"/>
      <w:bookmarkStart w:id="148" w:name="_Toc152252608"/>
      <w:bookmarkStart w:id="149" w:name="_Toc152252739"/>
      <w:bookmarkStart w:id="150" w:name="_Toc167870290"/>
      <w:r w:rsidRPr="00E55EEE">
        <w:rPr>
          <w:rFonts w:ascii="Times New Roman" w:hAnsi="Times New Roman" w:cs="Times New Roman"/>
        </w:rPr>
        <w:lastRenderedPageBreak/>
        <w:t>2.18</w:t>
      </w:r>
      <w:r w:rsidR="00833F26" w:rsidRPr="00E55EEE">
        <w:rPr>
          <w:rFonts w:ascii="Times New Roman" w:hAnsi="Times New Roman" w:cs="Times New Roman"/>
        </w:rPr>
        <w:t>. Зона сельскохозяйственных угодий «СХ-2»</w:t>
      </w:r>
      <w:bookmarkEnd w:id="147"/>
      <w:bookmarkEnd w:id="148"/>
      <w:bookmarkEnd w:id="149"/>
      <w:bookmarkEnd w:id="150"/>
    </w:p>
    <w:p w14:paraId="2C7F3727" w14:textId="77777777" w:rsidR="00833F26" w:rsidRPr="00E55EEE" w:rsidRDefault="00E2777F" w:rsidP="00932B91">
      <w:pPr>
        <w:pStyle w:val="3"/>
        <w:rPr>
          <w:rFonts w:ascii="Times New Roman" w:hAnsi="Times New Roman" w:cs="Times New Roman"/>
        </w:rPr>
      </w:pPr>
      <w:bookmarkStart w:id="151" w:name="_Toc152252740"/>
      <w:r w:rsidRPr="00E55EEE">
        <w:rPr>
          <w:rFonts w:ascii="Times New Roman" w:hAnsi="Times New Roman" w:cs="Times New Roman"/>
        </w:rPr>
        <w:t>1</w:t>
      </w:r>
      <w:r w:rsidR="00833F26" w:rsidRPr="00E55EEE">
        <w:rPr>
          <w:rFonts w:ascii="Times New Roman" w:hAnsi="Times New Roman" w:cs="Times New Roman"/>
        </w:rPr>
        <w:t>. Основные виды разрешенного использования</w:t>
      </w:r>
      <w:bookmarkEnd w:id="151"/>
    </w:p>
    <w:p w14:paraId="2773ABE3" w14:textId="77777777" w:rsidR="00DC5540" w:rsidRPr="00E55EEE" w:rsidRDefault="00DC5540" w:rsidP="00DC5540">
      <w:pPr>
        <w:rPr>
          <w:rFonts w:ascii="Times New Roman" w:hAnsi="Times New Roman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3795"/>
        <w:gridCol w:w="12125"/>
      </w:tblGrid>
      <w:tr w:rsidR="00DC5540" w:rsidRPr="00E55EEE" w14:paraId="79C67998" w14:textId="77777777" w:rsidTr="00F77A31">
        <w:tc>
          <w:tcPr>
            <w:tcW w:w="1192" w:type="pct"/>
          </w:tcPr>
          <w:p w14:paraId="1B95D957" w14:textId="77777777" w:rsidR="00DC5540" w:rsidRPr="00E55EEE" w:rsidRDefault="00DC5540" w:rsidP="00F77A31">
            <w:pPr>
              <w:ind w:firstLine="0"/>
              <w:jc w:val="center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Виды разрешенного использования земельных участков и объектов капитального строительства и их коды</w:t>
            </w:r>
          </w:p>
        </w:tc>
        <w:tc>
          <w:tcPr>
            <w:tcW w:w="3808" w:type="pct"/>
          </w:tcPr>
          <w:p w14:paraId="5EBFA915" w14:textId="77777777" w:rsidR="00DC5540" w:rsidRPr="00E55EEE" w:rsidRDefault="00DC5540" w:rsidP="00F77A31">
            <w:pPr>
              <w:ind w:firstLine="0"/>
              <w:jc w:val="center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строительства, требования к архитектурно-градостроительному облику объектов капитального строительства, ограничения использования земельных участков и объектов капитального строительства</w:t>
            </w:r>
          </w:p>
        </w:tc>
      </w:tr>
      <w:tr w:rsidR="0030759F" w:rsidRPr="00E55EEE" w14:paraId="63D6D42A" w14:textId="77777777" w:rsidTr="00F77A31">
        <w:tc>
          <w:tcPr>
            <w:tcW w:w="1192" w:type="pct"/>
          </w:tcPr>
          <w:p w14:paraId="4E33BCCC" w14:textId="77777777" w:rsidR="0030759F" w:rsidRPr="00E55EEE" w:rsidRDefault="0030759F" w:rsidP="0030759F">
            <w:pPr>
              <w:ind w:firstLine="0"/>
              <w:jc w:val="left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hAnsi="Times New Roman"/>
              </w:rPr>
              <w:t>Выращивание зерновых и иных сельскохозяйственных культур (код 1.2)</w:t>
            </w:r>
          </w:p>
        </w:tc>
        <w:tc>
          <w:tcPr>
            <w:tcW w:w="3808" w:type="pct"/>
          </w:tcPr>
          <w:p w14:paraId="31DEAC43" w14:textId="77777777" w:rsidR="0030759F" w:rsidRPr="00E55EEE" w:rsidRDefault="0030759F" w:rsidP="0030759F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46834B20" w14:textId="77777777" w:rsidR="0030759F" w:rsidRPr="00E55EEE" w:rsidRDefault="0030759F" w:rsidP="0030759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35E5DAB9" w14:textId="77777777" w:rsidR="0030759F" w:rsidRPr="00E55EEE" w:rsidRDefault="0030759F" w:rsidP="0030759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не подлежит установлению.</w:t>
            </w:r>
          </w:p>
          <w:p w14:paraId="4E04CBB7" w14:textId="77777777" w:rsidR="0030759F" w:rsidRPr="00E55EEE" w:rsidRDefault="0030759F" w:rsidP="0030759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9080386" w14:textId="0BF91961" w:rsidR="0030759F" w:rsidRPr="00E55EEE" w:rsidRDefault="0030759F" w:rsidP="0030759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участка, предельное количество этажей</w:t>
            </w:r>
            <w:r w:rsidR="002739E1" w:rsidRPr="00E55EEE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не подлежат установлению.</w:t>
            </w:r>
          </w:p>
          <w:p w14:paraId="337BEF91" w14:textId="77777777" w:rsidR="0030759F" w:rsidRPr="00E55EEE" w:rsidRDefault="0030759F" w:rsidP="0030759F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4A256E2" w14:textId="77777777" w:rsidR="0030759F" w:rsidRPr="00E55EEE" w:rsidRDefault="0030759F" w:rsidP="0030759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52EBE156" w14:textId="77777777" w:rsidR="0030759F" w:rsidRPr="00E55EEE" w:rsidRDefault="0030759F" w:rsidP="0030759F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3E3073CA" w14:textId="77777777" w:rsidR="0030759F" w:rsidRPr="00E55EEE" w:rsidRDefault="001B31B7" w:rsidP="001B31B7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</w:rPr>
              <w:t>На земельных участках запрещается строительство зданий, строений, сооружений, не предназначенных исключительно для обеспечения процесса выращивания сельскохозяйственных культур. Прочие ограничен</w:t>
            </w:r>
            <w:r w:rsidR="0030759F" w:rsidRPr="00E55EEE">
              <w:rPr>
                <w:rFonts w:ascii="Times New Roman" w:hAnsi="Times New Roman"/>
                <w:lang w:eastAsia="ru-RU"/>
              </w:rPr>
              <w:t>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1B31B7" w:rsidRPr="00E55EEE" w14:paraId="156D6435" w14:textId="77777777" w:rsidTr="00F77A31">
        <w:tc>
          <w:tcPr>
            <w:tcW w:w="1192" w:type="pct"/>
          </w:tcPr>
          <w:p w14:paraId="4396298C" w14:textId="77777777" w:rsidR="001B31B7" w:rsidRPr="00E55EEE" w:rsidRDefault="001B31B7" w:rsidP="001B31B7">
            <w:pPr>
              <w:ind w:firstLine="0"/>
              <w:jc w:val="left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hAnsi="Times New Roman"/>
              </w:rPr>
              <w:t>Овощеводство (код 1.3)</w:t>
            </w:r>
          </w:p>
        </w:tc>
        <w:tc>
          <w:tcPr>
            <w:tcW w:w="3808" w:type="pct"/>
          </w:tcPr>
          <w:p w14:paraId="72C4B4FA" w14:textId="77777777" w:rsidR="001B31B7" w:rsidRPr="00E55EEE" w:rsidRDefault="001B31B7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7F5FC1D8" w14:textId="77777777" w:rsidR="001B31B7" w:rsidRPr="00E55EEE" w:rsidRDefault="001B31B7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179C7262" w14:textId="77777777" w:rsidR="001B31B7" w:rsidRPr="00E55EEE" w:rsidRDefault="001B31B7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не подлежит установлению.</w:t>
            </w:r>
          </w:p>
          <w:p w14:paraId="67DCD744" w14:textId="77777777" w:rsidR="001B31B7" w:rsidRPr="00E55EEE" w:rsidRDefault="001B31B7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1E3B385A" w14:textId="6E4F571B" w:rsidR="001B31B7" w:rsidRPr="00E55EEE" w:rsidRDefault="001B31B7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участка, предельное количество этажей</w:t>
            </w:r>
            <w:r w:rsidR="002739E1" w:rsidRPr="00E55EEE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не подлежат установлению.</w:t>
            </w:r>
          </w:p>
          <w:p w14:paraId="60ED96B5" w14:textId="77777777" w:rsidR="001B31B7" w:rsidRPr="00E55EEE" w:rsidRDefault="001B31B7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15BB7892" w14:textId="77777777" w:rsidR="001B31B7" w:rsidRPr="00E55EEE" w:rsidRDefault="001B31B7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540D3235" w14:textId="77777777" w:rsidR="001B31B7" w:rsidRPr="00E55EEE" w:rsidRDefault="001B31B7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94C0BCD" w14:textId="77777777" w:rsidR="001B31B7" w:rsidRPr="00E55EEE" w:rsidRDefault="001B31B7" w:rsidP="00BD7E40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</w:rPr>
              <w:t xml:space="preserve">На земельных участках запрещается строительство зданий, строений, сооружений, не предназначенных </w:t>
            </w:r>
            <w:r w:rsidRPr="00E55EEE">
              <w:rPr>
                <w:rFonts w:ascii="Times New Roman" w:hAnsi="Times New Roman"/>
              </w:rPr>
              <w:lastRenderedPageBreak/>
              <w:t>исключительно для обеспечения процесса выращивания сельскохозяйственных культур.</w:t>
            </w:r>
            <w:r w:rsidR="00D535EB" w:rsidRPr="00E55EEE">
              <w:rPr>
                <w:rFonts w:ascii="Times New Roman" w:hAnsi="Times New Roman"/>
              </w:rPr>
              <w:t xml:space="preserve"> Запрещается выращивание сельскохозяйственной продукции с использованием теплиц. </w:t>
            </w:r>
            <w:r w:rsidR="00BD7E40" w:rsidRPr="00E55EEE">
              <w:rPr>
                <w:rFonts w:ascii="Times New Roman" w:hAnsi="Times New Roman"/>
              </w:rPr>
              <w:t>Прочие о</w:t>
            </w:r>
            <w:r w:rsidRPr="00E55EEE">
              <w:rPr>
                <w:rFonts w:ascii="Times New Roman" w:hAnsi="Times New Roman"/>
                <w:lang w:eastAsia="ru-RU"/>
              </w:rPr>
              <w:t>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F47622" w:rsidRPr="00E55EEE" w14:paraId="703DE249" w14:textId="77777777" w:rsidTr="00F77A31">
        <w:tc>
          <w:tcPr>
            <w:tcW w:w="1192" w:type="pct"/>
          </w:tcPr>
          <w:p w14:paraId="20AA0997" w14:textId="77777777" w:rsidR="00F47622" w:rsidRPr="00E55EEE" w:rsidRDefault="00F47622" w:rsidP="00F47622">
            <w:pPr>
              <w:ind w:firstLine="0"/>
              <w:jc w:val="left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hAnsi="Times New Roman"/>
              </w:rPr>
              <w:lastRenderedPageBreak/>
              <w:t>Садоводство (код 1.5)</w:t>
            </w:r>
          </w:p>
        </w:tc>
        <w:tc>
          <w:tcPr>
            <w:tcW w:w="3808" w:type="pct"/>
          </w:tcPr>
          <w:p w14:paraId="363EB282" w14:textId="77777777" w:rsidR="00F47622" w:rsidRPr="00E55EEE" w:rsidRDefault="00F47622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1E52F81A" w14:textId="77777777" w:rsidR="00F47622" w:rsidRPr="00E55EEE" w:rsidRDefault="00F47622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7004ACDF" w14:textId="77777777" w:rsidR="00F47622" w:rsidRPr="00E55EEE" w:rsidRDefault="00F47622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не подлежит установлению.</w:t>
            </w:r>
          </w:p>
          <w:p w14:paraId="7E68E663" w14:textId="77777777" w:rsidR="00F47622" w:rsidRPr="00E55EEE" w:rsidRDefault="00F47622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195B5C14" w14:textId="74CDA1D7" w:rsidR="00F47622" w:rsidRPr="00E55EEE" w:rsidRDefault="00F47622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участка, предельное количество этажей</w:t>
            </w:r>
            <w:r w:rsidR="002739E1" w:rsidRPr="00E55EEE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не подлежат установлению.</w:t>
            </w:r>
          </w:p>
          <w:p w14:paraId="60E82555" w14:textId="77777777" w:rsidR="00F47622" w:rsidRPr="00E55EEE" w:rsidRDefault="00F47622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4ED2551" w14:textId="77777777" w:rsidR="00F47622" w:rsidRPr="00E55EEE" w:rsidRDefault="00F47622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58BD5C6E" w14:textId="77777777" w:rsidR="00F47622" w:rsidRPr="00E55EEE" w:rsidRDefault="00F47622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738FD727" w14:textId="77777777" w:rsidR="00F47622" w:rsidRPr="00E55EEE" w:rsidRDefault="00F47622" w:rsidP="00F77A31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</w:rPr>
              <w:t>На земельных участках запрещается строительство зданий, строений, сооружений, не предназначенных исключительно для обеспечения процесса выращивания сельскохозяйственных культур. Прочие ограничен</w:t>
            </w:r>
            <w:r w:rsidRPr="00E55EEE">
              <w:rPr>
                <w:rFonts w:ascii="Times New Roman" w:hAnsi="Times New Roman"/>
                <w:lang w:eastAsia="ru-RU"/>
              </w:rPr>
              <w:t>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F47622" w:rsidRPr="00E55EEE" w14:paraId="2B44F061" w14:textId="77777777" w:rsidTr="00F47622">
        <w:tc>
          <w:tcPr>
            <w:tcW w:w="1192" w:type="pct"/>
          </w:tcPr>
          <w:p w14:paraId="111EF2BF" w14:textId="77777777" w:rsidR="00F47622" w:rsidRPr="00E55EEE" w:rsidRDefault="00F47622" w:rsidP="00F47622">
            <w:pPr>
              <w:ind w:firstLine="0"/>
              <w:jc w:val="left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hAnsi="Times New Roman"/>
              </w:rPr>
              <w:t>Выращивание льна и конопли (код 1.6)</w:t>
            </w:r>
          </w:p>
        </w:tc>
        <w:tc>
          <w:tcPr>
            <w:tcW w:w="3808" w:type="pct"/>
          </w:tcPr>
          <w:p w14:paraId="6B535656" w14:textId="77777777" w:rsidR="00F47622" w:rsidRPr="00E55EEE" w:rsidRDefault="00F47622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77240FFC" w14:textId="77777777" w:rsidR="00F47622" w:rsidRPr="00E55EEE" w:rsidRDefault="00F47622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3D86225F" w14:textId="77777777" w:rsidR="00F47622" w:rsidRPr="00E55EEE" w:rsidRDefault="00F47622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не подлежит установлению.</w:t>
            </w:r>
          </w:p>
          <w:p w14:paraId="5DE158AC" w14:textId="77777777" w:rsidR="00F47622" w:rsidRPr="00E55EEE" w:rsidRDefault="00F47622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913A73C" w14:textId="0FC698D7" w:rsidR="00F47622" w:rsidRPr="00E55EEE" w:rsidRDefault="00F47622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участка, предельное количество этажей</w:t>
            </w:r>
            <w:r w:rsidR="002739E1" w:rsidRPr="00E55EEE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не подлежат установлению.</w:t>
            </w:r>
          </w:p>
          <w:p w14:paraId="72038016" w14:textId="77777777" w:rsidR="00F47622" w:rsidRPr="00E55EEE" w:rsidRDefault="00F47622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B55BD4A" w14:textId="77777777" w:rsidR="00F47622" w:rsidRPr="00E55EEE" w:rsidRDefault="00F47622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734B6592" w14:textId="77777777" w:rsidR="00F47622" w:rsidRPr="00E55EEE" w:rsidRDefault="00F47622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2E8479E4" w14:textId="77777777" w:rsidR="00F47622" w:rsidRPr="00E55EEE" w:rsidRDefault="00F47622" w:rsidP="00F77A31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</w:rPr>
              <w:t>На земельных участках запрещается строительство зданий, строений, сооружений, не предназначенных исключительно для обеспечения процесса выращивания сельскохозяйственных культур. Прочие ограничен</w:t>
            </w:r>
            <w:r w:rsidRPr="00E55EEE">
              <w:rPr>
                <w:rFonts w:ascii="Times New Roman" w:hAnsi="Times New Roman"/>
                <w:lang w:eastAsia="ru-RU"/>
              </w:rPr>
              <w:t>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BD7E40" w:rsidRPr="00E55EEE" w14:paraId="4EF386CC" w14:textId="77777777" w:rsidTr="00BD7E40">
        <w:tc>
          <w:tcPr>
            <w:tcW w:w="1192" w:type="pct"/>
          </w:tcPr>
          <w:p w14:paraId="0EC676D5" w14:textId="77777777" w:rsidR="00BD7E40" w:rsidRPr="00E55EEE" w:rsidRDefault="00BD7E40" w:rsidP="00BD7E40">
            <w:pPr>
              <w:ind w:firstLine="0"/>
              <w:jc w:val="left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hAnsi="Times New Roman"/>
              </w:rPr>
              <w:t>Сенокошение (код 1.19)</w:t>
            </w:r>
          </w:p>
        </w:tc>
        <w:tc>
          <w:tcPr>
            <w:tcW w:w="3808" w:type="pct"/>
          </w:tcPr>
          <w:p w14:paraId="6EC988B1" w14:textId="77777777" w:rsidR="00BD7E40" w:rsidRPr="00E55EEE" w:rsidRDefault="00BD7E40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448DDACC" w14:textId="77777777" w:rsidR="00BD7E40" w:rsidRPr="00E55EEE" w:rsidRDefault="00BD7E40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110F9E8D" w14:textId="77777777" w:rsidR="00BD7E40" w:rsidRPr="00E55EEE" w:rsidRDefault="00BD7E40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lastRenderedPageBreak/>
              <w:t>Максимальная площадь земельного участка не подлежит установлению.</w:t>
            </w:r>
          </w:p>
          <w:p w14:paraId="1F4243EB" w14:textId="77777777" w:rsidR="00BD7E40" w:rsidRPr="00E55EEE" w:rsidRDefault="00BD7E40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C3446CB" w14:textId="50E21A97" w:rsidR="00BD7E40" w:rsidRPr="00E55EEE" w:rsidRDefault="00BD7E40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участка, предельное количество этажей</w:t>
            </w:r>
            <w:r w:rsidR="002739E1" w:rsidRPr="00E55EEE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не подлежат установлению.</w:t>
            </w:r>
          </w:p>
          <w:p w14:paraId="0C8CAAF9" w14:textId="77777777" w:rsidR="00BD7E40" w:rsidRPr="00E55EEE" w:rsidRDefault="00BD7E40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B87C20A" w14:textId="77777777" w:rsidR="00BD7E40" w:rsidRPr="00E55EEE" w:rsidRDefault="00BD7E40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722BBA38" w14:textId="77777777" w:rsidR="00BD7E40" w:rsidRPr="00E55EEE" w:rsidRDefault="00BD7E40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293E637" w14:textId="77777777" w:rsidR="00BD7E40" w:rsidRPr="00E55EEE" w:rsidRDefault="00BD7E40" w:rsidP="00F77A31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</w:rPr>
              <w:t>На земельных участках запрещается строительство зданий, строений, сооружений, не предназначенных исключительно для обеспечения процесса выращивания сельскохозяйственных культур. Прочие ограничен</w:t>
            </w:r>
            <w:r w:rsidRPr="00E55EEE">
              <w:rPr>
                <w:rFonts w:ascii="Times New Roman" w:hAnsi="Times New Roman"/>
                <w:lang w:eastAsia="ru-RU"/>
              </w:rPr>
              <w:t>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BD7E40" w:rsidRPr="00E55EEE" w14:paraId="25B32527" w14:textId="77777777" w:rsidTr="00BD7E40">
        <w:tc>
          <w:tcPr>
            <w:tcW w:w="1192" w:type="pct"/>
          </w:tcPr>
          <w:p w14:paraId="6F873080" w14:textId="77777777" w:rsidR="00BD7E40" w:rsidRPr="00E55EEE" w:rsidRDefault="00BD7E40" w:rsidP="00BD7E40">
            <w:pPr>
              <w:ind w:firstLine="0"/>
              <w:jc w:val="left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hAnsi="Times New Roman"/>
              </w:rPr>
              <w:lastRenderedPageBreak/>
              <w:t>Выпас сельскохозяйственных животных (код 1.20)</w:t>
            </w:r>
          </w:p>
        </w:tc>
        <w:tc>
          <w:tcPr>
            <w:tcW w:w="3808" w:type="pct"/>
          </w:tcPr>
          <w:p w14:paraId="305C8A06" w14:textId="77777777" w:rsidR="00BD7E40" w:rsidRPr="00E55EEE" w:rsidRDefault="00BD7E40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6927D4D4" w14:textId="77777777" w:rsidR="00BD7E40" w:rsidRPr="00E55EEE" w:rsidRDefault="00BD7E40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381CC240" w14:textId="77777777" w:rsidR="00BD7E40" w:rsidRPr="00E55EEE" w:rsidRDefault="00BD7E40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не подлежит установлению.</w:t>
            </w:r>
          </w:p>
          <w:p w14:paraId="4254E70B" w14:textId="77777777" w:rsidR="00BD7E40" w:rsidRPr="00E55EEE" w:rsidRDefault="00BD7E40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E306A03" w14:textId="0D22EC53" w:rsidR="00BD7E40" w:rsidRPr="00E55EEE" w:rsidRDefault="00BD7E40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участка, предельное количество этажей</w:t>
            </w:r>
            <w:r w:rsidR="002739E1" w:rsidRPr="00E55EEE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не подлежат установлению.</w:t>
            </w:r>
          </w:p>
          <w:p w14:paraId="325FC6D6" w14:textId="77777777" w:rsidR="00BD7E40" w:rsidRPr="00E55EEE" w:rsidRDefault="00BD7E40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1F5BE01A" w14:textId="77777777" w:rsidR="00BD7E40" w:rsidRPr="00E55EEE" w:rsidRDefault="00BD7E40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22B10F8D" w14:textId="77777777" w:rsidR="00BD7E40" w:rsidRPr="00E55EEE" w:rsidRDefault="00BD7E40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7DAE6059" w14:textId="77777777" w:rsidR="00BD7E40" w:rsidRPr="00E55EEE" w:rsidRDefault="00BD7E40" w:rsidP="00F77A31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</w:rPr>
              <w:t>На земельных участках запрещается строительство зданий, строений, сооружений, не предназначенных исключительно для обеспечения процесса выращивания сельскохозяйственных культур. Прочие ограничен</w:t>
            </w:r>
            <w:r w:rsidRPr="00E55EEE">
              <w:rPr>
                <w:rFonts w:ascii="Times New Roman" w:hAnsi="Times New Roman"/>
                <w:lang w:eastAsia="ru-RU"/>
              </w:rPr>
              <w:t>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</w:tbl>
    <w:p w14:paraId="64A51585" w14:textId="77777777" w:rsidR="00833F26" w:rsidRPr="00E55EEE" w:rsidRDefault="00833F26" w:rsidP="00833F26">
      <w:pPr>
        <w:rPr>
          <w:rFonts w:ascii="Times New Roman" w:hAnsi="Times New Roman"/>
        </w:rPr>
      </w:pPr>
    </w:p>
    <w:p w14:paraId="2C376CAE" w14:textId="77777777" w:rsidR="006B07D6" w:rsidRPr="00E55EEE" w:rsidRDefault="001E0E51" w:rsidP="000D0054">
      <w:pPr>
        <w:pStyle w:val="1"/>
        <w:rPr>
          <w:rFonts w:ascii="Times New Roman" w:hAnsi="Times New Roman" w:cs="Times New Roman"/>
        </w:rPr>
      </w:pPr>
      <w:bookmarkStart w:id="152" w:name="_Toc443052520"/>
      <w:bookmarkStart w:id="153" w:name="_Toc152252609"/>
      <w:bookmarkStart w:id="154" w:name="_Toc152252741"/>
      <w:bookmarkStart w:id="155" w:name="_Toc167870291"/>
      <w:r w:rsidRPr="00E55EEE">
        <w:rPr>
          <w:rFonts w:ascii="Times New Roman" w:hAnsi="Times New Roman" w:cs="Times New Roman"/>
        </w:rPr>
        <w:t>2.19</w:t>
      </w:r>
      <w:r w:rsidR="00B51682" w:rsidRPr="00E55EEE">
        <w:rPr>
          <w:rFonts w:ascii="Times New Roman" w:hAnsi="Times New Roman" w:cs="Times New Roman"/>
        </w:rPr>
        <w:t>. Зона объектов сельскохозяйственного назначения «СХ-3»</w:t>
      </w:r>
      <w:bookmarkEnd w:id="152"/>
      <w:bookmarkEnd w:id="153"/>
      <w:bookmarkEnd w:id="154"/>
      <w:bookmarkEnd w:id="155"/>
    </w:p>
    <w:p w14:paraId="65510F1F" w14:textId="77777777" w:rsidR="000F4AA3" w:rsidRPr="00E55EEE" w:rsidRDefault="00E2777F" w:rsidP="00404039">
      <w:pPr>
        <w:pStyle w:val="3"/>
        <w:rPr>
          <w:rFonts w:ascii="Times New Roman" w:hAnsi="Times New Roman" w:cs="Times New Roman"/>
        </w:rPr>
      </w:pPr>
      <w:bookmarkStart w:id="156" w:name="_Toc152252742"/>
      <w:r w:rsidRPr="00E55EEE">
        <w:rPr>
          <w:rFonts w:ascii="Times New Roman" w:hAnsi="Times New Roman" w:cs="Times New Roman"/>
        </w:rPr>
        <w:t>1</w:t>
      </w:r>
      <w:r w:rsidR="007A5BF0" w:rsidRPr="00E55EEE">
        <w:rPr>
          <w:rFonts w:ascii="Times New Roman" w:hAnsi="Times New Roman" w:cs="Times New Roman"/>
        </w:rPr>
        <w:t>. Основные виды разрешенного использования</w:t>
      </w:r>
      <w:bookmarkEnd w:id="156"/>
    </w:p>
    <w:p w14:paraId="71BE1623" w14:textId="77777777" w:rsidR="0069278E" w:rsidRPr="00E55EEE" w:rsidRDefault="0069278E" w:rsidP="0069278E">
      <w:pPr>
        <w:rPr>
          <w:rFonts w:ascii="Times New Roman" w:hAnsi="Times New Roman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3795"/>
        <w:gridCol w:w="12125"/>
      </w:tblGrid>
      <w:tr w:rsidR="0069278E" w:rsidRPr="00E55EEE" w14:paraId="69DAD782" w14:textId="77777777" w:rsidTr="0069278E">
        <w:tc>
          <w:tcPr>
            <w:tcW w:w="1192" w:type="pct"/>
          </w:tcPr>
          <w:p w14:paraId="246442EA" w14:textId="77777777" w:rsidR="0069278E" w:rsidRPr="00E55EEE" w:rsidRDefault="0069278E" w:rsidP="00F77A31">
            <w:pPr>
              <w:ind w:firstLine="0"/>
              <w:jc w:val="center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 xml:space="preserve">Виды разрешенного использования земельных участков и объектов </w:t>
            </w: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lastRenderedPageBreak/>
              <w:t>капитального строительства и их коды</w:t>
            </w:r>
          </w:p>
        </w:tc>
        <w:tc>
          <w:tcPr>
            <w:tcW w:w="3808" w:type="pct"/>
          </w:tcPr>
          <w:p w14:paraId="3567CAC6" w14:textId="77777777" w:rsidR="0069278E" w:rsidRPr="00E55EEE" w:rsidRDefault="0069278E" w:rsidP="00F77A31">
            <w:pPr>
              <w:ind w:firstLine="0"/>
              <w:jc w:val="center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lastRenderedPageBreak/>
              <w:t xml:space="preserve"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строительства, требования к архитектурно-градостроительному облику объектов капитального </w:t>
            </w: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lastRenderedPageBreak/>
              <w:t>строительства, ограничения использования земельных участков и объектов капитального строительства</w:t>
            </w:r>
          </w:p>
        </w:tc>
      </w:tr>
      <w:tr w:rsidR="00AA54B5" w:rsidRPr="00E55EEE" w14:paraId="5F5E1920" w14:textId="77777777" w:rsidTr="00AA54B5">
        <w:tc>
          <w:tcPr>
            <w:tcW w:w="1192" w:type="pct"/>
          </w:tcPr>
          <w:p w14:paraId="0B8A7E4E" w14:textId="77777777" w:rsidR="00AA54B5" w:rsidRPr="00E55EEE" w:rsidRDefault="00AA54B5" w:rsidP="00F77A31">
            <w:pPr>
              <w:ind w:firstLine="0"/>
              <w:jc w:val="left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hAnsi="Times New Roman"/>
              </w:rPr>
              <w:lastRenderedPageBreak/>
              <w:t>Овощеводство (код 1.3)</w:t>
            </w:r>
          </w:p>
        </w:tc>
        <w:tc>
          <w:tcPr>
            <w:tcW w:w="3808" w:type="pct"/>
          </w:tcPr>
          <w:p w14:paraId="5B1C3546" w14:textId="77777777" w:rsidR="00AA54B5" w:rsidRPr="00E55EEE" w:rsidRDefault="00AA54B5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6434AE72" w14:textId="77777777" w:rsidR="00AA54B5" w:rsidRPr="00E55EEE" w:rsidRDefault="00AA54B5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54153A75" w14:textId="77777777" w:rsidR="00AA54B5" w:rsidRPr="00E55EEE" w:rsidRDefault="00AA54B5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не подлежит установлению.</w:t>
            </w:r>
          </w:p>
          <w:p w14:paraId="4D707BAF" w14:textId="77777777" w:rsidR="00AA54B5" w:rsidRPr="00E55EEE" w:rsidRDefault="00AA54B5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6F45D8F7" w14:textId="77777777" w:rsidR="00AB73D5" w:rsidRPr="00E55EEE" w:rsidRDefault="00AB73D5" w:rsidP="00AB73D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2 этажа</w:t>
            </w:r>
            <w:r w:rsidR="003E2CB2" w:rsidRPr="00E55EEE">
              <w:rPr>
                <w:rFonts w:ascii="Times New Roman" w:hAnsi="Times New Roman"/>
              </w:rPr>
              <w:t>, п</w:t>
            </w:r>
            <w:r w:rsidRPr="00E55EEE">
              <w:rPr>
                <w:rFonts w:ascii="Times New Roman" w:hAnsi="Times New Roman"/>
              </w:rPr>
              <w:t>редельное (минимальное) количество этажей не подлежит установлению.</w:t>
            </w:r>
          </w:p>
          <w:p w14:paraId="65A16740" w14:textId="43868419" w:rsidR="00AB73D5" w:rsidRPr="00E55EEE" w:rsidRDefault="00AB73D5" w:rsidP="00AB73D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7C02F543" w14:textId="77777777" w:rsidR="00AB73D5" w:rsidRPr="00E55EEE" w:rsidRDefault="00AB73D5" w:rsidP="00AB73D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80 процентов.</w:t>
            </w:r>
          </w:p>
          <w:p w14:paraId="18880494" w14:textId="77777777" w:rsidR="003E2CB2" w:rsidRPr="00E55EEE" w:rsidRDefault="003E2CB2" w:rsidP="003E2CB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35245159" w14:textId="77777777" w:rsidR="00AA54B5" w:rsidRPr="00E55EEE" w:rsidRDefault="00AA54B5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D5183EB" w14:textId="77777777" w:rsidR="00AA54B5" w:rsidRPr="00E55EEE" w:rsidRDefault="00AA54B5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4B3EBE3D" w14:textId="77777777" w:rsidR="00AA54B5" w:rsidRPr="00E55EEE" w:rsidRDefault="00AA54B5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41150B44" w14:textId="77777777" w:rsidR="00AA54B5" w:rsidRPr="00E55EEE" w:rsidRDefault="00AA54B5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</w:rPr>
              <w:t>Прочие о</w:t>
            </w:r>
            <w:r w:rsidRPr="00E55EEE">
              <w:rPr>
                <w:rFonts w:ascii="Times New Roman" w:hAnsi="Times New Roman"/>
                <w:lang w:eastAsia="ru-RU"/>
              </w:rPr>
              <w:t>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404039" w:rsidRPr="00E55EEE" w14:paraId="649EB8C8" w14:textId="77777777" w:rsidTr="00F77A31">
        <w:tc>
          <w:tcPr>
            <w:tcW w:w="1192" w:type="pct"/>
          </w:tcPr>
          <w:p w14:paraId="37F6D045" w14:textId="77777777" w:rsidR="00404039" w:rsidRPr="00E55EEE" w:rsidRDefault="00D065E2" w:rsidP="00D065E2">
            <w:pPr>
              <w:ind w:firstLine="0"/>
              <w:jc w:val="left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hAnsi="Times New Roman"/>
              </w:rPr>
              <w:t xml:space="preserve">Скотоводство </w:t>
            </w:r>
            <w:r w:rsidR="00404039" w:rsidRPr="00E55EEE">
              <w:rPr>
                <w:rFonts w:ascii="Times New Roman" w:hAnsi="Times New Roman"/>
              </w:rPr>
              <w:t>(код 1.</w:t>
            </w:r>
            <w:r w:rsidRPr="00E55EEE">
              <w:rPr>
                <w:rFonts w:ascii="Times New Roman" w:hAnsi="Times New Roman"/>
              </w:rPr>
              <w:t>8</w:t>
            </w:r>
            <w:r w:rsidR="00404039" w:rsidRPr="00E55EEE">
              <w:rPr>
                <w:rFonts w:ascii="Times New Roman" w:hAnsi="Times New Roman"/>
              </w:rPr>
              <w:t>)</w:t>
            </w:r>
          </w:p>
        </w:tc>
        <w:tc>
          <w:tcPr>
            <w:tcW w:w="3808" w:type="pct"/>
          </w:tcPr>
          <w:p w14:paraId="12A0B346" w14:textId="77777777" w:rsidR="00404039" w:rsidRPr="00E55EEE" w:rsidRDefault="00404039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3A0A2D7E" w14:textId="77777777" w:rsidR="00404039" w:rsidRPr="00E55EEE" w:rsidRDefault="00404039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- 1000</w:t>
            </w:r>
            <w:r w:rsidR="00D065E2" w:rsidRPr="00E55EEE">
              <w:rPr>
                <w:rFonts w:ascii="Times New Roman" w:hAnsi="Times New Roman"/>
              </w:rPr>
              <w:t>0</w:t>
            </w:r>
            <w:r w:rsidRPr="00E55EEE">
              <w:rPr>
                <w:rFonts w:ascii="Times New Roman" w:hAnsi="Times New Roman"/>
              </w:rPr>
              <w:t xml:space="preserve">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338002EE" w14:textId="77777777" w:rsidR="00404039" w:rsidRPr="00E55EEE" w:rsidRDefault="00404039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не подлежит установлению.</w:t>
            </w:r>
          </w:p>
          <w:p w14:paraId="50FD3B3A" w14:textId="77777777" w:rsidR="00404039" w:rsidRPr="00E55EEE" w:rsidRDefault="00404039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1DD606F3" w14:textId="77777777" w:rsidR="007F253B" w:rsidRPr="00E55EEE" w:rsidRDefault="007F253B" w:rsidP="007F253B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3 этажа</w:t>
            </w:r>
            <w:r w:rsidR="00D105EC" w:rsidRPr="00E55EEE">
              <w:rPr>
                <w:rFonts w:ascii="Times New Roman" w:hAnsi="Times New Roman"/>
              </w:rPr>
              <w:t>, п</w:t>
            </w:r>
            <w:r w:rsidRPr="00E55EEE">
              <w:rPr>
                <w:rFonts w:ascii="Times New Roman" w:hAnsi="Times New Roman"/>
              </w:rPr>
              <w:t>редельное (минимальное) количество этажей не подлежит установлению.</w:t>
            </w:r>
          </w:p>
          <w:p w14:paraId="36D55AD1" w14:textId="38EFB35A" w:rsidR="00EA1EDA" w:rsidRPr="00E55EEE" w:rsidRDefault="00EA1EDA" w:rsidP="00EA1ED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3209C2CB" w14:textId="77777777" w:rsidR="007F253B" w:rsidRPr="00E55EEE" w:rsidRDefault="007F253B" w:rsidP="007F253B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70 процентов.</w:t>
            </w:r>
          </w:p>
          <w:p w14:paraId="3B82A86F" w14:textId="77777777" w:rsidR="00D105EC" w:rsidRPr="00E55EEE" w:rsidRDefault="00D105EC" w:rsidP="00D105E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1E847721" w14:textId="77777777" w:rsidR="00404039" w:rsidRPr="00E55EEE" w:rsidRDefault="00404039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ADAE76E" w14:textId="77777777" w:rsidR="00404039" w:rsidRPr="00E55EEE" w:rsidRDefault="00404039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1AED5AE1" w14:textId="77777777" w:rsidR="00404039" w:rsidRPr="00E55EEE" w:rsidRDefault="00404039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EC41D24" w14:textId="77777777" w:rsidR="00404039" w:rsidRPr="00E55EEE" w:rsidRDefault="00EC5F12" w:rsidP="00EC5F12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</w:rPr>
              <w:t>О</w:t>
            </w:r>
            <w:r w:rsidR="00404039" w:rsidRPr="00E55EEE">
              <w:rPr>
                <w:rFonts w:ascii="Times New Roman" w:hAnsi="Times New Roman"/>
              </w:rPr>
              <w:t>граничен</w:t>
            </w:r>
            <w:r w:rsidR="00404039" w:rsidRPr="00E55EEE">
              <w:rPr>
                <w:rFonts w:ascii="Times New Roman" w:hAnsi="Times New Roman"/>
                <w:lang w:eastAsia="ru-RU"/>
              </w:rPr>
              <w:t>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4533E5" w:rsidRPr="00E55EEE" w14:paraId="7789515F" w14:textId="77777777" w:rsidTr="004533E5">
        <w:tc>
          <w:tcPr>
            <w:tcW w:w="1192" w:type="pct"/>
          </w:tcPr>
          <w:p w14:paraId="3823AE2B" w14:textId="77777777" w:rsidR="004533E5" w:rsidRPr="00E55EEE" w:rsidRDefault="006A0C5C" w:rsidP="004533E5">
            <w:pPr>
              <w:ind w:firstLine="0"/>
              <w:jc w:val="left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hAnsi="Times New Roman"/>
              </w:rPr>
              <w:t>Звероводство</w:t>
            </w:r>
            <w:r w:rsidR="004533E5" w:rsidRPr="00E55EEE">
              <w:rPr>
                <w:rFonts w:ascii="Times New Roman" w:hAnsi="Times New Roman"/>
              </w:rPr>
              <w:t xml:space="preserve"> (код 1.9)</w:t>
            </w:r>
          </w:p>
        </w:tc>
        <w:tc>
          <w:tcPr>
            <w:tcW w:w="3808" w:type="pct"/>
          </w:tcPr>
          <w:p w14:paraId="4BDD7579" w14:textId="77777777" w:rsidR="004533E5" w:rsidRPr="00E55EEE" w:rsidRDefault="004533E5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09F0723C" w14:textId="77777777" w:rsidR="004533E5" w:rsidRPr="00E55EEE" w:rsidRDefault="004533E5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Минимальная площадь земельного участка - </w:t>
            </w:r>
            <w:r w:rsidR="003615AE" w:rsidRPr="00E55EEE">
              <w:rPr>
                <w:rFonts w:ascii="Times New Roman" w:hAnsi="Times New Roman"/>
              </w:rPr>
              <w:t>5</w:t>
            </w:r>
            <w:r w:rsidRPr="00E55EEE">
              <w:rPr>
                <w:rFonts w:ascii="Times New Roman" w:hAnsi="Times New Roman"/>
              </w:rPr>
              <w:t>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685B2204" w14:textId="77777777" w:rsidR="004533E5" w:rsidRPr="00E55EEE" w:rsidRDefault="004533E5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lastRenderedPageBreak/>
              <w:t>Максимальная площадь земельного участка не подлежит установлению.</w:t>
            </w:r>
          </w:p>
          <w:p w14:paraId="0B34D277" w14:textId="77777777" w:rsidR="004533E5" w:rsidRPr="00E55EEE" w:rsidRDefault="004533E5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47ADF00" w14:textId="77777777" w:rsidR="004533E5" w:rsidRPr="00E55EEE" w:rsidRDefault="004533E5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3 этажа</w:t>
            </w:r>
            <w:r w:rsidR="00D105EC" w:rsidRPr="00E55EEE">
              <w:rPr>
                <w:rFonts w:ascii="Times New Roman" w:hAnsi="Times New Roman"/>
              </w:rPr>
              <w:t>, п</w:t>
            </w:r>
            <w:r w:rsidRPr="00E55EEE">
              <w:rPr>
                <w:rFonts w:ascii="Times New Roman" w:hAnsi="Times New Roman"/>
              </w:rPr>
              <w:t>редельное (минимальное) количество этажей не подлежит установлению.</w:t>
            </w:r>
          </w:p>
          <w:p w14:paraId="78C9A637" w14:textId="14DCA1ED" w:rsidR="004533E5" w:rsidRPr="00E55EEE" w:rsidRDefault="004533E5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6AFA740E" w14:textId="77777777" w:rsidR="004533E5" w:rsidRPr="00E55EEE" w:rsidRDefault="004533E5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70 процентов.</w:t>
            </w:r>
          </w:p>
          <w:p w14:paraId="25432277" w14:textId="77777777" w:rsidR="00D105EC" w:rsidRPr="00E55EEE" w:rsidRDefault="00D105EC" w:rsidP="00D105E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1B8DFFEE" w14:textId="77777777" w:rsidR="004533E5" w:rsidRPr="00E55EEE" w:rsidRDefault="004533E5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1A018FD" w14:textId="77777777" w:rsidR="004533E5" w:rsidRPr="00E55EEE" w:rsidRDefault="004533E5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65EB7F58" w14:textId="77777777" w:rsidR="004533E5" w:rsidRPr="00E55EEE" w:rsidRDefault="004533E5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6814038" w14:textId="77777777" w:rsidR="004533E5" w:rsidRPr="00E55EEE" w:rsidRDefault="00EC5F12" w:rsidP="00F77A31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</w:rPr>
              <w:t>Ограничен</w:t>
            </w:r>
            <w:r w:rsidRPr="00E55EEE">
              <w:rPr>
                <w:rFonts w:ascii="Times New Roman" w:hAnsi="Times New Roman"/>
                <w:lang w:eastAsia="ru-RU"/>
              </w:rPr>
              <w:t>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3458A1" w:rsidRPr="00E55EEE" w14:paraId="4F94F04E" w14:textId="77777777" w:rsidTr="00F77A31">
        <w:tc>
          <w:tcPr>
            <w:tcW w:w="1192" w:type="pct"/>
          </w:tcPr>
          <w:p w14:paraId="6A03B015" w14:textId="77777777" w:rsidR="003458A1" w:rsidRPr="00E55EEE" w:rsidRDefault="003458A1" w:rsidP="003458A1">
            <w:pPr>
              <w:ind w:firstLine="0"/>
              <w:jc w:val="left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hAnsi="Times New Roman"/>
              </w:rPr>
              <w:lastRenderedPageBreak/>
              <w:t>Птицеводство (код 1.10)</w:t>
            </w:r>
          </w:p>
        </w:tc>
        <w:tc>
          <w:tcPr>
            <w:tcW w:w="3808" w:type="pct"/>
          </w:tcPr>
          <w:p w14:paraId="2A86F829" w14:textId="77777777" w:rsidR="003458A1" w:rsidRPr="00E55EEE" w:rsidRDefault="003458A1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16EB1144" w14:textId="77777777" w:rsidR="003458A1" w:rsidRPr="00E55EEE" w:rsidRDefault="003458A1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- 10000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53022569" w14:textId="77777777" w:rsidR="003458A1" w:rsidRPr="00E55EEE" w:rsidRDefault="003458A1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не подлежит установлению.</w:t>
            </w:r>
          </w:p>
          <w:p w14:paraId="14620078" w14:textId="77777777" w:rsidR="003458A1" w:rsidRPr="00E55EEE" w:rsidRDefault="003458A1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EB8AE79" w14:textId="77777777" w:rsidR="003458A1" w:rsidRPr="00E55EEE" w:rsidRDefault="003458A1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3 этажа</w:t>
            </w:r>
            <w:r w:rsidR="00D105EC" w:rsidRPr="00E55EEE">
              <w:rPr>
                <w:rFonts w:ascii="Times New Roman" w:hAnsi="Times New Roman"/>
              </w:rPr>
              <w:t>, п</w:t>
            </w:r>
            <w:r w:rsidRPr="00E55EEE">
              <w:rPr>
                <w:rFonts w:ascii="Times New Roman" w:hAnsi="Times New Roman"/>
              </w:rPr>
              <w:t>редельное (минимальное) количество этажей не подлежит установлению.</w:t>
            </w:r>
          </w:p>
          <w:p w14:paraId="5E0A183E" w14:textId="0A1E5817" w:rsidR="003458A1" w:rsidRPr="00E55EEE" w:rsidRDefault="003458A1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450FCE2" w14:textId="77777777" w:rsidR="003458A1" w:rsidRPr="00E55EEE" w:rsidRDefault="003458A1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70 процентов.</w:t>
            </w:r>
          </w:p>
          <w:p w14:paraId="72023554" w14:textId="77777777" w:rsidR="00D105EC" w:rsidRPr="00E55EEE" w:rsidRDefault="00D105EC" w:rsidP="00D105E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59C4BF71" w14:textId="77777777" w:rsidR="003458A1" w:rsidRPr="00E55EEE" w:rsidRDefault="003458A1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6BF1297D" w14:textId="77777777" w:rsidR="003458A1" w:rsidRPr="00E55EEE" w:rsidRDefault="003458A1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1DD19FA4" w14:textId="77777777" w:rsidR="003458A1" w:rsidRPr="00E55EEE" w:rsidRDefault="003458A1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DE61A8B" w14:textId="77777777" w:rsidR="003458A1" w:rsidRPr="00E55EEE" w:rsidRDefault="00EC5F12" w:rsidP="00F77A31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</w:rPr>
              <w:t>Ограничен</w:t>
            </w:r>
            <w:r w:rsidRPr="00E55EEE">
              <w:rPr>
                <w:rFonts w:ascii="Times New Roman" w:hAnsi="Times New Roman"/>
                <w:lang w:eastAsia="ru-RU"/>
              </w:rPr>
              <w:t>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1701FE" w:rsidRPr="00E55EEE" w14:paraId="12526907" w14:textId="77777777" w:rsidTr="001701FE">
        <w:tc>
          <w:tcPr>
            <w:tcW w:w="1192" w:type="pct"/>
          </w:tcPr>
          <w:p w14:paraId="1FD3C7D0" w14:textId="77777777" w:rsidR="001701FE" w:rsidRPr="00E55EEE" w:rsidRDefault="00EC5F12" w:rsidP="001701FE">
            <w:pPr>
              <w:ind w:firstLine="0"/>
              <w:jc w:val="left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hAnsi="Times New Roman"/>
              </w:rPr>
              <w:t>Свиноводство</w:t>
            </w:r>
            <w:r w:rsidR="001701FE" w:rsidRPr="00E55EEE">
              <w:rPr>
                <w:rFonts w:ascii="Times New Roman" w:hAnsi="Times New Roman"/>
              </w:rPr>
              <w:t xml:space="preserve"> (код 1.11)</w:t>
            </w:r>
          </w:p>
        </w:tc>
        <w:tc>
          <w:tcPr>
            <w:tcW w:w="3808" w:type="pct"/>
          </w:tcPr>
          <w:p w14:paraId="1AA54A7C" w14:textId="77777777" w:rsidR="001701FE" w:rsidRPr="00E55EEE" w:rsidRDefault="001701FE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52273B4E" w14:textId="77777777" w:rsidR="001701FE" w:rsidRPr="00E55EEE" w:rsidRDefault="001701FE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- 10000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461B0B62" w14:textId="77777777" w:rsidR="001701FE" w:rsidRPr="00E55EEE" w:rsidRDefault="001701FE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не подлежит установлению.</w:t>
            </w:r>
          </w:p>
          <w:p w14:paraId="16908599" w14:textId="77777777" w:rsidR="001701FE" w:rsidRPr="00E55EEE" w:rsidRDefault="001701FE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161EDA3" w14:textId="77777777" w:rsidR="001701FE" w:rsidRPr="00E55EEE" w:rsidRDefault="001701FE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3 этажа</w:t>
            </w:r>
            <w:r w:rsidR="00D105EC" w:rsidRPr="00E55EEE">
              <w:rPr>
                <w:rFonts w:ascii="Times New Roman" w:hAnsi="Times New Roman"/>
              </w:rPr>
              <w:t>, п</w:t>
            </w:r>
            <w:r w:rsidRPr="00E55EEE">
              <w:rPr>
                <w:rFonts w:ascii="Times New Roman" w:hAnsi="Times New Roman"/>
              </w:rPr>
              <w:t xml:space="preserve">редельное (минимальное) количество этажей не </w:t>
            </w:r>
            <w:r w:rsidRPr="00E55EEE">
              <w:rPr>
                <w:rFonts w:ascii="Times New Roman" w:hAnsi="Times New Roman"/>
              </w:rPr>
              <w:lastRenderedPageBreak/>
              <w:t>подлежит установлению.</w:t>
            </w:r>
          </w:p>
          <w:p w14:paraId="64E662C0" w14:textId="57DA3476" w:rsidR="001701FE" w:rsidRPr="00E55EEE" w:rsidRDefault="001701FE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75674619" w14:textId="77777777" w:rsidR="001701FE" w:rsidRPr="00E55EEE" w:rsidRDefault="001701FE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70 процентов.</w:t>
            </w:r>
          </w:p>
          <w:p w14:paraId="15F931EF" w14:textId="77777777" w:rsidR="00D105EC" w:rsidRPr="00E55EEE" w:rsidRDefault="00D105EC" w:rsidP="00D105E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13FD5340" w14:textId="77777777" w:rsidR="001701FE" w:rsidRPr="00E55EEE" w:rsidRDefault="001701FE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786F8547" w14:textId="77777777" w:rsidR="001701FE" w:rsidRPr="00E55EEE" w:rsidRDefault="001701FE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6958FC7C" w14:textId="77777777" w:rsidR="001701FE" w:rsidRPr="00E55EEE" w:rsidRDefault="001701FE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5DB1F74" w14:textId="77777777" w:rsidR="001701FE" w:rsidRPr="00E55EEE" w:rsidRDefault="00EC5F12" w:rsidP="00F77A31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</w:rPr>
              <w:t>Ограничен</w:t>
            </w:r>
            <w:r w:rsidRPr="00E55EEE">
              <w:rPr>
                <w:rFonts w:ascii="Times New Roman" w:hAnsi="Times New Roman"/>
                <w:lang w:eastAsia="ru-RU"/>
              </w:rPr>
              <w:t>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EC5F12" w:rsidRPr="00E55EEE" w14:paraId="7F3DA915" w14:textId="77777777" w:rsidTr="00EC5F12">
        <w:tc>
          <w:tcPr>
            <w:tcW w:w="1192" w:type="pct"/>
          </w:tcPr>
          <w:p w14:paraId="7E93FABF" w14:textId="77777777" w:rsidR="00EC5F12" w:rsidRPr="00E55EEE" w:rsidRDefault="00EC5F12" w:rsidP="00EC5F12">
            <w:pPr>
              <w:ind w:firstLine="0"/>
              <w:jc w:val="left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hAnsi="Times New Roman"/>
              </w:rPr>
              <w:lastRenderedPageBreak/>
              <w:t>Рыбоводство (код 1.13)</w:t>
            </w:r>
          </w:p>
        </w:tc>
        <w:tc>
          <w:tcPr>
            <w:tcW w:w="3808" w:type="pct"/>
          </w:tcPr>
          <w:p w14:paraId="0E075CFD" w14:textId="77777777" w:rsidR="00EC5F12" w:rsidRPr="00E55EEE" w:rsidRDefault="00EC5F12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4B870317" w14:textId="77777777" w:rsidR="00EC5F12" w:rsidRPr="00E55EEE" w:rsidRDefault="00EC5F12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- 10000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158E7781" w14:textId="77777777" w:rsidR="00EC5F12" w:rsidRPr="00E55EEE" w:rsidRDefault="00EC5F12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не подлежит установлению.</w:t>
            </w:r>
          </w:p>
          <w:p w14:paraId="158B43CB" w14:textId="77777777" w:rsidR="00EC5F12" w:rsidRPr="00E55EEE" w:rsidRDefault="00EC5F12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1AB47181" w14:textId="77777777" w:rsidR="00EC5F12" w:rsidRPr="00E55EEE" w:rsidRDefault="00EC5F12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3 этажа</w:t>
            </w:r>
            <w:r w:rsidR="00D105EC" w:rsidRPr="00E55EEE">
              <w:rPr>
                <w:rFonts w:ascii="Times New Roman" w:hAnsi="Times New Roman"/>
              </w:rPr>
              <w:t>, п</w:t>
            </w:r>
            <w:r w:rsidRPr="00E55EEE">
              <w:rPr>
                <w:rFonts w:ascii="Times New Roman" w:hAnsi="Times New Roman"/>
              </w:rPr>
              <w:t>редельное (минимальное) количество этажей не подлежит установлению.</w:t>
            </w:r>
          </w:p>
          <w:p w14:paraId="17732287" w14:textId="5E53D456" w:rsidR="00EC5F12" w:rsidRPr="00E55EEE" w:rsidRDefault="00EC5F12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37006584" w14:textId="77777777" w:rsidR="00EC5F12" w:rsidRPr="00E55EEE" w:rsidRDefault="00EC5F12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70 процентов.</w:t>
            </w:r>
          </w:p>
          <w:p w14:paraId="254355F1" w14:textId="77777777" w:rsidR="00D105EC" w:rsidRPr="00E55EEE" w:rsidRDefault="00D105EC" w:rsidP="00D105E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2344C1FD" w14:textId="77777777" w:rsidR="00EC5F12" w:rsidRPr="00E55EEE" w:rsidRDefault="00EC5F12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1FD2CCAC" w14:textId="77777777" w:rsidR="00EC5F12" w:rsidRPr="00E55EEE" w:rsidRDefault="00EC5F12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75029A14" w14:textId="77777777" w:rsidR="00EC5F12" w:rsidRPr="00E55EEE" w:rsidRDefault="00EC5F12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7FDDE8EC" w14:textId="77777777" w:rsidR="00EC5F12" w:rsidRPr="00E55EEE" w:rsidRDefault="00EC5F12" w:rsidP="00F77A31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</w:rPr>
              <w:t>Ограничен</w:t>
            </w:r>
            <w:r w:rsidRPr="00E55EEE">
              <w:rPr>
                <w:rFonts w:ascii="Times New Roman" w:hAnsi="Times New Roman"/>
                <w:lang w:eastAsia="ru-RU"/>
              </w:rPr>
              <w:t>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DC72AA" w:rsidRPr="00E55EEE" w14:paraId="28C19A8B" w14:textId="77777777" w:rsidTr="00DC72AA">
        <w:tc>
          <w:tcPr>
            <w:tcW w:w="1192" w:type="pct"/>
          </w:tcPr>
          <w:p w14:paraId="7B8C7480" w14:textId="77777777" w:rsidR="00DC72AA" w:rsidRPr="00E55EEE" w:rsidRDefault="00DC72AA" w:rsidP="00DC72AA">
            <w:pPr>
              <w:ind w:firstLine="0"/>
              <w:jc w:val="left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hAnsi="Times New Roman"/>
              </w:rPr>
              <w:t>Хранение и переработка сельскохозяйственной продукции (код 1.15)</w:t>
            </w:r>
          </w:p>
        </w:tc>
        <w:tc>
          <w:tcPr>
            <w:tcW w:w="3808" w:type="pct"/>
          </w:tcPr>
          <w:p w14:paraId="565E45AA" w14:textId="77777777" w:rsidR="00DC72AA" w:rsidRPr="00E55EEE" w:rsidRDefault="00DC72AA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79A36BA3" w14:textId="77777777" w:rsidR="00DC72AA" w:rsidRPr="00E55EEE" w:rsidRDefault="00DC72AA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Минимальная площадь земельного участка - </w:t>
            </w:r>
            <w:r w:rsidR="00C37778" w:rsidRPr="00E55EEE">
              <w:rPr>
                <w:rFonts w:ascii="Times New Roman" w:hAnsi="Times New Roman"/>
              </w:rPr>
              <w:t>3</w:t>
            </w:r>
            <w:r w:rsidRPr="00E55EEE">
              <w:rPr>
                <w:rFonts w:ascii="Times New Roman" w:hAnsi="Times New Roman"/>
              </w:rPr>
              <w:t>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0D65471A" w14:textId="77777777" w:rsidR="00DC72AA" w:rsidRPr="00E55EEE" w:rsidRDefault="00DC72AA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не подлежит установлению.</w:t>
            </w:r>
          </w:p>
          <w:p w14:paraId="01655FBB" w14:textId="77777777" w:rsidR="00DC72AA" w:rsidRPr="00E55EEE" w:rsidRDefault="00DC72AA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9162DA6" w14:textId="77777777" w:rsidR="00DC72AA" w:rsidRPr="00E55EEE" w:rsidRDefault="00DC72AA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3 этажа</w:t>
            </w:r>
            <w:r w:rsidR="00D105EC" w:rsidRPr="00E55EEE">
              <w:rPr>
                <w:rFonts w:ascii="Times New Roman" w:hAnsi="Times New Roman"/>
              </w:rPr>
              <w:t>, п</w:t>
            </w:r>
            <w:r w:rsidRPr="00E55EEE">
              <w:rPr>
                <w:rFonts w:ascii="Times New Roman" w:hAnsi="Times New Roman"/>
              </w:rPr>
              <w:t>редельное (минимальное) количество этажей не подлежит установлению.</w:t>
            </w:r>
          </w:p>
          <w:p w14:paraId="52E2134B" w14:textId="65A78A78" w:rsidR="00DC72AA" w:rsidRPr="00E55EEE" w:rsidRDefault="00DC72AA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60B0F5B" w14:textId="77777777" w:rsidR="00DC72AA" w:rsidRPr="00E55EEE" w:rsidRDefault="00DC72AA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Максимальный процент застройки в границах земельного участка </w:t>
            </w:r>
            <w:r w:rsidR="000A40CF" w:rsidRPr="00E55EEE">
              <w:rPr>
                <w:rFonts w:ascii="Times New Roman" w:hAnsi="Times New Roman"/>
              </w:rPr>
              <w:t xml:space="preserve">- </w:t>
            </w:r>
            <w:r w:rsidRPr="00E55EEE">
              <w:rPr>
                <w:rFonts w:ascii="Times New Roman" w:hAnsi="Times New Roman"/>
              </w:rPr>
              <w:t>70 процентов.</w:t>
            </w:r>
          </w:p>
          <w:p w14:paraId="3158F5D1" w14:textId="77777777" w:rsidR="00D105EC" w:rsidRPr="00E55EEE" w:rsidRDefault="00D105EC" w:rsidP="00D105E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lastRenderedPageBreak/>
              <w:t>Предельная высота зданий, строений, сооружений не подлежит установлению.</w:t>
            </w:r>
          </w:p>
          <w:p w14:paraId="3CDB3203" w14:textId="77777777" w:rsidR="00DC72AA" w:rsidRPr="00E55EEE" w:rsidRDefault="00DC72AA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01A63D3" w14:textId="77777777" w:rsidR="00DC72AA" w:rsidRPr="00E55EEE" w:rsidRDefault="00DC72AA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4F745B1C" w14:textId="77777777" w:rsidR="00DC72AA" w:rsidRPr="00E55EEE" w:rsidRDefault="00DC72AA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3DD8299F" w14:textId="77777777" w:rsidR="00DC72AA" w:rsidRPr="00E55EEE" w:rsidRDefault="00DC72AA" w:rsidP="00F77A31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</w:rPr>
              <w:t>Ограничен</w:t>
            </w:r>
            <w:r w:rsidRPr="00E55EEE">
              <w:rPr>
                <w:rFonts w:ascii="Times New Roman" w:hAnsi="Times New Roman"/>
                <w:lang w:eastAsia="ru-RU"/>
              </w:rPr>
              <w:t>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C37778" w:rsidRPr="00E55EEE" w14:paraId="7FC5B134" w14:textId="77777777" w:rsidTr="00C37778">
        <w:tc>
          <w:tcPr>
            <w:tcW w:w="1192" w:type="pct"/>
          </w:tcPr>
          <w:p w14:paraId="2652A1E9" w14:textId="77777777" w:rsidR="00C37778" w:rsidRPr="00E55EEE" w:rsidRDefault="00C37778" w:rsidP="00C37778">
            <w:pPr>
              <w:ind w:firstLine="0"/>
              <w:jc w:val="left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hAnsi="Times New Roman"/>
              </w:rPr>
              <w:lastRenderedPageBreak/>
              <w:t>Обеспечение сельскохозяйственного производства (код 1.18)</w:t>
            </w:r>
          </w:p>
        </w:tc>
        <w:tc>
          <w:tcPr>
            <w:tcW w:w="3808" w:type="pct"/>
          </w:tcPr>
          <w:p w14:paraId="4B1A3233" w14:textId="77777777" w:rsidR="00C37778" w:rsidRPr="00E55EEE" w:rsidRDefault="00C37778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47049E1A" w14:textId="77777777" w:rsidR="00C37778" w:rsidRPr="00E55EEE" w:rsidRDefault="00C37778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Минимальная площадь земельного участка - </w:t>
            </w:r>
            <w:r w:rsidR="00CF6300" w:rsidRPr="00E55EEE">
              <w:rPr>
                <w:rFonts w:ascii="Times New Roman" w:hAnsi="Times New Roman"/>
              </w:rPr>
              <w:t>5</w:t>
            </w:r>
            <w:r w:rsidRPr="00E55EEE">
              <w:rPr>
                <w:rFonts w:ascii="Times New Roman" w:hAnsi="Times New Roman"/>
              </w:rPr>
              <w:t>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1732218A" w14:textId="77777777" w:rsidR="00C37778" w:rsidRPr="00E55EEE" w:rsidRDefault="00C37778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не подлежит установлению.</w:t>
            </w:r>
          </w:p>
          <w:p w14:paraId="793D79A8" w14:textId="77777777" w:rsidR="00C37778" w:rsidRPr="00E55EEE" w:rsidRDefault="00C37778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67109A8" w14:textId="77777777" w:rsidR="00C37778" w:rsidRPr="00E55EEE" w:rsidRDefault="00C37778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3 этажа</w:t>
            </w:r>
            <w:r w:rsidR="00D105EC" w:rsidRPr="00E55EEE">
              <w:rPr>
                <w:rFonts w:ascii="Times New Roman" w:hAnsi="Times New Roman"/>
              </w:rPr>
              <w:t>, п</w:t>
            </w:r>
            <w:r w:rsidRPr="00E55EEE">
              <w:rPr>
                <w:rFonts w:ascii="Times New Roman" w:hAnsi="Times New Roman"/>
              </w:rPr>
              <w:t>редельное (минимальное) количество этажей не подлежит установлению.</w:t>
            </w:r>
          </w:p>
          <w:p w14:paraId="798C53F6" w14:textId="0519386D" w:rsidR="00C37778" w:rsidRPr="00E55EEE" w:rsidRDefault="00C37778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177DEDB8" w14:textId="77777777" w:rsidR="00C37778" w:rsidRPr="00E55EEE" w:rsidRDefault="00C37778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Максимальный процент застройки в границах земельного участка </w:t>
            </w:r>
            <w:r w:rsidR="00D105EC" w:rsidRPr="00E55EEE">
              <w:rPr>
                <w:rFonts w:ascii="Times New Roman" w:hAnsi="Times New Roman"/>
              </w:rPr>
              <w:t xml:space="preserve">- </w:t>
            </w:r>
            <w:r w:rsidRPr="00E55EEE">
              <w:rPr>
                <w:rFonts w:ascii="Times New Roman" w:hAnsi="Times New Roman"/>
              </w:rPr>
              <w:t>70 процентов.</w:t>
            </w:r>
          </w:p>
          <w:p w14:paraId="55156E4E" w14:textId="77777777" w:rsidR="00D105EC" w:rsidRPr="00E55EEE" w:rsidRDefault="00D105EC" w:rsidP="00D105E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32358499" w14:textId="77777777" w:rsidR="00C37778" w:rsidRPr="00E55EEE" w:rsidRDefault="00C37778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A2CA864" w14:textId="77777777" w:rsidR="00C37778" w:rsidRPr="00E55EEE" w:rsidRDefault="00C37778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2E44D0C2" w14:textId="77777777" w:rsidR="00C37778" w:rsidRPr="00E55EEE" w:rsidRDefault="00C37778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21096072" w14:textId="77777777" w:rsidR="00C37778" w:rsidRPr="00E55EEE" w:rsidRDefault="00C37778" w:rsidP="00F77A31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</w:rPr>
              <w:t>Ограничен</w:t>
            </w:r>
            <w:r w:rsidRPr="00E55EEE">
              <w:rPr>
                <w:rFonts w:ascii="Times New Roman" w:hAnsi="Times New Roman"/>
                <w:lang w:eastAsia="ru-RU"/>
              </w:rPr>
              <w:t>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ED6E6C" w:rsidRPr="00E55EEE" w14:paraId="6A115BFD" w14:textId="77777777" w:rsidTr="00ED6E6C">
        <w:tc>
          <w:tcPr>
            <w:tcW w:w="1192" w:type="pct"/>
          </w:tcPr>
          <w:p w14:paraId="5E2C1625" w14:textId="77777777" w:rsidR="00ED6E6C" w:rsidRPr="00E55EEE" w:rsidRDefault="00ED6E6C" w:rsidP="00F77A31">
            <w:pPr>
              <w:ind w:firstLine="0"/>
              <w:jc w:val="left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</w:rPr>
              <w:t xml:space="preserve">Предоставление коммунальных услуг </w:t>
            </w:r>
            <w:r w:rsidRPr="00E55EEE">
              <w:rPr>
                <w:rFonts w:ascii="Times New Roman" w:hAnsi="Times New Roman"/>
                <w:iCs/>
              </w:rPr>
              <w:t>(код 3.1.1)</w:t>
            </w:r>
          </w:p>
        </w:tc>
        <w:tc>
          <w:tcPr>
            <w:tcW w:w="3808" w:type="pct"/>
          </w:tcPr>
          <w:p w14:paraId="5C5A65D4" w14:textId="77777777" w:rsidR="00ED6E6C" w:rsidRPr="00E55EEE" w:rsidRDefault="00ED6E6C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13014E6F" w14:textId="77777777" w:rsidR="00ED6E6C" w:rsidRPr="00E55EEE" w:rsidRDefault="00ED6E6C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342AB8B0" w14:textId="77777777" w:rsidR="00ED6E6C" w:rsidRPr="00E55EEE" w:rsidRDefault="00ED6E6C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- 1000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65FC12E6" w14:textId="77777777" w:rsidR="00ED6E6C" w:rsidRPr="00E55EEE" w:rsidRDefault="00ED6E6C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126DEF07" w14:textId="291CFE56" w:rsidR="00ED6E6C" w:rsidRPr="00E55EEE" w:rsidRDefault="00ED6E6C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- 0,5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1E77A17B" w14:textId="77777777" w:rsidR="00ED6E6C" w:rsidRPr="00E55EEE" w:rsidRDefault="00ED6E6C" w:rsidP="00F77A31">
            <w:pPr>
              <w:pStyle w:val="05"/>
              <w:rPr>
                <w:rFonts w:ascii="Times New Roman" w:hAnsi="Times New Roman"/>
                <w:iCs/>
                <w:color w:val="000000" w:themeColor="text1"/>
              </w:rPr>
            </w:pPr>
            <w:proofErr w:type="gramStart"/>
            <w:r w:rsidRPr="00E55EEE">
              <w:rPr>
                <w:rFonts w:ascii="Times New Roman" w:hAnsi="Times New Roman"/>
              </w:rPr>
              <w:t>Предельная (максимальная) высота здания, строения, сооружения - 6 метров</w:t>
            </w:r>
            <w:r w:rsidR="000A40CF" w:rsidRPr="00E55EEE">
              <w:rPr>
                <w:rFonts w:ascii="Times New Roman" w:hAnsi="Times New Roman"/>
              </w:rPr>
              <w:t xml:space="preserve">, </w:t>
            </w:r>
            <w:r w:rsidRPr="00E55EEE">
              <w:rPr>
                <w:rFonts w:ascii="Times New Roman" w:hAnsi="Times New Roman"/>
                <w:iCs/>
                <w:color w:val="000000" w:themeColor="text1"/>
              </w:rPr>
              <w:t xml:space="preserve"> </w:t>
            </w:r>
            <w:r w:rsidR="000A40CF" w:rsidRPr="00E55EEE">
              <w:rPr>
                <w:rFonts w:ascii="Times New Roman" w:hAnsi="Times New Roman"/>
                <w:iCs/>
                <w:color w:val="000000" w:themeColor="text1"/>
              </w:rPr>
              <w:t>п</w:t>
            </w:r>
            <w:r w:rsidR="000A40CF" w:rsidRPr="00E55EEE">
              <w:rPr>
                <w:rFonts w:ascii="Times New Roman" w:hAnsi="Times New Roman"/>
              </w:rPr>
              <w:t>редельная (минимальная) высота здания, строения, сооружения не подлежит установлению.</w:t>
            </w:r>
            <w:proofErr w:type="gramEnd"/>
          </w:p>
          <w:p w14:paraId="6E7ABF87" w14:textId="77777777" w:rsidR="00ED6E6C" w:rsidRPr="00E55EEE" w:rsidRDefault="00ED6E6C" w:rsidP="00F77A31">
            <w:pPr>
              <w:pStyle w:val="05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Предельное количество этажей</w:t>
            </w:r>
            <w:r w:rsidR="008A5C8D" w:rsidRPr="00E55EEE">
              <w:rPr>
                <w:rFonts w:ascii="Times New Roman" w:hAnsi="Times New Roman"/>
                <w:iCs/>
                <w:color w:val="000000" w:themeColor="text1"/>
              </w:rPr>
              <w:t>, м</w:t>
            </w:r>
            <w:r w:rsidRPr="00E55EEE">
              <w:rPr>
                <w:rFonts w:ascii="Times New Roman" w:hAnsi="Times New Roman"/>
                <w:iCs/>
                <w:color w:val="000000" w:themeColor="text1"/>
              </w:rPr>
              <w:t>аксимальный процент застройки в границах земельного участка не подлеж</w:t>
            </w:r>
            <w:r w:rsidR="008A5C8D" w:rsidRPr="00E55EEE">
              <w:rPr>
                <w:rFonts w:ascii="Times New Roman" w:hAnsi="Times New Roman"/>
                <w:iCs/>
                <w:color w:val="000000" w:themeColor="text1"/>
              </w:rPr>
              <w:t>а</w:t>
            </w:r>
            <w:r w:rsidRPr="00E55EEE">
              <w:rPr>
                <w:rFonts w:ascii="Times New Roman" w:hAnsi="Times New Roman"/>
                <w:iCs/>
                <w:color w:val="000000" w:themeColor="text1"/>
              </w:rPr>
              <w:t>т установлению.</w:t>
            </w:r>
          </w:p>
          <w:p w14:paraId="761281B2" w14:textId="77777777" w:rsidR="00ED6E6C" w:rsidRPr="00E55EEE" w:rsidRDefault="00ED6E6C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F0679FB" w14:textId="77777777" w:rsidR="00ED6E6C" w:rsidRPr="00E55EEE" w:rsidRDefault="00ED6E6C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768276CF" w14:textId="77777777" w:rsidR="00ED6E6C" w:rsidRPr="00E55EEE" w:rsidRDefault="00ED6E6C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614E13C" w14:textId="77777777" w:rsidR="00ED6E6C" w:rsidRPr="00E55EEE" w:rsidRDefault="00ED6E6C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lastRenderedPageBreak/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F24EAD" w:rsidRPr="00E55EEE" w14:paraId="35DC73EF" w14:textId="77777777" w:rsidTr="00F24EAD">
        <w:tc>
          <w:tcPr>
            <w:tcW w:w="1192" w:type="pct"/>
          </w:tcPr>
          <w:p w14:paraId="3702E4A8" w14:textId="77777777" w:rsidR="00F24EAD" w:rsidRPr="00E55EEE" w:rsidRDefault="00F24EAD" w:rsidP="00F77A31">
            <w:pPr>
              <w:ind w:firstLine="0"/>
              <w:jc w:val="left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lastRenderedPageBreak/>
              <w:t>Магазины (код 4.4)</w:t>
            </w:r>
          </w:p>
        </w:tc>
        <w:tc>
          <w:tcPr>
            <w:tcW w:w="3808" w:type="pct"/>
          </w:tcPr>
          <w:p w14:paraId="050AE284" w14:textId="77777777" w:rsidR="00F24EAD" w:rsidRPr="00E55EEE" w:rsidRDefault="00F24EAD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0DA0A17F" w14:textId="77777777" w:rsidR="00796A16" w:rsidRPr="00E55EEE" w:rsidRDefault="00796A16" w:rsidP="00796A1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Минимальная площадь земельного участка </w:t>
            </w:r>
            <w:r>
              <w:rPr>
                <w:rFonts w:ascii="Times New Roman" w:hAnsi="Times New Roman"/>
              </w:rPr>
              <w:t xml:space="preserve">- </w:t>
            </w:r>
            <w:r w:rsidRPr="00E55EEE">
              <w:rPr>
                <w:rFonts w:ascii="Times New Roman" w:hAnsi="Times New Roman"/>
              </w:rPr>
              <w:t>100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675518">
              <w:rPr>
                <w:rFonts w:ascii="Times New Roman" w:hAnsi="Times New Roman"/>
              </w:rPr>
              <w:t>.</w:t>
            </w:r>
          </w:p>
          <w:p w14:paraId="666039CF" w14:textId="77777777" w:rsidR="00796A16" w:rsidRDefault="00796A16" w:rsidP="00796A1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Максимальная площадь земельного участка – </w:t>
            </w:r>
            <w:r>
              <w:rPr>
                <w:rFonts w:ascii="Times New Roman" w:hAnsi="Times New Roman"/>
              </w:rPr>
              <w:t>1</w:t>
            </w:r>
            <w:r w:rsidRPr="00E55EEE">
              <w:rPr>
                <w:rFonts w:ascii="Times New Roman" w:hAnsi="Times New Roman"/>
              </w:rPr>
              <w:t>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1496AEA4" w14:textId="77777777" w:rsidR="00F24EAD" w:rsidRPr="00E55EEE" w:rsidRDefault="00F24EAD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3B68764" w14:textId="7625D548" w:rsidR="00F24EAD" w:rsidRPr="00E55EEE" w:rsidRDefault="00F24EAD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 допустимого размещения 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3C7501E9" w14:textId="1679C824" w:rsidR="00F24EAD" w:rsidRPr="00E55EEE" w:rsidRDefault="00F24EAD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6FD727C6" w14:textId="77777777" w:rsidR="00F24EAD" w:rsidRPr="00E55EEE" w:rsidRDefault="00F24EAD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3, предельное (минимальное) количество надземных этажей – 1. </w:t>
            </w:r>
          </w:p>
          <w:p w14:paraId="2C1DD8DB" w14:textId="77777777" w:rsidR="00F24EAD" w:rsidRPr="00E55EEE" w:rsidRDefault="00F24EAD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80 процентов.</w:t>
            </w:r>
          </w:p>
          <w:p w14:paraId="10152234" w14:textId="77777777" w:rsidR="000A40CF" w:rsidRPr="00E55EEE" w:rsidRDefault="000A40CF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15CDD3CC" w14:textId="77777777" w:rsidR="00F24EAD" w:rsidRPr="00E55EEE" w:rsidRDefault="00F24EAD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144307B6" w14:textId="77777777" w:rsidR="00F24EAD" w:rsidRPr="00E55EEE" w:rsidRDefault="00F24EAD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6A8B9959" w14:textId="77777777" w:rsidR="00F24EAD" w:rsidRPr="00E55EEE" w:rsidRDefault="00F24EAD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886C912" w14:textId="77777777" w:rsidR="00F24EAD" w:rsidRPr="00E55EEE" w:rsidRDefault="00F24EAD" w:rsidP="00F77A31">
            <w:pPr>
              <w:pStyle w:val="05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F24EAD" w:rsidRPr="00E55EEE" w14:paraId="7DE136E2" w14:textId="77777777" w:rsidTr="00F24EAD">
        <w:tc>
          <w:tcPr>
            <w:tcW w:w="1192" w:type="pct"/>
          </w:tcPr>
          <w:p w14:paraId="65585ABC" w14:textId="77777777" w:rsidR="00F24EAD" w:rsidRPr="00E55EEE" w:rsidRDefault="00F24EAD" w:rsidP="00F77A31">
            <w:pPr>
              <w:ind w:firstLine="0"/>
              <w:jc w:val="left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Улично-дорожная сеть (код 12.0.1)</w:t>
            </w:r>
          </w:p>
        </w:tc>
        <w:tc>
          <w:tcPr>
            <w:tcW w:w="3808" w:type="pct"/>
          </w:tcPr>
          <w:p w14:paraId="099DC002" w14:textId="77777777" w:rsidR="00F24EAD" w:rsidRPr="00E55EEE" w:rsidRDefault="00F24EAD" w:rsidP="00F77A31">
            <w:pPr>
              <w:pStyle w:val="aff2"/>
              <w:rPr>
                <w:rStyle w:val="aff3"/>
                <w:rFonts w:ascii="Times New Roman" w:hAnsi="Times New Roman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i w:val="0"/>
              </w:rPr>
              <w:t>Предельные размеры земельных участков.</w:t>
            </w:r>
          </w:p>
          <w:p w14:paraId="03DBBAD0" w14:textId="77777777" w:rsidR="00F24EAD" w:rsidRPr="00E55EEE" w:rsidRDefault="00F24EAD" w:rsidP="00F77A31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Минимальная площадь земельного участка – 10 м</w:t>
            </w:r>
            <w:proofErr w:type="gramStart"/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proofErr w:type="gramEnd"/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1F9A65E0" w14:textId="77777777" w:rsidR="00F24EAD" w:rsidRPr="00E55EEE" w:rsidRDefault="00F24EAD" w:rsidP="00F77A31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Максимальная площадь земельного участка не подлежит установлению.</w:t>
            </w:r>
          </w:p>
          <w:p w14:paraId="01431194" w14:textId="77777777" w:rsidR="00F24EAD" w:rsidRPr="00E55EEE" w:rsidRDefault="00F24EAD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5060E05" w14:textId="5A6DBD2D" w:rsidR="00F24EAD" w:rsidRPr="00E55EEE" w:rsidRDefault="00F24EAD" w:rsidP="00F77A31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Максимальный процент застройки в границах земельного участка, предельное количество этажей</w:t>
            </w:r>
            <w:r w:rsidR="000A40CF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B71C9B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54549295" w14:textId="77777777" w:rsidR="00F24EAD" w:rsidRPr="00E55EEE" w:rsidRDefault="00F24EAD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B884F61" w14:textId="77777777" w:rsidR="00F24EAD" w:rsidRPr="00E55EEE" w:rsidRDefault="00F24EAD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475A1062" w14:textId="77777777" w:rsidR="00F24EAD" w:rsidRPr="00E55EEE" w:rsidRDefault="00F24EAD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653358C4" w14:textId="77777777" w:rsidR="00F24EAD" w:rsidRPr="00E55EEE" w:rsidRDefault="00F24EAD" w:rsidP="00F77A31">
            <w:pPr>
              <w:pStyle w:val="aff2"/>
              <w:rPr>
                <w:rFonts w:ascii="Times New Roman" w:hAnsi="Times New Roman"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F24EAD" w:rsidRPr="00E55EEE" w14:paraId="2263290F" w14:textId="77777777" w:rsidTr="00F24EAD">
        <w:tc>
          <w:tcPr>
            <w:tcW w:w="1192" w:type="pct"/>
          </w:tcPr>
          <w:p w14:paraId="44037A95" w14:textId="77777777" w:rsidR="00F24EAD" w:rsidRPr="00E55EEE" w:rsidRDefault="00F24EAD" w:rsidP="00F77A31">
            <w:pPr>
              <w:ind w:firstLine="0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Благоустройство территории (код 12.0.2)</w:t>
            </w:r>
          </w:p>
        </w:tc>
        <w:tc>
          <w:tcPr>
            <w:tcW w:w="3808" w:type="pct"/>
          </w:tcPr>
          <w:p w14:paraId="548270FB" w14:textId="77777777" w:rsidR="00F24EAD" w:rsidRPr="00E55EEE" w:rsidRDefault="00F24EAD" w:rsidP="00F77A31">
            <w:pPr>
              <w:pStyle w:val="aff2"/>
              <w:rPr>
                <w:rStyle w:val="aff3"/>
                <w:rFonts w:ascii="Times New Roman" w:hAnsi="Times New Roman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i w:val="0"/>
              </w:rPr>
              <w:t>Предельные размеры земельных участков.</w:t>
            </w:r>
          </w:p>
          <w:p w14:paraId="2B3538A2" w14:textId="77777777" w:rsidR="00F24EAD" w:rsidRPr="00E55EEE" w:rsidRDefault="00F24EAD" w:rsidP="00F77A31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Минимальная площадь земельного участка – 1 м</w:t>
            </w:r>
            <w:proofErr w:type="gramStart"/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proofErr w:type="gramEnd"/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33CA6476" w14:textId="77777777" w:rsidR="00F24EAD" w:rsidRPr="00E55EEE" w:rsidRDefault="00F24EAD" w:rsidP="00F77A31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Максимальная площадь земельного участка – 10000 м</w:t>
            </w:r>
            <w:proofErr w:type="gramStart"/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proofErr w:type="gramEnd"/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767CD2E3" w14:textId="77777777" w:rsidR="00F24EAD" w:rsidRPr="00E55EEE" w:rsidRDefault="00F24EAD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 xml:space="preserve">Предельные параметры разрешенного строительства, реконструкции объектов капитального </w:t>
            </w:r>
            <w:r w:rsidRPr="00E55EEE">
              <w:rPr>
                <w:rFonts w:ascii="Times New Roman" w:hAnsi="Times New Roman"/>
                <w:b/>
              </w:rPr>
              <w:lastRenderedPageBreak/>
              <w:t>строительства.</w:t>
            </w:r>
          </w:p>
          <w:p w14:paraId="2DB34E5E" w14:textId="3EFF5A10" w:rsidR="00F24EAD" w:rsidRPr="00E55EEE" w:rsidRDefault="00F24EAD" w:rsidP="00F77A31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Максимальный процент застройки в границах земельного участка, предельное количество этажей</w:t>
            </w:r>
            <w:r w:rsidR="000A40CF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B71C9B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52D24862" w14:textId="77777777" w:rsidR="00F24EAD" w:rsidRPr="00E55EEE" w:rsidRDefault="00F24EAD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682FC871" w14:textId="77777777" w:rsidR="00F24EAD" w:rsidRPr="00E55EEE" w:rsidRDefault="00F24EAD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0C298606" w14:textId="77777777" w:rsidR="00F24EAD" w:rsidRPr="00E55EEE" w:rsidRDefault="00F24EAD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30074808" w14:textId="77777777" w:rsidR="00F24EAD" w:rsidRPr="00E55EEE" w:rsidRDefault="00F24EAD" w:rsidP="00F77A31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</w:tbl>
    <w:p w14:paraId="512AE93C" w14:textId="77777777" w:rsidR="00F24EAD" w:rsidRPr="00E55EEE" w:rsidRDefault="00F24EAD" w:rsidP="00833F26">
      <w:pPr>
        <w:rPr>
          <w:rFonts w:ascii="Times New Roman" w:hAnsi="Times New Roman"/>
        </w:rPr>
      </w:pPr>
    </w:p>
    <w:p w14:paraId="764272E4" w14:textId="77777777" w:rsidR="005B2CF8" w:rsidRPr="00E55EEE" w:rsidRDefault="001E0E51" w:rsidP="000D0054">
      <w:pPr>
        <w:pStyle w:val="1"/>
        <w:rPr>
          <w:rFonts w:ascii="Times New Roman" w:hAnsi="Times New Roman" w:cs="Times New Roman"/>
        </w:rPr>
      </w:pPr>
      <w:bookmarkStart w:id="157" w:name="_Toc443052521"/>
      <w:bookmarkStart w:id="158" w:name="_Toc152252610"/>
      <w:bookmarkStart w:id="159" w:name="_Toc152252743"/>
      <w:bookmarkStart w:id="160" w:name="_Toc167870292"/>
      <w:r w:rsidRPr="00E55EEE">
        <w:rPr>
          <w:rFonts w:ascii="Times New Roman" w:hAnsi="Times New Roman" w:cs="Times New Roman"/>
        </w:rPr>
        <w:t>2.20</w:t>
      </w:r>
      <w:r w:rsidR="00A67D31" w:rsidRPr="00E55EEE">
        <w:rPr>
          <w:rFonts w:ascii="Times New Roman" w:hAnsi="Times New Roman" w:cs="Times New Roman"/>
        </w:rPr>
        <w:t>. Зона ритуального назначения «СН-1»</w:t>
      </w:r>
      <w:bookmarkEnd w:id="157"/>
      <w:bookmarkEnd w:id="158"/>
      <w:bookmarkEnd w:id="159"/>
      <w:bookmarkEnd w:id="160"/>
    </w:p>
    <w:p w14:paraId="6E3E9BB2" w14:textId="77777777" w:rsidR="00DF187A" w:rsidRPr="00E55EEE" w:rsidRDefault="00E2777F" w:rsidP="00440DD2">
      <w:pPr>
        <w:pStyle w:val="3"/>
        <w:rPr>
          <w:rFonts w:ascii="Times New Roman" w:hAnsi="Times New Roman" w:cs="Times New Roman"/>
        </w:rPr>
      </w:pPr>
      <w:bookmarkStart w:id="161" w:name="_Toc152252744"/>
      <w:r w:rsidRPr="00E55EEE">
        <w:rPr>
          <w:rFonts w:ascii="Times New Roman" w:hAnsi="Times New Roman" w:cs="Times New Roman"/>
        </w:rPr>
        <w:t>1</w:t>
      </w:r>
      <w:r w:rsidR="00A67D31" w:rsidRPr="00E55EEE">
        <w:rPr>
          <w:rFonts w:ascii="Times New Roman" w:hAnsi="Times New Roman" w:cs="Times New Roman"/>
        </w:rPr>
        <w:t>. Основные в</w:t>
      </w:r>
      <w:r w:rsidRPr="00E55EEE">
        <w:rPr>
          <w:rFonts w:ascii="Times New Roman" w:hAnsi="Times New Roman" w:cs="Times New Roman"/>
        </w:rPr>
        <w:t>иды разрешенного использования</w:t>
      </w:r>
      <w:bookmarkEnd w:id="161"/>
    </w:p>
    <w:p w14:paraId="72E7FA11" w14:textId="77777777" w:rsidR="0069278E" w:rsidRPr="00E55EEE" w:rsidRDefault="0069278E" w:rsidP="0069278E">
      <w:pPr>
        <w:rPr>
          <w:rFonts w:ascii="Times New Roman" w:hAnsi="Times New Roman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3795"/>
        <w:gridCol w:w="12125"/>
      </w:tblGrid>
      <w:tr w:rsidR="0069278E" w:rsidRPr="00E55EEE" w14:paraId="70965BD4" w14:textId="77777777" w:rsidTr="00F77A31">
        <w:tc>
          <w:tcPr>
            <w:tcW w:w="1192" w:type="pct"/>
          </w:tcPr>
          <w:p w14:paraId="48714880" w14:textId="77777777" w:rsidR="0069278E" w:rsidRPr="00E55EEE" w:rsidRDefault="0069278E" w:rsidP="00F77A31">
            <w:pPr>
              <w:ind w:firstLine="0"/>
              <w:jc w:val="center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Виды разрешенного использования земельных участков и объектов капитального строительства и их коды</w:t>
            </w:r>
          </w:p>
        </w:tc>
        <w:tc>
          <w:tcPr>
            <w:tcW w:w="3808" w:type="pct"/>
          </w:tcPr>
          <w:p w14:paraId="3CF726C0" w14:textId="77777777" w:rsidR="0069278E" w:rsidRPr="00E55EEE" w:rsidRDefault="0069278E" w:rsidP="00F77A31">
            <w:pPr>
              <w:ind w:firstLine="0"/>
              <w:jc w:val="center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строительства, требования к архитектурно-градостроительному облику объектов капитального строительства, ограничения использования земельных участков и объектов капитального строительства</w:t>
            </w:r>
          </w:p>
        </w:tc>
      </w:tr>
      <w:tr w:rsidR="0069278E" w:rsidRPr="00E55EEE" w14:paraId="74E1DAE1" w14:textId="77777777" w:rsidTr="0069278E">
        <w:tc>
          <w:tcPr>
            <w:tcW w:w="1192" w:type="pct"/>
          </w:tcPr>
          <w:p w14:paraId="534DCA2D" w14:textId="77777777" w:rsidR="0069278E" w:rsidRPr="00E55EEE" w:rsidRDefault="0069278E" w:rsidP="00F77A31">
            <w:pPr>
              <w:ind w:firstLine="0"/>
              <w:jc w:val="left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</w:rPr>
              <w:t xml:space="preserve">Предоставление коммунальных услуг </w:t>
            </w:r>
            <w:r w:rsidRPr="00E55EEE">
              <w:rPr>
                <w:rFonts w:ascii="Times New Roman" w:hAnsi="Times New Roman"/>
                <w:iCs/>
              </w:rPr>
              <w:t>(код 3.1.1)</w:t>
            </w:r>
          </w:p>
        </w:tc>
        <w:tc>
          <w:tcPr>
            <w:tcW w:w="3808" w:type="pct"/>
          </w:tcPr>
          <w:p w14:paraId="6A520B6B" w14:textId="77777777" w:rsidR="0069278E" w:rsidRPr="00E55EEE" w:rsidRDefault="0069278E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688CF75D" w14:textId="77777777" w:rsidR="0069278E" w:rsidRPr="00E55EEE" w:rsidRDefault="0069278E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02FA8F6B" w14:textId="77777777" w:rsidR="0069278E" w:rsidRPr="00E55EEE" w:rsidRDefault="0069278E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Максимальная площадь земельного участка - </w:t>
            </w:r>
            <w:r w:rsidR="001645B3" w:rsidRPr="00E55EEE">
              <w:rPr>
                <w:rFonts w:ascii="Times New Roman" w:hAnsi="Times New Roman"/>
              </w:rPr>
              <w:t>5</w:t>
            </w:r>
            <w:r w:rsidRPr="00E55EEE">
              <w:rPr>
                <w:rFonts w:ascii="Times New Roman" w:hAnsi="Times New Roman"/>
              </w:rPr>
              <w:t>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615CAD2C" w14:textId="77777777" w:rsidR="0069278E" w:rsidRPr="00E55EEE" w:rsidRDefault="0069278E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3B6C5EC2" w14:textId="653A8863" w:rsidR="002505D3" w:rsidRPr="00E55EEE" w:rsidRDefault="002505D3" w:rsidP="002505D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- 0,5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77C06ED" w14:textId="77777777" w:rsidR="002505D3" w:rsidRPr="00E55EEE" w:rsidRDefault="002505D3" w:rsidP="002505D3">
            <w:pPr>
              <w:pStyle w:val="05"/>
              <w:rPr>
                <w:rFonts w:ascii="Times New Roman" w:hAnsi="Times New Roman"/>
                <w:iCs/>
                <w:color w:val="000000" w:themeColor="text1"/>
              </w:rPr>
            </w:pPr>
            <w:proofErr w:type="gramStart"/>
            <w:r w:rsidRPr="00E55EEE">
              <w:rPr>
                <w:rFonts w:ascii="Times New Roman" w:hAnsi="Times New Roman"/>
              </w:rPr>
              <w:t xml:space="preserve">Предельная (максимальная) высота здания, строения, сооружения - 6 метров, </w:t>
            </w:r>
            <w:r w:rsidRPr="00E55EEE">
              <w:rPr>
                <w:rFonts w:ascii="Times New Roman" w:hAnsi="Times New Roman"/>
                <w:iCs/>
                <w:color w:val="000000" w:themeColor="text1"/>
              </w:rPr>
              <w:t xml:space="preserve"> п</w:t>
            </w:r>
            <w:r w:rsidRPr="00E55EEE">
              <w:rPr>
                <w:rFonts w:ascii="Times New Roman" w:hAnsi="Times New Roman"/>
              </w:rPr>
              <w:t>редельная (минимальная) высота здания, строения, сооружения не подлежит установлению.</w:t>
            </w:r>
            <w:proofErr w:type="gramEnd"/>
          </w:p>
          <w:p w14:paraId="7C2292C0" w14:textId="77777777" w:rsidR="002505D3" w:rsidRPr="00E55EEE" w:rsidRDefault="002505D3" w:rsidP="002505D3">
            <w:pPr>
              <w:pStyle w:val="05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Предельное количество этажей, максимальный процент застройки в границах земельного участка не подлежат установлению.</w:t>
            </w:r>
          </w:p>
          <w:p w14:paraId="5564DC17" w14:textId="77777777" w:rsidR="0069278E" w:rsidRPr="00E55EEE" w:rsidRDefault="0069278E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195C4070" w14:textId="77777777" w:rsidR="0069278E" w:rsidRPr="00E55EEE" w:rsidRDefault="0069278E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0320D99D" w14:textId="77777777" w:rsidR="0069278E" w:rsidRPr="00E55EEE" w:rsidRDefault="0069278E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E49161B" w14:textId="77777777" w:rsidR="0069278E" w:rsidRPr="00E55EEE" w:rsidRDefault="0069278E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0A0987" w:rsidRPr="00E55EEE" w14:paraId="29093D91" w14:textId="77777777" w:rsidTr="000A0987">
        <w:tc>
          <w:tcPr>
            <w:tcW w:w="1192" w:type="pct"/>
          </w:tcPr>
          <w:p w14:paraId="1796EF1D" w14:textId="77777777" w:rsidR="000A0987" w:rsidRPr="00E55EEE" w:rsidRDefault="000A0987" w:rsidP="00F77A31">
            <w:pPr>
              <w:ind w:firstLine="0"/>
              <w:jc w:val="left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t xml:space="preserve">Осуществление религиозных </w:t>
            </w: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>обрядов (код 3.7.1)</w:t>
            </w:r>
          </w:p>
        </w:tc>
        <w:tc>
          <w:tcPr>
            <w:tcW w:w="3808" w:type="pct"/>
          </w:tcPr>
          <w:p w14:paraId="145FEB4D" w14:textId="77777777" w:rsidR="000A0987" w:rsidRPr="00E55EEE" w:rsidRDefault="000A0987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lastRenderedPageBreak/>
              <w:t>Предельные размеры земельных участков.</w:t>
            </w:r>
          </w:p>
          <w:p w14:paraId="3ED2B28D" w14:textId="77777777" w:rsidR="000A0987" w:rsidRPr="00E55EEE" w:rsidRDefault="000A0987" w:rsidP="00F77A31">
            <w:pPr>
              <w:pStyle w:val="Default"/>
              <w:ind w:firstLine="284"/>
              <w:jc w:val="both"/>
              <w:rPr>
                <w:vertAlign w:val="superscript"/>
              </w:rPr>
            </w:pPr>
            <w:r w:rsidRPr="00E55EEE">
              <w:lastRenderedPageBreak/>
              <w:t>Минимальная площадь земельного участка – 100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>.</w:t>
            </w:r>
          </w:p>
          <w:p w14:paraId="3418B34D" w14:textId="77777777" w:rsidR="000A0987" w:rsidRPr="00E55EEE" w:rsidRDefault="000A0987" w:rsidP="00F77A31">
            <w:pPr>
              <w:pStyle w:val="Default"/>
              <w:ind w:firstLine="284"/>
              <w:jc w:val="both"/>
            </w:pPr>
            <w:r w:rsidRPr="00E55EEE">
              <w:t>Максимальная площадь земельного участка – 5000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 xml:space="preserve">. </w:t>
            </w:r>
          </w:p>
          <w:p w14:paraId="32A34FEA" w14:textId="77777777" w:rsidR="000A0987" w:rsidRPr="00E55EEE" w:rsidRDefault="000A0987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3E3D8DAA" w14:textId="55F183E9" w:rsidR="000A0987" w:rsidRPr="00E55EEE" w:rsidRDefault="000A0987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</w:t>
            </w:r>
            <w:r w:rsidR="001132D8" w:rsidRPr="00E55EEE">
              <w:rPr>
                <w:rFonts w:ascii="Times New Roman" w:hAnsi="Times New Roman"/>
              </w:rPr>
              <w:t>1</w:t>
            </w:r>
            <w:r w:rsidRPr="00E55EEE">
              <w:rPr>
                <w:rFonts w:ascii="Times New Roman" w:hAnsi="Times New Roman"/>
              </w:rPr>
              <w:t xml:space="preserve"> </w:t>
            </w:r>
            <w:r w:rsidR="00D73B8B">
              <w:rPr>
                <w:rFonts w:ascii="Times New Roman" w:hAnsi="Times New Roman"/>
              </w:rPr>
              <w:t>м.</w:t>
            </w:r>
          </w:p>
          <w:p w14:paraId="5A707B70" w14:textId="77777777" w:rsidR="000A0987" w:rsidRPr="00E55EEE" w:rsidRDefault="000A0987" w:rsidP="00F77A31">
            <w:pPr>
              <w:pStyle w:val="05"/>
              <w:rPr>
                <w:rFonts w:ascii="Times New Roman" w:hAnsi="Times New Roman"/>
              </w:rPr>
            </w:pPr>
            <w:proofErr w:type="gramStart"/>
            <w:r w:rsidRPr="00E55EEE">
              <w:rPr>
                <w:rFonts w:ascii="Times New Roman" w:hAnsi="Times New Roman"/>
              </w:rPr>
              <w:t>Предельная (максимальная) высота зданий, строений, сооружений - 30 метров</w:t>
            </w:r>
            <w:r w:rsidR="002505D3" w:rsidRPr="00E55EEE">
              <w:rPr>
                <w:rFonts w:ascii="Times New Roman" w:hAnsi="Times New Roman"/>
              </w:rPr>
              <w:t>, предельная (минимальная) высота зданий, строений, сооружений не подлежит установлению.</w:t>
            </w:r>
            <w:proofErr w:type="gramEnd"/>
          </w:p>
          <w:p w14:paraId="283C58DF" w14:textId="77777777" w:rsidR="0076024B" w:rsidRPr="00E55EEE" w:rsidRDefault="0076024B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70  процентов.</w:t>
            </w:r>
          </w:p>
          <w:p w14:paraId="2E2A2D0B" w14:textId="77777777" w:rsidR="000A0987" w:rsidRPr="00E55EEE" w:rsidRDefault="000A0987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количество этажей не подлежит установлению.</w:t>
            </w:r>
          </w:p>
          <w:p w14:paraId="230EC428" w14:textId="77777777" w:rsidR="000A0987" w:rsidRPr="00E55EEE" w:rsidRDefault="000A0987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887FF1D" w14:textId="77777777" w:rsidR="000A0987" w:rsidRPr="00E55EEE" w:rsidRDefault="000A0987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6452A113" w14:textId="77777777" w:rsidR="000A0987" w:rsidRPr="00E55EEE" w:rsidRDefault="000A0987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0FA2FD1" w14:textId="77777777" w:rsidR="000A0987" w:rsidRPr="00E55EEE" w:rsidRDefault="000A0987" w:rsidP="00F77A31">
            <w:pPr>
              <w:pStyle w:val="05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69278E" w:rsidRPr="00E55EEE" w14:paraId="77FC1C99" w14:textId="77777777" w:rsidTr="0069278E">
        <w:tc>
          <w:tcPr>
            <w:tcW w:w="1192" w:type="pct"/>
          </w:tcPr>
          <w:p w14:paraId="628BB8F1" w14:textId="77777777" w:rsidR="0069278E" w:rsidRPr="00E55EEE" w:rsidRDefault="0069278E" w:rsidP="00F77A31">
            <w:pPr>
              <w:ind w:firstLine="0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lastRenderedPageBreak/>
              <w:t>Благоустройство территории (код 12.0.2)</w:t>
            </w:r>
          </w:p>
        </w:tc>
        <w:tc>
          <w:tcPr>
            <w:tcW w:w="3808" w:type="pct"/>
          </w:tcPr>
          <w:p w14:paraId="2542EA84" w14:textId="77777777" w:rsidR="0069278E" w:rsidRPr="00E55EEE" w:rsidRDefault="0069278E" w:rsidP="00F77A31">
            <w:pPr>
              <w:pStyle w:val="aff2"/>
              <w:rPr>
                <w:rStyle w:val="aff3"/>
                <w:rFonts w:ascii="Times New Roman" w:hAnsi="Times New Roman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i w:val="0"/>
              </w:rPr>
              <w:t>Предельные размеры земельных участков.</w:t>
            </w:r>
          </w:p>
          <w:p w14:paraId="132B9230" w14:textId="77777777" w:rsidR="0069278E" w:rsidRPr="00E55EEE" w:rsidRDefault="0069278E" w:rsidP="00F77A31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Минимальная площадь земельного участка – 1 м</w:t>
            </w:r>
            <w:proofErr w:type="gramStart"/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proofErr w:type="gramEnd"/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0993F2D0" w14:textId="77777777" w:rsidR="0069278E" w:rsidRPr="00E55EEE" w:rsidRDefault="0069278E" w:rsidP="00F77A31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Максимальная площадь земельного участка – 10000 м</w:t>
            </w:r>
            <w:proofErr w:type="gramStart"/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proofErr w:type="gramEnd"/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0BD6D1F5" w14:textId="77777777" w:rsidR="0069278E" w:rsidRPr="00E55EEE" w:rsidRDefault="0069278E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B4166EA" w14:textId="652EF52C" w:rsidR="0069278E" w:rsidRPr="00E55EEE" w:rsidRDefault="0069278E" w:rsidP="00F77A31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Максимальный процент застройки в границах земельного участка, предельное количество этажей</w:t>
            </w:r>
            <w:r w:rsidR="0076024B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B71C9B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271600B7" w14:textId="77777777" w:rsidR="0069278E" w:rsidRPr="00E55EEE" w:rsidRDefault="0069278E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122640EE" w14:textId="77777777" w:rsidR="0069278E" w:rsidRPr="00E55EEE" w:rsidRDefault="0069278E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609592C5" w14:textId="77777777" w:rsidR="0069278E" w:rsidRPr="00E55EEE" w:rsidRDefault="0069278E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652C8520" w14:textId="77777777" w:rsidR="0069278E" w:rsidRPr="00E55EEE" w:rsidRDefault="0069278E" w:rsidP="00F77A31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69278E" w:rsidRPr="00E55EEE" w14:paraId="0F662894" w14:textId="77777777" w:rsidTr="00F77A31">
        <w:tc>
          <w:tcPr>
            <w:tcW w:w="1192" w:type="pct"/>
          </w:tcPr>
          <w:p w14:paraId="1DE22314" w14:textId="77777777" w:rsidR="0069278E" w:rsidRPr="00E55EEE" w:rsidRDefault="0069278E" w:rsidP="0069278E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Ритуальная деятельность (код 12.1)</w:t>
            </w:r>
          </w:p>
        </w:tc>
        <w:tc>
          <w:tcPr>
            <w:tcW w:w="3808" w:type="pct"/>
          </w:tcPr>
          <w:p w14:paraId="076875BC" w14:textId="77777777" w:rsidR="005D5278" w:rsidRPr="00E55EEE" w:rsidRDefault="005D5278" w:rsidP="005D527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4D795B01" w14:textId="77777777" w:rsidR="005D5278" w:rsidRPr="00E55EEE" w:rsidRDefault="005D5278" w:rsidP="005D5278">
            <w:pPr>
              <w:pStyle w:val="Default"/>
              <w:ind w:firstLine="284"/>
              <w:jc w:val="both"/>
              <w:rPr>
                <w:vertAlign w:val="superscript"/>
              </w:rPr>
            </w:pPr>
            <w:r w:rsidRPr="00E55EEE">
              <w:t>Минимальная площадь земельного участка – 20000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>.</w:t>
            </w:r>
          </w:p>
          <w:p w14:paraId="43A5078F" w14:textId="77777777" w:rsidR="005D5278" w:rsidRPr="00E55EEE" w:rsidRDefault="005D5278" w:rsidP="005D5278">
            <w:pPr>
              <w:pStyle w:val="Default"/>
              <w:ind w:firstLine="284"/>
              <w:jc w:val="both"/>
            </w:pPr>
            <w:r w:rsidRPr="00E55EEE">
              <w:t>Максимальная площадь земельного участка – 400000 м</w:t>
            </w:r>
            <w:proofErr w:type="gramStart"/>
            <w:r w:rsidRPr="00E55EEE">
              <w:rPr>
                <w:vertAlign w:val="superscript"/>
              </w:rPr>
              <w:t>2</w:t>
            </w:r>
            <w:proofErr w:type="gramEnd"/>
            <w:r w:rsidRPr="00E55EEE">
              <w:t xml:space="preserve">. </w:t>
            </w:r>
          </w:p>
          <w:p w14:paraId="2D1FDCC1" w14:textId="77777777" w:rsidR="005D5278" w:rsidRPr="00E55EEE" w:rsidRDefault="005D5278" w:rsidP="005D527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3A64AFDB" w14:textId="77777777" w:rsidR="005D5278" w:rsidRPr="00E55EEE" w:rsidRDefault="005D5278" w:rsidP="005D527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2, предельное (минимальное) количество надземных этажей </w:t>
            </w:r>
            <w:r w:rsidR="001645B3" w:rsidRPr="00E55EEE">
              <w:rPr>
                <w:rFonts w:ascii="Times New Roman" w:hAnsi="Times New Roman"/>
              </w:rPr>
              <w:t>не подлежит установлению</w:t>
            </w:r>
            <w:r w:rsidR="00835A24" w:rsidRPr="00E55EEE">
              <w:rPr>
                <w:rFonts w:ascii="Times New Roman" w:hAnsi="Times New Roman"/>
              </w:rPr>
              <w:t>.</w:t>
            </w:r>
          </w:p>
          <w:p w14:paraId="43BB32EF" w14:textId="77777777" w:rsidR="005D5278" w:rsidRPr="00E55EEE" w:rsidRDefault="005D5278" w:rsidP="005D527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70 процентов.</w:t>
            </w:r>
          </w:p>
          <w:p w14:paraId="7F9DD483" w14:textId="77777777" w:rsidR="005D5278" w:rsidRPr="00E55EEE" w:rsidRDefault="005D5278" w:rsidP="005D527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lastRenderedPageBreak/>
              <w:t>Минимальные отступы от границ земельного участка в целях определения мест допустимого размещения зданий, строений, сооружений, предельная высота зданий, строений, сооружений не подлежат установлению.</w:t>
            </w:r>
          </w:p>
          <w:p w14:paraId="64EE8FB0" w14:textId="77777777" w:rsidR="005D5278" w:rsidRPr="00E55EEE" w:rsidRDefault="005D5278" w:rsidP="005D5278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2F0B3492" w14:textId="77777777" w:rsidR="005D5278" w:rsidRPr="00E55EEE" w:rsidRDefault="005D5278" w:rsidP="005D527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5BEC9283" w14:textId="77777777" w:rsidR="005D5278" w:rsidRPr="00E55EEE" w:rsidRDefault="005D5278" w:rsidP="005D5278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DBDA4C0" w14:textId="77777777" w:rsidR="0069278E" w:rsidRPr="00E55EEE" w:rsidRDefault="005D5278" w:rsidP="005D5278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</w:tbl>
    <w:p w14:paraId="5D2F6C89" w14:textId="77777777" w:rsidR="008639A3" w:rsidRPr="00E55EEE" w:rsidRDefault="008639A3" w:rsidP="005657F5">
      <w:pPr>
        <w:pStyle w:val="aff2"/>
        <w:rPr>
          <w:rFonts w:ascii="Times New Roman" w:hAnsi="Times New Roman"/>
        </w:rPr>
      </w:pPr>
    </w:p>
    <w:p w14:paraId="7F63BB80" w14:textId="77777777" w:rsidR="008639A3" w:rsidRPr="00E55EEE" w:rsidRDefault="001E0E51" w:rsidP="000D0054">
      <w:pPr>
        <w:pStyle w:val="1"/>
        <w:rPr>
          <w:rFonts w:ascii="Times New Roman" w:hAnsi="Times New Roman" w:cs="Times New Roman"/>
        </w:rPr>
      </w:pPr>
      <w:bookmarkStart w:id="162" w:name="_Toc443052522"/>
      <w:bookmarkStart w:id="163" w:name="_Toc152252611"/>
      <w:bookmarkStart w:id="164" w:name="_Toc152252745"/>
      <w:bookmarkStart w:id="165" w:name="_Toc167870293"/>
      <w:r w:rsidRPr="00E55EEE">
        <w:rPr>
          <w:rFonts w:ascii="Times New Roman" w:hAnsi="Times New Roman" w:cs="Times New Roman"/>
        </w:rPr>
        <w:t>2.21</w:t>
      </w:r>
      <w:r w:rsidR="003D2523" w:rsidRPr="00E55EEE">
        <w:rPr>
          <w:rFonts w:ascii="Times New Roman" w:hAnsi="Times New Roman" w:cs="Times New Roman"/>
        </w:rPr>
        <w:t>. Зона размещения отходов «СН-2»</w:t>
      </w:r>
      <w:bookmarkEnd w:id="162"/>
      <w:bookmarkEnd w:id="163"/>
      <w:bookmarkEnd w:id="164"/>
      <w:bookmarkEnd w:id="165"/>
    </w:p>
    <w:p w14:paraId="301D27BE" w14:textId="77777777" w:rsidR="000F4AA3" w:rsidRPr="00E55EEE" w:rsidRDefault="00E2777F" w:rsidP="000B6092">
      <w:pPr>
        <w:pStyle w:val="3"/>
        <w:rPr>
          <w:rFonts w:ascii="Times New Roman" w:hAnsi="Times New Roman" w:cs="Times New Roman"/>
        </w:rPr>
      </w:pPr>
      <w:bookmarkStart w:id="166" w:name="_Toc152252746"/>
      <w:r w:rsidRPr="00E55EEE">
        <w:rPr>
          <w:rFonts w:ascii="Times New Roman" w:hAnsi="Times New Roman" w:cs="Times New Roman"/>
        </w:rPr>
        <w:t>1</w:t>
      </w:r>
      <w:r w:rsidR="00C541E4" w:rsidRPr="00E55EEE">
        <w:rPr>
          <w:rFonts w:ascii="Times New Roman" w:hAnsi="Times New Roman" w:cs="Times New Roman"/>
        </w:rPr>
        <w:t>. Основные виды разрешенного использования</w:t>
      </w:r>
      <w:bookmarkEnd w:id="166"/>
    </w:p>
    <w:p w14:paraId="698A82CE" w14:textId="77777777" w:rsidR="000B6092" w:rsidRPr="00E55EEE" w:rsidRDefault="000B6092" w:rsidP="000B6092">
      <w:pPr>
        <w:rPr>
          <w:rFonts w:ascii="Times New Roman" w:hAnsi="Times New Roman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3795"/>
        <w:gridCol w:w="12125"/>
      </w:tblGrid>
      <w:tr w:rsidR="000B6092" w:rsidRPr="00E55EEE" w14:paraId="0B0A064E" w14:textId="77777777" w:rsidTr="00F77A31">
        <w:tc>
          <w:tcPr>
            <w:tcW w:w="1192" w:type="pct"/>
          </w:tcPr>
          <w:p w14:paraId="01C9106D" w14:textId="77777777" w:rsidR="000B6092" w:rsidRPr="00E55EEE" w:rsidRDefault="000B6092" w:rsidP="00F77A31">
            <w:pPr>
              <w:ind w:firstLine="0"/>
              <w:jc w:val="center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Виды разрешенного использования земельных участков и объектов капитального строительства и их коды</w:t>
            </w:r>
          </w:p>
        </w:tc>
        <w:tc>
          <w:tcPr>
            <w:tcW w:w="3808" w:type="pct"/>
          </w:tcPr>
          <w:p w14:paraId="1987D52E" w14:textId="77777777" w:rsidR="000B6092" w:rsidRPr="00E55EEE" w:rsidRDefault="000B6092" w:rsidP="00F77A31">
            <w:pPr>
              <w:ind w:firstLine="0"/>
              <w:jc w:val="center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строительства, требования к архитектурно-градостроительному облику объектов капитального строительства, ограничения использования земельных участков и объектов капитального строительства</w:t>
            </w:r>
          </w:p>
        </w:tc>
      </w:tr>
      <w:tr w:rsidR="000B6092" w:rsidRPr="00E55EEE" w14:paraId="1BF1EDA4" w14:textId="77777777" w:rsidTr="00F77A31">
        <w:tc>
          <w:tcPr>
            <w:tcW w:w="1192" w:type="pct"/>
          </w:tcPr>
          <w:p w14:paraId="1AA0987C" w14:textId="77777777" w:rsidR="000B6092" w:rsidRPr="00E55EEE" w:rsidRDefault="000B6092" w:rsidP="00F77A31">
            <w:pPr>
              <w:ind w:firstLine="0"/>
              <w:jc w:val="left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</w:rPr>
              <w:t xml:space="preserve">Предоставление коммунальных услуг </w:t>
            </w:r>
            <w:r w:rsidRPr="00E55EEE">
              <w:rPr>
                <w:rFonts w:ascii="Times New Roman" w:hAnsi="Times New Roman"/>
                <w:iCs/>
              </w:rPr>
              <w:t>(код 3.1.1)</w:t>
            </w:r>
          </w:p>
        </w:tc>
        <w:tc>
          <w:tcPr>
            <w:tcW w:w="3808" w:type="pct"/>
          </w:tcPr>
          <w:p w14:paraId="1E067EBA" w14:textId="77777777" w:rsidR="000B6092" w:rsidRPr="00E55EEE" w:rsidRDefault="000B6092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7A386974" w14:textId="77777777" w:rsidR="000B6092" w:rsidRPr="00E55EEE" w:rsidRDefault="000B6092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613276B5" w14:textId="77777777" w:rsidR="000B6092" w:rsidRPr="00E55EEE" w:rsidRDefault="000B6092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Максимальная площадь земельного участка - </w:t>
            </w:r>
            <w:r w:rsidR="001645B3" w:rsidRPr="00E55EEE">
              <w:rPr>
                <w:rFonts w:ascii="Times New Roman" w:hAnsi="Times New Roman"/>
              </w:rPr>
              <w:t>5</w:t>
            </w:r>
            <w:r w:rsidRPr="00E55EEE">
              <w:rPr>
                <w:rFonts w:ascii="Times New Roman" w:hAnsi="Times New Roman"/>
              </w:rPr>
              <w:t>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6800E96C" w14:textId="77777777" w:rsidR="000B6092" w:rsidRPr="00E55EEE" w:rsidRDefault="000B6092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607D51D" w14:textId="3CC446A7" w:rsidR="0076024B" w:rsidRPr="00E55EEE" w:rsidRDefault="0076024B" w:rsidP="0076024B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- 0,5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75877D31" w14:textId="77777777" w:rsidR="0076024B" w:rsidRPr="00E55EEE" w:rsidRDefault="0076024B" w:rsidP="0076024B">
            <w:pPr>
              <w:pStyle w:val="05"/>
              <w:rPr>
                <w:rFonts w:ascii="Times New Roman" w:hAnsi="Times New Roman"/>
                <w:iCs/>
                <w:color w:val="000000" w:themeColor="text1"/>
              </w:rPr>
            </w:pPr>
            <w:proofErr w:type="gramStart"/>
            <w:r w:rsidRPr="00E55EEE">
              <w:rPr>
                <w:rFonts w:ascii="Times New Roman" w:hAnsi="Times New Roman"/>
              </w:rPr>
              <w:t xml:space="preserve">Предельная (максимальная) высота здания, строения, сооружения - 6 метров, </w:t>
            </w:r>
            <w:r w:rsidRPr="00E55EEE">
              <w:rPr>
                <w:rFonts w:ascii="Times New Roman" w:hAnsi="Times New Roman"/>
                <w:iCs/>
                <w:color w:val="000000" w:themeColor="text1"/>
              </w:rPr>
              <w:t xml:space="preserve"> п</w:t>
            </w:r>
            <w:r w:rsidRPr="00E55EEE">
              <w:rPr>
                <w:rFonts w:ascii="Times New Roman" w:hAnsi="Times New Roman"/>
              </w:rPr>
              <w:t>редельная (минимальная) высота здания, строения, сооружения не подлежит установлению.</w:t>
            </w:r>
            <w:proofErr w:type="gramEnd"/>
          </w:p>
          <w:p w14:paraId="69DAC1D3" w14:textId="77777777" w:rsidR="0076024B" w:rsidRPr="00E55EEE" w:rsidRDefault="0076024B" w:rsidP="0076024B">
            <w:pPr>
              <w:pStyle w:val="05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Предельное количество этажей, максимальный процент застройки в границах земельного участка не подлежат установлению.</w:t>
            </w:r>
          </w:p>
          <w:p w14:paraId="084AB3C4" w14:textId="77777777" w:rsidR="000B6092" w:rsidRPr="00E55EEE" w:rsidRDefault="000B6092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4DF2033" w14:textId="77777777" w:rsidR="000B6092" w:rsidRPr="00E55EEE" w:rsidRDefault="000B6092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6EE30EA1" w14:textId="77777777" w:rsidR="000B6092" w:rsidRPr="00E55EEE" w:rsidRDefault="000B6092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7B528FB" w14:textId="77777777" w:rsidR="000B6092" w:rsidRPr="00E55EEE" w:rsidRDefault="000B6092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1645B3" w:rsidRPr="00E55EEE" w14:paraId="223A11A8" w14:textId="77777777" w:rsidTr="00F77A31">
        <w:tc>
          <w:tcPr>
            <w:tcW w:w="1192" w:type="pct"/>
          </w:tcPr>
          <w:p w14:paraId="2B3678DB" w14:textId="77777777" w:rsidR="001645B3" w:rsidRPr="00E55EEE" w:rsidRDefault="001645B3" w:rsidP="00F77A31">
            <w:pPr>
              <w:ind w:firstLine="0"/>
              <w:jc w:val="left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Специальная деятельность (код 12.2)</w:t>
            </w:r>
          </w:p>
        </w:tc>
        <w:tc>
          <w:tcPr>
            <w:tcW w:w="3808" w:type="pct"/>
          </w:tcPr>
          <w:p w14:paraId="63C73FF3" w14:textId="77777777" w:rsidR="00835A24" w:rsidRPr="00E55EEE" w:rsidRDefault="00835A24" w:rsidP="00835A2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6DED37AC" w14:textId="77777777" w:rsidR="002C070F" w:rsidRPr="00E55EEE" w:rsidRDefault="002C070F" w:rsidP="002C070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Минимальная площадь земельного участка </w:t>
            </w:r>
            <w:proofErr w:type="gramStart"/>
            <w:r w:rsidRPr="00E55EEE">
              <w:rPr>
                <w:rFonts w:ascii="Times New Roman" w:hAnsi="Times New Roman"/>
              </w:rPr>
              <w:t>для</w:t>
            </w:r>
            <w:proofErr w:type="gramEnd"/>
            <w:r w:rsidRPr="00E55EEE">
              <w:rPr>
                <w:rFonts w:ascii="Times New Roman" w:hAnsi="Times New Roman"/>
              </w:rPr>
              <w:t xml:space="preserve">: </w:t>
            </w:r>
          </w:p>
          <w:p w14:paraId="407DBEFD" w14:textId="77777777" w:rsidR="002C070F" w:rsidRPr="00E55EEE" w:rsidRDefault="002C070F" w:rsidP="002C070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- мусороперерабатывающих и мусоросжигательных заводов – 500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 xml:space="preserve"> на 1000 тонн бытовых отходов;</w:t>
            </w:r>
          </w:p>
          <w:p w14:paraId="3314D357" w14:textId="77777777" w:rsidR="002C070F" w:rsidRPr="00E55EEE" w:rsidRDefault="002C070F" w:rsidP="002C070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lastRenderedPageBreak/>
              <w:t>- полигонов твердых коммунальных отходов – 200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 xml:space="preserve"> на 1000 тонн </w:t>
            </w:r>
            <w:r w:rsidR="0090600C" w:rsidRPr="00E55EEE">
              <w:rPr>
                <w:rFonts w:ascii="Times New Roman" w:hAnsi="Times New Roman"/>
              </w:rPr>
              <w:t xml:space="preserve">бытовых </w:t>
            </w:r>
            <w:r w:rsidRPr="00E55EEE">
              <w:rPr>
                <w:rFonts w:ascii="Times New Roman" w:hAnsi="Times New Roman"/>
              </w:rPr>
              <w:t>отходов;</w:t>
            </w:r>
          </w:p>
          <w:p w14:paraId="40FC8BDE" w14:textId="77777777" w:rsidR="0090600C" w:rsidRPr="00E55EEE" w:rsidRDefault="0090600C" w:rsidP="0090600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- мусороперегрузочных станций – 400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 xml:space="preserve"> на 1000 тонн бытовых отходов;</w:t>
            </w:r>
          </w:p>
          <w:p w14:paraId="338EA6A1" w14:textId="77777777" w:rsidR="002C070F" w:rsidRPr="00E55EEE" w:rsidRDefault="002C070F" w:rsidP="002C070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- прочих объектов - 2000 м</w:t>
            </w:r>
            <w:proofErr w:type="gramStart"/>
            <w:r w:rsidRPr="00E55EE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55EEE">
              <w:rPr>
                <w:rFonts w:ascii="Times New Roman" w:hAnsi="Times New Roman"/>
              </w:rPr>
              <w:t>.</w:t>
            </w:r>
          </w:p>
          <w:p w14:paraId="029B464F" w14:textId="77777777" w:rsidR="00835A24" w:rsidRPr="00E55EEE" w:rsidRDefault="00835A24" w:rsidP="00835A24">
            <w:pPr>
              <w:pStyle w:val="Default"/>
              <w:ind w:firstLine="284"/>
              <w:jc w:val="both"/>
            </w:pPr>
            <w:r w:rsidRPr="00E55EEE">
              <w:t xml:space="preserve">Максимальная площадь земельного участка </w:t>
            </w:r>
            <w:r w:rsidR="0090600C" w:rsidRPr="00E55EEE">
              <w:t>не подлежит установлению</w:t>
            </w:r>
            <w:r w:rsidRPr="00E55EEE">
              <w:t xml:space="preserve">. </w:t>
            </w:r>
          </w:p>
          <w:p w14:paraId="19E4F3AF" w14:textId="77777777" w:rsidR="00835A24" w:rsidRPr="00E55EEE" w:rsidRDefault="00835A24" w:rsidP="00835A2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F652FC7" w14:textId="55807F43" w:rsidR="0090600C" w:rsidRPr="00E55EEE" w:rsidRDefault="0090600C" w:rsidP="0090600C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Максимальный процент застройки в границах земельного участка, предельное количество этажей</w:t>
            </w:r>
            <w:r w:rsidR="0076024B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B71C9B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67E6E6C4" w14:textId="77777777" w:rsidR="00835A24" w:rsidRPr="00E55EEE" w:rsidRDefault="00835A24" w:rsidP="00835A24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202FE89D" w14:textId="77777777" w:rsidR="00835A24" w:rsidRPr="00E55EEE" w:rsidRDefault="00835A24" w:rsidP="00835A2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68FB88BA" w14:textId="77777777" w:rsidR="00835A24" w:rsidRPr="00E55EEE" w:rsidRDefault="00835A24" w:rsidP="00835A24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4B94288" w14:textId="77777777" w:rsidR="001645B3" w:rsidRPr="00E55EEE" w:rsidRDefault="00835A24" w:rsidP="00835A24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</w:tbl>
    <w:p w14:paraId="28C420FD" w14:textId="77777777" w:rsidR="000D0054" w:rsidRPr="00E55EEE" w:rsidRDefault="000D0054" w:rsidP="000D0054">
      <w:pPr>
        <w:rPr>
          <w:rFonts w:ascii="Times New Roman" w:hAnsi="Times New Roman"/>
        </w:rPr>
      </w:pPr>
    </w:p>
    <w:p w14:paraId="07326447" w14:textId="77777777" w:rsidR="00EC7105" w:rsidRPr="00E55EEE" w:rsidRDefault="001E0E51" w:rsidP="000D0054">
      <w:pPr>
        <w:pStyle w:val="1"/>
        <w:rPr>
          <w:rFonts w:ascii="Times New Roman" w:hAnsi="Times New Roman" w:cs="Times New Roman"/>
        </w:rPr>
      </w:pPr>
      <w:bookmarkStart w:id="167" w:name="_Toc443052523"/>
      <w:bookmarkStart w:id="168" w:name="_Toc152252612"/>
      <w:bookmarkStart w:id="169" w:name="_Toc152252747"/>
      <w:bookmarkStart w:id="170" w:name="_Toc167870294"/>
      <w:r w:rsidRPr="00E55EEE">
        <w:rPr>
          <w:rFonts w:ascii="Times New Roman" w:hAnsi="Times New Roman" w:cs="Times New Roman"/>
        </w:rPr>
        <w:t>2.22</w:t>
      </w:r>
      <w:r w:rsidR="00E10A20" w:rsidRPr="00E55EEE">
        <w:rPr>
          <w:rFonts w:ascii="Times New Roman" w:hAnsi="Times New Roman" w:cs="Times New Roman"/>
        </w:rPr>
        <w:t>. Зона рекультивации «СН-3»</w:t>
      </w:r>
      <w:bookmarkEnd w:id="167"/>
      <w:bookmarkEnd w:id="168"/>
      <w:bookmarkEnd w:id="169"/>
      <w:bookmarkEnd w:id="170"/>
    </w:p>
    <w:p w14:paraId="333DAD85" w14:textId="77777777" w:rsidR="008F0085" w:rsidRPr="00E55EEE" w:rsidRDefault="00E2777F" w:rsidP="00590440">
      <w:pPr>
        <w:pStyle w:val="3"/>
        <w:rPr>
          <w:rFonts w:ascii="Times New Roman" w:hAnsi="Times New Roman" w:cs="Times New Roman"/>
        </w:rPr>
      </w:pPr>
      <w:bookmarkStart w:id="171" w:name="_Toc152252748"/>
      <w:r w:rsidRPr="00E55EEE">
        <w:rPr>
          <w:rFonts w:ascii="Times New Roman" w:hAnsi="Times New Roman" w:cs="Times New Roman"/>
        </w:rPr>
        <w:t>1</w:t>
      </w:r>
      <w:r w:rsidR="008F0085" w:rsidRPr="00E55EEE">
        <w:rPr>
          <w:rFonts w:ascii="Times New Roman" w:hAnsi="Times New Roman" w:cs="Times New Roman"/>
        </w:rPr>
        <w:t>. Основные виды разрешенного использования</w:t>
      </w:r>
      <w:bookmarkEnd w:id="171"/>
    </w:p>
    <w:p w14:paraId="603683DB" w14:textId="77777777" w:rsidR="000C5C9E" w:rsidRPr="00E55EEE" w:rsidRDefault="000C5C9E" w:rsidP="000C5C9E">
      <w:pPr>
        <w:rPr>
          <w:rFonts w:ascii="Times New Roman" w:hAnsi="Times New Roman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3795"/>
        <w:gridCol w:w="12125"/>
      </w:tblGrid>
      <w:tr w:rsidR="000C5C9E" w:rsidRPr="00E55EEE" w14:paraId="0F8F221A" w14:textId="77777777" w:rsidTr="00F77A31">
        <w:tc>
          <w:tcPr>
            <w:tcW w:w="1192" w:type="pct"/>
          </w:tcPr>
          <w:p w14:paraId="266D5FC5" w14:textId="77777777" w:rsidR="000C5C9E" w:rsidRPr="00E55EEE" w:rsidRDefault="000C5C9E" w:rsidP="00F77A31">
            <w:pPr>
              <w:ind w:firstLine="0"/>
              <w:jc w:val="center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Виды разрешенного использования земельных участков и объектов капитального строительства и их коды</w:t>
            </w:r>
          </w:p>
        </w:tc>
        <w:tc>
          <w:tcPr>
            <w:tcW w:w="3808" w:type="pct"/>
          </w:tcPr>
          <w:p w14:paraId="4CFFE208" w14:textId="77777777" w:rsidR="000C5C9E" w:rsidRPr="00E55EEE" w:rsidRDefault="000C5C9E" w:rsidP="00F77A31">
            <w:pPr>
              <w:ind w:firstLine="0"/>
              <w:jc w:val="center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строительства, требования к архитектурно-градостроительному облику объектов капитального строительства, ограничения использования земельных участков и объектов капитального строительства</w:t>
            </w:r>
          </w:p>
        </w:tc>
      </w:tr>
      <w:tr w:rsidR="0064191C" w:rsidRPr="00E55EEE" w14:paraId="7C5B9130" w14:textId="77777777" w:rsidTr="00F77A31">
        <w:tc>
          <w:tcPr>
            <w:tcW w:w="1192" w:type="pct"/>
          </w:tcPr>
          <w:p w14:paraId="011C0715" w14:textId="77777777" w:rsidR="0064191C" w:rsidRPr="00E55EEE" w:rsidRDefault="0064191C" w:rsidP="0064191C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Охрана природных территорий (код 9.1)</w:t>
            </w:r>
          </w:p>
        </w:tc>
        <w:tc>
          <w:tcPr>
            <w:tcW w:w="3808" w:type="pct"/>
          </w:tcPr>
          <w:p w14:paraId="2B48569F" w14:textId="77777777" w:rsidR="0064191C" w:rsidRPr="00E55EEE" w:rsidRDefault="0064191C" w:rsidP="0064191C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112FC8C3" w14:textId="77777777" w:rsidR="0064191C" w:rsidRPr="00E55EEE" w:rsidRDefault="0064191C" w:rsidP="0064191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Предельные размеры земельных участков не подлежат установлению.</w:t>
            </w:r>
          </w:p>
          <w:p w14:paraId="7135AC41" w14:textId="77777777" w:rsidR="0064191C" w:rsidRPr="00E55EEE" w:rsidRDefault="0064191C" w:rsidP="0064191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331E1FC7" w14:textId="3D9F04DB" w:rsidR="0064191C" w:rsidRPr="00E55EEE" w:rsidRDefault="0064191C" w:rsidP="0064191C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Максимальный процент застройки в границах земельного участка, предельное количество этажей</w:t>
            </w:r>
            <w:r w:rsidR="0076024B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B71C9B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25B5F594" w14:textId="77777777" w:rsidR="0064191C" w:rsidRPr="00E55EEE" w:rsidRDefault="0064191C" w:rsidP="0064191C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09AF1E7" w14:textId="77777777" w:rsidR="0064191C" w:rsidRPr="00E55EEE" w:rsidRDefault="0064191C" w:rsidP="0064191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633EFB2A" w14:textId="77777777" w:rsidR="0064191C" w:rsidRPr="00E55EEE" w:rsidRDefault="0064191C" w:rsidP="0064191C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23668B5" w14:textId="77777777" w:rsidR="0064191C" w:rsidRPr="00E55EEE" w:rsidRDefault="0064191C" w:rsidP="0064191C">
            <w:pPr>
              <w:pStyle w:val="05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</w:tbl>
    <w:p w14:paraId="5FDDC970" w14:textId="77777777" w:rsidR="00FE5302" w:rsidRPr="00E55EEE" w:rsidRDefault="00FE5302" w:rsidP="00C541E4">
      <w:pPr>
        <w:rPr>
          <w:rFonts w:ascii="Times New Roman" w:hAnsi="Times New Roman"/>
        </w:rPr>
      </w:pPr>
    </w:p>
    <w:p w14:paraId="5A85A6ED" w14:textId="77777777" w:rsidR="00566472" w:rsidRPr="00E55EEE" w:rsidRDefault="001E0E51" w:rsidP="00566472">
      <w:pPr>
        <w:pStyle w:val="1"/>
        <w:rPr>
          <w:rFonts w:ascii="Times New Roman" w:hAnsi="Times New Roman" w:cs="Times New Roman"/>
        </w:rPr>
      </w:pPr>
      <w:bookmarkStart w:id="172" w:name="_Toc443052524"/>
      <w:bookmarkStart w:id="173" w:name="_Toc152252613"/>
      <w:bookmarkStart w:id="174" w:name="_Toc152252749"/>
      <w:bookmarkStart w:id="175" w:name="_Toc167870295"/>
      <w:r w:rsidRPr="00E55EEE">
        <w:rPr>
          <w:rFonts w:ascii="Times New Roman" w:hAnsi="Times New Roman" w:cs="Times New Roman"/>
        </w:rPr>
        <w:t>2.23</w:t>
      </w:r>
      <w:r w:rsidR="00566472" w:rsidRPr="00E55EEE">
        <w:rPr>
          <w:rFonts w:ascii="Times New Roman" w:hAnsi="Times New Roman" w:cs="Times New Roman"/>
        </w:rPr>
        <w:t>. Зона добычи полезных ископаемых «СН-4»</w:t>
      </w:r>
      <w:bookmarkEnd w:id="172"/>
      <w:bookmarkEnd w:id="173"/>
      <w:bookmarkEnd w:id="174"/>
      <w:bookmarkEnd w:id="175"/>
    </w:p>
    <w:p w14:paraId="5461B8C0" w14:textId="77777777" w:rsidR="00566472" w:rsidRPr="00E55EEE" w:rsidRDefault="00E2777F" w:rsidP="0064191C">
      <w:pPr>
        <w:pStyle w:val="3"/>
        <w:rPr>
          <w:rFonts w:ascii="Times New Roman" w:hAnsi="Times New Roman" w:cs="Times New Roman"/>
        </w:rPr>
      </w:pPr>
      <w:bookmarkStart w:id="176" w:name="_Toc152252750"/>
      <w:r w:rsidRPr="00E55EEE">
        <w:rPr>
          <w:rFonts w:ascii="Times New Roman" w:hAnsi="Times New Roman" w:cs="Times New Roman"/>
        </w:rPr>
        <w:t>1</w:t>
      </w:r>
      <w:r w:rsidR="00566472" w:rsidRPr="00E55EEE">
        <w:rPr>
          <w:rFonts w:ascii="Times New Roman" w:hAnsi="Times New Roman" w:cs="Times New Roman"/>
        </w:rPr>
        <w:t>. Основные виды разрешенного использования</w:t>
      </w:r>
      <w:bookmarkEnd w:id="176"/>
    </w:p>
    <w:p w14:paraId="43F971BF" w14:textId="77777777" w:rsidR="0064191C" w:rsidRPr="00E55EEE" w:rsidRDefault="0064191C" w:rsidP="0064191C">
      <w:pPr>
        <w:rPr>
          <w:rFonts w:ascii="Times New Roman" w:hAnsi="Times New Roman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3795"/>
        <w:gridCol w:w="12125"/>
      </w:tblGrid>
      <w:tr w:rsidR="0064191C" w:rsidRPr="00E55EEE" w14:paraId="33AF19BC" w14:textId="77777777" w:rsidTr="00F77A31">
        <w:tc>
          <w:tcPr>
            <w:tcW w:w="1192" w:type="pct"/>
          </w:tcPr>
          <w:p w14:paraId="538D779D" w14:textId="77777777" w:rsidR="0064191C" w:rsidRPr="00E55EEE" w:rsidRDefault="0064191C" w:rsidP="00F77A31">
            <w:pPr>
              <w:ind w:firstLine="0"/>
              <w:jc w:val="center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Виды разрешенного использования земельных участков и объектов капитального строительства и их коды</w:t>
            </w:r>
          </w:p>
        </w:tc>
        <w:tc>
          <w:tcPr>
            <w:tcW w:w="3808" w:type="pct"/>
          </w:tcPr>
          <w:p w14:paraId="7532A9F5" w14:textId="77777777" w:rsidR="0064191C" w:rsidRPr="00E55EEE" w:rsidRDefault="0064191C" w:rsidP="00F77A31">
            <w:pPr>
              <w:ind w:firstLine="0"/>
              <w:jc w:val="center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строительства, требования к архитектурно-градостроительному облику объектов капитального строительства, ограничения использования земельных участков и объектов капитального строительства</w:t>
            </w:r>
          </w:p>
        </w:tc>
      </w:tr>
      <w:tr w:rsidR="00FD5282" w:rsidRPr="00E55EEE" w14:paraId="23CD56CA" w14:textId="77777777" w:rsidTr="00FD5282">
        <w:tc>
          <w:tcPr>
            <w:tcW w:w="1192" w:type="pct"/>
          </w:tcPr>
          <w:p w14:paraId="5F7B1357" w14:textId="77777777" w:rsidR="00FD5282" w:rsidRPr="00E55EEE" w:rsidRDefault="00FD5282" w:rsidP="00FD5282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Недропользование (код 6.1)</w:t>
            </w:r>
          </w:p>
        </w:tc>
        <w:tc>
          <w:tcPr>
            <w:tcW w:w="3808" w:type="pct"/>
          </w:tcPr>
          <w:p w14:paraId="0FA1ECD7" w14:textId="77777777" w:rsidR="00FD5282" w:rsidRPr="00E55EEE" w:rsidRDefault="00FD5282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5207ADB9" w14:textId="77777777" w:rsidR="00FD5282" w:rsidRPr="00E55EEE" w:rsidRDefault="00FD5282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Предельные размеры земельных участков не подлежат установлению.</w:t>
            </w:r>
          </w:p>
          <w:p w14:paraId="0BA08633" w14:textId="77777777" w:rsidR="00FD5282" w:rsidRPr="00E55EEE" w:rsidRDefault="00FD5282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8490CE6" w14:textId="188A2565" w:rsidR="00FD5282" w:rsidRPr="00E55EEE" w:rsidRDefault="00FD5282" w:rsidP="00F77A31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Максимальный процент застройки в границах земельного участка, предельное количество этажей</w:t>
            </w:r>
            <w:r w:rsidR="0076024B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B71C9B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15809A24" w14:textId="77777777" w:rsidR="00FD5282" w:rsidRPr="00E55EEE" w:rsidRDefault="00FD5282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1A60E9B" w14:textId="77777777" w:rsidR="00FD5282" w:rsidRPr="00E55EEE" w:rsidRDefault="00FD5282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5A8AF446" w14:textId="77777777" w:rsidR="00FD5282" w:rsidRPr="00E55EEE" w:rsidRDefault="00FD5282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FCA0277" w14:textId="77777777" w:rsidR="00FD5282" w:rsidRPr="00E55EEE" w:rsidRDefault="00FD5282" w:rsidP="00F77A31">
            <w:pPr>
              <w:pStyle w:val="05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</w:tbl>
    <w:p w14:paraId="178748C5" w14:textId="77777777" w:rsidR="00901279" w:rsidRPr="00CA363D" w:rsidRDefault="00901279" w:rsidP="00566472">
      <w:pPr>
        <w:rPr>
          <w:rFonts w:ascii="Times New Roman" w:hAnsi="Times New Roman"/>
        </w:rPr>
      </w:pPr>
    </w:p>
    <w:p w14:paraId="3BFF68AF" w14:textId="77777777" w:rsidR="00A739F4" w:rsidRPr="00CA363D" w:rsidRDefault="00A739F4" w:rsidP="00A739F4">
      <w:bookmarkStart w:id="177" w:name="_Toc443052525"/>
    </w:p>
    <w:p w14:paraId="505FE77A" w14:textId="77777777" w:rsidR="0048794B" w:rsidRPr="00E55EEE" w:rsidRDefault="001E0E51" w:rsidP="001C48DB">
      <w:pPr>
        <w:pStyle w:val="1"/>
        <w:rPr>
          <w:rFonts w:ascii="Times New Roman" w:hAnsi="Times New Roman" w:cs="Times New Roman"/>
        </w:rPr>
      </w:pPr>
      <w:bookmarkStart w:id="178" w:name="_Toc152252614"/>
      <w:bookmarkStart w:id="179" w:name="_Toc152252751"/>
      <w:bookmarkStart w:id="180" w:name="_Toc167870296"/>
      <w:r w:rsidRPr="00E55EEE">
        <w:rPr>
          <w:rFonts w:ascii="Times New Roman" w:hAnsi="Times New Roman" w:cs="Times New Roman"/>
        </w:rPr>
        <w:t>2.24</w:t>
      </w:r>
      <w:r w:rsidR="001C48DB" w:rsidRPr="00E55EEE">
        <w:rPr>
          <w:rFonts w:ascii="Times New Roman" w:hAnsi="Times New Roman" w:cs="Times New Roman"/>
        </w:rPr>
        <w:t>. Зона режимн</w:t>
      </w:r>
      <w:r w:rsidR="00A175F5" w:rsidRPr="00E55EEE">
        <w:rPr>
          <w:rFonts w:ascii="Times New Roman" w:hAnsi="Times New Roman" w:cs="Times New Roman"/>
        </w:rPr>
        <w:t>ых</w:t>
      </w:r>
      <w:r w:rsidR="001C48DB" w:rsidRPr="00E55EEE">
        <w:rPr>
          <w:rFonts w:ascii="Times New Roman" w:hAnsi="Times New Roman" w:cs="Times New Roman"/>
        </w:rPr>
        <w:t xml:space="preserve"> территори</w:t>
      </w:r>
      <w:r w:rsidR="00A175F5" w:rsidRPr="00E55EEE">
        <w:rPr>
          <w:rFonts w:ascii="Times New Roman" w:hAnsi="Times New Roman" w:cs="Times New Roman"/>
        </w:rPr>
        <w:t>й</w:t>
      </w:r>
      <w:r w:rsidR="001C48DB" w:rsidRPr="00E55EEE">
        <w:rPr>
          <w:rFonts w:ascii="Times New Roman" w:hAnsi="Times New Roman" w:cs="Times New Roman"/>
        </w:rPr>
        <w:t xml:space="preserve"> «РТ»</w:t>
      </w:r>
      <w:bookmarkEnd w:id="177"/>
      <w:bookmarkEnd w:id="178"/>
      <w:bookmarkEnd w:id="179"/>
      <w:bookmarkEnd w:id="180"/>
    </w:p>
    <w:p w14:paraId="0A400E5D" w14:textId="77777777" w:rsidR="001C639D" w:rsidRPr="00E55EEE" w:rsidRDefault="00E2777F" w:rsidP="00FD5282">
      <w:pPr>
        <w:pStyle w:val="3"/>
        <w:rPr>
          <w:rFonts w:ascii="Times New Roman" w:hAnsi="Times New Roman" w:cs="Times New Roman"/>
        </w:rPr>
      </w:pPr>
      <w:bookmarkStart w:id="181" w:name="_Toc152252752"/>
      <w:r w:rsidRPr="00E55EEE">
        <w:rPr>
          <w:rFonts w:ascii="Times New Roman" w:hAnsi="Times New Roman" w:cs="Times New Roman"/>
        </w:rPr>
        <w:t>1</w:t>
      </w:r>
      <w:r w:rsidR="001C639D" w:rsidRPr="00E55EEE">
        <w:rPr>
          <w:rFonts w:ascii="Times New Roman" w:hAnsi="Times New Roman" w:cs="Times New Roman"/>
        </w:rPr>
        <w:t>. Основные виды разрешенного использования</w:t>
      </w:r>
      <w:bookmarkEnd w:id="181"/>
      <w:r w:rsidR="001C639D" w:rsidRPr="00E55EEE">
        <w:rPr>
          <w:rFonts w:ascii="Times New Roman" w:hAnsi="Times New Roman" w:cs="Times New Roman"/>
        </w:rPr>
        <w:t xml:space="preserve"> </w:t>
      </w:r>
    </w:p>
    <w:p w14:paraId="5673AD7F" w14:textId="77777777" w:rsidR="00FD5282" w:rsidRPr="00E55EEE" w:rsidRDefault="00FD5282" w:rsidP="00FD5282">
      <w:pPr>
        <w:rPr>
          <w:rFonts w:ascii="Times New Roman" w:hAnsi="Times New Roman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3795"/>
        <w:gridCol w:w="12125"/>
      </w:tblGrid>
      <w:tr w:rsidR="00FD5282" w:rsidRPr="00E55EEE" w14:paraId="3F980213" w14:textId="77777777" w:rsidTr="00F77A31">
        <w:tc>
          <w:tcPr>
            <w:tcW w:w="1192" w:type="pct"/>
          </w:tcPr>
          <w:p w14:paraId="2ED3C551" w14:textId="77777777" w:rsidR="00FD5282" w:rsidRPr="00E55EEE" w:rsidRDefault="00FD5282" w:rsidP="00F77A31">
            <w:pPr>
              <w:ind w:firstLine="0"/>
              <w:jc w:val="center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Виды разрешенного использования земельных участков и объектов капитального строительства и их коды</w:t>
            </w:r>
          </w:p>
        </w:tc>
        <w:tc>
          <w:tcPr>
            <w:tcW w:w="3808" w:type="pct"/>
          </w:tcPr>
          <w:p w14:paraId="0D4588A6" w14:textId="77777777" w:rsidR="00FD5282" w:rsidRPr="00E55EEE" w:rsidRDefault="00FD5282" w:rsidP="00F77A31">
            <w:pPr>
              <w:ind w:firstLine="0"/>
              <w:jc w:val="center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строительства, требования к архитектурно-градостроительному облику объектов капитального строительства, ограничения использования земельных участков и объектов капитального строительства</w:t>
            </w:r>
          </w:p>
        </w:tc>
      </w:tr>
      <w:tr w:rsidR="00FD5282" w:rsidRPr="00E55EEE" w14:paraId="73601EE6" w14:textId="77777777" w:rsidTr="00F77A31">
        <w:tc>
          <w:tcPr>
            <w:tcW w:w="1192" w:type="pct"/>
          </w:tcPr>
          <w:p w14:paraId="45946E77" w14:textId="77777777" w:rsidR="00FD5282" w:rsidRPr="00E55EEE" w:rsidRDefault="00FD5282" w:rsidP="00FD5282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Атомная энергетика (код 6.7.1)</w:t>
            </w:r>
          </w:p>
        </w:tc>
        <w:tc>
          <w:tcPr>
            <w:tcW w:w="3808" w:type="pct"/>
          </w:tcPr>
          <w:p w14:paraId="6A5EA3B8" w14:textId="77777777" w:rsidR="005E7959" w:rsidRPr="00E55EEE" w:rsidRDefault="005E7959" w:rsidP="005E7959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4BBBB78A" w14:textId="77777777" w:rsidR="005E7959" w:rsidRPr="00E55EEE" w:rsidRDefault="005E7959" w:rsidP="005E795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Предельные размеры земельных участков не подлежат установлению.</w:t>
            </w:r>
          </w:p>
          <w:p w14:paraId="7B7CFFF9" w14:textId="77777777" w:rsidR="005E7959" w:rsidRPr="00E55EEE" w:rsidRDefault="005E7959" w:rsidP="005E795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 xml:space="preserve">Предельные параметры разрешенного строительства, реконструкции объектов капитального </w:t>
            </w:r>
            <w:r w:rsidRPr="00E55EEE">
              <w:rPr>
                <w:rFonts w:ascii="Times New Roman" w:hAnsi="Times New Roman"/>
                <w:b/>
              </w:rPr>
              <w:lastRenderedPageBreak/>
              <w:t>строительства.</w:t>
            </w:r>
          </w:p>
          <w:p w14:paraId="0574E14E" w14:textId="06C95362" w:rsidR="005E7959" w:rsidRPr="00E55EEE" w:rsidRDefault="005E7959" w:rsidP="005E7959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Максимальный процент застройки в границах земельного участка, предельное количество этажей</w:t>
            </w:r>
            <w:r w:rsidR="0076024B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B71C9B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6FF42BE6" w14:textId="77777777" w:rsidR="005E7959" w:rsidRPr="00E55EEE" w:rsidRDefault="005E7959" w:rsidP="005E7959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5450A19" w14:textId="77777777" w:rsidR="005E7959" w:rsidRPr="00E55EEE" w:rsidRDefault="005E7959" w:rsidP="005E795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44A11828" w14:textId="77777777" w:rsidR="005E7959" w:rsidRPr="00E55EEE" w:rsidRDefault="005E7959" w:rsidP="005E7959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73287D69" w14:textId="77777777" w:rsidR="00FD5282" w:rsidRPr="00E55EEE" w:rsidRDefault="005E7959" w:rsidP="005E7959">
            <w:pPr>
              <w:pStyle w:val="05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5E7959" w:rsidRPr="00E55EEE" w14:paraId="1E55C67A" w14:textId="77777777" w:rsidTr="005E7959">
        <w:tc>
          <w:tcPr>
            <w:tcW w:w="1192" w:type="pct"/>
          </w:tcPr>
          <w:p w14:paraId="498E6433" w14:textId="77777777" w:rsidR="005E7959" w:rsidRPr="00E55EEE" w:rsidRDefault="005E7959" w:rsidP="005E7959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hAnsi="Times New Roman"/>
              </w:rPr>
              <w:lastRenderedPageBreak/>
              <w:t>Обеспечение обороны и безопасности</w:t>
            </w: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 xml:space="preserve"> (код 8.0)</w:t>
            </w:r>
          </w:p>
        </w:tc>
        <w:tc>
          <w:tcPr>
            <w:tcW w:w="3808" w:type="pct"/>
          </w:tcPr>
          <w:p w14:paraId="76A6E219" w14:textId="77777777" w:rsidR="005E7959" w:rsidRPr="00E55EEE" w:rsidRDefault="005E7959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7B3CD6A9" w14:textId="77777777" w:rsidR="005E7959" w:rsidRPr="00E55EEE" w:rsidRDefault="005E7959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Предельные размеры земельных участков не подлежат установлению.</w:t>
            </w:r>
          </w:p>
          <w:p w14:paraId="6803FBB7" w14:textId="77777777" w:rsidR="005E7959" w:rsidRPr="00E55EEE" w:rsidRDefault="005E7959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BDC9217" w14:textId="74909936" w:rsidR="005E7959" w:rsidRPr="00E55EEE" w:rsidRDefault="005E7959" w:rsidP="00F77A31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Максимальный процент застройки в границах земельного участка, предельное количество этажей</w:t>
            </w:r>
            <w:r w:rsidR="0076024B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B71C9B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57DD6ACC" w14:textId="77777777" w:rsidR="005E7959" w:rsidRPr="00E55EEE" w:rsidRDefault="005E7959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64570A6B" w14:textId="77777777" w:rsidR="005E7959" w:rsidRPr="00E55EEE" w:rsidRDefault="005E7959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7A37A3CD" w14:textId="77777777" w:rsidR="005E7959" w:rsidRPr="00E55EEE" w:rsidRDefault="005E7959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4393F61E" w14:textId="77777777" w:rsidR="005E7959" w:rsidRPr="00E55EEE" w:rsidRDefault="005E7959" w:rsidP="00F77A31">
            <w:pPr>
              <w:pStyle w:val="05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5E7959" w:rsidRPr="00E55EEE" w14:paraId="670D7928" w14:textId="77777777" w:rsidTr="005E7959">
        <w:tc>
          <w:tcPr>
            <w:tcW w:w="1192" w:type="pct"/>
          </w:tcPr>
          <w:p w14:paraId="5BABE72C" w14:textId="77777777" w:rsidR="005E7959" w:rsidRPr="00E55EEE" w:rsidRDefault="005E7959" w:rsidP="005E7959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hAnsi="Times New Roman"/>
              </w:rPr>
              <w:t>Обеспечение вооруженных сил</w:t>
            </w: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 xml:space="preserve"> (код 8.1)</w:t>
            </w:r>
          </w:p>
        </w:tc>
        <w:tc>
          <w:tcPr>
            <w:tcW w:w="3808" w:type="pct"/>
          </w:tcPr>
          <w:p w14:paraId="6CD06D4E" w14:textId="77777777" w:rsidR="005E7959" w:rsidRPr="00E55EEE" w:rsidRDefault="005E7959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12FE3FE0" w14:textId="77777777" w:rsidR="005E7959" w:rsidRPr="00E55EEE" w:rsidRDefault="005E7959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Предельные размеры земельных участков не подлежат установлению.</w:t>
            </w:r>
          </w:p>
          <w:p w14:paraId="3EE535A3" w14:textId="77777777" w:rsidR="005E7959" w:rsidRPr="00E55EEE" w:rsidRDefault="005E7959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A479011" w14:textId="6A5298D0" w:rsidR="005E7959" w:rsidRPr="00E55EEE" w:rsidRDefault="005E7959" w:rsidP="00F77A31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Максимальный процент застройки в границах земельного участка, предельное количество этажей</w:t>
            </w:r>
            <w:r w:rsidR="0076024B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B71C9B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266EE4EC" w14:textId="77777777" w:rsidR="005E7959" w:rsidRPr="00E55EEE" w:rsidRDefault="005E7959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750F83F" w14:textId="77777777" w:rsidR="005E7959" w:rsidRPr="00E55EEE" w:rsidRDefault="005E7959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48503971" w14:textId="77777777" w:rsidR="005E7959" w:rsidRPr="00E55EEE" w:rsidRDefault="005E7959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48B87280" w14:textId="77777777" w:rsidR="005E7959" w:rsidRPr="00E55EEE" w:rsidRDefault="005E7959" w:rsidP="00F77A31">
            <w:pPr>
              <w:pStyle w:val="05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5E7959" w:rsidRPr="00E55EEE" w14:paraId="68986914" w14:textId="77777777" w:rsidTr="005E7959">
        <w:tc>
          <w:tcPr>
            <w:tcW w:w="1192" w:type="pct"/>
          </w:tcPr>
          <w:p w14:paraId="0AEDD983" w14:textId="77777777" w:rsidR="005E7959" w:rsidRPr="00E55EEE" w:rsidRDefault="005E7959" w:rsidP="005E7959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hAnsi="Times New Roman"/>
              </w:rPr>
              <w:t>Обеспечение внутреннего правопорядка</w:t>
            </w: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 xml:space="preserve"> (код 8.3)</w:t>
            </w:r>
          </w:p>
        </w:tc>
        <w:tc>
          <w:tcPr>
            <w:tcW w:w="3808" w:type="pct"/>
          </w:tcPr>
          <w:p w14:paraId="61BE323B" w14:textId="77777777" w:rsidR="005E7959" w:rsidRPr="00E55EEE" w:rsidRDefault="005E7959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5899F1C0" w14:textId="77777777" w:rsidR="005E7959" w:rsidRPr="00E55EEE" w:rsidRDefault="005E7959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Предельные размеры земельных участков не подлежат установлению.</w:t>
            </w:r>
          </w:p>
          <w:p w14:paraId="24DC374E" w14:textId="77777777" w:rsidR="005E7959" w:rsidRPr="00E55EEE" w:rsidRDefault="005E7959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 xml:space="preserve">Предельные параметры разрешенного строительства, реконструкции объектов капитального </w:t>
            </w:r>
            <w:r w:rsidRPr="00E55EEE">
              <w:rPr>
                <w:rFonts w:ascii="Times New Roman" w:hAnsi="Times New Roman"/>
                <w:b/>
              </w:rPr>
              <w:lastRenderedPageBreak/>
              <w:t>строительства.</w:t>
            </w:r>
          </w:p>
          <w:p w14:paraId="2F427C09" w14:textId="7DBD487D" w:rsidR="005E7959" w:rsidRPr="00E55EEE" w:rsidRDefault="005E7959" w:rsidP="00F77A31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Максимальный процент застройки в границах земельного участка, предельное количество этажей</w:t>
            </w:r>
            <w:r w:rsidR="0076024B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B71C9B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249D30CD" w14:textId="77777777" w:rsidR="005E7959" w:rsidRPr="00E55EEE" w:rsidRDefault="005E7959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D65DF8C" w14:textId="77777777" w:rsidR="005E7959" w:rsidRPr="00E55EEE" w:rsidRDefault="005E7959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083DC4BF" w14:textId="77777777" w:rsidR="005E7959" w:rsidRPr="00E55EEE" w:rsidRDefault="005E7959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44B1806B" w14:textId="77777777" w:rsidR="005E7959" w:rsidRPr="00E55EEE" w:rsidRDefault="005E7959" w:rsidP="00F77A31">
            <w:pPr>
              <w:pStyle w:val="05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</w:tbl>
    <w:p w14:paraId="3A0406CC" w14:textId="77777777" w:rsidR="00C30C28" w:rsidRPr="00E55EEE" w:rsidRDefault="00C30C28" w:rsidP="005E7959">
      <w:pPr>
        <w:ind w:firstLine="0"/>
        <w:rPr>
          <w:rFonts w:ascii="Times New Roman" w:hAnsi="Times New Roman"/>
          <w:b/>
        </w:rPr>
      </w:pPr>
      <w:bookmarkStart w:id="182" w:name="Par0"/>
      <w:bookmarkEnd w:id="182"/>
    </w:p>
    <w:sectPr w:rsidR="00C30C28" w:rsidRPr="00E55EEE" w:rsidSect="00863BAB">
      <w:footerReference w:type="default" r:id="rId12"/>
      <w:footnotePr>
        <w:pos w:val="beneathText"/>
      </w:footnotePr>
      <w:endnotePr>
        <w:numFmt w:val="decimal"/>
      </w:endnotePr>
      <w:pgSz w:w="16838" w:h="11906" w:orient="landscape"/>
      <w:pgMar w:top="851" w:right="567" w:bottom="851" w:left="567" w:header="709" w:footer="709" w:gutter="0"/>
      <w:cols w:sep="1" w:space="709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5409D6A" w15:done="0"/>
  <w15:commentEx w15:paraId="615A5925" w15:done="0"/>
  <w15:commentEx w15:paraId="4D62477C" w15:done="0"/>
  <w15:commentEx w15:paraId="3B4E7571" w15:done="0"/>
  <w15:commentEx w15:paraId="4BFC4FBC" w15:done="0"/>
  <w15:commentEx w15:paraId="7008285C" w15:done="0"/>
  <w15:commentEx w15:paraId="04013CDF" w15:done="0"/>
  <w15:commentEx w15:paraId="2855EF87" w15:done="0"/>
  <w15:commentEx w15:paraId="03D2DF58" w15:done="0"/>
  <w15:commentEx w15:paraId="7CCED541" w15:done="0"/>
  <w15:commentEx w15:paraId="4BCEE984" w15:done="0"/>
  <w15:commentEx w15:paraId="5BE14FC8" w15:done="0"/>
  <w15:commentEx w15:paraId="6DBE9BE5" w15:done="0"/>
  <w15:commentEx w15:paraId="446FA424" w15:done="0"/>
  <w15:commentEx w15:paraId="09F8CDFA" w15:done="0"/>
  <w15:commentEx w15:paraId="29029B95" w15:done="0"/>
  <w15:commentEx w15:paraId="6417599A" w15:done="0"/>
  <w15:commentEx w15:paraId="6ED544CE" w15:done="0"/>
  <w15:commentEx w15:paraId="06BD8734" w15:done="0"/>
  <w15:commentEx w15:paraId="2FF88CD0" w15:done="0"/>
  <w15:commentEx w15:paraId="6D3EE6DE" w15:done="0"/>
  <w15:commentEx w15:paraId="212BD4A7" w15:done="0"/>
  <w15:commentEx w15:paraId="2989C3D7" w15:done="0"/>
  <w15:commentEx w15:paraId="252AD949" w15:done="0"/>
  <w15:commentEx w15:paraId="77DE989D" w15:done="0"/>
  <w15:commentEx w15:paraId="3191A9BC" w15:done="0"/>
  <w15:commentEx w15:paraId="3C295DF3" w15:done="0"/>
  <w15:commentEx w15:paraId="1A060627" w15:done="0"/>
  <w15:commentEx w15:paraId="7426B598" w15:done="0"/>
  <w15:commentEx w15:paraId="0C11879A" w15:done="0"/>
  <w15:commentEx w15:paraId="178BCA55" w15:done="0"/>
  <w15:commentEx w15:paraId="68DDD8DF" w15:done="0"/>
  <w15:commentEx w15:paraId="21D5D37B" w15:done="0"/>
  <w15:commentEx w15:paraId="231EE1D0" w15:done="0"/>
  <w15:commentEx w15:paraId="246D57AC" w15:done="0"/>
  <w15:commentEx w15:paraId="3E98D918" w15:done="0"/>
  <w15:commentEx w15:paraId="08CD4444" w15:done="0"/>
  <w15:commentEx w15:paraId="45C09050" w15:done="0"/>
  <w15:commentEx w15:paraId="076D1BF7" w15:done="0"/>
  <w15:commentEx w15:paraId="7FD69078" w15:done="0"/>
  <w15:commentEx w15:paraId="65713F35" w15:done="0"/>
  <w15:commentEx w15:paraId="4492B895" w15:done="0"/>
  <w15:commentEx w15:paraId="4BC00E49" w15:done="0"/>
  <w15:commentEx w15:paraId="21F0DE6A" w15:done="0"/>
  <w15:commentEx w15:paraId="30913E75" w15:done="0"/>
  <w15:commentEx w15:paraId="4F15DFF3" w15:done="0"/>
  <w15:commentEx w15:paraId="153D5821" w15:done="0"/>
  <w15:commentEx w15:paraId="6D6A9E36" w15:done="0"/>
  <w15:commentEx w15:paraId="2E446E9C" w15:done="0"/>
  <w15:commentEx w15:paraId="12542D38" w15:done="0"/>
  <w15:commentEx w15:paraId="425768F4" w15:done="0"/>
  <w15:commentEx w15:paraId="2E62278B" w15:done="0"/>
  <w15:commentEx w15:paraId="0693BD3E" w15:done="0"/>
  <w15:commentEx w15:paraId="6CCF9A69" w15:done="0"/>
  <w15:commentEx w15:paraId="73639265" w15:done="0"/>
  <w15:commentEx w15:paraId="4DF42E64" w15:done="0"/>
  <w15:commentEx w15:paraId="2BA49C5A" w15:done="0"/>
  <w15:commentEx w15:paraId="650F035B" w15:done="0"/>
  <w15:commentEx w15:paraId="11BA3C3E" w15:done="0"/>
  <w15:commentEx w15:paraId="30A5C282" w15:done="0"/>
  <w15:commentEx w15:paraId="6223C09A" w15:done="0"/>
  <w15:commentEx w15:paraId="10A0C9D0" w15:done="0"/>
  <w15:commentEx w15:paraId="036AD954" w15:done="0"/>
  <w15:commentEx w15:paraId="352017CD" w15:done="0"/>
  <w15:commentEx w15:paraId="2B3DD45D" w15:done="0"/>
  <w15:commentEx w15:paraId="7E08B2CC" w15:done="0"/>
  <w15:commentEx w15:paraId="2EC03319" w15:done="0"/>
  <w15:commentEx w15:paraId="1E750AA5" w15:done="0"/>
  <w15:commentEx w15:paraId="0B261723" w15:done="0"/>
  <w15:commentEx w15:paraId="4F526039" w15:done="0"/>
  <w15:commentEx w15:paraId="264241A0" w15:done="0"/>
  <w15:commentEx w15:paraId="56DC6593" w15:done="0"/>
  <w15:commentEx w15:paraId="6031990F" w15:done="0"/>
  <w15:commentEx w15:paraId="69C9BA6D" w15:done="0"/>
  <w15:commentEx w15:paraId="7B01C99A" w15:done="0"/>
  <w15:commentEx w15:paraId="0EA00944" w15:done="0"/>
  <w15:commentEx w15:paraId="2C9033F8" w15:done="0"/>
  <w15:commentEx w15:paraId="332688C3" w15:done="0"/>
  <w15:commentEx w15:paraId="6859683F" w15:done="0"/>
  <w15:commentEx w15:paraId="490116B2" w15:done="0"/>
  <w15:commentEx w15:paraId="49D09463" w15:done="0"/>
  <w15:commentEx w15:paraId="6FEE83FA" w15:done="0"/>
  <w15:commentEx w15:paraId="2C4A051C" w15:done="0"/>
  <w15:commentEx w15:paraId="2EB2BD3E" w15:done="0"/>
  <w15:commentEx w15:paraId="1A12C499" w15:done="0"/>
  <w15:commentEx w15:paraId="5D0CE996" w15:done="0"/>
  <w15:commentEx w15:paraId="536A0EAF" w15:done="0"/>
  <w15:commentEx w15:paraId="26C23EB2" w15:done="0"/>
  <w15:commentEx w15:paraId="04EBF474" w15:done="0"/>
  <w15:commentEx w15:paraId="6B0DCC0C" w15:done="0"/>
  <w15:commentEx w15:paraId="0B59D442" w15:done="0"/>
  <w15:commentEx w15:paraId="1030B109" w15:done="0"/>
  <w15:commentEx w15:paraId="37045D91" w15:done="0"/>
  <w15:commentEx w15:paraId="3D865F77" w15:done="0"/>
  <w15:commentEx w15:paraId="67091F43" w15:done="0"/>
  <w15:commentEx w15:paraId="64012EAB" w15:done="0"/>
  <w15:commentEx w15:paraId="1C685474" w15:done="0"/>
  <w15:commentEx w15:paraId="697CA30E" w15:done="0"/>
  <w15:commentEx w15:paraId="6D8843C6" w15:done="0"/>
  <w15:commentEx w15:paraId="1F9CEE28" w15:done="0"/>
  <w15:commentEx w15:paraId="6269254F" w15:done="0"/>
  <w15:commentEx w15:paraId="76C92B0D" w15:done="0"/>
  <w15:commentEx w15:paraId="1E858C62" w15:done="0"/>
  <w15:commentEx w15:paraId="04674C6B" w15:done="0"/>
  <w15:commentEx w15:paraId="09EB5CEC" w15:done="0"/>
  <w15:commentEx w15:paraId="2558781E" w15:done="0"/>
  <w15:commentEx w15:paraId="4E04DB15" w15:done="0"/>
  <w15:commentEx w15:paraId="0DF68FDF" w15:done="0"/>
  <w15:commentEx w15:paraId="01C5C25D" w15:done="0"/>
  <w15:commentEx w15:paraId="1ABE1805" w15:done="0"/>
  <w15:commentEx w15:paraId="09AC2E12" w15:done="0"/>
  <w15:commentEx w15:paraId="2D702023" w15:done="0"/>
  <w15:commentEx w15:paraId="418DB003" w15:done="0"/>
  <w15:commentEx w15:paraId="73A64000" w15:done="0"/>
  <w15:commentEx w15:paraId="4BF222D4" w15:done="0"/>
  <w15:commentEx w15:paraId="232F0F56" w15:done="0"/>
  <w15:commentEx w15:paraId="5F6C146E" w15:done="0"/>
  <w15:commentEx w15:paraId="5058B705" w15:done="0"/>
  <w15:commentEx w15:paraId="76722CB4" w15:done="0"/>
  <w15:commentEx w15:paraId="1529F931" w15:done="0"/>
  <w15:commentEx w15:paraId="064993C3" w15:done="0"/>
  <w15:commentEx w15:paraId="4FB653D7" w15:done="0"/>
  <w15:commentEx w15:paraId="20BB3B32" w15:done="0"/>
  <w15:commentEx w15:paraId="49DAA9B5" w15:done="0"/>
  <w15:commentEx w15:paraId="64AD559A" w15:done="0"/>
  <w15:commentEx w15:paraId="68B9CE68" w15:done="0"/>
  <w15:commentEx w15:paraId="3B306757" w15:done="0"/>
  <w15:commentEx w15:paraId="4AF93C3D" w15:done="0"/>
  <w15:commentEx w15:paraId="5688BC83" w15:done="0"/>
  <w15:commentEx w15:paraId="56B4CAF3" w15:done="0"/>
  <w15:commentEx w15:paraId="70DAB28D" w15:done="0"/>
  <w15:commentEx w15:paraId="1100C91B" w15:done="0"/>
  <w15:commentEx w15:paraId="662FCA47" w15:done="0"/>
  <w15:commentEx w15:paraId="526FEBD8" w15:done="0"/>
  <w15:commentEx w15:paraId="2AB7A672" w15:done="0"/>
  <w15:commentEx w15:paraId="6279293F" w15:done="0"/>
  <w15:commentEx w15:paraId="5D303AD0" w15:done="0"/>
  <w15:commentEx w15:paraId="1E4D311B" w15:done="0"/>
  <w15:commentEx w15:paraId="12618FBC" w15:done="0"/>
  <w15:commentEx w15:paraId="43D3D83E" w15:done="0"/>
  <w15:commentEx w15:paraId="311B9E29" w15:done="0"/>
  <w15:commentEx w15:paraId="0B8F6A5B" w15:done="0"/>
  <w15:commentEx w15:paraId="17EFE846" w15:done="0"/>
  <w15:commentEx w15:paraId="69AE7648" w15:done="0"/>
  <w15:commentEx w15:paraId="64FC927A" w15:done="0"/>
  <w15:commentEx w15:paraId="488C48DB" w15:done="0"/>
  <w15:commentEx w15:paraId="48D3E109" w15:done="0"/>
  <w15:commentEx w15:paraId="036CEA31" w15:done="0"/>
  <w15:commentEx w15:paraId="04611E10" w15:done="0"/>
  <w15:commentEx w15:paraId="1CCB1180" w15:done="0"/>
  <w15:commentEx w15:paraId="356B0C21" w15:done="0"/>
  <w15:commentEx w15:paraId="66BD2368" w15:done="0"/>
  <w15:commentEx w15:paraId="01042952" w15:done="0"/>
  <w15:commentEx w15:paraId="17B1EEC8" w15:done="0"/>
  <w15:commentEx w15:paraId="202226C8" w15:done="0"/>
  <w15:commentEx w15:paraId="59368781" w15:done="0"/>
  <w15:commentEx w15:paraId="1BF954F1" w15:done="0"/>
  <w15:commentEx w15:paraId="473C6117" w15:done="0"/>
  <w15:commentEx w15:paraId="72658A64" w15:done="0"/>
  <w15:commentEx w15:paraId="3C7B12C4" w15:done="0"/>
  <w15:commentEx w15:paraId="588BCD88" w15:done="0"/>
  <w15:commentEx w15:paraId="0658BC91" w15:done="0"/>
  <w15:commentEx w15:paraId="1546B835" w15:done="0"/>
  <w15:commentEx w15:paraId="55157F34" w15:done="0"/>
  <w15:commentEx w15:paraId="34BDBF57" w15:done="0"/>
  <w15:commentEx w15:paraId="6E623116" w15:done="0"/>
  <w15:commentEx w15:paraId="480219F2" w15:done="0"/>
  <w15:commentEx w15:paraId="13AA239F" w15:done="0"/>
  <w15:commentEx w15:paraId="012541EA" w15:done="0"/>
  <w15:commentEx w15:paraId="0D5E5580" w15:done="0"/>
  <w15:commentEx w15:paraId="7702B869" w15:done="0"/>
  <w15:commentEx w15:paraId="3E69803B" w15:done="0"/>
  <w15:commentEx w15:paraId="70691ED6" w15:done="0"/>
  <w15:commentEx w15:paraId="0BD0FBEB" w15:done="0"/>
  <w15:commentEx w15:paraId="6B5D29BB" w15:done="0"/>
  <w15:commentEx w15:paraId="7016D016" w15:done="0"/>
  <w15:commentEx w15:paraId="71AF2B6D" w15:done="0"/>
  <w15:commentEx w15:paraId="3639BE39" w15:done="0"/>
  <w15:commentEx w15:paraId="60436FA4" w15:done="0"/>
  <w15:commentEx w15:paraId="161EC5BD" w15:done="0"/>
  <w15:commentEx w15:paraId="3594B15D" w15:done="0"/>
  <w15:commentEx w15:paraId="2464FE20" w15:done="0"/>
  <w15:commentEx w15:paraId="335D6056" w15:done="0"/>
  <w15:commentEx w15:paraId="5175D416" w15:done="0"/>
  <w15:commentEx w15:paraId="30562E41" w15:done="0"/>
  <w15:commentEx w15:paraId="75393A6B" w15:done="0"/>
  <w15:commentEx w15:paraId="2F830DAA" w15:done="0"/>
  <w15:commentEx w15:paraId="51AFF0B9" w15:done="0"/>
  <w15:commentEx w15:paraId="65B2CB5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FD25A4" w14:textId="77777777" w:rsidR="0088401B" w:rsidRDefault="0088401B" w:rsidP="000A275E">
      <w:r>
        <w:separator/>
      </w:r>
    </w:p>
  </w:endnote>
  <w:endnote w:type="continuationSeparator" w:id="0">
    <w:p w14:paraId="79C39C6B" w14:textId="77777777" w:rsidR="0088401B" w:rsidRDefault="0088401B" w:rsidP="000A2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841630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E38C997" w14:textId="77777777" w:rsidR="0088401B" w:rsidRPr="00080CA9" w:rsidRDefault="0088401B" w:rsidP="00CC6F6C">
        <w:pPr>
          <w:pStyle w:val="af9"/>
          <w:ind w:firstLine="0"/>
          <w:rPr>
            <w:rFonts w:ascii="Times New Roman" w:hAnsi="Times New Roman"/>
          </w:rPr>
        </w:pPr>
        <w:r w:rsidRPr="00080CA9">
          <w:rPr>
            <w:rFonts w:ascii="Times New Roman" w:hAnsi="Times New Roman"/>
            <w:sz w:val="16"/>
          </w:rPr>
          <w:fldChar w:fldCharType="begin"/>
        </w:r>
        <w:r w:rsidRPr="00080CA9">
          <w:rPr>
            <w:rFonts w:ascii="Times New Roman" w:hAnsi="Times New Roman"/>
            <w:sz w:val="16"/>
          </w:rPr>
          <w:instrText xml:space="preserve"> STYLEREF  "Заголовок 1"  \* MERGEFORMAT </w:instrText>
        </w:r>
        <w:r w:rsidRPr="00080CA9">
          <w:rPr>
            <w:rFonts w:ascii="Times New Roman" w:hAnsi="Times New Roman"/>
            <w:sz w:val="16"/>
          </w:rPr>
          <w:fldChar w:fldCharType="separate"/>
        </w:r>
        <w:r w:rsidR="003F05C0">
          <w:rPr>
            <w:rFonts w:ascii="Times New Roman" w:hAnsi="Times New Roman"/>
            <w:noProof/>
            <w:sz w:val="16"/>
          </w:rPr>
          <w:t>1.9. Виды территориальных зон и порядок установления их границ</w:t>
        </w:r>
        <w:r w:rsidRPr="00080CA9">
          <w:rPr>
            <w:rFonts w:ascii="Times New Roman" w:hAnsi="Times New Roman"/>
            <w:sz w:val="16"/>
          </w:rPr>
          <w:fldChar w:fldCharType="end"/>
        </w:r>
        <w:r>
          <w:rPr>
            <w:rFonts w:ascii="Times New Roman" w:hAnsi="Times New Roman"/>
            <w:sz w:val="16"/>
          </w:rPr>
          <w:t xml:space="preserve"> </w:t>
        </w:r>
        <w:r>
          <w:rPr>
            <w:rFonts w:ascii="Times New Roman" w:hAnsi="Times New Roman"/>
            <w:sz w:val="16"/>
          </w:rPr>
          <w:ptab w:relativeTo="margin" w:alignment="right" w:leader="none"/>
        </w:r>
        <w:r w:rsidRPr="00080CA9">
          <w:rPr>
            <w:rFonts w:ascii="Times New Roman" w:hAnsi="Times New Roman"/>
          </w:rPr>
          <w:fldChar w:fldCharType="begin"/>
        </w:r>
        <w:r w:rsidRPr="00080CA9">
          <w:rPr>
            <w:rFonts w:ascii="Times New Roman" w:hAnsi="Times New Roman"/>
          </w:rPr>
          <w:instrText>PAGE   \* MERGEFORMAT</w:instrText>
        </w:r>
        <w:r w:rsidRPr="00080CA9">
          <w:rPr>
            <w:rFonts w:ascii="Times New Roman" w:hAnsi="Times New Roman"/>
          </w:rPr>
          <w:fldChar w:fldCharType="separate"/>
        </w:r>
        <w:r w:rsidR="003F05C0">
          <w:rPr>
            <w:rFonts w:ascii="Times New Roman" w:hAnsi="Times New Roman"/>
            <w:noProof/>
          </w:rPr>
          <w:t>14</w:t>
        </w:r>
        <w:r w:rsidRPr="00080CA9">
          <w:rPr>
            <w:rFonts w:ascii="Times New Roman" w:hAnsi="Times New Roman"/>
          </w:rPr>
          <w:fldChar w:fldCharType="end"/>
        </w:r>
      </w:p>
    </w:sdtContent>
  </w:sdt>
  <w:p w14:paraId="539A6086" w14:textId="77777777" w:rsidR="0088401B" w:rsidRPr="00080CA9" w:rsidRDefault="0088401B" w:rsidP="00080CA9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B271E" w14:textId="77777777" w:rsidR="0088401B" w:rsidRPr="00CC6F6C" w:rsidRDefault="0088401B" w:rsidP="00CC6F6C">
    <w:pPr>
      <w:pStyle w:val="af9"/>
      <w:ind w:firstLine="0"/>
      <w:jc w:val="right"/>
      <w:rPr>
        <w:rFonts w:ascii="Times New Roman" w:hAnsi="Times New Roman"/>
      </w:rPr>
    </w:pPr>
    <w:r w:rsidRPr="00CC6F6C">
      <w:rPr>
        <w:rFonts w:ascii="Times New Roman" w:hAnsi="Times New Roman"/>
        <w:sz w:val="16"/>
        <w:szCs w:val="16"/>
      </w:rPr>
      <w:fldChar w:fldCharType="begin"/>
    </w:r>
    <w:r w:rsidRPr="00CC6F6C">
      <w:rPr>
        <w:rFonts w:ascii="Times New Roman" w:hAnsi="Times New Roman"/>
        <w:sz w:val="16"/>
        <w:szCs w:val="16"/>
      </w:rPr>
      <w:instrText xml:space="preserve"> STYLEREF  "Заголовок 1"  \* MERGEFORMAT </w:instrText>
    </w:r>
    <w:r w:rsidRPr="00CC6F6C">
      <w:rPr>
        <w:rFonts w:ascii="Times New Roman" w:hAnsi="Times New Roman"/>
        <w:sz w:val="16"/>
        <w:szCs w:val="16"/>
      </w:rPr>
      <w:fldChar w:fldCharType="separate"/>
    </w:r>
    <w:r w:rsidR="003F05C0">
      <w:rPr>
        <w:rFonts w:ascii="Times New Roman" w:hAnsi="Times New Roman"/>
        <w:noProof/>
        <w:sz w:val="16"/>
        <w:szCs w:val="16"/>
      </w:rPr>
      <w:t>2.24. Зона режимных территорий «РТ»</w:t>
    </w:r>
    <w:r w:rsidRPr="00CC6F6C">
      <w:rPr>
        <w:rFonts w:ascii="Times New Roman" w:hAnsi="Times New Roman"/>
        <w:sz w:val="16"/>
        <w:szCs w:val="16"/>
      </w:rPr>
      <w:fldChar w:fldCharType="end"/>
    </w:r>
    <w:proofErr w:type="gramStart"/>
    <w:r w:rsidRPr="00CC6F6C">
      <w:rPr>
        <w:rFonts w:ascii="Times New Roman" w:hAnsi="Times New Roman"/>
        <w:sz w:val="16"/>
        <w:szCs w:val="16"/>
      </w:rPr>
      <w:t xml:space="preserve"> (</w:t>
    </w:r>
    <w:proofErr w:type="gramEnd"/>
    <w:r w:rsidRPr="00CC6F6C">
      <w:rPr>
        <w:rFonts w:ascii="Times New Roman" w:hAnsi="Times New Roman"/>
        <w:sz w:val="16"/>
        <w:szCs w:val="16"/>
      </w:rPr>
      <w:fldChar w:fldCharType="begin"/>
    </w:r>
    <w:r w:rsidRPr="00CC6F6C">
      <w:rPr>
        <w:rFonts w:ascii="Times New Roman" w:hAnsi="Times New Roman"/>
        <w:sz w:val="16"/>
        <w:szCs w:val="16"/>
      </w:rPr>
      <w:instrText xml:space="preserve"> STYLEREF  "Заголовок 3"  \* MERGEFORMAT </w:instrText>
    </w:r>
    <w:r w:rsidRPr="00CC6F6C">
      <w:rPr>
        <w:rFonts w:ascii="Times New Roman" w:hAnsi="Times New Roman"/>
        <w:sz w:val="16"/>
        <w:szCs w:val="16"/>
      </w:rPr>
      <w:fldChar w:fldCharType="separate"/>
    </w:r>
    <w:r w:rsidR="003F05C0">
      <w:rPr>
        <w:rFonts w:ascii="Times New Roman" w:hAnsi="Times New Roman"/>
        <w:noProof/>
        <w:sz w:val="16"/>
        <w:szCs w:val="16"/>
      </w:rPr>
      <w:t>1. Основные виды разрешенного использования</w:t>
    </w:r>
    <w:r w:rsidRPr="00CC6F6C">
      <w:rPr>
        <w:rFonts w:ascii="Times New Roman" w:hAnsi="Times New Roman"/>
        <w:sz w:val="16"/>
        <w:szCs w:val="16"/>
      </w:rPr>
      <w:fldChar w:fldCharType="end"/>
    </w:r>
    <w:proofErr w:type="gramStart"/>
    <w:r w:rsidRPr="00CC6F6C">
      <w:rPr>
        <w:rFonts w:ascii="Times New Roman" w:hAnsi="Times New Roman"/>
        <w:sz w:val="16"/>
        <w:szCs w:val="16"/>
      </w:rPr>
      <w:t>)</w:t>
    </w:r>
    <w:r w:rsidRPr="00404247"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sz w:val="16"/>
        <w:szCs w:val="16"/>
      </w:rPr>
      <w:ptab w:relativeTo="margin" w:alignment="right" w:leader="none"/>
    </w:r>
    <w:r w:rsidRPr="00CC6F6C">
      <w:rPr>
        <w:rFonts w:ascii="Times New Roman" w:hAnsi="Times New Roman"/>
      </w:rPr>
      <w:t xml:space="preserve"> </w:t>
    </w:r>
    <w:proofErr w:type="gramEnd"/>
    <w:r w:rsidRPr="00CC6F6C">
      <w:rPr>
        <w:rFonts w:ascii="Times New Roman" w:hAnsi="Times New Roman"/>
      </w:rPr>
      <w:fldChar w:fldCharType="begin"/>
    </w:r>
    <w:r w:rsidRPr="00CC6F6C">
      <w:rPr>
        <w:rFonts w:ascii="Times New Roman" w:hAnsi="Times New Roman"/>
      </w:rPr>
      <w:instrText xml:space="preserve"> PAGE   \* MERGEFORMAT </w:instrText>
    </w:r>
    <w:r w:rsidRPr="00CC6F6C">
      <w:rPr>
        <w:rFonts w:ascii="Times New Roman" w:hAnsi="Times New Roman"/>
      </w:rPr>
      <w:fldChar w:fldCharType="separate"/>
    </w:r>
    <w:r w:rsidR="003F05C0">
      <w:rPr>
        <w:rFonts w:ascii="Times New Roman" w:hAnsi="Times New Roman"/>
        <w:noProof/>
      </w:rPr>
      <w:t>138</w:t>
    </w:r>
    <w:r w:rsidRPr="00CC6F6C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AB7729" w14:textId="77777777" w:rsidR="0088401B" w:rsidRDefault="0088401B" w:rsidP="000A275E">
      <w:r>
        <w:separator/>
      </w:r>
    </w:p>
  </w:footnote>
  <w:footnote w:type="continuationSeparator" w:id="0">
    <w:p w14:paraId="7AFCC173" w14:textId="77777777" w:rsidR="0088401B" w:rsidRDefault="0088401B" w:rsidP="000A2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1E1DF6" w14:textId="77777777" w:rsidR="0088401B" w:rsidRDefault="0088401B" w:rsidP="00CD4707">
    <w:pPr>
      <w:pStyle w:val="af7"/>
      <w:ind w:firstLine="0"/>
      <w:jc w:val="center"/>
    </w:pPr>
  </w:p>
  <w:p w14:paraId="3D702CF3" w14:textId="77777777" w:rsidR="0088401B" w:rsidRDefault="0088401B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Нумерованный список 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992" w:hanging="283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sz w:val="28"/>
        <w:szCs w:val="28"/>
      </w:rPr>
    </w:lvl>
  </w:abstractNum>
  <w:abstractNum w:abstractNumId="2">
    <w:nsid w:val="00000004"/>
    <w:multiLevelType w:val="multilevel"/>
    <w:tmpl w:val="6DE8D0BA"/>
    <w:name w:val="Список 1. 2. 3.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  <w:szCs w:val="28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2">
      <w:start w:val="1"/>
      <w:numFmt w:val="decimal"/>
      <w:suff w:val="space"/>
      <w:lvlText w:val="%3.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3">
      <w:start w:val="1"/>
      <w:numFmt w:val="decimal"/>
      <w:suff w:val="space"/>
      <w:lvlText w:val="%4.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4">
      <w:start w:val="1"/>
      <w:numFmt w:val="decimal"/>
      <w:suff w:val="space"/>
      <w:lvlText w:val="%5.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5">
      <w:start w:val="1"/>
      <w:numFmt w:val="decimal"/>
      <w:suff w:val="space"/>
      <w:lvlText w:val="%6.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6">
      <w:start w:val="1"/>
      <w:numFmt w:val="decimal"/>
      <w:suff w:val="space"/>
      <w:lvlText w:val="%7.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7">
      <w:start w:val="1"/>
      <w:numFmt w:val="decimal"/>
      <w:suff w:val="space"/>
      <w:lvlText w:val="%8.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8">
      <w:start w:val="1"/>
      <w:numFmt w:val="decimal"/>
      <w:suff w:val="space"/>
      <w:lvlText w:val="%9.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</w:abstractNum>
  <w:abstractNum w:abstractNumId="3">
    <w:nsid w:val="00000006"/>
    <w:multiLevelType w:val="multilevel"/>
    <w:tmpl w:val="00000006"/>
    <w:name w:val="0 Список"/>
    <w:lvl w:ilvl="0">
      <w:start w:val="1"/>
      <w:numFmt w:val="bullet"/>
      <w:suff w:val="space"/>
      <w:lvlText w:val="−"/>
      <w:lvlJc w:val="left"/>
      <w:pPr>
        <w:tabs>
          <w:tab w:val="num" w:pos="0"/>
        </w:tabs>
        <w:ind w:left="57" w:firstLine="652"/>
      </w:pPr>
      <w:rPr>
        <w:rFonts w:ascii="Tahoma" w:hAnsi="Tahoma" w:cs="OpenSymbol"/>
      </w:rPr>
    </w:lvl>
    <w:lvl w:ilvl="1">
      <w:start w:val="1"/>
      <w:numFmt w:val="bullet"/>
      <w:suff w:val="space"/>
      <w:lvlText w:val="−"/>
      <w:lvlJc w:val="left"/>
      <w:pPr>
        <w:tabs>
          <w:tab w:val="num" w:pos="0"/>
        </w:tabs>
        <w:ind w:left="57" w:firstLine="652"/>
      </w:pPr>
      <w:rPr>
        <w:rFonts w:ascii="Tahoma" w:hAnsi="Tahoma" w:cs="OpenSymbol"/>
      </w:rPr>
    </w:lvl>
    <w:lvl w:ilvl="2">
      <w:start w:val="1"/>
      <w:numFmt w:val="bullet"/>
      <w:suff w:val="space"/>
      <w:lvlText w:val="−"/>
      <w:lvlJc w:val="left"/>
      <w:pPr>
        <w:tabs>
          <w:tab w:val="num" w:pos="0"/>
        </w:tabs>
        <w:ind w:left="57" w:firstLine="652"/>
      </w:pPr>
      <w:rPr>
        <w:rFonts w:ascii="Tahoma" w:hAnsi="Tahoma" w:cs="OpenSymbol"/>
      </w:rPr>
    </w:lvl>
    <w:lvl w:ilvl="3">
      <w:start w:val="1"/>
      <w:numFmt w:val="bullet"/>
      <w:suff w:val="space"/>
      <w:lvlText w:val="−"/>
      <w:lvlJc w:val="left"/>
      <w:pPr>
        <w:tabs>
          <w:tab w:val="num" w:pos="0"/>
        </w:tabs>
        <w:ind w:left="57" w:firstLine="652"/>
      </w:pPr>
      <w:rPr>
        <w:rFonts w:ascii="Tahoma" w:hAnsi="Tahoma" w:cs="OpenSymbol"/>
      </w:rPr>
    </w:lvl>
    <w:lvl w:ilvl="4">
      <w:start w:val="1"/>
      <w:numFmt w:val="bullet"/>
      <w:suff w:val="space"/>
      <w:lvlText w:val="−"/>
      <w:lvlJc w:val="left"/>
      <w:pPr>
        <w:tabs>
          <w:tab w:val="num" w:pos="0"/>
        </w:tabs>
        <w:ind w:left="57" w:firstLine="652"/>
      </w:pPr>
      <w:rPr>
        <w:rFonts w:ascii="Tahoma" w:hAnsi="Tahoma" w:cs="OpenSymbol"/>
      </w:rPr>
    </w:lvl>
    <w:lvl w:ilvl="5">
      <w:start w:val="1"/>
      <w:numFmt w:val="bullet"/>
      <w:suff w:val="space"/>
      <w:lvlText w:val="−"/>
      <w:lvlJc w:val="left"/>
      <w:pPr>
        <w:tabs>
          <w:tab w:val="num" w:pos="0"/>
        </w:tabs>
        <w:ind w:left="57" w:firstLine="652"/>
      </w:pPr>
      <w:rPr>
        <w:rFonts w:ascii="Tahoma" w:hAnsi="Tahoma" w:cs="OpenSymbol"/>
      </w:rPr>
    </w:lvl>
    <w:lvl w:ilvl="6">
      <w:start w:val="1"/>
      <w:numFmt w:val="bullet"/>
      <w:suff w:val="space"/>
      <w:lvlText w:val="−"/>
      <w:lvlJc w:val="left"/>
      <w:pPr>
        <w:tabs>
          <w:tab w:val="num" w:pos="0"/>
        </w:tabs>
        <w:ind w:left="57" w:firstLine="652"/>
      </w:pPr>
      <w:rPr>
        <w:rFonts w:ascii="Tahoma" w:hAnsi="Tahoma" w:cs="OpenSymbol"/>
      </w:rPr>
    </w:lvl>
    <w:lvl w:ilvl="7">
      <w:start w:val="1"/>
      <w:numFmt w:val="bullet"/>
      <w:suff w:val="space"/>
      <w:lvlText w:val="−"/>
      <w:lvlJc w:val="left"/>
      <w:pPr>
        <w:tabs>
          <w:tab w:val="num" w:pos="0"/>
        </w:tabs>
        <w:ind w:left="57" w:firstLine="652"/>
      </w:pPr>
      <w:rPr>
        <w:rFonts w:ascii="Tahoma" w:hAnsi="Tahoma" w:cs="OpenSymbol"/>
      </w:rPr>
    </w:lvl>
    <w:lvl w:ilvl="8">
      <w:start w:val="1"/>
      <w:numFmt w:val="bullet"/>
      <w:suff w:val="space"/>
      <w:lvlText w:val="−"/>
      <w:lvlJc w:val="left"/>
      <w:pPr>
        <w:tabs>
          <w:tab w:val="num" w:pos="0"/>
        </w:tabs>
        <w:ind w:left="57" w:firstLine="652"/>
      </w:pPr>
      <w:rPr>
        <w:rFonts w:ascii="Tahoma" w:hAnsi="Tahoma" w:cs="OpenSymbol"/>
      </w:rPr>
    </w:lvl>
  </w:abstractNum>
  <w:abstractNum w:abstractNumId="4">
    <w:nsid w:val="00000009"/>
    <w:multiLevelType w:val="multilevel"/>
    <w:tmpl w:val="6DD64698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  <w:szCs w:val="28"/>
      </w:rPr>
    </w:lvl>
    <w:lvl w:ilvl="1">
      <w:start w:val="1"/>
      <w:numFmt w:val="decimal"/>
      <w:suff w:val="space"/>
      <w:lvlText w:val="%1.%2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3">
      <w:start w:val="1"/>
      <w:numFmt w:val="decimal"/>
      <w:suff w:val="space"/>
      <w:lvlText w:val="%4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4">
      <w:start w:val="1"/>
      <w:numFmt w:val="decimal"/>
      <w:suff w:val="space"/>
      <w:lvlText w:val="%5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5">
      <w:start w:val="1"/>
      <w:numFmt w:val="decimal"/>
      <w:suff w:val="space"/>
      <w:lvlText w:val="%6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6">
      <w:start w:val="1"/>
      <w:numFmt w:val="decimal"/>
      <w:suff w:val="space"/>
      <w:lvlText w:val="%7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7">
      <w:start w:val="1"/>
      <w:numFmt w:val="decimal"/>
      <w:suff w:val="space"/>
      <w:lvlText w:val="%8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8">
      <w:start w:val="1"/>
      <w:numFmt w:val="decimal"/>
      <w:suff w:val="space"/>
      <w:lvlText w:val="%9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</w:abstractNum>
  <w:abstractNum w:abstractNumId="5">
    <w:nsid w:val="0000000A"/>
    <w:multiLevelType w:val="multilevel"/>
    <w:tmpl w:val="2C0C448E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  <w:szCs w:val="28"/>
      </w:rPr>
    </w:lvl>
    <w:lvl w:ilvl="1">
      <w:start w:val="1"/>
      <w:numFmt w:val="decimal"/>
      <w:suff w:val="space"/>
      <w:lvlText w:val="%1.%2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3">
      <w:start w:val="1"/>
      <w:numFmt w:val="decimal"/>
      <w:suff w:val="space"/>
      <w:lvlText w:val="%4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4">
      <w:start w:val="1"/>
      <w:numFmt w:val="decimal"/>
      <w:suff w:val="space"/>
      <w:lvlText w:val="%5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5">
      <w:start w:val="1"/>
      <w:numFmt w:val="decimal"/>
      <w:suff w:val="space"/>
      <w:lvlText w:val="%6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6">
      <w:start w:val="1"/>
      <w:numFmt w:val="decimal"/>
      <w:suff w:val="space"/>
      <w:lvlText w:val="%7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7">
      <w:start w:val="1"/>
      <w:numFmt w:val="decimal"/>
      <w:suff w:val="space"/>
      <w:lvlText w:val="%8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8">
      <w:start w:val="1"/>
      <w:numFmt w:val="decimal"/>
      <w:suff w:val="space"/>
      <w:lvlText w:val="%9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</w:abstractNum>
  <w:abstractNum w:abstractNumId="6">
    <w:nsid w:val="00000010"/>
    <w:multiLevelType w:val="multilevel"/>
    <w:tmpl w:val="5816B494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  <w:szCs w:val="28"/>
      </w:rPr>
    </w:lvl>
    <w:lvl w:ilvl="1">
      <w:start w:val="1"/>
      <w:numFmt w:val="decimal"/>
      <w:suff w:val="space"/>
      <w:lvlText w:val="%1.%2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3">
      <w:start w:val="1"/>
      <w:numFmt w:val="decimal"/>
      <w:suff w:val="space"/>
      <w:lvlText w:val="%4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4">
      <w:start w:val="1"/>
      <w:numFmt w:val="decimal"/>
      <w:suff w:val="space"/>
      <w:lvlText w:val="%5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5">
      <w:start w:val="1"/>
      <w:numFmt w:val="decimal"/>
      <w:suff w:val="space"/>
      <w:lvlText w:val="%6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6">
      <w:start w:val="1"/>
      <w:numFmt w:val="decimal"/>
      <w:suff w:val="space"/>
      <w:lvlText w:val="%7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7">
      <w:start w:val="1"/>
      <w:numFmt w:val="decimal"/>
      <w:suff w:val="space"/>
      <w:lvlText w:val="%8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8">
      <w:start w:val="1"/>
      <w:numFmt w:val="decimal"/>
      <w:suff w:val="space"/>
      <w:lvlText w:val="%9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</w:abstractNum>
  <w:abstractNum w:abstractNumId="7">
    <w:nsid w:val="0E200176"/>
    <w:multiLevelType w:val="hybridMultilevel"/>
    <w:tmpl w:val="EB3E4DB4"/>
    <w:lvl w:ilvl="0" w:tplc="649E965C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4C568D"/>
    <w:multiLevelType w:val="multilevel"/>
    <w:tmpl w:val="6CC06FDE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209E16CB"/>
    <w:multiLevelType w:val="hybridMultilevel"/>
    <w:tmpl w:val="7E783556"/>
    <w:lvl w:ilvl="0" w:tplc="C70ED76A">
      <w:start w:val="5"/>
      <w:numFmt w:val="bullet"/>
      <w:suff w:val="space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35357ABD"/>
    <w:multiLevelType w:val="hybridMultilevel"/>
    <w:tmpl w:val="61A2F13C"/>
    <w:lvl w:ilvl="0" w:tplc="F41C5C6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052C76"/>
    <w:multiLevelType w:val="hybridMultilevel"/>
    <w:tmpl w:val="3F5C2D94"/>
    <w:lvl w:ilvl="0" w:tplc="046056EE">
      <w:start w:val="5"/>
      <w:numFmt w:val="bullet"/>
      <w:suff w:val="space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582A0518"/>
    <w:multiLevelType w:val="hybridMultilevel"/>
    <w:tmpl w:val="698EF5EC"/>
    <w:lvl w:ilvl="0" w:tplc="33804708">
      <w:start w:val="5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037721E"/>
    <w:multiLevelType w:val="hybridMultilevel"/>
    <w:tmpl w:val="8C6459AE"/>
    <w:lvl w:ilvl="0" w:tplc="82208046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6FD76B5C"/>
    <w:multiLevelType w:val="hybridMultilevel"/>
    <w:tmpl w:val="D6EEF0B0"/>
    <w:lvl w:ilvl="0" w:tplc="BFD03176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726515"/>
    <w:multiLevelType w:val="multilevel"/>
    <w:tmpl w:val="429EFE28"/>
    <w:lvl w:ilvl="0"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15"/>
  </w:num>
  <w:num w:numId="8">
    <w:abstractNumId w:val="14"/>
  </w:num>
  <w:num w:numId="9">
    <w:abstractNumId w:val="8"/>
  </w:num>
  <w:num w:numId="10">
    <w:abstractNumId w:val="10"/>
  </w:num>
  <w:num w:numId="11">
    <w:abstractNumId w:val="13"/>
  </w:num>
  <w:num w:numId="12">
    <w:abstractNumId w:val="0"/>
  </w:num>
  <w:num w:numId="13">
    <w:abstractNumId w:val="1"/>
  </w:num>
  <w:num w:numId="14">
    <w:abstractNumId w:val="12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2753">
      <o:colormenu v:ext="edit" fillcolor="none" strokecolor="none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9F0"/>
    <w:rsid w:val="00000464"/>
    <w:rsid w:val="00000BE2"/>
    <w:rsid w:val="000022CE"/>
    <w:rsid w:val="0000233B"/>
    <w:rsid w:val="0000238E"/>
    <w:rsid w:val="0000312E"/>
    <w:rsid w:val="000039A4"/>
    <w:rsid w:val="00003DE2"/>
    <w:rsid w:val="000040D9"/>
    <w:rsid w:val="00004983"/>
    <w:rsid w:val="00004FBE"/>
    <w:rsid w:val="00005898"/>
    <w:rsid w:val="00006811"/>
    <w:rsid w:val="00006BD4"/>
    <w:rsid w:val="000102F0"/>
    <w:rsid w:val="00010461"/>
    <w:rsid w:val="0001050E"/>
    <w:rsid w:val="00010DC4"/>
    <w:rsid w:val="000119DA"/>
    <w:rsid w:val="00012AB5"/>
    <w:rsid w:val="000136DD"/>
    <w:rsid w:val="000137C9"/>
    <w:rsid w:val="00014357"/>
    <w:rsid w:val="000144FA"/>
    <w:rsid w:val="00014FC9"/>
    <w:rsid w:val="00015A67"/>
    <w:rsid w:val="00016135"/>
    <w:rsid w:val="0001675B"/>
    <w:rsid w:val="00016B2E"/>
    <w:rsid w:val="00017AEB"/>
    <w:rsid w:val="00017C80"/>
    <w:rsid w:val="00020E57"/>
    <w:rsid w:val="000212F9"/>
    <w:rsid w:val="00021DFF"/>
    <w:rsid w:val="00022355"/>
    <w:rsid w:val="00022D79"/>
    <w:rsid w:val="00022D91"/>
    <w:rsid w:val="00022F00"/>
    <w:rsid w:val="000233CE"/>
    <w:rsid w:val="00024525"/>
    <w:rsid w:val="000246D7"/>
    <w:rsid w:val="00025055"/>
    <w:rsid w:val="00025D1E"/>
    <w:rsid w:val="00025FA8"/>
    <w:rsid w:val="00026150"/>
    <w:rsid w:val="00026C07"/>
    <w:rsid w:val="00026EA8"/>
    <w:rsid w:val="00027297"/>
    <w:rsid w:val="0002774F"/>
    <w:rsid w:val="00030677"/>
    <w:rsid w:val="000306D0"/>
    <w:rsid w:val="000317A7"/>
    <w:rsid w:val="00031B94"/>
    <w:rsid w:val="000322BA"/>
    <w:rsid w:val="00033D32"/>
    <w:rsid w:val="00034031"/>
    <w:rsid w:val="0003417F"/>
    <w:rsid w:val="00034956"/>
    <w:rsid w:val="000351DE"/>
    <w:rsid w:val="00035D44"/>
    <w:rsid w:val="00036310"/>
    <w:rsid w:val="00037BB0"/>
    <w:rsid w:val="00040ADD"/>
    <w:rsid w:val="00040E4A"/>
    <w:rsid w:val="0004176E"/>
    <w:rsid w:val="00041A79"/>
    <w:rsid w:val="000429A1"/>
    <w:rsid w:val="00042B73"/>
    <w:rsid w:val="00043D31"/>
    <w:rsid w:val="00043E5F"/>
    <w:rsid w:val="00043F07"/>
    <w:rsid w:val="00044069"/>
    <w:rsid w:val="00044CE3"/>
    <w:rsid w:val="00044D4C"/>
    <w:rsid w:val="0004507C"/>
    <w:rsid w:val="000455AF"/>
    <w:rsid w:val="000456D8"/>
    <w:rsid w:val="00045D54"/>
    <w:rsid w:val="000468BF"/>
    <w:rsid w:val="00046AC5"/>
    <w:rsid w:val="00046AD3"/>
    <w:rsid w:val="000474D0"/>
    <w:rsid w:val="0004752E"/>
    <w:rsid w:val="00047BB4"/>
    <w:rsid w:val="00050598"/>
    <w:rsid w:val="0005078B"/>
    <w:rsid w:val="00050CE1"/>
    <w:rsid w:val="00051514"/>
    <w:rsid w:val="00051A08"/>
    <w:rsid w:val="00051E5E"/>
    <w:rsid w:val="000531D5"/>
    <w:rsid w:val="0005350F"/>
    <w:rsid w:val="00053898"/>
    <w:rsid w:val="000556A0"/>
    <w:rsid w:val="00055BB1"/>
    <w:rsid w:val="00055C8A"/>
    <w:rsid w:val="00055EF4"/>
    <w:rsid w:val="000560A7"/>
    <w:rsid w:val="000567AE"/>
    <w:rsid w:val="00056B9D"/>
    <w:rsid w:val="00056C59"/>
    <w:rsid w:val="00056FF8"/>
    <w:rsid w:val="00057A89"/>
    <w:rsid w:val="00060632"/>
    <w:rsid w:val="00060B7C"/>
    <w:rsid w:val="0006110E"/>
    <w:rsid w:val="00061C98"/>
    <w:rsid w:val="00061F31"/>
    <w:rsid w:val="000620FF"/>
    <w:rsid w:val="00062377"/>
    <w:rsid w:val="0006262B"/>
    <w:rsid w:val="00063164"/>
    <w:rsid w:val="0006333C"/>
    <w:rsid w:val="000633BD"/>
    <w:rsid w:val="00063C5D"/>
    <w:rsid w:val="00063CB3"/>
    <w:rsid w:val="00064575"/>
    <w:rsid w:val="00064A87"/>
    <w:rsid w:val="00065625"/>
    <w:rsid w:val="0006570C"/>
    <w:rsid w:val="00065CAC"/>
    <w:rsid w:val="00066523"/>
    <w:rsid w:val="00066538"/>
    <w:rsid w:val="00067000"/>
    <w:rsid w:val="000678DF"/>
    <w:rsid w:val="00067B4A"/>
    <w:rsid w:val="00067DC8"/>
    <w:rsid w:val="00067FC3"/>
    <w:rsid w:val="000701C1"/>
    <w:rsid w:val="000701D7"/>
    <w:rsid w:val="000702C6"/>
    <w:rsid w:val="000709F4"/>
    <w:rsid w:val="00070ABE"/>
    <w:rsid w:val="00072CBD"/>
    <w:rsid w:val="000733A7"/>
    <w:rsid w:val="00073773"/>
    <w:rsid w:val="00074668"/>
    <w:rsid w:val="000752EE"/>
    <w:rsid w:val="00077019"/>
    <w:rsid w:val="00077754"/>
    <w:rsid w:val="00077A37"/>
    <w:rsid w:val="00077EEB"/>
    <w:rsid w:val="00077FE2"/>
    <w:rsid w:val="000807A2"/>
    <w:rsid w:val="00080939"/>
    <w:rsid w:val="00080CA9"/>
    <w:rsid w:val="00081341"/>
    <w:rsid w:val="00081752"/>
    <w:rsid w:val="00082EA6"/>
    <w:rsid w:val="00083924"/>
    <w:rsid w:val="000839DD"/>
    <w:rsid w:val="00083BB5"/>
    <w:rsid w:val="00084144"/>
    <w:rsid w:val="0008429D"/>
    <w:rsid w:val="000842C9"/>
    <w:rsid w:val="000847D1"/>
    <w:rsid w:val="00086261"/>
    <w:rsid w:val="0008647F"/>
    <w:rsid w:val="000867C3"/>
    <w:rsid w:val="00086846"/>
    <w:rsid w:val="00090319"/>
    <w:rsid w:val="00090441"/>
    <w:rsid w:val="0009079F"/>
    <w:rsid w:val="000907C6"/>
    <w:rsid w:val="00090E59"/>
    <w:rsid w:val="000912B2"/>
    <w:rsid w:val="0009141F"/>
    <w:rsid w:val="000919ED"/>
    <w:rsid w:val="00091C3A"/>
    <w:rsid w:val="00092241"/>
    <w:rsid w:val="000922AD"/>
    <w:rsid w:val="00093E7D"/>
    <w:rsid w:val="0009433B"/>
    <w:rsid w:val="000949F1"/>
    <w:rsid w:val="00095479"/>
    <w:rsid w:val="00095DA8"/>
    <w:rsid w:val="00095F6F"/>
    <w:rsid w:val="00096307"/>
    <w:rsid w:val="00097FA5"/>
    <w:rsid w:val="000A043F"/>
    <w:rsid w:val="000A08AD"/>
    <w:rsid w:val="000A0987"/>
    <w:rsid w:val="000A1064"/>
    <w:rsid w:val="000A1302"/>
    <w:rsid w:val="000A13F4"/>
    <w:rsid w:val="000A1584"/>
    <w:rsid w:val="000A1EC4"/>
    <w:rsid w:val="000A1FED"/>
    <w:rsid w:val="000A2476"/>
    <w:rsid w:val="000A275E"/>
    <w:rsid w:val="000A2973"/>
    <w:rsid w:val="000A34C2"/>
    <w:rsid w:val="000A3975"/>
    <w:rsid w:val="000A3CDC"/>
    <w:rsid w:val="000A40CF"/>
    <w:rsid w:val="000A4A88"/>
    <w:rsid w:val="000A4BF8"/>
    <w:rsid w:val="000A4E5D"/>
    <w:rsid w:val="000A5DD4"/>
    <w:rsid w:val="000A60DE"/>
    <w:rsid w:val="000A63DB"/>
    <w:rsid w:val="000A7B27"/>
    <w:rsid w:val="000A7C2D"/>
    <w:rsid w:val="000A7DC7"/>
    <w:rsid w:val="000B0580"/>
    <w:rsid w:val="000B0A7C"/>
    <w:rsid w:val="000B2735"/>
    <w:rsid w:val="000B51F0"/>
    <w:rsid w:val="000B5498"/>
    <w:rsid w:val="000B5AE5"/>
    <w:rsid w:val="000B6092"/>
    <w:rsid w:val="000B6121"/>
    <w:rsid w:val="000B693D"/>
    <w:rsid w:val="000B6C4E"/>
    <w:rsid w:val="000B759A"/>
    <w:rsid w:val="000C0C5A"/>
    <w:rsid w:val="000C0E99"/>
    <w:rsid w:val="000C112E"/>
    <w:rsid w:val="000C1C48"/>
    <w:rsid w:val="000C2091"/>
    <w:rsid w:val="000C294B"/>
    <w:rsid w:val="000C2B81"/>
    <w:rsid w:val="000C4341"/>
    <w:rsid w:val="000C4797"/>
    <w:rsid w:val="000C4C67"/>
    <w:rsid w:val="000C51CF"/>
    <w:rsid w:val="000C58CC"/>
    <w:rsid w:val="000C5C9E"/>
    <w:rsid w:val="000C5FAE"/>
    <w:rsid w:val="000C643F"/>
    <w:rsid w:val="000C7633"/>
    <w:rsid w:val="000C7E68"/>
    <w:rsid w:val="000C7F02"/>
    <w:rsid w:val="000D0054"/>
    <w:rsid w:val="000D03FD"/>
    <w:rsid w:val="000D0F49"/>
    <w:rsid w:val="000D0FBD"/>
    <w:rsid w:val="000D202C"/>
    <w:rsid w:val="000D213D"/>
    <w:rsid w:val="000D22A2"/>
    <w:rsid w:val="000D2FA3"/>
    <w:rsid w:val="000D2FB1"/>
    <w:rsid w:val="000D333C"/>
    <w:rsid w:val="000D3A13"/>
    <w:rsid w:val="000D45BA"/>
    <w:rsid w:val="000D4B4B"/>
    <w:rsid w:val="000D5250"/>
    <w:rsid w:val="000D561C"/>
    <w:rsid w:val="000D6B79"/>
    <w:rsid w:val="000D6F2A"/>
    <w:rsid w:val="000D7103"/>
    <w:rsid w:val="000D74CF"/>
    <w:rsid w:val="000D7507"/>
    <w:rsid w:val="000D7966"/>
    <w:rsid w:val="000D7A98"/>
    <w:rsid w:val="000E0E7E"/>
    <w:rsid w:val="000E188C"/>
    <w:rsid w:val="000E2002"/>
    <w:rsid w:val="000E2CA0"/>
    <w:rsid w:val="000E2ED2"/>
    <w:rsid w:val="000E30CB"/>
    <w:rsid w:val="000E34E3"/>
    <w:rsid w:val="000E35A9"/>
    <w:rsid w:val="000E384A"/>
    <w:rsid w:val="000E4447"/>
    <w:rsid w:val="000E5955"/>
    <w:rsid w:val="000E7092"/>
    <w:rsid w:val="000E7DB1"/>
    <w:rsid w:val="000F0400"/>
    <w:rsid w:val="000F041A"/>
    <w:rsid w:val="000F0539"/>
    <w:rsid w:val="000F08D6"/>
    <w:rsid w:val="000F0F99"/>
    <w:rsid w:val="000F1367"/>
    <w:rsid w:val="000F1536"/>
    <w:rsid w:val="000F256D"/>
    <w:rsid w:val="000F31DF"/>
    <w:rsid w:val="000F3A71"/>
    <w:rsid w:val="000F3F39"/>
    <w:rsid w:val="000F46B4"/>
    <w:rsid w:val="000F46D2"/>
    <w:rsid w:val="000F4AA3"/>
    <w:rsid w:val="000F5FF8"/>
    <w:rsid w:val="000F606A"/>
    <w:rsid w:val="000F625C"/>
    <w:rsid w:val="000F63E5"/>
    <w:rsid w:val="000F64EA"/>
    <w:rsid w:val="000F68D1"/>
    <w:rsid w:val="000F6DA4"/>
    <w:rsid w:val="000F7093"/>
    <w:rsid w:val="000F7E63"/>
    <w:rsid w:val="00100389"/>
    <w:rsid w:val="001003C4"/>
    <w:rsid w:val="00100757"/>
    <w:rsid w:val="00100E4E"/>
    <w:rsid w:val="001011C0"/>
    <w:rsid w:val="00101976"/>
    <w:rsid w:val="00101D34"/>
    <w:rsid w:val="00103C3C"/>
    <w:rsid w:val="00103F72"/>
    <w:rsid w:val="001040BD"/>
    <w:rsid w:val="001045E9"/>
    <w:rsid w:val="001049DF"/>
    <w:rsid w:val="001057C9"/>
    <w:rsid w:val="0010697E"/>
    <w:rsid w:val="00106B02"/>
    <w:rsid w:val="00106C74"/>
    <w:rsid w:val="0010741B"/>
    <w:rsid w:val="0010773C"/>
    <w:rsid w:val="0011008E"/>
    <w:rsid w:val="001105A1"/>
    <w:rsid w:val="00111015"/>
    <w:rsid w:val="001117B0"/>
    <w:rsid w:val="00111DE0"/>
    <w:rsid w:val="0011270B"/>
    <w:rsid w:val="00112CA0"/>
    <w:rsid w:val="001132D8"/>
    <w:rsid w:val="00113522"/>
    <w:rsid w:val="00113D6F"/>
    <w:rsid w:val="00114045"/>
    <w:rsid w:val="00114B07"/>
    <w:rsid w:val="00114FA3"/>
    <w:rsid w:val="0011512E"/>
    <w:rsid w:val="001151C3"/>
    <w:rsid w:val="001158D7"/>
    <w:rsid w:val="00115E47"/>
    <w:rsid w:val="00116557"/>
    <w:rsid w:val="00116772"/>
    <w:rsid w:val="00116877"/>
    <w:rsid w:val="00116A8B"/>
    <w:rsid w:val="00116AB4"/>
    <w:rsid w:val="00116BF3"/>
    <w:rsid w:val="0011746B"/>
    <w:rsid w:val="00120187"/>
    <w:rsid w:val="0012028D"/>
    <w:rsid w:val="001203E5"/>
    <w:rsid w:val="001206CF"/>
    <w:rsid w:val="0012076D"/>
    <w:rsid w:val="00120AF9"/>
    <w:rsid w:val="00120C9B"/>
    <w:rsid w:val="001216C6"/>
    <w:rsid w:val="0012190A"/>
    <w:rsid w:val="00122580"/>
    <w:rsid w:val="00123BED"/>
    <w:rsid w:val="00123E4C"/>
    <w:rsid w:val="00125DC1"/>
    <w:rsid w:val="00126391"/>
    <w:rsid w:val="0013005C"/>
    <w:rsid w:val="001307D0"/>
    <w:rsid w:val="00131A1F"/>
    <w:rsid w:val="0013224B"/>
    <w:rsid w:val="00133364"/>
    <w:rsid w:val="0013350F"/>
    <w:rsid w:val="001335B2"/>
    <w:rsid w:val="0013396A"/>
    <w:rsid w:val="00134825"/>
    <w:rsid w:val="00134910"/>
    <w:rsid w:val="00134E90"/>
    <w:rsid w:val="0013508A"/>
    <w:rsid w:val="0013569F"/>
    <w:rsid w:val="00135E19"/>
    <w:rsid w:val="0013627B"/>
    <w:rsid w:val="00136866"/>
    <w:rsid w:val="00136FF5"/>
    <w:rsid w:val="001407BA"/>
    <w:rsid w:val="00140AD5"/>
    <w:rsid w:val="001413C3"/>
    <w:rsid w:val="00141440"/>
    <w:rsid w:val="00141A0B"/>
    <w:rsid w:val="00141AC8"/>
    <w:rsid w:val="001421D0"/>
    <w:rsid w:val="0014223F"/>
    <w:rsid w:val="001435D1"/>
    <w:rsid w:val="00143A00"/>
    <w:rsid w:val="00143EB7"/>
    <w:rsid w:val="001448BA"/>
    <w:rsid w:val="0014562A"/>
    <w:rsid w:val="00145879"/>
    <w:rsid w:val="00146252"/>
    <w:rsid w:val="001462C8"/>
    <w:rsid w:val="00147096"/>
    <w:rsid w:val="00147B4C"/>
    <w:rsid w:val="0015039A"/>
    <w:rsid w:val="001511A8"/>
    <w:rsid w:val="0015190E"/>
    <w:rsid w:val="00151E85"/>
    <w:rsid w:val="0015268C"/>
    <w:rsid w:val="0015274B"/>
    <w:rsid w:val="00152989"/>
    <w:rsid w:val="00152A74"/>
    <w:rsid w:val="001532E0"/>
    <w:rsid w:val="001537D1"/>
    <w:rsid w:val="0015489E"/>
    <w:rsid w:val="00154C32"/>
    <w:rsid w:val="00156983"/>
    <w:rsid w:val="00156B3C"/>
    <w:rsid w:val="00156EB8"/>
    <w:rsid w:val="00157185"/>
    <w:rsid w:val="0016000C"/>
    <w:rsid w:val="001604AC"/>
    <w:rsid w:val="00160573"/>
    <w:rsid w:val="0016112F"/>
    <w:rsid w:val="00161566"/>
    <w:rsid w:val="001616F4"/>
    <w:rsid w:val="00161832"/>
    <w:rsid w:val="001619EB"/>
    <w:rsid w:val="00162E31"/>
    <w:rsid w:val="0016357B"/>
    <w:rsid w:val="0016376A"/>
    <w:rsid w:val="001637A8"/>
    <w:rsid w:val="0016386A"/>
    <w:rsid w:val="00163D11"/>
    <w:rsid w:val="001642F6"/>
    <w:rsid w:val="001645B3"/>
    <w:rsid w:val="0016474C"/>
    <w:rsid w:val="001649FC"/>
    <w:rsid w:val="00164EB3"/>
    <w:rsid w:val="001658E1"/>
    <w:rsid w:val="00166D76"/>
    <w:rsid w:val="00167290"/>
    <w:rsid w:val="00167644"/>
    <w:rsid w:val="001676F1"/>
    <w:rsid w:val="00167872"/>
    <w:rsid w:val="0016798C"/>
    <w:rsid w:val="00167998"/>
    <w:rsid w:val="001701FE"/>
    <w:rsid w:val="0017049E"/>
    <w:rsid w:val="00170DF0"/>
    <w:rsid w:val="00170FC6"/>
    <w:rsid w:val="001728B9"/>
    <w:rsid w:val="00172B14"/>
    <w:rsid w:val="00172FE4"/>
    <w:rsid w:val="00173B90"/>
    <w:rsid w:val="00174019"/>
    <w:rsid w:val="0017442F"/>
    <w:rsid w:val="001744F5"/>
    <w:rsid w:val="00174D67"/>
    <w:rsid w:val="00175407"/>
    <w:rsid w:val="00175B01"/>
    <w:rsid w:val="00176135"/>
    <w:rsid w:val="001764BD"/>
    <w:rsid w:val="001766E4"/>
    <w:rsid w:val="00176783"/>
    <w:rsid w:val="00176CEC"/>
    <w:rsid w:val="00177107"/>
    <w:rsid w:val="0018065C"/>
    <w:rsid w:val="00180DF9"/>
    <w:rsid w:val="001810A2"/>
    <w:rsid w:val="00182720"/>
    <w:rsid w:val="001828DC"/>
    <w:rsid w:val="001829BA"/>
    <w:rsid w:val="00183734"/>
    <w:rsid w:val="00183DEF"/>
    <w:rsid w:val="00184EA0"/>
    <w:rsid w:val="00185099"/>
    <w:rsid w:val="0018535A"/>
    <w:rsid w:val="00186C71"/>
    <w:rsid w:val="00186CB5"/>
    <w:rsid w:val="00187C49"/>
    <w:rsid w:val="00187EBD"/>
    <w:rsid w:val="00190C3A"/>
    <w:rsid w:val="00191C4E"/>
    <w:rsid w:val="00191E99"/>
    <w:rsid w:val="00191F27"/>
    <w:rsid w:val="00191F5A"/>
    <w:rsid w:val="001922C9"/>
    <w:rsid w:val="0019302C"/>
    <w:rsid w:val="00193C00"/>
    <w:rsid w:val="00193CCE"/>
    <w:rsid w:val="001940FE"/>
    <w:rsid w:val="0019454D"/>
    <w:rsid w:val="001946A1"/>
    <w:rsid w:val="00194A3A"/>
    <w:rsid w:val="001959F6"/>
    <w:rsid w:val="001961CD"/>
    <w:rsid w:val="001962CE"/>
    <w:rsid w:val="001963ED"/>
    <w:rsid w:val="001970DA"/>
    <w:rsid w:val="001A059E"/>
    <w:rsid w:val="001A07B4"/>
    <w:rsid w:val="001A0ECC"/>
    <w:rsid w:val="001A10E1"/>
    <w:rsid w:val="001A1281"/>
    <w:rsid w:val="001A1325"/>
    <w:rsid w:val="001A1BFB"/>
    <w:rsid w:val="001A20E3"/>
    <w:rsid w:val="001A2668"/>
    <w:rsid w:val="001A3858"/>
    <w:rsid w:val="001A3DDF"/>
    <w:rsid w:val="001A4891"/>
    <w:rsid w:val="001A4D81"/>
    <w:rsid w:val="001A4E3D"/>
    <w:rsid w:val="001A58AA"/>
    <w:rsid w:val="001A5F96"/>
    <w:rsid w:val="001A67D8"/>
    <w:rsid w:val="001A6B9A"/>
    <w:rsid w:val="001A710B"/>
    <w:rsid w:val="001A7353"/>
    <w:rsid w:val="001A7F8A"/>
    <w:rsid w:val="001B0B3B"/>
    <w:rsid w:val="001B0F53"/>
    <w:rsid w:val="001B1E74"/>
    <w:rsid w:val="001B1FC3"/>
    <w:rsid w:val="001B205B"/>
    <w:rsid w:val="001B257B"/>
    <w:rsid w:val="001B2BEE"/>
    <w:rsid w:val="001B31B7"/>
    <w:rsid w:val="001B353B"/>
    <w:rsid w:val="001B426B"/>
    <w:rsid w:val="001B449C"/>
    <w:rsid w:val="001B4991"/>
    <w:rsid w:val="001B4C2B"/>
    <w:rsid w:val="001B4DAE"/>
    <w:rsid w:val="001B5091"/>
    <w:rsid w:val="001B60B9"/>
    <w:rsid w:val="001B7725"/>
    <w:rsid w:val="001B7BE4"/>
    <w:rsid w:val="001C033F"/>
    <w:rsid w:val="001C079C"/>
    <w:rsid w:val="001C0A06"/>
    <w:rsid w:val="001C0F39"/>
    <w:rsid w:val="001C19CA"/>
    <w:rsid w:val="001C1A8E"/>
    <w:rsid w:val="001C1DDC"/>
    <w:rsid w:val="001C2192"/>
    <w:rsid w:val="001C2863"/>
    <w:rsid w:val="001C2F99"/>
    <w:rsid w:val="001C2FC4"/>
    <w:rsid w:val="001C48DB"/>
    <w:rsid w:val="001C4B88"/>
    <w:rsid w:val="001C5182"/>
    <w:rsid w:val="001C5679"/>
    <w:rsid w:val="001C639D"/>
    <w:rsid w:val="001C6C28"/>
    <w:rsid w:val="001C7DA8"/>
    <w:rsid w:val="001D04BA"/>
    <w:rsid w:val="001D061E"/>
    <w:rsid w:val="001D076D"/>
    <w:rsid w:val="001D0CC6"/>
    <w:rsid w:val="001D173C"/>
    <w:rsid w:val="001D1E46"/>
    <w:rsid w:val="001D2C43"/>
    <w:rsid w:val="001D3263"/>
    <w:rsid w:val="001D3B8C"/>
    <w:rsid w:val="001D421B"/>
    <w:rsid w:val="001D505F"/>
    <w:rsid w:val="001D5758"/>
    <w:rsid w:val="001D75F4"/>
    <w:rsid w:val="001D784E"/>
    <w:rsid w:val="001E0DCF"/>
    <w:rsid w:val="001E0E51"/>
    <w:rsid w:val="001E0F30"/>
    <w:rsid w:val="001E1111"/>
    <w:rsid w:val="001E157C"/>
    <w:rsid w:val="001E1724"/>
    <w:rsid w:val="001E1E11"/>
    <w:rsid w:val="001E258E"/>
    <w:rsid w:val="001E3294"/>
    <w:rsid w:val="001E3A11"/>
    <w:rsid w:val="001E3A92"/>
    <w:rsid w:val="001E4266"/>
    <w:rsid w:val="001E430F"/>
    <w:rsid w:val="001E52CB"/>
    <w:rsid w:val="001E5403"/>
    <w:rsid w:val="001E564B"/>
    <w:rsid w:val="001E57FB"/>
    <w:rsid w:val="001E5EED"/>
    <w:rsid w:val="001E606B"/>
    <w:rsid w:val="001E6779"/>
    <w:rsid w:val="001E6D15"/>
    <w:rsid w:val="001E6D6A"/>
    <w:rsid w:val="001E7653"/>
    <w:rsid w:val="001E773F"/>
    <w:rsid w:val="001E7DE2"/>
    <w:rsid w:val="001F0922"/>
    <w:rsid w:val="001F0B37"/>
    <w:rsid w:val="001F0C13"/>
    <w:rsid w:val="001F1568"/>
    <w:rsid w:val="001F17B3"/>
    <w:rsid w:val="001F197C"/>
    <w:rsid w:val="001F2190"/>
    <w:rsid w:val="001F2B02"/>
    <w:rsid w:val="001F32B8"/>
    <w:rsid w:val="001F32EA"/>
    <w:rsid w:val="001F380D"/>
    <w:rsid w:val="001F3D63"/>
    <w:rsid w:val="001F3FD3"/>
    <w:rsid w:val="001F4525"/>
    <w:rsid w:val="001F4CA3"/>
    <w:rsid w:val="001F4D07"/>
    <w:rsid w:val="001F5CE6"/>
    <w:rsid w:val="001F5ECC"/>
    <w:rsid w:val="001F67C5"/>
    <w:rsid w:val="001F6CFC"/>
    <w:rsid w:val="001F7FF9"/>
    <w:rsid w:val="00200138"/>
    <w:rsid w:val="00200601"/>
    <w:rsid w:val="00200BC3"/>
    <w:rsid w:val="00201069"/>
    <w:rsid w:val="00201509"/>
    <w:rsid w:val="00201667"/>
    <w:rsid w:val="002016B6"/>
    <w:rsid w:val="00201B2F"/>
    <w:rsid w:val="00201E33"/>
    <w:rsid w:val="002020E1"/>
    <w:rsid w:val="0020302F"/>
    <w:rsid w:val="0020389B"/>
    <w:rsid w:val="00203E32"/>
    <w:rsid w:val="002052E7"/>
    <w:rsid w:val="002052FB"/>
    <w:rsid w:val="0020532C"/>
    <w:rsid w:val="002054B6"/>
    <w:rsid w:val="00205792"/>
    <w:rsid w:val="00205F13"/>
    <w:rsid w:val="0020684A"/>
    <w:rsid w:val="00206E84"/>
    <w:rsid w:val="002078E3"/>
    <w:rsid w:val="00211C6F"/>
    <w:rsid w:val="002121C8"/>
    <w:rsid w:val="00212CF2"/>
    <w:rsid w:val="002141C7"/>
    <w:rsid w:val="0021450E"/>
    <w:rsid w:val="0021481B"/>
    <w:rsid w:val="00214B9E"/>
    <w:rsid w:val="00214D52"/>
    <w:rsid w:val="00215C7B"/>
    <w:rsid w:val="00216CB4"/>
    <w:rsid w:val="002174FF"/>
    <w:rsid w:val="00220845"/>
    <w:rsid w:val="00220F9D"/>
    <w:rsid w:val="00221035"/>
    <w:rsid w:val="00221F94"/>
    <w:rsid w:val="0022200B"/>
    <w:rsid w:val="0022226A"/>
    <w:rsid w:val="00222C3D"/>
    <w:rsid w:val="00223F99"/>
    <w:rsid w:val="002251D5"/>
    <w:rsid w:val="00226B92"/>
    <w:rsid w:val="0022715C"/>
    <w:rsid w:val="0023138C"/>
    <w:rsid w:val="002313F5"/>
    <w:rsid w:val="00231599"/>
    <w:rsid w:val="0023201A"/>
    <w:rsid w:val="0023218F"/>
    <w:rsid w:val="002323BD"/>
    <w:rsid w:val="00232AD8"/>
    <w:rsid w:val="00232B20"/>
    <w:rsid w:val="00232B8C"/>
    <w:rsid w:val="00232E87"/>
    <w:rsid w:val="002335F0"/>
    <w:rsid w:val="00233DEC"/>
    <w:rsid w:val="0023532F"/>
    <w:rsid w:val="00235AC9"/>
    <w:rsid w:val="00236702"/>
    <w:rsid w:val="00236B9F"/>
    <w:rsid w:val="00236CF7"/>
    <w:rsid w:val="00236F44"/>
    <w:rsid w:val="002375D5"/>
    <w:rsid w:val="00237DC3"/>
    <w:rsid w:val="00240EBE"/>
    <w:rsid w:val="002411F3"/>
    <w:rsid w:val="0024173A"/>
    <w:rsid w:val="002418B4"/>
    <w:rsid w:val="0024225E"/>
    <w:rsid w:val="0024263D"/>
    <w:rsid w:val="002427FA"/>
    <w:rsid w:val="00243510"/>
    <w:rsid w:val="00243A59"/>
    <w:rsid w:val="00243F56"/>
    <w:rsid w:val="00244246"/>
    <w:rsid w:val="002447BF"/>
    <w:rsid w:val="002448EC"/>
    <w:rsid w:val="002449C7"/>
    <w:rsid w:val="002449D9"/>
    <w:rsid w:val="00244FBD"/>
    <w:rsid w:val="002459E3"/>
    <w:rsid w:val="00246025"/>
    <w:rsid w:val="0024623A"/>
    <w:rsid w:val="002466AC"/>
    <w:rsid w:val="0024674C"/>
    <w:rsid w:val="00247367"/>
    <w:rsid w:val="0024737A"/>
    <w:rsid w:val="002505D3"/>
    <w:rsid w:val="002506C1"/>
    <w:rsid w:val="002507E9"/>
    <w:rsid w:val="00251FCE"/>
    <w:rsid w:val="002520B8"/>
    <w:rsid w:val="00252C58"/>
    <w:rsid w:val="00253AE9"/>
    <w:rsid w:val="00254627"/>
    <w:rsid w:val="00254A37"/>
    <w:rsid w:val="00254D33"/>
    <w:rsid w:val="00256140"/>
    <w:rsid w:val="00256199"/>
    <w:rsid w:val="0025628C"/>
    <w:rsid w:val="00256F0F"/>
    <w:rsid w:val="00257346"/>
    <w:rsid w:val="00257B47"/>
    <w:rsid w:val="0026008A"/>
    <w:rsid w:val="00260258"/>
    <w:rsid w:val="00260A65"/>
    <w:rsid w:val="00261189"/>
    <w:rsid w:val="0026221D"/>
    <w:rsid w:val="00262AA0"/>
    <w:rsid w:val="00262B3F"/>
    <w:rsid w:val="00263328"/>
    <w:rsid w:val="0026359D"/>
    <w:rsid w:val="00263D96"/>
    <w:rsid w:val="002649FF"/>
    <w:rsid w:val="002650F9"/>
    <w:rsid w:val="00266AE9"/>
    <w:rsid w:val="00266B9B"/>
    <w:rsid w:val="00267489"/>
    <w:rsid w:val="00267AD5"/>
    <w:rsid w:val="0027013C"/>
    <w:rsid w:val="00270234"/>
    <w:rsid w:val="00271B9F"/>
    <w:rsid w:val="00271DEE"/>
    <w:rsid w:val="00271EB4"/>
    <w:rsid w:val="002720C3"/>
    <w:rsid w:val="00272221"/>
    <w:rsid w:val="00272E5D"/>
    <w:rsid w:val="00273669"/>
    <w:rsid w:val="002739E1"/>
    <w:rsid w:val="0027407A"/>
    <w:rsid w:val="00275BB1"/>
    <w:rsid w:val="0027615E"/>
    <w:rsid w:val="002763C7"/>
    <w:rsid w:val="00276C87"/>
    <w:rsid w:val="002805EF"/>
    <w:rsid w:val="002808A4"/>
    <w:rsid w:val="00280FD8"/>
    <w:rsid w:val="002822E9"/>
    <w:rsid w:val="002824A0"/>
    <w:rsid w:val="0028346C"/>
    <w:rsid w:val="002835F0"/>
    <w:rsid w:val="0028372F"/>
    <w:rsid w:val="00284B69"/>
    <w:rsid w:val="00284C8F"/>
    <w:rsid w:val="00285FF5"/>
    <w:rsid w:val="002867B2"/>
    <w:rsid w:val="00286AFF"/>
    <w:rsid w:val="00287444"/>
    <w:rsid w:val="0028785C"/>
    <w:rsid w:val="00290574"/>
    <w:rsid w:val="00291128"/>
    <w:rsid w:val="002912AF"/>
    <w:rsid w:val="002921A3"/>
    <w:rsid w:val="00292920"/>
    <w:rsid w:val="00292C6D"/>
    <w:rsid w:val="00292D5F"/>
    <w:rsid w:val="00292DA5"/>
    <w:rsid w:val="00293151"/>
    <w:rsid w:val="002945A6"/>
    <w:rsid w:val="00294683"/>
    <w:rsid w:val="00295C53"/>
    <w:rsid w:val="00295C9D"/>
    <w:rsid w:val="002963C9"/>
    <w:rsid w:val="00296590"/>
    <w:rsid w:val="002966B4"/>
    <w:rsid w:val="00296A1E"/>
    <w:rsid w:val="00296D0C"/>
    <w:rsid w:val="002971AE"/>
    <w:rsid w:val="002975E7"/>
    <w:rsid w:val="00297B35"/>
    <w:rsid w:val="002A04DC"/>
    <w:rsid w:val="002A0C1D"/>
    <w:rsid w:val="002A0D2F"/>
    <w:rsid w:val="002A0FAC"/>
    <w:rsid w:val="002A1323"/>
    <w:rsid w:val="002A1C6C"/>
    <w:rsid w:val="002A1E44"/>
    <w:rsid w:val="002A1E75"/>
    <w:rsid w:val="002A1F62"/>
    <w:rsid w:val="002A2169"/>
    <w:rsid w:val="002A2524"/>
    <w:rsid w:val="002A27D2"/>
    <w:rsid w:val="002A28BB"/>
    <w:rsid w:val="002A2A9D"/>
    <w:rsid w:val="002A383F"/>
    <w:rsid w:val="002A3CC5"/>
    <w:rsid w:val="002A3D40"/>
    <w:rsid w:val="002A492C"/>
    <w:rsid w:val="002A4E79"/>
    <w:rsid w:val="002A4F85"/>
    <w:rsid w:val="002A6185"/>
    <w:rsid w:val="002A6B55"/>
    <w:rsid w:val="002A6CAD"/>
    <w:rsid w:val="002A70A4"/>
    <w:rsid w:val="002A70F8"/>
    <w:rsid w:val="002A77CD"/>
    <w:rsid w:val="002B0049"/>
    <w:rsid w:val="002B00C2"/>
    <w:rsid w:val="002B1BDD"/>
    <w:rsid w:val="002B20FF"/>
    <w:rsid w:val="002B225D"/>
    <w:rsid w:val="002B2356"/>
    <w:rsid w:val="002B246D"/>
    <w:rsid w:val="002B27A1"/>
    <w:rsid w:val="002B2947"/>
    <w:rsid w:val="002B2966"/>
    <w:rsid w:val="002B4693"/>
    <w:rsid w:val="002B56F9"/>
    <w:rsid w:val="002B6177"/>
    <w:rsid w:val="002B6D33"/>
    <w:rsid w:val="002B6E3B"/>
    <w:rsid w:val="002B7932"/>
    <w:rsid w:val="002B79B8"/>
    <w:rsid w:val="002B7B48"/>
    <w:rsid w:val="002C070F"/>
    <w:rsid w:val="002C0A5C"/>
    <w:rsid w:val="002C0E53"/>
    <w:rsid w:val="002C1841"/>
    <w:rsid w:val="002C1851"/>
    <w:rsid w:val="002C19C6"/>
    <w:rsid w:val="002C238F"/>
    <w:rsid w:val="002C2687"/>
    <w:rsid w:val="002C40B8"/>
    <w:rsid w:val="002C5008"/>
    <w:rsid w:val="002C5740"/>
    <w:rsid w:val="002C5B15"/>
    <w:rsid w:val="002C623A"/>
    <w:rsid w:val="002C660A"/>
    <w:rsid w:val="002C66FC"/>
    <w:rsid w:val="002C681B"/>
    <w:rsid w:val="002C6F51"/>
    <w:rsid w:val="002C7973"/>
    <w:rsid w:val="002C7F1C"/>
    <w:rsid w:val="002C7FA7"/>
    <w:rsid w:val="002D008F"/>
    <w:rsid w:val="002D0E0D"/>
    <w:rsid w:val="002D126A"/>
    <w:rsid w:val="002D1FC3"/>
    <w:rsid w:val="002D2B67"/>
    <w:rsid w:val="002D2F0D"/>
    <w:rsid w:val="002D2F30"/>
    <w:rsid w:val="002D33B0"/>
    <w:rsid w:val="002D3741"/>
    <w:rsid w:val="002D3806"/>
    <w:rsid w:val="002D387A"/>
    <w:rsid w:val="002D38AE"/>
    <w:rsid w:val="002D3FFF"/>
    <w:rsid w:val="002D462A"/>
    <w:rsid w:val="002D6081"/>
    <w:rsid w:val="002D7964"/>
    <w:rsid w:val="002E027D"/>
    <w:rsid w:val="002E0DF9"/>
    <w:rsid w:val="002E0E19"/>
    <w:rsid w:val="002E1543"/>
    <w:rsid w:val="002E296E"/>
    <w:rsid w:val="002E3725"/>
    <w:rsid w:val="002E3C3D"/>
    <w:rsid w:val="002E4270"/>
    <w:rsid w:val="002E4C85"/>
    <w:rsid w:val="002E4EFF"/>
    <w:rsid w:val="002E5531"/>
    <w:rsid w:val="002E5636"/>
    <w:rsid w:val="002E5C15"/>
    <w:rsid w:val="002E5D4D"/>
    <w:rsid w:val="002E5F05"/>
    <w:rsid w:val="002E6A49"/>
    <w:rsid w:val="002E6EEF"/>
    <w:rsid w:val="002E7A26"/>
    <w:rsid w:val="002E7A9A"/>
    <w:rsid w:val="002F14A4"/>
    <w:rsid w:val="002F2F02"/>
    <w:rsid w:val="002F3361"/>
    <w:rsid w:val="002F33A5"/>
    <w:rsid w:val="002F39EA"/>
    <w:rsid w:val="002F3CC0"/>
    <w:rsid w:val="002F4061"/>
    <w:rsid w:val="002F4979"/>
    <w:rsid w:val="002F52E0"/>
    <w:rsid w:val="002F5642"/>
    <w:rsid w:val="002F6EB8"/>
    <w:rsid w:val="0030018F"/>
    <w:rsid w:val="0030191B"/>
    <w:rsid w:val="0030257E"/>
    <w:rsid w:val="0030284F"/>
    <w:rsid w:val="0030305C"/>
    <w:rsid w:val="00304375"/>
    <w:rsid w:val="00304D9B"/>
    <w:rsid w:val="00304E44"/>
    <w:rsid w:val="003058F4"/>
    <w:rsid w:val="003063B4"/>
    <w:rsid w:val="003066B7"/>
    <w:rsid w:val="00306CCF"/>
    <w:rsid w:val="00306D4F"/>
    <w:rsid w:val="0030759F"/>
    <w:rsid w:val="003076D0"/>
    <w:rsid w:val="00307C2A"/>
    <w:rsid w:val="003106FA"/>
    <w:rsid w:val="00310C53"/>
    <w:rsid w:val="0031133E"/>
    <w:rsid w:val="00311349"/>
    <w:rsid w:val="00311BC7"/>
    <w:rsid w:val="00311D05"/>
    <w:rsid w:val="00312102"/>
    <w:rsid w:val="003125BB"/>
    <w:rsid w:val="00313116"/>
    <w:rsid w:val="00314098"/>
    <w:rsid w:val="00315AFD"/>
    <w:rsid w:val="00315D0E"/>
    <w:rsid w:val="003163F3"/>
    <w:rsid w:val="003167C2"/>
    <w:rsid w:val="003175F3"/>
    <w:rsid w:val="0031780D"/>
    <w:rsid w:val="00317B75"/>
    <w:rsid w:val="00317F3B"/>
    <w:rsid w:val="003213E3"/>
    <w:rsid w:val="00321427"/>
    <w:rsid w:val="003218EB"/>
    <w:rsid w:val="00321A17"/>
    <w:rsid w:val="00322310"/>
    <w:rsid w:val="003229FF"/>
    <w:rsid w:val="00322CB7"/>
    <w:rsid w:val="0032304B"/>
    <w:rsid w:val="0032310F"/>
    <w:rsid w:val="00323F22"/>
    <w:rsid w:val="003244A1"/>
    <w:rsid w:val="003246FE"/>
    <w:rsid w:val="00325C37"/>
    <w:rsid w:val="00325C3E"/>
    <w:rsid w:val="00326B02"/>
    <w:rsid w:val="00326B8C"/>
    <w:rsid w:val="0032731D"/>
    <w:rsid w:val="003273D3"/>
    <w:rsid w:val="003274D4"/>
    <w:rsid w:val="00330A99"/>
    <w:rsid w:val="00330F01"/>
    <w:rsid w:val="0033101B"/>
    <w:rsid w:val="00331B31"/>
    <w:rsid w:val="00331E57"/>
    <w:rsid w:val="00332E2A"/>
    <w:rsid w:val="0033325E"/>
    <w:rsid w:val="00333A83"/>
    <w:rsid w:val="00333B3D"/>
    <w:rsid w:val="00334559"/>
    <w:rsid w:val="003346B7"/>
    <w:rsid w:val="003346E3"/>
    <w:rsid w:val="003346FD"/>
    <w:rsid w:val="00334854"/>
    <w:rsid w:val="00334DEB"/>
    <w:rsid w:val="00335770"/>
    <w:rsid w:val="003367AF"/>
    <w:rsid w:val="0033680C"/>
    <w:rsid w:val="00336AF7"/>
    <w:rsid w:val="0034003D"/>
    <w:rsid w:val="0034184A"/>
    <w:rsid w:val="003437EC"/>
    <w:rsid w:val="00343983"/>
    <w:rsid w:val="003441BC"/>
    <w:rsid w:val="00344D2C"/>
    <w:rsid w:val="003458A1"/>
    <w:rsid w:val="00345EF6"/>
    <w:rsid w:val="00346746"/>
    <w:rsid w:val="00346A4C"/>
    <w:rsid w:val="00346E11"/>
    <w:rsid w:val="00347018"/>
    <w:rsid w:val="00347178"/>
    <w:rsid w:val="00347467"/>
    <w:rsid w:val="0034749E"/>
    <w:rsid w:val="00347524"/>
    <w:rsid w:val="003501D0"/>
    <w:rsid w:val="003502BC"/>
    <w:rsid w:val="003503B7"/>
    <w:rsid w:val="00350DC0"/>
    <w:rsid w:val="0035359B"/>
    <w:rsid w:val="00353CC4"/>
    <w:rsid w:val="00353E5F"/>
    <w:rsid w:val="00353F25"/>
    <w:rsid w:val="003547D9"/>
    <w:rsid w:val="00354A36"/>
    <w:rsid w:val="00355376"/>
    <w:rsid w:val="00355A44"/>
    <w:rsid w:val="00355FF0"/>
    <w:rsid w:val="0035635A"/>
    <w:rsid w:val="00356CCB"/>
    <w:rsid w:val="00357940"/>
    <w:rsid w:val="00360477"/>
    <w:rsid w:val="003608CF"/>
    <w:rsid w:val="00360CA6"/>
    <w:rsid w:val="003610C6"/>
    <w:rsid w:val="003615AE"/>
    <w:rsid w:val="003618BB"/>
    <w:rsid w:val="0036192E"/>
    <w:rsid w:val="00361980"/>
    <w:rsid w:val="003626B0"/>
    <w:rsid w:val="00362C85"/>
    <w:rsid w:val="00362ECC"/>
    <w:rsid w:val="003631E9"/>
    <w:rsid w:val="0036335C"/>
    <w:rsid w:val="003642AB"/>
    <w:rsid w:val="0036550E"/>
    <w:rsid w:val="003656FC"/>
    <w:rsid w:val="0036644B"/>
    <w:rsid w:val="00367220"/>
    <w:rsid w:val="00367BC3"/>
    <w:rsid w:val="00367D6D"/>
    <w:rsid w:val="00367ED0"/>
    <w:rsid w:val="003703F6"/>
    <w:rsid w:val="003709F5"/>
    <w:rsid w:val="00370E30"/>
    <w:rsid w:val="00370F1A"/>
    <w:rsid w:val="00371C67"/>
    <w:rsid w:val="00371EC5"/>
    <w:rsid w:val="003722B6"/>
    <w:rsid w:val="0037258B"/>
    <w:rsid w:val="0037339F"/>
    <w:rsid w:val="0037414F"/>
    <w:rsid w:val="00374E73"/>
    <w:rsid w:val="00375975"/>
    <w:rsid w:val="00376D96"/>
    <w:rsid w:val="0037709F"/>
    <w:rsid w:val="0037712E"/>
    <w:rsid w:val="00377422"/>
    <w:rsid w:val="003775FF"/>
    <w:rsid w:val="0038099D"/>
    <w:rsid w:val="003813C6"/>
    <w:rsid w:val="00381770"/>
    <w:rsid w:val="00381E08"/>
    <w:rsid w:val="00381E71"/>
    <w:rsid w:val="00381ED3"/>
    <w:rsid w:val="003823AA"/>
    <w:rsid w:val="00382896"/>
    <w:rsid w:val="003828A1"/>
    <w:rsid w:val="00382AF5"/>
    <w:rsid w:val="00382BDD"/>
    <w:rsid w:val="00382FB1"/>
    <w:rsid w:val="00383812"/>
    <w:rsid w:val="00384158"/>
    <w:rsid w:val="003841B1"/>
    <w:rsid w:val="003848DB"/>
    <w:rsid w:val="00384CC2"/>
    <w:rsid w:val="00385101"/>
    <w:rsid w:val="00385E1A"/>
    <w:rsid w:val="00386BEF"/>
    <w:rsid w:val="003879C3"/>
    <w:rsid w:val="00387D6E"/>
    <w:rsid w:val="003902AD"/>
    <w:rsid w:val="00390323"/>
    <w:rsid w:val="00390419"/>
    <w:rsid w:val="00390772"/>
    <w:rsid w:val="00392613"/>
    <w:rsid w:val="00393924"/>
    <w:rsid w:val="00393E4F"/>
    <w:rsid w:val="00394770"/>
    <w:rsid w:val="003947B6"/>
    <w:rsid w:val="00394836"/>
    <w:rsid w:val="00394BCF"/>
    <w:rsid w:val="00395C7B"/>
    <w:rsid w:val="00395DAA"/>
    <w:rsid w:val="00396184"/>
    <w:rsid w:val="0039697E"/>
    <w:rsid w:val="00396FD4"/>
    <w:rsid w:val="00397005"/>
    <w:rsid w:val="00397931"/>
    <w:rsid w:val="003A0D57"/>
    <w:rsid w:val="003A11AE"/>
    <w:rsid w:val="003A306C"/>
    <w:rsid w:val="003A34B4"/>
    <w:rsid w:val="003A3870"/>
    <w:rsid w:val="003A3F6D"/>
    <w:rsid w:val="003A406C"/>
    <w:rsid w:val="003A4F65"/>
    <w:rsid w:val="003A55A9"/>
    <w:rsid w:val="003A651F"/>
    <w:rsid w:val="003A6EAF"/>
    <w:rsid w:val="003A7914"/>
    <w:rsid w:val="003A796F"/>
    <w:rsid w:val="003B18B1"/>
    <w:rsid w:val="003B3234"/>
    <w:rsid w:val="003B41E7"/>
    <w:rsid w:val="003B46D3"/>
    <w:rsid w:val="003B4EEA"/>
    <w:rsid w:val="003B4F5D"/>
    <w:rsid w:val="003B5047"/>
    <w:rsid w:val="003B515C"/>
    <w:rsid w:val="003B5B7E"/>
    <w:rsid w:val="003B6434"/>
    <w:rsid w:val="003B6460"/>
    <w:rsid w:val="003B65C4"/>
    <w:rsid w:val="003B6B41"/>
    <w:rsid w:val="003B6DD1"/>
    <w:rsid w:val="003B7164"/>
    <w:rsid w:val="003B7945"/>
    <w:rsid w:val="003B7A48"/>
    <w:rsid w:val="003C05E5"/>
    <w:rsid w:val="003C089C"/>
    <w:rsid w:val="003C0FB2"/>
    <w:rsid w:val="003C1A3D"/>
    <w:rsid w:val="003C1F7F"/>
    <w:rsid w:val="003C27E4"/>
    <w:rsid w:val="003C2A18"/>
    <w:rsid w:val="003C2EE0"/>
    <w:rsid w:val="003C33C4"/>
    <w:rsid w:val="003C3413"/>
    <w:rsid w:val="003C36A5"/>
    <w:rsid w:val="003C3B8D"/>
    <w:rsid w:val="003C3BC8"/>
    <w:rsid w:val="003C3CD2"/>
    <w:rsid w:val="003C3DE2"/>
    <w:rsid w:val="003C4068"/>
    <w:rsid w:val="003C45B2"/>
    <w:rsid w:val="003C474D"/>
    <w:rsid w:val="003C4BFE"/>
    <w:rsid w:val="003C4C6F"/>
    <w:rsid w:val="003C4D62"/>
    <w:rsid w:val="003C578B"/>
    <w:rsid w:val="003C59DB"/>
    <w:rsid w:val="003C69F1"/>
    <w:rsid w:val="003C70A3"/>
    <w:rsid w:val="003C7DCB"/>
    <w:rsid w:val="003D08B8"/>
    <w:rsid w:val="003D0BA0"/>
    <w:rsid w:val="003D1A87"/>
    <w:rsid w:val="003D1FEE"/>
    <w:rsid w:val="003D2523"/>
    <w:rsid w:val="003D27BC"/>
    <w:rsid w:val="003D2968"/>
    <w:rsid w:val="003D2BCF"/>
    <w:rsid w:val="003D2F19"/>
    <w:rsid w:val="003D3220"/>
    <w:rsid w:val="003D33B9"/>
    <w:rsid w:val="003D3669"/>
    <w:rsid w:val="003D3C9E"/>
    <w:rsid w:val="003D40AC"/>
    <w:rsid w:val="003D47AB"/>
    <w:rsid w:val="003D4BCA"/>
    <w:rsid w:val="003D4CE0"/>
    <w:rsid w:val="003D65D2"/>
    <w:rsid w:val="003D6AC8"/>
    <w:rsid w:val="003D70AE"/>
    <w:rsid w:val="003D760D"/>
    <w:rsid w:val="003E038B"/>
    <w:rsid w:val="003E06B1"/>
    <w:rsid w:val="003E1163"/>
    <w:rsid w:val="003E1623"/>
    <w:rsid w:val="003E1796"/>
    <w:rsid w:val="003E1B19"/>
    <w:rsid w:val="003E1D01"/>
    <w:rsid w:val="003E1EC5"/>
    <w:rsid w:val="003E216E"/>
    <w:rsid w:val="003E2CB2"/>
    <w:rsid w:val="003E2FCA"/>
    <w:rsid w:val="003E358B"/>
    <w:rsid w:val="003E36D5"/>
    <w:rsid w:val="003E4319"/>
    <w:rsid w:val="003E4546"/>
    <w:rsid w:val="003E506D"/>
    <w:rsid w:val="003E51B9"/>
    <w:rsid w:val="003E597C"/>
    <w:rsid w:val="003E5D55"/>
    <w:rsid w:val="003E5F15"/>
    <w:rsid w:val="003E64D0"/>
    <w:rsid w:val="003E66FC"/>
    <w:rsid w:val="003E720A"/>
    <w:rsid w:val="003E75AB"/>
    <w:rsid w:val="003E774C"/>
    <w:rsid w:val="003E7D93"/>
    <w:rsid w:val="003E7DA4"/>
    <w:rsid w:val="003F05C0"/>
    <w:rsid w:val="003F08F1"/>
    <w:rsid w:val="003F09CB"/>
    <w:rsid w:val="003F0C4E"/>
    <w:rsid w:val="003F0D3F"/>
    <w:rsid w:val="003F0E5D"/>
    <w:rsid w:val="003F180A"/>
    <w:rsid w:val="003F1906"/>
    <w:rsid w:val="003F1A99"/>
    <w:rsid w:val="003F1D07"/>
    <w:rsid w:val="003F2978"/>
    <w:rsid w:val="003F2BC3"/>
    <w:rsid w:val="003F302B"/>
    <w:rsid w:val="003F321B"/>
    <w:rsid w:val="003F3BD8"/>
    <w:rsid w:val="003F474A"/>
    <w:rsid w:val="003F531A"/>
    <w:rsid w:val="003F5476"/>
    <w:rsid w:val="003F58A6"/>
    <w:rsid w:val="003F5E09"/>
    <w:rsid w:val="003F7E3C"/>
    <w:rsid w:val="004007A1"/>
    <w:rsid w:val="00400977"/>
    <w:rsid w:val="0040196D"/>
    <w:rsid w:val="00401AE9"/>
    <w:rsid w:val="0040226E"/>
    <w:rsid w:val="004027E0"/>
    <w:rsid w:val="00402C12"/>
    <w:rsid w:val="00402CBE"/>
    <w:rsid w:val="00402F2A"/>
    <w:rsid w:val="0040372F"/>
    <w:rsid w:val="00403ABD"/>
    <w:rsid w:val="00403BA0"/>
    <w:rsid w:val="00404039"/>
    <w:rsid w:val="00404247"/>
    <w:rsid w:val="00404288"/>
    <w:rsid w:val="00404B73"/>
    <w:rsid w:val="00405322"/>
    <w:rsid w:val="00405ABC"/>
    <w:rsid w:val="00405D0D"/>
    <w:rsid w:val="00406336"/>
    <w:rsid w:val="0040670C"/>
    <w:rsid w:val="004069AB"/>
    <w:rsid w:val="00407CF0"/>
    <w:rsid w:val="00407F53"/>
    <w:rsid w:val="004104B9"/>
    <w:rsid w:val="004127F7"/>
    <w:rsid w:val="00412B03"/>
    <w:rsid w:val="00412E73"/>
    <w:rsid w:val="0041312D"/>
    <w:rsid w:val="0041334B"/>
    <w:rsid w:val="0041353F"/>
    <w:rsid w:val="004145FE"/>
    <w:rsid w:val="00415C40"/>
    <w:rsid w:val="00416717"/>
    <w:rsid w:val="00417E3A"/>
    <w:rsid w:val="004209D0"/>
    <w:rsid w:val="00421F73"/>
    <w:rsid w:val="00422261"/>
    <w:rsid w:val="00422426"/>
    <w:rsid w:val="004226F1"/>
    <w:rsid w:val="00423E4D"/>
    <w:rsid w:val="00423E5B"/>
    <w:rsid w:val="004245B9"/>
    <w:rsid w:val="00424B38"/>
    <w:rsid w:val="00424C44"/>
    <w:rsid w:val="00425F4C"/>
    <w:rsid w:val="00427414"/>
    <w:rsid w:val="00427685"/>
    <w:rsid w:val="0042794B"/>
    <w:rsid w:val="00427DE4"/>
    <w:rsid w:val="00427EEF"/>
    <w:rsid w:val="004303BA"/>
    <w:rsid w:val="00430CB8"/>
    <w:rsid w:val="004311DC"/>
    <w:rsid w:val="00431902"/>
    <w:rsid w:val="00431971"/>
    <w:rsid w:val="00431A0B"/>
    <w:rsid w:val="004327C3"/>
    <w:rsid w:val="00433A62"/>
    <w:rsid w:val="00433E92"/>
    <w:rsid w:val="0043442C"/>
    <w:rsid w:val="00435B81"/>
    <w:rsid w:val="00435C68"/>
    <w:rsid w:val="0043638A"/>
    <w:rsid w:val="0043646F"/>
    <w:rsid w:val="0043690D"/>
    <w:rsid w:val="00436EF7"/>
    <w:rsid w:val="00437060"/>
    <w:rsid w:val="0043709A"/>
    <w:rsid w:val="00437783"/>
    <w:rsid w:val="00437A80"/>
    <w:rsid w:val="00437BC6"/>
    <w:rsid w:val="00437F39"/>
    <w:rsid w:val="004407E8"/>
    <w:rsid w:val="00440D84"/>
    <w:rsid w:val="00440DD2"/>
    <w:rsid w:val="004415AB"/>
    <w:rsid w:val="004416EA"/>
    <w:rsid w:val="0044195F"/>
    <w:rsid w:val="00441FF4"/>
    <w:rsid w:val="00442783"/>
    <w:rsid w:val="004427E8"/>
    <w:rsid w:val="00442BF3"/>
    <w:rsid w:val="00442D45"/>
    <w:rsid w:val="00442E65"/>
    <w:rsid w:val="00442F25"/>
    <w:rsid w:val="00443ADF"/>
    <w:rsid w:val="00443B20"/>
    <w:rsid w:val="004440AE"/>
    <w:rsid w:val="00444408"/>
    <w:rsid w:val="00444D17"/>
    <w:rsid w:val="00444D40"/>
    <w:rsid w:val="00444F4C"/>
    <w:rsid w:val="0044553D"/>
    <w:rsid w:val="0044581E"/>
    <w:rsid w:val="00446671"/>
    <w:rsid w:val="004466B6"/>
    <w:rsid w:val="00446C34"/>
    <w:rsid w:val="004477E3"/>
    <w:rsid w:val="0045037C"/>
    <w:rsid w:val="0045132D"/>
    <w:rsid w:val="0045143A"/>
    <w:rsid w:val="00452049"/>
    <w:rsid w:val="00452310"/>
    <w:rsid w:val="00452D0B"/>
    <w:rsid w:val="00452D9C"/>
    <w:rsid w:val="00452FBF"/>
    <w:rsid w:val="004533E5"/>
    <w:rsid w:val="004539C5"/>
    <w:rsid w:val="00453CCB"/>
    <w:rsid w:val="0045487F"/>
    <w:rsid w:val="0045566E"/>
    <w:rsid w:val="00455791"/>
    <w:rsid w:val="00455F8D"/>
    <w:rsid w:val="004560EC"/>
    <w:rsid w:val="00456160"/>
    <w:rsid w:val="00456ACA"/>
    <w:rsid w:val="00457090"/>
    <w:rsid w:val="00457621"/>
    <w:rsid w:val="00457FF4"/>
    <w:rsid w:val="0046030D"/>
    <w:rsid w:val="00460ADE"/>
    <w:rsid w:val="00460FEF"/>
    <w:rsid w:val="004613D0"/>
    <w:rsid w:val="004620C1"/>
    <w:rsid w:val="004624A1"/>
    <w:rsid w:val="00463458"/>
    <w:rsid w:val="00463AE1"/>
    <w:rsid w:val="0046408A"/>
    <w:rsid w:val="0046439A"/>
    <w:rsid w:val="00464EC8"/>
    <w:rsid w:val="004659C7"/>
    <w:rsid w:val="00465F61"/>
    <w:rsid w:val="0046611F"/>
    <w:rsid w:val="004668FD"/>
    <w:rsid w:val="00466C19"/>
    <w:rsid w:val="004700C0"/>
    <w:rsid w:val="004709B1"/>
    <w:rsid w:val="004722ED"/>
    <w:rsid w:val="004731E4"/>
    <w:rsid w:val="004738D0"/>
    <w:rsid w:val="00473A02"/>
    <w:rsid w:val="00473B5B"/>
    <w:rsid w:val="00476F67"/>
    <w:rsid w:val="0047723B"/>
    <w:rsid w:val="00477E49"/>
    <w:rsid w:val="00480684"/>
    <w:rsid w:val="004810BA"/>
    <w:rsid w:val="00481598"/>
    <w:rsid w:val="00482008"/>
    <w:rsid w:val="004836A1"/>
    <w:rsid w:val="00485CD5"/>
    <w:rsid w:val="00485DDB"/>
    <w:rsid w:val="004871DC"/>
    <w:rsid w:val="00487280"/>
    <w:rsid w:val="0048784B"/>
    <w:rsid w:val="0048794B"/>
    <w:rsid w:val="0048795C"/>
    <w:rsid w:val="00487FC6"/>
    <w:rsid w:val="0049026B"/>
    <w:rsid w:val="004907A1"/>
    <w:rsid w:val="0049127A"/>
    <w:rsid w:val="00491E48"/>
    <w:rsid w:val="00492C2F"/>
    <w:rsid w:val="00492C8B"/>
    <w:rsid w:val="00493AF0"/>
    <w:rsid w:val="00494063"/>
    <w:rsid w:val="00494930"/>
    <w:rsid w:val="00495168"/>
    <w:rsid w:val="00495390"/>
    <w:rsid w:val="0049581C"/>
    <w:rsid w:val="0049606F"/>
    <w:rsid w:val="0049625E"/>
    <w:rsid w:val="00496323"/>
    <w:rsid w:val="00497A41"/>
    <w:rsid w:val="004A0572"/>
    <w:rsid w:val="004A21B2"/>
    <w:rsid w:val="004A2CFB"/>
    <w:rsid w:val="004A34B1"/>
    <w:rsid w:val="004A34B8"/>
    <w:rsid w:val="004A382C"/>
    <w:rsid w:val="004A43BE"/>
    <w:rsid w:val="004A45DF"/>
    <w:rsid w:val="004A4B01"/>
    <w:rsid w:val="004A4FCF"/>
    <w:rsid w:val="004A50D1"/>
    <w:rsid w:val="004A50E0"/>
    <w:rsid w:val="004A5FCA"/>
    <w:rsid w:val="004A604D"/>
    <w:rsid w:val="004A6344"/>
    <w:rsid w:val="004A6B3A"/>
    <w:rsid w:val="004A6D39"/>
    <w:rsid w:val="004A74AC"/>
    <w:rsid w:val="004A7652"/>
    <w:rsid w:val="004A7BB1"/>
    <w:rsid w:val="004B08F1"/>
    <w:rsid w:val="004B0CE9"/>
    <w:rsid w:val="004B2A3A"/>
    <w:rsid w:val="004B2D0B"/>
    <w:rsid w:val="004B3586"/>
    <w:rsid w:val="004B38FC"/>
    <w:rsid w:val="004B4FB0"/>
    <w:rsid w:val="004B5B36"/>
    <w:rsid w:val="004B6439"/>
    <w:rsid w:val="004B6623"/>
    <w:rsid w:val="004C019A"/>
    <w:rsid w:val="004C112F"/>
    <w:rsid w:val="004C17EE"/>
    <w:rsid w:val="004C1933"/>
    <w:rsid w:val="004C1A4D"/>
    <w:rsid w:val="004C1C20"/>
    <w:rsid w:val="004C2600"/>
    <w:rsid w:val="004C2636"/>
    <w:rsid w:val="004C2937"/>
    <w:rsid w:val="004C2C4A"/>
    <w:rsid w:val="004C4E22"/>
    <w:rsid w:val="004C5515"/>
    <w:rsid w:val="004C5788"/>
    <w:rsid w:val="004C6A10"/>
    <w:rsid w:val="004C6EC0"/>
    <w:rsid w:val="004C753F"/>
    <w:rsid w:val="004C7563"/>
    <w:rsid w:val="004C7768"/>
    <w:rsid w:val="004C7F29"/>
    <w:rsid w:val="004D05E8"/>
    <w:rsid w:val="004D1144"/>
    <w:rsid w:val="004D131A"/>
    <w:rsid w:val="004D1A9B"/>
    <w:rsid w:val="004D1AA6"/>
    <w:rsid w:val="004D248D"/>
    <w:rsid w:val="004D279E"/>
    <w:rsid w:val="004D3FBA"/>
    <w:rsid w:val="004D4614"/>
    <w:rsid w:val="004D4A54"/>
    <w:rsid w:val="004D50F3"/>
    <w:rsid w:val="004D523E"/>
    <w:rsid w:val="004D61FC"/>
    <w:rsid w:val="004D66B6"/>
    <w:rsid w:val="004D77F7"/>
    <w:rsid w:val="004E0771"/>
    <w:rsid w:val="004E2221"/>
    <w:rsid w:val="004E239F"/>
    <w:rsid w:val="004E26E9"/>
    <w:rsid w:val="004E27A0"/>
    <w:rsid w:val="004E3639"/>
    <w:rsid w:val="004E3AA2"/>
    <w:rsid w:val="004E3AAE"/>
    <w:rsid w:val="004E3DD9"/>
    <w:rsid w:val="004E4139"/>
    <w:rsid w:val="004E4549"/>
    <w:rsid w:val="004E500B"/>
    <w:rsid w:val="004E5C02"/>
    <w:rsid w:val="004E65C6"/>
    <w:rsid w:val="004E6B66"/>
    <w:rsid w:val="004F02D4"/>
    <w:rsid w:val="004F042D"/>
    <w:rsid w:val="004F16F8"/>
    <w:rsid w:val="004F1940"/>
    <w:rsid w:val="004F24AE"/>
    <w:rsid w:val="004F2A91"/>
    <w:rsid w:val="004F2E5A"/>
    <w:rsid w:val="004F315D"/>
    <w:rsid w:val="004F38DA"/>
    <w:rsid w:val="004F3A0A"/>
    <w:rsid w:val="004F3E79"/>
    <w:rsid w:val="004F40C5"/>
    <w:rsid w:val="004F4533"/>
    <w:rsid w:val="004F495A"/>
    <w:rsid w:val="004F64A2"/>
    <w:rsid w:val="004F6714"/>
    <w:rsid w:val="004F69D1"/>
    <w:rsid w:val="004F6FA7"/>
    <w:rsid w:val="004F6FCF"/>
    <w:rsid w:val="004F7068"/>
    <w:rsid w:val="004F76E0"/>
    <w:rsid w:val="004F79B0"/>
    <w:rsid w:val="004F7B01"/>
    <w:rsid w:val="004F7F77"/>
    <w:rsid w:val="00500DD9"/>
    <w:rsid w:val="00500ECA"/>
    <w:rsid w:val="00500F81"/>
    <w:rsid w:val="005012C2"/>
    <w:rsid w:val="00501703"/>
    <w:rsid w:val="0050232A"/>
    <w:rsid w:val="005027B8"/>
    <w:rsid w:val="00503EA8"/>
    <w:rsid w:val="00504B23"/>
    <w:rsid w:val="0050555D"/>
    <w:rsid w:val="00506A0F"/>
    <w:rsid w:val="00506C68"/>
    <w:rsid w:val="005070C4"/>
    <w:rsid w:val="00507C49"/>
    <w:rsid w:val="00507F52"/>
    <w:rsid w:val="005103A7"/>
    <w:rsid w:val="0051074D"/>
    <w:rsid w:val="00510857"/>
    <w:rsid w:val="005115D6"/>
    <w:rsid w:val="00511805"/>
    <w:rsid w:val="005121C6"/>
    <w:rsid w:val="0051306D"/>
    <w:rsid w:val="005135F1"/>
    <w:rsid w:val="00513D97"/>
    <w:rsid w:val="00514B05"/>
    <w:rsid w:val="00514B86"/>
    <w:rsid w:val="00516338"/>
    <w:rsid w:val="005167B5"/>
    <w:rsid w:val="00516877"/>
    <w:rsid w:val="005171B6"/>
    <w:rsid w:val="0051743A"/>
    <w:rsid w:val="00517C3A"/>
    <w:rsid w:val="00520AED"/>
    <w:rsid w:val="00520CCC"/>
    <w:rsid w:val="00520FC8"/>
    <w:rsid w:val="00522534"/>
    <w:rsid w:val="005225B6"/>
    <w:rsid w:val="0052292E"/>
    <w:rsid w:val="00522EC6"/>
    <w:rsid w:val="00523B49"/>
    <w:rsid w:val="00523C85"/>
    <w:rsid w:val="00525D3F"/>
    <w:rsid w:val="00526648"/>
    <w:rsid w:val="00526930"/>
    <w:rsid w:val="00526EDA"/>
    <w:rsid w:val="005279D0"/>
    <w:rsid w:val="00527EF4"/>
    <w:rsid w:val="00530123"/>
    <w:rsid w:val="0053070C"/>
    <w:rsid w:val="00531C0D"/>
    <w:rsid w:val="00531EDC"/>
    <w:rsid w:val="005331BD"/>
    <w:rsid w:val="00533240"/>
    <w:rsid w:val="00533DBD"/>
    <w:rsid w:val="005347FD"/>
    <w:rsid w:val="00534909"/>
    <w:rsid w:val="00534A1D"/>
    <w:rsid w:val="00534E46"/>
    <w:rsid w:val="00535074"/>
    <w:rsid w:val="005350BC"/>
    <w:rsid w:val="00535C30"/>
    <w:rsid w:val="00536D03"/>
    <w:rsid w:val="00536FB8"/>
    <w:rsid w:val="0053718B"/>
    <w:rsid w:val="00537627"/>
    <w:rsid w:val="005376AF"/>
    <w:rsid w:val="00537910"/>
    <w:rsid w:val="00537F6D"/>
    <w:rsid w:val="005400BB"/>
    <w:rsid w:val="0054074D"/>
    <w:rsid w:val="005408C6"/>
    <w:rsid w:val="00540F9C"/>
    <w:rsid w:val="005412C4"/>
    <w:rsid w:val="0054133F"/>
    <w:rsid w:val="0054162C"/>
    <w:rsid w:val="00541A17"/>
    <w:rsid w:val="00541DCF"/>
    <w:rsid w:val="00541EF7"/>
    <w:rsid w:val="00542620"/>
    <w:rsid w:val="005430B1"/>
    <w:rsid w:val="0054318F"/>
    <w:rsid w:val="00543A3E"/>
    <w:rsid w:val="00543A8D"/>
    <w:rsid w:val="00543C2C"/>
    <w:rsid w:val="00543F7A"/>
    <w:rsid w:val="00544809"/>
    <w:rsid w:val="005448A8"/>
    <w:rsid w:val="005450D6"/>
    <w:rsid w:val="005451DA"/>
    <w:rsid w:val="005456A6"/>
    <w:rsid w:val="00545DDD"/>
    <w:rsid w:val="0054607C"/>
    <w:rsid w:val="00546148"/>
    <w:rsid w:val="00546D00"/>
    <w:rsid w:val="00547B58"/>
    <w:rsid w:val="00547F78"/>
    <w:rsid w:val="00550716"/>
    <w:rsid w:val="00550C09"/>
    <w:rsid w:val="005510E6"/>
    <w:rsid w:val="00551314"/>
    <w:rsid w:val="005514FB"/>
    <w:rsid w:val="00551C4C"/>
    <w:rsid w:val="00551E14"/>
    <w:rsid w:val="005523FD"/>
    <w:rsid w:val="00552443"/>
    <w:rsid w:val="005529AE"/>
    <w:rsid w:val="00552C97"/>
    <w:rsid w:val="00552DF8"/>
    <w:rsid w:val="00553F09"/>
    <w:rsid w:val="00554013"/>
    <w:rsid w:val="005541BF"/>
    <w:rsid w:val="0055451E"/>
    <w:rsid w:val="00555187"/>
    <w:rsid w:val="00555755"/>
    <w:rsid w:val="00555BD0"/>
    <w:rsid w:val="00555C4D"/>
    <w:rsid w:val="005567A9"/>
    <w:rsid w:val="00557155"/>
    <w:rsid w:val="0055741A"/>
    <w:rsid w:val="00557D19"/>
    <w:rsid w:val="005601E4"/>
    <w:rsid w:val="00560433"/>
    <w:rsid w:val="0056059F"/>
    <w:rsid w:val="0056199E"/>
    <w:rsid w:val="00561DF0"/>
    <w:rsid w:val="00562C93"/>
    <w:rsid w:val="005630D1"/>
    <w:rsid w:val="005641B9"/>
    <w:rsid w:val="0056433A"/>
    <w:rsid w:val="005644B5"/>
    <w:rsid w:val="00564859"/>
    <w:rsid w:val="005648BA"/>
    <w:rsid w:val="0056496C"/>
    <w:rsid w:val="005649BE"/>
    <w:rsid w:val="005657F5"/>
    <w:rsid w:val="00565DED"/>
    <w:rsid w:val="00565E30"/>
    <w:rsid w:val="00566472"/>
    <w:rsid w:val="00567A49"/>
    <w:rsid w:val="005707B6"/>
    <w:rsid w:val="00571D9B"/>
    <w:rsid w:val="00572B8C"/>
    <w:rsid w:val="005734DC"/>
    <w:rsid w:val="00573A2D"/>
    <w:rsid w:val="00574DF4"/>
    <w:rsid w:val="00574F5F"/>
    <w:rsid w:val="0057533B"/>
    <w:rsid w:val="00575EC3"/>
    <w:rsid w:val="005763F2"/>
    <w:rsid w:val="00576A4F"/>
    <w:rsid w:val="00576BFD"/>
    <w:rsid w:val="00576FF0"/>
    <w:rsid w:val="00577047"/>
    <w:rsid w:val="005778D3"/>
    <w:rsid w:val="00580928"/>
    <w:rsid w:val="00580BB2"/>
    <w:rsid w:val="005814C3"/>
    <w:rsid w:val="005818F1"/>
    <w:rsid w:val="00581BDC"/>
    <w:rsid w:val="005820F6"/>
    <w:rsid w:val="0058220E"/>
    <w:rsid w:val="00582F3A"/>
    <w:rsid w:val="00582F76"/>
    <w:rsid w:val="00583CE4"/>
    <w:rsid w:val="00583F52"/>
    <w:rsid w:val="00583F9A"/>
    <w:rsid w:val="005845A9"/>
    <w:rsid w:val="00584D54"/>
    <w:rsid w:val="005870A3"/>
    <w:rsid w:val="00587B9D"/>
    <w:rsid w:val="00590092"/>
    <w:rsid w:val="005902DE"/>
    <w:rsid w:val="00590440"/>
    <w:rsid w:val="00590F43"/>
    <w:rsid w:val="005919A6"/>
    <w:rsid w:val="0059247A"/>
    <w:rsid w:val="00592A76"/>
    <w:rsid w:val="00592B98"/>
    <w:rsid w:val="00593577"/>
    <w:rsid w:val="005940CB"/>
    <w:rsid w:val="00594B76"/>
    <w:rsid w:val="00594D10"/>
    <w:rsid w:val="005952E5"/>
    <w:rsid w:val="005952F7"/>
    <w:rsid w:val="00595338"/>
    <w:rsid w:val="005956C3"/>
    <w:rsid w:val="00595E2F"/>
    <w:rsid w:val="00597458"/>
    <w:rsid w:val="005976F5"/>
    <w:rsid w:val="00597803"/>
    <w:rsid w:val="00597948"/>
    <w:rsid w:val="00597A65"/>
    <w:rsid w:val="00597C05"/>
    <w:rsid w:val="00597D58"/>
    <w:rsid w:val="00597F1A"/>
    <w:rsid w:val="00597F25"/>
    <w:rsid w:val="00597FC1"/>
    <w:rsid w:val="005A02FA"/>
    <w:rsid w:val="005A0EB1"/>
    <w:rsid w:val="005A0F16"/>
    <w:rsid w:val="005A14BB"/>
    <w:rsid w:val="005A1878"/>
    <w:rsid w:val="005A1DA3"/>
    <w:rsid w:val="005A1DC2"/>
    <w:rsid w:val="005A2F88"/>
    <w:rsid w:val="005A3458"/>
    <w:rsid w:val="005A380B"/>
    <w:rsid w:val="005A43DE"/>
    <w:rsid w:val="005A4952"/>
    <w:rsid w:val="005A4AFA"/>
    <w:rsid w:val="005A51A3"/>
    <w:rsid w:val="005A53AE"/>
    <w:rsid w:val="005A5610"/>
    <w:rsid w:val="005A63DE"/>
    <w:rsid w:val="005A6425"/>
    <w:rsid w:val="005A6D10"/>
    <w:rsid w:val="005A7581"/>
    <w:rsid w:val="005A75E2"/>
    <w:rsid w:val="005A76EA"/>
    <w:rsid w:val="005A7B0F"/>
    <w:rsid w:val="005B08FF"/>
    <w:rsid w:val="005B13EE"/>
    <w:rsid w:val="005B2CF8"/>
    <w:rsid w:val="005B2F79"/>
    <w:rsid w:val="005B3040"/>
    <w:rsid w:val="005B312D"/>
    <w:rsid w:val="005B3218"/>
    <w:rsid w:val="005B33D9"/>
    <w:rsid w:val="005B3C85"/>
    <w:rsid w:val="005B43E9"/>
    <w:rsid w:val="005B4542"/>
    <w:rsid w:val="005B4E57"/>
    <w:rsid w:val="005B569B"/>
    <w:rsid w:val="005B63A8"/>
    <w:rsid w:val="005B6A66"/>
    <w:rsid w:val="005B7093"/>
    <w:rsid w:val="005B7333"/>
    <w:rsid w:val="005B782C"/>
    <w:rsid w:val="005C0665"/>
    <w:rsid w:val="005C0778"/>
    <w:rsid w:val="005C0A81"/>
    <w:rsid w:val="005C0FFF"/>
    <w:rsid w:val="005C2CFB"/>
    <w:rsid w:val="005C39EC"/>
    <w:rsid w:val="005C3BE5"/>
    <w:rsid w:val="005C3D24"/>
    <w:rsid w:val="005C464C"/>
    <w:rsid w:val="005C474D"/>
    <w:rsid w:val="005C4809"/>
    <w:rsid w:val="005C4C31"/>
    <w:rsid w:val="005C5FDF"/>
    <w:rsid w:val="005C73B1"/>
    <w:rsid w:val="005C76BA"/>
    <w:rsid w:val="005D098A"/>
    <w:rsid w:val="005D09A4"/>
    <w:rsid w:val="005D2C81"/>
    <w:rsid w:val="005D3457"/>
    <w:rsid w:val="005D35DE"/>
    <w:rsid w:val="005D35E5"/>
    <w:rsid w:val="005D370C"/>
    <w:rsid w:val="005D3E5F"/>
    <w:rsid w:val="005D42AE"/>
    <w:rsid w:val="005D5278"/>
    <w:rsid w:val="005D57B6"/>
    <w:rsid w:val="005D6C70"/>
    <w:rsid w:val="005D6CB8"/>
    <w:rsid w:val="005D72DC"/>
    <w:rsid w:val="005D7E08"/>
    <w:rsid w:val="005D7FD9"/>
    <w:rsid w:val="005E0495"/>
    <w:rsid w:val="005E1A8B"/>
    <w:rsid w:val="005E23FC"/>
    <w:rsid w:val="005E2661"/>
    <w:rsid w:val="005E276A"/>
    <w:rsid w:val="005E3B87"/>
    <w:rsid w:val="005E3B94"/>
    <w:rsid w:val="005E3CB2"/>
    <w:rsid w:val="005E494F"/>
    <w:rsid w:val="005E4D0A"/>
    <w:rsid w:val="005E4ECF"/>
    <w:rsid w:val="005E51B4"/>
    <w:rsid w:val="005E561C"/>
    <w:rsid w:val="005E6EDF"/>
    <w:rsid w:val="005E745A"/>
    <w:rsid w:val="005E75E8"/>
    <w:rsid w:val="005E7959"/>
    <w:rsid w:val="005E7E9D"/>
    <w:rsid w:val="005F0D10"/>
    <w:rsid w:val="005F0DB8"/>
    <w:rsid w:val="005F0F1D"/>
    <w:rsid w:val="005F1469"/>
    <w:rsid w:val="005F1B15"/>
    <w:rsid w:val="005F1C9D"/>
    <w:rsid w:val="005F1F8E"/>
    <w:rsid w:val="005F2337"/>
    <w:rsid w:val="005F249C"/>
    <w:rsid w:val="005F30B5"/>
    <w:rsid w:val="005F3A39"/>
    <w:rsid w:val="005F4639"/>
    <w:rsid w:val="005F514C"/>
    <w:rsid w:val="005F5A6B"/>
    <w:rsid w:val="005F6530"/>
    <w:rsid w:val="005F6CF8"/>
    <w:rsid w:val="005F6E06"/>
    <w:rsid w:val="005F6F2D"/>
    <w:rsid w:val="005F720A"/>
    <w:rsid w:val="005F7C5C"/>
    <w:rsid w:val="00600430"/>
    <w:rsid w:val="00600481"/>
    <w:rsid w:val="0060054A"/>
    <w:rsid w:val="00600777"/>
    <w:rsid w:val="00600BA6"/>
    <w:rsid w:val="006011AD"/>
    <w:rsid w:val="006015C6"/>
    <w:rsid w:val="006024B9"/>
    <w:rsid w:val="006025A2"/>
    <w:rsid w:val="00602803"/>
    <w:rsid w:val="00602EF3"/>
    <w:rsid w:val="00602F76"/>
    <w:rsid w:val="0060312F"/>
    <w:rsid w:val="00603518"/>
    <w:rsid w:val="00603D19"/>
    <w:rsid w:val="006069CA"/>
    <w:rsid w:val="0060791B"/>
    <w:rsid w:val="00610104"/>
    <w:rsid w:val="00610295"/>
    <w:rsid w:val="00610841"/>
    <w:rsid w:val="00610F1C"/>
    <w:rsid w:val="00611456"/>
    <w:rsid w:val="00611D59"/>
    <w:rsid w:val="00611EA9"/>
    <w:rsid w:val="00611F2D"/>
    <w:rsid w:val="006129E7"/>
    <w:rsid w:val="006134C3"/>
    <w:rsid w:val="00613571"/>
    <w:rsid w:val="00613E98"/>
    <w:rsid w:val="00613EA1"/>
    <w:rsid w:val="0061402A"/>
    <w:rsid w:val="006143D0"/>
    <w:rsid w:val="00614D65"/>
    <w:rsid w:val="00614FF3"/>
    <w:rsid w:val="006151AB"/>
    <w:rsid w:val="006151B3"/>
    <w:rsid w:val="0061538D"/>
    <w:rsid w:val="0061543A"/>
    <w:rsid w:val="00615CC8"/>
    <w:rsid w:val="0061620E"/>
    <w:rsid w:val="00616615"/>
    <w:rsid w:val="00616735"/>
    <w:rsid w:val="0061684F"/>
    <w:rsid w:val="00617334"/>
    <w:rsid w:val="006202A8"/>
    <w:rsid w:val="00620C1A"/>
    <w:rsid w:val="00620E62"/>
    <w:rsid w:val="00621077"/>
    <w:rsid w:val="00621942"/>
    <w:rsid w:val="00621945"/>
    <w:rsid w:val="00622A19"/>
    <w:rsid w:val="00623294"/>
    <w:rsid w:val="00623608"/>
    <w:rsid w:val="006239A7"/>
    <w:rsid w:val="00623AB3"/>
    <w:rsid w:val="006242AB"/>
    <w:rsid w:val="0062478F"/>
    <w:rsid w:val="00625236"/>
    <w:rsid w:val="00625A88"/>
    <w:rsid w:val="00625C0F"/>
    <w:rsid w:val="006266F0"/>
    <w:rsid w:val="00626A19"/>
    <w:rsid w:val="00626ADF"/>
    <w:rsid w:val="0062705F"/>
    <w:rsid w:val="00631DB5"/>
    <w:rsid w:val="0063220B"/>
    <w:rsid w:val="00632E60"/>
    <w:rsid w:val="0063317D"/>
    <w:rsid w:val="00634305"/>
    <w:rsid w:val="00634369"/>
    <w:rsid w:val="006345CB"/>
    <w:rsid w:val="006355F4"/>
    <w:rsid w:val="006356BF"/>
    <w:rsid w:val="006359BF"/>
    <w:rsid w:val="0063705A"/>
    <w:rsid w:val="00637168"/>
    <w:rsid w:val="00637A03"/>
    <w:rsid w:val="00640076"/>
    <w:rsid w:val="00640623"/>
    <w:rsid w:val="00640B42"/>
    <w:rsid w:val="00641257"/>
    <w:rsid w:val="006415EB"/>
    <w:rsid w:val="00641898"/>
    <w:rsid w:val="0064191C"/>
    <w:rsid w:val="00641C7D"/>
    <w:rsid w:val="00641D3A"/>
    <w:rsid w:val="00642A8E"/>
    <w:rsid w:val="006430BD"/>
    <w:rsid w:val="00643A92"/>
    <w:rsid w:val="006443AC"/>
    <w:rsid w:val="006446D3"/>
    <w:rsid w:val="0064483D"/>
    <w:rsid w:val="00644B4F"/>
    <w:rsid w:val="00644CA1"/>
    <w:rsid w:val="00645434"/>
    <w:rsid w:val="006456F7"/>
    <w:rsid w:val="00645C05"/>
    <w:rsid w:val="0064601B"/>
    <w:rsid w:val="006464F5"/>
    <w:rsid w:val="00646CBE"/>
    <w:rsid w:val="006477B2"/>
    <w:rsid w:val="00647A8F"/>
    <w:rsid w:val="00647FE6"/>
    <w:rsid w:val="0065078C"/>
    <w:rsid w:val="0065138B"/>
    <w:rsid w:val="006516FD"/>
    <w:rsid w:val="0065198B"/>
    <w:rsid w:val="00651C2C"/>
    <w:rsid w:val="006525EB"/>
    <w:rsid w:val="00652AB3"/>
    <w:rsid w:val="00652ABE"/>
    <w:rsid w:val="00652B83"/>
    <w:rsid w:val="00652D59"/>
    <w:rsid w:val="00653097"/>
    <w:rsid w:val="006530CE"/>
    <w:rsid w:val="006532B1"/>
    <w:rsid w:val="00653330"/>
    <w:rsid w:val="006534A7"/>
    <w:rsid w:val="00654257"/>
    <w:rsid w:val="00654649"/>
    <w:rsid w:val="00654D55"/>
    <w:rsid w:val="00654DD6"/>
    <w:rsid w:val="00655D57"/>
    <w:rsid w:val="00655F53"/>
    <w:rsid w:val="00656082"/>
    <w:rsid w:val="0065679E"/>
    <w:rsid w:val="00657A20"/>
    <w:rsid w:val="00657F33"/>
    <w:rsid w:val="006603CB"/>
    <w:rsid w:val="0066075E"/>
    <w:rsid w:val="00660A84"/>
    <w:rsid w:val="00660E06"/>
    <w:rsid w:val="0066156A"/>
    <w:rsid w:val="00661EEF"/>
    <w:rsid w:val="00662423"/>
    <w:rsid w:val="00662445"/>
    <w:rsid w:val="00662742"/>
    <w:rsid w:val="00662F44"/>
    <w:rsid w:val="00663313"/>
    <w:rsid w:val="0066381E"/>
    <w:rsid w:val="00663C97"/>
    <w:rsid w:val="0066428A"/>
    <w:rsid w:val="006644C9"/>
    <w:rsid w:val="00664F9E"/>
    <w:rsid w:val="00665512"/>
    <w:rsid w:val="00665DF6"/>
    <w:rsid w:val="00665E19"/>
    <w:rsid w:val="006667E7"/>
    <w:rsid w:val="00666BCE"/>
    <w:rsid w:val="00667050"/>
    <w:rsid w:val="0066715E"/>
    <w:rsid w:val="006671DD"/>
    <w:rsid w:val="006672E6"/>
    <w:rsid w:val="00667519"/>
    <w:rsid w:val="00667DC2"/>
    <w:rsid w:val="00670607"/>
    <w:rsid w:val="00670FD9"/>
    <w:rsid w:val="006727DD"/>
    <w:rsid w:val="00673B41"/>
    <w:rsid w:val="006749BC"/>
    <w:rsid w:val="006749D2"/>
    <w:rsid w:val="00674A98"/>
    <w:rsid w:val="006752A0"/>
    <w:rsid w:val="00675518"/>
    <w:rsid w:val="006755E4"/>
    <w:rsid w:val="00675714"/>
    <w:rsid w:val="00675765"/>
    <w:rsid w:val="00675FDE"/>
    <w:rsid w:val="0067649A"/>
    <w:rsid w:val="00676AA5"/>
    <w:rsid w:val="00676DA8"/>
    <w:rsid w:val="006801FE"/>
    <w:rsid w:val="00681A2C"/>
    <w:rsid w:val="0068287A"/>
    <w:rsid w:val="00682FE2"/>
    <w:rsid w:val="0068393F"/>
    <w:rsid w:val="00683AD2"/>
    <w:rsid w:val="0068432A"/>
    <w:rsid w:val="00684958"/>
    <w:rsid w:val="00684BFE"/>
    <w:rsid w:val="006850C8"/>
    <w:rsid w:val="00685354"/>
    <w:rsid w:val="00686C82"/>
    <w:rsid w:val="0068717A"/>
    <w:rsid w:val="00687C43"/>
    <w:rsid w:val="00690119"/>
    <w:rsid w:val="00690197"/>
    <w:rsid w:val="0069079B"/>
    <w:rsid w:val="006908DD"/>
    <w:rsid w:val="006924C4"/>
    <w:rsid w:val="00692543"/>
    <w:rsid w:val="00692656"/>
    <w:rsid w:val="0069278E"/>
    <w:rsid w:val="006927EB"/>
    <w:rsid w:val="006928D2"/>
    <w:rsid w:val="00693C6C"/>
    <w:rsid w:val="006944DD"/>
    <w:rsid w:val="006949F2"/>
    <w:rsid w:val="00694AAE"/>
    <w:rsid w:val="00694BCC"/>
    <w:rsid w:val="00694FD1"/>
    <w:rsid w:val="006960EE"/>
    <w:rsid w:val="006963FB"/>
    <w:rsid w:val="0069654F"/>
    <w:rsid w:val="00696709"/>
    <w:rsid w:val="006968DD"/>
    <w:rsid w:val="006A0C30"/>
    <w:rsid w:val="006A0C5C"/>
    <w:rsid w:val="006A0D9B"/>
    <w:rsid w:val="006A0E09"/>
    <w:rsid w:val="006A0FBA"/>
    <w:rsid w:val="006A139F"/>
    <w:rsid w:val="006A1DC8"/>
    <w:rsid w:val="006A32EE"/>
    <w:rsid w:val="006A39F2"/>
    <w:rsid w:val="006A3E9C"/>
    <w:rsid w:val="006A494B"/>
    <w:rsid w:val="006A50E4"/>
    <w:rsid w:val="006A5BDD"/>
    <w:rsid w:val="006A5E32"/>
    <w:rsid w:val="006A69CF"/>
    <w:rsid w:val="006A6A2A"/>
    <w:rsid w:val="006A6BCB"/>
    <w:rsid w:val="006A6FCD"/>
    <w:rsid w:val="006A70CA"/>
    <w:rsid w:val="006A7E3A"/>
    <w:rsid w:val="006B01FC"/>
    <w:rsid w:val="006B0485"/>
    <w:rsid w:val="006B07D6"/>
    <w:rsid w:val="006B0ABD"/>
    <w:rsid w:val="006B0B01"/>
    <w:rsid w:val="006B0CA9"/>
    <w:rsid w:val="006B2C8E"/>
    <w:rsid w:val="006B2CD8"/>
    <w:rsid w:val="006B3970"/>
    <w:rsid w:val="006B3AF2"/>
    <w:rsid w:val="006B4090"/>
    <w:rsid w:val="006B40DF"/>
    <w:rsid w:val="006B4133"/>
    <w:rsid w:val="006B47B0"/>
    <w:rsid w:val="006B4D9A"/>
    <w:rsid w:val="006B557C"/>
    <w:rsid w:val="006B56C4"/>
    <w:rsid w:val="006B5DCF"/>
    <w:rsid w:val="006B6184"/>
    <w:rsid w:val="006B6F60"/>
    <w:rsid w:val="006B7179"/>
    <w:rsid w:val="006B75D4"/>
    <w:rsid w:val="006B7C3F"/>
    <w:rsid w:val="006C0451"/>
    <w:rsid w:val="006C11C4"/>
    <w:rsid w:val="006C1711"/>
    <w:rsid w:val="006C1813"/>
    <w:rsid w:val="006C38A5"/>
    <w:rsid w:val="006C394D"/>
    <w:rsid w:val="006C39D6"/>
    <w:rsid w:val="006C3FF1"/>
    <w:rsid w:val="006C428F"/>
    <w:rsid w:val="006C546E"/>
    <w:rsid w:val="006C6CE5"/>
    <w:rsid w:val="006C6DA5"/>
    <w:rsid w:val="006C72F2"/>
    <w:rsid w:val="006C7302"/>
    <w:rsid w:val="006C77AD"/>
    <w:rsid w:val="006C783F"/>
    <w:rsid w:val="006C7841"/>
    <w:rsid w:val="006C7F95"/>
    <w:rsid w:val="006D0023"/>
    <w:rsid w:val="006D1403"/>
    <w:rsid w:val="006D1E97"/>
    <w:rsid w:val="006D2F3C"/>
    <w:rsid w:val="006D3360"/>
    <w:rsid w:val="006D3A9C"/>
    <w:rsid w:val="006D442E"/>
    <w:rsid w:val="006D4634"/>
    <w:rsid w:val="006D4B3E"/>
    <w:rsid w:val="006D529B"/>
    <w:rsid w:val="006D52E6"/>
    <w:rsid w:val="006D5507"/>
    <w:rsid w:val="006D5CB2"/>
    <w:rsid w:val="006D64DB"/>
    <w:rsid w:val="006D7436"/>
    <w:rsid w:val="006D7AC4"/>
    <w:rsid w:val="006E0C71"/>
    <w:rsid w:val="006E1DFC"/>
    <w:rsid w:val="006E2ADA"/>
    <w:rsid w:val="006E2F89"/>
    <w:rsid w:val="006E3C85"/>
    <w:rsid w:val="006E3E5C"/>
    <w:rsid w:val="006E42FA"/>
    <w:rsid w:val="006E465A"/>
    <w:rsid w:val="006E4AC2"/>
    <w:rsid w:val="006E5081"/>
    <w:rsid w:val="006E511D"/>
    <w:rsid w:val="006E56A4"/>
    <w:rsid w:val="006E5B85"/>
    <w:rsid w:val="006E6032"/>
    <w:rsid w:val="006E6422"/>
    <w:rsid w:val="006E6688"/>
    <w:rsid w:val="006E719A"/>
    <w:rsid w:val="006E7436"/>
    <w:rsid w:val="006E7534"/>
    <w:rsid w:val="006E768C"/>
    <w:rsid w:val="006E7A3E"/>
    <w:rsid w:val="006F06AC"/>
    <w:rsid w:val="006F0B9E"/>
    <w:rsid w:val="006F10E5"/>
    <w:rsid w:val="006F2BE3"/>
    <w:rsid w:val="006F2CB8"/>
    <w:rsid w:val="006F2D5C"/>
    <w:rsid w:val="006F2D66"/>
    <w:rsid w:val="006F31BF"/>
    <w:rsid w:val="006F3380"/>
    <w:rsid w:val="006F4272"/>
    <w:rsid w:val="006F42E2"/>
    <w:rsid w:val="006F4897"/>
    <w:rsid w:val="006F5658"/>
    <w:rsid w:val="006F6260"/>
    <w:rsid w:val="006F64B2"/>
    <w:rsid w:val="006F6CA9"/>
    <w:rsid w:val="006F77EC"/>
    <w:rsid w:val="0070002A"/>
    <w:rsid w:val="00701261"/>
    <w:rsid w:val="00701EB4"/>
    <w:rsid w:val="00702148"/>
    <w:rsid w:val="007039BF"/>
    <w:rsid w:val="00703D81"/>
    <w:rsid w:val="007040BC"/>
    <w:rsid w:val="00704E02"/>
    <w:rsid w:val="007050A7"/>
    <w:rsid w:val="0070511F"/>
    <w:rsid w:val="0070572A"/>
    <w:rsid w:val="007068D0"/>
    <w:rsid w:val="00707957"/>
    <w:rsid w:val="0071057F"/>
    <w:rsid w:val="00710A92"/>
    <w:rsid w:val="007111E9"/>
    <w:rsid w:val="00711420"/>
    <w:rsid w:val="00711672"/>
    <w:rsid w:val="0071237C"/>
    <w:rsid w:val="007129D1"/>
    <w:rsid w:val="00712E31"/>
    <w:rsid w:val="007137F8"/>
    <w:rsid w:val="00714122"/>
    <w:rsid w:val="007142DC"/>
    <w:rsid w:val="00714391"/>
    <w:rsid w:val="00714968"/>
    <w:rsid w:val="00714DD6"/>
    <w:rsid w:val="00714F34"/>
    <w:rsid w:val="00714FC5"/>
    <w:rsid w:val="00715008"/>
    <w:rsid w:val="00715AC2"/>
    <w:rsid w:val="00715F4B"/>
    <w:rsid w:val="00715FED"/>
    <w:rsid w:val="0071607C"/>
    <w:rsid w:val="0071633E"/>
    <w:rsid w:val="00717006"/>
    <w:rsid w:val="0071704D"/>
    <w:rsid w:val="00717303"/>
    <w:rsid w:val="0071732D"/>
    <w:rsid w:val="007177BD"/>
    <w:rsid w:val="007177D8"/>
    <w:rsid w:val="00717FCE"/>
    <w:rsid w:val="00720477"/>
    <w:rsid w:val="007206E0"/>
    <w:rsid w:val="00720D8E"/>
    <w:rsid w:val="00720E4A"/>
    <w:rsid w:val="00720F01"/>
    <w:rsid w:val="007219C6"/>
    <w:rsid w:val="00721FFF"/>
    <w:rsid w:val="007226F2"/>
    <w:rsid w:val="00722EEC"/>
    <w:rsid w:val="00723B53"/>
    <w:rsid w:val="00723B80"/>
    <w:rsid w:val="00724357"/>
    <w:rsid w:val="007248EB"/>
    <w:rsid w:val="00724F86"/>
    <w:rsid w:val="00725086"/>
    <w:rsid w:val="00725A60"/>
    <w:rsid w:val="00726013"/>
    <w:rsid w:val="00726083"/>
    <w:rsid w:val="00726175"/>
    <w:rsid w:val="007264E5"/>
    <w:rsid w:val="00726612"/>
    <w:rsid w:val="007270A0"/>
    <w:rsid w:val="00727546"/>
    <w:rsid w:val="007300E7"/>
    <w:rsid w:val="0073106B"/>
    <w:rsid w:val="007318E7"/>
    <w:rsid w:val="007325FA"/>
    <w:rsid w:val="0073450C"/>
    <w:rsid w:val="00734A28"/>
    <w:rsid w:val="00734CA3"/>
    <w:rsid w:val="00735048"/>
    <w:rsid w:val="007351C4"/>
    <w:rsid w:val="00735282"/>
    <w:rsid w:val="00735378"/>
    <w:rsid w:val="007355DC"/>
    <w:rsid w:val="00735AF4"/>
    <w:rsid w:val="00736565"/>
    <w:rsid w:val="00737093"/>
    <w:rsid w:val="007375D9"/>
    <w:rsid w:val="007400BC"/>
    <w:rsid w:val="0074011C"/>
    <w:rsid w:val="0074028F"/>
    <w:rsid w:val="00740AAF"/>
    <w:rsid w:val="00741787"/>
    <w:rsid w:val="00741B7F"/>
    <w:rsid w:val="00741DFE"/>
    <w:rsid w:val="00744264"/>
    <w:rsid w:val="007445AA"/>
    <w:rsid w:val="00744EFB"/>
    <w:rsid w:val="00745E07"/>
    <w:rsid w:val="00746053"/>
    <w:rsid w:val="00746EF0"/>
    <w:rsid w:val="00747750"/>
    <w:rsid w:val="00747A93"/>
    <w:rsid w:val="00750731"/>
    <w:rsid w:val="007521AD"/>
    <w:rsid w:val="00753160"/>
    <w:rsid w:val="00753888"/>
    <w:rsid w:val="00753AF6"/>
    <w:rsid w:val="00753EC5"/>
    <w:rsid w:val="00754247"/>
    <w:rsid w:val="00754C88"/>
    <w:rsid w:val="00754CFF"/>
    <w:rsid w:val="007550E1"/>
    <w:rsid w:val="00755589"/>
    <w:rsid w:val="007556E0"/>
    <w:rsid w:val="00755D30"/>
    <w:rsid w:val="0075651D"/>
    <w:rsid w:val="0075753D"/>
    <w:rsid w:val="0076013A"/>
    <w:rsid w:val="0076024B"/>
    <w:rsid w:val="0076070D"/>
    <w:rsid w:val="0076178F"/>
    <w:rsid w:val="00761A66"/>
    <w:rsid w:val="00761DF4"/>
    <w:rsid w:val="00761F28"/>
    <w:rsid w:val="00762563"/>
    <w:rsid w:val="00763234"/>
    <w:rsid w:val="0076381B"/>
    <w:rsid w:val="00763A92"/>
    <w:rsid w:val="00763C1C"/>
    <w:rsid w:val="00764BF7"/>
    <w:rsid w:val="007652A5"/>
    <w:rsid w:val="00765311"/>
    <w:rsid w:val="00765327"/>
    <w:rsid w:val="00765873"/>
    <w:rsid w:val="00766563"/>
    <w:rsid w:val="007665CE"/>
    <w:rsid w:val="0076662A"/>
    <w:rsid w:val="0076759E"/>
    <w:rsid w:val="007675F1"/>
    <w:rsid w:val="00767BF1"/>
    <w:rsid w:val="00770245"/>
    <w:rsid w:val="007706F2"/>
    <w:rsid w:val="00770E77"/>
    <w:rsid w:val="00770ECA"/>
    <w:rsid w:val="00771342"/>
    <w:rsid w:val="00771365"/>
    <w:rsid w:val="007715C1"/>
    <w:rsid w:val="00771749"/>
    <w:rsid w:val="00772C27"/>
    <w:rsid w:val="00772F58"/>
    <w:rsid w:val="007735B2"/>
    <w:rsid w:val="00773925"/>
    <w:rsid w:val="00773AD4"/>
    <w:rsid w:val="0077440B"/>
    <w:rsid w:val="00774883"/>
    <w:rsid w:val="0077582A"/>
    <w:rsid w:val="00775DE5"/>
    <w:rsid w:val="007767CF"/>
    <w:rsid w:val="00776DC5"/>
    <w:rsid w:val="0077736E"/>
    <w:rsid w:val="007775B6"/>
    <w:rsid w:val="00777B66"/>
    <w:rsid w:val="00777FA7"/>
    <w:rsid w:val="007802AE"/>
    <w:rsid w:val="007803B8"/>
    <w:rsid w:val="007806F7"/>
    <w:rsid w:val="00780EE7"/>
    <w:rsid w:val="00780FBE"/>
    <w:rsid w:val="007811A7"/>
    <w:rsid w:val="00781651"/>
    <w:rsid w:val="00781B67"/>
    <w:rsid w:val="00781E8B"/>
    <w:rsid w:val="00782216"/>
    <w:rsid w:val="007833F2"/>
    <w:rsid w:val="007836CF"/>
    <w:rsid w:val="00783DD9"/>
    <w:rsid w:val="00783E7F"/>
    <w:rsid w:val="0078413E"/>
    <w:rsid w:val="007866F6"/>
    <w:rsid w:val="0078713D"/>
    <w:rsid w:val="007874C6"/>
    <w:rsid w:val="0078788F"/>
    <w:rsid w:val="00787B01"/>
    <w:rsid w:val="0079004D"/>
    <w:rsid w:val="00790923"/>
    <w:rsid w:val="00790B7A"/>
    <w:rsid w:val="00790EF4"/>
    <w:rsid w:val="007911CF"/>
    <w:rsid w:val="00794AE6"/>
    <w:rsid w:val="00794EB8"/>
    <w:rsid w:val="0079563E"/>
    <w:rsid w:val="007956E2"/>
    <w:rsid w:val="00795AFC"/>
    <w:rsid w:val="007964D4"/>
    <w:rsid w:val="0079681A"/>
    <w:rsid w:val="00796A16"/>
    <w:rsid w:val="007970FA"/>
    <w:rsid w:val="00797C30"/>
    <w:rsid w:val="00797D7C"/>
    <w:rsid w:val="007A0063"/>
    <w:rsid w:val="007A020C"/>
    <w:rsid w:val="007A04A0"/>
    <w:rsid w:val="007A04AA"/>
    <w:rsid w:val="007A0B38"/>
    <w:rsid w:val="007A22EE"/>
    <w:rsid w:val="007A268B"/>
    <w:rsid w:val="007A2C51"/>
    <w:rsid w:val="007A2F2F"/>
    <w:rsid w:val="007A3E86"/>
    <w:rsid w:val="007A418D"/>
    <w:rsid w:val="007A4B62"/>
    <w:rsid w:val="007A5BF0"/>
    <w:rsid w:val="007A67B1"/>
    <w:rsid w:val="007A7044"/>
    <w:rsid w:val="007A7280"/>
    <w:rsid w:val="007A73EB"/>
    <w:rsid w:val="007A75A3"/>
    <w:rsid w:val="007B0BC9"/>
    <w:rsid w:val="007B10CA"/>
    <w:rsid w:val="007B1535"/>
    <w:rsid w:val="007B15BD"/>
    <w:rsid w:val="007B16CF"/>
    <w:rsid w:val="007B2575"/>
    <w:rsid w:val="007B26C7"/>
    <w:rsid w:val="007B27D8"/>
    <w:rsid w:val="007B3325"/>
    <w:rsid w:val="007B3971"/>
    <w:rsid w:val="007B41A6"/>
    <w:rsid w:val="007B4EFB"/>
    <w:rsid w:val="007B5307"/>
    <w:rsid w:val="007B53DE"/>
    <w:rsid w:val="007B5692"/>
    <w:rsid w:val="007B5BB9"/>
    <w:rsid w:val="007B5D93"/>
    <w:rsid w:val="007B5F31"/>
    <w:rsid w:val="007B62A7"/>
    <w:rsid w:val="007B66FA"/>
    <w:rsid w:val="007B78EC"/>
    <w:rsid w:val="007B79FA"/>
    <w:rsid w:val="007C0669"/>
    <w:rsid w:val="007C11E3"/>
    <w:rsid w:val="007C13AC"/>
    <w:rsid w:val="007C1887"/>
    <w:rsid w:val="007C1E72"/>
    <w:rsid w:val="007C2859"/>
    <w:rsid w:val="007C2EBD"/>
    <w:rsid w:val="007C379E"/>
    <w:rsid w:val="007C39DB"/>
    <w:rsid w:val="007C3FA1"/>
    <w:rsid w:val="007C5588"/>
    <w:rsid w:val="007C5721"/>
    <w:rsid w:val="007C611D"/>
    <w:rsid w:val="007C6192"/>
    <w:rsid w:val="007C6C58"/>
    <w:rsid w:val="007C6F89"/>
    <w:rsid w:val="007C70AD"/>
    <w:rsid w:val="007C70C8"/>
    <w:rsid w:val="007D0ED0"/>
    <w:rsid w:val="007D19FF"/>
    <w:rsid w:val="007D1CC1"/>
    <w:rsid w:val="007D1D54"/>
    <w:rsid w:val="007D1DE8"/>
    <w:rsid w:val="007D1F6C"/>
    <w:rsid w:val="007D2EA6"/>
    <w:rsid w:val="007D3B72"/>
    <w:rsid w:val="007D4411"/>
    <w:rsid w:val="007D471D"/>
    <w:rsid w:val="007D4ACA"/>
    <w:rsid w:val="007D4E1A"/>
    <w:rsid w:val="007D547A"/>
    <w:rsid w:val="007D60A7"/>
    <w:rsid w:val="007E0022"/>
    <w:rsid w:val="007E0299"/>
    <w:rsid w:val="007E029A"/>
    <w:rsid w:val="007E0420"/>
    <w:rsid w:val="007E0CB1"/>
    <w:rsid w:val="007E0E0C"/>
    <w:rsid w:val="007E1DD5"/>
    <w:rsid w:val="007E3EE8"/>
    <w:rsid w:val="007E3F32"/>
    <w:rsid w:val="007E4172"/>
    <w:rsid w:val="007E46AB"/>
    <w:rsid w:val="007E4A57"/>
    <w:rsid w:val="007E548C"/>
    <w:rsid w:val="007E5592"/>
    <w:rsid w:val="007E62B1"/>
    <w:rsid w:val="007E7F37"/>
    <w:rsid w:val="007F06B3"/>
    <w:rsid w:val="007F0ACD"/>
    <w:rsid w:val="007F0BCF"/>
    <w:rsid w:val="007F0CF7"/>
    <w:rsid w:val="007F2331"/>
    <w:rsid w:val="007F253B"/>
    <w:rsid w:val="007F2662"/>
    <w:rsid w:val="007F2760"/>
    <w:rsid w:val="007F35E5"/>
    <w:rsid w:val="007F451C"/>
    <w:rsid w:val="007F48D6"/>
    <w:rsid w:val="007F4937"/>
    <w:rsid w:val="007F5949"/>
    <w:rsid w:val="007F5B60"/>
    <w:rsid w:val="007F5BDE"/>
    <w:rsid w:val="007F601C"/>
    <w:rsid w:val="007F612F"/>
    <w:rsid w:val="007F6B0E"/>
    <w:rsid w:val="007F6CB2"/>
    <w:rsid w:val="007F7B0C"/>
    <w:rsid w:val="00800274"/>
    <w:rsid w:val="00800A3E"/>
    <w:rsid w:val="008014B6"/>
    <w:rsid w:val="008015B0"/>
    <w:rsid w:val="00801B70"/>
    <w:rsid w:val="0080295E"/>
    <w:rsid w:val="00802EA2"/>
    <w:rsid w:val="00803067"/>
    <w:rsid w:val="00803321"/>
    <w:rsid w:val="00803605"/>
    <w:rsid w:val="008037DD"/>
    <w:rsid w:val="00803A73"/>
    <w:rsid w:val="00803DD0"/>
    <w:rsid w:val="0080416E"/>
    <w:rsid w:val="00804452"/>
    <w:rsid w:val="008045C4"/>
    <w:rsid w:val="00804769"/>
    <w:rsid w:val="0080491D"/>
    <w:rsid w:val="00804A01"/>
    <w:rsid w:val="00804E6F"/>
    <w:rsid w:val="0080508F"/>
    <w:rsid w:val="00805948"/>
    <w:rsid w:val="0080634F"/>
    <w:rsid w:val="008063E9"/>
    <w:rsid w:val="00806E47"/>
    <w:rsid w:val="00806F15"/>
    <w:rsid w:val="00807A4C"/>
    <w:rsid w:val="00807E15"/>
    <w:rsid w:val="0081026A"/>
    <w:rsid w:val="00810465"/>
    <w:rsid w:val="008107FE"/>
    <w:rsid w:val="00810E95"/>
    <w:rsid w:val="00810F5B"/>
    <w:rsid w:val="008117CA"/>
    <w:rsid w:val="00811BBC"/>
    <w:rsid w:val="00811CC7"/>
    <w:rsid w:val="00811CE2"/>
    <w:rsid w:val="008133DF"/>
    <w:rsid w:val="00813AAE"/>
    <w:rsid w:val="00813CD5"/>
    <w:rsid w:val="00814249"/>
    <w:rsid w:val="008153EF"/>
    <w:rsid w:val="00815574"/>
    <w:rsid w:val="00815842"/>
    <w:rsid w:val="00815AD7"/>
    <w:rsid w:val="00816A94"/>
    <w:rsid w:val="00817127"/>
    <w:rsid w:val="00817759"/>
    <w:rsid w:val="00817E4A"/>
    <w:rsid w:val="00820E39"/>
    <w:rsid w:val="00820FD2"/>
    <w:rsid w:val="008212D4"/>
    <w:rsid w:val="0082148D"/>
    <w:rsid w:val="00821619"/>
    <w:rsid w:val="00821CF7"/>
    <w:rsid w:val="00822160"/>
    <w:rsid w:val="008227E5"/>
    <w:rsid w:val="00823025"/>
    <w:rsid w:val="008242C0"/>
    <w:rsid w:val="0082509D"/>
    <w:rsid w:val="008250F5"/>
    <w:rsid w:val="00825662"/>
    <w:rsid w:val="00825B4A"/>
    <w:rsid w:val="008262DE"/>
    <w:rsid w:val="00826EED"/>
    <w:rsid w:val="00827AFD"/>
    <w:rsid w:val="00827D84"/>
    <w:rsid w:val="00827F60"/>
    <w:rsid w:val="00830963"/>
    <w:rsid w:val="00830A09"/>
    <w:rsid w:val="00830F13"/>
    <w:rsid w:val="008312EB"/>
    <w:rsid w:val="0083174D"/>
    <w:rsid w:val="0083257B"/>
    <w:rsid w:val="00832B1B"/>
    <w:rsid w:val="008330CF"/>
    <w:rsid w:val="008331B4"/>
    <w:rsid w:val="00833F26"/>
    <w:rsid w:val="00833FC7"/>
    <w:rsid w:val="008349BF"/>
    <w:rsid w:val="008351A0"/>
    <w:rsid w:val="008354FD"/>
    <w:rsid w:val="00835A24"/>
    <w:rsid w:val="00835EF8"/>
    <w:rsid w:val="008364A2"/>
    <w:rsid w:val="00836621"/>
    <w:rsid w:val="0083697E"/>
    <w:rsid w:val="0083782D"/>
    <w:rsid w:val="008412E6"/>
    <w:rsid w:val="0084165E"/>
    <w:rsid w:val="00841672"/>
    <w:rsid w:val="00841FAC"/>
    <w:rsid w:val="00842FAB"/>
    <w:rsid w:val="00843CC4"/>
    <w:rsid w:val="00844062"/>
    <w:rsid w:val="008443B0"/>
    <w:rsid w:val="00844635"/>
    <w:rsid w:val="00844B2B"/>
    <w:rsid w:val="00844B57"/>
    <w:rsid w:val="00844E25"/>
    <w:rsid w:val="0084514A"/>
    <w:rsid w:val="008454D0"/>
    <w:rsid w:val="00845909"/>
    <w:rsid w:val="00845B99"/>
    <w:rsid w:val="00845C0C"/>
    <w:rsid w:val="00845CF9"/>
    <w:rsid w:val="00845E73"/>
    <w:rsid w:val="00846279"/>
    <w:rsid w:val="00846295"/>
    <w:rsid w:val="00846A38"/>
    <w:rsid w:val="00846F55"/>
    <w:rsid w:val="00847703"/>
    <w:rsid w:val="008477D2"/>
    <w:rsid w:val="008503B6"/>
    <w:rsid w:val="00850C9D"/>
    <w:rsid w:val="0085137D"/>
    <w:rsid w:val="0085180B"/>
    <w:rsid w:val="008526FD"/>
    <w:rsid w:val="00852A11"/>
    <w:rsid w:val="0085306B"/>
    <w:rsid w:val="0085378C"/>
    <w:rsid w:val="00853B58"/>
    <w:rsid w:val="00853C6B"/>
    <w:rsid w:val="00854F38"/>
    <w:rsid w:val="00855733"/>
    <w:rsid w:val="008558DC"/>
    <w:rsid w:val="008559AB"/>
    <w:rsid w:val="00855A89"/>
    <w:rsid w:val="008568DA"/>
    <w:rsid w:val="00856C30"/>
    <w:rsid w:val="00860A56"/>
    <w:rsid w:val="00860BD5"/>
    <w:rsid w:val="00860C45"/>
    <w:rsid w:val="00861424"/>
    <w:rsid w:val="008615A1"/>
    <w:rsid w:val="008619F7"/>
    <w:rsid w:val="00861AD7"/>
    <w:rsid w:val="00861CFE"/>
    <w:rsid w:val="00861E98"/>
    <w:rsid w:val="0086214E"/>
    <w:rsid w:val="00862743"/>
    <w:rsid w:val="00862DB7"/>
    <w:rsid w:val="008639A3"/>
    <w:rsid w:val="00863BAB"/>
    <w:rsid w:val="00864CFB"/>
    <w:rsid w:val="00864E00"/>
    <w:rsid w:val="00866664"/>
    <w:rsid w:val="00866A80"/>
    <w:rsid w:val="0086709D"/>
    <w:rsid w:val="0086734E"/>
    <w:rsid w:val="00867427"/>
    <w:rsid w:val="00867EAF"/>
    <w:rsid w:val="00870A13"/>
    <w:rsid w:val="0087159F"/>
    <w:rsid w:val="008730EE"/>
    <w:rsid w:val="00873129"/>
    <w:rsid w:val="008732AC"/>
    <w:rsid w:val="0087346E"/>
    <w:rsid w:val="00873C6F"/>
    <w:rsid w:val="00873E91"/>
    <w:rsid w:val="00874025"/>
    <w:rsid w:val="008745FC"/>
    <w:rsid w:val="00874F19"/>
    <w:rsid w:val="00876F95"/>
    <w:rsid w:val="00877164"/>
    <w:rsid w:val="008771EE"/>
    <w:rsid w:val="0087727A"/>
    <w:rsid w:val="0087753D"/>
    <w:rsid w:val="0087754C"/>
    <w:rsid w:val="0087757F"/>
    <w:rsid w:val="00877593"/>
    <w:rsid w:val="00877973"/>
    <w:rsid w:val="00877D54"/>
    <w:rsid w:val="00880A15"/>
    <w:rsid w:val="00880DA6"/>
    <w:rsid w:val="00881029"/>
    <w:rsid w:val="008810C4"/>
    <w:rsid w:val="008819A3"/>
    <w:rsid w:val="008820A6"/>
    <w:rsid w:val="00882367"/>
    <w:rsid w:val="00882509"/>
    <w:rsid w:val="00883881"/>
    <w:rsid w:val="00883FBA"/>
    <w:rsid w:val="00883FF0"/>
    <w:rsid w:val="0088401B"/>
    <w:rsid w:val="00884526"/>
    <w:rsid w:val="00884728"/>
    <w:rsid w:val="00884E3F"/>
    <w:rsid w:val="008854BA"/>
    <w:rsid w:val="0088555A"/>
    <w:rsid w:val="00885749"/>
    <w:rsid w:val="008858E1"/>
    <w:rsid w:val="00885CB0"/>
    <w:rsid w:val="0088623F"/>
    <w:rsid w:val="00886969"/>
    <w:rsid w:val="0088707A"/>
    <w:rsid w:val="00887758"/>
    <w:rsid w:val="00890486"/>
    <w:rsid w:val="00890513"/>
    <w:rsid w:val="00891A3C"/>
    <w:rsid w:val="00892018"/>
    <w:rsid w:val="008920AF"/>
    <w:rsid w:val="00893F96"/>
    <w:rsid w:val="008948F1"/>
    <w:rsid w:val="00894DB7"/>
    <w:rsid w:val="00895086"/>
    <w:rsid w:val="008956DD"/>
    <w:rsid w:val="008957E5"/>
    <w:rsid w:val="00895C8F"/>
    <w:rsid w:val="00895EBA"/>
    <w:rsid w:val="00895F4C"/>
    <w:rsid w:val="00896A68"/>
    <w:rsid w:val="00896DCB"/>
    <w:rsid w:val="0089760F"/>
    <w:rsid w:val="0089794C"/>
    <w:rsid w:val="00897B18"/>
    <w:rsid w:val="00897B2E"/>
    <w:rsid w:val="00897CB7"/>
    <w:rsid w:val="008A0B77"/>
    <w:rsid w:val="008A15FA"/>
    <w:rsid w:val="008A292B"/>
    <w:rsid w:val="008A2C3A"/>
    <w:rsid w:val="008A329F"/>
    <w:rsid w:val="008A343D"/>
    <w:rsid w:val="008A43F4"/>
    <w:rsid w:val="008A5118"/>
    <w:rsid w:val="008A51D2"/>
    <w:rsid w:val="008A5C8D"/>
    <w:rsid w:val="008A5F87"/>
    <w:rsid w:val="008A7491"/>
    <w:rsid w:val="008A7F50"/>
    <w:rsid w:val="008B02A2"/>
    <w:rsid w:val="008B0649"/>
    <w:rsid w:val="008B077F"/>
    <w:rsid w:val="008B088C"/>
    <w:rsid w:val="008B0956"/>
    <w:rsid w:val="008B0A81"/>
    <w:rsid w:val="008B225F"/>
    <w:rsid w:val="008B2760"/>
    <w:rsid w:val="008B29F8"/>
    <w:rsid w:val="008B2CCF"/>
    <w:rsid w:val="008B32EC"/>
    <w:rsid w:val="008B3420"/>
    <w:rsid w:val="008B390B"/>
    <w:rsid w:val="008B4A23"/>
    <w:rsid w:val="008B656D"/>
    <w:rsid w:val="008B6DB5"/>
    <w:rsid w:val="008B7310"/>
    <w:rsid w:val="008B7712"/>
    <w:rsid w:val="008C0C65"/>
    <w:rsid w:val="008C0DB6"/>
    <w:rsid w:val="008C0FFC"/>
    <w:rsid w:val="008C1ACC"/>
    <w:rsid w:val="008C2586"/>
    <w:rsid w:val="008C325D"/>
    <w:rsid w:val="008C336A"/>
    <w:rsid w:val="008C3413"/>
    <w:rsid w:val="008C3DC9"/>
    <w:rsid w:val="008C4AFC"/>
    <w:rsid w:val="008C4B54"/>
    <w:rsid w:val="008C4B7B"/>
    <w:rsid w:val="008C4FF4"/>
    <w:rsid w:val="008C5DE8"/>
    <w:rsid w:val="008C62B3"/>
    <w:rsid w:val="008C71A0"/>
    <w:rsid w:val="008C7A2B"/>
    <w:rsid w:val="008C7B25"/>
    <w:rsid w:val="008C7B7D"/>
    <w:rsid w:val="008D0160"/>
    <w:rsid w:val="008D1730"/>
    <w:rsid w:val="008D1733"/>
    <w:rsid w:val="008D1A53"/>
    <w:rsid w:val="008D1E3F"/>
    <w:rsid w:val="008D1ED7"/>
    <w:rsid w:val="008D25AF"/>
    <w:rsid w:val="008D29F1"/>
    <w:rsid w:val="008D3A9D"/>
    <w:rsid w:val="008D3F02"/>
    <w:rsid w:val="008D43F7"/>
    <w:rsid w:val="008D5380"/>
    <w:rsid w:val="008D5EF2"/>
    <w:rsid w:val="008D6884"/>
    <w:rsid w:val="008D6B73"/>
    <w:rsid w:val="008D761F"/>
    <w:rsid w:val="008D791F"/>
    <w:rsid w:val="008D7A2F"/>
    <w:rsid w:val="008D7A8F"/>
    <w:rsid w:val="008D7B25"/>
    <w:rsid w:val="008E0314"/>
    <w:rsid w:val="008E078E"/>
    <w:rsid w:val="008E0840"/>
    <w:rsid w:val="008E0A7E"/>
    <w:rsid w:val="008E0F2F"/>
    <w:rsid w:val="008E14CB"/>
    <w:rsid w:val="008E14F9"/>
    <w:rsid w:val="008E15CD"/>
    <w:rsid w:val="008E1807"/>
    <w:rsid w:val="008E19D3"/>
    <w:rsid w:val="008E1C26"/>
    <w:rsid w:val="008E1E3B"/>
    <w:rsid w:val="008E1F96"/>
    <w:rsid w:val="008E21DA"/>
    <w:rsid w:val="008E2A76"/>
    <w:rsid w:val="008E3694"/>
    <w:rsid w:val="008E398E"/>
    <w:rsid w:val="008E4D36"/>
    <w:rsid w:val="008E56DE"/>
    <w:rsid w:val="008E5984"/>
    <w:rsid w:val="008E5B01"/>
    <w:rsid w:val="008E5F50"/>
    <w:rsid w:val="008E631E"/>
    <w:rsid w:val="008E7E66"/>
    <w:rsid w:val="008F0085"/>
    <w:rsid w:val="008F0302"/>
    <w:rsid w:val="008F06F4"/>
    <w:rsid w:val="008F224B"/>
    <w:rsid w:val="008F2A0C"/>
    <w:rsid w:val="008F2B6D"/>
    <w:rsid w:val="008F2E8D"/>
    <w:rsid w:val="008F2FB5"/>
    <w:rsid w:val="008F2FEB"/>
    <w:rsid w:val="008F3EEF"/>
    <w:rsid w:val="008F41ED"/>
    <w:rsid w:val="008F4C2A"/>
    <w:rsid w:val="008F4D0E"/>
    <w:rsid w:val="008F4E74"/>
    <w:rsid w:val="008F4F70"/>
    <w:rsid w:val="008F5494"/>
    <w:rsid w:val="008F55BF"/>
    <w:rsid w:val="008F578E"/>
    <w:rsid w:val="008F5F33"/>
    <w:rsid w:val="008F6DCC"/>
    <w:rsid w:val="00900488"/>
    <w:rsid w:val="00900FAB"/>
    <w:rsid w:val="00901279"/>
    <w:rsid w:val="00901592"/>
    <w:rsid w:val="0090189E"/>
    <w:rsid w:val="009018D6"/>
    <w:rsid w:val="00901969"/>
    <w:rsid w:val="00901A61"/>
    <w:rsid w:val="0090236E"/>
    <w:rsid w:val="00902785"/>
    <w:rsid w:val="0090307F"/>
    <w:rsid w:val="00904F30"/>
    <w:rsid w:val="009054C9"/>
    <w:rsid w:val="00905CB1"/>
    <w:rsid w:val="0090600C"/>
    <w:rsid w:val="00906079"/>
    <w:rsid w:val="00906D69"/>
    <w:rsid w:val="0091020D"/>
    <w:rsid w:val="0091043D"/>
    <w:rsid w:val="00910677"/>
    <w:rsid w:val="00910B16"/>
    <w:rsid w:val="00911477"/>
    <w:rsid w:val="009119C4"/>
    <w:rsid w:val="0091275A"/>
    <w:rsid w:val="00912B49"/>
    <w:rsid w:val="009132F3"/>
    <w:rsid w:val="009136A3"/>
    <w:rsid w:val="00914179"/>
    <w:rsid w:val="009145C1"/>
    <w:rsid w:val="00914DBA"/>
    <w:rsid w:val="009150DF"/>
    <w:rsid w:val="009153F3"/>
    <w:rsid w:val="0091547D"/>
    <w:rsid w:val="009155AD"/>
    <w:rsid w:val="00915FB3"/>
    <w:rsid w:val="009161FC"/>
    <w:rsid w:val="0091661F"/>
    <w:rsid w:val="00916DF9"/>
    <w:rsid w:val="00917277"/>
    <w:rsid w:val="00917A90"/>
    <w:rsid w:val="00917B27"/>
    <w:rsid w:val="00917E87"/>
    <w:rsid w:val="00920A3F"/>
    <w:rsid w:val="00920BBF"/>
    <w:rsid w:val="009210F6"/>
    <w:rsid w:val="00921295"/>
    <w:rsid w:val="00921473"/>
    <w:rsid w:val="00921B01"/>
    <w:rsid w:val="009221E1"/>
    <w:rsid w:val="009227DF"/>
    <w:rsid w:val="00922879"/>
    <w:rsid w:val="00922C7D"/>
    <w:rsid w:val="00922F1F"/>
    <w:rsid w:val="00922FB9"/>
    <w:rsid w:val="009230CF"/>
    <w:rsid w:val="009233D2"/>
    <w:rsid w:val="0092376E"/>
    <w:rsid w:val="00923B07"/>
    <w:rsid w:val="009246C9"/>
    <w:rsid w:val="00924839"/>
    <w:rsid w:val="00925E58"/>
    <w:rsid w:val="009269A9"/>
    <w:rsid w:val="00926A57"/>
    <w:rsid w:val="00926AE7"/>
    <w:rsid w:val="009273D5"/>
    <w:rsid w:val="00927E39"/>
    <w:rsid w:val="00927EC0"/>
    <w:rsid w:val="009301C7"/>
    <w:rsid w:val="0093120C"/>
    <w:rsid w:val="00932499"/>
    <w:rsid w:val="00932B91"/>
    <w:rsid w:val="00932CF1"/>
    <w:rsid w:val="00932EF8"/>
    <w:rsid w:val="009332C7"/>
    <w:rsid w:val="00933579"/>
    <w:rsid w:val="0093428B"/>
    <w:rsid w:val="009342E5"/>
    <w:rsid w:val="009344D5"/>
    <w:rsid w:val="00935550"/>
    <w:rsid w:val="0093564B"/>
    <w:rsid w:val="009356FE"/>
    <w:rsid w:val="00935B98"/>
    <w:rsid w:val="0093618C"/>
    <w:rsid w:val="00936573"/>
    <w:rsid w:val="00936DED"/>
    <w:rsid w:val="0093755D"/>
    <w:rsid w:val="009375FA"/>
    <w:rsid w:val="009377EB"/>
    <w:rsid w:val="00937861"/>
    <w:rsid w:val="00937A3C"/>
    <w:rsid w:val="00937F05"/>
    <w:rsid w:val="00940237"/>
    <w:rsid w:val="009404C8"/>
    <w:rsid w:val="0094085C"/>
    <w:rsid w:val="00940F56"/>
    <w:rsid w:val="0094168E"/>
    <w:rsid w:val="00941BA3"/>
    <w:rsid w:val="009422D6"/>
    <w:rsid w:val="009425BC"/>
    <w:rsid w:val="00942B5F"/>
    <w:rsid w:val="00942CED"/>
    <w:rsid w:val="009430D4"/>
    <w:rsid w:val="009432AF"/>
    <w:rsid w:val="009435DF"/>
    <w:rsid w:val="00943F9B"/>
    <w:rsid w:val="009443FB"/>
    <w:rsid w:val="00944C00"/>
    <w:rsid w:val="0094751E"/>
    <w:rsid w:val="009477C6"/>
    <w:rsid w:val="009478F5"/>
    <w:rsid w:val="00947994"/>
    <w:rsid w:val="00947E50"/>
    <w:rsid w:val="00950412"/>
    <w:rsid w:val="00951869"/>
    <w:rsid w:val="00952B52"/>
    <w:rsid w:val="009534A7"/>
    <w:rsid w:val="00954809"/>
    <w:rsid w:val="00954A61"/>
    <w:rsid w:val="00954B63"/>
    <w:rsid w:val="00954F77"/>
    <w:rsid w:val="00955037"/>
    <w:rsid w:val="00955123"/>
    <w:rsid w:val="00955509"/>
    <w:rsid w:val="009561E7"/>
    <w:rsid w:val="0095671D"/>
    <w:rsid w:val="00956E0E"/>
    <w:rsid w:val="0096162B"/>
    <w:rsid w:val="00961E2D"/>
    <w:rsid w:val="00962500"/>
    <w:rsid w:val="00962F8B"/>
    <w:rsid w:val="009636D1"/>
    <w:rsid w:val="00963A81"/>
    <w:rsid w:val="00964455"/>
    <w:rsid w:val="00964DF2"/>
    <w:rsid w:val="00965052"/>
    <w:rsid w:val="009662F4"/>
    <w:rsid w:val="00966689"/>
    <w:rsid w:val="00967D62"/>
    <w:rsid w:val="009701E2"/>
    <w:rsid w:val="00970220"/>
    <w:rsid w:val="0097033E"/>
    <w:rsid w:val="00970906"/>
    <w:rsid w:val="0097107F"/>
    <w:rsid w:val="00971104"/>
    <w:rsid w:val="0097174E"/>
    <w:rsid w:val="0097281B"/>
    <w:rsid w:val="00972E8C"/>
    <w:rsid w:val="009735FF"/>
    <w:rsid w:val="009743A0"/>
    <w:rsid w:val="009756A2"/>
    <w:rsid w:val="00975A7C"/>
    <w:rsid w:val="00976BA9"/>
    <w:rsid w:val="00976BCE"/>
    <w:rsid w:val="00977821"/>
    <w:rsid w:val="00977F67"/>
    <w:rsid w:val="00980467"/>
    <w:rsid w:val="0098079A"/>
    <w:rsid w:val="00980F86"/>
    <w:rsid w:val="00981791"/>
    <w:rsid w:val="0098181D"/>
    <w:rsid w:val="00981ACD"/>
    <w:rsid w:val="00982672"/>
    <w:rsid w:val="0098267A"/>
    <w:rsid w:val="0098276A"/>
    <w:rsid w:val="0098328A"/>
    <w:rsid w:val="00983775"/>
    <w:rsid w:val="00983B31"/>
    <w:rsid w:val="00984230"/>
    <w:rsid w:val="0098454C"/>
    <w:rsid w:val="0098493F"/>
    <w:rsid w:val="0098498D"/>
    <w:rsid w:val="009859E9"/>
    <w:rsid w:val="009865C6"/>
    <w:rsid w:val="009865D6"/>
    <w:rsid w:val="00986B32"/>
    <w:rsid w:val="0098744D"/>
    <w:rsid w:val="009876FE"/>
    <w:rsid w:val="0099019B"/>
    <w:rsid w:val="00991003"/>
    <w:rsid w:val="00993442"/>
    <w:rsid w:val="00993775"/>
    <w:rsid w:val="00993DB0"/>
    <w:rsid w:val="00993E11"/>
    <w:rsid w:val="009951C0"/>
    <w:rsid w:val="00995E5F"/>
    <w:rsid w:val="009962EB"/>
    <w:rsid w:val="00996D30"/>
    <w:rsid w:val="009A0065"/>
    <w:rsid w:val="009A081A"/>
    <w:rsid w:val="009A0C6A"/>
    <w:rsid w:val="009A0DD8"/>
    <w:rsid w:val="009A17B7"/>
    <w:rsid w:val="009A1C22"/>
    <w:rsid w:val="009A2307"/>
    <w:rsid w:val="009A24F5"/>
    <w:rsid w:val="009A2635"/>
    <w:rsid w:val="009A2716"/>
    <w:rsid w:val="009A31F3"/>
    <w:rsid w:val="009A3525"/>
    <w:rsid w:val="009A3694"/>
    <w:rsid w:val="009A3F9F"/>
    <w:rsid w:val="009A4411"/>
    <w:rsid w:val="009A4783"/>
    <w:rsid w:val="009A47B8"/>
    <w:rsid w:val="009A4E8E"/>
    <w:rsid w:val="009A5183"/>
    <w:rsid w:val="009A58D2"/>
    <w:rsid w:val="009A5E99"/>
    <w:rsid w:val="009A629A"/>
    <w:rsid w:val="009A64D7"/>
    <w:rsid w:val="009A65C4"/>
    <w:rsid w:val="009A6AB9"/>
    <w:rsid w:val="009A73C7"/>
    <w:rsid w:val="009B05D1"/>
    <w:rsid w:val="009B09BF"/>
    <w:rsid w:val="009B09FE"/>
    <w:rsid w:val="009B0B18"/>
    <w:rsid w:val="009B0C9A"/>
    <w:rsid w:val="009B1012"/>
    <w:rsid w:val="009B12A5"/>
    <w:rsid w:val="009B145A"/>
    <w:rsid w:val="009B1A43"/>
    <w:rsid w:val="009B1BA8"/>
    <w:rsid w:val="009B213B"/>
    <w:rsid w:val="009B2158"/>
    <w:rsid w:val="009B22DF"/>
    <w:rsid w:val="009B27D0"/>
    <w:rsid w:val="009B28D8"/>
    <w:rsid w:val="009B319C"/>
    <w:rsid w:val="009B50B7"/>
    <w:rsid w:val="009B5561"/>
    <w:rsid w:val="009B594A"/>
    <w:rsid w:val="009B7DA6"/>
    <w:rsid w:val="009C1568"/>
    <w:rsid w:val="009C2702"/>
    <w:rsid w:val="009C3E00"/>
    <w:rsid w:val="009C444F"/>
    <w:rsid w:val="009C4A5A"/>
    <w:rsid w:val="009C4FE0"/>
    <w:rsid w:val="009C54E0"/>
    <w:rsid w:val="009C55DE"/>
    <w:rsid w:val="009C59A5"/>
    <w:rsid w:val="009C5B81"/>
    <w:rsid w:val="009C5F60"/>
    <w:rsid w:val="009C629D"/>
    <w:rsid w:val="009C6D5B"/>
    <w:rsid w:val="009C6EA9"/>
    <w:rsid w:val="009C7513"/>
    <w:rsid w:val="009C76B6"/>
    <w:rsid w:val="009C78B5"/>
    <w:rsid w:val="009D0256"/>
    <w:rsid w:val="009D0A27"/>
    <w:rsid w:val="009D1133"/>
    <w:rsid w:val="009D11A0"/>
    <w:rsid w:val="009D166D"/>
    <w:rsid w:val="009D17C0"/>
    <w:rsid w:val="009D1FC3"/>
    <w:rsid w:val="009D307D"/>
    <w:rsid w:val="009D3314"/>
    <w:rsid w:val="009D38A7"/>
    <w:rsid w:val="009D4095"/>
    <w:rsid w:val="009D43EB"/>
    <w:rsid w:val="009D4469"/>
    <w:rsid w:val="009D4F94"/>
    <w:rsid w:val="009D5AC4"/>
    <w:rsid w:val="009D609A"/>
    <w:rsid w:val="009D6299"/>
    <w:rsid w:val="009D7921"/>
    <w:rsid w:val="009E02E4"/>
    <w:rsid w:val="009E0495"/>
    <w:rsid w:val="009E152E"/>
    <w:rsid w:val="009E2086"/>
    <w:rsid w:val="009E2A43"/>
    <w:rsid w:val="009E324A"/>
    <w:rsid w:val="009E46F1"/>
    <w:rsid w:val="009E4DE8"/>
    <w:rsid w:val="009E5B10"/>
    <w:rsid w:val="009E65D8"/>
    <w:rsid w:val="009E6637"/>
    <w:rsid w:val="009E6E01"/>
    <w:rsid w:val="009E7547"/>
    <w:rsid w:val="009F1B02"/>
    <w:rsid w:val="009F1E37"/>
    <w:rsid w:val="009F2581"/>
    <w:rsid w:val="009F2B26"/>
    <w:rsid w:val="009F2D8D"/>
    <w:rsid w:val="009F2FC0"/>
    <w:rsid w:val="009F3D61"/>
    <w:rsid w:val="009F3D75"/>
    <w:rsid w:val="009F482F"/>
    <w:rsid w:val="009F579F"/>
    <w:rsid w:val="009F6202"/>
    <w:rsid w:val="009F6F40"/>
    <w:rsid w:val="009F7196"/>
    <w:rsid w:val="00A007A5"/>
    <w:rsid w:val="00A00B5C"/>
    <w:rsid w:val="00A01028"/>
    <w:rsid w:val="00A01419"/>
    <w:rsid w:val="00A015C3"/>
    <w:rsid w:val="00A0165A"/>
    <w:rsid w:val="00A02184"/>
    <w:rsid w:val="00A027DD"/>
    <w:rsid w:val="00A02DF3"/>
    <w:rsid w:val="00A030D9"/>
    <w:rsid w:val="00A031EA"/>
    <w:rsid w:val="00A03D77"/>
    <w:rsid w:val="00A04019"/>
    <w:rsid w:val="00A045BE"/>
    <w:rsid w:val="00A04628"/>
    <w:rsid w:val="00A04FFD"/>
    <w:rsid w:val="00A054B3"/>
    <w:rsid w:val="00A0728F"/>
    <w:rsid w:val="00A07438"/>
    <w:rsid w:val="00A075F4"/>
    <w:rsid w:val="00A106D4"/>
    <w:rsid w:val="00A10A3C"/>
    <w:rsid w:val="00A10AD0"/>
    <w:rsid w:val="00A10C74"/>
    <w:rsid w:val="00A11179"/>
    <w:rsid w:val="00A119E0"/>
    <w:rsid w:val="00A12852"/>
    <w:rsid w:val="00A12A63"/>
    <w:rsid w:val="00A12BFD"/>
    <w:rsid w:val="00A12C07"/>
    <w:rsid w:val="00A12F68"/>
    <w:rsid w:val="00A13B70"/>
    <w:rsid w:val="00A13FF3"/>
    <w:rsid w:val="00A141B6"/>
    <w:rsid w:val="00A14F00"/>
    <w:rsid w:val="00A1554D"/>
    <w:rsid w:val="00A156C4"/>
    <w:rsid w:val="00A15775"/>
    <w:rsid w:val="00A15DC6"/>
    <w:rsid w:val="00A1657E"/>
    <w:rsid w:val="00A17193"/>
    <w:rsid w:val="00A175F5"/>
    <w:rsid w:val="00A17883"/>
    <w:rsid w:val="00A201BF"/>
    <w:rsid w:val="00A20A57"/>
    <w:rsid w:val="00A20E5D"/>
    <w:rsid w:val="00A2102B"/>
    <w:rsid w:val="00A21F24"/>
    <w:rsid w:val="00A2205D"/>
    <w:rsid w:val="00A225AA"/>
    <w:rsid w:val="00A24031"/>
    <w:rsid w:val="00A24059"/>
    <w:rsid w:val="00A240B2"/>
    <w:rsid w:val="00A249C8"/>
    <w:rsid w:val="00A24E65"/>
    <w:rsid w:val="00A25745"/>
    <w:rsid w:val="00A27257"/>
    <w:rsid w:val="00A27D4F"/>
    <w:rsid w:val="00A27F2F"/>
    <w:rsid w:val="00A27F48"/>
    <w:rsid w:val="00A30421"/>
    <w:rsid w:val="00A31A2D"/>
    <w:rsid w:val="00A31B22"/>
    <w:rsid w:val="00A31F9E"/>
    <w:rsid w:val="00A3255D"/>
    <w:rsid w:val="00A32638"/>
    <w:rsid w:val="00A32AC0"/>
    <w:rsid w:val="00A32B97"/>
    <w:rsid w:val="00A32DF5"/>
    <w:rsid w:val="00A33D3C"/>
    <w:rsid w:val="00A35DE5"/>
    <w:rsid w:val="00A35E68"/>
    <w:rsid w:val="00A3691F"/>
    <w:rsid w:val="00A36EA4"/>
    <w:rsid w:val="00A379DC"/>
    <w:rsid w:val="00A40981"/>
    <w:rsid w:val="00A41083"/>
    <w:rsid w:val="00A41376"/>
    <w:rsid w:val="00A413DC"/>
    <w:rsid w:val="00A413DE"/>
    <w:rsid w:val="00A420FB"/>
    <w:rsid w:val="00A421E6"/>
    <w:rsid w:val="00A429E6"/>
    <w:rsid w:val="00A42C9E"/>
    <w:rsid w:val="00A441CC"/>
    <w:rsid w:val="00A45052"/>
    <w:rsid w:val="00A452D9"/>
    <w:rsid w:val="00A454F9"/>
    <w:rsid w:val="00A45F3B"/>
    <w:rsid w:val="00A4605C"/>
    <w:rsid w:val="00A46FCA"/>
    <w:rsid w:val="00A4717F"/>
    <w:rsid w:val="00A47197"/>
    <w:rsid w:val="00A47554"/>
    <w:rsid w:val="00A47B5D"/>
    <w:rsid w:val="00A50572"/>
    <w:rsid w:val="00A5078B"/>
    <w:rsid w:val="00A50DC2"/>
    <w:rsid w:val="00A50E05"/>
    <w:rsid w:val="00A51A5A"/>
    <w:rsid w:val="00A52335"/>
    <w:rsid w:val="00A52AA4"/>
    <w:rsid w:val="00A52ED7"/>
    <w:rsid w:val="00A52EE5"/>
    <w:rsid w:val="00A53DCD"/>
    <w:rsid w:val="00A54D5D"/>
    <w:rsid w:val="00A550C3"/>
    <w:rsid w:val="00A55C0F"/>
    <w:rsid w:val="00A55E6C"/>
    <w:rsid w:val="00A55F27"/>
    <w:rsid w:val="00A5657D"/>
    <w:rsid w:val="00A5693C"/>
    <w:rsid w:val="00A56A87"/>
    <w:rsid w:val="00A570BE"/>
    <w:rsid w:val="00A5799E"/>
    <w:rsid w:val="00A600A2"/>
    <w:rsid w:val="00A60780"/>
    <w:rsid w:val="00A613D1"/>
    <w:rsid w:val="00A61F1E"/>
    <w:rsid w:val="00A6278C"/>
    <w:rsid w:val="00A62937"/>
    <w:rsid w:val="00A62B11"/>
    <w:rsid w:val="00A63AAD"/>
    <w:rsid w:val="00A64B44"/>
    <w:rsid w:val="00A64FCD"/>
    <w:rsid w:val="00A65011"/>
    <w:rsid w:val="00A6582D"/>
    <w:rsid w:val="00A65883"/>
    <w:rsid w:val="00A66047"/>
    <w:rsid w:val="00A67616"/>
    <w:rsid w:val="00A6762F"/>
    <w:rsid w:val="00A67748"/>
    <w:rsid w:val="00A6782F"/>
    <w:rsid w:val="00A67D31"/>
    <w:rsid w:val="00A67F8F"/>
    <w:rsid w:val="00A700CD"/>
    <w:rsid w:val="00A70593"/>
    <w:rsid w:val="00A70663"/>
    <w:rsid w:val="00A70845"/>
    <w:rsid w:val="00A708B3"/>
    <w:rsid w:val="00A70B79"/>
    <w:rsid w:val="00A70F60"/>
    <w:rsid w:val="00A71129"/>
    <w:rsid w:val="00A7168A"/>
    <w:rsid w:val="00A71985"/>
    <w:rsid w:val="00A71E63"/>
    <w:rsid w:val="00A73724"/>
    <w:rsid w:val="00A739F4"/>
    <w:rsid w:val="00A73BA3"/>
    <w:rsid w:val="00A73C18"/>
    <w:rsid w:val="00A73E48"/>
    <w:rsid w:val="00A73FA9"/>
    <w:rsid w:val="00A7459B"/>
    <w:rsid w:val="00A75B06"/>
    <w:rsid w:val="00A761AD"/>
    <w:rsid w:val="00A76CEB"/>
    <w:rsid w:val="00A7715A"/>
    <w:rsid w:val="00A777E5"/>
    <w:rsid w:val="00A77CB4"/>
    <w:rsid w:val="00A80E88"/>
    <w:rsid w:val="00A80FB8"/>
    <w:rsid w:val="00A814BE"/>
    <w:rsid w:val="00A81812"/>
    <w:rsid w:val="00A81C13"/>
    <w:rsid w:val="00A81EDD"/>
    <w:rsid w:val="00A823A9"/>
    <w:rsid w:val="00A82613"/>
    <w:rsid w:val="00A8321C"/>
    <w:rsid w:val="00A83E39"/>
    <w:rsid w:val="00A842BD"/>
    <w:rsid w:val="00A84C8F"/>
    <w:rsid w:val="00A84EE8"/>
    <w:rsid w:val="00A84F1F"/>
    <w:rsid w:val="00A855E6"/>
    <w:rsid w:val="00A85865"/>
    <w:rsid w:val="00A863AF"/>
    <w:rsid w:val="00A86581"/>
    <w:rsid w:val="00A8679F"/>
    <w:rsid w:val="00A869C9"/>
    <w:rsid w:val="00A87065"/>
    <w:rsid w:val="00A9027A"/>
    <w:rsid w:val="00A902D1"/>
    <w:rsid w:val="00A90A89"/>
    <w:rsid w:val="00A9142D"/>
    <w:rsid w:val="00A9198A"/>
    <w:rsid w:val="00A91B65"/>
    <w:rsid w:val="00A92115"/>
    <w:rsid w:val="00A92687"/>
    <w:rsid w:val="00A928BD"/>
    <w:rsid w:val="00A9299B"/>
    <w:rsid w:val="00A92B70"/>
    <w:rsid w:val="00A931A9"/>
    <w:rsid w:val="00A93D6F"/>
    <w:rsid w:val="00A93E5E"/>
    <w:rsid w:val="00A9481C"/>
    <w:rsid w:val="00A94871"/>
    <w:rsid w:val="00A95321"/>
    <w:rsid w:val="00A954B4"/>
    <w:rsid w:val="00A95785"/>
    <w:rsid w:val="00A966E0"/>
    <w:rsid w:val="00A96F6F"/>
    <w:rsid w:val="00A97286"/>
    <w:rsid w:val="00A978D5"/>
    <w:rsid w:val="00A97CA3"/>
    <w:rsid w:val="00A97ED2"/>
    <w:rsid w:val="00AA018C"/>
    <w:rsid w:val="00AA107A"/>
    <w:rsid w:val="00AA29AA"/>
    <w:rsid w:val="00AA318E"/>
    <w:rsid w:val="00AA3834"/>
    <w:rsid w:val="00AA3A54"/>
    <w:rsid w:val="00AA3C33"/>
    <w:rsid w:val="00AA3E29"/>
    <w:rsid w:val="00AA44D5"/>
    <w:rsid w:val="00AA52C5"/>
    <w:rsid w:val="00AA54B5"/>
    <w:rsid w:val="00AA633E"/>
    <w:rsid w:val="00AA6FAD"/>
    <w:rsid w:val="00AA76A5"/>
    <w:rsid w:val="00AA77FD"/>
    <w:rsid w:val="00AA786F"/>
    <w:rsid w:val="00AA7985"/>
    <w:rsid w:val="00AB086A"/>
    <w:rsid w:val="00AB09EE"/>
    <w:rsid w:val="00AB0F82"/>
    <w:rsid w:val="00AB153B"/>
    <w:rsid w:val="00AB1A7A"/>
    <w:rsid w:val="00AB2A77"/>
    <w:rsid w:val="00AB2E7C"/>
    <w:rsid w:val="00AB379F"/>
    <w:rsid w:val="00AB3ECC"/>
    <w:rsid w:val="00AB454C"/>
    <w:rsid w:val="00AB5A91"/>
    <w:rsid w:val="00AB5B3D"/>
    <w:rsid w:val="00AB61EC"/>
    <w:rsid w:val="00AB66A6"/>
    <w:rsid w:val="00AB704E"/>
    <w:rsid w:val="00AB709C"/>
    <w:rsid w:val="00AB73D5"/>
    <w:rsid w:val="00AB7CF5"/>
    <w:rsid w:val="00AB7DF7"/>
    <w:rsid w:val="00AB7FA1"/>
    <w:rsid w:val="00AC0812"/>
    <w:rsid w:val="00AC084D"/>
    <w:rsid w:val="00AC1879"/>
    <w:rsid w:val="00AC29D1"/>
    <w:rsid w:val="00AC2BC2"/>
    <w:rsid w:val="00AC2C96"/>
    <w:rsid w:val="00AC2E48"/>
    <w:rsid w:val="00AC2FAC"/>
    <w:rsid w:val="00AC32D6"/>
    <w:rsid w:val="00AC383D"/>
    <w:rsid w:val="00AC3A90"/>
    <w:rsid w:val="00AC3C4E"/>
    <w:rsid w:val="00AC4195"/>
    <w:rsid w:val="00AC44D2"/>
    <w:rsid w:val="00AC46C2"/>
    <w:rsid w:val="00AC5B64"/>
    <w:rsid w:val="00AC5BAB"/>
    <w:rsid w:val="00AC63D5"/>
    <w:rsid w:val="00AC65E1"/>
    <w:rsid w:val="00AC6D1C"/>
    <w:rsid w:val="00AC78C0"/>
    <w:rsid w:val="00AD0DF0"/>
    <w:rsid w:val="00AD1348"/>
    <w:rsid w:val="00AD1E78"/>
    <w:rsid w:val="00AD1FA2"/>
    <w:rsid w:val="00AD297C"/>
    <w:rsid w:val="00AD2B92"/>
    <w:rsid w:val="00AD3303"/>
    <w:rsid w:val="00AD3481"/>
    <w:rsid w:val="00AD423E"/>
    <w:rsid w:val="00AD493B"/>
    <w:rsid w:val="00AD4C59"/>
    <w:rsid w:val="00AD62E9"/>
    <w:rsid w:val="00AD667A"/>
    <w:rsid w:val="00AD680E"/>
    <w:rsid w:val="00AD6B9B"/>
    <w:rsid w:val="00AD77A0"/>
    <w:rsid w:val="00AD7815"/>
    <w:rsid w:val="00AD79AA"/>
    <w:rsid w:val="00AD7C8A"/>
    <w:rsid w:val="00AE0056"/>
    <w:rsid w:val="00AE0794"/>
    <w:rsid w:val="00AE27E3"/>
    <w:rsid w:val="00AE2AAF"/>
    <w:rsid w:val="00AE2EB7"/>
    <w:rsid w:val="00AE382A"/>
    <w:rsid w:val="00AE3969"/>
    <w:rsid w:val="00AE3990"/>
    <w:rsid w:val="00AE3A49"/>
    <w:rsid w:val="00AE40AF"/>
    <w:rsid w:val="00AE43C9"/>
    <w:rsid w:val="00AE4953"/>
    <w:rsid w:val="00AE4CD1"/>
    <w:rsid w:val="00AE5376"/>
    <w:rsid w:val="00AE5E5D"/>
    <w:rsid w:val="00AE635B"/>
    <w:rsid w:val="00AE6422"/>
    <w:rsid w:val="00AE6599"/>
    <w:rsid w:val="00AE6B38"/>
    <w:rsid w:val="00AE6F9E"/>
    <w:rsid w:val="00AE79C5"/>
    <w:rsid w:val="00AE7A9A"/>
    <w:rsid w:val="00AE7B81"/>
    <w:rsid w:val="00AF0107"/>
    <w:rsid w:val="00AF1247"/>
    <w:rsid w:val="00AF16E3"/>
    <w:rsid w:val="00AF1AAE"/>
    <w:rsid w:val="00AF1D87"/>
    <w:rsid w:val="00AF233F"/>
    <w:rsid w:val="00AF25C8"/>
    <w:rsid w:val="00AF2995"/>
    <w:rsid w:val="00AF2A55"/>
    <w:rsid w:val="00AF2B2E"/>
    <w:rsid w:val="00AF2E6F"/>
    <w:rsid w:val="00AF36DC"/>
    <w:rsid w:val="00AF3A16"/>
    <w:rsid w:val="00AF3D9A"/>
    <w:rsid w:val="00AF4101"/>
    <w:rsid w:val="00AF4A98"/>
    <w:rsid w:val="00AF4F7C"/>
    <w:rsid w:val="00AF534D"/>
    <w:rsid w:val="00AF5399"/>
    <w:rsid w:val="00AF54ED"/>
    <w:rsid w:val="00AF55C3"/>
    <w:rsid w:val="00AF55F7"/>
    <w:rsid w:val="00AF56C5"/>
    <w:rsid w:val="00AF59C3"/>
    <w:rsid w:val="00AF5A55"/>
    <w:rsid w:val="00AF5FD3"/>
    <w:rsid w:val="00AF5FF3"/>
    <w:rsid w:val="00AF6096"/>
    <w:rsid w:val="00AF6346"/>
    <w:rsid w:val="00AF6836"/>
    <w:rsid w:val="00AF7267"/>
    <w:rsid w:val="00AF7B21"/>
    <w:rsid w:val="00B00464"/>
    <w:rsid w:val="00B0084F"/>
    <w:rsid w:val="00B01684"/>
    <w:rsid w:val="00B0236D"/>
    <w:rsid w:val="00B02721"/>
    <w:rsid w:val="00B030D5"/>
    <w:rsid w:val="00B033FF"/>
    <w:rsid w:val="00B03DB7"/>
    <w:rsid w:val="00B0432F"/>
    <w:rsid w:val="00B04E47"/>
    <w:rsid w:val="00B05020"/>
    <w:rsid w:val="00B05416"/>
    <w:rsid w:val="00B05CED"/>
    <w:rsid w:val="00B06261"/>
    <w:rsid w:val="00B067D9"/>
    <w:rsid w:val="00B0682E"/>
    <w:rsid w:val="00B07117"/>
    <w:rsid w:val="00B07253"/>
    <w:rsid w:val="00B074D6"/>
    <w:rsid w:val="00B10821"/>
    <w:rsid w:val="00B10A67"/>
    <w:rsid w:val="00B1150E"/>
    <w:rsid w:val="00B11878"/>
    <w:rsid w:val="00B11AFA"/>
    <w:rsid w:val="00B11E89"/>
    <w:rsid w:val="00B12270"/>
    <w:rsid w:val="00B12E6F"/>
    <w:rsid w:val="00B12FF6"/>
    <w:rsid w:val="00B130CE"/>
    <w:rsid w:val="00B13264"/>
    <w:rsid w:val="00B13CEB"/>
    <w:rsid w:val="00B147F5"/>
    <w:rsid w:val="00B16091"/>
    <w:rsid w:val="00B16E40"/>
    <w:rsid w:val="00B1750F"/>
    <w:rsid w:val="00B208B7"/>
    <w:rsid w:val="00B21659"/>
    <w:rsid w:val="00B21D30"/>
    <w:rsid w:val="00B22069"/>
    <w:rsid w:val="00B22997"/>
    <w:rsid w:val="00B232A0"/>
    <w:rsid w:val="00B23624"/>
    <w:rsid w:val="00B23A3D"/>
    <w:rsid w:val="00B253F1"/>
    <w:rsid w:val="00B25E92"/>
    <w:rsid w:val="00B25F11"/>
    <w:rsid w:val="00B26367"/>
    <w:rsid w:val="00B2658B"/>
    <w:rsid w:val="00B2678E"/>
    <w:rsid w:val="00B26D73"/>
    <w:rsid w:val="00B26EFD"/>
    <w:rsid w:val="00B26FEA"/>
    <w:rsid w:val="00B2749A"/>
    <w:rsid w:val="00B278CC"/>
    <w:rsid w:val="00B30C97"/>
    <w:rsid w:val="00B30CD3"/>
    <w:rsid w:val="00B30E44"/>
    <w:rsid w:val="00B31303"/>
    <w:rsid w:val="00B3164A"/>
    <w:rsid w:val="00B31AD2"/>
    <w:rsid w:val="00B32701"/>
    <w:rsid w:val="00B32BE5"/>
    <w:rsid w:val="00B333A0"/>
    <w:rsid w:val="00B334DA"/>
    <w:rsid w:val="00B337F3"/>
    <w:rsid w:val="00B338CC"/>
    <w:rsid w:val="00B33987"/>
    <w:rsid w:val="00B33D3B"/>
    <w:rsid w:val="00B34023"/>
    <w:rsid w:val="00B344C1"/>
    <w:rsid w:val="00B34AC0"/>
    <w:rsid w:val="00B34AD0"/>
    <w:rsid w:val="00B34F8D"/>
    <w:rsid w:val="00B34FFF"/>
    <w:rsid w:val="00B35629"/>
    <w:rsid w:val="00B35EB6"/>
    <w:rsid w:val="00B36390"/>
    <w:rsid w:val="00B36714"/>
    <w:rsid w:val="00B36C2B"/>
    <w:rsid w:val="00B371E1"/>
    <w:rsid w:val="00B37D2B"/>
    <w:rsid w:val="00B4050D"/>
    <w:rsid w:val="00B40665"/>
    <w:rsid w:val="00B4199D"/>
    <w:rsid w:val="00B42221"/>
    <w:rsid w:val="00B4294A"/>
    <w:rsid w:val="00B42979"/>
    <w:rsid w:val="00B42DC8"/>
    <w:rsid w:val="00B431BB"/>
    <w:rsid w:val="00B433DF"/>
    <w:rsid w:val="00B43B88"/>
    <w:rsid w:val="00B44C84"/>
    <w:rsid w:val="00B44D8B"/>
    <w:rsid w:val="00B45067"/>
    <w:rsid w:val="00B454FA"/>
    <w:rsid w:val="00B45716"/>
    <w:rsid w:val="00B45859"/>
    <w:rsid w:val="00B45BB7"/>
    <w:rsid w:val="00B45FDD"/>
    <w:rsid w:val="00B460AF"/>
    <w:rsid w:val="00B463C8"/>
    <w:rsid w:val="00B469FD"/>
    <w:rsid w:val="00B46EF7"/>
    <w:rsid w:val="00B511D7"/>
    <w:rsid w:val="00B51682"/>
    <w:rsid w:val="00B51740"/>
    <w:rsid w:val="00B523F9"/>
    <w:rsid w:val="00B52B10"/>
    <w:rsid w:val="00B531DF"/>
    <w:rsid w:val="00B533B1"/>
    <w:rsid w:val="00B5390B"/>
    <w:rsid w:val="00B53DB2"/>
    <w:rsid w:val="00B53F68"/>
    <w:rsid w:val="00B540C7"/>
    <w:rsid w:val="00B544B2"/>
    <w:rsid w:val="00B55215"/>
    <w:rsid w:val="00B55863"/>
    <w:rsid w:val="00B55BCB"/>
    <w:rsid w:val="00B56CE9"/>
    <w:rsid w:val="00B57437"/>
    <w:rsid w:val="00B57490"/>
    <w:rsid w:val="00B57582"/>
    <w:rsid w:val="00B57668"/>
    <w:rsid w:val="00B57C3C"/>
    <w:rsid w:val="00B60066"/>
    <w:rsid w:val="00B60E96"/>
    <w:rsid w:val="00B61CAE"/>
    <w:rsid w:val="00B620E5"/>
    <w:rsid w:val="00B627D9"/>
    <w:rsid w:val="00B6292B"/>
    <w:rsid w:val="00B629F0"/>
    <w:rsid w:val="00B6334E"/>
    <w:rsid w:val="00B6377B"/>
    <w:rsid w:val="00B63BEA"/>
    <w:rsid w:val="00B6453F"/>
    <w:rsid w:val="00B6474C"/>
    <w:rsid w:val="00B649A6"/>
    <w:rsid w:val="00B64B75"/>
    <w:rsid w:val="00B64C3B"/>
    <w:rsid w:val="00B65E6B"/>
    <w:rsid w:val="00B6654A"/>
    <w:rsid w:val="00B668BB"/>
    <w:rsid w:val="00B67A21"/>
    <w:rsid w:val="00B7004C"/>
    <w:rsid w:val="00B70264"/>
    <w:rsid w:val="00B7047E"/>
    <w:rsid w:val="00B709EA"/>
    <w:rsid w:val="00B712A7"/>
    <w:rsid w:val="00B716E0"/>
    <w:rsid w:val="00B71C9B"/>
    <w:rsid w:val="00B720E7"/>
    <w:rsid w:val="00B72734"/>
    <w:rsid w:val="00B728F4"/>
    <w:rsid w:val="00B72A21"/>
    <w:rsid w:val="00B732D0"/>
    <w:rsid w:val="00B744A2"/>
    <w:rsid w:val="00B7458D"/>
    <w:rsid w:val="00B74D44"/>
    <w:rsid w:val="00B7535A"/>
    <w:rsid w:val="00B75641"/>
    <w:rsid w:val="00B7726A"/>
    <w:rsid w:val="00B77B9B"/>
    <w:rsid w:val="00B802B4"/>
    <w:rsid w:val="00B80691"/>
    <w:rsid w:val="00B80EE1"/>
    <w:rsid w:val="00B812ED"/>
    <w:rsid w:val="00B81E80"/>
    <w:rsid w:val="00B8283E"/>
    <w:rsid w:val="00B8296B"/>
    <w:rsid w:val="00B82DBD"/>
    <w:rsid w:val="00B83226"/>
    <w:rsid w:val="00B834E9"/>
    <w:rsid w:val="00B83556"/>
    <w:rsid w:val="00B83960"/>
    <w:rsid w:val="00B845DA"/>
    <w:rsid w:val="00B84C72"/>
    <w:rsid w:val="00B84E0B"/>
    <w:rsid w:val="00B85CD6"/>
    <w:rsid w:val="00B860CE"/>
    <w:rsid w:val="00B860EC"/>
    <w:rsid w:val="00B863FA"/>
    <w:rsid w:val="00B8673C"/>
    <w:rsid w:val="00B869F8"/>
    <w:rsid w:val="00B86AB1"/>
    <w:rsid w:val="00B86ED9"/>
    <w:rsid w:val="00B90529"/>
    <w:rsid w:val="00B907ED"/>
    <w:rsid w:val="00B909F0"/>
    <w:rsid w:val="00B9105B"/>
    <w:rsid w:val="00B9111B"/>
    <w:rsid w:val="00B913EC"/>
    <w:rsid w:val="00B91A14"/>
    <w:rsid w:val="00B92A4B"/>
    <w:rsid w:val="00B92CE7"/>
    <w:rsid w:val="00B92D78"/>
    <w:rsid w:val="00B94509"/>
    <w:rsid w:val="00B94771"/>
    <w:rsid w:val="00B95094"/>
    <w:rsid w:val="00B9571B"/>
    <w:rsid w:val="00B95FAF"/>
    <w:rsid w:val="00B9617B"/>
    <w:rsid w:val="00B965BE"/>
    <w:rsid w:val="00B96A6C"/>
    <w:rsid w:val="00B96BAA"/>
    <w:rsid w:val="00B96DCD"/>
    <w:rsid w:val="00B97700"/>
    <w:rsid w:val="00B97C26"/>
    <w:rsid w:val="00B97E6A"/>
    <w:rsid w:val="00BA082D"/>
    <w:rsid w:val="00BA0B34"/>
    <w:rsid w:val="00BA109C"/>
    <w:rsid w:val="00BA15B2"/>
    <w:rsid w:val="00BA1CFF"/>
    <w:rsid w:val="00BA1E67"/>
    <w:rsid w:val="00BA233F"/>
    <w:rsid w:val="00BA26F2"/>
    <w:rsid w:val="00BA2A32"/>
    <w:rsid w:val="00BA2B5B"/>
    <w:rsid w:val="00BA3424"/>
    <w:rsid w:val="00BA448D"/>
    <w:rsid w:val="00BA4745"/>
    <w:rsid w:val="00BA483F"/>
    <w:rsid w:val="00BA4DE5"/>
    <w:rsid w:val="00BA56A7"/>
    <w:rsid w:val="00BA57F3"/>
    <w:rsid w:val="00BA611F"/>
    <w:rsid w:val="00BA66F9"/>
    <w:rsid w:val="00BA6C2E"/>
    <w:rsid w:val="00BA75D2"/>
    <w:rsid w:val="00BA775E"/>
    <w:rsid w:val="00BB0076"/>
    <w:rsid w:val="00BB01C7"/>
    <w:rsid w:val="00BB14FA"/>
    <w:rsid w:val="00BB17C4"/>
    <w:rsid w:val="00BB1C7E"/>
    <w:rsid w:val="00BB1FC8"/>
    <w:rsid w:val="00BB1FF7"/>
    <w:rsid w:val="00BB22C6"/>
    <w:rsid w:val="00BB230A"/>
    <w:rsid w:val="00BB2E3A"/>
    <w:rsid w:val="00BB5231"/>
    <w:rsid w:val="00BB5267"/>
    <w:rsid w:val="00BB5289"/>
    <w:rsid w:val="00BB5F24"/>
    <w:rsid w:val="00BB6606"/>
    <w:rsid w:val="00BB70AF"/>
    <w:rsid w:val="00BC0B87"/>
    <w:rsid w:val="00BC1931"/>
    <w:rsid w:val="00BC1DAE"/>
    <w:rsid w:val="00BC2616"/>
    <w:rsid w:val="00BC26BC"/>
    <w:rsid w:val="00BC2AFA"/>
    <w:rsid w:val="00BC2E0B"/>
    <w:rsid w:val="00BC336E"/>
    <w:rsid w:val="00BC33B6"/>
    <w:rsid w:val="00BC410A"/>
    <w:rsid w:val="00BC475E"/>
    <w:rsid w:val="00BC4856"/>
    <w:rsid w:val="00BC54D4"/>
    <w:rsid w:val="00BC55C6"/>
    <w:rsid w:val="00BC5740"/>
    <w:rsid w:val="00BC5FCC"/>
    <w:rsid w:val="00BC6043"/>
    <w:rsid w:val="00BC6B36"/>
    <w:rsid w:val="00BC6DD0"/>
    <w:rsid w:val="00BC6E23"/>
    <w:rsid w:val="00BC6FAE"/>
    <w:rsid w:val="00BC753C"/>
    <w:rsid w:val="00BC774C"/>
    <w:rsid w:val="00BC788A"/>
    <w:rsid w:val="00BD03CE"/>
    <w:rsid w:val="00BD05BF"/>
    <w:rsid w:val="00BD0C35"/>
    <w:rsid w:val="00BD1D4E"/>
    <w:rsid w:val="00BD1F0E"/>
    <w:rsid w:val="00BD28EB"/>
    <w:rsid w:val="00BD2A46"/>
    <w:rsid w:val="00BD2A97"/>
    <w:rsid w:val="00BD302B"/>
    <w:rsid w:val="00BD3084"/>
    <w:rsid w:val="00BD3BBF"/>
    <w:rsid w:val="00BD3D0E"/>
    <w:rsid w:val="00BD3E8D"/>
    <w:rsid w:val="00BD4EB0"/>
    <w:rsid w:val="00BD4F99"/>
    <w:rsid w:val="00BD5215"/>
    <w:rsid w:val="00BD5272"/>
    <w:rsid w:val="00BD52E0"/>
    <w:rsid w:val="00BD5CDF"/>
    <w:rsid w:val="00BD61D4"/>
    <w:rsid w:val="00BD6892"/>
    <w:rsid w:val="00BD7C5E"/>
    <w:rsid w:val="00BD7E40"/>
    <w:rsid w:val="00BE01B8"/>
    <w:rsid w:val="00BE0C76"/>
    <w:rsid w:val="00BE10E9"/>
    <w:rsid w:val="00BE12A6"/>
    <w:rsid w:val="00BE198F"/>
    <w:rsid w:val="00BE1C9C"/>
    <w:rsid w:val="00BE24C0"/>
    <w:rsid w:val="00BE2EAF"/>
    <w:rsid w:val="00BE3481"/>
    <w:rsid w:val="00BE49D9"/>
    <w:rsid w:val="00BE4E03"/>
    <w:rsid w:val="00BE531B"/>
    <w:rsid w:val="00BE5486"/>
    <w:rsid w:val="00BE56D8"/>
    <w:rsid w:val="00BE5A0E"/>
    <w:rsid w:val="00BE6166"/>
    <w:rsid w:val="00BE6E5E"/>
    <w:rsid w:val="00BE7142"/>
    <w:rsid w:val="00BE75CA"/>
    <w:rsid w:val="00BE77F8"/>
    <w:rsid w:val="00BE7EFF"/>
    <w:rsid w:val="00BF037E"/>
    <w:rsid w:val="00BF0CD2"/>
    <w:rsid w:val="00BF0E9D"/>
    <w:rsid w:val="00BF0F92"/>
    <w:rsid w:val="00BF1977"/>
    <w:rsid w:val="00BF247A"/>
    <w:rsid w:val="00BF2486"/>
    <w:rsid w:val="00BF273A"/>
    <w:rsid w:val="00BF290B"/>
    <w:rsid w:val="00BF2A56"/>
    <w:rsid w:val="00BF2B9B"/>
    <w:rsid w:val="00BF2F85"/>
    <w:rsid w:val="00BF365E"/>
    <w:rsid w:val="00BF3873"/>
    <w:rsid w:val="00BF39BA"/>
    <w:rsid w:val="00BF3E09"/>
    <w:rsid w:val="00BF419F"/>
    <w:rsid w:val="00BF5467"/>
    <w:rsid w:val="00BF55FF"/>
    <w:rsid w:val="00BF5DBF"/>
    <w:rsid w:val="00BF6CF2"/>
    <w:rsid w:val="00BF6D3A"/>
    <w:rsid w:val="00BF6F65"/>
    <w:rsid w:val="00BF79BE"/>
    <w:rsid w:val="00BF7B81"/>
    <w:rsid w:val="00C00C5A"/>
    <w:rsid w:val="00C00C6C"/>
    <w:rsid w:val="00C0159B"/>
    <w:rsid w:val="00C01E76"/>
    <w:rsid w:val="00C03B4A"/>
    <w:rsid w:val="00C044FA"/>
    <w:rsid w:val="00C04F26"/>
    <w:rsid w:val="00C0525D"/>
    <w:rsid w:val="00C05292"/>
    <w:rsid w:val="00C05E86"/>
    <w:rsid w:val="00C0681E"/>
    <w:rsid w:val="00C06FA5"/>
    <w:rsid w:val="00C07282"/>
    <w:rsid w:val="00C074A1"/>
    <w:rsid w:val="00C07A75"/>
    <w:rsid w:val="00C07DA1"/>
    <w:rsid w:val="00C10349"/>
    <w:rsid w:val="00C10C60"/>
    <w:rsid w:val="00C10E85"/>
    <w:rsid w:val="00C1126E"/>
    <w:rsid w:val="00C11B1F"/>
    <w:rsid w:val="00C11E34"/>
    <w:rsid w:val="00C1227B"/>
    <w:rsid w:val="00C12748"/>
    <w:rsid w:val="00C13411"/>
    <w:rsid w:val="00C138E9"/>
    <w:rsid w:val="00C144ED"/>
    <w:rsid w:val="00C147B0"/>
    <w:rsid w:val="00C147BD"/>
    <w:rsid w:val="00C148E1"/>
    <w:rsid w:val="00C14A1A"/>
    <w:rsid w:val="00C17A72"/>
    <w:rsid w:val="00C17C8B"/>
    <w:rsid w:val="00C20612"/>
    <w:rsid w:val="00C20F63"/>
    <w:rsid w:val="00C20FEA"/>
    <w:rsid w:val="00C216D4"/>
    <w:rsid w:val="00C216E6"/>
    <w:rsid w:val="00C21797"/>
    <w:rsid w:val="00C22B2F"/>
    <w:rsid w:val="00C22F3A"/>
    <w:rsid w:val="00C238C1"/>
    <w:rsid w:val="00C23CF8"/>
    <w:rsid w:val="00C244F5"/>
    <w:rsid w:val="00C24D42"/>
    <w:rsid w:val="00C24FA1"/>
    <w:rsid w:val="00C257A9"/>
    <w:rsid w:val="00C2581D"/>
    <w:rsid w:val="00C25D97"/>
    <w:rsid w:val="00C2613F"/>
    <w:rsid w:val="00C26374"/>
    <w:rsid w:val="00C26FD0"/>
    <w:rsid w:val="00C27387"/>
    <w:rsid w:val="00C27B63"/>
    <w:rsid w:val="00C30125"/>
    <w:rsid w:val="00C307D7"/>
    <w:rsid w:val="00C30C28"/>
    <w:rsid w:val="00C31ECC"/>
    <w:rsid w:val="00C321B8"/>
    <w:rsid w:val="00C322AF"/>
    <w:rsid w:val="00C32D85"/>
    <w:rsid w:val="00C34875"/>
    <w:rsid w:val="00C3489C"/>
    <w:rsid w:val="00C34F0A"/>
    <w:rsid w:val="00C35073"/>
    <w:rsid w:val="00C350F3"/>
    <w:rsid w:val="00C35695"/>
    <w:rsid w:val="00C357EE"/>
    <w:rsid w:val="00C35925"/>
    <w:rsid w:val="00C362E5"/>
    <w:rsid w:val="00C36766"/>
    <w:rsid w:val="00C368BB"/>
    <w:rsid w:val="00C36D1E"/>
    <w:rsid w:val="00C36FD8"/>
    <w:rsid w:val="00C37260"/>
    <w:rsid w:val="00C37263"/>
    <w:rsid w:val="00C37778"/>
    <w:rsid w:val="00C37B31"/>
    <w:rsid w:val="00C37D24"/>
    <w:rsid w:val="00C37EA8"/>
    <w:rsid w:val="00C400EB"/>
    <w:rsid w:val="00C40BED"/>
    <w:rsid w:val="00C417A0"/>
    <w:rsid w:val="00C439CC"/>
    <w:rsid w:val="00C43B5D"/>
    <w:rsid w:val="00C44175"/>
    <w:rsid w:val="00C4497F"/>
    <w:rsid w:val="00C44A07"/>
    <w:rsid w:val="00C44AE8"/>
    <w:rsid w:val="00C44B4B"/>
    <w:rsid w:val="00C44E67"/>
    <w:rsid w:val="00C457E5"/>
    <w:rsid w:val="00C458CA"/>
    <w:rsid w:val="00C459D2"/>
    <w:rsid w:val="00C46078"/>
    <w:rsid w:val="00C46813"/>
    <w:rsid w:val="00C468BB"/>
    <w:rsid w:val="00C50BCE"/>
    <w:rsid w:val="00C51300"/>
    <w:rsid w:val="00C51A62"/>
    <w:rsid w:val="00C52675"/>
    <w:rsid w:val="00C52BAC"/>
    <w:rsid w:val="00C52DF0"/>
    <w:rsid w:val="00C52F21"/>
    <w:rsid w:val="00C53134"/>
    <w:rsid w:val="00C53DFB"/>
    <w:rsid w:val="00C53EEC"/>
    <w:rsid w:val="00C541E4"/>
    <w:rsid w:val="00C54601"/>
    <w:rsid w:val="00C54946"/>
    <w:rsid w:val="00C549A5"/>
    <w:rsid w:val="00C54B6C"/>
    <w:rsid w:val="00C55850"/>
    <w:rsid w:val="00C559FD"/>
    <w:rsid w:val="00C55D82"/>
    <w:rsid w:val="00C5654D"/>
    <w:rsid w:val="00C56B81"/>
    <w:rsid w:val="00C5713D"/>
    <w:rsid w:val="00C57CE7"/>
    <w:rsid w:val="00C57E72"/>
    <w:rsid w:val="00C60A5F"/>
    <w:rsid w:val="00C60AF5"/>
    <w:rsid w:val="00C61084"/>
    <w:rsid w:val="00C6316C"/>
    <w:rsid w:val="00C6384A"/>
    <w:rsid w:val="00C64A8C"/>
    <w:rsid w:val="00C64CC3"/>
    <w:rsid w:val="00C64CCC"/>
    <w:rsid w:val="00C65BE0"/>
    <w:rsid w:val="00C65F0F"/>
    <w:rsid w:val="00C66241"/>
    <w:rsid w:val="00C67425"/>
    <w:rsid w:val="00C70FD5"/>
    <w:rsid w:val="00C71636"/>
    <w:rsid w:val="00C71AE8"/>
    <w:rsid w:val="00C71E7E"/>
    <w:rsid w:val="00C7351B"/>
    <w:rsid w:val="00C73E6A"/>
    <w:rsid w:val="00C74F37"/>
    <w:rsid w:val="00C75D23"/>
    <w:rsid w:val="00C75DF0"/>
    <w:rsid w:val="00C75F55"/>
    <w:rsid w:val="00C76045"/>
    <w:rsid w:val="00C76E63"/>
    <w:rsid w:val="00C76EF2"/>
    <w:rsid w:val="00C77567"/>
    <w:rsid w:val="00C77641"/>
    <w:rsid w:val="00C77A8D"/>
    <w:rsid w:val="00C77C89"/>
    <w:rsid w:val="00C8006F"/>
    <w:rsid w:val="00C80E94"/>
    <w:rsid w:val="00C81340"/>
    <w:rsid w:val="00C81680"/>
    <w:rsid w:val="00C81756"/>
    <w:rsid w:val="00C8224D"/>
    <w:rsid w:val="00C82B07"/>
    <w:rsid w:val="00C83393"/>
    <w:rsid w:val="00C835EC"/>
    <w:rsid w:val="00C83EF3"/>
    <w:rsid w:val="00C842B9"/>
    <w:rsid w:val="00C843CC"/>
    <w:rsid w:val="00C84468"/>
    <w:rsid w:val="00C846D4"/>
    <w:rsid w:val="00C84A27"/>
    <w:rsid w:val="00C85148"/>
    <w:rsid w:val="00C857C8"/>
    <w:rsid w:val="00C857F6"/>
    <w:rsid w:val="00C85888"/>
    <w:rsid w:val="00C85981"/>
    <w:rsid w:val="00C86202"/>
    <w:rsid w:val="00C862E0"/>
    <w:rsid w:val="00C86397"/>
    <w:rsid w:val="00C868D5"/>
    <w:rsid w:val="00C86EFF"/>
    <w:rsid w:val="00C87002"/>
    <w:rsid w:val="00C878DF"/>
    <w:rsid w:val="00C93B5B"/>
    <w:rsid w:val="00C93F1F"/>
    <w:rsid w:val="00C9404A"/>
    <w:rsid w:val="00C94BD0"/>
    <w:rsid w:val="00C95649"/>
    <w:rsid w:val="00C96C06"/>
    <w:rsid w:val="00C97001"/>
    <w:rsid w:val="00C975D5"/>
    <w:rsid w:val="00C97C37"/>
    <w:rsid w:val="00CA16C4"/>
    <w:rsid w:val="00CA1E0F"/>
    <w:rsid w:val="00CA1F28"/>
    <w:rsid w:val="00CA2956"/>
    <w:rsid w:val="00CA2B55"/>
    <w:rsid w:val="00CA3018"/>
    <w:rsid w:val="00CA363D"/>
    <w:rsid w:val="00CA3692"/>
    <w:rsid w:val="00CA4451"/>
    <w:rsid w:val="00CA4A2A"/>
    <w:rsid w:val="00CA5447"/>
    <w:rsid w:val="00CA642D"/>
    <w:rsid w:val="00CA690F"/>
    <w:rsid w:val="00CA69C3"/>
    <w:rsid w:val="00CA73FF"/>
    <w:rsid w:val="00CB01B0"/>
    <w:rsid w:val="00CB028B"/>
    <w:rsid w:val="00CB19D4"/>
    <w:rsid w:val="00CB1E93"/>
    <w:rsid w:val="00CB3A9C"/>
    <w:rsid w:val="00CB3E2F"/>
    <w:rsid w:val="00CB41C9"/>
    <w:rsid w:val="00CB44A5"/>
    <w:rsid w:val="00CB5301"/>
    <w:rsid w:val="00CB5CA7"/>
    <w:rsid w:val="00CB60D4"/>
    <w:rsid w:val="00CB6D31"/>
    <w:rsid w:val="00CB7277"/>
    <w:rsid w:val="00CC0126"/>
    <w:rsid w:val="00CC013F"/>
    <w:rsid w:val="00CC0671"/>
    <w:rsid w:val="00CC0F39"/>
    <w:rsid w:val="00CC2EF0"/>
    <w:rsid w:val="00CC523A"/>
    <w:rsid w:val="00CC5AE3"/>
    <w:rsid w:val="00CC5BC5"/>
    <w:rsid w:val="00CC5F3F"/>
    <w:rsid w:val="00CC6CC3"/>
    <w:rsid w:val="00CC6E11"/>
    <w:rsid w:val="00CC6E2C"/>
    <w:rsid w:val="00CC6F6C"/>
    <w:rsid w:val="00CC707A"/>
    <w:rsid w:val="00CC748C"/>
    <w:rsid w:val="00CC757A"/>
    <w:rsid w:val="00CC7907"/>
    <w:rsid w:val="00CC7B5F"/>
    <w:rsid w:val="00CD00EC"/>
    <w:rsid w:val="00CD01F0"/>
    <w:rsid w:val="00CD12FE"/>
    <w:rsid w:val="00CD16AA"/>
    <w:rsid w:val="00CD1DE5"/>
    <w:rsid w:val="00CD1E52"/>
    <w:rsid w:val="00CD2217"/>
    <w:rsid w:val="00CD2BEF"/>
    <w:rsid w:val="00CD3622"/>
    <w:rsid w:val="00CD3C2C"/>
    <w:rsid w:val="00CD3DF8"/>
    <w:rsid w:val="00CD3E28"/>
    <w:rsid w:val="00CD4164"/>
    <w:rsid w:val="00CD424D"/>
    <w:rsid w:val="00CD4707"/>
    <w:rsid w:val="00CD53A1"/>
    <w:rsid w:val="00CD563C"/>
    <w:rsid w:val="00CD5ED0"/>
    <w:rsid w:val="00CD5F3E"/>
    <w:rsid w:val="00CD640D"/>
    <w:rsid w:val="00CD64EC"/>
    <w:rsid w:val="00CD6EB8"/>
    <w:rsid w:val="00CD730D"/>
    <w:rsid w:val="00CD7E6B"/>
    <w:rsid w:val="00CE1349"/>
    <w:rsid w:val="00CE1FA1"/>
    <w:rsid w:val="00CE259C"/>
    <w:rsid w:val="00CE2944"/>
    <w:rsid w:val="00CE2E9A"/>
    <w:rsid w:val="00CE2EF9"/>
    <w:rsid w:val="00CE2FA5"/>
    <w:rsid w:val="00CE49EB"/>
    <w:rsid w:val="00CE4D49"/>
    <w:rsid w:val="00CE50BE"/>
    <w:rsid w:val="00CE549D"/>
    <w:rsid w:val="00CE57AA"/>
    <w:rsid w:val="00CE5AFD"/>
    <w:rsid w:val="00CE6BD4"/>
    <w:rsid w:val="00CE6BD9"/>
    <w:rsid w:val="00CE72F8"/>
    <w:rsid w:val="00CE76D8"/>
    <w:rsid w:val="00CF054B"/>
    <w:rsid w:val="00CF0C0E"/>
    <w:rsid w:val="00CF120C"/>
    <w:rsid w:val="00CF23F5"/>
    <w:rsid w:val="00CF2827"/>
    <w:rsid w:val="00CF3CE0"/>
    <w:rsid w:val="00CF3DDE"/>
    <w:rsid w:val="00CF44C3"/>
    <w:rsid w:val="00CF48E5"/>
    <w:rsid w:val="00CF4AF5"/>
    <w:rsid w:val="00CF4B48"/>
    <w:rsid w:val="00CF5975"/>
    <w:rsid w:val="00CF59AC"/>
    <w:rsid w:val="00CF5D14"/>
    <w:rsid w:val="00CF618A"/>
    <w:rsid w:val="00CF6300"/>
    <w:rsid w:val="00CF656B"/>
    <w:rsid w:val="00CF7030"/>
    <w:rsid w:val="00CF70E8"/>
    <w:rsid w:val="00CF7E5D"/>
    <w:rsid w:val="00CF7F0E"/>
    <w:rsid w:val="00D00470"/>
    <w:rsid w:val="00D0099F"/>
    <w:rsid w:val="00D00E34"/>
    <w:rsid w:val="00D013EA"/>
    <w:rsid w:val="00D01814"/>
    <w:rsid w:val="00D01C52"/>
    <w:rsid w:val="00D020DF"/>
    <w:rsid w:val="00D0228D"/>
    <w:rsid w:val="00D025FD"/>
    <w:rsid w:val="00D02D11"/>
    <w:rsid w:val="00D03172"/>
    <w:rsid w:val="00D03BD3"/>
    <w:rsid w:val="00D03CD6"/>
    <w:rsid w:val="00D03E19"/>
    <w:rsid w:val="00D041A8"/>
    <w:rsid w:val="00D046C9"/>
    <w:rsid w:val="00D048D2"/>
    <w:rsid w:val="00D04EE8"/>
    <w:rsid w:val="00D05557"/>
    <w:rsid w:val="00D065E2"/>
    <w:rsid w:val="00D06ABF"/>
    <w:rsid w:val="00D06AFB"/>
    <w:rsid w:val="00D06BF3"/>
    <w:rsid w:val="00D072E1"/>
    <w:rsid w:val="00D07A1F"/>
    <w:rsid w:val="00D105EC"/>
    <w:rsid w:val="00D11AE7"/>
    <w:rsid w:val="00D11C50"/>
    <w:rsid w:val="00D11D9B"/>
    <w:rsid w:val="00D1219A"/>
    <w:rsid w:val="00D1287C"/>
    <w:rsid w:val="00D1290A"/>
    <w:rsid w:val="00D12BDC"/>
    <w:rsid w:val="00D12E45"/>
    <w:rsid w:val="00D1359E"/>
    <w:rsid w:val="00D13651"/>
    <w:rsid w:val="00D1424A"/>
    <w:rsid w:val="00D14ED4"/>
    <w:rsid w:val="00D1554B"/>
    <w:rsid w:val="00D16672"/>
    <w:rsid w:val="00D1674D"/>
    <w:rsid w:val="00D169DD"/>
    <w:rsid w:val="00D176CD"/>
    <w:rsid w:val="00D1782C"/>
    <w:rsid w:val="00D203AF"/>
    <w:rsid w:val="00D208DC"/>
    <w:rsid w:val="00D20E03"/>
    <w:rsid w:val="00D20F64"/>
    <w:rsid w:val="00D20FB7"/>
    <w:rsid w:val="00D21F38"/>
    <w:rsid w:val="00D221A1"/>
    <w:rsid w:val="00D222BA"/>
    <w:rsid w:val="00D22655"/>
    <w:rsid w:val="00D22D37"/>
    <w:rsid w:val="00D234C3"/>
    <w:rsid w:val="00D23A88"/>
    <w:rsid w:val="00D23B04"/>
    <w:rsid w:val="00D24361"/>
    <w:rsid w:val="00D24CF6"/>
    <w:rsid w:val="00D25313"/>
    <w:rsid w:val="00D26BCE"/>
    <w:rsid w:val="00D2719C"/>
    <w:rsid w:val="00D27B52"/>
    <w:rsid w:val="00D27E33"/>
    <w:rsid w:val="00D300BD"/>
    <w:rsid w:val="00D30784"/>
    <w:rsid w:val="00D3078B"/>
    <w:rsid w:val="00D30A0F"/>
    <w:rsid w:val="00D30B80"/>
    <w:rsid w:val="00D30BD1"/>
    <w:rsid w:val="00D31083"/>
    <w:rsid w:val="00D320C5"/>
    <w:rsid w:val="00D3296A"/>
    <w:rsid w:val="00D330F2"/>
    <w:rsid w:val="00D345F7"/>
    <w:rsid w:val="00D34AE6"/>
    <w:rsid w:val="00D34DA2"/>
    <w:rsid w:val="00D35507"/>
    <w:rsid w:val="00D356C5"/>
    <w:rsid w:val="00D3621E"/>
    <w:rsid w:val="00D3660F"/>
    <w:rsid w:val="00D36FDE"/>
    <w:rsid w:val="00D37A7F"/>
    <w:rsid w:val="00D4081B"/>
    <w:rsid w:val="00D41339"/>
    <w:rsid w:val="00D413D5"/>
    <w:rsid w:val="00D42529"/>
    <w:rsid w:val="00D425F4"/>
    <w:rsid w:val="00D4312E"/>
    <w:rsid w:val="00D432F9"/>
    <w:rsid w:val="00D43B5E"/>
    <w:rsid w:val="00D43CC8"/>
    <w:rsid w:val="00D43D8C"/>
    <w:rsid w:val="00D43EF2"/>
    <w:rsid w:val="00D4410D"/>
    <w:rsid w:val="00D45389"/>
    <w:rsid w:val="00D45811"/>
    <w:rsid w:val="00D45988"/>
    <w:rsid w:val="00D45D56"/>
    <w:rsid w:val="00D460A7"/>
    <w:rsid w:val="00D47A47"/>
    <w:rsid w:val="00D5032B"/>
    <w:rsid w:val="00D504FE"/>
    <w:rsid w:val="00D50938"/>
    <w:rsid w:val="00D511CE"/>
    <w:rsid w:val="00D517C7"/>
    <w:rsid w:val="00D51A57"/>
    <w:rsid w:val="00D52626"/>
    <w:rsid w:val="00D52A28"/>
    <w:rsid w:val="00D52D72"/>
    <w:rsid w:val="00D53239"/>
    <w:rsid w:val="00D535EB"/>
    <w:rsid w:val="00D5388D"/>
    <w:rsid w:val="00D53B17"/>
    <w:rsid w:val="00D53B73"/>
    <w:rsid w:val="00D53D76"/>
    <w:rsid w:val="00D54077"/>
    <w:rsid w:val="00D54C21"/>
    <w:rsid w:val="00D55127"/>
    <w:rsid w:val="00D55512"/>
    <w:rsid w:val="00D55C5E"/>
    <w:rsid w:val="00D5628D"/>
    <w:rsid w:val="00D562B3"/>
    <w:rsid w:val="00D5727C"/>
    <w:rsid w:val="00D57B23"/>
    <w:rsid w:val="00D57B5B"/>
    <w:rsid w:val="00D60CE1"/>
    <w:rsid w:val="00D623AC"/>
    <w:rsid w:val="00D6256A"/>
    <w:rsid w:val="00D626FD"/>
    <w:rsid w:val="00D62CA3"/>
    <w:rsid w:val="00D62D89"/>
    <w:rsid w:val="00D62F82"/>
    <w:rsid w:val="00D63BCE"/>
    <w:rsid w:val="00D64A27"/>
    <w:rsid w:val="00D64BEF"/>
    <w:rsid w:val="00D65138"/>
    <w:rsid w:val="00D6520C"/>
    <w:rsid w:val="00D65461"/>
    <w:rsid w:val="00D654C9"/>
    <w:rsid w:val="00D663FD"/>
    <w:rsid w:val="00D66D5F"/>
    <w:rsid w:val="00D67649"/>
    <w:rsid w:val="00D677B8"/>
    <w:rsid w:val="00D67F44"/>
    <w:rsid w:val="00D70E6B"/>
    <w:rsid w:val="00D71CD5"/>
    <w:rsid w:val="00D71D8F"/>
    <w:rsid w:val="00D71DC3"/>
    <w:rsid w:val="00D7238B"/>
    <w:rsid w:val="00D7256D"/>
    <w:rsid w:val="00D7345C"/>
    <w:rsid w:val="00D73B8B"/>
    <w:rsid w:val="00D7414F"/>
    <w:rsid w:val="00D741AC"/>
    <w:rsid w:val="00D747F6"/>
    <w:rsid w:val="00D74994"/>
    <w:rsid w:val="00D74B54"/>
    <w:rsid w:val="00D752D7"/>
    <w:rsid w:val="00D75315"/>
    <w:rsid w:val="00D7576C"/>
    <w:rsid w:val="00D7581D"/>
    <w:rsid w:val="00D75A88"/>
    <w:rsid w:val="00D75B4A"/>
    <w:rsid w:val="00D75C07"/>
    <w:rsid w:val="00D75E69"/>
    <w:rsid w:val="00D762AF"/>
    <w:rsid w:val="00D762D3"/>
    <w:rsid w:val="00D7633E"/>
    <w:rsid w:val="00D7638B"/>
    <w:rsid w:val="00D76A12"/>
    <w:rsid w:val="00D76EBD"/>
    <w:rsid w:val="00D771D4"/>
    <w:rsid w:val="00D77590"/>
    <w:rsid w:val="00D80903"/>
    <w:rsid w:val="00D80C7C"/>
    <w:rsid w:val="00D81236"/>
    <w:rsid w:val="00D817A6"/>
    <w:rsid w:val="00D81BF9"/>
    <w:rsid w:val="00D820C5"/>
    <w:rsid w:val="00D8354F"/>
    <w:rsid w:val="00D83711"/>
    <w:rsid w:val="00D84611"/>
    <w:rsid w:val="00D85003"/>
    <w:rsid w:val="00D85095"/>
    <w:rsid w:val="00D8549F"/>
    <w:rsid w:val="00D8587F"/>
    <w:rsid w:val="00D86069"/>
    <w:rsid w:val="00D86211"/>
    <w:rsid w:val="00D86368"/>
    <w:rsid w:val="00D870C0"/>
    <w:rsid w:val="00D87508"/>
    <w:rsid w:val="00D87994"/>
    <w:rsid w:val="00D87995"/>
    <w:rsid w:val="00D87D6B"/>
    <w:rsid w:val="00D9023C"/>
    <w:rsid w:val="00D911C7"/>
    <w:rsid w:val="00D91491"/>
    <w:rsid w:val="00D919E0"/>
    <w:rsid w:val="00D91BD1"/>
    <w:rsid w:val="00D91CFF"/>
    <w:rsid w:val="00D92184"/>
    <w:rsid w:val="00D92B52"/>
    <w:rsid w:val="00D92C61"/>
    <w:rsid w:val="00D92C76"/>
    <w:rsid w:val="00D93865"/>
    <w:rsid w:val="00D93B43"/>
    <w:rsid w:val="00D93EEA"/>
    <w:rsid w:val="00D94423"/>
    <w:rsid w:val="00D9463B"/>
    <w:rsid w:val="00D9465E"/>
    <w:rsid w:val="00D949C1"/>
    <w:rsid w:val="00D95894"/>
    <w:rsid w:val="00D95DB2"/>
    <w:rsid w:val="00D96056"/>
    <w:rsid w:val="00D9695E"/>
    <w:rsid w:val="00D9758B"/>
    <w:rsid w:val="00D97C6C"/>
    <w:rsid w:val="00DA043B"/>
    <w:rsid w:val="00DA0AB0"/>
    <w:rsid w:val="00DA14B6"/>
    <w:rsid w:val="00DA1D94"/>
    <w:rsid w:val="00DA202E"/>
    <w:rsid w:val="00DA2D4F"/>
    <w:rsid w:val="00DA3149"/>
    <w:rsid w:val="00DA3884"/>
    <w:rsid w:val="00DA3AE7"/>
    <w:rsid w:val="00DA3E6D"/>
    <w:rsid w:val="00DA3F40"/>
    <w:rsid w:val="00DA405E"/>
    <w:rsid w:val="00DA4A52"/>
    <w:rsid w:val="00DA4F20"/>
    <w:rsid w:val="00DA5049"/>
    <w:rsid w:val="00DA5641"/>
    <w:rsid w:val="00DA5D92"/>
    <w:rsid w:val="00DA63B5"/>
    <w:rsid w:val="00DA64E6"/>
    <w:rsid w:val="00DA6F32"/>
    <w:rsid w:val="00DB082D"/>
    <w:rsid w:val="00DB090F"/>
    <w:rsid w:val="00DB1125"/>
    <w:rsid w:val="00DB1671"/>
    <w:rsid w:val="00DB18AF"/>
    <w:rsid w:val="00DB1B2A"/>
    <w:rsid w:val="00DB1E13"/>
    <w:rsid w:val="00DB2A55"/>
    <w:rsid w:val="00DB34B1"/>
    <w:rsid w:val="00DB35D0"/>
    <w:rsid w:val="00DB38AB"/>
    <w:rsid w:val="00DB49B3"/>
    <w:rsid w:val="00DB5988"/>
    <w:rsid w:val="00DB6294"/>
    <w:rsid w:val="00DB6482"/>
    <w:rsid w:val="00DB6879"/>
    <w:rsid w:val="00DB6987"/>
    <w:rsid w:val="00DB6A17"/>
    <w:rsid w:val="00DB6B75"/>
    <w:rsid w:val="00DB7033"/>
    <w:rsid w:val="00DB7151"/>
    <w:rsid w:val="00DC082F"/>
    <w:rsid w:val="00DC0C18"/>
    <w:rsid w:val="00DC205C"/>
    <w:rsid w:val="00DC20D1"/>
    <w:rsid w:val="00DC2394"/>
    <w:rsid w:val="00DC2456"/>
    <w:rsid w:val="00DC25FB"/>
    <w:rsid w:val="00DC3162"/>
    <w:rsid w:val="00DC322D"/>
    <w:rsid w:val="00DC3BA6"/>
    <w:rsid w:val="00DC3C56"/>
    <w:rsid w:val="00DC4221"/>
    <w:rsid w:val="00DC4AC2"/>
    <w:rsid w:val="00DC4F0A"/>
    <w:rsid w:val="00DC5320"/>
    <w:rsid w:val="00DC5540"/>
    <w:rsid w:val="00DC58EC"/>
    <w:rsid w:val="00DC5ED3"/>
    <w:rsid w:val="00DC6033"/>
    <w:rsid w:val="00DC6284"/>
    <w:rsid w:val="00DC635D"/>
    <w:rsid w:val="00DC6595"/>
    <w:rsid w:val="00DC69C2"/>
    <w:rsid w:val="00DC6A0B"/>
    <w:rsid w:val="00DC72AA"/>
    <w:rsid w:val="00DC74DD"/>
    <w:rsid w:val="00DC75D6"/>
    <w:rsid w:val="00DC7AA8"/>
    <w:rsid w:val="00DD0B4A"/>
    <w:rsid w:val="00DD0F0D"/>
    <w:rsid w:val="00DD1C99"/>
    <w:rsid w:val="00DD1F95"/>
    <w:rsid w:val="00DD2011"/>
    <w:rsid w:val="00DD2799"/>
    <w:rsid w:val="00DD3710"/>
    <w:rsid w:val="00DD3748"/>
    <w:rsid w:val="00DD3767"/>
    <w:rsid w:val="00DD376A"/>
    <w:rsid w:val="00DD3C1A"/>
    <w:rsid w:val="00DD53B4"/>
    <w:rsid w:val="00DD6136"/>
    <w:rsid w:val="00DD7F8A"/>
    <w:rsid w:val="00DE032D"/>
    <w:rsid w:val="00DE0407"/>
    <w:rsid w:val="00DE0645"/>
    <w:rsid w:val="00DE0EB3"/>
    <w:rsid w:val="00DE15AE"/>
    <w:rsid w:val="00DE195B"/>
    <w:rsid w:val="00DE19D4"/>
    <w:rsid w:val="00DE1EA1"/>
    <w:rsid w:val="00DE1ECF"/>
    <w:rsid w:val="00DE223A"/>
    <w:rsid w:val="00DE2506"/>
    <w:rsid w:val="00DE30E0"/>
    <w:rsid w:val="00DE3EAD"/>
    <w:rsid w:val="00DE428A"/>
    <w:rsid w:val="00DE448B"/>
    <w:rsid w:val="00DE497F"/>
    <w:rsid w:val="00DE4B3B"/>
    <w:rsid w:val="00DE56DB"/>
    <w:rsid w:val="00DE5A40"/>
    <w:rsid w:val="00DE5D86"/>
    <w:rsid w:val="00DE60A6"/>
    <w:rsid w:val="00DE6C4B"/>
    <w:rsid w:val="00DE7EB8"/>
    <w:rsid w:val="00DF029F"/>
    <w:rsid w:val="00DF0342"/>
    <w:rsid w:val="00DF0A32"/>
    <w:rsid w:val="00DF0C60"/>
    <w:rsid w:val="00DF0E5D"/>
    <w:rsid w:val="00DF187A"/>
    <w:rsid w:val="00DF1E1F"/>
    <w:rsid w:val="00DF20F2"/>
    <w:rsid w:val="00DF2286"/>
    <w:rsid w:val="00DF2E92"/>
    <w:rsid w:val="00DF303A"/>
    <w:rsid w:val="00DF31E6"/>
    <w:rsid w:val="00DF35EF"/>
    <w:rsid w:val="00DF3C64"/>
    <w:rsid w:val="00DF56CC"/>
    <w:rsid w:val="00DF5786"/>
    <w:rsid w:val="00DF6FB7"/>
    <w:rsid w:val="00DF7259"/>
    <w:rsid w:val="00E005E2"/>
    <w:rsid w:val="00E00CBB"/>
    <w:rsid w:val="00E0224C"/>
    <w:rsid w:val="00E02575"/>
    <w:rsid w:val="00E02864"/>
    <w:rsid w:val="00E028F3"/>
    <w:rsid w:val="00E02FEB"/>
    <w:rsid w:val="00E03601"/>
    <w:rsid w:val="00E038C5"/>
    <w:rsid w:val="00E03F8B"/>
    <w:rsid w:val="00E043A9"/>
    <w:rsid w:val="00E0463D"/>
    <w:rsid w:val="00E0470A"/>
    <w:rsid w:val="00E05547"/>
    <w:rsid w:val="00E0609A"/>
    <w:rsid w:val="00E06955"/>
    <w:rsid w:val="00E06C95"/>
    <w:rsid w:val="00E070C3"/>
    <w:rsid w:val="00E07285"/>
    <w:rsid w:val="00E07384"/>
    <w:rsid w:val="00E07B68"/>
    <w:rsid w:val="00E10554"/>
    <w:rsid w:val="00E10A20"/>
    <w:rsid w:val="00E10BAA"/>
    <w:rsid w:val="00E121F6"/>
    <w:rsid w:val="00E12644"/>
    <w:rsid w:val="00E13839"/>
    <w:rsid w:val="00E138D2"/>
    <w:rsid w:val="00E13D42"/>
    <w:rsid w:val="00E14511"/>
    <w:rsid w:val="00E14822"/>
    <w:rsid w:val="00E15008"/>
    <w:rsid w:val="00E15134"/>
    <w:rsid w:val="00E1518B"/>
    <w:rsid w:val="00E16FAC"/>
    <w:rsid w:val="00E173C2"/>
    <w:rsid w:val="00E1759C"/>
    <w:rsid w:val="00E17B0B"/>
    <w:rsid w:val="00E2077E"/>
    <w:rsid w:val="00E207C4"/>
    <w:rsid w:val="00E20C4A"/>
    <w:rsid w:val="00E20C70"/>
    <w:rsid w:val="00E20D00"/>
    <w:rsid w:val="00E21956"/>
    <w:rsid w:val="00E21D4C"/>
    <w:rsid w:val="00E22E20"/>
    <w:rsid w:val="00E22E79"/>
    <w:rsid w:val="00E23F15"/>
    <w:rsid w:val="00E23F88"/>
    <w:rsid w:val="00E244A8"/>
    <w:rsid w:val="00E2481B"/>
    <w:rsid w:val="00E2486A"/>
    <w:rsid w:val="00E251C7"/>
    <w:rsid w:val="00E2553F"/>
    <w:rsid w:val="00E25DD4"/>
    <w:rsid w:val="00E25FEF"/>
    <w:rsid w:val="00E260C3"/>
    <w:rsid w:val="00E266BC"/>
    <w:rsid w:val="00E26C45"/>
    <w:rsid w:val="00E274B7"/>
    <w:rsid w:val="00E2777F"/>
    <w:rsid w:val="00E300C2"/>
    <w:rsid w:val="00E3047F"/>
    <w:rsid w:val="00E30C4B"/>
    <w:rsid w:val="00E31BCF"/>
    <w:rsid w:val="00E33B7D"/>
    <w:rsid w:val="00E34340"/>
    <w:rsid w:val="00E34472"/>
    <w:rsid w:val="00E34694"/>
    <w:rsid w:val="00E34AF2"/>
    <w:rsid w:val="00E34CB4"/>
    <w:rsid w:val="00E3526B"/>
    <w:rsid w:val="00E3576A"/>
    <w:rsid w:val="00E35CB4"/>
    <w:rsid w:val="00E37154"/>
    <w:rsid w:val="00E3793B"/>
    <w:rsid w:val="00E37C7E"/>
    <w:rsid w:val="00E40019"/>
    <w:rsid w:val="00E400B7"/>
    <w:rsid w:val="00E40F2F"/>
    <w:rsid w:val="00E421EA"/>
    <w:rsid w:val="00E427CD"/>
    <w:rsid w:val="00E4280E"/>
    <w:rsid w:val="00E433C2"/>
    <w:rsid w:val="00E43545"/>
    <w:rsid w:val="00E44963"/>
    <w:rsid w:val="00E46380"/>
    <w:rsid w:val="00E46467"/>
    <w:rsid w:val="00E4665F"/>
    <w:rsid w:val="00E46A4D"/>
    <w:rsid w:val="00E47006"/>
    <w:rsid w:val="00E477EE"/>
    <w:rsid w:val="00E47B63"/>
    <w:rsid w:val="00E47BF0"/>
    <w:rsid w:val="00E5063B"/>
    <w:rsid w:val="00E5069E"/>
    <w:rsid w:val="00E50F31"/>
    <w:rsid w:val="00E50F34"/>
    <w:rsid w:val="00E51D47"/>
    <w:rsid w:val="00E51FE9"/>
    <w:rsid w:val="00E52A6A"/>
    <w:rsid w:val="00E5306F"/>
    <w:rsid w:val="00E535B0"/>
    <w:rsid w:val="00E53944"/>
    <w:rsid w:val="00E553ED"/>
    <w:rsid w:val="00E554A8"/>
    <w:rsid w:val="00E55E6E"/>
    <w:rsid w:val="00E55EEE"/>
    <w:rsid w:val="00E56477"/>
    <w:rsid w:val="00E56839"/>
    <w:rsid w:val="00E56F40"/>
    <w:rsid w:val="00E615DA"/>
    <w:rsid w:val="00E61928"/>
    <w:rsid w:val="00E6231C"/>
    <w:rsid w:val="00E62462"/>
    <w:rsid w:val="00E6254F"/>
    <w:rsid w:val="00E6267A"/>
    <w:rsid w:val="00E63899"/>
    <w:rsid w:val="00E64DFC"/>
    <w:rsid w:val="00E664E7"/>
    <w:rsid w:val="00E66680"/>
    <w:rsid w:val="00E703BB"/>
    <w:rsid w:val="00E705EC"/>
    <w:rsid w:val="00E706DE"/>
    <w:rsid w:val="00E70E02"/>
    <w:rsid w:val="00E70EF7"/>
    <w:rsid w:val="00E71374"/>
    <w:rsid w:val="00E71597"/>
    <w:rsid w:val="00E71BE9"/>
    <w:rsid w:val="00E71E3C"/>
    <w:rsid w:val="00E72BAB"/>
    <w:rsid w:val="00E74E0C"/>
    <w:rsid w:val="00E750DA"/>
    <w:rsid w:val="00E75D40"/>
    <w:rsid w:val="00E76045"/>
    <w:rsid w:val="00E77440"/>
    <w:rsid w:val="00E774EE"/>
    <w:rsid w:val="00E77858"/>
    <w:rsid w:val="00E80699"/>
    <w:rsid w:val="00E8086F"/>
    <w:rsid w:val="00E81D72"/>
    <w:rsid w:val="00E82E98"/>
    <w:rsid w:val="00E83C3B"/>
    <w:rsid w:val="00E843F6"/>
    <w:rsid w:val="00E84604"/>
    <w:rsid w:val="00E84B6B"/>
    <w:rsid w:val="00E85ABE"/>
    <w:rsid w:val="00E8637D"/>
    <w:rsid w:val="00E86419"/>
    <w:rsid w:val="00E87029"/>
    <w:rsid w:val="00E87637"/>
    <w:rsid w:val="00E87B44"/>
    <w:rsid w:val="00E87C49"/>
    <w:rsid w:val="00E87C9F"/>
    <w:rsid w:val="00E9011C"/>
    <w:rsid w:val="00E90CF1"/>
    <w:rsid w:val="00E91580"/>
    <w:rsid w:val="00E9185D"/>
    <w:rsid w:val="00E92E3E"/>
    <w:rsid w:val="00E94BE8"/>
    <w:rsid w:val="00E94F80"/>
    <w:rsid w:val="00E954AE"/>
    <w:rsid w:val="00E957F6"/>
    <w:rsid w:val="00E95A87"/>
    <w:rsid w:val="00E95BFC"/>
    <w:rsid w:val="00E9657C"/>
    <w:rsid w:val="00E96C7C"/>
    <w:rsid w:val="00E96D1B"/>
    <w:rsid w:val="00E978C0"/>
    <w:rsid w:val="00E97B4D"/>
    <w:rsid w:val="00EA1114"/>
    <w:rsid w:val="00EA14F9"/>
    <w:rsid w:val="00EA1AF7"/>
    <w:rsid w:val="00EA1EDA"/>
    <w:rsid w:val="00EA2499"/>
    <w:rsid w:val="00EA2CA0"/>
    <w:rsid w:val="00EA2F8D"/>
    <w:rsid w:val="00EA33C4"/>
    <w:rsid w:val="00EA3516"/>
    <w:rsid w:val="00EA41CC"/>
    <w:rsid w:val="00EA4C69"/>
    <w:rsid w:val="00EA4FB4"/>
    <w:rsid w:val="00EA5518"/>
    <w:rsid w:val="00EA55FA"/>
    <w:rsid w:val="00EA6947"/>
    <w:rsid w:val="00EA7008"/>
    <w:rsid w:val="00EA78D4"/>
    <w:rsid w:val="00EB037E"/>
    <w:rsid w:val="00EB115E"/>
    <w:rsid w:val="00EB1686"/>
    <w:rsid w:val="00EB1BE2"/>
    <w:rsid w:val="00EB2527"/>
    <w:rsid w:val="00EB2715"/>
    <w:rsid w:val="00EB2E11"/>
    <w:rsid w:val="00EB3465"/>
    <w:rsid w:val="00EB45C9"/>
    <w:rsid w:val="00EB4CB6"/>
    <w:rsid w:val="00EB5901"/>
    <w:rsid w:val="00EB65AC"/>
    <w:rsid w:val="00EB6AEC"/>
    <w:rsid w:val="00EB6E94"/>
    <w:rsid w:val="00EB779A"/>
    <w:rsid w:val="00EC1161"/>
    <w:rsid w:val="00EC1EEE"/>
    <w:rsid w:val="00EC2101"/>
    <w:rsid w:val="00EC2126"/>
    <w:rsid w:val="00EC26F1"/>
    <w:rsid w:val="00EC3617"/>
    <w:rsid w:val="00EC38F8"/>
    <w:rsid w:val="00EC3B35"/>
    <w:rsid w:val="00EC4C98"/>
    <w:rsid w:val="00EC55E9"/>
    <w:rsid w:val="00EC56B5"/>
    <w:rsid w:val="00EC5BB7"/>
    <w:rsid w:val="00EC5F12"/>
    <w:rsid w:val="00EC5F81"/>
    <w:rsid w:val="00EC6B5E"/>
    <w:rsid w:val="00EC6CC9"/>
    <w:rsid w:val="00EC7105"/>
    <w:rsid w:val="00EC71FC"/>
    <w:rsid w:val="00EC784F"/>
    <w:rsid w:val="00EC7CE5"/>
    <w:rsid w:val="00ED00A2"/>
    <w:rsid w:val="00ED0AAA"/>
    <w:rsid w:val="00ED1129"/>
    <w:rsid w:val="00ED1133"/>
    <w:rsid w:val="00ED15CA"/>
    <w:rsid w:val="00ED3249"/>
    <w:rsid w:val="00ED3479"/>
    <w:rsid w:val="00ED351A"/>
    <w:rsid w:val="00ED35AE"/>
    <w:rsid w:val="00ED3A4D"/>
    <w:rsid w:val="00ED5995"/>
    <w:rsid w:val="00ED5CF1"/>
    <w:rsid w:val="00ED5ED2"/>
    <w:rsid w:val="00ED626B"/>
    <w:rsid w:val="00ED690D"/>
    <w:rsid w:val="00ED6DB0"/>
    <w:rsid w:val="00ED6E6C"/>
    <w:rsid w:val="00EE0D2B"/>
    <w:rsid w:val="00EE0D9C"/>
    <w:rsid w:val="00EE10CA"/>
    <w:rsid w:val="00EE1D38"/>
    <w:rsid w:val="00EE2A63"/>
    <w:rsid w:val="00EE2D26"/>
    <w:rsid w:val="00EE2F15"/>
    <w:rsid w:val="00EE315E"/>
    <w:rsid w:val="00EE38FE"/>
    <w:rsid w:val="00EE3AE2"/>
    <w:rsid w:val="00EE3B01"/>
    <w:rsid w:val="00EE3C56"/>
    <w:rsid w:val="00EE3E1E"/>
    <w:rsid w:val="00EE4E4D"/>
    <w:rsid w:val="00EE5777"/>
    <w:rsid w:val="00EE5A27"/>
    <w:rsid w:val="00EE7834"/>
    <w:rsid w:val="00EF077C"/>
    <w:rsid w:val="00EF1DC9"/>
    <w:rsid w:val="00EF238B"/>
    <w:rsid w:val="00EF23D3"/>
    <w:rsid w:val="00EF2568"/>
    <w:rsid w:val="00EF28A4"/>
    <w:rsid w:val="00EF2EE9"/>
    <w:rsid w:val="00EF30E1"/>
    <w:rsid w:val="00EF314A"/>
    <w:rsid w:val="00EF34D6"/>
    <w:rsid w:val="00EF4AE1"/>
    <w:rsid w:val="00EF51E3"/>
    <w:rsid w:val="00EF5842"/>
    <w:rsid w:val="00EF5E9A"/>
    <w:rsid w:val="00EF68E2"/>
    <w:rsid w:val="00EF6D9E"/>
    <w:rsid w:val="00EF7492"/>
    <w:rsid w:val="00EF756E"/>
    <w:rsid w:val="00EF7646"/>
    <w:rsid w:val="00F002C1"/>
    <w:rsid w:val="00F002EB"/>
    <w:rsid w:val="00F00555"/>
    <w:rsid w:val="00F00A16"/>
    <w:rsid w:val="00F016D9"/>
    <w:rsid w:val="00F018F5"/>
    <w:rsid w:val="00F01B84"/>
    <w:rsid w:val="00F01BAD"/>
    <w:rsid w:val="00F01E82"/>
    <w:rsid w:val="00F023A9"/>
    <w:rsid w:val="00F02487"/>
    <w:rsid w:val="00F024A8"/>
    <w:rsid w:val="00F025DD"/>
    <w:rsid w:val="00F026DA"/>
    <w:rsid w:val="00F02AD0"/>
    <w:rsid w:val="00F032F4"/>
    <w:rsid w:val="00F03981"/>
    <w:rsid w:val="00F04CDA"/>
    <w:rsid w:val="00F05A16"/>
    <w:rsid w:val="00F05C63"/>
    <w:rsid w:val="00F068D2"/>
    <w:rsid w:val="00F071E8"/>
    <w:rsid w:val="00F07700"/>
    <w:rsid w:val="00F10063"/>
    <w:rsid w:val="00F106B0"/>
    <w:rsid w:val="00F10B18"/>
    <w:rsid w:val="00F10DB7"/>
    <w:rsid w:val="00F114AC"/>
    <w:rsid w:val="00F117A1"/>
    <w:rsid w:val="00F12672"/>
    <w:rsid w:val="00F12AEE"/>
    <w:rsid w:val="00F12F55"/>
    <w:rsid w:val="00F13595"/>
    <w:rsid w:val="00F142A5"/>
    <w:rsid w:val="00F146C4"/>
    <w:rsid w:val="00F14DEA"/>
    <w:rsid w:val="00F14EE4"/>
    <w:rsid w:val="00F152ED"/>
    <w:rsid w:val="00F1581D"/>
    <w:rsid w:val="00F15825"/>
    <w:rsid w:val="00F1615D"/>
    <w:rsid w:val="00F1689E"/>
    <w:rsid w:val="00F16CB1"/>
    <w:rsid w:val="00F170F8"/>
    <w:rsid w:val="00F17510"/>
    <w:rsid w:val="00F176E0"/>
    <w:rsid w:val="00F17784"/>
    <w:rsid w:val="00F178D0"/>
    <w:rsid w:val="00F178F0"/>
    <w:rsid w:val="00F2076E"/>
    <w:rsid w:val="00F211BD"/>
    <w:rsid w:val="00F21914"/>
    <w:rsid w:val="00F219FA"/>
    <w:rsid w:val="00F235F1"/>
    <w:rsid w:val="00F24610"/>
    <w:rsid w:val="00F24EAD"/>
    <w:rsid w:val="00F251C1"/>
    <w:rsid w:val="00F252CA"/>
    <w:rsid w:val="00F255E1"/>
    <w:rsid w:val="00F264D5"/>
    <w:rsid w:val="00F26595"/>
    <w:rsid w:val="00F26657"/>
    <w:rsid w:val="00F27788"/>
    <w:rsid w:val="00F27AD5"/>
    <w:rsid w:val="00F27C8F"/>
    <w:rsid w:val="00F30E3A"/>
    <w:rsid w:val="00F30ED5"/>
    <w:rsid w:val="00F31914"/>
    <w:rsid w:val="00F322C3"/>
    <w:rsid w:val="00F327E2"/>
    <w:rsid w:val="00F329B9"/>
    <w:rsid w:val="00F32EA1"/>
    <w:rsid w:val="00F336CA"/>
    <w:rsid w:val="00F33D57"/>
    <w:rsid w:val="00F33F7F"/>
    <w:rsid w:val="00F346DE"/>
    <w:rsid w:val="00F34F66"/>
    <w:rsid w:val="00F34F8A"/>
    <w:rsid w:val="00F3579F"/>
    <w:rsid w:val="00F35BC5"/>
    <w:rsid w:val="00F360AE"/>
    <w:rsid w:val="00F37A46"/>
    <w:rsid w:val="00F37B07"/>
    <w:rsid w:val="00F37D59"/>
    <w:rsid w:val="00F37EE9"/>
    <w:rsid w:val="00F404EC"/>
    <w:rsid w:val="00F40631"/>
    <w:rsid w:val="00F41794"/>
    <w:rsid w:val="00F41B54"/>
    <w:rsid w:val="00F41DBD"/>
    <w:rsid w:val="00F42014"/>
    <w:rsid w:val="00F42574"/>
    <w:rsid w:val="00F42CCF"/>
    <w:rsid w:val="00F43608"/>
    <w:rsid w:val="00F43F51"/>
    <w:rsid w:val="00F4413A"/>
    <w:rsid w:val="00F44F87"/>
    <w:rsid w:val="00F4587A"/>
    <w:rsid w:val="00F46EA2"/>
    <w:rsid w:val="00F46F93"/>
    <w:rsid w:val="00F47622"/>
    <w:rsid w:val="00F5004B"/>
    <w:rsid w:val="00F501A9"/>
    <w:rsid w:val="00F50472"/>
    <w:rsid w:val="00F50E85"/>
    <w:rsid w:val="00F5109C"/>
    <w:rsid w:val="00F518B6"/>
    <w:rsid w:val="00F52D5B"/>
    <w:rsid w:val="00F52FAB"/>
    <w:rsid w:val="00F530FE"/>
    <w:rsid w:val="00F53A95"/>
    <w:rsid w:val="00F5456F"/>
    <w:rsid w:val="00F54AA1"/>
    <w:rsid w:val="00F54D57"/>
    <w:rsid w:val="00F5512A"/>
    <w:rsid w:val="00F55570"/>
    <w:rsid w:val="00F56314"/>
    <w:rsid w:val="00F5656F"/>
    <w:rsid w:val="00F5677F"/>
    <w:rsid w:val="00F56D62"/>
    <w:rsid w:val="00F573CF"/>
    <w:rsid w:val="00F57685"/>
    <w:rsid w:val="00F60DE4"/>
    <w:rsid w:val="00F633A9"/>
    <w:rsid w:val="00F63E79"/>
    <w:rsid w:val="00F641F6"/>
    <w:rsid w:val="00F64B6E"/>
    <w:rsid w:val="00F64F43"/>
    <w:rsid w:val="00F651AB"/>
    <w:rsid w:val="00F6548F"/>
    <w:rsid w:val="00F671D3"/>
    <w:rsid w:val="00F7046A"/>
    <w:rsid w:val="00F71470"/>
    <w:rsid w:val="00F71598"/>
    <w:rsid w:val="00F7192D"/>
    <w:rsid w:val="00F71A16"/>
    <w:rsid w:val="00F71E0A"/>
    <w:rsid w:val="00F72545"/>
    <w:rsid w:val="00F727C7"/>
    <w:rsid w:val="00F72D10"/>
    <w:rsid w:val="00F73E1A"/>
    <w:rsid w:val="00F73F2F"/>
    <w:rsid w:val="00F741D6"/>
    <w:rsid w:val="00F744D3"/>
    <w:rsid w:val="00F7466E"/>
    <w:rsid w:val="00F74BB0"/>
    <w:rsid w:val="00F7519F"/>
    <w:rsid w:val="00F754AB"/>
    <w:rsid w:val="00F7606C"/>
    <w:rsid w:val="00F76875"/>
    <w:rsid w:val="00F76AD5"/>
    <w:rsid w:val="00F76B6E"/>
    <w:rsid w:val="00F76CF4"/>
    <w:rsid w:val="00F779F2"/>
    <w:rsid w:val="00F77A31"/>
    <w:rsid w:val="00F77E09"/>
    <w:rsid w:val="00F8038D"/>
    <w:rsid w:val="00F80790"/>
    <w:rsid w:val="00F808C0"/>
    <w:rsid w:val="00F80D01"/>
    <w:rsid w:val="00F80EAB"/>
    <w:rsid w:val="00F81064"/>
    <w:rsid w:val="00F8282B"/>
    <w:rsid w:val="00F83509"/>
    <w:rsid w:val="00F83598"/>
    <w:rsid w:val="00F836E4"/>
    <w:rsid w:val="00F842BD"/>
    <w:rsid w:val="00F8462C"/>
    <w:rsid w:val="00F84B9B"/>
    <w:rsid w:val="00F84F2B"/>
    <w:rsid w:val="00F8567E"/>
    <w:rsid w:val="00F8573D"/>
    <w:rsid w:val="00F86157"/>
    <w:rsid w:val="00F9073C"/>
    <w:rsid w:val="00F907EF"/>
    <w:rsid w:val="00F913A4"/>
    <w:rsid w:val="00F91B89"/>
    <w:rsid w:val="00F91CD8"/>
    <w:rsid w:val="00F927C9"/>
    <w:rsid w:val="00F92950"/>
    <w:rsid w:val="00F938F1"/>
    <w:rsid w:val="00F93B2A"/>
    <w:rsid w:val="00F93CFA"/>
    <w:rsid w:val="00F941E9"/>
    <w:rsid w:val="00F95E5C"/>
    <w:rsid w:val="00F9635D"/>
    <w:rsid w:val="00F96C1B"/>
    <w:rsid w:val="00F96F87"/>
    <w:rsid w:val="00F96FB0"/>
    <w:rsid w:val="00FA009C"/>
    <w:rsid w:val="00FA03B5"/>
    <w:rsid w:val="00FA05EA"/>
    <w:rsid w:val="00FA0CBA"/>
    <w:rsid w:val="00FA1EB9"/>
    <w:rsid w:val="00FA20DA"/>
    <w:rsid w:val="00FA234D"/>
    <w:rsid w:val="00FA23CA"/>
    <w:rsid w:val="00FA29AC"/>
    <w:rsid w:val="00FA2FE5"/>
    <w:rsid w:val="00FA34D3"/>
    <w:rsid w:val="00FA3787"/>
    <w:rsid w:val="00FA3A98"/>
    <w:rsid w:val="00FA3B40"/>
    <w:rsid w:val="00FA45F4"/>
    <w:rsid w:val="00FA46E4"/>
    <w:rsid w:val="00FA51DE"/>
    <w:rsid w:val="00FA5401"/>
    <w:rsid w:val="00FA5966"/>
    <w:rsid w:val="00FA6ABC"/>
    <w:rsid w:val="00FA6D99"/>
    <w:rsid w:val="00FA769A"/>
    <w:rsid w:val="00FA7875"/>
    <w:rsid w:val="00FB11D1"/>
    <w:rsid w:val="00FB1CBF"/>
    <w:rsid w:val="00FB2039"/>
    <w:rsid w:val="00FB2113"/>
    <w:rsid w:val="00FB22E0"/>
    <w:rsid w:val="00FB2710"/>
    <w:rsid w:val="00FB2FA2"/>
    <w:rsid w:val="00FB3583"/>
    <w:rsid w:val="00FB394F"/>
    <w:rsid w:val="00FB39E3"/>
    <w:rsid w:val="00FB4B9B"/>
    <w:rsid w:val="00FB5501"/>
    <w:rsid w:val="00FB5787"/>
    <w:rsid w:val="00FB5A58"/>
    <w:rsid w:val="00FB6162"/>
    <w:rsid w:val="00FB616A"/>
    <w:rsid w:val="00FB6585"/>
    <w:rsid w:val="00FB6F08"/>
    <w:rsid w:val="00FB734F"/>
    <w:rsid w:val="00FC0299"/>
    <w:rsid w:val="00FC0A5D"/>
    <w:rsid w:val="00FC0B47"/>
    <w:rsid w:val="00FC15BB"/>
    <w:rsid w:val="00FC16DF"/>
    <w:rsid w:val="00FC178E"/>
    <w:rsid w:val="00FC1814"/>
    <w:rsid w:val="00FC2790"/>
    <w:rsid w:val="00FC2AB8"/>
    <w:rsid w:val="00FC2C19"/>
    <w:rsid w:val="00FC481E"/>
    <w:rsid w:val="00FC4F48"/>
    <w:rsid w:val="00FC50CD"/>
    <w:rsid w:val="00FC51D9"/>
    <w:rsid w:val="00FC5685"/>
    <w:rsid w:val="00FC6213"/>
    <w:rsid w:val="00FC6790"/>
    <w:rsid w:val="00FC6FA8"/>
    <w:rsid w:val="00FC7360"/>
    <w:rsid w:val="00FC7756"/>
    <w:rsid w:val="00FC7C7A"/>
    <w:rsid w:val="00FD126E"/>
    <w:rsid w:val="00FD12EC"/>
    <w:rsid w:val="00FD1689"/>
    <w:rsid w:val="00FD1ABF"/>
    <w:rsid w:val="00FD1E92"/>
    <w:rsid w:val="00FD22F6"/>
    <w:rsid w:val="00FD2384"/>
    <w:rsid w:val="00FD280C"/>
    <w:rsid w:val="00FD307B"/>
    <w:rsid w:val="00FD3D2F"/>
    <w:rsid w:val="00FD4163"/>
    <w:rsid w:val="00FD4383"/>
    <w:rsid w:val="00FD43E4"/>
    <w:rsid w:val="00FD4ADF"/>
    <w:rsid w:val="00FD4E97"/>
    <w:rsid w:val="00FD5282"/>
    <w:rsid w:val="00FD611F"/>
    <w:rsid w:val="00FD626D"/>
    <w:rsid w:val="00FD63CA"/>
    <w:rsid w:val="00FD63E1"/>
    <w:rsid w:val="00FD66BA"/>
    <w:rsid w:val="00FD684F"/>
    <w:rsid w:val="00FD6DCC"/>
    <w:rsid w:val="00FD6ED9"/>
    <w:rsid w:val="00FD6F11"/>
    <w:rsid w:val="00FD7092"/>
    <w:rsid w:val="00FD7462"/>
    <w:rsid w:val="00FD746D"/>
    <w:rsid w:val="00FD7DB3"/>
    <w:rsid w:val="00FE0482"/>
    <w:rsid w:val="00FE0BC9"/>
    <w:rsid w:val="00FE0C64"/>
    <w:rsid w:val="00FE0D76"/>
    <w:rsid w:val="00FE1297"/>
    <w:rsid w:val="00FE1394"/>
    <w:rsid w:val="00FE16E9"/>
    <w:rsid w:val="00FE1E23"/>
    <w:rsid w:val="00FE2A4E"/>
    <w:rsid w:val="00FE33C4"/>
    <w:rsid w:val="00FE3E29"/>
    <w:rsid w:val="00FE4EAA"/>
    <w:rsid w:val="00FE4ECF"/>
    <w:rsid w:val="00FE4EFF"/>
    <w:rsid w:val="00FE5302"/>
    <w:rsid w:val="00FE5B73"/>
    <w:rsid w:val="00FE5D00"/>
    <w:rsid w:val="00FE5FD7"/>
    <w:rsid w:val="00FE6653"/>
    <w:rsid w:val="00FE6706"/>
    <w:rsid w:val="00FE7929"/>
    <w:rsid w:val="00FE7E1E"/>
    <w:rsid w:val="00FF0100"/>
    <w:rsid w:val="00FF0266"/>
    <w:rsid w:val="00FF13AF"/>
    <w:rsid w:val="00FF15D5"/>
    <w:rsid w:val="00FF1C4C"/>
    <w:rsid w:val="00FF36D9"/>
    <w:rsid w:val="00FF56F2"/>
    <w:rsid w:val="00FF5CA0"/>
    <w:rsid w:val="00FF6558"/>
    <w:rsid w:val="00FF6BCE"/>
    <w:rsid w:val="00FF742D"/>
    <w:rsid w:val="00FF7691"/>
    <w:rsid w:val="00FF79C7"/>
    <w:rsid w:val="00F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>
      <o:colormenu v:ext="edit" fillcolor="none" strokecolor="none"/>
    </o:shapedefaults>
    <o:shapelayout v:ext="edit">
      <o:idmap v:ext="edit" data="1"/>
    </o:shapelayout>
  </w:shapeDefaults>
  <w:decimalSymbol w:val="."/>
  <w:listSeparator w:val=";"/>
  <w14:docId w14:val="0B6BE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F66"/>
    <w:pPr>
      <w:ind w:firstLine="709"/>
      <w:jc w:val="both"/>
    </w:pPr>
    <w:rPr>
      <w:rFonts w:ascii="PT Astra Serif" w:hAnsi="PT Astra Serif"/>
    </w:rPr>
  </w:style>
  <w:style w:type="paragraph" w:styleId="1">
    <w:name w:val="heading 1"/>
    <w:basedOn w:val="a"/>
    <w:next w:val="a"/>
    <w:link w:val="10"/>
    <w:uiPriority w:val="99"/>
    <w:qFormat/>
    <w:rsid w:val="00DE19D4"/>
    <w:pPr>
      <w:autoSpaceDE w:val="0"/>
      <w:autoSpaceDN w:val="0"/>
      <w:adjustRightInd w:val="0"/>
      <w:spacing w:after="240"/>
      <w:ind w:firstLine="0"/>
      <w:jc w:val="center"/>
      <w:outlineLvl w:val="0"/>
    </w:pPr>
    <w:rPr>
      <w:rFonts w:cs="Arial"/>
      <w:b/>
      <w:bCs/>
    </w:rPr>
  </w:style>
  <w:style w:type="paragraph" w:styleId="2">
    <w:name w:val="heading 2"/>
    <w:basedOn w:val="a"/>
    <w:next w:val="a"/>
    <w:link w:val="20"/>
    <w:unhideWhenUsed/>
    <w:qFormat/>
    <w:rsid w:val="00EB45C9"/>
    <w:pPr>
      <w:keepNext/>
      <w:keepLines/>
      <w:spacing w:before="120" w:after="120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755E4"/>
    <w:pPr>
      <w:keepNext/>
      <w:keepLines/>
      <w:spacing w:before="120"/>
      <w:jc w:val="left"/>
      <w:outlineLvl w:val="2"/>
    </w:pPr>
    <w:rPr>
      <w:rFonts w:eastAsiaTheme="majorEastAsia" w:cstheme="majorBidi"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3F1906"/>
    <w:pPr>
      <w:ind w:firstLine="0"/>
      <w:jc w:val="left"/>
      <w:outlineLvl w:val="3"/>
    </w:pPr>
    <w:rPr>
      <w:rFonts w:ascii="Times New Roman" w:eastAsiaTheme="majorEastAsia" w:hAnsi="Times New Roman" w:cstheme="majorBidi"/>
      <w:bCs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2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3005C"/>
    <w:rPr>
      <w:color w:val="0000FF" w:themeColor="hyperlink"/>
      <w:u w:val="single"/>
    </w:rPr>
  </w:style>
  <w:style w:type="character" w:customStyle="1" w:styleId="a5">
    <w:name w:val="Цветовое выделение"/>
    <w:uiPriority w:val="99"/>
    <w:rsid w:val="008E0F2F"/>
    <w:rPr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E19D4"/>
    <w:rPr>
      <w:rFonts w:cs="Arial"/>
      <w:b/>
      <w:bCs/>
    </w:rPr>
  </w:style>
  <w:style w:type="paragraph" w:customStyle="1" w:styleId="ConsPlusNormal">
    <w:name w:val="ConsPlusNormal"/>
    <w:rsid w:val="007A67B1"/>
    <w:pPr>
      <w:autoSpaceDE w:val="0"/>
      <w:autoSpaceDN w:val="0"/>
      <w:adjustRightInd w:val="0"/>
      <w:jc w:val="left"/>
    </w:pPr>
    <w:rPr>
      <w:rFonts w:ascii="Arial" w:hAnsi="Arial" w:cs="Arial"/>
      <w:sz w:val="20"/>
      <w:szCs w:val="20"/>
    </w:rPr>
  </w:style>
  <w:style w:type="paragraph" w:styleId="a6">
    <w:name w:val="Normal (Web)"/>
    <w:basedOn w:val="a"/>
    <w:uiPriority w:val="99"/>
    <w:unhideWhenUsed/>
    <w:rsid w:val="00A6782F"/>
  </w:style>
  <w:style w:type="character" w:styleId="a7">
    <w:name w:val="annotation reference"/>
    <w:basedOn w:val="a0"/>
    <w:uiPriority w:val="99"/>
    <w:semiHidden/>
    <w:unhideWhenUsed/>
    <w:rsid w:val="000A275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A275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A275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A275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A275E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0A275E"/>
    <w:pPr>
      <w:jc w:val="left"/>
    </w:pPr>
  </w:style>
  <w:style w:type="paragraph" w:styleId="ad">
    <w:name w:val="Balloon Text"/>
    <w:basedOn w:val="a"/>
    <w:link w:val="ae"/>
    <w:uiPriority w:val="99"/>
    <w:semiHidden/>
    <w:unhideWhenUsed/>
    <w:rsid w:val="000A275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A275E"/>
    <w:rPr>
      <w:rFonts w:ascii="Tahoma" w:hAnsi="Tahoma" w:cs="Tahoma"/>
      <w:sz w:val="16"/>
      <w:szCs w:val="16"/>
    </w:rPr>
  </w:style>
  <w:style w:type="paragraph" w:styleId="af">
    <w:name w:val="footnote text"/>
    <w:basedOn w:val="a"/>
    <w:link w:val="af0"/>
    <w:uiPriority w:val="99"/>
    <w:semiHidden/>
    <w:unhideWhenUsed/>
    <w:rsid w:val="000A275E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0A275E"/>
    <w:rPr>
      <w:sz w:val="20"/>
      <w:szCs w:val="20"/>
    </w:rPr>
  </w:style>
  <w:style w:type="character" w:styleId="af1">
    <w:name w:val="footnote reference"/>
    <w:basedOn w:val="a0"/>
    <w:unhideWhenUsed/>
    <w:rsid w:val="000A275E"/>
    <w:rPr>
      <w:vertAlign w:val="superscript"/>
    </w:rPr>
  </w:style>
  <w:style w:type="paragraph" w:customStyle="1" w:styleId="af2">
    <w:name w:val="Комментарий"/>
    <w:next w:val="a"/>
    <w:uiPriority w:val="1"/>
    <w:qFormat/>
    <w:rsid w:val="008810C4"/>
    <w:pPr>
      <w:pBdr>
        <w:top w:val="single" w:sz="4" w:space="1" w:color="auto"/>
        <w:bottom w:val="single" w:sz="4" w:space="1" w:color="auto"/>
      </w:pBdr>
      <w:spacing w:before="240" w:after="240"/>
      <w:ind w:firstLine="709"/>
      <w:jc w:val="both"/>
    </w:pPr>
    <w:rPr>
      <w:i/>
      <w:vanish/>
    </w:rPr>
  </w:style>
  <w:style w:type="paragraph" w:customStyle="1" w:styleId="af3">
    <w:name w:val="Таблицы (моноширинный)"/>
    <w:basedOn w:val="a"/>
    <w:next w:val="a"/>
    <w:uiPriority w:val="99"/>
    <w:rsid w:val="00061C98"/>
    <w:pPr>
      <w:autoSpaceDE w:val="0"/>
      <w:autoSpaceDN w:val="0"/>
      <w:adjustRightInd w:val="0"/>
      <w:ind w:firstLine="0"/>
    </w:pPr>
    <w:rPr>
      <w:rFonts w:ascii="Courier New" w:hAnsi="Courier New" w:cs="Courier New"/>
      <w:sz w:val="22"/>
      <w:szCs w:val="22"/>
    </w:rPr>
  </w:style>
  <w:style w:type="paragraph" w:customStyle="1" w:styleId="Heading">
    <w:name w:val="Heading"/>
    <w:uiPriority w:val="99"/>
    <w:rsid w:val="004C6EC0"/>
    <w:pPr>
      <w:autoSpaceDE w:val="0"/>
      <w:autoSpaceDN w:val="0"/>
      <w:adjustRightInd w:val="0"/>
      <w:jc w:val="left"/>
    </w:pPr>
    <w:rPr>
      <w:rFonts w:ascii="Arial" w:hAnsi="Arial" w:cs="Arial"/>
      <w:b/>
      <w:bCs/>
      <w:sz w:val="22"/>
      <w:szCs w:val="22"/>
    </w:rPr>
  </w:style>
  <w:style w:type="character" w:styleId="af4">
    <w:name w:val="Strong"/>
    <w:basedOn w:val="a0"/>
    <w:uiPriority w:val="22"/>
    <w:qFormat/>
    <w:rsid w:val="005F30B5"/>
    <w:rPr>
      <w:b/>
      <w:bCs/>
    </w:rPr>
  </w:style>
  <w:style w:type="paragraph" w:customStyle="1" w:styleId="af5">
    <w:name w:val="Прижатый влево"/>
    <w:basedOn w:val="a"/>
    <w:next w:val="a"/>
    <w:uiPriority w:val="99"/>
    <w:rsid w:val="009D609A"/>
    <w:pPr>
      <w:autoSpaceDE w:val="0"/>
      <w:autoSpaceDN w:val="0"/>
      <w:adjustRightInd w:val="0"/>
      <w:ind w:firstLine="0"/>
      <w:jc w:val="left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uiPriority w:val="9"/>
    <w:rsid w:val="00EB45C9"/>
    <w:rPr>
      <w:rFonts w:eastAsiaTheme="majorEastAsia" w:cstheme="majorBidi"/>
      <w:b/>
      <w:bCs/>
      <w:szCs w:val="26"/>
    </w:rPr>
  </w:style>
  <w:style w:type="paragraph" w:styleId="af6">
    <w:name w:val="List Paragraph"/>
    <w:basedOn w:val="a"/>
    <w:uiPriority w:val="34"/>
    <w:qFormat/>
    <w:rsid w:val="008153EF"/>
    <w:pPr>
      <w:ind w:left="720"/>
      <w:contextualSpacing/>
    </w:pPr>
  </w:style>
  <w:style w:type="paragraph" w:customStyle="1" w:styleId="21">
    <w:name w:val="Основной текст 21"/>
    <w:basedOn w:val="a"/>
    <w:rsid w:val="009D4095"/>
    <w:pPr>
      <w:ind w:firstLine="720"/>
    </w:pPr>
    <w:rPr>
      <w:rFonts w:eastAsia="Times New Roman"/>
      <w:lang w:eastAsia="ar-SA"/>
    </w:rPr>
  </w:style>
  <w:style w:type="paragraph" w:styleId="af7">
    <w:name w:val="header"/>
    <w:basedOn w:val="a"/>
    <w:link w:val="af8"/>
    <w:uiPriority w:val="99"/>
    <w:unhideWhenUsed/>
    <w:rsid w:val="004F7F7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4F7F77"/>
  </w:style>
  <w:style w:type="paragraph" w:styleId="af9">
    <w:name w:val="footer"/>
    <w:basedOn w:val="a"/>
    <w:link w:val="afa"/>
    <w:uiPriority w:val="99"/>
    <w:unhideWhenUsed/>
    <w:rsid w:val="004F7F7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4F7F77"/>
  </w:style>
  <w:style w:type="character" w:customStyle="1" w:styleId="afb">
    <w:name w:val="Гипертекстовая ссылка"/>
    <w:basedOn w:val="a5"/>
    <w:uiPriority w:val="99"/>
    <w:rsid w:val="00E25FEF"/>
    <w:rPr>
      <w:b/>
      <w:bCs/>
      <w:color w:val="106BBE"/>
      <w:sz w:val="26"/>
      <w:szCs w:val="26"/>
    </w:rPr>
  </w:style>
  <w:style w:type="character" w:customStyle="1" w:styleId="st">
    <w:name w:val="st"/>
    <w:basedOn w:val="a0"/>
    <w:rsid w:val="00114FA3"/>
  </w:style>
  <w:style w:type="paragraph" w:styleId="22">
    <w:name w:val="toc 2"/>
    <w:basedOn w:val="a"/>
    <w:next w:val="a"/>
    <w:autoRedefine/>
    <w:uiPriority w:val="39"/>
    <w:unhideWhenUsed/>
    <w:rsid w:val="00E86419"/>
    <w:pPr>
      <w:tabs>
        <w:tab w:val="right" w:leader="dot" w:pos="10194"/>
      </w:tabs>
      <w:ind w:firstLine="0"/>
      <w:jc w:val="left"/>
    </w:pPr>
  </w:style>
  <w:style w:type="paragraph" w:styleId="11">
    <w:name w:val="toc 1"/>
    <w:basedOn w:val="a"/>
    <w:next w:val="a"/>
    <w:autoRedefine/>
    <w:uiPriority w:val="39"/>
    <w:unhideWhenUsed/>
    <w:rsid w:val="0068393F"/>
    <w:pPr>
      <w:tabs>
        <w:tab w:val="right" w:leader="dot" w:pos="9923"/>
      </w:tabs>
      <w:suppressAutoHyphens/>
      <w:ind w:firstLine="0"/>
      <w:jc w:val="left"/>
    </w:pPr>
    <w:rPr>
      <w:rFonts w:ascii="Times New Roman" w:eastAsia="Calibri" w:hAnsi="Times New Roman"/>
      <w:noProof/>
      <w:lang w:eastAsia="ar-SA"/>
    </w:rPr>
  </w:style>
  <w:style w:type="paragraph" w:customStyle="1" w:styleId="31">
    <w:name w:val="Марианна3"/>
    <w:basedOn w:val="3"/>
    <w:next w:val="afc"/>
    <w:rsid w:val="00C07DA1"/>
    <w:pPr>
      <w:keepLines w:val="0"/>
      <w:spacing w:after="240"/>
      <w:ind w:firstLine="567"/>
      <w:jc w:val="center"/>
    </w:pPr>
    <w:rPr>
      <w:rFonts w:ascii="Times New Roman" w:eastAsia="Times New Roman" w:hAnsi="Times New Roman" w:cs="Times New Roman"/>
      <w:bCs w:val="0"/>
      <w:sz w:val="26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6755E4"/>
    <w:rPr>
      <w:rFonts w:ascii="PT Astra Serif" w:eastAsiaTheme="majorEastAsia" w:hAnsi="PT Astra Serif" w:cstheme="majorBidi"/>
      <w:bCs/>
    </w:rPr>
  </w:style>
  <w:style w:type="paragraph" w:styleId="afc">
    <w:name w:val="Body Text"/>
    <w:basedOn w:val="a"/>
    <w:link w:val="afd"/>
    <w:uiPriority w:val="99"/>
    <w:semiHidden/>
    <w:unhideWhenUsed/>
    <w:rsid w:val="00C07DA1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rsid w:val="00C07DA1"/>
  </w:style>
  <w:style w:type="paragraph" w:customStyle="1" w:styleId="afe">
    <w:name w:val="Пункт"/>
    <w:basedOn w:val="a"/>
    <w:qFormat/>
    <w:rsid w:val="006755E4"/>
    <w:pPr>
      <w:spacing w:before="120"/>
    </w:pPr>
    <w:rPr>
      <w:lang w:eastAsia="ru-RU"/>
    </w:rPr>
  </w:style>
  <w:style w:type="paragraph" w:styleId="aff">
    <w:name w:val="endnote text"/>
    <w:basedOn w:val="a"/>
    <w:link w:val="aff0"/>
    <w:uiPriority w:val="99"/>
    <w:semiHidden/>
    <w:unhideWhenUsed/>
    <w:rsid w:val="00B431BB"/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B431BB"/>
    <w:rPr>
      <w:sz w:val="20"/>
      <w:szCs w:val="20"/>
    </w:rPr>
  </w:style>
  <w:style w:type="character" w:styleId="aff1">
    <w:name w:val="endnote reference"/>
    <w:basedOn w:val="a0"/>
    <w:uiPriority w:val="99"/>
    <w:semiHidden/>
    <w:unhideWhenUsed/>
    <w:rsid w:val="00B431BB"/>
    <w:rPr>
      <w:vertAlign w:val="superscript"/>
    </w:rPr>
  </w:style>
  <w:style w:type="paragraph" w:customStyle="1" w:styleId="05">
    <w:name w:val="Таблица 0.5"/>
    <w:basedOn w:val="a"/>
    <w:qFormat/>
    <w:rsid w:val="00333A83"/>
    <w:pPr>
      <w:ind w:firstLine="284"/>
    </w:pPr>
  </w:style>
  <w:style w:type="paragraph" w:customStyle="1" w:styleId="aff2">
    <w:name w:val="Обычный без отступов"/>
    <w:basedOn w:val="a"/>
    <w:qFormat/>
    <w:rsid w:val="0028346C"/>
    <w:pPr>
      <w:ind w:firstLine="284"/>
    </w:pPr>
  </w:style>
  <w:style w:type="character" w:styleId="aff3">
    <w:name w:val="Intense Emphasis"/>
    <w:basedOn w:val="a0"/>
    <w:uiPriority w:val="21"/>
    <w:qFormat/>
    <w:rsid w:val="000D0FBD"/>
    <w:rPr>
      <w:b/>
      <w:bCs/>
      <w:i/>
      <w:iCs/>
      <w:color w:val="auto"/>
    </w:rPr>
  </w:style>
  <w:style w:type="character" w:styleId="aff4">
    <w:name w:val="Emphasis"/>
    <w:basedOn w:val="a0"/>
    <w:uiPriority w:val="20"/>
    <w:qFormat/>
    <w:rsid w:val="0050232A"/>
    <w:rPr>
      <w:i/>
      <w:iCs/>
    </w:rPr>
  </w:style>
  <w:style w:type="paragraph" w:customStyle="1" w:styleId="headertext">
    <w:name w:val="headertext"/>
    <w:basedOn w:val="a"/>
    <w:rsid w:val="009E152E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Default">
    <w:name w:val="Default"/>
    <w:rsid w:val="000567AE"/>
    <w:pPr>
      <w:autoSpaceDE w:val="0"/>
      <w:autoSpaceDN w:val="0"/>
      <w:adjustRightInd w:val="0"/>
      <w:jc w:val="left"/>
    </w:pPr>
    <w:rPr>
      <w:color w:val="000000"/>
    </w:rPr>
  </w:style>
  <w:style w:type="paragraph" w:styleId="32">
    <w:name w:val="toc 3"/>
    <w:basedOn w:val="a"/>
    <w:next w:val="a"/>
    <w:autoRedefine/>
    <w:uiPriority w:val="39"/>
    <w:unhideWhenUsed/>
    <w:rsid w:val="00617334"/>
    <w:pPr>
      <w:spacing w:after="100"/>
      <w:ind w:left="480"/>
    </w:pPr>
  </w:style>
  <w:style w:type="paragraph" w:customStyle="1" w:styleId="310">
    <w:name w:val="Заголовок 3.1"/>
    <w:basedOn w:val="3"/>
    <w:link w:val="311"/>
    <w:qFormat/>
    <w:rsid w:val="00655D57"/>
    <w:rPr>
      <w:rFonts w:ascii="Times New Roman" w:hAnsi="Times New Roman" w:cs="Times New Roman"/>
    </w:rPr>
  </w:style>
  <w:style w:type="character" w:customStyle="1" w:styleId="311">
    <w:name w:val="Заголовок 3.1 Знак"/>
    <w:basedOn w:val="30"/>
    <w:link w:val="310"/>
    <w:rsid w:val="00655D57"/>
    <w:rPr>
      <w:rFonts w:ascii="PT Astra Serif" w:eastAsiaTheme="majorEastAsia" w:hAnsi="PT Astra Serif" w:cstheme="majorBidi"/>
      <w:bCs/>
    </w:rPr>
  </w:style>
  <w:style w:type="character" w:customStyle="1" w:styleId="40">
    <w:name w:val="Заголовок 4 Знак"/>
    <w:basedOn w:val="a0"/>
    <w:link w:val="4"/>
    <w:uiPriority w:val="9"/>
    <w:rsid w:val="003F1906"/>
    <w:rPr>
      <w:rFonts w:eastAsiaTheme="majorEastAsia" w:cstheme="majorBidi"/>
      <w:bCs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F66"/>
    <w:pPr>
      <w:ind w:firstLine="709"/>
      <w:jc w:val="both"/>
    </w:pPr>
    <w:rPr>
      <w:rFonts w:ascii="PT Astra Serif" w:hAnsi="PT Astra Serif"/>
    </w:rPr>
  </w:style>
  <w:style w:type="paragraph" w:styleId="1">
    <w:name w:val="heading 1"/>
    <w:basedOn w:val="a"/>
    <w:next w:val="a"/>
    <w:link w:val="10"/>
    <w:uiPriority w:val="99"/>
    <w:qFormat/>
    <w:rsid w:val="00DE19D4"/>
    <w:pPr>
      <w:autoSpaceDE w:val="0"/>
      <w:autoSpaceDN w:val="0"/>
      <w:adjustRightInd w:val="0"/>
      <w:spacing w:after="240"/>
      <w:ind w:firstLine="0"/>
      <w:jc w:val="center"/>
      <w:outlineLvl w:val="0"/>
    </w:pPr>
    <w:rPr>
      <w:rFonts w:cs="Arial"/>
      <w:b/>
      <w:bCs/>
    </w:rPr>
  </w:style>
  <w:style w:type="paragraph" w:styleId="2">
    <w:name w:val="heading 2"/>
    <w:basedOn w:val="a"/>
    <w:next w:val="a"/>
    <w:link w:val="20"/>
    <w:unhideWhenUsed/>
    <w:qFormat/>
    <w:rsid w:val="00EB45C9"/>
    <w:pPr>
      <w:keepNext/>
      <w:keepLines/>
      <w:spacing w:before="120" w:after="120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755E4"/>
    <w:pPr>
      <w:keepNext/>
      <w:keepLines/>
      <w:spacing w:before="120"/>
      <w:jc w:val="left"/>
      <w:outlineLvl w:val="2"/>
    </w:pPr>
    <w:rPr>
      <w:rFonts w:eastAsiaTheme="majorEastAsia" w:cstheme="majorBidi"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3F1906"/>
    <w:pPr>
      <w:ind w:firstLine="0"/>
      <w:jc w:val="left"/>
      <w:outlineLvl w:val="3"/>
    </w:pPr>
    <w:rPr>
      <w:rFonts w:ascii="Times New Roman" w:eastAsiaTheme="majorEastAsia" w:hAnsi="Times New Roman" w:cstheme="majorBidi"/>
      <w:bCs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2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3005C"/>
    <w:rPr>
      <w:color w:val="0000FF" w:themeColor="hyperlink"/>
      <w:u w:val="single"/>
    </w:rPr>
  </w:style>
  <w:style w:type="character" w:customStyle="1" w:styleId="a5">
    <w:name w:val="Цветовое выделение"/>
    <w:uiPriority w:val="99"/>
    <w:rsid w:val="008E0F2F"/>
    <w:rPr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E19D4"/>
    <w:rPr>
      <w:rFonts w:cs="Arial"/>
      <w:b/>
      <w:bCs/>
    </w:rPr>
  </w:style>
  <w:style w:type="paragraph" w:customStyle="1" w:styleId="ConsPlusNormal">
    <w:name w:val="ConsPlusNormal"/>
    <w:rsid w:val="007A67B1"/>
    <w:pPr>
      <w:autoSpaceDE w:val="0"/>
      <w:autoSpaceDN w:val="0"/>
      <w:adjustRightInd w:val="0"/>
      <w:jc w:val="left"/>
    </w:pPr>
    <w:rPr>
      <w:rFonts w:ascii="Arial" w:hAnsi="Arial" w:cs="Arial"/>
      <w:sz w:val="20"/>
      <w:szCs w:val="20"/>
    </w:rPr>
  </w:style>
  <w:style w:type="paragraph" w:styleId="a6">
    <w:name w:val="Normal (Web)"/>
    <w:basedOn w:val="a"/>
    <w:uiPriority w:val="99"/>
    <w:unhideWhenUsed/>
    <w:rsid w:val="00A6782F"/>
  </w:style>
  <w:style w:type="character" w:styleId="a7">
    <w:name w:val="annotation reference"/>
    <w:basedOn w:val="a0"/>
    <w:uiPriority w:val="99"/>
    <w:semiHidden/>
    <w:unhideWhenUsed/>
    <w:rsid w:val="000A275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A275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A275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A275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A275E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0A275E"/>
    <w:pPr>
      <w:jc w:val="left"/>
    </w:pPr>
  </w:style>
  <w:style w:type="paragraph" w:styleId="ad">
    <w:name w:val="Balloon Text"/>
    <w:basedOn w:val="a"/>
    <w:link w:val="ae"/>
    <w:uiPriority w:val="99"/>
    <w:semiHidden/>
    <w:unhideWhenUsed/>
    <w:rsid w:val="000A275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A275E"/>
    <w:rPr>
      <w:rFonts w:ascii="Tahoma" w:hAnsi="Tahoma" w:cs="Tahoma"/>
      <w:sz w:val="16"/>
      <w:szCs w:val="16"/>
    </w:rPr>
  </w:style>
  <w:style w:type="paragraph" w:styleId="af">
    <w:name w:val="footnote text"/>
    <w:basedOn w:val="a"/>
    <w:link w:val="af0"/>
    <w:uiPriority w:val="99"/>
    <w:semiHidden/>
    <w:unhideWhenUsed/>
    <w:rsid w:val="000A275E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0A275E"/>
    <w:rPr>
      <w:sz w:val="20"/>
      <w:szCs w:val="20"/>
    </w:rPr>
  </w:style>
  <w:style w:type="character" w:styleId="af1">
    <w:name w:val="footnote reference"/>
    <w:basedOn w:val="a0"/>
    <w:unhideWhenUsed/>
    <w:rsid w:val="000A275E"/>
    <w:rPr>
      <w:vertAlign w:val="superscript"/>
    </w:rPr>
  </w:style>
  <w:style w:type="paragraph" w:customStyle="1" w:styleId="af2">
    <w:name w:val="Комментарий"/>
    <w:next w:val="a"/>
    <w:uiPriority w:val="1"/>
    <w:qFormat/>
    <w:rsid w:val="008810C4"/>
    <w:pPr>
      <w:pBdr>
        <w:top w:val="single" w:sz="4" w:space="1" w:color="auto"/>
        <w:bottom w:val="single" w:sz="4" w:space="1" w:color="auto"/>
      </w:pBdr>
      <w:spacing w:before="240" w:after="240"/>
      <w:ind w:firstLine="709"/>
      <w:jc w:val="both"/>
    </w:pPr>
    <w:rPr>
      <w:i/>
      <w:vanish/>
    </w:rPr>
  </w:style>
  <w:style w:type="paragraph" w:customStyle="1" w:styleId="af3">
    <w:name w:val="Таблицы (моноширинный)"/>
    <w:basedOn w:val="a"/>
    <w:next w:val="a"/>
    <w:uiPriority w:val="99"/>
    <w:rsid w:val="00061C98"/>
    <w:pPr>
      <w:autoSpaceDE w:val="0"/>
      <w:autoSpaceDN w:val="0"/>
      <w:adjustRightInd w:val="0"/>
      <w:ind w:firstLine="0"/>
    </w:pPr>
    <w:rPr>
      <w:rFonts w:ascii="Courier New" w:hAnsi="Courier New" w:cs="Courier New"/>
      <w:sz w:val="22"/>
      <w:szCs w:val="22"/>
    </w:rPr>
  </w:style>
  <w:style w:type="paragraph" w:customStyle="1" w:styleId="Heading">
    <w:name w:val="Heading"/>
    <w:uiPriority w:val="99"/>
    <w:rsid w:val="004C6EC0"/>
    <w:pPr>
      <w:autoSpaceDE w:val="0"/>
      <w:autoSpaceDN w:val="0"/>
      <w:adjustRightInd w:val="0"/>
      <w:jc w:val="left"/>
    </w:pPr>
    <w:rPr>
      <w:rFonts w:ascii="Arial" w:hAnsi="Arial" w:cs="Arial"/>
      <w:b/>
      <w:bCs/>
      <w:sz w:val="22"/>
      <w:szCs w:val="22"/>
    </w:rPr>
  </w:style>
  <w:style w:type="character" w:styleId="af4">
    <w:name w:val="Strong"/>
    <w:basedOn w:val="a0"/>
    <w:uiPriority w:val="22"/>
    <w:qFormat/>
    <w:rsid w:val="005F30B5"/>
    <w:rPr>
      <w:b/>
      <w:bCs/>
    </w:rPr>
  </w:style>
  <w:style w:type="paragraph" w:customStyle="1" w:styleId="af5">
    <w:name w:val="Прижатый влево"/>
    <w:basedOn w:val="a"/>
    <w:next w:val="a"/>
    <w:uiPriority w:val="99"/>
    <w:rsid w:val="009D609A"/>
    <w:pPr>
      <w:autoSpaceDE w:val="0"/>
      <w:autoSpaceDN w:val="0"/>
      <w:adjustRightInd w:val="0"/>
      <w:ind w:firstLine="0"/>
      <w:jc w:val="left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uiPriority w:val="9"/>
    <w:rsid w:val="00EB45C9"/>
    <w:rPr>
      <w:rFonts w:eastAsiaTheme="majorEastAsia" w:cstheme="majorBidi"/>
      <w:b/>
      <w:bCs/>
      <w:szCs w:val="26"/>
    </w:rPr>
  </w:style>
  <w:style w:type="paragraph" w:styleId="af6">
    <w:name w:val="List Paragraph"/>
    <w:basedOn w:val="a"/>
    <w:uiPriority w:val="34"/>
    <w:qFormat/>
    <w:rsid w:val="008153EF"/>
    <w:pPr>
      <w:ind w:left="720"/>
      <w:contextualSpacing/>
    </w:pPr>
  </w:style>
  <w:style w:type="paragraph" w:customStyle="1" w:styleId="21">
    <w:name w:val="Основной текст 21"/>
    <w:basedOn w:val="a"/>
    <w:rsid w:val="009D4095"/>
    <w:pPr>
      <w:ind w:firstLine="720"/>
    </w:pPr>
    <w:rPr>
      <w:rFonts w:eastAsia="Times New Roman"/>
      <w:lang w:eastAsia="ar-SA"/>
    </w:rPr>
  </w:style>
  <w:style w:type="paragraph" w:styleId="af7">
    <w:name w:val="header"/>
    <w:basedOn w:val="a"/>
    <w:link w:val="af8"/>
    <w:uiPriority w:val="99"/>
    <w:unhideWhenUsed/>
    <w:rsid w:val="004F7F7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4F7F77"/>
  </w:style>
  <w:style w:type="paragraph" w:styleId="af9">
    <w:name w:val="footer"/>
    <w:basedOn w:val="a"/>
    <w:link w:val="afa"/>
    <w:uiPriority w:val="99"/>
    <w:unhideWhenUsed/>
    <w:rsid w:val="004F7F7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4F7F77"/>
  </w:style>
  <w:style w:type="character" w:customStyle="1" w:styleId="afb">
    <w:name w:val="Гипертекстовая ссылка"/>
    <w:basedOn w:val="a5"/>
    <w:uiPriority w:val="99"/>
    <w:rsid w:val="00E25FEF"/>
    <w:rPr>
      <w:b/>
      <w:bCs/>
      <w:color w:val="106BBE"/>
      <w:sz w:val="26"/>
      <w:szCs w:val="26"/>
    </w:rPr>
  </w:style>
  <w:style w:type="character" w:customStyle="1" w:styleId="st">
    <w:name w:val="st"/>
    <w:basedOn w:val="a0"/>
    <w:rsid w:val="00114FA3"/>
  </w:style>
  <w:style w:type="paragraph" w:styleId="22">
    <w:name w:val="toc 2"/>
    <w:basedOn w:val="a"/>
    <w:next w:val="a"/>
    <w:autoRedefine/>
    <w:uiPriority w:val="39"/>
    <w:unhideWhenUsed/>
    <w:rsid w:val="00E86419"/>
    <w:pPr>
      <w:tabs>
        <w:tab w:val="right" w:leader="dot" w:pos="10194"/>
      </w:tabs>
      <w:ind w:firstLine="0"/>
      <w:jc w:val="left"/>
    </w:pPr>
  </w:style>
  <w:style w:type="paragraph" w:styleId="11">
    <w:name w:val="toc 1"/>
    <w:basedOn w:val="a"/>
    <w:next w:val="a"/>
    <w:autoRedefine/>
    <w:uiPriority w:val="39"/>
    <w:unhideWhenUsed/>
    <w:rsid w:val="0068393F"/>
    <w:pPr>
      <w:tabs>
        <w:tab w:val="right" w:leader="dot" w:pos="9923"/>
      </w:tabs>
      <w:suppressAutoHyphens/>
      <w:ind w:firstLine="0"/>
      <w:jc w:val="left"/>
    </w:pPr>
    <w:rPr>
      <w:rFonts w:ascii="Times New Roman" w:eastAsia="Calibri" w:hAnsi="Times New Roman"/>
      <w:noProof/>
      <w:lang w:eastAsia="ar-SA"/>
    </w:rPr>
  </w:style>
  <w:style w:type="paragraph" w:customStyle="1" w:styleId="31">
    <w:name w:val="Марианна3"/>
    <w:basedOn w:val="3"/>
    <w:next w:val="afc"/>
    <w:rsid w:val="00C07DA1"/>
    <w:pPr>
      <w:keepLines w:val="0"/>
      <w:spacing w:after="240"/>
      <w:ind w:firstLine="567"/>
      <w:jc w:val="center"/>
    </w:pPr>
    <w:rPr>
      <w:rFonts w:ascii="Times New Roman" w:eastAsia="Times New Roman" w:hAnsi="Times New Roman" w:cs="Times New Roman"/>
      <w:bCs w:val="0"/>
      <w:sz w:val="26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6755E4"/>
    <w:rPr>
      <w:rFonts w:ascii="PT Astra Serif" w:eastAsiaTheme="majorEastAsia" w:hAnsi="PT Astra Serif" w:cstheme="majorBidi"/>
      <w:bCs/>
    </w:rPr>
  </w:style>
  <w:style w:type="paragraph" w:styleId="afc">
    <w:name w:val="Body Text"/>
    <w:basedOn w:val="a"/>
    <w:link w:val="afd"/>
    <w:uiPriority w:val="99"/>
    <w:semiHidden/>
    <w:unhideWhenUsed/>
    <w:rsid w:val="00C07DA1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rsid w:val="00C07DA1"/>
  </w:style>
  <w:style w:type="paragraph" w:customStyle="1" w:styleId="afe">
    <w:name w:val="Пункт"/>
    <w:basedOn w:val="a"/>
    <w:qFormat/>
    <w:rsid w:val="006755E4"/>
    <w:pPr>
      <w:spacing w:before="120"/>
    </w:pPr>
    <w:rPr>
      <w:lang w:eastAsia="ru-RU"/>
    </w:rPr>
  </w:style>
  <w:style w:type="paragraph" w:styleId="aff">
    <w:name w:val="endnote text"/>
    <w:basedOn w:val="a"/>
    <w:link w:val="aff0"/>
    <w:uiPriority w:val="99"/>
    <w:semiHidden/>
    <w:unhideWhenUsed/>
    <w:rsid w:val="00B431BB"/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B431BB"/>
    <w:rPr>
      <w:sz w:val="20"/>
      <w:szCs w:val="20"/>
    </w:rPr>
  </w:style>
  <w:style w:type="character" w:styleId="aff1">
    <w:name w:val="endnote reference"/>
    <w:basedOn w:val="a0"/>
    <w:uiPriority w:val="99"/>
    <w:semiHidden/>
    <w:unhideWhenUsed/>
    <w:rsid w:val="00B431BB"/>
    <w:rPr>
      <w:vertAlign w:val="superscript"/>
    </w:rPr>
  </w:style>
  <w:style w:type="paragraph" w:customStyle="1" w:styleId="05">
    <w:name w:val="Таблица 0.5"/>
    <w:basedOn w:val="a"/>
    <w:qFormat/>
    <w:rsid w:val="00333A83"/>
    <w:pPr>
      <w:ind w:firstLine="284"/>
    </w:pPr>
  </w:style>
  <w:style w:type="paragraph" w:customStyle="1" w:styleId="aff2">
    <w:name w:val="Обычный без отступов"/>
    <w:basedOn w:val="a"/>
    <w:qFormat/>
    <w:rsid w:val="0028346C"/>
    <w:pPr>
      <w:ind w:firstLine="284"/>
    </w:pPr>
  </w:style>
  <w:style w:type="character" w:styleId="aff3">
    <w:name w:val="Intense Emphasis"/>
    <w:basedOn w:val="a0"/>
    <w:uiPriority w:val="21"/>
    <w:qFormat/>
    <w:rsid w:val="000D0FBD"/>
    <w:rPr>
      <w:b/>
      <w:bCs/>
      <w:i/>
      <w:iCs/>
      <w:color w:val="auto"/>
    </w:rPr>
  </w:style>
  <w:style w:type="character" w:styleId="aff4">
    <w:name w:val="Emphasis"/>
    <w:basedOn w:val="a0"/>
    <w:uiPriority w:val="20"/>
    <w:qFormat/>
    <w:rsid w:val="0050232A"/>
    <w:rPr>
      <w:i/>
      <w:iCs/>
    </w:rPr>
  </w:style>
  <w:style w:type="paragraph" w:customStyle="1" w:styleId="headertext">
    <w:name w:val="headertext"/>
    <w:basedOn w:val="a"/>
    <w:rsid w:val="009E152E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Default">
    <w:name w:val="Default"/>
    <w:rsid w:val="000567AE"/>
    <w:pPr>
      <w:autoSpaceDE w:val="0"/>
      <w:autoSpaceDN w:val="0"/>
      <w:adjustRightInd w:val="0"/>
      <w:jc w:val="left"/>
    </w:pPr>
    <w:rPr>
      <w:color w:val="000000"/>
    </w:rPr>
  </w:style>
  <w:style w:type="paragraph" w:styleId="32">
    <w:name w:val="toc 3"/>
    <w:basedOn w:val="a"/>
    <w:next w:val="a"/>
    <w:autoRedefine/>
    <w:uiPriority w:val="39"/>
    <w:unhideWhenUsed/>
    <w:rsid w:val="00617334"/>
    <w:pPr>
      <w:spacing w:after="100"/>
      <w:ind w:left="480"/>
    </w:pPr>
  </w:style>
  <w:style w:type="paragraph" w:customStyle="1" w:styleId="310">
    <w:name w:val="Заголовок 3.1"/>
    <w:basedOn w:val="3"/>
    <w:link w:val="311"/>
    <w:qFormat/>
    <w:rsid w:val="00655D57"/>
    <w:rPr>
      <w:rFonts w:ascii="Times New Roman" w:hAnsi="Times New Roman" w:cs="Times New Roman"/>
    </w:rPr>
  </w:style>
  <w:style w:type="character" w:customStyle="1" w:styleId="311">
    <w:name w:val="Заголовок 3.1 Знак"/>
    <w:basedOn w:val="30"/>
    <w:link w:val="310"/>
    <w:rsid w:val="00655D57"/>
    <w:rPr>
      <w:rFonts w:ascii="PT Astra Serif" w:eastAsiaTheme="majorEastAsia" w:hAnsi="PT Astra Serif" w:cstheme="majorBidi"/>
      <w:bCs/>
    </w:rPr>
  </w:style>
  <w:style w:type="character" w:customStyle="1" w:styleId="40">
    <w:name w:val="Заголовок 4 Знак"/>
    <w:basedOn w:val="a0"/>
    <w:link w:val="4"/>
    <w:uiPriority w:val="9"/>
    <w:rsid w:val="003F1906"/>
    <w:rPr>
      <w:rFonts w:eastAsiaTheme="majorEastAsia" w:cstheme="majorBidi"/>
      <w:bCs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00F86-0681-42F4-A194-5F3C5ABEB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139</Pages>
  <Words>51566</Words>
  <Characters>293928</Characters>
  <Application>Microsoft Office Word</Application>
  <DocSecurity>0</DocSecurity>
  <Lines>2449</Lines>
  <Paragraphs>689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Чумичев</dc:creator>
  <cp:lastModifiedBy>Чумичёв Игорь Иванович</cp:lastModifiedBy>
  <cp:revision>3</cp:revision>
  <cp:lastPrinted>2024-05-29T05:08:00Z</cp:lastPrinted>
  <dcterms:created xsi:type="dcterms:W3CDTF">2024-05-29T03:18:00Z</dcterms:created>
  <dcterms:modified xsi:type="dcterms:W3CDTF">2024-05-29T05:08:00Z</dcterms:modified>
</cp:coreProperties>
</file>