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D37F10" w:rsidRPr="00215F1D" w:rsidTr="00AD5DBF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p w:rsidR="006D1E2E" w:rsidRDefault="006D1E2E" w:rsidP="006D1E2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0ADC9DA" wp14:editId="06259BB9">
                  <wp:extent cx="750570" cy="9531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E2E" w:rsidRDefault="006D1E2E" w:rsidP="006D1E2E">
            <w:pPr>
              <w:jc w:val="center"/>
              <w:rPr>
                <w:b/>
                <w:sz w:val="28"/>
                <w:szCs w:val="28"/>
              </w:rPr>
            </w:pPr>
          </w:p>
          <w:p w:rsidR="006D1E2E" w:rsidRPr="00552A91" w:rsidRDefault="006D1E2E" w:rsidP="006D1E2E">
            <w:pPr>
              <w:jc w:val="center"/>
              <w:rPr>
                <w:b/>
                <w:sz w:val="32"/>
                <w:szCs w:val="32"/>
              </w:rPr>
            </w:pPr>
            <w:r w:rsidRPr="00552A91">
              <w:rPr>
                <w:b/>
                <w:sz w:val="32"/>
                <w:szCs w:val="32"/>
              </w:rPr>
              <w:t xml:space="preserve">АДМИНИСТРАЦИЯ </w:t>
            </w:r>
          </w:p>
          <w:p w:rsidR="006D1E2E" w:rsidRPr="005A3992" w:rsidRDefault="006D1E2E" w:rsidP="006D1E2E">
            <w:pPr>
              <w:jc w:val="center"/>
              <w:rPr>
                <w:b/>
              </w:rPr>
            </w:pPr>
            <w:r w:rsidRPr="005A3992">
              <w:rPr>
                <w:b/>
              </w:rPr>
              <w:t xml:space="preserve">ЗАКРЫТОГО АДМИНИСТРАТИВНО – </w:t>
            </w:r>
          </w:p>
          <w:p w:rsidR="006D1E2E" w:rsidRPr="005A3992" w:rsidRDefault="006D1E2E" w:rsidP="006D1E2E">
            <w:pPr>
              <w:jc w:val="center"/>
              <w:rPr>
                <w:b/>
              </w:rPr>
            </w:pPr>
            <w:r w:rsidRPr="005A3992">
              <w:rPr>
                <w:b/>
              </w:rPr>
              <w:t xml:space="preserve">ТЕРРИТОРИАЛЬНОГО ОБРАЗОВАНИЯ </w:t>
            </w:r>
          </w:p>
          <w:p w:rsidR="006D1E2E" w:rsidRPr="005A3992" w:rsidRDefault="006D1E2E" w:rsidP="006D1E2E">
            <w:pPr>
              <w:jc w:val="center"/>
              <w:rPr>
                <w:b/>
              </w:rPr>
            </w:pPr>
            <w:r>
              <w:rPr>
                <w:b/>
              </w:rPr>
              <w:t xml:space="preserve"> ГОРОД  ЗЕЛЕНОГОРСК</w:t>
            </w:r>
            <w:r w:rsidRPr="005A3992">
              <w:rPr>
                <w:b/>
              </w:rPr>
              <w:t xml:space="preserve"> </w:t>
            </w:r>
          </w:p>
          <w:p w:rsidR="006D1E2E" w:rsidRPr="005A3992" w:rsidRDefault="006D1E2E" w:rsidP="006D1E2E">
            <w:pPr>
              <w:jc w:val="center"/>
              <w:rPr>
                <w:b/>
              </w:rPr>
            </w:pPr>
            <w:r w:rsidRPr="005A3992">
              <w:rPr>
                <w:b/>
              </w:rPr>
              <w:t>КРАСНОЯРСКОГО КРАЯ</w:t>
            </w:r>
          </w:p>
          <w:p w:rsidR="006D1E2E" w:rsidRDefault="006D1E2E" w:rsidP="006D1E2E">
            <w:pPr>
              <w:jc w:val="center"/>
              <w:rPr>
                <w:b/>
                <w:sz w:val="28"/>
                <w:szCs w:val="28"/>
              </w:rPr>
            </w:pPr>
          </w:p>
          <w:p w:rsidR="006D1E2E" w:rsidRPr="00D2233F" w:rsidRDefault="006D1E2E" w:rsidP="006D1E2E">
            <w:pPr>
              <w:jc w:val="center"/>
              <w:rPr>
                <w:b/>
                <w:sz w:val="28"/>
                <w:szCs w:val="28"/>
              </w:rPr>
            </w:pPr>
          </w:p>
          <w:p w:rsidR="006D1E2E" w:rsidRDefault="006D1E2E" w:rsidP="006D1E2E">
            <w:pPr>
              <w:jc w:val="center"/>
              <w:rPr>
                <w:b/>
                <w:sz w:val="28"/>
                <w:szCs w:val="28"/>
              </w:rPr>
            </w:pPr>
            <w:r w:rsidRPr="00D2233F">
              <w:rPr>
                <w:b/>
                <w:sz w:val="28"/>
                <w:szCs w:val="28"/>
              </w:rPr>
              <w:t>П О С Т А Н О</w:t>
            </w:r>
            <w:r w:rsidRPr="00307785">
              <w:rPr>
                <w:b/>
                <w:sz w:val="28"/>
                <w:szCs w:val="28"/>
              </w:rPr>
              <w:t xml:space="preserve"> В Л Е Н И Е</w:t>
            </w:r>
          </w:p>
          <w:p w:rsidR="006D1E2E" w:rsidRDefault="006D1E2E" w:rsidP="006D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D4D81" w:rsidRDefault="001D4D81" w:rsidP="001D4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12.01.2024</w:t>
            </w:r>
            <w:r>
              <w:rPr>
                <w:sz w:val="28"/>
                <w:szCs w:val="28"/>
              </w:rPr>
              <w:t xml:space="preserve">                               г. Зеленогорск                                         </w:t>
            </w:r>
            <w:r w:rsidRPr="000212B0">
              <w:rPr>
                <w:sz w:val="28"/>
                <w:szCs w:val="28"/>
                <w:u w:val="single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4</w:t>
            </w:r>
            <w:r w:rsidRPr="000212B0">
              <w:rPr>
                <w:sz w:val="28"/>
                <w:szCs w:val="28"/>
                <w:u w:val="single"/>
              </w:rPr>
              <w:t>-п</w:t>
            </w:r>
          </w:p>
          <w:p w:rsidR="00D461BD" w:rsidRDefault="00D461BD" w:rsidP="001D4D81">
            <w:pPr>
              <w:ind w:left="1824" w:right="1680"/>
              <w:jc w:val="center"/>
              <w:rPr>
                <w:rFonts w:ascii="Arial" w:hAnsi="Arial" w:cs="Arial"/>
              </w:rPr>
            </w:pPr>
          </w:p>
          <w:p w:rsidR="001D4D81" w:rsidRPr="00215F1D" w:rsidRDefault="001D4D81" w:rsidP="001D4D81">
            <w:pPr>
              <w:ind w:left="1824" w:right="1680"/>
              <w:jc w:val="center"/>
              <w:rPr>
                <w:rFonts w:ascii="Arial" w:hAnsi="Arial" w:cs="Arial"/>
              </w:rPr>
            </w:pPr>
          </w:p>
        </w:tc>
      </w:tr>
    </w:tbl>
    <w:p w:rsidR="002950E2" w:rsidRPr="006D1E2E" w:rsidRDefault="00D363D1">
      <w:pPr>
        <w:rPr>
          <w:sz w:val="26"/>
          <w:szCs w:val="26"/>
        </w:rPr>
      </w:pPr>
      <w:r w:rsidRPr="006D1E2E">
        <w:rPr>
          <w:sz w:val="26"/>
          <w:szCs w:val="26"/>
        </w:rPr>
        <w:t xml:space="preserve">Об утверждении Примерного положения </w:t>
      </w:r>
    </w:p>
    <w:p w:rsidR="002950E2" w:rsidRPr="006D1E2E" w:rsidRDefault="00D363D1">
      <w:pPr>
        <w:rPr>
          <w:sz w:val="26"/>
          <w:szCs w:val="26"/>
        </w:rPr>
      </w:pPr>
      <w:r w:rsidRPr="006D1E2E">
        <w:rPr>
          <w:sz w:val="26"/>
          <w:szCs w:val="26"/>
        </w:rPr>
        <w:t>об оплате труда</w:t>
      </w:r>
      <w:r w:rsidR="002950E2" w:rsidRPr="006D1E2E">
        <w:rPr>
          <w:sz w:val="26"/>
          <w:szCs w:val="26"/>
        </w:rPr>
        <w:t xml:space="preserve"> </w:t>
      </w:r>
      <w:r w:rsidRPr="006D1E2E">
        <w:rPr>
          <w:sz w:val="26"/>
          <w:szCs w:val="26"/>
        </w:rPr>
        <w:t xml:space="preserve">работников муниципальных </w:t>
      </w:r>
    </w:p>
    <w:p w:rsidR="009741A9" w:rsidRPr="006D1E2E" w:rsidRDefault="00D363D1">
      <w:pPr>
        <w:rPr>
          <w:sz w:val="26"/>
          <w:szCs w:val="26"/>
        </w:rPr>
      </w:pPr>
      <w:proofErr w:type="gramStart"/>
      <w:r w:rsidRPr="006D1E2E">
        <w:rPr>
          <w:sz w:val="26"/>
          <w:szCs w:val="26"/>
        </w:rPr>
        <w:t>казенных</w:t>
      </w:r>
      <w:proofErr w:type="gramEnd"/>
      <w:r w:rsidRPr="006D1E2E">
        <w:rPr>
          <w:sz w:val="26"/>
          <w:szCs w:val="26"/>
        </w:rPr>
        <w:t xml:space="preserve"> учреждений  </w:t>
      </w:r>
      <w:r w:rsidR="009741A9" w:rsidRPr="006D1E2E">
        <w:rPr>
          <w:sz w:val="26"/>
          <w:szCs w:val="26"/>
        </w:rPr>
        <w:t xml:space="preserve">по </w:t>
      </w:r>
    </w:p>
    <w:p w:rsidR="00D37F10" w:rsidRPr="006D1E2E" w:rsidRDefault="00D37F10" w:rsidP="009741A9">
      <w:pPr>
        <w:rPr>
          <w:sz w:val="26"/>
          <w:szCs w:val="26"/>
        </w:rPr>
      </w:pPr>
      <w:r w:rsidRPr="006D1E2E">
        <w:rPr>
          <w:sz w:val="26"/>
          <w:szCs w:val="26"/>
        </w:rPr>
        <w:t xml:space="preserve">сопровождению деятельности </w:t>
      </w:r>
      <w:r w:rsidR="009741A9" w:rsidRPr="006D1E2E">
        <w:rPr>
          <w:sz w:val="26"/>
          <w:szCs w:val="26"/>
        </w:rPr>
        <w:t xml:space="preserve">органов </w:t>
      </w:r>
    </w:p>
    <w:p w:rsidR="009132E9" w:rsidRPr="00FC7490" w:rsidRDefault="009741A9" w:rsidP="009741A9">
      <w:pPr>
        <w:rPr>
          <w:sz w:val="26"/>
          <w:szCs w:val="26"/>
        </w:rPr>
      </w:pPr>
      <w:proofErr w:type="gramStart"/>
      <w:r w:rsidRPr="006D1E2E">
        <w:rPr>
          <w:sz w:val="26"/>
          <w:szCs w:val="26"/>
        </w:rPr>
        <w:t>местного</w:t>
      </w:r>
      <w:proofErr w:type="gramEnd"/>
      <w:r w:rsidRPr="006D1E2E">
        <w:rPr>
          <w:sz w:val="26"/>
          <w:szCs w:val="26"/>
        </w:rPr>
        <w:t xml:space="preserve"> самоуправления</w:t>
      </w:r>
      <w:r w:rsidR="009132E9" w:rsidRPr="006D1E2E">
        <w:rPr>
          <w:sz w:val="26"/>
          <w:szCs w:val="26"/>
        </w:rPr>
        <w:t xml:space="preserve">, </w:t>
      </w:r>
      <w:r w:rsidR="009132E9" w:rsidRPr="00FC7490">
        <w:rPr>
          <w:sz w:val="26"/>
          <w:szCs w:val="26"/>
        </w:rPr>
        <w:t xml:space="preserve">находящихся в ведении </w:t>
      </w:r>
    </w:p>
    <w:p w:rsidR="009132E9" w:rsidRPr="00FC7490" w:rsidRDefault="009132E9" w:rsidP="009741A9">
      <w:pPr>
        <w:rPr>
          <w:sz w:val="26"/>
          <w:szCs w:val="26"/>
        </w:rPr>
      </w:pPr>
      <w:r w:rsidRPr="00FC7490">
        <w:rPr>
          <w:sz w:val="26"/>
          <w:szCs w:val="26"/>
        </w:rPr>
        <w:t xml:space="preserve">Отдела городского хозяйства Администрации </w:t>
      </w:r>
    </w:p>
    <w:p w:rsidR="00D363D1" w:rsidRPr="006D1E2E" w:rsidRDefault="009132E9" w:rsidP="009741A9">
      <w:pPr>
        <w:rPr>
          <w:sz w:val="26"/>
          <w:szCs w:val="26"/>
        </w:rPr>
      </w:pPr>
      <w:r w:rsidRPr="00FC7490">
        <w:rPr>
          <w:sz w:val="26"/>
          <w:szCs w:val="26"/>
        </w:rPr>
        <w:t>ЗАТО г. Зеленогорск</w:t>
      </w:r>
      <w:r w:rsidR="009741A9" w:rsidRPr="006D1E2E">
        <w:rPr>
          <w:sz w:val="26"/>
          <w:szCs w:val="26"/>
        </w:rPr>
        <w:t xml:space="preserve"> </w:t>
      </w:r>
    </w:p>
    <w:p w:rsidR="00D363D1" w:rsidRPr="006D1E2E" w:rsidRDefault="00D363D1">
      <w:pPr>
        <w:rPr>
          <w:sz w:val="26"/>
          <w:szCs w:val="26"/>
        </w:rPr>
      </w:pPr>
      <w:r w:rsidRPr="006D1E2E">
        <w:rPr>
          <w:sz w:val="26"/>
          <w:szCs w:val="26"/>
        </w:rPr>
        <w:t xml:space="preserve"> </w:t>
      </w:r>
    </w:p>
    <w:p w:rsidR="00D363D1" w:rsidRPr="00BC5F56" w:rsidRDefault="00D363D1" w:rsidP="009741A9">
      <w:pPr>
        <w:pStyle w:val="ConsNormal"/>
        <w:widowControl/>
        <w:ind w:right="0" w:firstLine="709"/>
        <w:rPr>
          <w:rFonts w:ascii="Times New Roman" w:hAnsi="Times New Roman" w:cs="Times New Roman"/>
          <w:sz w:val="26"/>
          <w:szCs w:val="26"/>
        </w:rPr>
      </w:pPr>
      <w:r w:rsidRPr="006D1E2E">
        <w:rPr>
          <w:rFonts w:ascii="Times New Roman" w:hAnsi="Times New Roman" w:cs="Times New Roman"/>
          <w:sz w:val="26"/>
          <w:szCs w:val="26"/>
        </w:rPr>
        <w:t xml:space="preserve"> В соответствии с Трудовым кодексом Российской Федерации, постановлением Ад</w:t>
      </w:r>
      <w:r w:rsidR="00A4467B">
        <w:rPr>
          <w:rFonts w:ascii="Times New Roman" w:hAnsi="Times New Roman" w:cs="Times New Roman"/>
          <w:sz w:val="26"/>
          <w:szCs w:val="26"/>
        </w:rPr>
        <w:t>министрации ЗАТО г. Зеленогорска</w:t>
      </w:r>
      <w:r w:rsidR="00A63E55">
        <w:rPr>
          <w:rFonts w:ascii="Times New Roman" w:hAnsi="Times New Roman" w:cs="Times New Roman"/>
          <w:sz w:val="26"/>
          <w:szCs w:val="26"/>
        </w:rPr>
        <w:t xml:space="preserve"> от </w:t>
      </w:r>
      <w:r w:rsidR="00A63E55" w:rsidRPr="00A63E55">
        <w:rPr>
          <w:rFonts w:ascii="Times New Roman" w:hAnsi="Times New Roman" w:cs="Times New Roman"/>
          <w:sz w:val="26"/>
          <w:szCs w:val="26"/>
        </w:rPr>
        <w:t>12.04.2021 № 46-</w:t>
      </w:r>
      <w:proofErr w:type="gramStart"/>
      <w:r w:rsidR="00A63E55" w:rsidRPr="00A63E55">
        <w:rPr>
          <w:rFonts w:ascii="Times New Roman" w:hAnsi="Times New Roman" w:cs="Times New Roman"/>
          <w:sz w:val="26"/>
          <w:szCs w:val="26"/>
        </w:rPr>
        <w:t>п</w:t>
      </w:r>
      <w:r w:rsidR="00A63E55">
        <w:t xml:space="preserve"> </w:t>
      </w:r>
      <w:r w:rsidRPr="006D1E2E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9741A9" w:rsidRPr="006D1E2E">
        <w:rPr>
          <w:rFonts w:ascii="Times New Roman" w:hAnsi="Times New Roman" w:cs="Times New Roman"/>
          <w:sz w:val="26"/>
          <w:szCs w:val="26"/>
        </w:rPr>
        <w:t>О</w:t>
      </w:r>
      <w:r w:rsidR="00E5570B" w:rsidRPr="006D1E2E">
        <w:rPr>
          <w:rFonts w:ascii="Times New Roman" w:hAnsi="Times New Roman" w:cs="Times New Roman"/>
          <w:sz w:val="26"/>
          <w:szCs w:val="26"/>
        </w:rPr>
        <w:t>б утверждении Положения о</w:t>
      </w:r>
      <w:r w:rsidR="009741A9" w:rsidRPr="006D1E2E">
        <w:rPr>
          <w:rFonts w:ascii="Times New Roman" w:hAnsi="Times New Roman" w:cs="Times New Roman"/>
          <w:sz w:val="26"/>
          <w:szCs w:val="26"/>
        </w:rPr>
        <w:t xml:space="preserve"> системе оплаты </w:t>
      </w:r>
      <w:r w:rsidR="006C3009" w:rsidRPr="006D1E2E">
        <w:rPr>
          <w:rFonts w:ascii="Times New Roman" w:hAnsi="Times New Roman" w:cs="Times New Roman"/>
          <w:sz w:val="26"/>
          <w:szCs w:val="26"/>
        </w:rPr>
        <w:t xml:space="preserve">труда работников муниципальных </w:t>
      </w:r>
      <w:r w:rsidR="009741A9" w:rsidRPr="006D1E2E">
        <w:rPr>
          <w:rFonts w:ascii="Times New Roman" w:hAnsi="Times New Roman" w:cs="Times New Roman"/>
          <w:sz w:val="26"/>
          <w:szCs w:val="26"/>
        </w:rPr>
        <w:t xml:space="preserve">учреждений города </w:t>
      </w:r>
      <w:r w:rsidR="009741A9" w:rsidRPr="00BC5F56">
        <w:rPr>
          <w:rFonts w:ascii="Times New Roman" w:hAnsi="Times New Roman" w:cs="Times New Roman"/>
          <w:sz w:val="26"/>
          <w:szCs w:val="26"/>
        </w:rPr>
        <w:t>Зеленогорска</w:t>
      </w:r>
      <w:r w:rsidRPr="00BC5F56">
        <w:rPr>
          <w:rFonts w:ascii="Times New Roman" w:hAnsi="Times New Roman" w:cs="Times New Roman"/>
          <w:sz w:val="26"/>
          <w:szCs w:val="26"/>
        </w:rPr>
        <w:t xml:space="preserve">», на основании </w:t>
      </w:r>
      <w:r w:rsidR="00BC5F56" w:rsidRPr="00BC5F56">
        <w:rPr>
          <w:rFonts w:ascii="Times New Roman" w:hAnsi="Times New Roman" w:cs="Times New Roman"/>
          <w:sz w:val="26"/>
          <w:szCs w:val="26"/>
        </w:rPr>
        <w:t>Устава города Зеленогорска Красноярского края</w:t>
      </w:r>
    </w:p>
    <w:p w:rsidR="00D363D1" w:rsidRPr="006D1E2E" w:rsidRDefault="00D363D1">
      <w:pPr>
        <w:ind w:firstLine="1080"/>
        <w:jc w:val="both"/>
        <w:rPr>
          <w:b/>
          <w:sz w:val="26"/>
          <w:szCs w:val="26"/>
        </w:rPr>
      </w:pPr>
      <w:r w:rsidRPr="006D1E2E">
        <w:rPr>
          <w:sz w:val="26"/>
          <w:szCs w:val="26"/>
        </w:rPr>
        <w:t xml:space="preserve"> </w:t>
      </w:r>
    </w:p>
    <w:p w:rsidR="00D363D1" w:rsidRPr="006D1E2E" w:rsidRDefault="00D363D1">
      <w:pPr>
        <w:jc w:val="both"/>
        <w:rPr>
          <w:sz w:val="26"/>
          <w:szCs w:val="26"/>
        </w:rPr>
      </w:pPr>
      <w:r w:rsidRPr="006D1E2E">
        <w:rPr>
          <w:sz w:val="26"/>
          <w:szCs w:val="26"/>
        </w:rPr>
        <w:t>ПОСТАНОВЛЯЮ:</w:t>
      </w:r>
    </w:p>
    <w:p w:rsidR="00D363D1" w:rsidRPr="006D1E2E" w:rsidRDefault="00D363D1">
      <w:pPr>
        <w:ind w:firstLine="709"/>
        <w:jc w:val="both"/>
        <w:rPr>
          <w:sz w:val="26"/>
          <w:szCs w:val="26"/>
        </w:rPr>
      </w:pPr>
    </w:p>
    <w:p w:rsidR="001509DA" w:rsidRPr="006D1E2E" w:rsidRDefault="00D363D1" w:rsidP="006E4C58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1. Утвердить </w:t>
      </w:r>
      <w:r w:rsidR="009741A9" w:rsidRPr="006D1E2E">
        <w:rPr>
          <w:sz w:val="26"/>
          <w:szCs w:val="26"/>
        </w:rPr>
        <w:t>Примерное положение об оплате труда</w:t>
      </w:r>
      <w:r w:rsidR="006E4C58" w:rsidRPr="006D1E2E">
        <w:rPr>
          <w:sz w:val="26"/>
          <w:szCs w:val="26"/>
        </w:rPr>
        <w:t xml:space="preserve"> </w:t>
      </w:r>
      <w:r w:rsidR="009741A9" w:rsidRPr="006D1E2E">
        <w:rPr>
          <w:sz w:val="26"/>
          <w:szCs w:val="26"/>
        </w:rPr>
        <w:t>работников муниципальных казенных учреждений по сопровождению деятельности органов местного самоуправления</w:t>
      </w:r>
      <w:r w:rsidR="00DB1302" w:rsidRPr="006D1E2E">
        <w:rPr>
          <w:sz w:val="26"/>
          <w:szCs w:val="26"/>
        </w:rPr>
        <w:t xml:space="preserve">, </w:t>
      </w:r>
      <w:r w:rsidR="00DB1302" w:rsidRPr="00FC7490">
        <w:rPr>
          <w:sz w:val="26"/>
          <w:szCs w:val="26"/>
        </w:rPr>
        <w:t>находящихся в ведении Отдела городского хозяйства Администрации ЗАТО г. Зеленогорск</w:t>
      </w:r>
      <w:r w:rsidR="00DB1302" w:rsidRPr="006D1E2E">
        <w:rPr>
          <w:sz w:val="26"/>
          <w:szCs w:val="26"/>
        </w:rPr>
        <w:t>,</w:t>
      </w:r>
      <w:r w:rsidR="009741A9" w:rsidRPr="006D1E2E">
        <w:rPr>
          <w:sz w:val="26"/>
          <w:szCs w:val="26"/>
        </w:rPr>
        <w:t xml:space="preserve"> </w:t>
      </w:r>
      <w:r w:rsidRPr="006D1E2E">
        <w:rPr>
          <w:sz w:val="26"/>
          <w:szCs w:val="26"/>
        </w:rPr>
        <w:t>согласно приложению к настоящему постановлению.</w:t>
      </w:r>
    </w:p>
    <w:p w:rsidR="001509DA" w:rsidRPr="006D1E2E" w:rsidRDefault="001509DA" w:rsidP="006E4C58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2. Признать утратившим</w:t>
      </w:r>
      <w:r w:rsidR="00D37F10" w:rsidRPr="006D1E2E">
        <w:rPr>
          <w:sz w:val="26"/>
          <w:szCs w:val="26"/>
        </w:rPr>
        <w:t>и</w:t>
      </w:r>
      <w:r w:rsidRPr="006D1E2E">
        <w:rPr>
          <w:sz w:val="26"/>
          <w:szCs w:val="26"/>
        </w:rPr>
        <w:t xml:space="preserve"> силу следующие постановления Администрации ЗАТО г. Зеленогорска:</w:t>
      </w:r>
    </w:p>
    <w:p w:rsidR="001509DA" w:rsidRPr="006D1E2E" w:rsidRDefault="001509DA" w:rsidP="001509DA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от </w:t>
      </w:r>
      <w:r w:rsidR="00E65059" w:rsidRPr="006D1E2E">
        <w:rPr>
          <w:sz w:val="26"/>
          <w:szCs w:val="26"/>
        </w:rPr>
        <w:t>09.12.2016</w:t>
      </w:r>
      <w:r w:rsidRPr="006D1E2E">
        <w:rPr>
          <w:sz w:val="26"/>
          <w:szCs w:val="26"/>
        </w:rPr>
        <w:t xml:space="preserve"> № </w:t>
      </w:r>
      <w:r w:rsidR="00E65059" w:rsidRPr="006D1E2E">
        <w:rPr>
          <w:sz w:val="26"/>
          <w:szCs w:val="26"/>
        </w:rPr>
        <w:t>345</w:t>
      </w:r>
      <w:r w:rsidRPr="006D1E2E">
        <w:rPr>
          <w:sz w:val="26"/>
          <w:szCs w:val="26"/>
        </w:rPr>
        <w:t>-п «Об утверждении Примерного положения об 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>сопровождению деятельности органов местного самоуправления»;</w:t>
      </w:r>
    </w:p>
    <w:p w:rsidR="00DF50CA" w:rsidRPr="006D1E2E" w:rsidRDefault="001509DA" w:rsidP="00DF50CA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от </w:t>
      </w:r>
      <w:r w:rsidR="00E65059" w:rsidRPr="006D1E2E">
        <w:rPr>
          <w:sz w:val="26"/>
          <w:szCs w:val="26"/>
        </w:rPr>
        <w:t>09.06.2017</w:t>
      </w:r>
      <w:r w:rsidRPr="006D1E2E">
        <w:rPr>
          <w:sz w:val="26"/>
          <w:szCs w:val="26"/>
        </w:rPr>
        <w:t xml:space="preserve"> № </w:t>
      </w:r>
      <w:r w:rsidR="00E65059" w:rsidRPr="006D1E2E">
        <w:rPr>
          <w:sz w:val="26"/>
          <w:szCs w:val="26"/>
        </w:rPr>
        <w:t>120</w:t>
      </w:r>
      <w:r w:rsidRPr="006D1E2E">
        <w:rPr>
          <w:sz w:val="26"/>
          <w:szCs w:val="26"/>
        </w:rPr>
        <w:t xml:space="preserve">-п «О внесении изменений </w:t>
      </w:r>
      <w:r w:rsidR="00A4467B">
        <w:rPr>
          <w:sz w:val="26"/>
          <w:szCs w:val="26"/>
        </w:rPr>
        <w:t xml:space="preserve">в </w:t>
      </w:r>
      <w:r w:rsidR="004F4B6C">
        <w:rPr>
          <w:sz w:val="26"/>
          <w:szCs w:val="26"/>
        </w:rPr>
        <w:t>Примерное положение об </w:t>
      </w:r>
      <w:r w:rsidR="00DF50CA"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="00DF50CA" w:rsidRPr="006D1E2E">
        <w:rPr>
          <w:sz w:val="26"/>
          <w:szCs w:val="26"/>
        </w:rPr>
        <w:t>сопровождению деятельности органов местного самоуправления</w:t>
      </w:r>
      <w:r w:rsidR="00D450CD" w:rsidRPr="006D1E2E">
        <w:rPr>
          <w:sz w:val="26"/>
          <w:szCs w:val="26"/>
        </w:rPr>
        <w:t>, утвержденное постановлением Админист</w:t>
      </w:r>
      <w:r w:rsidR="00BE27DE" w:rsidRPr="006D1E2E">
        <w:rPr>
          <w:sz w:val="26"/>
          <w:szCs w:val="26"/>
        </w:rPr>
        <w:t xml:space="preserve">рации ЗАТО </w:t>
      </w:r>
      <w:r w:rsidR="00D450CD" w:rsidRPr="006D1E2E">
        <w:rPr>
          <w:sz w:val="26"/>
          <w:szCs w:val="26"/>
        </w:rPr>
        <w:t xml:space="preserve">г. Зеленогорска от </w:t>
      </w:r>
      <w:r w:rsidR="00E65059" w:rsidRPr="006D1E2E">
        <w:rPr>
          <w:sz w:val="26"/>
          <w:szCs w:val="26"/>
        </w:rPr>
        <w:t>09.12.2016</w:t>
      </w:r>
      <w:r w:rsidR="00D450CD" w:rsidRPr="006D1E2E">
        <w:rPr>
          <w:sz w:val="26"/>
          <w:szCs w:val="26"/>
        </w:rPr>
        <w:t xml:space="preserve"> № </w:t>
      </w:r>
      <w:r w:rsidR="00E65059" w:rsidRPr="006D1E2E">
        <w:rPr>
          <w:sz w:val="26"/>
          <w:szCs w:val="26"/>
        </w:rPr>
        <w:t>345</w:t>
      </w:r>
      <w:r w:rsidR="00D450CD" w:rsidRPr="006D1E2E">
        <w:rPr>
          <w:sz w:val="26"/>
          <w:szCs w:val="26"/>
        </w:rPr>
        <w:t>-п</w:t>
      </w:r>
      <w:r w:rsidR="00DF50CA" w:rsidRPr="006D1E2E">
        <w:rPr>
          <w:sz w:val="26"/>
          <w:szCs w:val="26"/>
        </w:rPr>
        <w:t>»;</w:t>
      </w:r>
    </w:p>
    <w:p w:rsidR="00DF50CA" w:rsidRPr="006D1E2E" w:rsidRDefault="00D450CD" w:rsidP="00DF50CA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от </w:t>
      </w:r>
      <w:r w:rsidR="00F45C67" w:rsidRPr="006D1E2E">
        <w:rPr>
          <w:sz w:val="26"/>
          <w:szCs w:val="26"/>
        </w:rPr>
        <w:t>28.06.2017</w:t>
      </w:r>
      <w:r w:rsidRPr="006D1E2E">
        <w:rPr>
          <w:sz w:val="26"/>
          <w:szCs w:val="26"/>
        </w:rPr>
        <w:t xml:space="preserve"> № </w:t>
      </w:r>
      <w:r w:rsidR="00F45C67" w:rsidRPr="006D1E2E">
        <w:rPr>
          <w:sz w:val="26"/>
          <w:szCs w:val="26"/>
        </w:rPr>
        <w:t>147</w:t>
      </w:r>
      <w:r w:rsidRPr="006D1E2E">
        <w:rPr>
          <w:sz w:val="26"/>
          <w:szCs w:val="26"/>
        </w:rPr>
        <w:t>-п «О внесение</w:t>
      </w:r>
      <w:r w:rsidR="00DF50CA" w:rsidRPr="006D1E2E">
        <w:rPr>
          <w:sz w:val="26"/>
          <w:szCs w:val="26"/>
        </w:rPr>
        <w:t xml:space="preserve"> изменений </w:t>
      </w:r>
      <w:r w:rsidRPr="006D1E2E">
        <w:rPr>
          <w:sz w:val="26"/>
          <w:szCs w:val="26"/>
        </w:rPr>
        <w:t>в</w:t>
      </w:r>
      <w:r w:rsidR="004F4B6C">
        <w:rPr>
          <w:sz w:val="26"/>
          <w:szCs w:val="26"/>
        </w:rPr>
        <w:t xml:space="preserve"> Примерное положение об </w:t>
      </w:r>
      <w:r w:rsidR="00DF50CA" w:rsidRPr="006D1E2E">
        <w:rPr>
          <w:sz w:val="26"/>
          <w:szCs w:val="26"/>
        </w:rPr>
        <w:t xml:space="preserve">оплате труда работников муниципальных бюджетных и казенных учреждений  </w:t>
      </w:r>
      <w:r w:rsidR="00DF50CA" w:rsidRPr="006D1E2E">
        <w:rPr>
          <w:sz w:val="26"/>
          <w:szCs w:val="26"/>
        </w:rPr>
        <w:lastRenderedPageBreak/>
        <w:t>по</w:t>
      </w:r>
      <w:r w:rsidR="004F4B6C">
        <w:rPr>
          <w:sz w:val="26"/>
          <w:szCs w:val="26"/>
        </w:rPr>
        <w:t> </w:t>
      </w:r>
      <w:r w:rsidR="00DF50CA" w:rsidRPr="006D1E2E">
        <w:rPr>
          <w:sz w:val="26"/>
          <w:szCs w:val="26"/>
        </w:rPr>
        <w:t>сопровождению деятельности органов местного самоуправления</w:t>
      </w:r>
      <w:r w:rsidRPr="006D1E2E">
        <w:rPr>
          <w:sz w:val="26"/>
          <w:szCs w:val="26"/>
        </w:rPr>
        <w:t xml:space="preserve">, утвержденное постановлением Администрации ЗАТО г. Зеленогорска от </w:t>
      </w:r>
      <w:r w:rsidR="00F45C67" w:rsidRPr="006D1E2E">
        <w:rPr>
          <w:sz w:val="26"/>
          <w:szCs w:val="26"/>
        </w:rPr>
        <w:t>09.12.2016</w:t>
      </w:r>
      <w:r w:rsidRPr="006D1E2E">
        <w:rPr>
          <w:sz w:val="26"/>
          <w:szCs w:val="26"/>
        </w:rPr>
        <w:t xml:space="preserve"> № </w:t>
      </w:r>
      <w:r w:rsidR="00F45C67" w:rsidRPr="006D1E2E">
        <w:rPr>
          <w:sz w:val="26"/>
          <w:szCs w:val="26"/>
        </w:rPr>
        <w:t>345</w:t>
      </w:r>
      <w:r w:rsidRPr="006D1E2E">
        <w:rPr>
          <w:sz w:val="26"/>
          <w:szCs w:val="26"/>
        </w:rPr>
        <w:t>-п</w:t>
      </w:r>
      <w:r w:rsidR="00DF50CA" w:rsidRPr="006D1E2E">
        <w:rPr>
          <w:sz w:val="26"/>
          <w:szCs w:val="26"/>
        </w:rPr>
        <w:t>»;</w:t>
      </w:r>
    </w:p>
    <w:p w:rsidR="00D450CD" w:rsidRPr="006D1E2E" w:rsidRDefault="00D450CD" w:rsidP="00D450CD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="00F45C67" w:rsidRPr="006D1E2E">
        <w:rPr>
          <w:sz w:val="26"/>
          <w:szCs w:val="26"/>
        </w:rPr>
        <w:t>30.11.2017</w:t>
      </w:r>
      <w:r w:rsidRPr="006D1E2E">
        <w:rPr>
          <w:sz w:val="26"/>
          <w:szCs w:val="26"/>
        </w:rPr>
        <w:t xml:space="preserve"> № </w:t>
      </w:r>
      <w:r w:rsidR="00F45C67" w:rsidRPr="006D1E2E">
        <w:rPr>
          <w:sz w:val="26"/>
          <w:szCs w:val="26"/>
        </w:rPr>
        <w:t>293</w:t>
      </w:r>
      <w:r w:rsidRPr="006D1E2E">
        <w:rPr>
          <w:sz w:val="26"/>
          <w:szCs w:val="26"/>
        </w:rPr>
        <w:t>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 xml:space="preserve">сопровождению деятельности органов местного самоуправления, утвержденное постановлением Администрации ЗАТО г. Зеленогорска от </w:t>
      </w:r>
      <w:r w:rsidR="00F45C67" w:rsidRPr="006D1E2E">
        <w:rPr>
          <w:sz w:val="26"/>
          <w:szCs w:val="26"/>
        </w:rPr>
        <w:t>09.12.2016</w:t>
      </w:r>
      <w:r w:rsidRPr="006D1E2E">
        <w:rPr>
          <w:sz w:val="26"/>
          <w:szCs w:val="26"/>
        </w:rPr>
        <w:t xml:space="preserve"> № </w:t>
      </w:r>
      <w:r w:rsidR="00F45C67" w:rsidRPr="006D1E2E">
        <w:rPr>
          <w:sz w:val="26"/>
          <w:szCs w:val="26"/>
        </w:rPr>
        <w:t>345</w:t>
      </w:r>
      <w:r w:rsidRPr="006D1E2E">
        <w:rPr>
          <w:sz w:val="26"/>
          <w:szCs w:val="26"/>
        </w:rPr>
        <w:t>-п»;</w:t>
      </w:r>
    </w:p>
    <w:p w:rsidR="00D450CD" w:rsidRPr="006D1E2E" w:rsidRDefault="00D450CD" w:rsidP="00D450CD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="00F45C67" w:rsidRPr="006D1E2E">
        <w:rPr>
          <w:sz w:val="26"/>
          <w:szCs w:val="26"/>
        </w:rPr>
        <w:t>12.03.2019</w:t>
      </w:r>
      <w:r w:rsidRPr="006D1E2E">
        <w:rPr>
          <w:sz w:val="26"/>
          <w:szCs w:val="26"/>
        </w:rPr>
        <w:t xml:space="preserve"> № </w:t>
      </w:r>
      <w:r w:rsidR="00F45C67" w:rsidRPr="006D1E2E">
        <w:rPr>
          <w:sz w:val="26"/>
          <w:szCs w:val="26"/>
        </w:rPr>
        <w:t>44</w:t>
      </w:r>
      <w:r w:rsidRPr="006D1E2E">
        <w:rPr>
          <w:sz w:val="26"/>
          <w:szCs w:val="26"/>
        </w:rPr>
        <w:t>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 xml:space="preserve">сопровождению деятельности органов местного самоуправления, утвержденное постановлением Администрации ЗАТО г. Зеленогорска от </w:t>
      </w:r>
      <w:r w:rsidR="00F45C67" w:rsidRPr="006D1E2E">
        <w:rPr>
          <w:sz w:val="26"/>
          <w:szCs w:val="26"/>
        </w:rPr>
        <w:t>09.12.2016</w:t>
      </w:r>
      <w:r w:rsidRPr="006D1E2E">
        <w:rPr>
          <w:sz w:val="26"/>
          <w:szCs w:val="26"/>
        </w:rPr>
        <w:t xml:space="preserve"> № </w:t>
      </w:r>
      <w:r w:rsidR="00F45C67" w:rsidRPr="006D1E2E">
        <w:rPr>
          <w:sz w:val="26"/>
          <w:szCs w:val="26"/>
        </w:rPr>
        <w:t>345</w:t>
      </w:r>
      <w:r w:rsidRPr="006D1E2E">
        <w:rPr>
          <w:sz w:val="26"/>
          <w:szCs w:val="26"/>
        </w:rPr>
        <w:t>-п»;</w:t>
      </w:r>
    </w:p>
    <w:p w:rsidR="00D450CD" w:rsidRPr="006D1E2E" w:rsidRDefault="00D450CD" w:rsidP="00D450CD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="00F45C67" w:rsidRPr="006D1E2E">
        <w:rPr>
          <w:sz w:val="26"/>
          <w:szCs w:val="26"/>
        </w:rPr>
        <w:t>23.09.2019</w:t>
      </w:r>
      <w:r w:rsidRPr="006D1E2E">
        <w:rPr>
          <w:sz w:val="26"/>
          <w:szCs w:val="26"/>
        </w:rPr>
        <w:t xml:space="preserve"> № </w:t>
      </w:r>
      <w:r w:rsidR="00F45C67" w:rsidRPr="006D1E2E">
        <w:rPr>
          <w:sz w:val="26"/>
          <w:szCs w:val="26"/>
        </w:rPr>
        <w:t>162</w:t>
      </w:r>
      <w:r w:rsidRPr="006D1E2E">
        <w:rPr>
          <w:sz w:val="26"/>
          <w:szCs w:val="26"/>
        </w:rPr>
        <w:t>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 xml:space="preserve">оплате труда работников муниципальных бюджетных и казенных учреждений </w:t>
      </w:r>
      <w:r w:rsidR="004F4B6C">
        <w:rPr>
          <w:sz w:val="26"/>
          <w:szCs w:val="26"/>
        </w:rPr>
        <w:t xml:space="preserve"> по </w:t>
      </w:r>
      <w:r w:rsidRPr="006D1E2E">
        <w:rPr>
          <w:sz w:val="26"/>
          <w:szCs w:val="26"/>
        </w:rPr>
        <w:t>сопровождению деятельности органов местного самоуправления, утвержденное постановлением Администрации ЗАТО</w:t>
      </w:r>
      <w:r w:rsidR="00BE27DE" w:rsidRPr="006D1E2E">
        <w:rPr>
          <w:sz w:val="26"/>
          <w:szCs w:val="26"/>
        </w:rPr>
        <w:t xml:space="preserve"> </w:t>
      </w:r>
      <w:r w:rsidRPr="006D1E2E">
        <w:rPr>
          <w:sz w:val="26"/>
          <w:szCs w:val="26"/>
        </w:rPr>
        <w:t xml:space="preserve">г. Зеленогорска от </w:t>
      </w:r>
      <w:r w:rsidR="00F45C67" w:rsidRPr="006D1E2E">
        <w:rPr>
          <w:sz w:val="26"/>
          <w:szCs w:val="26"/>
        </w:rPr>
        <w:t>09.12.2016 № 345-п</w:t>
      </w:r>
      <w:r w:rsidRPr="006D1E2E">
        <w:rPr>
          <w:sz w:val="26"/>
          <w:szCs w:val="26"/>
        </w:rPr>
        <w:t>»;</w:t>
      </w:r>
    </w:p>
    <w:p w:rsidR="001D58D7" w:rsidRPr="006D1E2E" w:rsidRDefault="001D58D7" w:rsidP="001D58D7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-</w:t>
      </w:r>
      <w:r w:rsidR="00CA5989">
        <w:rPr>
          <w:sz w:val="26"/>
          <w:szCs w:val="26"/>
        </w:rPr>
        <w:t xml:space="preserve"> от</w:t>
      </w:r>
      <w:r w:rsidRPr="006D1E2E">
        <w:rPr>
          <w:sz w:val="26"/>
          <w:szCs w:val="26"/>
        </w:rPr>
        <w:t xml:space="preserve"> </w:t>
      </w:r>
      <w:r w:rsidR="00F45C67" w:rsidRPr="006D1E2E">
        <w:rPr>
          <w:sz w:val="26"/>
          <w:szCs w:val="26"/>
        </w:rPr>
        <w:t>12.05.2020</w:t>
      </w:r>
      <w:r w:rsidRPr="006D1E2E">
        <w:rPr>
          <w:sz w:val="26"/>
          <w:szCs w:val="26"/>
        </w:rPr>
        <w:t xml:space="preserve"> № </w:t>
      </w:r>
      <w:r w:rsidR="00F45C67" w:rsidRPr="006D1E2E">
        <w:rPr>
          <w:sz w:val="26"/>
          <w:szCs w:val="26"/>
        </w:rPr>
        <w:t>71</w:t>
      </w:r>
      <w:r w:rsidRPr="006D1E2E">
        <w:rPr>
          <w:sz w:val="26"/>
          <w:szCs w:val="26"/>
        </w:rPr>
        <w:t>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 xml:space="preserve">сопровождению деятельности органов местного самоуправления, утвержденное постановлением Администрации ЗАТО г. Зеленогорска от </w:t>
      </w:r>
      <w:r w:rsidR="00F45C67" w:rsidRPr="006D1E2E">
        <w:rPr>
          <w:sz w:val="26"/>
          <w:szCs w:val="26"/>
        </w:rPr>
        <w:t>09.12.2016 № 345-п</w:t>
      </w:r>
      <w:r w:rsidRPr="006D1E2E">
        <w:rPr>
          <w:sz w:val="26"/>
          <w:szCs w:val="26"/>
        </w:rPr>
        <w:t>»;</w:t>
      </w:r>
    </w:p>
    <w:p w:rsidR="001D58D7" w:rsidRPr="006D1E2E" w:rsidRDefault="001D58D7" w:rsidP="001D58D7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="00F45C67" w:rsidRPr="006D1E2E">
        <w:rPr>
          <w:sz w:val="26"/>
          <w:szCs w:val="26"/>
        </w:rPr>
        <w:t>16.09.2020</w:t>
      </w:r>
      <w:r w:rsidRPr="006D1E2E">
        <w:rPr>
          <w:sz w:val="26"/>
          <w:szCs w:val="26"/>
        </w:rPr>
        <w:t xml:space="preserve"> № </w:t>
      </w:r>
      <w:r w:rsidR="00F45C67" w:rsidRPr="006D1E2E">
        <w:rPr>
          <w:sz w:val="26"/>
          <w:szCs w:val="26"/>
        </w:rPr>
        <w:t>123</w:t>
      </w:r>
      <w:r w:rsidRPr="006D1E2E">
        <w:rPr>
          <w:sz w:val="26"/>
          <w:szCs w:val="26"/>
        </w:rPr>
        <w:t>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 xml:space="preserve">сопровождению деятельности органов местного самоуправления, утвержденное постановлением Администрации ЗАТО г. Зеленогорска от </w:t>
      </w:r>
      <w:r w:rsidR="00F45C67" w:rsidRPr="006D1E2E">
        <w:rPr>
          <w:sz w:val="26"/>
          <w:szCs w:val="26"/>
        </w:rPr>
        <w:t>09.12.2016 № 345-п</w:t>
      </w:r>
      <w:r w:rsidRPr="006D1E2E">
        <w:rPr>
          <w:sz w:val="26"/>
          <w:szCs w:val="26"/>
        </w:rPr>
        <w:t>»;</w:t>
      </w:r>
    </w:p>
    <w:p w:rsidR="001D58D7" w:rsidRPr="006D1E2E" w:rsidRDefault="001D58D7" w:rsidP="001D58D7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="00F45C67" w:rsidRPr="006D1E2E">
        <w:rPr>
          <w:sz w:val="26"/>
          <w:szCs w:val="26"/>
        </w:rPr>
        <w:t>11.12.2020</w:t>
      </w:r>
      <w:r w:rsidRPr="006D1E2E">
        <w:rPr>
          <w:sz w:val="26"/>
          <w:szCs w:val="26"/>
        </w:rPr>
        <w:t xml:space="preserve"> № </w:t>
      </w:r>
      <w:r w:rsidR="00F45C67" w:rsidRPr="006D1E2E">
        <w:rPr>
          <w:sz w:val="26"/>
          <w:szCs w:val="26"/>
        </w:rPr>
        <w:t>178</w:t>
      </w:r>
      <w:r w:rsidRPr="006D1E2E">
        <w:rPr>
          <w:sz w:val="26"/>
          <w:szCs w:val="26"/>
        </w:rPr>
        <w:t>-п «О внесении измен</w:t>
      </w:r>
      <w:r w:rsidR="00CA5989">
        <w:rPr>
          <w:sz w:val="26"/>
          <w:szCs w:val="26"/>
        </w:rPr>
        <w:t>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>сопровождению деятельности органов местного самоуправления, утвержденное постановлением Администрации ЗАТО г. Зеле</w:t>
      </w:r>
      <w:r w:rsidR="00D37F10" w:rsidRPr="006D1E2E">
        <w:rPr>
          <w:sz w:val="26"/>
          <w:szCs w:val="26"/>
        </w:rPr>
        <w:t xml:space="preserve">ногорска от </w:t>
      </w:r>
      <w:r w:rsidR="00F45C67" w:rsidRPr="006D1E2E">
        <w:rPr>
          <w:sz w:val="26"/>
          <w:szCs w:val="26"/>
        </w:rPr>
        <w:t>09.12.2016 № 345-п»;</w:t>
      </w:r>
    </w:p>
    <w:p w:rsidR="00F45C67" w:rsidRPr="006D1E2E" w:rsidRDefault="00F45C67" w:rsidP="00F45C67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Pr="006D1E2E">
        <w:rPr>
          <w:sz w:val="26"/>
          <w:szCs w:val="26"/>
        </w:rPr>
        <w:t>30.06.2021 № 87-п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>сопровождению деятельности органов местного самоуправления, утвержденное постановлением Администрации ЗАТО г. Зеленогорска от 09.12.2016 № 345-п»;</w:t>
      </w:r>
    </w:p>
    <w:p w:rsidR="00F45C67" w:rsidRDefault="00F45C67" w:rsidP="00F45C67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Pr="006D1E2E">
        <w:rPr>
          <w:sz w:val="26"/>
          <w:szCs w:val="26"/>
        </w:rPr>
        <w:t>01.12.2021 № 172-п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>сопровождению деятельности органов местного самоуправления, утвержденное постановлением Администрации ЗАТО г. Зеленогорска от 09.12.2016 № 345-п»;</w:t>
      </w:r>
    </w:p>
    <w:p w:rsidR="00CA5989" w:rsidRPr="006D1E2E" w:rsidRDefault="00CA5989" w:rsidP="00F45C67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>
        <w:rPr>
          <w:sz w:val="26"/>
          <w:szCs w:val="26"/>
        </w:rPr>
        <w:t>от 07.02.2022</w:t>
      </w:r>
      <w:r w:rsidRPr="006D1E2E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6D1E2E">
        <w:rPr>
          <w:sz w:val="26"/>
          <w:szCs w:val="26"/>
        </w:rPr>
        <w:t>-п «О внесении изме</w:t>
      </w:r>
      <w:r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>сопровождению деятельности органов местного самоуправления, утвержденное постановлением Администрации ЗАТО г. Зеленогорска от 09.12.2016 № 345-п»;</w:t>
      </w:r>
    </w:p>
    <w:p w:rsidR="00F45C67" w:rsidRPr="006D1E2E" w:rsidRDefault="00F45C67" w:rsidP="00F45C67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Pr="006D1E2E">
        <w:rPr>
          <w:sz w:val="26"/>
          <w:szCs w:val="26"/>
        </w:rPr>
        <w:t>23.03.2022 № 56-п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>сопровождению деятельности органов местного самоуправления, утвержденное постановлением Администрации ЗАТО г. Зеленогорска от 09.12.2016 № 345-п»;</w:t>
      </w:r>
    </w:p>
    <w:p w:rsidR="00F45C67" w:rsidRPr="006D1E2E" w:rsidRDefault="00F45C67" w:rsidP="00F45C67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Pr="006D1E2E">
        <w:rPr>
          <w:sz w:val="26"/>
          <w:szCs w:val="26"/>
        </w:rPr>
        <w:t>27.04.2022 № 81-п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бюджетных и казенных учреждений  п</w:t>
      </w:r>
      <w:r w:rsidR="004F4B6C">
        <w:rPr>
          <w:sz w:val="26"/>
          <w:szCs w:val="26"/>
        </w:rPr>
        <w:t>о </w:t>
      </w:r>
      <w:r w:rsidRPr="006D1E2E">
        <w:rPr>
          <w:sz w:val="26"/>
          <w:szCs w:val="26"/>
        </w:rPr>
        <w:t>сопровождению деятельности органов местного самоуправления, утвержденное постановлением Администрации ЗАТО г. Зеленогорска от 09.12.2016 № 345-п»;</w:t>
      </w:r>
    </w:p>
    <w:p w:rsidR="00F45C67" w:rsidRPr="006D1E2E" w:rsidRDefault="00F45C67" w:rsidP="00F45C67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Pr="006D1E2E">
        <w:rPr>
          <w:sz w:val="26"/>
          <w:szCs w:val="26"/>
        </w:rPr>
        <w:t>08.07.2022 № 124-п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>сопровождению деятельности органов местного самоуправления, утвержденное постановлением Администрации ЗАТО г. Зеленогорска от 09.12.2016 № 345-п»;</w:t>
      </w:r>
    </w:p>
    <w:p w:rsidR="00D46726" w:rsidRPr="006D1E2E" w:rsidRDefault="00D46726" w:rsidP="00D46726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lastRenderedPageBreak/>
        <w:t xml:space="preserve">- </w:t>
      </w:r>
      <w:r w:rsidR="00CA5989">
        <w:rPr>
          <w:sz w:val="26"/>
          <w:szCs w:val="26"/>
        </w:rPr>
        <w:t xml:space="preserve">от </w:t>
      </w:r>
      <w:r w:rsidRPr="006D1E2E">
        <w:rPr>
          <w:sz w:val="26"/>
          <w:szCs w:val="26"/>
        </w:rPr>
        <w:t>21.07.2022 № 131-п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>сопровождению деятельности органов местного самоуправления, утвержденное постановлением Администрации ЗАТО г. Зеленогорска от 09.12.2016 № 345-п»;</w:t>
      </w:r>
    </w:p>
    <w:p w:rsidR="00D46726" w:rsidRDefault="00D46726" w:rsidP="00D46726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Pr="006D1E2E">
        <w:rPr>
          <w:sz w:val="26"/>
          <w:szCs w:val="26"/>
        </w:rPr>
        <w:t>15.08.2022 № 143-п «О внесении изменений в  Примерное пол</w:t>
      </w:r>
      <w:r w:rsidR="00CA5989">
        <w:rPr>
          <w:sz w:val="26"/>
          <w:szCs w:val="26"/>
        </w:rPr>
        <w:t>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>сопровождению деятельности органов местного самоуправления, утвержденное постановлением Администрации ЗАТО г. Зеленогорска от 09.12.2016 № 345-п»</w:t>
      </w:r>
      <w:r w:rsidR="007552D6">
        <w:rPr>
          <w:sz w:val="26"/>
          <w:szCs w:val="26"/>
        </w:rPr>
        <w:t>.</w:t>
      </w:r>
    </w:p>
    <w:p w:rsidR="00A4467B" w:rsidRPr="006D1E2E" w:rsidRDefault="00A4467B" w:rsidP="00A446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D1E2E">
        <w:rPr>
          <w:sz w:val="26"/>
          <w:szCs w:val="26"/>
        </w:rPr>
        <w:t>. Признать утратившими силу следующие постановления Администрации ЗАТО г. Зеленогорск:</w:t>
      </w:r>
    </w:p>
    <w:p w:rsidR="00D46726" w:rsidRPr="006D1E2E" w:rsidRDefault="00D46726" w:rsidP="00D46726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Pr="006D1E2E">
        <w:rPr>
          <w:sz w:val="26"/>
          <w:szCs w:val="26"/>
        </w:rPr>
        <w:t>14.02.2023 № 31-п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>сопровождению деятельности органов местного самоуправления, утвержденное постановлением Администрации ЗАТО г. Зеленогорска от 09.12.2016 № 345-п»;</w:t>
      </w:r>
    </w:p>
    <w:p w:rsidR="00D46726" w:rsidRPr="006D1E2E" w:rsidRDefault="00D46726" w:rsidP="00D46726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Pr="006D1E2E">
        <w:rPr>
          <w:sz w:val="26"/>
          <w:szCs w:val="26"/>
        </w:rPr>
        <w:t>17.03.2023 № 53-п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>сопровождению деятельности органов местного самоуправления, утвержденное постановлением Администрации ЗАТО г. Зеленогорска от 09.12.2016 № 345-п»</w:t>
      </w:r>
      <w:r w:rsidR="001212C3" w:rsidRPr="006D1E2E">
        <w:rPr>
          <w:sz w:val="26"/>
          <w:szCs w:val="26"/>
        </w:rPr>
        <w:t>;</w:t>
      </w:r>
    </w:p>
    <w:p w:rsidR="001212C3" w:rsidRPr="006D1E2E" w:rsidRDefault="001212C3" w:rsidP="001212C3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Pr="006D1E2E">
        <w:rPr>
          <w:sz w:val="26"/>
          <w:szCs w:val="26"/>
        </w:rPr>
        <w:t>05.05.2023 № 80-п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>сопровождению деятельности органов местного самоуправления, утвержденное постановлением Администрации ЗАТО г. Зеленогорска от 09.12.2016 № 345-п»;</w:t>
      </w:r>
    </w:p>
    <w:p w:rsidR="001212C3" w:rsidRPr="006D1E2E" w:rsidRDefault="001212C3" w:rsidP="001212C3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Pr="006D1E2E">
        <w:rPr>
          <w:sz w:val="26"/>
          <w:szCs w:val="26"/>
        </w:rPr>
        <w:t>22.05.2023 № 91-п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>сопровождению деятельности органов местного самоуправления, утвержденное постановлением Администрации ЗАТО г. Зеленогорска от 09.12.2016 № 345-п»;</w:t>
      </w:r>
    </w:p>
    <w:p w:rsidR="00B922A1" w:rsidRPr="006D1E2E" w:rsidRDefault="00B922A1" w:rsidP="00B922A1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- </w:t>
      </w:r>
      <w:r w:rsidR="00CA5989">
        <w:rPr>
          <w:sz w:val="26"/>
          <w:szCs w:val="26"/>
        </w:rPr>
        <w:t xml:space="preserve">от </w:t>
      </w:r>
      <w:r w:rsidRPr="006D1E2E">
        <w:rPr>
          <w:sz w:val="26"/>
          <w:szCs w:val="26"/>
        </w:rPr>
        <w:t>04.07.2023 № 135-п «О внесении изме</w:t>
      </w:r>
      <w:r w:rsidR="00CA5989">
        <w:rPr>
          <w:sz w:val="26"/>
          <w:szCs w:val="26"/>
        </w:rPr>
        <w:t>нений в  Примерное положение об </w:t>
      </w:r>
      <w:r w:rsidRPr="006D1E2E">
        <w:rPr>
          <w:sz w:val="26"/>
          <w:szCs w:val="26"/>
        </w:rPr>
        <w:t>оплате труда работников муниципальных бюдж</w:t>
      </w:r>
      <w:r w:rsidR="004F4B6C">
        <w:rPr>
          <w:sz w:val="26"/>
          <w:szCs w:val="26"/>
        </w:rPr>
        <w:t>етных и казенных учреждений  по </w:t>
      </w:r>
      <w:r w:rsidRPr="006D1E2E">
        <w:rPr>
          <w:sz w:val="26"/>
          <w:szCs w:val="26"/>
        </w:rPr>
        <w:t>сопровождению деятельности органов местного самоуправления, утвержденное постановлением Администрации ЗАТО г. Зеленогорска от 09.12.2016 № 345-п»</w:t>
      </w:r>
      <w:r w:rsidR="001212C3" w:rsidRPr="006D1E2E">
        <w:rPr>
          <w:sz w:val="26"/>
          <w:szCs w:val="26"/>
        </w:rPr>
        <w:t>.</w:t>
      </w:r>
    </w:p>
    <w:p w:rsidR="00601B35" w:rsidRDefault="0046069E" w:rsidP="00601B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D58D7" w:rsidRPr="006D1E2E">
        <w:rPr>
          <w:sz w:val="26"/>
          <w:szCs w:val="26"/>
        </w:rPr>
        <w:t>.</w:t>
      </w:r>
      <w:r w:rsidR="00FF5E1B" w:rsidRPr="00E97BF7">
        <w:rPr>
          <w:sz w:val="28"/>
          <w:szCs w:val="28"/>
        </w:rPr>
        <w:t xml:space="preserve"> </w:t>
      </w:r>
      <w:r w:rsidR="00601B35">
        <w:rPr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01.01.2024. </w:t>
      </w:r>
    </w:p>
    <w:p w:rsidR="0046069E" w:rsidRDefault="00601B35" w:rsidP="00601B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Абзацы четыре</w:t>
      </w:r>
      <w:r w:rsidR="0046069E">
        <w:rPr>
          <w:sz w:val="26"/>
          <w:szCs w:val="26"/>
        </w:rPr>
        <w:t> </w:t>
      </w:r>
      <w:r>
        <w:rPr>
          <w:sz w:val="26"/>
          <w:szCs w:val="26"/>
        </w:rPr>
        <w:t>-</w:t>
      </w:r>
      <w:r w:rsidR="0046069E">
        <w:rPr>
          <w:sz w:val="26"/>
          <w:szCs w:val="26"/>
        </w:rPr>
        <w:t> </w:t>
      </w:r>
      <w:r>
        <w:rPr>
          <w:sz w:val="26"/>
          <w:szCs w:val="26"/>
        </w:rPr>
        <w:t>семнадцать пункта 4.8 приложения к  настоящему постановлению действуют  до 31.12.2024 включительно.</w:t>
      </w:r>
    </w:p>
    <w:p w:rsidR="001D58D7" w:rsidRPr="006D1E2E" w:rsidRDefault="0046069E" w:rsidP="00601B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D58D7" w:rsidRPr="006D1E2E">
        <w:rPr>
          <w:sz w:val="26"/>
          <w:szCs w:val="26"/>
        </w:rPr>
        <w:t xml:space="preserve">. </w:t>
      </w:r>
      <w:r w:rsidR="00E207A1" w:rsidRPr="006D1E2E">
        <w:rPr>
          <w:sz w:val="26"/>
          <w:szCs w:val="26"/>
        </w:rPr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1D58D7" w:rsidRPr="006D1E2E" w:rsidRDefault="001D58D7" w:rsidP="001D58D7">
      <w:pPr>
        <w:jc w:val="both"/>
        <w:rPr>
          <w:sz w:val="26"/>
          <w:szCs w:val="26"/>
        </w:rPr>
      </w:pPr>
    </w:p>
    <w:p w:rsidR="00215F1D" w:rsidRPr="006D1E2E" w:rsidRDefault="00215F1D" w:rsidP="001D58D7">
      <w:pPr>
        <w:jc w:val="both"/>
        <w:rPr>
          <w:sz w:val="26"/>
          <w:szCs w:val="26"/>
        </w:rPr>
      </w:pPr>
    </w:p>
    <w:p w:rsidR="00215F1D" w:rsidRPr="006D1E2E" w:rsidRDefault="00215F1D" w:rsidP="001D58D7">
      <w:pPr>
        <w:jc w:val="both"/>
        <w:rPr>
          <w:sz w:val="26"/>
          <w:szCs w:val="26"/>
        </w:rPr>
      </w:pPr>
    </w:p>
    <w:p w:rsidR="001D58D7" w:rsidRPr="006D1E2E" w:rsidRDefault="001D58D7" w:rsidP="001D58D7">
      <w:pPr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Глава </w:t>
      </w:r>
      <w:r w:rsidR="007533CB" w:rsidRPr="006D1E2E">
        <w:rPr>
          <w:sz w:val="26"/>
          <w:szCs w:val="26"/>
        </w:rPr>
        <w:t>З</w:t>
      </w:r>
      <w:r w:rsidRPr="006D1E2E">
        <w:rPr>
          <w:sz w:val="26"/>
          <w:szCs w:val="26"/>
        </w:rPr>
        <w:t xml:space="preserve">АТО г. Зеленогорск                           </w:t>
      </w:r>
      <w:r w:rsidR="007533CB" w:rsidRPr="006D1E2E">
        <w:rPr>
          <w:sz w:val="26"/>
          <w:szCs w:val="26"/>
        </w:rPr>
        <w:t xml:space="preserve"> </w:t>
      </w:r>
      <w:r w:rsidRPr="006D1E2E">
        <w:rPr>
          <w:sz w:val="26"/>
          <w:szCs w:val="26"/>
        </w:rPr>
        <w:t xml:space="preserve">              </w:t>
      </w:r>
      <w:r w:rsidR="00BC22D3">
        <w:rPr>
          <w:sz w:val="26"/>
          <w:szCs w:val="26"/>
        </w:rPr>
        <w:t xml:space="preserve">     </w:t>
      </w:r>
      <w:r w:rsidRPr="006D1E2E">
        <w:rPr>
          <w:sz w:val="26"/>
          <w:szCs w:val="26"/>
        </w:rPr>
        <w:t xml:space="preserve">               </w:t>
      </w:r>
      <w:r w:rsidR="0094098C" w:rsidRPr="006D1E2E">
        <w:rPr>
          <w:sz w:val="26"/>
          <w:szCs w:val="26"/>
        </w:rPr>
        <w:t xml:space="preserve">               </w:t>
      </w:r>
      <w:r w:rsidR="00BC22D3">
        <w:rPr>
          <w:sz w:val="26"/>
          <w:szCs w:val="26"/>
        </w:rPr>
        <w:t>В.В. Терентьев</w:t>
      </w:r>
      <w:r w:rsidRPr="006D1E2E">
        <w:rPr>
          <w:sz w:val="26"/>
          <w:szCs w:val="26"/>
        </w:rPr>
        <w:t xml:space="preserve"> </w:t>
      </w:r>
    </w:p>
    <w:p w:rsidR="00215F1D" w:rsidRPr="006D1E2E" w:rsidRDefault="00D363D1" w:rsidP="00D37F10">
      <w:pPr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                                     </w:t>
      </w:r>
      <w:r w:rsidR="00DB473B" w:rsidRPr="006D1E2E">
        <w:rPr>
          <w:sz w:val="26"/>
          <w:szCs w:val="26"/>
        </w:rPr>
        <w:t xml:space="preserve">                              </w:t>
      </w:r>
      <w:r w:rsidRPr="006D1E2E">
        <w:rPr>
          <w:sz w:val="26"/>
          <w:szCs w:val="26"/>
        </w:rPr>
        <w:t xml:space="preserve"> </w:t>
      </w:r>
      <w:r w:rsidR="00D81EC6" w:rsidRPr="006D1E2E">
        <w:rPr>
          <w:sz w:val="26"/>
          <w:szCs w:val="26"/>
        </w:rPr>
        <w:t xml:space="preserve"> </w:t>
      </w:r>
      <w:r w:rsidR="00D37F10" w:rsidRPr="006D1E2E">
        <w:rPr>
          <w:sz w:val="26"/>
          <w:szCs w:val="26"/>
        </w:rPr>
        <w:t xml:space="preserve"> </w:t>
      </w:r>
      <w:r w:rsidRPr="006D1E2E">
        <w:rPr>
          <w:sz w:val="26"/>
          <w:szCs w:val="26"/>
        </w:rPr>
        <w:t xml:space="preserve">   </w:t>
      </w:r>
    </w:p>
    <w:p w:rsidR="00215F1D" w:rsidRPr="006D1E2E" w:rsidRDefault="00215F1D" w:rsidP="00D37F10">
      <w:pPr>
        <w:jc w:val="both"/>
        <w:rPr>
          <w:sz w:val="26"/>
          <w:szCs w:val="26"/>
        </w:rPr>
      </w:pPr>
    </w:p>
    <w:p w:rsidR="00573D5D" w:rsidRPr="006D1E2E" w:rsidRDefault="00573D5D" w:rsidP="00D37F10">
      <w:pPr>
        <w:jc w:val="both"/>
        <w:rPr>
          <w:sz w:val="26"/>
          <w:szCs w:val="26"/>
        </w:rPr>
      </w:pPr>
    </w:p>
    <w:p w:rsidR="00927B11" w:rsidRPr="006D1E2E" w:rsidRDefault="00927B11" w:rsidP="00D37F10">
      <w:pPr>
        <w:jc w:val="both"/>
        <w:rPr>
          <w:sz w:val="26"/>
          <w:szCs w:val="26"/>
        </w:rPr>
      </w:pPr>
    </w:p>
    <w:p w:rsidR="00927B11" w:rsidRPr="006D1E2E" w:rsidRDefault="00927B11" w:rsidP="00D37F10">
      <w:pPr>
        <w:jc w:val="both"/>
        <w:rPr>
          <w:sz w:val="26"/>
          <w:szCs w:val="26"/>
        </w:rPr>
      </w:pPr>
    </w:p>
    <w:p w:rsidR="00927B11" w:rsidRPr="006D1E2E" w:rsidRDefault="00927B11" w:rsidP="00D37F10">
      <w:pPr>
        <w:jc w:val="both"/>
        <w:rPr>
          <w:sz w:val="26"/>
          <w:szCs w:val="26"/>
        </w:rPr>
      </w:pPr>
    </w:p>
    <w:p w:rsidR="00927B11" w:rsidRPr="006D1E2E" w:rsidRDefault="00927B11" w:rsidP="00D37F10">
      <w:pPr>
        <w:jc w:val="both"/>
        <w:rPr>
          <w:sz w:val="26"/>
          <w:szCs w:val="26"/>
        </w:rPr>
      </w:pPr>
    </w:p>
    <w:p w:rsidR="00927B11" w:rsidRPr="006D1E2E" w:rsidRDefault="00927B11" w:rsidP="00D37F10">
      <w:pPr>
        <w:jc w:val="both"/>
        <w:rPr>
          <w:sz w:val="26"/>
          <w:szCs w:val="26"/>
        </w:rPr>
      </w:pPr>
    </w:p>
    <w:p w:rsidR="00D363D1" w:rsidRPr="006D1E2E" w:rsidRDefault="00D363D1" w:rsidP="00AC7043">
      <w:pPr>
        <w:ind w:left="5103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lastRenderedPageBreak/>
        <w:t>Приложение</w:t>
      </w:r>
    </w:p>
    <w:p w:rsidR="00D363D1" w:rsidRPr="006D1E2E" w:rsidRDefault="00D363D1" w:rsidP="00AC7043">
      <w:pPr>
        <w:ind w:left="5103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 xml:space="preserve">к  постановлению </w:t>
      </w:r>
      <w:r w:rsidR="00AD5137" w:rsidRPr="006D1E2E">
        <w:rPr>
          <w:bCs/>
          <w:sz w:val="26"/>
          <w:szCs w:val="26"/>
        </w:rPr>
        <w:t xml:space="preserve">  </w:t>
      </w:r>
      <w:r w:rsidRPr="006D1E2E">
        <w:rPr>
          <w:bCs/>
          <w:sz w:val="26"/>
          <w:szCs w:val="26"/>
        </w:rPr>
        <w:t xml:space="preserve">Администрации </w:t>
      </w:r>
    </w:p>
    <w:p w:rsidR="00D363D1" w:rsidRPr="006D1E2E" w:rsidRDefault="00D363D1" w:rsidP="00AC7043">
      <w:pPr>
        <w:ind w:left="5103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>ЗАТО г. Зеленогорск</w:t>
      </w:r>
    </w:p>
    <w:p w:rsidR="00D363D1" w:rsidRPr="006D1E2E" w:rsidRDefault="0058430E" w:rsidP="00AC7043">
      <w:pPr>
        <w:ind w:left="5103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bookmarkStart w:id="0" w:name="_GoBack"/>
      <w:bookmarkEnd w:id="0"/>
      <w:r>
        <w:rPr>
          <w:bCs/>
          <w:sz w:val="26"/>
          <w:szCs w:val="26"/>
        </w:rPr>
        <w:t xml:space="preserve">т </w:t>
      </w:r>
      <w:r w:rsidR="00467AD7" w:rsidRPr="00467AD7">
        <w:rPr>
          <w:bCs/>
          <w:sz w:val="26"/>
          <w:szCs w:val="26"/>
          <w:u w:val="single"/>
        </w:rPr>
        <w:t>12</w:t>
      </w:r>
      <w:r>
        <w:rPr>
          <w:bCs/>
          <w:sz w:val="26"/>
          <w:szCs w:val="26"/>
        </w:rPr>
        <w:t>.</w:t>
      </w:r>
      <w:r w:rsidR="00467AD7" w:rsidRPr="00467AD7">
        <w:rPr>
          <w:bCs/>
          <w:sz w:val="26"/>
          <w:szCs w:val="26"/>
          <w:u w:val="single"/>
        </w:rPr>
        <w:t>01.2024</w:t>
      </w:r>
      <w:r w:rsidR="00572BCD" w:rsidRPr="00576C15">
        <w:rPr>
          <w:bCs/>
          <w:sz w:val="26"/>
          <w:szCs w:val="26"/>
        </w:rPr>
        <w:t>___</w:t>
      </w:r>
      <w:r w:rsidR="009741A9" w:rsidRPr="006D1E2E">
        <w:rPr>
          <w:bCs/>
          <w:sz w:val="26"/>
          <w:szCs w:val="26"/>
        </w:rPr>
        <w:t>№</w:t>
      </w:r>
      <w:r w:rsidR="00572BCD" w:rsidRPr="006D1E2E">
        <w:rPr>
          <w:bCs/>
          <w:sz w:val="26"/>
          <w:szCs w:val="26"/>
        </w:rPr>
        <w:t xml:space="preserve"> _</w:t>
      </w:r>
      <w:r w:rsidR="00467AD7" w:rsidRPr="00467AD7">
        <w:rPr>
          <w:bCs/>
          <w:sz w:val="26"/>
          <w:szCs w:val="26"/>
          <w:u w:val="single"/>
        </w:rPr>
        <w:t>4-п</w:t>
      </w:r>
      <w:r w:rsidR="00572BCD" w:rsidRPr="006D1E2E">
        <w:rPr>
          <w:bCs/>
          <w:sz w:val="26"/>
          <w:szCs w:val="26"/>
        </w:rPr>
        <w:t>_</w:t>
      </w:r>
    </w:p>
    <w:p w:rsidR="004B110D" w:rsidRPr="006D1E2E" w:rsidRDefault="004B110D">
      <w:pPr>
        <w:jc w:val="center"/>
        <w:rPr>
          <w:b/>
          <w:bCs/>
          <w:sz w:val="26"/>
          <w:szCs w:val="26"/>
        </w:rPr>
      </w:pPr>
    </w:p>
    <w:p w:rsidR="00573D5D" w:rsidRPr="006D1E2E" w:rsidRDefault="00573D5D">
      <w:pPr>
        <w:jc w:val="center"/>
        <w:rPr>
          <w:b/>
          <w:bCs/>
          <w:sz w:val="26"/>
          <w:szCs w:val="26"/>
        </w:rPr>
      </w:pPr>
    </w:p>
    <w:p w:rsidR="00693DE1" w:rsidRPr="006D1E2E" w:rsidRDefault="00FC5191">
      <w:pPr>
        <w:jc w:val="center"/>
        <w:rPr>
          <w:bCs/>
          <w:sz w:val="26"/>
          <w:szCs w:val="26"/>
        </w:rPr>
      </w:pPr>
      <w:r w:rsidRPr="006D1E2E">
        <w:rPr>
          <w:sz w:val="26"/>
          <w:szCs w:val="26"/>
        </w:rPr>
        <w:t xml:space="preserve">Примерное положение об оплате труда работников муниципальных казенных учреждений по сопровождению деятельности органов местного самоуправления, </w:t>
      </w:r>
      <w:r w:rsidRPr="00576C15">
        <w:rPr>
          <w:sz w:val="26"/>
          <w:szCs w:val="26"/>
        </w:rPr>
        <w:t xml:space="preserve">находящихся в ведении Отдела городского </w:t>
      </w:r>
      <w:r w:rsidR="00A54548">
        <w:rPr>
          <w:sz w:val="26"/>
          <w:szCs w:val="26"/>
        </w:rPr>
        <w:t>хозяйства Администрации ЗАТО г. </w:t>
      </w:r>
      <w:r w:rsidRPr="00576C15">
        <w:rPr>
          <w:sz w:val="26"/>
          <w:szCs w:val="26"/>
        </w:rPr>
        <w:t>Зеленогорск</w:t>
      </w:r>
    </w:p>
    <w:p w:rsidR="00FC5191" w:rsidRPr="006D1E2E" w:rsidRDefault="00FC5191">
      <w:pPr>
        <w:jc w:val="center"/>
        <w:rPr>
          <w:bCs/>
          <w:sz w:val="26"/>
          <w:szCs w:val="26"/>
        </w:rPr>
      </w:pPr>
    </w:p>
    <w:p w:rsidR="00D363D1" w:rsidRPr="006D1E2E" w:rsidRDefault="00D363D1">
      <w:pPr>
        <w:jc w:val="center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>1. Общие положения</w:t>
      </w:r>
    </w:p>
    <w:p w:rsidR="00D363D1" w:rsidRPr="006D1E2E" w:rsidRDefault="00D363D1">
      <w:pPr>
        <w:jc w:val="center"/>
        <w:rPr>
          <w:b/>
          <w:bCs/>
          <w:sz w:val="26"/>
          <w:szCs w:val="26"/>
        </w:rPr>
      </w:pPr>
    </w:p>
    <w:p w:rsidR="001B759C" w:rsidRPr="006D1E2E" w:rsidRDefault="00A37E19" w:rsidP="001B759C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1.1. Настоящее примерное положение ра</w:t>
      </w:r>
      <w:r w:rsidR="000F21F7">
        <w:rPr>
          <w:sz w:val="26"/>
          <w:szCs w:val="26"/>
        </w:rPr>
        <w:t>зработано на основе Положения о </w:t>
      </w:r>
      <w:r w:rsidRPr="006D1E2E">
        <w:rPr>
          <w:sz w:val="26"/>
          <w:szCs w:val="26"/>
        </w:rPr>
        <w:t>системе оплаты труда работников муниципальных учреждений города Зеленогорска, утвержденного постановлением Ад</w:t>
      </w:r>
      <w:r w:rsidR="003D2DBB" w:rsidRPr="006D1E2E">
        <w:rPr>
          <w:sz w:val="26"/>
          <w:szCs w:val="26"/>
        </w:rPr>
        <w:t>министрации ЗАТО г. </w:t>
      </w:r>
      <w:r w:rsidR="003D2DBB" w:rsidRPr="00A63E55">
        <w:rPr>
          <w:sz w:val="26"/>
          <w:szCs w:val="26"/>
        </w:rPr>
        <w:t>Зеленогорск</w:t>
      </w:r>
      <w:r w:rsidR="009A0590">
        <w:rPr>
          <w:sz w:val="26"/>
          <w:szCs w:val="26"/>
        </w:rPr>
        <w:t>а</w:t>
      </w:r>
      <w:r w:rsidRPr="00A63E55">
        <w:rPr>
          <w:sz w:val="26"/>
          <w:szCs w:val="26"/>
        </w:rPr>
        <w:t xml:space="preserve"> от </w:t>
      </w:r>
      <w:r w:rsidR="00A63E55" w:rsidRPr="00A63E55">
        <w:rPr>
          <w:sz w:val="26"/>
          <w:szCs w:val="26"/>
        </w:rPr>
        <w:t>12.04</w:t>
      </w:r>
      <w:r w:rsidR="00A63E55">
        <w:rPr>
          <w:sz w:val="26"/>
          <w:szCs w:val="26"/>
        </w:rPr>
        <w:t>.2021 № </w:t>
      </w:r>
      <w:r w:rsidR="00A63E55" w:rsidRPr="00A63E55">
        <w:rPr>
          <w:sz w:val="26"/>
          <w:szCs w:val="26"/>
        </w:rPr>
        <w:t>46-п</w:t>
      </w:r>
      <w:r w:rsidR="00A63E55">
        <w:t xml:space="preserve"> </w:t>
      </w:r>
      <w:r w:rsidR="00A63E55" w:rsidRPr="006D1E2E">
        <w:rPr>
          <w:sz w:val="26"/>
          <w:szCs w:val="26"/>
        </w:rPr>
        <w:t xml:space="preserve"> </w:t>
      </w:r>
      <w:r w:rsidRPr="006D1E2E">
        <w:rPr>
          <w:sz w:val="26"/>
          <w:szCs w:val="26"/>
        </w:rPr>
        <w:t xml:space="preserve">(далее – Положение о системе оплаты труда работников муниципальных учреждений), и регулирует порядок оплаты труда работников муниципальных казенных учреждений по сопровождению деятельности органов местного самоуправления, </w:t>
      </w:r>
      <w:r w:rsidR="003D2DBB" w:rsidRPr="00576C15">
        <w:rPr>
          <w:sz w:val="26"/>
          <w:szCs w:val="26"/>
        </w:rPr>
        <w:t>находящихся в ведении Отдела городского хозяйства Администрации ЗАТО г. Зеленогорск</w:t>
      </w:r>
      <w:r w:rsidR="003D2DBB" w:rsidRPr="006D1E2E">
        <w:rPr>
          <w:sz w:val="26"/>
          <w:szCs w:val="26"/>
        </w:rPr>
        <w:t xml:space="preserve"> и </w:t>
      </w:r>
      <w:r w:rsidRPr="006D1E2E">
        <w:rPr>
          <w:sz w:val="26"/>
          <w:szCs w:val="26"/>
        </w:rPr>
        <w:t>включенных в перечень, определяемый Положением о системе оплаты труда работников муниципальных учреждений, по следующим видам экономической деятельности: «Лесоводство и прочая лесохозяйственная деятельность», «Деятельность в области архитектуры», «Предоставление консультационных услуг в области экологии» (далее – учреждения).</w:t>
      </w:r>
    </w:p>
    <w:p w:rsidR="002E704C" w:rsidRPr="006D1E2E" w:rsidRDefault="00D363D1" w:rsidP="00E11FA2">
      <w:pPr>
        <w:autoSpaceDE w:val="0"/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1.2. </w:t>
      </w:r>
      <w:r w:rsidR="002E704C" w:rsidRPr="006D1E2E">
        <w:rPr>
          <w:sz w:val="26"/>
          <w:szCs w:val="26"/>
        </w:rPr>
        <w:t>Настоящее примерное положение устанавливает:</w:t>
      </w:r>
    </w:p>
    <w:p w:rsidR="002E704C" w:rsidRPr="006D1E2E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6D1E2E">
        <w:rPr>
          <w:sz w:val="26"/>
          <w:szCs w:val="26"/>
        </w:rPr>
        <w:t>- минимальные размеры окладов (должностных о</w:t>
      </w:r>
      <w:r w:rsidR="00D37F10" w:rsidRPr="006D1E2E">
        <w:rPr>
          <w:sz w:val="26"/>
          <w:szCs w:val="26"/>
        </w:rPr>
        <w:t xml:space="preserve">кладов) </w:t>
      </w:r>
      <w:r w:rsidR="000F21F7">
        <w:rPr>
          <w:sz w:val="26"/>
          <w:szCs w:val="26"/>
        </w:rPr>
        <w:t>по </w:t>
      </w:r>
      <w:r w:rsidRPr="006D1E2E">
        <w:rPr>
          <w:sz w:val="26"/>
          <w:szCs w:val="26"/>
        </w:rPr>
        <w:t>квалификационным уровням профессиональных квалификационных групп (далее – ПКГ) и отдельным должностям, не включенным в ПКГ;</w:t>
      </w:r>
    </w:p>
    <w:p w:rsidR="002E704C" w:rsidRPr="006D1E2E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6D1E2E">
        <w:rPr>
          <w:sz w:val="26"/>
          <w:szCs w:val="26"/>
        </w:rPr>
        <w:t>- виды выплат компенсационного характера, размеры и условия их осуществления;</w:t>
      </w:r>
    </w:p>
    <w:p w:rsidR="002E704C" w:rsidRPr="006D1E2E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6D1E2E">
        <w:rPr>
          <w:sz w:val="26"/>
          <w:szCs w:val="26"/>
        </w:rPr>
        <w:t>- виды выплат стимулирующего характера, размеры и условия их осуществления;</w:t>
      </w:r>
    </w:p>
    <w:p w:rsidR="002E704C" w:rsidRPr="006D1E2E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6D1E2E">
        <w:rPr>
          <w:sz w:val="26"/>
          <w:szCs w:val="26"/>
        </w:rPr>
        <w:t>- перечень должностей (профессий) работников</w:t>
      </w:r>
      <w:r w:rsidR="00D37F10" w:rsidRPr="006D1E2E">
        <w:rPr>
          <w:sz w:val="26"/>
          <w:szCs w:val="26"/>
        </w:rPr>
        <w:t xml:space="preserve"> учреждений</w:t>
      </w:r>
      <w:r w:rsidR="000F21F7">
        <w:rPr>
          <w:sz w:val="26"/>
          <w:szCs w:val="26"/>
        </w:rPr>
        <w:t>, относимых к </w:t>
      </w:r>
      <w:r w:rsidRPr="006D1E2E">
        <w:rPr>
          <w:sz w:val="26"/>
          <w:szCs w:val="26"/>
        </w:rPr>
        <w:t>основному персоналу, для определения размер</w:t>
      </w:r>
      <w:r w:rsidR="00E11FA2" w:rsidRPr="006D1E2E">
        <w:rPr>
          <w:sz w:val="26"/>
          <w:szCs w:val="26"/>
        </w:rPr>
        <w:t>ов</w:t>
      </w:r>
      <w:r w:rsidRPr="006D1E2E">
        <w:rPr>
          <w:sz w:val="26"/>
          <w:szCs w:val="26"/>
        </w:rPr>
        <w:t xml:space="preserve"> должностн</w:t>
      </w:r>
      <w:r w:rsidR="00E11FA2" w:rsidRPr="006D1E2E">
        <w:rPr>
          <w:sz w:val="26"/>
          <w:szCs w:val="26"/>
        </w:rPr>
        <w:t>ых</w:t>
      </w:r>
      <w:r w:rsidRPr="006D1E2E">
        <w:rPr>
          <w:sz w:val="26"/>
          <w:szCs w:val="26"/>
        </w:rPr>
        <w:t xml:space="preserve"> оклад</w:t>
      </w:r>
      <w:r w:rsidR="00E11FA2" w:rsidRPr="006D1E2E">
        <w:rPr>
          <w:sz w:val="26"/>
          <w:szCs w:val="26"/>
        </w:rPr>
        <w:t>ов</w:t>
      </w:r>
      <w:r w:rsidRPr="006D1E2E">
        <w:rPr>
          <w:sz w:val="26"/>
          <w:szCs w:val="26"/>
        </w:rPr>
        <w:t xml:space="preserve"> руководител</w:t>
      </w:r>
      <w:r w:rsidR="00E11FA2" w:rsidRPr="006D1E2E">
        <w:rPr>
          <w:sz w:val="26"/>
          <w:szCs w:val="26"/>
        </w:rPr>
        <w:t>ей</w:t>
      </w:r>
      <w:r w:rsidRPr="006D1E2E">
        <w:rPr>
          <w:sz w:val="26"/>
          <w:szCs w:val="26"/>
        </w:rPr>
        <w:t xml:space="preserve"> учреждени</w:t>
      </w:r>
      <w:r w:rsidR="00E11FA2" w:rsidRPr="006D1E2E">
        <w:rPr>
          <w:sz w:val="26"/>
          <w:szCs w:val="26"/>
        </w:rPr>
        <w:t>й</w:t>
      </w:r>
      <w:r w:rsidRPr="006D1E2E">
        <w:rPr>
          <w:sz w:val="26"/>
          <w:szCs w:val="26"/>
        </w:rPr>
        <w:t>;</w:t>
      </w:r>
    </w:p>
    <w:p w:rsidR="002E704C" w:rsidRPr="006D1E2E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6D1E2E">
        <w:rPr>
          <w:sz w:val="26"/>
          <w:szCs w:val="26"/>
        </w:rPr>
        <w:t>- условия оплаты труда руководител</w:t>
      </w:r>
      <w:r w:rsidR="00E11FA2" w:rsidRPr="006D1E2E">
        <w:rPr>
          <w:sz w:val="26"/>
          <w:szCs w:val="26"/>
        </w:rPr>
        <w:t>ей</w:t>
      </w:r>
      <w:r w:rsidR="00D37F10" w:rsidRPr="006D1E2E">
        <w:rPr>
          <w:sz w:val="26"/>
          <w:szCs w:val="26"/>
        </w:rPr>
        <w:t xml:space="preserve"> учреждений</w:t>
      </w:r>
      <w:r w:rsidRPr="006D1E2E">
        <w:rPr>
          <w:sz w:val="26"/>
          <w:szCs w:val="26"/>
        </w:rPr>
        <w:t xml:space="preserve">, </w:t>
      </w:r>
      <w:r w:rsidR="00E11FA2" w:rsidRPr="006D1E2E">
        <w:rPr>
          <w:sz w:val="26"/>
          <w:szCs w:val="26"/>
        </w:rPr>
        <w:t>их</w:t>
      </w:r>
      <w:r w:rsidRPr="006D1E2E">
        <w:rPr>
          <w:sz w:val="26"/>
          <w:szCs w:val="26"/>
        </w:rPr>
        <w:t xml:space="preserve"> заместителей и главных бухгалтеров, включая выплаты компенсационного и стимулирующего характера;</w:t>
      </w:r>
    </w:p>
    <w:p w:rsidR="006678ED" w:rsidRPr="006D1E2E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6D1E2E">
        <w:rPr>
          <w:sz w:val="26"/>
          <w:szCs w:val="26"/>
        </w:rPr>
        <w:t>- показатели для отнесения учреждений к группам по оплате труда руководителей учреждений</w:t>
      </w:r>
      <w:r w:rsidR="00683C3F">
        <w:rPr>
          <w:sz w:val="26"/>
          <w:szCs w:val="26"/>
        </w:rPr>
        <w:t>.</w:t>
      </w:r>
    </w:p>
    <w:p w:rsidR="00D363D1" w:rsidRPr="006D1E2E" w:rsidRDefault="00D363D1" w:rsidP="00147D18">
      <w:pPr>
        <w:ind w:firstLine="709"/>
        <w:jc w:val="center"/>
        <w:rPr>
          <w:b/>
          <w:bCs/>
          <w:sz w:val="26"/>
          <w:szCs w:val="26"/>
        </w:rPr>
      </w:pPr>
    </w:p>
    <w:p w:rsidR="00D363D1" w:rsidRPr="006D1E2E" w:rsidRDefault="00D363D1" w:rsidP="00147D18">
      <w:pPr>
        <w:ind w:firstLine="709"/>
        <w:jc w:val="center"/>
        <w:rPr>
          <w:sz w:val="26"/>
          <w:szCs w:val="26"/>
        </w:rPr>
      </w:pPr>
      <w:r w:rsidRPr="006D1E2E">
        <w:rPr>
          <w:bCs/>
          <w:sz w:val="26"/>
          <w:szCs w:val="26"/>
        </w:rPr>
        <w:t>2. Оклады (должностные оклады)</w:t>
      </w:r>
    </w:p>
    <w:p w:rsidR="00D363D1" w:rsidRPr="006D1E2E" w:rsidRDefault="00D363D1" w:rsidP="00147D18">
      <w:pPr>
        <w:ind w:firstLine="709"/>
        <w:jc w:val="both"/>
        <w:rPr>
          <w:sz w:val="26"/>
          <w:szCs w:val="26"/>
        </w:rPr>
      </w:pPr>
    </w:p>
    <w:p w:rsidR="00D363D1" w:rsidRPr="006D1E2E" w:rsidRDefault="00D363D1" w:rsidP="002950E2">
      <w:pPr>
        <w:autoSpaceDE w:val="0"/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2.1. </w:t>
      </w:r>
      <w:r w:rsidR="000320D6" w:rsidRPr="006D1E2E">
        <w:rPr>
          <w:sz w:val="26"/>
          <w:szCs w:val="26"/>
        </w:rPr>
        <w:t xml:space="preserve"> Минимальные размеры окладов</w:t>
      </w:r>
      <w:r w:rsidR="000069B5" w:rsidRPr="006D1E2E">
        <w:rPr>
          <w:sz w:val="26"/>
          <w:szCs w:val="26"/>
        </w:rPr>
        <w:t xml:space="preserve"> (должностных окладов)</w:t>
      </w:r>
      <w:r w:rsidR="000320D6" w:rsidRPr="006D1E2E">
        <w:rPr>
          <w:sz w:val="26"/>
          <w:szCs w:val="26"/>
        </w:rPr>
        <w:t xml:space="preserve"> </w:t>
      </w:r>
      <w:r w:rsidRPr="006D1E2E">
        <w:rPr>
          <w:sz w:val="26"/>
          <w:szCs w:val="26"/>
        </w:rPr>
        <w:t xml:space="preserve">устанавливаются на основе ПКГ, утвержденных приказами Министерства здравоохранения и социального развития Российской Федерации от   29.05.2008 </w:t>
      </w:r>
      <w:hyperlink r:id="rId9" w:history="1">
        <w:r w:rsidRPr="006D1E2E">
          <w:rPr>
            <w:rStyle w:val="a4"/>
            <w:color w:val="auto"/>
            <w:sz w:val="26"/>
            <w:szCs w:val="26"/>
            <w:u w:val="none"/>
          </w:rPr>
          <w:t>№ 247н</w:t>
        </w:r>
      </w:hyperlink>
      <w:r w:rsidRPr="006D1E2E">
        <w:rPr>
          <w:sz w:val="26"/>
          <w:szCs w:val="26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от 29.05.2008 </w:t>
      </w:r>
      <w:hyperlink r:id="rId10" w:history="1">
        <w:r w:rsidRPr="006D1E2E">
          <w:rPr>
            <w:rStyle w:val="a4"/>
            <w:color w:val="auto"/>
            <w:sz w:val="26"/>
            <w:szCs w:val="26"/>
            <w:u w:val="none"/>
          </w:rPr>
          <w:t>№ 248н</w:t>
        </w:r>
      </w:hyperlink>
      <w:r w:rsidRPr="006D1E2E">
        <w:rPr>
          <w:sz w:val="26"/>
          <w:szCs w:val="26"/>
        </w:rPr>
        <w:t xml:space="preserve"> «Об утверждении профессиональных квалификационных групп общ</w:t>
      </w:r>
      <w:r w:rsidR="00810303" w:rsidRPr="006D1E2E">
        <w:rPr>
          <w:sz w:val="26"/>
          <w:szCs w:val="26"/>
        </w:rPr>
        <w:t>еотраслевых профессий рабочих»,</w:t>
      </w:r>
      <w:r w:rsidR="000F21F7">
        <w:rPr>
          <w:sz w:val="26"/>
          <w:szCs w:val="26"/>
        </w:rPr>
        <w:t xml:space="preserve"> от </w:t>
      </w:r>
      <w:r w:rsidR="00715F65" w:rsidRPr="006D1E2E">
        <w:rPr>
          <w:sz w:val="26"/>
          <w:szCs w:val="26"/>
        </w:rPr>
        <w:t xml:space="preserve">08.08.2008 № 390н «Об утверждении профессиональных квалификационных групп </w:t>
      </w:r>
      <w:r w:rsidR="00715F65" w:rsidRPr="006D1E2E">
        <w:rPr>
          <w:sz w:val="26"/>
          <w:szCs w:val="26"/>
        </w:rPr>
        <w:lastRenderedPageBreak/>
        <w:t xml:space="preserve">должностей работников лесного хозяйства», </w:t>
      </w:r>
      <w:r w:rsidR="00A15198" w:rsidRPr="006D1E2E">
        <w:rPr>
          <w:sz w:val="26"/>
          <w:szCs w:val="26"/>
        </w:rPr>
        <w:t xml:space="preserve">а также по должностям руководителей специалистов и служащих,  не вошедшим в </w:t>
      </w:r>
      <w:r w:rsidR="000F21F7">
        <w:rPr>
          <w:sz w:val="26"/>
          <w:szCs w:val="26"/>
        </w:rPr>
        <w:t>квалификационные уровни ПКГ, в </w:t>
      </w:r>
      <w:r w:rsidRPr="006D1E2E">
        <w:rPr>
          <w:sz w:val="26"/>
          <w:szCs w:val="26"/>
        </w:rPr>
        <w:t>соответствии с приложением № 1 к настоящему примерному положению.</w:t>
      </w:r>
    </w:p>
    <w:p w:rsidR="008A7147" w:rsidRPr="006D1E2E" w:rsidRDefault="008A7147" w:rsidP="00147D18">
      <w:pPr>
        <w:ind w:firstLine="709"/>
        <w:jc w:val="center"/>
        <w:rPr>
          <w:b/>
          <w:bCs/>
          <w:sz w:val="26"/>
          <w:szCs w:val="26"/>
        </w:rPr>
      </w:pPr>
    </w:p>
    <w:p w:rsidR="00D363D1" w:rsidRPr="006D1E2E" w:rsidRDefault="00D363D1" w:rsidP="00147D18">
      <w:pPr>
        <w:ind w:firstLine="709"/>
        <w:jc w:val="center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>3. Виды выплат компенсационного характера,</w:t>
      </w:r>
    </w:p>
    <w:p w:rsidR="00D363D1" w:rsidRPr="006D1E2E" w:rsidRDefault="00D363D1" w:rsidP="00147D18">
      <w:pPr>
        <w:ind w:firstLine="709"/>
        <w:jc w:val="center"/>
        <w:rPr>
          <w:sz w:val="26"/>
          <w:szCs w:val="26"/>
        </w:rPr>
      </w:pPr>
      <w:r w:rsidRPr="006D1E2E">
        <w:rPr>
          <w:bCs/>
          <w:sz w:val="26"/>
          <w:szCs w:val="26"/>
        </w:rPr>
        <w:t>размеры и условия их осуществления</w:t>
      </w:r>
    </w:p>
    <w:p w:rsidR="00D363D1" w:rsidRPr="006D1E2E" w:rsidRDefault="00D363D1" w:rsidP="00147D18">
      <w:pPr>
        <w:ind w:firstLine="709"/>
        <w:jc w:val="center"/>
        <w:rPr>
          <w:sz w:val="26"/>
          <w:szCs w:val="26"/>
        </w:rPr>
      </w:pPr>
    </w:p>
    <w:p w:rsidR="00D363D1" w:rsidRPr="006D1E2E" w:rsidRDefault="00D363D1" w:rsidP="00147D18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3.1. Работникам учреждений устанавливаются следующие виды выплат компенсационного характера:</w:t>
      </w:r>
    </w:p>
    <w:p w:rsidR="00D363D1" w:rsidRPr="006D1E2E" w:rsidRDefault="00D363D1" w:rsidP="00147D18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- выплаты работникам, занятым на работах с вредными и (или) опасными условиями труда;</w:t>
      </w:r>
    </w:p>
    <w:p w:rsidR="00D363D1" w:rsidRPr="006D1E2E" w:rsidRDefault="00D363D1" w:rsidP="00147D18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- выплаты за работу в местностях с особыми климатическими условиями;</w:t>
      </w:r>
    </w:p>
    <w:p w:rsidR="00D363D1" w:rsidRPr="006D1E2E" w:rsidRDefault="00D363D1" w:rsidP="00147D18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- выплаты за работу в условиях, о</w:t>
      </w:r>
      <w:r w:rsidR="000F21F7">
        <w:rPr>
          <w:sz w:val="26"/>
          <w:szCs w:val="26"/>
        </w:rPr>
        <w:t>тклоняющихся от нормальных (при </w:t>
      </w:r>
      <w:r w:rsidRPr="006D1E2E">
        <w:rPr>
          <w:sz w:val="26"/>
          <w:szCs w:val="26"/>
        </w:rPr>
        <w:t>выполнении работ различной квалификации, совмещении профессий (должностей), сверхурочной работе, работе в ночное время, работе в условиях ненормированного рабочего дня и при выполнении работ в других условия</w:t>
      </w:r>
      <w:r w:rsidR="000C6ABB">
        <w:rPr>
          <w:sz w:val="26"/>
          <w:szCs w:val="26"/>
        </w:rPr>
        <w:t>х, отклоняющихся от </w:t>
      </w:r>
      <w:r w:rsidR="00262F62" w:rsidRPr="006D1E2E">
        <w:rPr>
          <w:sz w:val="26"/>
          <w:szCs w:val="26"/>
        </w:rPr>
        <w:t>нормальных);</w:t>
      </w:r>
    </w:p>
    <w:p w:rsidR="00262F62" w:rsidRPr="006D1E2E" w:rsidRDefault="00FB31F3" w:rsidP="00FB31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62F62" w:rsidRPr="006D1E2E">
        <w:rPr>
          <w:sz w:val="26"/>
          <w:szCs w:val="26"/>
        </w:rPr>
        <w:t xml:space="preserve">- </w:t>
      </w:r>
      <w:r w:rsidR="000D7731" w:rsidRPr="006D1E2E">
        <w:rPr>
          <w:sz w:val="26"/>
          <w:szCs w:val="26"/>
        </w:rPr>
        <w:t>надбавки</w:t>
      </w:r>
      <w:r w:rsidR="00262F62" w:rsidRPr="006D1E2E">
        <w:rPr>
          <w:sz w:val="26"/>
          <w:szCs w:val="26"/>
        </w:rPr>
        <w:t xml:space="preserve"> за работу со сведениями, составляющими государственную тайну</w:t>
      </w:r>
      <w:r w:rsidR="00FA0C2F" w:rsidRPr="006D1E2E">
        <w:rPr>
          <w:sz w:val="26"/>
          <w:szCs w:val="26"/>
        </w:rPr>
        <w:t>;</w:t>
      </w:r>
    </w:p>
    <w:p w:rsidR="00FA0C2F" w:rsidRPr="006D1E2E" w:rsidRDefault="00FA0C2F" w:rsidP="00FA0C2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D1E2E">
        <w:rPr>
          <w:color w:val="000000"/>
          <w:sz w:val="26"/>
          <w:szCs w:val="26"/>
        </w:rPr>
        <w:t>- выплаты за работу в закрыт</w:t>
      </w:r>
      <w:r w:rsidR="001B759C" w:rsidRPr="006D1E2E">
        <w:rPr>
          <w:color w:val="000000"/>
          <w:sz w:val="26"/>
          <w:szCs w:val="26"/>
        </w:rPr>
        <w:t>ом</w:t>
      </w:r>
      <w:r w:rsidRPr="006D1E2E">
        <w:rPr>
          <w:color w:val="000000"/>
          <w:sz w:val="26"/>
          <w:szCs w:val="26"/>
        </w:rPr>
        <w:t xml:space="preserve"> административно-территориальн</w:t>
      </w:r>
      <w:r w:rsidR="001B759C" w:rsidRPr="006D1E2E">
        <w:rPr>
          <w:color w:val="000000"/>
          <w:sz w:val="26"/>
          <w:szCs w:val="26"/>
        </w:rPr>
        <w:t>ом</w:t>
      </w:r>
      <w:r w:rsidRPr="006D1E2E">
        <w:rPr>
          <w:color w:val="000000"/>
          <w:sz w:val="26"/>
          <w:szCs w:val="26"/>
        </w:rPr>
        <w:t xml:space="preserve"> образовани</w:t>
      </w:r>
      <w:r w:rsidR="001B759C" w:rsidRPr="006D1E2E">
        <w:rPr>
          <w:color w:val="000000"/>
          <w:sz w:val="26"/>
          <w:szCs w:val="26"/>
        </w:rPr>
        <w:t>и</w:t>
      </w:r>
      <w:r w:rsidRPr="006D1E2E">
        <w:rPr>
          <w:color w:val="000000"/>
          <w:sz w:val="26"/>
          <w:szCs w:val="26"/>
        </w:rPr>
        <w:t>.</w:t>
      </w:r>
    </w:p>
    <w:p w:rsidR="00A15198" w:rsidRPr="006D1E2E" w:rsidRDefault="00A15198" w:rsidP="00147D18">
      <w:pPr>
        <w:spacing w:line="0" w:lineRule="atLeast"/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3.2. Размеры и условия осуществления выплат компенсационного характера устанавливаются в коллективных договорах, соглашениях, локальных нормативных актах</w:t>
      </w:r>
      <w:r w:rsidR="00F4423F">
        <w:rPr>
          <w:sz w:val="26"/>
          <w:szCs w:val="26"/>
        </w:rPr>
        <w:t>, устанавливающих систему оплаты труда в учреждениях,</w:t>
      </w:r>
      <w:r w:rsidRPr="006D1E2E">
        <w:rPr>
          <w:sz w:val="26"/>
          <w:szCs w:val="26"/>
        </w:rPr>
        <w:t xml:space="preserve"> </w:t>
      </w:r>
      <w:r w:rsidR="000C6ABB">
        <w:rPr>
          <w:sz w:val="26"/>
          <w:szCs w:val="26"/>
        </w:rPr>
        <w:t>в соответствии с </w:t>
      </w:r>
      <w:r w:rsidRPr="006D1E2E">
        <w:rPr>
          <w:sz w:val="26"/>
          <w:szCs w:val="26"/>
        </w:rPr>
        <w:t>трудовым законодательством и иными нормативными правовыми актами Российской Федерации и Красноярского края, содержащими нормы трудового права, и настоящим примерным положением.</w:t>
      </w:r>
    </w:p>
    <w:p w:rsidR="004B45A4" w:rsidRPr="006D1E2E" w:rsidRDefault="00A15198" w:rsidP="00FF4F94">
      <w:pPr>
        <w:spacing w:line="240" w:lineRule="auto"/>
        <w:ind w:firstLine="709"/>
        <w:jc w:val="both"/>
        <w:rPr>
          <w:sz w:val="26"/>
          <w:szCs w:val="26"/>
          <w:lang w:eastAsia="ar-SA"/>
        </w:rPr>
      </w:pPr>
      <w:r w:rsidRPr="006D1E2E">
        <w:rPr>
          <w:sz w:val="26"/>
          <w:szCs w:val="26"/>
        </w:rPr>
        <w:t xml:space="preserve">3.3. </w:t>
      </w:r>
      <w:r w:rsidR="003733CD" w:rsidRPr="006D1E2E">
        <w:rPr>
          <w:color w:val="000000"/>
          <w:sz w:val="26"/>
          <w:szCs w:val="26"/>
        </w:rPr>
        <w:t>В</w:t>
      </w:r>
      <w:r w:rsidR="003733CD" w:rsidRPr="006D1E2E">
        <w:rPr>
          <w:sz w:val="26"/>
          <w:szCs w:val="26"/>
        </w:rPr>
        <w:t>ыплаты работникам, занятым на  работах с вредными и (или) опасными условиями труда,</w:t>
      </w:r>
      <w:r w:rsidR="003733CD" w:rsidRPr="006D1E2E">
        <w:rPr>
          <w:color w:val="000000"/>
          <w:sz w:val="26"/>
          <w:szCs w:val="26"/>
        </w:rPr>
        <w:t xml:space="preserve"> устанавливаются работникам </w:t>
      </w:r>
      <w:r w:rsidR="00AC0A20" w:rsidRPr="006D1E2E">
        <w:rPr>
          <w:color w:val="000000"/>
          <w:sz w:val="26"/>
          <w:szCs w:val="26"/>
        </w:rPr>
        <w:t xml:space="preserve">учреждений </w:t>
      </w:r>
      <w:r w:rsidR="003733CD" w:rsidRPr="006D1E2E">
        <w:rPr>
          <w:color w:val="000000"/>
          <w:sz w:val="26"/>
          <w:szCs w:val="26"/>
        </w:rPr>
        <w:t xml:space="preserve">на основании статьи 147 Трудового кодекса Российской Федерации, </w:t>
      </w:r>
      <w:r w:rsidR="003733CD" w:rsidRPr="006D1E2E">
        <w:rPr>
          <w:sz w:val="26"/>
          <w:szCs w:val="26"/>
          <w:lang w:eastAsia="ar-SA"/>
        </w:rPr>
        <w:t xml:space="preserve">в виде доплат к установленным окладам (должностным окладам). </w:t>
      </w:r>
      <w:r w:rsidR="003733CD" w:rsidRPr="006D1E2E">
        <w:rPr>
          <w:sz w:val="26"/>
          <w:szCs w:val="26"/>
        </w:rPr>
        <w:t>Конкретные размер</w:t>
      </w:r>
      <w:r w:rsidR="00FF4F94" w:rsidRPr="006D1E2E">
        <w:rPr>
          <w:sz w:val="26"/>
          <w:szCs w:val="26"/>
        </w:rPr>
        <w:t xml:space="preserve">ы доплат </w:t>
      </w:r>
      <w:r w:rsidR="004B45A4" w:rsidRPr="006D1E2E">
        <w:rPr>
          <w:sz w:val="26"/>
          <w:szCs w:val="26"/>
        </w:rPr>
        <w:t xml:space="preserve">устанавливаются  работодателем с учетом мнения представительного органа работников </w:t>
      </w:r>
      <w:r w:rsidR="00AC0A20" w:rsidRPr="006D1E2E">
        <w:rPr>
          <w:sz w:val="26"/>
          <w:szCs w:val="26"/>
        </w:rPr>
        <w:t xml:space="preserve">учреждений </w:t>
      </w:r>
      <w:r w:rsidR="004B45A4" w:rsidRPr="006D1E2E">
        <w:rPr>
          <w:sz w:val="26"/>
          <w:szCs w:val="26"/>
        </w:rPr>
        <w:t xml:space="preserve">в порядке, установленном </w:t>
      </w:r>
      <w:hyperlink r:id="rId11" w:history="1">
        <w:r w:rsidR="004B45A4" w:rsidRPr="006D1E2E">
          <w:rPr>
            <w:sz w:val="26"/>
            <w:szCs w:val="26"/>
          </w:rPr>
          <w:t>статьей 372</w:t>
        </w:r>
      </w:hyperlink>
      <w:r w:rsidR="004B45A4" w:rsidRPr="006D1E2E">
        <w:rPr>
          <w:sz w:val="26"/>
          <w:szCs w:val="26"/>
        </w:rPr>
        <w:t xml:space="preserve"> Трудового кодекса Российской Федерации для принятия локальных нормативных актов, либо коллективными договорами, трудовыми договорами.</w:t>
      </w:r>
    </w:p>
    <w:p w:rsidR="008A7147" w:rsidRPr="006D1E2E" w:rsidRDefault="004B45A4" w:rsidP="004B45A4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6D1E2E">
        <w:rPr>
          <w:sz w:val="26"/>
          <w:szCs w:val="26"/>
        </w:rPr>
        <w:t xml:space="preserve">Выплаты начисляются за все время фактической занятости работника </w:t>
      </w:r>
      <w:r w:rsidR="00AC0A20" w:rsidRPr="006D1E2E">
        <w:rPr>
          <w:sz w:val="26"/>
          <w:szCs w:val="26"/>
        </w:rPr>
        <w:t xml:space="preserve">учреждения </w:t>
      </w:r>
      <w:r w:rsidRPr="006D1E2E">
        <w:rPr>
          <w:sz w:val="26"/>
          <w:szCs w:val="26"/>
        </w:rPr>
        <w:t>на работах с вредными и (или) опасными условиями труда</w:t>
      </w:r>
      <w:r w:rsidR="008A7147" w:rsidRPr="006D1E2E">
        <w:rPr>
          <w:color w:val="000000"/>
          <w:sz w:val="26"/>
          <w:szCs w:val="26"/>
        </w:rPr>
        <w:t>.</w:t>
      </w:r>
      <w:r w:rsidR="00A15198" w:rsidRPr="006D1E2E">
        <w:rPr>
          <w:color w:val="000000"/>
          <w:sz w:val="26"/>
          <w:szCs w:val="26"/>
        </w:rPr>
        <w:t xml:space="preserve"> </w:t>
      </w:r>
    </w:p>
    <w:p w:rsidR="00A15198" w:rsidRPr="006D1E2E" w:rsidRDefault="00A15198" w:rsidP="00147D1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3.4. В случаях, определенных законодат</w:t>
      </w:r>
      <w:r w:rsidR="000F21F7">
        <w:rPr>
          <w:sz w:val="26"/>
          <w:szCs w:val="26"/>
        </w:rPr>
        <w:t>ельством Российской Федерации и </w:t>
      </w:r>
      <w:r w:rsidRPr="006D1E2E">
        <w:rPr>
          <w:sz w:val="26"/>
          <w:szCs w:val="26"/>
        </w:rPr>
        <w:t>Красноярского края, к заработной плате работников учреждений устанавливаются районный коэффициент, процентная надбавка к за</w:t>
      </w:r>
      <w:r w:rsidR="000F21F7">
        <w:rPr>
          <w:sz w:val="26"/>
          <w:szCs w:val="26"/>
        </w:rPr>
        <w:t>работной плате за стаж работы в </w:t>
      </w:r>
      <w:r w:rsidRPr="006D1E2E">
        <w:rPr>
          <w:sz w:val="26"/>
          <w:szCs w:val="26"/>
        </w:rPr>
        <w:t xml:space="preserve">районах Крайнего Севера и приравненных к ним местностях или </w:t>
      </w:r>
      <w:r w:rsidR="000F21F7">
        <w:rPr>
          <w:sz w:val="26"/>
          <w:szCs w:val="26"/>
        </w:rPr>
        <w:t>надбавка за работу в </w:t>
      </w:r>
      <w:r w:rsidRPr="006D1E2E">
        <w:rPr>
          <w:sz w:val="26"/>
          <w:szCs w:val="26"/>
        </w:rPr>
        <w:t>местностях с особыми климатическими условиями.</w:t>
      </w:r>
    </w:p>
    <w:p w:rsidR="00A15198" w:rsidRPr="006D1E2E" w:rsidRDefault="00A15198" w:rsidP="00147D18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6D1E2E">
        <w:rPr>
          <w:sz w:val="26"/>
          <w:szCs w:val="26"/>
        </w:rPr>
        <w:t>3.5. Оплата труда в случаях выполнения раб</w:t>
      </w:r>
      <w:r w:rsidR="000F21F7">
        <w:rPr>
          <w:sz w:val="26"/>
          <w:szCs w:val="26"/>
        </w:rPr>
        <w:t>от в условиях, отклоняющихся от </w:t>
      </w:r>
      <w:r w:rsidRPr="006D1E2E">
        <w:rPr>
          <w:sz w:val="26"/>
          <w:szCs w:val="26"/>
        </w:rPr>
        <w:t>нормальных,</w:t>
      </w:r>
      <w:r w:rsidRPr="006D1E2E">
        <w:rPr>
          <w:color w:val="000000"/>
          <w:sz w:val="26"/>
          <w:szCs w:val="26"/>
        </w:rPr>
        <w:t xml:space="preserve"> устанавливается работникам учреждений на основании статьи 149 Трудового кодекса Российской Федерации:</w:t>
      </w:r>
    </w:p>
    <w:p w:rsidR="001B759C" w:rsidRPr="006D1E2E" w:rsidRDefault="00A15198" w:rsidP="001B759C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6D1E2E">
        <w:rPr>
          <w:color w:val="000000"/>
          <w:sz w:val="26"/>
          <w:szCs w:val="26"/>
        </w:rPr>
        <w:t xml:space="preserve">3.5.1. </w:t>
      </w:r>
      <w:r w:rsidR="001B759C" w:rsidRPr="006D1E2E">
        <w:rPr>
          <w:sz w:val="26"/>
          <w:szCs w:val="26"/>
        </w:rPr>
        <w:t>Доплата за работу в ночное время произ</w:t>
      </w:r>
      <w:r w:rsidR="000F21F7">
        <w:rPr>
          <w:sz w:val="26"/>
          <w:szCs w:val="26"/>
        </w:rPr>
        <w:t>водится работникам учреждения в </w:t>
      </w:r>
      <w:r w:rsidR="001B759C" w:rsidRPr="006D1E2E">
        <w:rPr>
          <w:sz w:val="26"/>
          <w:szCs w:val="26"/>
        </w:rPr>
        <w:t>соответствии со статьей 154 Трудового</w:t>
      </w:r>
      <w:r w:rsidR="000F21F7">
        <w:rPr>
          <w:sz w:val="26"/>
          <w:szCs w:val="26"/>
        </w:rPr>
        <w:t xml:space="preserve"> кодекса Российской Федерации и </w:t>
      </w:r>
      <w:r w:rsidR="001B759C" w:rsidRPr="006D1E2E">
        <w:rPr>
          <w:sz w:val="26"/>
          <w:szCs w:val="26"/>
        </w:rPr>
        <w:t>постановлением Правительства Российской Ф</w:t>
      </w:r>
      <w:r w:rsidR="000F21F7">
        <w:rPr>
          <w:sz w:val="26"/>
          <w:szCs w:val="26"/>
        </w:rPr>
        <w:t>едерации от 22.07.2008 № 554 «О </w:t>
      </w:r>
      <w:r w:rsidR="001B759C" w:rsidRPr="006D1E2E">
        <w:rPr>
          <w:sz w:val="26"/>
          <w:szCs w:val="26"/>
        </w:rPr>
        <w:t xml:space="preserve">минимальном размере повышения оплаты труда за работу в ночное время». Конкретные размеры доплат работникам учреждений за работу в ночное время устанавливаются коллективными договорами, локальными нормативными </w:t>
      </w:r>
      <w:r w:rsidR="00EE3694">
        <w:rPr>
          <w:sz w:val="26"/>
          <w:szCs w:val="26"/>
        </w:rPr>
        <w:t>актами</w:t>
      </w:r>
      <w:r w:rsidR="00016745">
        <w:rPr>
          <w:sz w:val="26"/>
          <w:szCs w:val="26"/>
        </w:rPr>
        <w:t xml:space="preserve">, устанавливающими систему оплату труда в учреждениях, </w:t>
      </w:r>
      <w:r w:rsidR="001B759C" w:rsidRPr="006D1E2E">
        <w:rPr>
          <w:sz w:val="26"/>
          <w:szCs w:val="26"/>
        </w:rPr>
        <w:t xml:space="preserve"> или трудовыми договорами.</w:t>
      </w:r>
    </w:p>
    <w:p w:rsidR="00A15198" w:rsidRPr="006D1E2E" w:rsidRDefault="00A15198" w:rsidP="00147D1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D1E2E">
        <w:rPr>
          <w:sz w:val="26"/>
          <w:szCs w:val="26"/>
        </w:rPr>
        <w:lastRenderedPageBreak/>
        <w:t xml:space="preserve">3.5.2. Выплаты за сверхурочную работу устанавливаются работникам учреждений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права. Конкретные размеры </w:t>
      </w:r>
      <w:r w:rsidR="000F21F7">
        <w:rPr>
          <w:sz w:val="26"/>
          <w:szCs w:val="26"/>
        </w:rPr>
        <w:t>выплат работникам учреждений за </w:t>
      </w:r>
      <w:r w:rsidRPr="006D1E2E">
        <w:rPr>
          <w:sz w:val="26"/>
          <w:szCs w:val="26"/>
        </w:rPr>
        <w:t>сверхурочную работу устанавливаются коллективными договорами, локальными нормативными актами учреждений или трудовыми договорами.</w:t>
      </w:r>
    </w:p>
    <w:p w:rsidR="00A15198" w:rsidRPr="006D1E2E" w:rsidRDefault="00A15198" w:rsidP="00147D1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D1E2E">
        <w:rPr>
          <w:sz w:val="26"/>
          <w:szCs w:val="26"/>
        </w:rPr>
        <w:t>3.5.3. Выплаты за работу в выходные и нерабочие праздничные дни устанавливаются работникам учреждений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права. Конкретные размеры выплат за работу в выходной или нерабочий праздничный день устанавливаются коллективными договорами, локальными нормативными актами</w:t>
      </w:r>
      <w:r w:rsidR="008055A0">
        <w:rPr>
          <w:sz w:val="26"/>
          <w:szCs w:val="26"/>
        </w:rPr>
        <w:t xml:space="preserve">, устанавливающими систему оплаты труда в учреждениях, </w:t>
      </w:r>
      <w:r w:rsidRPr="006D1E2E">
        <w:rPr>
          <w:sz w:val="26"/>
          <w:szCs w:val="26"/>
        </w:rPr>
        <w:t xml:space="preserve"> или трудовыми договорами.</w:t>
      </w:r>
    </w:p>
    <w:p w:rsidR="00A15198" w:rsidRPr="006D1E2E" w:rsidRDefault="00A15198" w:rsidP="00147D18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 xml:space="preserve">3.5.4. Выплаты за совмещение профессий (должностей), расширение зоны обслуживания, увеличение объема выполняемых работ или исполнение обязанностей временно отсутствующих работников </w:t>
      </w:r>
      <w:r w:rsidR="00AC0A20" w:rsidRPr="006D1E2E">
        <w:rPr>
          <w:sz w:val="26"/>
          <w:szCs w:val="26"/>
        </w:rPr>
        <w:t xml:space="preserve">учреждений </w:t>
      </w:r>
      <w:r w:rsidRPr="006D1E2E">
        <w:rPr>
          <w:sz w:val="26"/>
          <w:szCs w:val="26"/>
        </w:rPr>
        <w:t>без освобождения от работы, определенной трудовыми договорами, и их размеры устанавливаются по соглашению сторон с учетом содержания и (или) объема дополнительной работы.</w:t>
      </w:r>
    </w:p>
    <w:p w:rsidR="00DB207F" w:rsidRPr="006D1E2E" w:rsidRDefault="00AA56F5" w:rsidP="00DB207F">
      <w:pPr>
        <w:ind w:right="-2"/>
        <w:jc w:val="both"/>
        <w:rPr>
          <w:sz w:val="26"/>
          <w:szCs w:val="26"/>
        </w:rPr>
      </w:pPr>
      <w:r w:rsidRPr="006D1E2E">
        <w:rPr>
          <w:sz w:val="26"/>
          <w:szCs w:val="26"/>
        </w:rPr>
        <w:tab/>
      </w:r>
      <w:r w:rsidR="004F1343" w:rsidRPr="006D1E2E">
        <w:rPr>
          <w:sz w:val="26"/>
          <w:szCs w:val="26"/>
        </w:rPr>
        <w:t>3.5.5.</w:t>
      </w:r>
      <w:r w:rsidR="004F1343" w:rsidRPr="006D1E2E">
        <w:rPr>
          <w:sz w:val="26"/>
          <w:szCs w:val="26"/>
          <w:lang w:eastAsia="ru-RU"/>
        </w:rPr>
        <w:t xml:space="preserve"> </w:t>
      </w:r>
      <w:r w:rsidR="00DB207F" w:rsidRPr="006D1E2E">
        <w:rPr>
          <w:sz w:val="26"/>
          <w:szCs w:val="26"/>
        </w:rPr>
        <w:t xml:space="preserve">Работникам учреждений, имеющим </w:t>
      </w:r>
      <w:r w:rsidR="00C25BFB" w:rsidRPr="006D1E2E">
        <w:rPr>
          <w:sz w:val="26"/>
          <w:szCs w:val="26"/>
        </w:rPr>
        <w:t>оформленный в установленном законом порядке</w:t>
      </w:r>
      <w:r w:rsidR="00DB207F" w:rsidRPr="006D1E2E">
        <w:rPr>
          <w:sz w:val="26"/>
          <w:szCs w:val="26"/>
        </w:rPr>
        <w:t xml:space="preserve"> до</w:t>
      </w:r>
      <w:r w:rsidR="00C25BFB" w:rsidRPr="006D1E2E">
        <w:rPr>
          <w:sz w:val="26"/>
          <w:szCs w:val="26"/>
        </w:rPr>
        <w:t>п</w:t>
      </w:r>
      <w:r w:rsidR="00DB207F" w:rsidRPr="006D1E2E">
        <w:rPr>
          <w:sz w:val="26"/>
          <w:szCs w:val="26"/>
        </w:rPr>
        <w:t>у</w:t>
      </w:r>
      <w:r w:rsidR="00C25BFB" w:rsidRPr="006D1E2E">
        <w:rPr>
          <w:sz w:val="26"/>
          <w:szCs w:val="26"/>
        </w:rPr>
        <w:t>ск</w:t>
      </w:r>
      <w:r w:rsidR="00DB207F" w:rsidRPr="006D1E2E">
        <w:rPr>
          <w:sz w:val="26"/>
          <w:szCs w:val="26"/>
        </w:rPr>
        <w:t xml:space="preserve"> к </w:t>
      </w:r>
      <w:r w:rsidR="00C25BFB" w:rsidRPr="006D1E2E">
        <w:rPr>
          <w:sz w:val="26"/>
          <w:szCs w:val="26"/>
        </w:rPr>
        <w:t xml:space="preserve">секретным </w:t>
      </w:r>
      <w:r w:rsidR="00DB207F" w:rsidRPr="006D1E2E">
        <w:rPr>
          <w:sz w:val="26"/>
          <w:szCs w:val="26"/>
        </w:rPr>
        <w:t>сведениям,</w:t>
      </w:r>
      <w:r w:rsidR="00C25BFB" w:rsidRPr="006D1E2E">
        <w:rPr>
          <w:sz w:val="26"/>
          <w:szCs w:val="26"/>
        </w:rPr>
        <w:t xml:space="preserve"> имеющим соответствующую степень секретности</w:t>
      </w:r>
      <w:r w:rsidR="00FA5975" w:rsidRPr="006D1E2E">
        <w:rPr>
          <w:sz w:val="26"/>
          <w:szCs w:val="26"/>
        </w:rPr>
        <w:t xml:space="preserve"> в соответствии с Законом Российской Федерации от 21.07.1993 № 5485-1 «О государственной тайне», выплачивается еже</w:t>
      </w:r>
      <w:r w:rsidR="000F21F7">
        <w:rPr>
          <w:sz w:val="26"/>
          <w:szCs w:val="26"/>
        </w:rPr>
        <w:t>месячная процентная надбавка за </w:t>
      </w:r>
      <w:r w:rsidR="00FA5975" w:rsidRPr="006D1E2E">
        <w:rPr>
          <w:sz w:val="26"/>
          <w:szCs w:val="26"/>
        </w:rPr>
        <w:t xml:space="preserve">работу </w:t>
      </w:r>
      <w:r w:rsidR="00687BDC" w:rsidRPr="006D1E2E">
        <w:rPr>
          <w:sz w:val="26"/>
          <w:szCs w:val="26"/>
        </w:rPr>
        <w:t>со сведениями, составляющими гос</w:t>
      </w:r>
      <w:r w:rsidR="000F21F7">
        <w:rPr>
          <w:sz w:val="26"/>
          <w:szCs w:val="26"/>
        </w:rPr>
        <w:t>ударственную тайну, в порядке и </w:t>
      </w:r>
      <w:r w:rsidR="00687BDC" w:rsidRPr="006D1E2E">
        <w:rPr>
          <w:sz w:val="26"/>
          <w:szCs w:val="26"/>
        </w:rPr>
        <w:t>размерах, предусмотренных постановлением Правит</w:t>
      </w:r>
      <w:r w:rsidR="000F21F7">
        <w:rPr>
          <w:sz w:val="26"/>
          <w:szCs w:val="26"/>
        </w:rPr>
        <w:t>ельства Российской Федерации от </w:t>
      </w:r>
      <w:r w:rsidR="00687BDC" w:rsidRPr="006D1E2E">
        <w:rPr>
          <w:sz w:val="26"/>
          <w:szCs w:val="26"/>
        </w:rPr>
        <w:t>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E5570B" w:rsidRPr="006D1E2E" w:rsidRDefault="00DB207F" w:rsidP="00687BDC">
      <w:pPr>
        <w:ind w:right="-2"/>
        <w:jc w:val="both"/>
        <w:rPr>
          <w:sz w:val="26"/>
          <w:szCs w:val="26"/>
          <w:lang w:eastAsia="ru-RU"/>
        </w:rPr>
      </w:pPr>
      <w:r w:rsidRPr="006D1E2E">
        <w:rPr>
          <w:sz w:val="26"/>
          <w:szCs w:val="26"/>
        </w:rPr>
        <w:tab/>
      </w:r>
      <w:r w:rsidR="00E5570B" w:rsidRPr="006D1E2E">
        <w:rPr>
          <w:sz w:val="26"/>
          <w:szCs w:val="26"/>
          <w:lang w:eastAsia="ru-RU"/>
        </w:rPr>
        <w:t>3.6. Размеры и условия осуществления выплат компенсационного характера конкретизируются в трудовых договорах работников</w:t>
      </w:r>
      <w:r w:rsidR="00AC0A20" w:rsidRPr="006D1E2E">
        <w:rPr>
          <w:sz w:val="26"/>
          <w:szCs w:val="26"/>
          <w:lang w:eastAsia="ru-RU"/>
        </w:rPr>
        <w:t xml:space="preserve"> учреждений</w:t>
      </w:r>
      <w:r w:rsidR="00E5570B" w:rsidRPr="006D1E2E">
        <w:rPr>
          <w:sz w:val="26"/>
          <w:szCs w:val="26"/>
          <w:lang w:eastAsia="ru-RU"/>
        </w:rPr>
        <w:t>.</w:t>
      </w:r>
    </w:p>
    <w:p w:rsidR="000069B5" w:rsidRPr="006D1E2E" w:rsidRDefault="000069B5" w:rsidP="000069B5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  <w:lang w:eastAsia="ru-RU"/>
        </w:rPr>
      </w:pPr>
      <w:r w:rsidRPr="006D1E2E">
        <w:rPr>
          <w:sz w:val="26"/>
          <w:szCs w:val="26"/>
          <w:lang w:eastAsia="ru-RU"/>
        </w:rPr>
        <w:t>3.7. Выплаты за работу в закрыт</w:t>
      </w:r>
      <w:r w:rsidR="001B759C" w:rsidRPr="006D1E2E">
        <w:rPr>
          <w:sz w:val="26"/>
          <w:szCs w:val="26"/>
          <w:lang w:eastAsia="ru-RU"/>
        </w:rPr>
        <w:t>ом</w:t>
      </w:r>
      <w:r w:rsidRPr="006D1E2E">
        <w:rPr>
          <w:sz w:val="26"/>
          <w:szCs w:val="26"/>
          <w:lang w:eastAsia="ru-RU"/>
        </w:rPr>
        <w:t xml:space="preserve"> административно-территориальн</w:t>
      </w:r>
      <w:r w:rsidR="001B759C" w:rsidRPr="006D1E2E">
        <w:rPr>
          <w:sz w:val="26"/>
          <w:szCs w:val="26"/>
          <w:lang w:eastAsia="ru-RU"/>
        </w:rPr>
        <w:t>ом</w:t>
      </w:r>
      <w:r w:rsidRPr="006D1E2E">
        <w:rPr>
          <w:sz w:val="26"/>
          <w:szCs w:val="26"/>
          <w:lang w:eastAsia="ru-RU"/>
        </w:rPr>
        <w:t xml:space="preserve"> образовани</w:t>
      </w:r>
      <w:r w:rsidR="001B759C" w:rsidRPr="006D1E2E">
        <w:rPr>
          <w:sz w:val="26"/>
          <w:szCs w:val="26"/>
          <w:lang w:eastAsia="ru-RU"/>
        </w:rPr>
        <w:t>и</w:t>
      </w:r>
      <w:r w:rsidRPr="006D1E2E">
        <w:rPr>
          <w:sz w:val="26"/>
          <w:szCs w:val="26"/>
          <w:lang w:eastAsia="ru-RU"/>
        </w:rPr>
        <w:t xml:space="preserve"> устанавливается в размере 20% от оклада (должностного оклада).</w:t>
      </w:r>
    </w:p>
    <w:p w:rsidR="005F3E7B" w:rsidRPr="006D1E2E" w:rsidRDefault="005F3E7B" w:rsidP="00147D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63D1" w:rsidRPr="006D1E2E" w:rsidRDefault="00D363D1" w:rsidP="00147D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D1E2E">
        <w:rPr>
          <w:rFonts w:ascii="Times New Roman" w:hAnsi="Times New Roman" w:cs="Times New Roman"/>
          <w:sz w:val="26"/>
          <w:szCs w:val="26"/>
        </w:rPr>
        <w:t xml:space="preserve">4. Виды выплат стимулирующего характера, </w:t>
      </w:r>
    </w:p>
    <w:p w:rsidR="00D363D1" w:rsidRPr="006D1E2E" w:rsidRDefault="00D363D1" w:rsidP="00147D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D1E2E">
        <w:rPr>
          <w:rFonts w:ascii="Times New Roman" w:hAnsi="Times New Roman" w:cs="Times New Roman"/>
          <w:sz w:val="26"/>
          <w:szCs w:val="26"/>
        </w:rPr>
        <w:t>размер, условия и порядок их осуществления</w:t>
      </w:r>
    </w:p>
    <w:p w:rsidR="00DA1BD7" w:rsidRPr="006D1E2E" w:rsidRDefault="00DA1BD7" w:rsidP="00147D1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A1BD7" w:rsidRPr="006D1E2E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1E2E">
        <w:rPr>
          <w:color w:val="000000"/>
          <w:sz w:val="26"/>
          <w:szCs w:val="26"/>
        </w:rPr>
        <w:t>4.1.</w:t>
      </w:r>
      <w:r w:rsidR="00A31FB6" w:rsidRPr="006D1E2E">
        <w:rPr>
          <w:sz w:val="26"/>
          <w:szCs w:val="26"/>
        </w:rPr>
        <w:t xml:space="preserve"> </w:t>
      </w:r>
      <w:r w:rsidRPr="006D1E2E">
        <w:rPr>
          <w:sz w:val="26"/>
          <w:szCs w:val="26"/>
        </w:rPr>
        <w:t>Работникам учреждений</w:t>
      </w:r>
      <w:r w:rsidR="00A93111" w:rsidRPr="006D1E2E">
        <w:rPr>
          <w:sz w:val="26"/>
          <w:szCs w:val="26"/>
        </w:rPr>
        <w:t xml:space="preserve">, за исключением руководителей учреждений, их заместителей и главных бухгалтеров, </w:t>
      </w:r>
      <w:r w:rsidRPr="006D1E2E">
        <w:rPr>
          <w:sz w:val="26"/>
          <w:szCs w:val="26"/>
        </w:rPr>
        <w:t>устанавливаются следующие виды выплат стимулирующего характера:</w:t>
      </w:r>
    </w:p>
    <w:p w:rsidR="00DA1BD7" w:rsidRPr="006D1E2E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- выплаты за важность выполняемой рабо</w:t>
      </w:r>
      <w:r w:rsidR="009D1CD4">
        <w:rPr>
          <w:sz w:val="26"/>
          <w:szCs w:val="26"/>
        </w:rPr>
        <w:t>ты, степень самостоятельности и </w:t>
      </w:r>
      <w:r w:rsidRPr="006D1E2E">
        <w:rPr>
          <w:sz w:val="26"/>
          <w:szCs w:val="26"/>
        </w:rPr>
        <w:t>ответственности при выполнении поставленных задач</w:t>
      </w:r>
      <w:r w:rsidR="00785CDD" w:rsidRPr="006D1E2E">
        <w:rPr>
          <w:sz w:val="26"/>
          <w:szCs w:val="26"/>
        </w:rPr>
        <w:t xml:space="preserve"> </w:t>
      </w:r>
      <w:r w:rsidR="0011426A" w:rsidRPr="006D1E2E">
        <w:rPr>
          <w:sz w:val="26"/>
          <w:szCs w:val="26"/>
        </w:rPr>
        <w:t>–</w:t>
      </w:r>
      <w:r w:rsidR="006D0CCD" w:rsidRPr="006D1E2E">
        <w:rPr>
          <w:sz w:val="26"/>
          <w:szCs w:val="26"/>
        </w:rPr>
        <w:t xml:space="preserve"> </w:t>
      </w:r>
      <w:r w:rsidR="0011426A" w:rsidRPr="006D1E2E">
        <w:rPr>
          <w:sz w:val="26"/>
          <w:szCs w:val="26"/>
        </w:rPr>
        <w:t>в целях</w:t>
      </w:r>
      <w:r w:rsidR="00785CDD" w:rsidRPr="006D1E2E">
        <w:rPr>
          <w:sz w:val="26"/>
          <w:szCs w:val="26"/>
        </w:rPr>
        <w:t xml:space="preserve"> стимулирования работников</w:t>
      </w:r>
      <w:r w:rsidR="00AC0A20" w:rsidRPr="006D1E2E">
        <w:rPr>
          <w:sz w:val="26"/>
          <w:szCs w:val="26"/>
        </w:rPr>
        <w:t xml:space="preserve"> учреждений</w:t>
      </w:r>
      <w:r w:rsidR="00785CDD" w:rsidRPr="006D1E2E">
        <w:rPr>
          <w:sz w:val="26"/>
          <w:szCs w:val="26"/>
        </w:rPr>
        <w:t xml:space="preserve"> к улучшению качества предоставляемых учреждением услуг, достижению положительных результатов в деятельности учреждений</w:t>
      </w:r>
      <w:r w:rsidRPr="006D1E2E">
        <w:rPr>
          <w:sz w:val="26"/>
          <w:szCs w:val="26"/>
        </w:rPr>
        <w:t>;</w:t>
      </w:r>
    </w:p>
    <w:p w:rsidR="00785CDD" w:rsidRPr="006D1E2E" w:rsidRDefault="00DA1BD7" w:rsidP="00147D18">
      <w:pPr>
        <w:autoSpaceDE w:val="0"/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- выплаты за качество выполняемых работ</w:t>
      </w:r>
      <w:r w:rsidR="00785CDD" w:rsidRPr="006D1E2E">
        <w:rPr>
          <w:sz w:val="26"/>
          <w:szCs w:val="26"/>
        </w:rPr>
        <w:t xml:space="preserve"> </w:t>
      </w:r>
      <w:r w:rsidR="0011426A" w:rsidRPr="006D1E2E">
        <w:rPr>
          <w:sz w:val="26"/>
          <w:szCs w:val="26"/>
        </w:rPr>
        <w:t>–</w:t>
      </w:r>
      <w:r w:rsidR="00785CDD" w:rsidRPr="006D1E2E">
        <w:rPr>
          <w:sz w:val="26"/>
          <w:szCs w:val="26"/>
        </w:rPr>
        <w:t xml:space="preserve"> </w:t>
      </w:r>
      <w:r w:rsidR="0011426A" w:rsidRPr="006D1E2E">
        <w:rPr>
          <w:sz w:val="26"/>
          <w:szCs w:val="26"/>
        </w:rPr>
        <w:t>в целях</w:t>
      </w:r>
      <w:r w:rsidR="00785CDD" w:rsidRPr="006D1E2E">
        <w:rPr>
          <w:sz w:val="26"/>
          <w:szCs w:val="26"/>
        </w:rPr>
        <w:t xml:space="preserve"> стимулирования работников учреждений на достижение более высоких показателей результатов труда</w:t>
      </w:r>
      <w:r w:rsidR="00456ACE" w:rsidRPr="006D1E2E">
        <w:rPr>
          <w:sz w:val="26"/>
          <w:szCs w:val="26"/>
        </w:rPr>
        <w:t>;</w:t>
      </w:r>
    </w:p>
    <w:p w:rsidR="00FF1CDD" w:rsidRPr="006D1E2E" w:rsidRDefault="00FF1CDD" w:rsidP="00FF1CDD">
      <w:pPr>
        <w:autoSpaceDE w:val="0"/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- персональные выплаты - за сложность, напряженность и особый режим работы, в целях обеспечения региональной выплаты, установленной Положением о системе оплаты труда работников муниципальных учреждений;</w:t>
      </w:r>
    </w:p>
    <w:p w:rsidR="00835214" w:rsidRPr="00170F41" w:rsidRDefault="00835214" w:rsidP="00835214">
      <w:pPr>
        <w:autoSpaceDE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 xml:space="preserve">- </w:t>
      </w:r>
      <w:r w:rsidR="000757EF" w:rsidRPr="00170F41">
        <w:rPr>
          <w:sz w:val="26"/>
          <w:szCs w:val="26"/>
        </w:rPr>
        <w:t xml:space="preserve"> специальная краевая выплата – </w:t>
      </w:r>
      <w:r w:rsidR="0011426A" w:rsidRPr="00170F41">
        <w:rPr>
          <w:sz w:val="26"/>
          <w:szCs w:val="26"/>
        </w:rPr>
        <w:t xml:space="preserve"> в целях</w:t>
      </w:r>
      <w:r w:rsidR="000757EF" w:rsidRPr="00170F41">
        <w:rPr>
          <w:sz w:val="26"/>
          <w:szCs w:val="26"/>
        </w:rPr>
        <w:t xml:space="preserve"> повышения уровня оплаты труда;</w:t>
      </w:r>
    </w:p>
    <w:p w:rsidR="00785CDD" w:rsidRPr="00170F41" w:rsidRDefault="00785CDD" w:rsidP="00147D18">
      <w:pPr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 xml:space="preserve">- выплаты по итогам работы - </w:t>
      </w:r>
      <w:r w:rsidR="0011426A" w:rsidRPr="00170F41">
        <w:rPr>
          <w:sz w:val="26"/>
          <w:szCs w:val="26"/>
        </w:rPr>
        <w:t>в целях</w:t>
      </w:r>
      <w:r w:rsidRPr="00170F41">
        <w:rPr>
          <w:sz w:val="26"/>
          <w:szCs w:val="26"/>
        </w:rPr>
        <w:t xml:space="preserve"> поо</w:t>
      </w:r>
      <w:r w:rsidR="009D1CD4">
        <w:rPr>
          <w:sz w:val="26"/>
          <w:szCs w:val="26"/>
        </w:rPr>
        <w:t>щрения работников учреждений за </w:t>
      </w:r>
      <w:r w:rsidRPr="00170F41">
        <w:rPr>
          <w:sz w:val="26"/>
          <w:szCs w:val="26"/>
        </w:rPr>
        <w:t>общие результаты труда.</w:t>
      </w:r>
    </w:p>
    <w:p w:rsidR="006D0CCD" w:rsidRPr="00170F41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lastRenderedPageBreak/>
        <w:t>4.</w:t>
      </w:r>
      <w:r w:rsidR="004D3F72" w:rsidRPr="00170F41">
        <w:rPr>
          <w:sz w:val="26"/>
          <w:szCs w:val="26"/>
        </w:rPr>
        <w:t>2</w:t>
      </w:r>
      <w:r w:rsidRPr="00170F41">
        <w:rPr>
          <w:sz w:val="26"/>
          <w:szCs w:val="26"/>
        </w:rPr>
        <w:t>.</w:t>
      </w:r>
      <w:r w:rsidR="006D0CCD" w:rsidRPr="00170F41">
        <w:rPr>
          <w:sz w:val="26"/>
          <w:szCs w:val="26"/>
        </w:rPr>
        <w:t xml:space="preserve"> При установлении выплат стимулирующего характера работникам учреждений (за исключением персональных выплат</w:t>
      </w:r>
      <w:r w:rsidR="0011426A" w:rsidRPr="00170F41">
        <w:rPr>
          <w:sz w:val="26"/>
          <w:szCs w:val="26"/>
        </w:rPr>
        <w:t>, специальной краевой выплаты</w:t>
      </w:r>
      <w:r w:rsidR="009D1CD4">
        <w:rPr>
          <w:sz w:val="26"/>
          <w:szCs w:val="26"/>
        </w:rPr>
        <w:t xml:space="preserve"> и </w:t>
      </w:r>
      <w:r w:rsidR="00FB61C8" w:rsidRPr="00170F41">
        <w:rPr>
          <w:sz w:val="26"/>
          <w:szCs w:val="26"/>
        </w:rPr>
        <w:t>выплат по итогам работы</w:t>
      </w:r>
      <w:r w:rsidR="006D0CCD" w:rsidRPr="00170F41">
        <w:rPr>
          <w:sz w:val="26"/>
          <w:szCs w:val="26"/>
        </w:rPr>
        <w:t>), применяется балльная система оценки</w:t>
      </w:r>
      <w:r w:rsidR="00201757" w:rsidRPr="00170F41">
        <w:rPr>
          <w:sz w:val="26"/>
          <w:szCs w:val="26"/>
        </w:rPr>
        <w:t xml:space="preserve"> согласно</w:t>
      </w:r>
      <w:r w:rsidR="006D0CCD" w:rsidRPr="00170F41">
        <w:rPr>
          <w:sz w:val="26"/>
          <w:szCs w:val="26"/>
        </w:rPr>
        <w:t xml:space="preserve"> приложени</w:t>
      </w:r>
      <w:r w:rsidR="00201757" w:rsidRPr="00170F41">
        <w:rPr>
          <w:sz w:val="26"/>
          <w:szCs w:val="26"/>
        </w:rPr>
        <w:t>ю</w:t>
      </w:r>
      <w:r w:rsidR="006D0CCD" w:rsidRPr="00170F41">
        <w:rPr>
          <w:sz w:val="26"/>
          <w:szCs w:val="26"/>
        </w:rPr>
        <w:t xml:space="preserve"> № 2 к настоящему примерному положению.</w:t>
      </w:r>
    </w:p>
    <w:p w:rsidR="006D0CCD" w:rsidRPr="00170F41" w:rsidRDefault="006D0CCD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4.</w:t>
      </w:r>
      <w:r w:rsidR="00147D18" w:rsidRPr="00170F41">
        <w:rPr>
          <w:sz w:val="26"/>
          <w:szCs w:val="26"/>
        </w:rPr>
        <w:t>3</w:t>
      </w:r>
      <w:r w:rsidRPr="00170F41">
        <w:rPr>
          <w:sz w:val="26"/>
          <w:szCs w:val="26"/>
        </w:rPr>
        <w:t>. Конкретный размер выплат стимулир</w:t>
      </w:r>
      <w:r w:rsidR="009D1CD4">
        <w:rPr>
          <w:sz w:val="26"/>
          <w:szCs w:val="26"/>
        </w:rPr>
        <w:t>ующего характера, исчисленный в </w:t>
      </w:r>
      <w:r w:rsidRPr="00170F41">
        <w:rPr>
          <w:sz w:val="26"/>
          <w:szCs w:val="26"/>
        </w:rPr>
        <w:t>соответствии с балльной системой оценки, устанавливается работникам учреждений в абсолютном размере.</w:t>
      </w:r>
    </w:p>
    <w:p w:rsidR="00147D18" w:rsidRPr="00170F41" w:rsidRDefault="006D0CCD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4.</w:t>
      </w:r>
      <w:r w:rsidR="004D3F72" w:rsidRPr="00170F41">
        <w:rPr>
          <w:sz w:val="26"/>
          <w:szCs w:val="26"/>
        </w:rPr>
        <w:t>4</w:t>
      </w:r>
      <w:r w:rsidRPr="00170F41">
        <w:rPr>
          <w:sz w:val="26"/>
          <w:szCs w:val="26"/>
        </w:rPr>
        <w:t xml:space="preserve">. </w:t>
      </w:r>
      <w:r w:rsidR="009877EF" w:rsidRPr="00170F41">
        <w:rPr>
          <w:sz w:val="26"/>
          <w:szCs w:val="26"/>
        </w:rPr>
        <w:t>Персональные выплаты работникам</w:t>
      </w:r>
      <w:r w:rsidR="00AC0A20" w:rsidRPr="00170F41">
        <w:rPr>
          <w:sz w:val="26"/>
          <w:szCs w:val="26"/>
        </w:rPr>
        <w:t xml:space="preserve"> учреждений</w:t>
      </w:r>
      <w:r w:rsidR="009877EF" w:rsidRPr="00170F41">
        <w:rPr>
          <w:sz w:val="26"/>
          <w:szCs w:val="26"/>
        </w:rPr>
        <w:t xml:space="preserve"> устанавливаются </w:t>
      </w:r>
      <w:r w:rsidR="00147D18" w:rsidRPr="00170F41">
        <w:rPr>
          <w:sz w:val="26"/>
          <w:szCs w:val="26"/>
        </w:rPr>
        <w:t xml:space="preserve"> </w:t>
      </w:r>
      <w:r w:rsidR="009D1CD4">
        <w:rPr>
          <w:sz w:val="26"/>
          <w:szCs w:val="26"/>
        </w:rPr>
        <w:t>в </w:t>
      </w:r>
      <w:r w:rsidR="009877EF" w:rsidRPr="00170F41">
        <w:rPr>
          <w:sz w:val="26"/>
          <w:szCs w:val="26"/>
        </w:rPr>
        <w:t xml:space="preserve">процентах </w:t>
      </w:r>
      <w:r w:rsidR="00BF3F33" w:rsidRPr="00170F41">
        <w:rPr>
          <w:sz w:val="26"/>
          <w:szCs w:val="26"/>
        </w:rPr>
        <w:t>к окладу (должностному окладу)</w:t>
      </w:r>
      <w:r w:rsidR="00B71135" w:rsidRPr="00170F41">
        <w:rPr>
          <w:sz w:val="26"/>
          <w:szCs w:val="26"/>
        </w:rPr>
        <w:t>, а также в абсолютном размере</w:t>
      </w:r>
      <w:r w:rsidR="009D1CD4">
        <w:rPr>
          <w:sz w:val="26"/>
          <w:szCs w:val="26"/>
        </w:rPr>
        <w:t xml:space="preserve"> в </w:t>
      </w:r>
      <w:r w:rsidR="009877EF" w:rsidRPr="00170F41">
        <w:rPr>
          <w:sz w:val="26"/>
          <w:szCs w:val="26"/>
        </w:rPr>
        <w:t>соответствии с приложением № 3  к настоящему примерному положению</w:t>
      </w:r>
      <w:r w:rsidR="00D02BB1" w:rsidRPr="00170F41">
        <w:rPr>
          <w:sz w:val="26"/>
          <w:szCs w:val="26"/>
        </w:rPr>
        <w:t>.</w:t>
      </w:r>
      <w:r w:rsidR="00147D18" w:rsidRPr="00170F41">
        <w:rPr>
          <w:sz w:val="26"/>
          <w:szCs w:val="26"/>
        </w:rPr>
        <w:t xml:space="preserve"> </w:t>
      </w:r>
    </w:p>
    <w:p w:rsidR="009877EF" w:rsidRPr="00170F41" w:rsidRDefault="009877EF" w:rsidP="00147D1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70F41">
        <w:rPr>
          <w:sz w:val="26"/>
          <w:szCs w:val="26"/>
        </w:rPr>
        <w:t>4.</w:t>
      </w:r>
      <w:r w:rsidR="00147D18" w:rsidRPr="00170F41">
        <w:rPr>
          <w:sz w:val="26"/>
          <w:szCs w:val="26"/>
        </w:rPr>
        <w:t>5</w:t>
      </w:r>
      <w:r w:rsidRPr="00170F41">
        <w:rPr>
          <w:sz w:val="26"/>
          <w:szCs w:val="26"/>
        </w:rPr>
        <w:t>. Учреждения вправе дифференцировать персональную выплату за сложность, напряженность и особый режим работы в коллективных договорах, соглашения</w:t>
      </w:r>
      <w:r w:rsidR="00692B45" w:rsidRPr="00170F41">
        <w:rPr>
          <w:sz w:val="26"/>
          <w:szCs w:val="26"/>
        </w:rPr>
        <w:t>х</w:t>
      </w:r>
      <w:r w:rsidRPr="00170F41">
        <w:rPr>
          <w:sz w:val="26"/>
          <w:szCs w:val="26"/>
        </w:rPr>
        <w:t>, локальных нормативных актах учреждений, устанавливающих системы оплаты труда.</w:t>
      </w:r>
    </w:p>
    <w:p w:rsidR="00DA1BD7" w:rsidRPr="00170F41" w:rsidRDefault="009877EF" w:rsidP="00147D18">
      <w:pPr>
        <w:autoSpaceDE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4.</w:t>
      </w:r>
      <w:r w:rsidR="00147D18" w:rsidRPr="00170F41">
        <w:rPr>
          <w:sz w:val="26"/>
          <w:szCs w:val="26"/>
        </w:rPr>
        <w:t>6</w:t>
      </w:r>
      <w:r w:rsidRPr="00170F41">
        <w:rPr>
          <w:sz w:val="26"/>
          <w:szCs w:val="26"/>
        </w:rPr>
        <w:t>.</w:t>
      </w:r>
      <w:r w:rsidR="00DA1BD7" w:rsidRPr="00170F41">
        <w:rPr>
          <w:sz w:val="26"/>
          <w:szCs w:val="26"/>
        </w:rPr>
        <w:t xml:space="preserve"> Выплаты стимулирующего характера за важность выполняемой работы, степень самостоятельности и ответственности при выполнении поставленных задач</w:t>
      </w:r>
      <w:r w:rsidR="00A31FB6" w:rsidRPr="00170F41">
        <w:rPr>
          <w:sz w:val="26"/>
          <w:szCs w:val="26"/>
        </w:rPr>
        <w:t>,</w:t>
      </w:r>
      <w:r w:rsidR="00002F09" w:rsidRPr="00170F41">
        <w:rPr>
          <w:sz w:val="26"/>
          <w:szCs w:val="26"/>
        </w:rPr>
        <w:t xml:space="preserve"> </w:t>
      </w:r>
      <w:r w:rsidR="009D1CD4">
        <w:rPr>
          <w:sz w:val="26"/>
          <w:szCs w:val="26"/>
        </w:rPr>
        <w:t>за </w:t>
      </w:r>
      <w:r w:rsidR="00DA1BD7" w:rsidRPr="00170F41">
        <w:rPr>
          <w:sz w:val="26"/>
          <w:szCs w:val="26"/>
        </w:rPr>
        <w:t>качество выполняемых работ</w:t>
      </w:r>
      <w:r w:rsidR="00822119" w:rsidRPr="00170F41">
        <w:rPr>
          <w:sz w:val="26"/>
          <w:szCs w:val="26"/>
        </w:rPr>
        <w:t xml:space="preserve"> </w:t>
      </w:r>
      <w:r w:rsidR="002012EE" w:rsidRPr="00170F41">
        <w:rPr>
          <w:sz w:val="26"/>
          <w:szCs w:val="26"/>
        </w:rPr>
        <w:t>п</w:t>
      </w:r>
      <w:r w:rsidR="00DA1BD7" w:rsidRPr="00170F41">
        <w:rPr>
          <w:sz w:val="26"/>
          <w:szCs w:val="26"/>
        </w:rPr>
        <w:t xml:space="preserve">роизводятся работникам учреждений </w:t>
      </w:r>
      <w:r w:rsidR="002012EE" w:rsidRPr="00170F41">
        <w:rPr>
          <w:sz w:val="26"/>
          <w:szCs w:val="26"/>
        </w:rPr>
        <w:t xml:space="preserve">с учетом </w:t>
      </w:r>
      <w:r w:rsidR="00DA1BD7" w:rsidRPr="00170F41">
        <w:rPr>
          <w:sz w:val="26"/>
          <w:szCs w:val="26"/>
        </w:rPr>
        <w:t>критери</w:t>
      </w:r>
      <w:r w:rsidR="002012EE" w:rsidRPr="00170F41">
        <w:rPr>
          <w:sz w:val="26"/>
          <w:szCs w:val="26"/>
        </w:rPr>
        <w:t>ев</w:t>
      </w:r>
      <w:r w:rsidR="00DA1BD7" w:rsidRPr="00170F41">
        <w:rPr>
          <w:sz w:val="26"/>
          <w:szCs w:val="26"/>
        </w:rPr>
        <w:t xml:space="preserve"> оценки результативности и качества труда работников </w:t>
      </w:r>
      <w:r w:rsidR="007C61EE" w:rsidRPr="00170F41">
        <w:rPr>
          <w:sz w:val="26"/>
          <w:szCs w:val="26"/>
        </w:rPr>
        <w:t>согласно приложени</w:t>
      </w:r>
      <w:r w:rsidR="006D0CCD" w:rsidRPr="00170F41">
        <w:rPr>
          <w:sz w:val="26"/>
          <w:szCs w:val="26"/>
        </w:rPr>
        <w:t xml:space="preserve">ю </w:t>
      </w:r>
      <w:r w:rsidR="007C61EE" w:rsidRPr="00170F41">
        <w:rPr>
          <w:sz w:val="26"/>
          <w:szCs w:val="26"/>
        </w:rPr>
        <w:t xml:space="preserve"> </w:t>
      </w:r>
      <w:r w:rsidRPr="00170F41">
        <w:rPr>
          <w:sz w:val="26"/>
          <w:szCs w:val="26"/>
        </w:rPr>
        <w:t>№ 4</w:t>
      </w:r>
      <w:r w:rsidR="007C61EE" w:rsidRPr="00170F41">
        <w:rPr>
          <w:sz w:val="26"/>
          <w:szCs w:val="26"/>
        </w:rPr>
        <w:t xml:space="preserve"> к</w:t>
      </w:r>
      <w:r w:rsidR="00DA1BD7" w:rsidRPr="00170F41">
        <w:rPr>
          <w:sz w:val="26"/>
          <w:szCs w:val="26"/>
        </w:rPr>
        <w:t xml:space="preserve"> настояще</w:t>
      </w:r>
      <w:r w:rsidR="007C61EE" w:rsidRPr="00170F41">
        <w:rPr>
          <w:sz w:val="26"/>
          <w:szCs w:val="26"/>
        </w:rPr>
        <w:t>му</w:t>
      </w:r>
      <w:r w:rsidR="00DA1BD7" w:rsidRPr="00170F41">
        <w:rPr>
          <w:sz w:val="26"/>
          <w:szCs w:val="26"/>
        </w:rPr>
        <w:t xml:space="preserve"> примерно</w:t>
      </w:r>
      <w:r w:rsidR="007C61EE" w:rsidRPr="00170F41">
        <w:rPr>
          <w:sz w:val="26"/>
          <w:szCs w:val="26"/>
        </w:rPr>
        <w:t>му</w:t>
      </w:r>
      <w:r w:rsidR="00DA1BD7" w:rsidRPr="00170F41">
        <w:rPr>
          <w:sz w:val="26"/>
          <w:szCs w:val="26"/>
        </w:rPr>
        <w:t xml:space="preserve"> положени</w:t>
      </w:r>
      <w:r w:rsidR="007C61EE" w:rsidRPr="00170F41">
        <w:rPr>
          <w:sz w:val="26"/>
          <w:szCs w:val="26"/>
        </w:rPr>
        <w:t>ю</w:t>
      </w:r>
      <w:r w:rsidR="00DA1BD7" w:rsidRPr="00170F41">
        <w:rPr>
          <w:sz w:val="26"/>
          <w:szCs w:val="26"/>
        </w:rPr>
        <w:t>.</w:t>
      </w:r>
    </w:p>
    <w:p w:rsidR="00DA1BD7" w:rsidRPr="00170F41" w:rsidRDefault="00DA1BD7" w:rsidP="00147D18">
      <w:pPr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Критерии оценки результативности и качества труда работников учреждений</w:t>
      </w:r>
      <w:r w:rsidR="00E81DBD" w:rsidRPr="00170F41">
        <w:rPr>
          <w:sz w:val="26"/>
          <w:szCs w:val="26"/>
        </w:rPr>
        <w:t xml:space="preserve">, </w:t>
      </w:r>
      <w:r w:rsidRPr="00170F41">
        <w:rPr>
          <w:sz w:val="26"/>
          <w:szCs w:val="26"/>
        </w:rPr>
        <w:t xml:space="preserve">установленные </w:t>
      </w:r>
      <w:r w:rsidR="007C61EE" w:rsidRPr="00170F41">
        <w:rPr>
          <w:sz w:val="26"/>
          <w:szCs w:val="26"/>
        </w:rPr>
        <w:t>настоящим примерным положением</w:t>
      </w:r>
      <w:r w:rsidRPr="00170F41">
        <w:rPr>
          <w:sz w:val="26"/>
          <w:szCs w:val="26"/>
        </w:rPr>
        <w:t>, детализируются, конкретизируются учреждениями в коллективных договорах, соглашениях, локальных нормативных актах учреждений, устанавливающих системы оплаты труда.</w:t>
      </w:r>
    </w:p>
    <w:p w:rsidR="00905AC7" w:rsidRPr="00170F41" w:rsidRDefault="00905AC7" w:rsidP="00905AC7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0F41">
        <w:rPr>
          <w:rFonts w:ascii="Times New Roman" w:hAnsi="Times New Roman"/>
          <w:sz w:val="26"/>
          <w:szCs w:val="26"/>
        </w:rPr>
        <w:t xml:space="preserve"> Условия критериев оценки результативности и качества труда для установления выплаты стимулирующего характера за важность выполняемой работы, степень самостоятельности и ответственности при выполнении поставленных задач устанавливаются по должностям работников учреждений с учетом их должностных обязанностей в локальных нормативных актах учреждений, устанавливающих системы оплаты труда.</w:t>
      </w:r>
    </w:p>
    <w:p w:rsidR="00411562" w:rsidRPr="00170F41" w:rsidRDefault="00411562" w:rsidP="00905AC7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4.7. Выплаты стимулирующего характера за важность выполняемой работы, степень самостоятельности и ответственности при вы</w:t>
      </w:r>
      <w:r w:rsidR="009D1CD4">
        <w:rPr>
          <w:sz w:val="26"/>
          <w:szCs w:val="26"/>
        </w:rPr>
        <w:t>полнении поставленных задач, за </w:t>
      </w:r>
      <w:r w:rsidRPr="00170F41">
        <w:rPr>
          <w:sz w:val="26"/>
          <w:szCs w:val="26"/>
        </w:rPr>
        <w:t xml:space="preserve">качество выполняемых работ устанавливаются на месяц (квартал) по результатам работы соответственно в предыдущем месяце (квартале) и осуществляются ежемесячно. </w:t>
      </w:r>
    </w:p>
    <w:p w:rsidR="00147D18" w:rsidRPr="00170F41" w:rsidRDefault="00411562" w:rsidP="004115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Конкретная периодичность оценки результатов работы и установление указанных в абзаце первом настоящего пункта выплат стимулирующего характера определяются в коллективных договорах, соглашениях, локальных нормативных актах, устанавливающих системы оплаты труда.</w:t>
      </w:r>
    </w:p>
    <w:p w:rsidR="00F67029" w:rsidRPr="00042BE2" w:rsidRDefault="00F67029" w:rsidP="00F670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42BE2">
        <w:rPr>
          <w:sz w:val="26"/>
          <w:szCs w:val="26"/>
        </w:rPr>
        <w:t xml:space="preserve">4.8. Специальная краевая выплата ежемесячно предоставляется </w:t>
      </w:r>
      <w:r w:rsidRPr="00042BE2">
        <w:rPr>
          <w:sz w:val="26"/>
          <w:szCs w:val="26"/>
          <w:lang w:eastAsia="ru-RU"/>
        </w:rPr>
        <w:t>работникам учреждений</w:t>
      </w:r>
      <w:r w:rsidRPr="00042BE2">
        <w:rPr>
          <w:sz w:val="26"/>
          <w:szCs w:val="26"/>
        </w:rPr>
        <w:t xml:space="preserve"> по основному месту работы.</w:t>
      </w:r>
      <w:r w:rsidRPr="00042BE2">
        <w:rPr>
          <w:sz w:val="26"/>
          <w:szCs w:val="26"/>
          <w:lang w:eastAsia="ru-RU"/>
        </w:rPr>
        <w:t xml:space="preserve"> </w:t>
      </w:r>
      <w:r w:rsidRPr="00042BE2">
        <w:rPr>
          <w:sz w:val="26"/>
          <w:szCs w:val="26"/>
        </w:rPr>
        <w:t>Максимальный разме</w:t>
      </w:r>
      <w:r w:rsidR="009D1CD4">
        <w:rPr>
          <w:sz w:val="26"/>
          <w:szCs w:val="26"/>
        </w:rPr>
        <w:t>р выплаты при </w:t>
      </w:r>
      <w:r w:rsidRPr="00042BE2">
        <w:rPr>
          <w:sz w:val="26"/>
          <w:szCs w:val="26"/>
        </w:rPr>
        <w:t xml:space="preserve">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6E3431" w:rsidRDefault="006E3431" w:rsidP="006E34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Работникам учреждений</w:t>
      </w:r>
      <w:r>
        <w:rPr>
          <w:sz w:val="26"/>
          <w:szCs w:val="26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F67029" w:rsidRPr="00042BE2" w:rsidRDefault="00F67029" w:rsidP="00F67029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На специальную краевую выплату</w:t>
      </w:r>
      <w:r w:rsidRPr="00042BE2">
        <w:rPr>
          <w:color w:val="FF0000"/>
          <w:sz w:val="26"/>
          <w:szCs w:val="26"/>
        </w:rPr>
        <w:t xml:space="preserve"> </w:t>
      </w:r>
      <w:r w:rsidRPr="00042BE2">
        <w:rPr>
          <w:sz w:val="26"/>
          <w:szCs w:val="26"/>
        </w:rPr>
        <w:t xml:space="preserve">начисляются </w:t>
      </w:r>
      <w:r>
        <w:rPr>
          <w:sz w:val="26"/>
          <w:szCs w:val="26"/>
        </w:rPr>
        <w:t>районный коэффициент, процентная надбавка к заработной плате за стаж раб</w:t>
      </w:r>
      <w:r w:rsidR="009D1CD4">
        <w:rPr>
          <w:sz w:val="26"/>
          <w:szCs w:val="26"/>
        </w:rPr>
        <w:t>оты в районах Крайнего Севера и </w:t>
      </w:r>
      <w:r>
        <w:rPr>
          <w:sz w:val="26"/>
          <w:szCs w:val="26"/>
        </w:rPr>
        <w:t>приравненных к ним местностях или надбавка за работу в местностях с особыми климатическими условиями.</w:t>
      </w:r>
    </w:p>
    <w:p w:rsidR="00F67029" w:rsidRPr="00042BE2" w:rsidRDefault="00F67029" w:rsidP="00F67029">
      <w:pPr>
        <w:ind w:firstLine="709"/>
        <w:jc w:val="both"/>
        <w:rPr>
          <w:sz w:val="26"/>
          <w:szCs w:val="26"/>
          <w:lang w:eastAsia="ru-RU"/>
        </w:rPr>
      </w:pPr>
      <w:r w:rsidRPr="00042BE2">
        <w:rPr>
          <w:sz w:val="26"/>
          <w:szCs w:val="26"/>
          <w:lang w:eastAsia="ru-RU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</w:t>
      </w:r>
      <w:r w:rsidRPr="00042BE2">
        <w:rPr>
          <w:sz w:val="26"/>
          <w:szCs w:val="26"/>
          <w:lang w:eastAsia="ru-RU"/>
        </w:rPr>
        <w:lastRenderedPageBreak/>
        <w:t>Федерации, и выплачиваемые за счет фонда оплаты т</w:t>
      </w:r>
      <w:r w:rsidR="009D1CD4">
        <w:rPr>
          <w:sz w:val="26"/>
          <w:szCs w:val="26"/>
          <w:lang w:eastAsia="ru-RU"/>
        </w:rPr>
        <w:t>руда, за исключением пособий по </w:t>
      </w:r>
      <w:r w:rsidRPr="00042BE2">
        <w:rPr>
          <w:sz w:val="26"/>
          <w:szCs w:val="26"/>
          <w:lang w:eastAsia="ru-RU"/>
        </w:rPr>
        <w:t xml:space="preserve">временной нетрудоспособности, размер специальной краевой выплаты </w:t>
      </w:r>
      <w:r w:rsidRPr="00042BE2">
        <w:rPr>
          <w:sz w:val="26"/>
          <w:szCs w:val="26"/>
        </w:rPr>
        <w:t>работникам учреждени</w:t>
      </w:r>
      <w:r w:rsidRPr="00042BE2">
        <w:rPr>
          <w:sz w:val="26"/>
          <w:szCs w:val="26"/>
          <w:lang w:eastAsia="ru-RU"/>
        </w:rPr>
        <w:t>я</w:t>
      </w:r>
      <w:r w:rsidRPr="00042BE2">
        <w:rPr>
          <w:sz w:val="26"/>
          <w:szCs w:val="26"/>
        </w:rPr>
        <w:t xml:space="preserve"> </w:t>
      </w:r>
      <w:r w:rsidRPr="00042BE2">
        <w:rPr>
          <w:sz w:val="26"/>
          <w:szCs w:val="26"/>
          <w:lang w:eastAsia="ru-RU"/>
        </w:rPr>
        <w:t>увеличивается на размер, рассчитываемый по формуле:</w:t>
      </w:r>
      <w:bookmarkStart w:id="1" w:name="Par2"/>
      <w:bookmarkEnd w:id="1"/>
    </w:p>
    <w:p w:rsidR="00F67029" w:rsidRPr="00042BE2" w:rsidRDefault="00F67029" w:rsidP="00F670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042BE2">
        <w:rPr>
          <w:sz w:val="26"/>
          <w:szCs w:val="26"/>
        </w:rPr>
        <w:t>СКВув</w:t>
      </w:r>
      <w:proofErr w:type="spellEnd"/>
      <w:r w:rsidRPr="00042BE2">
        <w:rPr>
          <w:sz w:val="26"/>
          <w:szCs w:val="26"/>
        </w:rPr>
        <w:t xml:space="preserve"> = </w:t>
      </w:r>
      <w:proofErr w:type="spellStart"/>
      <w:r w:rsidRPr="00042BE2">
        <w:rPr>
          <w:sz w:val="26"/>
          <w:szCs w:val="26"/>
        </w:rPr>
        <w:t>Отп</w:t>
      </w:r>
      <w:proofErr w:type="spellEnd"/>
      <w:r w:rsidRPr="00042BE2">
        <w:rPr>
          <w:sz w:val="26"/>
          <w:szCs w:val="26"/>
        </w:rPr>
        <w:t xml:space="preserve"> x </w:t>
      </w:r>
      <w:proofErr w:type="spellStart"/>
      <w:r w:rsidRPr="00042BE2">
        <w:rPr>
          <w:sz w:val="26"/>
          <w:szCs w:val="26"/>
        </w:rPr>
        <w:t>Кув</w:t>
      </w:r>
      <w:proofErr w:type="spellEnd"/>
      <w:r w:rsidRPr="00042BE2">
        <w:rPr>
          <w:sz w:val="26"/>
          <w:szCs w:val="26"/>
        </w:rPr>
        <w:t xml:space="preserve"> – </w:t>
      </w:r>
      <w:proofErr w:type="spellStart"/>
      <w:r w:rsidRPr="00042BE2">
        <w:rPr>
          <w:sz w:val="26"/>
          <w:szCs w:val="26"/>
        </w:rPr>
        <w:t>Отп</w:t>
      </w:r>
      <w:proofErr w:type="spellEnd"/>
      <w:r w:rsidRPr="00042BE2">
        <w:rPr>
          <w:sz w:val="26"/>
          <w:szCs w:val="26"/>
        </w:rPr>
        <w:t>, (1)</w:t>
      </w:r>
    </w:p>
    <w:p w:rsidR="00F67029" w:rsidRPr="00042BE2" w:rsidRDefault="00F67029" w:rsidP="00F67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где:</w:t>
      </w:r>
    </w:p>
    <w:p w:rsidR="00F67029" w:rsidRPr="00042BE2" w:rsidRDefault="00F67029" w:rsidP="00F67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СКВув</w:t>
      </w:r>
      <w:proofErr w:type="spellEnd"/>
      <w:r w:rsidRPr="00042BE2">
        <w:rPr>
          <w:sz w:val="26"/>
          <w:szCs w:val="26"/>
        </w:rPr>
        <w:t xml:space="preserve"> – размер увеличения специальной краевой выплаты, рассчитанный </w:t>
      </w:r>
      <w:r w:rsidRPr="00042BE2">
        <w:rPr>
          <w:sz w:val="26"/>
          <w:szCs w:val="26"/>
        </w:rPr>
        <w:br/>
        <w:t xml:space="preserve">с учетом </w:t>
      </w:r>
      <w:r>
        <w:rPr>
          <w:sz w:val="26"/>
          <w:szCs w:val="26"/>
        </w:rPr>
        <w:t>районного коэффициента, процентной надбавки к заработной плате за стаж работы в районах Крайнего Севера и приравненных к</w:t>
      </w:r>
      <w:r w:rsidR="009D1CD4">
        <w:rPr>
          <w:sz w:val="26"/>
          <w:szCs w:val="26"/>
        </w:rPr>
        <w:t xml:space="preserve"> ним местностях или надбавки за </w:t>
      </w:r>
      <w:r>
        <w:rPr>
          <w:sz w:val="26"/>
          <w:szCs w:val="26"/>
        </w:rPr>
        <w:t>работу в местностях с особыми климатическими условиями</w:t>
      </w:r>
      <w:r w:rsidRPr="00042BE2">
        <w:rPr>
          <w:sz w:val="26"/>
          <w:szCs w:val="26"/>
        </w:rPr>
        <w:t>;</w:t>
      </w:r>
    </w:p>
    <w:p w:rsidR="00F67029" w:rsidRPr="00042BE2" w:rsidRDefault="00F67029" w:rsidP="00F67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Отп</w:t>
      </w:r>
      <w:proofErr w:type="spellEnd"/>
      <w:r w:rsidRPr="00042BE2">
        <w:rPr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</w:t>
      </w:r>
      <w:r w:rsidR="009D1CD4">
        <w:rPr>
          <w:sz w:val="26"/>
          <w:szCs w:val="26"/>
        </w:rPr>
        <w:t>й по </w:t>
      </w:r>
      <w:r w:rsidRPr="00042BE2">
        <w:rPr>
          <w:sz w:val="26"/>
          <w:szCs w:val="26"/>
        </w:rPr>
        <w:t>временной нетрудоспособности;</w:t>
      </w:r>
    </w:p>
    <w:p w:rsidR="00F67029" w:rsidRPr="00042BE2" w:rsidRDefault="00F67029" w:rsidP="00F67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Кув</w:t>
      </w:r>
      <w:proofErr w:type="spellEnd"/>
      <w:r w:rsidRPr="00042BE2">
        <w:rPr>
          <w:sz w:val="26"/>
          <w:szCs w:val="26"/>
        </w:rPr>
        <w:t xml:space="preserve"> – коэффициент увеличения специальной краевой выплаты.</w:t>
      </w:r>
    </w:p>
    <w:p w:rsidR="00F67029" w:rsidRPr="00042BE2" w:rsidRDefault="00F67029" w:rsidP="00F67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042BE2">
        <w:rPr>
          <w:sz w:val="26"/>
          <w:szCs w:val="26"/>
        </w:rPr>
        <w:t>Кув</w:t>
      </w:r>
      <w:proofErr w:type="spellEnd"/>
      <w:r w:rsidRPr="00042BE2">
        <w:rPr>
          <w:sz w:val="26"/>
          <w:szCs w:val="26"/>
        </w:rPr>
        <w:t xml:space="preserve"> определяется по формуле:</w:t>
      </w:r>
      <w:bookmarkStart w:id="2" w:name="Par13"/>
      <w:bookmarkEnd w:id="2"/>
    </w:p>
    <w:p w:rsidR="00F67029" w:rsidRPr="00042BE2" w:rsidRDefault="00F67029" w:rsidP="00F67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Кув</w:t>
      </w:r>
      <w:proofErr w:type="spellEnd"/>
      <w:r w:rsidRPr="00042BE2">
        <w:rPr>
          <w:sz w:val="26"/>
          <w:szCs w:val="26"/>
        </w:rPr>
        <w:t xml:space="preserve"> = (Зпф1 + (СКВ х </w:t>
      </w:r>
      <w:proofErr w:type="spellStart"/>
      <w:r w:rsidRPr="00042BE2">
        <w:rPr>
          <w:sz w:val="26"/>
          <w:szCs w:val="26"/>
        </w:rPr>
        <w:t>Кмес</w:t>
      </w:r>
      <w:proofErr w:type="spellEnd"/>
      <w:r w:rsidRPr="00042BE2">
        <w:rPr>
          <w:sz w:val="26"/>
          <w:szCs w:val="26"/>
        </w:rPr>
        <w:t xml:space="preserve"> х </w:t>
      </w:r>
      <w:proofErr w:type="spellStart"/>
      <w:r w:rsidRPr="00042BE2">
        <w:rPr>
          <w:sz w:val="26"/>
          <w:szCs w:val="26"/>
        </w:rPr>
        <w:t>Крк</w:t>
      </w:r>
      <w:proofErr w:type="spellEnd"/>
      <w:r w:rsidRPr="00042BE2">
        <w:rPr>
          <w:sz w:val="26"/>
          <w:szCs w:val="26"/>
        </w:rPr>
        <w:t>) + Зпф2) / (Зпф1 + Зпф2), (2)</w:t>
      </w:r>
    </w:p>
    <w:p w:rsidR="00F67029" w:rsidRPr="00042BE2" w:rsidRDefault="00F67029" w:rsidP="00F67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где:</w:t>
      </w:r>
      <w:r w:rsidRPr="00042BE2">
        <w:rPr>
          <w:noProof/>
          <w:sz w:val="26"/>
          <w:szCs w:val="26"/>
          <w:lang w:eastAsia="ru-RU"/>
        </w:rPr>
        <w:t xml:space="preserve"> </w:t>
      </w:r>
    </w:p>
    <w:p w:rsidR="00F67029" w:rsidRPr="00042BE2" w:rsidRDefault="00F67029" w:rsidP="00F67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Зпф1 – фактически начисленная заработная плата работника учреждения, учитываемая при определении среднего днев</w:t>
      </w:r>
      <w:r w:rsidR="009D1CD4">
        <w:rPr>
          <w:sz w:val="26"/>
          <w:szCs w:val="26"/>
        </w:rPr>
        <w:t>ного заработка в соответствии с </w:t>
      </w:r>
      <w:r w:rsidRPr="00042BE2">
        <w:rPr>
          <w:sz w:val="26"/>
          <w:szCs w:val="26"/>
        </w:rPr>
        <w:t>нормативными правовыми актами Российской Федерации, за период до 1 января 2024 года;</w:t>
      </w:r>
    </w:p>
    <w:p w:rsidR="00F67029" w:rsidRPr="00042BE2" w:rsidRDefault="00F67029" w:rsidP="00F67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</w:t>
      </w:r>
      <w:r w:rsidR="009D1CD4">
        <w:rPr>
          <w:sz w:val="26"/>
          <w:szCs w:val="26"/>
        </w:rPr>
        <w:t>ного заработка в соответствии с </w:t>
      </w:r>
      <w:r w:rsidRPr="00042BE2">
        <w:rPr>
          <w:sz w:val="26"/>
          <w:szCs w:val="26"/>
        </w:rPr>
        <w:t>нормативными правовыми актами Российской Федерации, за период с 1 января 2024 года;</w:t>
      </w:r>
    </w:p>
    <w:p w:rsidR="00F67029" w:rsidRPr="00042BE2" w:rsidRDefault="00F67029" w:rsidP="00F67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СКВ – специальная краевая выплата;</w:t>
      </w:r>
    </w:p>
    <w:p w:rsidR="00F67029" w:rsidRPr="00042BE2" w:rsidRDefault="00F67029" w:rsidP="00F67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Кмес</w:t>
      </w:r>
      <w:proofErr w:type="spellEnd"/>
      <w:r w:rsidRPr="00042BE2">
        <w:rPr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67029" w:rsidRPr="00042BE2" w:rsidRDefault="00F67029" w:rsidP="00F67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Крк</w:t>
      </w:r>
      <w:proofErr w:type="spellEnd"/>
      <w:r w:rsidRPr="00042BE2">
        <w:rPr>
          <w:sz w:val="26"/>
          <w:szCs w:val="26"/>
        </w:rPr>
        <w:t xml:space="preserve"> – </w:t>
      </w:r>
      <w:r>
        <w:rPr>
          <w:sz w:val="26"/>
          <w:szCs w:val="26"/>
        </w:rPr>
        <w:t>районный коэффициент, процентная надбавка к заработной плате за стаж работы в районах Крайнего Севера и приравненных к</w:t>
      </w:r>
      <w:r w:rsidR="009D1CD4">
        <w:rPr>
          <w:sz w:val="26"/>
          <w:szCs w:val="26"/>
        </w:rPr>
        <w:t xml:space="preserve"> ним местностях или надбавка за </w:t>
      </w:r>
      <w:r>
        <w:rPr>
          <w:sz w:val="26"/>
          <w:szCs w:val="26"/>
        </w:rPr>
        <w:t>работу в местностях с особыми климатическими условиями.</w:t>
      </w:r>
    </w:p>
    <w:p w:rsidR="00DA1BD7" w:rsidRPr="00170F41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4.</w:t>
      </w:r>
      <w:r w:rsidR="006E10ED" w:rsidRPr="00170F41">
        <w:rPr>
          <w:sz w:val="26"/>
          <w:szCs w:val="26"/>
        </w:rPr>
        <w:t>9</w:t>
      </w:r>
      <w:r w:rsidRPr="00170F41">
        <w:rPr>
          <w:sz w:val="26"/>
          <w:szCs w:val="26"/>
        </w:rPr>
        <w:t xml:space="preserve">. Выплаты по итогам работы производятся в виде премирования работников учреждений за общие результаты деятельности учреждений </w:t>
      </w:r>
      <w:r w:rsidR="00FA7757" w:rsidRPr="00170F41">
        <w:rPr>
          <w:sz w:val="26"/>
          <w:szCs w:val="26"/>
        </w:rPr>
        <w:t xml:space="preserve">за месяц, квартал, год </w:t>
      </w:r>
      <w:r w:rsidR="009D1CD4">
        <w:rPr>
          <w:sz w:val="26"/>
          <w:szCs w:val="26"/>
        </w:rPr>
        <w:t>с </w:t>
      </w:r>
      <w:r w:rsidRPr="00170F41">
        <w:rPr>
          <w:sz w:val="26"/>
          <w:szCs w:val="26"/>
        </w:rPr>
        <w:t>учетом личного вклада работников и с учетом следующих критериев оценки:</w:t>
      </w:r>
    </w:p>
    <w:p w:rsidR="00F92FCC" w:rsidRPr="00170F41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- успешное и добросовестное исполнение работниками учреждений своих должностных обязанностей в соответствующем периоде;</w:t>
      </w:r>
    </w:p>
    <w:p w:rsidR="00F92FCC" w:rsidRPr="00170F41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- инициатива, творчество и применение в работе современных форм и методов организации труда;</w:t>
      </w:r>
    </w:p>
    <w:p w:rsidR="00F92FCC" w:rsidRPr="00170F41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- качество подготовки и проведения мероприятий, связанных с уставной деятельностью учреждения;</w:t>
      </w:r>
    </w:p>
    <w:p w:rsidR="00F92FCC" w:rsidRPr="00170F41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- качество подготовки и своевременность сдачи отчетности;</w:t>
      </w:r>
    </w:p>
    <w:p w:rsidR="00F92FCC" w:rsidRPr="00170F41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- непосредственное участие работников учреждений в выпол</w:t>
      </w:r>
      <w:r w:rsidR="00633FBB" w:rsidRPr="00170F41">
        <w:rPr>
          <w:sz w:val="26"/>
          <w:szCs w:val="26"/>
        </w:rPr>
        <w:t>нении важных работ, мероприятий;</w:t>
      </w:r>
    </w:p>
    <w:p w:rsidR="00DA1BD7" w:rsidRPr="00170F41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- соблюдение регламентов, стандартов, технологий, требований при выполнении работ, оказании услуг;</w:t>
      </w:r>
    </w:p>
    <w:p w:rsidR="00DA1BD7" w:rsidRPr="00170F41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- отсутствие нарушений в финан</w:t>
      </w:r>
      <w:r w:rsidR="00F92FCC" w:rsidRPr="00170F41">
        <w:rPr>
          <w:sz w:val="26"/>
          <w:szCs w:val="26"/>
        </w:rPr>
        <w:t>сово-хозяйственной деятельности.</w:t>
      </w:r>
    </w:p>
    <w:p w:rsidR="00DA1BD7" w:rsidRPr="00170F41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lastRenderedPageBreak/>
        <w:t>4.</w:t>
      </w:r>
      <w:r w:rsidR="006E10ED" w:rsidRPr="00170F41">
        <w:rPr>
          <w:sz w:val="26"/>
          <w:szCs w:val="26"/>
        </w:rPr>
        <w:t>9</w:t>
      </w:r>
      <w:r w:rsidRPr="00170F41">
        <w:rPr>
          <w:sz w:val="26"/>
          <w:szCs w:val="26"/>
        </w:rPr>
        <w:t xml:space="preserve">.1. Выплаты по итогам работы </w:t>
      </w:r>
      <w:r w:rsidR="009877EF" w:rsidRPr="00170F41">
        <w:rPr>
          <w:sz w:val="26"/>
          <w:szCs w:val="26"/>
        </w:rPr>
        <w:t>осуществляются по решению руководителя учреждения</w:t>
      </w:r>
      <w:r w:rsidRPr="00170F41">
        <w:rPr>
          <w:sz w:val="26"/>
          <w:szCs w:val="26"/>
        </w:rPr>
        <w:t xml:space="preserve"> </w:t>
      </w:r>
      <w:r w:rsidR="009877EF" w:rsidRPr="00170F41">
        <w:rPr>
          <w:sz w:val="26"/>
          <w:szCs w:val="26"/>
        </w:rPr>
        <w:t>в пределах бюджетных ассигнований на оплату труда работников учреждения</w:t>
      </w:r>
      <w:r w:rsidRPr="00170F41">
        <w:rPr>
          <w:sz w:val="26"/>
          <w:szCs w:val="26"/>
        </w:rPr>
        <w:t>.</w:t>
      </w:r>
    </w:p>
    <w:p w:rsidR="00387503" w:rsidRPr="00170F41" w:rsidRDefault="00DA1BD7" w:rsidP="00147D18">
      <w:pPr>
        <w:autoSpaceDE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4.</w:t>
      </w:r>
      <w:r w:rsidR="006E10ED" w:rsidRPr="00170F41">
        <w:rPr>
          <w:sz w:val="26"/>
          <w:szCs w:val="26"/>
        </w:rPr>
        <w:t>9</w:t>
      </w:r>
      <w:r w:rsidRPr="00170F41">
        <w:rPr>
          <w:sz w:val="26"/>
          <w:szCs w:val="26"/>
        </w:rPr>
        <w:t>.2.</w:t>
      </w:r>
      <w:r w:rsidR="00387503" w:rsidRPr="00170F41">
        <w:rPr>
          <w:sz w:val="26"/>
          <w:szCs w:val="26"/>
        </w:rPr>
        <w:t xml:space="preserve"> Выплаты по итогам работы за месяц </w:t>
      </w:r>
      <w:r w:rsidR="009877EF" w:rsidRPr="00170F41">
        <w:rPr>
          <w:sz w:val="26"/>
          <w:szCs w:val="26"/>
        </w:rPr>
        <w:t xml:space="preserve">конкретному </w:t>
      </w:r>
      <w:r w:rsidR="00387503" w:rsidRPr="00170F41">
        <w:rPr>
          <w:sz w:val="26"/>
          <w:szCs w:val="26"/>
        </w:rPr>
        <w:t>работнику учреждения не могут превышать 150 процентов оклада (должностного оклада).</w:t>
      </w:r>
    </w:p>
    <w:p w:rsidR="00411562" w:rsidRPr="00170F41" w:rsidRDefault="00411562" w:rsidP="0043784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4.</w:t>
      </w:r>
      <w:r w:rsidR="006E10ED" w:rsidRPr="00170F41">
        <w:rPr>
          <w:sz w:val="26"/>
          <w:szCs w:val="26"/>
        </w:rPr>
        <w:t>9</w:t>
      </w:r>
      <w:r w:rsidRPr="00170F41">
        <w:rPr>
          <w:sz w:val="26"/>
          <w:szCs w:val="26"/>
        </w:rPr>
        <w:t>.3. Выплаты по итогам работы за квартал, год конкретному работнику предельным размером не ограничиваются.</w:t>
      </w:r>
    </w:p>
    <w:p w:rsidR="0043784B" w:rsidRPr="00170F41" w:rsidRDefault="00411562" w:rsidP="0043784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170F41">
        <w:rPr>
          <w:sz w:val="26"/>
          <w:szCs w:val="26"/>
        </w:rPr>
        <w:t>4.</w:t>
      </w:r>
      <w:r w:rsidR="006E10ED" w:rsidRPr="00170F41">
        <w:rPr>
          <w:sz w:val="26"/>
          <w:szCs w:val="26"/>
        </w:rPr>
        <w:t>9</w:t>
      </w:r>
      <w:r w:rsidRPr="00170F41">
        <w:rPr>
          <w:sz w:val="26"/>
          <w:szCs w:val="26"/>
        </w:rPr>
        <w:t>.4. Выплаты по итогам работы (за квартал, год) производятся пропорционально отработанному времени, включая периоды нахождения в служебных командировках, очередных отпусках.</w:t>
      </w:r>
    </w:p>
    <w:p w:rsidR="00693DE1" w:rsidRPr="00170F41" w:rsidRDefault="0043784B" w:rsidP="00147D1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70F41">
        <w:rPr>
          <w:sz w:val="26"/>
          <w:szCs w:val="26"/>
        </w:rPr>
        <w:t>4.</w:t>
      </w:r>
      <w:r w:rsidR="006E10ED" w:rsidRPr="00170F41">
        <w:rPr>
          <w:sz w:val="26"/>
          <w:szCs w:val="26"/>
        </w:rPr>
        <w:t>9</w:t>
      </w:r>
      <w:r w:rsidRPr="00170F41">
        <w:rPr>
          <w:sz w:val="26"/>
          <w:szCs w:val="26"/>
        </w:rPr>
        <w:t>.5</w:t>
      </w:r>
      <w:r w:rsidR="00693DE1" w:rsidRPr="00170F41">
        <w:rPr>
          <w:sz w:val="26"/>
          <w:szCs w:val="26"/>
        </w:rPr>
        <w:t xml:space="preserve">. К выплатам по итогам работы (за месяц, квартал, год) не представляются работники, </w:t>
      </w:r>
      <w:r w:rsidRPr="00170F41">
        <w:rPr>
          <w:sz w:val="26"/>
          <w:szCs w:val="26"/>
        </w:rPr>
        <w:t>уволенные по основаниям, предусмотренным пунктами 5-7, 9, 11 части 1 статьи 81 Трудового кодекса Российской Федерации</w:t>
      </w:r>
      <w:r w:rsidR="00693DE1" w:rsidRPr="00170F41">
        <w:rPr>
          <w:sz w:val="26"/>
          <w:szCs w:val="26"/>
        </w:rPr>
        <w:t>.</w:t>
      </w:r>
    </w:p>
    <w:p w:rsidR="00BF3F33" w:rsidRPr="00170F41" w:rsidRDefault="00BF3F33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4.</w:t>
      </w:r>
      <w:r w:rsidR="006E10ED" w:rsidRPr="00170F41">
        <w:rPr>
          <w:sz w:val="26"/>
          <w:szCs w:val="26"/>
        </w:rPr>
        <w:t>10</w:t>
      </w:r>
      <w:r w:rsidRPr="00170F41">
        <w:rPr>
          <w:sz w:val="26"/>
          <w:szCs w:val="26"/>
        </w:rPr>
        <w:t>. Выплаты стимулирующего характера производятся на основании распорядительных актов руководителей учреждений (приказ</w:t>
      </w:r>
      <w:r w:rsidR="00B056AC" w:rsidRPr="00170F41">
        <w:rPr>
          <w:sz w:val="26"/>
          <w:szCs w:val="26"/>
        </w:rPr>
        <w:t>ов</w:t>
      </w:r>
      <w:r w:rsidRPr="00170F41">
        <w:rPr>
          <w:sz w:val="26"/>
          <w:szCs w:val="26"/>
        </w:rPr>
        <w:t>, распоряжени</w:t>
      </w:r>
      <w:r w:rsidR="00B056AC" w:rsidRPr="00170F41">
        <w:rPr>
          <w:sz w:val="26"/>
          <w:szCs w:val="26"/>
        </w:rPr>
        <w:t>й</w:t>
      </w:r>
      <w:r w:rsidR="009D1CD4">
        <w:rPr>
          <w:sz w:val="26"/>
          <w:szCs w:val="26"/>
        </w:rPr>
        <w:t>) в </w:t>
      </w:r>
      <w:r w:rsidRPr="00170F41">
        <w:rPr>
          <w:sz w:val="26"/>
          <w:szCs w:val="26"/>
        </w:rPr>
        <w:t>пределах средств, предусмотренных на оплату труда работников в бюджетных сметах</w:t>
      </w:r>
      <w:r w:rsidR="002A66F1">
        <w:rPr>
          <w:sz w:val="26"/>
          <w:szCs w:val="26"/>
        </w:rPr>
        <w:t>.</w:t>
      </w:r>
      <w:r w:rsidRPr="00170F41">
        <w:rPr>
          <w:sz w:val="26"/>
          <w:szCs w:val="26"/>
        </w:rPr>
        <w:t xml:space="preserve"> </w:t>
      </w:r>
    </w:p>
    <w:p w:rsidR="00B056AC" w:rsidRPr="00170F41" w:rsidRDefault="00DA1BD7" w:rsidP="00147D1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4.</w:t>
      </w:r>
      <w:r w:rsidR="004D3F72" w:rsidRPr="00170F41">
        <w:rPr>
          <w:sz w:val="26"/>
          <w:szCs w:val="26"/>
        </w:rPr>
        <w:t>1</w:t>
      </w:r>
      <w:r w:rsidR="006E10ED" w:rsidRPr="00170F41">
        <w:rPr>
          <w:sz w:val="26"/>
          <w:szCs w:val="26"/>
        </w:rPr>
        <w:t>1</w:t>
      </w:r>
      <w:r w:rsidRPr="00170F41">
        <w:rPr>
          <w:sz w:val="26"/>
          <w:szCs w:val="26"/>
        </w:rPr>
        <w:t>. При установлении выплат стимулирующего характера работникам учреждений руководители учреждений учитывают мнение комиссий по установлению выплат стимулирующего характера</w:t>
      </w:r>
      <w:r w:rsidR="00B056AC" w:rsidRPr="00170F41">
        <w:rPr>
          <w:sz w:val="26"/>
          <w:szCs w:val="26"/>
        </w:rPr>
        <w:t>, создаваемы</w:t>
      </w:r>
      <w:r w:rsidR="00633FBB" w:rsidRPr="00170F41">
        <w:rPr>
          <w:sz w:val="26"/>
          <w:szCs w:val="26"/>
        </w:rPr>
        <w:t>х</w:t>
      </w:r>
      <w:r w:rsidR="00B056AC" w:rsidRPr="00170F41">
        <w:rPr>
          <w:sz w:val="26"/>
          <w:szCs w:val="26"/>
        </w:rPr>
        <w:t xml:space="preserve"> </w:t>
      </w:r>
      <w:r w:rsidR="004C68E4" w:rsidRPr="00170F41">
        <w:rPr>
          <w:sz w:val="26"/>
          <w:szCs w:val="26"/>
        </w:rPr>
        <w:t xml:space="preserve"> </w:t>
      </w:r>
      <w:r w:rsidR="005D1BDC" w:rsidRPr="00170F41">
        <w:rPr>
          <w:sz w:val="26"/>
          <w:szCs w:val="26"/>
        </w:rPr>
        <w:t xml:space="preserve">в учреждениях </w:t>
      </w:r>
      <w:r w:rsidR="004C68E4" w:rsidRPr="00170F41">
        <w:rPr>
          <w:sz w:val="26"/>
          <w:szCs w:val="26"/>
        </w:rPr>
        <w:t xml:space="preserve">(далее </w:t>
      </w:r>
      <w:r w:rsidR="00F80BA6" w:rsidRPr="00170F41">
        <w:rPr>
          <w:sz w:val="26"/>
          <w:szCs w:val="26"/>
        </w:rPr>
        <w:t>–</w:t>
      </w:r>
      <w:r w:rsidR="004C68E4" w:rsidRPr="00170F41">
        <w:rPr>
          <w:sz w:val="26"/>
          <w:szCs w:val="26"/>
        </w:rPr>
        <w:t xml:space="preserve"> </w:t>
      </w:r>
      <w:r w:rsidRPr="00170F41">
        <w:rPr>
          <w:sz w:val="26"/>
          <w:szCs w:val="26"/>
        </w:rPr>
        <w:t>Комиссии</w:t>
      </w:r>
      <w:r w:rsidR="00F80BA6" w:rsidRPr="00170F41">
        <w:rPr>
          <w:sz w:val="26"/>
          <w:szCs w:val="26"/>
        </w:rPr>
        <w:t xml:space="preserve"> учреждений</w:t>
      </w:r>
      <w:r w:rsidRPr="00170F41">
        <w:rPr>
          <w:sz w:val="26"/>
          <w:szCs w:val="26"/>
        </w:rPr>
        <w:t xml:space="preserve">). </w:t>
      </w:r>
    </w:p>
    <w:p w:rsidR="00DA1BD7" w:rsidRPr="00170F41" w:rsidRDefault="00DA1BD7" w:rsidP="00147D1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Положени</w:t>
      </w:r>
      <w:r w:rsidR="00387503" w:rsidRPr="00170F41">
        <w:rPr>
          <w:sz w:val="26"/>
          <w:szCs w:val="26"/>
        </w:rPr>
        <w:t>я</w:t>
      </w:r>
      <w:r w:rsidRPr="00170F41">
        <w:rPr>
          <w:sz w:val="26"/>
          <w:szCs w:val="26"/>
        </w:rPr>
        <w:t xml:space="preserve"> о Комиссиях</w:t>
      </w:r>
      <w:r w:rsidR="00F80BA6" w:rsidRPr="00170F41">
        <w:rPr>
          <w:sz w:val="26"/>
          <w:szCs w:val="26"/>
        </w:rPr>
        <w:t xml:space="preserve"> учреждений</w:t>
      </w:r>
      <w:r w:rsidRPr="00170F41">
        <w:rPr>
          <w:sz w:val="26"/>
          <w:szCs w:val="26"/>
        </w:rPr>
        <w:t>, их составы утверждаются распорядительными актами (приказами, распоряжениями) руководителей учреждений. В состав Комиссий включаются представители работников учреждений.</w:t>
      </w:r>
    </w:p>
    <w:p w:rsidR="005F3E7B" w:rsidRPr="00170F41" w:rsidRDefault="005F3E7B" w:rsidP="00147D18">
      <w:pPr>
        <w:ind w:firstLine="709"/>
        <w:jc w:val="both"/>
        <w:rPr>
          <w:sz w:val="26"/>
          <w:szCs w:val="26"/>
        </w:rPr>
      </w:pPr>
    </w:p>
    <w:p w:rsidR="00D363D1" w:rsidRPr="00170F41" w:rsidRDefault="00D363D1" w:rsidP="00147D18">
      <w:pPr>
        <w:ind w:firstLine="709"/>
        <w:jc w:val="center"/>
        <w:rPr>
          <w:bCs/>
          <w:sz w:val="26"/>
          <w:szCs w:val="26"/>
        </w:rPr>
      </w:pPr>
      <w:r w:rsidRPr="00170F41">
        <w:rPr>
          <w:bCs/>
          <w:sz w:val="26"/>
          <w:szCs w:val="26"/>
        </w:rPr>
        <w:t>5. Оплата труда руководителей учреждений,</w:t>
      </w:r>
    </w:p>
    <w:p w:rsidR="00D363D1" w:rsidRPr="00170F41" w:rsidRDefault="00D363D1" w:rsidP="00147D18">
      <w:pPr>
        <w:ind w:firstLine="709"/>
        <w:jc w:val="center"/>
        <w:rPr>
          <w:sz w:val="26"/>
          <w:szCs w:val="26"/>
        </w:rPr>
      </w:pPr>
      <w:r w:rsidRPr="00170F41">
        <w:rPr>
          <w:bCs/>
          <w:sz w:val="26"/>
          <w:szCs w:val="26"/>
        </w:rPr>
        <w:t>их заместителей и главных бухгалтеров</w:t>
      </w:r>
      <w:r w:rsidRPr="00170F41">
        <w:rPr>
          <w:b/>
          <w:bCs/>
          <w:sz w:val="26"/>
          <w:szCs w:val="26"/>
        </w:rPr>
        <w:t xml:space="preserve"> </w:t>
      </w:r>
    </w:p>
    <w:p w:rsidR="00D363D1" w:rsidRPr="00170F41" w:rsidRDefault="00D363D1" w:rsidP="00147D18">
      <w:pPr>
        <w:ind w:firstLine="709"/>
        <w:jc w:val="both"/>
        <w:rPr>
          <w:sz w:val="26"/>
          <w:szCs w:val="26"/>
        </w:rPr>
      </w:pPr>
    </w:p>
    <w:p w:rsidR="00D363D1" w:rsidRPr="00170F41" w:rsidRDefault="007769DF" w:rsidP="00856F65">
      <w:pPr>
        <w:autoSpaceDE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5</w:t>
      </w:r>
      <w:r w:rsidR="00D363D1" w:rsidRPr="00170F41">
        <w:rPr>
          <w:sz w:val="26"/>
          <w:szCs w:val="26"/>
        </w:rPr>
        <w:t>.1. Размеры должностных окладов руководителям учреждений устанавливаются трудовыми договорами и определяются в кратном отношении к среднему размер</w:t>
      </w:r>
      <w:r w:rsidR="00BF3F33" w:rsidRPr="00170F41">
        <w:rPr>
          <w:sz w:val="26"/>
          <w:szCs w:val="26"/>
        </w:rPr>
        <w:t xml:space="preserve">у оклада (должностного оклада) </w:t>
      </w:r>
      <w:r w:rsidR="00D363D1" w:rsidRPr="00170F41">
        <w:rPr>
          <w:sz w:val="26"/>
          <w:szCs w:val="26"/>
        </w:rPr>
        <w:t>работников основного персонала возглавляемых ими учреждений (далее – работники основного персонала) с учетом отнесения учреждений к группе по оплате труда руководителей учреждений.</w:t>
      </w:r>
    </w:p>
    <w:p w:rsidR="001E0CD6" w:rsidRPr="00170F41" w:rsidRDefault="001E0CD6" w:rsidP="00856F65">
      <w:pPr>
        <w:autoSpaceDE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Средний размер оклада (должностного оклада)</w:t>
      </w:r>
      <w:r w:rsidR="00523808" w:rsidRPr="00170F41">
        <w:rPr>
          <w:sz w:val="26"/>
          <w:szCs w:val="26"/>
        </w:rPr>
        <w:t xml:space="preserve"> работников основного персонала учреждений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учреждения, являющимся приложением № 2 к Положению о системе оплаты труда работников муниципальных учреждений.</w:t>
      </w:r>
    </w:p>
    <w:p w:rsidR="00D363D1" w:rsidRPr="00170F41" w:rsidRDefault="007769DF" w:rsidP="00147D18">
      <w:pPr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5</w:t>
      </w:r>
      <w:r w:rsidR="00856F65" w:rsidRPr="00170F41">
        <w:rPr>
          <w:sz w:val="26"/>
          <w:szCs w:val="26"/>
        </w:rPr>
        <w:t>.2</w:t>
      </w:r>
      <w:r w:rsidR="00D363D1" w:rsidRPr="00170F41">
        <w:rPr>
          <w:sz w:val="26"/>
          <w:szCs w:val="26"/>
        </w:rPr>
        <w:t>. Групп</w:t>
      </w:r>
      <w:r w:rsidR="00CF0F92" w:rsidRPr="00170F41">
        <w:rPr>
          <w:sz w:val="26"/>
          <w:szCs w:val="26"/>
        </w:rPr>
        <w:t>ы</w:t>
      </w:r>
      <w:r w:rsidR="00D363D1" w:rsidRPr="00170F41">
        <w:rPr>
          <w:sz w:val="26"/>
          <w:szCs w:val="26"/>
        </w:rPr>
        <w:t xml:space="preserve"> по оплате труда руководителей учреждений определя</w:t>
      </w:r>
      <w:r w:rsidR="00CF0F92" w:rsidRPr="00170F41">
        <w:rPr>
          <w:sz w:val="26"/>
          <w:szCs w:val="26"/>
        </w:rPr>
        <w:t>ю</w:t>
      </w:r>
      <w:r w:rsidRPr="00170F41">
        <w:rPr>
          <w:sz w:val="26"/>
          <w:szCs w:val="26"/>
        </w:rPr>
        <w:t xml:space="preserve">тся </w:t>
      </w:r>
      <w:r w:rsidR="008E1E87">
        <w:rPr>
          <w:sz w:val="26"/>
          <w:szCs w:val="26"/>
        </w:rPr>
        <w:t>в </w:t>
      </w:r>
      <w:r w:rsidR="00D363D1" w:rsidRPr="00170F41">
        <w:rPr>
          <w:sz w:val="26"/>
          <w:szCs w:val="26"/>
        </w:rPr>
        <w:t>соответствии с приложени</w:t>
      </w:r>
      <w:r w:rsidR="005E2AC8" w:rsidRPr="00170F41">
        <w:rPr>
          <w:sz w:val="26"/>
          <w:szCs w:val="26"/>
        </w:rPr>
        <w:t>ем</w:t>
      </w:r>
      <w:r w:rsidR="00D363D1" w:rsidRPr="00170F41">
        <w:rPr>
          <w:sz w:val="26"/>
          <w:szCs w:val="26"/>
        </w:rPr>
        <w:t xml:space="preserve"> № </w:t>
      </w:r>
      <w:r w:rsidR="00FB61C8" w:rsidRPr="00170F41">
        <w:rPr>
          <w:sz w:val="26"/>
          <w:szCs w:val="26"/>
        </w:rPr>
        <w:t>5</w:t>
      </w:r>
      <w:r w:rsidR="00D363D1" w:rsidRPr="00170F41">
        <w:rPr>
          <w:sz w:val="26"/>
          <w:szCs w:val="26"/>
        </w:rPr>
        <w:t xml:space="preserve"> к настоящему примерному положению.</w:t>
      </w:r>
    </w:p>
    <w:p w:rsidR="00D363D1" w:rsidRPr="00170F41" w:rsidRDefault="007769DF" w:rsidP="00147D18">
      <w:pPr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5</w:t>
      </w:r>
      <w:r w:rsidR="00856F65" w:rsidRPr="00170F41">
        <w:rPr>
          <w:sz w:val="26"/>
          <w:szCs w:val="26"/>
        </w:rPr>
        <w:t>.3</w:t>
      </w:r>
      <w:r w:rsidR="00D363D1" w:rsidRPr="00170F41">
        <w:rPr>
          <w:sz w:val="26"/>
          <w:szCs w:val="26"/>
        </w:rPr>
        <w:t xml:space="preserve">. </w:t>
      </w:r>
      <w:r w:rsidR="00CF0F92" w:rsidRPr="00170F41">
        <w:rPr>
          <w:sz w:val="26"/>
          <w:szCs w:val="26"/>
        </w:rPr>
        <w:t xml:space="preserve">Группы по оплате труда руководителей учреждений </w:t>
      </w:r>
      <w:r w:rsidR="00D363D1" w:rsidRPr="00170F41">
        <w:rPr>
          <w:sz w:val="26"/>
          <w:szCs w:val="26"/>
        </w:rPr>
        <w:t xml:space="preserve"> устанавливаются распоряжени</w:t>
      </w:r>
      <w:r w:rsidR="00CF0F92" w:rsidRPr="00170F41">
        <w:rPr>
          <w:sz w:val="26"/>
          <w:szCs w:val="26"/>
        </w:rPr>
        <w:t>ями</w:t>
      </w:r>
      <w:r w:rsidR="00D363D1" w:rsidRPr="00170F41">
        <w:rPr>
          <w:sz w:val="26"/>
          <w:szCs w:val="26"/>
        </w:rPr>
        <w:t xml:space="preserve"> Администрации ЗАТО г. Зеленогорск в соответствии со значениями показателей за предшествующий год или плановых (проектных) показателей (для вновь созданных учреждений)</w:t>
      </w:r>
      <w:r w:rsidR="00CF0F92" w:rsidRPr="00170F41">
        <w:rPr>
          <w:sz w:val="26"/>
          <w:szCs w:val="26"/>
        </w:rPr>
        <w:t>, и определяются не реже одного раза в год.</w:t>
      </w:r>
    </w:p>
    <w:p w:rsidR="00D363D1" w:rsidRPr="00170F41" w:rsidRDefault="00856F65" w:rsidP="00147D18">
      <w:pPr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5.4</w:t>
      </w:r>
      <w:r w:rsidR="007769DF" w:rsidRPr="00170F41">
        <w:rPr>
          <w:sz w:val="26"/>
          <w:szCs w:val="26"/>
        </w:rPr>
        <w:t>. П</w:t>
      </w:r>
      <w:r w:rsidR="00D363D1" w:rsidRPr="00170F41">
        <w:rPr>
          <w:sz w:val="26"/>
          <w:szCs w:val="26"/>
        </w:rPr>
        <w:t>еречн</w:t>
      </w:r>
      <w:r w:rsidR="007769DF" w:rsidRPr="00170F41">
        <w:rPr>
          <w:sz w:val="26"/>
          <w:szCs w:val="26"/>
        </w:rPr>
        <w:t>и</w:t>
      </w:r>
      <w:r w:rsidR="00D363D1" w:rsidRPr="00170F41">
        <w:rPr>
          <w:sz w:val="26"/>
          <w:szCs w:val="26"/>
        </w:rPr>
        <w:t xml:space="preserve"> должностей, профессий работников учреждений, о</w:t>
      </w:r>
      <w:r w:rsidR="008E1E87">
        <w:rPr>
          <w:sz w:val="26"/>
          <w:szCs w:val="26"/>
        </w:rPr>
        <w:t>тносимых к </w:t>
      </w:r>
      <w:r w:rsidR="00D363D1" w:rsidRPr="00170F41">
        <w:rPr>
          <w:sz w:val="26"/>
          <w:szCs w:val="26"/>
        </w:rPr>
        <w:t>основному персоналу</w:t>
      </w:r>
      <w:r w:rsidR="00E139D7">
        <w:rPr>
          <w:sz w:val="26"/>
          <w:szCs w:val="26"/>
        </w:rPr>
        <w:t xml:space="preserve"> </w:t>
      </w:r>
      <w:r w:rsidR="007358E1" w:rsidRPr="00170F41">
        <w:rPr>
          <w:sz w:val="26"/>
          <w:szCs w:val="26"/>
        </w:rPr>
        <w:t>для определения размеров должностных окладов руководителей учреждений</w:t>
      </w:r>
      <w:r w:rsidR="00E139D7">
        <w:rPr>
          <w:sz w:val="26"/>
          <w:szCs w:val="26"/>
        </w:rPr>
        <w:t>,</w:t>
      </w:r>
      <w:r w:rsidR="007358E1" w:rsidRPr="00170F41">
        <w:rPr>
          <w:sz w:val="26"/>
          <w:szCs w:val="26"/>
        </w:rPr>
        <w:t xml:space="preserve"> </w:t>
      </w:r>
      <w:r w:rsidR="007769DF" w:rsidRPr="00170F41">
        <w:rPr>
          <w:sz w:val="26"/>
          <w:szCs w:val="26"/>
        </w:rPr>
        <w:t xml:space="preserve">устанавливаются </w:t>
      </w:r>
      <w:r w:rsidR="00D363D1" w:rsidRPr="00170F41">
        <w:rPr>
          <w:sz w:val="26"/>
          <w:szCs w:val="26"/>
        </w:rPr>
        <w:t>согласно приложению №</w:t>
      </w:r>
      <w:r w:rsidR="00B50D36" w:rsidRPr="00170F41">
        <w:rPr>
          <w:sz w:val="26"/>
          <w:szCs w:val="26"/>
        </w:rPr>
        <w:t xml:space="preserve"> </w:t>
      </w:r>
      <w:r w:rsidR="00FB61C8" w:rsidRPr="00170F41">
        <w:rPr>
          <w:sz w:val="26"/>
          <w:szCs w:val="26"/>
        </w:rPr>
        <w:t>6</w:t>
      </w:r>
      <w:r w:rsidR="00D363D1" w:rsidRPr="00170F41">
        <w:rPr>
          <w:sz w:val="26"/>
          <w:szCs w:val="26"/>
        </w:rPr>
        <w:t xml:space="preserve"> к настоящему примерному положению</w:t>
      </w:r>
      <w:r w:rsidR="00B50D36" w:rsidRPr="00170F41">
        <w:rPr>
          <w:sz w:val="26"/>
          <w:szCs w:val="26"/>
        </w:rPr>
        <w:t>.</w:t>
      </w:r>
      <w:r w:rsidR="00D363D1" w:rsidRPr="00170F41">
        <w:rPr>
          <w:sz w:val="26"/>
          <w:szCs w:val="26"/>
        </w:rPr>
        <w:t xml:space="preserve"> </w:t>
      </w:r>
    </w:p>
    <w:p w:rsidR="00002F09" w:rsidRPr="00170F41" w:rsidRDefault="00856F65" w:rsidP="00147D18">
      <w:pPr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lastRenderedPageBreak/>
        <w:t>5.5</w:t>
      </w:r>
      <w:r w:rsidR="00B50D36" w:rsidRPr="00170F41">
        <w:rPr>
          <w:sz w:val="26"/>
          <w:szCs w:val="26"/>
        </w:rPr>
        <w:t>.</w:t>
      </w:r>
      <w:r w:rsidR="00D363D1" w:rsidRPr="00170F41">
        <w:rPr>
          <w:sz w:val="26"/>
          <w:szCs w:val="26"/>
        </w:rPr>
        <w:t xml:space="preserve"> Количество средних окладов (должностных окладов) работников основного персонала для определения размеров должностных окладов руководител</w:t>
      </w:r>
      <w:r w:rsidR="00053552" w:rsidRPr="00170F41">
        <w:rPr>
          <w:sz w:val="26"/>
          <w:szCs w:val="26"/>
        </w:rPr>
        <w:t>ям</w:t>
      </w:r>
      <w:r w:rsidR="00D363D1" w:rsidRPr="00170F41">
        <w:rPr>
          <w:sz w:val="26"/>
          <w:szCs w:val="26"/>
        </w:rPr>
        <w:t xml:space="preserve"> учреждений устанавлива</w:t>
      </w:r>
      <w:r w:rsidR="00344870" w:rsidRPr="00170F41">
        <w:rPr>
          <w:sz w:val="26"/>
          <w:szCs w:val="26"/>
        </w:rPr>
        <w:t>е</w:t>
      </w:r>
      <w:r w:rsidR="00D363D1" w:rsidRPr="00170F41">
        <w:rPr>
          <w:sz w:val="26"/>
          <w:szCs w:val="26"/>
        </w:rPr>
        <w:t>тся</w:t>
      </w:r>
      <w:r w:rsidR="00344870" w:rsidRPr="00170F41">
        <w:rPr>
          <w:sz w:val="26"/>
          <w:szCs w:val="26"/>
        </w:rPr>
        <w:t xml:space="preserve"> распоряжениями Администрации ЗАТО г. Зеленогорск</w:t>
      </w:r>
      <w:r w:rsidR="00D363D1" w:rsidRPr="00170F41">
        <w:rPr>
          <w:sz w:val="26"/>
          <w:szCs w:val="26"/>
        </w:rPr>
        <w:t xml:space="preserve"> </w:t>
      </w:r>
      <w:r w:rsidR="008E1E87">
        <w:rPr>
          <w:sz w:val="26"/>
          <w:szCs w:val="26"/>
        </w:rPr>
        <w:t>с </w:t>
      </w:r>
      <w:r w:rsidR="007358E1" w:rsidRPr="00170F41">
        <w:rPr>
          <w:sz w:val="26"/>
          <w:szCs w:val="26"/>
        </w:rPr>
        <w:t xml:space="preserve">учетом предельных размеров, определенных </w:t>
      </w:r>
      <w:r w:rsidR="00053552" w:rsidRPr="00170F41">
        <w:rPr>
          <w:sz w:val="26"/>
          <w:szCs w:val="26"/>
        </w:rPr>
        <w:t xml:space="preserve">в </w:t>
      </w:r>
      <w:r w:rsidR="00D363D1" w:rsidRPr="00170F41">
        <w:rPr>
          <w:sz w:val="26"/>
          <w:szCs w:val="26"/>
        </w:rPr>
        <w:t>Положении о системе оплаты труда</w:t>
      </w:r>
      <w:r w:rsidR="00053552" w:rsidRPr="00170F41">
        <w:rPr>
          <w:sz w:val="26"/>
          <w:szCs w:val="26"/>
        </w:rPr>
        <w:t xml:space="preserve"> работников муниципальных учреждений</w:t>
      </w:r>
      <w:r w:rsidR="00002F09" w:rsidRPr="00170F41">
        <w:rPr>
          <w:sz w:val="26"/>
          <w:szCs w:val="26"/>
        </w:rPr>
        <w:t>.</w:t>
      </w:r>
      <w:r w:rsidR="00D363D1" w:rsidRPr="00170F41">
        <w:rPr>
          <w:sz w:val="26"/>
          <w:szCs w:val="26"/>
        </w:rPr>
        <w:t xml:space="preserve"> </w:t>
      </w:r>
    </w:p>
    <w:p w:rsidR="00D363D1" w:rsidRPr="00170F41" w:rsidRDefault="00B50D36" w:rsidP="00147D18">
      <w:pPr>
        <w:spacing w:line="0" w:lineRule="atLeast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5</w:t>
      </w:r>
      <w:r w:rsidR="00D363D1" w:rsidRPr="00170F41">
        <w:rPr>
          <w:sz w:val="26"/>
          <w:szCs w:val="26"/>
        </w:rPr>
        <w:t>.</w:t>
      </w:r>
      <w:r w:rsidR="00856F65" w:rsidRPr="00170F41">
        <w:rPr>
          <w:sz w:val="26"/>
          <w:szCs w:val="26"/>
        </w:rPr>
        <w:t>6</w:t>
      </w:r>
      <w:r w:rsidR="00D363D1" w:rsidRPr="00170F41">
        <w:rPr>
          <w:sz w:val="26"/>
          <w:szCs w:val="26"/>
        </w:rPr>
        <w:t>. Размеры должностных окладов заместит</w:t>
      </w:r>
      <w:r w:rsidR="008E1E87">
        <w:rPr>
          <w:sz w:val="26"/>
          <w:szCs w:val="26"/>
        </w:rPr>
        <w:t>елей руководителей учреждений и </w:t>
      </w:r>
      <w:r w:rsidR="00D363D1" w:rsidRPr="00170F41">
        <w:rPr>
          <w:sz w:val="26"/>
          <w:szCs w:val="26"/>
        </w:rPr>
        <w:t xml:space="preserve">главных бухгалтеров устанавливаются руководителями учреждений на </w:t>
      </w:r>
      <w:r w:rsidR="00532BE8" w:rsidRPr="00170F41">
        <w:rPr>
          <w:sz w:val="26"/>
          <w:szCs w:val="26"/>
        </w:rPr>
        <w:t>1</w:t>
      </w:r>
      <w:r w:rsidR="00D363D1" w:rsidRPr="00170F41">
        <w:rPr>
          <w:sz w:val="26"/>
          <w:szCs w:val="26"/>
        </w:rPr>
        <w:t xml:space="preserve">0 - 30 процентов ниже размеров должностных окладов руководителей </w:t>
      </w:r>
      <w:r w:rsidR="004B110D" w:rsidRPr="00170F41">
        <w:rPr>
          <w:sz w:val="26"/>
          <w:szCs w:val="26"/>
        </w:rPr>
        <w:t>этих</w:t>
      </w:r>
      <w:r w:rsidR="00D363D1" w:rsidRPr="00170F41">
        <w:rPr>
          <w:sz w:val="26"/>
          <w:szCs w:val="26"/>
        </w:rPr>
        <w:t xml:space="preserve"> учреждений.</w:t>
      </w:r>
    </w:p>
    <w:p w:rsidR="00344870" w:rsidRPr="00170F41" w:rsidRDefault="00856F65" w:rsidP="00147D18">
      <w:pPr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5.7</w:t>
      </w:r>
      <w:r w:rsidR="00B50D36" w:rsidRPr="00170F41">
        <w:rPr>
          <w:sz w:val="26"/>
          <w:szCs w:val="26"/>
        </w:rPr>
        <w:t>.</w:t>
      </w:r>
      <w:r w:rsidR="00D363D1" w:rsidRPr="00170F41">
        <w:rPr>
          <w:sz w:val="26"/>
          <w:szCs w:val="26"/>
        </w:rPr>
        <w:t xml:space="preserve"> Выплаты компенсационного характера руководителям учреждений, их зам</w:t>
      </w:r>
      <w:r w:rsidR="00AC0A20" w:rsidRPr="00170F41">
        <w:rPr>
          <w:sz w:val="26"/>
          <w:szCs w:val="26"/>
        </w:rPr>
        <w:t>естителям и главным бухгалтерам</w:t>
      </w:r>
      <w:r w:rsidR="00D363D1" w:rsidRPr="00170F41">
        <w:rPr>
          <w:sz w:val="26"/>
          <w:szCs w:val="26"/>
        </w:rPr>
        <w:t xml:space="preserve"> устанавливаются в соответствии с разделом 3 настоящего примерного положения.</w:t>
      </w:r>
    </w:p>
    <w:p w:rsidR="00D363D1" w:rsidRPr="00170F41" w:rsidRDefault="00856F65" w:rsidP="00147D18">
      <w:pPr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5.8</w:t>
      </w:r>
      <w:r w:rsidR="00B50D36" w:rsidRPr="00170F41">
        <w:rPr>
          <w:sz w:val="26"/>
          <w:szCs w:val="26"/>
        </w:rPr>
        <w:t>.</w:t>
      </w:r>
      <w:r w:rsidR="00D363D1" w:rsidRPr="00170F41">
        <w:rPr>
          <w:sz w:val="26"/>
          <w:szCs w:val="26"/>
        </w:rPr>
        <w:t xml:space="preserve"> </w:t>
      </w:r>
      <w:r w:rsidR="00532BE8" w:rsidRPr="00170F41">
        <w:rPr>
          <w:sz w:val="26"/>
          <w:szCs w:val="26"/>
        </w:rPr>
        <w:t>Руководителям учреждений, их заместителям и главным бухгалтерам устанавливаются следующие выплаты стимулирующего характера:</w:t>
      </w:r>
    </w:p>
    <w:p w:rsidR="00D363D1" w:rsidRPr="00170F41" w:rsidRDefault="00D363D1" w:rsidP="00147D18">
      <w:pPr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- выплаты за важность выполняемой рабо</w:t>
      </w:r>
      <w:r w:rsidR="008E1E87">
        <w:rPr>
          <w:sz w:val="26"/>
          <w:szCs w:val="26"/>
        </w:rPr>
        <w:t>ты, степень самостоятельности и </w:t>
      </w:r>
      <w:r w:rsidRPr="00170F41">
        <w:rPr>
          <w:sz w:val="26"/>
          <w:szCs w:val="26"/>
        </w:rPr>
        <w:t>ответственности при выполнении поставленных задач;</w:t>
      </w:r>
    </w:p>
    <w:p w:rsidR="005D0D48" w:rsidRPr="00170F41" w:rsidRDefault="00D363D1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- выплаты за качество выполняемых работ;</w:t>
      </w:r>
      <w:r w:rsidR="005D0D48" w:rsidRPr="00170F41">
        <w:rPr>
          <w:sz w:val="26"/>
          <w:szCs w:val="26"/>
        </w:rPr>
        <w:t xml:space="preserve"> </w:t>
      </w:r>
    </w:p>
    <w:p w:rsidR="00D363D1" w:rsidRPr="00170F41" w:rsidRDefault="00D363D1" w:rsidP="00147D18">
      <w:pPr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- персональные выплаты;</w:t>
      </w:r>
    </w:p>
    <w:p w:rsidR="006E10ED" w:rsidRPr="006D1E2E" w:rsidRDefault="006E10ED" w:rsidP="00147D18">
      <w:pPr>
        <w:ind w:firstLine="709"/>
        <w:jc w:val="both"/>
        <w:rPr>
          <w:sz w:val="26"/>
          <w:szCs w:val="26"/>
        </w:rPr>
      </w:pPr>
      <w:r w:rsidRPr="00170F41">
        <w:rPr>
          <w:sz w:val="26"/>
          <w:szCs w:val="26"/>
        </w:rPr>
        <w:t>- специальная краевая выплата;</w:t>
      </w:r>
    </w:p>
    <w:p w:rsidR="00D363D1" w:rsidRPr="006D1E2E" w:rsidRDefault="00D363D1" w:rsidP="00147D18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- выплаты по итогам работы.</w:t>
      </w:r>
    </w:p>
    <w:p w:rsidR="00D363D1" w:rsidRPr="006D1E2E" w:rsidRDefault="00B50D36" w:rsidP="00147D18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5</w:t>
      </w:r>
      <w:r w:rsidR="00856F65" w:rsidRPr="006D1E2E">
        <w:rPr>
          <w:sz w:val="26"/>
          <w:szCs w:val="26"/>
        </w:rPr>
        <w:t>.9</w:t>
      </w:r>
      <w:r w:rsidR="00D363D1" w:rsidRPr="006D1E2E">
        <w:rPr>
          <w:sz w:val="26"/>
          <w:szCs w:val="26"/>
        </w:rPr>
        <w:t xml:space="preserve">. </w:t>
      </w:r>
      <w:r w:rsidR="00532BE8" w:rsidRPr="006D1E2E">
        <w:rPr>
          <w:sz w:val="26"/>
          <w:szCs w:val="26"/>
        </w:rPr>
        <w:t>Объемы средств на осуществление выплат стимулирующего характера руководителям учреждений (далее – фонды стимулирования руководителей учреждений)</w:t>
      </w:r>
      <w:r w:rsidR="00D363D1" w:rsidRPr="006D1E2E">
        <w:rPr>
          <w:sz w:val="26"/>
          <w:szCs w:val="26"/>
        </w:rPr>
        <w:t xml:space="preserve"> выделя</w:t>
      </w:r>
      <w:r w:rsidR="00532BE8" w:rsidRPr="006D1E2E">
        <w:rPr>
          <w:sz w:val="26"/>
          <w:szCs w:val="26"/>
        </w:rPr>
        <w:t>ю</w:t>
      </w:r>
      <w:r w:rsidR="00D363D1" w:rsidRPr="006D1E2E">
        <w:rPr>
          <w:sz w:val="26"/>
          <w:szCs w:val="26"/>
        </w:rPr>
        <w:t>тся в</w:t>
      </w:r>
      <w:r w:rsidR="00532BE8" w:rsidRPr="006D1E2E">
        <w:rPr>
          <w:sz w:val="26"/>
          <w:szCs w:val="26"/>
        </w:rPr>
        <w:t xml:space="preserve"> </w:t>
      </w:r>
      <w:r w:rsidR="00D363D1" w:rsidRPr="006D1E2E">
        <w:rPr>
          <w:sz w:val="26"/>
          <w:szCs w:val="26"/>
        </w:rPr>
        <w:t>бюджетных сметах</w:t>
      </w:r>
      <w:r w:rsidR="00532BE8" w:rsidRPr="006D1E2E">
        <w:rPr>
          <w:sz w:val="26"/>
          <w:szCs w:val="26"/>
        </w:rPr>
        <w:t>.</w:t>
      </w:r>
    </w:p>
    <w:p w:rsidR="0089665D" w:rsidRPr="006D1E2E" w:rsidRDefault="00B50D36" w:rsidP="008966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5</w:t>
      </w:r>
      <w:r w:rsidR="00D363D1" w:rsidRPr="006D1E2E">
        <w:rPr>
          <w:sz w:val="26"/>
          <w:szCs w:val="26"/>
        </w:rPr>
        <w:t>.1</w:t>
      </w:r>
      <w:r w:rsidR="00856F65" w:rsidRPr="006D1E2E">
        <w:rPr>
          <w:sz w:val="26"/>
          <w:szCs w:val="26"/>
        </w:rPr>
        <w:t>0</w:t>
      </w:r>
      <w:r w:rsidR="00D363D1" w:rsidRPr="006D1E2E">
        <w:rPr>
          <w:sz w:val="26"/>
          <w:szCs w:val="26"/>
        </w:rPr>
        <w:t xml:space="preserve">. </w:t>
      </w:r>
      <w:r w:rsidR="0089665D" w:rsidRPr="006D1E2E">
        <w:rPr>
          <w:sz w:val="26"/>
          <w:szCs w:val="26"/>
        </w:rPr>
        <w:t>Объемы средств, направляемые учреждениями в фонды стимулирования руководителей учреждений, а также объемы средств, направляемые учреждениями на выплаты стимулирующего характера заместителям руководителей и главным бухгалтерам, определяются в кратном отношении к установленным им размерам должностных окладов.</w:t>
      </w:r>
    </w:p>
    <w:p w:rsidR="00D363D1" w:rsidRPr="006D1E2E" w:rsidRDefault="002662BE" w:rsidP="00147D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E2E">
        <w:rPr>
          <w:rFonts w:ascii="Times New Roman" w:hAnsi="Times New Roman" w:cs="Times New Roman"/>
          <w:sz w:val="26"/>
          <w:szCs w:val="26"/>
        </w:rPr>
        <w:t>Количество должностных окладов руководителей учреждений, учитываемых при определении фондов стимулирования руководителей учреждений, устанавливается</w:t>
      </w:r>
      <w:r w:rsidR="00344870" w:rsidRPr="006D1E2E">
        <w:rPr>
          <w:rFonts w:ascii="Times New Roman" w:hAnsi="Times New Roman" w:cs="Times New Roman"/>
          <w:sz w:val="26"/>
          <w:szCs w:val="26"/>
        </w:rPr>
        <w:t xml:space="preserve"> распоряжениями Администрации ЗАТО г. Зеленогорск</w:t>
      </w:r>
      <w:r w:rsidRPr="006D1E2E">
        <w:rPr>
          <w:rFonts w:ascii="Times New Roman" w:hAnsi="Times New Roman" w:cs="Times New Roman"/>
          <w:sz w:val="26"/>
          <w:szCs w:val="26"/>
        </w:rPr>
        <w:t xml:space="preserve"> с учетом п</w:t>
      </w:r>
      <w:r w:rsidR="00D363D1" w:rsidRPr="006D1E2E">
        <w:rPr>
          <w:rFonts w:ascii="Times New Roman" w:hAnsi="Times New Roman" w:cs="Times New Roman"/>
          <w:sz w:val="26"/>
          <w:szCs w:val="26"/>
        </w:rPr>
        <w:t>редельн</w:t>
      </w:r>
      <w:r w:rsidRPr="006D1E2E">
        <w:rPr>
          <w:rFonts w:ascii="Times New Roman" w:hAnsi="Times New Roman" w:cs="Times New Roman"/>
          <w:sz w:val="26"/>
          <w:szCs w:val="26"/>
        </w:rPr>
        <w:t xml:space="preserve">ых значений, </w:t>
      </w:r>
      <w:r w:rsidR="005D0D48" w:rsidRPr="006D1E2E">
        <w:rPr>
          <w:rFonts w:ascii="Times New Roman" w:hAnsi="Times New Roman" w:cs="Times New Roman"/>
          <w:sz w:val="26"/>
          <w:szCs w:val="26"/>
        </w:rPr>
        <w:t>утвержденных</w:t>
      </w:r>
      <w:r w:rsidRPr="006D1E2E">
        <w:rPr>
          <w:rFonts w:ascii="Times New Roman" w:hAnsi="Times New Roman" w:cs="Times New Roman"/>
          <w:sz w:val="26"/>
          <w:szCs w:val="26"/>
        </w:rPr>
        <w:t xml:space="preserve"> в Положении о системе оплаты труда работников муниципальных учреждений.</w:t>
      </w:r>
    </w:p>
    <w:p w:rsidR="0089665D" w:rsidRPr="006D1E2E" w:rsidRDefault="0089665D" w:rsidP="0089665D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E2E">
        <w:rPr>
          <w:rFonts w:ascii="Times New Roman" w:hAnsi="Times New Roman" w:cs="Times New Roman"/>
          <w:sz w:val="26"/>
          <w:szCs w:val="26"/>
        </w:rPr>
        <w:t>Количество должностных окладов заместителей руководителей и главных бухгалтеров для определения объемов средст</w:t>
      </w:r>
      <w:r w:rsidR="008E1E87">
        <w:rPr>
          <w:rFonts w:ascii="Times New Roman" w:hAnsi="Times New Roman" w:cs="Times New Roman"/>
          <w:sz w:val="26"/>
          <w:szCs w:val="26"/>
        </w:rPr>
        <w:t>в, направляемых учреждениями на </w:t>
      </w:r>
      <w:r w:rsidRPr="006D1E2E">
        <w:rPr>
          <w:rFonts w:ascii="Times New Roman" w:hAnsi="Times New Roman" w:cs="Times New Roman"/>
          <w:sz w:val="26"/>
          <w:szCs w:val="26"/>
        </w:rPr>
        <w:t>выплаты стимулирующего характера, устанавливается в коллективных договорах, локальных нормативных актах учреждений, устанавливающих системы оплаты труда.</w:t>
      </w:r>
    </w:p>
    <w:p w:rsidR="00765175" w:rsidRPr="006D1E2E" w:rsidRDefault="00B50D36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5.</w:t>
      </w:r>
      <w:r w:rsidR="00D363D1" w:rsidRPr="006D1E2E">
        <w:rPr>
          <w:sz w:val="26"/>
          <w:szCs w:val="26"/>
        </w:rPr>
        <w:t>1</w:t>
      </w:r>
      <w:r w:rsidR="00856F65" w:rsidRPr="006D1E2E">
        <w:rPr>
          <w:sz w:val="26"/>
          <w:szCs w:val="26"/>
        </w:rPr>
        <w:t>1</w:t>
      </w:r>
      <w:r w:rsidR="005D0D48" w:rsidRPr="006D1E2E">
        <w:rPr>
          <w:sz w:val="26"/>
          <w:szCs w:val="26"/>
        </w:rPr>
        <w:t>.</w:t>
      </w:r>
      <w:r w:rsidR="002662BE" w:rsidRPr="006D1E2E">
        <w:rPr>
          <w:sz w:val="26"/>
          <w:szCs w:val="26"/>
        </w:rPr>
        <w:t xml:space="preserve"> </w:t>
      </w:r>
      <w:r w:rsidR="00765175" w:rsidRPr="006D1E2E">
        <w:rPr>
          <w:sz w:val="26"/>
          <w:szCs w:val="26"/>
        </w:rPr>
        <w:t>Установление руководителям учреждений размеров выплат стимулирующего характера за важность выполняемой работы, степень самостоятельности и ответственности при вы</w:t>
      </w:r>
      <w:r w:rsidR="008E1E87">
        <w:rPr>
          <w:sz w:val="26"/>
          <w:szCs w:val="26"/>
        </w:rPr>
        <w:t>полнении поставленных задач, за </w:t>
      </w:r>
      <w:r w:rsidR="00765175" w:rsidRPr="006D1E2E">
        <w:rPr>
          <w:sz w:val="26"/>
          <w:szCs w:val="26"/>
        </w:rPr>
        <w:t xml:space="preserve">качество выполняемых работ, по итогам работы осуществляется с учетом рекомендаций комиссии Администрации ЗАТО г. Зеленогорск по оценке результативности деятельности </w:t>
      </w:r>
      <w:r w:rsidR="00656225" w:rsidRPr="006D1E2E">
        <w:rPr>
          <w:sz w:val="26"/>
          <w:szCs w:val="26"/>
        </w:rPr>
        <w:t>руководителей учреждений (далее - Комиссия).</w:t>
      </w:r>
    </w:p>
    <w:p w:rsidR="0001171E" w:rsidRPr="006D1E2E" w:rsidRDefault="00B50D36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С</w:t>
      </w:r>
      <w:r w:rsidR="0001171E" w:rsidRPr="006D1E2E">
        <w:rPr>
          <w:sz w:val="26"/>
          <w:szCs w:val="26"/>
        </w:rPr>
        <w:t>остав Комиссии</w:t>
      </w:r>
      <w:r w:rsidR="00656225" w:rsidRPr="006D1E2E">
        <w:rPr>
          <w:sz w:val="26"/>
          <w:szCs w:val="26"/>
        </w:rPr>
        <w:t>, положение о Комиссии, а также порядок оформления результатов выполнения критериев оценки результативности и качества деятельности и условий, установленных пунктом 5.16 и приложением № 7 к настоящему примерному положению, утверждаются расп</w:t>
      </w:r>
      <w:r w:rsidR="004C7880">
        <w:rPr>
          <w:sz w:val="26"/>
          <w:szCs w:val="26"/>
        </w:rPr>
        <w:t>оряжением Администрации ЗАТО г. </w:t>
      </w:r>
      <w:r w:rsidR="00656225" w:rsidRPr="006D1E2E">
        <w:rPr>
          <w:sz w:val="26"/>
          <w:szCs w:val="26"/>
        </w:rPr>
        <w:t>Зеленогорск.</w:t>
      </w:r>
    </w:p>
    <w:p w:rsidR="002662BE" w:rsidRPr="006D1E2E" w:rsidRDefault="00B50D36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5.</w:t>
      </w:r>
      <w:r w:rsidR="00A325D6" w:rsidRPr="006D1E2E">
        <w:rPr>
          <w:sz w:val="26"/>
          <w:szCs w:val="26"/>
        </w:rPr>
        <w:t>1</w:t>
      </w:r>
      <w:r w:rsidR="00856F65" w:rsidRPr="006D1E2E">
        <w:rPr>
          <w:sz w:val="26"/>
          <w:szCs w:val="26"/>
        </w:rPr>
        <w:t>2</w:t>
      </w:r>
      <w:r w:rsidR="00A325D6" w:rsidRPr="006D1E2E">
        <w:rPr>
          <w:sz w:val="26"/>
          <w:szCs w:val="26"/>
        </w:rPr>
        <w:t xml:space="preserve">. </w:t>
      </w:r>
      <w:r w:rsidR="002662BE" w:rsidRPr="006D1E2E">
        <w:rPr>
          <w:sz w:val="26"/>
          <w:szCs w:val="26"/>
        </w:rPr>
        <w:t xml:space="preserve">Выплаты стимулирующего характера руководителям учреждений, их заместителям и главным бухгалтерам за важность выполняемой работы, степень </w:t>
      </w:r>
      <w:r w:rsidR="002662BE" w:rsidRPr="006D1E2E">
        <w:rPr>
          <w:sz w:val="26"/>
          <w:szCs w:val="26"/>
        </w:rPr>
        <w:lastRenderedPageBreak/>
        <w:t>самостоятельности и ответственности при вы</w:t>
      </w:r>
      <w:r w:rsidR="008E1E87">
        <w:rPr>
          <w:sz w:val="26"/>
          <w:szCs w:val="26"/>
        </w:rPr>
        <w:t>полнении поставленных задач, за </w:t>
      </w:r>
      <w:r w:rsidR="002662BE" w:rsidRPr="006D1E2E">
        <w:rPr>
          <w:sz w:val="26"/>
          <w:szCs w:val="26"/>
        </w:rPr>
        <w:t xml:space="preserve">качество выполняемых работ устанавливаются на </w:t>
      </w:r>
      <w:r w:rsidR="008E1E87">
        <w:rPr>
          <w:sz w:val="26"/>
          <w:szCs w:val="26"/>
        </w:rPr>
        <w:t>квартал по результатам работы в </w:t>
      </w:r>
      <w:r w:rsidR="002662BE" w:rsidRPr="006D1E2E">
        <w:rPr>
          <w:sz w:val="26"/>
          <w:szCs w:val="26"/>
        </w:rPr>
        <w:t>предыдущем квартале в соответствии с критериями оценки</w:t>
      </w:r>
      <w:r w:rsidR="008E1E87">
        <w:rPr>
          <w:sz w:val="26"/>
          <w:szCs w:val="26"/>
        </w:rPr>
        <w:t xml:space="preserve"> результативности и </w:t>
      </w:r>
      <w:r w:rsidR="0023764B" w:rsidRPr="006D1E2E">
        <w:rPr>
          <w:sz w:val="26"/>
          <w:szCs w:val="26"/>
        </w:rPr>
        <w:t>качества деятельности</w:t>
      </w:r>
      <w:r w:rsidR="00F80BA6" w:rsidRPr="006D1E2E">
        <w:rPr>
          <w:sz w:val="26"/>
          <w:szCs w:val="26"/>
        </w:rPr>
        <w:t>, условиями</w:t>
      </w:r>
      <w:r w:rsidR="002662BE" w:rsidRPr="006D1E2E">
        <w:rPr>
          <w:sz w:val="26"/>
          <w:szCs w:val="26"/>
        </w:rPr>
        <w:t xml:space="preserve"> и в раз</w:t>
      </w:r>
      <w:r w:rsidR="008E1E87">
        <w:rPr>
          <w:sz w:val="26"/>
          <w:szCs w:val="26"/>
        </w:rPr>
        <w:t>мерах согласно приложению № 7 к </w:t>
      </w:r>
      <w:r w:rsidR="003C5DF7" w:rsidRPr="006D1E2E">
        <w:rPr>
          <w:sz w:val="26"/>
          <w:szCs w:val="26"/>
        </w:rPr>
        <w:t>настоящему примерному положению</w:t>
      </w:r>
      <w:r w:rsidR="002662BE" w:rsidRPr="006D1E2E">
        <w:rPr>
          <w:sz w:val="26"/>
          <w:szCs w:val="26"/>
        </w:rPr>
        <w:t xml:space="preserve"> и осуществляются ежемесячно.</w:t>
      </w:r>
    </w:p>
    <w:p w:rsidR="00D363D1" w:rsidRPr="006D1E2E" w:rsidRDefault="00B50D36" w:rsidP="00147D18">
      <w:pPr>
        <w:autoSpaceDE w:val="0"/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5</w:t>
      </w:r>
      <w:r w:rsidR="00D363D1" w:rsidRPr="006D1E2E">
        <w:rPr>
          <w:sz w:val="26"/>
          <w:szCs w:val="26"/>
        </w:rPr>
        <w:t>.1</w:t>
      </w:r>
      <w:r w:rsidR="00FA77C8" w:rsidRPr="006D1E2E">
        <w:rPr>
          <w:sz w:val="26"/>
          <w:szCs w:val="26"/>
        </w:rPr>
        <w:t>3</w:t>
      </w:r>
      <w:r w:rsidR="00D363D1" w:rsidRPr="006D1E2E">
        <w:rPr>
          <w:sz w:val="26"/>
          <w:szCs w:val="26"/>
        </w:rPr>
        <w:t>. Персональные выплаты руководителя</w:t>
      </w:r>
      <w:r w:rsidR="008E1E87">
        <w:rPr>
          <w:sz w:val="26"/>
          <w:szCs w:val="26"/>
        </w:rPr>
        <w:t>м учреждений, их заместителям и </w:t>
      </w:r>
      <w:r w:rsidR="00D363D1" w:rsidRPr="006D1E2E">
        <w:rPr>
          <w:sz w:val="26"/>
          <w:szCs w:val="26"/>
        </w:rPr>
        <w:t xml:space="preserve">главным бухгалтерам устанавливаются </w:t>
      </w:r>
      <w:r w:rsidR="000069B5" w:rsidRPr="006D1E2E">
        <w:rPr>
          <w:sz w:val="26"/>
          <w:szCs w:val="26"/>
        </w:rPr>
        <w:t xml:space="preserve">за сложность, напряженность и особый режим работы в виде процентной надбавки к должностному окладу в размере, </w:t>
      </w:r>
      <w:r w:rsidR="008E1E87">
        <w:rPr>
          <w:sz w:val="26"/>
          <w:szCs w:val="26"/>
        </w:rPr>
        <w:t>не </w:t>
      </w:r>
      <w:r w:rsidR="00411562" w:rsidRPr="006D1E2E">
        <w:rPr>
          <w:sz w:val="26"/>
          <w:szCs w:val="26"/>
        </w:rPr>
        <w:t xml:space="preserve">превышающем </w:t>
      </w:r>
      <w:r w:rsidR="00FA77C8" w:rsidRPr="00170F41">
        <w:rPr>
          <w:sz w:val="26"/>
          <w:szCs w:val="26"/>
        </w:rPr>
        <w:t>300</w:t>
      </w:r>
      <w:r w:rsidR="00411562" w:rsidRPr="00170F41">
        <w:rPr>
          <w:sz w:val="26"/>
          <w:szCs w:val="26"/>
        </w:rPr>
        <w:t>%</w:t>
      </w:r>
      <w:r w:rsidR="00D363D1" w:rsidRPr="00170F41">
        <w:rPr>
          <w:sz w:val="26"/>
          <w:szCs w:val="26"/>
        </w:rPr>
        <w:t>.</w:t>
      </w:r>
    </w:p>
    <w:p w:rsidR="00D363D1" w:rsidRPr="006D1E2E" w:rsidRDefault="00B50D36" w:rsidP="00147D18">
      <w:pPr>
        <w:ind w:firstLine="709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5</w:t>
      </w:r>
      <w:r w:rsidR="00D363D1" w:rsidRPr="006D1E2E">
        <w:rPr>
          <w:sz w:val="26"/>
          <w:szCs w:val="26"/>
        </w:rPr>
        <w:t>.1</w:t>
      </w:r>
      <w:r w:rsidR="00FA77C8" w:rsidRPr="006D1E2E">
        <w:rPr>
          <w:sz w:val="26"/>
          <w:szCs w:val="26"/>
        </w:rPr>
        <w:t>4</w:t>
      </w:r>
      <w:r w:rsidR="00D363D1" w:rsidRPr="006D1E2E">
        <w:rPr>
          <w:sz w:val="26"/>
          <w:szCs w:val="26"/>
        </w:rPr>
        <w:t>. Персональные выплаты руководителя</w:t>
      </w:r>
      <w:r w:rsidR="008E1E87">
        <w:rPr>
          <w:sz w:val="26"/>
          <w:szCs w:val="26"/>
        </w:rPr>
        <w:t>м учреждений, их заместителям и </w:t>
      </w:r>
      <w:r w:rsidR="00D363D1" w:rsidRPr="006D1E2E">
        <w:rPr>
          <w:sz w:val="26"/>
          <w:szCs w:val="26"/>
        </w:rPr>
        <w:t>главным бухгалтерам устанавливаются на срок, не более одного г</w:t>
      </w:r>
      <w:r w:rsidR="00016CB2" w:rsidRPr="006D1E2E">
        <w:rPr>
          <w:sz w:val="26"/>
          <w:szCs w:val="26"/>
        </w:rPr>
        <w:t>о</w:t>
      </w:r>
      <w:r w:rsidR="00D363D1" w:rsidRPr="006D1E2E">
        <w:rPr>
          <w:sz w:val="26"/>
          <w:szCs w:val="26"/>
        </w:rPr>
        <w:t>да.</w:t>
      </w:r>
    </w:p>
    <w:p w:rsidR="00D47BAC" w:rsidRPr="00042BE2" w:rsidRDefault="00D47BAC" w:rsidP="00D47B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5.15. Специальная краевая выплата</w:t>
      </w:r>
      <w:r w:rsidRPr="00042BE2">
        <w:rPr>
          <w:sz w:val="26"/>
          <w:szCs w:val="26"/>
        </w:rPr>
        <w:t xml:space="preserve"> руководителям учреждений, их заместителям и главным бухгалтерам устанавлива</w:t>
      </w:r>
      <w:r>
        <w:rPr>
          <w:sz w:val="26"/>
          <w:szCs w:val="26"/>
        </w:rPr>
        <w:t>е</w:t>
      </w:r>
      <w:r w:rsidRPr="00042BE2">
        <w:rPr>
          <w:sz w:val="26"/>
          <w:szCs w:val="26"/>
        </w:rPr>
        <w:t xml:space="preserve">тся в соответствии с </w:t>
      </w:r>
      <w:r>
        <w:rPr>
          <w:sz w:val="26"/>
          <w:szCs w:val="26"/>
        </w:rPr>
        <w:t>пунктом 4.8</w:t>
      </w:r>
      <w:r w:rsidRPr="00042BE2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раздела 4</w:t>
      </w:r>
      <w:r w:rsidRPr="00042BE2">
        <w:rPr>
          <w:sz w:val="26"/>
          <w:szCs w:val="26"/>
        </w:rPr>
        <w:t xml:space="preserve"> настоящего примерного положения.</w:t>
      </w:r>
    </w:p>
    <w:p w:rsidR="00D47BAC" w:rsidRPr="00042BE2" w:rsidRDefault="00D47BAC" w:rsidP="00D47BAC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5.1</w:t>
      </w:r>
      <w:r>
        <w:rPr>
          <w:sz w:val="26"/>
          <w:szCs w:val="26"/>
        </w:rPr>
        <w:t>6</w:t>
      </w:r>
      <w:r w:rsidRPr="00042BE2">
        <w:rPr>
          <w:sz w:val="26"/>
          <w:szCs w:val="26"/>
        </w:rPr>
        <w:t>. Выплаты по итогам работы руководителя</w:t>
      </w:r>
      <w:r w:rsidR="008E1E87">
        <w:rPr>
          <w:sz w:val="26"/>
          <w:szCs w:val="26"/>
        </w:rPr>
        <w:t>м учреждений, их заместителям и </w:t>
      </w:r>
      <w:r w:rsidRPr="00042BE2">
        <w:rPr>
          <w:sz w:val="26"/>
          <w:szCs w:val="26"/>
        </w:rPr>
        <w:t>главным бухгалтерам осуществляются с целью поощрения за общие результаты труда по итогам работы (за квартал, год) с учетом следующих критериев оценки:</w:t>
      </w:r>
    </w:p>
    <w:p w:rsidR="00D47BAC" w:rsidRPr="00042BE2" w:rsidRDefault="00D47BAC" w:rsidP="00D47BAC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успешное и добросовестное исполнение с</w:t>
      </w:r>
      <w:r w:rsidR="008E1E87">
        <w:rPr>
          <w:sz w:val="26"/>
          <w:szCs w:val="26"/>
        </w:rPr>
        <w:t>воих должностных обязанностей в </w:t>
      </w:r>
      <w:r w:rsidRPr="00042BE2">
        <w:rPr>
          <w:sz w:val="26"/>
          <w:szCs w:val="26"/>
        </w:rPr>
        <w:t>соответствующем периоде;</w:t>
      </w:r>
    </w:p>
    <w:p w:rsidR="00D47BAC" w:rsidRPr="00042BE2" w:rsidRDefault="00D47BAC" w:rsidP="00D47BAC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инициатива, творчество и применение в работе современных форм и методов организации труда;</w:t>
      </w:r>
    </w:p>
    <w:p w:rsidR="00D47BAC" w:rsidRPr="00042BE2" w:rsidRDefault="00D47BAC" w:rsidP="00D47BAC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качество подготовки и проведения мероприятий, связанных с уставной деятельностью учреждения;</w:t>
      </w:r>
    </w:p>
    <w:p w:rsidR="00D47BAC" w:rsidRPr="00042BE2" w:rsidRDefault="00D47BAC" w:rsidP="00D47BA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042BE2">
        <w:rPr>
          <w:sz w:val="26"/>
          <w:szCs w:val="26"/>
          <w:lang w:eastAsia="ru-RU"/>
        </w:rPr>
        <w:t>- выполнение заданий, реализация мероприят</w:t>
      </w:r>
      <w:r w:rsidR="008E1E87">
        <w:rPr>
          <w:sz w:val="26"/>
          <w:szCs w:val="26"/>
          <w:lang w:eastAsia="ru-RU"/>
        </w:rPr>
        <w:t>ий, имеющих особое значение для </w:t>
      </w:r>
      <w:r w:rsidRPr="00042BE2">
        <w:rPr>
          <w:sz w:val="26"/>
          <w:szCs w:val="26"/>
          <w:lang w:eastAsia="ru-RU"/>
        </w:rPr>
        <w:t>статуса и деятельности учреждения;</w:t>
      </w:r>
    </w:p>
    <w:p w:rsidR="00D47BAC" w:rsidRPr="00042BE2" w:rsidRDefault="00D47BAC" w:rsidP="00D47BAC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качество подготовки и своевременность сдачи отчетности.</w:t>
      </w:r>
    </w:p>
    <w:p w:rsidR="00D47BAC" w:rsidRPr="00042BE2" w:rsidRDefault="00D47BAC" w:rsidP="00D47BA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5.1</w:t>
      </w:r>
      <w:r>
        <w:rPr>
          <w:sz w:val="26"/>
          <w:szCs w:val="26"/>
        </w:rPr>
        <w:t>6</w:t>
      </w:r>
      <w:r w:rsidRPr="00042BE2">
        <w:rPr>
          <w:sz w:val="26"/>
          <w:szCs w:val="26"/>
        </w:rPr>
        <w:t>.1. Выплаты по итогам работы (за квартал, год) предельными размерами не ограничиваются и выплачиваются руководителям учреждений в пределах фондов стимулирования руководителей, а их замести</w:t>
      </w:r>
      <w:r w:rsidR="008E1E87">
        <w:rPr>
          <w:sz w:val="26"/>
          <w:szCs w:val="26"/>
        </w:rPr>
        <w:t>телям и главным бухгалтерам – в </w:t>
      </w:r>
      <w:r w:rsidRPr="00042BE2">
        <w:rPr>
          <w:sz w:val="26"/>
          <w:szCs w:val="26"/>
        </w:rPr>
        <w:t xml:space="preserve">пределах бюджетных ассигнований на оплату труда учреждений и с учетом положений, определенных абзацем </w:t>
      </w:r>
      <w:r>
        <w:rPr>
          <w:sz w:val="26"/>
          <w:szCs w:val="26"/>
        </w:rPr>
        <w:t>3</w:t>
      </w:r>
      <w:r w:rsidRPr="00042BE2">
        <w:rPr>
          <w:sz w:val="26"/>
          <w:szCs w:val="26"/>
        </w:rPr>
        <w:t xml:space="preserve"> пункта 5.10 настоящего примерного положения.</w:t>
      </w:r>
    </w:p>
    <w:p w:rsidR="00D47BAC" w:rsidRPr="00042BE2" w:rsidRDefault="00D47BAC" w:rsidP="00D47BA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При определении размеров выплат по итогам работы (за квартал, год) руководителям, их заместителям, главным бухгалтерам, проработавшим неполный календарный квартал (год) в связи с предоставлением отпусков без сохранения заработной платы, временной нетрудоспособностью, работой на условиях неполного рабочего времени (день, неделя), размеры фондов стимулирования руководителей учреждений, а также объемы средств, направляемые учреждениями на выплаты стимулирующего характера заместителям руководителей и главным бухгалтерам, подлежат корректировке с учетом отработанного времени в расчетном периоде.</w:t>
      </w:r>
    </w:p>
    <w:p w:rsidR="00D47BAC" w:rsidRPr="00042BE2" w:rsidRDefault="00D47BAC" w:rsidP="00D47BA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5.1</w:t>
      </w:r>
      <w:r>
        <w:rPr>
          <w:sz w:val="26"/>
          <w:szCs w:val="26"/>
        </w:rPr>
        <w:t>6</w:t>
      </w:r>
      <w:r w:rsidRPr="00042BE2">
        <w:rPr>
          <w:sz w:val="26"/>
          <w:szCs w:val="26"/>
        </w:rPr>
        <w:t>.2. Конкретный размер выплат по итогам работы (за квартал, год) может устанавливаться как в процентах к должностному окладу, так и в абсолютном размере.</w:t>
      </w:r>
    </w:p>
    <w:p w:rsidR="00D47BAC" w:rsidRPr="00042BE2" w:rsidRDefault="00D47BAC" w:rsidP="00D47BA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42BE2">
        <w:rPr>
          <w:sz w:val="26"/>
          <w:szCs w:val="26"/>
        </w:rPr>
        <w:t>5.1</w:t>
      </w:r>
      <w:r>
        <w:rPr>
          <w:sz w:val="26"/>
          <w:szCs w:val="26"/>
        </w:rPr>
        <w:t>6</w:t>
      </w:r>
      <w:r w:rsidRPr="00042BE2">
        <w:rPr>
          <w:sz w:val="26"/>
          <w:szCs w:val="26"/>
        </w:rPr>
        <w:t>.3. К выплатам по итогам работы (за квартал, год) не представляются руководители учреждений, их заместители и г</w:t>
      </w:r>
      <w:r w:rsidR="008E1E87">
        <w:rPr>
          <w:sz w:val="26"/>
          <w:szCs w:val="26"/>
        </w:rPr>
        <w:t>лавные бухгалтера, уволенные по </w:t>
      </w:r>
      <w:r w:rsidRPr="00042BE2">
        <w:rPr>
          <w:sz w:val="26"/>
          <w:szCs w:val="26"/>
        </w:rPr>
        <w:t>основаниям, предусмотренным пунктами 5-7, 9, 11 части 1 статьи 81 Трудового кодекса Российской Федерации.</w:t>
      </w:r>
    </w:p>
    <w:p w:rsidR="00D47BAC" w:rsidRPr="00042BE2" w:rsidRDefault="00D47BAC" w:rsidP="00D47BAC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5.1</w:t>
      </w:r>
      <w:r>
        <w:rPr>
          <w:sz w:val="26"/>
          <w:szCs w:val="26"/>
        </w:rPr>
        <w:t>7</w:t>
      </w:r>
      <w:r w:rsidRPr="00042BE2">
        <w:rPr>
          <w:sz w:val="26"/>
          <w:szCs w:val="26"/>
        </w:rPr>
        <w:t>. Выплаты стимулирующего характера устанавливаются руководителям учреждений, по каждому виду выплат стимул</w:t>
      </w:r>
      <w:r w:rsidR="008E1E87">
        <w:rPr>
          <w:sz w:val="26"/>
          <w:szCs w:val="26"/>
        </w:rPr>
        <w:t>ирующего характера раздельно на </w:t>
      </w:r>
      <w:r w:rsidRPr="00042BE2">
        <w:rPr>
          <w:sz w:val="26"/>
          <w:szCs w:val="26"/>
        </w:rPr>
        <w:t>основании распоряжений Администрации ЗАТО г. Зеленогорск.</w:t>
      </w:r>
    </w:p>
    <w:p w:rsidR="00D47BAC" w:rsidRPr="00042BE2" w:rsidRDefault="00D47BAC" w:rsidP="00D47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5.1</w:t>
      </w:r>
      <w:r>
        <w:rPr>
          <w:sz w:val="26"/>
          <w:szCs w:val="26"/>
        </w:rPr>
        <w:t>8</w:t>
      </w:r>
      <w:r w:rsidRPr="00042BE2">
        <w:rPr>
          <w:sz w:val="26"/>
          <w:szCs w:val="26"/>
        </w:rPr>
        <w:t xml:space="preserve">. Заместителям руководителей учреждений и главным бухгалтерам выплаты стимулирующего характера устанавливаются на основании распорядительных актов </w:t>
      </w:r>
      <w:r w:rsidRPr="00042BE2">
        <w:rPr>
          <w:sz w:val="26"/>
          <w:szCs w:val="26"/>
        </w:rPr>
        <w:lastRenderedPageBreak/>
        <w:t xml:space="preserve">руководителей учреждений (приказов, распоряжений) и выплачиваются в пределах бюджетных ассигнований на оплату труда работников учреждений с учетом рекомендаций Комиссий учреждений. </w:t>
      </w:r>
    </w:p>
    <w:p w:rsidR="00D47BAC" w:rsidRPr="00042BE2" w:rsidRDefault="00D47BAC" w:rsidP="00D47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Размеры средств, направляемых учреждениями на выплаты стимулирующего характера заместителей руководителей учреждений, главных бухгалтеров определяются в коллективных договорах, локальных нормативных актах учреждений, устанавливающих системы оплаты труда с учетом настоящего примерного положения, и не могут превышать 90% объемов фондов стимулирования руководителей учреждений, установленных распоряжениями Администрации ЗАТО   г. Зеленогорск.</w:t>
      </w:r>
    </w:p>
    <w:p w:rsidR="00D47BAC" w:rsidRPr="00042BE2" w:rsidRDefault="00D47BAC" w:rsidP="00D47BAC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5.1</w:t>
      </w:r>
      <w:r>
        <w:rPr>
          <w:sz w:val="26"/>
          <w:szCs w:val="26"/>
        </w:rPr>
        <w:t>9</w:t>
      </w:r>
      <w:r w:rsidRPr="00042BE2">
        <w:rPr>
          <w:sz w:val="26"/>
          <w:szCs w:val="26"/>
        </w:rPr>
        <w:t xml:space="preserve">. Учреждения вправе направлять на стимулирование труда работников учреждений сложившуюся к концу отчетного периода экономию фондов стимулирования руководителей учреждений, </w:t>
      </w:r>
      <w:r>
        <w:rPr>
          <w:sz w:val="26"/>
          <w:szCs w:val="26"/>
        </w:rPr>
        <w:t xml:space="preserve">их заместителей и главных бухгалтеров, </w:t>
      </w:r>
      <w:r w:rsidRPr="00042BE2">
        <w:rPr>
          <w:sz w:val="26"/>
          <w:szCs w:val="26"/>
        </w:rPr>
        <w:t>которая сформировалась:</w:t>
      </w:r>
    </w:p>
    <w:p w:rsidR="00D47BAC" w:rsidRPr="00042BE2" w:rsidRDefault="00D47BAC" w:rsidP="00D47BAC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за счет предоставленного отпуска без сохранения средней заработной платы;</w:t>
      </w:r>
    </w:p>
    <w:p w:rsidR="00D47BAC" w:rsidRPr="00042BE2" w:rsidRDefault="00D47BAC" w:rsidP="00D47BAC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в связи с отсутствием на рабочем месте по причине временной нетрудоспособности;</w:t>
      </w:r>
    </w:p>
    <w:p w:rsidR="00D47BAC" w:rsidRPr="00042BE2" w:rsidRDefault="00D47BAC" w:rsidP="00D47BAC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в случае невыполнения крит</w:t>
      </w:r>
      <w:r w:rsidR="008E1E87">
        <w:rPr>
          <w:sz w:val="26"/>
          <w:szCs w:val="26"/>
        </w:rPr>
        <w:t>ериев оценки результативности и </w:t>
      </w:r>
      <w:r w:rsidRPr="00042BE2">
        <w:rPr>
          <w:sz w:val="26"/>
          <w:szCs w:val="26"/>
        </w:rPr>
        <w:t xml:space="preserve">качества деятельности в отчетном периоде. </w:t>
      </w:r>
    </w:p>
    <w:p w:rsidR="00D47BAC" w:rsidRPr="00042BE2" w:rsidRDefault="00D47BAC" w:rsidP="00D47BAC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</w:t>
      </w:r>
      <w:r>
        <w:rPr>
          <w:sz w:val="26"/>
          <w:szCs w:val="26"/>
        </w:rPr>
        <w:t>20</w:t>
      </w:r>
      <w:r w:rsidRPr="00042BE2">
        <w:rPr>
          <w:sz w:val="26"/>
          <w:szCs w:val="26"/>
        </w:rPr>
        <w:t>. Руководителям учреждений, их заместителям и главным бухгалтерам оказывается единовременная материальная помощ</w:t>
      </w:r>
      <w:r w:rsidR="008E1E87">
        <w:rPr>
          <w:sz w:val="26"/>
          <w:szCs w:val="26"/>
        </w:rPr>
        <w:t>ь в соответствии с Положением о </w:t>
      </w:r>
      <w:r w:rsidRPr="00042BE2">
        <w:rPr>
          <w:sz w:val="26"/>
          <w:szCs w:val="26"/>
        </w:rPr>
        <w:t xml:space="preserve">системе оплаты труда работников муниципальных учреждений. </w:t>
      </w:r>
    </w:p>
    <w:p w:rsidR="00D47BAC" w:rsidRPr="00042BE2" w:rsidRDefault="00D47BAC" w:rsidP="00D47BAC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5.2</w:t>
      </w:r>
      <w:r>
        <w:rPr>
          <w:sz w:val="26"/>
          <w:szCs w:val="26"/>
        </w:rPr>
        <w:t>1</w:t>
      </w:r>
      <w:r w:rsidRPr="00042BE2">
        <w:rPr>
          <w:sz w:val="26"/>
          <w:szCs w:val="26"/>
        </w:rPr>
        <w:t xml:space="preserve">. Выплата единовременной материальной помощи руководителям учреждений осуществляется на основании распоряжений Администрации ЗАТО         </w:t>
      </w:r>
      <w:r>
        <w:rPr>
          <w:sz w:val="26"/>
          <w:szCs w:val="26"/>
        </w:rPr>
        <w:t xml:space="preserve"> </w:t>
      </w:r>
      <w:r w:rsidRPr="00042BE2">
        <w:rPr>
          <w:sz w:val="26"/>
          <w:szCs w:val="26"/>
        </w:rPr>
        <w:t>г. Зеленогорск.</w:t>
      </w:r>
    </w:p>
    <w:p w:rsidR="00D363D1" w:rsidRPr="006D1E2E" w:rsidRDefault="00D47BAC" w:rsidP="00D47BAC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5.2</w:t>
      </w:r>
      <w:r>
        <w:rPr>
          <w:sz w:val="26"/>
          <w:szCs w:val="26"/>
        </w:rPr>
        <w:t>2</w:t>
      </w:r>
      <w:r w:rsidRPr="00042BE2">
        <w:rPr>
          <w:sz w:val="26"/>
          <w:szCs w:val="26"/>
        </w:rPr>
        <w:t>. Выплата единовременной материальной помощи заместителям руководителей учреждений и главным бухгалтерам производится на основании распорядительных актов руководителей учреждений (приказов, распоряжений).</w:t>
      </w:r>
    </w:p>
    <w:p w:rsidR="00933C0E" w:rsidRPr="006D1E2E" w:rsidRDefault="00933C0E" w:rsidP="00147D18">
      <w:pPr>
        <w:autoSpaceDE w:val="0"/>
        <w:ind w:firstLine="709"/>
        <w:jc w:val="center"/>
        <w:rPr>
          <w:sz w:val="26"/>
          <w:szCs w:val="26"/>
        </w:rPr>
      </w:pPr>
    </w:p>
    <w:p w:rsidR="00C3199F" w:rsidRPr="006D1E2E" w:rsidRDefault="00C3199F" w:rsidP="003A7C3B">
      <w:pPr>
        <w:ind w:left="5387"/>
        <w:rPr>
          <w:sz w:val="26"/>
          <w:szCs w:val="26"/>
        </w:rPr>
      </w:pPr>
    </w:p>
    <w:p w:rsidR="00C3199F" w:rsidRPr="006D1E2E" w:rsidRDefault="00C3199F" w:rsidP="003A7C3B">
      <w:pPr>
        <w:ind w:left="5387"/>
        <w:rPr>
          <w:sz w:val="26"/>
          <w:szCs w:val="26"/>
        </w:rPr>
      </w:pPr>
    </w:p>
    <w:p w:rsidR="00C3199F" w:rsidRPr="006D1E2E" w:rsidRDefault="00C3199F" w:rsidP="003A7C3B">
      <w:pPr>
        <w:ind w:left="5387"/>
        <w:rPr>
          <w:sz w:val="26"/>
          <w:szCs w:val="26"/>
        </w:rPr>
      </w:pPr>
    </w:p>
    <w:p w:rsidR="00C3199F" w:rsidRPr="006D1E2E" w:rsidRDefault="00C3199F" w:rsidP="003A7C3B">
      <w:pPr>
        <w:ind w:left="5387"/>
        <w:rPr>
          <w:sz w:val="26"/>
          <w:szCs w:val="26"/>
        </w:rPr>
      </w:pPr>
    </w:p>
    <w:p w:rsidR="00C3199F" w:rsidRDefault="00C3199F" w:rsidP="003A7C3B">
      <w:pPr>
        <w:ind w:left="5387"/>
        <w:rPr>
          <w:sz w:val="26"/>
          <w:szCs w:val="26"/>
        </w:rPr>
      </w:pPr>
    </w:p>
    <w:p w:rsidR="00170F41" w:rsidRDefault="00170F41" w:rsidP="003A7C3B">
      <w:pPr>
        <w:ind w:left="5387"/>
        <w:rPr>
          <w:sz w:val="26"/>
          <w:szCs w:val="26"/>
        </w:rPr>
      </w:pPr>
    </w:p>
    <w:p w:rsidR="00170F41" w:rsidRDefault="00170F41" w:rsidP="003A7C3B">
      <w:pPr>
        <w:ind w:left="5387"/>
        <w:rPr>
          <w:sz w:val="26"/>
          <w:szCs w:val="26"/>
        </w:rPr>
      </w:pPr>
    </w:p>
    <w:p w:rsidR="00170F41" w:rsidRDefault="00170F41" w:rsidP="003A7C3B">
      <w:pPr>
        <w:ind w:left="5387"/>
        <w:rPr>
          <w:sz w:val="26"/>
          <w:szCs w:val="26"/>
        </w:rPr>
      </w:pPr>
    </w:p>
    <w:p w:rsidR="00170F41" w:rsidRDefault="00170F41" w:rsidP="003A7C3B">
      <w:pPr>
        <w:ind w:left="5387"/>
        <w:rPr>
          <w:sz w:val="26"/>
          <w:szCs w:val="26"/>
        </w:rPr>
      </w:pPr>
    </w:p>
    <w:p w:rsidR="00170F41" w:rsidRDefault="00170F41" w:rsidP="003A7C3B">
      <w:pPr>
        <w:ind w:left="5387"/>
        <w:rPr>
          <w:sz w:val="26"/>
          <w:szCs w:val="26"/>
        </w:rPr>
      </w:pPr>
    </w:p>
    <w:p w:rsidR="00170F41" w:rsidRDefault="00170F41" w:rsidP="003A7C3B">
      <w:pPr>
        <w:ind w:left="5387"/>
        <w:rPr>
          <w:sz w:val="26"/>
          <w:szCs w:val="26"/>
        </w:rPr>
      </w:pPr>
    </w:p>
    <w:p w:rsidR="00170F41" w:rsidRDefault="00170F41" w:rsidP="003A7C3B">
      <w:pPr>
        <w:ind w:left="5387"/>
        <w:rPr>
          <w:sz w:val="26"/>
          <w:szCs w:val="26"/>
        </w:rPr>
      </w:pPr>
    </w:p>
    <w:p w:rsidR="00170F41" w:rsidRDefault="00170F41" w:rsidP="003A7C3B">
      <w:pPr>
        <w:ind w:left="5387"/>
        <w:rPr>
          <w:sz w:val="26"/>
          <w:szCs w:val="26"/>
        </w:rPr>
      </w:pPr>
    </w:p>
    <w:p w:rsidR="00F0433D" w:rsidRDefault="00F0433D" w:rsidP="003A7C3B">
      <w:pPr>
        <w:ind w:left="5387"/>
        <w:rPr>
          <w:sz w:val="26"/>
          <w:szCs w:val="26"/>
        </w:rPr>
      </w:pPr>
    </w:p>
    <w:p w:rsidR="00170F41" w:rsidRDefault="00170F41" w:rsidP="003A7C3B">
      <w:pPr>
        <w:ind w:left="5387"/>
        <w:rPr>
          <w:sz w:val="26"/>
          <w:szCs w:val="26"/>
        </w:rPr>
      </w:pPr>
    </w:p>
    <w:p w:rsidR="00170F41" w:rsidRDefault="00170F41" w:rsidP="003A7C3B">
      <w:pPr>
        <w:ind w:left="5387"/>
        <w:rPr>
          <w:sz w:val="26"/>
          <w:szCs w:val="26"/>
        </w:rPr>
      </w:pPr>
    </w:p>
    <w:p w:rsidR="00170F41" w:rsidRDefault="00170F41" w:rsidP="003A7C3B">
      <w:pPr>
        <w:ind w:left="5387"/>
        <w:rPr>
          <w:sz w:val="26"/>
          <w:szCs w:val="26"/>
        </w:rPr>
      </w:pPr>
    </w:p>
    <w:p w:rsidR="00170F41" w:rsidRDefault="00170F41" w:rsidP="003A7C3B">
      <w:pPr>
        <w:ind w:left="5387"/>
        <w:rPr>
          <w:sz w:val="26"/>
          <w:szCs w:val="26"/>
        </w:rPr>
      </w:pPr>
    </w:p>
    <w:p w:rsidR="00E034C7" w:rsidRDefault="00E034C7" w:rsidP="003A7C3B">
      <w:pPr>
        <w:ind w:left="5387"/>
        <w:rPr>
          <w:sz w:val="26"/>
          <w:szCs w:val="26"/>
        </w:rPr>
      </w:pPr>
    </w:p>
    <w:p w:rsidR="00E034C7" w:rsidRDefault="00E034C7" w:rsidP="003A7C3B">
      <w:pPr>
        <w:ind w:left="5387"/>
        <w:rPr>
          <w:sz w:val="26"/>
          <w:szCs w:val="26"/>
        </w:rPr>
      </w:pPr>
    </w:p>
    <w:p w:rsidR="00E034C7" w:rsidRDefault="00E034C7" w:rsidP="003A7C3B">
      <w:pPr>
        <w:ind w:left="5387"/>
        <w:rPr>
          <w:sz w:val="26"/>
          <w:szCs w:val="26"/>
        </w:rPr>
      </w:pPr>
    </w:p>
    <w:p w:rsidR="00170F41" w:rsidRDefault="00170F41" w:rsidP="003A7C3B">
      <w:pPr>
        <w:ind w:left="5387"/>
        <w:rPr>
          <w:sz w:val="26"/>
          <w:szCs w:val="26"/>
        </w:rPr>
      </w:pPr>
    </w:p>
    <w:p w:rsidR="003A7C3B" w:rsidRPr="006D1E2E" w:rsidRDefault="003A7C3B" w:rsidP="008B17EF">
      <w:pPr>
        <w:tabs>
          <w:tab w:val="left" w:pos="5245"/>
        </w:tabs>
        <w:ind w:left="4536"/>
        <w:jc w:val="both"/>
        <w:rPr>
          <w:sz w:val="26"/>
          <w:szCs w:val="26"/>
        </w:rPr>
      </w:pPr>
      <w:r w:rsidRPr="006D1E2E">
        <w:rPr>
          <w:sz w:val="26"/>
          <w:szCs w:val="26"/>
        </w:rPr>
        <w:lastRenderedPageBreak/>
        <w:t>Приложение № 1</w:t>
      </w:r>
    </w:p>
    <w:p w:rsidR="003A7C3B" w:rsidRPr="006D1E2E" w:rsidRDefault="003A7C3B" w:rsidP="008B17EF">
      <w:pPr>
        <w:tabs>
          <w:tab w:val="left" w:pos="5245"/>
        </w:tabs>
        <w:suppressAutoHyphens/>
        <w:ind w:left="4536"/>
        <w:jc w:val="both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 xml:space="preserve">к Примерному положению об оплате труда </w:t>
      </w:r>
      <w:r w:rsidRPr="006D1E2E">
        <w:rPr>
          <w:sz w:val="26"/>
          <w:szCs w:val="26"/>
        </w:rPr>
        <w:t xml:space="preserve">работников муниципальных казенных </w:t>
      </w:r>
      <w:r w:rsidR="008B17EF">
        <w:rPr>
          <w:sz w:val="26"/>
          <w:szCs w:val="26"/>
        </w:rPr>
        <w:t>учреждений  по </w:t>
      </w:r>
      <w:r w:rsidRPr="006D1E2E">
        <w:rPr>
          <w:sz w:val="26"/>
          <w:szCs w:val="26"/>
        </w:rPr>
        <w:t>сопровождению деятельности органов местного самоуправления</w:t>
      </w:r>
      <w:r w:rsidR="00C3199F" w:rsidRPr="006D1E2E">
        <w:rPr>
          <w:sz w:val="26"/>
          <w:szCs w:val="26"/>
        </w:rPr>
        <w:t xml:space="preserve">, </w:t>
      </w:r>
      <w:r w:rsidR="00C3199F" w:rsidRPr="00170F41">
        <w:rPr>
          <w:sz w:val="26"/>
          <w:szCs w:val="26"/>
        </w:rPr>
        <w:t xml:space="preserve">находящихся в ведении Отдела городского </w:t>
      </w:r>
      <w:r w:rsidR="008B17EF">
        <w:rPr>
          <w:sz w:val="26"/>
          <w:szCs w:val="26"/>
        </w:rPr>
        <w:t>хозяйства Администрации ЗАТО г. </w:t>
      </w:r>
      <w:r w:rsidR="00C3199F" w:rsidRPr="00170F41">
        <w:rPr>
          <w:sz w:val="26"/>
          <w:szCs w:val="26"/>
        </w:rPr>
        <w:t>Зеленогорск</w:t>
      </w:r>
      <w:r w:rsidRPr="006D1E2E">
        <w:rPr>
          <w:sz w:val="26"/>
          <w:szCs w:val="26"/>
        </w:rPr>
        <w:t xml:space="preserve"> </w:t>
      </w:r>
    </w:p>
    <w:p w:rsidR="003A7C3B" w:rsidRPr="006D1E2E" w:rsidRDefault="003A7C3B" w:rsidP="003A7C3B">
      <w:pPr>
        <w:ind w:right="-11"/>
        <w:jc w:val="right"/>
        <w:rPr>
          <w:sz w:val="26"/>
          <w:szCs w:val="26"/>
        </w:rPr>
      </w:pPr>
      <w:r w:rsidRPr="006D1E2E">
        <w:rPr>
          <w:bCs/>
          <w:sz w:val="26"/>
          <w:szCs w:val="26"/>
        </w:rPr>
        <w:t xml:space="preserve">                                                                     </w:t>
      </w:r>
    </w:p>
    <w:p w:rsidR="003A7C3B" w:rsidRPr="006D1E2E" w:rsidRDefault="003A7C3B" w:rsidP="003A7C3B">
      <w:pPr>
        <w:ind w:right="-11"/>
        <w:jc w:val="right"/>
        <w:rPr>
          <w:sz w:val="26"/>
          <w:szCs w:val="26"/>
        </w:rPr>
      </w:pPr>
      <w:r w:rsidRPr="006D1E2E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A97958" w:rsidRPr="00170F41" w:rsidRDefault="00A97958" w:rsidP="00A97958">
      <w:pPr>
        <w:jc w:val="center"/>
        <w:rPr>
          <w:bCs/>
          <w:sz w:val="26"/>
          <w:szCs w:val="26"/>
        </w:rPr>
      </w:pPr>
      <w:r w:rsidRPr="00170F41">
        <w:rPr>
          <w:bCs/>
          <w:sz w:val="26"/>
          <w:szCs w:val="26"/>
        </w:rPr>
        <w:t>Минимальные размеры окладов (должностных окладов)</w:t>
      </w:r>
    </w:p>
    <w:p w:rsidR="00A97958" w:rsidRPr="00170F41" w:rsidRDefault="00A97958" w:rsidP="00A97958">
      <w:pPr>
        <w:jc w:val="center"/>
        <w:rPr>
          <w:bCs/>
          <w:sz w:val="26"/>
          <w:szCs w:val="26"/>
        </w:rPr>
      </w:pPr>
    </w:p>
    <w:tbl>
      <w:tblPr>
        <w:tblW w:w="1150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7087"/>
        <w:gridCol w:w="1845"/>
        <w:gridCol w:w="1716"/>
      </w:tblGrid>
      <w:tr w:rsidR="005D469D" w:rsidRPr="00170F41" w:rsidTr="005D469D">
        <w:trPr>
          <w:gridAfter w:val="1"/>
          <w:wAfter w:w="1716" w:type="dxa"/>
          <w:cantSplit/>
          <w:trHeight w:val="9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170F41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170F41">
              <w:rPr>
                <w:rFonts w:ascii="Times New Roman" w:hAnsi="Times New Roman" w:cs="Times New Roman"/>
                <w:sz w:val="26"/>
                <w:szCs w:val="26"/>
              </w:rPr>
              <w:br/>
              <w:t>п</w:t>
            </w:r>
            <w:proofErr w:type="gramEnd"/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170F41" w:rsidRDefault="005D469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группа,       </w:t>
            </w:r>
            <w:r w:rsidRPr="00170F41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</w:t>
            </w:r>
            <w:r w:rsidRPr="00170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размер </w:t>
            </w:r>
            <w:proofErr w:type="gramStart"/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оклада</w:t>
            </w:r>
            <w:r w:rsidRPr="00170F41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proofErr w:type="gramEnd"/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должност</w:t>
            </w:r>
            <w:proofErr w:type="spellEnd"/>
          </w:p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170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оклада),  </w:t>
            </w:r>
            <w:r w:rsidRPr="00170F41">
              <w:rPr>
                <w:rFonts w:ascii="Times New Roman" w:hAnsi="Times New Roman" w:cs="Times New Roman"/>
                <w:sz w:val="26"/>
                <w:szCs w:val="26"/>
              </w:rPr>
              <w:br/>
              <w:t>руб.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D469D" w:rsidRPr="00170F41" w:rsidTr="005D469D">
        <w:trPr>
          <w:cantSplit/>
          <w:trHeight w:val="48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1716" w:type="dxa"/>
          </w:tcPr>
          <w:p w:rsidR="005D469D" w:rsidRPr="00170F41" w:rsidRDefault="005D469D">
            <w:pPr>
              <w:pStyle w:val="ConsPlusNormal"/>
              <w:snapToGrid w:val="0"/>
              <w:ind w:right="72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9D" w:rsidRPr="00170F41" w:rsidTr="005D469D">
        <w:trPr>
          <w:gridAfter w:val="1"/>
          <w:wAfter w:w="1716" w:type="dxa"/>
          <w:cantSplit/>
          <w:trHeight w:val="3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 ПКГ «Общеотраслевые должности </w:t>
            </w:r>
            <w:r w:rsidR="00834FCA" w:rsidRPr="00170F41">
              <w:rPr>
                <w:rFonts w:ascii="Times New Roman" w:hAnsi="Times New Roman" w:cs="Times New Roman"/>
                <w:sz w:val="26"/>
                <w:szCs w:val="26"/>
              </w:rPr>
              <w:t>руководителей, специалистов и служащих</w:t>
            </w: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 первого уровня»                                               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43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4053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3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</w:t>
            </w:r>
            <w:r w:rsidR="00834FCA" w:rsidRPr="00170F41">
              <w:rPr>
                <w:rFonts w:ascii="Times New Roman" w:hAnsi="Times New Roman" w:cs="Times New Roman"/>
                <w:sz w:val="26"/>
                <w:szCs w:val="26"/>
              </w:rPr>
              <w:t>руководителей, специалистов и служащих</w:t>
            </w: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 второго уровня»                                               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35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4498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35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1.2.2.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right="-8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1.2.3.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6854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right="-8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1.2.4.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7742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3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1.3.  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</w:t>
            </w:r>
            <w:r w:rsidR="00834FCA" w:rsidRPr="00170F41">
              <w:rPr>
                <w:rFonts w:ascii="Times New Roman" w:hAnsi="Times New Roman" w:cs="Times New Roman"/>
                <w:sz w:val="26"/>
                <w:szCs w:val="26"/>
              </w:rPr>
              <w:t>руководителей, специалистов и служащих</w:t>
            </w: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 третьего уровня»                                               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6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1.3.1.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6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1.3.2.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5431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1.3.3.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1.3.4.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1.3.5.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8367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3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1.4.  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 ПКГ «Общеотраслевые должности </w:t>
            </w:r>
            <w:r w:rsidR="00834FCA" w:rsidRPr="00170F41">
              <w:rPr>
                <w:rFonts w:ascii="Times New Roman" w:hAnsi="Times New Roman" w:cs="Times New Roman"/>
                <w:sz w:val="26"/>
                <w:szCs w:val="26"/>
              </w:rPr>
              <w:t>руководителей, специалистов и служащих</w:t>
            </w: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 четвертого уровня»                                               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1.4.1.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8993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общеотраслевых профессий рабочих                              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 2.1.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профессии рабочих первого уровня» 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4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3481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профессии рабочих второго уровня» 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30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4053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  должностей работников лесного хозяйства                            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работников лесного хозяйства второго уровня»                           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3.1.1.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4498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561"/>
        </w:trPr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4E3B0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469D" w:rsidRPr="00170F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Должности руководителей, специалистов и служащих, не вошедшие в квалификационные уровни профессионально-квалификационных групп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4E3B0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469D" w:rsidRPr="00170F41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10418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4E3B0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469D" w:rsidRPr="00170F41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170F41">
              <w:rPr>
                <w:sz w:val="26"/>
                <w:szCs w:val="26"/>
              </w:rPr>
              <w:t>Специалист в сфере закупок 1 категории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170F41">
              <w:rPr>
                <w:sz w:val="26"/>
                <w:szCs w:val="26"/>
              </w:rPr>
              <w:t>5961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4E3B0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469D" w:rsidRPr="00170F41">
              <w:rPr>
                <w:rFonts w:ascii="Times New Roman" w:hAnsi="Times New Roman" w:cs="Times New Roman"/>
                <w:sz w:val="26"/>
                <w:szCs w:val="26"/>
              </w:rPr>
              <w:t>.20.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170F41">
              <w:rPr>
                <w:sz w:val="26"/>
                <w:szCs w:val="26"/>
              </w:rPr>
              <w:t>Мастер леса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170F41">
              <w:rPr>
                <w:sz w:val="26"/>
                <w:szCs w:val="26"/>
              </w:rPr>
              <w:t>6854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4E3B0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469D" w:rsidRPr="00170F41">
              <w:rPr>
                <w:rFonts w:ascii="Times New Roman" w:hAnsi="Times New Roman" w:cs="Times New Roman"/>
                <w:sz w:val="26"/>
                <w:szCs w:val="26"/>
              </w:rPr>
              <w:t>.22.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170F41">
              <w:rPr>
                <w:sz w:val="26"/>
                <w:szCs w:val="26"/>
              </w:rPr>
              <w:t>Начальник производственно-технического отдела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170F41">
              <w:rPr>
                <w:sz w:val="26"/>
                <w:szCs w:val="26"/>
              </w:rPr>
              <w:t>8993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4E3B0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469D" w:rsidRPr="00170F41">
              <w:rPr>
                <w:rFonts w:ascii="Times New Roman" w:hAnsi="Times New Roman" w:cs="Times New Roman"/>
                <w:sz w:val="26"/>
                <w:szCs w:val="26"/>
              </w:rPr>
              <w:t>.23.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170F41">
              <w:rPr>
                <w:sz w:val="26"/>
                <w:szCs w:val="26"/>
              </w:rPr>
              <w:t>Начальник отдела закупок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170F41">
              <w:rPr>
                <w:sz w:val="26"/>
                <w:szCs w:val="26"/>
              </w:rPr>
              <w:t>8993</w:t>
            </w:r>
          </w:p>
        </w:tc>
      </w:tr>
      <w:tr w:rsidR="005D469D" w:rsidRPr="00170F41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4E3B0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469D" w:rsidRPr="00170F41">
              <w:rPr>
                <w:rFonts w:ascii="Times New Roman" w:hAnsi="Times New Roman" w:cs="Times New Roman"/>
                <w:sz w:val="26"/>
                <w:szCs w:val="26"/>
              </w:rPr>
              <w:t>.24.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170F41" w:rsidRDefault="005D469D">
            <w:pPr>
              <w:suppressAutoHyphens/>
              <w:jc w:val="both"/>
              <w:rPr>
                <w:sz w:val="26"/>
                <w:szCs w:val="26"/>
              </w:rPr>
            </w:pPr>
            <w:r w:rsidRPr="00170F41">
              <w:rPr>
                <w:sz w:val="26"/>
                <w:szCs w:val="26"/>
              </w:rPr>
              <w:t>Начальник отдела жилищно-коммунального хозяйства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170F41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170F41">
              <w:rPr>
                <w:sz w:val="26"/>
                <w:szCs w:val="26"/>
              </w:rPr>
              <w:t>8993</w:t>
            </w:r>
          </w:p>
        </w:tc>
      </w:tr>
      <w:tr w:rsidR="0002684B" w:rsidRPr="006D1E2E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684B" w:rsidRPr="00170F41" w:rsidRDefault="004E3B0B" w:rsidP="0002684B">
            <w:pPr>
              <w:pStyle w:val="ConsPlusNormal"/>
              <w:tabs>
                <w:tab w:val="left" w:pos="0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2684B" w:rsidRPr="00170F41">
              <w:rPr>
                <w:rFonts w:ascii="Times New Roman" w:hAnsi="Times New Roman" w:cs="Times New Roman"/>
                <w:sz w:val="26"/>
                <w:szCs w:val="26"/>
              </w:rPr>
              <w:t>.32.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684B" w:rsidRPr="00170F41" w:rsidRDefault="0002684B" w:rsidP="00FF5E1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1 категории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84B" w:rsidRPr="006D1E2E" w:rsidRDefault="0002684B" w:rsidP="00FF5E1B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F41"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</w:p>
        </w:tc>
      </w:tr>
    </w:tbl>
    <w:p w:rsidR="005D469D" w:rsidRPr="006D1E2E" w:rsidRDefault="005D469D" w:rsidP="005D469D">
      <w:pPr>
        <w:jc w:val="both"/>
        <w:rPr>
          <w:sz w:val="26"/>
          <w:szCs w:val="26"/>
        </w:rPr>
      </w:pPr>
    </w:p>
    <w:p w:rsidR="00ED1CDC" w:rsidRPr="006D1E2E" w:rsidRDefault="00ED1CDC" w:rsidP="00ED1CDC">
      <w:pPr>
        <w:jc w:val="both"/>
        <w:rPr>
          <w:sz w:val="26"/>
          <w:szCs w:val="26"/>
        </w:rPr>
      </w:pPr>
    </w:p>
    <w:p w:rsidR="0075424E" w:rsidRPr="006D1E2E" w:rsidRDefault="0075424E" w:rsidP="00ED1CDC">
      <w:pPr>
        <w:jc w:val="both"/>
        <w:rPr>
          <w:sz w:val="26"/>
          <w:szCs w:val="26"/>
        </w:rPr>
      </w:pPr>
    </w:p>
    <w:p w:rsidR="005D469D" w:rsidRPr="006D1E2E" w:rsidRDefault="005D469D" w:rsidP="00ED1CDC">
      <w:pPr>
        <w:jc w:val="both"/>
        <w:rPr>
          <w:sz w:val="26"/>
          <w:szCs w:val="26"/>
        </w:rPr>
      </w:pPr>
    </w:p>
    <w:p w:rsidR="0075424E" w:rsidRPr="006D1E2E" w:rsidRDefault="0075424E" w:rsidP="00ED1CDC">
      <w:pPr>
        <w:jc w:val="both"/>
        <w:rPr>
          <w:sz w:val="26"/>
          <w:szCs w:val="26"/>
        </w:rPr>
      </w:pPr>
    </w:p>
    <w:p w:rsidR="00ED1CDC" w:rsidRPr="006D1E2E" w:rsidRDefault="00ED1CDC" w:rsidP="00ED1CDC">
      <w:pPr>
        <w:jc w:val="both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4215B9" w:rsidRPr="006D1E2E" w:rsidRDefault="004215B9" w:rsidP="008B17EF">
      <w:pPr>
        <w:ind w:left="4536"/>
        <w:jc w:val="both"/>
        <w:rPr>
          <w:sz w:val="26"/>
          <w:szCs w:val="26"/>
        </w:rPr>
      </w:pPr>
      <w:r w:rsidRPr="006D1E2E">
        <w:rPr>
          <w:sz w:val="26"/>
          <w:szCs w:val="26"/>
        </w:rPr>
        <w:lastRenderedPageBreak/>
        <w:t>Приложение № 2</w:t>
      </w:r>
    </w:p>
    <w:p w:rsidR="00FB7035" w:rsidRPr="006D1E2E" w:rsidRDefault="00FB7035" w:rsidP="008B17EF">
      <w:pPr>
        <w:suppressAutoHyphens/>
        <w:ind w:left="4536"/>
        <w:jc w:val="both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 xml:space="preserve">к Примерному положению об оплате труда </w:t>
      </w:r>
      <w:r w:rsidRPr="006D1E2E">
        <w:rPr>
          <w:sz w:val="26"/>
          <w:szCs w:val="26"/>
        </w:rPr>
        <w:t>работников муници</w:t>
      </w:r>
      <w:r w:rsidR="008B17EF">
        <w:rPr>
          <w:sz w:val="26"/>
          <w:szCs w:val="26"/>
        </w:rPr>
        <w:t>пальных казенных учреждений  по </w:t>
      </w:r>
      <w:r w:rsidRPr="006D1E2E">
        <w:rPr>
          <w:sz w:val="26"/>
          <w:szCs w:val="26"/>
        </w:rPr>
        <w:t xml:space="preserve">сопровождению деятельности органов местного самоуправления, </w:t>
      </w:r>
      <w:r w:rsidR="008B17EF">
        <w:rPr>
          <w:sz w:val="26"/>
          <w:szCs w:val="26"/>
        </w:rPr>
        <w:t>находящихся в </w:t>
      </w:r>
      <w:r w:rsidRPr="007A5735">
        <w:rPr>
          <w:sz w:val="26"/>
          <w:szCs w:val="26"/>
        </w:rPr>
        <w:t xml:space="preserve">ведении Отдела городского </w:t>
      </w:r>
      <w:r w:rsidR="008B17EF">
        <w:rPr>
          <w:sz w:val="26"/>
          <w:szCs w:val="26"/>
        </w:rPr>
        <w:t>хозяйства Администрации ЗАТО г. </w:t>
      </w:r>
      <w:r w:rsidRPr="007A5735">
        <w:rPr>
          <w:sz w:val="26"/>
          <w:szCs w:val="26"/>
        </w:rPr>
        <w:t>Зеленогорск</w:t>
      </w:r>
      <w:r w:rsidRPr="006D1E2E">
        <w:rPr>
          <w:sz w:val="26"/>
          <w:szCs w:val="26"/>
        </w:rPr>
        <w:t xml:space="preserve"> </w:t>
      </w:r>
    </w:p>
    <w:p w:rsidR="004215B9" w:rsidRPr="006D1E2E" w:rsidRDefault="004215B9" w:rsidP="003C5DF7">
      <w:pPr>
        <w:ind w:left="5387"/>
        <w:rPr>
          <w:bCs/>
          <w:sz w:val="26"/>
          <w:szCs w:val="26"/>
        </w:rPr>
      </w:pPr>
      <w:r w:rsidRPr="006D1E2E">
        <w:rPr>
          <w:sz w:val="26"/>
          <w:szCs w:val="26"/>
        </w:rPr>
        <w:t xml:space="preserve"> </w:t>
      </w:r>
    </w:p>
    <w:p w:rsidR="00D53524" w:rsidRPr="00042BE2" w:rsidRDefault="00D53524" w:rsidP="00D53524">
      <w:pPr>
        <w:jc w:val="center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>Порядок расчета выплат стимулирующего характера</w:t>
      </w:r>
    </w:p>
    <w:p w:rsidR="00D53524" w:rsidRPr="00042BE2" w:rsidRDefault="00D53524" w:rsidP="00D53524">
      <w:pPr>
        <w:jc w:val="center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>с учетом применения балльной оценки</w:t>
      </w:r>
    </w:p>
    <w:p w:rsidR="00D53524" w:rsidRPr="00042BE2" w:rsidRDefault="00D53524" w:rsidP="00D53524">
      <w:pPr>
        <w:jc w:val="center"/>
        <w:rPr>
          <w:b/>
          <w:bCs/>
          <w:sz w:val="26"/>
          <w:szCs w:val="26"/>
        </w:rPr>
      </w:pPr>
    </w:p>
    <w:p w:rsidR="00D53524" w:rsidRPr="00042BE2" w:rsidRDefault="00D53524" w:rsidP="00D53524">
      <w:pPr>
        <w:autoSpaceDE w:val="0"/>
        <w:ind w:firstLine="720"/>
        <w:jc w:val="both"/>
        <w:rPr>
          <w:b/>
          <w:bCs/>
          <w:sz w:val="26"/>
          <w:szCs w:val="26"/>
        </w:rPr>
      </w:pPr>
      <w:r w:rsidRPr="00042BE2">
        <w:rPr>
          <w:sz w:val="26"/>
          <w:szCs w:val="26"/>
        </w:rPr>
        <w:t>Размер выплаты стимулирующего характера, осуществляемой конкретному работнику учреждения, определяется по формуле:</w:t>
      </w:r>
    </w:p>
    <w:p w:rsidR="00D53524" w:rsidRPr="00042BE2" w:rsidRDefault="00D53524" w:rsidP="00D5352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D53524" w:rsidRPr="00042BE2" w:rsidRDefault="00D53524" w:rsidP="00D5352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С = С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балла</w:t>
      </w:r>
      <w:r w:rsidRPr="00042BE2">
        <w:rPr>
          <w:rFonts w:ascii="Times New Roman" w:hAnsi="Times New Roman" w:cs="Times New Roman"/>
          <w:sz w:val="26"/>
          <w:szCs w:val="26"/>
        </w:rPr>
        <w:t xml:space="preserve">  *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 Б</w:t>
      </w:r>
      <w:proofErr w:type="spellStart"/>
      <w:r w:rsidRPr="00042BE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*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К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proofErr w:type="spell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раб.вр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042BE2">
        <w:rPr>
          <w:rFonts w:ascii="Times New Roman" w:hAnsi="Times New Roman" w:cs="Times New Roman"/>
          <w:sz w:val="26"/>
          <w:szCs w:val="26"/>
        </w:rPr>
        <w:t>,</w:t>
      </w:r>
    </w:p>
    <w:p w:rsidR="00D53524" w:rsidRPr="00042BE2" w:rsidRDefault="00D53524" w:rsidP="00D53524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</w:p>
    <w:p w:rsidR="00D53524" w:rsidRPr="00042BE2" w:rsidRDefault="00D53524" w:rsidP="00D53524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где: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С  –  размер выплаты стимулирующего характера, осуществляемой конкретному работнику учреждения в плановом периоде;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С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1 балла</w:t>
      </w:r>
      <w:r w:rsidRPr="00042BE2">
        <w:rPr>
          <w:rFonts w:ascii="Times New Roman" w:hAnsi="Times New Roman" w:cs="Times New Roman"/>
          <w:sz w:val="26"/>
          <w:szCs w:val="26"/>
        </w:rPr>
        <w:t xml:space="preserve"> – стоимость 1 балла для определения размеров выплат стимулирующего характера на плановый период; рассчитывается в срок до начала планового периода и утверждается распорядительным актом (приказом, распоряжением) руководителя учреждения;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42BE2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 количество баллов по результатам  оценки  труда i-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работника учреждения, исчисленное в суммовом выражении по </w:t>
      </w:r>
      <w:r w:rsidR="00661F77">
        <w:rPr>
          <w:rFonts w:ascii="Times New Roman" w:hAnsi="Times New Roman" w:cs="Times New Roman"/>
          <w:sz w:val="26"/>
          <w:szCs w:val="26"/>
        </w:rPr>
        <w:t>показателям критериев оценки за </w:t>
      </w:r>
      <w:r w:rsidRPr="00042BE2">
        <w:rPr>
          <w:rFonts w:ascii="Times New Roman" w:hAnsi="Times New Roman" w:cs="Times New Roman"/>
          <w:sz w:val="26"/>
          <w:szCs w:val="26"/>
        </w:rPr>
        <w:t>отчетный период;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К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исп.раб.вр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042BE2">
        <w:rPr>
          <w:rFonts w:ascii="Times New Roman" w:hAnsi="Times New Roman" w:cs="Times New Roman"/>
          <w:sz w:val="26"/>
          <w:szCs w:val="26"/>
        </w:rPr>
        <w:t xml:space="preserve"> – коэффициент использования раб</w:t>
      </w:r>
      <w:r w:rsidR="00661F77">
        <w:rPr>
          <w:rFonts w:ascii="Times New Roman" w:hAnsi="Times New Roman" w:cs="Times New Roman"/>
          <w:sz w:val="26"/>
          <w:szCs w:val="26"/>
        </w:rPr>
        <w:t>очего времени i-</w:t>
      </w:r>
      <w:proofErr w:type="spellStart"/>
      <w:r w:rsidR="00661F7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661F77">
        <w:rPr>
          <w:rFonts w:ascii="Times New Roman" w:hAnsi="Times New Roman" w:cs="Times New Roman"/>
          <w:sz w:val="26"/>
          <w:szCs w:val="26"/>
        </w:rPr>
        <w:t xml:space="preserve"> работника за </w:t>
      </w:r>
      <w:r w:rsidRPr="00042BE2">
        <w:rPr>
          <w:rFonts w:ascii="Times New Roman" w:hAnsi="Times New Roman" w:cs="Times New Roman"/>
          <w:sz w:val="26"/>
          <w:szCs w:val="26"/>
        </w:rPr>
        <w:t>отчетный период;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К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proofErr w:type="spellStart"/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раб.вр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042BE2">
        <w:rPr>
          <w:rFonts w:ascii="Times New Roman" w:hAnsi="Times New Roman" w:cs="Times New Roman"/>
          <w:sz w:val="26"/>
          <w:szCs w:val="26"/>
        </w:rPr>
        <w:t>=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Т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/ Т 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план,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где: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Т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– фактически отработанное количество часов (рабочих дней) по должности (профессии) i-м работником за отчетный период; 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Т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– норма часов (рабочих дней) по должности (профессии) за отчетный период;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42BE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proofErr w:type="gramStart"/>
      <w:r w:rsidRPr="00042BE2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D53524" w:rsidRPr="00042BE2" w:rsidRDefault="00D53524" w:rsidP="00D5352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С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1 балла   </w:t>
      </w:r>
      <w:r w:rsidRPr="00042BE2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042BE2">
        <w:rPr>
          <w:rFonts w:ascii="Times New Roman" w:hAnsi="Times New Roman" w:cs="Times New Roman"/>
          <w:sz w:val="26"/>
          <w:szCs w:val="26"/>
        </w:rPr>
        <w:t xml:space="preserve"> / SUM Б</w:t>
      </w:r>
      <w:proofErr w:type="spellStart"/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042BE2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max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D53524" w:rsidRPr="00042BE2" w:rsidRDefault="00D53524" w:rsidP="00D53524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 xml:space="preserve">                                i=1</w:t>
      </w:r>
    </w:p>
    <w:p w:rsidR="00D53524" w:rsidRPr="00042BE2" w:rsidRDefault="00D53524" w:rsidP="00D53524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где: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042BE2">
        <w:rPr>
          <w:rFonts w:ascii="Times New Roman" w:hAnsi="Times New Roman" w:cs="Times New Roman"/>
          <w:sz w:val="26"/>
          <w:szCs w:val="26"/>
        </w:rPr>
        <w:t xml:space="preserve"> – объем средств фонда оплаты труда, направляемых учреждением для осуществления выплат стимулирующего характера, за исключением персональных выплат и выплат по итогам работы, работникам учреждения в плановом периоде;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Б</w:t>
      </w:r>
      <w:proofErr w:type="spellStart"/>
      <w:r w:rsidRPr="00042BE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042BE2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max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– максимальное количество баллов, соответствующее показателям критериев оценки по i-</w:t>
      </w:r>
      <w:proofErr w:type="gramStart"/>
      <w:r w:rsidRPr="00042BE2">
        <w:rPr>
          <w:rFonts w:ascii="Times New Roman" w:hAnsi="Times New Roman" w:cs="Times New Roman"/>
          <w:sz w:val="26"/>
          <w:szCs w:val="26"/>
        </w:rPr>
        <w:t>й  должности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(профессии) работника учреждения, установленное в коллективных договорах, локальных нормативных актах учреждений, устанавливающих систем</w:t>
      </w:r>
      <w:r w:rsidR="00BB35BE">
        <w:rPr>
          <w:rFonts w:ascii="Times New Roman" w:hAnsi="Times New Roman" w:cs="Times New Roman"/>
          <w:sz w:val="26"/>
          <w:szCs w:val="26"/>
        </w:rPr>
        <w:t>у</w:t>
      </w:r>
      <w:r w:rsidRPr="00042BE2">
        <w:rPr>
          <w:rFonts w:ascii="Times New Roman" w:hAnsi="Times New Roman" w:cs="Times New Roman"/>
          <w:sz w:val="26"/>
          <w:szCs w:val="26"/>
        </w:rPr>
        <w:t xml:space="preserve"> оплаты труда в учреждении;</w:t>
      </w:r>
    </w:p>
    <w:p w:rsidR="00D53524" w:rsidRPr="00042BE2" w:rsidRDefault="00D53524" w:rsidP="00D535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  <w:lang w:val="en-US"/>
        </w:rPr>
        <w:lastRenderedPageBreak/>
        <w:t>n</w:t>
      </w:r>
      <w:r w:rsidRPr="00042BE2">
        <w:rPr>
          <w:rFonts w:ascii="Times New Roman" w:hAnsi="Times New Roman" w:cs="Times New Roman"/>
          <w:sz w:val="26"/>
          <w:szCs w:val="26"/>
        </w:rPr>
        <w:t xml:space="preserve">   - </w:t>
      </w:r>
      <w:proofErr w:type="gramStart"/>
      <w:r w:rsidRPr="00042BE2">
        <w:rPr>
          <w:rFonts w:ascii="Times New Roman" w:hAnsi="Times New Roman" w:cs="Times New Roman"/>
          <w:sz w:val="26"/>
          <w:szCs w:val="26"/>
        </w:rPr>
        <w:t>количество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штатных единиц в соответствии со штатным расписанием учреждения на плановый период за исключением руководителя учреждения, его заместителей и главного бухгалтера;</w:t>
      </w:r>
    </w:p>
    <w:p w:rsidR="00D53524" w:rsidRPr="00042BE2" w:rsidRDefault="00D53524" w:rsidP="00D5352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D53524" w:rsidRPr="00042BE2" w:rsidRDefault="00D53524" w:rsidP="00D5352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042BE2">
        <w:rPr>
          <w:rFonts w:ascii="Times New Roman" w:hAnsi="Times New Roman" w:cs="Times New Roman"/>
          <w:sz w:val="26"/>
          <w:szCs w:val="26"/>
        </w:rPr>
        <w:t xml:space="preserve"> = (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 –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штат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 рук</w:t>
      </w:r>
      <w:r w:rsidRPr="00042BE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перс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 –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спец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042BE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>)/РК,</w:t>
      </w:r>
    </w:p>
    <w:p w:rsidR="00D53524" w:rsidRPr="00042BE2" w:rsidRDefault="00D53524" w:rsidP="00D53524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где: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– объем средств </w:t>
      </w:r>
      <w:proofErr w:type="gramStart"/>
      <w:r w:rsidRPr="00042BE2">
        <w:rPr>
          <w:rFonts w:ascii="Times New Roman" w:hAnsi="Times New Roman" w:cs="Times New Roman"/>
          <w:sz w:val="26"/>
          <w:szCs w:val="26"/>
        </w:rPr>
        <w:t>фонда  оплаты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 тр</w:t>
      </w:r>
      <w:r w:rsidR="00661F77">
        <w:rPr>
          <w:rFonts w:ascii="Times New Roman" w:hAnsi="Times New Roman" w:cs="Times New Roman"/>
          <w:sz w:val="26"/>
          <w:szCs w:val="26"/>
        </w:rPr>
        <w:t>уда  учреждения, утвержденный в </w:t>
      </w:r>
      <w:r w:rsidRPr="004A7AB6">
        <w:rPr>
          <w:rFonts w:ascii="Times New Roman" w:hAnsi="Times New Roman" w:cs="Times New Roman"/>
          <w:sz w:val="26"/>
          <w:szCs w:val="26"/>
        </w:rPr>
        <w:t>бюджетной смете</w:t>
      </w:r>
      <w:r w:rsidRPr="00042BE2">
        <w:rPr>
          <w:rFonts w:ascii="Times New Roman" w:hAnsi="Times New Roman" w:cs="Times New Roman"/>
          <w:sz w:val="26"/>
          <w:szCs w:val="26"/>
        </w:rPr>
        <w:t xml:space="preserve"> учреждения на плановый период и состоящий из  установленных работникам  окладов (должностных  окладов), выплат компенсационного и стимулирующего характера с учетом районного коэффициента и процентной надбавки </w:t>
      </w:r>
      <w:r>
        <w:rPr>
          <w:rFonts w:ascii="Times New Roman" w:hAnsi="Times New Roman" w:cs="Times New Roman"/>
          <w:sz w:val="26"/>
          <w:szCs w:val="26"/>
        </w:rPr>
        <w:t xml:space="preserve">к заработной плате </w:t>
      </w:r>
      <w:r w:rsidRPr="00042BE2">
        <w:rPr>
          <w:rFonts w:ascii="Times New Roman" w:hAnsi="Times New Roman" w:cs="Times New Roman"/>
          <w:sz w:val="26"/>
          <w:szCs w:val="26"/>
        </w:rPr>
        <w:t>за стаж работы в районах Крайнего Севера</w:t>
      </w:r>
      <w:r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</w:t>
      </w:r>
      <w:r w:rsidRPr="00042BE2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>надбавки за работу  в местностях с особыми климатическими условиями</w:t>
      </w:r>
      <w:r w:rsidRPr="00042BE2">
        <w:rPr>
          <w:rFonts w:ascii="Times New Roman" w:hAnsi="Times New Roman" w:cs="Times New Roman"/>
          <w:sz w:val="26"/>
          <w:szCs w:val="26"/>
        </w:rPr>
        <w:t>;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штат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042BE2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объем средств фонда оплаты труда работников, состоящий из окладов (должностных  окладов) по  основной  и  совмещаемой должностям, выплат компенсационного характера с учетом районного коэффициента и процентной надбавки </w:t>
      </w:r>
      <w:r>
        <w:rPr>
          <w:rFonts w:ascii="Times New Roman" w:hAnsi="Times New Roman" w:cs="Times New Roman"/>
          <w:sz w:val="26"/>
          <w:szCs w:val="26"/>
        </w:rPr>
        <w:t xml:space="preserve">к заработной плате </w:t>
      </w:r>
      <w:r w:rsidRPr="00042BE2">
        <w:rPr>
          <w:rFonts w:ascii="Times New Roman" w:hAnsi="Times New Roman" w:cs="Times New Roman"/>
          <w:sz w:val="26"/>
          <w:szCs w:val="26"/>
        </w:rPr>
        <w:t>за стаж работы в районах Крайнего Севера</w:t>
      </w:r>
      <w:r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</w:t>
      </w:r>
      <w:r w:rsidRPr="00042BE2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>надбавки за работу  в местностях с особыми климатическими условиями</w:t>
      </w:r>
      <w:r w:rsidRPr="00042BE2">
        <w:rPr>
          <w:rFonts w:ascii="Times New Roman" w:hAnsi="Times New Roman" w:cs="Times New Roman"/>
          <w:sz w:val="26"/>
          <w:szCs w:val="26"/>
        </w:rPr>
        <w:t>,  определенный  на  плановый   период согласно  штатному  расписанию учреждения;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. рук  </w:t>
      </w:r>
      <w:r w:rsidRPr="00042BE2">
        <w:rPr>
          <w:rFonts w:ascii="Times New Roman" w:hAnsi="Times New Roman" w:cs="Times New Roman"/>
          <w:sz w:val="26"/>
          <w:szCs w:val="26"/>
        </w:rPr>
        <w:t>– объем средств фонда оп</w:t>
      </w:r>
      <w:r w:rsidR="00661F77">
        <w:rPr>
          <w:rFonts w:ascii="Times New Roman" w:hAnsi="Times New Roman" w:cs="Times New Roman"/>
          <w:sz w:val="26"/>
          <w:szCs w:val="26"/>
        </w:rPr>
        <w:t>латы труда, предназначенный для </w:t>
      </w:r>
      <w:r w:rsidRPr="00042BE2">
        <w:rPr>
          <w:rFonts w:ascii="Times New Roman" w:hAnsi="Times New Roman" w:cs="Times New Roman"/>
          <w:sz w:val="26"/>
          <w:szCs w:val="26"/>
        </w:rPr>
        <w:t xml:space="preserve">осуществления выплат стимулирующего характера руководителю учреждения (фонд стимулирования руководителя), заместителям руководителя и главному бухгалтеру учреждения с учетом районного коэффициента и процентной надбавки </w:t>
      </w:r>
      <w:r>
        <w:rPr>
          <w:rFonts w:ascii="Times New Roman" w:hAnsi="Times New Roman" w:cs="Times New Roman"/>
          <w:sz w:val="26"/>
          <w:szCs w:val="26"/>
        </w:rPr>
        <w:t xml:space="preserve">к заработной плате </w:t>
      </w:r>
      <w:r w:rsidRPr="00042BE2">
        <w:rPr>
          <w:rFonts w:ascii="Times New Roman" w:hAnsi="Times New Roman" w:cs="Times New Roman"/>
          <w:sz w:val="26"/>
          <w:szCs w:val="26"/>
        </w:rPr>
        <w:t>за стаж работы в районах Крайнего Севера</w:t>
      </w:r>
      <w:r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</w:t>
      </w:r>
      <w:r w:rsidRPr="00042BE2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>надбавки за работу  в местностях с особыми климатическими условиями</w:t>
      </w:r>
      <w:r w:rsidRPr="00042BE2">
        <w:rPr>
          <w:rFonts w:ascii="Times New Roman" w:hAnsi="Times New Roman" w:cs="Times New Roman"/>
          <w:sz w:val="26"/>
          <w:szCs w:val="26"/>
        </w:rPr>
        <w:t>, утвержденный в бюджетной смете соответст</w:t>
      </w:r>
      <w:r w:rsidR="00661F77">
        <w:rPr>
          <w:rFonts w:ascii="Times New Roman" w:hAnsi="Times New Roman" w:cs="Times New Roman"/>
          <w:sz w:val="26"/>
          <w:szCs w:val="26"/>
        </w:rPr>
        <w:t>вующего учреждения в расчете на </w:t>
      </w:r>
      <w:r w:rsidRPr="00042BE2">
        <w:rPr>
          <w:rFonts w:ascii="Times New Roman" w:hAnsi="Times New Roman" w:cs="Times New Roman"/>
          <w:sz w:val="26"/>
          <w:szCs w:val="26"/>
        </w:rPr>
        <w:t>плановый период;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перс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r w:rsidRPr="00042BE2">
        <w:rPr>
          <w:rFonts w:ascii="Times New Roman" w:hAnsi="Times New Roman" w:cs="Times New Roman"/>
          <w:sz w:val="26"/>
          <w:szCs w:val="26"/>
        </w:rPr>
        <w:t xml:space="preserve">- объем средств фонда оплаты труда, предназначенный для осуществления персональных выплат стимулирующего характера с учетом районного коэффициента и процентной надбавки </w:t>
      </w:r>
      <w:r>
        <w:rPr>
          <w:rFonts w:ascii="Times New Roman" w:hAnsi="Times New Roman" w:cs="Times New Roman"/>
          <w:sz w:val="26"/>
          <w:szCs w:val="26"/>
        </w:rPr>
        <w:t xml:space="preserve">к заработной плате </w:t>
      </w:r>
      <w:r w:rsidRPr="00042BE2">
        <w:rPr>
          <w:rFonts w:ascii="Times New Roman" w:hAnsi="Times New Roman" w:cs="Times New Roman"/>
          <w:sz w:val="26"/>
          <w:szCs w:val="26"/>
        </w:rPr>
        <w:t>за стаж работы в районах Крайнего Севера</w:t>
      </w:r>
      <w:r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</w:t>
      </w:r>
      <w:r w:rsidRPr="00042BE2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 xml:space="preserve">надбавки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работу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местностях с особыми климатическими условиями</w:t>
      </w:r>
      <w:r w:rsidRPr="00042BE2">
        <w:rPr>
          <w:rFonts w:ascii="Times New Roman" w:hAnsi="Times New Roman" w:cs="Times New Roman"/>
          <w:sz w:val="26"/>
          <w:szCs w:val="26"/>
        </w:rPr>
        <w:t xml:space="preserve"> на плановый период;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спец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..</w:t>
      </w:r>
      <w:proofErr w:type="gram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42BE2">
        <w:rPr>
          <w:rFonts w:ascii="Times New Roman" w:hAnsi="Times New Roman" w:cs="Times New Roman"/>
          <w:sz w:val="26"/>
          <w:szCs w:val="26"/>
        </w:rPr>
        <w:t xml:space="preserve">- объем средств фонда оплаты труда, предназначенный для осуществления специальной краевой выплаты с учетом районного коэффициента и процентной надбавки </w:t>
      </w:r>
      <w:r>
        <w:rPr>
          <w:rFonts w:ascii="Times New Roman" w:hAnsi="Times New Roman" w:cs="Times New Roman"/>
          <w:sz w:val="26"/>
          <w:szCs w:val="26"/>
        </w:rPr>
        <w:t xml:space="preserve">к заработной плате </w:t>
      </w:r>
      <w:r w:rsidRPr="00042BE2">
        <w:rPr>
          <w:rFonts w:ascii="Times New Roman" w:hAnsi="Times New Roman" w:cs="Times New Roman"/>
          <w:sz w:val="26"/>
          <w:szCs w:val="26"/>
        </w:rPr>
        <w:t>за стаж работы в районах Крайнего Севера</w:t>
      </w:r>
      <w:r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</w:t>
      </w:r>
      <w:r w:rsidRPr="00042BE2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>надбавки за работу  в местностях с особыми климатическими условиями</w:t>
      </w:r>
      <w:r w:rsidRPr="00042BE2">
        <w:rPr>
          <w:rFonts w:ascii="Times New Roman" w:hAnsi="Times New Roman" w:cs="Times New Roman"/>
          <w:sz w:val="26"/>
          <w:szCs w:val="26"/>
        </w:rPr>
        <w:t xml:space="preserve"> на плановый период.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042BE2">
        <w:rPr>
          <w:rFonts w:ascii="Times New Roman" w:hAnsi="Times New Roman" w:cs="Times New Roman"/>
          <w:sz w:val="26"/>
          <w:szCs w:val="26"/>
        </w:rPr>
        <w:t xml:space="preserve">  – объем средств фонда оплаты труда, направляемый учреждением в резерв для оплаты  отпусков по должностям, замещаемым на период отпуска, с учетом районного коэффициента и процентной надбавки </w:t>
      </w:r>
      <w:r>
        <w:rPr>
          <w:rFonts w:ascii="Times New Roman" w:hAnsi="Times New Roman" w:cs="Times New Roman"/>
          <w:sz w:val="26"/>
          <w:szCs w:val="26"/>
        </w:rPr>
        <w:t xml:space="preserve">к заработной плате </w:t>
      </w:r>
      <w:r w:rsidR="00661F77">
        <w:rPr>
          <w:rFonts w:ascii="Times New Roman" w:hAnsi="Times New Roman" w:cs="Times New Roman"/>
          <w:sz w:val="26"/>
          <w:szCs w:val="26"/>
        </w:rPr>
        <w:t>за стаж работы в </w:t>
      </w:r>
      <w:r w:rsidRPr="00042BE2">
        <w:rPr>
          <w:rFonts w:ascii="Times New Roman" w:hAnsi="Times New Roman" w:cs="Times New Roman"/>
          <w:sz w:val="26"/>
          <w:szCs w:val="26"/>
        </w:rPr>
        <w:t>районах Крайнего Севера</w:t>
      </w:r>
      <w:r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</w:t>
      </w:r>
      <w:r w:rsidRPr="00042BE2">
        <w:rPr>
          <w:rFonts w:ascii="Times New Roman" w:hAnsi="Times New Roman" w:cs="Times New Roman"/>
          <w:sz w:val="26"/>
          <w:szCs w:val="26"/>
        </w:rPr>
        <w:t xml:space="preserve"> или </w:t>
      </w:r>
      <w:r w:rsidR="00661F77">
        <w:rPr>
          <w:rFonts w:ascii="Times New Roman" w:hAnsi="Times New Roman" w:cs="Times New Roman"/>
          <w:sz w:val="26"/>
          <w:szCs w:val="26"/>
        </w:rPr>
        <w:t>надбавки за работу  в </w:t>
      </w:r>
      <w:r>
        <w:rPr>
          <w:rFonts w:ascii="Times New Roman" w:hAnsi="Times New Roman" w:cs="Times New Roman"/>
          <w:sz w:val="26"/>
          <w:szCs w:val="26"/>
        </w:rPr>
        <w:t>местностях с особыми климатическими условиями</w:t>
      </w:r>
      <w:r w:rsidRPr="00042BE2">
        <w:rPr>
          <w:rFonts w:ascii="Times New Roman" w:hAnsi="Times New Roman" w:cs="Times New Roman"/>
          <w:sz w:val="26"/>
          <w:szCs w:val="26"/>
        </w:rPr>
        <w:t xml:space="preserve"> на плановый период.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 xml:space="preserve">РК – коэффициент районного регулирования, учитывающий  размер районного коэффициента и процентной надбавки </w:t>
      </w:r>
      <w:r>
        <w:rPr>
          <w:rFonts w:ascii="Times New Roman" w:hAnsi="Times New Roman" w:cs="Times New Roman"/>
          <w:sz w:val="26"/>
          <w:szCs w:val="26"/>
        </w:rPr>
        <w:t xml:space="preserve">к заработной плате </w:t>
      </w:r>
      <w:r w:rsidRPr="00042BE2">
        <w:rPr>
          <w:rFonts w:ascii="Times New Roman" w:hAnsi="Times New Roman" w:cs="Times New Roman"/>
          <w:sz w:val="26"/>
          <w:szCs w:val="26"/>
        </w:rPr>
        <w:t>за стаж работы в районах Крайнего Севера</w:t>
      </w:r>
      <w:r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</w:t>
      </w:r>
      <w:r w:rsidRPr="00042BE2">
        <w:rPr>
          <w:rFonts w:ascii="Times New Roman" w:hAnsi="Times New Roman" w:cs="Times New Roman"/>
          <w:sz w:val="26"/>
          <w:szCs w:val="26"/>
        </w:rPr>
        <w:t xml:space="preserve"> или </w:t>
      </w:r>
      <w:r w:rsidR="00661F77">
        <w:rPr>
          <w:rFonts w:ascii="Times New Roman" w:hAnsi="Times New Roman" w:cs="Times New Roman"/>
          <w:sz w:val="26"/>
          <w:szCs w:val="26"/>
        </w:rPr>
        <w:t>надбавки за работу  в </w:t>
      </w:r>
      <w:r>
        <w:rPr>
          <w:rFonts w:ascii="Times New Roman" w:hAnsi="Times New Roman" w:cs="Times New Roman"/>
          <w:sz w:val="26"/>
          <w:szCs w:val="26"/>
        </w:rPr>
        <w:t>местностях с особыми климатическими условиями</w:t>
      </w:r>
      <w:r w:rsidRPr="00042BE2">
        <w:rPr>
          <w:rFonts w:ascii="Times New Roman" w:hAnsi="Times New Roman" w:cs="Times New Roman"/>
          <w:sz w:val="26"/>
          <w:szCs w:val="26"/>
        </w:rPr>
        <w:t>;</w:t>
      </w:r>
    </w:p>
    <w:p w:rsidR="00D53524" w:rsidRPr="00042BE2" w:rsidRDefault="00D53524" w:rsidP="00D5352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= (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 х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N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) / (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N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х </w:t>
      </w:r>
      <w:r w:rsidRPr="00042BE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42BE2">
        <w:rPr>
          <w:rFonts w:ascii="Times New Roman" w:hAnsi="Times New Roman" w:cs="Times New Roman"/>
          <w:sz w:val="26"/>
          <w:szCs w:val="26"/>
        </w:rPr>
        <w:t>),</w:t>
      </w:r>
    </w:p>
    <w:p w:rsidR="00D53524" w:rsidRPr="00042BE2" w:rsidRDefault="00D53524" w:rsidP="00D53524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где:</w:t>
      </w:r>
    </w:p>
    <w:p w:rsidR="00D53524" w:rsidRPr="00042BE2" w:rsidRDefault="00D53524" w:rsidP="00D5352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N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42BE2">
        <w:rPr>
          <w:rFonts w:ascii="Times New Roman" w:hAnsi="Times New Roman" w:cs="Times New Roman"/>
          <w:sz w:val="26"/>
          <w:szCs w:val="26"/>
        </w:rPr>
        <w:t xml:space="preserve">– количество дней отпуска по должностям, замещаемым на период отпуска, </w:t>
      </w:r>
      <w:r w:rsidRPr="00042BE2">
        <w:rPr>
          <w:rFonts w:ascii="Times New Roman" w:hAnsi="Times New Roman" w:cs="Times New Roman"/>
          <w:sz w:val="26"/>
          <w:szCs w:val="26"/>
        </w:rPr>
        <w:lastRenderedPageBreak/>
        <w:t>в плановом периоде согласно графику отпусков, утвержденному в учреждении;</w:t>
      </w:r>
    </w:p>
    <w:p w:rsidR="00D53524" w:rsidRPr="00042BE2" w:rsidRDefault="00D53524" w:rsidP="00D535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N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– количество календарных дней в плановом периоде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3524" w:rsidRPr="00042BE2" w:rsidRDefault="00D53524" w:rsidP="00D53524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Порядок направления экономии от запланированного фонда оплаты труда, полученной за счет вакантных должностей (ставок), дней нетрудоспособности работников учреждений, невыполнения (недовыполнения) работниками учреждений показателей и критериев оценки за отчетный период, экономии фонда стимулирования руководителя учреждения, его заместителей и главного бухгалтера определяется учреждением в коллективных договорах, соглашениях, локальных нормативных актах</w:t>
      </w:r>
      <w:r w:rsidR="00077BFE">
        <w:rPr>
          <w:sz w:val="26"/>
          <w:szCs w:val="26"/>
        </w:rPr>
        <w:t>, устанавливающих систему оплаты труда в учреждениях</w:t>
      </w:r>
      <w:r w:rsidRPr="00042BE2">
        <w:rPr>
          <w:sz w:val="26"/>
          <w:szCs w:val="26"/>
        </w:rPr>
        <w:t>.</w:t>
      </w:r>
    </w:p>
    <w:p w:rsidR="00D53524" w:rsidRPr="00042BE2" w:rsidRDefault="00D53524" w:rsidP="00D53524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Учреждения вправе детализировать порядок определения </w:t>
      </w:r>
      <w:proofErr w:type="spellStart"/>
      <w:r w:rsidRPr="00042BE2">
        <w:rPr>
          <w:sz w:val="26"/>
          <w:szCs w:val="26"/>
        </w:rPr>
        <w:t>Q</w:t>
      </w:r>
      <w:r w:rsidRPr="00042BE2">
        <w:rPr>
          <w:sz w:val="26"/>
          <w:szCs w:val="26"/>
          <w:vertAlign w:val="subscript"/>
        </w:rPr>
        <w:t>стим</w:t>
      </w:r>
      <w:proofErr w:type="spellEnd"/>
      <w:proofErr w:type="gramStart"/>
      <w:r w:rsidRPr="00042BE2">
        <w:rPr>
          <w:sz w:val="26"/>
          <w:szCs w:val="26"/>
          <w:vertAlign w:val="subscript"/>
        </w:rPr>
        <w:t xml:space="preserve">. </w:t>
      </w:r>
      <w:r w:rsidRPr="00042BE2">
        <w:rPr>
          <w:sz w:val="26"/>
          <w:szCs w:val="26"/>
        </w:rPr>
        <w:t>и</w:t>
      </w:r>
      <w:proofErr w:type="gramEnd"/>
      <w:r w:rsidRPr="00042BE2">
        <w:rPr>
          <w:sz w:val="26"/>
          <w:szCs w:val="26"/>
        </w:rPr>
        <w:t xml:space="preserve"> С</w:t>
      </w:r>
      <w:r w:rsidRPr="00042BE2">
        <w:rPr>
          <w:sz w:val="26"/>
          <w:szCs w:val="26"/>
          <w:vertAlign w:val="subscript"/>
        </w:rPr>
        <w:t xml:space="preserve">1 балла   </w:t>
      </w:r>
      <w:r w:rsidR="00661F77">
        <w:rPr>
          <w:sz w:val="26"/>
          <w:szCs w:val="26"/>
        </w:rPr>
        <w:t>по </w:t>
      </w:r>
      <w:r w:rsidRPr="00042BE2">
        <w:rPr>
          <w:sz w:val="26"/>
          <w:szCs w:val="26"/>
        </w:rPr>
        <w:t>видам выплат стимулирующего характера и категориям работников с установлением данного порядка детализации в коллективных договорах, соглашениях, локальных нормативных актах</w:t>
      </w:r>
      <w:r w:rsidR="00077BFE">
        <w:rPr>
          <w:sz w:val="26"/>
          <w:szCs w:val="26"/>
        </w:rPr>
        <w:t>,</w:t>
      </w:r>
      <w:r w:rsidR="00077BFE" w:rsidRPr="00077BFE">
        <w:rPr>
          <w:sz w:val="26"/>
          <w:szCs w:val="26"/>
        </w:rPr>
        <w:t xml:space="preserve"> </w:t>
      </w:r>
      <w:r w:rsidR="00077BFE">
        <w:rPr>
          <w:sz w:val="26"/>
          <w:szCs w:val="26"/>
        </w:rPr>
        <w:t>устанавливающих систему оплаты труда в учреждениях</w:t>
      </w:r>
      <w:r w:rsidRPr="00042BE2">
        <w:rPr>
          <w:sz w:val="26"/>
          <w:szCs w:val="26"/>
        </w:rPr>
        <w:t>.</w:t>
      </w:r>
    </w:p>
    <w:p w:rsidR="00494B89" w:rsidRPr="006D1E2E" w:rsidRDefault="00494B89" w:rsidP="00494B89">
      <w:pPr>
        <w:ind w:firstLine="709"/>
        <w:jc w:val="both"/>
        <w:rPr>
          <w:sz w:val="26"/>
          <w:szCs w:val="26"/>
        </w:rPr>
      </w:pPr>
    </w:p>
    <w:p w:rsidR="0075424E" w:rsidRPr="006D1E2E" w:rsidRDefault="0075424E" w:rsidP="00494B89">
      <w:pPr>
        <w:ind w:firstLine="709"/>
        <w:jc w:val="both"/>
        <w:rPr>
          <w:sz w:val="26"/>
          <w:szCs w:val="26"/>
        </w:rPr>
      </w:pPr>
    </w:p>
    <w:p w:rsidR="0075424E" w:rsidRPr="006D1E2E" w:rsidRDefault="0075424E" w:rsidP="00494B89">
      <w:pPr>
        <w:ind w:firstLine="709"/>
        <w:jc w:val="both"/>
        <w:rPr>
          <w:sz w:val="26"/>
          <w:szCs w:val="26"/>
        </w:rPr>
      </w:pPr>
    </w:p>
    <w:p w:rsidR="0075424E" w:rsidRPr="006D1E2E" w:rsidRDefault="0075424E" w:rsidP="00494B89">
      <w:pPr>
        <w:ind w:firstLine="709"/>
        <w:jc w:val="both"/>
        <w:rPr>
          <w:sz w:val="26"/>
          <w:szCs w:val="26"/>
        </w:rPr>
      </w:pPr>
    </w:p>
    <w:p w:rsidR="006D5B33" w:rsidRPr="006D1E2E" w:rsidRDefault="006D5B33" w:rsidP="00494B89">
      <w:pPr>
        <w:ind w:firstLine="709"/>
        <w:jc w:val="both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392404" w:rsidRPr="006D1E2E" w:rsidRDefault="00392404" w:rsidP="004215B9">
      <w:pPr>
        <w:ind w:left="5387"/>
        <w:rPr>
          <w:sz w:val="26"/>
          <w:szCs w:val="26"/>
        </w:rPr>
      </w:pPr>
    </w:p>
    <w:p w:rsidR="004215B9" w:rsidRPr="006D1E2E" w:rsidRDefault="004215B9" w:rsidP="005A2B90">
      <w:pPr>
        <w:ind w:left="4536"/>
        <w:jc w:val="both"/>
        <w:rPr>
          <w:sz w:val="26"/>
          <w:szCs w:val="26"/>
        </w:rPr>
      </w:pPr>
      <w:r w:rsidRPr="006D1E2E">
        <w:rPr>
          <w:sz w:val="26"/>
          <w:szCs w:val="26"/>
        </w:rPr>
        <w:t>Приложение № 3</w:t>
      </w:r>
    </w:p>
    <w:p w:rsidR="00FB7035" w:rsidRPr="006D1E2E" w:rsidRDefault="00FB7035" w:rsidP="005A2B90">
      <w:pPr>
        <w:suppressAutoHyphens/>
        <w:ind w:left="4536"/>
        <w:jc w:val="both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 xml:space="preserve">к Примерному положению об оплате труда </w:t>
      </w:r>
      <w:r w:rsidRPr="006D1E2E">
        <w:rPr>
          <w:sz w:val="26"/>
          <w:szCs w:val="26"/>
        </w:rPr>
        <w:t xml:space="preserve">работников муниципальных казенных учреждений  по сопровождению деятельности органов местного самоуправления, </w:t>
      </w:r>
      <w:r w:rsidRPr="009F3D76">
        <w:rPr>
          <w:sz w:val="26"/>
          <w:szCs w:val="26"/>
        </w:rPr>
        <w:t xml:space="preserve">находящихся в ведении Отдела городского </w:t>
      </w:r>
      <w:r w:rsidR="005A2B90">
        <w:rPr>
          <w:sz w:val="26"/>
          <w:szCs w:val="26"/>
        </w:rPr>
        <w:t>хозяйства Администрации ЗАТО г. </w:t>
      </w:r>
      <w:r w:rsidRPr="009F3D76">
        <w:rPr>
          <w:sz w:val="26"/>
          <w:szCs w:val="26"/>
        </w:rPr>
        <w:t>Зеленогорск</w:t>
      </w:r>
      <w:r w:rsidRPr="006D1E2E">
        <w:rPr>
          <w:sz w:val="26"/>
          <w:szCs w:val="26"/>
        </w:rPr>
        <w:t xml:space="preserve"> </w:t>
      </w:r>
    </w:p>
    <w:p w:rsidR="004215B9" w:rsidRPr="006D1E2E" w:rsidRDefault="004215B9" w:rsidP="004215B9">
      <w:pPr>
        <w:ind w:firstLine="5529"/>
        <w:jc w:val="center"/>
        <w:rPr>
          <w:bCs/>
          <w:sz w:val="26"/>
          <w:szCs w:val="26"/>
        </w:rPr>
      </w:pPr>
    </w:p>
    <w:p w:rsidR="00194B37" w:rsidRPr="006D1E2E" w:rsidRDefault="00194B37" w:rsidP="00194B37">
      <w:pPr>
        <w:jc w:val="center"/>
        <w:rPr>
          <w:sz w:val="26"/>
          <w:szCs w:val="26"/>
        </w:rPr>
      </w:pPr>
      <w:r w:rsidRPr="006D1E2E">
        <w:rPr>
          <w:sz w:val="26"/>
          <w:szCs w:val="26"/>
        </w:rPr>
        <w:t>Виды, условия выплаты и размеры</w:t>
      </w:r>
    </w:p>
    <w:p w:rsidR="00194B37" w:rsidRPr="006D1E2E" w:rsidRDefault="00194B37" w:rsidP="00194B37">
      <w:pPr>
        <w:jc w:val="center"/>
        <w:rPr>
          <w:sz w:val="26"/>
          <w:szCs w:val="26"/>
        </w:rPr>
      </w:pPr>
      <w:r w:rsidRPr="006D1E2E">
        <w:rPr>
          <w:sz w:val="26"/>
          <w:szCs w:val="26"/>
        </w:rPr>
        <w:t xml:space="preserve"> персональных выплат работникам учреждений</w:t>
      </w:r>
    </w:p>
    <w:p w:rsidR="00194B37" w:rsidRPr="006D1E2E" w:rsidRDefault="00194B37" w:rsidP="00194B37">
      <w:pPr>
        <w:jc w:val="center"/>
        <w:rPr>
          <w:sz w:val="26"/>
          <w:szCs w:val="26"/>
        </w:rPr>
      </w:pPr>
    </w:p>
    <w:p w:rsidR="00194B37" w:rsidRPr="006D1E2E" w:rsidRDefault="00194B37" w:rsidP="00194B37">
      <w:pPr>
        <w:jc w:val="center"/>
        <w:rPr>
          <w:sz w:val="26"/>
          <w:szCs w:val="26"/>
        </w:rPr>
      </w:pPr>
    </w:p>
    <w:tbl>
      <w:tblPr>
        <w:tblW w:w="992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40"/>
        <w:gridCol w:w="7304"/>
        <w:gridCol w:w="2084"/>
      </w:tblGrid>
      <w:tr w:rsidR="00194B37" w:rsidRPr="006D1E2E" w:rsidTr="00D271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6D1E2E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6D1E2E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6D1E2E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6D1E2E">
              <w:rPr>
                <w:bCs/>
                <w:sz w:val="26"/>
                <w:szCs w:val="26"/>
              </w:rPr>
              <w:t>Виды и условия выплаты</w:t>
            </w:r>
          </w:p>
          <w:p w:rsidR="00194B37" w:rsidRPr="006D1E2E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6D1E2E">
              <w:rPr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37" w:rsidRPr="006D1E2E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6D1E2E">
              <w:rPr>
                <w:bCs/>
                <w:sz w:val="26"/>
                <w:szCs w:val="26"/>
              </w:rPr>
              <w:t xml:space="preserve">Размер </w:t>
            </w:r>
          </w:p>
          <w:p w:rsidR="00194B37" w:rsidRPr="006D1E2E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6D1E2E">
              <w:rPr>
                <w:bCs/>
                <w:sz w:val="26"/>
                <w:szCs w:val="26"/>
              </w:rPr>
              <w:t xml:space="preserve"> к  окладу (должностному окладу), %</w:t>
            </w:r>
          </w:p>
        </w:tc>
      </w:tr>
      <w:tr w:rsidR="00194B37" w:rsidRPr="006D1E2E" w:rsidTr="00D271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B37" w:rsidRPr="006D1E2E" w:rsidRDefault="004C10B8" w:rsidP="004C10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6D1E2E" w:rsidRDefault="004C10B8" w:rsidP="004C10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B37" w:rsidRPr="006D1E2E" w:rsidRDefault="004C10B8" w:rsidP="004C10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194B37" w:rsidRPr="006D1E2E" w:rsidTr="00D2713B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6D1E2E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6D1E2E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6D1E2E" w:rsidRDefault="00194B37" w:rsidP="00D2713B">
            <w:pPr>
              <w:autoSpaceDE w:val="0"/>
              <w:rPr>
                <w:bCs/>
                <w:sz w:val="26"/>
                <w:szCs w:val="26"/>
              </w:rPr>
            </w:pPr>
            <w:r w:rsidRPr="006D1E2E">
              <w:rPr>
                <w:bCs/>
                <w:sz w:val="26"/>
                <w:szCs w:val="26"/>
              </w:rPr>
              <w:t>За сложность, напряженность и особый режим работы*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37" w:rsidRPr="006D1E2E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6D1E2E">
              <w:rPr>
                <w:bCs/>
                <w:sz w:val="26"/>
                <w:szCs w:val="26"/>
              </w:rPr>
              <w:t xml:space="preserve">до </w:t>
            </w:r>
            <w:r w:rsidR="005B7587" w:rsidRPr="006D1E2E">
              <w:rPr>
                <w:bCs/>
                <w:sz w:val="26"/>
                <w:szCs w:val="26"/>
              </w:rPr>
              <w:t>40</w:t>
            </w:r>
            <w:r w:rsidRPr="006D1E2E">
              <w:rPr>
                <w:bCs/>
                <w:sz w:val="26"/>
                <w:szCs w:val="26"/>
              </w:rPr>
              <w:t>0</w:t>
            </w:r>
          </w:p>
          <w:p w:rsidR="00194B37" w:rsidRPr="006D1E2E" w:rsidRDefault="00194B37" w:rsidP="00D2713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94B37" w:rsidRPr="006D1E2E" w:rsidTr="00D271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6D1E2E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6D1E2E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6D1E2E" w:rsidRDefault="00194B37" w:rsidP="00D2713B">
            <w:pPr>
              <w:pStyle w:val="af0"/>
              <w:rPr>
                <w:sz w:val="26"/>
                <w:szCs w:val="26"/>
                <w:lang w:eastAsia="ru-RU"/>
              </w:rPr>
            </w:pPr>
            <w:r w:rsidRPr="006D1E2E">
              <w:rPr>
                <w:sz w:val="26"/>
                <w:szCs w:val="26"/>
                <w:lang w:eastAsia="ru-RU"/>
              </w:rPr>
              <w:t xml:space="preserve">За классность водителям автомобилей </w:t>
            </w:r>
          </w:p>
          <w:p w:rsidR="00194B37" w:rsidRPr="006D1E2E" w:rsidRDefault="00194B37" w:rsidP="00D2713B">
            <w:pPr>
              <w:pStyle w:val="af0"/>
              <w:rPr>
                <w:sz w:val="26"/>
                <w:szCs w:val="26"/>
                <w:lang w:eastAsia="ru-RU"/>
              </w:rPr>
            </w:pPr>
            <w:r w:rsidRPr="006D1E2E">
              <w:rPr>
                <w:sz w:val="26"/>
                <w:szCs w:val="26"/>
                <w:lang w:eastAsia="ru-RU"/>
              </w:rPr>
              <w:t xml:space="preserve">первого класса </w:t>
            </w:r>
          </w:p>
          <w:p w:rsidR="00194B37" w:rsidRPr="006D1E2E" w:rsidRDefault="00194B37" w:rsidP="00D2713B">
            <w:pPr>
              <w:pStyle w:val="af0"/>
              <w:rPr>
                <w:bCs/>
                <w:sz w:val="26"/>
                <w:szCs w:val="26"/>
              </w:rPr>
            </w:pPr>
            <w:r w:rsidRPr="006D1E2E">
              <w:rPr>
                <w:sz w:val="26"/>
                <w:szCs w:val="26"/>
                <w:lang w:eastAsia="ru-RU"/>
              </w:rPr>
              <w:t>второго класса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37" w:rsidRPr="006D1E2E" w:rsidRDefault="00194B37" w:rsidP="00D2713B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194B37" w:rsidRPr="006D1E2E" w:rsidRDefault="00194B37" w:rsidP="00D2713B">
            <w:pPr>
              <w:jc w:val="center"/>
              <w:rPr>
                <w:sz w:val="26"/>
                <w:szCs w:val="26"/>
              </w:rPr>
            </w:pPr>
            <w:r w:rsidRPr="006D1E2E">
              <w:rPr>
                <w:sz w:val="26"/>
                <w:szCs w:val="26"/>
              </w:rPr>
              <w:t>25</w:t>
            </w:r>
          </w:p>
          <w:p w:rsidR="00194B37" w:rsidRPr="006D1E2E" w:rsidRDefault="00194B37" w:rsidP="00D2713B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6D1E2E">
              <w:rPr>
                <w:sz w:val="26"/>
                <w:szCs w:val="26"/>
              </w:rPr>
              <w:t>10</w:t>
            </w:r>
          </w:p>
        </w:tc>
      </w:tr>
      <w:tr w:rsidR="00194B37" w:rsidRPr="006D1E2E" w:rsidTr="00D2713B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6D1E2E" w:rsidRDefault="00392404" w:rsidP="00D2713B">
            <w:pPr>
              <w:jc w:val="center"/>
              <w:rPr>
                <w:sz w:val="26"/>
                <w:szCs w:val="26"/>
              </w:rPr>
            </w:pPr>
            <w:r w:rsidRPr="006D1E2E">
              <w:rPr>
                <w:bCs/>
                <w:sz w:val="26"/>
                <w:szCs w:val="26"/>
              </w:rPr>
              <w:t>3</w:t>
            </w:r>
            <w:r w:rsidR="00194B37" w:rsidRPr="006D1E2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6D1E2E" w:rsidRDefault="00194B37" w:rsidP="00D2713B">
            <w:pPr>
              <w:rPr>
                <w:sz w:val="26"/>
                <w:szCs w:val="26"/>
              </w:rPr>
            </w:pPr>
            <w:r w:rsidRPr="006D1E2E">
              <w:rPr>
                <w:sz w:val="26"/>
                <w:szCs w:val="26"/>
              </w:rPr>
              <w:t>В целях обеспечения региональной выплаты**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37" w:rsidRPr="006D1E2E" w:rsidRDefault="00194B37" w:rsidP="00D2713B">
            <w:pPr>
              <w:rPr>
                <w:vanish/>
                <w:sz w:val="26"/>
                <w:szCs w:val="26"/>
              </w:rPr>
            </w:pPr>
            <w:r w:rsidRPr="006D1E2E">
              <w:rPr>
                <w:sz w:val="26"/>
                <w:szCs w:val="26"/>
              </w:rPr>
              <w:t xml:space="preserve">Определяется   </w:t>
            </w:r>
            <w:proofErr w:type="spellStart"/>
            <w:r w:rsidRPr="006D1E2E">
              <w:rPr>
                <w:sz w:val="26"/>
                <w:szCs w:val="26"/>
              </w:rPr>
              <w:t>расчетно</w:t>
            </w:r>
            <w:proofErr w:type="spellEnd"/>
            <w:r w:rsidRPr="006D1E2E">
              <w:rPr>
                <w:sz w:val="26"/>
                <w:szCs w:val="26"/>
              </w:rPr>
              <w:t>, в абсолютном размере</w:t>
            </w:r>
          </w:p>
        </w:tc>
      </w:tr>
    </w:tbl>
    <w:p w:rsidR="00194B37" w:rsidRPr="006D1E2E" w:rsidRDefault="00194B37" w:rsidP="00194B37">
      <w:pPr>
        <w:jc w:val="both"/>
        <w:rPr>
          <w:sz w:val="26"/>
          <w:szCs w:val="26"/>
        </w:rPr>
      </w:pPr>
      <w:r w:rsidRPr="006D1E2E">
        <w:rPr>
          <w:sz w:val="26"/>
          <w:szCs w:val="26"/>
        </w:rPr>
        <w:t>* 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 повышенными требованиями к срокам, качеству поручаемых работ.</w:t>
      </w:r>
    </w:p>
    <w:p w:rsidR="005616DE" w:rsidRPr="006D1E2E" w:rsidRDefault="00194B37" w:rsidP="0034353C">
      <w:pPr>
        <w:jc w:val="both"/>
        <w:rPr>
          <w:sz w:val="26"/>
          <w:szCs w:val="26"/>
        </w:rPr>
      </w:pPr>
      <w:r w:rsidRPr="006D1E2E">
        <w:rPr>
          <w:sz w:val="26"/>
          <w:szCs w:val="26"/>
        </w:rPr>
        <w:t>** в порядке, определенном в Положении о системе оплаты труда работников муниципальных учреждений.</w:t>
      </w:r>
    </w:p>
    <w:p w:rsidR="00E66A2F" w:rsidRPr="006D1E2E" w:rsidRDefault="00E66A2F" w:rsidP="003A19BD">
      <w:pPr>
        <w:ind w:left="4536"/>
        <w:rPr>
          <w:sz w:val="26"/>
          <w:szCs w:val="26"/>
        </w:rPr>
      </w:pPr>
    </w:p>
    <w:p w:rsidR="00E66A2F" w:rsidRPr="006D1E2E" w:rsidRDefault="00E66A2F" w:rsidP="003A19BD">
      <w:pPr>
        <w:ind w:left="4536"/>
        <w:rPr>
          <w:sz w:val="26"/>
          <w:szCs w:val="26"/>
        </w:rPr>
      </w:pPr>
    </w:p>
    <w:p w:rsidR="00E66A2F" w:rsidRPr="006D1E2E" w:rsidRDefault="00E66A2F" w:rsidP="003A19BD">
      <w:pPr>
        <w:ind w:left="4536"/>
        <w:rPr>
          <w:sz w:val="26"/>
          <w:szCs w:val="26"/>
        </w:rPr>
      </w:pPr>
    </w:p>
    <w:p w:rsidR="00E66A2F" w:rsidRPr="006D1E2E" w:rsidRDefault="00E66A2F" w:rsidP="003A19BD">
      <w:pPr>
        <w:ind w:left="4536"/>
        <w:rPr>
          <w:sz w:val="26"/>
          <w:szCs w:val="26"/>
        </w:rPr>
      </w:pPr>
    </w:p>
    <w:p w:rsidR="00E66A2F" w:rsidRPr="006D1E2E" w:rsidRDefault="00E66A2F" w:rsidP="003A19BD">
      <w:pPr>
        <w:ind w:left="4536"/>
        <w:rPr>
          <w:sz w:val="26"/>
          <w:szCs w:val="26"/>
        </w:rPr>
      </w:pPr>
    </w:p>
    <w:p w:rsidR="00E66A2F" w:rsidRPr="006D1E2E" w:rsidRDefault="00E66A2F" w:rsidP="003A19BD">
      <w:pPr>
        <w:ind w:left="4536"/>
        <w:rPr>
          <w:sz w:val="26"/>
          <w:szCs w:val="26"/>
        </w:rPr>
      </w:pPr>
    </w:p>
    <w:p w:rsidR="00E66A2F" w:rsidRPr="006D1E2E" w:rsidRDefault="00E66A2F" w:rsidP="003A19BD">
      <w:pPr>
        <w:ind w:left="4536"/>
        <w:rPr>
          <w:sz w:val="26"/>
          <w:szCs w:val="26"/>
        </w:rPr>
      </w:pPr>
    </w:p>
    <w:p w:rsidR="00E66A2F" w:rsidRPr="006D1E2E" w:rsidRDefault="00E66A2F" w:rsidP="003A19BD">
      <w:pPr>
        <w:ind w:left="4536"/>
        <w:rPr>
          <w:sz w:val="26"/>
          <w:szCs w:val="26"/>
        </w:rPr>
      </w:pPr>
    </w:p>
    <w:p w:rsidR="00E66A2F" w:rsidRPr="006D1E2E" w:rsidRDefault="00E66A2F" w:rsidP="003A19BD">
      <w:pPr>
        <w:ind w:left="4536"/>
        <w:rPr>
          <w:sz w:val="26"/>
          <w:szCs w:val="26"/>
        </w:rPr>
      </w:pPr>
    </w:p>
    <w:p w:rsidR="00E66A2F" w:rsidRPr="006D1E2E" w:rsidRDefault="00E66A2F" w:rsidP="003A19BD">
      <w:pPr>
        <w:ind w:left="4536"/>
        <w:rPr>
          <w:sz w:val="26"/>
          <w:szCs w:val="26"/>
        </w:rPr>
      </w:pPr>
    </w:p>
    <w:p w:rsidR="00E66A2F" w:rsidRPr="006D1E2E" w:rsidRDefault="00E66A2F" w:rsidP="003A19BD">
      <w:pPr>
        <w:ind w:left="4536"/>
        <w:rPr>
          <w:sz w:val="26"/>
          <w:szCs w:val="26"/>
        </w:rPr>
      </w:pPr>
    </w:p>
    <w:p w:rsidR="00E66A2F" w:rsidRPr="006D1E2E" w:rsidRDefault="00E66A2F" w:rsidP="003A19BD">
      <w:pPr>
        <w:ind w:left="4536"/>
        <w:rPr>
          <w:sz w:val="26"/>
          <w:szCs w:val="26"/>
        </w:rPr>
      </w:pPr>
    </w:p>
    <w:p w:rsidR="00E66A2F" w:rsidRPr="006D1E2E" w:rsidRDefault="00E66A2F" w:rsidP="003A19BD">
      <w:pPr>
        <w:ind w:left="4536"/>
        <w:rPr>
          <w:sz w:val="26"/>
          <w:szCs w:val="26"/>
        </w:rPr>
      </w:pPr>
    </w:p>
    <w:p w:rsidR="00E66A2F" w:rsidRPr="006D1E2E" w:rsidRDefault="00E66A2F" w:rsidP="003A19BD">
      <w:pPr>
        <w:ind w:left="4536"/>
        <w:rPr>
          <w:sz w:val="26"/>
          <w:szCs w:val="26"/>
        </w:rPr>
      </w:pPr>
    </w:p>
    <w:p w:rsidR="00E66A2F" w:rsidRPr="006D1E2E" w:rsidRDefault="00E66A2F" w:rsidP="003A19BD">
      <w:pPr>
        <w:ind w:left="4536"/>
        <w:rPr>
          <w:sz w:val="26"/>
          <w:szCs w:val="26"/>
        </w:rPr>
      </w:pPr>
    </w:p>
    <w:p w:rsidR="009F3D76" w:rsidRDefault="009F3D76" w:rsidP="009F3D76">
      <w:pPr>
        <w:ind w:left="5103"/>
        <w:rPr>
          <w:sz w:val="26"/>
          <w:szCs w:val="26"/>
        </w:rPr>
      </w:pPr>
    </w:p>
    <w:p w:rsidR="003A19BD" w:rsidRPr="006D1E2E" w:rsidRDefault="003A19BD" w:rsidP="009F3D76">
      <w:pPr>
        <w:ind w:left="5103"/>
        <w:rPr>
          <w:sz w:val="26"/>
          <w:szCs w:val="26"/>
        </w:rPr>
      </w:pPr>
      <w:r w:rsidRPr="006D1E2E">
        <w:rPr>
          <w:sz w:val="26"/>
          <w:szCs w:val="26"/>
        </w:rPr>
        <w:t>Приложение № 4</w:t>
      </w:r>
    </w:p>
    <w:p w:rsidR="003A19BD" w:rsidRPr="006D1E2E" w:rsidRDefault="00E66A2F" w:rsidP="009F3D76">
      <w:pPr>
        <w:ind w:left="5103"/>
        <w:rPr>
          <w:sz w:val="26"/>
          <w:szCs w:val="26"/>
        </w:rPr>
      </w:pPr>
      <w:r w:rsidRPr="006D1E2E">
        <w:rPr>
          <w:bCs/>
          <w:sz w:val="26"/>
          <w:szCs w:val="26"/>
        </w:rPr>
        <w:t xml:space="preserve">к Примерному положению об оплате труда </w:t>
      </w:r>
      <w:r w:rsidRPr="006D1E2E">
        <w:rPr>
          <w:sz w:val="26"/>
          <w:szCs w:val="26"/>
        </w:rPr>
        <w:t xml:space="preserve">работников муниципальных казенных учреждений  по сопровождению деятельности </w:t>
      </w:r>
      <w:r w:rsidRPr="009F3D76">
        <w:rPr>
          <w:sz w:val="26"/>
          <w:szCs w:val="26"/>
        </w:rPr>
        <w:t>органов местного самоуправления, находящихся в ведении Отдела городского хозяйства Администрации ЗАТО г. Зеленогорск</w:t>
      </w:r>
      <w:r w:rsidR="003A19BD" w:rsidRPr="006D1E2E">
        <w:rPr>
          <w:sz w:val="26"/>
          <w:szCs w:val="26"/>
        </w:rPr>
        <w:t xml:space="preserve"> </w:t>
      </w:r>
    </w:p>
    <w:p w:rsidR="003A19BD" w:rsidRPr="006D1E2E" w:rsidRDefault="003A19BD" w:rsidP="003A19BD">
      <w:pPr>
        <w:ind w:left="720"/>
        <w:rPr>
          <w:sz w:val="26"/>
          <w:szCs w:val="26"/>
        </w:rPr>
      </w:pPr>
    </w:p>
    <w:p w:rsidR="0075424E" w:rsidRPr="006D1E2E" w:rsidRDefault="0075424E" w:rsidP="003A19BD">
      <w:pPr>
        <w:ind w:left="720"/>
        <w:rPr>
          <w:sz w:val="26"/>
          <w:szCs w:val="26"/>
        </w:rPr>
      </w:pPr>
    </w:p>
    <w:p w:rsidR="003A19BD" w:rsidRPr="006D1E2E" w:rsidRDefault="003A19BD" w:rsidP="003A19BD">
      <w:pPr>
        <w:jc w:val="center"/>
        <w:rPr>
          <w:sz w:val="26"/>
          <w:szCs w:val="26"/>
        </w:rPr>
      </w:pPr>
      <w:r w:rsidRPr="006D1E2E">
        <w:rPr>
          <w:sz w:val="26"/>
          <w:szCs w:val="26"/>
        </w:rPr>
        <w:t>Критерии оценки результативности и качества</w:t>
      </w:r>
    </w:p>
    <w:p w:rsidR="003A19BD" w:rsidRPr="006D1E2E" w:rsidRDefault="003A19BD" w:rsidP="003A19BD">
      <w:pPr>
        <w:jc w:val="center"/>
        <w:rPr>
          <w:sz w:val="26"/>
          <w:szCs w:val="26"/>
        </w:rPr>
      </w:pPr>
      <w:r w:rsidRPr="006D1E2E">
        <w:rPr>
          <w:sz w:val="26"/>
          <w:szCs w:val="26"/>
        </w:rPr>
        <w:t>труда работников учреждений  для определения выплаты</w:t>
      </w:r>
    </w:p>
    <w:p w:rsidR="003A19BD" w:rsidRPr="006D1E2E" w:rsidRDefault="003A19BD" w:rsidP="003A19BD">
      <w:pPr>
        <w:jc w:val="center"/>
        <w:rPr>
          <w:bCs/>
          <w:sz w:val="26"/>
          <w:szCs w:val="26"/>
        </w:rPr>
      </w:pPr>
      <w:r w:rsidRPr="006D1E2E">
        <w:rPr>
          <w:sz w:val="26"/>
          <w:szCs w:val="26"/>
        </w:rPr>
        <w:t>стимулирующего характера за важность выполняемой работы, степень самостоятельности и ответственности при выполнении поставленных задач</w:t>
      </w:r>
    </w:p>
    <w:p w:rsidR="003A19BD" w:rsidRPr="006D1E2E" w:rsidRDefault="003A19BD" w:rsidP="003A19BD">
      <w:pPr>
        <w:jc w:val="center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 xml:space="preserve">                                                                                                   </w:t>
      </w:r>
    </w:p>
    <w:tbl>
      <w:tblPr>
        <w:tblW w:w="978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260"/>
        <w:gridCol w:w="2975"/>
      </w:tblGrid>
      <w:tr w:rsidR="003A19BD" w:rsidRPr="006D1E2E" w:rsidTr="00D2713B">
        <w:trPr>
          <w:cantSplit/>
          <w:trHeight w:val="284"/>
        </w:trPr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19BD" w:rsidRPr="006D1E2E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Критерий оценки результативности и качества труда работников учреждений</w:t>
            </w:r>
          </w:p>
        </w:tc>
        <w:tc>
          <w:tcPr>
            <w:tcW w:w="6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19BD" w:rsidRPr="006D1E2E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</w:tr>
      <w:tr w:rsidR="003A19BD" w:rsidRPr="006D1E2E" w:rsidTr="00D2713B">
        <w:trPr>
          <w:cantSplit/>
          <w:trHeight w:val="557"/>
        </w:trPr>
        <w:tc>
          <w:tcPr>
            <w:tcW w:w="3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A19BD" w:rsidRPr="006D1E2E" w:rsidRDefault="003A19BD" w:rsidP="00D2713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19BD" w:rsidRPr="006D1E2E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BD" w:rsidRPr="006D1E2E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</w:p>
        </w:tc>
      </w:tr>
      <w:tr w:rsidR="003A19BD" w:rsidRPr="006D1E2E" w:rsidTr="00D2713B">
        <w:trPr>
          <w:cantSplit/>
          <w:trHeight w:val="24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19BD" w:rsidRPr="006D1E2E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6D1E2E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6D1E2E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A19BD" w:rsidRPr="006D1E2E" w:rsidTr="00D2713B">
        <w:trPr>
          <w:cantSplit/>
          <w:trHeight w:val="240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19BD" w:rsidRPr="006D1E2E" w:rsidRDefault="00000E21" w:rsidP="00FB15BC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Главный инженер, </w:t>
            </w:r>
            <w:r w:rsidR="003A19BD" w:rsidRPr="006D1E2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 всех категорий (за исключением юрисконсульта)</w:t>
            </w:r>
            <w:r w:rsidR="003A19BD" w:rsidRPr="006D1E2E">
              <w:rPr>
                <w:rFonts w:ascii="Times New Roman" w:hAnsi="Times New Roman" w:cs="Times New Roman"/>
                <w:sz w:val="26"/>
                <w:szCs w:val="26"/>
              </w:rPr>
              <w:t>, другие служащие:</w:t>
            </w:r>
          </w:p>
          <w:p w:rsidR="0049686D" w:rsidRPr="006D1E2E" w:rsidRDefault="0049686D" w:rsidP="00000E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19BD" w:rsidRPr="006D1E2E" w:rsidTr="00D2713B">
        <w:trPr>
          <w:cantSplit/>
          <w:trHeight w:val="48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Ответственное отношение к выполнению  задач, определенных должностными обязанностями, планами деятельности учреждения</w:t>
            </w:r>
          </w:p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Выполнение заданий, поставленных задач, планов деятельности учреждения в полном объеме без замечаний</w:t>
            </w:r>
          </w:p>
        </w:tc>
      </w:tr>
      <w:tr w:rsidR="003A19BD" w:rsidRPr="006D1E2E" w:rsidTr="00D2713B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BD" w:rsidRPr="006D1E2E" w:rsidRDefault="003A19BD" w:rsidP="00D2713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законодательства Российской Федерации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Полнота и соответствие нормативной, регламентирующей документации</w:t>
            </w:r>
          </w:p>
        </w:tc>
      </w:tr>
      <w:tr w:rsidR="003A19BD" w:rsidRPr="006D1E2E" w:rsidTr="00D2713B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BD" w:rsidRPr="006D1E2E" w:rsidRDefault="003A19BD" w:rsidP="00D2713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сроков и качества подготовки и сдачи отчетности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Отсутствие  замечаний руководителя</w:t>
            </w:r>
          </w:p>
        </w:tc>
      </w:tr>
      <w:tr w:rsidR="005201E0" w:rsidRPr="009F3D76" w:rsidTr="00FF5E1B">
        <w:trPr>
          <w:cantSplit/>
          <w:trHeight w:val="240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01E0" w:rsidRPr="009F3D76" w:rsidRDefault="005201E0" w:rsidP="00FF5E1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  <w:r w:rsidR="00A16610" w:rsidRPr="009F3D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201E0" w:rsidRPr="009F3D76" w:rsidRDefault="005201E0" w:rsidP="00FF5E1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1E0" w:rsidRPr="009F3D76" w:rsidTr="00FF5E1B">
        <w:trPr>
          <w:cantSplit/>
          <w:trHeight w:val="48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Ответственное отношение к выполнению  задач, определенных должностными обязанностями, планами деятельности учреждения</w:t>
            </w: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Выполнение заданий, поставленных задач, планов деятельности учреждения в полном объеме без замечаний</w:t>
            </w:r>
          </w:p>
        </w:tc>
      </w:tr>
      <w:tr w:rsidR="005201E0" w:rsidRPr="009F3D76" w:rsidTr="00FF5E1B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E0" w:rsidRPr="009F3D76" w:rsidRDefault="005201E0" w:rsidP="00FF5E1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законодательства Российской Федерации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Полнота и соответствие нормативной, регламентирующей документации</w:t>
            </w:r>
          </w:p>
        </w:tc>
      </w:tr>
      <w:tr w:rsidR="005201E0" w:rsidRPr="009F3D76" w:rsidTr="00FF5E1B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E0" w:rsidRPr="009F3D76" w:rsidRDefault="005201E0" w:rsidP="00FF5E1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сроков и качества подготовки и сдачи отчетности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Отсутствие  замечаний руководителя</w:t>
            </w:r>
          </w:p>
        </w:tc>
      </w:tr>
      <w:tr w:rsidR="005201E0" w:rsidRPr="009F3D76" w:rsidTr="00FF5E1B">
        <w:trPr>
          <w:cantSplit/>
          <w:trHeight w:val="1253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E0" w:rsidRPr="009F3D76" w:rsidRDefault="005201E0" w:rsidP="00FF5E1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Соответствие заданным нормам</w:t>
            </w:r>
          </w:p>
          <w:p w:rsidR="005201E0" w:rsidRPr="009F3D76" w:rsidRDefault="005201E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10" w:rsidRPr="009F3D76" w:rsidTr="00FF5E1B">
        <w:trPr>
          <w:cantSplit/>
          <w:trHeight w:val="240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6610" w:rsidRPr="009F3D76" w:rsidRDefault="00A16610" w:rsidP="00FF5E1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Юрисконсульт:</w:t>
            </w:r>
          </w:p>
          <w:p w:rsidR="00A16610" w:rsidRPr="009F3D76" w:rsidRDefault="00A16610" w:rsidP="00FF5E1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610" w:rsidRPr="009F3D76" w:rsidTr="00FF5E1B">
        <w:trPr>
          <w:cantSplit/>
          <w:trHeight w:val="48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Ответственное отношение к выполнению  задач, определенных должностными обязанностями, планами деятельности учреждения</w:t>
            </w:r>
          </w:p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Выполнение заданий, поставленных задач, планов деятельности учреждения в полном объеме без замечаний</w:t>
            </w:r>
          </w:p>
        </w:tc>
      </w:tr>
      <w:tr w:rsidR="00A16610" w:rsidRPr="009F3D76" w:rsidTr="00FF5E1B">
        <w:trPr>
          <w:cantSplit/>
          <w:trHeight w:val="48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10" w:rsidRPr="009F3D76" w:rsidRDefault="00A16610" w:rsidP="00FF5E1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Подготовка локальных нормативных актов учреждения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Соответствие нормам законодательства Российской Федерации</w:t>
            </w:r>
          </w:p>
        </w:tc>
      </w:tr>
      <w:tr w:rsidR="00A16610" w:rsidRPr="009F3D76" w:rsidTr="00FF5E1B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10" w:rsidRPr="009F3D76" w:rsidRDefault="00A16610" w:rsidP="00FF5E1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законодательства Российской Федерации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Полнота и соответствие нормативной, регламентирующей документации</w:t>
            </w:r>
          </w:p>
        </w:tc>
      </w:tr>
      <w:tr w:rsidR="00A16610" w:rsidRPr="009F3D76" w:rsidTr="00FF5E1B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10" w:rsidRPr="009F3D76" w:rsidRDefault="00A16610" w:rsidP="00FF5E1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сроков и качества подготовки и сдачи отчетности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610" w:rsidRPr="009F3D76" w:rsidRDefault="00A16610" w:rsidP="00FF5E1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Отсутствие  замечаний руководителя</w:t>
            </w:r>
          </w:p>
        </w:tc>
      </w:tr>
      <w:tr w:rsidR="003A19BD" w:rsidRPr="009F3D76" w:rsidTr="00D2713B">
        <w:trPr>
          <w:cantSplit/>
          <w:trHeight w:val="4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A19BD" w:rsidRPr="009F3D76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Рабочие:</w:t>
            </w:r>
          </w:p>
        </w:tc>
      </w:tr>
      <w:tr w:rsidR="003A19BD" w:rsidRPr="006D1E2E" w:rsidTr="00D2713B">
        <w:trPr>
          <w:cantSplit/>
          <w:trHeight w:val="48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A19BD" w:rsidRPr="009F3D76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Ответственное отношение к выполнению обязанностей,  определенных должностными инструкциями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A19BD" w:rsidRPr="009F3D76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нарушений Правил внутреннего трудового распорядка, охраны труда, </w:t>
            </w:r>
            <w:r w:rsidR="000D71F0">
              <w:rPr>
                <w:rFonts w:ascii="Times New Roman" w:hAnsi="Times New Roman" w:cs="Times New Roman"/>
                <w:sz w:val="26"/>
                <w:szCs w:val="26"/>
              </w:rPr>
              <w:t>пожарной</w:t>
            </w: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</w:t>
            </w:r>
          </w:p>
        </w:tc>
      </w:tr>
      <w:tr w:rsidR="003A19BD" w:rsidRPr="006D1E2E" w:rsidTr="00D2713B">
        <w:trPr>
          <w:cantSplit/>
          <w:trHeight w:val="484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сохранности хозяйственного инвентаря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A19BD" w:rsidRPr="006D1E2E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Отсутствие случаев порчи имущества</w:t>
            </w:r>
          </w:p>
        </w:tc>
      </w:tr>
    </w:tbl>
    <w:p w:rsidR="003A19BD" w:rsidRPr="006D1E2E" w:rsidRDefault="003A19BD" w:rsidP="003A19BD">
      <w:pPr>
        <w:rPr>
          <w:sz w:val="26"/>
          <w:szCs w:val="26"/>
        </w:rPr>
      </w:pPr>
    </w:p>
    <w:p w:rsidR="003A19BD" w:rsidRPr="006D1E2E" w:rsidRDefault="003A19BD" w:rsidP="003A19BD">
      <w:pPr>
        <w:jc w:val="center"/>
        <w:rPr>
          <w:sz w:val="26"/>
          <w:szCs w:val="26"/>
        </w:rPr>
      </w:pPr>
      <w:r w:rsidRPr="006D1E2E">
        <w:rPr>
          <w:sz w:val="26"/>
          <w:szCs w:val="26"/>
        </w:rPr>
        <w:t>Критерии оценки результативности и качества</w:t>
      </w:r>
    </w:p>
    <w:p w:rsidR="003A19BD" w:rsidRPr="006D1E2E" w:rsidRDefault="003A19BD" w:rsidP="003A19BD">
      <w:pPr>
        <w:jc w:val="center"/>
        <w:rPr>
          <w:sz w:val="26"/>
          <w:szCs w:val="26"/>
        </w:rPr>
      </w:pPr>
      <w:r w:rsidRPr="006D1E2E">
        <w:rPr>
          <w:sz w:val="26"/>
          <w:szCs w:val="26"/>
        </w:rPr>
        <w:lastRenderedPageBreak/>
        <w:t>труда работников учреждений  для определения выплаты</w:t>
      </w:r>
    </w:p>
    <w:p w:rsidR="003A19BD" w:rsidRPr="006D1E2E" w:rsidRDefault="003A19BD" w:rsidP="003A19BD">
      <w:pPr>
        <w:jc w:val="center"/>
        <w:rPr>
          <w:bCs/>
          <w:sz w:val="26"/>
          <w:szCs w:val="26"/>
        </w:rPr>
      </w:pPr>
      <w:r w:rsidRPr="006D1E2E">
        <w:rPr>
          <w:sz w:val="26"/>
          <w:szCs w:val="26"/>
        </w:rPr>
        <w:t>стимулирующего характера за качество выполняемых работ</w:t>
      </w:r>
    </w:p>
    <w:p w:rsidR="003A19BD" w:rsidRPr="006D1E2E" w:rsidRDefault="003A19BD" w:rsidP="003A19BD">
      <w:pPr>
        <w:rPr>
          <w:b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1"/>
        <w:gridCol w:w="2268"/>
        <w:gridCol w:w="5643"/>
      </w:tblGrid>
      <w:tr w:rsidR="003A19BD" w:rsidRPr="006D1E2E" w:rsidTr="009F3D76">
        <w:tc>
          <w:tcPr>
            <w:tcW w:w="1871" w:type="dxa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Должности, категории должностей</w:t>
            </w:r>
          </w:p>
        </w:tc>
        <w:tc>
          <w:tcPr>
            <w:tcW w:w="2268" w:type="dxa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Критерий оценки результативности и качества труда работников учреждений</w: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Содержание критериев оценки результативности и качества труда работников</w:t>
            </w:r>
          </w:p>
        </w:tc>
      </w:tr>
      <w:tr w:rsidR="003A19BD" w:rsidRPr="006D1E2E" w:rsidTr="009F3D76">
        <w:trPr>
          <w:trHeight w:val="664"/>
        </w:trPr>
        <w:tc>
          <w:tcPr>
            <w:tcW w:w="1871" w:type="dxa"/>
            <w:vMerge w:val="restart"/>
            <w:shd w:val="clear" w:color="auto" w:fill="auto"/>
          </w:tcPr>
          <w:p w:rsidR="00F26917" w:rsidRPr="009F3D76" w:rsidRDefault="00F26917" w:rsidP="00D2713B">
            <w:pPr>
              <w:rPr>
                <w:rFonts w:eastAsia="Calibri"/>
                <w:sz w:val="26"/>
                <w:szCs w:val="26"/>
              </w:rPr>
            </w:pPr>
            <w:r w:rsidRPr="009F3D76">
              <w:rPr>
                <w:rFonts w:eastAsia="Calibri"/>
                <w:sz w:val="26"/>
                <w:szCs w:val="26"/>
              </w:rPr>
              <w:t>Главный инженер, начальник отдела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Эффективность управленческой деятельности</w:t>
            </w:r>
          </w:p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3A19BD" w:rsidRPr="006D1E2E" w:rsidRDefault="003A19BD" w:rsidP="00D2713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t>Своевременное и качественное оформление  аналитических  и других документов</w:t>
            </w:r>
          </w:p>
        </w:tc>
      </w:tr>
      <w:tr w:rsidR="003A19BD" w:rsidRPr="006D1E2E" w:rsidTr="009F3D76">
        <w:trPr>
          <w:trHeight w:val="334"/>
        </w:trPr>
        <w:tc>
          <w:tcPr>
            <w:tcW w:w="1871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3A19BD" w:rsidRPr="006D1E2E" w:rsidRDefault="003A19BD" w:rsidP="00D2713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программ, проектов, планов, направленных на выполнение уставной деятельности учреждения</w:t>
            </w:r>
          </w:p>
        </w:tc>
      </w:tr>
      <w:tr w:rsidR="003A19BD" w:rsidRPr="006D1E2E" w:rsidTr="009F3D76">
        <w:trPr>
          <w:trHeight w:val="662"/>
        </w:trPr>
        <w:tc>
          <w:tcPr>
            <w:tcW w:w="1871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3A19BD" w:rsidRPr="006D1E2E" w:rsidRDefault="003A19BD" w:rsidP="00D2713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работниками отдела</w:t>
            </w:r>
            <w:r w:rsidRPr="006D1E2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Правил внутреннего трудового распорядка, правил </w:t>
            </w:r>
            <w:r w:rsidR="000D71F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пожарной</w:t>
            </w:r>
            <w:r w:rsidRPr="006D1E2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безопасности и охраны труда, установленных в организации в соответствии с требованиями законодательства Российской Федерации</w:t>
            </w:r>
          </w:p>
        </w:tc>
      </w:tr>
      <w:tr w:rsidR="003A19BD" w:rsidRPr="006D1E2E" w:rsidTr="009F3D76">
        <w:trPr>
          <w:trHeight w:val="662"/>
        </w:trPr>
        <w:tc>
          <w:tcPr>
            <w:tcW w:w="1871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Своевременное и качественное выполнение планов, заданий, дополнительных внеплановых работ</w: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3A19BD" w:rsidRPr="006D1E2E" w:rsidRDefault="003A19BD" w:rsidP="00D2713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замечаний руководителя учреждения к качеству и срокам выполненной работы </w:t>
            </w:r>
          </w:p>
        </w:tc>
      </w:tr>
      <w:tr w:rsidR="003A19BD" w:rsidRPr="006D1E2E" w:rsidTr="009F3D76">
        <w:tc>
          <w:tcPr>
            <w:tcW w:w="1871" w:type="dxa"/>
            <w:vMerge w:val="restart"/>
            <w:shd w:val="clear" w:color="auto" w:fill="auto"/>
          </w:tcPr>
          <w:p w:rsidR="00481854" w:rsidRPr="006D1E2E" w:rsidRDefault="00481854" w:rsidP="00D2713B">
            <w:pPr>
              <w:rPr>
                <w:rFonts w:eastAsia="Calibri"/>
                <w:sz w:val="26"/>
                <w:szCs w:val="26"/>
              </w:rPr>
            </w:pPr>
            <w:r w:rsidRPr="009F3D76">
              <w:rPr>
                <w:rFonts w:eastAsia="Calibri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Обеспечение эффективности финансово-экономической деятельности учреждения</w:t>
            </w:r>
          </w:p>
        </w:tc>
        <w:tc>
          <w:tcPr>
            <w:tcW w:w="5643" w:type="dxa"/>
            <w:tcBorders>
              <w:top w:val="single" w:sz="4" w:space="0" w:color="auto"/>
            </w:tcBorders>
            <w:shd w:val="clear" w:color="auto" w:fill="auto"/>
          </w:tcPr>
          <w:p w:rsidR="003A19BD" w:rsidRPr="006D1E2E" w:rsidRDefault="003A19BD" w:rsidP="005A2B9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замечаний по соблюдению сроков и качеству подготовки обработки и </w:t>
            </w:r>
            <w:r w:rsidR="005A2B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предоставлении </w:t>
            </w: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t>бухгалтерских документов в соответствии с графиком документооборота</w:t>
            </w:r>
          </w:p>
        </w:tc>
      </w:tr>
      <w:tr w:rsidR="003A19BD" w:rsidRPr="006D1E2E" w:rsidTr="009F3D76">
        <w:tc>
          <w:tcPr>
            <w:tcW w:w="1871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6D1E2E" w:rsidRDefault="003A19BD" w:rsidP="00D2713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в работе новых форм, методик, направленных на повышение эффективности использования ресурсов в учреждении</w:t>
            </w:r>
          </w:p>
        </w:tc>
      </w:tr>
      <w:tr w:rsidR="003A19BD" w:rsidRPr="006D1E2E" w:rsidTr="009F3D76">
        <w:tc>
          <w:tcPr>
            <w:tcW w:w="1871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Отсутствие замечаний по формированию, ведению и хранению базы данных бухгалтерской и финансовой информации, внесению изменений в справочную и нормативную информацию, используемую при обработке данных</w:t>
            </w:r>
          </w:p>
        </w:tc>
      </w:tr>
      <w:tr w:rsidR="003A19BD" w:rsidRPr="006D1E2E" w:rsidTr="009F3D76">
        <w:tc>
          <w:tcPr>
            <w:tcW w:w="1871" w:type="dxa"/>
            <w:vMerge w:val="restart"/>
            <w:shd w:val="clear" w:color="auto" w:fill="auto"/>
          </w:tcPr>
          <w:p w:rsidR="00481854" w:rsidRPr="006D1E2E" w:rsidRDefault="00481854" w:rsidP="00D2713B">
            <w:pPr>
              <w:rPr>
                <w:rFonts w:eastAsia="Calibri"/>
                <w:sz w:val="26"/>
                <w:szCs w:val="26"/>
                <w:highlight w:val="yellow"/>
              </w:rPr>
            </w:pPr>
            <w:r w:rsidRPr="009F3D76">
              <w:rPr>
                <w:rFonts w:eastAsia="Calibri"/>
                <w:sz w:val="26"/>
                <w:szCs w:val="26"/>
              </w:rPr>
              <w:t>Ведущий экономист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Качественное выполнение функциональных обязанностей по обеспечению</w:t>
            </w:r>
          </w:p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эффективности финансово-экономической деятельности учреждения</w:t>
            </w:r>
          </w:p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lastRenderedPageBreak/>
              <w:t>Отсутствие замечаний по планированию и экономическому анализу деятельности учреждения</w:t>
            </w:r>
          </w:p>
        </w:tc>
      </w:tr>
      <w:tr w:rsidR="003A19BD" w:rsidRPr="006D1E2E" w:rsidTr="009F3D76">
        <w:tc>
          <w:tcPr>
            <w:tcW w:w="1871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Отсутствие замечаний по подготовке и срокам предоставления и достоверности отчетности, иной информации</w:t>
            </w:r>
          </w:p>
        </w:tc>
      </w:tr>
      <w:tr w:rsidR="003A19BD" w:rsidRPr="006D1E2E" w:rsidTr="009F3D76">
        <w:tc>
          <w:tcPr>
            <w:tcW w:w="1871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 xml:space="preserve">Участие в подготовке, разработке и осуществлении  мероприятий,   планов, программ, проектов муниципальных правовых актов </w:t>
            </w:r>
          </w:p>
        </w:tc>
      </w:tr>
      <w:tr w:rsidR="003A19BD" w:rsidRPr="006D1E2E" w:rsidTr="009F3D76">
        <w:tc>
          <w:tcPr>
            <w:tcW w:w="1871" w:type="dxa"/>
            <w:vMerge w:val="restart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lastRenderedPageBreak/>
              <w:t>Юрисконсульт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Качественное выполнение функциональных обязанностей</w:t>
            </w:r>
          </w:p>
        </w:tc>
        <w:tc>
          <w:tcPr>
            <w:tcW w:w="5643" w:type="dxa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 xml:space="preserve">Осуществление контроля за </w:t>
            </w:r>
            <w:proofErr w:type="gramStart"/>
            <w:r w:rsidRPr="006D1E2E">
              <w:rPr>
                <w:rFonts w:eastAsia="Calibri"/>
                <w:sz w:val="26"/>
                <w:szCs w:val="26"/>
              </w:rPr>
              <w:t>изменением  законодательства</w:t>
            </w:r>
            <w:proofErr w:type="gramEnd"/>
            <w:r w:rsidRPr="006D1E2E">
              <w:rPr>
                <w:rFonts w:eastAsia="Calibri"/>
                <w:sz w:val="26"/>
                <w:szCs w:val="26"/>
              </w:rPr>
              <w:t xml:space="preserve"> Российской Федерации</w:t>
            </w:r>
          </w:p>
        </w:tc>
      </w:tr>
      <w:tr w:rsidR="003A19BD" w:rsidRPr="006D1E2E" w:rsidTr="009F3D76">
        <w:tc>
          <w:tcPr>
            <w:tcW w:w="1871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6D1E2E" w:rsidRDefault="003A19BD" w:rsidP="0054042C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Качество проведения правовой экспертизы исходящей документации</w:t>
            </w:r>
          </w:p>
        </w:tc>
      </w:tr>
      <w:tr w:rsidR="003A19BD" w:rsidRPr="006D1E2E" w:rsidTr="009F3D76">
        <w:tc>
          <w:tcPr>
            <w:tcW w:w="1871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Подготовка локальных нормативных актов, договоров</w:t>
            </w:r>
          </w:p>
        </w:tc>
      </w:tr>
      <w:tr w:rsidR="00F778A7" w:rsidRPr="006D1E2E" w:rsidTr="009F3D76">
        <w:tc>
          <w:tcPr>
            <w:tcW w:w="1871" w:type="dxa"/>
            <w:vMerge w:val="restart"/>
            <w:shd w:val="clear" w:color="auto" w:fill="auto"/>
          </w:tcPr>
          <w:p w:rsidR="00F778A7" w:rsidRPr="009F3D76" w:rsidRDefault="00F778A7" w:rsidP="00FF5E1B">
            <w:pPr>
              <w:rPr>
                <w:rFonts w:eastAsia="Calibri"/>
                <w:sz w:val="26"/>
                <w:szCs w:val="26"/>
              </w:rPr>
            </w:pPr>
            <w:r w:rsidRPr="009F3D76">
              <w:rPr>
                <w:rFonts w:eastAsia="Calibri"/>
                <w:sz w:val="26"/>
                <w:szCs w:val="26"/>
              </w:rPr>
              <w:t>Бухгалтер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778A7" w:rsidRPr="009F3D76" w:rsidRDefault="00F778A7" w:rsidP="00FF5E1B">
            <w:pPr>
              <w:rPr>
                <w:rFonts w:eastAsia="Calibri"/>
                <w:sz w:val="26"/>
                <w:szCs w:val="26"/>
              </w:rPr>
            </w:pPr>
            <w:r w:rsidRPr="009F3D76">
              <w:rPr>
                <w:rFonts w:eastAsia="Calibri"/>
                <w:sz w:val="26"/>
                <w:szCs w:val="26"/>
              </w:rPr>
              <w:t>Обеспечение эффективности финансово-экономической деятельности учреждения</w:t>
            </w:r>
          </w:p>
        </w:tc>
        <w:tc>
          <w:tcPr>
            <w:tcW w:w="5643" w:type="dxa"/>
            <w:tcBorders>
              <w:top w:val="single" w:sz="4" w:space="0" w:color="auto"/>
            </w:tcBorders>
            <w:shd w:val="clear" w:color="auto" w:fill="auto"/>
          </w:tcPr>
          <w:p w:rsidR="00F778A7" w:rsidRPr="009F3D76" w:rsidRDefault="00F778A7" w:rsidP="005A2B9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замечаний по соблюдению сроков и качеству подготовки обработки и </w:t>
            </w:r>
            <w:r w:rsidR="005A2B90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предоставлении</w:t>
            </w:r>
            <w:r w:rsidRPr="009F3D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бухгалтерских документов в соответствии с графиком документооборота</w:t>
            </w:r>
          </w:p>
        </w:tc>
      </w:tr>
      <w:tr w:rsidR="00F778A7" w:rsidRPr="006D1E2E" w:rsidTr="009F3D76">
        <w:tc>
          <w:tcPr>
            <w:tcW w:w="1871" w:type="dxa"/>
            <w:vMerge/>
            <w:shd w:val="clear" w:color="auto" w:fill="auto"/>
          </w:tcPr>
          <w:p w:rsidR="00F778A7" w:rsidRPr="009F3D76" w:rsidRDefault="00F778A7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78A7" w:rsidRPr="009F3D76" w:rsidRDefault="00F778A7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F778A7" w:rsidRPr="009F3D76" w:rsidRDefault="00F778A7" w:rsidP="00FF5E1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D76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в работе новых форм, методик, направленных на повышение эффективности использования ресурсов в учреждении</w:t>
            </w:r>
          </w:p>
        </w:tc>
      </w:tr>
      <w:tr w:rsidR="00F778A7" w:rsidRPr="006D1E2E" w:rsidTr="009F3D76">
        <w:tc>
          <w:tcPr>
            <w:tcW w:w="1871" w:type="dxa"/>
            <w:vMerge/>
            <w:shd w:val="clear" w:color="auto" w:fill="auto"/>
          </w:tcPr>
          <w:p w:rsidR="00F778A7" w:rsidRPr="009F3D76" w:rsidRDefault="00F778A7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78A7" w:rsidRPr="009F3D76" w:rsidRDefault="00F778A7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F778A7" w:rsidRPr="009F3D76" w:rsidRDefault="00F778A7" w:rsidP="00FF5E1B">
            <w:pPr>
              <w:rPr>
                <w:rFonts w:eastAsia="Calibri"/>
                <w:sz w:val="26"/>
                <w:szCs w:val="26"/>
              </w:rPr>
            </w:pPr>
            <w:r w:rsidRPr="009F3D76">
              <w:rPr>
                <w:rFonts w:eastAsia="Calibri"/>
                <w:sz w:val="26"/>
                <w:szCs w:val="26"/>
              </w:rPr>
              <w:t>Отсутствие возврата документов на доработку</w:t>
            </w:r>
          </w:p>
        </w:tc>
      </w:tr>
      <w:tr w:rsidR="00F778A7" w:rsidRPr="006D1E2E" w:rsidTr="009F3D76">
        <w:tc>
          <w:tcPr>
            <w:tcW w:w="1871" w:type="dxa"/>
            <w:vMerge/>
            <w:shd w:val="clear" w:color="auto" w:fill="auto"/>
          </w:tcPr>
          <w:p w:rsidR="00F778A7" w:rsidRPr="009F3D76" w:rsidRDefault="00F778A7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78A7" w:rsidRPr="009F3D76" w:rsidRDefault="00F778A7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F778A7" w:rsidRPr="009F3D76" w:rsidRDefault="00F778A7" w:rsidP="00FF5E1B">
            <w:pPr>
              <w:rPr>
                <w:rFonts w:eastAsia="Calibri"/>
                <w:sz w:val="26"/>
                <w:szCs w:val="26"/>
              </w:rPr>
            </w:pPr>
            <w:r w:rsidRPr="009F3D76">
              <w:rPr>
                <w:rFonts w:eastAsia="Calibri"/>
                <w:sz w:val="26"/>
                <w:szCs w:val="26"/>
              </w:rPr>
              <w:t>Отсутствие замечаний по формированию, ведению и хранению базы данных бухгалтерской и финансовой информации, внесению изменений в справочную и нормативную информацию, используемую при обработке данных</w:t>
            </w:r>
          </w:p>
        </w:tc>
      </w:tr>
      <w:tr w:rsidR="003A19BD" w:rsidRPr="006D1E2E" w:rsidTr="009F3D76">
        <w:tc>
          <w:tcPr>
            <w:tcW w:w="1871" w:type="dxa"/>
            <w:vMerge w:val="restart"/>
            <w:shd w:val="clear" w:color="auto" w:fill="auto"/>
          </w:tcPr>
          <w:p w:rsidR="005120D5" w:rsidRPr="009F3D76" w:rsidRDefault="00F73BBE" w:rsidP="00F73BB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инженер, и</w:t>
            </w:r>
            <w:r w:rsidR="005120D5" w:rsidRPr="009F3D76">
              <w:rPr>
                <w:rFonts w:eastAsia="Calibri"/>
                <w:sz w:val="26"/>
                <w:szCs w:val="26"/>
              </w:rPr>
              <w:t xml:space="preserve">нженер, техник, </w:t>
            </w:r>
            <w:r>
              <w:rPr>
                <w:rFonts w:eastAsia="Calibri"/>
                <w:sz w:val="26"/>
                <w:szCs w:val="26"/>
              </w:rPr>
              <w:t>специалисты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A19BD" w:rsidRPr="009F3D76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9F3D76">
              <w:rPr>
                <w:rFonts w:eastAsia="Calibri"/>
                <w:sz w:val="26"/>
                <w:szCs w:val="26"/>
              </w:rPr>
              <w:t>Качественное выполнение функциональных обязанностей</w:t>
            </w:r>
          </w:p>
        </w:tc>
        <w:tc>
          <w:tcPr>
            <w:tcW w:w="5643" w:type="dxa"/>
            <w:shd w:val="clear" w:color="auto" w:fill="auto"/>
          </w:tcPr>
          <w:p w:rsidR="003A19BD" w:rsidRPr="009F3D76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9F3D76">
              <w:rPr>
                <w:rFonts w:eastAsia="Calibri"/>
                <w:sz w:val="26"/>
                <w:szCs w:val="26"/>
              </w:rPr>
              <w:t xml:space="preserve">Отсутствие зафиксированных замечаний по выполнению работ и заданий руководителя </w:t>
            </w:r>
            <w:r w:rsidR="00BE0957" w:rsidRPr="009F3D76">
              <w:rPr>
                <w:rFonts w:eastAsia="Calibri"/>
                <w:sz w:val="26"/>
                <w:szCs w:val="26"/>
              </w:rPr>
              <w:t xml:space="preserve">(начальника отдела) </w:t>
            </w:r>
            <w:r w:rsidRPr="009F3D76">
              <w:rPr>
                <w:rFonts w:eastAsia="Calibri"/>
                <w:sz w:val="26"/>
                <w:szCs w:val="26"/>
              </w:rPr>
              <w:t>(по закрепленному направлению деятельности)</w:t>
            </w:r>
          </w:p>
        </w:tc>
      </w:tr>
      <w:tr w:rsidR="003A19BD" w:rsidRPr="006D1E2E" w:rsidTr="009F3D76">
        <w:tc>
          <w:tcPr>
            <w:tcW w:w="1871" w:type="dxa"/>
            <w:vMerge/>
            <w:shd w:val="clear" w:color="auto" w:fill="auto"/>
          </w:tcPr>
          <w:p w:rsidR="003A19BD" w:rsidRPr="009F3D76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9F3D76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9F3D76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9F3D76">
              <w:rPr>
                <w:rFonts w:eastAsia="Calibri"/>
                <w:sz w:val="26"/>
                <w:szCs w:val="26"/>
              </w:rPr>
              <w:t>Отсутствие замечаний по качеству, полноте и достоверности предоставления информации, аналитических материалов, справок, отчетов (по закрепленному направлению деятельности)</w:t>
            </w:r>
          </w:p>
        </w:tc>
      </w:tr>
      <w:tr w:rsidR="003A19BD" w:rsidRPr="006D1E2E" w:rsidTr="009F3D76">
        <w:tc>
          <w:tcPr>
            <w:tcW w:w="1871" w:type="dxa"/>
            <w:vMerge/>
            <w:shd w:val="clear" w:color="auto" w:fill="auto"/>
          </w:tcPr>
          <w:p w:rsidR="003A19BD" w:rsidRPr="009F3D76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9F3D76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9F3D76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9F3D76">
              <w:rPr>
                <w:rFonts w:eastAsia="Calibri"/>
                <w:sz w:val="26"/>
                <w:szCs w:val="26"/>
              </w:rPr>
              <w:t xml:space="preserve">Отсутствие нарушений правил внутреннего трудового распорядка, охраны труда, </w:t>
            </w:r>
            <w:r w:rsidR="000D71F0">
              <w:rPr>
                <w:rFonts w:eastAsia="Calibri"/>
                <w:sz w:val="26"/>
                <w:szCs w:val="26"/>
              </w:rPr>
              <w:t>пожарной</w:t>
            </w:r>
            <w:r w:rsidRPr="009F3D76">
              <w:rPr>
                <w:rFonts w:eastAsia="Calibri"/>
                <w:sz w:val="26"/>
                <w:szCs w:val="26"/>
              </w:rPr>
              <w:t xml:space="preserve"> безопасности</w:t>
            </w:r>
          </w:p>
        </w:tc>
      </w:tr>
      <w:tr w:rsidR="00BE0957" w:rsidRPr="006D1E2E" w:rsidTr="009F3D76">
        <w:tc>
          <w:tcPr>
            <w:tcW w:w="1871" w:type="dxa"/>
            <w:vMerge w:val="restart"/>
            <w:shd w:val="clear" w:color="auto" w:fill="auto"/>
          </w:tcPr>
          <w:p w:rsidR="00BE0957" w:rsidRPr="009F3D76" w:rsidRDefault="00BE0957" w:rsidP="00FF5E1B">
            <w:pPr>
              <w:rPr>
                <w:rFonts w:eastAsia="Calibri"/>
                <w:sz w:val="26"/>
                <w:szCs w:val="26"/>
              </w:rPr>
            </w:pPr>
            <w:r w:rsidRPr="009F3D76">
              <w:rPr>
                <w:rFonts w:eastAsia="Calibri"/>
                <w:sz w:val="26"/>
                <w:szCs w:val="26"/>
              </w:rPr>
              <w:t>Специалист в сфере закупок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E0957" w:rsidRPr="009F3D76" w:rsidRDefault="00BE0957" w:rsidP="00FF5E1B">
            <w:pPr>
              <w:rPr>
                <w:rFonts w:eastAsia="Calibri"/>
                <w:sz w:val="26"/>
                <w:szCs w:val="26"/>
              </w:rPr>
            </w:pPr>
            <w:r w:rsidRPr="009F3D76">
              <w:rPr>
                <w:rFonts w:eastAsia="Calibri"/>
                <w:sz w:val="26"/>
                <w:szCs w:val="26"/>
              </w:rPr>
              <w:t>Качественное выполнение функциональных обязанностей</w:t>
            </w:r>
          </w:p>
        </w:tc>
        <w:tc>
          <w:tcPr>
            <w:tcW w:w="5643" w:type="dxa"/>
            <w:shd w:val="clear" w:color="auto" w:fill="auto"/>
          </w:tcPr>
          <w:p w:rsidR="00BE0957" w:rsidRPr="009F3D76" w:rsidRDefault="00BE0957" w:rsidP="00BE0957">
            <w:pPr>
              <w:rPr>
                <w:rFonts w:eastAsia="Calibri"/>
                <w:sz w:val="26"/>
                <w:szCs w:val="26"/>
              </w:rPr>
            </w:pPr>
            <w:r w:rsidRPr="009F3D76">
              <w:rPr>
                <w:rFonts w:eastAsia="Calibri"/>
                <w:sz w:val="26"/>
                <w:szCs w:val="26"/>
              </w:rPr>
              <w:t>Отсутствие обоснованных претензий, жалоб со стороны УФАС по размещению заказов на поставку товаров, выполнение работ, оказание услуг для муниципальных нужд</w:t>
            </w:r>
          </w:p>
        </w:tc>
      </w:tr>
      <w:tr w:rsidR="00BE0957" w:rsidRPr="006D1E2E" w:rsidTr="009F3D76">
        <w:tc>
          <w:tcPr>
            <w:tcW w:w="1871" w:type="dxa"/>
            <w:vMerge/>
            <w:shd w:val="clear" w:color="auto" w:fill="auto"/>
          </w:tcPr>
          <w:p w:rsidR="00BE0957" w:rsidRPr="009F3D76" w:rsidRDefault="00BE0957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0957" w:rsidRPr="009F3D76" w:rsidRDefault="00BE0957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BE0957" w:rsidRPr="009F3D76" w:rsidRDefault="00BE0957" w:rsidP="00FF5E1B">
            <w:pPr>
              <w:rPr>
                <w:rFonts w:eastAsia="Calibri"/>
                <w:sz w:val="26"/>
                <w:szCs w:val="26"/>
              </w:rPr>
            </w:pPr>
            <w:r w:rsidRPr="009F3D76">
              <w:rPr>
                <w:rFonts w:eastAsia="Calibri"/>
                <w:sz w:val="26"/>
                <w:szCs w:val="26"/>
              </w:rPr>
              <w:t>Отсутствия замечаний по выполнению работ и заданий руководителя (начальника отдела) (по закрепленному направлению деятельности</w:t>
            </w:r>
            <w:r w:rsidR="000F739A">
              <w:rPr>
                <w:rFonts w:eastAsia="Calibri"/>
                <w:sz w:val="26"/>
                <w:szCs w:val="26"/>
              </w:rPr>
              <w:t>)</w:t>
            </w:r>
          </w:p>
        </w:tc>
      </w:tr>
      <w:tr w:rsidR="00BE0957" w:rsidRPr="006D1E2E" w:rsidTr="009F3D76">
        <w:tc>
          <w:tcPr>
            <w:tcW w:w="1871" w:type="dxa"/>
            <w:vMerge/>
            <w:shd w:val="clear" w:color="auto" w:fill="auto"/>
          </w:tcPr>
          <w:p w:rsidR="00BE0957" w:rsidRPr="009F3D76" w:rsidRDefault="00BE0957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0957" w:rsidRPr="009F3D76" w:rsidRDefault="00BE0957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BE0957" w:rsidRPr="009F3D76" w:rsidRDefault="00BE0957" w:rsidP="00FF5E1B">
            <w:pPr>
              <w:rPr>
                <w:rFonts w:eastAsia="Calibri"/>
                <w:sz w:val="26"/>
                <w:szCs w:val="26"/>
              </w:rPr>
            </w:pPr>
            <w:r w:rsidRPr="009F3D76">
              <w:rPr>
                <w:rFonts w:eastAsia="Calibri"/>
                <w:sz w:val="26"/>
                <w:szCs w:val="26"/>
              </w:rPr>
              <w:t xml:space="preserve">Отсутствие нарушений правил внутреннего трудового распорядка, охраны труда, </w:t>
            </w:r>
            <w:r w:rsidR="000D71F0">
              <w:rPr>
                <w:rFonts w:eastAsia="Calibri"/>
                <w:sz w:val="26"/>
                <w:szCs w:val="26"/>
              </w:rPr>
              <w:t>пожарной</w:t>
            </w:r>
            <w:r w:rsidRPr="009F3D76">
              <w:rPr>
                <w:rFonts w:eastAsia="Calibri"/>
                <w:sz w:val="26"/>
                <w:szCs w:val="26"/>
              </w:rPr>
              <w:t xml:space="preserve"> безопасности</w:t>
            </w:r>
          </w:p>
        </w:tc>
      </w:tr>
      <w:tr w:rsidR="003A19BD" w:rsidRPr="006D1E2E" w:rsidTr="009F3D76">
        <w:trPr>
          <w:trHeight w:val="828"/>
        </w:trPr>
        <w:tc>
          <w:tcPr>
            <w:tcW w:w="1871" w:type="dxa"/>
            <w:vMerge w:val="restart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 xml:space="preserve">Другие служащие (технические </w:t>
            </w:r>
            <w:r w:rsidRPr="006D1E2E">
              <w:rPr>
                <w:rFonts w:eastAsia="Calibri"/>
                <w:sz w:val="26"/>
                <w:szCs w:val="26"/>
              </w:rPr>
              <w:lastRenderedPageBreak/>
              <w:t>исполнители)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lastRenderedPageBreak/>
              <w:t xml:space="preserve">Качественное выполнение функций по </w:t>
            </w:r>
            <w:r w:rsidRPr="006D1E2E">
              <w:rPr>
                <w:rFonts w:eastAsia="Calibri"/>
                <w:sz w:val="26"/>
                <w:szCs w:val="26"/>
              </w:rPr>
              <w:lastRenderedPageBreak/>
              <w:t>обеспечению деятельности учреждения</w:t>
            </w:r>
          </w:p>
        </w:tc>
        <w:tc>
          <w:tcPr>
            <w:tcW w:w="5643" w:type="dxa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lastRenderedPageBreak/>
              <w:t>Отсутствие зафиксированных замечаний руководителя учреждения по выполнению закрепленных за работником функций</w:t>
            </w:r>
          </w:p>
        </w:tc>
      </w:tr>
      <w:tr w:rsidR="003A19BD" w:rsidRPr="006D1E2E" w:rsidTr="009F3D76">
        <w:trPr>
          <w:trHeight w:val="828"/>
        </w:trPr>
        <w:tc>
          <w:tcPr>
            <w:tcW w:w="1871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 xml:space="preserve">Отсутствие нарушений правил внутреннего трудового распорядка, охраны труда, </w:t>
            </w:r>
            <w:r w:rsidR="000D71F0">
              <w:rPr>
                <w:rFonts w:eastAsia="Calibri"/>
                <w:sz w:val="26"/>
                <w:szCs w:val="26"/>
              </w:rPr>
              <w:t>пожарной</w:t>
            </w:r>
            <w:r w:rsidRPr="006D1E2E">
              <w:rPr>
                <w:rFonts w:eastAsia="Calibri"/>
                <w:sz w:val="26"/>
                <w:szCs w:val="26"/>
              </w:rPr>
              <w:t xml:space="preserve"> безопасности</w:t>
            </w:r>
          </w:p>
        </w:tc>
      </w:tr>
      <w:tr w:rsidR="003A19BD" w:rsidRPr="006D1E2E" w:rsidTr="009F3D76">
        <w:trPr>
          <w:trHeight w:val="736"/>
        </w:trPr>
        <w:tc>
          <w:tcPr>
            <w:tcW w:w="1871" w:type="dxa"/>
            <w:vMerge w:val="restart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lastRenderedPageBreak/>
              <w:t>Рабочие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Качественное выполнение обязанностей, определенных трудовым договором и (</w:t>
            </w:r>
            <w:proofErr w:type="gramStart"/>
            <w:r w:rsidRPr="006D1E2E">
              <w:rPr>
                <w:rFonts w:eastAsia="Calibri"/>
                <w:sz w:val="26"/>
                <w:szCs w:val="26"/>
              </w:rPr>
              <w:t>или )</w:t>
            </w:r>
            <w:proofErr w:type="gramEnd"/>
            <w:r w:rsidRPr="006D1E2E">
              <w:rPr>
                <w:rFonts w:eastAsia="Calibri"/>
                <w:sz w:val="26"/>
                <w:szCs w:val="26"/>
              </w:rPr>
              <w:t xml:space="preserve"> должностной инструкцией</w:t>
            </w:r>
          </w:p>
        </w:tc>
        <w:tc>
          <w:tcPr>
            <w:tcW w:w="5643" w:type="dxa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Содержание закрепленных участков работы, оборудования в соответствии с санитарно-гигиеническими требованиями</w:t>
            </w:r>
          </w:p>
        </w:tc>
      </w:tr>
      <w:tr w:rsidR="003A19BD" w:rsidRPr="006D1E2E" w:rsidTr="009F3D76">
        <w:trPr>
          <w:trHeight w:val="736"/>
        </w:trPr>
        <w:tc>
          <w:tcPr>
            <w:tcW w:w="1871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6D1E2E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 xml:space="preserve">Отсутствие замечаний по срокам и  качеству выполнения работ  </w:t>
            </w:r>
          </w:p>
        </w:tc>
      </w:tr>
    </w:tbl>
    <w:p w:rsidR="00D960B7" w:rsidRPr="006D1E2E" w:rsidRDefault="00D960B7" w:rsidP="004215B9">
      <w:pPr>
        <w:ind w:left="5387"/>
        <w:rPr>
          <w:sz w:val="26"/>
          <w:szCs w:val="26"/>
        </w:rPr>
      </w:pPr>
    </w:p>
    <w:p w:rsidR="00D960B7" w:rsidRPr="006D1E2E" w:rsidRDefault="00D960B7" w:rsidP="004215B9">
      <w:pPr>
        <w:ind w:left="5387"/>
        <w:rPr>
          <w:sz w:val="26"/>
          <w:szCs w:val="26"/>
        </w:rPr>
      </w:pPr>
    </w:p>
    <w:p w:rsidR="00D960B7" w:rsidRPr="006D1E2E" w:rsidRDefault="00D960B7" w:rsidP="004215B9">
      <w:pPr>
        <w:ind w:left="5387"/>
        <w:rPr>
          <w:sz w:val="26"/>
          <w:szCs w:val="26"/>
        </w:rPr>
      </w:pPr>
    </w:p>
    <w:p w:rsidR="0075424E" w:rsidRPr="006D1E2E" w:rsidRDefault="0075424E" w:rsidP="004215B9">
      <w:pPr>
        <w:ind w:left="5387"/>
        <w:rPr>
          <w:sz w:val="26"/>
          <w:szCs w:val="26"/>
        </w:rPr>
      </w:pPr>
    </w:p>
    <w:p w:rsidR="0075424E" w:rsidRPr="006D1E2E" w:rsidRDefault="0075424E" w:rsidP="004215B9">
      <w:pPr>
        <w:ind w:left="5387"/>
        <w:rPr>
          <w:sz w:val="26"/>
          <w:szCs w:val="26"/>
        </w:rPr>
      </w:pPr>
    </w:p>
    <w:p w:rsidR="0075424E" w:rsidRPr="006D1E2E" w:rsidRDefault="0075424E" w:rsidP="004215B9">
      <w:pPr>
        <w:ind w:left="5387"/>
        <w:rPr>
          <w:sz w:val="26"/>
          <w:szCs w:val="26"/>
        </w:rPr>
      </w:pPr>
    </w:p>
    <w:p w:rsidR="0075424E" w:rsidRPr="006D1E2E" w:rsidRDefault="0075424E" w:rsidP="004215B9">
      <w:pPr>
        <w:ind w:left="5387"/>
        <w:rPr>
          <w:sz w:val="26"/>
          <w:szCs w:val="26"/>
        </w:rPr>
      </w:pPr>
    </w:p>
    <w:p w:rsidR="0075424E" w:rsidRPr="006D1E2E" w:rsidRDefault="0075424E" w:rsidP="004215B9">
      <w:pPr>
        <w:ind w:left="5387"/>
        <w:rPr>
          <w:sz w:val="26"/>
          <w:szCs w:val="26"/>
        </w:rPr>
      </w:pPr>
    </w:p>
    <w:p w:rsidR="0075424E" w:rsidRPr="006D1E2E" w:rsidRDefault="0075424E" w:rsidP="004215B9">
      <w:pPr>
        <w:ind w:left="5387"/>
        <w:rPr>
          <w:sz w:val="26"/>
          <w:szCs w:val="26"/>
        </w:rPr>
      </w:pPr>
    </w:p>
    <w:p w:rsidR="0075424E" w:rsidRPr="006D1E2E" w:rsidRDefault="0075424E" w:rsidP="004215B9">
      <w:pPr>
        <w:ind w:left="5387"/>
        <w:rPr>
          <w:sz w:val="26"/>
          <w:szCs w:val="26"/>
        </w:rPr>
      </w:pPr>
    </w:p>
    <w:p w:rsidR="0075424E" w:rsidRPr="006D1E2E" w:rsidRDefault="0075424E" w:rsidP="004215B9">
      <w:pPr>
        <w:ind w:left="5387"/>
        <w:rPr>
          <w:sz w:val="26"/>
          <w:szCs w:val="26"/>
        </w:rPr>
      </w:pPr>
    </w:p>
    <w:p w:rsidR="0075424E" w:rsidRPr="006D1E2E" w:rsidRDefault="0075424E" w:rsidP="004215B9">
      <w:pPr>
        <w:ind w:left="5387"/>
        <w:rPr>
          <w:sz w:val="26"/>
          <w:szCs w:val="26"/>
        </w:rPr>
      </w:pPr>
    </w:p>
    <w:p w:rsidR="0075424E" w:rsidRPr="006D1E2E" w:rsidRDefault="0075424E" w:rsidP="004215B9">
      <w:pPr>
        <w:ind w:left="5387"/>
        <w:rPr>
          <w:sz w:val="26"/>
          <w:szCs w:val="26"/>
        </w:rPr>
      </w:pPr>
    </w:p>
    <w:p w:rsidR="0075424E" w:rsidRPr="006D1E2E" w:rsidRDefault="0075424E" w:rsidP="004215B9">
      <w:pPr>
        <w:ind w:left="5387"/>
        <w:rPr>
          <w:sz w:val="26"/>
          <w:szCs w:val="26"/>
        </w:rPr>
      </w:pPr>
    </w:p>
    <w:p w:rsidR="0075424E" w:rsidRPr="006D1E2E" w:rsidRDefault="0075424E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D1A61" w:rsidRPr="006D1E2E" w:rsidRDefault="004D1A61" w:rsidP="004215B9">
      <w:pPr>
        <w:ind w:left="5387"/>
        <w:rPr>
          <w:sz w:val="26"/>
          <w:szCs w:val="26"/>
        </w:rPr>
      </w:pPr>
    </w:p>
    <w:p w:rsidR="004215B9" w:rsidRPr="006D1E2E" w:rsidRDefault="00C55AD4" w:rsidP="004F7D2A">
      <w:pPr>
        <w:ind w:left="5103"/>
        <w:rPr>
          <w:sz w:val="26"/>
          <w:szCs w:val="26"/>
        </w:rPr>
      </w:pPr>
      <w:r w:rsidRPr="006D1E2E">
        <w:rPr>
          <w:sz w:val="26"/>
          <w:szCs w:val="26"/>
        </w:rPr>
        <w:lastRenderedPageBreak/>
        <w:t>П</w:t>
      </w:r>
      <w:r w:rsidR="004215B9" w:rsidRPr="006D1E2E">
        <w:rPr>
          <w:sz w:val="26"/>
          <w:szCs w:val="26"/>
        </w:rPr>
        <w:t xml:space="preserve">риложение № </w:t>
      </w:r>
      <w:r w:rsidR="00822119" w:rsidRPr="006D1E2E">
        <w:rPr>
          <w:sz w:val="26"/>
          <w:szCs w:val="26"/>
        </w:rPr>
        <w:t>5</w:t>
      </w:r>
    </w:p>
    <w:p w:rsidR="004215B9" w:rsidRPr="006D1E2E" w:rsidRDefault="004D1A61" w:rsidP="004F7D2A">
      <w:pPr>
        <w:ind w:left="5103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 xml:space="preserve">к Примерному положению об оплате труда </w:t>
      </w:r>
      <w:r w:rsidRPr="006D1E2E">
        <w:rPr>
          <w:sz w:val="26"/>
          <w:szCs w:val="26"/>
        </w:rPr>
        <w:t xml:space="preserve">работников муниципальных казенных учреждений  по сопровождению деятельности органов местного самоуправления, </w:t>
      </w:r>
      <w:r w:rsidRPr="004F7D2A">
        <w:rPr>
          <w:sz w:val="26"/>
          <w:szCs w:val="26"/>
        </w:rPr>
        <w:t>находящихся в ведении Отдела городского хозяйства Администрации ЗАТО г. Зеленогорск</w:t>
      </w:r>
      <w:r w:rsidR="004215B9" w:rsidRPr="006D1E2E">
        <w:rPr>
          <w:sz w:val="26"/>
          <w:szCs w:val="26"/>
        </w:rPr>
        <w:t xml:space="preserve"> </w:t>
      </w:r>
    </w:p>
    <w:p w:rsidR="004215B9" w:rsidRPr="006D1E2E" w:rsidRDefault="004215B9" w:rsidP="004215B9">
      <w:pPr>
        <w:ind w:firstLine="5529"/>
        <w:jc w:val="center"/>
        <w:rPr>
          <w:bCs/>
          <w:sz w:val="26"/>
          <w:szCs w:val="26"/>
        </w:rPr>
      </w:pPr>
    </w:p>
    <w:p w:rsidR="004B6F54" w:rsidRPr="006D1E2E" w:rsidRDefault="004B6F54" w:rsidP="004215B9">
      <w:pPr>
        <w:ind w:firstLine="5529"/>
        <w:jc w:val="center"/>
        <w:rPr>
          <w:bCs/>
          <w:sz w:val="26"/>
          <w:szCs w:val="26"/>
        </w:rPr>
      </w:pPr>
    </w:p>
    <w:p w:rsidR="00D363D1" w:rsidRPr="006D1E2E" w:rsidRDefault="00D363D1">
      <w:pPr>
        <w:keepNext/>
        <w:keepLines/>
        <w:ind w:firstLine="709"/>
        <w:jc w:val="center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 xml:space="preserve">Показатели </w:t>
      </w:r>
    </w:p>
    <w:p w:rsidR="00B741A8" w:rsidRPr="006D1E2E" w:rsidRDefault="00D363D1">
      <w:pPr>
        <w:keepNext/>
        <w:keepLines/>
        <w:ind w:firstLine="709"/>
        <w:jc w:val="center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 xml:space="preserve">для отнесения учреждений к группам </w:t>
      </w:r>
    </w:p>
    <w:p w:rsidR="00D363D1" w:rsidRPr="006D1E2E" w:rsidRDefault="00D363D1">
      <w:pPr>
        <w:keepNext/>
        <w:keepLines/>
        <w:ind w:firstLine="709"/>
        <w:jc w:val="center"/>
        <w:rPr>
          <w:sz w:val="26"/>
          <w:szCs w:val="26"/>
        </w:rPr>
      </w:pPr>
      <w:r w:rsidRPr="006D1E2E">
        <w:rPr>
          <w:bCs/>
          <w:sz w:val="26"/>
          <w:szCs w:val="26"/>
        </w:rPr>
        <w:t>по оплате труда руководителей учреждений</w:t>
      </w:r>
    </w:p>
    <w:p w:rsidR="00D363D1" w:rsidRPr="006D1E2E" w:rsidRDefault="00D363D1">
      <w:pPr>
        <w:keepNext/>
        <w:keepLines/>
        <w:ind w:firstLine="709"/>
        <w:jc w:val="center"/>
        <w:rPr>
          <w:sz w:val="26"/>
          <w:szCs w:val="26"/>
        </w:rPr>
      </w:pPr>
    </w:p>
    <w:p w:rsidR="004B6F54" w:rsidRPr="006D1E2E" w:rsidRDefault="004D1A61" w:rsidP="004B6F54">
      <w:pPr>
        <w:jc w:val="center"/>
        <w:rPr>
          <w:sz w:val="26"/>
          <w:szCs w:val="26"/>
        </w:rPr>
      </w:pPr>
      <w:r w:rsidRPr="006D1E2E">
        <w:rPr>
          <w:sz w:val="26"/>
          <w:szCs w:val="26"/>
        </w:rPr>
        <w:t>1</w:t>
      </w:r>
      <w:r w:rsidR="004B6F54" w:rsidRPr="006D1E2E">
        <w:rPr>
          <w:sz w:val="26"/>
          <w:szCs w:val="26"/>
        </w:rPr>
        <w:t>. Муниципальное казённое учреждение</w:t>
      </w:r>
    </w:p>
    <w:p w:rsidR="004B6F54" w:rsidRPr="006D1E2E" w:rsidRDefault="004B6F54" w:rsidP="004B6F54">
      <w:pPr>
        <w:jc w:val="center"/>
        <w:rPr>
          <w:sz w:val="26"/>
          <w:szCs w:val="26"/>
        </w:rPr>
      </w:pPr>
      <w:r w:rsidRPr="006D1E2E">
        <w:rPr>
          <w:sz w:val="26"/>
          <w:szCs w:val="26"/>
        </w:rPr>
        <w:t xml:space="preserve">«Служба </w:t>
      </w:r>
      <w:r w:rsidR="0038247C" w:rsidRPr="006D1E2E">
        <w:rPr>
          <w:sz w:val="26"/>
          <w:szCs w:val="26"/>
        </w:rPr>
        <w:t>единого заказчика</w:t>
      </w:r>
      <w:r w:rsidRPr="006D1E2E">
        <w:rPr>
          <w:sz w:val="26"/>
          <w:szCs w:val="26"/>
        </w:rPr>
        <w:t>-застройщика»:</w:t>
      </w:r>
    </w:p>
    <w:p w:rsidR="0038247C" w:rsidRPr="006D1E2E" w:rsidRDefault="0038247C" w:rsidP="004B6F54">
      <w:pPr>
        <w:jc w:val="center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485"/>
        <w:gridCol w:w="1485"/>
        <w:gridCol w:w="1620"/>
        <w:gridCol w:w="1350"/>
      </w:tblGrid>
      <w:tr w:rsidR="004B6F54" w:rsidRPr="006D1E2E" w:rsidTr="00CA42FE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          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Группа по оплате труда руководителей </w:t>
            </w:r>
          </w:p>
        </w:tc>
      </w:tr>
      <w:tr w:rsidR="004B6F54" w:rsidRPr="006D1E2E" w:rsidTr="00CA42FE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6D1E2E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</w:tr>
      <w:tr w:rsidR="004B6F54" w:rsidRPr="006D1E2E" w:rsidTr="00CA42FE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в  учреждении, (чел.)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свыше 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466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от 1</w:t>
            </w:r>
            <w:r w:rsidR="004664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 до 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664E5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11 </w:t>
            </w:r>
            <w:r w:rsidR="004B6F54" w:rsidRPr="006D1E2E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</w:tr>
      <w:tr w:rsidR="004B6F54" w:rsidRPr="006D1E2E" w:rsidTr="00CA42FE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DF6DE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Суммарный объем работ, выполняемый </w:t>
            </w:r>
            <w:r w:rsidR="00DF6DE2" w:rsidRPr="006D1E2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чреждением по строительству, капитальному ремонту и благоустройству, (млн.</w:t>
            </w:r>
            <w:r w:rsidR="00B934A0"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свыше 60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466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от 4</w:t>
            </w:r>
            <w:r w:rsidR="004664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 до 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664E5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11 </w:t>
            </w:r>
            <w:r w:rsidR="004B6F54" w:rsidRPr="006D1E2E"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</w:tbl>
    <w:p w:rsidR="005A7DB0" w:rsidRPr="006D1E2E" w:rsidRDefault="005A7DB0" w:rsidP="004B6F54">
      <w:pPr>
        <w:jc w:val="center"/>
        <w:rPr>
          <w:sz w:val="26"/>
          <w:szCs w:val="26"/>
        </w:rPr>
      </w:pPr>
    </w:p>
    <w:p w:rsidR="004B6F54" w:rsidRPr="006D1E2E" w:rsidRDefault="00DF6DE2" w:rsidP="004B6F54">
      <w:pPr>
        <w:jc w:val="center"/>
        <w:rPr>
          <w:sz w:val="26"/>
          <w:szCs w:val="26"/>
        </w:rPr>
      </w:pPr>
      <w:r w:rsidRPr="006D1E2E">
        <w:rPr>
          <w:sz w:val="26"/>
          <w:szCs w:val="26"/>
        </w:rPr>
        <w:t>2</w:t>
      </w:r>
      <w:r w:rsidR="004B6F54" w:rsidRPr="006D1E2E">
        <w:rPr>
          <w:sz w:val="26"/>
          <w:szCs w:val="26"/>
        </w:rPr>
        <w:t>. Муниципальное казенное учреждение «Комитет по охране окружающей среды»:</w:t>
      </w:r>
    </w:p>
    <w:p w:rsidR="0038247C" w:rsidRPr="006D1E2E" w:rsidRDefault="0038247C" w:rsidP="004B6F54">
      <w:pPr>
        <w:jc w:val="center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485"/>
        <w:gridCol w:w="1485"/>
        <w:gridCol w:w="1620"/>
        <w:gridCol w:w="1350"/>
      </w:tblGrid>
      <w:tr w:rsidR="004B6F54" w:rsidRPr="006D1E2E" w:rsidTr="00CA42FE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          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Группа по оплате труда руководителей </w:t>
            </w:r>
          </w:p>
        </w:tc>
      </w:tr>
      <w:tr w:rsidR="004B6F54" w:rsidRPr="006D1E2E" w:rsidTr="00CA42FE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6D1E2E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</w:tr>
      <w:tr w:rsidR="004B6F54" w:rsidRPr="006D1E2E" w:rsidTr="00CA42FE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в  учреждении, (чел.)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свыше 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</w:p>
        </w:tc>
      </w:tr>
      <w:tr w:rsidR="004B6F54" w:rsidRPr="006D1E2E" w:rsidTr="00CA42FE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Количество проверок экологического состояния территории городского округа по соблюдению требований законодательства об охране окружающей среды, (шт.в год.)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свыше 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466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от 15</w:t>
            </w:r>
            <w:r w:rsidR="004664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 до 300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466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от 5</w:t>
            </w:r>
            <w:r w:rsidR="004664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 до   150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6D1E2E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</w:tr>
    </w:tbl>
    <w:p w:rsidR="004B6F54" w:rsidRDefault="004B6F54" w:rsidP="004B6F54">
      <w:pPr>
        <w:ind w:firstLine="720"/>
        <w:rPr>
          <w:sz w:val="26"/>
          <w:szCs w:val="26"/>
        </w:rPr>
      </w:pPr>
    </w:p>
    <w:p w:rsidR="004664E5" w:rsidRDefault="004664E5" w:rsidP="004B6F54">
      <w:pPr>
        <w:ind w:firstLine="720"/>
        <w:rPr>
          <w:sz w:val="26"/>
          <w:szCs w:val="26"/>
        </w:rPr>
      </w:pPr>
    </w:p>
    <w:p w:rsidR="004664E5" w:rsidRDefault="004664E5" w:rsidP="004B6F54">
      <w:pPr>
        <w:ind w:firstLine="720"/>
        <w:rPr>
          <w:sz w:val="26"/>
          <w:szCs w:val="26"/>
        </w:rPr>
      </w:pPr>
    </w:p>
    <w:p w:rsidR="004664E5" w:rsidRDefault="004664E5" w:rsidP="004B6F54">
      <w:pPr>
        <w:ind w:firstLine="720"/>
        <w:rPr>
          <w:sz w:val="26"/>
          <w:szCs w:val="26"/>
        </w:rPr>
      </w:pPr>
    </w:p>
    <w:p w:rsidR="004664E5" w:rsidRDefault="004664E5" w:rsidP="004B6F54">
      <w:pPr>
        <w:ind w:firstLine="720"/>
        <w:rPr>
          <w:sz w:val="26"/>
          <w:szCs w:val="26"/>
        </w:rPr>
      </w:pPr>
    </w:p>
    <w:p w:rsidR="004664E5" w:rsidRPr="006D1E2E" w:rsidRDefault="004664E5" w:rsidP="004B6F54">
      <w:pPr>
        <w:ind w:firstLine="720"/>
        <w:rPr>
          <w:sz w:val="26"/>
          <w:szCs w:val="26"/>
        </w:rPr>
      </w:pPr>
    </w:p>
    <w:p w:rsidR="003D5581" w:rsidRPr="006D1E2E" w:rsidRDefault="00DF6DE2" w:rsidP="003D5581">
      <w:pPr>
        <w:ind w:firstLine="708"/>
        <w:jc w:val="both"/>
        <w:rPr>
          <w:sz w:val="26"/>
          <w:szCs w:val="26"/>
        </w:rPr>
      </w:pPr>
      <w:r w:rsidRPr="006D1E2E">
        <w:rPr>
          <w:sz w:val="26"/>
          <w:szCs w:val="26"/>
        </w:rPr>
        <w:lastRenderedPageBreak/>
        <w:t>3</w:t>
      </w:r>
      <w:r w:rsidR="003D5581" w:rsidRPr="006D1E2E">
        <w:rPr>
          <w:sz w:val="26"/>
          <w:szCs w:val="26"/>
        </w:rPr>
        <w:t>. Муниципальное казенное учреждение «Городской лесхоз»:</w:t>
      </w:r>
    </w:p>
    <w:p w:rsidR="003D5581" w:rsidRPr="006D1E2E" w:rsidRDefault="003D5581" w:rsidP="003D5581">
      <w:pPr>
        <w:jc w:val="center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005"/>
        <w:gridCol w:w="2126"/>
        <w:gridCol w:w="1843"/>
      </w:tblGrid>
      <w:tr w:rsidR="003D5581" w:rsidRPr="006D1E2E" w:rsidTr="00D2713B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81" w:rsidRPr="006D1E2E" w:rsidRDefault="003D5581" w:rsidP="00D27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5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81" w:rsidRPr="006D1E2E" w:rsidRDefault="003D5581" w:rsidP="00D27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Группа по оплате труда руководителей</w:t>
            </w:r>
          </w:p>
        </w:tc>
      </w:tr>
      <w:tr w:rsidR="003D5581" w:rsidRPr="006D1E2E" w:rsidTr="00D2713B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81" w:rsidRPr="006D1E2E" w:rsidRDefault="003D5581" w:rsidP="00D271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81" w:rsidRPr="006D1E2E" w:rsidRDefault="003D5581" w:rsidP="00D27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81" w:rsidRPr="006D1E2E" w:rsidRDefault="003D5581" w:rsidP="00D27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81" w:rsidRPr="006D1E2E" w:rsidRDefault="003D5581" w:rsidP="00D27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3D5581" w:rsidRPr="006D1E2E" w:rsidTr="00D2713B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81" w:rsidRPr="006D1E2E" w:rsidRDefault="003D5581" w:rsidP="00D271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в учреждении, (чел.)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81" w:rsidRPr="006D1E2E" w:rsidRDefault="003D5581" w:rsidP="00D27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 свыше 15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81" w:rsidRPr="006D1E2E" w:rsidRDefault="003D5581" w:rsidP="00466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от 1</w:t>
            </w:r>
            <w:r w:rsidR="004664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 до 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81" w:rsidRPr="006D1E2E" w:rsidRDefault="003D5581" w:rsidP="00D27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 до 10</w:t>
            </w:r>
          </w:p>
        </w:tc>
      </w:tr>
      <w:tr w:rsidR="003D5581" w:rsidRPr="006D1E2E" w:rsidTr="00D2713B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81" w:rsidRPr="006D1E2E" w:rsidRDefault="003D5581" w:rsidP="00D2713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Организация охраны лесов от пожаров и иного негативного воздействия на городские леса, (тыс.га охраняемой площади.)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81" w:rsidRPr="006D1E2E" w:rsidRDefault="003D5581" w:rsidP="00D27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свыше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81" w:rsidRPr="006D1E2E" w:rsidRDefault="003D5581" w:rsidP="00466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664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 xml:space="preserve"> до 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81" w:rsidRPr="006D1E2E" w:rsidRDefault="003D5581" w:rsidP="00D27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hAnsi="Times New Roman" w:cs="Times New Roman"/>
                <w:sz w:val="26"/>
                <w:szCs w:val="26"/>
              </w:rPr>
              <w:t>до 3</w:t>
            </w:r>
          </w:p>
        </w:tc>
      </w:tr>
    </w:tbl>
    <w:p w:rsidR="004B6F54" w:rsidRPr="006D1E2E" w:rsidRDefault="004B6F54" w:rsidP="004B6F54">
      <w:pPr>
        <w:ind w:firstLine="720"/>
        <w:rPr>
          <w:strike/>
          <w:sz w:val="26"/>
          <w:szCs w:val="26"/>
          <w:highlight w:val="yellow"/>
        </w:rPr>
      </w:pPr>
    </w:p>
    <w:p w:rsidR="005A7DB0" w:rsidRDefault="005A7DB0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F7D2A" w:rsidRDefault="004F7D2A" w:rsidP="004215B9">
      <w:pPr>
        <w:ind w:left="5387"/>
        <w:rPr>
          <w:sz w:val="26"/>
          <w:szCs w:val="26"/>
        </w:rPr>
      </w:pPr>
    </w:p>
    <w:p w:rsidR="004215B9" w:rsidRPr="006D1E2E" w:rsidRDefault="004215B9" w:rsidP="00452D4A">
      <w:pPr>
        <w:ind w:left="4536"/>
        <w:jc w:val="both"/>
        <w:rPr>
          <w:sz w:val="26"/>
          <w:szCs w:val="26"/>
        </w:rPr>
      </w:pPr>
      <w:r w:rsidRPr="006D1E2E">
        <w:rPr>
          <w:sz w:val="26"/>
          <w:szCs w:val="26"/>
        </w:rPr>
        <w:lastRenderedPageBreak/>
        <w:t xml:space="preserve">Приложение № </w:t>
      </w:r>
      <w:r w:rsidR="00822119" w:rsidRPr="006D1E2E">
        <w:rPr>
          <w:sz w:val="26"/>
          <w:szCs w:val="26"/>
        </w:rPr>
        <w:t>6</w:t>
      </w:r>
    </w:p>
    <w:p w:rsidR="009F289F" w:rsidRPr="006D1E2E" w:rsidRDefault="009F289F" w:rsidP="00452D4A">
      <w:pPr>
        <w:ind w:left="4536"/>
        <w:jc w:val="both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 xml:space="preserve">к Примерному положению об оплате труда </w:t>
      </w:r>
      <w:r w:rsidRPr="006D1E2E">
        <w:rPr>
          <w:sz w:val="26"/>
          <w:szCs w:val="26"/>
        </w:rPr>
        <w:t xml:space="preserve">работников муниципальных казенных учреждений  по сопровождению деятельности органов </w:t>
      </w:r>
      <w:r w:rsidRPr="005322CC">
        <w:rPr>
          <w:sz w:val="26"/>
          <w:szCs w:val="26"/>
        </w:rPr>
        <w:t xml:space="preserve">местного самоуправления, находящихся в ведении Отдела городского </w:t>
      </w:r>
      <w:r w:rsidR="00452D4A">
        <w:rPr>
          <w:sz w:val="26"/>
          <w:szCs w:val="26"/>
        </w:rPr>
        <w:t>хозяйства Администрации ЗАТО г. </w:t>
      </w:r>
      <w:r w:rsidRPr="005322CC">
        <w:rPr>
          <w:sz w:val="26"/>
          <w:szCs w:val="26"/>
        </w:rPr>
        <w:t>Зеленогорск</w:t>
      </w:r>
      <w:r w:rsidRPr="006D1E2E">
        <w:rPr>
          <w:sz w:val="26"/>
          <w:szCs w:val="26"/>
        </w:rPr>
        <w:t xml:space="preserve"> </w:t>
      </w:r>
    </w:p>
    <w:p w:rsidR="004215B9" w:rsidRPr="006D1E2E" w:rsidRDefault="004215B9" w:rsidP="004F7D2A">
      <w:pPr>
        <w:ind w:left="5103"/>
        <w:rPr>
          <w:bCs/>
          <w:sz w:val="26"/>
          <w:szCs w:val="26"/>
        </w:rPr>
      </w:pPr>
      <w:r w:rsidRPr="006D1E2E">
        <w:rPr>
          <w:sz w:val="26"/>
          <w:szCs w:val="26"/>
        </w:rPr>
        <w:t xml:space="preserve"> </w:t>
      </w:r>
    </w:p>
    <w:p w:rsidR="00D363D1" w:rsidRPr="006D1E2E" w:rsidRDefault="00D363D1" w:rsidP="004215B9">
      <w:pPr>
        <w:rPr>
          <w:sz w:val="26"/>
          <w:szCs w:val="26"/>
        </w:rPr>
      </w:pPr>
    </w:p>
    <w:p w:rsidR="005E2643" w:rsidRPr="006D1E2E" w:rsidRDefault="00D363D1">
      <w:pPr>
        <w:jc w:val="center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 xml:space="preserve">Перечень должностей, профессий </w:t>
      </w:r>
    </w:p>
    <w:p w:rsidR="00425B13" w:rsidRPr="006D1E2E" w:rsidRDefault="00D363D1">
      <w:pPr>
        <w:jc w:val="center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>работников учреждений</w:t>
      </w:r>
      <w:r w:rsidR="00580649" w:rsidRPr="006D1E2E">
        <w:rPr>
          <w:bCs/>
          <w:sz w:val="26"/>
          <w:szCs w:val="26"/>
        </w:rPr>
        <w:t>,</w:t>
      </w:r>
      <w:r w:rsidRPr="006D1E2E">
        <w:rPr>
          <w:bCs/>
          <w:sz w:val="26"/>
          <w:szCs w:val="26"/>
        </w:rPr>
        <w:t xml:space="preserve"> относимых к основному персоналу</w:t>
      </w:r>
      <w:r w:rsidR="00425B13" w:rsidRPr="006D1E2E">
        <w:rPr>
          <w:bCs/>
          <w:sz w:val="26"/>
          <w:szCs w:val="26"/>
        </w:rPr>
        <w:t xml:space="preserve">, </w:t>
      </w:r>
    </w:p>
    <w:p w:rsidR="00D363D1" w:rsidRPr="006D1E2E" w:rsidRDefault="00425B13">
      <w:pPr>
        <w:jc w:val="center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>для определения должностных окладов руководителям учреждений</w:t>
      </w:r>
      <w:r w:rsidR="00D363D1" w:rsidRPr="006D1E2E">
        <w:rPr>
          <w:bCs/>
          <w:sz w:val="26"/>
          <w:szCs w:val="26"/>
        </w:rPr>
        <w:t xml:space="preserve"> </w:t>
      </w:r>
    </w:p>
    <w:p w:rsidR="00C70B4D" w:rsidRPr="006D1E2E" w:rsidRDefault="00C70B4D" w:rsidP="00C70B4D">
      <w:pPr>
        <w:jc w:val="center"/>
        <w:rPr>
          <w:b/>
          <w:bCs/>
          <w:sz w:val="26"/>
          <w:szCs w:val="2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3918"/>
        <w:gridCol w:w="5103"/>
      </w:tblGrid>
      <w:tr w:rsidR="00C70B4D" w:rsidRPr="006D1E2E" w:rsidTr="00CA42FE">
        <w:trPr>
          <w:cantSplit/>
          <w:trHeight w:val="536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6D1E2E" w:rsidRDefault="00C70B4D" w:rsidP="00CA42FE">
            <w:pPr>
              <w:rPr>
                <w:sz w:val="26"/>
                <w:szCs w:val="26"/>
              </w:rPr>
            </w:pPr>
            <w:r w:rsidRPr="006D1E2E">
              <w:rPr>
                <w:b/>
                <w:bCs/>
                <w:sz w:val="26"/>
                <w:szCs w:val="26"/>
              </w:rPr>
              <w:t xml:space="preserve">         </w:t>
            </w:r>
            <w:proofErr w:type="gramStart"/>
            <w:r w:rsidRPr="006D1E2E">
              <w:rPr>
                <w:sz w:val="26"/>
                <w:szCs w:val="26"/>
              </w:rPr>
              <w:t xml:space="preserve">№  </w:t>
            </w:r>
            <w:r w:rsidRPr="006D1E2E">
              <w:rPr>
                <w:sz w:val="26"/>
                <w:szCs w:val="26"/>
              </w:rPr>
              <w:br/>
              <w:t>п</w:t>
            </w:r>
            <w:proofErr w:type="gramEnd"/>
            <w:r w:rsidRPr="006D1E2E">
              <w:rPr>
                <w:sz w:val="26"/>
                <w:szCs w:val="26"/>
              </w:rPr>
              <w:t xml:space="preserve">/п 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6D1E2E" w:rsidRDefault="00C70B4D" w:rsidP="00CA42FE">
            <w:pPr>
              <w:rPr>
                <w:sz w:val="26"/>
                <w:szCs w:val="26"/>
              </w:rPr>
            </w:pPr>
            <w:r w:rsidRPr="006D1E2E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B4D" w:rsidRPr="006D1E2E" w:rsidRDefault="00C70B4D" w:rsidP="00CA42FE">
            <w:pPr>
              <w:rPr>
                <w:sz w:val="26"/>
                <w:szCs w:val="26"/>
              </w:rPr>
            </w:pPr>
            <w:r w:rsidRPr="006D1E2E">
              <w:rPr>
                <w:sz w:val="26"/>
                <w:szCs w:val="26"/>
              </w:rPr>
              <w:t>Должности, профессии работников учреждений</w:t>
            </w:r>
          </w:p>
        </w:tc>
      </w:tr>
      <w:tr w:rsidR="00C70B4D" w:rsidRPr="006D1E2E" w:rsidTr="00CA42FE">
        <w:trPr>
          <w:cantSplit/>
          <w:trHeight w:val="218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6D1E2E" w:rsidRDefault="00C70B4D" w:rsidP="00CA42FE">
            <w:pPr>
              <w:rPr>
                <w:sz w:val="26"/>
                <w:szCs w:val="26"/>
              </w:rPr>
            </w:pPr>
            <w:r w:rsidRPr="006D1E2E">
              <w:rPr>
                <w:sz w:val="26"/>
                <w:szCs w:val="26"/>
              </w:rPr>
              <w:t>1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6D1E2E" w:rsidRDefault="00C70B4D" w:rsidP="00CA42FE">
            <w:pPr>
              <w:jc w:val="center"/>
              <w:rPr>
                <w:sz w:val="26"/>
                <w:szCs w:val="26"/>
              </w:rPr>
            </w:pPr>
            <w:r w:rsidRPr="006D1E2E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B4D" w:rsidRPr="006D1E2E" w:rsidRDefault="00C70B4D" w:rsidP="00CA42FE">
            <w:pPr>
              <w:jc w:val="center"/>
              <w:rPr>
                <w:sz w:val="26"/>
                <w:szCs w:val="26"/>
              </w:rPr>
            </w:pPr>
            <w:r w:rsidRPr="006D1E2E">
              <w:rPr>
                <w:sz w:val="26"/>
                <w:szCs w:val="26"/>
              </w:rPr>
              <w:t>3</w:t>
            </w:r>
          </w:p>
        </w:tc>
      </w:tr>
      <w:tr w:rsidR="00C70B4D" w:rsidRPr="006D1E2E" w:rsidTr="00CA42FE">
        <w:trPr>
          <w:cantSplit/>
          <w:trHeight w:val="32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6D1E2E" w:rsidRDefault="00C70B4D" w:rsidP="00CA42FE">
            <w:pPr>
              <w:suppressAutoHyphens/>
              <w:rPr>
                <w:sz w:val="26"/>
                <w:szCs w:val="26"/>
              </w:rPr>
            </w:pPr>
            <w:r w:rsidRPr="006D1E2E">
              <w:rPr>
                <w:sz w:val="26"/>
                <w:szCs w:val="26"/>
              </w:rPr>
              <w:t>1.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6D1E2E" w:rsidRDefault="00C70B4D" w:rsidP="00CA42FE">
            <w:pPr>
              <w:suppressAutoHyphens/>
              <w:rPr>
                <w:sz w:val="26"/>
                <w:szCs w:val="26"/>
              </w:rPr>
            </w:pPr>
            <w:r w:rsidRPr="006D1E2E">
              <w:rPr>
                <w:sz w:val="26"/>
                <w:szCs w:val="26"/>
              </w:rPr>
              <w:t>Муниципальное казённое учреждение</w:t>
            </w:r>
          </w:p>
          <w:p w:rsidR="0038247C" w:rsidRPr="006D1E2E" w:rsidRDefault="0038247C" w:rsidP="00CA42FE">
            <w:pPr>
              <w:suppressAutoHyphens/>
              <w:rPr>
                <w:sz w:val="26"/>
                <w:szCs w:val="26"/>
              </w:rPr>
            </w:pPr>
            <w:r w:rsidRPr="006D1E2E">
              <w:rPr>
                <w:sz w:val="26"/>
                <w:szCs w:val="26"/>
              </w:rPr>
              <w:t xml:space="preserve">«Служба единого </w:t>
            </w:r>
          </w:p>
          <w:p w:rsidR="00C70B4D" w:rsidRPr="006D1E2E" w:rsidRDefault="0038247C" w:rsidP="00CA42FE">
            <w:pPr>
              <w:suppressAutoHyphens/>
              <w:rPr>
                <w:sz w:val="26"/>
                <w:szCs w:val="26"/>
              </w:rPr>
            </w:pPr>
            <w:proofErr w:type="gramStart"/>
            <w:r w:rsidRPr="006D1E2E">
              <w:rPr>
                <w:sz w:val="26"/>
                <w:szCs w:val="26"/>
              </w:rPr>
              <w:t>заказчика</w:t>
            </w:r>
            <w:proofErr w:type="gramEnd"/>
            <w:r w:rsidRPr="006D1E2E">
              <w:rPr>
                <w:sz w:val="26"/>
                <w:szCs w:val="26"/>
              </w:rPr>
              <w:t xml:space="preserve"> -</w:t>
            </w:r>
            <w:r w:rsidR="00C70B4D" w:rsidRPr="006D1E2E">
              <w:rPr>
                <w:sz w:val="26"/>
                <w:szCs w:val="26"/>
              </w:rPr>
              <w:t>застройщика»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B4D" w:rsidRPr="006D1E2E" w:rsidRDefault="00AB78FE" w:rsidP="00452D4A">
            <w:pPr>
              <w:suppressAutoHyphens/>
              <w:rPr>
                <w:sz w:val="26"/>
                <w:szCs w:val="26"/>
              </w:rPr>
            </w:pPr>
            <w:r w:rsidRPr="006D1E2E">
              <w:rPr>
                <w:sz w:val="26"/>
                <w:szCs w:val="26"/>
              </w:rPr>
              <w:t>Инженер, инженер 1 категории, ведущий инженер, бухгалтер, бухгалтер 1 категории, ведущий бухгалтер, экономист, экономист 1 категории, ведущий экономист, специалист в сфере закупок</w:t>
            </w:r>
            <w:r w:rsidR="00452D4A">
              <w:rPr>
                <w:sz w:val="26"/>
                <w:szCs w:val="26"/>
              </w:rPr>
              <w:t xml:space="preserve"> </w:t>
            </w:r>
            <w:r w:rsidR="00452D4A" w:rsidRPr="006D1E2E">
              <w:rPr>
                <w:sz w:val="26"/>
                <w:szCs w:val="26"/>
              </w:rPr>
              <w:t>1 категории</w:t>
            </w:r>
          </w:p>
        </w:tc>
      </w:tr>
      <w:tr w:rsidR="00C70B4D" w:rsidRPr="004F7D2A" w:rsidTr="00CA42FE">
        <w:trPr>
          <w:cantSplit/>
          <w:trHeight w:val="32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4F7D2A" w:rsidRDefault="00B57FBF" w:rsidP="00CA42F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70B4D" w:rsidRPr="004F7D2A">
              <w:rPr>
                <w:sz w:val="26"/>
                <w:szCs w:val="26"/>
              </w:rPr>
              <w:t>.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4F7D2A" w:rsidRDefault="00C70B4D" w:rsidP="00CA42FE">
            <w:pPr>
              <w:suppressAutoHyphens/>
              <w:rPr>
                <w:sz w:val="26"/>
                <w:szCs w:val="26"/>
              </w:rPr>
            </w:pPr>
            <w:r w:rsidRPr="004F7D2A">
              <w:rPr>
                <w:sz w:val="26"/>
                <w:szCs w:val="26"/>
              </w:rPr>
              <w:t>Муниципальное казенное учреждение</w:t>
            </w:r>
          </w:p>
          <w:p w:rsidR="00C70B4D" w:rsidRPr="004F7D2A" w:rsidRDefault="00C70B4D" w:rsidP="00CA42FE">
            <w:pPr>
              <w:suppressAutoHyphens/>
              <w:rPr>
                <w:sz w:val="26"/>
                <w:szCs w:val="26"/>
              </w:rPr>
            </w:pPr>
            <w:r w:rsidRPr="004F7D2A">
              <w:rPr>
                <w:sz w:val="26"/>
                <w:szCs w:val="26"/>
              </w:rPr>
              <w:t>«Комитет по охране окружающей среды»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B4D" w:rsidRPr="004F7D2A" w:rsidRDefault="00C70B4D" w:rsidP="000C5264">
            <w:pPr>
              <w:suppressAutoHyphens/>
              <w:rPr>
                <w:sz w:val="26"/>
                <w:szCs w:val="26"/>
              </w:rPr>
            </w:pPr>
            <w:r w:rsidRPr="004F7D2A">
              <w:rPr>
                <w:sz w:val="26"/>
                <w:szCs w:val="26"/>
              </w:rPr>
              <w:t>Ведущий инженер по охране окружающей среды (эколог), инженер по охране окружающей среды (эколог) 1 категории</w:t>
            </w:r>
          </w:p>
        </w:tc>
      </w:tr>
      <w:tr w:rsidR="00C70B4D" w:rsidRPr="006D1E2E" w:rsidTr="00CA42FE">
        <w:trPr>
          <w:cantSplit/>
          <w:trHeight w:val="218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6D1E2E" w:rsidRDefault="00B57FBF" w:rsidP="00CA42F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70B4D" w:rsidRPr="006D1E2E">
              <w:rPr>
                <w:sz w:val="26"/>
                <w:szCs w:val="26"/>
              </w:rPr>
              <w:t>.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6D1E2E" w:rsidRDefault="00C70B4D" w:rsidP="00CA42FE">
            <w:pPr>
              <w:suppressAutoHyphens/>
              <w:rPr>
                <w:sz w:val="26"/>
                <w:szCs w:val="26"/>
              </w:rPr>
            </w:pPr>
            <w:r w:rsidRPr="006D1E2E">
              <w:rPr>
                <w:sz w:val="26"/>
                <w:szCs w:val="26"/>
              </w:rPr>
              <w:t>Муниципальное казенное учреждение «Городской лесхоз»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B4D" w:rsidRPr="006D1E2E" w:rsidRDefault="00C70B4D" w:rsidP="00CA42FE">
            <w:pPr>
              <w:suppressAutoHyphens/>
              <w:rPr>
                <w:sz w:val="26"/>
                <w:szCs w:val="26"/>
              </w:rPr>
            </w:pPr>
            <w:r w:rsidRPr="006D1E2E">
              <w:rPr>
                <w:sz w:val="26"/>
                <w:szCs w:val="26"/>
              </w:rPr>
              <w:t>Лесник</w:t>
            </w:r>
            <w:r w:rsidR="009155A9" w:rsidRPr="006D1E2E">
              <w:rPr>
                <w:sz w:val="26"/>
                <w:szCs w:val="26"/>
              </w:rPr>
              <w:t>, механик, мастер</w:t>
            </w:r>
            <w:r w:rsidR="0052425F" w:rsidRPr="006D1E2E">
              <w:rPr>
                <w:sz w:val="26"/>
                <w:szCs w:val="26"/>
              </w:rPr>
              <w:t xml:space="preserve"> леса</w:t>
            </w:r>
          </w:p>
        </w:tc>
      </w:tr>
    </w:tbl>
    <w:p w:rsidR="00C70B4D" w:rsidRPr="006D1E2E" w:rsidRDefault="00C70B4D" w:rsidP="00C70B4D">
      <w:pPr>
        <w:suppressAutoHyphens/>
        <w:jc w:val="both"/>
        <w:rPr>
          <w:sz w:val="26"/>
          <w:szCs w:val="26"/>
        </w:rPr>
      </w:pPr>
    </w:p>
    <w:p w:rsidR="00C70B4D" w:rsidRPr="006D1E2E" w:rsidRDefault="00C70B4D" w:rsidP="00C70B4D">
      <w:pPr>
        <w:suppressAutoHyphens/>
        <w:jc w:val="both"/>
        <w:rPr>
          <w:sz w:val="26"/>
          <w:szCs w:val="26"/>
        </w:rPr>
      </w:pPr>
    </w:p>
    <w:p w:rsidR="00D81EC6" w:rsidRPr="006D1E2E" w:rsidRDefault="00D81EC6" w:rsidP="00580649">
      <w:pPr>
        <w:jc w:val="center"/>
        <w:rPr>
          <w:sz w:val="26"/>
          <w:szCs w:val="26"/>
        </w:rPr>
      </w:pPr>
    </w:p>
    <w:p w:rsidR="00670CBC" w:rsidRPr="006D1E2E" w:rsidRDefault="00670CBC" w:rsidP="00106074">
      <w:pPr>
        <w:ind w:left="5387"/>
        <w:rPr>
          <w:sz w:val="26"/>
          <w:szCs w:val="26"/>
        </w:rPr>
      </w:pPr>
    </w:p>
    <w:p w:rsidR="00670CBC" w:rsidRPr="006D1E2E" w:rsidRDefault="00670CBC" w:rsidP="00106074">
      <w:pPr>
        <w:ind w:left="5387"/>
        <w:rPr>
          <w:sz w:val="26"/>
          <w:szCs w:val="26"/>
        </w:rPr>
      </w:pPr>
    </w:p>
    <w:p w:rsidR="00670CBC" w:rsidRPr="006D1E2E" w:rsidRDefault="00670CBC" w:rsidP="00106074">
      <w:pPr>
        <w:ind w:left="5387"/>
        <w:rPr>
          <w:sz w:val="26"/>
          <w:szCs w:val="26"/>
        </w:rPr>
      </w:pPr>
    </w:p>
    <w:p w:rsidR="00670CBC" w:rsidRPr="006D1E2E" w:rsidRDefault="00670CBC" w:rsidP="00106074">
      <w:pPr>
        <w:ind w:left="5387"/>
        <w:rPr>
          <w:sz w:val="26"/>
          <w:szCs w:val="26"/>
        </w:rPr>
      </w:pPr>
    </w:p>
    <w:p w:rsidR="00670CBC" w:rsidRPr="006D1E2E" w:rsidRDefault="00670CBC" w:rsidP="00106074">
      <w:pPr>
        <w:ind w:left="5387"/>
        <w:rPr>
          <w:sz w:val="26"/>
          <w:szCs w:val="26"/>
        </w:rPr>
      </w:pPr>
    </w:p>
    <w:p w:rsidR="00670CBC" w:rsidRPr="006D1E2E" w:rsidRDefault="00670CBC" w:rsidP="00106074">
      <w:pPr>
        <w:ind w:left="5387"/>
        <w:rPr>
          <w:sz w:val="26"/>
          <w:szCs w:val="26"/>
        </w:rPr>
      </w:pPr>
    </w:p>
    <w:p w:rsidR="00670CBC" w:rsidRPr="006D1E2E" w:rsidRDefault="00670CBC" w:rsidP="00106074">
      <w:pPr>
        <w:ind w:left="5387"/>
        <w:rPr>
          <w:sz w:val="26"/>
          <w:szCs w:val="26"/>
        </w:rPr>
      </w:pPr>
    </w:p>
    <w:p w:rsidR="00670CBC" w:rsidRPr="006D1E2E" w:rsidRDefault="00670CBC" w:rsidP="00106074">
      <w:pPr>
        <w:ind w:left="5387"/>
        <w:rPr>
          <w:sz w:val="26"/>
          <w:szCs w:val="26"/>
        </w:rPr>
      </w:pPr>
    </w:p>
    <w:p w:rsidR="00670CBC" w:rsidRPr="006D1E2E" w:rsidRDefault="00670CBC" w:rsidP="00106074">
      <w:pPr>
        <w:ind w:left="5387"/>
        <w:rPr>
          <w:sz w:val="26"/>
          <w:szCs w:val="26"/>
        </w:rPr>
      </w:pPr>
    </w:p>
    <w:p w:rsidR="00670CBC" w:rsidRPr="006D1E2E" w:rsidRDefault="00670CBC" w:rsidP="00106074">
      <w:pPr>
        <w:ind w:left="5387"/>
        <w:rPr>
          <w:sz w:val="26"/>
          <w:szCs w:val="26"/>
        </w:rPr>
      </w:pPr>
    </w:p>
    <w:p w:rsidR="00670CBC" w:rsidRPr="006D1E2E" w:rsidRDefault="00670CBC" w:rsidP="00106074">
      <w:pPr>
        <w:ind w:left="5387"/>
        <w:rPr>
          <w:sz w:val="26"/>
          <w:szCs w:val="26"/>
        </w:rPr>
      </w:pPr>
    </w:p>
    <w:p w:rsidR="00670CBC" w:rsidRPr="006D1E2E" w:rsidRDefault="00670CBC" w:rsidP="00106074">
      <w:pPr>
        <w:ind w:left="5387"/>
        <w:rPr>
          <w:sz w:val="26"/>
          <w:szCs w:val="26"/>
        </w:rPr>
      </w:pPr>
    </w:p>
    <w:p w:rsidR="00670CBC" w:rsidRDefault="00670CBC" w:rsidP="00106074">
      <w:pPr>
        <w:ind w:left="5387"/>
        <w:rPr>
          <w:sz w:val="26"/>
          <w:szCs w:val="26"/>
        </w:rPr>
      </w:pPr>
    </w:p>
    <w:p w:rsidR="00452D4A" w:rsidRDefault="00452D4A" w:rsidP="00106074">
      <w:pPr>
        <w:ind w:left="5387"/>
        <w:rPr>
          <w:sz w:val="26"/>
          <w:szCs w:val="26"/>
        </w:rPr>
      </w:pPr>
    </w:p>
    <w:p w:rsidR="0036267B" w:rsidRDefault="0036267B" w:rsidP="00106074">
      <w:pPr>
        <w:ind w:left="5387"/>
        <w:rPr>
          <w:sz w:val="26"/>
          <w:szCs w:val="26"/>
        </w:rPr>
      </w:pPr>
    </w:p>
    <w:p w:rsidR="00452D4A" w:rsidRPr="006D1E2E" w:rsidRDefault="00452D4A" w:rsidP="00106074">
      <w:pPr>
        <w:ind w:left="5387"/>
        <w:rPr>
          <w:sz w:val="26"/>
          <w:szCs w:val="26"/>
        </w:rPr>
      </w:pPr>
    </w:p>
    <w:p w:rsidR="00670CBC" w:rsidRPr="006D1E2E" w:rsidRDefault="00670CBC" w:rsidP="00106074">
      <w:pPr>
        <w:ind w:left="5387"/>
        <w:rPr>
          <w:sz w:val="26"/>
          <w:szCs w:val="26"/>
        </w:rPr>
      </w:pPr>
    </w:p>
    <w:p w:rsidR="00106074" w:rsidRPr="006D1E2E" w:rsidRDefault="00106074" w:rsidP="00452D4A">
      <w:pPr>
        <w:ind w:left="4536"/>
        <w:jc w:val="both"/>
        <w:rPr>
          <w:sz w:val="26"/>
          <w:szCs w:val="26"/>
        </w:rPr>
      </w:pPr>
      <w:r w:rsidRPr="006D1E2E">
        <w:rPr>
          <w:sz w:val="26"/>
          <w:szCs w:val="26"/>
        </w:rPr>
        <w:lastRenderedPageBreak/>
        <w:t>Приложение № 7</w:t>
      </w:r>
    </w:p>
    <w:p w:rsidR="00106074" w:rsidRPr="006D1E2E" w:rsidRDefault="00797132" w:rsidP="00452D4A">
      <w:pPr>
        <w:ind w:left="4536"/>
        <w:jc w:val="both"/>
        <w:rPr>
          <w:bCs/>
          <w:sz w:val="26"/>
          <w:szCs w:val="26"/>
        </w:rPr>
      </w:pPr>
      <w:r w:rsidRPr="006D1E2E">
        <w:rPr>
          <w:bCs/>
          <w:sz w:val="26"/>
          <w:szCs w:val="26"/>
        </w:rPr>
        <w:t xml:space="preserve">к Примерному положению об оплате труда </w:t>
      </w:r>
      <w:r w:rsidRPr="006D1E2E">
        <w:rPr>
          <w:sz w:val="26"/>
          <w:szCs w:val="26"/>
        </w:rPr>
        <w:t xml:space="preserve">работников муниципальных казенных учреждений  по сопровождению деятельности органов местного самоуправления, </w:t>
      </w:r>
      <w:r w:rsidRPr="00B57FBF">
        <w:rPr>
          <w:sz w:val="26"/>
          <w:szCs w:val="26"/>
        </w:rPr>
        <w:t xml:space="preserve">находящихся в ведении Отдела городского хозяйства </w:t>
      </w:r>
      <w:r w:rsidR="00452D4A">
        <w:rPr>
          <w:sz w:val="26"/>
          <w:szCs w:val="26"/>
        </w:rPr>
        <w:t>Администрации ЗАТО г. </w:t>
      </w:r>
      <w:r w:rsidRPr="00B57FBF">
        <w:rPr>
          <w:sz w:val="26"/>
          <w:szCs w:val="26"/>
        </w:rPr>
        <w:t>Зеленогорск</w:t>
      </w:r>
    </w:p>
    <w:p w:rsidR="004F7C3A" w:rsidRPr="006D1E2E" w:rsidRDefault="004F7C3A" w:rsidP="00452D4A">
      <w:pPr>
        <w:ind w:left="4536"/>
        <w:jc w:val="both"/>
        <w:rPr>
          <w:sz w:val="26"/>
          <w:szCs w:val="26"/>
          <w:lang w:eastAsia="ru-RU"/>
        </w:rPr>
      </w:pPr>
    </w:p>
    <w:p w:rsidR="006E7CC2" w:rsidRPr="006D1E2E" w:rsidRDefault="006E7CC2" w:rsidP="006E7CC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942505" w:rsidRPr="006D1E2E" w:rsidRDefault="00942505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D1E2E">
        <w:rPr>
          <w:sz w:val="26"/>
          <w:szCs w:val="26"/>
        </w:rPr>
        <w:t xml:space="preserve">Критерии оценки результативности и качества деятельности, </w:t>
      </w:r>
    </w:p>
    <w:p w:rsidR="00942505" w:rsidRPr="006D1E2E" w:rsidRDefault="00942505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D1E2E">
        <w:rPr>
          <w:sz w:val="26"/>
          <w:szCs w:val="26"/>
        </w:rPr>
        <w:t>условия и размеры осуществления выплат стимулирующего характера</w:t>
      </w:r>
    </w:p>
    <w:p w:rsidR="00942505" w:rsidRPr="006D1E2E" w:rsidRDefault="00942505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6D1E2E">
        <w:rPr>
          <w:sz w:val="26"/>
          <w:szCs w:val="26"/>
        </w:rPr>
        <w:t>для руководителей учреждений, их заместителей и главных бухгалтеров</w:t>
      </w:r>
    </w:p>
    <w:p w:rsidR="000D20B7" w:rsidRPr="006D1E2E" w:rsidRDefault="000D20B7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D20B7" w:rsidRPr="006D1E2E" w:rsidRDefault="000D20B7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10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2054"/>
        <w:gridCol w:w="2234"/>
        <w:gridCol w:w="2740"/>
        <w:gridCol w:w="1513"/>
      </w:tblGrid>
      <w:tr w:rsidR="000D20B7" w:rsidRPr="006D1E2E" w:rsidTr="00405C93">
        <w:trPr>
          <w:trHeight w:val="789"/>
          <w:jc w:val="center"/>
        </w:trPr>
        <w:tc>
          <w:tcPr>
            <w:tcW w:w="1933" w:type="dxa"/>
            <w:vMerge w:val="restart"/>
            <w:vAlign w:val="center"/>
          </w:tcPr>
          <w:p w:rsidR="000D20B7" w:rsidRPr="006D1E2E" w:rsidRDefault="000D20B7" w:rsidP="00FF5E1B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6D1E2E">
              <w:rPr>
                <w:rFonts w:eastAsia="Courier New"/>
                <w:spacing w:val="-3"/>
                <w:sz w:val="26"/>
                <w:szCs w:val="26"/>
              </w:rPr>
              <w:t>Должности</w:t>
            </w:r>
          </w:p>
        </w:tc>
        <w:tc>
          <w:tcPr>
            <w:tcW w:w="2054" w:type="dxa"/>
            <w:vMerge w:val="restart"/>
            <w:vAlign w:val="center"/>
          </w:tcPr>
          <w:p w:rsidR="000D20B7" w:rsidRPr="006D1E2E" w:rsidRDefault="000D20B7" w:rsidP="00FF5E1B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6D1E2E">
              <w:rPr>
                <w:rFonts w:eastAsia="Courier New"/>
                <w:spacing w:val="-3"/>
                <w:sz w:val="26"/>
                <w:szCs w:val="26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974" w:type="dxa"/>
            <w:gridSpan w:val="2"/>
            <w:vAlign w:val="center"/>
          </w:tcPr>
          <w:p w:rsidR="000D20B7" w:rsidRPr="006D1E2E" w:rsidRDefault="000D20B7" w:rsidP="00FF5E1B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6D1E2E">
              <w:rPr>
                <w:rFonts w:eastAsia="Courier New"/>
                <w:spacing w:val="-3"/>
                <w:sz w:val="26"/>
                <w:szCs w:val="26"/>
              </w:rPr>
              <w:t>Условия</w:t>
            </w:r>
          </w:p>
        </w:tc>
        <w:tc>
          <w:tcPr>
            <w:tcW w:w="1513" w:type="dxa"/>
            <w:vMerge w:val="restart"/>
            <w:vAlign w:val="center"/>
          </w:tcPr>
          <w:p w:rsidR="000D20B7" w:rsidRPr="006D1E2E" w:rsidRDefault="000D20B7" w:rsidP="00FF5E1B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ourier New"/>
                <w:spacing w:val="-3"/>
                <w:sz w:val="26"/>
                <w:szCs w:val="26"/>
              </w:rPr>
              <w:t>Удельный вес значения условий и критериев в общем объеме выплат стимулирующего характера</w:t>
            </w:r>
          </w:p>
        </w:tc>
      </w:tr>
      <w:tr w:rsidR="000D20B7" w:rsidRPr="006D1E2E" w:rsidTr="00405C93">
        <w:trPr>
          <w:trHeight w:val="146"/>
          <w:jc w:val="center"/>
        </w:trPr>
        <w:tc>
          <w:tcPr>
            <w:tcW w:w="1933" w:type="dxa"/>
            <w:vMerge/>
          </w:tcPr>
          <w:p w:rsidR="000D20B7" w:rsidRPr="006D1E2E" w:rsidRDefault="000D20B7" w:rsidP="00FF5E1B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0D20B7" w:rsidRPr="006D1E2E" w:rsidRDefault="000D20B7" w:rsidP="00FF5E1B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0D20B7" w:rsidRPr="006D1E2E" w:rsidRDefault="000D20B7" w:rsidP="00FF5E1B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6D1E2E">
              <w:rPr>
                <w:rFonts w:eastAsia="Courier New"/>
                <w:spacing w:val="-3"/>
                <w:sz w:val="26"/>
                <w:szCs w:val="26"/>
              </w:rPr>
              <w:t>наименование</w:t>
            </w:r>
          </w:p>
        </w:tc>
        <w:tc>
          <w:tcPr>
            <w:tcW w:w="2740" w:type="dxa"/>
            <w:vAlign w:val="center"/>
          </w:tcPr>
          <w:p w:rsidR="000D20B7" w:rsidRPr="006D1E2E" w:rsidRDefault="000D20B7" w:rsidP="00FF5E1B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6D1E2E">
              <w:rPr>
                <w:rFonts w:eastAsia="Courier New"/>
                <w:spacing w:val="-3"/>
                <w:sz w:val="26"/>
                <w:szCs w:val="26"/>
              </w:rPr>
              <w:t>индикатор</w:t>
            </w:r>
          </w:p>
        </w:tc>
        <w:tc>
          <w:tcPr>
            <w:tcW w:w="1513" w:type="dxa"/>
            <w:vMerge/>
          </w:tcPr>
          <w:p w:rsidR="000D20B7" w:rsidRPr="006D1E2E" w:rsidRDefault="000D20B7" w:rsidP="00FF5E1B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0D20B7" w:rsidRPr="006D1E2E" w:rsidTr="00405C93">
        <w:trPr>
          <w:trHeight w:val="215"/>
          <w:jc w:val="center"/>
        </w:trPr>
        <w:tc>
          <w:tcPr>
            <w:tcW w:w="1933" w:type="dxa"/>
            <w:vAlign w:val="center"/>
          </w:tcPr>
          <w:p w:rsidR="000D20B7" w:rsidRPr="006D1E2E" w:rsidRDefault="000D20B7" w:rsidP="00FF5E1B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6D1E2E">
              <w:rPr>
                <w:rFonts w:eastAsia="Courier New"/>
                <w:spacing w:val="-3"/>
                <w:sz w:val="26"/>
                <w:szCs w:val="26"/>
              </w:rPr>
              <w:t>1</w:t>
            </w:r>
          </w:p>
        </w:tc>
        <w:tc>
          <w:tcPr>
            <w:tcW w:w="2054" w:type="dxa"/>
            <w:vAlign w:val="center"/>
          </w:tcPr>
          <w:p w:rsidR="000D20B7" w:rsidRPr="006D1E2E" w:rsidRDefault="000D20B7" w:rsidP="00FF5E1B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6D1E2E">
              <w:rPr>
                <w:rFonts w:eastAsia="Courier New"/>
                <w:spacing w:val="-3"/>
                <w:sz w:val="26"/>
                <w:szCs w:val="26"/>
              </w:rPr>
              <w:t>2</w:t>
            </w:r>
          </w:p>
        </w:tc>
        <w:tc>
          <w:tcPr>
            <w:tcW w:w="2234" w:type="dxa"/>
            <w:vAlign w:val="center"/>
          </w:tcPr>
          <w:p w:rsidR="000D20B7" w:rsidRPr="006D1E2E" w:rsidRDefault="000D20B7" w:rsidP="00FF5E1B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6D1E2E">
              <w:rPr>
                <w:rFonts w:eastAsia="Courier New"/>
                <w:spacing w:val="-3"/>
                <w:sz w:val="26"/>
                <w:szCs w:val="26"/>
              </w:rPr>
              <w:t>3</w:t>
            </w:r>
          </w:p>
        </w:tc>
        <w:tc>
          <w:tcPr>
            <w:tcW w:w="2740" w:type="dxa"/>
            <w:vAlign w:val="center"/>
          </w:tcPr>
          <w:p w:rsidR="000D20B7" w:rsidRPr="006D1E2E" w:rsidRDefault="000D20B7" w:rsidP="00FF5E1B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6D1E2E">
              <w:rPr>
                <w:rFonts w:eastAsia="Courier New"/>
                <w:spacing w:val="-3"/>
                <w:sz w:val="26"/>
                <w:szCs w:val="26"/>
              </w:rPr>
              <w:t>4</w:t>
            </w:r>
          </w:p>
        </w:tc>
        <w:tc>
          <w:tcPr>
            <w:tcW w:w="1513" w:type="dxa"/>
            <w:vAlign w:val="center"/>
          </w:tcPr>
          <w:p w:rsidR="000D20B7" w:rsidRPr="006D1E2E" w:rsidRDefault="000D20B7" w:rsidP="00FF5E1B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6D1E2E">
              <w:rPr>
                <w:rFonts w:eastAsia="Courier New"/>
                <w:spacing w:val="-3"/>
                <w:sz w:val="26"/>
                <w:szCs w:val="26"/>
              </w:rPr>
              <w:t>5</w:t>
            </w:r>
          </w:p>
        </w:tc>
      </w:tr>
      <w:tr w:rsidR="000D20B7" w:rsidRPr="006D1E2E" w:rsidTr="00405C93">
        <w:trPr>
          <w:trHeight w:val="146"/>
          <w:jc w:val="center"/>
        </w:trPr>
        <w:tc>
          <w:tcPr>
            <w:tcW w:w="1933" w:type="dxa"/>
            <w:vMerge w:val="restart"/>
            <w:shd w:val="clear" w:color="auto" w:fill="auto"/>
          </w:tcPr>
          <w:p w:rsidR="00D10DA5" w:rsidRPr="00405C93" w:rsidRDefault="00D10DA5" w:rsidP="00FF5E1B">
            <w:pPr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05C93">
              <w:rPr>
                <w:rFonts w:eastAsia="Courier New"/>
                <w:spacing w:val="-3"/>
                <w:sz w:val="26"/>
                <w:szCs w:val="26"/>
              </w:rPr>
              <w:t>Руководитель учреждения</w:t>
            </w:r>
          </w:p>
          <w:p w:rsidR="000D20B7" w:rsidRPr="006D1E2E" w:rsidRDefault="000D20B7" w:rsidP="00FF5E1B">
            <w:pPr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05C93">
              <w:rPr>
                <w:rFonts w:eastAsia="Courier New"/>
                <w:spacing w:val="-3"/>
                <w:sz w:val="26"/>
                <w:szCs w:val="26"/>
              </w:rPr>
              <w:t>(директор), заместитель директора</w:t>
            </w:r>
          </w:p>
          <w:p w:rsidR="000D20B7" w:rsidRPr="006D1E2E" w:rsidRDefault="000D20B7" w:rsidP="00FF5E1B">
            <w:pPr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8541" w:type="dxa"/>
            <w:gridSpan w:val="4"/>
            <w:shd w:val="clear" w:color="auto" w:fill="auto"/>
          </w:tcPr>
          <w:p w:rsidR="000D20B7" w:rsidRPr="006D1E2E" w:rsidRDefault="000D20B7" w:rsidP="00FF5E1B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6141" w:rsidRPr="006D1E2E" w:rsidTr="00405C93">
        <w:trPr>
          <w:trHeight w:val="1932"/>
          <w:jc w:val="center"/>
        </w:trPr>
        <w:tc>
          <w:tcPr>
            <w:tcW w:w="1933" w:type="dxa"/>
            <w:vMerge/>
            <w:shd w:val="clear" w:color="auto" w:fill="auto"/>
          </w:tcPr>
          <w:p w:rsidR="00656141" w:rsidRPr="006D1E2E" w:rsidRDefault="00656141" w:rsidP="00FF5E1B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656141" w:rsidRPr="006D1E2E" w:rsidRDefault="00656141" w:rsidP="00FF5E1B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05C93">
              <w:rPr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405C93">
              <w:rPr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405C93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56141" w:rsidRPr="006D1E2E" w:rsidRDefault="00656141" w:rsidP="00FF5E1B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Обеспечение реализации полномочий органов местного самоуправления по вопросам, определенным уставом учреждения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656141" w:rsidRPr="006D1E2E" w:rsidRDefault="00656141" w:rsidP="00FF5E1B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Отсутствие замечаний со стороны учредителя, главного распорядителя</w:t>
            </w:r>
            <w:r w:rsidR="00641303" w:rsidRPr="006D1E2E">
              <w:rPr>
                <w:rFonts w:eastAsia="Calibri"/>
                <w:sz w:val="26"/>
                <w:szCs w:val="26"/>
              </w:rPr>
              <w:t xml:space="preserve"> бюджетных средств</w:t>
            </w:r>
            <w:r w:rsidRPr="006D1E2E">
              <w:rPr>
                <w:rFonts w:eastAsia="Calibri"/>
                <w:sz w:val="26"/>
                <w:szCs w:val="26"/>
              </w:rPr>
              <w:t>, контролирующих органов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141" w:rsidRPr="006D1E2E" w:rsidRDefault="00656141" w:rsidP="00FF5E1B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6D1E2E">
              <w:rPr>
                <w:rFonts w:eastAsia="Courier New"/>
                <w:spacing w:val="-3"/>
                <w:sz w:val="26"/>
                <w:szCs w:val="26"/>
              </w:rPr>
              <w:t>0,25</w:t>
            </w:r>
          </w:p>
        </w:tc>
      </w:tr>
      <w:tr w:rsidR="00656141" w:rsidRPr="006D1E2E" w:rsidTr="00405C93">
        <w:trPr>
          <w:trHeight w:val="146"/>
          <w:jc w:val="center"/>
        </w:trPr>
        <w:tc>
          <w:tcPr>
            <w:tcW w:w="1933" w:type="dxa"/>
            <w:vMerge/>
          </w:tcPr>
          <w:p w:rsidR="00656141" w:rsidRPr="006D1E2E" w:rsidRDefault="00656141" w:rsidP="00FF5E1B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56141" w:rsidRPr="006D1E2E" w:rsidRDefault="00656141" w:rsidP="00FF5E1B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656141" w:rsidRPr="006D1E2E" w:rsidRDefault="00656141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нарушений законодательства Российской Федерации, устава учреждения,</w:t>
            </w:r>
          </w:p>
          <w:p w:rsidR="00656141" w:rsidRPr="006D1E2E" w:rsidRDefault="00656141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t>трудового договора</w:t>
            </w:r>
            <w:r w:rsidRPr="006D1E2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740" w:type="dxa"/>
          </w:tcPr>
          <w:p w:rsidR="00656141" w:rsidRPr="006D1E2E" w:rsidRDefault="00656141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к руководителю учреждения со стороны контролирующих органов, учредителя</w:t>
            </w:r>
          </w:p>
        </w:tc>
        <w:tc>
          <w:tcPr>
            <w:tcW w:w="1513" w:type="dxa"/>
          </w:tcPr>
          <w:p w:rsidR="00656141" w:rsidRPr="006D1E2E" w:rsidRDefault="00656141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656141" w:rsidRPr="006D1E2E" w:rsidTr="00405C93">
        <w:trPr>
          <w:trHeight w:val="146"/>
          <w:jc w:val="center"/>
        </w:trPr>
        <w:tc>
          <w:tcPr>
            <w:tcW w:w="1933" w:type="dxa"/>
            <w:vMerge/>
          </w:tcPr>
          <w:p w:rsidR="00656141" w:rsidRPr="006D1E2E" w:rsidRDefault="00656141" w:rsidP="00FF5E1B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56141" w:rsidRPr="006D1E2E" w:rsidRDefault="00656141" w:rsidP="00FF5E1B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656141" w:rsidRPr="006D1E2E" w:rsidRDefault="00656141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Эффективная работа с </w:t>
            </w: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обращениями граждан </w:t>
            </w:r>
          </w:p>
        </w:tc>
        <w:tc>
          <w:tcPr>
            <w:tcW w:w="2740" w:type="dxa"/>
          </w:tcPr>
          <w:p w:rsidR="00656141" w:rsidRPr="006D1E2E" w:rsidRDefault="00656141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Отсутствие обоснованных жалоб </w:t>
            </w: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 стороны граждан на деятельность учреждения</w:t>
            </w:r>
          </w:p>
          <w:p w:rsidR="00656141" w:rsidRPr="006D1E2E" w:rsidRDefault="00656141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56141" w:rsidRPr="006D1E2E" w:rsidRDefault="00656141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656141" w:rsidRPr="006D1E2E" w:rsidRDefault="00656141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0,15</w:t>
            </w:r>
          </w:p>
        </w:tc>
      </w:tr>
      <w:tr w:rsidR="00656141" w:rsidRPr="006D1E2E" w:rsidTr="00405C93">
        <w:trPr>
          <w:trHeight w:val="146"/>
          <w:jc w:val="center"/>
        </w:trPr>
        <w:tc>
          <w:tcPr>
            <w:tcW w:w="1933" w:type="dxa"/>
            <w:vMerge/>
          </w:tcPr>
          <w:p w:rsidR="00656141" w:rsidRPr="006D1E2E" w:rsidRDefault="00656141" w:rsidP="00FF5E1B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656141" w:rsidRPr="00405C93" w:rsidRDefault="00656141" w:rsidP="00FF5E1B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05C93">
              <w:rPr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234" w:type="dxa"/>
          </w:tcPr>
          <w:p w:rsidR="00656141" w:rsidRPr="00405C93" w:rsidRDefault="00656141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финансовой дисциплины, сроков предоставления налоговой и финансовой отчетности</w:t>
            </w:r>
          </w:p>
        </w:tc>
        <w:tc>
          <w:tcPr>
            <w:tcW w:w="2740" w:type="dxa"/>
          </w:tcPr>
          <w:p w:rsidR="00656141" w:rsidRPr="00405C93" w:rsidRDefault="00656141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замечаний </w:t>
            </w: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со стороны контролирующих органов, учредителя</w:t>
            </w:r>
          </w:p>
        </w:tc>
        <w:tc>
          <w:tcPr>
            <w:tcW w:w="1513" w:type="dxa"/>
          </w:tcPr>
          <w:p w:rsidR="00656141" w:rsidRPr="006D1E2E" w:rsidRDefault="00656141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656141" w:rsidRPr="006D1E2E" w:rsidTr="00405C93">
        <w:trPr>
          <w:trHeight w:val="146"/>
          <w:jc w:val="center"/>
        </w:trPr>
        <w:tc>
          <w:tcPr>
            <w:tcW w:w="1933" w:type="dxa"/>
            <w:vMerge/>
          </w:tcPr>
          <w:p w:rsidR="00656141" w:rsidRPr="006D1E2E" w:rsidRDefault="00656141" w:rsidP="00FF5E1B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56141" w:rsidRPr="00405C93" w:rsidRDefault="00656141" w:rsidP="00FF5E1B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656141" w:rsidRPr="00405C93" w:rsidRDefault="00656141" w:rsidP="00FF5E1B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05C93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vAlign w:val="center"/>
          </w:tcPr>
          <w:p w:rsidR="00656141" w:rsidRPr="00405C93" w:rsidRDefault="00656141" w:rsidP="00FF5E1B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05C93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405C93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656141" w:rsidRPr="00405C93" w:rsidRDefault="00656141" w:rsidP="00FF5E1B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05C93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405C93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656141" w:rsidRPr="00405C93" w:rsidRDefault="00656141" w:rsidP="00FF5E1B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05C93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405C93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656141" w:rsidRPr="00405C93" w:rsidRDefault="00656141" w:rsidP="00656141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05C93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405C93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vAlign w:val="center"/>
          </w:tcPr>
          <w:p w:rsidR="00656141" w:rsidRPr="006D1E2E" w:rsidRDefault="00656141" w:rsidP="00FF5E1B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6D1E2E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8C79BD" w:rsidRPr="006D1E2E" w:rsidTr="00405C93">
        <w:trPr>
          <w:trHeight w:val="146"/>
          <w:jc w:val="center"/>
        </w:trPr>
        <w:tc>
          <w:tcPr>
            <w:tcW w:w="1933" w:type="dxa"/>
            <w:vMerge w:val="restart"/>
          </w:tcPr>
          <w:p w:rsidR="008C79BD" w:rsidRPr="006D1E2E" w:rsidRDefault="008C79BD" w:rsidP="00FF5E1B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8C79BD" w:rsidRPr="006D1E2E" w:rsidRDefault="008C79BD" w:rsidP="00D10DA5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478CE" w:rsidRPr="006D1E2E" w:rsidTr="00405C93">
        <w:trPr>
          <w:trHeight w:val="146"/>
          <w:jc w:val="center"/>
        </w:trPr>
        <w:tc>
          <w:tcPr>
            <w:tcW w:w="1933" w:type="dxa"/>
            <w:vMerge/>
          </w:tcPr>
          <w:p w:rsidR="00E478CE" w:rsidRPr="006D1E2E" w:rsidRDefault="00E478CE" w:rsidP="00FF5E1B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E478CE" w:rsidRPr="006D1E2E" w:rsidRDefault="00E478CE" w:rsidP="00FF5E1B">
            <w:pPr>
              <w:pStyle w:val="ConsPlusCell"/>
              <w:ind w:hanging="108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D1E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Управленческая культура </w:t>
            </w:r>
          </w:p>
          <w:p w:rsidR="00E478CE" w:rsidRPr="006D1E2E" w:rsidRDefault="00E478CE" w:rsidP="00FF5E1B">
            <w:pPr>
              <w:pStyle w:val="ConsPlusCell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E478CE" w:rsidRPr="006D1E2E" w:rsidRDefault="00E478CE" w:rsidP="00FF5E1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 xml:space="preserve">Наличие нормативной правовой базы для функционирования и развития учреждения (устав, планы, программы,  трудовые договоры, штатное расписание, </w:t>
            </w:r>
            <w:r w:rsidR="00755FD6">
              <w:rPr>
                <w:rFonts w:eastAsia="Calibri"/>
                <w:sz w:val="26"/>
                <w:szCs w:val="26"/>
              </w:rPr>
              <w:t>бюджетная смета</w:t>
            </w:r>
            <w:r w:rsidRPr="006D1E2E">
              <w:rPr>
                <w:rFonts w:eastAsia="Calibri"/>
                <w:sz w:val="26"/>
                <w:szCs w:val="26"/>
              </w:rPr>
              <w:t>,  положение об оплате труда, должностные инструкции)</w:t>
            </w:r>
          </w:p>
        </w:tc>
        <w:tc>
          <w:tcPr>
            <w:tcW w:w="2740" w:type="dxa"/>
          </w:tcPr>
          <w:p w:rsidR="00E478CE" w:rsidRPr="006D1E2E" w:rsidRDefault="00E478CE" w:rsidP="00FF5E1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Факт наличия и соответствие требованиям законодательства Российской Федерации, своевременность актуализации, отсутствие замечаний учредителя, главного распорядителя</w:t>
            </w:r>
          </w:p>
          <w:p w:rsidR="00E478CE" w:rsidRPr="006D1E2E" w:rsidRDefault="00E478CE" w:rsidP="00FF5E1B">
            <w:pPr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бюджетных средств</w:t>
            </w:r>
          </w:p>
        </w:tc>
        <w:tc>
          <w:tcPr>
            <w:tcW w:w="1513" w:type="dxa"/>
          </w:tcPr>
          <w:p w:rsidR="00E478CE" w:rsidRPr="006D1E2E" w:rsidRDefault="00E478CE" w:rsidP="000A2BEF">
            <w:pPr>
              <w:jc w:val="center"/>
              <w:rPr>
                <w:rFonts w:eastAsia="Calibri"/>
                <w:sz w:val="26"/>
                <w:szCs w:val="26"/>
              </w:rPr>
            </w:pPr>
            <w:r w:rsidRPr="006D1E2E">
              <w:rPr>
                <w:rFonts w:eastAsia="Calibri"/>
                <w:sz w:val="26"/>
                <w:szCs w:val="26"/>
              </w:rPr>
              <w:t>0,2</w:t>
            </w:r>
            <w:r w:rsidR="000A2BEF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E478CE" w:rsidRPr="00405C93" w:rsidTr="00405C93">
        <w:trPr>
          <w:trHeight w:val="146"/>
          <w:jc w:val="center"/>
        </w:trPr>
        <w:tc>
          <w:tcPr>
            <w:tcW w:w="1933" w:type="dxa"/>
            <w:vMerge/>
          </w:tcPr>
          <w:p w:rsidR="00E478CE" w:rsidRPr="00405C93" w:rsidRDefault="00E478CE" w:rsidP="00FF5E1B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405C93" w:rsidRDefault="00E478CE" w:rsidP="00FF5E1B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E478CE" w:rsidRPr="00405C93" w:rsidRDefault="00E478CE" w:rsidP="000A11BF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сроков и порядка предоставления отчетности, информации по запросам учредителя, контрольных органов, главно</w:t>
            </w:r>
            <w:r w:rsidR="000A11BF">
              <w:rPr>
                <w:rFonts w:ascii="Times New Roman" w:eastAsia="Calibri" w:hAnsi="Times New Roman" w:cs="Times New Roman"/>
                <w:sz w:val="26"/>
                <w:szCs w:val="26"/>
              </w:rPr>
              <w:t>го</w:t>
            </w: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распорядител</w:t>
            </w:r>
            <w:r w:rsidR="000A11BF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бюджетных средств</w:t>
            </w:r>
          </w:p>
        </w:tc>
        <w:tc>
          <w:tcPr>
            <w:tcW w:w="2740" w:type="dxa"/>
          </w:tcPr>
          <w:p w:rsidR="00E478CE" w:rsidRPr="00405C93" w:rsidRDefault="00E478CE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E478CE" w:rsidRPr="00405C93" w:rsidRDefault="00E478CE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E478CE" w:rsidRPr="00405C93" w:rsidTr="00405C93">
        <w:trPr>
          <w:trHeight w:val="146"/>
          <w:jc w:val="center"/>
        </w:trPr>
        <w:tc>
          <w:tcPr>
            <w:tcW w:w="1933" w:type="dxa"/>
            <w:vMerge/>
          </w:tcPr>
          <w:p w:rsidR="00E478CE" w:rsidRPr="00405C93" w:rsidRDefault="00E478CE" w:rsidP="00FF5E1B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405C93" w:rsidRDefault="00E478CE" w:rsidP="00FF5E1B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E478CE" w:rsidRPr="00405C93" w:rsidRDefault="00E478CE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740" w:type="dxa"/>
          </w:tcPr>
          <w:p w:rsidR="00E478CE" w:rsidRPr="00405C93" w:rsidRDefault="00E478CE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стабильности кадров (соблюдение коэффициента текучести кадров не более 0,5)</w:t>
            </w:r>
          </w:p>
        </w:tc>
        <w:tc>
          <w:tcPr>
            <w:tcW w:w="1513" w:type="dxa"/>
          </w:tcPr>
          <w:p w:rsidR="00E478CE" w:rsidRPr="00405C93" w:rsidRDefault="00E478CE" w:rsidP="00FF5E1B">
            <w:pPr>
              <w:rPr>
                <w:rFonts w:eastAsia="Calibri"/>
                <w:sz w:val="26"/>
                <w:szCs w:val="26"/>
              </w:rPr>
            </w:pPr>
          </w:p>
          <w:p w:rsidR="00E478CE" w:rsidRPr="00405C93" w:rsidRDefault="00E478CE" w:rsidP="00FF5E1B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  <w:p w:rsidR="00E478CE" w:rsidRPr="00405C93" w:rsidRDefault="00E478CE" w:rsidP="00FF5E1B">
            <w:pPr>
              <w:rPr>
                <w:rFonts w:eastAsia="Calibri"/>
                <w:sz w:val="26"/>
                <w:szCs w:val="26"/>
              </w:rPr>
            </w:pPr>
          </w:p>
          <w:p w:rsidR="00E478CE" w:rsidRPr="00405C93" w:rsidRDefault="00E478CE" w:rsidP="00FF5E1B">
            <w:pPr>
              <w:rPr>
                <w:rFonts w:eastAsia="Calibri"/>
                <w:sz w:val="26"/>
                <w:szCs w:val="26"/>
              </w:rPr>
            </w:pPr>
          </w:p>
          <w:p w:rsidR="00E478CE" w:rsidRPr="00405C93" w:rsidRDefault="00E478CE" w:rsidP="00FF5E1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E478CE" w:rsidRPr="00405C93" w:rsidRDefault="00E478CE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E478CE" w:rsidRPr="00405C93" w:rsidTr="00405C93">
        <w:trPr>
          <w:trHeight w:val="146"/>
          <w:jc w:val="center"/>
        </w:trPr>
        <w:tc>
          <w:tcPr>
            <w:tcW w:w="1933" w:type="dxa"/>
            <w:vMerge/>
          </w:tcPr>
          <w:p w:rsidR="00E478CE" w:rsidRPr="00405C93" w:rsidRDefault="00E478CE" w:rsidP="00FF5E1B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405C93" w:rsidRDefault="00E478CE" w:rsidP="00FF5E1B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E478CE" w:rsidRPr="00405C93" w:rsidRDefault="00E478CE" w:rsidP="00FF5E1B">
            <w:pPr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Отсутствие нарушений сроков выплаты заработной платы</w:t>
            </w:r>
          </w:p>
        </w:tc>
        <w:tc>
          <w:tcPr>
            <w:tcW w:w="2740" w:type="dxa"/>
          </w:tcPr>
          <w:p w:rsidR="00E478CE" w:rsidRPr="00405C93" w:rsidRDefault="00E478CE" w:rsidP="00FF5E1B">
            <w:pPr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</w:tcPr>
          <w:p w:rsidR="00E478CE" w:rsidRPr="00405C93" w:rsidRDefault="00E478CE" w:rsidP="00FF5E1B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405C93">
              <w:rPr>
                <w:rFonts w:eastAsia="Calibri"/>
                <w:sz w:val="26"/>
                <w:szCs w:val="26"/>
              </w:rPr>
              <w:t>0,15</w:t>
            </w:r>
          </w:p>
          <w:p w:rsidR="00E478CE" w:rsidRPr="00405C93" w:rsidRDefault="00E478CE" w:rsidP="00FF5E1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478CE" w:rsidRPr="00405C93" w:rsidTr="00405C93">
        <w:trPr>
          <w:trHeight w:val="146"/>
          <w:jc w:val="center"/>
        </w:trPr>
        <w:tc>
          <w:tcPr>
            <w:tcW w:w="1933" w:type="dxa"/>
            <w:vMerge/>
          </w:tcPr>
          <w:p w:rsidR="00E478CE" w:rsidRPr="00405C93" w:rsidRDefault="00E478CE" w:rsidP="00FF5E1B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405C93" w:rsidRDefault="00E478CE" w:rsidP="00FF5E1B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E478CE" w:rsidRPr="00405C93" w:rsidRDefault="00E478CE" w:rsidP="00FF5E1B">
            <w:pPr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</w:tcPr>
          <w:p w:rsidR="00E478CE" w:rsidRPr="00405C93" w:rsidRDefault="00E478CE" w:rsidP="00FF5E1B">
            <w:pPr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</w:tcPr>
          <w:p w:rsidR="00E478CE" w:rsidRPr="00405C93" w:rsidRDefault="00E478CE" w:rsidP="00FF5E1B">
            <w:pPr>
              <w:jc w:val="center"/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8C79BD" w:rsidRPr="00405C93" w:rsidTr="00405C93">
        <w:trPr>
          <w:trHeight w:val="146"/>
          <w:jc w:val="center"/>
        </w:trPr>
        <w:tc>
          <w:tcPr>
            <w:tcW w:w="1933" w:type="dxa"/>
            <w:vMerge/>
          </w:tcPr>
          <w:p w:rsidR="008C79BD" w:rsidRPr="00405C93" w:rsidRDefault="008C79BD" w:rsidP="00FF5E1B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</w:tcPr>
          <w:p w:rsidR="008C79BD" w:rsidRPr="00405C93" w:rsidRDefault="008C79BD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234" w:type="dxa"/>
          </w:tcPr>
          <w:p w:rsidR="008C79BD" w:rsidRPr="00405C93" w:rsidRDefault="008C79BD" w:rsidP="00FF5E1B">
            <w:pPr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Обеспечение безопасных условий работы в учреждении: соблюдение требований законодательства Российской Федерации по охране труда, пожарной безопасности</w:t>
            </w:r>
          </w:p>
        </w:tc>
        <w:tc>
          <w:tcPr>
            <w:tcW w:w="2740" w:type="dxa"/>
          </w:tcPr>
          <w:p w:rsidR="008C79BD" w:rsidRPr="00405C93" w:rsidRDefault="008C79BD" w:rsidP="00FF5E1B">
            <w:pPr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Отсутствие предписаний надзорных органов или устранение нарушений и (или) замечаний в срок, установленный в предписании</w:t>
            </w:r>
          </w:p>
        </w:tc>
        <w:tc>
          <w:tcPr>
            <w:tcW w:w="1513" w:type="dxa"/>
          </w:tcPr>
          <w:p w:rsidR="008C79BD" w:rsidRPr="00405C93" w:rsidRDefault="008C79BD" w:rsidP="000A2BEF">
            <w:pPr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0,2</w:t>
            </w:r>
            <w:r w:rsidR="000A2BEF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7772A" w:rsidRPr="00405C93" w:rsidTr="00405C93">
        <w:trPr>
          <w:trHeight w:val="146"/>
          <w:jc w:val="center"/>
        </w:trPr>
        <w:tc>
          <w:tcPr>
            <w:tcW w:w="1933" w:type="dxa"/>
            <w:vMerge w:val="restart"/>
          </w:tcPr>
          <w:p w:rsidR="0057772A" w:rsidRPr="00405C93" w:rsidRDefault="0057772A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8541" w:type="dxa"/>
            <w:gridSpan w:val="4"/>
          </w:tcPr>
          <w:p w:rsidR="0057772A" w:rsidRPr="00405C93" w:rsidRDefault="0057772A" w:rsidP="00FF5E1B">
            <w:pPr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4CE9" w:rsidRPr="00405C93" w:rsidTr="00405C93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3A4CE9" w:rsidRPr="00405C93" w:rsidRDefault="003A4CE9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3A4CE9" w:rsidRPr="00405C93" w:rsidRDefault="003A4CE9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405C93">
              <w:rPr>
                <w:rFonts w:ascii="Times New Roman" w:hAnsi="Times New Roman" w:cs="Times New Roman"/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405C93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</w:tcPr>
          <w:p w:rsidR="003A4CE9" w:rsidRPr="00405C93" w:rsidRDefault="003A4CE9" w:rsidP="00FF5E1B">
            <w:pPr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Материально-техническая ресурсная обеспеченность деятельности учреждения в соответствии с уставом учреждения</w:t>
            </w:r>
          </w:p>
        </w:tc>
        <w:tc>
          <w:tcPr>
            <w:tcW w:w="2740" w:type="dxa"/>
          </w:tcPr>
          <w:p w:rsidR="003A4CE9" w:rsidRPr="00405C93" w:rsidRDefault="003A4CE9" w:rsidP="00FF5E1B">
            <w:pPr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Отсутствие замечаний учредителя, главного распорядителя бюджетных средств, жалоб работников</w:t>
            </w:r>
          </w:p>
        </w:tc>
        <w:tc>
          <w:tcPr>
            <w:tcW w:w="1513" w:type="dxa"/>
          </w:tcPr>
          <w:p w:rsidR="003A4CE9" w:rsidRPr="00405C93" w:rsidRDefault="003A4CE9" w:rsidP="00FF5E1B">
            <w:pPr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0,15</w:t>
            </w:r>
          </w:p>
        </w:tc>
      </w:tr>
      <w:tr w:rsidR="003A4CE9" w:rsidRPr="00405C93" w:rsidTr="00405C93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3A4CE9" w:rsidRPr="00405C93" w:rsidRDefault="003A4CE9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3A4CE9" w:rsidRPr="00405C93" w:rsidRDefault="003A4CE9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3A4CE9" w:rsidRPr="00405C93" w:rsidRDefault="003A4CE9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фактов нарушения использования средств местного бюджета и муниципального имущества</w:t>
            </w:r>
          </w:p>
        </w:tc>
        <w:tc>
          <w:tcPr>
            <w:tcW w:w="2740" w:type="dxa"/>
          </w:tcPr>
          <w:p w:rsidR="003A4CE9" w:rsidRPr="00405C93" w:rsidRDefault="003A4CE9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</w:tcPr>
          <w:p w:rsidR="003A4CE9" w:rsidRPr="00405C93" w:rsidRDefault="003A4CE9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36267B" w:rsidRPr="00405C93" w:rsidTr="00405C93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36267B" w:rsidRPr="00405C93" w:rsidRDefault="0036267B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36267B" w:rsidRPr="00405C93" w:rsidRDefault="0036267B" w:rsidP="00FF5E1B">
            <w:pPr>
              <w:pStyle w:val="ConsPlusCell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экономической, финансовой деятельности учреждения</w:t>
            </w:r>
          </w:p>
          <w:p w:rsidR="0036267B" w:rsidRPr="00405C93" w:rsidRDefault="0036267B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6267B" w:rsidRPr="00405C93" w:rsidRDefault="0036267B" w:rsidP="00FF5E1B">
            <w:pPr>
              <w:pStyle w:val="ConsPlusCell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36267B" w:rsidRPr="00405C93" w:rsidRDefault="0036267B" w:rsidP="00FF5E1B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05C93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vAlign w:val="center"/>
          </w:tcPr>
          <w:p w:rsidR="0036267B" w:rsidRPr="00405C93" w:rsidRDefault="0036267B" w:rsidP="00FF5E1B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05C93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405C93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36267B" w:rsidRPr="00405C93" w:rsidRDefault="0036267B" w:rsidP="00FF5E1B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05C93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405C93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36267B" w:rsidRPr="00405C93" w:rsidRDefault="0036267B" w:rsidP="00FF5E1B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05C93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405C93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36267B" w:rsidRPr="00405C93" w:rsidRDefault="0036267B" w:rsidP="00FF5E1B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405C93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405C93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vAlign w:val="center"/>
          </w:tcPr>
          <w:p w:rsidR="0036267B" w:rsidRPr="00405C93" w:rsidRDefault="0036267B" w:rsidP="00FF5E1B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405C93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36267B" w:rsidRPr="00405C93" w:rsidTr="00405C93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36267B" w:rsidRPr="00405C93" w:rsidRDefault="0036267B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36267B" w:rsidRPr="00405C93" w:rsidRDefault="0036267B" w:rsidP="00FF5E1B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36267B" w:rsidRPr="00405C93" w:rsidRDefault="0036267B" w:rsidP="00FF5E1B">
            <w:pPr>
              <w:pStyle w:val="ConsPlusCell"/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кредиторской задолженности по начисленным выплатам по оплате труда перед работниками учреждения (за исключением депонированных сумм)</w:t>
            </w:r>
          </w:p>
        </w:tc>
        <w:tc>
          <w:tcPr>
            <w:tcW w:w="2740" w:type="dxa"/>
          </w:tcPr>
          <w:p w:rsidR="0036267B" w:rsidRPr="00405C93" w:rsidRDefault="0036267B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</w:tcPr>
          <w:p w:rsidR="0036267B" w:rsidRPr="00405C93" w:rsidRDefault="0036267B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36267B" w:rsidRPr="00405C93" w:rsidTr="00405C93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36267B" w:rsidRPr="00405C93" w:rsidRDefault="0036267B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36267B" w:rsidRPr="00405C93" w:rsidRDefault="0036267B" w:rsidP="00FF5E1B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36267B" w:rsidRPr="00405C93" w:rsidRDefault="0036267B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бухгалтерского и налогового учета в соответствии с действующим законодательством и учетной политикой</w:t>
            </w:r>
          </w:p>
          <w:p w:rsidR="0036267B" w:rsidRPr="00405C93" w:rsidRDefault="0036267B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</w:t>
            </w:r>
          </w:p>
          <w:p w:rsidR="0036267B" w:rsidRPr="00405C93" w:rsidRDefault="0036267B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36267B" w:rsidRPr="00405C93" w:rsidRDefault="0036267B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Полнота </w:t>
            </w: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и соответствие нормативным правовым актам, отсутствие замечаний учредителя, главного распорядителя бюджетных средств, контролирующих  или надзорных органов</w:t>
            </w:r>
          </w:p>
          <w:p w:rsidR="0036267B" w:rsidRPr="00405C93" w:rsidRDefault="0036267B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36267B" w:rsidRPr="00405C93" w:rsidRDefault="0036267B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36267B" w:rsidRPr="00405C93" w:rsidRDefault="0036267B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6267B" w:rsidRPr="00405C93" w:rsidRDefault="0036267B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267B" w:rsidRPr="00405C93" w:rsidRDefault="0036267B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267B" w:rsidRPr="00405C93" w:rsidRDefault="0036267B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267B" w:rsidRPr="00405C93" w:rsidRDefault="0036267B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267B" w:rsidRPr="00405C93" w:rsidRDefault="0036267B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267B" w:rsidRPr="00405C93" w:rsidRDefault="0036267B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03C3" w:rsidRPr="00405C93" w:rsidTr="00405C93">
        <w:trPr>
          <w:trHeight w:val="146"/>
          <w:jc w:val="center"/>
        </w:trPr>
        <w:tc>
          <w:tcPr>
            <w:tcW w:w="1933" w:type="dxa"/>
            <w:vMerge w:val="restart"/>
            <w:vAlign w:val="center"/>
          </w:tcPr>
          <w:p w:rsidR="001303C3" w:rsidRPr="00405C93" w:rsidRDefault="001303C3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1303C3" w:rsidRPr="00405C93" w:rsidRDefault="001303C3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41303" w:rsidRPr="00405C93" w:rsidTr="00405C93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641303" w:rsidRPr="00405C93" w:rsidRDefault="00641303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641303" w:rsidRPr="00405C93" w:rsidRDefault="00641303" w:rsidP="00FF5E1B">
            <w:pPr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Соблюдение исполнительской дисциплины и обеспечения качества подготовки служебных документов</w:t>
            </w:r>
          </w:p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641303" w:rsidRPr="00405C93" w:rsidRDefault="00641303" w:rsidP="00FF5E1B">
            <w:pPr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lastRenderedPageBreak/>
              <w:t>Соблюдение сроков и порядка финансовой отчетности:  полнота, достоверность и своевременное предоставление ведомственной, статистической и бухгалтерской отчетности</w:t>
            </w:r>
          </w:p>
        </w:tc>
        <w:tc>
          <w:tcPr>
            <w:tcW w:w="2740" w:type="dxa"/>
          </w:tcPr>
          <w:p w:rsidR="00641303" w:rsidRPr="00405C93" w:rsidRDefault="00641303" w:rsidP="00FF5E1B">
            <w:pPr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641303" w:rsidRPr="00405C93" w:rsidRDefault="00641303" w:rsidP="00FF5E1B">
            <w:pPr>
              <w:jc w:val="center"/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641303" w:rsidRPr="00405C93" w:rsidTr="00405C93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641303" w:rsidRPr="00405C93" w:rsidRDefault="00641303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41303" w:rsidRPr="00405C93" w:rsidRDefault="00641303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</w:tcPr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</w:tcPr>
          <w:p w:rsidR="00641303" w:rsidRPr="00405C93" w:rsidRDefault="00641303" w:rsidP="00FF5E1B">
            <w:pPr>
              <w:jc w:val="center"/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641303" w:rsidRPr="00405C93" w:rsidTr="00405C93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641303" w:rsidRPr="00405C93" w:rsidRDefault="00641303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41303" w:rsidRPr="00405C93" w:rsidRDefault="00641303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 в подготовленных отчетах, информации</w:t>
            </w:r>
          </w:p>
        </w:tc>
        <w:tc>
          <w:tcPr>
            <w:tcW w:w="2740" w:type="dxa"/>
          </w:tcPr>
          <w:p w:rsidR="00641303" w:rsidRPr="00405C93" w:rsidRDefault="00641303" w:rsidP="00FF5E1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</w:t>
            </w:r>
          </w:p>
        </w:tc>
        <w:tc>
          <w:tcPr>
            <w:tcW w:w="1513" w:type="dxa"/>
          </w:tcPr>
          <w:p w:rsidR="00641303" w:rsidRPr="00405C93" w:rsidRDefault="00641303" w:rsidP="00FF5E1B">
            <w:pPr>
              <w:jc w:val="center"/>
              <w:rPr>
                <w:rFonts w:eastAsia="Calibri"/>
                <w:sz w:val="26"/>
                <w:szCs w:val="26"/>
              </w:rPr>
            </w:pPr>
            <w:r w:rsidRPr="00405C93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57772A" w:rsidRPr="00405C93" w:rsidTr="00405C93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57772A" w:rsidRPr="00405C93" w:rsidRDefault="0057772A" w:rsidP="00FF5E1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</w:tcPr>
          <w:p w:rsidR="0057772A" w:rsidRPr="00405C93" w:rsidRDefault="0057772A" w:rsidP="00FF5E1B">
            <w:pPr>
              <w:pStyle w:val="ConsPlusCell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</w:t>
            </w:r>
          </w:p>
        </w:tc>
        <w:tc>
          <w:tcPr>
            <w:tcW w:w="2234" w:type="dxa"/>
          </w:tcPr>
          <w:p w:rsidR="0057772A" w:rsidRPr="00405C93" w:rsidRDefault="0057772A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баз автоматизированного сбора информации</w:t>
            </w:r>
          </w:p>
        </w:tc>
        <w:tc>
          <w:tcPr>
            <w:tcW w:w="2740" w:type="dxa"/>
          </w:tcPr>
          <w:p w:rsidR="0057772A" w:rsidRPr="00405C93" w:rsidRDefault="0057772A" w:rsidP="00FF5E1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513" w:type="dxa"/>
          </w:tcPr>
          <w:p w:rsidR="0057772A" w:rsidRPr="00405C93" w:rsidRDefault="0057772A" w:rsidP="00FF5E1B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C93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</w:tbl>
    <w:p w:rsidR="000D20B7" w:rsidRPr="006D1E2E" w:rsidRDefault="000D20B7" w:rsidP="000D20B7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6"/>
          <w:szCs w:val="26"/>
        </w:rPr>
      </w:pPr>
    </w:p>
    <w:p w:rsidR="000D20B7" w:rsidRPr="006D1E2E" w:rsidRDefault="000D20B7" w:rsidP="000D20B7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6"/>
          <w:szCs w:val="26"/>
        </w:rPr>
      </w:pPr>
    </w:p>
    <w:p w:rsidR="000D20B7" w:rsidRPr="006D1E2E" w:rsidRDefault="000D20B7" w:rsidP="000D20B7">
      <w:pPr>
        <w:pStyle w:val="afc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  <w:bookmarkStart w:id="3" w:name="_Hlk98852453"/>
    </w:p>
    <w:bookmarkEnd w:id="3"/>
    <w:p w:rsidR="000D20B7" w:rsidRPr="006D1E2E" w:rsidRDefault="000D20B7" w:rsidP="000D20B7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6"/>
          <w:szCs w:val="26"/>
        </w:rPr>
      </w:pPr>
    </w:p>
    <w:p w:rsidR="000D20B7" w:rsidRPr="006D1E2E" w:rsidRDefault="000D20B7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942505" w:rsidRPr="006D1E2E" w:rsidRDefault="00942505" w:rsidP="0094250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42505" w:rsidRPr="006D1E2E" w:rsidRDefault="00942505" w:rsidP="00942505">
      <w:pPr>
        <w:pStyle w:val="ConsPlusNormal"/>
        <w:tabs>
          <w:tab w:val="left" w:pos="0"/>
          <w:tab w:val="left" w:pos="851"/>
        </w:tabs>
        <w:ind w:right="-14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23C1F" w:rsidRPr="006D1E2E" w:rsidRDefault="00E23C1F" w:rsidP="00215F1D">
      <w:pPr>
        <w:ind w:left="4248" w:firstLine="708"/>
        <w:rPr>
          <w:sz w:val="26"/>
          <w:szCs w:val="26"/>
        </w:rPr>
      </w:pPr>
    </w:p>
    <w:sectPr w:rsidR="00E23C1F" w:rsidRPr="006D1E2E" w:rsidSect="005F3E7B">
      <w:headerReference w:type="default" r:id="rId12"/>
      <w:pgSz w:w="11906" w:h="16838"/>
      <w:pgMar w:top="170" w:right="709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F1" w:rsidRDefault="00CB2AF1" w:rsidP="006D0CCD">
      <w:pPr>
        <w:spacing w:line="240" w:lineRule="auto"/>
      </w:pPr>
      <w:r>
        <w:separator/>
      </w:r>
    </w:p>
  </w:endnote>
  <w:endnote w:type="continuationSeparator" w:id="0">
    <w:p w:rsidR="00CB2AF1" w:rsidRDefault="00CB2AF1" w:rsidP="006D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F1" w:rsidRDefault="00CB2AF1" w:rsidP="006D0CCD">
      <w:pPr>
        <w:spacing w:line="240" w:lineRule="auto"/>
      </w:pPr>
      <w:r>
        <w:separator/>
      </w:r>
    </w:p>
  </w:footnote>
  <w:footnote w:type="continuationSeparator" w:id="0">
    <w:p w:rsidR="00CB2AF1" w:rsidRDefault="00CB2AF1" w:rsidP="006D0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E1B" w:rsidRDefault="00FF5E1B">
    <w:pPr>
      <w:pStyle w:val="af1"/>
      <w:jc w:val="center"/>
    </w:pPr>
  </w:p>
  <w:p w:rsidR="00FF5E1B" w:rsidRDefault="00FF5E1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635961"/>
    <w:multiLevelType w:val="hybridMultilevel"/>
    <w:tmpl w:val="7EF85C2C"/>
    <w:lvl w:ilvl="0" w:tplc="04190001">
      <w:start w:val="23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BF17BD"/>
    <w:multiLevelType w:val="hybridMultilevel"/>
    <w:tmpl w:val="32125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79AF07EA"/>
    <w:multiLevelType w:val="hybridMultilevel"/>
    <w:tmpl w:val="D7CA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15"/>
    <w:rsid w:val="00000E21"/>
    <w:rsid w:val="00002F09"/>
    <w:rsid w:val="000069B5"/>
    <w:rsid w:val="0001055F"/>
    <w:rsid w:val="0001171E"/>
    <w:rsid w:val="00012B8D"/>
    <w:rsid w:val="00016745"/>
    <w:rsid w:val="00016CB2"/>
    <w:rsid w:val="000231EB"/>
    <w:rsid w:val="000232CD"/>
    <w:rsid w:val="0002397B"/>
    <w:rsid w:val="0002684B"/>
    <w:rsid w:val="000320D6"/>
    <w:rsid w:val="000325C1"/>
    <w:rsid w:val="0003476C"/>
    <w:rsid w:val="00040955"/>
    <w:rsid w:val="00042604"/>
    <w:rsid w:val="00043571"/>
    <w:rsid w:val="00046B9B"/>
    <w:rsid w:val="00046EF2"/>
    <w:rsid w:val="00046F65"/>
    <w:rsid w:val="00053552"/>
    <w:rsid w:val="00065A79"/>
    <w:rsid w:val="000757EF"/>
    <w:rsid w:val="00077BFE"/>
    <w:rsid w:val="0009591A"/>
    <w:rsid w:val="00095F8C"/>
    <w:rsid w:val="00096EEC"/>
    <w:rsid w:val="0009719D"/>
    <w:rsid w:val="000A11BF"/>
    <w:rsid w:val="000A2BEF"/>
    <w:rsid w:val="000A3961"/>
    <w:rsid w:val="000B2DD9"/>
    <w:rsid w:val="000B64DC"/>
    <w:rsid w:val="000C1EFE"/>
    <w:rsid w:val="000C3C43"/>
    <w:rsid w:val="000C5264"/>
    <w:rsid w:val="000C683D"/>
    <w:rsid w:val="000C6ABB"/>
    <w:rsid w:val="000C700A"/>
    <w:rsid w:val="000D0FB4"/>
    <w:rsid w:val="000D1B81"/>
    <w:rsid w:val="000D1C9A"/>
    <w:rsid w:val="000D20B7"/>
    <w:rsid w:val="000D71F0"/>
    <w:rsid w:val="000D7731"/>
    <w:rsid w:val="000E06AD"/>
    <w:rsid w:val="000E19E6"/>
    <w:rsid w:val="000F13A3"/>
    <w:rsid w:val="000F21F7"/>
    <w:rsid w:val="000F2BD8"/>
    <w:rsid w:val="000F739A"/>
    <w:rsid w:val="00101F3A"/>
    <w:rsid w:val="001038F4"/>
    <w:rsid w:val="00105D21"/>
    <w:rsid w:val="00106074"/>
    <w:rsid w:val="0011337F"/>
    <w:rsid w:val="0011426A"/>
    <w:rsid w:val="00120C0B"/>
    <w:rsid w:val="001212C3"/>
    <w:rsid w:val="001303C3"/>
    <w:rsid w:val="00130FB9"/>
    <w:rsid w:val="00137E7C"/>
    <w:rsid w:val="00147D18"/>
    <w:rsid w:val="001509DA"/>
    <w:rsid w:val="00154110"/>
    <w:rsid w:val="00155D88"/>
    <w:rsid w:val="00157641"/>
    <w:rsid w:val="00160359"/>
    <w:rsid w:val="0016297B"/>
    <w:rsid w:val="00162CE8"/>
    <w:rsid w:val="00164DCC"/>
    <w:rsid w:val="00170147"/>
    <w:rsid w:val="00170F41"/>
    <w:rsid w:val="0018590E"/>
    <w:rsid w:val="0019407A"/>
    <w:rsid w:val="00194082"/>
    <w:rsid w:val="00194B37"/>
    <w:rsid w:val="00195914"/>
    <w:rsid w:val="001A2F6D"/>
    <w:rsid w:val="001A61CD"/>
    <w:rsid w:val="001B19A8"/>
    <w:rsid w:val="001B461B"/>
    <w:rsid w:val="001B5D32"/>
    <w:rsid w:val="001B759C"/>
    <w:rsid w:val="001C4F3D"/>
    <w:rsid w:val="001C7AF2"/>
    <w:rsid w:val="001D278B"/>
    <w:rsid w:val="001D4D81"/>
    <w:rsid w:val="001D58D7"/>
    <w:rsid w:val="001E03A7"/>
    <w:rsid w:val="001E0CD6"/>
    <w:rsid w:val="001E0D24"/>
    <w:rsid w:val="001E183E"/>
    <w:rsid w:val="001E438E"/>
    <w:rsid w:val="001F25C1"/>
    <w:rsid w:val="002006A7"/>
    <w:rsid w:val="002012EE"/>
    <w:rsid w:val="00201757"/>
    <w:rsid w:val="00202BDB"/>
    <w:rsid w:val="00203982"/>
    <w:rsid w:val="00204873"/>
    <w:rsid w:val="00215F1D"/>
    <w:rsid w:val="00217576"/>
    <w:rsid w:val="00234E43"/>
    <w:rsid w:val="002355C9"/>
    <w:rsid w:val="0023764B"/>
    <w:rsid w:val="00243C19"/>
    <w:rsid w:val="00244E75"/>
    <w:rsid w:val="002503CF"/>
    <w:rsid w:val="00251E14"/>
    <w:rsid w:val="00255CAA"/>
    <w:rsid w:val="00262F62"/>
    <w:rsid w:val="0026536A"/>
    <w:rsid w:val="002662BE"/>
    <w:rsid w:val="002716BB"/>
    <w:rsid w:val="002777B1"/>
    <w:rsid w:val="00282CAB"/>
    <w:rsid w:val="002950E2"/>
    <w:rsid w:val="002A123C"/>
    <w:rsid w:val="002A3401"/>
    <w:rsid w:val="002A66F1"/>
    <w:rsid w:val="002A7658"/>
    <w:rsid w:val="002A76FD"/>
    <w:rsid w:val="002B2E8D"/>
    <w:rsid w:val="002B62FC"/>
    <w:rsid w:val="002B648F"/>
    <w:rsid w:val="002C1A04"/>
    <w:rsid w:val="002C3960"/>
    <w:rsid w:val="002D0771"/>
    <w:rsid w:val="002D3E0D"/>
    <w:rsid w:val="002E1B6A"/>
    <w:rsid w:val="002E2CC1"/>
    <w:rsid w:val="002E704C"/>
    <w:rsid w:val="002F019E"/>
    <w:rsid w:val="002F65E0"/>
    <w:rsid w:val="00300D54"/>
    <w:rsid w:val="00300F6F"/>
    <w:rsid w:val="003047E0"/>
    <w:rsid w:val="003237D8"/>
    <w:rsid w:val="00323CBC"/>
    <w:rsid w:val="00327FA2"/>
    <w:rsid w:val="0034353C"/>
    <w:rsid w:val="00344870"/>
    <w:rsid w:val="0036267B"/>
    <w:rsid w:val="003652BF"/>
    <w:rsid w:val="00366753"/>
    <w:rsid w:val="003700BC"/>
    <w:rsid w:val="003733CD"/>
    <w:rsid w:val="0037645E"/>
    <w:rsid w:val="00376B22"/>
    <w:rsid w:val="00377635"/>
    <w:rsid w:val="00380B15"/>
    <w:rsid w:val="0038247C"/>
    <w:rsid w:val="00386533"/>
    <w:rsid w:val="00387503"/>
    <w:rsid w:val="00390CB8"/>
    <w:rsid w:val="00391120"/>
    <w:rsid w:val="00391419"/>
    <w:rsid w:val="00391FF4"/>
    <w:rsid w:val="00392404"/>
    <w:rsid w:val="00397154"/>
    <w:rsid w:val="003A19BD"/>
    <w:rsid w:val="003A4CE9"/>
    <w:rsid w:val="003A506B"/>
    <w:rsid w:val="003A7C3B"/>
    <w:rsid w:val="003B0C82"/>
    <w:rsid w:val="003C12B8"/>
    <w:rsid w:val="003C1F7A"/>
    <w:rsid w:val="003C2F00"/>
    <w:rsid w:val="003C5DF7"/>
    <w:rsid w:val="003D2265"/>
    <w:rsid w:val="003D2DBB"/>
    <w:rsid w:val="003D5581"/>
    <w:rsid w:val="003D77E3"/>
    <w:rsid w:val="003E1C91"/>
    <w:rsid w:val="003E2666"/>
    <w:rsid w:val="003E53C9"/>
    <w:rsid w:val="003F15F7"/>
    <w:rsid w:val="00401D24"/>
    <w:rsid w:val="00402BBA"/>
    <w:rsid w:val="00405C93"/>
    <w:rsid w:val="00410034"/>
    <w:rsid w:val="00411562"/>
    <w:rsid w:val="004122E3"/>
    <w:rsid w:val="004149D6"/>
    <w:rsid w:val="00420B3E"/>
    <w:rsid w:val="004215B9"/>
    <w:rsid w:val="00425B13"/>
    <w:rsid w:val="00426AB4"/>
    <w:rsid w:val="004279BE"/>
    <w:rsid w:val="00430673"/>
    <w:rsid w:val="00431176"/>
    <w:rsid w:val="00433A34"/>
    <w:rsid w:val="00434F55"/>
    <w:rsid w:val="0043784B"/>
    <w:rsid w:val="00441305"/>
    <w:rsid w:val="004448D2"/>
    <w:rsid w:val="00452D4A"/>
    <w:rsid w:val="0045444F"/>
    <w:rsid w:val="00456ACE"/>
    <w:rsid w:val="0046069E"/>
    <w:rsid w:val="00464D4E"/>
    <w:rsid w:val="004664E5"/>
    <w:rsid w:val="00467AD7"/>
    <w:rsid w:val="00471C28"/>
    <w:rsid w:val="00474AFD"/>
    <w:rsid w:val="0047622B"/>
    <w:rsid w:val="004766FE"/>
    <w:rsid w:val="00481854"/>
    <w:rsid w:val="0048204D"/>
    <w:rsid w:val="004932C6"/>
    <w:rsid w:val="00494B89"/>
    <w:rsid w:val="0049686D"/>
    <w:rsid w:val="004B110D"/>
    <w:rsid w:val="004B45A4"/>
    <w:rsid w:val="004B5AC6"/>
    <w:rsid w:val="004B6F54"/>
    <w:rsid w:val="004C0B9A"/>
    <w:rsid w:val="004C10B8"/>
    <w:rsid w:val="004C15E5"/>
    <w:rsid w:val="004C2910"/>
    <w:rsid w:val="004C5341"/>
    <w:rsid w:val="004C68E4"/>
    <w:rsid w:val="004C7630"/>
    <w:rsid w:val="004C7880"/>
    <w:rsid w:val="004C7FEC"/>
    <w:rsid w:val="004D1A61"/>
    <w:rsid w:val="004D3F72"/>
    <w:rsid w:val="004E3B0B"/>
    <w:rsid w:val="004E3B84"/>
    <w:rsid w:val="004E4AE8"/>
    <w:rsid w:val="004E77B8"/>
    <w:rsid w:val="004F1343"/>
    <w:rsid w:val="004F2125"/>
    <w:rsid w:val="004F4B6C"/>
    <w:rsid w:val="004F7C3A"/>
    <w:rsid w:val="004F7D2A"/>
    <w:rsid w:val="00500495"/>
    <w:rsid w:val="005007D5"/>
    <w:rsid w:val="00501640"/>
    <w:rsid w:val="005022ED"/>
    <w:rsid w:val="005026BB"/>
    <w:rsid w:val="00502DDC"/>
    <w:rsid w:val="00503479"/>
    <w:rsid w:val="00503D87"/>
    <w:rsid w:val="0050517B"/>
    <w:rsid w:val="005072E2"/>
    <w:rsid w:val="005120D5"/>
    <w:rsid w:val="00514840"/>
    <w:rsid w:val="00517B1C"/>
    <w:rsid w:val="005201E0"/>
    <w:rsid w:val="005203D1"/>
    <w:rsid w:val="00523808"/>
    <w:rsid w:val="0052408E"/>
    <w:rsid w:val="0052425F"/>
    <w:rsid w:val="00527FD9"/>
    <w:rsid w:val="00530429"/>
    <w:rsid w:val="005322CC"/>
    <w:rsid w:val="00532BE8"/>
    <w:rsid w:val="0054042C"/>
    <w:rsid w:val="005616DE"/>
    <w:rsid w:val="0056316E"/>
    <w:rsid w:val="0056360F"/>
    <w:rsid w:val="00564BF3"/>
    <w:rsid w:val="0056555A"/>
    <w:rsid w:val="00572358"/>
    <w:rsid w:val="00572BCD"/>
    <w:rsid w:val="00573D5D"/>
    <w:rsid w:val="00575471"/>
    <w:rsid w:val="00576C15"/>
    <w:rsid w:val="0057772A"/>
    <w:rsid w:val="00580559"/>
    <w:rsid w:val="00580649"/>
    <w:rsid w:val="0058430E"/>
    <w:rsid w:val="005919A6"/>
    <w:rsid w:val="005A2B90"/>
    <w:rsid w:val="005A7DB0"/>
    <w:rsid w:val="005B7492"/>
    <w:rsid w:val="005B7587"/>
    <w:rsid w:val="005C5F01"/>
    <w:rsid w:val="005C689D"/>
    <w:rsid w:val="005D0AE2"/>
    <w:rsid w:val="005D0D48"/>
    <w:rsid w:val="005D1BDC"/>
    <w:rsid w:val="005D3A15"/>
    <w:rsid w:val="005D3BDB"/>
    <w:rsid w:val="005D453B"/>
    <w:rsid w:val="005D469D"/>
    <w:rsid w:val="005D48AE"/>
    <w:rsid w:val="005D6D43"/>
    <w:rsid w:val="005E132F"/>
    <w:rsid w:val="005E2643"/>
    <w:rsid w:val="005E2AC8"/>
    <w:rsid w:val="005F31E8"/>
    <w:rsid w:val="005F3E7B"/>
    <w:rsid w:val="005F598F"/>
    <w:rsid w:val="00601507"/>
    <w:rsid w:val="00601B35"/>
    <w:rsid w:val="00611C41"/>
    <w:rsid w:val="0062022B"/>
    <w:rsid w:val="00626B13"/>
    <w:rsid w:val="00633FBB"/>
    <w:rsid w:val="00636AEF"/>
    <w:rsid w:val="00641303"/>
    <w:rsid w:val="006430CF"/>
    <w:rsid w:val="00644AE6"/>
    <w:rsid w:val="0065230C"/>
    <w:rsid w:val="006525DD"/>
    <w:rsid w:val="00653095"/>
    <w:rsid w:val="006538F3"/>
    <w:rsid w:val="00656141"/>
    <w:rsid w:val="00656225"/>
    <w:rsid w:val="00661F77"/>
    <w:rsid w:val="00665F47"/>
    <w:rsid w:val="006670FC"/>
    <w:rsid w:val="006678ED"/>
    <w:rsid w:val="00670CBC"/>
    <w:rsid w:val="00675FD7"/>
    <w:rsid w:val="006805E1"/>
    <w:rsid w:val="006807ED"/>
    <w:rsid w:val="00683C3F"/>
    <w:rsid w:val="006861AD"/>
    <w:rsid w:val="00687BDC"/>
    <w:rsid w:val="00690545"/>
    <w:rsid w:val="00692B45"/>
    <w:rsid w:val="00693DE1"/>
    <w:rsid w:val="00695C6E"/>
    <w:rsid w:val="006A1F0B"/>
    <w:rsid w:val="006A40B8"/>
    <w:rsid w:val="006A51DC"/>
    <w:rsid w:val="006A5795"/>
    <w:rsid w:val="006A6495"/>
    <w:rsid w:val="006B2F3A"/>
    <w:rsid w:val="006C1038"/>
    <w:rsid w:val="006C3009"/>
    <w:rsid w:val="006C3087"/>
    <w:rsid w:val="006C5C8C"/>
    <w:rsid w:val="006C6DB2"/>
    <w:rsid w:val="006D0CCD"/>
    <w:rsid w:val="006D1E2E"/>
    <w:rsid w:val="006D4DF2"/>
    <w:rsid w:val="006D5B33"/>
    <w:rsid w:val="006E10ED"/>
    <w:rsid w:val="006E3431"/>
    <w:rsid w:val="006E4250"/>
    <w:rsid w:val="006E4C58"/>
    <w:rsid w:val="006E7CC2"/>
    <w:rsid w:val="006F12B2"/>
    <w:rsid w:val="006F2E12"/>
    <w:rsid w:val="006F7C10"/>
    <w:rsid w:val="00705775"/>
    <w:rsid w:val="00705FF6"/>
    <w:rsid w:val="007119EB"/>
    <w:rsid w:val="00715B4F"/>
    <w:rsid w:val="00715F65"/>
    <w:rsid w:val="00716A2A"/>
    <w:rsid w:val="00716BD1"/>
    <w:rsid w:val="00717D5D"/>
    <w:rsid w:val="0072045F"/>
    <w:rsid w:val="00724F7A"/>
    <w:rsid w:val="00725023"/>
    <w:rsid w:val="00725223"/>
    <w:rsid w:val="007278EB"/>
    <w:rsid w:val="007358E1"/>
    <w:rsid w:val="00737161"/>
    <w:rsid w:val="007403E8"/>
    <w:rsid w:val="00742C5D"/>
    <w:rsid w:val="00744CF4"/>
    <w:rsid w:val="007533CB"/>
    <w:rsid w:val="0075424E"/>
    <w:rsid w:val="007542CE"/>
    <w:rsid w:val="007552D6"/>
    <w:rsid w:val="00755E1F"/>
    <w:rsid w:val="00755FD6"/>
    <w:rsid w:val="00757065"/>
    <w:rsid w:val="007626B4"/>
    <w:rsid w:val="00765175"/>
    <w:rsid w:val="00773E2B"/>
    <w:rsid w:val="007769DF"/>
    <w:rsid w:val="00777D0D"/>
    <w:rsid w:val="007839E4"/>
    <w:rsid w:val="00785275"/>
    <w:rsid w:val="0078580E"/>
    <w:rsid w:val="00785CDD"/>
    <w:rsid w:val="00792325"/>
    <w:rsid w:val="00794462"/>
    <w:rsid w:val="00797132"/>
    <w:rsid w:val="007A1020"/>
    <w:rsid w:val="007A4051"/>
    <w:rsid w:val="007A4732"/>
    <w:rsid w:val="007A5735"/>
    <w:rsid w:val="007A5E2F"/>
    <w:rsid w:val="007B2761"/>
    <w:rsid w:val="007B6286"/>
    <w:rsid w:val="007B6C76"/>
    <w:rsid w:val="007B7DD5"/>
    <w:rsid w:val="007B7F80"/>
    <w:rsid w:val="007C3BC6"/>
    <w:rsid w:val="007C61EE"/>
    <w:rsid w:val="007D10A9"/>
    <w:rsid w:val="007D39D0"/>
    <w:rsid w:val="007D5BF1"/>
    <w:rsid w:val="007E12E2"/>
    <w:rsid w:val="007E2D27"/>
    <w:rsid w:val="007F146E"/>
    <w:rsid w:val="007F2390"/>
    <w:rsid w:val="007F5A15"/>
    <w:rsid w:val="007F5D06"/>
    <w:rsid w:val="007F7578"/>
    <w:rsid w:val="00800A11"/>
    <w:rsid w:val="008010F5"/>
    <w:rsid w:val="008055A0"/>
    <w:rsid w:val="00810303"/>
    <w:rsid w:val="00822119"/>
    <w:rsid w:val="00822A7A"/>
    <w:rsid w:val="008253B3"/>
    <w:rsid w:val="0082760B"/>
    <w:rsid w:val="00834FCA"/>
    <w:rsid w:val="00835214"/>
    <w:rsid w:val="008358A1"/>
    <w:rsid w:val="0083723F"/>
    <w:rsid w:val="00845A44"/>
    <w:rsid w:val="00856F65"/>
    <w:rsid w:val="0086368D"/>
    <w:rsid w:val="00871491"/>
    <w:rsid w:val="00881CE0"/>
    <w:rsid w:val="008827BB"/>
    <w:rsid w:val="00886C57"/>
    <w:rsid w:val="00893E1D"/>
    <w:rsid w:val="00895C8F"/>
    <w:rsid w:val="0089665D"/>
    <w:rsid w:val="008A26C5"/>
    <w:rsid w:val="008A50EE"/>
    <w:rsid w:val="008A698E"/>
    <w:rsid w:val="008A69BE"/>
    <w:rsid w:val="008A7147"/>
    <w:rsid w:val="008B17EF"/>
    <w:rsid w:val="008B2C26"/>
    <w:rsid w:val="008B74C1"/>
    <w:rsid w:val="008C0D6C"/>
    <w:rsid w:val="008C5A39"/>
    <w:rsid w:val="008C79BD"/>
    <w:rsid w:val="008D46AB"/>
    <w:rsid w:val="008D7AFD"/>
    <w:rsid w:val="008E1C42"/>
    <w:rsid w:val="008E1E87"/>
    <w:rsid w:val="008F5999"/>
    <w:rsid w:val="008F6715"/>
    <w:rsid w:val="00905AC7"/>
    <w:rsid w:val="00905B13"/>
    <w:rsid w:val="0090772A"/>
    <w:rsid w:val="009132E9"/>
    <w:rsid w:val="00914D13"/>
    <w:rsid w:val="009155A9"/>
    <w:rsid w:val="00916044"/>
    <w:rsid w:val="009269DB"/>
    <w:rsid w:val="00927B11"/>
    <w:rsid w:val="00930EB1"/>
    <w:rsid w:val="00933338"/>
    <w:rsid w:val="00933C0E"/>
    <w:rsid w:val="009403C7"/>
    <w:rsid w:val="0094098C"/>
    <w:rsid w:val="00942505"/>
    <w:rsid w:val="009460B3"/>
    <w:rsid w:val="00960297"/>
    <w:rsid w:val="009613BF"/>
    <w:rsid w:val="00962279"/>
    <w:rsid w:val="00964ACF"/>
    <w:rsid w:val="00971DEA"/>
    <w:rsid w:val="009736EC"/>
    <w:rsid w:val="009741A9"/>
    <w:rsid w:val="009877EF"/>
    <w:rsid w:val="00990358"/>
    <w:rsid w:val="009938DC"/>
    <w:rsid w:val="00994458"/>
    <w:rsid w:val="009952AA"/>
    <w:rsid w:val="009A0057"/>
    <w:rsid w:val="009A0590"/>
    <w:rsid w:val="009A543C"/>
    <w:rsid w:val="009B58BA"/>
    <w:rsid w:val="009C4AF8"/>
    <w:rsid w:val="009C7C1F"/>
    <w:rsid w:val="009D1A7B"/>
    <w:rsid w:val="009D1CD4"/>
    <w:rsid w:val="009D32C4"/>
    <w:rsid w:val="009D597A"/>
    <w:rsid w:val="009E1B42"/>
    <w:rsid w:val="009E510C"/>
    <w:rsid w:val="009F1C4A"/>
    <w:rsid w:val="009F289F"/>
    <w:rsid w:val="009F2DB2"/>
    <w:rsid w:val="009F3D76"/>
    <w:rsid w:val="009F6A7B"/>
    <w:rsid w:val="00A13E2A"/>
    <w:rsid w:val="00A15198"/>
    <w:rsid w:val="00A154DC"/>
    <w:rsid w:val="00A16610"/>
    <w:rsid w:val="00A24978"/>
    <w:rsid w:val="00A26864"/>
    <w:rsid w:val="00A30F23"/>
    <w:rsid w:val="00A31FB6"/>
    <w:rsid w:val="00A325D6"/>
    <w:rsid w:val="00A33EE9"/>
    <w:rsid w:val="00A37E19"/>
    <w:rsid w:val="00A401C9"/>
    <w:rsid w:val="00A43F71"/>
    <w:rsid w:val="00A4467B"/>
    <w:rsid w:val="00A45A51"/>
    <w:rsid w:val="00A54548"/>
    <w:rsid w:val="00A63E55"/>
    <w:rsid w:val="00A67544"/>
    <w:rsid w:val="00A7002D"/>
    <w:rsid w:val="00A82E7D"/>
    <w:rsid w:val="00A87B7F"/>
    <w:rsid w:val="00A90A38"/>
    <w:rsid w:val="00A93111"/>
    <w:rsid w:val="00A93FF4"/>
    <w:rsid w:val="00A97958"/>
    <w:rsid w:val="00AA56F5"/>
    <w:rsid w:val="00AB186B"/>
    <w:rsid w:val="00AB78FE"/>
    <w:rsid w:val="00AC0A20"/>
    <w:rsid w:val="00AC7043"/>
    <w:rsid w:val="00AD145C"/>
    <w:rsid w:val="00AD1FDB"/>
    <w:rsid w:val="00AD5137"/>
    <w:rsid w:val="00AD5DBF"/>
    <w:rsid w:val="00AD7861"/>
    <w:rsid w:val="00AF0E4F"/>
    <w:rsid w:val="00AF19D4"/>
    <w:rsid w:val="00AF2726"/>
    <w:rsid w:val="00AF4F10"/>
    <w:rsid w:val="00B00F42"/>
    <w:rsid w:val="00B01E53"/>
    <w:rsid w:val="00B03712"/>
    <w:rsid w:val="00B056AC"/>
    <w:rsid w:val="00B14875"/>
    <w:rsid w:val="00B159B7"/>
    <w:rsid w:val="00B21376"/>
    <w:rsid w:val="00B23F98"/>
    <w:rsid w:val="00B30012"/>
    <w:rsid w:val="00B329AE"/>
    <w:rsid w:val="00B32A64"/>
    <w:rsid w:val="00B335F0"/>
    <w:rsid w:val="00B34382"/>
    <w:rsid w:val="00B34461"/>
    <w:rsid w:val="00B34A84"/>
    <w:rsid w:val="00B42AC3"/>
    <w:rsid w:val="00B42CA7"/>
    <w:rsid w:val="00B45B20"/>
    <w:rsid w:val="00B47FF4"/>
    <w:rsid w:val="00B50AC8"/>
    <w:rsid w:val="00B50D36"/>
    <w:rsid w:val="00B57FBF"/>
    <w:rsid w:val="00B66A00"/>
    <w:rsid w:val="00B66A3B"/>
    <w:rsid w:val="00B70A80"/>
    <w:rsid w:val="00B71135"/>
    <w:rsid w:val="00B741A8"/>
    <w:rsid w:val="00B751C3"/>
    <w:rsid w:val="00B7634D"/>
    <w:rsid w:val="00B812BC"/>
    <w:rsid w:val="00B84F99"/>
    <w:rsid w:val="00B85169"/>
    <w:rsid w:val="00B86B7C"/>
    <w:rsid w:val="00B91DF5"/>
    <w:rsid w:val="00B922A1"/>
    <w:rsid w:val="00B934A0"/>
    <w:rsid w:val="00BA139A"/>
    <w:rsid w:val="00BA74C3"/>
    <w:rsid w:val="00BB02C8"/>
    <w:rsid w:val="00BB1CCD"/>
    <w:rsid w:val="00BB1DB1"/>
    <w:rsid w:val="00BB35BE"/>
    <w:rsid w:val="00BC22D3"/>
    <w:rsid w:val="00BC3466"/>
    <w:rsid w:val="00BC39C6"/>
    <w:rsid w:val="00BC3E01"/>
    <w:rsid w:val="00BC58DA"/>
    <w:rsid w:val="00BC5F56"/>
    <w:rsid w:val="00BD7D13"/>
    <w:rsid w:val="00BE0957"/>
    <w:rsid w:val="00BE22CE"/>
    <w:rsid w:val="00BE27DE"/>
    <w:rsid w:val="00BF2A34"/>
    <w:rsid w:val="00BF3824"/>
    <w:rsid w:val="00BF3F33"/>
    <w:rsid w:val="00BF7FA2"/>
    <w:rsid w:val="00C11D0C"/>
    <w:rsid w:val="00C14AC7"/>
    <w:rsid w:val="00C14F77"/>
    <w:rsid w:val="00C172B8"/>
    <w:rsid w:val="00C24429"/>
    <w:rsid w:val="00C25BFB"/>
    <w:rsid w:val="00C25DCB"/>
    <w:rsid w:val="00C268BA"/>
    <w:rsid w:val="00C3199F"/>
    <w:rsid w:val="00C32C47"/>
    <w:rsid w:val="00C50639"/>
    <w:rsid w:val="00C55AD4"/>
    <w:rsid w:val="00C56F76"/>
    <w:rsid w:val="00C57C14"/>
    <w:rsid w:val="00C63EF3"/>
    <w:rsid w:val="00C6487F"/>
    <w:rsid w:val="00C70B4D"/>
    <w:rsid w:val="00C77A25"/>
    <w:rsid w:val="00C8145E"/>
    <w:rsid w:val="00C84522"/>
    <w:rsid w:val="00C90DD4"/>
    <w:rsid w:val="00C92EE3"/>
    <w:rsid w:val="00CA42FE"/>
    <w:rsid w:val="00CA5989"/>
    <w:rsid w:val="00CB2AF1"/>
    <w:rsid w:val="00CC0914"/>
    <w:rsid w:val="00CC27AC"/>
    <w:rsid w:val="00CE174B"/>
    <w:rsid w:val="00CE1FF5"/>
    <w:rsid w:val="00CE20E7"/>
    <w:rsid w:val="00CE6B25"/>
    <w:rsid w:val="00CE77E5"/>
    <w:rsid w:val="00CF032D"/>
    <w:rsid w:val="00CF0F92"/>
    <w:rsid w:val="00CF1B9A"/>
    <w:rsid w:val="00CF6DD8"/>
    <w:rsid w:val="00D00829"/>
    <w:rsid w:val="00D013EB"/>
    <w:rsid w:val="00D017B9"/>
    <w:rsid w:val="00D02BB1"/>
    <w:rsid w:val="00D038E7"/>
    <w:rsid w:val="00D0392A"/>
    <w:rsid w:val="00D04CE3"/>
    <w:rsid w:val="00D10DA5"/>
    <w:rsid w:val="00D12B43"/>
    <w:rsid w:val="00D162D6"/>
    <w:rsid w:val="00D20D16"/>
    <w:rsid w:val="00D218BD"/>
    <w:rsid w:val="00D257AC"/>
    <w:rsid w:val="00D26F06"/>
    <w:rsid w:val="00D2713B"/>
    <w:rsid w:val="00D31799"/>
    <w:rsid w:val="00D35DC9"/>
    <w:rsid w:val="00D363D1"/>
    <w:rsid w:val="00D36591"/>
    <w:rsid w:val="00D37181"/>
    <w:rsid w:val="00D37F10"/>
    <w:rsid w:val="00D450CD"/>
    <w:rsid w:val="00D461BD"/>
    <w:rsid w:val="00D46726"/>
    <w:rsid w:val="00D47029"/>
    <w:rsid w:val="00D47BAC"/>
    <w:rsid w:val="00D50083"/>
    <w:rsid w:val="00D53524"/>
    <w:rsid w:val="00D543AB"/>
    <w:rsid w:val="00D57722"/>
    <w:rsid w:val="00D635B1"/>
    <w:rsid w:val="00D6389E"/>
    <w:rsid w:val="00D65D21"/>
    <w:rsid w:val="00D743F6"/>
    <w:rsid w:val="00D76152"/>
    <w:rsid w:val="00D809CE"/>
    <w:rsid w:val="00D81EC6"/>
    <w:rsid w:val="00D83D0B"/>
    <w:rsid w:val="00D84ADB"/>
    <w:rsid w:val="00D95FB7"/>
    <w:rsid w:val="00D960B7"/>
    <w:rsid w:val="00D97E82"/>
    <w:rsid w:val="00DA0B4D"/>
    <w:rsid w:val="00DA1BD7"/>
    <w:rsid w:val="00DB1302"/>
    <w:rsid w:val="00DB207F"/>
    <w:rsid w:val="00DB473B"/>
    <w:rsid w:val="00DC4E51"/>
    <w:rsid w:val="00DC723D"/>
    <w:rsid w:val="00DD10EB"/>
    <w:rsid w:val="00DD630B"/>
    <w:rsid w:val="00DE32DA"/>
    <w:rsid w:val="00DE435C"/>
    <w:rsid w:val="00DF2324"/>
    <w:rsid w:val="00DF50CA"/>
    <w:rsid w:val="00DF59E6"/>
    <w:rsid w:val="00DF6DE2"/>
    <w:rsid w:val="00E034C7"/>
    <w:rsid w:val="00E06CEF"/>
    <w:rsid w:val="00E10099"/>
    <w:rsid w:val="00E11FA2"/>
    <w:rsid w:val="00E12095"/>
    <w:rsid w:val="00E139D7"/>
    <w:rsid w:val="00E207A1"/>
    <w:rsid w:val="00E23C1F"/>
    <w:rsid w:val="00E31EE3"/>
    <w:rsid w:val="00E33EDD"/>
    <w:rsid w:val="00E3600E"/>
    <w:rsid w:val="00E3678F"/>
    <w:rsid w:val="00E369D1"/>
    <w:rsid w:val="00E478CE"/>
    <w:rsid w:val="00E47D41"/>
    <w:rsid w:val="00E5570B"/>
    <w:rsid w:val="00E629EA"/>
    <w:rsid w:val="00E65059"/>
    <w:rsid w:val="00E66A2F"/>
    <w:rsid w:val="00E73BFE"/>
    <w:rsid w:val="00E75138"/>
    <w:rsid w:val="00E75177"/>
    <w:rsid w:val="00E81DBD"/>
    <w:rsid w:val="00E84E40"/>
    <w:rsid w:val="00E859E9"/>
    <w:rsid w:val="00E90CCD"/>
    <w:rsid w:val="00E939EB"/>
    <w:rsid w:val="00EA0513"/>
    <w:rsid w:val="00EB1C57"/>
    <w:rsid w:val="00EB7C7C"/>
    <w:rsid w:val="00EC59AE"/>
    <w:rsid w:val="00ED1CDC"/>
    <w:rsid w:val="00ED1EF9"/>
    <w:rsid w:val="00EE3694"/>
    <w:rsid w:val="00EF00E3"/>
    <w:rsid w:val="00EF1AEB"/>
    <w:rsid w:val="00F004E3"/>
    <w:rsid w:val="00F00C6F"/>
    <w:rsid w:val="00F01D10"/>
    <w:rsid w:val="00F02ECA"/>
    <w:rsid w:val="00F0433D"/>
    <w:rsid w:val="00F049C8"/>
    <w:rsid w:val="00F066CB"/>
    <w:rsid w:val="00F1352B"/>
    <w:rsid w:val="00F200E2"/>
    <w:rsid w:val="00F205CB"/>
    <w:rsid w:val="00F21124"/>
    <w:rsid w:val="00F25C34"/>
    <w:rsid w:val="00F26917"/>
    <w:rsid w:val="00F30D55"/>
    <w:rsid w:val="00F36610"/>
    <w:rsid w:val="00F4423F"/>
    <w:rsid w:val="00F4550F"/>
    <w:rsid w:val="00F45C67"/>
    <w:rsid w:val="00F50A22"/>
    <w:rsid w:val="00F53952"/>
    <w:rsid w:val="00F56945"/>
    <w:rsid w:val="00F63DF5"/>
    <w:rsid w:val="00F647B0"/>
    <w:rsid w:val="00F67029"/>
    <w:rsid w:val="00F733C0"/>
    <w:rsid w:val="00F73BBE"/>
    <w:rsid w:val="00F775C2"/>
    <w:rsid w:val="00F778A7"/>
    <w:rsid w:val="00F80BA6"/>
    <w:rsid w:val="00F87679"/>
    <w:rsid w:val="00F8782E"/>
    <w:rsid w:val="00F90B0A"/>
    <w:rsid w:val="00F92FCC"/>
    <w:rsid w:val="00F9596B"/>
    <w:rsid w:val="00F97391"/>
    <w:rsid w:val="00FA09D3"/>
    <w:rsid w:val="00FA0C2F"/>
    <w:rsid w:val="00FA0CA6"/>
    <w:rsid w:val="00FA5975"/>
    <w:rsid w:val="00FA5B50"/>
    <w:rsid w:val="00FA6586"/>
    <w:rsid w:val="00FA6B38"/>
    <w:rsid w:val="00FA7757"/>
    <w:rsid w:val="00FA77C8"/>
    <w:rsid w:val="00FB15BC"/>
    <w:rsid w:val="00FB31F3"/>
    <w:rsid w:val="00FB61C8"/>
    <w:rsid w:val="00FB7035"/>
    <w:rsid w:val="00FC23CC"/>
    <w:rsid w:val="00FC3D18"/>
    <w:rsid w:val="00FC5191"/>
    <w:rsid w:val="00FC55A1"/>
    <w:rsid w:val="00FC7490"/>
    <w:rsid w:val="00FD166D"/>
    <w:rsid w:val="00FD40EC"/>
    <w:rsid w:val="00FE6523"/>
    <w:rsid w:val="00FF0C26"/>
    <w:rsid w:val="00FF1CDD"/>
    <w:rsid w:val="00FF1EB2"/>
    <w:rsid w:val="00FF4679"/>
    <w:rsid w:val="00FF4F94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6144EF62-4970-4E34-9729-CEED35C6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52"/>
    <w:pPr>
      <w:spacing w:line="240" w:lineRule="atLeast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F7C3A"/>
    <w:pPr>
      <w:keepNext/>
      <w:spacing w:line="240" w:lineRule="auto"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F7C3A"/>
    <w:pPr>
      <w:keepNext/>
      <w:spacing w:before="240" w:after="60" w:line="240" w:lineRule="auto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F7C3A"/>
    <w:pPr>
      <w:keepNext/>
      <w:spacing w:before="240" w:after="60" w:line="240" w:lineRule="auto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F7C3A"/>
    <w:pPr>
      <w:keepNext/>
      <w:spacing w:before="240" w:after="60" w:line="240" w:lineRule="auto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F7C3A"/>
    <w:pPr>
      <w:spacing w:before="240" w:after="60" w:line="240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F7C3A"/>
    <w:pPr>
      <w:spacing w:before="240" w:after="60" w:line="240" w:lineRule="auto"/>
      <w:ind w:left="1152" w:hanging="1152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F7C3A"/>
    <w:pPr>
      <w:spacing w:before="240" w:after="60" w:line="240" w:lineRule="auto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4F7C3A"/>
    <w:pPr>
      <w:spacing w:before="240" w:after="60" w:line="240" w:lineRule="auto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uiPriority w:val="99"/>
    <w:qFormat/>
    <w:rsid w:val="004F7C3A"/>
    <w:pPr>
      <w:spacing w:line="240" w:lineRule="auto"/>
      <w:ind w:left="1584" w:hanging="1584"/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30429"/>
  </w:style>
  <w:style w:type="character" w:customStyle="1" w:styleId="a3">
    <w:name w:val="Знак Знак"/>
    <w:rsid w:val="00530429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530429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5304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530429"/>
    <w:pPr>
      <w:spacing w:after="120"/>
    </w:pPr>
  </w:style>
  <w:style w:type="paragraph" w:styleId="a8">
    <w:name w:val="List"/>
    <w:basedOn w:val="a6"/>
    <w:rsid w:val="00530429"/>
    <w:rPr>
      <w:rFonts w:cs="Mangal"/>
    </w:rPr>
  </w:style>
  <w:style w:type="paragraph" w:styleId="a9">
    <w:name w:val="caption"/>
    <w:basedOn w:val="a"/>
    <w:qFormat/>
    <w:rsid w:val="0053042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30429"/>
    <w:pPr>
      <w:suppressLineNumbers/>
    </w:pPr>
    <w:rPr>
      <w:rFonts w:cs="Mangal"/>
    </w:rPr>
  </w:style>
  <w:style w:type="paragraph" w:customStyle="1" w:styleId="ConsPlusCell">
    <w:name w:val="ConsPlusCell"/>
    <w:uiPriority w:val="99"/>
    <w:rsid w:val="00530429"/>
    <w:pPr>
      <w:widowControl w:val="0"/>
      <w:suppressAutoHyphens/>
      <w:autoSpaceDE w:val="0"/>
      <w:spacing w:line="240" w:lineRule="atLeast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530429"/>
    <w:pPr>
      <w:widowControl w:val="0"/>
      <w:suppressAutoHyphens/>
      <w:autoSpaceDE w:val="0"/>
      <w:spacing w:line="240" w:lineRule="atLeast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530429"/>
    <w:pPr>
      <w:widowControl w:val="0"/>
      <w:suppressAutoHyphens/>
      <w:autoSpaceDE w:val="0"/>
      <w:spacing w:line="240" w:lineRule="atLeast"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rsid w:val="00530429"/>
    <w:pPr>
      <w:widowControl w:val="0"/>
      <w:suppressAutoHyphens/>
      <w:autoSpaceDE w:val="0"/>
      <w:spacing w:line="240" w:lineRule="atLeast"/>
      <w:ind w:right="19772" w:firstLine="720"/>
      <w:jc w:val="both"/>
    </w:pPr>
    <w:rPr>
      <w:rFonts w:ascii="Arial" w:hAnsi="Arial" w:cs="Arial"/>
      <w:lang w:eastAsia="zh-CN"/>
    </w:rPr>
  </w:style>
  <w:style w:type="paragraph" w:styleId="aa">
    <w:name w:val="Balloon Text"/>
    <w:basedOn w:val="a"/>
    <w:link w:val="ab"/>
    <w:uiPriority w:val="99"/>
    <w:rsid w:val="00530429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530429"/>
    <w:pPr>
      <w:widowControl w:val="0"/>
      <w:suppressAutoHyphens/>
      <w:autoSpaceDE w:val="0"/>
      <w:spacing w:line="240" w:lineRule="atLeast"/>
    </w:pPr>
    <w:rPr>
      <w:b/>
      <w:bCs/>
      <w:sz w:val="24"/>
      <w:szCs w:val="24"/>
      <w:lang w:eastAsia="zh-CN"/>
    </w:rPr>
  </w:style>
  <w:style w:type="paragraph" w:customStyle="1" w:styleId="13">
    <w:name w:val="1"/>
    <w:basedOn w:val="a"/>
    <w:rsid w:val="0053042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530429"/>
    <w:pPr>
      <w:suppressLineNumbers/>
    </w:pPr>
  </w:style>
  <w:style w:type="paragraph" w:customStyle="1" w:styleId="ad">
    <w:name w:val="Заголовок таблицы"/>
    <w:basedOn w:val="ac"/>
    <w:rsid w:val="00530429"/>
    <w:pPr>
      <w:jc w:val="center"/>
    </w:pPr>
    <w:rPr>
      <w:b/>
      <w:bCs/>
    </w:rPr>
  </w:style>
  <w:style w:type="paragraph" w:customStyle="1" w:styleId="Default">
    <w:name w:val="Default"/>
    <w:uiPriority w:val="99"/>
    <w:rsid w:val="00532BE8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401D24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uiPriority w:val="11"/>
    <w:rsid w:val="00401D24"/>
    <w:rPr>
      <w:rFonts w:ascii="Cambria" w:eastAsia="Times New Roman" w:hAnsi="Cambria" w:cs="Times New Roman"/>
      <w:sz w:val="24"/>
      <w:szCs w:val="24"/>
      <w:lang w:eastAsia="zh-CN"/>
    </w:rPr>
  </w:style>
  <w:style w:type="paragraph" w:styleId="af0">
    <w:name w:val="No Spacing"/>
    <w:uiPriority w:val="1"/>
    <w:qFormat/>
    <w:rsid w:val="00204873"/>
    <w:pPr>
      <w:spacing w:line="240" w:lineRule="atLeast"/>
    </w:pPr>
    <w:rPr>
      <w:sz w:val="24"/>
      <w:szCs w:val="24"/>
      <w:lang w:eastAsia="zh-CN"/>
    </w:rPr>
  </w:style>
  <w:style w:type="paragraph" w:styleId="af1">
    <w:name w:val="header"/>
    <w:basedOn w:val="a"/>
    <w:link w:val="af2"/>
    <w:uiPriority w:val="99"/>
    <w:unhideWhenUsed/>
    <w:rsid w:val="006D0C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6D0CCD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unhideWhenUsed/>
    <w:rsid w:val="006D0C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D0CCD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9"/>
    <w:rsid w:val="004F7C3A"/>
    <w:rPr>
      <w:rFonts w:ascii="Baltica" w:hAnsi="Baltica"/>
      <w:b/>
      <w:sz w:val="40"/>
    </w:rPr>
  </w:style>
  <w:style w:type="character" w:customStyle="1" w:styleId="20">
    <w:name w:val="Заголовок 2 Знак"/>
    <w:link w:val="2"/>
    <w:uiPriority w:val="99"/>
    <w:rsid w:val="004F7C3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4F7C3A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4F7C3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4F7C3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4F7C3A"/>
    <w:rPr>
      <w:rFonts w:ascii="Calibri" w:hAnsi="Calibri"/>
      <w:b/>
      <w:bCs/>
    </w:rPr>
  </w:style>
  <w:style w:type="character" w:customStyle="1" w:styleId="70">
    <w:name w:val="Заголовок 7 Знак"/>
    <w:link w:val="7"/>
    <w:uiPriority w:val="99"/>
    <w:rsid w:val="004F7C3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4F7C3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4F7C3A"/>
    <w:rPr>
      <w:sz w:val="24"/>
      <w:szCs w:val="24"/>
    </w:rPr>
  </w:style>
  <w:style w:type="character" w:customStyle="1" w:styleId="ab">
    <w:name w:val="Текст выноски Знак"/>
    <w:link w:val="aa"/>
    <w:uiPriority w:val="99"/>
    <w:locked/>
    <w:rsid w:val="004F7C3A"/>
    <w:rPr>
      <w:rFonts w:ascii="Tahoma" w:hAnsi="Tahoma" w:cs="Tahoma"/>
      <w:sz w:val="16"/>
      <w:szCs w:val="16"/>
      <w:lang w:eastAsia="zh-CN"/>
    </w:rPr>
  </w:style>
  <w:style w:type="paragraph" w:styleId="af5">
    <w:name w:val="Body Text Indent"/>
    <w:basedOn w:val="a"/>
    <w:link w:val="af6"/>
    <w:uiPriority w:val="99"/>
    <w:rsid w:val="004F7C3A"/>
    <w:pPr>
      <w:spacing w:after="120" w:line="240" w:lineRule="auto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link w:val="af5"/>
    <w:uiPriority w:val="99"/>
    <w:rsid w:val="004F7C3A"/>
    <w:rPr>
      <w:sz w:val="28"/>
    </w:rPr>
  </w:style>
  <w:style w:type="paragraph" w:styleId="af7">
    <w:name w:val="Normal (Web)"/>
    <w:basedOn w:val="a"/>
    <w:next w:val="a"/>
    <w:uiPriority w:val="99"/>
    <w:rsid w:val="004F7C3A"/>
    <w:pPr>
      <w:autoSpaceDE w:val="0"/>
      <w:autoSpaceDN w:val="0"/>
      <w:adjustRightInd w:val="0"/>
      <w:spacing w:line="240" w:lineRule="auto"/>
    </w:pPr>
    <w:rPr>
      <w:lang w:eastAsia="ru-RU"/>
    </w:rPr>
  </w:style>
  <w:style w:type="paragraph" w:styleId="21">
    <w:name w:val="Body Text Indent 2"/>
    <w:basedOn w:val="Default"/>
    <w:next w:val="Default"/>
    <w:link w:val="22"/>
    <w:uiPriority w:val="99"/>
    <w:rsid w:val="004F7C3A"/>
    <w:pPr>
      <w:spacing w:line="240" w:lineRule="auto"/>
    </w:pPr>
    <w:rPr>
      <w:color w:val="auto"/>
    </w:rPr>
  </w:style>
  <w:style w:type="character" w:customStyle="1" w:styleId="22">
    <w:name w:val="Основной текст с отступом 2 Знак"/>
    <w:link w:val="21"/>
    <w:uiPriority w:val="99"/>
    <w:rsid w:val="004F7C3A"/>
    <w:rPr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4F7C3A"/>
    <w:rPr>
      <w:sz w:val="24"/>
      <w:szCs w:val="24"/>
      <w:lang w:eastAsia="zh-CN"/>
    </w:rPr>
  </w:style>
  <w:style w:type="paragraph" w:customStyle="1" w:styleId="af8">
    <w:name w:val="список с точками"/>
    <w:basedOn w:val="Default"/>
    <w:next w:val="Default"/>
    <w:uiPriority w:val="99"/>
    <w:rsid w:val="004F7C3A"/>
    <w:pPr>
      <w:spacing w:line="240" w:lineRule="auto"/>
    </w:pPr>
    <w:rPr>
      <w:color w:val="auto"/>
    </w:rPr>
  </w:style>
  <w:style w:type="paragraph" w:styleId="31">
    <w:name w:val="Body Text Indent 3"/>
    <w:basedOn w:val="Default"/>
    <w:next w:val="Default"/>
    <w:link w:val="32"/>
    <w:uiPriority w:val="99"/>
    <w:rsid w:val="004F7C3A"/>
    <w:pPr>
      <w:spacing w:line="240" w:lineRule="auto"/>
    </w:pPr>
    <w:rPr>
      <w:color w:val="auto"/>
    </w:rPr>
  </w:style>
  <w:style w:type="character" w:customStyle="1" w:styleId="32">
    <w:name w:val="Основной текст с отступом 3 Знак"/>
    <w:link w:val="31"/>
    <w:uiPriority w:val="99"/>
    <w:rsid w:val="004F7C3A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4F7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F7C3A"/>
    <w:rPr>
      <w:rFonts w:ascii="Courier New" w:hAnsi="Courier New"/>
    </w:rPr>
  </w:style>
  <w:style w:type="character" w:styleId="af9">
    <w:name w:val="page number"/>
    <w:uiPriority w:val="99"/>
    <w:rsid w:val="004F7C3A"/>
    <w:rPr>
      <w:rFonts w:cs="Times New Roman"/>
    </w:rPr>
  </w:style>
  <w:style w:type="paragraph" w:styleId="23">
    <w:name w:val="List Continue 2"/>
    <w:basedOn w:val="a"/>
    <w:uiPriority w:val="99"/>
    <w:rsid w:val="004F7C3A"/>
    <w:pPr>
      <w:spacing w:after="120" w:line="240" w:lineRule="auto"/>
      <w:ind w:left="566"/>
    </w:pPr>
    <w:rPr>
      <w:sz w:val="20"/>
      <w:szCs w:val="20"/>
      <w:lang w:eastAsia="ru-RU"/>
    </w:rPr>
  </w:style>
  <w:style w:type="character" w:styleId="afa">
    <w:name w:val="Emphasis"/>
    <w:uiPriority w:val="99"/>
    <w:qFormat/>
    <w:rsid w:val="004F7C3A"/>
    <w:rPr>
      <w:rFonts w:cs="Times New Roman"/>
      <w:i/>
    </w:rPr>
  </w:style>
  <w:style w:type="paragraph" w:customStyle="1" w:styleId="14">
    <w:name w:val="Знак1 Знак Знак Знак"/>
    <w:basedOn w:val="a"/>
    <w:uiPriority w:val="99"/>
    <w:rsid w:val="004F7C3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fb">
    <w:name w:val="Table Grid"/>
    <w:basedOn w:val="a1"/>
    <w:uiPriority w:val="59"/>
    <w:rsid w:val="004F7C3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qFormat/>
    <w:rsid w:val="004F7C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Title"/>
    <w:basedOn w:val="a"/>
    <w:link w:val="afe"/>
    <w:uiPriority w:val="99"/>
    <w:qFormat/>
    <w:rsid w:val="004F7C3A"/>
    <w:pPr>
      <w:spacing w:line="240" w:lineRule="auto"/>
      <w:jc w:val="center"/>
    </w:pPr>
    <w:rPr>
      <w:b/>
      <w:bCs/>
    </w:rPr>
  </w:style>
  <w:style w:type="character" w:customStyle="1" w:styleId="afe">
    <w:name w:val="Название Знак"/>
    <w:link w:val="afd"/>
    <w:uiPriority w:val="99"/>
    <w:rsid w:val="004F7C3A"/>
    <w:rPr>
      <w:b/>
      <w:bCs/>
      <w:sz w:val="24"/>
      <w:szCs w:val="24"/>
    </w:rPr>
  </w:style>
  <w:style w:type="paragraph" w:styleId="aff">
    <w:name w:val="Plain Text"/>
    <w:basedOn w:val="a"/>
    <w:link w:val="aff0"/>
    <w:uiPriority w:val="99"/>
    <w:rsid w:val="004F7C3A"/>
    <w:pPr>
      <w:autoSpaceDE w:val="0"/>
      <w:autoSpaceDN w:val="0"/>
      <w:spacing w:line="240" w:lineRule="auto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link w:val="aff"/>
    <w:uiPriority w:val="99"/>
    <w:rsid w:val="004F7C3A"/>
    <w:rPr>
      <w:rFonts w:ascii="Courier New" w:hAnsi="Courier New"/>
    </w:rPr>
  </w:style>
  <w:style w:type="table" w:customStyle="1" w:styleId="51">
    <w:name w:val="Сетка таблицы5"/>
    <w:basedOn w:val="a1"/>
    <w:next w:val="afb"/>
    <w:uiPriority w:val="59"/>
    <w:rsid w:val="000D20B7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8211BF776CF72200298DEF6B5DF8EE30C7FE733889A985D117F95F03AAE626C4E26DB0F260iFo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957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4164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7CAF-0676-43C0-B5DA-7C3C2499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31</Pages>
  <Words>9058</Words>
  <Characters>51635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/>
  <LinksUpToDate>false</LinksUpToDate>
  <CharactersWithSpaces>60572</CharactersWithSpaces>
  <SharedDoc>false</SharedDoc>
  <HLinks>
    <vt:vector size="18" baseType="variant"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consultantplus://offline/ref=C08211BF776CF72200298DEF6B5DF8EE30C7FE733889A985D117F95F03AAE626C4E26DB0F260iFo1J</vt:lpwstr>
      </vt:variant>
      <vt:variant>
        <vt:lpwstr/>
      </vt:variant>
      <vt:variant>
        <vt:i4>3080234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consultantplus://offline/main?base=LAW;n=79570;fld=134</vt:lpwstr>
      </vt:variant>
      <vt:variant>
        <vt:lpwstr/>
      </vt:variant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consultantplus://offline/main?base=LAW;n=84164;fld=134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NASTYA</dc:creator>
  <cp:lastModifiedBy>Залевская Наталья Викторовна</cp:lastModifiedBy>
  <cp:revision>96</cp:revision>
  <cp:lastPrinted>2024-01-10T03:57:00Z</cp:lastPrinted>
  <dcterms:created xsi:type="dcterms:W3CDTF">2023-11-24T08:15:00Z</dcterms:created>
  <dcterms:modified xsi:type="dcterms:W3CDTF">2024-01-16T07:23:00Z</dcterms:modified>
</cp:coreProperties>
</file>