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0C" w:rsidRDefault="00E248D0" w:rsidP="00630957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2127"/>
        </w:tabs>
        <w:jc w:val="center"/>
      </w:pPr>
      <w:bookmarkStart w:id="0" w:name="_Toc505953742"/>
      <w:r w:rsidRPr="00CD0C3F">
        <w:t>О</w:t>
      </w:r>
      <w:r w:rsidR="007C4E0C">
        <w:t xml:space="preserve">тчет </w:t>
      </w:r>
    </w:p>
    <w:p w:rsidR="005829BD" w:rsidRPr="005829BD" w:rsidRDefault="005829BD" w:rsidP="005829BD">
      <w:pPr>
        <w:jc w:val="center"/>
      </w:pPr>
      <w:r w:rsidRPr="005829BD">
        <w:t>о</w:t>
      </w:r>
      <w:r w:rsidRPr="005829BD">
        <w:t xml:space="preserve"> состоянии окружающей среды на</w:t>
      </w:r>
      <w:bookmarkStart w:id="1" w:name="_GoBack"/>
      <w:bookmarkEnd w:id="1"/>
      <w:r w:rsidRPr="005829BD">
        <w:t xml:space="preserve"> территории г. Зеленогорска </w:t>
      </w:r>
    </w:p>
    <w:p w:rsidR="005829BD" w:rsidRPr="005829BD" w:rsidRDefault="005829BD" w:rsidP="005829BD">
      <w:pPr>
        <w:jc w:val="center"/>
      </w:pPr>
      <w:r w:rsidRPr="005829BD">
        <w:t>за 202</w:t>
      </w:r>
      <w:r w:rsidRPr="005829BD">
        <w:t>1</w:t>
      </w:r>
      <w:r w:rsidRPr="005829BD">
        <w:t xml:space="preserve"> год</w:t>
      </w:r>
    </w:p>
    <w:p w:rsidR="00350ED6" w:rsidRPr="00CD0C3F" w:rsidRDefault="00350ED6" w:rsidP="00622784">
      <w:pPr>
        <w:ind w:firstLine="708"/>
        <w:jc w:val="both"/>
        <w:rPr>
          <w:b w:val="0"/>
          <w:color w:val="0000CC"/>
          <w:sz w:val="16"/>
          <w:szCs w:val="16"/>
        </w:rPr>
      </w:pPr>
    </w:p>
    <w:p w:rsidR="00622784" w:rsidRPr="00135845" w:rsidRDefault="009F6219" w:rsidP="00622784">
      <w:pPr>
        <w:ind w:firstLine="708"/>
        <w:jc w:val="both"/>
        <w:rPr>
          <w:b w:val="0"/>
        </w:rPr>
      </w:pPr>
      <w:r>
        <w:rPr>
          <w:b w:val="0"/>
        </w:rPr>
        <w:t xml:space="preserve">В 2021 году </w:t>
      </w:r>
      <w:r w:rsidRPr="00135845">
        <w:rPr>
          <w:b w:val="0"/>
        </w:rPr>
        <w:t>МКУ «КООС»</w:t>
      </w:r>
      <w:r>
        <w:rPr>
          <w:b w:val="0"/>
        </w:rPr>
        <w:t xml:space="preserve"> выполнялись </w:t>
      </w:r>
      <w:r w:rsidR="00622784" w:rsidRPr="00135845">
        <w:rPr>
          <w:b w:val="0"/>
        </w:rPr>
        <w:t>полномочи</w:t>
      </w:r>
      <w:r>
        <w:rPr>
          <w:b w:val="0"/>
        </w:rPr>
        <w:t>я</w:t>
      </w:r>
      <w:r w:rsidR="00622784" w:rsidRPr="00135845">
        <w:rPr>
          <w:b w:val="0"/>
        </w:rPr>
        <w:t xml:space="preserve"> органов местного самоуправления в сфере охраны окружающей среды. С целью улучшения  </w:t>
      </w:r>
      <w:r w:rsidR="00833E5C" w:rsidRPr="00135845">
        <w:rPr>
          <w:b w:val="0"/>
        </w:rPr>
        <w:t>экологическ</w:t>
      </w:r>
      <w:r w:rsidR="00833E5C">
        <w:rPr>
          <w:b w:val="0"/>
        </w:rPr>
        <w:t>ого</w:t>
      </w:r>
      <w:r w:rsidR="00833E5C" w:rsidRPr="00135845">
        <w:rPr>
          <w:b w:val="0"/>
        </w:rPr>
        <w:t xml:space="preserve"> </w:t>
      </w:r>
      <w:r w:rsidR="00622784" w:rsidRPr="00135845">
        <w:rPr>
          <w:b w:val="0"/>
        </w:rPr>
        <w:t xml:space="preserve">состояния </w:t>
      </w:r>
      <w:r w:rsidR="00833E5C">
        <w:rPr>
          <w:b w:val="0"/>
        </w:rPr>
        <w:t xml:space="preserve">территории </w:t>
      </w:r>
      <w:r w:rsidR="00622784" w:rsidRPr="00135845">
        <w:rPr>
          <w:b w:val="0"/>
        </w:rPr>
        <w:t>г</w:t>
      </w:r>
      <w:r w:rsidR="00833E5C">
        <w:rPr>
          <w:b w:val="0"/>
        </w:rPr>
        <w:t>орода</w:t>
      </w:r>
      <w:r w:rsidR="00622784" w:rsidRPr="00135845">
        <w:rPr>
          <w:b w:val="0"/>
        </w:rPr>
        <w:t> Зеленогорска:</w:t>
      </w:r>
    </w:p>
    <w:p w:rsidR="005A714F" w:rsidRDefault="00833E5C" w:rsidP="005A714F">
      <w:pPr>
        <w:pStyle w:val="af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проводился </w:t>
      </w:r>
      <w:r w:rsidR="00622784" w:rsidRPr="00135845">
        <w:rPr>
          <w:b w:val="0"/>
        </w:rPr>
        <w:t xml:space="preserve">контроль экологического состояния территории города, за исключением режимных территорий организаций; </w:t>
      </w:r>
    </w:p>
    <w:p w:rsidR="00622784" w:rsidRPr="00135845" w:rsidRDefault="00833E5C" w:rsidP="001320CA">
      <w:pPr>
        <w:pStyle w:val="af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осуществлялось </w:t>
      </w:r>
      <w:r w:rsidR="00622784" w:rsidRPr="00135845">
        <w:rPr>
          <w:b w:val="0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622784" w:rsidRPr="00135845" w:rsidRDefault="00622784" w:rsidP="001320CA">
      <w:pPr>
        <w:pStyle w:val="af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 w:val="0"/>
        </w:rPr>
      </w:pPr>
      <w:r w:rsidRPr="00135845">
        <w:rPr>
          <w:b w:val="0"/>
        </w:rPr>
        <w:t>реализ</w:t>
      </w:r>
      <w:r w:rsidR="00833E5C">
        <w:rPr>
          <w:b w:val="0"/>
        </w:rPr>
        <w:t>овывались</w:t>
      </w:r>
      <w:r w:rsidRPr="00135845">
        <w:rPr>
          <w:b w:val="0"/>
        </w:rPr>
        <w:t xml:space="preserve"> мероприяти</w:t>
      </w:r>
      <w:r w:rsidR="00833E5C">
        <w:rPr>
          <w:b w:val="0"/>
        </w:rPr>
        <w:t>я</w:t>
      </w:r>
      <w:r w:rsidRPr="00135845">
        <w:rPr>
          <w:b w:val="0"/>
        </w:rPr>
        <w:t>, направленны</w:t>
      </w:r>
      <w:r w:rsidR="00833E5C">
        <w:rPr>
          <w:b w:val="0"/>
        </w:rPr>
        <w:t>е</w:t>
      </w:r>
      <w:r w:rsidRPr="00135845">
        <w:rPr>
          <w:b w:val="0"/>
        </w:rPr>
        <w:t xml:space="preserve"> на обеспечение снижения негативного воздействия хозяйственной и иной деятельности на окружающую среду.</w:t>
      </w:r>
    </w:p>
    <w:p w:rsidR="005A714F" w:rsidRPr="00FD3813" w:rsidRDefault="005A714F" w:rsidP="005A71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FD3813">
        <w:rPr>
          <w:b w:val="0"/>
        </w:rPr>
        <w:t xml:space="preserve">В 2021 году в рамках </w:t>
      </w:r>
      <w:proofErr w:type="gramStart"/>
      <w:r w:rsidRPr="00FD3813">
        <w:rPr>
          <w:b w:val="0"/>
        </w:rPr>
        <w:t>контроля за</w:t>
      </w:r>
      <w:proofErr w:type="gramEnd"/>
      <w:r w:rsidRPr="00FD3813">
        <w:rPr>
          <w:b w:val="0"/>
        </w:rPr>
        <w:t xml:space="preserve"> экологическим состоянием территории города проведены осмотры на предмет соблюдения законодательства в области охраны окружающей среды, по результатам которых выявлено </w:t>
      </w:r>
      <w:r w:rsidRPr="000064B0">
        <w:rPr>
          <w:b w:val="0"/>
        </w:rPr>
        <w:t>5</w:t>
      </w:r>
      <w:r w:rsidR="0084687F" w:rsidRPr="000064B0">
        <w:rPr>
          <w:b w:val="0"/>
        </w:rPr>
        <w:t>1</w:t>
      </w:r>
      <w:r w:rsidRPr="000064B0">
        <w:rPr>
          <w:b w:val="0"/>
        </w:rPr>
        <w:t xml:space="preserve"> нарушени</w:t>
      </w:r>
      <w:r w:rsidR="0084687F" w:rsidRPr="000064B0">
        <w:rPr>
          <w:b w:val="0"/>
        </w:rPr>
        <w:t>е</w:t>
      </w:r>
      <w:r w:rsidRPr="00FD3813">
        <w:rPr>
          <w:b w:val="0"/>
        </w:rPr>
        <w:t xml:space="preserve"> требований федерального законодательства и муниципальных нормативных право</w:t>
      </w:r>
      <w:r w:rsidR="007C4E0C">
        <w:rPr>
          <w:b w:val="0"/>
        </w:rPr>
        <w:t>вых актов, составлено 140 актов</w:t>
      </w:r>
      <w:r w:rsidRPr="00FD3813">
        <w:rPr>
          <w:b w:val="0"/>
        </w:rPr>
        <w:t>. Наибольшее количество нарушений, как и в прошлые периоды, выявлено в сфере обращения с отходами производства и потребления</w:t>
      </w:r>
      <w:r w:rsidR="00EE4E3E">
        <w:rPr>
          <w:b w:val="0"/>
        </w:rPr>
        <w:t xml:space="preserve"> и </w:t>
      </w:r>
      <w:r w:rsidRPr="00FD3813">
        <w:rPr>
          <w:b w:val="0"/>
        </w:rPr>
        <w:t>загрязнени</w:t>
      </w:r>
      <w:r w:rsidR="00EE4E3E">
        <w:rPr>
          <w:b w:val="0"/>
        </w:rPr>
        <w:t>ем</w:t>
      </w:r>
      <w:r w:rsidRPr="00FD3813">
        <w:rPr>
          <w:b w:val="0"/>
        </w:rPr>
        <w:t xml:space="preserve"> земель. </w:t>
      </w:r>
    </w:p>
    <w:p w:rsidR="005A714F" w:rsidRPr="00FD3813" w:rsidRDefault="005A714F" w:rsidP="005A71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FD3813">
        <w:rPr>
          <w:b w:val="0"/>
        </w:rPr>
        <w:t>Для принятия мер воздействия к нарушителям по выявленным нарушениям направлен</w:t>
      </w:r>
      <w:r>
        <w:rPr>
          <w:b w:val="0"/>
        </w:rPr>
        <w:t>ы материалы</w:t>
      </w:r>
      <w:r w:rsidR="007F030F">
        <w:rPr>
          <w:b w:val="0"/>
        </w:rPr>
        <w:t xml:space="preserve"> в контролирующие органы</w:t>
      </w:r>
      <w:r>
        <w:rPr>
          <w:b w:val="0"/>
        </w:rPr>
        <w:t xml:space="preserve">: 21 – </w:t>
      </w:r>
      <w:r w:rsidRPr="00FD3813">
        <w:rPr>
          <w:b w:val="0"/>
        </w:rPr>
        <w:t xml:space="preserve">в Отдел МВД России </w:t>
      </w:r>
      <w:proofErr w:type="gramStart"/>
      <w:r w:rsidRPr="00FD3813">
        <w:rPr>
          <w:b w:val="0"/>
        </w:rPr>
        <w:t>по</w:t>
      </w:r>
      <w:proofErr w:type="gramEnd"/>
      <w:r w:rsidRPr="00FD3813">
        <w:rPr>
          <w:b w:val="0"/>
        </w:rPr>
        <w:t xml:space="preserve"> ЗАТО г. Зеленогорск для установления личностей нарушителей с последующим направлением материалов в администрати</w:t>
      </w:r>
      <w:r>
        <w:rPr>
          <w:b w:val="0"/>
        </w:rPr>
        <w:t>вную комиссию г. Зеленогорска;</w:t>
      </w:r>
      <w:r w:rsidRPr="00FD3813">
        <w:rPr>
          <w:b w:val="0"/>
        </w:rPr>
        <w:t xml:space="preserve"> </w:t>
      </w:r>
      <w:r>
        <w:rPr>
          <w:b w:val="0"/>
        </w:rPr>
        <w:t xml:space="preserve">8 – </w:t>
      </w:r>
      <w:r w:rsidRPr="00FD3813">
        <w:rPr>
          <w:b w:val="0"/>
        </w:rPr>
        <w:t>в административную комиссию г. Зеленогорска</w:t>
      </w:r>
      <w:r>
        <w:rPr>
          <w:b w:val="0"/>
        </w:rPr>
        <w:t>;</w:t>
      </w:r>
      <w:r w:rsidRPr="00FD3813">
        <w:rPr>
          <w:b w:val="0"/>
        </w:rPr>
        <w:t xml:space="preserve"> </w:t>
      </w:r>
      <w:r>
        <w:rPr>
          <w:b w:val="0"/>
        </w:rPr>
        <w:t xml:space="preserve">11 – </w:t>
      </w:r>
      <w:r w:rsidRPr="00FD3813">
        <w:rPr>
          <w:b w:val="0"/>
        </w:rPr>
        <w:t>в прокуратуру ЗАТО г. Зеленогорска</w:t>
      </w:r>
      <w:r>
        <w:rPr>
          <w:b w:val="0"/>
        </w:rPr>
        <w:t xml:space="preserve">; 5 – </w:t>
      </w:r>
      <w:r w:rsidRPr="00FD3813">
        <w:rPr>
          <w:b w:val="0"/>
        </w:rPr>
        <w:t>в Службу строительного надзора и жилищного контроля Красноярского края</w:t>
      </w:r>
      <w:r>
        <w:rPr>
          <w:b w:val="0"/>
        </w:rPr>
        <w:t>;</w:t>
      </w:r>
      <w:r w:rsidRPr="00FD3813">
        <w:rPr>
          <w:b w:val="0"/>
        </w:rPr>
        <w:t xml:space="preserve"> </w:t>
      </w:r>
      <w:r>
        <w:rPr>
          <w:b w:val="0"/>
        </w:rPr>
        <w:t>по два – в</w:t>
      </w:r>
      <w:r w:rsidRPr="00FD3813">
        <w:rPr>
          <w:b w:val="0"/>
        </w:rPr>
        <w:t xml:space="preserve"> министерство экологии и рационального природопользования Красноярского края</w:t>
      </w:r>
      <w:r>
        <w:rPr>
          <w:b w:val="0"/>
        </w:rPr>
        <w:t xml:space="preserve"> и</w:t>
      </w:r>
      <w:r w:rsidRPr="00FD3813">
        <w:rPr>
          <w:b w:val="0"/>
        </w:rPr>
        <w:t xml:space="preserve"> в Межрегиональное управление №</w:t>
      </w:r>
      <w:r>
        <w:rPr>
          <w:b w:val="0"/>
        </w:rPr>
        <w:t> </w:t>
      </w:r>
      <w:r w:rsidRPr="00FD3813">
        <w:rPr>
          <w:b w:val="0"/>
        </w:rPr>
        <w:t>42 ФМБА России</w:t>
      </w:r>
      <w:r>
        <w:rPr>
          <w:b w:val="0"/>
        </w:rPr>
        <w:t xml:space="preserve">; по одному – </w:t>
      </w:r>
      <w:r w:rsidRPr="00FD3813">
        <w:rPr>
          <w:b w:val="0"/>
        </w:rPr>
        <w:t xml:space="preserve"> в прокуратуру Красноярского края</w:t>
      </w:r>
      <w:r w:rsidR="000064B0">
        <w:rPr>
          <w:b w:val="0"/>
        </w:rPr>
        <w:t xml:space="preserve"> </w:t>
      </w:r>
      <w:r w:rsidRPr="00FD3813">
        <w:rPr>
          <w:b w:val="0"/>
        </w:rPr>
        <w:t xml:space="preserve">и в Енисейское межрегиональное управление Росприроднадзора. Направлено </w:t>
      </w:r>
      <w:r>
        <w:rPr>
          <w:b w:val="0"/>
        </w:rPr>
        <w:t>73</w:t>
      </w:r>
      <w:r w:rsidRPr="00FD3813">
        <w:rPr>
          <w:b w:val="0"/>
        </w:rPr>
        <w:t xml:space="preserve"> предупреждени</w:t>
      </w:r>
      <w:r>
        <w:rPr>
          <w:b w:val="0"/>
        </w:rPr>
        <w:t>я</w:t>
      </w:r>
      <w:r w:rsidRPr="00FD3813">
        <w:rPr>
          <w:b w:val="0"/>
        </w:rPr>
        <w:t xml:space="preserve"> о соблюдении требований природоохранного законодательства юридическим лицам, индивидуальным предпринимателям, гражданам.</w:t>
      </w:r>
    </w:p>
    <w:p w:rsidR="00622784" w:rsidRPr="00525BE1" w:rsidRDefault="00622784" w:rsidP="00A77304">
      <w:pPr>
        <w:ind w:firstLine="709"/>
        <w:jc w:val="both"/>
        <w:rPr>
          <w:b w:val="0"/>
        </w:rPr>
      </w:pPr>
      <w:r w:rsidRPr="00525BE1">
        <w:rPr>
          <w:b w:val="0"/>
        </w:rPr>
        <w:t xml:space="preserve">В целях наблюдения </w:t>
      </w:r>
      <w:r w:rsidR="00F0522F">
        <w:rPr>
          <w:b w:val="0"/>
        </w:rPr>
        <w:t>за состоянием окружающей среды</w:t>
      </w:r>
      <w:r w:rsidRPr="00525BE1">
        <w:rPr>
          <w:b w:val="0"/>
        </w:rPr>
        <w:t xml:space="preserve"> на территории г. Зеленогорска осуществля</w:t>
      </w:r>
      <w:r w:rsidR="00EE4E3E">
        <w:rPr>
          <w:b w:val="0"/>
        </w:rPr>
        <w:t>лся</w:t>
      </w:r>
      <w:r w:rsidRPr="00525BE1">
        <w:rPr>
          <w:b w:val="0"/>
        </w:rPr>
        <w:t xml:space="preserve"> государственный мониторинг </w:t>
      </w:r>
      <w:r w:rsidR="00F0522F" w:rsidRPr="00525BE1">
        <w:rPr>
          <w:b w:val="0"/>
        </w:rPr>
        <w:t xml:space="preserve">атмосферного воздуха </w:t>
      </w:r>
      <w:r w:rsidRPr="00525BE1">
        <w:rPr>
          <w:b w:val="0"/>
        </w:rPr>
        <w:t>посредством автоматизированного поста наблюдения</w:t>
      </w:r>
      <w:r w:rsidR="00EE4E3E">
        <w:rPr>
          <w:b w:val="0"/>
        </w:rPr>
        <w:t xml:space="preserve"> (</w:t>
      </w:r>
      <w:r w:rsidRPr="00525BE1">
        <w:rPr>
          <w:b w:val="0"/>
        </w:rPr>
        <w:t>КГБУ «Центр реализации мероприятий по природопользованию и охране окружающей среды Красноярского края»</w:t>
      </w:r>
      <w:r w:rsidR="00EE4E3E">
        <w:rPr>
          <w:b w:val="0"/>
        </w:rPr>
        <w:t>)</w:t>
      </w:r>
      <w:r w:rsidR="00F0522F">
        <w:rPr>
          <w:b w:val="0"/>
        </w:rPr>
        <w:t>, расположенного по адресу</w:t>
      </w:r>
      <w:r w:rsidRPr="00525BE1">
        <w:rPr>
          <w:b w:val="0"/>
        </w:rPr>
        <w:t xml:space="preserve"> ул. </w:t>
      </w:r>
      <w:proofErr w:type="gramStart"/>
      <w:r w:rsidRPr="00525BE1">
        <w:rPr>
          <w:b w:val="0"/>
        </w:rPr>
        <w:t>Парковая</w:t>
      </w:r>
      <w:proofErr w:type="gramEnd"/>
      <w:r w:rsidR="00F0522F">
        <w:rPr>
          <w:b w:val="0"/>
        </w:rPr>
        <w:t>, 15А</w:t>
      </w:r>
      <w:r w:rsidRPr="00525BE1">
        <w:rPr>
          <w:b w:val="0"/>
        </w:rPr>
        <w:t>. П</w:t>
      </w:r>
      <w:r w:rsidR="00525BE1" w:rsidRPr="00525BE1">
        <w:rPr>
          <w:b w:val="0"/>
        </w:rPr>
        <w:t>о результатам мониторинга в 2021</w:t>
      </w:r>
      <w:r w:rsidRPr="00525BE1">
        <w:rPr>
          <w:b w:val="0"/>
        </w:rPr>
        <w:t xml:space="preserve"> году уровень загрязнения атмосферы города характеризовался как «низкий», за исключением </w:t>
      </w:r>
      <w:r w:rsidR="00525BE1" w:rsidRPr="00525BE1">
        <w:rPr>
          <w:b w:val="0"/>
        </w:rPr>
        <w:t>двух</w:t>
      </w:r>
      <w:r w:rsidRPr="00525BE1">
        <w:rPr>
          <w:b w:val="0"/>
        </w:rPr>
        <w:t xml:space="preserve"> месяцев (</w:t>
      </w:r>
      <w:r w:rsidR="00525BE1" w:rsidRPr="00525BE1">
        <w:rPr>
          <w:b w:val="0"/>
        </w:rPr>
        <w:t>июль, август</w:t>
      </w:r>
      <w:r w:rsidRPr="00525BE1">
        <w:rPr>
          <w:b w:val="0"/>
        </w:rPr>
        <w:t>), в которых уровень был «</w:t>
      </w:r>
      <w:r w:rsidRPr="00114BCE">
        <w:rPr>
          <w:b w:val="0"/>
        </w:rPr>
        <w:t>повышенный»</w:t>
      </w:r>
      <w:r w:rsidRPr="00525BE1">
        <w:rPr>
          <w:b w:val="0"/>
        </w:rPr>
        <w:t xml:space="preserve"> по взвешенным частицам до 2,5 мкм</w:t>
      </w:r>
      <w:r w:rsidR="00EE4E3E">
        <w:rPr>
          <w:b w:val="0"/>
        </w:rPr>
        <w:t xml:space="preserve"> </w:t>
      </w:r>
      <w:r w:rsidRPr="00525BE1">
        <w:rPr>
          <w:b w:val="0"/>
        </w:rPr>
        <w:t>и диоксиду азота.</w:t>
      </w:r>
      <w:r w:rsidR="00A77304" w:rsidRPr="00A77304">
        <w:t xml:space="preserve"> </w:t>
      </w:r>
    </w:p>
    <w:p w:rsidR="00622784" w:rsidRPr="00525BE1" w:rsidRDefault="00622784" w:rsidP="00622784">
      <w:pPr>
        <w:ind w:firstLine="709"/>
        <w:jc w:val="both"/>
        <w:rPr>
          <w:b w:val="0"/>
        </w:rPr>
      </w:pPr>
      <w:r w:rsidRPr="00525BE1">
        <w:rPr>
          <w:b w:val="0"/>
        </w:rPr>
        <w:t xml:space="preserve">В рамках социально-гигиенического мониторинга ФГБУЗ </w:t>
      </w:r>
      <w:proofErr w:type="spellStart"/>
      <w:r w:rsidRPr="00525BE1">
        <w:rPr>
          <w:b w:val="0"/>
        </w:rPr>
        <w:t>ЦГиЭ</w:t>
      </w:r>
      <w:proofErr w:type="spellEnd"/>
      <w:r w:rsidRPr="00525BE1">
        <w:rPr>
          <w:b w:val="0"/>
        </w:rPr>
        <w:t xml:space="preserve"> № 42 ФМБА России проводился контроль качества атмосферного воздуха жилых </w:t>
      </w:r>
      <w:r w:rsidRPr="00525BE1">
        <w:rPr>
          <w:b w:val="0"/>
        </w:rPr>
        <w:lastRenderedPageBreak/>
        <w:t xml:space="preserve">территорий в районе больничного городка и автомагистралей в районе </w:t>
      </w:r>
      <w:r w:rsidR="006E6B91" w:rsidRPr="00525BE1">
        <w:rPr>
          <w:b w:val="0"/>
        </w:rPr>
        <w:t>по ул. </w:t>
      </w:r>
      <w:r w:rsidRPr="00525BE1">
        <w:rPr>
          <w:b w:val="0"/>
        </w:rPr>
        <w:t>Гагарина,</w:t>
      </w:r>
      <w:r w:rsidR="006E6B91" w:rsidRPr="00525BE1">
        <w:rPr>
          <w:b w:val="0"/>
        </w:rPr>
        <w:t xml:space="preserve"> д. 1,</w:t>
      </w:r>
      <w:r w:rsidR="00986EA7" w:rsidRPr="00525BE1">
        <w:rPr>
          <w:b w:val="0"/>
        </w:rPr>
        <w:t xml:space="preserve"> </w:t>
      </w:r>
      <w:r w:rsidRPr="00525BE1">
        <w:rPr>
          <w:b w:val="0"/>
        </w:rPr>
        <w:t>ул. Парковая,</w:t>
      </w:r>
      <w:r w:rsidR="00986EA7" w:rsidRPr="00525BE1">
        <w:rPr>
          <w:b w:val="0"/>
        </w:rPr>
        <w:t xml:space="preserve"> д. 64, </w:t>
      </w:r>
      <w:r w:rsidRPr="00525BE1">
        <w:rPr>
          <w:b w:val="0"/>
        </w:rPr>
        <w:t>пос. 1000 дворов по показателям: пыль, азота диоксид, серы диоксид, углерода оксид. Все пробы атмосферного воздуха отвечали гигиеническим нормативам.</w:t>
      </w:r>
    </w:p>
    <w:p w:rsidR="00622784" w:rsidRPr="003A5C74" w:rsidRDefault="00622784" w:rsidP="00622784">
      <w:pPr>
        <w:ind w:firstLine="709"/>
        <w:jc w:val="both"/>
        <w:rPr>
          <w:b w:val="0"/>
        </w:rPr>
      </w:pPr>
      <w:r w:rsidRPr="003A5C74">
        <w:rPr>
          <w:b w:val="0"/>
        </w:rPr>
        <w:t>По результатам государственного мониторинга уровня загрязнения поверхностных вод (р</w:t>
      </w:r>
      <w:r w:rsidR="003A5C74" w:rsidRPr="003A5C74">
        <w:rPr>
          <w:b w:val="0"/>
        </w:rPr>
        <w:t>ека</w:t>
      </w:r>
      <w:r w:rsidRPr="003A5C74">
        <w:rPr>
          <w:b w:val="0"/>
        </w:rPr>
        <w:t> Кан)</w:t>
      </w:r>
      <w:r w:rsidR="003A5C74" w:rsidRPr="003A5C74">
        <w:rPr>
          <w:b w:val="0"/>
        </w:rPr>
        <w:t>, осуществляемого</w:t>
      </w:r>
      <w:r w:rsidRPr="003A5C74">
        <w:rPr>
          <w:b w:val="0"/>
        </w:rPr>
        <w:t xml:space="preserve"> </w:t>
      </w:r>
      <w:r w:rsidR="003A5C74" w:rsidRPr="003A5C74">
        <w:rPr>
          <w:b w:val="0"/>
        </w:rPr>
        <w:t>ФГБУ «</w:t>
      </w:r>
      <w:proofErr w:type="gramStart"/>
      <w:r w:rsidR="003A5C74" w:rsidRPr="003A5C74">
        <w:rPr>
          <w:b w:val="0"/>
        </w:rPr>
        <w:t>Среднесибирское</w:t>
      </w:r>
      <w:proofErr w:type="gramEnd"/>
      <w:r w:rsidR="003A5C74" w:rsidRPr="003A5C74">
        <w:rPr>
          <w:b w:val="0"/>
        </w:rPr>
        <w:t xml:space="preserve"> УГМС» на двух гидрологических постах: 0,5 км выше и 9 км ниже г. Зеленогорска, </w:t>
      </w:r>
      <w:r w:rsidRPr="003A5C74">
        <w:rPr>
          <w:b w:val="0"/>
        </w:rPr>
        <w:t>в 202</w:t>
      </w:r>
      <w:r w:rsidR="003A5C74" w:rsidRPr="003A5C74">
        <w:rPr>
          <w:b w:val="0"/>
        </w:rPr>
        <w:t>1</w:t>
      </w:r>
      <w:r w:rsidRPr="003A5C74">
        <w:rPr>
          <w:b w:val="0"/>
        </w:rPr>
        <w:t xml:space="preserve"> году не зарегистрировано случаев высокого и экстремально высокого уровней загрязнения.</w:t>
      </w:r>
    </w:p>
    <w:p w:rsidR="00622784" w:rsidRPr="003A5C74" w:rsidRDefault="00622784" w:rsidP="00622784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3A5C74">
        <w:rPr>
          <w:b w:val="0"/>
        </w:rPr>
        <w:t xml:space="preserve">По результатам контроля на открытых водоемах (обводненные карьеры, расположенные в районе ул. Молодежная, ул. Парковая, ул. Полоскова) </w:t>
      </w:r>
      <w:r w:rsidR="003A5C74" w:rsidRPr="003A5C74">
        <w:rPr>
          <w:b w:val="0"/>
        </w:rPr>
        <w:t xml:space="preserve">Межрегиональным управлением № 42 ФМБА России </w:t>
      </w:r>
      <w:r w:rsidRPr="003A5C74">
        <w:rPr>
          <w:b w:val="0"/>
        </w:rPr>
        <w:t xml:space="preserve">зафиксировано несоответствие гигиеническим нормативам по микробиологическим показателям (ТКБ) </w:t>
      </w:r>
      <w:r w:rsidR="003A5C74" w:rsidRPr="003A5C74">
        <w:rPr>
          <w:b w:val="0"/>
        </w:rPr>
        <w:t>одной</w:t>
      </w:r>
      <w:r w:rsidRPr="003A5C74">
        <w:rPr>
          <w:b w:val="0"/>
        </w:rPr>
        <w:t xml:space="preserve"> проб</w:t>
      </w:r>
      <w:r w:rsidR="003A5C74" w:rsidRPr="003A5C74">
        <w:rPr>
          <w:b w:val="0"/>
        </w:rPr>
        <w:t>ы</w:t>
      </w:r>
      <w:r w:rsidRPr="003A5C74">
        <w:rPr>
          <w:b w:val="0"/>
        </w:rPr>
        <w:t xml:space="preserve"> из </w:t>
      </w:r>
      <w:r w:rsidR="003A5C74" w:rsidRPr="003A5C74">
        <w:rPr>
          <w:b w:val="0"/>
        </w:rPr>
        <w:t>18</w:t>
      </w:r>
      <w:r w:rsidRPr="003A5C74">
        <w:rPr>
          <w:b w:val="0"/>
        </w:rPr>
        <w:t xml:space="preserve">, по химическим показателям (растворенный кислород) </w:t>
      </w:r>
      <w:r w:rsidR="003A5C74" w:rsidRPr="003A5C74">
        <w:rPr>
          <w:b w:val="0"/>
        </w:rPr>
        <w:t>несоответствие гигиеническим нормативам не выявлено</w:t>
      </w:r>
      <w:r w:rsidRPr="003A5C74">
        <w:rPr>
          <w:b w:val="0"/>
        </w:rPr>
        <w:t xml:space="preserve">. </w:t>
      </w:r>
    </w:p>
    <w:p w:rsidR="00622784" w:rsidRPr="003A5C74" w:rsidRDefault="00622784" w:rsidP="0062278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 w:val="0"/>
        </w:rPr>
      </w:pPr>
      <w:r w:rsidRPr="003A5C74">
        <w:rPr>
          <w:b w:val="0"/>
        </w:rPr>
        <w:t>Контроль качества питьевой воды в разводящей сети централизованного хозяйственно-питьевого водоснабжения по микробиологическим,</w:t>
      </w:r>
      <w:r w:rsidRPr="003A5C74">
        <w:t xml:space="preserve"> </w:t>
      </w:r>
      <w:r w:rsidRPr="003A5C74">
        <w:rPr>
          <w:b w:val="0"/>
        </w:rPr>
        <w:t>химическим, радиологическим показателям и показателям, связанным с технологией водоподготовки, показал соответствие гигиеническим нормативам. Не соответствовал</w:t>
      </w:r>
      <w:r w:rsidR="00AA26AE">
        <w:rPr>
          <w:b w:val="0"/>
        </w:rPr>
        <w:t>и</w:t>
      </w:r>
      <w:r w:rsidRPr="003A5C74">
        <w:rPr>
          <w:b w:val="0"/>
        </w:rPr>
        <w:t xml:space="preserve"> гигиеническим нормативам </w:t>
      </w:r>
      <w:r w:rsidR="003A5C74" w:rsidRPr="003A5C74">
        <w:rPr>
          <w:b w:val="0"/>
        </w:rPr>
        <w:t>3</w:t>
      </w:r>
      <w:r w:rsidRPr="003A5C74">
        <w:rPr>
          <w:b w:val="0"/>
        </w:rPr>
        <w:t xml:space="preserve"> проб</w:t>
      </w:r>
      <w:r w:rsidR="003A5C74" w:rsidRPr="003A5C74">
        <w:rPr>
          <w:b w:val="0"/>
        </w:rPr>
        <w:t>ы</w:t>
      </w:r>
      <w:r w:rsidRPr="003A5C74">
        <w:rPr>
          <w:b w:val="0"/>
        </w:rPr>
        <w:t xml:space="preserve"> из </w:t>
      </w:r>
      <w:r w:rsidR="003A5C74" w:rsidRPr="003A5C74">
        <w:rPr>
          <w:b w:val="0"/>
        </w:rPr>
        <w:t>22</w:t>
      </w:r>
      <w:r w:rsidRPr="003A5C74">
        <w:rPr>
          <w:b w:val="0"/>
        </w:rPr>
        <w:t xml:space="preserve"> по химическ</w:t>
      </w:r>
      <w:r w:rsidR="003A5C74" w:rsidRPr="003A5C74">
        <w:rPr>
          <w:b w:val="0"/>
        </w:rPr>
        <w:t>им</w:t>
      </w:r>
      <w:r w:rsidRPr="003A5C74">
        <w:rPr>
          <w:b w:val="0"/>
        </w:rPr>
        <w:t xml:space="preserve"> показател</w:t>
      </w:r>
      <w:r w:rsidR="003A5C74" w:rsidRPr="003A5C74">
        <w:rPr>
          <w:b w:val="0"/>
        </w:rPr>
        <w:t>ям:</w:t>
      </w:r>
      <w:r w:rsidRPr="003A5C74">
        <w:rPr>
          <w:b w:val="0"/>
        </w:rPr>
        <w:t xml:space="preserve"> «мутность»</w:t>
      </w:r>
      <w:r w:rsidR="003A5C74" w:rsidRPr="003A5C74">
        <w:rPr>
          <w:b w:val="0"/>
        </w:rPr>
        <w:t>, «железо», «запах»</w:t>
      </w:r>
      <w:r w:rsidRPr="003A5C74">
        <w:rPr>
          <w:b w:val="0"/>
        </w:rPr>
        <w:t>.</w:t>
      </w:r>
    </w:p>
    <w:p w:rsidR="00622784" w:rsidRPr="00AA26AE" w:rsidRDefault="00622784" w:rsidP="00622784">
      <w:pPr>
        <w:ind w:firstLine="709"/>
        <w:jc w:val="both"/>
        <w:rPr>
          <w:b w:val="0"/>
        </w:rPr>
      </w:pPr>
      <w:proofErr w:type="gramStart"/>
      <w:r w:rsidRPr="00AA26AE">
        <w:rPr>
          <w:b w:val="0"/>
        </w:rPr>
        <w:t xml:space="preserve">Радиационная обстановка на территории города согласно непрерывному автоматическому измерению мощности </w:t>
      </w:r>
      <w:proofErr w:type="spellStart"/>
      <w:r w:rsidRPr="00AA26AE">
        <w:rPr>
          <w:b w:val="0"/>
        </w:rPr>
        <w:t>амбиентного</w:t>
      </w:r>
      <w:proofErr w:type="spellEnd"/>
      <w:r w:rsidRPr="00AA26AE">
        <w:rPr>
          <w:b w:val="0"/>
        </w:rPr>
        <w:t xml:space="preserve"> эквивалента дозы гамма-излучения</w:t>
      </w:r>
      <w:r w:rsidR="00AA26AE" w:rsidRPr="00AA26AE">
        <w:rPr>
          <w:b w:val="0"/>
        </w:rPr>
        <w:t xml:space="preserve">, проводимому КГБУ «Центр реализации мероприятий по природопользованию и охране окружающей среды Красноярского края» </w:t>
      </w:r>
      <w:r w:rsidRPr="00AA26AE">
        <w:rPr>
          <w:b w:val="0"/>
        </w:rPr>
        <w:t>на 2 постах наблюдения, расположенных по адресу ул. Парковая, д. 15А и в пос. Октябрьский</w:t>
      </w:r>
      <w:r w:rsidR="007C4E0C">
        <w:rPr>
          <w:b w:val="0"/>
        </w:rPr>
        <w:t>,</w:t>
      </w:r>
      <w:r w:rsidRPr="00AA26AE">
        <w:rPr>
          <w:b w:val="0"/>
        </w:rPr>
        <w:t xml:space="preserve"> фиксировалась в течение отчетного года в пределах допустимых норм.</w:t>
      </w:r>
      <w:proofErr w:type="gramEnd"/>
    </w:p>
    <w:p w:rsidR="00F6416B" w:rsidRDefault="00F6416B" w:rsidP="00F6416B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lang w:eastAsia="en-US"/>
        </w:rPr>
      </w:pPr>
      <w:r w:rsidRPr="00F6416B">
        <w:rPr>
          <w:rFonts w:eastAsiaTheme="minorHAnsi"/>
          <w:b w:val="0"/>
          <w:lang w:eastAsia="en-US"/>
        </w:rPr>
        <w:t>В рамках полномочий органов местного самоуправления городских округов в области обращения с твердыми коммунальными отходами (далее – ТКО) в отчетном году осуществлялось ведение реестра мест (площадок) накопления ТКО (далее – реестр), включая сведения о местах (площадках) накопления ТКО и схемах их размещения. В 2021 году рассмотрено 20 заявок организаций и индивидуальных предпринимателей о согласовании создания мест (площадок) накопления ТКО и о включении соответствующих сведений в реестр, согласовано 17 мест (площадок) накопления ТКО и 15 мест (площадок) накопления ТКО включены в реестр.</w:t>
      </w:r>
    </w:p>
    <w:p w:rsidR="00592910" w:rsidRDefault="00592910" w:rsidP="00F6416B">
      <w:pPr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  <w:t>В  2021 году д</w:t>
      </w:r>
      <w:r w:rsidRPr="00592910">
        <w:rPr>
          <w:rFonts w:eastAsiaTheme="minorHAnsi"/>
          <w:b w:val="0"/>
          <w:lang w:eastAsia="en-US"/>
        </w:rPr>
        <w:t xml:space="preserve">ля решения вопроса по вывозу строительных отходов, образовавшихся при ремонте жилых помещений в многоквартирных домах, в рамках единого предельного тарифа на услугу регионального оператора </w:t>
      </w:r>
      <w:r w:rsidR="00EE4E3E">
        <w:rPr>
          <w:rFonts w:eastAsiaTheme="minorHAnsi"/>
          <w:b w:val="0"/>
          <w:lang w:eastAsia="en-US"/>
        </w:rPr>
        <w:t xml:space="preserve">по обращению </w:t>
      </w:r>
      <w:r w:rsidRPr="00592910">
        <w:rPr>
          <w:rFonts w:eastAsiaTheme="minorHAnsi"/>
          <w:b w:val="0"/>
          <w:lang w:eastAsia="en-US"/>
        </w:rPr>
        <w:t>с ТКО подготовлено и направлено в Арбитражн</w:t>
      </w:r>
      <w:r>
        <w:rPr>
          <w:rFonts w:eastAsiaTheme="minorHAnsi"/>
          <w:b w:val="0"/>
          <w:lang w:eastAsia="en-US"/>
        </w:rPr>
        <w:t>ый</w:t>
      </w:r>
      <w:r w:rsidRPr="00592910">
        <w:rPr>
          <w:rFonts w:eastAsiaTheme="minorHAnsi"/>
          <w:b w:val="0"/>
          <w:lang w:eastAsia="en-US"/>
        </w:rPr>
        <w:t xml:space="preserve"> суд Красноярского края</w:t>
      </w:r>
      <w:r>
        <w:rPr>
          <w:rFonts w:eastAsiaTheme="minorHAnsi"/>
          <w:b w:val="0"/>
          <w:lang w:eastAsia="en-US"/>
        </w:rPr>
        <w:t xml:space="preserve"> и</w:t>
      </w:r>
      <w:r w:rsidRPr="00592910">
        <w:rPr>
          <w:rFonts w:eastAsiaTheme="minorHAnsi"/>
          <w:b w:val="0"/>
          <w:lang w:eastAsia="en-US"/>
        </w:rPr>
        <w:t>сковое заявление к ООО «</w:t>
      </w:r>
      <w:proofErr w:type="spellStart"/>
      <w:r w:rsidRPr="00592910">
        <w:rPr>
          <w:rFonts w:eastAsiaTheme="minorHAnsi"/>
          <w:b w:val="0"/>
          <w:lang w:eastAsia="en-US"/>
        </w:rPr>
        <w:t>ПромТех</w:t>
      </w:r>
      <w:proofErr w:type="spellEnd"/>
      <w:r w:rsidRPr="00592910">
        <w:rPr>
          <w:rFonts w:eastAsiaTheme="minorHAnsi"/>
          <w:b w:val="0"/>
          <w:lang w:eastAsia="en-US"/>
        </w:rPr>
        <w:t>».</w:t>
      </w:r>
    </w:p>
    <w:p w:rsidR="00622784" w:rsidRPr="000064B0" w:rsidRDefault="00622784" w:rsidP="00622784">
      <w:pPr>
        <w:ind w:firstLine="709"/>
        <w:jc w:val="both"/>
      </w:pPr>
      <w:r w:rsidRPr="00BB7CBA">
        <w:rPr>
          <w:b w:val="0"/>
        </w:rPr>
        <w:t xml:space="preserve">В рамках подпрограммы «Охрана окружающей среды» муниципальной программы «Охрана окружающей среды и защита городских лесов на </w:t>
      </w:r>
      <w:r w:rsidRPr="00BB7CBA">
        <w:rPr>
          <w:b w:val="0"/>
        </w:rPr>
        <w:lastRenderedPageBreak/>
        <w:t xml:space="preserve">территории города Зеленогорска» за счет средств местного бюджета </w:t>
      </w:r>
      <w:r w:rsidRPr="000064B0">
        <w:rPr>
          <w:b w:val="0"/>
        </w:rPr>
        <w:t>(</w:t>
      </w:r>
      <w:r w:rsidR="00BB7CBA" w:rsidRPr="000064B0">
        <w:rPr>
          <w:b w:val="0"/>
        </w:rPr>
        <w:t>0,5</w:t>
      </w:r>
      <w:r w:rsidR="0084687F" w:rsidRPr="000064B0">
        <w:rPr>
          <w:b w:val="0"/>
        </w:rPr>
        <w:t>33</w:t>
      </w:r>
      <w:r w:rsidRPr="000064B0">
        <w:rPr>
          <w:b w:val="0"/>
        </w:rPr>
        <w:t xml:space="preserve"> </w:t>
      </w:r>
      <w:proofErr w:type="gramStart"/>
      <w:r w:rsidRPr="000064B0">
        <w:rPr>
          <w:b w:val="0"/>
        </w:rPr>
        <w:t>млн</w:t>
      </w:r>
      <w:proofErr w:type="gramEnd"/>
      <w:r w:rsidRPr="000064B0">
        <w:rPr>
          <w:b w:val="0"/>
        </w:rPr>
        <w:t xml:space="preserve"> рублей):</w:t>
      </w:r>
    </w:p>
    <w:p w:rsidR="00BB7CBA" w:rsidRPr="000064B0" w:rsidRDefault="00BB7CBA" w:rsidP="00BB7CBA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</w:rPr>
      </w:pPr>
      <w:r w:rsidRPr="000064B0">
        <w:rPr>
          <w:b w:val="0"/>
        </w:rPr>
        <w:t xml:space="preserve">ликвидировано 9 несанкционированных свалок: очищено 4,5 тыс. кв. м земель, на полигон ТБО передано 317,5 куб. м отходов; </w:t>
      </w:r>
    </w:p>
    <w:p w:rsidR="004310CF" w:rsidRPr="000064B0" w:rsidRDefault="00622784" w:rsidP="004310CF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</w:rPr>
      </w:pPr>
      <w:r w:rsidRPr="000064B0">
        <w:rPr>
          <w:b w:val="0"/>
        </w:rPr>
        <w:t xml:space="preserve">приняты от населения и направлены на утилизацию </w:t>
      </w:r>
      <w:r w:rsidR="00BB7CBA" w:rsidRPr="000064B0">
        <w:rPr>
          <w:b w:val="0"/>
        </w:rPr>
        <w:t>69,0</w:t>
      </w:r>
      <w:r w:rsidRPr="000064B0">
        <w:rPr>
          <w:b w:val="0"/>
        </w:rPr>
        <w:t xml:space="preserve"> кг отработанных источников малого тока;</w:t>
      </w:r>
    </w:p>
    <w:p w:rsidR="004310CF" w:rsidRPr="000064B0" w:rsidRDefault="004310CF" w:rsidP="004310CF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</w:rPr>
      </w:pPr>
      <w:r w:rsidRPr="000064B0">
        <w:rPr>
          <w:b w:val="0"/>
        </w:rPr>
        <w:t xml:space="preserve">обезврежено 548 отработанных ртутьсодержащих ламп, собранных </w:t>
      </w:r>
      <w:r w:rsidR="00432631" w:rsidRPr="000064B0">
        <w:rPr>
          <w:b w:val="0"/>
        </w:rPr>
        <w:t>от граждан и</w:t>
      </w:r>
      <w:r w:rsidR="00EE4E3E">
        <w:rPr>
          <w:b w:val="0"/>
        </w:rPr>
        <w:t xml:space="preserve"> на </w:t>
      </w:r>
      <w:r w:rsidR="00432631" w:rsidRPr="000064B0">
        <w:rPr>
          <w:b w:val="0"/>
        </w:rPr>
        <w:t>несанкционированных свалках</w:t>
      </w:r>
      <w:r w:rsidRPr="000064B0">
        <w:rPr>
          <w:b w:val="0"/>
        </w:rPr>
        <w:t>;</w:t>
      </w:r>
    </w:p>
    <w:p w:rsidR="00622784" w:rsidRPr="000064B0" w:rsidRDefault="00622784" w:rsidP="001320CA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</w:rPr>
      </w:pPr>
      <w:r w:rsidRPr="000064B0">
        <w:rPr>
          <w:b w:val="0"/>
        </w:rPr>
        <w:t>проведена искусственная аэрация воды на водоеме, расположенном в районе ул. Молодежная;</w:t>
      </w:r>
    </w:p>
    <w:p w:rsidR="00622784" w:rsidRPr="000064B0" w:rsidRDefault="00622784" w:rsidP="001320CA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</w:rPr>
      </w:pPr>
      <w:r w:rsidRPr="000064B0">
        <w:rPr>
          <w:b w:val="0"/>
        </w:rPr>
        <w:t>проведена акция по сбору макулатуры, собрано и передано</w:t>
      </w:r>
      <w:r w:rsidR="0084687F" w:rsidRPr="000064B0">
        <w:rPr>
          <w:b w:val="0"/>
        </w:rPr>
        <w:t xml:space="preserve"> на утилизацию</w:t>
      </w:r>
      <w:r w:rsidRPr="000064B0">
        <w:rPr>
          <w:b w:val="0"/>
        </w:rPr>
        <w:t xml:space="preserve"> </w:t>
      </w:r>
      <w:r w:rsidR="00D27781" w:rsidRPr="000064B0">
        <w:rPr>
          <w:b w:val="0"/>
        </w:rPr>
        <w:t>39,6</w:t>
      </w:r>
      <w:r w:rsidRPr="000064B0">
        <w:rPr>
          <w:b w:val="0"/>
        </w:rPr>
        <w:t xml:space="preserve"> т вторичного сырья;</w:t>
      </w:r>
    </w:p>
    <w:p w:rsidR="00622784" w:rsidRPr="00D27781" w:rsidRDefault="00622784" w:rsidP="001320CA">
      <w:pPr>
        <w:pStyle w:val="af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 w:val="0"/>
        </w:rPr>
      </w:pPr>
      <w:r w:rsidRPr="00D27781">
        <w:rPr>
          <w:b w:val="0"/>
        </w:rPr>
        <w:t xml:space="preserve">организован раздельный сбор вторичных материальных ресурсов с привлечением индивидуальных предпринимателей. В результате организациями города и населением переданы на утилизацию </w:t>
      </w:r>
      <w:r w:rsidR="00D27781" w:rsidRPr="00D27781">
        <w:rPr>
          <w:b w:val="0"/>
        </w:rPr>
        <w:t>812,8</w:t>
      </w:r>
      <w:r w:rsidRPr="00D27781">
        <w:rPr>
          <w:b w:val="0"/>
        </w:rPr>
        <w:t xml:space="preserve"> т бумаги и картона, </w:t>
      </w:r>
      <w:r w:rsidR="00D27781" w:rsidRPr="00D27781">
        <w:rPr>
          <w:b w:val="0"/>
        </w:rPr>
        <w:t>33</w:t>
      </w:r>
      <w:r w:rsidRPr="00D27781">
        <w:rPr>
          <w:b w:val="0"/>
        </w:rPr>
        <w:t xml:space="preserve"> т </w:t>
      </w:r>
      <w:r w:rsidR="00D27781" w:rsidRPr="00D27781">
        <w:rPr>
          <w:b w:val="0"/>
        </w:rPr>
        <w:t>отходов пластика</w:t>
      </w:r>
      <w:r w:rsidRPr="00D27781">
        <w:rPr>
          <w:b w:val="0"/>
        </w:rPr>
        <w:t>.</w:t>
      </w:r>
    </w:p>
    <w:p w:rsidR="00622784" w:rsidRPr="001C1651" w:rsidRDefault="00D27781" w:rsidP="00D27781">
      <w:pPr>
        <w:ind w:firstLine="708"/>
        <w:jc w:val="both"/>
        <w:rPr>
          <w:b w:val="0"/>
        </w:rPr>
      </w:pPr>
      <w:r w:rsidRPr="001C1651">
        <w:rPr>
          <w:b w:val="0"/>
          <w:spacing w:val="2"/>
          <w:shd w:val="clear" w:color="auto" w:fill="FFFFFF"/>
        </w:rPr>
        <w:t>В</w:t>
      </w:r>
      <w:r w:rsidR="00622784" w:rsidRPr="001C1651">
        <w:rPr>
          <w:b w:val="0"/>
          <w:spacing w:val="2"/>
          <w:shd w:val="clear" w:color="auto" w:fill="FFFFFF"/>
        </w:rPr>
        <w:t xml:space="preserve"> целях </w:t>
      </w:r>
      <w:r w:rsidRPr="001C1651">
        <w:rPr>
          <w:b w:val="0"/>
          <w:spacing w:val="2"/>
          <w:shd w:val="clear" w:color="auto" w:fill="FFFFFF"/>
        </w:rPr>
        <w:t xml:space="preserve">улучшения экологического состояния </w:t>
      </w:r>
      <w:r w:rsidR="000064B0">
        <w:rPr>
          <w:b w:val="0"/>
          <w:spacing w:val="2"/>
          <w:shd w:val="clear" w:color="auto" w:fill="FFFFFF"/>
        </w:rPr>
        <w:t>территории города</w:t>
      </w:r>
      <w:r w:rsidRPr="001C1651">
        <w:rPr>
          <w:b w:val="0"/>
          <w:spacing w:val="2"/>
          <w:shd w:val="clear" w:color="auto" w:fill="FFFFFF"/>
        </w:rPr>
        <w:t xml:space="preserve"> </w:t>
      </w:r>
      <w:r w:rsidR="000064B0">
        <w:rPr>
          <w:b w:val="0"/>
          <w:spacing w:val="2"/>
          <w:shd w:val="clear" w:color="auto" w:fill="FFFFFF"/>
        </w:rPr>
        <w:t xml:space="preserve">городскими </w:t>
      </w:r>
      <w:r w:rsidRPr="001C1651">
        <w:rPr>
          <w:b w:val="0"/>
          <w:spacing w:val="2"/>
          <w:shd w:val="clear" w:color="auto" w:fill="FFFFFF"/>
        </w:rPr>
        <w:t>организациями (</w:t>
      </w:r>
      <w:proofErr w:type="gramStart"/>
      <w:r w:rsidRPr="001C1651">
        <w:rPr>
          <w:b w:val="0"/>
          <w:spacing w:val="2"/>
          <w:shd w:val="clear" w:color="auto" w:fill="FFFFFF"/>
        </w:rPr>
        <w:t>Администрация</w:t>
      </w:r>
      <w:proofErr w:type="gramEnd"/>
      <w:r w:rsidRPr="001C1651">
        <w:rPr>
          <w:b w:val="0"/>
          <w:spacing w:val="2"/>
          <w:shd w:val="clear" w:color="auto" w:fill="FFFFFF"/>
        </w:rPr>
        <w:t xml:space="preserve"> ЗАТО г. Зеленогорска, филиал АО «Енисейская ТГК (ТГК-13)»–«Красноярская ГРЭС-2», МУП ТС, МБУ «МЦ», МБУ ДО «ЦО «Перспектива», потребительское общество «Лодочный причал», клуб любителей подводного плавания г. Зеленогорска, «</w:t>
      </w:r>
      <w:proofErr w:type="spellStart"/>
      <w:r w:rsidRPr="001C1651">
        <w:rPr>
          <w:b w:val="0"/>
          <w:spacing w:val="2"/>
          <w:shd w:val="clear" w:color="auto" w:fill="FFFFFF"/>
        </w:rPr>
        <w:t>Green</w:t>
      </w:r>
      <w:proofErr w:type="spellEnd"/>
      <w:r w:rsidRPr="001C1651">
        <w:rPr>
          <w:b w:val="0"/>
          <w:spacing w:val="2"/>
          <w:shd w:val="clear" w:color="auto" w:fill="FFFFFF"/>
        </w:rPr>
        <w:t xml:space="preserve"> </w:t>
      </w:r>
      <w:proofErr w:type="spellStart"/>
      <w:r w:rsidRPr="001C1651">
        <w:rPr>
          <w:b w:val="0"/>
          <w:spacing w:val="2"/>
          <w:shd w:val="clear" w:color="auto" w:fill="FFFFFF"/>
        </w:rPr>
        <w:t>Ring</w:t>
      </w:r>
      <w:proofErr w:type="spellEnd"/>
      <w:r w:rsidRPr="001C1651">
        <w:rPr>
          <w:b w:val="0"/>
          <w:spacing w:val="2"/>
          <w:shd w:val="clear" w:color="auto" w:fill="FFFFFF"/>
        </w:rPr>
        <w:t xml:space="preserve">», автономная некоммерческая организация «Ресурсный центр поддержки общественных инициатив») </w:t>
      </w:r>
      <w:r w:rsidR="00622784" w:rsidRPr="001C1651">
        <w:rPr>
          <w:b w:val="0"/>
          <w:spacing w:val="2"/>
          <w:shd w:val="clear" w:color="auto" w:fill="FFFFFF"/>
        </w:rPr>
        <w:t>проведены мероприятия</w:t>
      </w:r>
      <w:r w:rsidRPr="001C1651">
        <w:rPr>
          <w:b w:val="0"/>
          <w:spacing w:val="2"/>
          <w:shd w:val="clear" w:color="auto" w:fill="FFFFFF"/>
        </w:rPr>
        <w:t xml:space="preserve"> </w:t>
      </w:r>
      <w:r w:rsidR="00622784" w:rsidRPr="001C1651">
        <w:rPr>
          <w:b w:val="0"/>
        </w:rPr>
        <w:t xml:space="preserve">по очистке от мусора берегов и прибрежных акваторий водных объектов в рамках реализации федерального проекта «Сохранение уникальных водных объектов» национального проекта «Экология». Приняли участие </w:t>
      </w:r>
      <w:r w:rsidRPr="001C1651">
        <w:rPr>
          <w:b w:val="0"/>
        </w:rPr>
        <w:t>445</w:t>
      </w:r>
      <w:r w:rsidR="00622784" w:rsidRPr="001C1651">
        <w:rPr>
          <w:b w:val="0"/>
        </w:rPr>
        <w:t xml:space="preserve"> человек, очищены берега и прилегающие акватории рек Кан</w:t>
      </w:r>
      <w:r w:rsidRPr="001C1651">
        <w:rPr>
          <w:b w:val="0"/>
        </w:rPr>
        <w:t xml:space="preserve"> и</w:t>
      </w:r>
      <w:r w:rsidR="00622784" w:rsidRPr="001C1651">
        <w:rPr>
          <w:b w:val="0"/>
        </w:rPr>
        <w:t xml:space="preserve"> Барга, </w:t>
      </w:r>
      <w:r w:rsidR="001C1651" w:rsidRPr="001C1651">
        <w:rPr>
          <w:b w:val="0"/>
        </w:rPr>
        <w:t>озера Ближнее</w:t>
      </w:r>
      <w:r w:rsidR="00622784" w:rsidRPr="001C1651">
        <w:rPr>
          <w:b w:val="0"/>
        </w:rPr>
        <w:t xml:space="preserve">, </w:t>
      </w:r>
      <w:r w:rsidR="001C1651" w:rsidRPr="001C1651">
        <w:rPr>
          <w:b w:val="0"/>
        </w:rPr>
        <w:t>произведена вырубка кустарника по берегу реки Кан. П</w:t>
      </w:r>
      <w:r w:rsidR="00622784" w:rsidRPr="001C1651">
        <w:rPr>
          <w:b w:val="0"/>
        </w:rPr>
        <w:t xml:space="preserve">ротяженность очищенных берегов составила свыше </w:t>
      </w:r>
      <w:r w:rsidR="001C1651" w:rsidRPr="001C1651">
        <w:rPr>
          <w:b w:val="0"/>
        </w:rPr>
        <w:t>9,6</w:t>
      </w:r>
      <w:r w:rsidR="00622784" w:rsidRPr="001C1651">
        <w:rPr>
          <w:b w:val="0"/>
        </w:rPr>
        <w:t xml:space="preserve"> км, на полигон ТБО вывезено </w:t>
      </w:r>
      <w:r w:rsidR="001C1651" w:rsidRPr="001C1651">
        <w:rPr>
          <w:b w:val="0"/>
        </w:rPr>
        <w:t>154,4</w:t>
      </w:r>
      <w:r w:rsidR="00622784" w:rsidRPr="001C1651">
        <w:rPr>
          <w:b w:val="0"/>
        </w:rPr>
        <w:t xml:space="preserve"> куб. м мусора.</w:t>
      </w:r>
    </w:p>
    <w:p w:rsidR="00622784" w:rsidRPr="00F843BC" w:rsidRDefault="00622784" w:rsidP="0062278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709"/>
        <w:contextualSpacing/>
        <w:jc w:val="both"/>
        <w:outlineLvl w:val="1"/>
        <w:rPr>
          <w:b w:val="0"/>
          <w:color w:val="0000CC"/>
          <w:sz w:val="16"/>
          <w:szCs w:val="16"/>
        </w:rPr>
      </w:pPr>
    </w:p>
    <w:bookmarkEnd w:id="0"/>
    <w:p w:rsidR="00622784" w:rsidRPr="00F843BC" w:rsidRDefault="00622784" w:rsidP="00622784">
      <w:pPr>
        <w:pStyle w:val="af6"/>
        <w:autoSpaceDE w:val="0"/>
        <w:autoSpaceDN w:val="0"/>
        <w:adjustRightInd w:val="0"/>
        <w:ind w:left="709"/>
        <w:jc w:val="both"/>
        <w:rPr>
          <w:rFonts w:eastAsiaTheme="minorHAnsi"/>
          <w:b w:val="0"/>
          <w:color w:val="0000CC"/>
          <w:sz w:val="16"/>
          <w:szCs w:val="16"/>
          <w:lang w:eastAsia="en-US"/>
        </w:rPr>
      </w:pPr>
    </w:p>
    <w:sectPr w:rsidR="00622784" w:rsidRPr="00F843BC" w:rsidSect="0038192F">
      <w:headerReference w:type="default" r:id="rId9"/>
      <w:pgSz w:w="11906" w:h="16838"/>
      <w:pgMar w:top="1134" w:right="707" w:bottom="709" w:left="1560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45" w:rsidRDefault="007E4945" w:rsidP="00F83E8E">
      <w:r>
        <w:separator/>
      </w:r>
    </w:p>
  </w:endnote>
  <w:endnote w:type="continuationSeparator" w:id="0">
    <w:p w:rsidR="007E4945" w:rsidRDefault="007E4945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45" w:rsidRDefault="007E4945" w:rsidP="00F83E8E">
      <w:r>
        <w:separator/>
      </w:r>
    </w:p>
  </w:footnote>
  <w:footnote w:type="continuationSeparator" w:id="0">
    <w:p w:rsidR="007E4945" w:rsidRDefault="007E4945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2F1C90" w:rsidRPr="002B3689" w:rsidRDefault="002F1C90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5829BD">
          <w:rPr>
            <w:b w:val="0"/>
            <w:noProof/>
          </w:rPr>
          <w:t>3</w:t>
        </w:r>
        <w:r w:rsidRPr="002B3689">
          <w:rPr>
            <w:b w:val="0"/>
          </w:rPr>
          <w:fldChar w:fldCharType="end"/>
        </w:r>
      </w:p>
    </w:sdtContent>
  </w:sdt>
  <w:p w:rsidR="002F1C90" w:rsidRDefault="002F1C9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30660FF"/>
    <w:multiLevelType w:val="hybridMultilevel"/>
    <w:tmpl w:val="AC18893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15"/>
  </w:num>
  <w:num w:numId="8">
    <w:abstractNumId w:val="23"/>
  </w:num>
  <w:num w:numId="9">
    <w:abstractNumId w:val="13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8"/>
  </w:num>
  <w:num w:numId="15">
    <w:abstractNumId w:val="19"/>
  </w:num>
  <w:num w:numId="16">
    <w:abstractNumId w:val="22"/>
  </w:num>
  <w:num w:numId="17">
    <w:abstractNumId w:val="17"/>
  </w:num>
  <w:num w:numId="1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9"/>
    <w:rsid w:val="0000053A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4B0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32CC"/>
    <w:rsid w:val="00023483"/>
    <w:rsid w:val="00024256"/>
    <w:rsid w:val="0002425A"/>
    <w:rsid w:val="00024F47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17F4"/>
    <w:rsid w:val="000318A8"/>
    <w:rsid w:val="00031A65"/>
    <w:rsid w:val="00031AFD"/>
    <w:rsid w:val="0003220F"/>
    <w:rsid w:val="00032668"/>
    <w:rsid w:val="000327FF"/>
    <w:rsid w:val="0003299F"/>
    <w:rsid w:val="00032A28"/>
    <w:rsid w:val="00032BCE"/>
    <w:rsid w:val="00032E61"/>
    <w:rsid w:val="000339C8"/>
    <w:rsid w:val="00033BE2"/>
    <w:rsid w:val="00034409"/>
    <w:rsid w:val="00034618"/>
    <w:rsid w:val="00034803"/>
    <w:rsid w:val="00034B47"/>
    <w:rsid w:val="000361FA"/>
    <w:rsid w:val="0003621D"/>
    <w:rsid w:val="00036282"/>
    <w:rsid w:val="000363DC"/>
    <w:rsid w:val="00036A7A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F9"/>
    <w:rsid w:val="00052070"/>
    <w:rsid w:val="000523AF"/>
    <w:rsid w:val="000528E1"/>
    <w:rsid w:val="000529D1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7688"/>
    <w:rsid w:val="000576E5"/>
    <w:rsid w:val="000605F5"/>
    <w:rsid w:val="00061301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72C"/>
    <w:rsid w:val="00093B63"/>
    <w:rsid w:val="0009408C"/>
    <w:rsid w:val="0009424A"/>
    <w:rsid w:val="00094542"/>
    <w:rsid w:val="00094B81"/>
    <w:rsid w:val="00094D23"/>
    <w:rsid w:val="000951EA"/>
    <w:rsid w:val="000955AD"/>
    <w:rsid w:val="000970AE"/>
    <w:rsid w:val="00097EDC"/>
    <w:rsid w:val="000A03A1"/>
    <w:rsid w:val="000A0E2D"/>
    <w:rsid w:val="000A111E"/>
    <w:rsid w:val="000A180F"/>
    <w:rsid w:val="000A184A"/>
    <w:rsid w:val="000A1C30"/>
    <w:rsid w:val="000A3447"/>
    <w:rsid w:val="000A38EC"/>
    <w:rsid w:val="000A3D12"/>
    <w:rsid w:val="000A448D"/>
    <w:rsid w:val="000A4746"/>
    <w:rsid w:val="000A4DD1"/>
    <w:rsid w:val="000A5CAC"/>
    <w:rsid w:val="000A6082"/>
    <w:rsid w:val="000A67B1"/>
    <w:rsid w:val="000A73F0"/>
    <w:rsid w:val="000A7AC2"/>
    <w:rsid w:val="000B0D22"/>
    <w:rsid w:val="000B0EE5"/>
    <w:rsid w:val="000B1275"/>
    <w:rsid w:val="000B1750"/>
    <w:rsid w:val="000B197E"/>
    <w:rsid w:val="000B2931"/>
    <w:rsid w:val="000B2DB7"/>
    <w:rsid w:val="000B411B"/>
    <w:rsid w:val="000B4801"/>
    <w:rsid w:val="000B596E"/>
    <w:rsid w:val="000B5A32"/>
    <w:rsid w:val="000B69A4"/>
    <w:rsid w:val="000B7371"/>
    <w:rsid w:val="000C0BFA"/>
    <w:rsid w:val="000C0D5B"/>
    <w:rsid w:val="000C1344"/>
    <w:rsid w:val="000C157D"/>
    <w:rsid w:val="000C22C6"/>
    <w:rsid w:val="000C23AF"/>
    <w:rsid w:val="000C2770"/>
    <w:rsid w:val="000C2B4E"/>
    <w:rsid w:val="000C2C96"/>
    <w:rsid w:val="000C2E2B"/>
    <w:rsid w:val="000C3178"/>
    <w:rsid w:val="000C3793"/>
    <w:rsid w:val="000C3A32"/>
    <w:rsid w:val="000C3AE2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ACE"/>
    <w:rsid w:val="000D2ADD"/>
    <w:rsid w:val="000D32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2B2F"/>
    <w:rsid w:val="000E2B79"/>
    <w:rsid w:val="000E2BD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71BA"/>
    <w:rsid w:val="000E732A"/>
    <w:rsid w:val="000E733F"/>
    <w:rsid w:val="000E7497"/>
    <w:rsid w:val="000E7E11"/>
    <w:rsid w:val="000F01D9"/>
    <w:rsid w:val="000F0274"/>
    <w:rsid w:val="000F0285"/>
    <w:rsid w:val="000F0719"/>
    <w:rsid w:val="000F0B73"/>
    <w:rsid w:val="000F0F21"/>
    <w:rsid w:val="000F18B5"/>
    <w:rsid w:val="000F1ACD"/>
    <w:rsid w:val="000F1DCE"/>
    <w:rsid w:val="000F2480"/>
    <w:rsid w:val="000F31AF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1898"/>
    <w:rsid w:val="00101DFB"/>
    <w:rsid w:val="00102051"/>
    <w:rsid w:val="0010267F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4BCE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BD2"/>
    <w:rsid w:val="00135845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202E"/>
    <w:rsid w:val="00142268"/>
    <w:rsid w:val="00142496"/>
    <w:rsid w:val="00142DD3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D4A"/>
    <w:rsid w:val="00156179"/>
    <w:rsid w:val="001562B8"/>
    <w:rsid w:val="00156547"/>
    <w:rsid w:val="00156A4F"/>
    <w:rsid w:val="00156B11"/>
    <w:rsid w:val="00157579"/>
    <w:rsid w:val="0015761A"/>
    <w:rsid w:val="001579E8"/>
    <w:rsid w:val="00157FC7"/>
    <w:rsid w:val="001618F7"/>
    <w:rsid w:val="00162505"/>
    <w:rsid w:val="001625F4"/>
    <w:rsid w:val="00162BA5"/>
    <w:rsid w:val="00163767"/>
    <w:rsid w:val="001643A0"/>
    <w:rsid w:val="00166091"/>
    <w:rsid w:val="001662C3"/>
    <w:rsid w:val="00166537"/>
    <w:rsid w:val="00167A43"/>
    <w:rsid w:val="00170573"/>
    <w:rsid w:val="001709F2"/>
    <w:rsid w:val="00170D39"/>
    <w:rsid w:val="00170F79"/>
    <w:rsid w:val="001716C4"/>
    <w:rsid w:val="001718C5"/>
    <w:rsid w:val="001725F3"/>
    <w:rsid w:val="00172806"/>
    <w:rsid w:val="00172CF3"/>
    <w:rsid w:val="001731FF"/>
    <w:rsid w:val="00173632"/>
    <w:rsid w:val="00173AAF"/>
    <w:rsid w:val="00173C1D"/>
    <w:rsid w:val="00173E15"/>
    <w:rsid w:val="00174CDB"/>
    <w:rsid w:val="00174EF8"/>
    <w:rsid w:val="00174F15"/>
    <w:rsid w:val="00175AE4"/>
    <w:rsid w:val="00175CC3"/>
    <w:rsid w:val="00175DC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C5E"/>
    <w:rsid w:val="00196258"/>
    <w:rsid w:val="00196386"/>
    <w:rsid w:val="001965DD"/>
    <w:rsid w:val="00196C2E"/>
    <w:rsid w:val="001978B3"/>
    <w:rsid w:val="001A0598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BE8"/>
    <w:rsid w:val="001C1182"/>
    <w:rsid w:val="001C12BB"/>
    <w:rsid w:val="001C1651"/>
    <w:rsid w:val="001C25C2"/>
    <w:rsid w:val="001C268D"/>
    <w:rsid w:val="001C27ED"/>
    <w:rsid w:val="001C28A1"/>
    <w:rsid w:val="001C2FC6"/>
    <w:rsid w:val="001C3E8B"/>
    <w:rsid w:val="001C4221"/>
    <w:rsid w:val="001C4BD6"/>
    <w:rsid w:val="001C550C"/>
    <w:rsid w:val="001C55A9"/>
    <w:rsid w:val="001C56BD"/>
    <w:rsid w:val="001C577B"/>
    <w:rsid w:val="001C6E44"/>
    <w:rsid w:val="001C72F8"/>
    <w:rsid w:val="001C752A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992"/>
    <w:rsid w:val="001E6AF2"/>
    <w:rsid w:val="001E6BD6"/>
    <w:rsid w:val="001E6D27"/>
    <w:rsid w:val="001E6FFF"/>
    <w:rsid w:val="001E7F2F"/>
    <w:rsid w:val="001F0795"/>
    <w:rsid w:val="001F0797"/>
    <w:rsid w:val="001F0A8A"/>
    <w:rsid w:val="001F1684"/>
    <w:rsid w:val="001F16A5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5043"/>
    <w:rsid w:val="001F5483"/>
    <w:rsid w:val="001F5A34"/>
    <w:rsid w:val="001F5B0B"/>
    <w:rsid w:val="001F6911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E65"/>
    <w:rsid w:val="00203679"/>
    <w:rsid w:val="00203F33"/>
    <w:rsid w:val="00205209"/>
    <w:rsid w:val="002055A7"/>
    <w:rsid w:val="00205D89"/>
    <w:rsid w:val="00205F87"/>
    <w:rsid w:val="00206321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DB5"/>
    <w:rsid w:val="00214E02"/>
    <w:rsid w:val="00215986"/>
    <w:rsid w:val="002164A1"/>
    <w:rsid w:val="002166D0"/>
    <w:rsid w:val="00216C3E"/>
    <w:rsid w:val="002177C1"/>
    <w:rsid w:val="00220331"/>
    <w:rsid w:val="002207D4"/>
    <w:rsid w:val="00220804"/>
    <w:rsid w:val="002210C6"/>
    <w:rsid w:val="0022130C"/>
    <w:rsid w:val="00221EC0"/>
    <w:rsid w:val="00222EE8"/>
    <w:rsid w:val="00222F62"/>
    <w:rsid w:val="0022336C"/>
    <w:rsid w:val="0022393A"/>
    <w:rsid w:val="00224985"/>
    <w:rsid w:val="00225959"/>
    <w:rsid w:val="0022641B"/>
    <w:rsid w:val="00226572"/>
    <w:rsid w:val="00226E16"/>
    <w:rsid w:val="0022752F"/>
    <w:rsid w:val="00227B97"/>
    <w:rsid w:val="00227C47"/>
    <w:rsid w:val="00231E86"/>
    <w:rsid w:val="00232EBB"/>
    <w:rsid w:val="00232FF8"/>
    <w:rsid w:val="002331AB"/>
    <w:rsid w:val="002336B5"/>
    <w:rsid w:val="00233709"/>
    <w:rsid w:val="00233C29"/>
    <w:rsid w:val="00233E63"/>
    <w:rsid w:val="00234550"/>
    <w:rsid w:val="00234707"/>
    <w:rsid w:val="00234756"/>
    <w:rsid w:val="002347F7"/>
    <w:rsid w:val="00234D93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63CD"/>
    <w:rsid w:val="002564F3"/>
    <w:rsid w:val="0025684F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664"/>
    <w:rsid w:val="00263CF0"/>
    <w:rsid w:val="002640FA"/>
    <w:rsid w:val="002643E5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CC5"/>
    <w:rsid w:val="00283CD3"/>
    <w:rsid w:val="00283F18"/>
    <w:rsid w:val="0028412A"/>
    <w:rsid w:val="0028444B"/>
    <w:rsid w:val="002845D7"/>
    <w:rsid w:val="00284E6F"/>
    <w:rsid w:val="0028533F"/>
    <w:rsid w:val="00285480"/>
    <w:rsid w:val="0028565F"/>
    <w:rsid w:val="00285F42"/>
    <w:rsid w:val="00286F6A"/>
    <w:rsid w:val="0028739D"/>
    <w:rsid w:val="00287893"/>
    <w:rsid w:val="00287A51"/>
    <w:rsid w:val="00287ED4"/>
    <w:rsid w:val="00290A54"/>
    <w:rsid w:val="0029242E"/>
    <w:rsid w:val="00292AAE"/>
    <w:rsid w:val="00292ADD"/>
    <w:rsid w:val="00293043"/>
    <w:rsid w:val="0029304B"/>
    <w:rsid w:val="0029321A"/>
    <w:rsid w:val="00293633"/>
    <w:rsid w:val="00293715"/>
    <w:rsid w:val="00293DC6"/>
    <w:rsid w:val="00294642"/>
    <w:rsid w:val="00294B12"/>
    <w:rsid w:val="00294D1F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AF4"/>
    <w:rsid w:val="002A27C1"/>
    <w:rsid w:val="002A27ED"/>
    <w:rsid w:val="002A371B"/>
    <w:rsid w:val="002A3994"/>
    <w:rsid w:val="002A3CC3"/>
    <w:rsid w:val="002A49E1"/>
    <w:rsid w:val="002A4FCB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BFA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66D"/>
    <w:rsid w:val="002B3689"/>
    <w:rsid w:val="002B3690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7279"/>
    <w:rsid w:val="002B735D"/>
    <w:rsid w:val="002B7431"/>
    <w:rsid w:val="002B76A4"/>
    <w:rsid w:val="002B78A3"/>
    <w:rsid w:val="002C0405"/>
    <w:rsid w:val="002C1079"/>
    <w:rsid w:val="002C11D1"/>
    <w:rsid w:val="002C364D"/>
    <w:rsid w:val="002C396B"/>
    <w:rsid w:val="002C3DBB"/>
    <w:rsid w:val="002C45B4"/>
    <w:rsid w:val="002C4952"/>
    <w:rsid w:val="002C553E"/>
    <w:rsid w:val="002C5631"/>
    <w:rsid w:val="002C587F"/>
    <w:rsid w:val="002C5942"/>
    <w:rsid w:val="002C5CF7"/>
    <w:rsid w:val="002C6247"/>
    <w:rsid w:val="002C68F9"/>
    <w:rsid w:val="002C6943"/>
    <w:rsid w:val="002C6BA1"/>
    <w:rsid w:val="002C73C3"/>
    <w:rsid w:val="002D0736"/>
    <w:rsid w:val="002D1094"/>
    <w:rsid w:val="002D2026"/>
    <w:rsid w:val="002D208C"/>
    <w:rsid w:val="002D3261"/>
    <w:rsid w:val="002D3405"/>
    <w:rsid w:val="002D384A"/>
    <w:rsid w:val="002D39D5"/>
    <w:rsid w:val="002D3D48"/>
    <w:rsid w:val="002D49DF"/>
    <w:rsid w:val="002D4A9A"/>
    <w:rsid w:val="002D4CDB"/>
    <w:rsid w:val="002D59DD"/>
    <w:rsid w:val="002D5F04"/>
    <w:rsid w:val="002D5F6D"/>
    <w:rsid w:val="002D6121"/>
    <w:rsid w:val="002E0E85"/>
    <w:rsid w:val="002E14F7"/>
    <w:rsid w:val="002E1894"/>
    <w:rsid w:val="002E1E60"/>
    <w:rsid w:val="002E1EDF"/>
    <w:rsid w:val="002E1FB0"/>
    <w:rsid w:val="002E20E8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50B1"/>
    <w:rsid w:val="002E50C6"/>
    <w:rsid w:val="002E581C"/>
    <w:rsid w:val="002E5D02"/>
    <w:rsid w:val="002E60DF"/>
    <w:rsid w:val="002E64B0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90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D4C"/>
    <w:rsid w:val="00303F10"/>
    <w:rsid w:val="003047AC"/>
    <w:rsid w:val="003048DB"/>
    <w:rsid w:val="00304AC2"/>
    <w:rsid w:val="00304D29"/>
    <w:rsid w:val="0030593A"/>
    <w:rsid w:val="00305FC8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6CB5"/>
    <w:rsid w:val="0031722C"/>
    <w:rsid w:val="00317704"/>
    <w:rsid w:val="00320EA4"/>
    <w:rsid w:val="00320FEB"/>
    <w:rsid w:val="00321F81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5AE"/>
    <w:rsid w:val="00326C24"/>
    <w:rsid w:val="00326DB6"/>
    <w:rsid w:val="0032715A"/>
    <w:rsid w:val="003274F6"/>
    <w:rsid w:val="00330739"/>
    <w:rsid w:val="00330CE3"/>
    <w:rsid w:val="00331362"/>
    <w:rsid w:val="00331EF2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DBD"/>
    <w:rsid w:val="00337307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76D"/>
    <w:rsid w:val="00362D1B"/>
    <w:rsid w:val="00362E33"/>
    <w:rsid w:val="0036333C"/>
    <w:rsid w:val="003647A8"/>
    <w:rsid w:val="00364D2D"/>
    <w:rsid w:val="00365311"/>
    <w:rsid w:val="0036571A"/>
    <w:rsid w:val="00365F6B"/>
    <w:rsid w:val="0036667C"/>
    <w:rsid w:val="00366C09"/>
    <w:rsid w:val="0036732D"/>
    <w:rsid w:val="00367610"/>
    <w:rsid w:val="0036778A"/>
    <w:rsid w:val="00367D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567D"/>
    <w:rsid w:val="00375910"/>
    <w:rsid w:val="003761F2"/>
    <w:rsid w:val="00376A44"/>
    <w:rsid w:val="00376B12"/>
    <w:rsid w:val="00376BF8"/>
    <w:rsid w:val="00376D21"/>
    <w:rsid w:val="003807C0"/>
    <w:rsid w:val="003813D3"/>
    <w:rsid w:val="00381775"/>
    <w:rsid w:val="0038192F"/>
    <w:rsid w:val="00381A08"/>
    <w:rsid w:val="00381A71"/>
    <w:rsid w:val="00381E38"/>
    <w:rsid w:val="0038228E"/>
    <w:rsid w:val="00382A7F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D59"/>
    <w:rsid w:val="0039256F"/>
    <w:rsid w:val="0039274E"/>
    <w:rsid w:val="0039278B"/>
    <w:rsid w:val="003927A5"/>
    <w:rsid w:val="003931AB"/>
    <w:rsid w:val="0039472A"/>
    <w:rsid w:val="00394F87"/>
    <w:rsid w:val="003953A1"/>
    <w:rsid w:val="0039651F"/>
    <w:rsid w:val="00396819"/>
    <w:rsid w:val="0039743D"/>
    <w:rsid w:val="00397441"/>
    <w:rsid w:val="003A0326"/>
    <w:rsid w:val="003A03A9"/>
    <w:rsid w:val="003A0CAC"/>
    <w:rsid w:val="003A16C8"/>
    <w:rsid w:val="003A1E32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5772"/>
    <w:rsid w:val="003A5C74"/>
    <w:rsid w:val="003A5F98"/>
    <w:rsid w:val="003A6162"/>
    <w:rsid w:val="003A63A6"/>
    <w:rsid w:val="003A6C80"/>
    <w:rsid w:val="003A78BC"/>
    <w:rsid w:val="003A7AD0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C88"/>
    <w:rsid w:val="003B3179"/>
    <w:rsid w:val="003B32F2"/>
    <w:rsid w:val="003B347F"/>
    <w:rsid w:val="003B3F85"/>
    <w:rsid w:val="003B4945"/>
    <w:rsid w:val="003B56BE"/>
    <w:rsid w:val="003B5BC9"/>
    <w:rsid w:val="003B5D9A"/>
    <w:rsid w:val="003B696E"/>
    <w:rsid w:val="003B6F5A"/>
    <w:rsid w:val="003B6FEA"/>
    <w:rsid w:val="003B71C1"/>
    <w:rsid w:val="003B7320"/>
    <w:rsid w:val="003B7BC1"/>
    <w:rsid w:val="003B7EE0"/>
    <w:rsid w:val="003C01E8"/>
    <w:rsid w:val="003C0D71"/>
    <w:rsid w:val="003C255A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4049"/>
    <w:rsid w:val="003D4097"/>
    <w:rsid w:val="003D50D1"/>
    <w:rsid w:val="003D50F0"/>
    <w:rsid w:val="003D583F"/>
    <w:rsid w:val="003D68A5"/>
    <w:rsid w:val="003D7485"/>
    <w:rsid w:val="003D7FD4"/>
    <w:rsid w:val="003E000C"/>
    <w:rsid w:val="003E0106"/>
    <w:rsid w:val="003E0174"/>
    <w:rsid w:val="003E0595"/>
    <w:rsid w:val="003E106A"/>
    <w:rsid w:val="003E1198"/>
    <w:rsid w:val="003E1871"/>
    <w:rsid w:val="003E188F"/>
    <w:rsid w:val="003E19BF"/>
    <w:rsid w:val="003E1B4E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1EB"/>
    <w:rsid w:val="003F4C25"/>
    <w:rsid w:val="003F4F62"/>
    <w:rsid w:val="003F5A6D"/>
    <w:rsid w:val="003F6044"/>
    <w:rsid w:val="003F60FF"/>
    <w:rsid w:val="003F6AEB"/>
    <w:rsid w:val="003F6D21"/>
    <w:rsid w:val="003F6F11"/>
    <w:rsid w:val="003F7381"/>
    <w:rsid w:val="003F7A1D"/>
    <w:rsid w:val="00400567"/>
    <w:rsid w:val="00400CE5"/>
    <w:rsid w:val="00401216"/>
    <w:rsid w:val="004023AA"/>
    <w:rsid w:val="0040250E"/>
    <w:rsid w:val="00402B00"/>
    <w:rsid w:val="00402E1F"/>
    <w:rsid w:val="00403341"/>
    <w:rsid w:val="00403A69"/>
    <w:rsid w:val="00403EEB"/>
    <w:rsid w:val="00404038"/>
    <w:rsid w:val="004040AC"/>
    <w:rsid w:val="00404B15"/>
    <w:rsid w:val="004052ED"/>
    <w:rsid w:val="004054F5"/>
    <w:rsid w:val="00405CC0"/>
    <w:rsid w:val="00405F24"/>
    <w:rsid w:val="004061BB"/>
    <w:rsid w:val="004064F4"/>
    <w:rsid w:val="00406D05"/>
    <w:rsid w:val="00406F9E"/>
    <w:rsid w:val="0040721E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F1A"/>
    <w:rsid w:val="00413447"/>
    <w:rsid w:val="00413E67"/>
    <w:rsid w:val="00414045"/>
    <w:rsid w:val="0041445B"/>
    <w:rsid w:val="004145AB"/>
    <w:rsid w:val="00414B2F"/>
    <w:rsid w:val="00414CDA"/>
    <w:rsid w:val="00414E52"/>
    <w:rsid w:val="00415166"/>
    <w:rsid w:val="0041567D"/>
    <w:rsid w:val="004158F1"/>
    <w:rsid w:val="0041649B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0CF"/>
    <w:rsid w:val="004313E4"/>
    <w:rsid w:val="0043156E"/>
    <w:rsid w:val="00432144"/>
    <w:rsid w:val="00432208"/>
    <w:rsid w:val="00432631"/>
    <w:rsid w:val="00432665"/>
    <w:rsid w:val="00432F9B"/>
    <w:rsid w:val="004331B4"/>
    <w:rsid w:val="00433466"/>
    <w:rsid w:val="0043350B"/>
    <w:rsid w:val="00433C20"/>
    <w:rsid w:val="00433C81"/>
    <w:rsid w:val="00434B4E"/>
    <w:rsid w:val="00435008"/>
    <w:rsid w:val="00436100"/>
    <w:rsid w:val="0043646B"/>
    <w:rsid w:val="0043658F"/>
    <w:rsid w:val="004365EF"/>
    <w:rsid w:val="00436B73"/>
    <w:rsid w:val="00437AA5"/>
    <w:rsid w:val="00437AAC"/>
    <w:rsid w:val="00437BFE"/>
    <w:rsid w:val="00437C99"/>
    <w:rsid w:val="00437EB2"/>
    <w:rsid w:val="00437EDE"/>
    <w:rsid w:val="0044019D"/>
    <w:rsid w:val="0044088C"/>
    <w:rsid w:val="00440913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506C7"/>
    <w:rsid w:val="00450D4B"/>
    <w:rsid w:val="004512CF"/>
    <w:rsid w:val="00451991"/>
    <w:rsid w:val="00451A7E"/>
    <w:rsid w:val="00452053"/>
    <w:rsid w:val="004524BF"/>
    <w:rsid w:val="00452520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2458"/>
    <w:rsid w:val="00462EBB"/>
    <w:rsid w:val="00463C78"/>
    <w:rsid w:val="00463D2F"/>
    <w:rsid w:val="00463D32"/>
    <w:rsid w:val="00463FA1"/>
    <w:rsid w:val="00465582"/>
    <w:rsid w:val="00466068"/>
    <w:rsid w:val="00466694"/>
    <w:rsid w:val="0046718F"/>
    <w:rsid w:val="00467429"/>
    <w:rsid w:val="00467B07"/>
    <w:rsid w:val="00470426"/>
    <w:rsid w:val="00470959"/>
    <w:rsid w:val="004724F9"/>
    <w:rsid w:val="00473991"/>
    <w:rsid w:val="00473BBD"/>
    <w:rsid w:val="00474610"/>
    <w:rsid w:val="0047461E"/>
    <w:rsid w:val="0047475C"/>
    <w:rsid w:val="0047513D"/>
    <w:rsid w:val="00475601"/>
    <w:rsid w:val="00475834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39DF"/>
    <w:rsid w:val="00494269"/>
    <w:rsid w:val="004944A0"/>
    <w:rsid w:val="004944FD"/>
    <w:rsid w:val="00495456"/>
    <w:rsid w:val="004958EB"/>
    <w:rsid w:val="00496017"/>
    <w:rsid w:val="0049623B"/>
    <w:rsid w:val="0049701E"/>
    <w:rsid w:val="00497558"/>
    <w:rsid w:val="004976D8"/>
    <w:rsid w:val="00497897"/>
    <w:rsid w:val="00497E1E"/>
    <w:rsid w:val="00497F46"/>
    <w:rsid w:val="004A00B1"/>
    <w:rsid w:val="004A0247"/>
    <w:rsid w:val="004A05B5"/>
    <w:rsid w:val="004A0731"/>
    <w:rsid w:val="004A0CD3"/>
    <w:rsid w:val="004A0F48"/>
    <w:rsid w:val="004A144C"/>
    <w:rsid w:val="004A16D8"/>
    <w:rsid w:val="004A199D"/>
    <w:rsid w:val="004A39B7"/>
    <w:rsid w:val="004A3C8D"/>
    <w:rsid w:val="004A3E1F"/>
    <w:rsid w:val="004A3F07"/>
    <w:rsid w:val="004A40EB"/>
    <w:rsid w:val="004A464A"/>
    <w:rsid w:val="004A5641"/>
    <w:rsid w:val="004A692E"/>
    <w:rsid w:val="004A6EA2"/>
    <w:rsid w:val="004A6FE2"/>
    <w:rsid w:val="004A7058"/>
    <w:rsid w:val="004A7FCD"/>
    <w:rsid w:val="004B003C"/>
    <w:rsid w:val="004B08A9"/>
    <w:rsid w:val="004B10C0"/>
    <w:rsid w:val="004B1428"/>
    <w:rsid w:val="004B1BCE"/>
    <w:rsid w:val="004B1C11"/>
    <w:rsid w:val="004B24CD"/>
    <w:rsid w:val="004B28D4"/>
    <w:rsid w:val="004B2EC0"/>
    <w:rsid w:val="004B3747"/>
    <w:rsid w:val="004B3B44"/>
    <w:rsid w:val="004B3C59"/>
    <w:rsid w:val="004B4AF3"/>
    <w:rsid w:val="004B4F7A"/>
    <w:rsid w:val="004B5D31"/>
    <w:rsid w:val="004B663A"/>
    <w:rsid w:val="004B6EFF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32A"/>
    <w:rsid w:val="004C5D84"/>
    <w:rsid w:val="004C5D98"/>
    <w:rsid w:val="004C6270"/>
    <w:rsid w:val="004C66C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F1E"/>
    <w:rsid w:val="004D6247"/>
    <w:rsid w:val="004D62ED"/>
    <w:rsid w:val="004D667E"/>
    <w:rsid w:val="004D6761"/>
    <w:rsid w:val="004D7696"/>
    <w:rsid w:val="004D7BF3"/>
    <w:rsid w:val="004E0C7D"/>
    <w:rsid w:val="004E0CED"/>
    <w:rsid w:val="004E0E37"/>
    <w:rsid w:val="004E1DCD"/>
    <w:rsid w:val="004E2024"/>
    <w:rsid w:val="004E2868"/>
    <w:rsid w:val="004E32CE"/>
    <w:rsid w:val="004E3377"/>
    <w:rsid w:val="004E36BE"/>
    <w:rsid w:val="004E410A"/>
    <w:rsid w:val="004E4553"/>
    <w:rsid w:val="004E492D"/>
    <w:rsid w:val="004E56D1"/>
    <w:rsid w:val="004E6C3B"/>
    <w:rsid w:val="004E7880"/>
    <w:rsid w:val="004F0036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81"/>
    <w:rsid w:val="0050144F"/>
    <w:rsid w:val="00501741"/>
    <w:rsid w:val="00501768"/>
    <w:rsid w:val="00502232"/>
    <w:rsid w:val="005028BB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913"/>
    <w:rsid w:val="00515BDB"/>
    <w:rsid w:val="00516434"/>
    <w:rsid w:val="00516EB8"/>
    <w:rsid w:val="00516F98"/>
    <w:rsid w:val="00517587"/>
    <w:rsid w:val="005179B9"/>
    <w:rsid w:val="00517D64"/>
    <w:rsid w:val="005204A1"/>
    <w:rsid w:val="00520CA4"/>
    <w:rsid w:val="0052136F"/>
    <w:rsid w:val="0052173A"/>
    <w:rsid w:val="00521763"/>
    <w:rsid w:val="00521AC1"/>
    <w:rsid w:val="00521B6F"/>
    <w:rsid w:val="00521B79"/>
    <w:rsid w:val="00521DFF"/>
    <w:rsid w:val="005234E7"/>
    <w:rsid w:val="00523897"/>
    <w:rsid w:val="00523A5A"/>
    <w:rsid w:val="0052583C"/>
    <w:rsid w:val="00525AC7"/>
    <w:rsid w:val="00525BE1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8D"/>
    <w:rsid w:val="005279C0"/>
    <w:rsid w:val="00527C16"/>
    <w:rsid w:val="005302EA"/>
    <w:rsid w:val="00530328"/>
    <w:rsid w:val="005307BD"/>
    <w:rsid w:val="00530D41"/>
    <w:rsid w:val="00531861"/>
    <w:rsid w:val="0053226A"/>
    <w:rsid w:val="005329AE"/>
    <w:rsid w:val="00532E53"/>
    <w:rsid w:val="00533445"/>
    <w:rsid w:val="00534E1D"/>
    <w:rsid w:val="005355F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511"/>
    <w:rsid w:val="0054659D"/>
    <w:rsid w:val="0054662F"/>
    <w:rsid w:val="00546C5F"/>
    <w:rsid w:val="00546EEF"/>
    <w:rsid w:val="00547DCD"/>
    <w:rsid w:val="00547DF7"/>
    <w:rsid w:val="005502A5"/>
    <w:rsid w:val="0055084A"/>
    <w:rsid w:val="00550A5D"/>
    <w:rsid w:val="00551158"/>
    <w:rsid w:val="00551756"/>
    <w:rsid w:val="005519F3"/>
    <w:rsid w:val="00552106"/>
    <w:rsid w:val="005527E8"/>
    <w:rsid w:val="00552CBE"/>
    <w:rsid w:val="00552F39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853"/>
    <w:rsid w:val="0056385F"/>
    <w:rsid w:val="00563B5E"/>
    <w:rsid w:val="00563BE9"/>
    <w:rsid w:val="00563EC5"/>
    <w:rsid w:val="00563F57"/>
    <w:rsid w:val="00564A13"/>
    <w:rsid w:val="00564E35"/>
    <w:rsid w:val="00565059"/>
    <w:rsid w:val="00565587"/>
    <w:rsid w:val="005659BB"/>
    <w:rsid w:val="0056607E"/>
    <w:rsid w:val="005664B9"/>
    <w:rsid w:val="0056691B"/>
    <w:rsid w:val="00566935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5414"/>
    <w:rsid w:val="005763A3"/>
    <w:rsid w:val="005768EF"/>
    <w:rsid w:val="005774BB"/>
    <w:rsid w:val="00577B3E"/>
    <w:rsid w:val="00577FC2"/>
    <w:rsid w:val="005806A6"/>
    <w:rsid w:val="00580B1E"/>
    <w:rsid w:val="00580B51"/>
    <w:rsid w:val="00580D73"/>
    <w:rsid w:val="00581702"/>
    <w:rsid w:val="00581ACD"/>
    <w:rsid w:val="00581CE7"/>
    <w:rsid w:val="0058218D"/>
    <w:rsid w:val="005829BD"/>
    <w:rsid w:val="005835E3"/>
    <w:rsid w:val="00583E99"/>
    <w:rsid w:val="00584061"/>
    <w:rsid w:val="005842B9"/>
    <w:rsid w:val="005842E7"/>
    <w:rsid w:val="005846F3"/>
    <w:rsid w:val="00584C58"/>
    <w:rsid w:val="00584DB7"/>
    <w:rsid w:val="005856C1"/>
    <w:rsid w:val="00585AD6"/>
    <w:rsid w:val="00585EE8"/>
    <w:rsid w:val="00586C9E"/>
    <w:rsid w:val="0058753B"/>
    <w:rsid w:val="00587BF4"/>
    <w:rsid w:val="00587CC3"/>
    <w:rsid w:val="00587D40"/>
    <w:rsid w:val="005901F5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910"/>
    <w:rsid w:val="00592A61"/>
    <w:rsid w:val="00592D15"/>
    <w:rsid w:val="00593A4A"/>
    <w:rsid w:val="005943BD"/>
    <w:rsid w:val="0059474A"/>
    <w:rsid w:val="00594BC9"/>
    <w:rsid w:val="00594E43"/>
    <w:rsid w:val="00594EFB"/>
    <w:rsid w:val="005957E2"/>
    <w:rsid w:val="00596140"/>
    <w:rsid w:val="005965FD"/>
    <w:rsid w:val="005967CF"/>
    <w:rsid w:val="00597010"/>
    <w:rsid w:val="005977FC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6AE5"/>
    <w:rsid w:val="005A6E78"/>
    <w:rsid w:val="005A706C"/>
    <w:rsid w:val="005A714F"/>
    <w:rsid w:val="005A7496"/>
    <w:rsid w:val="005B0158"/>
    <w:rsid w:val="005B05FC"/>
    <w:rsid w:val="005B0E50"/>
    <w:rsid w:val="005B14C4"/>
    <w:rsid w:val="005B1739"/>
    <w:rsid w:val="005B1780"/>
    <w:rsid w:val="005B21EE"/>
    <w:rsid w:val="005B26DC"/>
    <w:rsid w:val="005B2DC7"/>
    <w:rsid w:val="005B375C"/>
    <w:rsid w:val="005B388C"/>
    <w:rsid w:val="005B3A13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C00BA"/>
    <w:rsid w:val="005C012E"/>
    <w:rsid w:val="005C0B83"/>
    <w:rsid w:val="005C0D93"/>
    <w:rsid w:val="005C1AC1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DF8"/>
    <w:rsid w:val="005D0730"/>
    <w:rsid w:val="005D09DF"/>
    <w:rsid w:val="005D17ED"/>
    <w:rsid w:val="005D1D84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D9F"/>
    <w:rsid w:val="0060122A"/>
    <w:rsid w:val="006012C0"/>
    <w:rsid w:val="00601773"/>
    <w:rsid w:val="006017FC"/>
    <w:rsid w:val="00601860"/>
    <w:rsid w:val="00601957"/>
    <w:rsid w:val="006022BE"/>
    <w:rsid w:val="0060252D"/>
    <w:rsid w:val="00602B9A"/>
    <w:rsid w:val="00602C2A"/>
    <w:rsid w:val="0060309D"/>
    <w:rsid w:val="00603139"/>
    <w:rsid w:val="0060394D"/>
    <w:rsid w:val="0060410E"/>
    <w:rsid w:val="006047B5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32D0"/>
    <w:rsid w:val="0061422A"/>
    <w:rsid w:val="0061434A"/>
    <w:rsid w:val="00614754"/>
    <w:rsid w:val="00614928"/>
    <w:rsid w:val="00614D23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2784"/>
    <w:rsid w:val="0062299F"/>
    <w:rsid w:val="00622BB1"/>
    <w:rsid w:val="00622EDC"/>
    <w:rsid w:val="0062406A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957"/>
    <w:rsid w:val="00630BD4"/>
    <w:rsid w:val="00630C00"/>
    <w:rsid w:val="00630D4E"/>
    <w:rsid w:val="00631812"/>
    <w:rsid w:val="00631AB4"/>
    <w:rsid w:val="00631B6D"/>
    <w:rsid w:val="0063216B"/>
    <w:rsid w:val="00632625"/>
    <w:rsid w:val="006328D1"/>
    <w:rsid w:val="006329EB"/>
    <w:rsid w:val="00633427"/>
    <w:rsid w:val="00633588"/>
    <w:rsid w:val="00633AFD"/>
    <w:rsid w:val="006349D4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4E"/>
    <w:rsid w:val="00641250"/>
    <w:rsid w:val="00641B2F"/>
    <w:rsid w:val="00642476"/>
    <w:rsid w:val="0064298B"/>
    <w:rsid w:val="00642B2C"/>
    <w:rsid w:val="00643E6B"/>
    <w:rsid w:val="006443F7"/>
    <w:rsid w:val="006446C8"/>
    <w:rsid w:val="006453F1"/>
    <w:rsid w:val="00645FFC"/>
    <w:rsid w:val="006462D8"/>
    <w:rsid w:val="00646937"/>
    <w:rsid w:val="006503CE"/>
    <w:rsid w:val="006505CC"/>
    <w:rsid w:val="00650B6A"/>
    <w:rsid w:val="00651803"/>
    <w:rsid w:val="00651B19"/>
    <w:rsid w:val="00652379"/>
    <w:rsid w:val="006523BC"/>
    <w:rsid w:val="00652729"/>
    <w:rsid w:val="00653237"/>
    <w:rsid w:val="006532C2"/>
    <w:rsid w:val="006535A2"/>
    <w:rsid w:val="00653C4C"/>
    <w:rsid w:val="00654380"/>
    <w:rsid w:val="00654C55"/>
    <w:rsid w:val="006553EB"/>
    <w:rsid w:val="00655503"/>
    <w:rsid w:val="006570CF"/>
    <w:rsid w:val="006573DE"/>
    <w:rsid w:val="00657952"/>
    <w:rsid w:val="00657E56"/>
    <w:rsid w:val="00660720"/>
    <w:rsid w:val="00660FDE"/>
    <w:rsid w:val="00661298"/>
    <w:rsid w:val="00661414"/>
    <w:rsid w:val="00661781"/>
    <w:rsid w:val="00662284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70586"/>
    <w:rsid w:val="00670645"/>
    <w:rsid w:val="00670D09"/>
    <w:rsid w:val="00670F31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A80"/>
    <w:rsid w:val="00682ABD"/>
    <w:rsid w:val="00683851"/>
    <w:rsid w:val="00683DEC"/>
    <w:rsid w:val="00683EB1"/>
    <w:rsid w:val="00684FE7"/>
    <w:rsid w:val="00685084"/>
    <w:rsid w:val="006850EC"/>
    <w:rsid w:val="0068577C"/>
    <w:rsid w:val="006859C1"/>
    <w:rsid w:val="00685E75"/>
    <w:rsid w:val="00687D9B"/>
    <w:rsid w:val="006905CC"/>
    <w:rsid w:val="00690A8E"/>
    <w:rsid w:val="00690ACB"/>
    <w:rsid w:val="00690B84"/>
    <w:rsid w:val="00690EF9"/>
    <w:rsid w:val="006913CA"/>
    <w:rsid w:val="006918BF"/>
    <w:rsid w:val="00691D41"/>
    <w:rsid w:val="00692B2B"/>
    <w:rsid w:val="006937D9"/>
    <w:rsid w:val="0069395E"/>
    <w:rsid w:val="00693AAB"/>
    <w:rsid w:val="00694B1A"/>
    <w:rsid w:val="0069519C"/>
    <w:rsid w:val="0069567B"/>
    <w:rsid w:val="00695818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2666"/>
    <w:rsid w:val="006A291C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F37"/>
    <w:rsid w:val="006B60B0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604F"/>
    <w:rsid w:val="006C6626"/>
    <w:rsid w:val="006C7206"/>
    <w:rsid w:val="006C7880"/>
    <w:rsid w:val="006C7965"/>
    <w:rsid w:val="006D02F2"/>
    <w:rsid w:val="006D0BA0"/>
    <w:rsid w:val="006D0EC6"/>
    <w:rsid w:val="006D13E0"/>
    <w:rsid w:val="006D17E9"/>
    <w:rsid w:val="006D1914"/>
    <w:rsid w:val="006D1EEA"/>
    <w:rsid w:val="006D26EC"/>
    <w:rsid w:val="006D2A48"/>
    <w:rsid w:val="006D2E72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E04"/>
    <w:rsid w:val="006D76A0"/>
    <w:rsid w:val="006D76DA"/>
    <w:rsid w:val="006D7A37"/>
    <w:rsid w:val="006D7DD5"/>
    <w:rsid w:val="006E0BF7"/>
    <w:rsid w:val="006E129D"/>
    <w:rsid w:val="006E135D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DB1"/>
    <w:rsid w:val="006F28B5"/>
    <w:rsid w:val="006F3F30"/>
    <w:rsid w:val="006F3F47"/>
    <w:rsid w:val="006F3FC8"/>
    <w:rsid w:val="006F40DC"/>
    <w:rsid w:val="006F4F27"/>
    <w:rsid w:val="006F590E"/>
    <w:rsid w:val="006F5EA5"/>
    <w:rsid w:val="006F5EAB"/>
    <w:rsid w:val="006F6242"/>
    <w:rsid w:val="006F783B"/>
    <w:rsid w:val="00700200"/>
    <w:rsid w:val="00700638"/>
    <w:rsid w:val="007010F1"/>
    <w:rsid w:val="00702CD4"/>
    <w:rsid w:val="00702DCD"/>
    <w:rsid w:val="00702F43"/>
    <w:rsid w:val="007033B0"/>
    <w:rsid w:val="007039F7"/>
    <w:rsid w:val="00705004"/>
    <w:rsid w:val="00705091"/>
    <w:rsid w:val="007051F1"/>
    <w:rsid w:val="00705919"/>
    <w:rsid w:val="00706872"/>
    <w:rsid w:val="007068F2"/>
    <w:rsid w:val="00706B23"/>
    <w:rsid w:val="007071AF"/>
    <w:rsid w:val="0070774A"/>
    <w:rsid w:val="0071090B"/>
    <w:rsid w:val="0071105F"/>
    <w:rsid w:val="007117E7"/>
    <w:rsid w:val="00711C7A"/>
    <w:rsid w:val="00711CF9"/>
    <w:rsid w:val="00711E5C"/>
    <w:rsid w:val="00712054"/>
    <w:rsid w:val="00713504"/>
    <w:rsid w:val="00714C7D"/>
    <w:rsid w:val="0071608C"/>
    <w:rsid w:val="007162B0"/>
    <w:rsid w:val="00716B27"/>
    <w:rsid w:val="00716D23"/>
    <w:rsid w:val="0071704F"/>
    <w:rsid w:val="00717CD9"/>
    <w:rsid w:val="007207D6"/>
    <w:rsid w:val="00720AAC"/>
    <w:rsid w:val="00720D79"/>
    <w:rsid w:val="007211E6"/>
    <w:rsid w:val="007212BC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E56"/>
    <w:rsid w:val="0072519F"/>
    <w:rsid w:val="00725438"/>
    <w:rsid w:val="00725C36"/>
    <w:rsid w:val="0072633A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B9F"/>
    <w:rsid w:val="00734BB3"/>
    <w:rsid w:val="007350A7"/>
    <w:rsid w:val="00735312"/>
    <w:rsid w:val="0073538C"/>
    <w:rsid w:val="0073601F"/>
    <w:rsid w:val="0073614C"/>
    <w:rsid w:val="0073712F"/>
    <w:rsid w:val="00737901"/>
    <w:rsid w:val="007379C1"/>
    <w:rsid w:val="007404DA"/>
    <w:rsid w:val="00741E57"/>
    <w:rsid w:val="00741F22"/>
    <w:rsid w:val="00741F25"/>
    <w:rsid w:val="00743E49"/>
    <w:rsid w:val="00743E7B"/>
    <w:rsid w:val="007446D6"/>
    <w:rsid w:val="007447A4"/>
    <w:rsid w:val="007447CE"/>
    <w:rsid w:val="00744A90"/>
    <w:rsid w:val="00745BC8"/>
    <w:rsid w:val="007462D3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670"/>
    <w:rsid w:val="007537AD"/>
    <w:rsid w:val="00753E12"/>
    <w:rsid w:val="00753F49"/>
    <w:rsid w:val="00753FAC"/>
    <w:rsid w:val="0075484B"/>
    <w:rsid w:val="007559AE"/>
    <w:rsid w:val="007560BD"/>
    <w:rsid w:val="00756324"/>
    <w:rsid w:val="00756510"/>
    <w:rsid w:val="007566E3"/>
    <w:rsid w:val="007573C5"/>
    <w:rsid w:val="0075780C"/>
    <w:rsid w:val="00757B49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3462"/>
    <w:rsid w:val="0076447A"/>
    <w:rsid w:val="00765413"/>
    <w:rsid w:val="0076573E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E2"/>
    <w:rsid w:val="00773BDA"/>
    <w:rsid w:val="00773FC6"/>
    <w:rsid w:val="007740E9"/>
    <w:rsid w:val="0077470B"/>
    <w:rsid w:val="00774B10"/>
    <w:rsid w:val="00774BB0"/>
    <w:rsid w:val="00775338"/>
    <w:rsid w:val="00775B95"/>
    <w:rsid w:val="007763B1"/>
    <w:rsid w:val="0077741A"/>
    <w:rsid w:val="00777A4F"/>
    <w:rsid w:val="0078011C"/>
    <w:rsid w:val="007805F8"/>
    <w:rsid w:val="007809FC"/>
    <w:rsid w:val="007820F9"/>
    <w:rsid w:val="007828A9"/>
    <w:rsid w:val="00784965"/>
    <w:rsid w:val="00785265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B56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B6"/>
    <w:rsid w:val="007A1AAF"/>
    <w:rsid w:val="007A1E22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D16"/>
    <w:rsid w:val="007A78E4"/>
    <w:rsid w:val="007A7EAC"/>
    <w:rsid w:val="007B10AB"/>
    <w:rsid w:val="007B162C"/>
    <w:rsid w:val="007B1BBE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F64"/>
    <w:rsid w:val="007C1077"/>
    <w:rsid w:val="007C155D"/>
    <w:rsid w:val="007C1675"/>
    <w:rsid w:val="007C182D"/>
    <w:rsid w:val="007C1EB4"/>
    <w:rsid w:val="007C2337"/>
    <w:rsid w:val="007C2E84"/>
    <w:rsid w:val="007C33FB"/>
    <w:rsid w:val="007C34F5"/>
    <w:rsid w:val="007C3AAA"/>
    <w:rsid w:val="007C456F"/>
    <w:rsid w:val="007C49F7"/>
    <w:rsid w:val="007C4E0C"/>
    <w:rsid w:val="007C52DE"/>
    <w:rsid w:val="007C5529"/>
    <w:rsid w:val="007C7147"/>
    <w:rsid w:val="007C77E9"/>
    <w:rsid w:val="007C7969"/>
    <w:rsid w:val="007C7E13"/>
    <w:rsid w:val="007C7E48"/>
    <w:rsid w:val="007D04A7"/>
    <w:rsid w:val="007D089B"/>
    <w:rsid w:val="007D1030"/>
    <w:rsid w:val="007D1769"/>
    <w:rsid w:val="007D18FB"/>
    <w:rsid w:val="007D1D9A"/>
    <w:rsid w:val="007D1FA7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736"/>
    <w:rsid w:val="007D5D90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945"/>
    <w:rsid w:val="007E4C92"/>
    <w:rsid w:val="007E4D26"/>
    <w:rsid w:val="007E5555"/>
    <w:rsid w:val="007E6024"/>
    <w:rsid w:val="007E612E"/>
    <w:rsid w:val="007E62E0"/>
    <w:rsid w:val="007E648E"/>
    <w:rsid w:val="007E6E20"/>
    <w:rsid w:val="007F030F"/>
    <w:rsid w:val="007F055E"/>
    <w:rsid w:val="007F0D54"/>
    <w:rsid w:val="007F1219"/>
    <w:rsid w:val="007F135F"/>
    <w:rsid w:val="007F15BF"/>
    <w:rsid w:val="007F1CCD"/>
    <w:rsid w:val="007F1D08"/>
    <w:rsid w:val="007F1FB7"/>
    <w:rsid w:val="007F2270"/>
    <w:rsid w:val="007F2B07"/>
    <w:rsid w:val="007F2BD4"/>
    <w:rsid w:val="007F3122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AC"/>
    <w:rsid w:val="0080463E"/>
    <w:rsid w:val="00804B42"/>
    <w:rsid w:val="00804EC4"/>
    <w:rsid w:val="008058D8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2C54"/>
    <w:rsid w:val="00813218"/>
    <w:rsid w:val="008136C3"/>
    <w:rsid w:val="008139CE"/>
    <w:rsid w:val="00814051"/>
    <w:rsid w:val="00814264"/>
    <w:rsid w:val="008144A2"/>
    <w:rsid w:val="008145CF"/>
    <w:rsid w:val="00814A0D"/>
    <w:rsid w:val="00814E95"/>
    <w:rsid w:val="00814EB9"/>
    <w:rsid w:val="008150A7"/>
    <w:rsid w:val="00815876"/>
    <w:rsid w:val="00815AC4"/>
    <w:rsid w:val="00816178"/>
    <w:rsid w:val="00816350"/>
    <w:rsid w:val="008164C6"/>
    <w:rsid w:val="00816928"/>
    <w:rsid w:val="00817334"/>
    <w:rsid w:val="0081747D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F96"/>
    <w:rsid w:val="00820FCE"/>
    <w:rsid w:val="00821374"/>
    <w:rsid w:val="00821A73"/>
    <w:rsid w:val="00821D98"/>
    <w:rsid w:val="008226BF"/>
    <w:rsid w:val="0082343E"/>
    <w:rsid w:val="008235D1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4F6"/>
    <w:rsid w:val="0083375D"/>
    <w:rsid w:val="00833B9A"/>
    <w:rsid w:val="00833E5C"/>
    <w:rsid w:val="00834012"/>
    <w:rsid w:val="00834C3B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2304"/>
    <w:rsid w:val="00842E59"/>
    <w:rsid w:val="0084314C"/>
    <w:rsid w:val="00843557"/>
    <w:rsid w:val="00843B7F"/>
    <w:rsid w:val="0084424F"/>
    <w:rsid w:val="00844290"/>
    <w:rsid w:val="00844533"/>
    <w:rsid w:val="00845045"/>
    <w:rsid w:val="0084548E"/>
    <w:rsid w:val="0084556B"/>
    <w:rsid w:val="00845994"/>
    <w:rsid w:val="0084687F"/>
    <w:rsid w:val="00846907"/>
    <w:rsid w:val="00846977"/>
    <w:rsid w:val="00846E0F"/>
    <w:rsid w:val="00846EAF"/>
    <w:rsid w:val="00847D84"/>
    <w:rsid w:val="00847EA5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378B"/>
    <w:rsid w:val="00853DC3"/>
    <w:rsid w:val="00854681"/>
    <w:rsid w:val="00854B44"/>
    <w:rsid w:val="00854DA1"/>
    <w:rsid w:val="00854F5F"/>
    <w:rsid w:val="00854FEF"/>
    <w:rsid w:val="008554DE"/>
    <w:rsid w:val="00855E72"/>
    <w:rsid w:val="00856332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C3"/>
    <w:rsid w:val="008626E9"/>
    <w:rsid w:val="0086284B"/>
    <w:rsid w:val="0086288C"/>
    <w:rsid w:val="00863049"/>
    <w:rsid w:val="008631EC"/>
    <w:rsid w:val="00863BFB"/>
    <w:rsid w:val="00863E48"/>
    <w:rsid w:val="008644A7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E67"/>
    <w:rsid w:val="00867767"/>
    <w:rsid w:val="00867E90"/>
    <w:rsid w:val="00870930"/>
    <w:rsid w:val="00870A56"/>
    <w:rsid w:val="00871612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717B"/>
    <w:rsid w:val="008777A8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208"/>
    <w:rsid w:val="008835AC"/>
    <w:rsid w:val="00883E17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AA5"/>
    <w:rsid w:val="00892D6C"/>
    <w:rsid w:val="008939FC"/>
    <w:rsid w:val="00895173"/>
    <w:rsid w:val="008968C1"/>
    <w:rsid w:val="00897113"/>
    <w:rsid w:val="00897AAA"/>
    <w:rsid w:val="008A003D"/>
    <w:rsid w:val="008A0369"/>
    <w:rsid w:val="008A0BF4"/>
    <w:rsid w:val="008A14BB"/>
    <w:rsid w:val="008A173B"/>
    <w:rsid w:val="008A17F3"/>
    <w:rsid w:val="008A1EF4"/>
    <w:rsid w:val="008A25B6"/>
    <w:rsid w:val="008A2E75"/>
    <w:rsid w:val="008A314F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6182"/>
    <w:rsid w:val="008A6F96"/>
    <w:rsid w:val="008A727C"/>
    <w:rsid w:val="008A760C"/>
    <w:rsid w:val="008A7704"/>
    <w:rsid w:val="008B0B1A"/>
    <w:rsid w:val="008B0CA9"/>
    <w:rsid w:val="008B1203"/>
    <w:rsid w:val="008B1258"/>
    <w:rsid w:val="008B188D"/>
    <w:rsid w:val="008B22B1"/>
    <w:rsid w:val="008B27C8"/>
    <w:rsid w:val="008B2FAC"/>
    <w:rsid w:val="008B3281"/>
    <w:rsid w:val="008B33E4"/>
    <w:rsid w:val="008B396A"/>
    <w:rsid w:val="008B3C7E"/>
    <w:rsid w:val="008B422D"/>
    <w:rsid w:val="008B4482"/>
    <w:rsid w:val="008B4CA2"/>
    <w:rsid w:val="008B599E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B62"/>
    <w:rsid w:val="008C1B6D"/>
    <w:rsid w:val="008C1C73"/>
    <w:rsid w:val="008C2691"/>
    <w:rsid w:val="008C3234"/>
    <w:rsid w:val="008C3501"/>
    <w:rsid w:val="008C448D"/>
    <w:rsid w:val="008C4CD4"/>
    <w:rsid w:val="008C4E43"/>
    <w:rsid w:val="008C51E1"/>
    <w:rsid w:val="008C521A"/>
    <w:rsid w:val="008C5852"/>
    <w:rsid w:val="008C5862"/>
    <w:rsid w:val="008C68EE"/>
    <w:rsid w:val="008C6C0B"/>
    <w:rsid w:val="008C787B"/>
    <w:rsid w:val="008D0417"/>
    <w:rsid w:val="008D09C8"/>
    <w:rsid w:val="008D1951"/>
    <w:rsid w:val="008D1BAA"/>
    <w:rsid w:val="008D2AAC"/>
    <w:rsid w:val="008D2C57"/>
    <w:rsid w:val="008D38E1"/>
    <w:rsid w:val="008D39CE"/>
    <w:rsid w:val="008D4454"/>
    <w:rsid w:val="008D4CFA"/>
    <w:rsid w:val="008D5436"/>
    <w:rsid w:val="008D5A5E"/>
    <w:rsid w:val="008D663E"/>
    <w:rsid w:val="008D67DE"/>
    <w:rsid w:val="008D6ED3"/>
    <w:rsid w:val="008D7C21"/>
    <w:rsid w:val="008D7ECB"/>
    <w:rsid w:val="008E0325"/>
    <w:rsid w:val="008E0463"/>
    <w:rsid w:val="008E0CFD"/>
    <w:rsid w:val="008E19A2"/>
    <w:rsid w:val="008E1BEC"/>
    <w:rsid w:val="008E21A6"/>
    <w:rsid w:val="008E29CE"/>
    <w:rsid w:val="008E3D56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F018C"/>
    <w:rsid w:val="008F0202"/>
    <w:rsid w:val="008F03D7"/>
    <w:rsid w:val="008F11B3"/>
    <w:rsid w:val="008F147A"/>
    <w:rsid w:val="008F3C13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90023E"/>
    <w:rsid w:val="00900407"/>
    <w:rsid w:val="009010E3"/>
    <w:rsid w:val="00901A59"/>
    <w:rsid w:val="00901B37"/>
    <w:rsid w:val="009022FD"/>
    <w:rsid w:val="00902736"/>
    <w:rsid w:val="00902814"/>
    <w:rsid w:val="00902827"/>
    <w:rsid w:val="00902F77"/>
    <w:rsid w:val="009030DE"/>
    <w:rsid w:val="009035FA"/>
    <w:rsid w:val="00903CD1"/>
    <w:rsid w:val="00904700"/>
    <w:rsid w:val="00904FF8"/>
    <w:rsid w:val="009050C3"/>
    <w:rsid w:val="009052A3"/>
    <w:rsid w:val="00905686"/>
    <w:rsid w:val="00905E4D"/>
    <w:rsid w:val="009060FD"/>
    <w:rsid w:val="0090643C"/>
    <w:rsid w:val="00906BEF"/>
    <w:rsid w:val="00906D30"/>
    <w:rsid w:val="00907107"/>
    <w:rsid w:val="0090785A"/>
    <w:rsid w:val="00910239"/>
    <w:rsid w:val="00911021"/>
    <w:rsid w:val="00911591"/>
    <w:rsid w:val="00911B53"/>
    <w:rsid w:val="0091212E"/>
    <w:rsid w:val="00912902"/>
    <w:rsid w:val="009130F0"/>
    <w:rsid w:val="00913563"/>
    <w:rsid w:val="00913796"/>
    <w:rsid w:val="00913B99"/>
    <w:rsid w:val="00913BC8"/>
    <w:rsid w:val="00914453"/>
    <w:rsid w:val="009146CF"/>
    <w:rsid w:val="00914B61"/>
    <w:rsid w:val="00915062"/>
    <w:rsid w:val="00915D8A"/>
    <w:rsid w:val="00915E39"/>
    <w:rsid w:val="00916621"/>
    <w:rsid w:val="00920119"/>
    <w:rsid w:val="00920275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415F"/>
    <w:rsid w:val="00924789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C1A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F36"/>
    <w:rsid w:val="00946072"/>
    <w:rsid w:val="0094632A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566"/>
    <w:rsid w:val="00962960"/>
    <w:rsid w:val="00962B0A"/>
    <w:rsid w:val="00962D91"/>
    <w:rsid w:val="0096343F"/>
    <w:rsid w:val="00963785"/>
    <w:rsid w:val="00963C3F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7593"/>
    <w:rsid w:val="00967AC0"/>
    <w:rsid w:val="00967E8C"/>
    <w:rsid w:val="0097062A"/>
    <w:rsid w:val="0097074B"/>
    <w:rsid w:val="0097085F"/>
    <w:rsid w:val="009709C5"/>
    <w:rsid w:val="00970D4D"/>
    <w:rsid w:val="00971275"/>
    <w:rsid w:val="00971470"/>
    <w:rsid w:val="00973748"/>
    <w:rsid w:val="00973D21"/>
    <w:rsid w:val="00974369"/>
    <w:rsid w:val="0097441F"/>
    <w:rsid w:val="00974B60"/>
    <w:rsid w:val="009756AE"/>
    <w:rsid w:val="00975FB3"/>
    <w:rsid w:val="00976159"/>
    <w:rsid w:val="00976929"/>
    <w:rsid w:val="00976ACB"/>
    <w:rsid w:val="0097771F"/>
    <w:rsid w:val="009802AF"/>
    <w:rsid w:val="009804A8"/>
    <w:rsid w:val="00980BA6"/>
    <w:rsid w:val="00980F42"/>
    <w:rsid w:val="00981905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E7C"/>
    <w:rsid w:val="009A10A0"/>
    <w:rsid w:val="009A2000"/>
    <w:rsid w:val="009A2005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1A14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8DB"/>
    <w:rsid w:val="009C248D"/>
    <w:rsid w:val="009C2873"/>
    <w:rsid w:val="009C2BA2"/>
    <w:rsid w:val="009C37BB"/>
    <w:rsid w:val="009C3984"/>
    <w:rsid w:val="009C3A37"/>
    <w:rsid w:val="009C3E1C"/>
    <w:rsid w:val="009C3FF5"/>
    <w:rsid w:val="009C4134"/>
    <w:rsid w:val="009C46A0"/>
    <w:rsid w:val="009C47B6"/>
    <w:rsid w:val="009C56F1"/>
    <w:rsid w:val="009C5D09"/>
    <w:rsid w:val="009C6B07"/>
    <w:rsid w:val="009C6D0D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38D3"/>
    <w:rsid w:val="009D3A0E"/>
    <w:rsid w:val="009D40BA"/>
    <w:rsid w:val="009D4100"/>
    <w:rsid w:val="009D41D3"/>
    <w:rsid w:val="009D41D9"/>
    <w:rsid w:val="009D4584"/>
    <w:rsid w:val="009D50B8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E04B5"/>
    <w:rsid w:val="009E0D4D"/>
    <w:rsid w:val="009E10FE"/>
    <w:rsid w:val="009E114B"/>
    <w:rsid w:val="009E1850"/>
    <w:rsid w:val="009E1A3B"/>
    <w:rsid w:val="009E1E62"/>
    <w:rsid w:val="009E21AE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F31"/>
    <w:rsid w:val="009F549A"/>
    <w:rsid w:val="009F5E20"/>
    <w:rsid w:val="009F6219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7A3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63FA"/>
    <w:rsid w:val="00A16912"/>
    <w:rsid w:val="00A16B66"/>
    <w:rsid w:val="00A16F77"/>
    <w:rsid w:val="00A1797F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D87"/>
    <w:rsid w:val="00A21F53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4F0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4B4"/>
    <w:rsid w:val="00A36733"/>
    <w:rsid w:val="00A375C5"/>
    <w:rsid w:val="00A40881"/>
    <w:rsid w:val="00A40B04"/>
    <w:rsid w:val="00A40ECA"/>
    <w:rsid w:val="00A416CB"/>
    <w:rsid w:val="00A41BD4"/>
    <w:rsid w:val="00A41E33"/>
    <w:rsid w:val="00A42A22"/>
    <w:rsid w:val="00A42A4F"/>
    <w:rsid w:val="00A42D36"/>
    <w:rsid w:val="00A42E70"/>
    <w:rsid w:val="00A43282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304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2069"/>
    <w:rsid w:val="00A821D7"/>
    <w:rsid w:val="00A82DC4"/>
    <w:rsid w:val="00A82ED5"/>
    <w:rsid w:val="00A833D6"/>
    <w:rsid w:val="00A83466"/>
    <w:rsid w:val="00A83608"/>
    <w:rsid w:val="00A845EF"/>
    <w:rsid w:val="00A8471F"/>
    <w:rsid w:val="00A8489B"/>
    <w:rsid w:val="00A84C3F"/>
    <w:rsid w:val="00A84FEB"/>
    <w:rsid w:val="00A86302"/>
    <w:rsid w:val="00A86356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CFF"/>
    <w:rsid w:val="00A92DDA"/>
    <w:rsid w:val="00A93BDF"/>
    <w:rsid w:val="00A93DC2"/>
    <w:rsid w:val="00A93E78"/>
    <w:rsid w:val="00A943B0"/>
    <w:rsid w:val="00A944CF"/>
    <w:rsid w:val="00A9475B"/>
    <w:rsid w:val="00A94A5B"/>
    <w:rsid w:val="00A94EAB"/>
    <w:rsid w:val="00A955A3"/>
    <w:rsid w:val="00A9568C"/>
    <w:rsid w:val="00A95A92"/>
    <w:rsid w:val="00A960E9"/>
    <w:rsid w:val="00A9775B"/>
    <w:rsid w:val="00A97E19"/>
    <w:rsid w:val="00AA07C3"/>
    <w:rsid w:val="00AA151A"/>
    <w:rsid w:val="00AA1672"/>
    <w:rsid w:val="00AA1953"/>
    <w:rsid w:val="00AA19A3"/>
    <w:rsid w:val="00AA19D9"/>
    <w:rsid w:val="00AA21DC"/>
    <w:rsid w:val="00AA26AE"/>
    <w:rsid w:val="00AA285F"/>
    <w:rsid w:val="00AA2A0D"/>
    <w:rsid w:val="00AA2AD4"/>
    <w:rsid w:val="00AA31B7"/>
    <w:rsid w:val="00AA33F5"/>
    <w:rsid w:val="00AA3DCA"/>
    <w:rsid w:val="00AA3F0F"/>
    <w:rsid w:val="00AA40DE"/>
    <w:rsid w:val="00AA4553"/>
    <w:rsid w:val="00AA45E8"/>
    <w:rsid w:val="00AA4B27"/>
    <w:rsid w:val="00AA4B70"/>
    <w:rsid w:val="00AA65FD"/>
    <w:rsid w:val="00AA6984"/>
    <w:rsid w:val="00AA7B2A"/>
    <w:rsid w:val="00AA7CF8"/>
    <w:rsid w:val="00AA7EE1"/>
    <w:rsid w:val="00AB008E"/>
    <w:rsid w:val="00AB050D"/>
    <w:rsid w:val="00AB0742"/>
    <w:rsid w:val="00AB0F13"/>
    <w:rsid w:val="00AB109A"/>
    <w:rsid w:val="00AB17C2"/>
    <w:rsid w:val="00AB1892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502E"/>
    <w:rsid w:val="00AC5188"/>
    <w:rsid w:val="00AC56B0"/>
    <w:rsid w:val="00AC5950"/>
    <w:rsid w:val="00AC5B36"/>
    <w:rsid w:val="00AC66BB"/>
    <w:rsid w:val="00AC67A5"/>
    <w:rsid w:val="00AC6837"/>
    <w:rsid w:val="00AC7296"/>
    <w:rsid w:val="00AC7393"/>
    <w:rsid w:val="00AC7E1C"/>
    <w:rsid w:val="00AD00B0"/>
    <w:rsid w:val="00AD02D7"/>
    <w:rsid w:val="00AD0C28"/>
    <w:rsid w:val="00AD0D90"/>
    <w:rsid w:val="00AD1613"/>
    <w:rsid w:val="00AD18CD"/>
    <w:rsid w:val="00AD1DF3"/>
    <w:rsid w:val="00AD2280"/>
    <w:rsid w:val="00AD3760"/>
    <w:rsid w:val="00AD3969"/>
    <w:rsid w:val="00AD410E"/>
    <w:rsid w:val="00AD4457"/>
    <w:rsid w:val="00AD464A"/>
    <w:rsid w:val="00AD4CE1"/>
    <w:rsid w:val="00AD4E72"/>
    <w:rsid w:val="00AD5300"/>
    <w:rsid w:val="00AD53E5"/>
    <w:rsid w:val="00AD551A"/>
    <w:rsid w:val="00AD5820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4547"/>
    <w:rsid w:val="00AE4C21"/>
    <w:rsid w:val="00AE589B"/>
    <w:rsid w:val="00AE58D7"/>
    <w:rsid w:val="00AE5BFC"/>
    <w:rsid w:val="00AE5CD6"/>
    <w:rsid w:val="00AE5DB0"/>
    <w:rsid w:val="00AE60F7"/>
    <w:rsid w:val="00AE63DA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32"/>
    <w:rsid w:val="00AF7F61"/>
    <w:rsid w:val="00B00005"/>
    <w:rsid w:val="00B004AB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532"/>
    <w:rsid w:val="00B10B99"/>
    <w:rsid w:val="00B10C8C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5E2"/>
    <w:rsid w:val="00B138E2"/>
    <w:rsid w:val="00B13A72"/>
    <w:rsid w:val="00B13DE9"/>
    <w:rsid w:val="00B14DE2"/>
    <w:rsid w:val="00B153F7"/>
    <w:rsid w:val="00B15AE3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C66"/>
    <w:rsid w:val="00B20DF2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C29"/>
    <w:rsid w:val="00B35070"/>
    <w:rsid w:val="00B35294"/>
    <w:rsid w:val="00B354C6"/>
    <w:rsid w:val="00B357E5"/>
    <w:rsid w:val="00B35D2B"/>
    <w:rsid w:val="00B36413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204A"/>
    <w:rsid w:val="00B42204"/>
    <w:rsid w:val="00B42E46"/>
    <w:rsid w:val="00B42FE3"/>
    <w:rsid w:val="00B4315C"/>
    <w:rsid w:val="00B43D3A"/>
    <w:rsid w:val="00B43F43"/>
    <w:rsid w:val="00B4465B"/>
    <w:rsid w:val="00B44C4E"/>
    <w:rsid w:val="00B44CD7"/>
    <w:rsid w:val="00B452E0"/>
    <w:rsid w:val="00B45927"/>
    <w:rsid w:val="00B45AA6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A0C"/>
    <w:rsid w:val="00B50CBF"/>
    <w:rsid w:val="00B50DE1"/>
    <w:rsid w:val="00B5119B"/>
    <w:rsid w:val="00B5164B"/>
    <w:rsid w:val="00B51D7A"/>
    <w:rsid w:val="00B51FE1"/>
    <w:rsid w:val="00B52E34"/>
    <w:rsid w:val="00B53518"/>
    <w:rsid w:val="00B53D0A"/>
    <w:rsid w:val="00B53F12"/>
    <w:rsid w:val="00B53F69"/>
    <w:rsid w:val="00B541D8"/>
    <w:rsid w:val="00B54B3B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4FA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108C"/>
    <w:rsid w:val="00B712CB"/>
    <w:rsid w:val="00B71456"/>
    <w:rsid w:val="00B7247C"/>
    <w:rsid w:val="00B72C5C"/>
    <w:rsid w:val="00B73870"/>
    <w:rsid w:val="00B741CF"/>
    <w:rsid w:val="00B743DC"/>
    <w:rsid w:val="00B74D09"/>
    <w:rsid w:val="00B74FCC"/>
    <w:rsid w:val="00B75150"/>
    <w:rsid w:val="00B7580E"/>
    <w:rsid w:val="00B75A74"/>
    <w:rsid w:val="00B76273"/>
    <w:rsid w:val="00B765D1"/>
    <w:rsid w:val="00B76D5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EDC"/>
    <w:rsid w:val="00B82F09"/>
    <w:rsid w:val="00B8360A"/>
    <w:rsid w:val="00B8382E"/>
    <w:rsid w:val="00B839A9"/>
    <w:rsid w:val="00B83B2C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96A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B7CBA"/>
    <w:rsid w:val="00BC0017"/>
    <w:rsid w:val="00BC06F9"/>
    <w:rsid w:val="00BC0925"/>
    <w:rsid w:val="00BC131C"/>
    <w:rsid w:val="00BC15D0"/>
    <w:rsid w:val="00BC1D0A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7EF"/>
    <w:rsid w:val="00BC79B5"/>
    <w:rsid w:val="00BD019D"/>
    <w:rsid w:val="00BD045C"/>
    <w:rsid w:val="00BD17DF"/>
    <w:rsid w:val="00BD227B"/>
    <w:rsid w:val="00BD2712"/>
    <w:rsid w:val="00BD2FB8"/>
    <w:rsid w:val="00BD3912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E0BA6"/>
    <w:rsid w:val="00BE0E84"/>
    <w:rsid w:val="00BE241E"/>
    <w:rsid w:val="00BE256B"/>
    <w:rsid w:val="00BE2BEF"/>
    <w:rsid w:val="00BE30B1"/>
    <w:rsid w:val="00BE35DD"/>
    <w:rsid w:val="00BE3AB7"/>
    <w:rsid w:val="00BE3DA0"/>
    <w:rsid w:val="00BE3FF6"/>
    <w:rsid w:val="00BE42A3"/>
    <w:rsid w:val="00BE4AED"/>
    <w:rsid w:val="00BE544B"/>
    <w:rsid w:val="00BE5633"/>
    <w:rsid w:val="00BE580B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9F6"/>
    <w:rsid w:val="00BF2BB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A13"/>
    <w:rsid w:val="00BF7AB8"/>
    <w:rsid w:val="00BF7FDB"/>
    <w:rsid w:val="00C005D5"/>
    <w:rsid w:val="00C00A8F"/>
    <w:rsid w:val="00C00E5C"/>
    <w:rsid w:val="00C00F5D"/>
    <w:rsid w:val="00C017C2"/>
    <w:rsid w:val="00C01CC2"/>
    <w:rsid w:val="00C0270C"/>
    <w:rsid w:val="00C0380B"/>
    <w:rsid w:val="00C03B9E"/>
    <w:rsid w:val="00C03C0B"/>
    <w:rsid w:val="00C040F1"/>
    <w:rsid w:val="00C04403"/>
    <w:rsid w:val="00C04DFD"/>
    <w:rsid w:val="00C04F54"/>
    <w:rsid w:val="00C055DC"/>
    <w:rsid w:val="00C058F2"/>
    <w:rsid w:val="00C05C26"/>
    <w:rsid w:val="00C06A46"/>
    <w:rsid w:val="00C10041"/>
    <w:rsid w:val="00C10254"/>
    <w:rsid w:val="00C10ACF"/>
    <w:rsid w:val="00C111AB"/>
    <w:rsid w:val="00C11908"/>
    <w:rsid w:val="00C11930"/>
    <w:rsid w:val="00C127B5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D83"/>
    <w:rsid w:val="00C21F1C"/>
    <w:rsid w:val="00C2258B"/>
    <w:rsid w:val="00C228C4"/>
    <w:rsid w:val="00C22C54"/>
    <w:rsid w:val="00C22CAC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126A"/>
    <w:rsid w:val="00C316A9"/>
    <w:rsid w:val="00C31FC4"/>
    <w:rsid w:val="00C32ACC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484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32B7"/>
    <w:rsid w:val="00C43658"/>
    <w:rsid w:val="00C43A90"/>
    <w:rsid w:val="00C43FED"/>
    <w:rsid w:val="00C443C3"/>
    <w:rsid w:val="00C44410"/>
    <w:rsid w:val="00C4445C"/>
    <w:rsid w:val="00C44F5E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DA4"/>
    <w:rsid w:val="00C55077"/>
    <w:rsid w:val="00C55090"/>
    <w:rsid w:val="00C55F7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A1"/>
    <w:rsid w:val="00C70AED"/>
    <w:rsid w:val="00C711A6"/>
    <w:rsid w:val="00C71245"/>
    <w:rsid w:val="00C712CC"/>
    <w:rsid w:val="00C72ACF"/>
    <w:rsid w:val="00C72EA7"/>
    <w:rsid w:val="00C72FE1"/>
    <w:rsid w:val="00C73117"/>
    <w:rsid w:val="00C73195"/>
    <w:rsid w:val="00C735A1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CBE"/>
    <w:rsid w:val="00C80D7F"/>
    <w:rsid w:val="00C810B4"/>
    <w:rsid w:val="00C812ED"/>
    <w:rsid w:val="00C813D5"/>
    <w:rsid w:val="00C81594"/>
    <w:rsid w:val="00C8278A"/>
    <w:rsid w:val="00C8350C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F79"/>
    <w:rsid w:val="00CA1108"/>
    <w:rsid w:val="00CA173C"/>
    <w:rsid w:val="00CA28C3"/>
    <w:rsid w:val="00CA2DA1"/>
    <w:rsid w:val="00CA2E2F"/>
    <w:rsid w:val="00CA389D"/>
    <w:rsid w:val="00CA3FEA"/>
    <w:rsid w:val="00CA4184"/>
    <w:rsid w:val="00CA4212"/>
    <w:rsid w:val="00CA484B"/>
    <w:rsid w:val="00CA4868"/>
    <w:rsid w:val="00CA576B"/>
    <w:rsid w:val="00CA63F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5AC"/>
    <w:rsid w:val="00CB5096"/>
    <w:rsid w:val="00CB548F"/>
    <w:rsid w:val="00CB596C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3F"/>
    <w:rsid w:val="00CD0CDC"/>
    <w:rsid w:val="00CD0DA7"/>
    <w:rsid w:val="00CD1303"/>
    <w:rsid w:val="00CD1473"/>
    <w:rsid w:val="00CD15F2"/>
    <w:rsid w:val="00CD16F7"/>
    <w:rsid w:val="00CD17A8"/>
    <w:rsid w:val="00CD1F66"/>
    <w:rsid w:val="00CD1F6D"/>
    <w:rsid w:val="00CD2141"/>
    <w:rsid w:val="00CD2C9F"/>
    <w:rsid w:val="00CD2F41"/>
    <w:rsid w:val="00CD3301"/>
    <w:rsid w:val="00CD35DD"/>
    <w:rsid w:val="00CD3759"/>
    <w:rsid w:val="00CD3BDC"/>
    <w:rsid w:val="00CD4826"/>
    <w:rsid w:val="00CD4A99"/>
    <w:rsid w:val="00CD557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DF"/>
    <w:rsid w:val="00CE18FB"/>
    <w:rsid w:val="00CE1E5C"/>
    <w:rsid w:val="00CE1ED2"/>
    <w:rsid w:val="00CE26A0"/>
    <w:rsid w:val="00CE2737"/>
    <w:rsid w:val="00CE3204"/>
    <w:rsid w:val="00CE36DF"/>
    <w:rsid w:val="00CE3A78"/>
    <w:rsid w:val="00CE3DE8"/>
    <w:rsid w:val="00CE5BAE"/>
    <w:rsid w:val="00CE64AB"/>
    <w:rsid w:val="00CE711A"/>
    <w:rsid w:val="00CE7C06"/>
    <w:rsid w:val="00CF00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76B"/>
    <w:rsid w:val="00CF5D94"/>
    <w:rsid w:val="00CF618E"/>
    <w:rsid w:val="00CF675F"/>
    <w:rsid w:val="00CF6934"/>
    <w:rsid w:val="00CF6A86"/>
    <w:rsid w:val="00CF6E94"/>
    <w:rsid w:val="00CF6FAC"/>
    <w:rsid w:val="00CF74E7"/>
    <w:rsid w:val="00CF75A1"/>
    <w:rsid w:val="00CF7E4C"/>
    <w:rsid w:val="00D00457"/>
    <w:rsid w:val="00D00A00"/>
    <w:rsid w:val="00D00F6C"/>
    <w:rsid w:val="00D01165"/>
    <w:rsid w:val="00D02040"/>
    <w:rsid w:val="00D02FE6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753"/>
    <w:rsid w:val="00D0779A"/>
    <w:rsid w:val="00D07E97"/>
    <w:rsid w:val="00D10DDA"/>
    <w:rsid w:val="00D11108"/>
    <w:rsid w:val="00D11402"/>
    <w:rsid w:val="00D12C7E"/>
    <w:rsid w:val="00D12E19"/>
    <w:rsid w:val="00D1394A"/>
    <w:rsid w:val="00D13B61"/>
    <w:rsid w:val="00D143FF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485B"/>
    <w:rsid w:val="00D24AF9"/>
    <w:rsid w:val="00D25A13"/>
    <w:rsid w:val="00D25D90"/>
    <w:rsid w:val="00D25E6A"/>
    <w:rsid w:val="00D26231"/>
    <w:rsid w:val="00D263F4"/>
    <w:rsid w:val="00D26F48"/>
    <w:rsid w:val="00D27052"/>
    <w:rsid w:val="00D2709D"/>
    <w:rsid w:val="00D27461"/>
    <w:rsid w:val="00D27634"/>
    <w:rsid w:val="00D27779"/>
    <w:rsid w:val="00D27781"/>
    <w:rsid w:val="00D30731"/>
    <w:rsid w:val="00D30AB3"/>
    <w:rsid w:val="00D30AB6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40051"/>
    <w:rsid w:val="00D4049D"/>
    <w:rsid w:val="00D40AF9"/>
    <w:rsid w:val="00D40C75"/>
    <w:rsid w:val="00D4114F"/>
    <w:rsid w:val="00D41B98"/>
    <w:rsid w:val="00D435A5"/>
    <w:rsid w:val="00D442DB"/>
    <w:rsid w:val="00D44528"/>
    <w:rsid w:val="00D44763"/>
    <w:rsid w:val="00D4496B"/>
    <w:rsid w:val="00D45829"/>
    <w:rsid w:val="00D45D24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AA1"/>
    <w:rsid w:val="00D56B45"/>
    <w:rsid w:val="00D56B6B"/>
    <w:rsid w:val="00D56B74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853"/>
    <w:rsid w:val="00D80960"/>
    <w:rsid w:val="00D812B2"/>
    <w:rsid w:val="00D81A54"/>
    <w:rsid w:val="00D81BA9"/>
    <w:rsid w:val="00D81BC4"/>
    <w:rsid w:val="00D8273F"/>
    <w:rsid w:val="00D828B7"/>
    <w:rsid w:val="00D831C3"/>
    <w:rsid w:val="00D83243"/>
    <w:rsid w:val="00D83420"/>
    <w:rsid w:val="00D8346D"/>
    <w:rsid w:val="00D83923"/>
    <w:rsid w:val="00D83DDF"/>
    <w:rsid w:val="00D84247"/>
    <w:rsid w:val="00D84F6E"/>
    <w:rsid w:val="00D85EB7"/>
    <w:rsid w:val="00D85FA6"/>
    <w:rsid w:val="00D8677E"/>
    <w:rsid w:val="00D86B07"/>
    <w:rsid w:val="00D8732E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2242"/>
    <w:rsid w:val="00D922E3"/>
    <w:rsid w:val="00D923DC"/>
    <w:rsid w:val="00D92C82"/>
    <w:rsid w:val="00D92FE6"/>
    <w:rsid w:val="00D936E5"/>
    <w:rsid w:val="00D94B11"/>
    <w:rsid w:val="00D94E2D"/>
    <w:rsid w:val="00D9513F"/>
    <w:rsid w:val="00D95432"/>
    <w:rsid w:val="00D95BB8"/>
    <w:rsid w:val="00D96A66"/>
    <w:rsid w:val="00D96D6D"/>
    <w:rsid w:val="00D97C19"/>
    <w:rsid w:val="00D97CE9"/>
    <w:rsid w:val="00D97EF6"/>
    <w:rsid w:val="00DA0695"/>
    <w:rsid w:val="00DA0C42"/>
    <w:rsid w:val="00DA13A8"/>
    <w:rsid w:val="00DA1E42"/>
    <w:rsid w:val="00DA1F20"/>
    <w:rsid w:val="00DA3222"/>
    <w:rsid w:val="00DA328E"/>
    <w:rsid w:val="00DA3356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F70"/>
    <w:rsid w:val="00DA7AB1"/>
    <w:rsid w:val="00DA7AD2"/>
    <w:rsid w:val="00DB0426"/>
    <w:rsid w:val="00DB0D3E"/>
    <w:rsid w:val="00DB11BD"/>
    <w:rsid w:val="00DB14A7"/>
    <w:rsid w:val="00DB1B1C"/>
    <w:rsid w:val="00DB1E44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6225"/>
    <w:rsid w:val="00DC68B1"/>
    <w:rsid w:val="00DC694C"/>
    <w:rsid w:val="00DC696D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42B"/>
    <w:rsid w:val="00DD45A0"/>
    <w:rsid w:val="00DD4773"/>
    <w:rsid w:val="00DD4FBF"/>
    <w:rsid w:val="00DD5003"/>
    <w:rsid w:val="00DD541C"/>
    <w:rsid w:val="00DD5660"/>
    <w:rsid w:val="00DD5760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56F"/>
    <w:rsid w:val="00DF739F"/>
    <w:rsid w:val="00E005D5"/>
    <w:rsid w:val="00E0140F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61C"/>
    <w:rsid w:val="00E15888"/>
    <w:rsid w:val="00E1589A"/>
    <w:rsid w:val="00E15987"/>
    <w:rsid w:val="00E1640B"/>
    <w:rsid w:val="00E167AE"/>
    <w:rsid w:val="00E16DDC"/>
    <w:rsid w:val="00E173E5"/>
    <w:rsid w:val="00E20329"/>
    <w:rsid w:val="00E204C8"/>
    <w:rsid w:val="00E20EF8"/>
    <w:rsid w:val="00E21414"/>
    <w:rsid w:val="00E2143C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682"/>
    <w:rsid w:val="00E276FC"/>
    <w:rsid w:val="00E277DC"/>
    <w:rsid w:val="00E277F9"/>
    <w:rsid w:val="00E27A08"/>
    <w:rsid w:val="00E27E26"/>
    <w:rsid w:val="00E27EBE"/>
    <w:rsid w:val="00E30085"/>
    <w:rsid w:val="00E3012D"/>
    <w:rsid w:val="00E306D0"/>
    <w:rsid w:val="00E30A87"/>
    <w:rsid w:val="00E315E8"/>
    <w:rsid w:val="00E31933"/>
    <w:rsid w:val="00E31B7C"/>
    <w:rsid w:val="00E32237"/>
    <w:rsid w:val="00E3259C"/>
    <w:rsid w:val="00E3283E"/>
    <w:rsid w:val="00E3396B"/>
    <w:rsid w:val="00E34472"/>
    <w:rsid w:val="00E3475B"/>
    <w:rsid w:val="00E34F34"/>
    <w:rsid w:val="00E36403"/>
    <w:rsid w:val="00E36797"/>
    <w:rsid w:val="00E368CB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70A5"/>
    <w:rsid w:val="00E471BB"/>
    <w:rsid w:val="00E47847"/>
    <w:rsid w:val="00E479E7"/>
    <w:rsid w:val="00E47F4D"/>
    <w:rsid w:val="00E502E5"/>
    <w:rsid w:val="00E50657"/>
    <w:rsid w:val="00E51254"/>
    <w:rsid w:val="00E519AA"/>
    <w:rsid w:val="00E52917"/>
    <w:rsid w:val="00E52A86"/>
    <w:rsid w:val="00E52FCC"/>
    <w:rsid w:val="00E5335B"/>
    <w:rsid w:val="00E536D8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40F"/>
    <w:rsid w:val="00E635C4"/>
    <w:rsid w:val="00E63F77"/>
    <w:rsid w:val="00E64D19"/>
    <w:rsid w:val="00E64F5C"/>
    <w:rsid w:val="00E654A0"/>
    <w:rsid w:val="00E656A9"/>
    <w:rsid w:val="00E658E3"/>
    <w:rsid w:val="00E65C66"/>
    <w:rsid w:val="00E65C99"/>
    <w:rsid w:val="00E664D7"/>
    <w:rsid w:val="00E66FFC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47BE"/>
    <w:rsid w:val="00E748F5"/>
    <w:rsid w:val="00E74938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1A1F"/>
    <w:rsid w:val="00E81CA8"/>
    <w:rsid w:val="00E81DEA"/>
    <w:rsid w:val="00E8223F"/>
    <w:rsid w:val="00E827F1"/>
    <w:rsid w:val="00E82C1F"/>
    <w:rsid w:val="00E835E6"/>
    <w:rsid w:val="00E839E2"/>
    <w:rsid w:val="00E84583"/>
    <w:rsid w:val="00E85930"/>
    <w:rsid w:val="00E85A5D"/>
    <w:rsid w:val="00E85D54"/>
    <w:rsid w:val="00E86661"/>
    <w:rsid w:val="00E900AA"/>
    <w:rsid w:val="00E9036C"/>
    <w:rsid w:val="00E90583"/>
    <w:rsid w:val="00E9095B"/>
    <w:rsid w:val="00E90C69"/>
    <w:rsid w:val="00E90DEE"/>
    <w:rsid w:val="00E91CCE"/>
    <w:rsid w:val="00E920F7"/>
    <w:rsid w:val="00E92F78"/>
    <w:rsid w:val="00E933E4"/>
    <w:rsid w:val="00E93E6A"/>
    <w:rsid w:val="00E94F26"/>
    <w:rsid w:val="00E95328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D6A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A4"/>
    <w:rsid w:val="00EB4A54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59"/>
    <w:rsid w:val="00EB7EF7"/>
    <w:rsid w:val="00EB7FD3"/>
    <w:rsid w:val="00EC08BD"/>
    <w:rsid w:val="00EC0C19"/>
    <w:rsid w:val="00EC15F3"/>
    <w:rsid w:val="00EC173A"/>
    <w:rsid w:val="00EC2288"/>
    <w:rsid w:val="00EC2727"/>
    <w:rsid w:val="00EC2C0E"/>
    <w:rsid w:val="00EC2CF4"/>
    <w:rsid w:val="00EC2E6D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2515"/>
    <w:rsid w:val="00ED2A04"/>
    <w:rsid w:val="00ED2F76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6E0"/>
    <w:rsid w:val="00EE4244"/>
    <w:rsid w:val="00EE489C"/>
    <w:rsid w:val="00EE4BD2"/>
    <w:rsid w:val="00EE4E3E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E90"/>
    <w:rsid w:val="00EF4ED0"/>
    <w:rsid w:val="00EF4F64"/>
    <w:rsid w:val="00EF537B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2CB9"/>
    <w:rsid w:val="00F02D90"/>
    <w:rsid w:val="00F03258"/>
    <w:rsid w:val="00F0378C"/>
    <w:rsid w:val="00F042D5"/>
    <w:rsid w:val="00F042E1"/>
    <w:rsid w:val="00F04C14"/>
    <w:rsid w:val="00F0522F"/>
    <w:rsid w:val="00F05BB1"/>
    <w:rsid w:val="00F06C9E"/>
    <w:rsid w:val="00F06D92"/>
    <w:rsid w:val="00F070B9"/>
    <w:rsid w:val="00F079EB"/>
    <w:rsid w:val="00F07B24"/>
    <w:rsid w:val="00F10645"/>
    <w:rsid w:val="00F11A5C"/>
    <w:rsid w:val="00F1218B"/>
    <w:rsid w:val="00F1262D"/>
    <w:rsid w:val="00F1325D"/>
    <w:rsid w:val="00F13284"/>
    <w:rsid w:val="00F136A6"/>
    <w:rsid w:val="00F137FD"/>
    <w:rsid w:val="00F13BDB"/>
    <w:rsid w:val="00F147E4"/>
    <w:rsid w:val="00F15330"/>
    <w:rsid w:val="00F153BA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C27"/>
    <w:rsid w:val="00F2103A"/>
    <w:rsid w:val="00F21618"/>
    <w:rsid w:val="00F2193F"/>
    <w:rsid w:val="00F21EF2"/>
    <w:rsid w:val="00F2201D"/>
    <w:rsid w:val="00F2239F"/>
    <w:rsid w:val="00F228FE"/>
    <w:rsid w:val="00F23096"/>
    <w:rsid w:val="00F2316A"/>
    <w:rsid w:val="00F236DB"/>
    <w:rsid w:val="00F23BD4"/>
    <w:rsid w:val="00F23BE2"/>
    <w:rsid w:val="00F23BFF"/>
    <w:rsid w:val="00F23CEE"/>
    <w:rsid w:val="00F240AD"/>
    <w:rsid w:val="00F24445"/>
    <w:rsid w:val="00F24D74"/>
    <w:rsid w:val="00F2517F"/>
    <w:rsid w:val="00F252BB"/>
    <w:rsid w:val="00F2536E"/>
    <w:rsid w:val="00F25584"/>
    <w:rsid w:val="00F25901"/>
    <w:rsid w:val="00F25FBF"/>
    <w:rsid w:val="00F26192"/>
    <w:rsid w:val="00F26629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6254"/>
    <w:rsid w:val="00F37331"/>
    <w:rsid w:val="00F37606"/>
    <w:rsid w:val="00F37A5C"/>
    <w:rsid w:val="00F40E88"/>
    <w:rsid w:val="00F41247"/>
    <w:rsid w:val="00F417C6"/>
    <w:rsid w:val="00F4181E"/>
    <w:rsid w:val="00F42B34"/>
    <w:rsid w:val="00F42E7A"/>
    <w:rsid w:val="00F43226"/>
    <w:rsid w:val="00F43788"/>
    <w:rsid w:val="00F438E4"/>
    <w:rsid w:val="00F43FD9"/>
    <w:rsid w:val="00F44A09"/>
    <w:rsid w:val="00F450ED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A6B"/>
    <w:rsid w:val="00F53E29"/>
    <w:rsid w:val="00F54670"/>
    <w:rsid w:val="00F5484D"/>
    <w:rsid w:val="00F54C1E"/>
    <w:rsid w:val="00F556FA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16B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0D0A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C15"/>
    <w:rsid w:val="00F760F4"/>
    <w:rsid w:val="00F762C6"/>
    <w:rsid w:val="00F76BE3"/>
    <w:rsid w:val="00F76C8F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F9F"/>
    <w:rsid w:val="00F8231E"/>
    <w:rsid w:val="00F82708"/>
    <w:rsid w:val="00F82A18"/>
    <w:rsid w:val="00F837E0"/>
    <w:rsid w:val="00F839B9"/>
    <w:rsid w:val="00F83E84"/>
    <w:rsid w:val="00F83E8E"/>
    <w:rsid w:val="00F83F7A"/>
    <w:rsid w:val="00F8427A"/>
    <w:rsid w:val="00F843BC"/>
    <w:rsid w:val="00F8475B"/>
    <w:rsid w:val="00F8488B"/>
    <w:rsid w:val="00F8491F"/>
    <w:rsid w:val="00F84FB3"/>
    <w:rsid w:val="00F850C5"/>
    <w:rsid w:val="00F8544B"/>
    <w:rsid w:val="00F855F4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42B1"/>
    <w:rsid w:val="00F94C9D"/>
    <w:rsid w:val="00F9517A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A0679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8E1"/>
    <w:rsid w:val="00FA5BCA"/>
    <w:rsid w:val="00FA5DA4"/>
    <w:rsid w:val="00FA6938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37A9"/>
    <w:rsid w:val="00FC38BA"/>
    <w:rsid w:val="00FC3E68"/>
    <w:rsid w:val="00FC51D8"/>
    <w:rsid w:val="00FC6E3F"/>
    <w:rsid w:val="00FC73D9"/>
    <w:rsid w:val="00FC7AF7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B20"/>
    <w:rsid w:val="00FD2B84"/>
    <w:rsid w:val="00FD35E2"/>
    <w:rsid w:val="00FD3813"/>
    <w:rsid w:val="00FD3950"/>
    <w:rsid w:val="00FD3F53"/>
    <w:rsid w:val="00FD4E83"/>
    <w:rsid w:val="00FD597A"/>
    <w:rsid w:val="00FD6028"/>
    <w:rsid w:val="00FD65A7"/>
    <w:rsid w:val="00FD6638"/>
    <w:rsid w:val="00FD7F7E"/>
    <w:rsid w:val="00FE015C"/>
    <w:rsid w:val="00FE1AAE"/>
    <w:rsid w:val="00FE228A"/>
    <w:rsid w:val="00FE26A8"/>
    <w:rsid w:val="00FE2A1C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affd">
    <w:name w:val="Заголовок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6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e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3F1E4B"/>
    <w:pPr>
      <w:jc w:val="center"/>
    </w:pPr>
    <w:rPr>
      <w:b/>
      <w:bCs/>
    </w:rPr>
  </w:style>
  <w:style w:type="paragraph" w:customStyle="1" w:styleId="18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9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affd">
    <w:name w:val="Заголовок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6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e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3F1E4B"/>
    <w:pPr>
      <w:jc w:val="center"/>
    </w:pPr>
    <w:rPr>
      <w:b/>
      <w:bCs/>
    </w:rPr>
  </w:style>
  <w:style w:type="paragraph" w:customStyle="1" w:styleId="18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9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ECA5-FDB6-4EA4-B527-66C7DBC6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Бурдина</dc:creator>
  <cp:lastModifiedBy>Dir</cp:lastModifiedBy>
  <cp:revision>20</cp:revision>
  <cp:lastPrinted>2022-03-31T04:45:00Z</cp:lastPrinted>
  <dcterms:created xsi:type="dcterms:W3CDTF">2022-03-02T10:55:00Z</dcterms:created>
  <dcterms:modified xsi:type="dcterms:W3CDTF">2023-01-16T05:22:00Z</dcterms:modified>
</cp:coreProperties>
</file>