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C1" w:rsidRPr="00C275C1" w:rsidRDefault="001A1371" w:rsidP="0052367B">
      <w:pPr>
        <w:ind w:firstLine="540"/>
        <w:jc w:val="both"/>
        <w:rPr>
          <w:sz w:val="28"/>
          <w:szCs w:val="28"/>
        </w:rPr>
      </w:pPr>
      <w:r>
        <w:rPr>
          <w:sz w:val="22"/>
          <w:szCs w:val="22"/>
        </w:rPr>
        <w:tab/>
      </w:r>
      <w:r>
        <w:rPr>
          <w:sz w:val="22"/>
          <w:szCs w:val="22"/>
        </w:rPr>
        <w:tab/>
      </w:r>
      <w:r>
        <w:rPr>
          <w:sz w:val="22"/>
          <w:szCs w:val="22"/>
        </w:rPr>
        <w:tab/>
      </w:r>
      <w:r>
        <w:rPr>
          <w:sz w:val="22"/>
          <w:szCs w:val="22"/>
        </w:rPr>
        <w:tab/>
      </w:r>
      <w:r>
        <w:rPr>
          <w:sz w:val="22"/>
          <w:szCs w:val="22"/>
        </w:rPr>
        <w:tab/>
      </w:r>
      <w:r w:rsidR="0052367B">
        <w:rPr>
          <w:sz w:val="22"/>
          <w:szCs w:val="22"/>
        </w:rPr>
        <w:tab/>
      </w:r>
      <w:r w:rsidR="00C275C1">
        <w:rPr>
          <w:sz w:val="22"/>
          <w:szCs w:val="22"/>
        </w:rPr>
        <w:tab/>
      </w:r>
      <w:r w:rsidR="00C275C1">
        <w:rPr>
          <w:sz w:val="22"/>
          <w:szCs w:val="22"/>
        </w:rPr>
        <w:tab/>
      </w:r>
      <w:r w:rsidR="0027491E" w:rsidRPr="00C275C1">
        <w:rPr>
          <w:sz w:val="28"/>
          <w:szCs w:val="28"/>
        </w:rPr>
        <w:t>При</w:t>
      </w:r>
      <w:r w:rsidR="00513A82">
        <w:rPr>
          <w:sz w:val="28"/>
          <w:szCs w:val="28"/>
        </w:rPr>
        <w:t>нят</w:t>
      </w:r>
      <w:r w:rsidR="0027491E" w:rsidRPr="00C275C1">
        <w:rPr>
          <w:sz w:val="28"/>
          <w:szCs w:val="28"/>
        </w:rPr>
        <w:t xml:space="preserve"> </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решени</w:t>
      </w:r>
      <w:r w:rsidR="00513A82">
        <w:rPr>
          <w:sz w:val="28"/>
          <w:szCs w:val="28"/>
        </w:rPr>
        <w:t>ем</w:t>
      </w:r>
      <w:r w:rsidR="0027491E" w:rsidRPr="00C275C1">
        <w:rPr>
          <w:sz w:val="28"/>
          <w:szCs w:val="28"/>
        </w:rPr>
        <w:t xml:space="preserve"> Совета депутатов </w:t>
      </w:r>
    </w:p>
    <w:p w:rsidR="00C275C1" w:rsidRPr="00C275C1" w:rsidRDefault="0027491E"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C275C1" w:rsidRPr="00C275C1">
        <w:rPr>
          <w:sz w:val="28"/>
          <w:szCs w:val="28"/>
        </w:rPr>
        <w:tab/>
      </w:r>
      <w:r w:rsidR="00C275C1" w:rsidRPr="00C275C1">
        <w:rPr>
          <w:sz w:val="28"/>
          <w:szCs w:val="28"/>
        </w:rPr>
        <w:tab/>
      </w:r>
      <w:r w:rsidRPr="00C275C1">
        <w:rPr>
          <w:sz w:val="28"/>
          <w:szCs w:val="28"/>
        </w:rPr>
        <w:t>ЗАТО г. Зеленогорска</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о</w:t>
      </w:r>
      <w:r w:rsidR="007733E9">
        <w:rPr>
          <w:sz w:val="28"/>
          <w:szCs w:val="28"/>
        </w:rPr>
        <w:t>т</w:t>
      </w:r>
      <w:r w:rsidR="0027491E" w:rsidRPr="00C275C1">
        <w:rPr>
          <w:sz w:val="28"/>
          <w:szCs w:val="28"/>
        </w:rPr>
        <w:t xml:space="preserve"> </w:t>
      </w:r>
      <w:r w:rsidR="00AD0A4D" w:rsidRPr="00AD0A4D">
        <w:rPr>
          <w:sz w:val="28"/>
          <w:szCs w:val="28"/>
        </w:rPr>
        <w:t>28.</w:t>
      </w:r>
      <w:r w:rsidR="00AD0A4D">
        <w:rPr>
          <w:sz w:val="28"/>
          <w:szCs w:val="28"/>
        </w:rPr>
        <w:t>04.2022</w:t>
      </w:r>
      <w:r w:rsidR="0027491E" w:rsidRPr="00C275C1">
        <w:rPr>
          <w:sz w:val="28"/>
          <w:szCs w:val="28"/>
        </w:rPr>
        <w:t xml:space="preserve"> №</w:t>
      </w:r>
      <w:r w:rsidR="005C503F">
        <w:rPr>
          <w:sz w:val="28"/>
          <w:szCs w:val="28"/>
        </w:rPr>
        <w:t xml:space="preserve"> </w:t>
      </w:r>
      <w:r w:rsidR="00AD0A4D">
        <w:rPr>
          <w:sz w:val="28"/>
          <w:szCs w:val="28"/>
        </w:rPr>
        <w:t>39-175р</w:t>
      </w:r>
    </w:p>
    <w:p w:rsidR="0027491E" w:rsidRDefault="00463C09" w:rsidP="0052367B">
      <w:pPr>
        <w:ind w:firstLine="54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63C09" w:rsidRDefault="00463C09"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2367B" w:rsidRDefault="0027491E" w:rsidP="00463C09">
      <w:pPr>
        <w:ind w:firstLine="540"/>
        <w:jc w:val="both"/>
        <w:rPr>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60AA">
        <w:rPr>
          <w:sz w:val="22"/>
          <w:szCs w:val="22"/>
        </w:rPr>
        <w:tab/>
      </w:r>
    </w:p>
    <w:p w:rsidR="0052367B" w:rsidRPr="00543588" w:rsidRDefault="0052367B" w:rsidP="0052367B">
      <w:pPr>
        <w:pStyle w:val="1"/>
        <w:jc w:val="center"/>
        <w:rPr>
          <w:rFonts w:ascii="Times New Roman" w:hAnsi="Times New Roman" w:cs="Times New Roman"/>
          <w:sz w:val="40"/>
          <w:szCs w:val="40"/>
        </w:rPr>
      </w:pPr>
      <w:r w:rsidRPr="00543588">
        <w:rPr>
          <w:rFonts w:ascii="Times New Roman" w:hAnsi="Times New Roman" w:cs="Times New Roman"/>
          <w:sz w:val="40"/>
          <w:szCs w:val="40"/>
        </w:rPr>
        <w:t>У С Т А В</w:t>
      </w:r>
    </w:p>
    <w:p w:rsidR="0052367B" w:rsidRPr="00543588" w:rsidRDefault="0052367B" w:rsidP="0052367B">
      <w:pPr>
        <w:pStyle w:val="3"/>
        <w:jc w:val="center"/>
        <w:rPr>
          <w:sz w:val="40"/>
          <w:szCs w:val="40"/>
        </w:rPr>
      </w:pPr>
      <w:r w:rsidRPr="00543588">
        <w:rPr>
          <w:rFonts w:ascii="Times New Roman" w:hAnsi="Times New Roman" w:cs="Times New Roman"/>
          <w:sz w:val="40"/>
          <w:szCs w:val="40"/>
        </w:rPr>
        <w:t>ГОРОДА ЗЕЛЕНОГОРСКА</w:t>
      </w:r>
    </w:p>
    <w:p w:rsidR="0052367B" w:rsidRPr="00543588" w:rsidRDefault="0052367B" w:rsidP="0052367B">
      <w:pPr>
        <w:pStyle w:val="4"/>
        <w:jc w:val="center"/>
        <w:rPr>
          <w:sz w:val="40"/>
          <w:szCs w:val="40"/>
        </w:rPr>
      </w:pPr>
      <w:r w:rsidRPr="00543588">
        <w:rPr>
          <w:sz w:val="40"/>
          <w:szCs w:val="40"/>
        </w:rPr>
        <w:t>КРАСНОЯРСКОГО КРАЯ</w:t>
      </w:r>
    </w:p>
    <w:p w:rsidR="0052367B" w:rsidRPr="00964015" w:rsidRDefault="0052367B" w:rsidP="0052367B"/>
    <w:p w:rsidR="004E4D9F" w:rsidRDefault="0052367B" w:rsidP="00C275C1">
      <w:pPr>
        <w:pStyle w:val="2"/>
        <w:rPr>
          <w:sz w:val="24"/>
        </w:rPr>
      </w:pPr>
      <w:r>
        <w:rPr>
          <w:sz w:val="24"/>
        </w:rPr>
        <w:tab/>
      </w:r>
      <w:r>
        <w:rPr>
          <w:sz w:val="24"/>
        </w:rPr>
        <w:tab/>
      </w:r>
    </w:p>
    <w:p w:rsidR="004E4D9F" w:rsidRDefault="004E4D9F" w:rsidP="00C275C1">
      <w:pPr>
        <w:pStyle w:val="2"/>
        <w:rPr>
          <w:sz w:val="24"/>
        </w:rPr>
      </w:pPr>
    </w:p>
    <w:p w:rsidR="004E4D9F" w:rsidRDefault="004E4D9F" w:rsidP="00C275C1">
      <w:pPr>
        <w:pStyle w:val="2"/>
        <w:rPr>
          <w:sz w:val="24"/>
        </w:rPr>
      </w:pPr>
    </w:p>
    <w:p w:rsidR="004E4D9F" w:rsidRDefault="004E4D9F" w:rsidP="00C275C1">
      <w:pPr>
        <w:pStyle w:val="2"/>
        <w:rPr>
          <w:sz w:val="24"/>
        </w:rPr>
      </w:pPr>
    </w:p>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52367B" w:rsidRDefault="00543588" w:rsidP="0052367B">
      <w:pPr>
        <w:pStyle w:val="5"/>
        <w:jc w:val="center"/>
        <w:rPr>
          <w:sz w:val="28"/>
          <w:szCs w:val="28"/>
        </w:rPr>
      </w:pPr>
      <w:r>
        <w:rPr>
          <w:i w:val="0"/>
          <w:sz w:val="28"/>
          <w:szCs w:val="28"/>
        </w:rPr>
        <w:t>Г</w:t>
      </w:r>
      <w:r w:rsidR="0052367B">
        <w:rPr>
          <w:i w:val="0"/>
          <w:sz w:val="28"/>
          <w:szCs w:val="28"/>
        </w:rPr>
        <w:t>ЛАВА 1.  ОБЩИЕ ПОЛОЖЕНИЯ</w:t>
      </w:r>
    </w:p>
    <w:p w:rsidR="0052367B" w:rsidRDefault="0052367B" w:rsidP="0052367B">
      <w:pPr>
        <w:jc w:val="both"/>
        <w:rPr>
          <w:sz w:val="28"/>
          <w:szCs w:val="28"/>
        </w:rPr>
      </w:pPr>
    </w:p>
    <w:p w:rsidR="0052367B" w:rsidRDefault="0052367B" w:rsidP="00FA0F38">
      <w:pPr>
        <w:pStyle w:val="6"/>
        <w:rPr>
          <w:szCs w:val="28"/>
        </w:rPr>
      </w:pPr>
      <w:r>
        <w:rPr>
          <w:szCs w:val="28"/>
        </w:rPr>
        <w:t xml:space="preserve">Статья 1. </w:t>
      </w:r>
      <w:r w:rsidR="004E4D9F" w:rsidRPr="001A1371">
        <w:rPr>
          <w:szCs w:val="28"/>
        </w:rPr>
        <w:t>Наименование</w:t>
      </w:r>
      <w:r w:rsidR="00FA0F38" w:rsidRPr="001A1371">
        <w:rPr>
          <w:szCs w:val="28"/>
        </w:rPr>
        <w:t xml:space="preserve"> </w:t>
      </w:r>
      <w:r w:rsidR="00965E48" w:rsidRPr="001A1371">
        <w:rPr>
          <w:szCs w:val="28"/>
        </w:rPr>
        <w:t>муниципального образования</w:t>
      </w:r>
      <w:r w:rsidR="00965E48">
        <w:rPr>
          <w:szCs w:val="28"/>
        </w:rPr>
        <w:t xml:space="preserve"> </w:t>
      </w:r>
    </w:p>
    <w:p w:rsidR="00FA0F38" w:rsidRPr="00FA0F38" w:rsidRDefault="00FA0F38" w:rsidP="00FA0F38"/>
    <w:p w:rsidR="00487922" w:rsidRPr="001A1371" w:rsidRDefault="00487922" w:rsidP="001A1371">
      <w:pPr>
        <w:ind w:firstLine="720"/>
        <w:jc w:val="both"/>
        <w:rPr>
          <w:sz w:val="28"/>
          <w:szCs w:val="28"/>
        </w:rPr>
      </w:pPr>
      <w:r w:rsidRPr="00487922">
        <w:rPr>
          <w:sz w:val="28"/>
          <w:szCs w:val="28"/>
        </w:rPr>
        <w:t>1.</w:t>
      </w:r>
      <w:r>
        <w:rPr>
          <w:sz w:val="28"/>
          <w:szCs w:val="28"/>
        </w:rPr>
        <w:t xml:space="preserve"> </w:t>
      </w:r>
      <w:r w:rsidRPr="001A1371">
        <w:rPr>
          <w:sz w:val="28"/>
          <w:szCs w:val="28"/>
        </w:rPr>
        <w:t xml:space="preserve">Полное наименование муниципального образования – «городской округ </w:t>
      </w:r>
      <w:r w:rsidR="009A2FAE" w:rsidRPr="001A1371">
        <w:rPr>
          <w:sz w:val="28"/>
          <w:szCs w:val="28"/>
        </w:rPr>
        <w:t xml:space="preserve">закрытое административно-территориальное образование </w:t>
      </w:r>
      <w:r w:rsidRPr="001A1371">
        <w:rPr>
          <w:sz w:val="28"/>
          <w:szCs w:val="28"/>
        </w:rPr>
        <w:t>город Зеленогорск Красноярского края».</w:t>
      </w:r>
    </w:p>
    <w:p w:rsidR="00487922" w:rsidRPr="001A1371" w:rsidRDefault="00487922" w:rsidP="00487922">
      <w:pPr>
        <w:ind w:firstLine="708"/>
        <w:jc w:val="both"/>
        <w:rPr>
          <w:sz w:val="28"/>
          <w:szCs w:val="28"/>
        </w:rPr>
      </w:pPr>
      <w:r w:rsidRPr="001A1371">
        <w:rPr>
          <w:sz w:val="28"/>
          <w:szCs w:val="28"/>
        </w:rPr>
        <w:t>Сокращенн</w:t>
      </w:r>
      <w:r w:rsidR="00947694" w:rsidRPr="001A1371">
        <w:rPr>
          <w:sz w:val="28"/>
          <w:szCs w:val="28"/>
        </w:rPr>
        <w:t>ые</w:t>
      </w:r>
      <w:r w:rsidRPr="001A1371">
        <w:rPr>
          <w:sz w:val="28"/>
          <w:szCs w:val="28"/>
        </w:rPr>
        <w:t xml:space="preserve"> наименовани</w:t>
      </w:r>
      <w:r w:rsidR="00947694" w:rsidRPr="001A1371">
        <w:rPr>
          <w:sz w:val="28"/>
          <w:szCs w:val="28"/>
        </w:rPr>
        <w:t>я</w:t>
      </w:r>
      <w:r w:rsidRPr="001A1371">
        <w:rPr>
          <w:sz w:val="28"/>
          <w:szCs w:val="28"/>
        </w:rPr>
        <w:t xml:space="preserve"> муниципального образования – «город Зеленогорск Красноярского края», «город Зеленогорск»</w:t>
      </w:r>
      <w:r w:rsidR="00E14908" w:rsidRPr="001A1371">
        <w:rPr>
          <w:sz w:val="28"/>
          <w:szCs w:val="28"/>
        </w:rPr>
        <w:t xml:space="preserve">, </w:t>
      </w:r>
      <w:r w:rsidR="00B62AB9" w:rsidRPr="001A1371">
        <w:rPr>
          <w:sz w:val="28"/>
          <w:szCs w:val="28"/>
        </w:rPr>
        <w:t>«</w:t>
      </w:r>
      <w:r w:rsidR="00E14908" w:rsidRPr="001A1371">
        <w:rPr>
          <w:sz w:val="28"/>
          <w:szCs w:val="28"/>
        </w:rPr>
        <w:t>ЗАТО</w:t>
      </w:r>
      <w:r w:rsidR="002116C5" w:rsidRPr="001A1371">
        <w:rPr>
          <w:sz w:val="28"/>
          <w:szCs w:val="28"/>
        </w:rPr>
        <w:t xml:space="preserve"> город</w:t>
      </w:r>
      <w:r w:rsidR="00E14908" w:rsidRPr="001A1371">
        <w:rPr>
          <w:sz w:val="28"/>
          <w:szCs w:val="28"/>
        </w:rPr>
        <w:t xml:space="preserve"> Зеленогорск</w:t>
      </w:r>
      <w:r w:rsidR="00B62AB9" w:rsidRPr="001A1371">
        <w:rPr>
          <w:sz w:val="28"/>
          <w:szCs w:val="28"/>
        </w:rPr>
        <w:t>»,</w:t>
      </w:r>
      <w:r w:rsidR="00E14908" w:rsidRPr="001A1371">
        <w:rPr>
          <w:sz w:val="28"/>
          <w:szCs w:val="28"/>
        </w:rPr>
        <w:t xml:space="preserve"> </w:t>
      </w:r>
      <w:r w:rsidR="00B62AB9" w:rsidRPr="001A1371">
        <w:rPr>
          <w:sz w:val="28"/>
          <w:szCs w:val="28"/>
        </w:rPr>
        <w:t>«</w:t>
      </w:r>
      <w:r w:rsidR="00E14908" w:rsidRPr="001A1371">
        <w:rPr>
          <w:sz w:val="28"/>
          <w:szCs w:val="28"/>
        </w:rPr>
        <w:t xml:space="preserve">ЗАТО </w:t>
      </w:r>
      <w:r w:rsidR="002116C5" w:rsidRPr="001A1371">
        <w:rPr>
          <w:sz w:val="28"/>
          <w:szCs w:val="28"/>
        </w:rPr>
        <w:t xml:space="preserve">город </w:t>
      </w:r>
      <w:r w:rsidR="00E14908" w:rsidRPr="001A1371">
        <w:rPr>
          <w:sz w:val="28"/>
          <w:szCs w:val="28"/>
        </w:rPr>
        <w:t>Зеленогорск Красноярского края</w:t>
      </w:r>
      <w:r w:rsidR="00B62AB9" w:rsidRPr="001A1371">
        <w:rPr>
          <w:sz w:val="28"/>
          <w:szCs w:val="28"/>
        </w:rPr>
        <w:t>»</w:t>
      </w:r>
      <w:r w:rsidRPr="001A1371">
        <w:rPr>
          <w:sz w:val="28"/>
          <w:szCs w:val="28"/>
        </w:rPr>
        <w:t>.</w:t>
      </w:r>
      <w:r w:rsidR="00B62AB9" w:rsidRPr="001A1371">
        <w:rPr>
          <w:sz w:val="28"/>
          <w:szCs w:val="28"/>
        </w:rPr>
        <w:t xml:space="preserve"> </w:t>
      </w:r>
    </w:p>
    <w:p w:rsidR="00F25522" w:rsidRDefault="00F25522" w:rsidP="00F25522">
      <w:pPr>
        <w:ind w:firstLine="708"/>
        <w:jc w:val="both"/>
        <w:rPr>
          <w:sz w:val="28"/>
          <w:szCs w:val="28"/>
        </w:rPr>
      </w:pPr>
      <w:r w:rsidRPr="001A1371">
        <w:rPr>
          <w:sz w:val="28"/>
          <w:szCs w:val="28"/>
        </w:rPr>
        <w:t>Полное и сокращенное наименования муниципального образования равнозначны.</w:t>
      </w:r>
      <w:r>
        <w:rPr>
          <w:sz w:val="28"/>
          <w:szCs w:val="28"/>
        </w:rPr>
        <w:t xml:space="preserve"> </w:t>
      </w:r>
    </w:p>
    <w:p w:rsidR="0052367B" w:rsidRDefault="0052367B" w:rsidP="0052367B">
      <w:pPr>
        <w:ind w:firstLine="708"/>
        <w:jc w:val="both"/>
        <w:rPr>
          <w:sz w:val="28"/>
          <w:szCs w:val="28"/>
        </w:rPr>
      </w:pPr>
      <w:r>
        <w:rPr>
          <w:sz w:val="28"/>
          <w:szCs w:val="28"/>
        </w:rPr>
        <w:t>Город Зеленогорск основан в 1956 году и является закрытым административно-территориальным образованием (далее – ЗАТО).</w:t>
      </w:r>
    </w:p>
    <w:p w:rsidR="0052367B" w:rsidRDefault="0052367B" w:rsidP="0052367B">
      <w:pPr>
        <w:ind w:firstLine="708"/>
        <w:jc w:val="both"/>
        <w:rPr>
          <w:sz w:val="28"/>
          <w:szCs w:val="28"/>
        </w:rPr>
      </w:pPr>
      <w:r>
        <w:rPr>
          <w:sz w:val="28"/>
          <w:szCs w:val="28"/>
        </w:rPr>
        <w:t>Вся территория ЗАТО является территорией муниципального образования со статусом городского округа.</w:t>
      </w:r>
    </w:p>
    <w:p w:rsidR="0052367B" w:rsidRDefault="0052367B" w:rsidP="0052367B">
      <w:pPr>
        <w:ind w:firstLine="705"/>
        <w:jc w:val="both"/>
        <w:rPr>
          <w:sz w:val="28"/>
          <w:szCs w:val="28"/>
        </w:rPr>
      </w:pPr>
      <w:r>
        <w:rPr>
          <w:sz w:val="28"/>
          <w:szCs w:val="28"/>
        </w:rPr>
        <w:t>Наименование закрытого административно-территориального образования – «ЗАТО Зеленогорск»</w:t>
      </w:r>
      <w:r w:rsidR="002116C5">
        <w:rPr>
          <w:sz w:val="28"/>
          <w:szCs w:val="28"/>
        </w:rPr>
        <w:t xml:space="preserve">, </w:t>
      </w:r>
      <w:r w:rsidR="003E7F85" w:rsidRPr="00B60B81">
        <w:rPr>
          <w:sz w:val="28"/>
          <w:szCs w:val="28"/>
        </w:rPr>
        <w:t>«ЗАТО Зеленогорск Красноярского края»</w:t>
      </w:r>
      <w:r>
        <w:rPr>
          <w:sz w:val="28"/>
          <w:szCs w:val="28"/>
        </w:rPr>
        <w:t xml:space="preserve">. </w:t>
      </w:r>
    </w:p>
    <w:p w:rsidR="0052367B" w:rsidRDefault="0052367B" w:rsidP="0052367B">
      <w:pPr>
        <w:ind w:firstLine="708"/>
        <w:jc w:val="both"/>
        <w:rPr>
          <w:sz w:val="28"/>
          <w:szCs w:val="28"/>
        </w:rPr>
      </w:pPr>
      <w:r>
        <w:rPr>
          <w:sz w:val="28"/>
          <w:szCs w:val="28"/>
        </w:rPr>
        <w:t>Наименование населенного пункта, расположенного на территории ЗАТО Зеленогорск, – «город Зеленогорск»</w:t>
      </w:r>
      <w:r w:rsidR="00632833">
        <w:rPr>
          <w:sz w:val="28"/>
          <w:szCs w:val="28"/>
        </w:rPr>
        <w:t xml:space="preserve">, </w:t>
      </w:r>
      <w:r w:rsidR="00632833" w:rsidRPr="00B60B81">
        <w:rPr>
          <w:sz w:val="28"/>
          <w:szCs w:val="28"/>
        </w:rPr>
        <w:t>«город Зеленогорск Красноярского края»</w:t>
      </w:r>
      <w:r w:rsidRPr="00B60B81">
        <w:rPr>
          <w:sz w:val="28"/>
          <w:szCs w:val="28"/>
        </w:rPr>
        <w:t>.</w:t>
      </w:r>
    </w:p>
    <w:p w:rsidR="0052367B" w:rsidRDefault="0052367B" w:rsidP="0052367B">
      <w:pPr>
        <w:ind w:firstLine="708"/>
        <w:jc w:val="both"/>
        <w:rPr>
          <w:sz w:val="28"/>
          <w:szCs w:val="28"/>
        </w:rPr>
      </w:pPr>
      <w:r>
        <w:rPr>
          <w:sz w:val="28"/>
          <w:szCs w:val="28"/>
        </w:rPr>
        <w:t>2. Границы ЗАТО, определяющие территорию города, утверждены Указом Президента Российской Федерации от 14</w:t>
      </w:r>
      <w:r w:rsidR="00FE16F1">
        <w:rPr>
          <w:sz w:val="28"/>
          <w:szCs w:val="28"/>
        </w:rPr>
        <w:t>.01.2002</w:t>
      </w:r>
      <w:r>
        <w:rPr>
          <w:sz w:val="28"/>
          <w:szCs w:val="28"/>
        </w:rPr>
        <w:t xml:space="preserve"> № 26.</w:t>
      </w:r>
    </w:p>
    <w:p w:rsidR="0052367B" w:rsidRDefault="0052367B" w:rsidP="0052367B">
      <w:pPr>
        <w:ind w:firstLine="720"/>
        <w:jc w:val="both"/>
        <w:rPr>
          <w:sz w:val="28"/>
          <w:szCs w:val="28"/>
        </w:rPr>
      </w:pPr>
      <w:r>
        <w:rPr>
          <w:sz w:val="28"/>
          <w:szCs w:val="28"/>
        </w:rPr>
        <w:t>3. Понятия «городской округ», «муниципальное образование», «город»</w:t>
      </w:r>
      <w:r w:rsidR="00317A79">
        <w:rPr>
          <w:sz w:val="28"/>
          <w:szCs w:val="28"/>
        </w:rPr>
        <w:t>,</w:t>
      </w:r>
      <w:r w:rsidR="00AF67FA">
        <w:rPr>
          <w:sz w:val="28"/>
          <w:szCs w:val="28"/>
        </w:rPr>
        <w:t xml:space="preserve"> «г. Зеленогорск»</w:t>
      </w:r>
      <w:r>
        <w:rPr>
          <w:sz w:val="28"/>
          <w:szCs w:val="28"/>
        </w:rPr>
        <w:t xml:space="preserve"> применяются в настоящем Уставе в одном значении в отношении муниципального образования - город Зеленогорск.</w:t>
      </w:r>
    </w:p>
    <w:p w:rsidR="0052367B" w:rsidRDefault="0052367B" w:rsidP="0052367B">
      <w:pPr>
        <w:jc w:val="both"/>
        <w:rPr>
          <w:sz w:val="28"/>
          <w:szCs w:val="28"/>
        </w:rPr>
      </w:pPr>
      <w:r>
        <w:rPr>
          <w:sz w:val="28"/>
          <w:szCs w:val="28"/>
        </w:rPr>
        <w:tab/>
        <w:t>4. Название города Зеленогорска может быть изменено в соответствии с действующим законодательством.</w:t>
      </w:r>
    </w:p>
    <w:p w:rsidR="0052367B" w:rsidRDefault="0052367B" w:rsidP="0052367B">
      <w:pPr>
        <w:jc w:val="both"/>
        <w:rPr>
          <w:sz w:val="28"/>
          <w:szCs w:val="28"/>
        </w:rPr>
      </w:pPr>
      <w:r>
        <w:rPr>
          <w:sz w:val="28"/>
          <w:szCs w:val="28"/>
        </w:rPr>
        <w:tab/>
        <w:t>5. Особенности осуществления местного самоуправления в ЗАТО устанавливаются федеральными законами.</w:t>
      </w:r>
    </w:p>
    <w:p w:rsidR="0052367B" w:rsidRDefault="0052367B" w:rsidP="0052367B">
      <w:pPr>
        <w:jc w:val="both"/>
        <w:rPr>
          <w:sz w:val="28"/>
          <w:szCs w:val="28"/>
        </w:rPr>
      </w:pPr>
      <w:r>
        <w:rPr>
          <w:sz w:val="28"/>
          <w:szCs w:val="28"/>
        </w:rPr>
        <w:tab/>
        <w:t xml:space="preserve">6.  Обеспечение особого режима </w:t>
      </w:r>
      <w:r w:rsidR="000D3656">
        <w:rPr>
          <w:sz w:val="28"/>
          <w:szCs w:val="28"/>
        </w:rPr>
        <w:t xml:space="preserve">в </w:t>
      </w:r>
      <w:r>
        <w:rPr>
          <w:sz w:val="28"/>
          <w:szCs w:val="28"/>
        </w:rPr>
        <w:t xml:space="preserve">ЗАТО осуществляется в порядке, установленном Правительством </w:t>
      </w:r>
      <w:r w:rsidRPr="00317A79">
        <w:rPr>
          <w:sz w:val="28"/>
          <w:szCs w:val="28"/>
        </w:rPr>
        <w:t>Р</w:t>
      </w:r>
      <w:r w:rsidR="005640A2" w:rsidRPr="00317A79">
        <w:rPr>
          <w:sz w:val="28"/>
          <w:szCs w:val="28"/>
        </w:rPr>
        <w:t>оссийской Федерации</w:t>
      </w:r>
      <w:r>
        <w:rPr>
          <w:sz w:val="28"/>
          <w:szCs w:val="28"/>
        </w:rPr>
        <w:t>.</w:t>
      </w:r>
    </w:p>
    <w:p w:rsidR="0052367B" w:rsidRDefault="0052367B" w:rsidP="0052367B">
      <w:pPr>
        <w:jc w:val="both"/>
        <w:rPr>
          <w:sz w:val="28"/>
          <w:szCs w:val="28"/>
        </w:rPr>
      </w:pPr>
      <w:r>
        <w:rPr>
          <w:sz w:val="28"/>
          <w:szCs w:val="28"/>
        </w:rPr>
        <w:tab/>
        <w:t>7. Наименования главы муниципального образования, представительного органа муниципального образования, местной администрации установлены законом Красноярского края (далее – краевой закон или закон края) с учетом исторических и иных местных традиций:</w:t>
      </w:r>
    </w:p>
    <w:p w:rsidR="0052367B" w:rsidRDefault="0052367B" w:rsidP="0052367B">
      <w:pPr>
        <w:pStyle w:val="ConsPlusNormal"/>
        <w:widowControl/>
        <w:ind w:firstLine="540"/>
        <w:jc w:val="both"/>
        <w:rPr>
          <w:sz w:val="28"/>
          <w:szCs w:val="28"/>
        </w:rPr>
      </w:pPr>
      <w:r>
        <w:rPr>
          <w:sz w:val="28"/>
          <w:szCs w:val="28"/>
        </w:rPr>
        <w:t xml:space="preserve">«Глава закрытого административно-территориального образования </w:t>
      </w:r>
      <w:r w:rsidRPr="00A31E08">
        <w:rPr>
          <w:sz w:val="28"/>
          <w:szCs w:val="28"/>
        </w:rPr>
        <w:t>город</w:t>
      </w:r>
      <w:r w:rsidR="00A31E08" w:rsidRPr="00A31E08">
        <w:rPr>
          <w:sz w:val="28"/>
          <w:szCs w:val="28"/>
        </w:rPr>
        <w:t xml:space="preserve"> </w:t>
      </w:r>
      <w:r w:rsidRPr="00A31E08">
        <w:rPr>
          <w:sz w:val="28"/>
          <w:szCs w:val="28"/>
        </w:rPr>
        <w:t>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«Совет депутатов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«Администрация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sidRPr="00A31E08">
        <w:rPr>
          <w:sz w:val="28"/>
          <w:szCs w:val="28"/>
        </w:rPr>
        <w:lastRenderedPageBreak/>
        <w:t>Допускается использование сокращенных наименований «Глава ЗАТО</w:t>
      </w:r>
      <w:r w:rsidR="000D3656" w:rsidRPr="00A31E08">
        <w:rPr>
          <w:sz w:val="28"/>
          <w:szCs w:val="28"/>
        </w:rPr>
        <w:t xml:space="preserve">  </w:t>
      </w:r>
      <w:r w:rsidRPr="00A31E08">
        <w:rPr>
          <w:sz w:val="28"/>
          <w:szCs w:val="28"/>
        </w:rPr>
        <w:t xml:space="preserve"> г. Зеленогорск», «Совет депутатов ЗАТО г. Зеленогорск», «Администрация ЗАТО г. Зеленогорск».</w:t>
      </w:r>
    </w:p>
    <w:p w:rsidR="0052367B" w:rsidRDefault="0052367B" w:rsidP="0052367B">
      <w:pPr>
        <w:jc w:val="both"/>
        <w:rPr>
          <w:sz w:val="28"/>
          <w:szCs w:val="28"/>
        </w:rPr>
      </w:pPr>
    </w:p>
    <w:p w:rsidR="0052367B" w:rsidRDefault="0052367B" w:rsidP="0052367B">
      <w:pPr>
        <w:pStyle w:val="6"/>
        <w:rPr>
          <w:szCs w:val="28"/>
        </w:rPr>
      </w:pPr>
      <w:r>
        <w:rPr>
          <w:szCs w:val="28"/>
        </w:rPr>
        <w:t>Статья 2. Символы города Зеленогорска</w:t>
      </w:r>
    </w:p>
    <w:p w:rsidR="0052367B" w:rsidRDefault="0052367B" w:rsidP="0052367B">
      <w:pPr>
        <w:jc w:val="both"/>
        <w:rPr>
          <w:sz w:val="28"/>
          <w:szCs w:val="28"/>
        </w:rPr>
      </w:pPr>
    </w:p>
    <w:p w:rsidR="0052367B" w:rsidRDefault="0052367B" w:rsidP="0052367B">
      <w:pPr>
        <w:pStyle w:val="ConsNormal"/>
        <w:widowControl/>
        <w:jc w:val="both"/>
        <w:rPr>
          <w:sz w:val="28"/>
          <w:szCs w:val="28"/>
        </w:rPr>
      </w:pPr>
      <w:r>
        <w:rPr>
          <w:rFonts w:ascii="Times New Roman" w:hAnsi="Times New Roman" w:cs="Times New Roman"/>
          <w:sz w:val="28"/>
          <w:szCs w:val="28"/>
        </w:rPr>
        <w:t>1. Город Зеленогорск в соответствии с федеральным законодательством и геральдическими правилами вправе устанавливать официальные символы (герб, флаг, гимн), отражающие исторические, культурные, социально-экономические, национальные и иные местные традиции и особенности.</w:t>
      </w:r>
    </w:p>
    <w:p w:rsidR="00311B0A" w:rsidRDefault="0052367B" w:rsidP="0052367B">
      <w:pPr>
        <w:pStyle w:val="31"/>
        <w:ind w:left="0" w:firstLine="708"/>
        <w:jc w:val="both"/>
        <w:rPr>
          <w:sz w:val="28"/>
          <w:szCs w:val="28"/>
        </w:rPr>
      </w:pPr>
      <w:r>
        <w:rPr>
          <w:sz w:val="28"/>
          <w:szCs w:val="28"/>
        </w:rPr>
        <w:t xml:space="preserve">2. Официальные символы города, их описание и порядок использования устанавливаются решениями Совета депутатов ЗАТО </w:t>
      </w:r>
      <w:r w:rsidR="00A5036F">
        <w:rPr>
          <w:sz w:val="28"/>
          <w:szCs w:val="28"/>
        </w:rPr>
        <w:t xml:space="preserve">            </w:t>
      </w:r>
      <w:r>
        <w:rPr>
          <w:sz w:val="28"/>
          <w:szCs w:val="28"/>
        </w:rPr>
        <w:t>г. Зеленогорск.</w:t>
      </w:r>
    </w:p>
    <w:p w:rsidR="0052367B" w:rsidRDefault="0052367B" w:rsidP="0052367B">
      <w:pPr>
        <w:pStyle w:val="31"/>
        <w:ind w:left="0" w:firstLine="708"/>
        <w:jc w:val="both"/>
        <w:rPr>
          <w:szCs w:val="28"/>
        </w:rPr>
      </w:pPr>
      <w:r>
        <w:rPr>
          <w:sz w:val="28"/>
          <w:szCs w:val="28"/>
        </w:rPr>
        <w:t xml:space="preserve">3. Официальные символы города подлежат государственной регистрации в порядке, установленном федеральным законодательством.  </w:t>
      </w:r>
    </w:p>
    <w:p w:rsidR="0052367B" w:rsidRDefault="0052367B" w:rsidP="0052367B">
      <w:pPr>
        <w:pStyle w:val="6"/>
        <w:rPr>
          <w:szCs w:val="28"/>
        </w:rPr>
      </w:pPr>
    </w:p>
    <w:p w:rsidR="0052367B" w:rsidRDefault="0052367B" w:rsidP="0052367B">
      <w:pPr>
        <w:pStyle w:val="6"/>
        <w:rPr>
          <w:szCs w:val="28"/>
        </w:rPr>
      </w:pPr>
      <w:r>
        <w:rPr>
          <w:szCs w:val="28"/>
        </w:rPr>
        <w:t xml:space="preserve">Статья 3. День города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1. Днем города Зеленогорска считается дата закладки в июле 1956 года первого жилого дома по улице Нагорной (после переименования – улица Комсомольская).</w:t>
      </w:r>
    </w:p>
    <w:p w:rsidR="0052367B" w:rsidRDefault="0052367B" w:rsidP="0052367B">
      <w:pPr>
        <w:ind w:firstLine="708"/>
        <w:jc w:val="both"/>
        <w:rPr>
          <w:i/>
          <w:sz w:val="28"/>
          <w:szCs w:val="28"/>
        </w:rPr>
      </w:pPr>
      <w:r>
        <w:rPr>
          <w:sz w:val="28"/>
          <w:szCs w:val="28"/>
        </w:rPr>
        <w:t>2. День города является городским праздником, который ежегодно отмечается в третью субботу июля.</w:t>
      </w:r>
    </w:p>
    <w:p w:rsidR="0052367B" w:rsidRDefault="0052367B" w:rsidP="0052367B">
      <w:pPr>
        <w:ind w:firstLine="708"/>
        <w:jc w:val="both"/>
        <w:rPr>
          <w:i/>
          <w:sz w:val="28"/>
          <w:szCs w:val="28"/>
        </w:rPr>
      </w:pPr>
    </w:p>
    <w:p w:rsidR="0052367B" w:rsidRDefault="0052367B" w:rsidP="0052367B">
      <w:pPr>
        <w:jc w:val="both"/>
      </w:pPr>
      <w:r>
        <w:rPr>
          <w:i/>
          <w:sz w:val="28"/>
          <w:szCs w:val="28"/>
        </w:rPr>
        <w:t>Статья 4. Награды города Зеленогорска</w:t>
      </w:r>
    </w:p>
    <w:p w:rsidR="0052367B" w:rsidRDefault="0052367B" w:rsidP="0052367B">
      <w:r>
        <w:tab/>
      </w:r>
    </w:p>
    <w:p w:rsidR="00EA2057" w:rsidRDefault="0052367B" w:rsidP="006A2E15">
      <w:pPr>
        <w:pStyle w:val="a9"/>
        <w:ind w:firstLine="567"/>
        <w:jc w:val="both"/>
        <w:rPr>
          <w:sz w:val="28"/>
          <w:szCs w:val="28"/>
        </w:rPr>
      </w:pPr>
      <w:r>
        <w:tab/>
      </w:r>
      <w:r w:rsidR="00EA2057">
        <w:rPr>
          <w:sz w:val="28"/>
          <w:szCs w:val="28"/>
        </w:rPr>
        <w:t>1. Почетное звание «Почетный гражданин города Зеленогорска» и знаки отличия «За заслуги перед городом», «За вклад в развитие города» являются наградами города Зеленогорска.</w:t>
      </w:r>
    </w:p>
    <w:p w:rsidR="00EA2057" w:rsidRDefault="00EA2057" w:rsidP="006A2E15">
      <w:pPr>
        <w:jc w:val="both"/>
        <w:rPr>
          <w:sz w:val="28"/>
          <w:szCs w:val="28"/>
        </w:rPr>
      </w:pPr>
      <w:r>
        <w:rPr>
          <w:sz w:val="28"/>
          <w:szCs w:val="28"/>
        </w:rPr>
        <w:tab/>
        <w:t>2. Порядок, основания награждения граждан и организаций города знаками отличия «За заслуги перед городом», «За вклад в развитие города» и присвоения гражданам Почетного звания «Почетный гражданин города Зеленогорска», описание наград и статус награжденных лиц устанавливаются решением Совета депутатов ЗАТО г. Зеленогорск.</w:t>
      </w:r>
    </w:p>
    <w:p w:rsidR="0052367B" w:rsidRDefault="0052367B" w:rsidP="0052367B">
      <w:pPr>
        <w:ind w:firstLine="708"/>
        <w:rPr>
          <w:sz w:val="28"/>
          <w:szCs w:val="28"/>
        </w:rPr>
      </w:pPr>
    </w:p>
    <w:p w:rsidR="0052367B" w:rsidRDefault="0052367B" w:rsidP="0052367B">
      <w:pPr>
        <w:jc w:val="both"/>
        <w:rPr>
          <w:sz w:val="28"/>
          <w:szCs w:val="28"/>
        </w:rPr>
      </w:pPr>
      <w:r>
        <w:rPr>
          <w:i/>
          <w:sz w:val="28"/>
          <w:szCs w:val="28"/>
        </w:rPr>
        <w:t xml:space="preserve">Статья 5. Муниципальные правовые акты </w:t>
      </w:r>
      <w:r w:rsidR="003B5CB8">
        <w:rPr>
          <w:i/>
          <w:sz w:val="28"/>
          <w:szCs w:val="28"/>
        </w:rPr>
        <w:t>г. Зеленогорска</w:t>
      </w:r>
      <w:r>
        <w:rPr>
          <w:i/>
          <w:sz w:val="28"/>
          <w:szCs w:val="28"/>
        </w:rPr>
        <w:t xml:space="preserve"> </w:t>
      </w:r>
    </w:p>
    <w:p w:rsidR="0052367B" w:rsidRDefault="0052367B" w:rsidP="0052367B">
      <w:r>
        <w:tab/>
      </w:r>
    </w:p>
    <w:p w:rsidR="0052367B" w:rsidRPr="00964015" w:rsidRDefault="0052367B" w:rsidP="0052367B">
      <w:pPr>
        <w:jc w:val="both"/>
        <w:rPr>
          <w:sz w:val="28"/>
          <w:szCs w:val="28"/>
        </w:rPr>
      </w:pPr>
      <w:r>
        <w:tab/>
      </w:r>
      <w:r w:rsidRPr="00964015">
        <w:rPr>
          <w:sz w:val="28"/>
          <w:szCs w:val="28"/>
        </w:rPr>
        <w:t>1. По вопросам местного значения населением города непосредственно, органами местного самоуправления и должностными лицами местного самоуправления принимаются муниципальные правовые акты.</w:t>
      </w:r>
    </w:p>
    <w:p w:rsidR="0052367B" w:rsidRDefault="0052367B" w:rsidP="0052367B">
      <w:pPr>
        <w:jc w:val="both"/>
        <w:rPr>
          <w:sz w:val="28"/>
          <w:szCs w:val="28"/>
        </w:rPr>
      </w:pPr>
      <w:r>
        <w:rPr>
          <w:sz w:val="28"/>
          <w:szCs w:val="28"/>
        </w:rPr>
        <w:tab/>
        <w:t xml:space="preserve">2. Система, виды муниципальных правовых актов, порядок их принятия и вступления в силу предусмотрены в </w:t>
      </w:r>
      <w:r w:rsidRPr="00696A4D">
        <w:rPr>
          <w:sz w:val="28"/>
          <w:szCs w:val="28"/>
        </w:rPr>
        <w:t xml:space="preserve">главе </w:t>
      </w:r>
      <w:r w:rsidR="00696A4D">
        <w:rPr>
          <w:sz w:val="28"/>
          <w:szCs w:val="28"/>
        </w:rPr>
        <w:t>10</w:t>
      </w:r>
      <w:r>
        <w:rPr>
          <w:sz w:val="28"/>
          <w:szCs w:val="28"/>
        </w:rPr>
        <w:t xml:space="preserve"> настоящего </w:t>
      </w:r>
      <w:r w:rsidR="005F3994">
        <w:rPr>
          <w:sz w:val="28"/>
          <w:szCs w:val="28"/>
        </w:rPr>
        <w:t>У</w:t>
      </w:r>
      <w:r w:rsidRPr="005F3994">
        <w:rPr>
          <w:sz w:val="28"/>
          <w:szCs w:val="28"/>
        </w:rPr>
        <w:t>става</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lastRenderedPageBreak/>
        <w:tab/>
      </w:r>
      <w:r>
        <w:rPr>
          <w:rFonts w:ascii="Times New Roman" w:hAnsi="Times New Roman" w:cs="Times New Roman"/>
          <w:sz w:val="28"/>
          <w:szCs w:val="28"/>
        </w:rPr>
        <w:t>3. По вопросам осуществления отдельных государственных полномочий, переданных органам местного самоуправления федеральными и краевыми законами, могут приниматься муниципальные правовые акты на основании и во исполнение положений, установленных соответствующими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4. Муниципальные правовые акты, принятые органами местного самоуправления, подлежат обязательному исполнению на всей территории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 иным нормативным правовым актам Красноярского края.</w:t>
      </w:r>
    </w:p>
    <w:p w:rsidR="0052367B" w:rsidRDefault="0052367B" w:rsidP="0052367B">
      <w:pPr>
        <w:pStyle w:val="3"/>
        <w:jc w:val="center"/>
        <w:rPr>
          <w:szCs w:val="28"/>
        </w:rPr>
      </w:pPr>
      <w:r>
        <w:rPr>
          <w:rFonts w:ascii="Times New Roman" w:hAnsi="Times New Roman" w:cs="Times New Roman"/>
          <w:sz w:val="28"/>
          <w:szCs w:val="28"/>
        </w:rPr>
        <w:t>ГЛАВА 2.  ВОПРОСЫ МЕСТНОГО ЗНАЧЕНИЯ</w:t>
      </w:r>
    </w:p>
    <w:p w:rsidR="0052367B" w:rsidRDefault="0052367B" w:rsidP="0052367B">
      <w:pPr>
        <w:pStyle w:val="6"/>
        <w:rPr>
          <w:szCs w:val="28"/>
        </w:rPr>
      </w:pPr>
    </w:p>
    <w:p w:rsidR="0052367B" w:rsidRDefault="0052367B" w:rsidP="0052367B">
      <w:pPr>
        <w:pStyle w:val="6"/>
        <w:rPr>
          <w:szCs w:val="28"/>
        </w:rPr>
      </w:pPr>
      <w:r>
        <w:rPr>
          <w:szCs w:val="28"/>
        </w:rPr>
        <w:t>Статья 6.  Вопросы местного значения городского округа</w:t>
      </w:r>
    </w:p>
    <w:p w:rsidR="0052367B" w:rsidRDefault="0052367B" w:rsidP="0052367B">
      <w:pPr>
        <w:jc w:val="both"/>
        <w:rPr>
          <w:sz w:val="28"/>
          <w:szCs w:val="28"/>
        </w:rPr>
      </w:pPr>
    </w:p>
    <w:p w:rsidR="0052367B" w:rsidRDefault="00E01B3E"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w:t>
      </w:r>
      <w:r w:rsidR="0052367B">
        <w:rPr>
          <w:rFonts w:ascii="Times New Roman" w:hAnsi="Times New Roman" w:cs="Times New Roman"/>
          <w:sz w:val="28"/>
          <w:szCs w:val="28"/>
        </w:rPr>
        <w:t xml:space="preserve"> вопросам местного значения городского округа относятся:</w:t>
      </w:r>
    </w:p>
    <w:p w:rsidR="0052367B" w:rsidRDefault="00BE195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E1950">
        <w:rPr>
          <w:rFonts w:ascii="Times New Roman" w:hAnsi="Times New Roman" w:cs="Times New Roman"/>
          <w:sz w:val="28"/>
          <w:szCs w:val="28"/>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Pr="002520C1">
        <w:rPr>
          <w:rFonts w:ascii="Times New Roman" w:hAnsi="Times New Roman" w:cs="Times New Roman"/>
          <w:sz w:val="28"/>
          <w:szCs w:val="28"/>
        </w:rPr>
        <w:t>город</w:t>
      </w:r>
      <w:r w:rsidR="00A97657" w:rsidRPr="002520C1">
        <w:rPr>
          <w:rFonts w:ascii="Times New Roman" w:hAnsi="Times New Roman" w:cs="Times New Roman"/>
          <w:sz w:val="28"/>
          <w:szCs w:val="28"/>
        </w:rPr>
        <w:t>ского округа</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19D6" w:rsidRPr="00045E5E" w:rsidRDefault="000314E0" w:rsidP="000314E0">
      <w:pPr>
        <w:suppressAutoHyphens w:val="0"/>
        <w:autoSpaceDE w:val="0"/>
        <w:autoSpaceDN w:val="0"/>
        <w:adjustRightInd w:val="0"/>
        <w:jc w:val="both"/>
        <w:rPr>
          <w:rFonts w:eastAsiaTheme="minorHAnsi"/>
          <w:sz w:val="28"/>
          <w:szCs w:val="28"/>
          <w:lang w:eastAsia="en-US"/>
        </w:rPr>
      </w:pPr>
      <w:r w:rsidRPr="00045E5E">
        <w:rPr>
          <w:rFonts w:eastAsiaTheme="minorHAnsi"/>
          <w:sz w:val="28"/>
          <w:szCs w:val="28"/>
          <w:lang w:eastAsia="en-US"/>
        </w:rPr>
        <w:tab/>
      </w:r>
      <w:r w:rsidR="00A97657" w:rsidRPr="00045E5E">
        <w:rPr>
          <w:rFonts w:eastAsiaTheme="minorHAnsi"/>
          <w:sz w:val="28"/>
          <w:szCs w:val="28"/>
          <w:lang w:eastAsia="en-US"/>
        </w:rPr>
        <w:t>5</w:t>
      </w:r>
      <w:r w:rsidR="00F919D6" w:rsidRPr="00045E5E">
        <w:rPr>
          <w:rFonts w:eastAsiaTheme="minorHAnsi"/>
          <w:sz w:val="28"/>
          <w:szCs w:val="28"/>
          <w:lang w:eastAsia="en-US"/>
        </w:rPr>
        <w:t xml:space="preserve">) </w:t>
      </w:r>
      <w:r w:rsidRPr="00045E5E">
        <w:rPr>
          <w:rFonts w:eastAsiaTheme="minorHAnsi"/>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919D6" w:rsidRPr="00045E5E">
        <w:rPr>
          <w:rFonts w:eastAsiaTheme="minorHAnsi"/>
          <w:sz w:val="28"/>
          <w:szCs w:val="28"/>
          <w:lang w:eastAsia="en-US"/>
        </w:rPr>
        <w:t>;</w:t>
      </w:r>
    </w:p>
    <w:p w:rsidR="0052367B" w:rsidRDefault="00122717" w:rsidP="0041146F">
      <w:pPr>
        <w:suppressAutoHyphens w:val="0"/>
        <w:autoSpaceDE w:val="0"/>
        <w:autoSpaceDN w:val="0"/>
        <w:adjustRightInd w:val="0"/>
        <w:jc w:val="both"/>
        <w:rPr>
          <w:sz w:val="28"/>
          <w:szCs w:val="28"/>
        </w:rPr>
      </w:pPr>
      <w:r w:rsidRPr="00045E5E">
        <w:rPr>
          <w:sz w:val="28"/>
          <w:szCs w:val="28"/>
        </w:rPr>
        <w:tab/>
      </w:r>
      <w:r w:rsidR="002C3464" w:rsidRPr="00045E5E">
        <w:rPr>
          <w:sz w:val="28"/>
          <w:szCs w:val="28"/>
        </w:rPr>
        <w:t>6</w:t>
      </w:r>
      <w:r w:rsidR="0052367B" w:rsidRPr="00045E5E">
        <w:rPr>
          <w:sz w:val="28"/>
          <w:szCs w:val="28"/>
        </w:rPr>
        <w:t>)</w:t>
      </w:r>
      <w:r w:rsidR="0052367B">
        <w:rPr>
          <w:sz w:val="28"/>
          <w:szCs w:val="28"/>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52367B" w:rsidRPr="009C66CE">
        <w:rPr>
          <w:sz w:val="28"/>
          <w:szCs w:val="28"/>
        </w:rPr>
        <w:t>муниципального контроля</w:t>
      </w:r>
      <w:r w:rsidR="0041146F" w:rsidRPr="009C66CE">
        <w:rPr>
          <w:sz w:val="28"/>
          <w:szCs w:val="28"/>
        </w:rPr>
        <w:t xml:space="preserve"> </w:t>
      </w:r>
      <w:r w:rsidR="0041146F" w:rsidRPr="009C66CE">
        <w:rPr>
          <w:rFonts w:eastAsiaTheme="minorHAnsi"/>
          <w:sz w:val="28"/>
          <w:szCs w:val="28"/>
          <w:lang w:eastAsia="en-US"/>
        </w:rPr>
        <w:t>на автомобильном транспорте, городском наземном электрическом транспорте и в дорожном хозяйстве</w:t>
      </w:r>
      <w:r w:rsidR="0041146F">
        <w:rPr>
          <w:rFonts w:eastAsiaTheme="minorHAnsi"/>
          <w:sz w:val="28"/>
          <w:szCs w:val="28"/>
          <w:lang w:eastAsia="en-US"/>
        </w:rPr>
        <w:t xml:space="preserve"> </w:t>
      </w:r>
      <w:r w:rsidR="0052367B">
        <w:rPr>
          <w:sz w:val="28"/>
          <w:szCs w:val="28"/>
        </w:rPr>
        <w:t xml:space="preserve">в границах городского округа, </w:t>
      </w:r>
      <w:r w:rsidR="00AA7408">
        <w:rPr>
          <w:rFonts w:eastAsiaTheme="minorHAnsi"/>
          <w:sz w:val="28"/>
          <w:szCs w:val="28"/>
          <w:lang w:eastAsia="en-US"/>
        </w:rPr>
        <w:t xml:space="preserve">организация дорожного движения, </w:t>
      </w:r>
      <w:r w:rsidR="0052367B">
        <w:rPr>
          <w:sz w:val="28"/>
          <w:szCs w:val="28"/>
        </w:rPr>
        <w:t xml:space="preserve">а также осуществление иных полномочий в области использования автомобильных дорог и </w:t>
      </w:r>
      <w:r w:rsidR="0052367B">
        <w:rPr>
          <w:sz w:val="28"/>
          <w:szCs w:val="28"/>
        </w:rPr>
        <w:lastRenderedPageBreak/>
        <w:t xml:space="preserve">осуществления дорожной деятельности в соответствии с </w:t>
      </w:r>
      <w:r w:rsidR="0052367B" w:rsidRPr="003C1A1B">
        <w:rPr>
          <w:sz w:val="28"/>
          <w:szCs w:val="28"/>
        </w:rPr>
        <w:t>законодательством</w:t>
      </w:r>
      <w:r w:rsidR="0052367B">
        <w:rPr>
          <w:sz w:val="28"/>
          <w:szCs w:val="28"/>
        </w:rPr>
        <w:t xml:space="preserve"> Российской Федерации; </w:t>
      </w:r>
    </w:p>
    <w:p w:rsidR="0052367B" w:rsidRPr="00175A93" w:rsidRDefault="00B84BD5" w:rsidP="0052367B">
      <w:pPr>
        <w:autoSpaceDE w:val="0"/>
        <w:ind w:firstLine="540"/>
        <w:jc w:val="both"/>
        <w:rPr>
          <w:sz w:val="28"/>
          <w:szCs w:val="28"/>
        </w:rPr>
      </w:pPr>
      <w:r w:rsidRPr="009C66CE">
        <w:rPr>
          <w:sz w:val="28"/>
          <w:szCs w:val="28"/>
        </w:rPr>
        <w:t>7</w:t>
      </w:r>
      <w:r w:rsidR="0052367B" w:rsidRPr="009C66CE">
        <w:rPr>
          <w:sz w:val="28"/>
          <w:szCs w:val="28"/>
        </w:rPr>
        <w:t>)</w:t>
      </w:r>
      <w:r w:rsidR="0052367B">
        <w:rPr>
          <w:sz w:val="28"/>
          <w:szCs w:val="28"/>
        </w:rPr>
        <w:t xml:space="preserve"> </w:t>
      </w:r>
      <w:r w:rsidR="0052367B" w:rsidRPr="00175A93">
        <w:rPr>
          <w:rFonts w:eastAsia="Calibri"/>
          <w:sz w:val="28"/>
          <w:szCs w:val="28"/>
          <w:lang w:eastAsia="en-US"/>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2367B" w:rsidRDefault="00B84BD5" w:rsidP="0052367B">
      <w:pPr>
        <w:pStyle w:val="ConsNormal"/>
        <w:widowControl/>
        <w:ind w:firstLine="540"/>
        <w:jc w:val="both"/>
        <w:rPr>
          <w:sz w:val="28"/>
          <w:szCs w:val="28"/>
        </w:rPr>
      </w:pPr>
      <w:r w:rsidRPr="009C66CE">
        <w:rPr>
          <w:rFonts w:ascii="Times New Roman" w:hAnsi="Times New Roman" w:cs="Times New Roman"/>
          <w:sz w:val="28"/>
          <w:szCs w:val="28"/>
        </w:rPr>
        <w:t>8</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2367B" w:rsidRDefault="00B84BD5" w:rsidP="0052367B">
      <w:pPr>
        <w:pStyle w:val="ConsPlusNormal"/>
        <w:widowControl/>
        <w:ind w:firstLine="540"/>
        <w:jc w:val="both"/>
        <w:rPr>
          <w:sz w:val="28"/>
          <w:szCs w:val="28"/>
        </w:rPr>
      </w:pPr>
      <w:r w:rsidRPr="009C66CE">
        <w:rPr>
          <w:sz w:val="28"/>
          <w:szCs w:val="28"/>
        </w:rPr>
        <w:t>9</w:t>
      </w:r>
      <w:r w:rsidR="0052367B" w:rsidRPr="009C66CE">
        <w:rPr>
          <w:sz w:val="28"/>
          <w:szCs w:val="28"/>
        </w:rPr>
        <w:t>)</w:t>
      </w:r>
      <w:r w:rsidR="0052367B">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2367B" w:rsidRDefault="00B84BD5" w:rsidP="0052367B">
      <w:pPr>
        <w:pStyle w:val="ConsPlusNormal"/>
        <w:widowControl/>
        <w:ind w:firstLine="540"/>
        <w:jc w:val="both"/>
        <w:rPr>
          <w:sz w:val="28"/>
          <w:szCs w:val="28"/>
        </w:rPr>
      </w:pPr>
      <w:r w:rsidRPr="009C66CE">
        <w:rPr>
          <w:rFonts w:eastAsia="Calibri"/>
          <w:sz w:val="28"/>
          <w:szCs w:val="28"/>
          <w:lang w:eastAsia="en-US"/>
        </w:rPr>
        <w:t>10</w:t>
      </w:r>
      <w:r w:rsidR="0052367B" w:rsidRPr="009C66CE">
        <w:rPr>
          <w:rFonts w:eastAsia="Calibri"/>
          <w:sz w:val="28"/>
          <w:szCs w:val="28"/>
          <w:lang w:eastAsia="en-US"/>
        </w:rPr>
        <w:t>)</w:t>
      </w:r>
      <w:r w:rsidR="0052367B" w:rsidRPr="0041542E">
        <w:rPr>
          <w:rFonts w:eastAsia="Calibri"/>
          <w:sz w:val="28"/>
          <w:szCs w:val="28"/>
          <w:lang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D87C67" w:rsidRPr="0058200C">
        <w:rPr>
          <w:rFonts w:eastAsiaTheme="minorHAnsi"/>
          <w:sz w:val="28"/>
          <w:szCs w:val="28"/>
          <w:lang w:eastAsia="en-US"/>
        </w:rPr>
        <w:t>коренных малочисленных народов</w:t>
      </w:r>
      <w:r w:rsidR="00D87C67">
        <w:rPr>
          <w:rFonts w:eastAsiaTheme="minorHAnsi"/>
          <w:sz w:val="28"/>
          <w:szCs w:val="28"/>
          <w:lang w:eastAsia="en-US"/>
        </w:rPr>
        <w:t xml:space="preserve"> и других</w:t>
      </w:r>
      <w:r w:rsidR="00D87C67" w:rsidRPr="0041542E">
        <w:rPr>
          <w:rFonts w:eastAsia="Calibri"/>
          <w:sz w:val="28"/>
          <w:szCs w:val="28"/>
          <w:lang w:eastAsia="en-US"/>
        </w:rPr>
        <w:t xml:space="preserve"> </w:t>
      </w:r>
      <w:r w:rsidR="0052367B" w:rsidRPr="0041542E">
        <w:rPr>
          <w:rFonts w:eastAsia="Calibri"/>
          <w:sz w:val="28"/>
          <w:szCs w:val="28"/>
          <w:lang w:eastAsia="en-U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11</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городского округа;</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12</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охраны общественного порядка на территории города муниципальной милицией;</w:t>
      </w:r>
    </w:p>
    <w:p w:rsidR="00421532" w:rsidRDefault="00421532" w:rsidP="00421532">
      <w:pPr>
        <w:autoSpaceDE w:val="0"/>
        <w:ind w:firstLine="540"/>
        <w:jc w:val="both"/>
        <w:rPr>
          <w:sz w:val="28"/>
          <w:szCs w:val="28"/>
        </w:rPr>
      </w:pPr>
      <w:r w:rsidRPr="00912357">
        <w:rPr>
          <w:sz w:val="28"/>
          <w:szCs w:val="28"/>
        </w:rPr>
        <w:t>13)</w:t>
      </w:r>
      <w:r>
        <w:rPr>
          <w:sz w:val="28"/>
          <w:szCs w:val="28"/>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4</w:t>
      </w:r>
      <w:r w:rsidRPr="00912357">
        <w:rPr>
          <w:rFonts w:ascii="Times New Roman" w:hAnsi="Times New Roman" w:cs="Times New Roman"/>
          <w:sz w:val="28"/>
          <w:szCs w:val="28"/>
        </w:rPr>
        <w:t>)</w:t>
      </w:r>
      <w:r>
        <w:rPr>
          <w:rFonts w:ascii="Times New Roman" w:hAnsi="Times New Roman" w:cs="Times New Roman"/>
          <w:sz w:val="28"/>
          <w:szCs w:val="28"/>
        </w:rPr>
        <w:t xml:space="preserve"> обеспечение первичных мер пожарной безопасности в границах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мероприятий по охране окружающей среды в границах городского округа;</w:t>
      </w:r>
    </w:p>
    <w:p w:rsidR="0052367B" w:rsidRPr="0041542E" w:rsidRDefault="0052367B" w:rsidP="0052367B">
      <w:pPr>
        <w:pStyle w:val="ConsNormal"/>
        <w:widowControl/>
        <w:ind w:firstLine="540"/>
        <w:jc w:val="both"/>
        <w:rPr>
          <w:rFonts w:ascii="Times New Roman" w:eastAsia="Calibri" w:hAnsi="Times New Roman" w:cs="Times New Roman"/>
          <w:sz w:val="28"/>
          <w:szCs w:val="28"/>
          <w:lang w:eastAsia="en-US"/>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6</w:t>
      </w:r>
      <w:r w:rsidRPr="00912357">
        <w:rPr>
          <w:rFonts w:ascii="Times New Roman" w:hAnsi="Times New Roman" w:cs="Times New Roman"/>
          <w:sz w:val="28"/>
          <w:szCs w:val="28"/>
        </w:rPr>
        <w:t>)</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A5036F">
        <w:rPr>
          <w:rFonts w:ascii="Times New Roman" w:eastAsia="Calibri" w:hAnsi="Times New Roman" w:cs="Times New Roman"/>
          <w:sz w:val="28"/>
          <w:szCs w:val="28"/>
          <w:lang w:eastAsia="en-US"/>
        </w:rPr>
        <w:t xml:space="preserve"> </w:t>
      </w:r>
      <w:r w:rsidRPr="0041542E">
        <w:rPr>
          <w:rFonts w:ascii="Times New Roman" w:eastAsia="Calibri" w:hAnsi="Times New Roman" w:cs="Times New Roman"/>
          <w:sz w:val="28"/>
          <w:szCs w:val="28"/>
          <w:lang w:eastAsia="en-US"/>
        </w:rPr>
        <w:t xml:space="preserve">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693873" w:rsidRPr="00693873">
        <w:rPr>
          <w:rFonts w:ascii="Times New Roman" w:hAnsi="Times New Roman" w:cs="Times New Roman"/>
          <w:sz w:val="28"/>
          <w:szCs w:val="28"/>
        </w:rPr>
        <w:t xml:space="preserve">осуществление в </w:t>
      </w:r>
      <w:r w:rsidR="00693873" w:rsidRPr="00693873">
        <w:rPr>
          <w:rFonts w:ascii="Times New Roman" w:hAnsi="Times New Roman" w:cs="Times New Roman"/>
          <w:sz w:val="28"/>
          <w:szCs w:val="28"/>
        </w:rPr>
        <w:lastRenderedPageBreak/>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693873">
        <w:rPr>
          <w:rFonts w:ascii="Times New Roman" w:eastAsia="Calibri" w:hAnsi="Times New Roman" w:cs="Times New Roman"/>
          <w:sz w:val="28"/>
          <w:szCs w:val="28"/>
          <w:lang w:eastAsia="en-US"/>
        </w:rPr>
        <w:t>;</w:t>
      </w:r>
    </w:p>
    <w:p w:rsidR="0052367B" w:rsidRDefault="00854129"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17</w:t>
      </w:r>
      <w:r w:rsidR="0052367B">
        <w:rPr>
          <w:rFonts w:ascii="Times New Roman" w:hAnsi="Times New Roman" w:cs="Times New Roman"/>
          <w:sz w:val="28"/>
          <w:szCs w:val="28"/>
        </w:rPr>
        <w:t xml:space="preserve">) создание условий для обеспечения жителей </w:t>
      </w:r>
      <w:r w:rsidR="000F0B9C" w:rsidRPr="00912357">
        <w:rPr>
          <w:rFonts w:ascii="Times New Roman" w:hAnsi="Times New Roman" w:cs="Times New Roman"/>
          <w:sz w:val="28"/>
          <w:szCs w:val="28"/>
        </w:rPr>
        <w:t>городского округа</w:t>
      </w:r>
      <w:r w:rsidR="0052367B">
        <w:rPr>
          <w:rFonts w:ascii="Times New Roman" w:hAnsi="Times New Roman" w:cs="Times New Roman"/>
          <w:sz w:val="28"/>
          <w:szCs w:val="28"/>
        </w:rPr>
        <w:t xml:space="preserve"> услугами связи, общественного питания, торговли и бытового обслуживания;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854129" w:rsidRPr="00912357">
        <w:rPr>
          <w:rFonts w:ascii="Times New Roman" w:hAnsi="Times New Roman" w:cs="Times New Roman"/>
          <w:sz w:val="28"/>
          <w:szCs w:val="28"/>
        </w:rPr>
        <w:t>8</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19</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организации досуга и обеспечения жителей </w:t>
      </w:r>
      <w:r w:rsidR="0052367B" w:rsidRPr="00912357">
        <w:rPr>
          <w:rFonts w:ascii="Times New Roman" w:hAnsi="Times New Roman" w:cs="Times New Roman"/>
          <w:sz w:val="28"/>
          <w:szCs w:val="28"/>
        </w:rPr>
        <w:t>гор</w:t>
      </w:r>
      <w:r w:rsidR="000F0B9C" w:rsidRPr="00912357">
        <w:rPr>
          <w:rFonts w:ascii="Times New Roman" w:hAnsi="Times New Roman" w:cs="Times New Roman"/>
          <w:sz w:val="28"/>
          <w:szCs w:val="28"/>
        </w:rPr>
        <w:t>одского округа</w:t>
      </w:r>
      <w:r w:rsidR="0052367B">
        <w:rPr>
          <w:rFonts w:ascii="Times New Roman" w:hAnsi="Times New Roman" w:cs="Times New Roman"/>
          <w:sz w:val="28"/>
          <w:szCs w:val="28"/>
        </w:rPr>
        <w:t xml:space="preserve"> услугами организаций культуры;</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20</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2367B" w:rsidRDefault="00E21513"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21</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2367B" w:rsidRDefault="00B5337A"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22</w:t>
      </w:r>
      <w:r w:rsidR="0052367B">
        <w:rPr>
          <w:rFonts w:ascii="Times New Roman" w:hAnsi="Times New Roman" w:cs="Times New Roman"/>
          <w:sz w:val="28"/>
          <w:szCs w:val="28"/>
        </w:rPr>
        <w:t>) обеспечение условий для развития на территории городского округа физической культуры</w:t>
      </w:r>
      <w:r w:rsidR="00822772">
        <w:rPr>
          <w:rFonts w:ascii="Times New Roman" w:hAnsi="Times New Roman" w:cs="Times New Roman"/>
          <w:sz w:val="28"/>
          <w:szCs w:val="28"/>
        </w:rPr>
        <w:t>, школьного спорта</w:t>
      </w:r>
      <w:r w:rsidR="0052367B">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B5337A" w:rsidRPr="00912357">
        <w:rPr>
          <w:rFonts w:ascii="Times New Roman" w:hAnsi="Times New Roman" w:cs="Times New Roman"/>
          <w:sz w:val="28"/>
          <w:szCs w:val="28"/>
        </w:rPr>
        <w:t>3</w:t>
      </w:r>
      <w:r>
        <w:rPr>
          <w:rFonts w:ascii="Times New Roman" w:hAnsi="Times New Roman" w:cs="Times New Roman"/>
          <w:sz w:val="28"/>
          <w:szCs w:val="28"/>
        </w:rPr>
        <w:t xml:space="preserve">) создание условий для массового отдыха жителей </w:t>
      </w:r>
      <w:r w:rsidR="00214580" w:rsidRPr="00912357">
        <w:rPr>
          <w:rFonts w:ascii="Times New Roman" w:hAnsi="Times New Roman" w:cs="Times New Roman"/>
          <w:sz w:val="28"/>
          <w:szCs w:val="28"/>
        </w:rPr>
        <w:t>городского округа</w:t>
      </w:r>
      <w:r>
        <w:rPr>
          <w:rFonts w:ascii="Times New Roman" w:hAnsi="Times New Roman" w:cs="Times New Roman"/>
          <w:sz w:val="28"/>
          <w:szCs w:val="28"/>
        </w:rPr>
        <w:t xml:space="preserve"> и организация обустройства мест массового отдыха населения;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4</w:t>
      </w:r>
      <w:r>
        <w:rPr>
          <w:rFonts w:ascii="Times New Roman" w:hAnsi="Times New Roman" w:cs="Times New Roman"/>
          <w:sz w:val="28"/>
          <w:szCs w:val="28"/>
        </w:rPr>
        <w:t>) формирование и содержание муниципального архива;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ритуальных услуг и содержание мест захоронения;</w:t>
      </w:r>
    </w:p>
    <w:p w:rsidR="0052367B" w:rsidRPr="001B7077" w:rsidRDefault="001B7077" w:rsidP="0052367B">
      <w:pPr>
        <w:pStyle w:val="ConsNormal"/>
        <w:widowControl/>
        <w:ind w:firstLine="540"/>
        <w:jc w:val="both"/>
        <w:rPr>
          <w:rFonts w:ascii="Times New Roman" w:hAnsi="Times New Roman" w:cs="Times New Roman"/>
          <w:sz w:val="28"/>
          <w:szCs w:val="28"/>
        </w:rPr>
      </w:pPr>
      <w:r w:rsidRPr="00912357">
        <w:rPr>
          <w:rFonts w:ascii="Times New Roman" w:eastAsiaTheme="minorHAnsi" w:hAnsi="Times New Roman" w:cs="Times New Roman"/>
          <w:sz w:val="28"/>
          <w:szCs w:val="28"/>
          <w:lang w:eastAsia="en-US"/>
        </w:rPr>
        <w:t>2</w:t>
      </w:r>
      <w:r w:rsidR="008B3B81" w:rsidRPr="00912357">
        <w:rPr>
          <w:rFonts w:ascii="Times New Roman" w:eastAsiaTheme="minorHAnsi" w:hAnsi="Times New Roman" w:cs="Times New Roman"/>
          <w:sz w:val="28"/>
          <w:szCs w:val="28"/>
          <w:lang w:eastAsia="en-US"/>
        </w:rPr>
        <w:t>6</w:t>
      </w:r>
      <w:r w:rsidRPr="00912357">
        <w:rPr>
          <w:rFonts w:ascii="Times New Roman" w:eastAsiaTheme="minorHAnsi" w:hAnsi="Times New Roman" w:cs="Times New Roman"/>
          <w:sz w:val="28"/>
          <w:szCs w:val="28"/>
          <w:lang w:eastAsia="en-US"/>
        </w:rPr>
        <w:t>)</w:t>
      </w:r>
      <w:r w:rsidRPr="001B7077">
        <w:rPr>
          <w:rFonts w:ascii="Times New Roman" w:eastAsiaTheme="minorHAnsi" w:hAnsi="Times New Roman" w:cs="Times New Roman"/>
          <w:sz w:val="28"/>
          <w:szCs w:val="28"/>
          <w:lang w:eastAsia="en-US"/>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51452" w:rsidRDefault="00851452" w:rsidP="007E39FF">
      <w:pPr>
        <w:suppressAutoHyphens w:val="0"/>
        <w:autoSpaceDE w:val="0"/>
        <w:autoSpaceDN w:val="0"/>
        <w:adjustRightInd w:val="0"/>
        <w:ind w:firstLine="540"/>
        <w:jc w:val="both"/>
        <w:rPr>
          <w:rFonts w:eastAsiaTheme="minorHAnsi"/>
          <w:sz w:val="28"/>
          <w:szCs w:val="28"/>
          <w:lang w:eastAsia="en-US"/>
        </w:rPr>
      </w:pPr>
      <w:r w:rsidRPr="00912357">
        <w:rPr>
          <w:rFonts w:eastAsiaTheme="minorHAnsi"/>
          <w:sz w:val="28"/>
          <w:szCs w:val="28"/>
          <w:lang w:eastAsia="en-US"/>
        </w:rPr>
        <w:t>2</w:t>
      </w:r>
      <w:r w:rsidR="008B3B81" w:rsidRPr="00912357">
        <w:rPr>
          <w:rFonts w:eastAsiaTheme="minorHAnsi"/>
          <w:sz w:val="28"/>
          <w:szCs w:val="28"/>
          <w:lang w:eastAsia="en-US"/>
        </w:rPr>
        <w:t>7</w:t>
      </w:r>
      <w:r>
        <w:rPr>
          <w:rFonts w:eastAsiaTheme="minorHAnsi"/>
          <w:sz w:val="28"/>
          <w:szCs w:val="28"/>
          <w:lang w:eastAsia="en-US"/>
        </w:rPr>
        <w:t>) утверждение правил благоустройства территории городского округа, осуществление</w:t>
      </w:r>
      <w:r w:rsidR="00C20490">
        <w:rPr>
          <w:rFonts w:eastAsiaTheme="minorHAnsi"/>
          <w:sz w:val="28"/>
          <w:szCs w:val="28"/>
          <w:lang w:eastAsia="en-US"/>
        </w:rPr>
        <w:t xml:space="preserve"> </w:t>
      </w:r>
      <w:r w:rsidR="00316B46">
        <w:rPr>
          <w:rFonts w:eastAsiaTheme="minorHAnsi"/>
          <w:sz w:val="28"/>
          <w:szCs w:val="28"/>
          <w:lang w:eastAsia="en-US"/>
        </w:rPr>
        <w:t xml:space="preserve"> </w:t>
      </w:r>
      <w:r w:rsidR="00316B46" w:rsidRPr="008857C9">
        <w:rPr>
          <w:rFonts w:eastAsiaTheme="minorHAnsi"/>
          <w:sz w:val="28"/>
          <w:szCs w:val="28"/>
          <w:lang w:eastAsia="en-US"/>
        </w:rPr>
        <w:t>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316B46">
        <w:rPr>
          <w:rFonts w:eastAsiaTheme="minorHAnsi"/>
          <w:sz w:val="28"/>
          <w:szCs w:val="28"/>
          <w:lang w:eastAsia="en-US"/>
        </w:rPr>
        <w:t xml:space="preserve">, </w:t>
      </w:r>
      <w:r>
        <w:rPr>
          <w:rFonts w:eastAsiaTheme="minorHAnsi"/>
          <w:sz w:val="28"/>
          <w:szCs w:val="28"/>
          <w:lang w:eastAsia="en-US"/>
        </w:rPr>
        <w:t>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51452" w:rsidRDefault="00851452" w:rsidP="00851452">
      <w:pPr>
        <w:autoSpaceDE w:val="0"/>
        <w:ind w:firstLine="540"/>
        <w:jc w:val="both"/>
        <w:rPr>
          <w:rFonts w:eastAsiaTheme="minorHAnsi"/>
          <w:sz w:val="28"/>
          <w:szCs w:val="28"/>
          <w:lang w:eastAsia="en-US"/>
        </w:rPr>
      </w:pPr>
      <w:r w:rsidRPr="008857C9">
        <w:rPr>
          <w:rFonts w:eastAsiaTheme="minorHAnsi"/>
          <w:sz w:val="28"/>
          <w:szCs w:val="28"/>
          <w:lang w:eastAsia="en-US"/>
        </w:rPr>
        <w:t>2</w:t>
      </w:r>
      <w:r w:rsidR="008B3B81" w:rsidRPr="008857C9">
        <w:rPr>
          <w:rFonts w:eastAsiaTheme="minorHAnsi"/>
          <w:sz w:val="28"/>
          <w:szCs w:val="28"/>
          <w:lang w:eastAsia="en-US"/>
        </w:rPr>
        <w:t>8</w:t>
      </w:r>
      <w:r>
        <w:rPr>
          <w:rFonts w:eastAsiaTheme="minorHAnsi"/>
          <w:sz w:val="28"/>
          <w:szCs w:val="28"/>
          <w:lang w:eastAsia="en-US"/>
        </w:rPr>
        <w:t xml:space="preserve">) утверждение генерального плана городского округа, правил землепользования и застройки, утверждение подготовленной на основе </w:t>
      </w:r>
      <w:r>
        <w:rPr>
          <w:rFonts w:eastAsiaTheme="minorHAnsi"/>
          <w:sz w:val="28"/>
          <w:szCs w:val="28"/>
          <w:lang w:eastAsia="en-US"/>
        </w:rPr>
        <w:lastRenderedPageBreak/>
        <w:t xml:space="preserve">генерального плана городского округа документации по планировке территории, </w:t>
      </w:r>
      <w:r w:rsidR="00EA3EF6" w:rsidRPr="008857C9">
        <w:rPr>
          <w:rFonts w:eastAsiaTheme="minorHAnsi"/>
          <w:sz w:val="28"/>
          <w:szCs w:val="28"/>
          <w:lang w:eastAsia="en-US"/>
        </w:rPr>
        <w:t>выдача градостроительного плана земельного участка, расположенного в границах городского округа</w:t>
      </w:r>
      <w:r w:rsidR="00EA3EF6">
        <w:rPr>
          <w:rFonts w:eastAsiaTheme="minorHAnsi"/>
          <w:sz w:val="28"/>
          <w:szCs w:val="28"/>
          <w:lang w:eastAsia="en-US"/>
        </w:rPr>
        <w:t xml:space="preserve">, </w:t>
      </w:r>
      <w:r>
        <w:rPr>
          <w:rFonts w:eastAsiaTheme="minorHAnsi"/>
          <w:sz w:val="28"/>
          <w:szCs w:val="28"/>
          <w:lang w:eastAsia="en-US"/>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w:t>
      </w:r>
      <w:r w:rsidRPr="0058200C">
        <w:rPr>
          <w:rFonts w:eastAsiaTheme="minorHAnsi"/>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r>
        <w:rPr>
          <w:rFonts w:eastAsiaTheme="minorHAnsi"/>
          <w:sz w:val="28"/>
          <w:szCs w:val="28"/>
          <w:lang w:eastAsia="en-US"/>
        </w:rPr>
        <w:t xml:space="preserve">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653F" w:rsidRDefault="0052367B" w:rsidP="0050653F">
      <w:pPr>
        <w:pStyle w:val="ConsNormal"/>
        <w:widowControl/>
        <w:ind w:firstLine="540"/>
        <w:jc w:val="both"/>
        <w:rPr>
          <w:rFonts w:ascii="Times New Roman" w:eastAsia="Calibri" w:hAnsi="Times New Roman" w:cs="Times New Roman"/>
          <w:sz w:val="28"/>
          <w:szCs w:val="28"/>
          <w:lang w:eastAsia="en-US"/>
        </w:rPr>
      </w:pPr>
      <w:r w:rsidRPr="008857C9">
        <w:rPr>
          <w:rFonts w:ascii="Times New Roman" w:hAnsi="Times New Roman" w:cs="Times New Roman"/>
          <w:sz w:val="28"/>
          <w:szCs w:val="28"/>
        </w:rPr>
        <w:t>2</w:t>
      </w:r>
      <w:r w:rsidR="004633E0" w:rsidRPr="008857C9">
        <w:rPr>
          <w:rFonts w:ascii="Times New Roman" w:hAnsi="Times New Roman" w:cs="Times New Roman"/>
          <w:sz w:val="28"/>
          <w:szCs w:val="28"/>
        </w:rPr>
        <w:t>9</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w:t>
      </w:r>
      <w:r w:rsidRPr="0041542E">
        <w:rPr>
          <w:rFonts w:ascii="Times New Roman" w:eastAsia="Calibri" w:hAnsi="Times New Roman" w:cs="Times New Roman"/>
          <w:sz w:val="28"/>
          <w:szCs w:val="28"/>
          <w:lang w:eastAsia="en-US"/>
        </w:rPr>
        <w:lastRenderedPageBreak/>
        <w:t xml:space="preserve">конструкций на территории городского округа, осуществляемые в соответствии с Федеральным законом «О рекламе»; </w:t>
      </w:r>
    </w:p>
    <w:p w:rsidR="00730B3A" w:rsidRPr="008857C9" w:rsidRDefault="00B166BC" w:rsidP="00730B3A">
      <w:pPr>
        <w:pStyle w:val="ConsNormal"/>
        <w:widowControl/>
        <w:ind w:firstLine="540"/>
        <w:jc w:val="both"/>
        <w:rPr>
          <w:rFonts w:ascii="Times New Roman" w:eastAsiaTheme="minorHAnsi" w:hAnsi="Times New Roman" w:cs="Times New Roman"/>
          <w:sz w:val="28"/>
          <w:szCs w:val="28"/>
          <w:lang w:eastAsia="en-US"/>
        </w:rPr>
      </w:pPr>
      <w:r w:rsidRPr="008857C9">
        <w:rPr>
          <w:rFonts w:ascii="Times New Roman" w:eastAsiaTheme="minorHAnsi" w:hAnsi="Times New Roman" w:cs="Times New Roman"/>
          <w:sz w:val="28"/>
          <w:szCs w:val="28"/>
          <w:lang w:eastAsia="en-US"/>
        </w:rPr>
        <w:t>30</w:t>
      </w:r>
      <w:r w:rsidR="0050653F" w:rsidRPr="008857C9">
        <w:rPr>
          <w:rFonts w:ascii="Times New Roman" w:eastAsiaTheme="minorHAnsi" w:hAnsi="Times New Roman" w:cs="Times New Roman"/>
          <w:sz w:val="28"/>
          <w:szCs w:val="28"/>
          <w:lang w:eastAsia="en-US"/>
        </w:rPr>
        <w:t>) принятие решений о создании, об упразднении лесничеств</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создаваемых в </w:t>
      </w:r>
      <w:r w:rsidR="0072063C" w:rsidRPr="008857C9">
        <w:rPr>
          <w:rFonts w:ascii="Times New Roman" w:eastAsiaTheme="minorHAnsi" w:hAnsi="Times New Roman" w:cs="Times New Roman"/>
          <w:sz w:val="28"/>
          <w:szCs w:val="28"/>
          <w:lang w:eastAsia="en-US"/>
        </w:rPr>
        <w:t>его</w:t>
      </w:r>
      <w:r w:rsidR="0050653F" w:rsidRPr="008857C9">
        <w:rPr>
          <w:rFonts w:ascii="Times New Roman" w:eastAsiaTheme="minorHAnsi" w:hAnsi="Times New Roman" w:cs="Times New Roman"/>
          <w:sz w:val="28"/>
          <w:szCs w:val="28"/>
          <w:lang w:eastAsia="en-US"/>
        </w:rPr>
        <w:t xml:space="preserve"> составе участковых лесничеств,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w:t>
      </w:r>
      <w:r w:rsidR="00DA2F02"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DA2F02"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w:t>
      </w:r>
    </w:p>
    <w:p w:rsidR="0050653F" w:rsidRPr="008857C9" w:rsidRDefault="00B166BC" w:rsidP="00730B3A">
      <w:pPr>
        <w:pStyle w:val="ConsNormal"/>
        <w:widowControl/>
        <w:ind w:firstLine="540"/>
        <w:jc w:val="both"/>
        <w:rPr>
          <w:rFonts w:ascii="Times New Roman" w:eastAsia="Calibri" w:hAnsi="Times New Roman" w:cs="Times New Roman"/>
          <w:sz w:val="28"/>
          <w:szCs w:val="28"/>
          <w:lang w:eastAsia="en-US"/>
        </w:rPr>
      </w:pPr>
      <w:r w:rsidRPr="008857C9">
        <w:rPr>
          <w:rFonts w:ascii="Times New Roman" w:eastAsiaTheme="minorHAnsi" w:hAnsi="Times New Roman" w:cs="Times New Roman"/>
          <w:sz w:val="28"/>
          <w:szCs w:val="28"/>
          <w:lang w:eastAsia="en-US"/>
        </w:rPr>
        <w:t>31</w:t>
      </w:r>
      <w:r w:rsidR="0050653F" w:rsidRPr="008857C9">
        <w:rPr>
          <w:rFonts w:ascii="Times New Roman" w:eastAsiaTheme="minorHAnsi" w:hAnsi="Times New Roman" w:cs="Times New Roman"/>
          <w:sz w:val="28"/>
          <w:szCs w:val="28"/>
          <w:lang w:eastAsia="en-US"/>
        </w:rPr>
        <w:t>) осуществление мероприятий по лесоустройству в отношении лесов,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w:t>
      </w:r>
    </w:p>
    <w:p w:rsidR="0052367B" w:rsidRDefault="004633E0" w:rsidP="0052367B">
      <w:pPr>
        <w:ind w:firstLine="540"/>
        <w:jc w:val="both"/>
        <w:rPr>
          <w:sz w:val="28"/>
          <w:szCs w:val="28"/>
        </w:rPr>
      </w:pPr>
      <w:r w:rsidRPr="008857C9">
        <w:rPr>
          <w:sz w:val="28"/>
          <w:szCs w:val="28"/>
        </w:rPr>
        <w:t>3</w:t>
      </w:r>
      <w:r w:rsidR="00730B3A" w:rsidRPr="008857C9">
        <w:rPr>
          <w:sz w:val="28"/>
          <w:szCs w:val="28"/>
        </w:rPr>
        <w:t>2</w:t>
      </w:r>
      <w:r w:rsidR="0052367B">
        <w:rPr>
          <w:sz w:val="28"/>
          <w:szCs w:val="28"/>
        </w:rPr>
        <w:t xml:space="preserve">) </w:t>
      </w:r>
      <w:r w:rsidR="0052367B" w:rsidRPr="0041542E">
        <w:rPr>
          <w:rFonts w:eastAsia="Calibri"/>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2367B" w:rsidRDefault="004633E0"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730B3A" w:rsidRPr="008857C9">
        <w:rPr>
          <w:rFonts w:ascii="Times New Roman" w:hAnsi="Times New Roman" w:cs="Times New Roman"/>
          <w:sz w:val="28"/>
          <w:szCs w:val="28"/>
        </w:rPr>
        <w:t>3</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2367B" w:rsidRDefault="009140C7"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4</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2367B" w:rsidRDefault="002779C6"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5</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5F2859" w:rsidRPr="008857C9">
        <w:rPr>
          <w:rFonts w:ascii="Times New Roman" w:hAnsi="Times New Roman" w:cs="Times New Roman"/>
          <w:sz w:val="28"/>
          <w:szCs w:val="28"/>
        </w:rPr>
        <w:t xml:space="preserve">охраны и </w:t>
      </w:r>
      <w:r w:rsidR="0052367B" w:rsidRPr="008857C9">
        <w:rPr>
          <w:rFonts w:ascii="Times New Roman" w:hAnsi="Times New Roman" w:cs="Times New Roman"/>
          <w:sz w:val="28"/>
          <w:szCs w:val="28"/>
        </w:rPr>
        <w:t>использования</w:t>
      </w:r>
      <w:r w:rsidR="0052367B">
        <w:rPr>
          <w:rFonts w:ascii="Times New Roman" w:hAnsi="Times New Roman" w:cs="Times New Roman"/>
          <w:sz w:val="28"/>
          <w:szCs w:val="28"/>
        </w:rPr>
        <w:t xml:space="preserve"> особо охраняемых природных территорий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6</w:t>
      </w:r>
      <w:r w:rsidRPr="008857C9">
        <w:rPr>
          <w:rFonts w:ascii="Times New Roman" w:hAnsi="Times New Roman" w:cs="Times New Roman"/>
          <w:sz w:val="28"/>
          <w:szCs w:val="28"/>
        </w:rPr>
        <w:t>)</w:t>
      </w:r>
      <w:r>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7</w:t>
      </w:r>
      <w:r w:rsidRPr="008857C9">
        <w:rPr>
          <w:rFonts w:ascii="Times New Roman" w:hAnsi="Times New Roman" w:cs="Times New Roman"/>
          <w:sz w:val="28"/>
          <w:szCs w:val="28"/>
        </w:rPr>
        <w:t>)</w:t>
      </w:r>
      <w:r>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2367B" w:rsidRP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8</w:t>
      </w:r>
      <w:r w:rsidRPr="008857C9">
        <w:rPr>
          <w:rFonts w:ascii="Times New Roman" w:hAnsi="Times New Roman" w:cs="Times New Roman"/>
          <w:sz w:val="28"/>
          <w:szCs w:val="28"/>
        </w:rPr>
        <w:t>)</w:t>
      </w:r>
      <w:r w:rsidRPr="00511390">
        <w:rPr>
          <w:rFonts w:ascii="Times New Roman" w:hAnsi="Times New Roman" w:cs="Times New Roman"/>
          <w:sz w:val="28"/>
          <w:szCs w:val="28"/>
        </w:rPr>
        <w:t xml:space="preserve"> создание условий </w:t>
      </w:r>
      <w:r w:rsidR="00C167EF">
        <w:rPr>
          <w:rFonts w:ascii="Times New Roman" w:hAnsi="Times New Roman" w:cs="Times New Roman"/>
          <w:sz w:val="28"/>
          <w:szCs w:val="28"/>
        </w:rPr>
        <w:t xml:space="preserve">для </w:t>
      </w:r>
      <w:r w:rsidR="00C84E51" w:rsidRPr="008857C9">
        <w:rPr>
          <w:rFonts w:ascii="Times New Roman" w:eastAsiaTheme="minorHAnsi" w:hAnsi="Times New Roman" w:cs="Times New Roman"/>
          <w:sz w:val="28"/>
          <w:szCs w:val="28"/>
          <w:lang w:eastAsia="en-US"/>
        </w:rPr>
        <w:t>развития сельскохозяйственного производства</w:t>
      </w:r>
      <w:r w:rsidR="00511390" w:rsidRPr="00511390">
        <w:rPr>
          <w:rFonts w:ascii="Times New Roman" w:eastAsiaTheme="minorHAnsi" w:hAnsi="Times New Roman" w:cs="Times New Roman"/>
          <w:sz w:val="28"/>
          <w:szCs w:val="28"/>
          <w:lang w:eastAsia="en-US"/>
        </w:rPr>
        <w:t xml:space="preserve">, </w:t>
      </w:r>
      <w:r w:rsidRPr="00511390">
        <w:rPr>
          <w:rFonts w:ascii="Times New Roman" w:hAnsi="Times New Roman" w:cs="Times New Roman"/>
          <w:sz w:val="28"/>
          <w:szCs w:val="28"/>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475B90" w:rsidRPr="00511390">
        <w:rPr>
          <w:rFonts w:ascii="Times New Roman" w:hAnsi="Times New Roman" w:cs="Times New Roman"/>
          <w:sz w:val="28"/>
          <w:szCs w:val="28"/>
        </w:rPr>
        <w:t xml:space="preserve"> </w:t>
      </w:r>
      <w:r w:rsidR="00475B90" w:rsidRPr="00511390">
        <w:rPr>
          <w:rFonts w:ascii="Times New Roman" w:eastAsiaTheme="minorHAnsi" w:hAnsi="Times New Roman" w:cs="Times New Roman"/>
          <w:sz w:val="28"/>
          <w:szCs w:val="28"/>
          <w:lang w:eastAsia="en-US"/>
        </w:rPr>
        <w:t>(волонтерству)</w:t>
      </w:r>
      <w:r w:rsidRPr="00511390">
        <w:rPr>
          <w:rFonts w:ascii="Times New Roman" w:hAnsi="Times New Roman" w:cs="Times New Roman"/>
          <w:sz w:val="28"/>
          <w:szCs w:val="28"/>
        </w:rPr>
        <w:t>;</w:t>
      </w:r>
    </w:p>
    <w:p w:rsidR="0052367B" w:rsidRDefault="0052367B" w:rsidP="0052367B">
      <w:pPr>
        <w:ind w:firstLine="540"/>
        <w:jc w:val="both"/>
        <w:rPr>
          <w:sz w:val="28"/>
          <w:szCs w:val="28"/>
        </w:rPr>
      </w:pPr>
      <w:r w:rsidRPr="008857C9">
        <w:rPr>
          <w:sz w:val="28"/>
          <w:szCs w:val="28"/>
        </w:rPr>
        <w:t>3</w:t>
      </w:r>
      <w:r w:rsidR="00B057EC" w:rsidRPr="008857C9">
        <w:rPr>
          <w:sz w:val="28"/>
          <w:szCs w:val="28"/>
        </w:rPr>
        <w:t>9</w:t>
      </w:r>
      <w:r w:rsidRPr="008857C9">
        <w:rPr>
          <w:sz w:val="28"/>
          <w:szCs w:val="28"/>
        </w:rPr>
        <w:t>)</w:t>
      </w:r>
      <w:r>
        <w:rPr>
          <w:sz w:val="28"/>
          <w:szCs w:val="28"/>
        </w:rPr>
        <w:t xml:space="preserve"> организация и осуществление мероприятий по работе с детьми и молодежью в городском округе;</w:t>
      </w:r>
    </w:p>
    <w:p w:rsidR="0052367B" w:rsidRDefault="00B057EC" w:rsidP="0052367B">
      <w:pPr>
        <w:autoSpaceDE w:val="0"/>
        <w:ind w:firstLine="540"/>
        <w:jc w:val="both"/>
        <w:rPr>
          <w:sz w:val="28"/>
          <w:szCs w:val="28"/>
        </w:rPr>
      </w:pPr>
      <w:r w:rsidRPr="009D14F8">
        <w:rPr>
          <w:sz w:val="28"/>
          <w:szCs w:val="28"/>
        </w:rPr>
        <w:t>40</w:t>
      </w:r>
      <w:r w:rsidR="0052367B">
        <w:rPr>
          <w:sz w:val="28"/>
          <w:szCs w:val="28"/>
        </w:rPr>
        <w:t xml:space="preserve">) осуществление в пределах, установленных водным законодательством Российской Федерации, полномочий собственника </w:t>
      </w:r>
      <w:r w:rsidR="0052367B">
        <w:rPr>
          <w:sz w:val="28"/>
          <w:szCs w:val="28"/>
        </w:rPr>
        <w:lastRenderedPageBreak/>
        <w:t>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2367B" w:rsidRDefault="00E649E9" w:rsidP="0052367B">
      <w:pPr>
        <w:autoSpaceDE w:val="0"/>
        <w:ind w:firstLine="540"/>
        <w:jc w:val="both"/>
        <w:rPr>
          <w:sz w:val="28"/>
          <w:szCs w:val="28"/>
        </w:rPr>
      </w:pPr>
      <w:r w:rsidRPr="009D14F8">
        <w:rPr>
          <w:sz w:val="28"/>
          <w:szCs w:val="28"/>
        </w:rPr>
        <w:t>41</w:t>
      </w:r>
      <w:r w:rsidR="0052367B" w:rsidRPr="009D14F8">
        <w:rPr>
          <w:sz w:val="28"/>
          <w:szCs w:val="28"/>
        </w:rPr>
        <w:t>)</w:t>
      </w:r>
      <w:r w:rsidR="0052367B">
        <w:rPr>
          <w:sz w:val="28"/>
          <w:szCs w:val="28"/>
        </w:rPr>
        <w:t xml:space="preserve"> </w:t>
      </w:r>
      <w:r w:rsidR="00BE1950">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367B" w:rsidRDefault="009A74ED" w:rsidP="0052367B">
      <w:pPr>
        <w:autoSpaceDE w:val="0"/>
        <w:ind w:firstLine="540"/>
        <w:jc w:val="both"/>
        <w:rPr>
          <w:sz w:val="28"/>
          <w:szCs w:val="28"/>
        </w:rPr>
      </w:pPr>
      <w:r w:rsidRPr="009D14F8">
        <w:rPr>
          <w:sz w:val="28"/>
          <w:szCs w:val="28"/>
        </w:rPr>
        <w:t>4</w:t>
      </w:r>
      <w:r w:rsidR="00E649E9" w:rsidRPr="009D14F8">
        <w:rPr>
          <w:sz w:val="28"/>
          <w:szCs w:val="28"/>
        </w:rPr>
        <w:t>2</w:t>
      </w:r>
      <w:r w:rsidR="0052367B" w:rsidRPr="009D14F8">
        <w:rPr>
          <w:sz w:val="28"/>
          <w:szCs w:val="28"/>
        </w:rPr>
        <w:t>)</w:t>
      </w:r>
      <w:r w:rsidR="0052367B">
        <w:rPr>
          <w:sz w:val="28"/>
          <w:szCs w:val="28"/>
        </w:rPr>
        <w:t xml:space="preserve"> осуществление муниципального лесного контроля;</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3</w:t>
      </w:r>
      <w:r w:rsidRPr="009D14F8">
        <w:rPr>
          <w:sz w:val="28"/>
          <w:szCs w:val="28"/>
        </w:rPr>
        <w:t>)</w:t>
      </w:r>
      <w:r>
        <w:rPr>
          <w:sz w:val="28"/>
          <w:szCs w:val="28"/>
        </w:rPr>
        <w:t xml:space="preserve"> обеспечение выполнения работ, необходимых для создания искусственных земельных участков для нужд городского округа</w:t>
      </w:r>
      <w:r w:rsidR="007E39FF">
        <w:rPr>
          <w:sz w:val="28"/>
          <w:szCs w:val="28"/>
        </w:rPr>
        <w:t xml:space="preserve"> </w:t>
      </w:r>
      <w:r>
        <w:rPr>
          <w:sz w:val="28"/>
          <w:szCs w:val="28"/>
        </w:rPr>
        <w:t>в соответствии с федеральным законом;</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4</w:t>
      </w:r>
      <w:r>
        <w:rPr>
          <w:sz w:val="28"/>
          <w:szCs w:val="28"/>
        </w:rPr>
        <w:t>) осуществление мер по противодействию коррупции в границах городского округа</w:t>
      </w:r>
      <w:r w:rsidR="00BE1950">
        <w:rPr>
          <w:sz w:val="28"/>
          <w:szCs w:val="28"/>
        </w:rPr>
        <w:t>;</w:t>
      </w:r>
    </w:p>
    <w:p w:rsidR="00BE1950" w:rsidRDefault="00BE1950" w:rsidP="0052367B">
      <w:pPr>
        <w:autoSpaceDE w:val="0"/>
        <w:ind w:firstLine="540"/>
        <w:jc w:val="both"/>
        <w:rPr>
          <w:sz w:val="28"/>
          <w:szCs w:val="28"/>
        </w:rPr>
      </w:pPr>
      <w:r w:rsidRPr="009D14F8">
        <w:rPr>
          <w:sz w:val="28"/>
          <w:szCs w:val="28"/>
        </w:rPr>
        <w:t>4</w:t>
      </w:r>
      <w:r w:rsidR="00E649E9" w:rsidRPr="009D14F8">
        <w:rPr>
          <w:sz w:val="28"/>
          <w:szCs w:val="28"/>
        </w:rPr>
        <w:t>5</w:t>
      </w:r>
      <w:r w:rsidRPr="009D14F8">
        <w:rPr>
          <w:sz w:val="28"/>
          <w:szCs w:val="28"/>
        </w:rPr>
        <w:t>)</w:t>
      </w:r>
      <w:r>
        <w:rPr>
          <w:sz w:val="28"/>
          <w:szCs w:val="28"/>
        </w:rPr>
        <w:t xml:space="preserve"> организация в соответствии с </w:t>
      </w:r>
      <w:r w:rsidR="00203B5B" w:rsidRPr="009D14F8">
        <w:rPr>
          <w:sz w:val="28"/>
          <w:szCs w:val="28"/>
        </w:rPr>
        <w:t>ф</w:t>
      </w:r>
      <w:r w:rsidRPr="009D14F8">
        <w:rPr>
          <w:sz w:val="28"/>
          <w:szCs w:val="28"/>
        </w:rPr>
        <w:t>едеральным законом</w:t>
      </w:r>
      <w:r>
        <w:rPr>
          <w:sz w:val="28"/>
          <w:szCs w:val="28"/>
        </w:rPr>
        <w:t xml:space="preserve"> выполнения комплексных кадастровых работ и утверждение карты-плана территории.</w:t>
      </w:r>
    </w:p>
    <w:p w:rsidR="00322364" w:rsidRPr="009D14F8" w:rsidRDefault="00322364" w:rsidP="00322364">
      <w:pPr>
        <w:suppressAutoHyphens w:val="0"/>
        <w:autoSpaceDE w:val="0"/>
        <w:autoSpaceDN w:val="0"/>
        <w:adjustRightInd w:val="0"/>
        <w:ind w:firstLine="540"/>
        <w:jc w:val="both"/>
        <w:rPr>
          <w:rFonts w:eastAsiaTheme="minorHAnsi"/>
          <w:sz w:val="28"/>
          <w:szCs w:val="28"/>
          <w:lang w:eastAsia="en-US"/>
        </w:rPr>
      </w:pPr>
      <w:r w:rsidRPr="009D14F8">
        <w:rPr>
          <w:rFonts w:eastAsiaTheme="minorHAnsi"/>
          <w:sz w:val="28"/>
          <w:szCs w:val="28"/>
          <w:lang w:eastAsia="en-US"/>
        </w:rPr>
        <w:t>4</w:t>
      </w:r>
      <w:r w:rsidR="00E649E9" w:rsidRPr="009D14F8">
        <w:rPr>
          <w:rFonts w:eastAsiaTheme="minorHAnsi"/>
          <w:sz w:val="28"/>
          <w:szCs w:val="28"/>
          <w:lang w:eastAsia="en-US"/>
        </w:rPr>
        <w:t>6</w:t>
      </w:r>
      <w:r w:rsidRPr="009D14F8">
        <w:rPr>
          <w:rFonts w:eastAsiaTheme="minorHAnsi"/>
          <w:sz w:val="28"/>
          <w:szCs w:val="28"/>
          <w:lang w:eastAsia="en-US"/>
        </w:rPr>
        <w:t>)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2367B" w:rsidRDefault="0052367B" w:rsidP="0052367B">
      <w:pPr>
        <w:ind w:firstLine="708"/>
        <w:jc w:val="both"/>
        <w:rPr>
          <w:sz w:val="28"/>
          <w:szCs w:val="28"/>
        </w:rPr>
      </w:pPr>
    </w:p>
    <w:p w:rsidR="0052367B" w:rsidRDefault="0052367B" w:rsidP="0052367B">
      <w:pPr>
        <w:autoSpaceDE w:val="0"/>
        <w:jc w:val="both"/>
        <w:rPr>
          <w:sz w:val="28"/>
          <w:szCs w:val="28"/>
        </w:rPr>
      </w:pPr>
      <w:r>
        <w:rPr>
          <w:i/>
          <w:sz w:val="28"/>
          <w:szCs w:val="28"/>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2367B" w:rsidRDefault="0052367B" w:rsidP="0052367B">
      <w:pPr>
        <w:autoSpaceDE w:val="0"/>
        <w:ind w:firstLine="540"/>
        <w:jc w:val="both"/>
        <w:rPr>
          <w:sz w:val="28"/>
          <w:szCs w:val="28"/>
        </w:rPr>
      </w:pPr>
    </w:p>
    <w:p w:rsidR="0052367B" w:rsidRDefault="0052367B" w:rsidP="0052367B">
      <w:pPr>
        <w:autoSpaceDE w:val="0"/>
        <w:ind w:firstLine="540"/>
        <w:jc w:val="both"/>
        <w:rPr>
          <w:sz w:val="28"/>
          <w:szCs w:val="28"/>
        </w:rPr>
      </w:pPr>
      <w:r>
        <w:rPr>
          <w:sz w:val="28"/>
          <w:szCs w:val="28"/>
        </w:rPr>
        <w:t>1. Органы местного самоуправления городского округа имеют право на:</w:t>
      </w:r>
    </w:p>
    <w:p w:rsidR="0052367B" w:rsidRDefault="0052367B" w:rsidP="0052367B">
      <w:pPr>
        <w:autoSpaceDE w:val="0"/>
        <w:ind w:firstLine="540"/>
        <w:jc w:val="both"/>
        <w:rPr>
          <w:sz w:val="28"/>
          <w:szCs w:val="28"/>
        </w:rPr>
      </w:pPr>
      <w:r>
        <w:rPr>
          <w:sz w:val="28"/>
          <w:szCs w:val="28"/>
        </w:rPr>
        <w:t>1) создание музеев городского округа;</w:t>
      </w:r>
    </w:p>
    <w:p w:rsidR="0052367B" w:rsidRDefault="00D23934" w:rsidP="0052367B">
      <w:pPr>
        <w:autoSpaceDE w:val="0"/>
        <w:ind w:firstLine="540"/>
        <w:jc w:val="both"/>
        <w:rPr>
          <w:sz w:val="28"/>
          <w:szCs w:val="28"/>
        </w:rPr>
      </w:pPr>
      <w:r w:rsidRPr="00663DE3">
        <w:rPr>
          <w:sz w:val="28"/>
          <w:szCs w:val="28"/>
        </w:rPr>
        <w:t>2)</w:t>
      </w:r>
      <w:r>
        <w:rPr>
          <w:sz w:val="28"/>
          <w:szCs w:val="28"/>
        </w:rPr>
        <w:t xml:space="preserve"> </w:t>
      </w:r>
      <w:r w:rsidR="0052367B">
        <w:rPr>
          <w:sz w:val="28"/>
          <w:szCs w:val="28"/>
        </w:rPr>
        <w:t>создание муниципальных образовательных организаций высшего образования;</w:t>
      </w:r>
    </w:p>
    <w:p w:rsidR="0052367B" w:rsidRDefault="00D23934" w:rsidP="0052367B">
      <w:pPr>
        <w:autoSpaceDE w:val="0"/>
        <w:ind w:firstLine="540"/>
        <w:jc w:val="both"/>
        <w:rPr>
          <w:sz w:val="28"/>
          <w:szCs w:val="28"/>
        </w:rPr>
      </w:pPr>
      <w:r w:rsidRPr="00663DE3">
        <w:rPr>
          <w:sz w:val="28"/>
          <w:szCs w:val="28"/>
        </w:rPr>
        <w:t>3</w:t>
      </w:r>
      <w:r w:rsidR="0052367B" w:rsidRPr="00663DE3">
        <w:rPr>
          <w:sz w:val="28"/>
          <w:szCs w:val="28"/>
        </w:rPr>
        <w:t>)</w:t>
      </w:r>
      <w:r w:rsidR="0052367B">
        <w:rPr>
          <w:sz w:val="28"/>
          <w:szCs w:val="28"/>
        </w:rPr>
        <w:t xml:space="preserve"> участие в осуществлении деятельности по опеке и попечительству;</w:t>
      </w:r>
    </w:p>
    <w:p w:rsidR="0052367B" w:rsidRDefault="000B3CAA" w:rsidP="0052367B">
      <w:pPr>
        <w:autoSpaceDE w:val="0"/>
        <w:ind w:firstLine="540"/>
        <w:jc w:val="both"/>
        <w:rPr>
          <w:sz w:val="28"/>
          <w:szCs w:val="28"/>
        </w:rPr>
      </w:pPr>
      <w:r w:rsidRPr="00663DE3">
        <w:rPr>
          <w:sz w:val="28"/>
          <w:szCs w:val="28"/>
        </w:rPr>
        <w:t>4</w:t>
      </w:r>
      <w:r w:rsidR="0052367B" w:rsidRPr="00663DE3">
        <w:rPr>
          <w:sz w:val="28"/>
          <w:szCs w:val="28"/>
        </w:rPr>
        <w:t>)</w:t>
      </w:r>
      <w:r w:rsidR="0052367B">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2367B" w:rsidRDefault="00A41A49" w:rsidP="0052367B">
      <w:pPr>
        <w:autoSpaceDE w:val="0"/>
        <w:ind w:firstLine="540"/>
        <w:jc w:val="both"/>
        <w:rPr>
          <w:sz w:val="28"/>
          <w:szCs w:val="28"/>
        </w:rPr>
      </w:pPr>
      <w:r w:rsidRPr="00663DE3">
        <w:rPr>
          <w:sz w:val="28"/>
          <w:szCs w:val="28"/>
        </w:rPr>
        <w:t>5</w:t>
      </w:r>
      <w:r w:rsidR="0052367B" w:rsidRPr="00663DE3">
        <w:rPr>
          <w:sz w:val="28"/>
          <w:szCs w:val="28"/>
        </w:rPr>
        <w:t>)</w:t>
      </w:r>
      <w:r w:rsidR="0052367B">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C3366" w:rsidRDefault="00A41A49" w:rsidP="0052367B">
      <w:pPr>
        <w:autoSpaceDE w:val="0"/>
        <w:ind w:firstLine="540"/>
        <w:jc w:val="both"/>
        <w:rPr>
          <w:sz w:val="28"/>
          <w:szCs w:val="28"/>
        </w:rPr>
      </w:pPr>
      <w:r w:rsidRPr="00663DE3">
        <w:rPr>
          <w:sz w:val="28"/>
          <w:szCs w:val="28"/>
        </w:rPr>
        <w:t>6</w:t>
      </w:r>
      <w:r w:rsidR="0052367B" w:rsidRPr="00663DE3">
        <w:rPr>
          <w:sz w:val="28"/>
          <w:szCs w:val="28"/>
        </w:rPr>
        <w:t>)</w:t>
      </w:r>
      <w:r w:rsidR="0052367B">
        <w:rPr>
          <w:sz w:val="28"/>
          <w:szCs w:val="28"/>
        </w:rPr>
        <w:t xml:space="preserve"> </w:t>
      </w:r>
      <w:r w:rsidR="002C3366">
        <w:rPr>
          <w:sz w:val="28"/>
          <w:szCs w:val="28"/>
        </w:rPr>
        <w:t>создание муниципальной пожарной охраны;</w:t>
      </w:r>
    </w:p>
    <w:p w:rsidR="0052367B" w:rsidRDefault="002C3366" w:rsidP="0052367B">
      <w:pPr>
        <w:autoSpaceDE w:val="0"/>
        <w:ind w:firstLine="540"/>
        <w:jc w:val="both"/>
        <w:rPr>
          <w:sz w:val="28"/>
          <w:szCs w:val="28"/>
        </w:rPr>
      </w:pPr>
      <w:r w:rsidRPr="00663DE3">
        <w:rPr>
          <w:sz w:val="28"/>
          <w:szCs w:val="28"/>
        </w:rPr>
        <w:t>7)</w:t>
      </w:r>
      <w:r>
        <w:rPr>
          <w:sz w:val="28"/>
          <w:szCs w:val="28"/>
        </w:rPr>
        <w:t xml:space="preserve"> </w:t>
      </w:r>
      <w:r w:rsidR="0052367B">
        <w:rPr>
          <w:sz w:val="28"/>
          <w:szCs w:val="28"/>
        </w:rPr>
        <w:t>создание условий для развития туризма;</w:t>
      </w:r>
    </w:p>
    <w:p w:rsidR="0052367B" w:rsidRPr="00B14AB4" w:rsidRDefault="006E0B96" w:rsidP="0052367B">
      <w:pPr>
        <w:pStyle w:val="ConsPlusNormal"/>
        <w:ind w:firstLine="540"/>
        <w:jc w:val="both"/>
        <w:rPr>
          <w:sz w:val="28"/>
          <w:szCs w:val="28"/>
        </w:rPr>
      </w:pPr>
      <w:r w:rsidRPr="00663DE3">
        <w:rPr>
          <w:sz w:val="28"/>
          <w:szCs w:val="28"/>
        </w:rPr>
        <w:t>8</w:t>
      </w:r>
      <w:r w:rsidR="0052367B" w:rsidRPr="00663DE3">
        <w:rPr>
          <w:sz w:val="28"/>
          <w:szCs w:val="28"/>
        </w:rPr>
        <w:t>)</w:t>
      </w:r>
      <w:r w:rsidR="0052367B" w:rsidRPr="00B14AB4">
        <w:rPr>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367B" w:rsidRDefault="006E0B96" w:rsidP="0052367B">
      <w:pPr>
        <w:pStyle w:val="ConsPlusNormal"/>
        <w:ind w:firstLine="540"/>
        <w:jc w:val="both"/>
        <w:rPr>
          <w:sz w:val="28"/>
          <w:szCs w:val="28"/>
        </w:rPr>
      </w:pPr>
      <w:r w:rsidRPr="00663DE3">
        <w:rPr>
          <w:sz w:val="28"/>
          <w:szCs w:val="28"/>
        </w:rPr>
        <w:t>9</w:t>
      </w:r>
      <w:r w:rsidR="0052367B" w:rsidRPr="00663DE3">
        <w:rPr>
          <w:sz w:val="28"/>
          <w:szCs w:val="28"/>
        </w:rPr>
        <w:t>)</w:t>
      </w:r>
      <w:r w:rsidR="0052367B" w:rsidRPr="00B14AB4">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0052367B">
        <w:rPr>
          <w:sz w:val="28"/>
          <w:szCs w:val="28"/>
        </w:rPr>
        <w:t xml:space="preserve">законом </w:t>
      </w:r>
      <w:r w:rsidR="00A275CA">
        <w:rPr>
          <w:sz w:val="28"/>
          <w:szCs w:val="28"/>
        </w:rPr>
        <w:t xml:space="preserve">от 24.11.1995 </w:t>
      </w:r>
      <w:r w:rsidR="007E39FF">
        <w:rPr>
          <w:sz w:val="28"/>
          <w:szCs w:val="28"/>
        </w:rPr>
        <w:t xml:space="preserve">              </w:t>
      </w:r>
      <w:r w:rsidR="00A275CA">
        <w:rPr>
          <w:sz w:val="28"/>
          <w:szCs w:val="28"/>
        </w:rPr>
        <w:lastRenderedPageBreak/>
        <w:t xml:space="preserve">№ 181-ФЗ </w:t>
      </w:r>
      <w:r w:rsidR="0052367B">
        <w:rPr>
          <w:sz w:val="28"/>
          <w:szCs w:val="28"/>
        </w:rPr>
        <w:t>«</w:t>
      </w:r>
      <w:r w:rsidR="0052367B" w:rsidRPr="00B14AB4">
        <w:rPr>
          <w:sz w:val="28"/>
          <w:szCs w:val="28"/>
        </w:rPr>
        <w:t>О социальной защите инвалидов в Российской Федерации</w:t>
      </w:r>
      <w:r w:rsidR="0052367B">
        <w:rPr>
          <w:sz w:val="28"/>
          <w:szCs w:val="28"/>
        </w:rPr>
        <w:t>»;</w:t>
      </w:r>
    </w:p>
    <w:p w:rsidR="003B68BD" w:rsidRDefault="0052367B" w:rsidP="003B68BD">
      <w:pPr>
        <w:autoSpaceDE w:val="0"/>
        <w:ind w:firstLine="540"/>
        <w:jc w:val="both"/>
        <w:rPr>
          <w:rFonts w:eastAsia="Calibri"/>
          <w:sz w:val="28"/>
          <w:szCs w:val="28"/>
          <w:lang w:eastAsia="en-US"/>
        </w:rPr>
      </w:pPr>
      <w:r w:rsidRPr="00663DE3">
        <w:rPr>
          <w:rFonts w:eastAsia="Calibri"/>
          <w:sz w:val="28"/>
          <w:szCs w:val="28"/>
          <w:lang w:eastAsia="en-US"/>
        </w:rPr>
        <w:t>1</w:t>
      </w:r>
      <w:r w:rsidR="006E0B96" w:rsidRPr="00663DE3">
        <w:rPr>
          <w:rFonts w:eastAsia="Calibri"/>
          <w:sz w:val="28"/>
          <w:szCs w:val="28"/>
          <w:lang w:eastAsia="en-US"/>
        </w:rPr>
        <w:t>0</w:t>
      </w:r>
      <w:r w:rsidRPr="00663DE3">
        <w:rPr>
          <w:rFonts w:eastAsia="Calibri"/>
          <w:sz w:val="28"/>
          <w:szCs w:val="28"/>
          <w:lang w:eastAsia="en-US"/>
        </w:rPr>
        <w:t>)</w:t>
      </w:r>
      <w:r w:rsidRPr="00175A93">
        <w:rPr>
          <w:rFonts w:eastAsia="Calibri"/>
          <w:sz w:val="28"/>
          <w:szCs w:val="28"/>
          <w:lang w:eastAsia="en-US"/>
        </w:rPr>
        <w:t xml:space="preserve"> осуществление мероприятий, предусмотренных Федеральным законом «О донорстве крови и ее компонентов»</w:t>
      </w:r>
      <w:r w:rsidR="003B68BD">
        <w:rPr>
          <w:rFonts w:eastAsia="Calibri"/>
          <w:sz w:val="28"/>
          <w:szCs w:val="28"/>
          <w:lang w:eastAsia="en-US"/>
        </w:rPr>
        <w:t>;</w:t>
      </w:r>
    </w:p>
    <w:p w:rsidR="00103A91" w:rsidRPr="003B68BD" w:rsidRDefault="00103A91" w:rsidP="003B68BD">
      <w:pPr>
        <w:autoSpaceDE w:val="0"/>
        <w:ind w:firstLine="540"/>
        <w:jc w:val="both"/>
        <w:rPr>
          <w:rFonts w:eastAsia="Calibri"/>
          <w:sz w:val="28"/>
          <w:szCs w:val="28"/>
          <w:lang w:eastAsia="en-US"/>
        </w:rPr>
      </w:pPr>
      <w:r w:rsidRPr="00663DE3">
        <w:rPr>
          <w:rFonts w:eastAsiaTheme="minorHAnsi"/>
          <w:sz w:val="28"/>
          <w:szCs w:val="28"/>
          <w:lang w:eastAsia="en-US"/>
        </w:rPr>
        <w:t>1</w:t>
      </w:r>
      <w:r w:rsidR="006E0B96" w:rsidRPr="00663DE3">
        <w:rPr>
          <w:rFonts w:eastAsiaTheme="minorHAnsi"/>
          <w:sz w:val="28"/>
          <w:szCs w:val="28"/>
          <w:lang w:eastAsia="en-US"/>
        </w:rPr>
        <w:t>1</w:t>
      </w:r>
      <w:r w:rsidRPr="00663DE3">
        <w:rPr>
          <w:rFonts w:eastAsiaTheme="minorHAnsi"/>
          <w:sz w:val="28"/>
          <w:szCs w:val="28"/>
          <w:lang w:eastAsia="en-US"/>
        </w:rPr>
        <w:t>)</w:t>
      </w:r>
      <w:r>
        <w:rPr>
          <w:rFonts w:eastAsiaTheme="minorHAnsi"/>
          <w:sz w:val="28"/>
          <w:szCs w:val="28"/>
          <w:lang w:eastAsia="en-US"/>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44C4" w:rsidRDefault="00BE1950" w:rsidP="00C444C4">
      <w:pPr>
        <w:autoSpaceDE w:val="0"/>
        <w:ind w:firstLine="540"/>
        <w:jc w:val="both"/>
        <w:rPr>
          <w:sz w:val="28"/>
          <w:szCs w:val="28"/>
        </w:rPr>
      </w:pPr>
      <w:r w:rsidRPr="00663DE3">
        <w:rPr>
          <w:sz w:val="28"/>
          <w:szCs w:val="28"/>
        </w:rPr>
        <w:t>1</w:t>
      </w:r>
      <w:r w:rsidR="00A31298" w:rsidRPr="00663DE3">
        <w:rPr>
          <w:sz w:val="28"/>
          <w:szCs w:val="28"/>
        </w:rPr>
        <w:t>2</w:t>
      </w:r>
      <w:r w:rsidRPr="00663DE3">
        <w:rPr>
          <w:sz w:val="28"/>
          <w:szCs w:val="28"/>
        </w:rPr>
        <w:t>)</w:t>
      </w:r>
      <w:r>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C444C4">
        <w:rPr>
          <w:sz w:val="28"/>
          <w:szCs w:val="28"/>
        </w:rPr>
        <w:t>;</w:t>
      </w:r>
    </w:p>
    <w:p w:rsidR="00C444C4" w:rsidRPr="00C444C4" w:rsidRDefault="00C444C4" w:rsidP="00C444C4">
      <w:pPr>
        <w:autoSpaceDE w:val="0"/>
        <w:ind w:firstLine="540"/>
        <w:jc w:val="both"/>
        <w:rPr>
          <w:sz w:val="28"/>
          <w:szCs w:val="28"/>
        </w:rPr>
      </w:pPr>
      <w:r w:rsidRPr="00663DE3">
        <w:rPr>
          <w:rFonts w:eastAsiaTheme="minorHAnsi"/>
          <w:sz w:val="28"/>
          <w:szCs w:val="28"/>
          <w:lang w:eastAsia="en-US"/>
        </w:rPr>
        <w:t>1</w:t>
      </w:r>
      <w:r w:rsidR="00A31298" w:rsidRPr="00663DE3">
        <w:rPr>
          <w:rFonts w:eastAsiaTheme="minorHAnsi"/>
          <w:sz w:val="28"/>
          <w:szCs w:val="28"/>
          <w:lang w:eastAsia="en-US"/>
        </w:rPr>
        <w:t>3</w:t>
      </w:r>
      <w:r w:rsidRPr="00663DE3">
        <w:rPr>
          <w:rFonts w:eastAsiaTheme="minorHAnsi"/>
          <w:sz w:val="28"/>
          <w:szCs w:val="28"/>
          <w:lang w:eastAsia="en-US"/>
        </w:rPr>
        <w:t>)</w:t>
      </w:r>
      <w:r>
        <w:rPr>
          <w:rFonts w:eastAsiaTheme="minorHAnsi"/>
          <w:sz w:val="28"/>
          <w:szCs w:val="28"/>
          <w:lang w:eastAsia="en-US"/>
        </w:rPr>
        <w:t xml:space="preserve"> осуществление деятельности по обращению с животными без владельцев, обитающими на территории городского округа;</w:t>
      </w:r>
    </w:p>
    <w:p w:rsidR="00C444C4" w:rsidRDefault="00E971B3" w:rsidP="00BE1950">
      <w:pPr>
        <w:autoSpaceDE w:val="0"/>
        <w:ind w:firstLine="540"/>
        <w:jc w:val="both"/>
        <w:rPr>
          <w:sz w:val="28"/>
          <w:szCs w:val="28"/>
        </w:rPr>
      </w:pPr>
      <w:r w:rsidRPr="00663DE3">
        <w:rPr>
          <w:sz w:val="28"/>
          <w:szCs w:val="28"/>
        </w:rPr>
        <w:t>1</w:t>
      </w:r>
      <w:r w:rsidR="00AD62A5" w:rsidRPr="00663DE3">
        <w:rPr>
          <w:sz w:val="28"/>
          <w:szCs w:val="28"/>
        </w:rPr>
        <w:t>4</w:t>
      </w:r>
      <w:r w:rsidRPr="00663DE3">
        <w:rPr>
          <w:sz w:val="28"/>
          <w:szCs w:val="28"/>
        </w:rPr>
        <w:t>)</w:t>
      </w:r>
      <w:r>
        <w:rPr>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444C4">
        <w:rPr>
          <w:sz w:val="28"/>
          <w:szCs w:val="28"/>
        </w:rPr>
        <w:t>;</w:t>
      </w:r>
    </w:p>
    <w:p w:rsidR="00C444C4" w:rsidRDefault="00C444C4" w:rsidP="00C444C4">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C3655D" w:rsidRPr="00663DE3">
        <w:rPr>
          <w:rFonts w:eastAsiaTheme="minorHAnsi"/>
          <w:sz w:val="28"/>
          <w:szCs w:val="28"/>
          <w:lang w:eastAsia="en-US"/>
        </w:rPr>
        <w:t>5</w:t>
      </w:r>
      <w:r w:rsidRPr="00663DE3">
        <w:rPr>
          <w:rFonts w:eastAsiaTheme="minorHAnsi"/>
          <w:sz w:val="28"/>
          <w:szCs w:val="28"/>
          <w:lang w:eastAsia="en-US"/>
        </w:rPr>
        <w:t>)</w:t>
      </w:r>
      <w:r>
        <w:rPr>
          <w:rFonts w:eastAsiaTheme="minorHAnsi"/>
          <w:sz w:val="28"/>
          <w:szCs w:val="28"/>
          <w:lang w:eastAsia="en-U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367B" w:rsidRDefault="00C444C4" w:rsidP="005650C3">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1C0077" w:rsidRPr="00663DE3">
        <w:rPr>
          <w:rFonts w:eastAsiaTheme="minorHAnsi"/>
          <w:sz w:val="28"/>
          <w:szCs w:val="28"/>
          <w:lang w:eastAsia="en-US"/>
        </w:rPr>
        <w:t>6</w:t>
      </w:r>
      <w:r w:rsidRPr="00663DE3">
        <w:rPr>
          <w:rFonts w:eastAsiaTheme="minorHAnsi"/>
          <w:sz w:val="28"/>
          <w:szCs w:val="28"/>
          <w:lang w:eastAsia="en-US"/>
        </w:rPr>
        <w:t>)</w:t>
      </w:r>
      <w:r w:rsidRPr="00346E33">
        <w:rPr>
          <w:rFonts w:eastAsiaTheme="minorHAnsi"/>
          <w:sz w:val="28"/>
          <w:szCs w:val="28"/>
          <w:lang w:eastAsia="en-US"/>
        </w:rPr>
        <w:t xml:space="preserve">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15470" w:rsidRPr="00420CCD" w:rsidRDefault="00497925"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17) оказание содействия в осуществлении нотариус</w:t>
      </w:r>
      <w:r w:rsidR="002A4B49" w:rsidRPr="00420CCD">
        <w:rPr>
          <w:rFonts w:eastAsiaTheme="minorHAnsi"/>
          <w:sz w:val="28"/>
          <w:szCs w:val="28"/>
          <w:lang w:eastAsia="en-US"/>
        </w:rPr>
        <w:t>ом</w:t>
      </w:r>
      <w:r w:rsidRPr="00420CCD">
        <w:rPr>
          <w:rFonts w:eastAsiaTheme="minorHAnsi"/>
          <w:sz w:val="28"/>
          <w:szCs w:val="28"/>
          <w:lang w:eastAsia="en-US"/>
        </w:rPr>
        <w:t xml:space="preserve"> приема населения в соответствии с график</w:t>
      </w:r>
      <w:r w:rsidR="00EB21AA" w:rsidRPr="00420CCD">
        <w:rPr>
          <w:rFonts w:eastAsiaTheme="minorHAnsi"/>
          <w:sz w:val="28"/>
          <w:szCs w:val="28"/>
          <w:lang w:eastAsia="en-US"/>
        </w:rPr>
        <w:t>а</w:t>
      </w:r>
      <w:r w:rsidR="002A4B49" w:rsidRPr="00420CCD">
        <w:rPr>
          <w:rFonts w:eastAsiaTheme="minorHAnsi"/>
          <w:sz w:val="28"/>
          <w:szCs w:val="28"/>
          <w:lang w:eastAsia="en-US"/>
        </w:rPr>
        <w:t>ми</w:t>
      </w:r>
      <w:r w:rsidRPr="00420CCD">
        <w:rPr>
          <w:rFonts w:eastAsiaTheme="minorHAnsi"/>
          <w:sz w:val="28"/>
          <w:szCs w:val="28"/>
          <w:lang w:eastAsia="en-US"/>
        </w:rPr>
        <w:t xml:space="preserve"> приема населения, утвержденным нотариальной палатой </w:t>
      </w:r>
      <w:r w:rsidR="002A4B49" w:rsidRPr="00420CCD">
        <w:rPr>
          <w:rFonts w:eastAsiaTheme="minorHAnsi"/>
          <w:sz w:val="28"/>
          <w:szCs w:val="28"/>
          <w:lang w:eastAsia="en-US"/>
        </w:rPr>
        <w:t>Красноярского края</w:t>
      </w:r>
      <w:r w:rsidRPr="00420CCD">
        <w:rPr>
          <w:rFonts w:eastAsiaTheme="minorHAnsi"/>
          <w:sz w:val="28"/>
          <w:szCs w:val="28"/>
          <w:lang w:eastAsia="en-US"/>
        </w:rPr>
        <w:t>;</w:t>
      </w:r>
    </w:p>
    <w:p w:rsidR="00315470"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18</w:t>
      </w:r>
      <w:r w:rsidR="00497925" w:rsidRPr="00420CCD">
        <w:rPr>
          <w:rFonts w:eastAsiaTheme="minorHAnsi"/>
          <w:sz w:val="28"/>
          <w:szCs w:val="28"/>
          <w:lang w:eastAsia="en-U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7925"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19</w:t>
      </w:r>
      <w:r w:rsidR="00497925" w:rsidRPr="00420CCD">
        <w:rPr>
          <w:rFonts w:eastAsiaTheme="minorHAnsi"/>
          <w:sz w:val="28"/>
          <w:szCs w:val="28"/>
          <w:lang w:eastAsia="en-US"/>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52367B" w:rsidRDefault="0052367B" w:rsidP="0052367B">
      <w:pPr>
        <w:autoSpaceDE w:val="0"/>
        <w:ind w:firstLine="540"/>
        <w:jc w:val="both"/>
        <w:rPr>
          <w:sz w:val="28"/>
          <w:szCs w:val="28"/>
        </w:rPr>
      </w:pPr>
      <w:r>
        <w:rPr>
          <w:sz w:val="28"/>
          <w:szCs w:val="28"/>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краевыми законами, за счет доходов местного бюджета, за исключением межбюджетных </w:t>
      </w:r>
      <w:r>
        <w:rPr>
          <w:sz w:val="28"/>
          <w:szCs w:val="28"/>
        </w:rP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8. Полномочия органов местного самоуправления по решению вопросов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принятие Устава города и внесение в него изменений и дополнений, издание муниципальных правовых актов;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официальных символов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41542E">
        <w:rPr>
          <w:rFonts w:ascii="Times New Roman" w:eastAsia="Calibri" w:hAnsi="Times New Roman" w:cs="Times New Roman"/>
          <w:sz w:val="28"/>
          <w:szCs w:val="28"/>
          <w:lang w:eastAsia="en-US"/>
        </w:rPr>
        <w:t>осуществление закупок товаров, работ, услуг для обеспечения муниципальных нужд</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2F9B" w:rsidRDefault="0052367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5)</w:t>
      </w:r>
      <w:r>
        <w:rPr>
          <w:rFonts w:ascii="Times New Roman" w:hAnsi="Times New Roman" w:cs="Times New Roman"/>
          <w:sz w:val="28"/>
          <w:szCs w:val="28"/>
        </w:rPr>
        <w:t xml:space="preserve"> </w:t>
      </w:r>
      <w:r w:rsidR="000F2F9B">
        <w:rPr>
          <w:rFonts w:ascii="Times New Roman" w:hAnsi="Times New Roman" w:cs="Times New Roman"/>
          <w:sz w:val="28"/>
          <w:szCs w:val="28"/>
        </w:rPr>
        <w:t>полномочиями по организации теплоснабжения, предусмотренными Федеральным законом «О теплоснабжении»;</w:t>
      </w:r>
    </w:p>
    <w:p w:rsidR="000F2F9B" w:rsidRDefault="000F2F9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6)</w:t>
      </w:r>
      <w:r>
        <w:rPr>
          <w:rFonts w:ascii="Times New Roman" w:hAnsi="Times New Roman" w:cs="Times New Roman"/>
          <w:sz w:val="28"/>
          <w:szCs w:val="28"/>
        </w:rPr>
        <w:t xml:space="preserve"> полномочиями в сфере водоснабжения и водоотведения, предусмотренными Федеральным законом «О водоснабжении и водоотведении»;</w:t>
      </w:r>
    </w:p>
    <w:p w:rsidR="00C01ED5" w:rsidRPr="000F2F9B" w:rsidRDefault="000F2F9B" w:rsidP="0052367B">
      <w:pPr>
        <w:pStyle w:val="ConsNormal"/>
        <w:widowControl/>
        <w:ind w:firstLine="540"/>
        <w:jc w:val="both"/>
        <w:rPr>
          <w:rFonts w:ascii="Times New Roman" w:hAnsi="Times New Roman" w:cs="Times New Roman"/>
          <w:sz w:val="28"/>
          <w:szCs w:val="28"/>
        </w:rPr>
      </w:pPr>
      <w:r w:rsidRPr="00420CCD">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w:t>
      </w:r>
      <w:r w:rsidRPr="000F2F9B">
        <w:rPr>
          <w:rFonts w:ascii="Times New Roman" w:eastAsiaTheme="minorHAnsi" w:hAnsi="Times New Roman" w:cs="Times New Roman"/>
          <w:sz w:val="28"/>
          <w:szCs w:val="28"/>
          <w:lang w:eastAsia="en-US"/>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52367B" w:rsidRDefault="004D2C0E"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8</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w:t>
      </w:r>
      <w:r w:rsidR="00005A9D">
        <w:rPr>
          <w:rFonts w:ascii="Times New Roman" w:hAnsi="Times New Roman" w:cs="Times New Roman"/>
          <w:sz w:val="28"/>
          <w:szCs w:val="28"/>
        </w:rPr>
        <w:t xml:space="preserve">голосования по отзыву депутата, </w:t>
      </w:r>
      <w:r w:rsidR="0052367B">
        <w:rPr>
          <w:rFonts w:ascii="Times New Roman" w:hAnsi="Times New Roman" w:cs="Times New Roman"/>
          <w:sz w:val="28"/>
          <w:szCs w:val="28"/>
        </w:rPr>
        <w:t>выборного должностного лица местного самоуправления;</w:t>
      </w:r>
    </w:p>
    <w:p w:rsidR="00005A9D" w:rsidRDefault="004D2C0E" w:rsidP="00005A9D">
      <w:pPr>
        <w:autoSpaceDE w:val="0"/>
        <w:autoSpaceDN w:val="0"/>
        <w:adjustRightInd w:val="0"/>
        <w:ind w:firstLine="567"/>
        <w:jc w:val="both"/>
        <w:rPr>
          <w:rFonts w:eastAsiaTheme="minorHAnsi"/>
          <w:sz w:val="28"/>
          <w:szCs w:val="28"/>
          <w:lang w:eastAsia="en-US"/>
        </w:rPr>
      </w:pPr>
      <w:r w:rsidRPr="00420CCD">
        <w:rPr>
          <w:rFonts w:eastAsiaTheme="minorHAnsi"/>
          <w:sz w:val="28"/>
          <w:szCs w:val="28"/>
          <w:lang w:eastAsia="en-US"/>
        </w:rPr>
        <w:t>9</w:t>
      </w:r>
      <w:r w:rsidR="00005A9D" w:rsidRPr="00420CCD">
        <w:rPr>
          <w:rFonts w:eastAsiaTheme="minorHAnsi"/>
          <w:sz w:val="28"/>
          <w:szCs w:val="28"/>
          <w:lang w:eastAsia="en-US"/>
        </w:rPr>
        <w:t>)</w:t>
      </w:r>
      <w:r w:rsidR="00005A9D">
        <w:rPr>
          <w:rFonts w:eastAsiaTheme="minorHAnsi"/>
          <w:sz w:val="28"/>
          <w:szCs w:val="28"/>
          <w:lang w:eastAsia="en-US"/>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42267" w:rsidRDefault="00242267" w:rsidP="00242267">
      <w:pPr>
        <w:autoSpaceDE w:val="0"/>
        <w:autoSpaceDN w:val="0"/>
        <w:adjustRightInd w:val="0"/>
        <w:ind w:firstLine="540"/>
        <w:jc w:val="both"/>
        <w:rPr>
          <w:rFonts w:eastAsia="Calibri"/>
          <w:sz w:val="28"/>
          <w:szCs w:val="28"/>
          <w:lang w:eastAsia="en-US"/>
        </w:rPr>
      </w:pPr>
      <w:r w:rsidRPr="00420CCD">
        <w:rPr>
          <w:rFonts w:eastAsia="Calibri"/>
          <w:sz w:val="28"/>
          <w:szCs w:val="28"/>
          <w:lang w:eastAsia="en-US"/>
        </w:rPr>
        <w:t>10)</w:t>
      </w:r>
      <w:r w:rsidRPr="00E50E0A">
        <w:rPr>
          <w:rFonts w:eastAsia="Calibri"/>
          <w:sz w:val="28"/>
          <w:szCs w:val="28"/>
          <w:lang w:eastAsia="en-US"/>
        </w:rPr>
        <w:t xml:space="preserve"> </w:t>
      </w:r>
      <w:r>
        <w:rPr>
          <w:sz w:val="28"/>
          <w:szCs w:val="28"/>
        </w:rPr>
        <w:t>разработка и утверждение программ комплексного развития систем коммунальной инфраструктуры, транспортной инфраструктуры, социальной инфраструктуры городского округа, требования к которым устанавливаются Правительством Российской Федерации</w:t>
      </w:r>
      <w:r w:rsidRPr="00E50E0A">
        <w:rPr>
          <w:rFonts w:eastAsia="Calibri"/>
          <w:sz w:val="28"/>
          <w:szCs w:val="28"/>
          <w:lang w:eastAsia="en-US"/>
        </w:rPr>
        <w:t>;</w:t>
      </w:r>
    </w:p>
    <w:p w:rsidR="0052367B" w:rsidRDefault="00217429"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11</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52367B">
        <w:rPr>
          <w:rFonts w:ascii="Times New Roman" w:hAnsi="Times New Roman" w:cs="Times New Roman"/>
          <w:sz w:val="28"/>
          <w:szCs w:val="28"/>
        </w:rPr>
        <w:lastRenderedPageBreak/>
        <w:t>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282D72" w:rsidRDefault="00282D72" w:rsidP="00282D72">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12)</w:t>
      </w:r>
      <w:r>
        <w:rPr>
          <w:rFonts w:ascii="Times New Roman" w:hAnsi="Times New Roman" w:cs="Times New Roman"/>
          <w:sz w:val="28"/>
          <w:szCs w:val="28"/>
        </w:rPr>
        <w:t xml:space="preserve"> осуществление международных и внешнеэкономических связей в соответствии с федеральными законами;</w:t>
      </w:r>
    </w:p>
    <w:p w:rsidR="0052367B" w:rsidRDefault="00120634" w:rsidP="0052367B">
      <w:pPr>
        <w:autoSpaceDE w:val="0"/>
        <w:ind w:firstLine="540"/>
        <w:jc w:val="both"/>
        <w:rPr>
          <w:sz w:val="28"/>
          <w:szCs w:val="28"/>
        </w:rPr>
      </w:pPr>
      <w:r w:rsidRPr="00420CCD">
        <w:rPr>
          <w:sz w:val="28"/>
          <w:szCs w:val="28"/>
        </w:rPr>
        <w:t>13</w:t>
      </w:r>
      <w:r w:rsidR="0052367B" w:rsidRPr="00420CCD">
        <w:rPr>
          <w:sz w:val="28"/>
          <w:szCs w:val="28"/>
        </w:rPr>
        <w:t>)</w:t>
      </w:r>
      <w:r w:rsidR="0052367B">
        <w:rPr>
          <w:sz w:val="28"/>
          <w:szCs w:val="28"/>
        </w:rPr>
        <w:t xml:space="preserve"> </w:t>
      </w:r>
      <w:r w:rsidR="0052367B" w:rsidRPr="0041542E">
        <w:rPr>
          <w:rFonts w:eastAsia="Calibri"/>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ЗАТО г. Зеленогорск, муниципальных служащих и работников муниципальных учреждений</w:t>
      </w:r>
      <w:r w:rsidR="00822772">
        <w:rPr>
          <w:rFonts w:eastAsia="Calibri"/>
          <w:sz w:val="28"/>
          <w:szCs w:val="28"/>
          <w:lang w:eastAsia="en-US"/>
        </w:rPr>
        <w:t xml:space="preserve">, </w:t>
      </w:r>
      <w:r w:rsidR="00822772">
        <w:rPr>
          <w:rFonts w:eastAsiaTheme="minorHAnsi"/>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52367B">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w:t>
      </w:r>
      <w:r w:rsidR="00170D95" w:rsidRPr="00420CCD">
        <w:rPr>
          <w:rFonts w:ascii="Times New Roman" w:hAnsi="Times New Roman" w:cs="Times New Roman"/>
          <w:sz w:val="28"/>
          <w:szCs w:val="28"/>
        </w:rPr>
        <w:t>4</w:t>
      </w:r>
      <w:r w:rsidRPr="00420CCD">
        <w:rPr>
          <w:rFonts w:ascii="Times New Roman" w:hAnsi="Times New Roman" w:cs="Times New Roman"/>
          <w:sz w:val="28"/>
          <w:szCs w:val="28"/>
        </w:rPr>
        <w:t>)</w:t>
      </w:r>
      <w:r>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367B" w:rsidRDefault="0052367B" w:rsidP="0052367B">
      <w:pPr>
        <w:pStyle w:val="ConsNormal"/>
        <w:widowControl/>
        <w:ind w:firstLine="540"/>
        <w:jc w:val="both"/>
        <w:rPr>
          <w:sz w:val="28"/>
          <w:szCs w:val="28"/>
        </w:rPr>
      </w:pPr>
      <w:r w:rsidRPr="00420CCD">
        <w:rPr>
          <w:rFonts w:ascii="Times New Roman" w:hAnsi="Times New Roman" w:cs="Times New Roman"/>
          <w:sz w:val="28"/>
          <w:szCs w:val="28"/>
        </w:rPr>
        <w:t>1</w:t>
      </w:r>
      <w:r w:rsidR="004137EC" w:rsidRPr="00420CCD">
        <w:rPr>
          <w:rFonts w:ascii="Times New Roman" w:hAnsi="Times New Roman" w:cs="Times New Roman"/>
          <w:sz w:val="28"/>
          <w:szCs w:val="28"/>
        </w:rPr>
        <w:t>5</w:t>
      </w:r>
      <w:r w:rsidRPr="00420CCD">
        <w:rPr>
          <w:rFonts w:ascii="Times New Roman" w:hAnsi="Times New Roman" w:cs="Times New Roman"/>
          <w:sz w:val="28"/>
          <w:szCs w:val="28"/>
        </w:rPr>
        <w:t>)</w:t>
      </w:r>
      <w:r>
        <w:rPr>
          <w:rFonts w:ascii="Times New Roman" w:hAnsi="Times New Roman" w:cs="Times New Roman"/>
          <w:sz w:val="28"/>
          <w:szCs w:val="28"/>
        </w:rPr>
        <w:t xml:space="preserve"> иными полномочиями в соответствии с Федеральным законом «Об общих принципах организации местного самоуправления в Российской Федерации», </w:t>
      </w:r>
      <w:r w:rsidR="00FB5745">
        <w:rPr>
          <w:rFonts w:ascii="Times New Roman" w:hAnsi="Times New Roman" w:cs="Times New Roman"/>
          <w:sz w:val="28"/>
          <w:szCs w:val="28"/>
        </w:rPr>
        <w:t xml:space="preserve">настоящим </w:t>
      </w:r>
      <w:r>
        <w:rPr>
          <w:rFonts w:ascii="Times New Roman" w:hAnsi="Times New Roman" w:cs="Times New Roman"/>
          <w:sz w:val="28"/>
          <w:szCs w:val="28"/>
        </w:rPr>
        <w:t>Уставом.</w:t>
      </w:r>
    </w:p>
    <w:p w:rsidR="0052367B" w:rsidRDefault="0052367B" w:rsidP="0052367B">
      <w:pPr>
        <w:autoSpaceDE w:val="0"/>
        <w:ind w:firstLine="540"/>
        <w:jc w:val="both"/>
        <w:rPr>
          <w:i/>
          <w:sz w:val="28"/>
          <w:szCs w:val="28"/>
          <w:shd w:val="clear" w:color="auto" w:fill="00FF00"/>
        </w:rPr>
      </w:pPr>
      <w:r>
        <w:rPr>
          <w:sz w:val="28"/>
          <w:szCs w:val="28"/>
        </w:rPr>
        <w:t>2. По вопросам, отнесенным Федеральным законом «Об общих принципах организации местного самоуправления в Российской Федерации» к вопросам местного значения, федеральными законами и настоящим Уставом могут устанавливаться полномочия органов местного самоуправления по решению указанных вопросов местного значения.</w:t>
      </w:r>
    </w:p>
    <w:p w:rsidR="0052367B" w:rsidRDefault="0052367B" w:rsidP="0052367B">
      <w:pPr>
        <w:pStyle w:val="ConsNormal"/>
        <w:widowControl/>
        <w:ind w:firstLine="0"/>
        <w:jc w:val="both"/>
        <w:rPr>
          <w:rFonts w:ascii="Times New Roman" w:hAnsi="Times New Roman" w:cs="Times New Roman"/>
          <w:i/>
          <w:sz w:val="28"/>
          <w:szCs w:val="28"/>
          <w:shd w:val="clear" w:color="auto" w:fill="00FF00"/>
        </w:rPr>
      </w:pPr>
    </w:p>
    <w:p w:rsidR="0052367B" w:rsidRDefault="0052367B" w:rsidP="0052367B">
      <w:pPr>
        <w:pStyle w:val="ConsNormal"/>
        <w:widowControl/>
        <w:ind w:firstLine="0"/>
        <w:jc w:val="both"/>
        <w:rPr>
          <w:sz w:val="28"/>
          <w:szCs w:val="28"/>
          <w:shd w:val="clear" w:color="auto" w:fill="00FF00"/>
        </w:rPr>
      </w:pPr>
      <w:r>
        <w:rPr>
          <w:rFonts w:ascii="Times New Roman" w:hAnsi="Times New Roman" w:cs="Times New Roman"/>
          <w:i/>
          <w:sz w:val="28"/>
          <w:szCs w:val="28"/>
        </w:rPr>
        <w:t>Статья 9.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w:t>
      </w:r>
    </w:p>
    <w:p w:rsidR="0052367B" w:rsidRDefault="0052367B" w:rsidP="0052367B">
      <w:pPr>
        <w:jc w:val="both"/>
        <w:rPr>
          <w:sz w:val="28"/>
          <w:szCs w:val="28"/>
          <w:shd w:val="clear" w:color="auto" w:fill="00FF00"/>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 а также особенности взаимодействия органов местного самоуправления с федеральными органами исполнительной власти, в ведении которых находятся расположенные в ЗАТО </w:t>
      </w:r>
      <w:r w:rsidR="00BE1950">
        <w:rPr>
          <w:rFonts w:ascii="Times New Roman" w:hAnsi="Times New Roman" w:cs="Times New Roman"/>
          <w:sz w:val="28"/>
          <w:szCs w:val="28"/>
        </w:rPr>
        <w:t>организации</w:t>
      </w:r>
      <w:r>
        <w:rPr>
          <w:rFonts w:ascii="Times New Roman" w:hAnsi="Times New Roman" w:cs="Times New Roman"/>
          <w:sz w:val="28"/>
          <w:szCs w:val="28"/>
        </w:rPr>
        <w:t xml:space="preserve"> и (или) объекты, устанавливаются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вопросов, по которым ЗАТО находится в ведении федеральных органов государственной власти, определяется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Органы местного самоуправления взаимодействуют с Государственной корпорацией по атомной энергии «Росатом», </w:t>
      </w:r>
      <w:r>
        <w:rPr>
          <w:rFonts w:ascii="Times New Roman" w:hAnsi="Times New Roman" w:cs="Times New Roman"/>
          <w:sz w:val="28"/>
          <w:szCs w:val="28"/>
        </w:rPr>
        <w:lastRenderedPageBreak/>
        <w:t>федеральными органами государственной власти в пределах полномочий и в порядке, предусмотренных Законом Российской Федерации «О закрытом административно-территориальном образовании», федеральными законами и иными нормативными правовыми актами</w:t>
      </w:r>
      <w:r w:rsidR="00BE1950">
        <w:rPr>
          <w:rFonts w:ascii="Times New Roman" w:hAnsi="Times New Roman" w:cs="Times New Roman"/>
          <w:sz w:val="28"/>
          <w:szCs w:val="28"/>
        </w:rPr>
        <w:t>, соглашениями</w:t>
      </w:r>
      <w:r>
        <w:rPr>
          <w:rFonts w:ascii="Times New Roman" w:hAnsi="Times New Roman" w:cs="Times New Roman"/>
          <w:sz w:val="28"/>
          <w:szCs w:val="28"/>
        </w:rPr>
        <w:t xml:space="preserve">. </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rPr>
          <w:rFonts w:ascii="Times New Roman" w:hAnsi="Times New Roman" w:cs="Times New Roman"/>
          <w:sz w:val="28"/>
          <w:szCs w:val="28"/>
        </w:rPr>
      </w:pPr>
      <w:r>
        <w:rPr>
          <w:rFonts w:ascii="Times New Roman" w:hAnsi="Times New Roman" w:cs="Times New Roman"/>
          <w:i/>
          <w:sz w:val="28"/>
          <w:szCs w:val="28"/>
        </w:rPr>
        <w:t>Статья 10. Привлечение граждан к выполнению социально значимых для городского округа работ</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вправе привлекать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w:t>
      </w:r>
      <w:r w:rsidR="00380C16" w:rsidRPr="00AE05A2">
        <w:rPr>
          <w:rFonts w:ascii="Times New Roman" w:hAnsi="Times New Roman" w:cs="Times New Roman"/>
          <w:sz w:val="28"/>
          <w:szCs w:val="28"/>
        </w:rPr>
        <w:t>9</w:t>
      </w:r>
      <w:r w:rsidRPr="00AE05A2">
        <w:rPr>
          <w:rFonts w:ascii="Times New Roman" w:hAnsi="Times New Roman" w:cs="Times New Roman"/>
          <w:sz w:val="28"/>
          <w:szCs w:val="28"/>
        </w:rPr>
        <w:t xml:space="preserve"> </w:t>
      </w:r>
      <w:r w:rsidR="0029214E">
        <w:rPr>
          <w:rFonts w:ascii="Times New Roman" w:hAnsi="Times New Roman" w:cs="Times New Roman"/>
          <w:sz w:val="28"/>
          <w:szCs w:val="28"/>
        </w:rPr>
        <w:t>–</w:t>
      </w:r>
      <w:r w:rsidRPr="00AE05A2">
        <w:rPr>
          <w:rFonts w:ascii="Times New Roman" w:hAnsi="Times New Roman" w:cs="Times New Roman"/>
          <w:sz w:val="28"/>
          <w:szCs w:val="28"/>
        </w:rPr>
        <w:t xml:space="preserve"> 1</w:t>
      </w:r>
      <w:r w:rsidR="0029214E">
        <w:rPr>
          <w:rFonts w:ascii="Times New Roman" w:hAnsi="Times New Roman" w:cs="Times New Roman"/>
          <w:sz w:val="28"/>
          <w:szCs w:val="28"/>
        </w:rPr>
        <w:t xml:space="preserve">2, </w:t>
      </w:r>
      <w:r w:rsidR="00774DFB">
        <w:rPr>
          <w:rFonts w:ascii="Times New Roman" w:hAnsi="Times New Roman" w:cs="Times New Roman"/>
          <w:sz w:val="28"/>
          <w:szCs w:val="28"/>
        </w:rPr>
        <w:t>14, 15</w:t>
      </w:r>
      <w:r w:rsidRPr="00AE05A2">
        <w:rPr>
          <w:rFonts w:ascii="Times New Roman" w:hAnsi="Times New Roman" w:cs="Times New Roman"/>
          <w:sz w:val="28"/>
          <w:szCs w:val="28"/>
        </w:rPr>
        <w:t>, 2</w:t>
      </w:r>
      <w:r w:rsidR="00380C16" w:rsidRPr="00AE05A2">
        <w:rPr>
          <w:rFonts w:ascii="Times New Roman" w:hAnsi="Times New Roman" w:cs="Times New Roman"/>
          <w:sz w:val="28"/>
          <w:szCs w:val="28"/>
        </w:rPr>
        <w:t>3</w:t>
      </w:r>
      <w:r w:rsidRPr="00AE05A2">
        <w:rPr>
          <w:rFonts w:ascii="Times New Roman" w:hAnsi="Times New Roman" w:cs="Times New Roman"/>
          <w:sz w:val="28"/>
          <w:szCs w:val="28"/>
        </w:rPr>
        <w:t xml:space="preserve"> и 2</w:t>
      </w:r>
      <w:r w:rsidR="00380C16" w:rsidRPr="00AE05A2">
        <w:rPr>
          <w:rFonts w:ascii="Times New Roman" w:hAnsi="Times New Roman" w:cs="Times New Roman"/>
          <w:sz w:val="28"/>
          <w:szCs w:val="28"/>
        </w:rPr>
        <w:t>7</w:t>
      </w:r>
      <w:r>
        <w:rPr>
          <w:rFonts w:ascii="Times New Roman" w:hAnsi="Times New Roman" w:cs="Times New Roman"/>
          <w:sz w:val="28"/>
          <w:szCs w:val="28"/>
        </w:rPr>
        <w:t xml:space="preserve"> статьи 6 настоящего Устава.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продолжительность социально значимых работ не может составлять более четырех часов подряд.</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3. Порядок привлечения граждан к выполнению социально значимых работ определяется Советом депутатов ЗАТО 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11. Исполнение органами местного самоуправления отдельных государственных полномочий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установленные федеральными и краевыми законами, по вопросам, не отнесенным </w:t>
      </w:r>
      <w:r w:rsidR="00CF22E4">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и краевыми законами, отдельными государственными полномочиями Красноярского края – краевыми законами. Наделение органов местного самоуправления отдельными государственными полномочиями иными правовыми актами не допускается.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52367B" w:rsidRPr="00175A93" w:rsidRDefault="0052367B" w:rsidP="0052367B">
      <w:pPr>
        <w:autoSpaceDE w:val="0"/>
        <w:autoSpaceDN w:val="0"/>
        <w:adjustRightInd w:val="0"/>
        <w:ind w:firstLine="708"/>
        <w:jc w:val="both"/>
        <w:outlineLvl w:val="1"/>
        <w:rPr>
          <w:sz w:val="28"/>
          <w:szCs w:val="28"/>
        </w:rPr>
      </w:pPr>
      <w:r w:rsidRPr="00175A93">
        <w:rPr>
          <w:sz w:val="28"/>
          <w:szCs w:val="28"/>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соответствии с законодательством Российской Федерации</w:t>
      </w:r>
      <w:r w:rsidR="00233DE6">
        <w:rPr>
          <w:sz w:val="28"/>
          <w:szCs w:val="28"/>
        </w:rPr>
        <w:t xml:space="preserve"> </w:t>
      </w:r>
      <w:r w:rsidR="00233DE6" w:rsidRPr="004920CD">
        <w:rPr>
          <w:sz w:val="28"/>
          <w:szCs w:val="28"/>
        </w:rPr>
        <w:t xml:space="preserve">в случае принятия </w:t>
      </w:r>
      <w:r w:rsidR="00836152" w:rsidRPr="004920CD">
        <w:rPr>
          <w:sz w:val="28"/>
          <w:szCs w:val="28"/>
        </w:rPr>
        <w:t>соответствующего решения Советом депутатов ЗАТО г. Зеленогорск. Указанное решение принимается Советом депутатов ЗАТО г. Зеленогорск по представлению Главы ЗАТО г. Зеленогорск и определяет цели дополнительного использования финансовых средств и (или) материальных ресурсов; объем финансовых средств либо методику его определения и (или) перечень материальных ресурсов</w:t>
      </w:r>
      <w:r w:rsidRPr="004920CD">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6.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7.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2367B" w:rsidRDefault="0052367B" w:rsidP="0052367B">
      <w:pPr>
        <w:pStyle w:val="3"/>
        <w:tabs>
          <w:tab w:val="clear" w:pos="720"/>
        </w:tabs>
        <w:ind w:firstLine="0"/>
        <w:jc w:val="center"/>
        <w:rPr>
          <w:rFonts w:ascii="Times New Roman" w:hAnsi="Times New Roman" w:cs="Times New Roman"/>
          <w:b w:val="0"/>
        </w:rPr>
      </w:pPr>
      <w:r>
        <w:rPr>
          <w:rFonts w:ascii="Times New Roman" w:hAnsi="Times New Roman" w:cs="Times New Roman"/>
          <w:sz w:val="28"/>
          <w:szCs w:val="28"/>
        </w:rPr>
        <w:t>ГЛАВА 3.  ФОРМЫ, ПОРЯДОК И ГАРАНТИИ УЧАСТИЯ НАСЕЛЕНИЯ В РЕШЕНИИ ВОПРОСОВ МЕСТНОГО ЗНАЧЕНИЯ</w:t>
      </w:r>
    </w:p>
    <w:p w:rsidR="0052367B" w:rsidRDefault="0052367B" w:rsidP="0052367B">
      <w:pPr>
        <w:pStyle w:val="2"/>
      </w:pPr>
      <w:r>
        <w:rPr>
          <w:rFonts w:ascii="Times New Roman" w:hAnsi="Times New Roman" w:cs="Times New Roman"/>
          <w:b w:val="0"/>
        </w:rPr>
        <w:t>Статья 12. Формы осуществления населением местного самоуправления</w:t>
      </w:r>
    </w:p>
    <w:p w:rsidR="0052367B" w:rsidRDefault="0052367B" w:rsidP="0052367B">
      <w:pPr>
        <w:pStyle w:val="a4"/>
        <w:rPr>
          <w:sz w:val="28"/>
          <w:szCs w:val="28"/>
        </w:rPr>
      </w:pPr>
      <w:r>
        <w:rPr>
          <w:sz w:val="28"/>
          <w:szCs w:val="28"/>
        </w:rPr>
        <w:tab/>
      </w:r>
    </w:p>
    <w:p w:rsidR="0052367B" w:rsidRDefault="00334FDC" w:rsidP="00334FDC">
      <w:pPr>
        <w:pStyle w:val="a4"/>
        <w:jc w:val="both"/>
        <w:rPr>
          <w:sz w:val="28"/>
          <w:szCs w:val="28"/>
        </w:rPr>
      </w:pPr>
      <w:r w:rsidRPr="00334FDC">
        <w:rPr>
          <w:sz w:val="28"/>
          <w:szCs w:val="28"/>
        </w:rPr>
        <w:tab/>
        <w:t>1</w:t>
      </w:r>
      <w:r>
        <w:rPr>
          <w:sz w:val="28"/>
          <w:szCs w:val="28"/>
        </w:rPr>
        <w:t xml:space="preserve">. </w:t>
      </w:r>
      <w:r w:rsidR="0052367B">
        <w:rPr>
          <w:sz w:val="28"/>
          <w:szCs w:val="28"/>
        </w:rPr>
        <w:t>Население города непосредственно осуществляет местное самоуправление и участвует в осуществлении местного самоуправления в следующих формах:</w:t>
      </w:r>
    </w:p>
    <w:p w:rsidR="0052367B" w:rsidRDefault="0052367B" w:rsidP="0052367B">
      <w:pPr>
        <w:jc w:val="both"/>
        <w:rPr>
          <w:sz w:val="28"/>
          <w:szCs w:val="28"/>
        </w:rPr>
      </w:pPr>
      <w:r>
        <w:rPr>
          <w:sz w:val="28"/>
          <w:szCs w:val="28"/>
        </w:rPr>
        <w:tab/>
        <w:t>1) местных референдумов;</w:t>
      </w:r>
    </w:p>
    <w:p w:rsidR="0052367B" w:rsidRDefault="0052367B" w:rsidP="0052367B">
      <w:pPr>
        <w:jc w:val="both"/>
        <w:rPr>
          <w:sz w:val="28"/>
          <w:szCs w:val="28"/>
        </w:rPr>
      </w:pPr>
      <w:r>
        <w:rPr>
          <w:sz w:val="28"/>
          <w:szCs w:val="28"/>
        </w:rPr>
        <w:tab/>
        <w:t>2) муниципальных выборов;</w:t>
      </w:r>
    </w:p>
    <w:p w:rsidR="0052367B" w:rsidRDefault="0052367B" w:rsidP="0052367B">
      <w:pPr>
        <w:jc w:val="both"/>
        <w:rPr>
          <w:sz w:val="28"/>
          <w:szCs w:val="28"/>
        </w:rPr>
      </w:pPr>
      <w:r>
        <w:rPr>
          <w:sz w:val="28"/>
          <w:szCs w:val="28"/>
        </w:rPr>
        <w:tab/>
        <w:t>3) голосования по отзыву Главы ЗАТО г. Зеленогорск, депутата Совета депутатов ЗАТО г. Зеленогорск;</w:t>
      </w:r>
    </w:p>
    <w:p w:rsidR="0052367B" w:rsidRDefault="0052367B" w:rsidP="0052367B">
      <w:pPr>
        <w:jc w:val="both"/>
        <w:rPr>
          <w:sz w:val="28"/>
          <w:szCs w:val="28"/>
        </w:rPr>
      </w:pPr>
      <w:r>
        <w:rPr>
          <w:sz w:val="28"/>
          <w:szCs w:val="28"/>
        </w:rPr>
        <w:tab/>
        <w:t>4) через выборные и иные органы местного самоуправления;</w:t>
      </w:r>
    </w:p>
    <w:p w:rsidR="0052367B" w:rsidRDefault="0052367B" w:rsidP="0052367B">
      <w:pPr>
        <w:jc w:val="both"/>
        <w:rPr>
          <w:sz w:val="28"/>
          <w:szCs w:val="28"/>
        </w:rPr>
      </w:pPr>
      <w:r>
        <w:rPr>
          <w:sz w:val="28"/>
          <w:szCs w:val="28"/>
        </w:rPr>
        <w:tab/>
        <w:t>5) правотворческой инициативы;</w:t>
      </w:r>
    </w:p>
    <w:p w:rsidR="0052367B" w:rsidRDefault="0052367B" w:rsidP="0052367B">
      <w:pPr>
        <w:jc w:val="both"/>
        <w:rPr>
          <w:sz w:val="28"/>
          <w:szCs w:val="28"/>
        </w:rPr>
      </w:pPr>
      <w:r>
        <w:rPr>
          <w:sz w:val="28"/>
          <w:szCs w:val="28"/>
        </w:rPr>
        <w:tab/>
        <w:t>6) территориального общественного самоуправления;</w:t>
      </w:r>
    </w:p>
    <w:p w:rsidR="0052367B" w:rsidRDefault="0052367B" w:rsidP="0052367B">
      <w:pPr>
        <w:jc w:val="both"/>
        <w:rPr>
          <w:sz w:val="28"/>
          <w:szCs w:val="28"/>
        </w:rPr>
      </w:pPr>
      <w:r>
        <w:rPr>
          <w:sz w:val="28"/>
          <w:szCs w:val="28"/>
        </w:rPr>
        <w:tab/>
        <w:t>7) публичных слушаний;</w:t>
      </w:r>
    </w:p>
    <w:p w:rsidR="0052367B" w:rsidRDefault="0052367B" w:rsidP="0052367B">
      <w:pPr>
        <w:jc w:val="both"/>
        <w:rPr>
          <w:sz w:val="28"/>
          <w:szCs w:val="28"/>
        </w:rPr>
      </w:pPr>
      <w:r>
        <w:rPr>
          <w:sz w:val="28"/>
          <w:szCs w:val="28"/>
        </w:rPr>
        <w:tab/>
        <w:t>8) собраний граждан;</w:t>
      </w:r>
    </w:p>
    <w:p w:rsidR="0052367B" w:rsidRDefault="0052367B" w:rsidP="0052367B">
      <w:pPr>
        <w:jc w:val="both"/>
        <w:rPr>
          <w:sz w:val="28"/>
          <w:szCs w:val="28"/>
        </w:rPr>
      </w:pPr>
      <w:r>
        <w:rPr>
          <w:sz w:val="28"/>
          <w:szCs w:val="28"/>
        </w:rPr>
        <w:tab/>
        <w:t>9) конференций граждан (собраний делегатов);</w:t>
      </w:r>
    </w:p>
    <w:p w:rsidR="0052367B" w:rsidRDefault="0052367B" w:rsidP="0052367B">
      <w:pPr>
        <w:jc w:val="both"/>
        <w:rPr>
          <w:sz w:val="28"/>
          <w:szCs w:val="28"/>
        </w:rPr>
      </w:pPr>
      <w:r>
        <w:rPr>
          <w:sz w:val="28"/>
          <w:szCs w:val="28"/>
        </w:rPr>
        <w:tab/>
        <w:t>10)  опроса граждан;</w:t>
      </w:r>
    </w:p>
    <w:p w:rsidR="00B37E0F" w:rsidRDefault="0052367B" w:rsidP="0052367B">
      <w:pPr>
        <w:jc w:val="both"/>
        <w:rPr>
          <w:sz w:val="28"/>
          <w:szCs w:val="28"/>
        </w:rPr>
      </w:pPr>
      <w:r>
        <w:rPr>
          <w:sz w:val="28"/>
          <w:szCs w:val="28"/>
        </w:rPr>
        <w:lastRenderedPageBreak/>
        <w:tab/>
        <w:t>11) индивидуальных и коллективных обращений в органы местного самоуправления</w:t>
      </w:r>
      <w:r w:rsidR="00B37E0F">
        <w:rPr>
          <w:sz w:val="28"/>
          <w:szCs w:val="28"/>
        </w:rPr>
        <w:t>;</w:t>
      </w:r>
    </w:p>
    <w:p w:rsidR="0052367B" w:rsidRDefault="00B37E0F" w:rsidP="0052367B">
      <w:pPr>
        <w:jc w:val="both"/>
        <w:rPr>
          <w:sz w:val="28"/>
          <w:szCs w:val="28"/>
        </w:rPr>
      </w:pPr>
      <w:r>
        <w:rPr>
          <w:sz w:val="28"/>
          <w:szCs w:val="28"/>
        </w:rPr>
        <w:tab/>
      </w:r>
      <w:r w:rsidRPr="005E64EB">
        <w:rPr>
          <w:sz w:val="28"/>
          <w:szCs w:val="28"/>
        </w:rPr>
        <w:t>12) внесения инициативных проектов</w:t>
      </w:r>
      <w:r w:rsidR="0052367B">
        <w:rPr>
          <w:sz w:val="28"/>
          <w:szCs w:val="28"/>
        </w:rPr>
        <w:t>.</w:t>
      </w:r>
    </w:p>
    <w:p w:rsidR="0052367B" w:rsidRDefault="0052367B" w:rsidP="0052367B">
      <w:pPr>
        <w:jc w:val="both"/>
        <w:rPr>
          <w:sz w:val="28"/>
          <w:szCs w:val="28"/>
        </w:rPr>
      </w:pPr>
      <w:r>
        <w:rPr>
          <w:sz w:val="28"/>
          <w:szCs w:val="28"/>
        </w:rPr>
        <w:tab/>
        <w:t>2. Жители города вправе участвовать в осуществлении местного самоуправления в иных формах, не противоречащих Конституции Российской Федерации, федеральным и краевым законам.</w:t>
      </w:r>
    </w:p>
    <w:p w:rsidR="0052367B" w:rsidRDefault="0052367B" w:rsidP="0052367B">
      <w:pPr>
        <w:jc w:val="both"/>
        <w:rPr>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Pr>
          <w:rFonts w:ascii="Times New Roman" w:hAnsi="Times New Roman" w:cs="Times New Roman"/>
          <w:i/>
          <w:sz w:val="28"/>
          <w:szCs w:val="28"/>
        </w:rPr>
        <w:t>Статья 13.  Гарантии участия населения в осуществлении местного самоуправления</w:t>
      </w:r>
    </w:p>
    <w:p w:rsidR="0052367B" w:rsidRDefault="0052367B" w:rsidP="0052367B">
      <w:pPr>
        <w:pStyle w:val="ConsNormal"/>
        <w:widowControl/>
        <w:jc w:val="both"/>
        <w:rPr>
          <w:rFonts w:ascii="Times New Roman" w:hAnsi="Times New Roman" w:cs="Times New Roman"/>
          <w:sz w:val="28"/>
          <w:szCs w:val="28"/>
        </w:rPr>
      </w:pPr>
    </w:p>
    <w:p w:rsidR="0052367B" w:rsidRDefault="0052367B" w:rsidP="0052367B">
      <w:pPr>
        <w:pStyle w:val="ConsNormal"/>
        <w:widowControl/>
        <w:ind w:firstLine="480"/>
        <w:jc w:val="both"/>
        <w:rPr>
          <w:rFonts w:ascii="Times New Roman" w:hAnsi="Times New Roman" w:cs="Times New Roman"/>
          <w:sz w:val="28"/>
          <w:szCs w:val="28"/>
        </w:rPr>
      </w:pPr>
      <w:r>
        <w:rPr>
          <w:rFonts w:ascii="Times New Roman" w:hAnsi="Times New Roman" w:cs="Times New Roman"/>
          <w:sz w:val="28"/>
          <w:szCs w:val="28"/>
        </w:rPr>
        <w:tab/>
        <w:t>1. Жители города осуществляют свое право на местное самоуправление в муниципальном образовании в соответствии с федеральными гарантиями избирательных прав граждан.</w:t>
      </w:r>
    </w:p>
    <w:p w:rsidR="0052367B" w:rsidRDefault="0052367B" w:rsidP="0052367B">
      <w:pPr>
        <w:pStyle w:val="ConsNormal"/>
        <w:widowControl/>
        <w:numPr>
          <w:ilvl w:val="0"/>
          <w:numId w:val="3"/>
        </w:numPr>
        <w:snapToGrid/>
        <w:jc w:val="both"/>
        <w:rPr>
          <w:rFonts w:ascii="Times New Roman" w:hAnsi="Times New Roman" w:cs="Times New Roman"/>
          <w:sz w:val="28"/>
          <w:szCs w:val="28"/>
        </w:rPr>
      </w:pPr>
      <w:r>
        <w:rPr>
          <w:rFonts w:ascii="Times New Roman" w:hAnsi="Times New Roman" w:cs="Times New Roman"/>
          <w:sz w:val="28"/>
          <w:szCs w:val="28"/>
        </w:rPr>
        <w:t>Участие граждан в местном самоуправлении гарантируется правом:</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1) решения населением, в пределах установленных Конституцией Российской Федерации, федеральными и краевыми законами, непосредственно или через органы местного самоуправления вопросов местного значения;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2) избирать и быть избранными в выборные органы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3) состоять на муниципальной службе;</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4) получать полную информацию о деятельности органов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5) на судебную защиту права на участие в местном самоуправлении.</w:t>
      </w:r>
    </w:p>
    <w:p w:rsidR="0052367B" w:rsidRDefault="0052367B" w:rsidP="0052367B">
      <w:pPr>
        <w:pStyle w:val="ConsNormal"/>
        <w:widowControl/>
        <w:jc w:val="both"/>
        <w:rPr>
          <w:rFonts w:ascii="Times New Roman" w:hAnsi="Times New Roman" w:cs="Times New Roman"/>
          <w:sz w:val="28"/>
          <w:szCs w:val="28"/>
        </w:rPr>
      </w:pPr>
      <w:r>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jc w:val="both"/>
        <w:rPr>
          <w:sz w:val="28"/>
          <w:szCs w:val="28"/>
        </w:rPr>
      </w:pPr>
      <w:r>
        <w:rPr>
          <w:i/>
          <w:sz w:val="28"/>
          <w:szCs w:val="28"/>
        </w:rPr>
        <w:t>Статья 14.  Местный референдум</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 целях решения непосредственно населением вопросов местного значения на территории города проводится местный референдум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иными федеральными и краевыми законами, настоящим Уставом.</w:t>
      </w:r>
    </w:p>
    <w:p w:rsidR="0052367B" w:rsidRDefault="0052367B" w:rsidP="0052367B">
      <w:pPr>
        <w:ind w:firstLine="567"/>
        <w:jc w:val="both"/>
        <w:rPr>
          <w:sz w:val="28"/>
          <w:szCs w:val="28"/>
        </w:rPr>
      </w:pPr>
      <w:r>
        <w:rPr>
          <w:sz w:val="28"/>
          <w:szCs w:val="28"/>
        </w:rPr>
        <w:t>2. Инициатива проведения местного референдума принадлежит:</w:t>
      </w:r>
    </w:p>
    <w:p w:rsidR="0052367B" w:rsidRDefault="0052367B" w:rsidP="0052367B">
      <w:pPr>
        <w:ind w:right="-1" w:firstLine="567"/>
        <w:jc w:val="both"/>
        <w:rPr>
          <w:sz w:val="28"/>
          <w:szCs w:val="28"/>
        </w:rPr>
      </w:pPr>
      <w:r>
        <w:rPr>
          <w:sz w:val="28"/>
          <w:szCs w:val="28"/>
        </w:rPr>
        <w:t xml:space="preserve">1) гражданам Российской Федерации, имеющим право на участие в </w:t>
      </w:r>
      <w:r w:rsidR="00693873">
        <w:rPr>
          <w:sz w:val="28"/>
          <w:szCs w:val="28"/>
        </w:rPr>
        <w:t xml:space="preserve">местном </w:t>
      </w:r>
      <w:r>
        <w:rPr>
          <w:sz w:val="28"/>
          <w:szCs w:val="28"/>
        </w:rPr>
        <w:t>референдуме;</w:t>
      </w:r>
    </w:p>
    <w:p w:rsidR="0052367B" w:rsidRDefault="0052367B" w:rsidP="0052367B">
      <w:pPr>
        <w:ind w:right="-1" w:firstLine="567"/>
        <w:jc w:val="both"/>
        <w:rPr>
          <w:sz w:val="28"/>
          <w:szCs w:val="28"/>
        </w:rPr>
      </w:pPr>
      <w:r>
        <w:rPr>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367B" w:rsidRDefault="0052367B" w:rsidP="0052367B">
      <w:pPr>
        <w:ind w:right="-1" w:firstLine="567"/>
        <w:jc w:val="both"/>
        <w:rPr>
          <w:sz w:val="28"/>
          <w:szCs w:val="28"/>
        </w:rPr>
      </w:pPr>
      <w:r>
        <w:rPr>
          <w:sz w:val="28"/>
          <w:szCs w:val="28"/>
        </w:rPr>
        <w:lastRenderedPageBreak/>
        <w:t xml:space="preserve">3) Совету депутатов ЗАТО г. Зеленогорск и </w:t>
      </w:r>
      <w:r w:rsidR="00693873">
        <w:rPr>
          <w:sz w:val="28"/>
          <w:szCs w:val="28"/>
        </w:rPr>
        <w:t>Г</w:t>
      </w:r>
      <w:r>
        <w:rPr>
          <w:sz w:val="28"/>
          <w:szCs w:val="28"/>
        </w:rPr>
        <w:t>лаве ЗАТО г. Зеленогорск, выдвинутая ими совместно.</w:t>
      </w:r>
    </w:p>
    <w:p w:rsidR="00693873" w:rsidRDefault="00693873" w:rsidP="00693873">
      <w:pPr>
        <w:pStyle w:val="a9"/>
        <w:ind w:firstLine="567"/>
        <w:jc w:val="both"/>
        <w:rPr>
          <w:sz w:val="28"/>
          <w:szCs w:val="28"/>
        </w:rPr>
      </w:pPr>
      <w:r>
        <w:rPr>
          <w:sz w:val="28"/>
          <w:szCs w:val="28"/>
        </w:rPr>
        <w:t xml:space="preserve">Условием назначения местного референдума по инициативе граждан, избирательных объединений, иных общественных организаций, указанных в пункте 2 части 2 настоящей статьи, является сбор подписей в поддержку данной инициативы </w:t>
      </w:r>
      <w:r w:rsidRPr="004652C5">
        <w:rPr>
          <w:sz w:val="28"/>
          <w:szCs w:val="28"/>
        </w:rPr>
        <w:t>в количестве одного процента подписей от числа участников местного референдума, зарегистрированных на территории муниципального образования, но не менее 25 подписей.</w:t>
      </w:r>
    </w:p>
    <w:p w:rsidR="00693873" w:rsidRDefault="00693873" w:rsidP="00693873">
      <w:pPr>
        <w:pStyle w:val="a9"/>
        <w:ind w:firstLine="567"/>
        <w:jc w:val="both"/>
        <w:rPr>
          <w:sz w:val="28"/>
          <w:szCs w:val="28"/>
        </w:rPr>
      </w:pPr>
      <w:r>
        <w:rPr>
          <w:sz w:val="28"/>
          <w:szCs w:val="28"/>
        </w:rPr>
        <w:t>Инициатива проведения местного референдума, выдвинутая гражданами, избирательными объединениями, иными общественными организациями,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края.</w:t>
      </w:r>
    </w:p>
    <w:p w:rsidR="00693873" w:rsidRDefault="00693873" w:rsidP="00693873">
      <w:pPr>
        <w:pStyle w:val="a9"/>
        <w:ind w:firstLine="567"/>
        <w:jc w:val="both"/>
        <w:rPr>
          <w:sz w:val="28"/>
          <w:szCs w:val="28"/>
        </w:rPr>
      </w:pPr>
      <w:r>
        <w:rPr>
          <w:sz w:val="28"/>
          <w:szCs w:val="28"/>
        </w:rPr>
        <w:t>Инициатива проведения местного референдума, выдвинутая совместно Советом депутатов ЗАТО г. Зеленогорск и Главой ЗАТО г. Зеленогорск, оформляется правовыми актами Совета депутатов ЗАТО г. Зеленогорск и Главы ЗАТО г. Зеленогорск соответственно.</w:t>
      </w:r>
    </w:p>
    <w:p w:rsidR="0052367B" w:rsidRDefault="0052367B" w:rsidP="0052367B">
      <w:pPr>
        <w:ind w:right="-1" w:firstLine="567"/>
        <w:jc w:val="both"/>
        <w:rPr>
          <w:sz w:val="28"/>
          <w:szCs w:val="28"/>
        </w:rPr>
      </w:pPr>
      <w:r>
        <w:rPr>
          <w:sz w:val="28"/>
          <w:szCs w:val="28"/>
        </w:rPr>
        <w:t xml:space="preserve">3. Количественный состав инициативной группы по проведению местного референдума не может быть менее 10 человек, обладающих правом на участие в </w:t>
      </w:r>
      <w:r w:rsidR="00693873">
        <w:rPr>
          <w:sz w:val="28"/>
          <w:szCs w:val="28"/>
        </w:rPr>
        <w:t xml:space="preserve">местном </w:t>
      </w:r>
      <w:r>
        <w:rPr>
          <w:sz w:val="28"/>
          <w:szCs w:val="28"/>
        </w:rPr>
        <w:t>референдуме.</w:t>
      </w:r>
    </w:p>
    <w:p w:rsidR="00693873" w:rsidRDefault="0052367B" w:rsidP="00693873">
      <w:pPr>
        <w:pStyle w:val="a9"/>
        <w:ind w:firstLine="567"/>
        <w:jc w:val="both"/>
        <w:rPr>
          <w:sz w:val="28"/>
          <w:szCs w:val="28"/>
        </w:rPr>
      </w:pPr>
      <w:r>
        <w:rPr>
          <w:sz w:val="28"/>
          <w:szCs w:val="28"/>
        </w:rPr>
        <w:t xml:space="preserve">4. </w:t>
      </w:r>
      <w:r w:rsidR="00693873">
        <w:rPr>
          <w:sz w:val="28"/>
          <w:szCs w:val="28"/>
        </w:rPr>
        <w:t xml:space="preserve">Решение о назначении местного референдума принимается Советом депутатов ЗАТО г. Зеленогорск в течение 30 </w:t>
      </w:r>
      <w:r w:rsidR="00E9774E">
        <w:rPr>
          <w:sz w:val="28"/>
          <w:szCs w:val="28"/>
        </w:rPr>
        <w:t xml:space="preserve">календарных </w:t>
      </w:r>
      <w:r w:rsidR="00693873">
        <w:rPr>
          <w:sz w:val="28"/>
          <w:szCs w:val="28"/>
        </w:rPr>
        <w:t>дней со дня поступления в Совет депутатов ЗАТО г. Зеленогорск документов, на основании которых назначается местный референдум.</w:t>
      </w:r>
    </w:p>
    <w:p w:rsidR="00693873" w:rsidRDefault="00693873" w:rsidP="00693873">
      <w:pPr>
        <w:ind w:right="-1" w:firstLine="567"/>
        <w:jc w:val="both"/>
        <w:rPr>
          <w:sz w:val="28"/>
          <w:szCs w:val="28"/>
        </w:rPr>
      </w:pPr>
      <w:r>
        <w:rPr>
          <w:sz w:val="28"/>
          <w:szCs w:val="28"/>
        </w:rPr>
        <w:t>В случае если местный референдум не назначен Советом депутатов ЗАТО г. Зеленогорск в установленные сроки, местный референдум назначается судом на основании обращения граждан, избирательных объединений, Главы ЗАТО г. Зеленогорск, органов государственной власти Красноярского края, избирательной комиссии Красноярского края или прокурором.</w:t>
      </w:r>
    </w:p>
    <w:p w:rsidR="0052367B" w:rsidRDefault="0052367B" w:rsidP="0052367B">
      <w:pPr>
        <w:tabs>
          <w:tab w:val="left" w:pos="851"/>
        </w:tabs>
        <w:ind w:right="-1" w:firstLine="567"/>
        <w:jc w:val="both"/>
        <w:rPr>
          <w:sz w:val="28"/>
          <w:szCs w:val="28"/>
        </w:rPr>
      </w:pPr>
      <w:r>
        <w:rPr>
          <w:sz w:val="28"/>
          <w:szCs w:val="28"/>
        </w:rPr>
        <w:t>5. На местный референдум не могут быть вынесены вопросы:</w:t>
      </w:r>
    </w:p>
    <w:p w:rsidR="0052367B" w:rsidRDefault="0052367B" w:rsidP="0052367B">
      <w:pPr>
        <w:numPr>
          <w:ilvl w:val="0"/>
          <w:numId w:val="2"/>
        </w:numPr>
        <w:tabs>
          <w:tab w:val="left" w:pos="851"/>
        </w:tabs>
        <w:ind w:left="0" w:right="-1" w:firstLine="567"/>
        <w:jc w:val="both"/>
        <w:rPr>
          <w:sz w:val="28"/>
          <w:szCs w:val="28"/>
        </w:rPr>
      </w:pPr>
      <w:r>
        <w:rPr>
          <w:sz w:val="28"/>
          <w:szCs w:val="28"/>
        </w:rPr>
        <w:t>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2367B" w:rsidRDefault="0052367B" w:rsidP="0052367B">
      <w:pPr>
        <w:numPr>
          <w:ilvl w:val="0"/>
          <w:numId w:val="2"/>
        </w:numPr>
        <w:tabs>
          <w:tab w:val="left" w:pos="851"/>
        </w:tabs>
        <w:ind w:left="0" w:right="-1" w:firstLine="567"/>
        <w:jc w:val="both"/>
        <w:rPr>
          <w:sz w:val="28"/>
          <w:szCs w:val="28"/>
        </w:rPr>
      </w:pPr>
      <w:r>
        <w:rPr>
          <w:sz w:val="28"/>
          <w:szCs w:val="28"/>
        </w:rPr>
        <w:t>о персональном составе органов местного самоуправления;</w:t>
      </w:r>
    </w:p>
    <w:p w:rsidR="0052367B" w:rsidRDefault="0052367B" w:rsidP="0052367B">
      <w:pPr>
        <w:numPr>
          <w:ilvl w:val="0"/>
          <w:numId w:val="2"/>
        </w:numPr>
        <w:tabs>
          <w:tab w:val="left" w:pos="851"/>
        </w:tabs>
        <w:ind w:left="0" w:right="-1" w:firstLine="567"/>
        <w:jc w:val="both"/>
        <w:rPr>
          <w:sz w:val="28"/>
          <w:szCs w:val="28"/>
        </w:rPr>
      </w:pPr>
      <w:r>
        <w:rPr>
          <w:sz w:val="28"/>
          <w:szCs w:val="28"/>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или об изменении местного бюджета, исполнении и изменении финансовых обязательств города;</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чрезвычайных и срочных мер по обеспечению здоровья и безопасности населения.</w:t>
      </w:r>
    </w:p>
    <w:p w:rsidR="0052367B" w:rsidRDefault="0052367B" w:rsidP="0052367B">
      <w:pPr>
        <w:tabs>
          <w:tab w:val="left" w:pos="851"/>
        </w:tabs>
        <w:ind w:right="-1" w:firstLine="567"/>
        <w:jc w:val="both"/>
        <w:rPr>
          <w:sz w:val="28"/>
          <w:szCs w:val="28"/>
        </w:rPr>
      </w:pPr>
      <w:r>
        <w:rPr>
          <w:sz w:val="28"/>
          <w:szCs w:val="28"/>
        </w:rPr>
        <w:lastRenderedPageBreak/>
        <w:t>6. Вопросы местного референдума не должны ограничивать или отменять общепризнанные права и свободы человека и гражданина, конституционные гарантии их реализации, а также не должны противоречить федеральному и краевому законодательству.</w:t>
      </w:r>
    </w:p>
    <w:p w:rsidR="0052367B" w:rsidRDefault="0052367B" w:rsidP="0052367B">
      <w:pPr>
        <w:tabs>
          <w:tab w:val="left" w:pos="851"/>
        </w:tabs>
        <w:ind w:right="-1" w:firstLine="567"/>
        <w:jc w:val="both"/>
        <w:rPr>
          <w:sz w:val="28"/>
          <w:szCs w:val="28"/>
        </w:rPr>
      </w:pPr>
      <w:r>
        <w:rPr>
          <w:sz w:val="28"/>
          <w:szCs w:val="28"/>
        </w:rPr>
        <w:t xml:space="preserve">Формулировка вопроса, выносимого на </w:t>
      </w:r>
      <w:r w:rsidR="00693873">
        <w:rPr>
          <w:sz w:val="28"/>
          <w:szCs w:val="28"/>
        </w:rPr>
        <w:t xml:space="preserve">местный </w:t>
      </w:r>
      <w:r>
        <w:rPr>
          <w:sz w:val="28"/>
          <w:szCs w:val="28"/>
        </w:rPr>
        <w:t xml:space="preserve">референдум, должна исключать возможность его множественного толкования, обеспечивать только однозначный ответ на поставленный вопрос, исключать неопределенность правовых последствий принятого на </w:t>
      </w:r>
      <w:r w:rsidR="00693873">
        <w:rPr>
          <w:sz w:val="28"/>
          <w:szCs w:val="28"/>
        </w:rPr>
        <w:t xml:space="preserve">местном </w:t>
      </w:r>
      <w:r>
        <w:rPr>
          <w:sz w:val="28"/>
          <w:szCs w:val="28"/>
        </w:rPr>
        <w:t xml:space="preserve">референдуме решения. </w:t>
      </w:r>
    </w:p>
    <w:p w:rsidR="0052367B" w:rsidRDefault="0052367B" w:rsidP="0052367B">
      <w:pPr>
        <w:tabs>
          <w:tab w:val="left" w:pos="851"/>
        </w:tabs>
        <w:ind w:right="-1" w:firstLine="567"/>
        <w:jc w:val="both"/>
        <w:rPr>
          <w:sz w:val="28"/>
          <w:szCs w:val="28"/>
        </w:rPr>
      </w:pPr>
      <w:r>
        <w:rPr>
          <w:sz w:val="28"/>
          <w:szCs w:val="28"/>
        </w:rPr>
        <w:t>7. Итоги голосования и принятое на местном референдуме решение подлежат официальному опубликованию (обнародованию).</w:t>
      </w:r>
    </w:p>
    <w:p w:rsidR="0052367B" w:rsidRDefault="0052367B" w:rsidP="0052367B">
      <w:pPr>
        <w:tabs>
          <w:tab w:val="left" w:pos="851"/>
        </w:tabs>
        <w:ind w:right="-1" w:firstLine="567"/>
        <w:jc w:val="both"/>
        <w:rPr>
          <w:sz w:val="28"/>
          <w:szCs w:val="28"/>
        </w:rPr>
      </w:pPr>
      <w:r>
        <w:rPr>
          <w:sz w:val="28"/>
          <w:szCs w:val="28"/>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52367B" w:rsidRDefault="0052367B" w:rsidP="0052367B">
      <w:pPr>
        <w:tabs>
          <w:tab w:val="left" w:pos="851"/>
        </w:tabs>
        <w:ind w:right="-1" w:firstLine="567"/>
        <w:jc w:val="both"/>
        <w:rPr>
          <w:sz w:val="28"/>
          <w:szCs w:val="28"/>
        </w:rPr>
      </w:pPr>
      <w:r>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2367B" w:rsidRDefault="0052367B" w:rsidP="0052367B">
      <w:pPr>
        <w:ind w:firstLine="360"/>
        <w:jc w:val="both"/>
        <w:rPr>
          <w:szCs w:val="28"/>
        </w:rPr>
      </w:pPr>
      <w:r>
        <w:rPr>
          <w:sz w:val="28"/>
          <w:szCs w:val="28"/>
        </w:rPr>
        <w:tab/>
      </w:r>
    </w:p>
    <w:p w:rsidR="0052367B" w:rsidRDefault="0052367B" w:rsidP="0052367B">
      <w:pPr>
        <w:pStyle w:val="6"/>
        <w:rPr>
          <w:szCs w:val="28"/>
        </w:rPr>
      </w:pPr>
      <w:r>
        <w:rPr>
          <w:szCs w:val="28"/>
        </w:rPr>
        <w:t>Статья 15. Муниципальные выборы</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Выборы</w:t>
      </w:r>
      <w:r w:rsidR="00A5036F">
        <w:rPr>
          <w:sz w:val="28"/>
          <w:szCs w:val="28"/>
        </w:rPr>
        <w:t xml:space="preserve"> </w:t>
      </w:r>
      <w:r>
        <w:rPr>
          <w:sz w:val="28"/>
          <w:szCs w:val="28"/>
        </w:rPr>
        <w:t>депутатов Совета депутатов ЗАТО г. Зеленогорск осуществляются на основе всеобщего равного и прямого избирательного права при тайном голосовании в соответствии с федеральными и краевыми законами.</w:t>
      </w:r>
    </w:p>
    <w:p w:rsidR="0052367B" w:rsidRDefault="0052367B" w:rsidP="0052367B">
      <w:pPr>
        <w:autoSpaceDE w:val="0"/>
        <w:ind w:firstLine="540"/>
        <w:jc w:val="both"/>
        <w:rPr>
          <w:sz w:val="28"/>
          <w:szCs w:val="28"/>
        </w:rPr>
      </w:pPr>
      <w:r>
        <w:rPr>
          <w:sz w:val="28"/>
          <w:szCs w:val="28"/>
        </w:rPr>
        <w:tab/>
        <w:t>2.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краевыми законами.</w:t>
      </w:r>
    </w:p>
    <w:p w:rsidR="0052367B" w:rsidRDefault="0052367B" w:rsidP="0052367B">
      <w:pPr>
        <w:ind w:firstLine="540"/>
        <w:jc w:val="both"/>
        <w:rPr>
          <w:sz w:val="28"/>
          <w:szCs w:val="28"/>
        </w:rPr>
      </w:pPr>
      <w:r>
        <w:rPr>
          <w:sz w:val="28"/>
          <w:szCs w:val="28"/>
        </w:rPr>
        <w:t xml:space="preserve"> 3. Выборы назначаются Советом депутатов ЗАТО г. Зеленогорск не ранее чем за 90 </w:t>
      </w:r>
      <w:r w:rsidR="00E9774E">
        <w:rPr>
          <w:sz w:val="28"/>
          <w:szCs w:val="28"/>
        </w:rPr>
        <w:t xml:space="preserve">календарных </w:t>
      </w:r>
      <w:r>
        <w:rPr>
          <w:sz w:val="28"/>
          <w:szCs w:val="28"/>
        </w:rPr>
        <w:t xml:space="preserve">дней и не позднее чем за 80 </w:t>
      </w:r>
      <w:r w:rsidR="003A643A">
        <w:rPr>
          <w:sz w:val="28"/>
          <w:szCs w:val="28"/>
        </w:rPr>
        <w:t xml:space="preserve">календарных </w:t>
      </w:r>
      <w:r>
        <w:rPr>
          <w:sz w:val="28"/>
          <w:szCs w:val="28"/>
        </w:rPr>
        <w:t>дней до дня голосования. Решение о назначении выборов подлежит официальному опубликованию не позднее чем через пять дней со дня его принятия.</w:t>
      </w:r>
    </w:p>
    <w:p w:rsidR="0052367B" w:rsidRDefault="0052367B" w:rsidP="0052367B">
      <w:pPr>
        <w:ind w:firstLine="540"/>
        <w:jc w:val="both"/>
        <w:rPr>
          <w:sz w:val="28"/>
          <w:szCs w:val="28"/>
        </w:rPr>
      </w:pPr>
      <w:r>
        <w:rPr>
          <w:sz w:val="28"/>
          <w:szCs w:val="28"/>
        </w:rPr>
        <w:t>При досрочном прекращении полномочий депутатов Совета депутатов ЗАТО г. Зеленогорск, влекущем за собой неправомочность Совета депутатов ЗАТО г. Зеленогорск, выборы должны быть проведены не позднее чем через шесть месяцев со дня такого досрочного прекращения полномочий.</w:t>
      </w:r>
    </w:p>
    <w:p w:rsidR="0052367B" w:rsidRDefault="0052367B" w:rsidP="0052367B">
      <w:pPr>
        <w:jc w:val="both"/>
        <w:rPr>
          <w:sz w:val="28"/>
          <w:szCs w:val="28"/>
        </w:rPr>
      </w:pPr>
      <w:r>
        <w:rPr>
          <w:sz w:val="28"/>
          <w:szCs w:val="28"/>
        </w:rPr>
        <w:tab/>
        <w:t xml:space="preserve">В случаях, установленных федеральным законом, выборы назначаются </w:t>
      </w:r>
      <w:r w:rsidR="00693873">
        <w:rPr>
          <w:sz w:val="28"/>
          <w:szCs w:val="28"/>
        </w:rPr>
        <w:t xml:space="preserve">избирательной комиссией, на которую возложены полномочия избирательной комиссии муниципального образования в соответствии с законодательством Российской Федерации, </w:t>
      </w:r>
      <w:r>
        <w:rPr>
          <w:sz w:val="28"/>
          <w:szCs w:val="28"/>
        </w:rPr>
        <w:t>или судом.</w:t>
      </w:r>
    </w:p>
    <w:p w:rsidR="0052367B" w:rsidRDefault="0052367B" w:rsidP="0052367B">
      <w:pPr>
        <w:jc w:val="both"/>
        <w:rPr>
          <w:i/>
          <w:sz w:val="28"/>
          <w:szCs w:val="28"/>
        </w:rPr>
      </w:pPr>
      <w:r>
        <w:rPr>
          <w:sz w:val="28"/>
          <w:szCs w:val="28"/>
        </w:rPr>
        <w:tab/>
        <w:t>4. Итоги муниципальных выборов подлежат официальному опубликованию (обнародованию).</w:t>
      </w:r>
    </w:p>
    <w:p w:rsidR="0052367B" w:rsidRDefault="0052367B" w:rsidP="0052367B">
      <w:pPr>
        <w:jc w:val="both"/>
        <w:rPr>
          <w:i/>
          <w:sz w:val="28"/>
          <w:szCs w:val="28"/>
        </w:rPr>
      </w:pPr>
    </w:p>
    <w:p w:rsidR="0052367B" w:rsidRDefault="0052367B" w:rsidP="0052367B">
      <w:pPr>
        <w:jc w:val="both"/>
        <w:rPr>
          <w:sz w:val="28"/>
          <w:szCs w:val="28"/>
        </w:rPr>
      </w:pPr>
      <w:r>
        <w:rPr>
          <w:i/>
          <w:sz w:val="28"/>
          <w:szCs w:val="28"/>
        </w:rPr>
        <w:lastRenderedPageBreak/>
        <w:t xml:space="preserve">Статья 16. Голосование по отзыву депутата Совета депутатов ЗАТО </w:t>
      </w:r>
      <w:r w:rsidR="00A5036F">
        <w:rPr>
          <w:i/>
          <w:sz w:val="28"/>
          <w:szCs w:val="28"/>
        </w:rPr>
        <w:t xml:space="preserve">       </w:t>
      </w:r>
      <w:r>
        <w:rPr>
          <w:i/>
          <w:sz w:val="28"/>
          <w:szCs w:val="28"/>
        </w:rPr>
        <w:t>г. Зеленогорск, Главы ЗАТО г. Зеленогорск</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Pr>
          <w:sz w:val="28"/>
          <w:szCs w:val="28"/>
        </w:rPr>
        <w:tab/>
        <w:t xml:space="preserve">1. Голосование по отзыву депутата Совета депутатов ЗАТО </w:t>
      </w:r>
      <w:r w:rsidR="00A5036F">
        <w:rPr>
          <w:sz w:val="28"/>
          <w:szCs w:val="28"/>
        </w:rPr>
        <w:t xml:space="preserve">                  </w:t>
      </w:r>
      <w:r>
        <w:rPr>
          <w:sz w:val="28"/>
          <w:szCs w:val="28"/>
        </w:rPr>
        <w:t xml:space="preserve">г. Зеленогорск, Главы ЗАТО г. Зеленогорск проводится по инициативе населения </w:t>
      </w:r>
      <w:r w:rsidR="00693873">
        <w:rPr>
          <w:rFonts w:eastAsiaTheme="minorHAnsi"/>
          <w:sz w:val="28"/>
          <w:szCs w:val="28"/>
        </w:rPr>
        <w:t>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r>
        <w:rPr>
          <w:sz w:val="28"/>
          <w:szCs w:val="28"/>
        </w:rPr>
        <w:t>.</w:t>
      </w:r>
    </w:p>
    <w:p w:rsidR="0052367B" w:rsidRDefault="0052367B" w:rsidP="0052367B">
      <w:pPr>
        <w:jc w:val="both"/>
        <w:rPr>
          <w:sz w:val="28"/>
          <w:szCs w:val="28"/>
        </w:rPr>
      </w:pPr>
      <w:r>
        <w:rPr>
          <w:sz w:val="28"/>
          <w:szCs w:val="28"/>
        </w:rPr>
        <w:tab/>
        <w:t xml:space="preserve">2. Основаниями для отзыва депутата Совета депутатов ЗАТО </w:t>
      </w:r>
      <w:r w:rsidR="00A5036F">
        <w:rPr>
          <w:sz w:val="28"/>
          <w:szCs w:val="28"/>
        </w:rPr>
        <w:t xml:space="preserve">                 </w:t>
      </w:r>
      <w:r>
        <w:rPr>
          <w:sz w:val="28"/>
          <w:szCs w:val="28"/>
        </w:rPr>
        <w:t>г. Зеленогорск, Главы ЗАТО г. Зеленогорск являются только их конкретные противоправные решения или действия (бездействие), выразившиеся:</w:t>
      </w:r>
    </w:p>
    <w:p w:rsidR="0052367B" w:rsidRDefault="0052367B" w:rsidP="0052367B">
      <w:pPr>
        <w:jc w:val="both"/>
        <w:rPr>
          <w:sz w:val="28"/>
          <w:szCs w:val="28"/>
        </w:rPr>
      </w:pPr>
      <w:r>
        <w:rPr>
          <w:sz w:val="28"/>
          <w:szCs w:val="28"/>
        </w:rPr>
        <w:tab/>
        <w:t>1) в невыполнении депутатских обязанностей или обязанностей Главы ЗАТО г. Зеленогорск;</w:t>
      </w:r>
    </w:p>
    <w:p w:rsidR="0052367B" w:rsidRDefault="0052367B" w:rsidP="0052367B">
      <w:pPr>
        <w:jc w:val="both"/>
        <w:rPr>
          <w:sz w:val="28"/>
          <w:szCs w:val="28"/>
        </w:rPr>
      </w:pPr>
      <w:r>
        <w:rPr>
          <w:sz w:val="28"/>
          <w:szCs w:val="28"/>
        </w:rPr>
        <w:tab/>
        <w:t>2) в нарушении Конституции Российской Федерации, федеральных и краевых законов, настоящего Устава;</w:t>
      </w:r>
    </w:p>
    <w:p w:rsidR="0052367B" w:rsidRDefault="0052367B" w:rsidP="0052367B">
      <w:pPr>
        <w:jc w:val="both"/>
        <w:rPr>
          <w:sz w:val="28"/>
          <w:szCs w:val="28"/>
        </w:rPr>
      </w:pPr>
      <w:r>
        <w:rPr>
          <w:sz w:val="28"/>
          <w:szCs w:val="28"/>
        </w:rPr>
        <w:tab/>
        <w:t>3) в нарушении срока издания муниципального правового акта, необходимого для реализации решения, принятого на местном референдуме.</w:t>
      </w:r>
    </w:p>
    <w:p w:rsidR="0052367B" w:rsidRDefault="0052367B" w:rsidP="0052367B">
      <w:pPr>
        <w:ind w:firstLine="708"/>
        <w:jc w:val="both"/>
        <w:rPr>
          <w:b/>
          <w:sz w:val="28"/>
          <w:szCs w:val="28"/>
        </w:rPr>
      </w:pPr>
      <w:r>
        <w:rPr>
          <w:sz w:val="28"/>
          <w:szCs w:val="28"/>
        </w:rPr>
        <w:t>Указанные обстоятельства должны быть подтверждены в судебном порядке.</w:t>
      </w:r>
    </w:p>
    <w:p w:rsidR="0052367B" w:rsidRDefault="0052367B" w:rsidP="0052367B">
      <w:pPr>
        <w:jc w:val="both"/>
        <w:rPr>
          <w:sz w:val="28"/>
          <w:szCs w:val="28"/>
        </w:rPr>
      </w:pPr>
      <w:r>
        <w:rPr>
          <w:b/>
          <w:sz w:val="28"/>
          <w:szCs w:val="28"/>
        </w:rPr>
        <w:tab/>
      </w:r>
      <w:r>
        <w:rPr>
          <w:sz w:val="28"/>
          <w:szCs w:val="28"/>
        </w:rPr>
        <w:t>3. Процедура отзыва должна обеспечивать возможность депутату Совета депутатов ЗАТО г. Зеленогорск, Главе ЗАТО г. Зеленогорск дать объяснения избирателям по поводу обстоятельств, выдвигаемых в качестве оснований для отзыва.</w:t>
      </w:r>
    </w:p>
    <w:p w:rsidR="0052367B" w:rsidRDefault="0052367B" w:rsidP="0052367B">
      <w:pPr>
        <w:jc w:val="both"/>
        <w:rPr>
          <w:sz w:val="28"/>
          <w:szCs w:val="28"/>
        </w:rPr>
      </w:pPr>
      <w:r>
        <w:rPr>
          <w:sz w:val="28"/>
          <w:szCs w:val="28"/>
        </w:rPr>
        <w:tab/>
      </w:r>
      <w:r w:rsidRPr="005E64EB">
        <w:rPr>
          <w:sz w:val="28"/>
          <w:szCs w:val="28"/>
        </w:rPr>
        <w:t>4.</w:t>
      </w:r>
      <w:r>
        <w:rPr>
          <w:sz w:val="28"/>
          <w:szCs w:val="28"/>
        </w:rPr>
        <w:t xml:space="preserve"> Группа избирателей, избирательное объединение не позднее, чем за 7 дней до даты проведения собрания уведомляют депутата Совета депутатов ЗАТО г. Зеленогорск</w:t>
      </w:r>
      <w:r w:rsidR="00C34393">
        <w:rPr>
          <w:sz w:val="28"/>
          <w:szCs w:val="28"/>
        </w:rPr>
        <w:t>, Главу ЗАТО г. Зеленогорск</w:t>
      </w:r>
      <w:r>
        <w:rPr>
          <w:sz w:val="28"/>
          <w:szCs w:val="28"/>
        </w:rPr>
        <w:t>, в отношении которого возбуждается вопрос об отзыве, о предстоящем собрании.</w:t>
      </w:r>
    </w:p>
    <w:p w:rsidR="0052367B" w:rsidRDefault="0052367B" w:rsidP="0052367B">
      <w:pPr>
        <w:jc w:val="both"/>
        <w:rPr>
          <w:sz w:val="28"/>
          <w:szCs w:val="28"/>
        </w:rPr>
      </w:pPr>
      <w:r>
        <w:rPr>
          <w:sz w:val="28"/>
          <w:szCs w:val="28"/>
        </w:rPr>
        <w:tab/>
        <w:t xml:space="preserve">Депутат Совета депутатов ЗАТО г. Зеленогорск, Глава ЗАТО </w:t>
      </w:r>
      <w:r w:rsidR="00A5036F">
        <w:rPr>
          <w:sz w:val="28"/>
          <w:szCs w:val="28"/>
        </w:rPr>
        <w:t xml:space="preserve">                 </w:t>
      </w:r>
      <w:r>
        <w:rPr>
          <w:sz w:val="28"/>
          <w:szCs w:val="28"/>
        </w:rPr>
        <w:t>г. Зеленогорск имеют право присутствовать на собрании о возбуждении вопроса об их отзыве, давать объяснения, выступать перед избирателями.</w:t>
      </w:r>
    </w:p>
    <w:p w:rsidR="00F0454A" w:rsidRDefault="0052367B" w:rsidP="00F0454A">
      <w:pPr>
        <w:jc w:val="both"/>
        <w:rPr>
          <w:sz w:val="28"/>
          <w:szCs w:val="28"/>
        </w:rPr>
      </w:pPr>
      <w:r>
        <w:rPr>
          <w:sz w:val="28"/>
          <w:szCs w:val="28"/>
        </w:rPr>
        <w:tab/>
      </w:r>
      <w:r w:rsidR="00C34393" w:rsidRPr="005E64EB">
        <w:rPr>
          <w:sz w:val="28"/>
          <w:szCs w:val="28"/>
        </w:rPr>
        <w:t>5</w:t>
      </w:r>
      <w:r w:rsidRPr="005E64EB">
        <w:rPr>
          <w:sz w:val="28"/>
          <w:szCs w:val="28"/>
        </w:rPr>
        <w:t>.</w:t>
      </w:r>
      <w:r w:rsidR="00F0454A">
        <w:rPr>
          <w:sz w:val="28"/>
          <w:szCs w:val="28"/>
        </w:rPr>
        <w:t xml:space="preserve"> Депутат Совета депутатов ЗАТО г. Зеленогорск считается отозванным, если за отзыв проголосовало не менее половины избирателей, зарегистрированных в избирательном округе.</w:t>
      </w:r>
    </w:p>
    <w:p w:rsidR="00F0454A" w:rsidRDefault="00F0454A" w:rsidP="00F0454A">
      <w:pPr>
        <w:jc w:val="both"/>
        <w:rPr>
          <w:sz w:val="28"/>
          <w:szCs w:val="28"/>
        </w:rPr>
      </w:pPr>
      <w:r>
        <w:rPr>
          <w:sz w:val="28"/>
          <w:szCs w:val="28"/>
        </w:rPr>
        <w:tab/>
        <w:t>Глава ЗАТО г. Зеленогорск считается отозванным, если за отзыв проголосовало не менее половины избирателей, зарегистрированных в муниципальном образовании.</w:t>
      </w:r>
    </w:p>
    <w:p w:rsidR="0052367B" w:rsidRDefault="002819AD" w:rsidP="0052367B">
      <w:pPr>
        <w:ind w:firstLine="708"/>
        <w:jc w:val="both"/>
        <w:rPr>
          <w:sz w:val="28"/>
          <w:szCs w:val="28"/>
        </w:rPr>
      </w:pPr>
      <w:r w:rsidRPr="005E64EB">
        <w:rPr>
          <w:sz w:val="28"/>
          <w:szCs w:val="28"/>
        </w:rPr>
        <w:t>6</w:t>
      </w:r>
      <w:r w:rsidR="0052367B" w:rsidRPr="005E64EB">
        <w:rPr>
          <w:sz w:val="28"/>
          <w:szCs w:val="28"/>
        </w:rPr>
        <w:t>.</w:t>
      </w:r>
      <w:r w:rsidR="0052367B">
        <w:rPr>
          <w:sz w:val="28"/>
          <w:szCs w:val="28"/>
        </w:rPr>
        <w:t xml:space="preserve"> Итоги голосования по отзыву депутата Совета депутатов ЗАТО </w:t>
      </w:r>
      <w:r w:rsidR="00A5036F">
        <w:rPr>
          <w:sz w:val="28"/>
          <w:szCs w:val="28"/>
        </w:rPr>
        <w:t xml:space="preserve">         </w:t>
      </w:r>
      <w:r w:rsidR="0052367B">
        <w:rPr>
          <w:sz w:val="28"/>
          <w:szCs w:val="28"/>
        </w:rPr>
        <w:t>г. Зеленогорск, Главы ЗАТО г. Зеленогорск и принятые решения подлежат официальному опубликованию (обнародованию).</w:t>
      </w:r>
    </w:p>
    <w:p w:rsidR="00F0454A" w:rsidRDefault="00F0454A" w:rsidP="0052367B">
      <w:pPr>
        <w:ind w:firstLine="708"/>
        <w:jc w:val="both"/>
        <w:rPr>
          <w:i/>
          <w:sz w:val="28"/>
          <w:szCs w:val="28"/>
        </w:rPr>
      </w:pPr>
    </w:p>
    <w:p w:rsidR="00F0454A" w:rsidRDefault="00F0454A" w:rsidP="00F0454A">
      <w:pPr>
        <w:jc w:val="both"/>
        <w:rPr>
          <w:i/>
          <w:sz w:val="28"/>
          <w:szCs w:val="28"/>
        </w:rPr>
      </w:pPr>
      <w:r w:rsidRPr="00CF052E">
        <w:rPr>
          <w:i/>
          <w:sz w:val="28"/>
          <w:szCs w:val="28"/>
        </w:rPr>
        <w:t xml:space="preserve">Статья </w:t>
      </w:r>
      <w:r w:rsidR="003B059B" w:rsidRPr="00CF052E">
        <w:rPr>
          <w:i/>
          <w:sz w:val="28"/>
          <w:szCs w:val="28"/>
        </w:rPr>
        <w:t>17</w:t>
      </w:r>
      <w:r w:rsidR="00B01814" w:rsidRPr="00CF052E">
        <w:rPr>
          <w:i/>
          <w:sz w:val="28"/>
          <w:szCs w:val="28"/>
        </w:rPr>
        <w:t>.</w:t>
      </w:r>
      <w:r w:rsidR="003B059B">
        <w:rPr>
          <w:i/>
          <w:sz w:val="28"/>
          <w:szCs w:val="28"/>
        </w:rPr>
        <w:t xml:space="preserve"> </w:t>
      </w:r>
      <w:r>
        <w:rPr>
          <w:i/>
          <w:sz w:val="28"/>
          <w:szCs w:val="28"/>
        </w:rPr>
        <w:t>Процедура отзыва населением депутата Совета депутатов ЗАТО г. Зеленогорск, Главы ЗАТО г. Зеленогорск</w:t>
      </w:r>
    </w:p>
    <w:p w:rsidR="00F0454A" w:rsidRDefault="00F0454A" w:rsidP="00F0454A">
      <w:pPr>
        <w:jc w:val="both"/>
        <w:rPr>
          <w:sz w:val="28"/>
          <w:szCs w:val="28"/>
        </w:rPr>
      </w:pPr>
    </w:p>
    <w:p w:rsidR="00F0454A" w:rsidRDefault="00F0454A" w:rsidP="00F0454A">
      <w:pPr>
        <w:pStyle w:val="ConsPlusNormal"/>
        <w:ind w:firstLine="567"/>
        <w:jc w:val="both"/>
        <w:rPr>
          <w:rFonts w:eastAsiaTheme="minorHAnsi"/>
          <w:sz w:val="28"/>
          <w:szCs w:val="28"/>
        </w:rPr>
      </w:pPr>
      <w:r>
        <w:rPr>
          <w:sz w:val="28"/>
          <w:szCs w:val="28"/>
        </w:rPr>
        <w:tab/>
        <w:t xml:space="preserve">1. </w:t>
      </w:r>
      <w:r>
        <w:rPr>
          <w:rFonts w:eastAsiaTheme="minorHAnsi"/>
          <w:sz w:val="28"/>
          <w:szCs w:val="28"/>
        </w:rPr>
        <w:t xml:space="preserve">Право на участие в отзыве депутата Совета депутатов ЗАТО               </w:t>
      </w:r>
      <w:r>
        <w:rPr>
          <w:rFonts w:eastAsiaTheme="minorHAnsi"/>
          <w:sz w:val="28"/>
          <w:szCs w:val="28"/>
        </w:rPr>
        <w:lastRenderedPageBreak/>
        <w:t xml:space="preserve">г. Зеленогорск, Главы ЗАТО г. Зеленогорск принадлежит каждому гражданину Российской Федерации, проживающему на территории города (для отзыва Главы ЗАТО г. Зеленогорск) или избирательного округа (для отзыва депутата Совета депутатов ЗАТО г. Зеленогорск) и достигшему на день голосования об отзыве 18 лет. </w:t>
      </w:r>
    </w:p>
    <w:p w:rsidR="00F0454A" w:rsidRDefault="00F0454A" w:rsidP="00F0454A">
      <w:pPr>
        <w:pStyle w:val="ConsPlusNormal"/>
        <w:ind w:firstLine="567"/>
        <w:jc w:val="both"/>
        <w:rPr>
          <w:rFonts w:eastAsiaTheme="minorHAnsi"/>
          <w:sz w:val="28"/>
          <w:szCs w:val="28"/>
        </w:rPr>
      </w:pPr>
      <w:r>
        <w:rPr>
          <w:rFonts w:eastAsiaTheme="minorHAnsi"/>
          <w:sz w:val="28"/>
          <w:szCs w:val="28"/>
        </w:rPr>
        <w:t>Не могут участвовать в отзыве указанных лиц граждане, признанные судом недееспособными, и граждане, содержащиеся в местах лишения свободы по вступившим в законную силу приговорам суда.</w:t>
      </w:r>
    </w:p>
    <w:p w:rsidR="00F0454A" w:rsidRDefault="00F0454A" w:rsidP="00F0454A">
      <w:pPr>
        <w:pStyle w:val="ConsPlusNormal"/>
        <w:ind w:firstLine="567"/>
        <w:jc w:val="both"/>
        <w:rPr>
          <w:rFonts w:eastAsiaTheme="minorHAnsi"/>
          <w:sz w:val="28"/>
          <w:szCs w:val="28"/>
        </w:rPr>
      </w:pPr>
      <w:r>
        <w:rPr>
          <w:rFonts w:eastAsiaTheme="minorHAnsi"/>
          <w:sz w:val="28"/>
          <w:szCs w:val="28"/>
        </w:rPr>
        <w:t>2. Предложение об отзыве депутата Совета депутатов ЗАТО                    г. Зеленогорск, Главы ЗАТО г. Зеленогорск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Предложение об отзыве депутата Совета депутатов ЗАТО                        г. Зеленогорск, Главы ЗАТО г. Зеленогорск не может быть внесено ранее чем через 6 месяцев с момента избрания депутата Совета депутатов ЗАТО </w:t>
      </w:r>
      <w:r w:rsidR="00CF48F7">
        <w:rPr>
          <w:rFonts w:eastAsiaTheme="minorHAnsi"/>
          <w:sz w:val="28"/>
          <w:szCs w:val="28"/>
        </w:rPr>
        <w:t xml:space="preserve">       </w:t>
      </w:r>
      <w:r>
        <w:rPr>
          <w:rFonts w:eastAsiaTheme="minorHAnsi"/>
          <w:sz w:val="28"/>
          <w:szCs w:val="28"/>
        </w:rPr>
        <w:t xml:space="preserve">    г. Зеленогорск, Главы ЗАТО г. Зеленогорск или голосования об отзыве, если указанные лица в результате такого голосования не были лишены полномочий, а также в последние 6 месяцев срока полномочий соответствующего органа местного самоуправления.</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3. Финансирование мероприятий, связанных с проведением голосования об отзыве депутата Совета депутатов ЗАТО г. Зеленогорск, Главы ЗАТО  </w:t>
      </w:r>
      <w:r w:rsidR="00CF48F7">
        <w:rPr>
          <w:rFonts w:eastAsiaTheme="minorHAnsi"/>
          <w:sz w:val="28"/>
          <w:szCs w:val="28"/>
        </w:rPr>
        <w:t xml:space="preserve">  </w:t>
      </w:r>
      <w:r>
        <w:rPr>
          <w:rFonts w:eastAsiaTheme="minorHAnsi"/>
          <w:sz w:val="28"/>
          <w:szCs w:val="28"/>
        </w:rPr>
        <w:t xml:space="preserve">    г. Зеленогорск, после принятия решения Совета депутатов ЗАТО   </w:t>
      </w:r>
      <w:r w:rsidR="00CF48F7">
        <w:rPr>
          <w:rFonts w:eastAsiaTheme="minorHAnsi"/>
          <w:sz w:val="28"/>
          <w:szCs w:val="28"/>
        </w:rPr>
        <w:t xml:space="preserve">  </w:t>
      </w:r>
      <w:r>
        <w:rPr>
          <w:rFonts w:eastAsiaTheme="minorHAnsi"/>
          <w:sz w:val="28"/>
          <w:szCs w:val="28"/>
        </w:rPr>
        <w:t xml:space="preserve">                г. Зеленогорск о назначении дня голосования осуществляется за счет средств местного бюджета. </w:t>
      </w:r>
    </w:p>
    <w:p w:rsidR="00F0454A" w:rsidRDefault="00F0454A" w:rsidP="00F0454A">
      <w:pPr>
        <w:pStyle w:val="ConsPlusNormal"/>
        <w:ind w:firstLine="567"/>
        <w:jc w:val="both"/>
        <w:rPr>
          <w:rFonts w:eastAsiaTheme="minorHAnsi"/>
          <w:sz w:val="28"/>
          <w:szCs w:val="28"/>
        </w:rPr>
      </w:pPr>
      <w:r>
        <w:rPr>
          <w:rFonts w:eastAsiaTheme="minorHAnsi"/>
          <w:sz w:val="28"/>
          <w:szCs w:val="28"/>
        </w:rPr>
        <w:t>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указанных лиц, осуществляется за счет инициаторов отзыва.</w:t>
      </w:r>
    </w:p>
    <w:p w:rsidR="00F0454A" w:rsidRDefault="00F0454A" w:rsidP="00F0454A">
      <w:pPr>
        <w:pStyle w:val="ConsPlusNormal"/>
        <w:ind w:firstLine="567"/>
        <w:jc w:val="both"/>
        <w:rPr>
          <w:rFonts w:eastAsiaTheme="minorHAnsi"/>
          <w:i/>
          <w:sz w:val="28"/>
          <w:szCs w:val="28"/>
        </w:rPr>
      </w:pPr>
      <w:r>
        <w:rPr>
          <w:rFonts w:eastAsiaTheme="minorHAnsi"/>
          <w:sz w:val="28"/>
          <w:szCs w:val="28"/>
        </w:rPr>
        <w:t xml:space="preserve">4. Группа избирателей численностью не менее 10 человек, каждый из которых отвечает требованиям, указанным в части 1 настоящей статьи, вправе инициировать отзыв депутата Совета депутатов ЗАТО                           г. Зеленогорск, Главы ЗАТО г. Зеленогорск.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Решение группы избирателей о возбуждении вопроса об отзыве депутата Совета депутатов ЗАТО г. Зеленогорск, Главы ЗАТО г. Зеленогорск оформляется протоколом собрания избирателей, в котором указываются дата и место проведения собрания, фамилия, имя, отчество (последнее при наличии), дата рождения, паспортные данные, место жительства каждого избирателя, участвующего в собрании.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Одновременно с возбуждением вопроса об отзыве указанных лиц на собрании избирателей принимается решение о формировании инициативной группы численностью не более 10 человек. </w:t>
      </w:r>
    </w:p>
    <w:p w:rsidR="00F0454A" w:rsidRDefault="00F0454A" w:rsidP="00F0454A">
      <w:pPr>
        <w:pStyle w:val="ConsPlusNormal"/>
        <w:ind w:firstLine="567"/>
        <w:jc w:val="both"/>
        <w:rPr>
          <w:rFonts w:eastAsiaTheme="minorHAnsi"/>
          <w:sz w:val="28"/>
          <w:szCs w:val="28"/>
        </w:rPr>
      </w:pPr>
      <w:r>
        <w:rPr>
          <w:rFonts w:eastAsiaTheme="minorHAnsi"/>
          <w:sz w:val="28"/>
          <w:szCs w:val="28"/>
        </w:rPr>
        <w:t>5. Решение о возбуждении вопроса об отзыве депутата Совета депутатов ЗАТО г. Зеленогорск, Главы ЗАТО г. Зеленогорск принимается на собрании тайным голосованием.</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Протокол собрания избирателей подписывается председателем и </w:t>
      </w:r>
      <w:r>
        <w:rPr>
          <w:rFonts w:eastAsiaTheme="minorHAnsi"/>
          <w:sz w:val="28"/>
          <w:szCs w:val="28"/>
        </w:rPr>
        <w:lastRenderedPageBreak/>
        <w:t>секретарем такого собрания.</w:t>
      </w:r>
    </w:p>
    <w:p w:rsidR="00F0454A" w:rsidRDefault="00F0454A" w:rsidP="00F0454A">
      <w:pPr>
        <w:pStyle w:val="ConsPlusNormal"/>
        <w:ind w:firstLine="567"/>
        <w:jc w:val="both"/>
        <w:rPr>
          <w:rFonts w:eastAsiaTheme="minorHAnsi"/>
          <w:sz w:val="28"/>
          <w:szCs w:val="28"/>
        </w:rPr>
      </w:pPr>
      <w:r>
        <w:rPr>
          <w:rFonts w:eastAsiaTheme="minorHAnsi"/>
          <w:sz w:val="28"/>
          <w:szCs w:val="28"/>
        </w:rPr>
        <w:t>Протокол собрания избирателей, в котором содержится решение о возбуждении вопроса об отзыве депутата Совета депутатов ЗАТО                    г. Зеленогорск, Главы ЗАТО г. Зеленогорск, направляется в течение 3 рабочих дней со дня проведения собрания лицу, указанному в таком решении, и в Совет депутатов ЗАТО г. Зеленогорск для сведения.</w:t>
      </w:r>
    </w:p>
    <w:p w:rsidR="00F0454A" w:rsidRDefault="00F0454A" w:rsidP="00F0454A">
      <w:pPr>
        <w:ind w:firstLine="540"/>
        <w:jc w:val="both"/>
        <w:rPr>
          <w:rFonts w:eastAsiaTheme="minorHAnsi"/>
          <w:i/>
          <w:sz w:val="28"/>
          <w:szCs w:val="28"/>
          <w:lang w:eastAsia="en-US"/>
        </w:rPr>
      </w:pPr>
      <w:r>
        <w:rPr>
          <w:rFonts w:eastAsiaTheme="minorHAnsi"/>
          <w:sz w:val="28"/>
          <w:szCs w:val="28"/>
        </w:rPr>
        <w:t>6. Г</w:t>
      </w:r>
      <w:r>
        <w:rPr>
          <w:rFonts w:eastAsiaTheme="minorHAnsi"/>
          <w:sz w:val="28"/>
          <w:szCs w:val="28"/>
          <w:lang w:eastAsia="en-US"/>
        </w:rPr>
        <w:t xml:space="preserve">руппа избирателей вправе внести предложение в Совет депутатов ЗАТО г. Зеленогорск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 xml:space="preserve">при условии, если такое предложение поддерживает один </w:t>
      </w:r>
      <w:r w:rsidRPr="005A587B">
        <w:rPr>
          <w:rFonts w:eastAsiaTheme="minorHAnsi"/>
          <w:sz w:val="28"/>
          <w:szCs w:val="28"/>
          <w:lang w:eastAsia="en-US"/>
        </w:rPr>
        <w:t xml:space="preserve">процент избирателей соответствующего избирательного округа (в случае отзыва </w:t>
      </w:r>
      <w:r w:rsidRPr="005A587B">
        <w:rPr>
          <w:rFonts w:eastAsiaTheme="minorHAnsi"/>
          <w:sz w:val="28"/>
          <w:szCs w:val="28"/>
        </w:rPr>
        <w:t xml:space="preserve">депутата Совета депутатов ЗАТО г. Зеленогорск) или муниципального образования </w:t>
      </w:r>
      <w:r w:rsidRPr="005A587B">
        <w:rPr>
          <w:rFonts w:eastAsiaTheme="minorHAnsi"/>
          <w:sz w:val="28"/>
          <w:szCs w:val="28"/>
          <w:lang w:eastAsia="en-US"/>
        </w:rPr>
        <w:t xml:space="preserve">(в случае отзыва </w:t>
      </w:r>
      <w:r w:rsidRPr="005A587B">
        <w:rPr>
          <w:rFonts w:eastAsiaTheme="minorHAnsi"/>
          <w:sz w:val="28"/>
          <w:szCs w:val="28"/>
        </w:rPr>
        <w:t>Главы ЗАТО г. Зеленогорск).</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Поддержка предложения о проведении голосования об отзыве указанных лиц выражается в форме подписей избирателей. Сбор подписей под предложением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 xml:space="preserve">осуществляется инициативной группой, сформированной по правилам, установленным настоящей статьей, с момента принятия группой избирателей решения о возбуждении вопроса об отзыве указанных лиц.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7. Правом подписи подписных листов с предложением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обладают граждане, отвечающие требованиям, указанным в части 1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каждом подписном листе указываются фамилия, имя, отчество (последнее при наличии), место работы и занимаемая должность лица, в отношении которого вносятся предложения о назначении дня голосования об отзыве.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Гражданин, ставя подпись на подписном листе, собственноручно указывает свою фамилию, имя, отчество (последнее при наличии), дату рождения, адрес места жительства,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(последнее при наличии) этого лица, адреса места жительства, серии и номера документа, удостоверяющего его личность.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8. Сбор подписей может осуществляться не более 30 календарных дней со дня принятия решения о возбуждении вопроса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xml:space="preserve">. По истечении этого времени полномочия инициативной группы по сбору подписей прекращаются.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случае если в поддержку предложения о проведении голосования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 xml:space="preserve">высказалось меньшее количество избирателей, чем предусмотрено настоящей статьей, процедура по отзыву прекращается. </w:t>
      </w:r>
      <w:r>
        <w:rPr>
          <w:rFonts w:eastAsiaTheme="minorHAnsi"/>
          <w:sz w:val="28"/>
          <w:szCs w:val="28"/>
          <w:lang w:eastAsia="en-US"/>
        </w:rPr>
        <w:lastRenderedPageBreak/>
        <w:t>Оформленные протоколы и подписные листы не могут быть использованы в последующем при внесении предложений об отзыве указанных лиц.</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9. Инициативная группа вносит предложение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в Совет депутатов ЗАТО г. Зеленогорск не позднее 3 календарных дней с момента истечения срока сбора подписей избирателей.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В Совет депутатов ЗАТО г. Зеленогорск представляются следующие документы:</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заявление инициативной группы с предложением назначить день голосования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подписанное не менее чем тремя ее членами;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протокол собрания избирателей о возбуждении вопроса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и формировании инициативной группы, оформленный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3) подписные листы в сброшюрованном и пронумерованном виде, оформленные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10. Председатель </w:t>
      </w:r>
      <w:r>
        <w:rPr>
          <w:rFonts w:eastAsiaTheme="minorHAnsi"/>
          <w:sz w:val="28"/>
          <w:szCs w:val="28"/>
        </w:rPr>
        <w:t>Совета депутатов ЗАТО г. Зеленогорск</w:t>
      </w:r>
      <w:r>
        <w:rPr>
          <w:rFonts w:eastAsiaTheme="minorHAnsi"/>
          <w:sz w:val="28"/>
          <w:szCs w:val="28"/>
          <w:lang w:eastAsia="en-US"/>
        </w:rPr>
        <w:t xml:space="preserve">, получив заявление инициативной группы с предложением о назначении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и документы, указанные в части 9 настоящей статьи, обязан в течение 3 рабочих дней со дня их поступления в Совет депутатов ЗАТО</w:t>
      </w:r>
      <w:r w:rsidR="00383C72">
        <w:rPr>
          <w:rFonts w:eastAsiaTheme="minorHAnsi"/>
          <w:sz w:val="28"/>
          <w:szCs w:val="28"/>
          <w:lang w:eastAsia="en-US"/>
        </w:rPr>
        <w:t xml:space="preserve">        г. Зеленогорск</w:t>
      </w:r>
      <w:r>
        <w:rPr>
          <w:rFonts w:eastAsiaTheme="minorHAnsi"/>
          <w:sz w:val="28"/>
          <w:szCs w:val="28"/>
          <w:lang w:eastAsia="en-US"/>
        </w:rPr>
        <w:t xml:space="preserve"> сформировать комиссию для рассмотрения заявления из числа депутатов </w:t>
      </w:r>
      <w:r>
        <w:rPr>
          <w:rFonts w:eastAsiaTheme="minorHAnsi"/>
          <w:sz w:val="28"/>
          <w:szCs w:val="28"/>
        </w:rPr>
        <w:t>Совета депутатов ЗАТО г. Зеленогорск</w:t>
      </w:r>
      <w:r>
        <w:rPr>
          <w:rFonts w:eastAsiaTheme="minorHAnsi"/>
          <w:sz w:val="28"/>
          <w:szCs w:val="28"/>
          <w:lang w:eastAsia="en-US"/>
        </w:rPr>
        <w:t xml:space="preserve"> либо поручить рассмотрение заявления одной из постоянных комиссий Совета депутатов ЗАТО г. Зеленогорск. В состав комиссии не может входить депутат </w:t>
      </w:r>
      <w:r>
        <w:rPr>
          <w:rFonts w:eastAsiaTheme="minorHAnsi"/>
          <w:sz w:val="28"/>
          <w:szCs w:val="28"/>
        </w:rPr>
        <w:t>Совета депутатов ЗАТО г. Зеленогорск</w:t>
      </w:r>
      <w:r>
        <w:rPr>
          <w:rFonts w:eastAsiaTheme="minorHAnsi"/>
          <w:sz w:val="28"/>
          <w:szCs w:val="28"/>
          <w:lang w:eastAsia="en-US"/>
        </w:rPr>
        <w:t>, в отношении которого вносится предложение о назначении голосования об отзыве.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Сформированная комиссия либо постоянная комиссия </w:t>
      </w:r>
      <w:r>
        <w:rPr>
          <w:rFonts w:eastAsiaTheme="minorHAnsi"/>
          <w:sz w:val="28"/>
          <w:szCs w:val="28"/>
        </w:rPr>
        <w:t xml:space="preserve">Совета депутатов ЗАТО г. Зеленогорск </w:t>
      </w:r>
      <w:r>
        <w:rPr>
          <w:rFonts w:eastAsiaTheme="minorHAnsi"/>
          <w:sz w:val="28"/>
          <w:szCs w:val="28"/>
          <w:lang w:eastAsia="en-US"/>
        </w:rPr>
        <w:t>обязана в течение 10 рабочих дней рассмотреть представленные документы и подготовить соответствующее заключение.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11. Принятие решения по предложению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383C72">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осуществляется Советом депутатов ЗАТО г. Зеленогорск на сессии не позднее 30 календарных дней с момента внесения предложения.</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12. Совет депутатов ЗАТО г. Зеленогорск принимает одно из следующих решений: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назначить голосование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дату его проведения и определить меры по его обеспечению;</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отказать в удовлетворении предложения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8D222A">
        <w:rPr>
          <w:rFonts w:eastAsiaTheme="minorHAnsi"/>
          <w:sz w:val="28"/>
          <w:szCs w:val="28"/>
        </w:rPr>
        <w:t xml:space="preserve">  </w:t>
      </w:r>
      <w:r>
        <w:rPr>
          <w:rFonts w:eastAsiaTheme="minorHAnsi"/>
          <w:sz w:val="28"/>
          <w:szCs w:val="28"/>
        </w:rPr>
        <w:t xml:space="preserve">       г. Зеленогорск</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lastRenderedPageBreak/>
        <w:t xml:space="preserve">13. Основаниями для отказа в удовлетворении предложения о назначении голосования об отзыве </w:t>
      </w:r>
      <w:r>
        <w:rPr>
          <w:rFonts w:eastAsiaTheme="minorHAnsi"/>
          <w:sz w:val="28"/>
          <w:szCs w:val="28"/>
        </w:rPr>
        <w:t>депутата Совета депутатов ЗАТО              г. Зеленогорск, Главы ЗАТО г. Зеленогорск являются</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1) нарушения требований законодательства и настоящего Устава инициаторами отзыва;</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2) признания Советом депутатов ЗАТО г. Зеленогорск результатов сбора подписей избирателей недействительными.</w:t>
      </w:r>
    </w:p>
    <w:p w:rsidR="0052367B" w:rsidRDefault="00F0454A" w:rsidP="00F0454A">
      <w:pPr>
        <w:jc w:val="both"/>
        <w:rPr>
          <w:i/>
          <w:sz w:val="28"/>
          <w:szCs w:val="28"/>
        </w:rPr>
      </w:pPr>
      <w:r>
        <w:rPr>
          <w:rFonts w:eastAsiaTheme="minorHAnsi"/>
          <w:sz w:val="28"/>
          <w:szCs w:val="28"/>
          <w:lang w:eastAsia="en-US"/>
        </w:rPr>
        <w:tab/>
        <w:t xml:space="preserve">14. Результаты сбора подписей избирателей признаются недействительными в случае обнаружения фальсификации подписей в подписных листах, если количество таковых превышает два процента собранных подписей либо если количество оставшихся подписей недостаточно для внесения предложения о назначении голосования об отзыве  </w:t>
      </w:r>
      <w:r>
        <w:rPr>
          <w:rFonts w:eastAsiaTheme="minorHAnsi"/>
          <w:sz w:val="28"/>
          <w:szCs w:val="28"/>
        </w:rPr>
        <w:t>депутата Совета депутатов ЗАТО г. Зеленогорск</w:t>
      </w:r>
      <w:r w:rsidR="008D222A">
        <w:rPr>
          <w:rFonts w:eastAsiaTheme="minorHAnsi"/>
          <w:sz w:val="28"/>
          <w:szCs w:val="28"/>
        </w:rPr>
        <w:t xml:space="preserve">, Главы ЗАТО                         </w:t>
      </w:r>
      <w:r>
        <w:rPr>
          <w:rFonts w:eastAsiaTheme="minorHAnsi"/>
          <w:sz w:val="28"/>
          <w:szCs w:val="28"/>
        </w:rPr>
        <w:t>г. Зеленогорск</w:t>
      </w:r>
      <w:r>
        <w:rPr>
          <w:rFonts w:eastAsiaTheme="minorHAnsi"/>
          <w:sz w:val="28"/>
          <w:szCs w:val="28"/>
          <w:lang w:eastAsia="en-US"/>
        </w:rPr>
        <w:t>.</w:t>
      </w:r>
    </w:p>
    <w:p w:rsidR="00F0454A" w:rsidRDefault="00F0454A" w:rsidP="0052367B">
      <w:pPr>
        <w:jc w:val="both"/>
        <w:rPr>
          <w:i/>
          <w:sz w:val="28"/>
          <w:szCs w:val="28"/>
        </w:rPr>
      </w:pPr>
    </w:p>
    <w:p w:rsidR="0052367B" w:rsidRDefault="0052367B" w:rsidP="0052367B">
      <w:pPr>
        <w:jc w:val="both"/>
        <w:rPr>
          <w:sz w:val="28"/>
          <w:szCs w:val="28"/>
        </w:rPr>
      </w:pPr>
      <w:r w:rsidRPr="00CF052E">
        <w:rPr>
          <w:i/>
          <w:sz w:val="28"/>
          <w:szCs w:val="28"/>
        </w:rPr>
        <w:t xml:space="preserve">Статья </w:t>
      </w:r>
      <w:r w:rsidR="006B6128" w:rsidRPr="00CF052E">
        <w:rPr>
          <w:i/>
          <w:sz w:val="28"/>
          <w:szCs w:val="28"/>
        </w:rPr>
        <w:t>18</w:t>
      </w:r>
      <w:r w:rsidRPr="00CF052E">
        <w:rPr>
          <w:i/>
          <w:sz w:val="28"/>
          <w:szCs w:val="28"/>
        </w:rPr>
        <w:t>.</w:t>
      </w:r>
      <w:r>
        <w:rPr>
          <w:i/>
          <w:sz w:val="28"/>
          <w:szCs w:val="28"/>
        </w:rPr>
        <w:t xml:space="preserve"> П</w:t>
      </w:r>
      <w:r>
        <w:rPr>
          <w:bCs/>
          <w:i/>
          <w:sz w:val="28"/>
          <w:szCs w:val="28"/>
        </w:rPr>
        <w:t>равотворческая инициатива граждан</w:t>
      </w:r>
    </w:p>
    <w:p w:rsidR="0052367B" w:rsidRDefault="0052367B" w:rsidP="0052367B">
      <w:pPr>
        <w:ind w:right="-6" w:firstLine="567"/>
        <w:jc w:val="both"/>
        <w:rPr>
          <w:sz w:val="28"/>
          <w:szCs w:val="28"/>
        </w:rPr>
      </w:pPr>
    </w:p>
    <w:p w:rsidR="0052367B" w:rsidRDefault="0052367B" w:rsidP="0052367B">
      <w:pPr>
        <w:ind w:right="-6" w:firstLine="567"/>
        <w:jc w:val="both"/>
        <w:rPr>
          <w:sz w:val="28"/>
          <w:szCs w:val="28"/>
        </w:rPr>
      </w:pPr>
      <w:r>
        <w:rPr>
          <w:sz w:val="28"/>
          <w:szCs w:val="28"/>
        </w:rPr>
        <w:t xml:space="preserve">1. Жители города имеют право на проявление правотворческой инициативы по вопросам местного значения. </w:t>
      </w:r>
    </w:p>
    <w:p w:rsidR="0052367B" w:rsidRDefault="0052367B" w:rsidP="0052367B">
      <w:pPr>
        <w:ind w:right="-1" w:firstLine="567"/>
        <w:jc w:val="both"/>
        <w:rPr>
          <w:sz w:val="28"/>
          <w:szCs w:val="28"/>
        </w:rPr>
      </w:pPr>
      <w:r>
        <w:rPr>
          <w:sz w:val="28"/>
          <w:szCs w:val="28"/>
        </w:rPr>
        <w:t>Правотворческая инициатива граждан реализуется путем внесения инициативной группой граждан, обладающих избирательным правом, на рассмотрение органа местного самоуправления или должностного лица местного самоуправления, в соответствии с их компетенцией, проектов муниципальных правовых актов.</w:t>
      </w:r>
    </w:p>
    <w:p w:rsidR="0052367B" w:rsidRDefault="0052367B" w:rsidP="0052367B">
      <w:pPr>
        <w:ind w:right="-1" w:firstLine="567"/>
        <w:jc w:val="both"/>
        <w:rPr>
          <w:sz w:val="28"/>
          <w:szCs w:val="28"/>
        </w:rPr>
      </w:pPr>
      <w:r>
        <w:rPr>
          <w:sz w:val="28"/>
          <w:szCs w:val="28"/>
        </w:rPr>
        <w:t>2. Минимальная численность инициативной группы граждан устанавливается решением Совета депутатов ЗАТО г. Зеленогорск и не может превышать 3 процентов от числа жителей города, обладающих избирательным правом.</w:t>
      </w:r>
    </w:p>
    <w:p w:rsidR="0052367B" w:rsidRDefault="0052367B" w:rsidP="0052367B">
      <w:pPr>
        <w:ind w:right="-1" w:firstLine="567"/>
        <w:jc w:val="both"/>
        <w:rPr>
          <w:sz w:val="28"/>
          <w:szCs w:val="28"/>
        </w:rPr>
      </w:pPr>
      <w:r>
        <w:rPr>
          <w:sz w:val="28"/>
          <w:szCs w:val="28"/>
        </w:rPr>
        <w:t>3. Порядок реализации правотворческой инициативы граждан регулируется решением  Совета депутатов ЗАТО г. Зеленогорск.</w:t>
      </w:r>
    </w:p>
    <w:p w:rsidR="0052367B" w:rsidRDefault="0052367B" w:rsidP="0052367B">
      <w:pPr>
        <w:ind w:right="-1" w:firstLine="567"/>
        <w:jc w:val="both"/>
        <w:rPr>
          <w:sz w:val="28"/>
          <w:szCs w:val="28"/>
        </w:rPr>
      </w:pPr>
      <w:r>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31C7" w:rsidRDefault="005031C7" w:rsidP="00F75A52">
      <w:pPr>
        <w:pStyle w:val="a4"/>
        <w:ind w:right="-1"/>
        <w:rPr>
          <w:i/>
          <w:sz w:val="28"/>
          <w:szCs w:val="28"/>
        </w:rPr>
      </w:pPr>
    </w:p>
    <w:p w:rsidR="00F75A52" w:rsidRDefault="00F75A52" w:rsidP="00F75A52">
      <w:pPr>
        <w:pStyle w:val="a4"/>
        <w:ind w:right="-1"/>
        <w:rPr>
          <w:i/>
          <w:sz w:val="28"/>
          <w:szCs w:val="28"/>
        </w:rPr>
      </w:pPr>
      <w:r w:rsidRPr="00DF3328">
        <w:rPr>
          <w:i/>
          <w:sz w:val="28"/>
          <w:szCs w:val="28"/>
        </w:rPr>
        <w:t>Статья 19. Инициативные проекты</w:t>
      </w:r>
    </w:p>
    <w:p w:rsidR="005031C7" w:rsidRDefault="005031C7" w:rsidP="00F75A52">
      <w:pPr>
        <w:pStyle w:val="a4"/>
        <w:ind w:right="-1"/>
        <w:rPr>
          <w:i/>
          <w:sz w:val="28"/>
          <w:szCs w:val="28"/>
        </w:rPr>
      </w:pPr>
    </w:p>
    <w:p w:rsidR="000165F9" w:rsidRPr="00DF3328" w:rsidRDefault="000165F9" w:rsidP="000165F9">
      <w:pPr>
        <w:autoSpaceDE w:val="0"/>
        <w:autoSpaceDN w:val="0"/>
        <w:adjustRightInd w:val="0"/>
        <w:ind w:firstLine="540"/>
        <w:jc w:val="both"/>
        <w:rPr>
          <w:rFonts w:eastAsiaTheme="minorHAnsi"/>
          <w:sz w:val="28"/>
          <w:szCs w:val="28"/>
          <w:lang w:eastAsia="en-US"/>
        </w:rPr>
      </w:pPr>
      <w:r w:rsidRPr="00DF3328">
        <w:rPr>
          <w:rFonts w:eastAsiaTheme="minorHAnsi"/>
          <w:sz w:val="28"/>
          <w:szCs w:val="28"/>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ЗАТО  г. Зеленогорск может быть внесен инициативный проект.</w:t>
      </w:r>
    </w:p>
    <w:p w:rsidR="00DC0565" w:rsidRPr="00DF3328" w:rsidRDefault="000165F9" w:rsidP="000165F9">
      <w:pPr>
        <w:ind w:firstLine="540"/>
        <w:jc w:val="both"/>
        <w:rPr>
          <w:rFonts w:eastAsiaTheme="minorHAnsi"/>
          <w:sz w:val="28"/>
          <w:szCs w:val="28"/>
          <w:lang w:eastAsia="en-US"/>
        </w:rPr>
      </w:pPr>
      <w:r w:rsidRPr="00DF3328">
        <w:rPr>
          <w:rFonts w:eastAsiaTheme="minorHAnsi"/>
          <w:lang w:eastAsia="en-US"/>
        </w:rPr>
        <w:lastRenderedPageBreak/>
        <w:t xml:space="preserve"> </w:t>
      </w:r>
      <w:r w:rsidRPr="00DF3328">
        <w:rPr>
          <w:rFonts w:eastAsiaTheme="minorHAnsi"/>
          <w:sz w:val="28"/>
          <w:szCs w:val="28"/>
          <w:lang w:eastAsia="en-US"/>
        </w:rPr>
        <w:t xml:space="preserve">2. С инициативой о внесении инициативного проекта вправе выступить инициативная группа численностью не менее 10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w:t>
      </w:r>
    </w:p>
    <w:p w:rsidR="00F622FC" w:rsidRPr="00DF3328" w:rsidRDefault="000165F9" w:rsidP="00F622FC">
      <w:pPr>
        <w:ind w:firstLine="540"/>
        <w:jc w:val="both"/>
        <w:rPr>
          <w:rFonts w:eastAsiaTheme="minorHAnsi"/>
          <w:sz w:val="28"/>
          <w:szCs w:val="28"/>
          <w:lang w:eastAsia="en-US"/>
        </w:rPr>
      </w:pPr>
      <w:r w:rsidRPr="00DF3328">
        <w:rPr>
          <w:rFonts w:eastAsiaTheme="minorHAnsi"/>
          <w:sz w:val="28"/>
          <w:szCs w:val="28"/>
          <w:lang w:eastAsia="en-US"/>
        </w:rPr>
        <w:t xml:space="preserve">3. Порядок выдвижения, внесения, обсуждения, рассмотрения инициативных проектов, </w:t>
      </w:r>
      <w:r w:rsidR="00F622FC" w:rsidRPr="00DF3328">
        <w:rPr>
          <w:rFonts w:eastAsiaTheme="minorHAnsi"/>
          <w:sz w:val="28"/>
          <w:szCs w:val="28"/>
          <w:lang w:eastAsia="en-US"/>
        </w:rPr>
        <w:t xml:space="preserve">проведения их конкурсного отбора, </w:t>
      </w:r>
      <w:r w:rsidR="00F82859" w:rsidRPr="00DF3328">
        <w:rPr>
          <w:rFonts w:eastAsiaTheme="minorHAnsi"/>
          <w:sz w:val="28"/>
          <w:szCs w:val="28"/>
          <w:lang w:eastAsia="en-US"/>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ЗАТО г. Зеленогорск. </w:t>
      </w:r>
    </w:p>
    <w:p w:rsidR="000165F9" w:rsidRPr="00DF3328" w:rsidRDefault="00F622FC" w:rsidP="00F622FC">
      <w:pPr>
        <w:ind w:firstLine="540"/>
        <w:jc w:val="both"/>
        <w:rPr>
          <w:rFonts w:eastAsiaTheme="minorHAnsi"/>
          <w:sz w:val="28"/>
          <w:szCs w:val="28"/>
          <w:lang w:eastAsia="en-US"/>
        </w:rPr>
      </w:pPr>
      <w:r w:rsidRPr="00DF3328">
        <w:rPr>
          <w:rFonts w:eastAsiaTheme="minorHAnsi"/>
          <w:sz w:val="28"/>
          <w:szCs w:val="28"/>
          <w:lang w:eastAsia="en-US"/>
        </w:rPr>
        <w:t>4. Иные вопросы, связанные с внесением инициативных проектов и их рассмотрением</w:t>
      </w:r>
      <w:r w:rsidR="007B7131" w:rsidRPr="00DF3328">
        <w:rPr>
          <w:rFonts w:eastAsiaTheme="minorHAnsi"/>
          <w:sz w:val="28"/>
          <w:szCs w:val="28"/>
          <w:lang w:eastAsia="en-US"/>
        </w:rPr>
        <w:t xml:space="preserve">, определяются в соответствии со статьей 26.1 Федерального закона «Об общих принципах организации местного самоуправления в Российской Федерации». </w:t>
      </w:r>
    </w:p>
    <w:p w:rsidR="000165F9" w:rsidRPr="00953419" w:rsidRDefault="000165F9" w:rsidP="000165F9">
      <w:pPr>
        <w:jc w:val="both"/>
        <w:rPr>
          <w:rFonts w:eastAsiaTheme="minorHAnsi"/>
          <w:sz w:val="28"/>
          <w:szCs w:val="28"/>
          <w:lang w:eastAsia="en-US"/>
        </w:rPr>
      </w:pPr>
      <w:r w:rsidRPr="00DF3328">
        <w:rPr>
          <w:rFonts w:eastAsiaTheme="minorHAnsi"/>
          <w:sz w:val="28"/>
          <w:szCs w:val="28"/>
          <w:lang w:eastAsia="en-US"/>
        </w:rPr>
        <w:tab/>
      </w:r>
      <w:r w:rsidR="00F2788F" w:rsidRPr="00DF3328">
        <w:rPr>
          <w:rFonts w:eastAsiaTheme="minorHAnsi"/>
          <w:sz w:val="28"/>
          <w:szCs w:val="28"/>
          <w:lang w:eastAsia="en-US"/>
        </w:rPr>
        <w:t>5</w:t>
      </w:r>
      <w:r w:rsidRPr="00DF3328">
        <w:rPr>
          <w:rFonts w:eastAsiaTheme="minorHAnsi"/>
          <w:sz w:val="28"/>
          <w:szCs w:val="28"/>
          <w:lang w:eastAsia="en-US"/>
        </w:rPr>
        <w:t>. Информация о рассмотрении инициативного проекта Администрацией ЗАТО г. Зеленогорск,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Отчет Администрации ЗАТО г. Зеленогорск об итогах реализации инициативного проекта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в течение 30 календарных дней со дня завершения реализации инициативного проекта.</w:t>
      </w:r>
      <w:r w:rsidRPr="00953419">
        <w:rPr>
          <w:rFonts w:eastAsiaTheme="minorHAnsi"/>
          <w:sz w:val="28"/>
          <w:szCs w:val="28"/>
          <w:lang w:eastAsia="en-US"/>
        </w:rPr>
        <w:t xml:space="preserve"> </w:t>
      </w:r>
    </w:p>
    <w:p w:rsidR="00F75A52" w:rsidRDefault="00F75A52" w:rsidP="00B9374C">
      <w:pPr>
        <w:pStyle w:val="a4"/>
        <w:ind w:right="-1"/>
        <w:rPr>
          <w:i/>
          <w:sz w:val="28"/>
          <w:szCs w:val="28"/>
          <w:highlight w:val="yellow"/>
        </w:rPr>
      </w:pPr>
    </w:p>
    <w:p w:rsidR="0052367B" w:rsidRDefault="0052367B" w:rsidP="0052367B">
      <w:pPr>
        <w:pStyle w:val="a4"/>
        <w:ind w:right="-1"/>
        <w:rPr>
          <w:sz w:val="28"/>
          <w:szCs w:val="28"/>
        </w:rPr>
      </w:pPr>
      <w:r w:rsidRPr="00AA2FC5">
        <w:rPr>
          <w:i/>
          <w:sz w:val="28"/>
          <w:szCs w:val="28"/>
        </w:rPr>
        <w:t xml:space="preserve">Статья </w:t>
      </w:r>
      <w:r w:rsidR="00AA2FC5">
        <w:rPr>
          <w:i/>
          <w:sz w:val="28"/>
          <w:szCs w:val="28"/>
        </w:rPr>
        <w:t>20</w:t>
      </w:r>
      <w:r>
        <w:rPr>
          <w:i/>
          <w:sz w:val="28"/>
          <w:szCs w:val="28"/>
        </w:rPr>
        <w:t>. Территориальное общественное самоуправление</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52367B" w:rsidRDefault="0052367B" w:rsidP="0052367B">
      <w:pPr>
        <w:ind w:right="-1" w:firstLine="567"/>
        <w:jc w:val="both"/>
        <w:rPr>
          <w:sz w:val="28"/>
          <w:szCs w:val="28"/>
        </w:rPr>
      </w:pPr>
      <w:r>
        <w:rPr>
          <w:sz w:val="28"/>
          <w:szCs w:val="28"/>
        </w:rPr>
        <w:t>2. Территориальное общественное самоуправление осуществляется непосредственно населением города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367B" w:rsidRDefault="0052367B" w:rsidP="0052367B">
      <w:pPr>
        <w:ind w:right="-1" w:firstLine="567"/>
        <w:jc w:val="both"/>
        <w:rPr>
          <w:sz w:val="28"/>
          <w:szCs w:val="28"/>
        </w:rPr>
      </w:pPr>
      <w:r>
        <w:rPr>
          <w:sz w:val="28"/>
          <w:szCs w:val="28"/>
        </w:rPr>
        <w:t xml:space="preserve">3. </w:t>
      </w:r>
      <w:r w:rsidRPr="00AA2FC5">
        <w:rPr>
          <w:sz w:val="28"/>
          <w:szCs w:val="28"/>
        </w:rPr>
        <w:t>Границы территори</w:t>
      </w:r>
      <w:r w:rsidR="004F043D" w:rsidRPr="00AA2FC5">
        <w:rPr>
          <w:sz w:val="28"/>
          <w:szCs w:val="28"/>
        </w:rPr>
        <w:t>и</w:t>
      </w:r>
      <w:r w:rsidRPr="00AA2FC5">
        <w:rPr>
          <w:sz w:val="28"/>
          <w:szCs w:val="28"/>
        </w:rPr>
        <w:t>, на котор</w:t>
      </w:r>
      <w:r w:rsidR="004F043D" w:rsidRPr="00AA2FC5">
        <w:rPr>
          <w:sz w:val="28"/>
          <w:szCs w:val="28"/>
        </w:rPr>
        <w:t>ой</w:t>
      </w:r>
      <w:r w:rsidRPr="00AA2FC5">
        <w:rPr>
          <w:sz w:val="28"/>
          <w:szCs w:val="28"/>
        </w:rPr>
        <w:t xml:space="preserve"> </w:t>
      </w:r>
      <w:r w:rsidR="004F043D" w:rsidRPr="00AA2FC5">
        <w:rPr>
          <w:sz w:val="28"/>
          <w:szCs w:val="28"/>
        </w:rPr>
        <w:t>осуществляется</w:t>
      </w:r>
      <w:r w:rsidR="004F043D">
        <w:rPr>
          <w:sz w:val="28"/>
          <w:szCs w:val="28"/>
        </w:rPr>
        <w:t xml:space="preserve"> </w:t>
      </w:r>
      <w:r>
        <w:rPr>
          <w:sz w:val="28"/>
          <w:szCs w:val="28"/>
        </w:rPr>
        <w:t xml:space="preserve">территориальное общественное самоуправление, </w:t>
      </w:r>
      <w:r w:rsidR="004F043D" w:rsidRPr="00AA2FC5">
        <w:rPr>
          <w:sz w:val="28"/>
          <w:szCs w:val="28"/>
        </w:rPr>
        <w:t>устанавливаются</w:t>
      </w:r>
      <w:r>
        <w:rPr>
          <w:sz w:val="28"/>
          <w:szCs w:val="28"/>
        </w:rPr>
        <w:t xml:space="preserve"> Советом депутатов ЗАТО </w:t>
      </w:r>
      <w:r w:rsidR="00A5036F">
        <w:rPr>
          <w:sz w:val="28"/>
          <w:szCs w:val="28"/>
        </w:rPr>
        <w:t xml:space="preserve">        </w:t>
      </w:r>
      <w:r>
        <w:rPr>
          <w:sz w:val="28"/>
          <w:szCs w:val="28"/>
        </w:rPr>
        <w:t xml:space="preserve">г. Зеленогорск по предложению </w:t>
      </w:r>
      <w:r w:rsidR="00101919" w:rsidRPr="00AA2FC5">
        <w:rPr>
          <w:sz w:val="28"/>
          <w:szCs w:val="28"/>
        </w:rPr>
        <w:t>населения</w:t>
      </w:r>
      <w:r w:rsidRPr="00AA2FC5">
        <w:rPr>
          <w:sz w:val="28"/>
          <w:szCs w:val="28"/>
        </w:rPr>
        <w:t>, проживающ</w:t>
      </w:r>
      <w:r w:rsidR="00101919" w:rsidRPr="00AA2FC5">
        <w:rPr>
          <w:sz w:val="28"/>
          <w:szCs w:val="28"/>
        </w:rPr>
        <w:t>его</w:t>
      </w:r>
      <w:r>
        <w:rPr>
          <w:sz w:val="28"/>
          <w:szCs w:val="28"/>
        </w:rPr>
        <w:t xml:space="preserve"> на соответствующей территории.</w:t>
      </w:r>
    </w:p>
    <w:p w:rsidR="0052367B" w:rsidRDefault="0052367B" w:rsidP="0052367B">
      <w:pPr>
        <w:ind w:right="-1" w:firstLine="567"/>
        <w:jc w:val="both"/>
        <w:rPr>
          <w:sz w:val="28"/>
          <w:szCs w:val="28"/>
        </w:rPr>
      </w:pPr>
      <w:r>
        <w:rPr>
          <w:sz w:val="28"/>
          <w:szCs w:val="28"/>
        </w:rPr>
        <w:t>Территориальное общественное самоуправление может осуществляться в пределах многоквартирного жилого дома, подъезда такого дома, группы жилых домов, жилого микрорайона, иных территорий проживания граждан.</w:t>
      </w:r>
    </w:p>
    <w:p w:rsidR="0052367B" w:rsidRDefault="0052367B" w:rsidP="0052367B">
      <w:pPr>
        <w:ind w:right="-1" w:firstLine="567"/>
        <w:jc w:val="both"/>
        <w:rPr>
          <w:sz w:val="28"/>
          <w:szCs w:val="28"/>
        </w:rPr>
      </w:pPr>
      <w:r>
        <w:rPr>
          <w:sz w:val="28"/>
          <w:szCs w:val="28"/>
        </w:rPr>
        <w:lastRenderedPageBreak/>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определяются решениями Совета депутатов ЗАТО г. Зеленогорск.</w:t>
      </w:r>
    </w:p>
    <w:p w:rsidR="0052367B" w:rsidRDefault="0052367B" w:rsidP="0052367B">
      <w:pPr>
        <w:ind w:right="-1"/>
        <w:jc w:val="both"/>
        <w:rPr>
          <w:sz w:val="28"/>
          <w:szCs w:val="28"/>
        </w:rPr>
      </w:pPr>
    </w:p>
    <w:p w:rsidR="0052367B" w:rsidRDefault="0052367B" w:rsidP="0052367B">
      <w:pPr>
        <w:ind w:right="-1"/>
        <w:jc w:val="both"/>
        <w:rPr>
          <w:sz w:val="28"/>
          <w:szCs w:val="28"/>
        </w:rPr>
      </w:pPr>
      <w:r w:rsidRPr="00AA2FC5">
        <w:rPr>
          <w:i/>
          <w:sz w:val="28"/>
          <w:szCs w:val="28"/>
        </w:rPr>
        <w:t xml:space="preserve">Статья </w:t>
      </w:r>
      <w:r w:rsidR="00AA2FC5">
        <w:rPr>
          <w:i/>
          <w:sz w:val="28"/>
          <w:szCs w:val="28"/>
        </w:rPr>
        <w:t>21</w:t>
      </w:r>
      <w:r w:rsidRPr="00AA2FC5">
        <w:rPr>
          <w:i/>
          <w:sz w:val="28"/>
          <w:szCs w:val="28"/>
        </w:rPr>
        <w:t>.</w:t>
      </w:r>
      <w:r>
        <w:rPr>
          <w:i/>
          <w:sz w:val="28"/>
          <w:szCs w:val="28"/>
        </w:rPr>
        <w:t xml:space="preserve"> Публичные слушания</w:t>
      </w:r>
      <w:r w:rsidR="00FB7DCD">
        <w:rPr>
          <w:i/>
          <w:sz w:val="28"/>
          <w:szCs w:val="28"/>
        </w:rPr>
        <w:t>, общественные обсуждения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города Советом депутатов ЗАТО г. Зеленогорск, Главой ЗАТО г. Зеленогорск могут проводиться публичные слушания.</w:t>
      </w:r>
    </w:p>
    <w:p w:rsidR="0052367B" w:rsidRDefault="0052367B" w:rsidP="0052367B">
      <w:pPr>
        <w:ind w:right="-1" w:firstLine="567"/>
        <w:jc w:val="both"/>
        <w:rPr>
          <w:sz w:val="28"/>
          <w:szCs w:val="28"/>
        </w:rPr>
      </w:pPr>
      <w:r>
        <w:rPr>
          <w:sz w:val="28"/>
          <w:szCs w:val="28"/>
        </w:rPr>
        <w:t>2. Публичные слушания, проводимые по инициативе населения города или Совета депутатов ЗАТО г. Зеленогорск, назначаются Советом депутатов ЗАТО г. Зеленогорск, а по инициативе Главы ЗАТО г. Зеленогорск – Главой ЗАТО г. Зеленогорск.</w:t>
      </w:r>
    </w:p>
    <w:p w:rsidR="0052367B" w:rsidRDefault="0052367B" w:rsidP="0052367B">
      <w:pPr>
        <w:ind w:right="-1" w:firstLine="567"/>
        <w:jc w:val="both"/>
        <w:rPr>
          <w:sz w:val="28"/>
          <w:szCs w:val="28"/>
        </w:rPr>
      </w:pPr>
      <w:r>
        <w:rPr>
          <w:sz w:val="28"/>
          <w:szCs w:val="28"/>
        </w:rPr>
        <w:t>3. На публичные слушания должны выноситься:</w:t>
      </w:r>
    </w:p>
    <w:p w:rsidR="0052367B" w:rsidRDefault="00F0454A" w:rsidP="0052367B">
      <w:pPr>
        <w:ind w:right="-1" w:firstLine="567"/>
        <w:jc w:val="both"/>
        <w:rPr>
          <w:sz w:val="28"/>
          <w:szCs w:val="28"/>
        </w:rPr>
      </w:pPr>
      <w:r>
        <w:rPr>
          <w:sz w:val="28"/>
          <w:szCs w:val="28"/>
        </w:rPr>
        <w:t xml:space="preserve">1) проект Устава </w:t>
      </w:r>
      <w:r w:rsidRPr="00F23120">
        <w:rPr>
          <w:sz w:val="28"/>
          <w:szCs w:val="28"/>
        </w:rPr>
        <w:t>города</w:t>
      </w:r>
      <w:r>
        <w:rPr>
          <w:sz w:val="28"/>
          <w:szCs w:val="28"/>
        </w:rPr>
        <w:t xml:space="preserve">, а также проект решения Совета депутатов ЗАТО г. Зеленогорска о внесении изменений и дополнений в Устав города,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города в соответствие с этими нормативными правовыми актами; </w:t>
      </w:r>
    </w:p>
    <w:p w:rsidR="0052367B" w:rsidRDefault="0052367B" w:rsidP="0052367B">
      <w:pPr>
        <w:ind w:right="-1" w:firstLine="567"/>
        <w:jc w:val="both"/>
        <w:rPr>
          <w:sz w:val="28"/>
          <w:szCs w:val="28"/>
        </w:rPr>
      </w:pPr>
      <w:r>
        <w:rPr>
          <w:sz w:val="28"/>
          <w:szCs w:val="28"/>
        </w:rPr>
        <w:t>2) проект местного бюджета и отчет об его исполнении;</w:t>
      </w:r>
    </w:p>
    <w:p w:rsidR="00FB7DCD" w:rsidRDefault="00FB7DCD" w:rsidP="00FB7DCD">
      <w:pPr>
        <w:autoSpaceDE w:val="0"/>
        <w:autoSpaceDN w:val="0"/>
        <w:adjustRightInd w:val="0"/>
        <w:ind w:firstLine="540"/>
        <w:jc w:val="both"/>
        <w:rPr>
          <w:rFonts w:eastAsiaTheme="minorHAnsi"/>
          <w:sz w:val="28"/>
          <w:szCs w:val="28"/>
          <w:lang w:eastAsia="en-US"/>
        </w:rPr>
      </w:pPr>
      <w:r>
        <w:rPr>
          <w:sz w:val="28"/>
          <w:szCs w:val="28"/>
        </w:rPr>
        <w:t>3</w:t>
      </w:r>
      <w:r>
        <w:rPr>
          <w:rFonts w:eastAsiaTheme="minorHAnsi"/>
          <w:sz w:val="28"/>
          <w:szCs w:val="28"/>
          <w:lang w:eastAsia="en-US"/>
        </w:rPr>
        <w:t>) проект стратегии социально-экономического развития муниципального образования;</w:t>
      </w:r>
    </w:p>
    <w:p w:rsidR="0052367B" w:rsidRDefault="0052367B" w:rsidP="0052367B">
      <w:pPr>
        <w:ind w:right="-1" w:firstLine="567"/>
        <w:jc w:val="both"/>
        <w:rPr>
          <w:sz w:val="28"/>
          <w:szCs w:val="28"/>
        </w:rPr>
      </w:pPr>
      <w:r>
        <w:rPr>
          <w:sz w:val="28"/>
          <w:szCs w:val="28"/>
        </w:rPr>
        <w:t>4) вопросы о преобразовании муниципального образования</w:t>
      </w:r>
      <w:r w:rsidR="00F0454A">
        <w:rPr>
          <w:sz w:val="28"/>
          <w:szCs w:val="28"/>
        </w:rPr>
        <w:t>, за исключением случаев, предусмотренных федеральным законом</w:t>
      </w:r>
      <w:r>
        <w:rPr>
          <w:sz w:val="28"/>
          <w:szCs w:val="28"/>
        </w:rPr>
        <w:t>.</w:t>
      </w:r>
    </w:p>
    <w:p w:rsidR="006E4521" w:rsidRDefault="00F001B0" w:rsidP="006E4521">
      <w:pPr>
        <w:suppressAutoHyphens w:val="0"/>
        <w:autoSpaceDE w:val="0"/>
        <w:autoSpaceDN w:val="0"/>
        <w:adjustRightInd w:val="0"/>
        <w:jc w:val="both"/>
        <w:rPr>
          <w:rFonts w:eastAsiaTheme="minorHAnsi"/>
          <w:sz w:val="28"/>
          <w:szCs w:val="28"/>
          <w:lang w:eastAsia="en-US"/>
        </w:rPr>
      </w:pPr>
      <w:r>
        <w:rPr>
          <w:sz w:val="28"/>
          <w:szCs w:val="28"/>
        </w:rPr>
        <w:tab/>
      </w:r>
      <w:r w:rsidR="0052367B">
        <w:rPr>
          <w:sz w:val="28"/>
          <w:szCs w:val="28"/>
        </w:rPr>
        <w:t xml:space="preserve">4. </w:t>
      </w:r>
      <w:r w:rsidR="00AE68AD">
        <w:rPr>
          <w:sz w:val="28"/>
          <w:szCs w:val="28"/>
        </w:rPr>
        <w:t>П</w:t>
      </w:r>
      <w:r w:rsidR="00AE68AD">
        <w:rPr>
          <w:rFonts w:eastAsiaTheme="minorHAnsi"/>
          <w:sz w:val="28"/>
          <w:szCs w:val="28"/>
          <w:lang w:eastAsia="en-US"/>
        </w:rPr>
        <w:t>орядок организации и проведения публичных слушаний определяется решени</w:t>
      </w:r>
      <w:r w:rsidR="0053353F">
        <w:rPr>
          <w:rFonts w:eastAsiaTheme="minorHAnsi"/>
          <w:sz w:val="28"/>
          <w:szCs w:val="28"/>
          <w:lang w:eastAsia="en-US"/>
        </w:rPr>
        <w:t>ями</w:t>
      </w:r>
      <w:r w:rsidR="00AE68AD">
        <w:rPr>
          <w:rFonts w:eastAsiaTheme="minorHAnsi"/>
          <w:sz w:val="28"/>
          <w:szCs w:val="28"/>
          <w:lang w:eastAsia="en-US"/>
        </w:rPr>
        <w:t xml:space="preserve"> Совета депутатов ЗАТО г. Зеленогорск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w:t>
      </w:r>
      <w:r w:rsidR="00A3759C" w:rsidRPr="00BC6234">
        <w:rPr>
          <w:rFonts w:eastAsiaTheme="minorHAnsi"/>
          <w:sz w:val="28"/>
          <w:szCs w:val="28"/>
          <w:lang w:eastAsia="en-US"/>
        </w:rPr>
        <w:t>в том числе посредством его размещения на официальном сайте Администрации ЗАТО г. Зеленогорск в информационно-телекоммуникационной сети «Интернет»</w:t>
      </w:r>
      <w:r w:rsidR="00082331" w:rsidRPr="00BC6234">
        <w:rPr>
          <w:rFonts w:eastAsiaTheme="minorHAnsi"/>
          <w:sz w:val="28"/>
          <w:szCs w:val="28"/>
          <w:lang w:eastAsia="en-US"/>
        </w:rPr>
        <w:t xml:space="preserve"> (далее в настоящей статье – официальный сайт)</w:t>
      </w:r>
      <w:r w:rsidR="006E4521" w:rsidRPr="00BC6234">
        <w:rPr>
          <w:rFonts w:eastAsiaTheme="minorHAnsi"/>
          <w:sz w:val="28"/>
          <w:szCs w:val="28"/>
          <w:lang w:eastAsia="en-US"/>
        </w:rPr>
        <w:t xml:space="preserve">, возможность представления жителями </w:t>
      </w:r>
      <w:r w:rsidRPr="00BC6234">
        <w:rPr>
          <w:rFonts w:eastAsiaTheme="minorHAnsi"/>
          <w:sz w:val="28"/>
          <w:szCs w:val="28"/>
          <w:lang w:eastAsia="en-US"/>
        </w:rPr>
        <w:t>города</w:t>
      </w:r>
      <w:r w:rsidR="006E4521" w:rsidRPr="00BC6234">
        <w:rPr>
          <w:rFonts w:eastAsiaTheme="minorHAnsi"/>
          <w:sz w:val="28"/>
          <w:szCs w:val="28"/>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w:t>
      </w:r>
      <w:r w:rsidR="006E4521">
        <w:rPr>
          <w:rFonts w:eastAsiaTheme="minorHAnsi"/>
          <w:sz w:val="28"/>
          <w:szCs w:val="28"/>
          <w:lang w:eastAsia="en-US"/>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006E4521" w:rsidRPr="00BC6234">
        <w:rPr>
          <w:rFonts w:eastAsiaTheme="minorHAnsi"/>
          <w:sz w:val="28"/>
          <w:szCs w:val="28"/>
          <w:lang w:eastAsia="en-US"/>
        </w:rPr>
        <w:t>в том числе посредством их размещения на официальном сайте.</w:t>
      </w:r>
    </w:p>
    <w:p w:rsidR="00A3759C" w:rsidRDefault="00A3759C" w:rsidP="00D84CF8">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ab/>
      </w:r>
      <w:r w:rsidR="003150FA" w:rsidRPr="00BC6234">
        <w:rPr>
          <w:rFonts w:eastAsiaTheme="minorHAnsi"/>
          <w:sz w:val="28"/>
          <w:szCs w:val="28"/>
          <w:lang w:eastAsia="en-US"/>
        </w:rPr>
        <w:t xml:space="preserve">Решениями </w:t>
      </w:r>
      <w:r w:rsidRPr="00BC6234">
        <w:rPr>
          <w:rFonts w:eastAsiaTheme="minorHAnsi"/>
          <w:sz w:val="28"/>
          <w:szCs w:val="28"/>
          <w:lang w:eastAsia="en-US"/>
        </w:rPr>
        <w:t xml:space="preserve"> </w:t>
      </w:r>
      <w:r w:rsidR="003150FA" w:rsidRPr="00BC6234">
        <w:rPr>
          <w:rFonts w:eastAsiaTheme="minorHAnsi"/>
          <w:sz w:val="28"/>
          <w:szCs w:val="28"/>
          <w:lang w:eastAsia="en-US"/>
        </w:rPr>
        <w:t xml:space="preserve">Совета депутатов ЗАТО г. Зеленогорск </w:t>
      </w:r>
      <w:r w:rsidRPr="00BC6234">
        <w:rPr>
          <w:rFonts w:eastAsiaTheme="minorHAnsi"/>
          <w:sz w:val="28"/>
          <w:szCs w:val="28"/>
          <w:lang w:eastAsia="en-US"/>
        </w:rPr>
        <w:t xml:space="preserve">может быть установлено, что для размещения материалов и информации, указанных в </w:t>
      </w:r>
      <w:r w:rsidR="00DA5CD7" w:rsidRPr="00BC6234">
        <w:rPr>
          <w:rFonts w:eastAsiaTheme="minorHAnsi"/>
          <w:sz w:val="28"/>
          <w:szCs w:val="28"/>
          <w:lang w:eastAsia="en-US"/>
        </w:rPr>
        <w:t xml:space="preserve">абзаце первом </w:t>
      </w:r>
      <w:r w:rsidRPr="00BC6234">
        <w:rPr>
          <w:rFonts w:eastAsiaTheme="minorHAnsi"/>
          <w:sz w:val="28"/>
          <w:szCs w:val="28"/>
          <w:lang w:eastAsia="en-US"/>
        </w:rPr>
        <w:t xml:space="preserve">настоящей части, обеспечения возможности представления жителями </w:t>
      </w:r>
      <w:r w:rsidR="00DA5CD7" w:rsidRPr="00BC6234">
        <w:rPr>
          <w:rFonts w:eastAsiaTheme="minorHAnsi"/>
          <w:sz w:val="28"/>
          <w:szCs w:val="28"/>
          <w:lang w:eastAsia="en-US"/>
        </w:rPr>
        <w:t>города</w:t>
      </w:r>
      <w:r w:rsidRPr="00BC6234">
        <w:rPr>
          <w:rFonts w:eastAsiaTheme="minorHAnsi"/>
          <w:sz w:val="28"/>
          <w:szCs w:val="28"/>
          <w:lang w:eastAsia="en-US"/>
        </w:rPr>
        <w:t xml:space="preserve"> своих замечаний и предложений по проекту муниципального правового акта, а также для участия жителей </w:t>
      </w:r>
      <w:r w:rsidR="007701E9" w:rsidRPr="00BC6234">
        <w:rPr>
          <w:rFonts w:eastAsiaTheme="minorHAnsi"/>
          <w:sz w:val="28"/>
          <w:szCs w:val="28"/>
          <w:lang w:eastAsia="en-US"/>
        </w:rPr>
        <w:t>города</w:t>
      </w:r>
      <w:r w:rsidRPr="00BC6234">
        <w:rPr>
          <w:rFonts w:eastAsiaTheme="minorHAnsi"/>
          <w:sz w:val="28"/>
          <w:szCs w:val="28"/>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701E9" w:rsidRPr="00BC6234">
        <w:rPr>
          <w:rFonts w:eastAsiaTheme="minorHAnsi"/>
          <w:sz w:val="28"/>
          <w:szCs w:val="28"/>
          <w:lang w:eastAsia="en-US"/>
        </w:rPr>
        <w:t>«</w:t>
      </w:r>
      <w:r w:rsidRPr="00BC6234">
        <w:rPr>
          <w:rFonts w:eastAsiaTheme="minorHAnsi"/>
          <w:sz w:val="28"/>
          <w:szCs w:val="28"/>
          <w:lang w:eastAsia="en-US"/>
        </w:rPr>
        <w:t xml:space="preserve">Единый портал государственных </w:t>
      </w:r>
      <w:r w:rsidR="007701E9" w:rsidRPr="00BC6234">
        <w:rPr>
          <w:rFonts w:eastAsiaTheme="minorHAnsi"/>
          <w:sz w:val="28"/>
          <w:szCs w:val="28"/>
          <w:lang w:eastAsia="en-US"/>
        </w:rPr>
        <w:t>и муниципальных услуг (функций)»</w:t>
      </w:r>
      <w:r w:rsidRPr="00BC6234">
        <w:rPr>
          <w:rFonts w:eastAsiaTheme="minorHAnsi"/>
          <w:sz w:val="28"/>
          <w:szCs w:val="28"/>
          <w:lang w:eastAsia="en-US"/>
        </w:rPr>
        <w:t xml:space="preserve">, порядок использования которой для целей </w:t>
      </w:r>
      <w:r w:rsidR="00D359AB" w:rsidRPr="00BC6234">
        <w:rPr>
          <w:rFonts w:eastAsiaTheme="minorHAnsi"/>
          <w:sz w:val="28"/>
          <w:szCs w:val="28"/>
          <w:lang w:eastAsia="en-US"/>
        </w:rPr>
        <w:t>статьи 28 Федерального закона «Об общих принципах организации местного самоуправления в Российской Федерации»</w:t>
      </w:r>
      <w:r w:rsidRPr="00BC6234">
        <w:rPr>
          <w:rFonts w:eastAsiaTheme="minorHAnsi"/>
          <w:sz w:val="28"/>
          <w:szCs w:val="28"/>
          <w:lang w:eastAsia="en-US"/>
        </w:rPr>
        <w:t xml:space="preserve"> устанавливается Правительством Российской Федерации.</w:t>
      </w:r>
    </w:p>
    <w:p w:rsidR="00AE68AD" w:rsidRDefault="00AE68AD" w:rsidP="00AE68A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8200C">
        <w:rPr>
          <w:rFonts w:eastAsiaTheme="minorHAnsi"/>
          <w:sz w:val="28"/>
          <w:szCs w:val="28"/>
          <w:lang w:eastAsia="en-US"/>
        </w:rPr>
        <w:t xml:space="preserve">проводятся </w:t>
      </w:r>
      <w:r w:rsidR="006B09E2" w:rsidRPr="00832B53">
        <w:rPr>
          <w:rFonts w:eastAsiaTheme="minorHAnsi"/>
          <w:sz w:val="28"/>
          <w:szCs w:val="28"/>
          <w:lang w:eastAsia="en-US"/>
        </w:rPr>
        <w:t xml:space="preserve">публичные слушания или </w:t>
      </w:r>
      <w:r w:rsidRPr="00832B53">
        <w:rPr>
          <w:rFonts w:eastAsiaTheme="minorHAnsi"/>
          <w:sz w:val="28"/>
          <w:szCs w:val="28"/>
          <w:lang w:eastAsia="en-US"/>
        </w:rPr>
        <w:t xml:space="preserve">общественные обсуждения </w:t>
      </w:r>
      <w:r w:rsidR="006B09E2" w:rsidRPr="00832B53">
        <w:rPr>
          <w:rFonts w:eastAsiaTheme="minorHAnsi"/>
          <w:sz w:val="28"/>
          <w:szCs w:val="28"/>
          <w:lang w:eastAsia="en-US"/>
        </w:rPr>
        <w:t xml:space="preserve">в соответствии с </w:t>
      </w:r>
      <w:r w:rsidRPr="00832B53">
        <w:rPr>
          <w:rFonts w:eastAsiaTheme="minorHAnsi"/>
          <w:sz w:val="28"/>
          <w:szCs w:val="28"/>
          <w:lang w:eastAsia="en-US"/>
        </w:rPr>
        <w:t>законодательств</w:t>
      </w:r>
      <w:r w:rsidR="006B09E2" w:rsidRPr="00832B53">
        <w:rPr>
          <w:rFonts w:eastAsiaTheme="minorHAnsi"/>
          <w:sz w:val="28"/>
          <w:szCs w:val="28"/>
          <w:lang w:eastAsia="en-US"/>
        </w:rPr>
        <w:t>ом</w:t>
      </w:r>
      <w:r w:rsidRPr="00832B53">
        <w:rPr>
          <w:rFonts w:eastAsiaTheme="minorHAnsi"/>
          <w:sz w:val="28"/>
          <w:szCs w:val="28"/>
          <w:lang w:eastAsia="en-US"/>
        </w:rPr>
        <w:t xml:space="preserve"> о градостроительной деятельности.</w:t>
      </w:r>
    </w:p>
    <w:p w:rsidR="0052367B" w:rsidRDefault="0052367B" w:rsidP="0052367B">
      <w:pPr>
        <w:ind w:right="-1"/>
        <w:jc w:val="both"/>
        <w:rPr>
          <w:i/>
          <w:sz w:val="28"/>
          <w:szCs w:val="28"/>
        </w:rPr>
      </w:pPr>
    </w:p>
    <w:p w:rsidR="0052367B" w:rsidRDefault="0052367B" w:rsidP="0052367B">
      <w:pPr>
        <w:ind w:right="-1"/>
        <w:jc w:val="both"/>
        <w:rPr>
          <w:sz w:val="28"/>
          <w:szCs w:val="28"/>
        </w:rPr>
      </w:pPr>
      <w:r w:rsidRPr="00832B53">
        <w:rPr>
          <w:i/>
          <w:sz w:val="28"/>
          <w:szCs w:val="28"/>
        </w:rPr>
        <w:t xml:space="preserve">Статья </w:t>
      </w:r>
      <w:r w:rsidR="00F23120" w:rsidRPr="00832B53">
        <w:rPr>
          <w:i/>
          <w:sz w:val="28"/>
          <w:szCs w:val="28"/>
        </w:rPr>
        <w:t>2</w:t>
      </w:r>
      <w:r w:rsidR="00934548" w:rsidRPr="00832B53">
        <w:rPr>
          <w:i/>
          <w:sz w:val="28"/>
          <w:szCs w:val="28"/>
        </w:rPr>
        <w:t>2</w:t>
      </w:r>
      <w:r w:rsidRPr="00832B53">
        <w:rPr>
          <w:i/>
          <w:sz w:val="28"/>
          <w:szCs w:val="28"/>
        </w:rPr>
        <w:t>.</w:t>
      </w:r>
      <w:r>
        <w:rPr>
          <w:i/>
          <w:sz w:val="28"/>
          <w:szCs w:val="28"/>
        </w:rPr>
        <w:t xml:space="preserve"> Собрание граждан</w:t>
      </w:r>
    </w:p>
    <w:p w:rsidR="0052367B" w:rsidRDefault="0052367B" w:rsidP="0052367B">
      <w:pPr>
        <w:ind w:right="-1" w:firstLine="567"/>
        <w:jc w:val="both"/>
        <w:rPr>
          <w:sz w:val="28"/>
          <w:szCs w:val="28"/>
        </w:rPr>
      </w:pPr>
    </w:p>
    <w:p w:rsidR="0052367B" w:rsidRDefault="00FA04EF" w:rsidP="0097643D">
      <w:pPr>
        <w:suppressAutoHyphens w:val="0"/>
        <w:autoSpaceDE w:val="0"/>
        <w:autoSpaceDN w:val="0"/>
        <w:adjustRightInd w:val="0"/>
        <w:jc w:val="both"/>
        <w:rPr>
          <w:sz w:val="28"/>
          <w:szCs w:val="28"/>
        </w:rPr>
      </w:pPr>
      <w:r>
        <w:rPr>
          <w:sz w:val="28"/>
          <w:szCs w:val="28"/>
        </w:rPr>
        <w:tab/>
      </w:r>
      <w:r w:rsidR="0052367B">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7643D" w:rsidRPr="00832B53">
        <w:rPr>
          <w:rFonts w:eastAsiaTheme="minorHAnsi"/>
          <w:sz w:val="28"/>
          <w:szCs w:val="28"/>
          <w:lang w:eastAsia="en-US"/>
        </w:rPr>
        <w:t>обсуждения вопросов внесения инициативных проектов и их рассмотрения,</w:t>
      </w:r>
      <w:r w:rsidR="0097643D">
        <w:rPr>
          <w:sz w:val="28"/>
          <w:szCs w:val="28"/>
        </w:rPr>
        <w:t xml:space="preserve"> </w:t>
      </w:r>
      <w:r w:rsidR="0052367B">
        <w:rPr>
          <w:sz w:val="28"/>
          <w:szCs w:val="28"/>
        </w:rPr>
        <w:t xml:space="preserve">осуществления территориального общественного самоуправления на части территории </w:t>
      </w:r>
      <w:r w:rsidR="0097643D">
        <w:rPr>
          <w:sz w:val="28"/>
          <w:szCs w:val="28"/>
        </w:rPr>
        <w:t>муниципального образования</w:t>
      </w:r>
      <w:r w:rsidR="0052367B">
        <w:rPr>
          <w:sz w:val="28"/>
          <w:szCs w:val="28"/>
        </w:rPr>
        <w:t xml:space="preserve"> могут проводиться собрания граждан.</w:t>
      </w:r>
    </w:p>
    <w:p w:rsidR="00EB2F5B" w:rsidRDefault="00EB2F5B" w:rsidP="00EB2F5B">
      <w:pPr>
        <w:suppressAutoHyphens w:val="0"/>
        <w:autoSpaceDE w:val="0"/>
        <w:autoSpaceDN w:val="0"/>
        <w:adjustRightInd w:val="0"/>
        <w:jc w:val="both"/>
        <w:rPr>
          <w:rFonts w:eastAsiaTheme="minorHAnsi"/>
          <w:sz w:val="28"/>
          <w:szCs w:val="28"/>
          <w:lang w:eastAsia="en-US"/>
        </w:rPr>
      </w:pPr>
      <w:r>
        <w:rPr>
          <w:sz w:val="28"/>
          <w:szCs w:val="28"/>
        </w:rPr>
        <w:tab/>
      </w:r>
      <w:r w:rsidR="0052367B" w:rsidRPr="00832B53">
        <w:rPr>
          <w:sz w:val="28"/>
          <w:szCs w:val="28"/>
        </w:rPr>
        <w:t xml:space="preserve">2. </w:t>
      </w:r>
      <w:r w:rsidRPr="00832B53">
        <w:rPr>
          <w:rFonts w:eastAsiaTheme="minorHAnsi"/>
          <w:sz w:val="28"/>
          <w:szCs w:val="28"/>
          <w:lang w:eastAsia="en-US"/>
        </w:rPr>
        <w:t xml:space="preserve">Собрание граждан проводится по инициативе населения, Совета депутатов ЗАТО г. </w:t>
      </w:r>
      <w:r w:rsidR="001B0AAD" w:rsidRPr="00832B53">
        <w:rPr>
          <w:rFonts w:eastAsiaTheme="minorHAnsi"/>
          <w:sz w:val="28"/>
          <w:szCs w:val="28"/>
          <w:lang w:eastAsia="en-US"/>
        </w:rPr>
        <w:t>З</w:t>
      </w:r>
      <w:r w:rsidRPr="00832B53">
        <w:rPr>
          <w:rFonts w:eastAsiaTheme="minorHAnsi"/>
          <w:sz w:val="28"/>
          <w:szCs w:val="28"/>
          <w:lang w:eastAsia="en-US"/>
        </w:rPr>
        <w:t xml:space="preserve">еленогорск, </w:t>
      </w:r>
      <w:r w:rsidR="001B0AAD" w:rsidRPr="00832B53">
        <w:rPr>
          <w:rFonts w:eastAsiaTheme="minorHAnsi"/>
          <w:sz w:val="28"/>
          <w:szCs w:val="28"/>
          <w:lang w:eastAsia="en-US"/>
        </w:rPr>
        <w:t>Главы ЗАТО г. Зеленогорск</w:t>
      </w:r>
      <w:r w:rsidRPr="00832B53">
        <w:rPr>
          <w:rFonts w:eastAsiaTheme="minorHAnsi"/>
          <w:sz w:val="28"/>
          <w:szCs w:val="28"/>
          <w:lang w:eastAsia="en-US"/>
        </w:rPr>
        <w:t>, а также в случаях, предусмотренных уставом территориального общественного самоуправления.</w:t>
      </w:r>
    </w:p>
    <w:p w:rsidR="0052367B" w:rsidRDefault="0052367B" w:rsidP="0052367B">
      <w:pPr>
        <w:ind w:right="-1" w:firstLine="567"/>
        <w:jc w:val="both"/>
        <w:rPr>
          <w:sz w:val="28"/>
          <w:szCs w:val="28"/>
        </w:rPr>
      </w:pPr>
      <w:r>
        <w:rPr>
          <w:sz w:val="28"/>
          <w:szCs w:val="28"/>
        </w:rPr>
        <w:t>Собрание граждан, проводимое по инициативе Совет</w:t>
      </w:r>
      <w:r w:rsidR="00FA04EF">
        <w:rPr>
          <w:sz w:val="28"/>
          <w:szCs w:val="28"/>
        </w:rPr>
        <w:t>а депутатов ЗАТО г. Зеленогорск</w:t>
      </w:r>
      <w:r>
        <w:rPr>
          <w:sz w:val="28"/>
          <w:szCs w:val="28"/>
        </w:rPr>
        <w:t xml:space="preserve"> или по инициативе населения, назначается Совето</w:t>
      </w:r>
      <w:r w:rsidR="00FA04EF">
        <w:rPr>
          <w:sz w:val="28"/>
          <w:szCs w:val="28"/>
        </w:rPr>
        <w:t>м депутатов ЗАТО г. Зеленогорск</w:t>
      </w:r>
      <w:r>
        <w:rPr>
          <w:sz w:val="28"/>
          <w:szCs w:val="28"/>
        </w:rPr>
        <w:t>.</w:t>
      </w:r>
    </w:p>
    <w:p w:rsidR="0052367B" w:rsidRDefault="0052367B" w:rsidP="0052367B">
      <w:pPr>
        <w:ind w:right="-1" w:firstLine="567"/>
        <w:jc w:val="both"/>
        <w:rPr>
          <w:sz w:val="28"/>
          <w:szCs w:val="28"/>
        </w:rPr>
      </w:pPr>
      <w:r>
        <w:rPr>
          <w:sz w:val="28"/>
          <w:szCs w:val="28"/>
        </w:rPr>
        <w:t>Собрание граждан, проводимое по инициативе Главы ЗАТО</w:t>
      </w:r>
      <w:r w:rsidR="00061F23">
        <w:rPr>
          <w:sz w:val="28"/>
          <w:szCs w:val="28"/>
        </w:rPr>
        <w:t xml:space="preserve">        </w:t>
      </w:r>
      <w:r w:rsidR="00FA04EF">
        <w:rPr>
          <w:sz w:val="28"/>
          <w:szCs w:val="28"/>
        </w:rPr>
        <w:t xml:space="preserve">             </w:t>
      </w:r>
      <w:r>
        <w:rPr>
          <w:sz w:val="28"/>
          <w:szCs w:val="28"/>
        </w:rPr>
        <w:t>г. Зеленогорск, назначается Главой ЗАТО г. Зеленогорск.</w:t>
      </w:r>
    </w:p>
    <w:p w:rsidR="0052367B" w:rsidRPr="00110355" w:rsidRDefault="00110355" w:rsidP="00110355">
      <w:pPr>
        <w:ind w:right="-1" w:firstLine="567"/>
        <w:jc w:val="both"/>
        <w:rPr>
          <w:sz w:val="28"/>
          <w:szCs w:val="28"/>
        </w:rPr>
      </w:pPr>
      <w:r w:rsidRPr="00832B53">
        <w:rPr>
          <w:sz w:val="28"/>
          <w:szCs w:val="28"/>
        </w:rPr>
        <w:lastRenderedPageBreak/>
        <w:t>3.</w:t>
      </w:r>
      <w:r>
        <w:rPr>
          <w:sz w:val="28"/>
          <w:szCs w:val="28"/>
        </w:rPr>
        <w:t xml:space="preserve"> </w:t>
      </w:r>
      <w:r w:rsidR="0052367B" w:rsidRPr="00110355">
        <w:rPr>
          <w:sz w:val="28"/>
          <w:szCs w:val="28"/>
        </w:rPr>
        <w:t>Назначение и проведение собрания граждан проводится в порядке, установленном Советом депутатов ЗАТО г. Зеленогорск.</w:t>
      </w:r>
    </w:p>
    <w:p w:rsidR="00110355" w:rsidRDefault="00110355" w:rsidP="00110355">
      <w:pPr>
        <w:suppressAutoHyphens w:val="0"/>
        <w:autoSpaceDE w:val="0"/>
        <w:autoSpaceDN w:val="0"/>
        <w:adjustRightInd w:val="0"/>
        <w:ind w:firstLine="540"/>
        <w:jc w:val="both"/>
        <w:rPr>
          <w:rFonts w:eastAsiaTheme="minorHAnsi"/>
          <w:sz w:val="28"/>
          <w:szCs w:val="28"/>
          <w:lang w:eastAsia="en-US"/>
        </w:rPr>
      </w:pPr>
      <w:r w:rsidRPr="00832B53">
        <w:rPr>
          <w:rFonts w:eastAsiaTheme="minorHAnsi"/>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B32D2B" w:rsidRPr="00832B53">
        <w:rPr>
          <w:rFonts w:eastAsiaTheme="minorHAnsi"/>
          <w:sz w:val="28"/>
          <w:szCs w:val="28"/>
          <w:lang w:eastAsia="en-US"/>
        </w:rPr>
        <w:t xml:space="preserve">решением </w:t>
      </w:r>
      <w:r w:rsidR="00B32D2B" w:rsidRPr="00832B53">
        <w:rPr>
          <w:sz w:val="28"/>
          <w:szCs w:val="28"/>
        </w:rPr>
        <w:t>Совета депутатов ЗАТО г. Зеленогорск</w:t>
      </w:r>
      <w:r w:rsidRPr="00832B53">
        <w:rPr>
          <w:rFonts w:eastAsiaTheme="minorHAnsi"/>
          <w:sz w:val="28"/>
          <w:szCs w:val="28"/>
          <w:lang w:eastAsia="en-US"/>
        </w:rPr>
        <w:t>.</w:t>
      </w:r>
    </w:p>
    <w:p w:rsidR="0052367B" w:rsidRDefault="00061F23" w:rsidP="0052367B">
      <w:pPr>
        <w:ind w:right="-1" w:firstLine="567"/>
        <w:jc w:val="both"/>
        <w:rPr>
          <w:sz w:val="28"/>
          <w:szCs w:val="28"/>
        </w:rPr>
      </w:pPr>
      <w:r w:rsidRPr="00832B53">
        <w:rPr>
          <w:sz w:val="28"/>
          <w:szCs w:val="28"/>
        </w:rPr>
        <w:t>4</w:t>
      </w:r>
      <w:r w:rsidR="0052367B" w:rsidRPr="00832B53">
        <w:rPr>
          <w:sz w:val="28"/>
          <w:szCs w:val="28"/>
        </w:rPr>
        <w:t>.</w:t>
      </w:r>
      <w:r w:rsidR="0052367B">
        <w:rPr>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2367B" w:rsidRDefault="00D5246A" w:rsidP="0052367B">
      <w:pPr>
        <w:ind w:right="-1" w:firstLine="567"/>
        <w:jc w:val="both"/>
        <w:rPr>
          <w:sz w:val="28"/>
          <w:szCs w:val="28"/>
        </w:rPr>
      </w:pPr>
      <w:r w:rsidRPr="00832B53">
        <w:rPr>
          <w:sz w:val="28"/>
          <w:szCs w:val="28"/>
        </w:rPr>
        <w:t>5</w:t>
      </w:r>
      <w:r w:rsidR="0052367B">
        <w:rPr>
          <w:sz w:val="28"/>
          <w:szCs w:val="28"/>
        </w:rPr>
        <w:t>. Итоги собрания граждан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i/>
          <w:sz w:val="28"/>
          <w:szCs w:val="28"/>
        </w:rPr>
      </w:pPr>
      <w:r w:rsidRPr="00832B53">
        <w:rPr>
          <w:i/>
          <w:sz w:val="28"/>
          <w:szCs w:val="28"/>
        </w:rPr>
        <w:t>Статья 2</w:t>
      </w:r>
      <w:r w:rsidR="00D62D77" w:rsidRPr="00832B53">
        <w:rPr>
          <w:i/>
          <w:sz w:val="28"/>
          <w:szCs w:val="28"/>
        </w:rPr>
        <w:t>3</w:t>
      </w:r>
      <w:r w:rsidR="00832B53">
        <w:rPr>
          <w:i/>
          <w:sz w:val="28"/>
          <w:szCs w:val="28"/>
        </w:rPr>
        <w:t xml:space="preserve">. </w:t>
      </w:r>
      <w:r>
        <w:rPr>
          <w:i/>
          <w:sz w:val="28"/>
          <w:szCs w:val="28"/>
        </w:rPr>
        <w:t xml:space="preserve">Конференция граждан (собрание делегатов) </w:t>
      </w:r>
    </w:p>
    <w:p w:rsidR="0052367B" w:rsidRDefault="0052367B" w:rsidP="0052367B">
      <w:pPr>
        <w:ind w:right="-1"/>
        <w:jc w:val="both"/>
        <w:rPr>
          <w:i/>
          <w:sz w:val="28"/>
          <w:szCs w:val="28"/>
        </w:rPr>
      </w:pPr>
    </w:p>
    <w:p w:rsidR="0052367B" w:rsidRDefault="0052367B" w:rsidP="0052367B">
      <w:pPr>
        <w:ind w:right="-1"/>
        <w:jc w:val="both"/>
        <w:rPr>
          <w:sz w:val="28"/>
          <w:szCs w:val="28"/>
        </w:rPr>
      </w:pPr>
      <w:r>
        <w:rPr>
          <w:sz w:val="28"/>
          <w:szCs w:val="28"/>
        </w:rPr>
        <w:tab/>
        <w:t>1. Решениями Совета депутатов ЗАТО г. Зеленогорск</w:t>
      </w:r>
      <w:r w:rsidR="00F0454A">
        <w:rPr>
          <w:sz w:val="28"/>
          <w:szCs w:val="28"/>
        </w:rPr>
        <w:t xml:space="preserve">, уставом территориального общественного самоуправления </w:t>
      </w:r>
      <w:r>
        <w:rPr>
          <w:sz w:val="28"/>
          <w:szCs w:val="28"/>
        </w:rPr>
        <w:t>предусм</w:t>
      </w:r>
      <w:r w:rsidR="00F0454A">
        <w:rPr>
          <w:sz w:val="28"/>
          <w:szCs w:val="28"/>
        </w:rPr>
        <w:t>атриваются</w:t>
      </w:r>
      <w:r>
        <w:rPr>
          <w:sz w:val="28"/>
          <w:szCs w:val="28"/>
        </w:rPr>
        <w:t xml:space="preserve"> случаи, когда полномочия собрания граждан осуществляются конференцией граждан (собранием делегатов).</w:t>
      </w:r>
    </w:p>
    <w:p w:rsidR="0052367B" w:rsidRDefault="0052367B" w:rsidP="0052367B">
      <w:pPr>
        <w:ind w:right="-1"/>
        <w:jc w:val="both"/>
        <w:rPr>
          <w:sz w:val="28"/>
          <w:szCs w:val="28"/>
        </w:rPr>
      </w:pPr>
      <w:r>
        <w:rPr>
          <w:sz w:val="28"/>
          <w:szCs w:val="28"/>
        </w:rPr>
        <w:tab/>
        <w:t xml:space="preserve">2. Порядок назначения и проведения конференции граждан (собрания делегатов), избрания делегатов определяется Советом депутатов ЗАТО </w:t>
      </w:r>
      <w:r w:rsidR="00A5036F">
        <w:rPr>
          <w:sz w:val="28"/>
          <w:szCs w:val="28"/>
        </w:rPr>
        <w:t xml:space="preserve">          </w:t>
      </w:r>
      <w:r>
        <w:rPr>
          <w:sz w:val="28"/>
          <w:szCs w:val="28"/>
        </w:rPr>
        <w:t>г. Зеленогорск, а в целях осуществления территориального общественного самоуправления - уставом территориального общественного самоуправления.</w:t>
      </w:r>
    </w:p>
    <w:p w:rsidR="0052367B" w:rsidRDefault="0052367B" w:rsidP="0052367B">
      <w:pPr>
        <w:ind w:right="-1"/>
        <w:jc w:val="both"/>
        <w:rPr>
          <w:sz w:val="28"/>
          <w:szCs w:val="28"/>
        </w:rPr>
      </w:pPr>
      <w:r>
        <w:rPr>
          <w:sz w:val="28"/>
          <w:szCs w:val="28"/>
        </w:rPr>
        <w:tab/>
        <w:t>3. Итоги конференции граждан (собрания делегатов)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sz w:val="28"/>
          <w:szCs w:val="28"/>
        </w:rPr>
      </w:pPr>
      <w:r w:rsidRPr="00522A04">
        <w:rPr>
          <w:i/>
          <w:sz w:val="28"/>
          <w:szCs w:val="28"/>
        </w:rPr>
        <w:t>Статья 2</w:t>
      </w:r>
      <w:r w:rsidR="00D62D77" w:rsidRPr="00522A04">
        <w:rPr>
          <w:i/>
          <w:sz w:val="28"/>
          <w:szCs w:val="28"/>
        </w:rPr>
        <w:t>4</w:t>
      </w:r>
      <w:r w:rsidR="00522A04">
        <w:rPr>
          <w:i/>
          <w:sz w:val="28"/>
          <w:szCs w:val="28"/>
        </w:rPr>
        <w:t xml:space="preserve">. </w:t>
      </w:r>
      <w:r>
        <w:rPr>
          <w:i/>
          <w:sz w:val="28"/>
          <w:szCs w:val="28"/>
        </w:rPr>
        <w:t>Опрос граждан</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Красноярского края на </w:t>
      </w:r>
      <w:r w:rsidR="008B1705" w:rsidRPr="00522A04">
        <w:rPr>
          <w:sz w:val="28"/>
          <w:szCs w:val="28"/>
        </w:rPr>
        <w:t>всей</w:t>
      </w:r>
      <w:r w:rsidR="008B1705">
        <w:rPr>
          <w:sz w:val="28"/>
          <w:szCs w:val="28"/>
        </w:rPr>
        <w:t xml:space="preserve"> </w:t>
      </w:r>
      <w:r>
        <w:rPr>
          <w:sz w:val="28"/>
          <w:szCs w:val="28"/>
        </w:rPr>
        <w:t xml:space="preserve">территории </w:t>
      </w:r>
      <w:r w:rsidR="008B1705" w:rsidRPr="00522A04">
        <w:rPr>
          <w:sz w:val="28"/>
          <w:szCs w:val="28"/>
        </w:rPr>
        <w:t>муниципального образования</w:t>
      </w:r>
      <w:r>
        <w:rPr>
          <w:sz w:val="28"/>
          <w:szCs w:val="28"/>
        </w:rPr>
        <w:t xml:space="preserve"> или </w:t>
      </w:r>
      <w:r w:rsidR="009E742C" w:rsidRPr="00522A04">
        <w:rPr>
          <w:sz w:val="28"/>
          <w:szCs w:val="28"/>
        </w:rPr>
        <w:t xml:space="preserve">на </w:t>
      </w:r>
      <w:r w:rsidRPr="00522A04">
        <w:rPr>
          <w:sz w:val="28"/>
          <w:szCs w:val="28"/>
        </w:rPr>
        <w:t>части</w:t>
      </w:r>
      <w:r w:rsidR="009E742C" w:rsidRPr="00522A04">
        <w:rPr>
          <w:sz w:val="28"/>
          <w:szCs w:val="28"/>
        </w:rPr>
        <w:t xml:space="preserve"> его территории</w:t>
      </w:r>
      <w:r>
        <w:rPr>
          <w:sz w:val="28"/>
          <w:szCs w:val="28"/>
        </w:rPr>
        <w:t xml:space="preserve"> проводится опрос граждан.</w:t>
      </w:r>
    </w:p>
    <w:p w:rsidR="0052367B" w:rsidRDefault="0052367B" w:rsidP="0052367B">
      <w:pPr>
        <w:ind w:right="-1" w:firstLine="567"/>
        <w:jc w:val="both"/>
        <w:rPr>
          <w:sz w:val="28"/>
          <w:szCs w:val="28"/>
        </w:rPr>
      </w:pPr>
      <w:r>
        <w:rPr>
          <w:sz w:val="28"/>
          <w:szCs w:val="28"/>
        </w:rPr>
        <w:t>Результаты опроса носят рекомендательный характер.</w:t>
      </w:r>
    </w:p>
    <w:p w:rsidR="003033F8" w:rsidRDefault="0052367B" w:rsidP="003033F8">
      <w:pPr>
        <w:ind w:right="-1" w:firstLine="567"/>
        <w:jc w:val="both"/>
        <w:rPr>
          <w:sz w:val="28"/>
          <w:szCs w:val="28"/>
        </w:rPr>
      </w:pPr>
      <w:r>
        <w:rPr>
          <w:sz w:val="28"/>
          <w:szCs w:val="28"/>
        </w:rPr>
        <w:t xml:space="preserve">2. В опросе граждан имеют право участвовать жители </w:t>
      </w:r>
      <w:r w:rsidR="00247721" w:rsidRPr="00522A04">
        <w:rPr>
          <w:sz w:val="28"/>
          <w:szCs w:val="28"/>
        </w:rPr>
        <w:t>муниципального образования</w:t>
      </w:r>
      <w:r>
        <w:rPr>
          <w:sz w:val="28"/>
          <w:szCs w:val="28"/>
        </w:rPr>
        <w:t>, обладающие избирательным правом.</w:t>
      </w:r>
    </w:p>
    <w:p w:rsidR="003033F8" w:rsidRDefault="003033F8" w:rsidP="003033F8">
      <w:pPr>
        <w:ind w:right="-1" w:firstLine="567"/>
        <w:jc w:val="both"/>
        <w:rPr>
          <w:rFonts w:eastAsiaTheme="minorHAnsi"/>
          <w:sz w:val="28"/>
          <w:szCs w:val="28"/>
          <w:lang w:eastAsia="en-US"/>
        </w:rPr>
      </w:pPr>
      <w:r w:rsidRPr="00522A04">
        <w:rPr>
          <w:rFonts w:eastAsiaTheme="minorHAnsi"/>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2367B" w:rsidRDefault="003033F8" w:rsidP="003033F8">
      <w:pPr>
        <w:suppressAutoHyphens w:val="0"/>
        <w:autoSpaceDE w:val="0"/>
        <w:autoSpaceDN w:val="0"/>
        <w:adjustRightInd w:val="0"/>
        <w:jc w:val="both"/>
        <w:rPr>
          <w:sz w:val="28"/>
          <w:szCs w:val="28"/>
        </w:rPr>
      </w:pPr>
      <w:r>
        <w:rPr>
          <w:rFonts w:eastAsiaTheme="minorHAnsi"/>
          <w:sz w:val="28"/>
          <w:szCs w:val="28"/>
          <w:lang w:eastAsia="en-US"/>
        </w:rPr>
        <w:t xml:space="preserve"> </w:t>
      </w:r>
      <w:r>
        <w:rPr>
          <w:rFonts w:eastAsiaTheme="minorHAnsi"/>
          <w:sz w:val="28"/>
          <w:szCs w:val="28"/>
          <w:lang w:eastAsia="en-US"/>
        </w:rPr>
        <w:tab/>
      </w:r>
      <w:r w:rsidR="0052367B">
        <w:rPr>
          <w:sz w:val="28"/>
          <w:szCs w:val="28"/>
        </w:rPr>
        <w:t>3. Опрос граждан проводится по инициативе:</w:t>
      </w:r>
    </w:p>
    <w:p w:rsidR="0052367B" w:rsidRDefault="0052367B" w:rsidP="0052367B">
      <w:pPr>
        <w:ind w:right="-1" w:firstLine="567"/>
        <w:jc w:val="both"/>
        <w:rPr>
          <w:sz w:val="28"/>
          <w:szCs w:val="28"/>
        </w:rPr>
      </w:pPr>
      <w:r>
        <w:rPr>
          <w:sz w:val="28"/>
          <w:szCs w:val="28"/>
        </w:rPr>
        <w:t>1) Совета депутатов ЗАТО г. Зеленогорск</w:t>
      </w:r>
      <w:r w:rsidR="007948A2">
        <w:rPr>
          <w:sz w:val="28"/>
          <w:szCs w:val="28"/>
        </w:rPr>
        <w:t xml:space="preserve"> </w:t>
      </w:r>
      <w:r w:rsidR="007948A2" w:rsidRPr="00522A04">
        <w:rPr>
          <w:sz w:val="28"/>
          <w:szCs w:val="28"/>
        </w:rPr>
        <w:t>или</w:t>
      </w:r>
      <w:r>
        <w:rPr>
          <w:sz w:val="28"/>
          <w:szCs w:val="28"/>
        </w:rPr>
        <w:t xml:space="preserve"> Главы ЗАТО </w:t>
      </w:r>
      <w:r w:rsidR="007948A2">
        <w:rPr>
          <w:sz w:val="28"/>
          <w:szCs w:val="28"/>
        </w:rPr>
        <w:t xml:space="preserve">                      </w:t>
      </w:r>
      <w:r>
        <w:rPr>
          <w:sz w:val="28"/>
          <w:szCs w:val="28"/>
        </w:rPr>
        <w:t>г. Зеленогорск – по вопросам местного значения;</w:t>
      </w:r>
    </w:p>
    <w:p w:rsidR="0052367B" w:rsidRDefault="0052367B" w:rsidP="0052367B">
      <w:pPr>
        <w:ind w:right="-1" w:firstLine="567"/>
        <w:jc w:val="both"/>
        <w:rPr>
          <w:sz w:val="28"/>
          <w:szCs w:val="28"/>
        </w:rPr>
      </w:pPr>
      <w:r>
        <w:rPr>
          <w:sz w:val="28"/>
          <w:szCs w:val="28"/>
        </w:rPr>
        <w:lastRenderedPageBreak/>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A170D" w:rsidRDefault="00BA170D" w:rsidP="00BA170D">
      <w:pPr>
        <w:suppressAutoHyphens w:val="0"/>
        <w:autoSpaceDE w:val="0"/>
        <w:autoSpaceDN w:val="0"/>
        <w:adjustRightInd w:val="0"/>
        <w:ind w:firstLine="540"/>
        <w:jc w:val="both"/>
        <w:rPr>
          <w:rFonts w:eastAsiaTheme="minorHAnsi"/>
          <w:sz w:val="28"/>
          <w:szCs w:val="28"/>
          <w:lang w:eastAsia="en-US"/>
        </w:rPr>
      </w:pPr>
      <w:r w:rsidRPr="00522A04">
        <w:rPr>
          <w:rFonts w:eastAsiaTheme="minorHAns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367B" w:rsidRDefault="0052367B" w:rsidP="0052367B">
      <w:pPr>
        <w:ind w:right="-1" w:firstLine="567"/>
        <w:jc w:val="both"/>
        <w:rPr>
          <w:sz w:val="28"/>
          <w:szCs w:val="28"/>
        </w:rPr>
      </w:pPr>
      <w:r>
        <w:rPr>
          <w:sz w:val="28"/>
          <w:szCs w:val="28"/>
        </w:rPr>
        <w:t>4. Решение о назначении опроса граждан принимается Советом депутатов ЗАТО г. Зеленогорск.</w:t>
      </w:r>
    </w:p>
    <w:p w:rsidR="004008F3" w:rsidRPr="00CA4F75" w:rsidRDefault="00DE098F" w:rsidP="00DE098F">
      <w:pPr>
        <w:jc w:val="both"/>
        <w:rPr>
          <w:rFonts w:eastAsiaTheme="minorHAnsi"/>
          <w:sz w:val="28"/>
          <w:szCs w:val="28"/>
          <w:lang w:eastAsia="en-US"/>
        </w:rPr>
      </w:pPr>
      <w:r>
        <w:rPr>
          <w:rFonts w:eastAsiaTheme="minorHAnsi"/>
          <w:lang w:eastAsia="en-US"/>
        </w:rPr>
        <w:tab/>
      </w:r>
      <w:r w:rsidRPr="00CA4F75">
        <w:rPr>
          <w:rFonts w:eastAsiaTheme="minorHAnsi"/>
          <w:sz w:val="28"/>
          <w:szCs w:val="28"/>
          <w:lang w:eastAsia="en-US"/>
        </w:rPr>
        <w:t xml:space="preserve">Для проведения опроса граждан может использоваться официальный сайт Администрации ЗАТО г. Зеленогорск в информационно-телекоммуникационной сети «Интернет». </w:t>
      </w:r>
    </w:p>
    <w:p w:rsidR="00DE098F" w:rsidRPr="00CA4F75" w:rsidRDefault="004008F3"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 xml:space="preserve">В </w:t>
      </w:r>
      <w:r w:rsidRPr="00CA4F75">
        <w:rPr>
          <w:rFonts w:eastAsiaTheme="minorHAnsi"/>
          <w:sz w:val="28"/>
          <w:szCs w:val="28"/>
          <w:lang w:eastAsia="en-US"/>
        </w:rPr>
        <w:t xml:space="preserve">решении Совета депутатов ЗАТО г. Зеленогорск </w:t>
      </w:r>
      <w:r w:rsidR="00DE098F" w:rsidRPr="00CA4F75">
        <w:rPr>
          <w:rFonts w:eastAsiaTheme="minorHAnsi"/>
          <w:sz w:val="28"/>
          <w:szCs w:val="28"/>
          <w:lang w:eastAsia="en-US"/>
        </w:rPr>
        <w:t>о назначении опроса граждан устанавливаются:</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1) дата и сроки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2) формулировка вопроса (вопросов), предлагаемого (предлагаемых) при проведении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3) методика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4) форма опросного листа;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5) минимальная численность жителей муниципального образования, участвующих в опросе;</w:t>
      </w:r>
    </w:p>
    <w:p w:rsidR="00DE098F" w:rsidRPr="00DE098F" w:rsidRDefault="007D5005" w:rsidP="00DE098F">
      <w:pPr>
        <w:jc w:val="both"/>
        <w:rPr>
          <w:sz w:val="28"/>
          <w:szCs w:val="28"/>
        </w:rPr>
      </w:pPr>
      <w:r w:rsidRPr="00CA4F75">
        <w:rPr>
          <w:rFonts w:eastAsiaTheme="minorHAnsi"/>
          <w:sz w:val="28"/>
          <w:szCs w:val="28"/>
          <w:lang w:eastAsia="en-US"/>
        </w:rPr>
        <w:tab/>
      </w:r>
      <w:r w:rsidR="00DE098F" w:rsidRPr="00CA4F75">
        <w:rPr>
          <w:rFonts w:eastAsiaTheme="minorHAnsi"/>
          <w:sz w:val="28"/>
          <w:szCs w:val="28"/>
          <w:lang w:eastAsia="en-US"/>
        </w:rPr>
        <w:t xml:space="preserve">6) порядок идентификации участников опроса в случае проведения опроса граждан с использованием официального сайта </w:t>
      </w:r>
      <w:r w:rsidRPr="00CA4F75">
        <w:rPr>
          <w:rFonts w:eastAsiaTheme="minorHAnsi"/>
          <w:sz w:val="28"/>
          <w:szCs w:val="28"/>
          <w:lang w:eastAsia="en-US"/>
        </w:rPr>
        <w:t xml:space="preserve">Администрации ЗАТО г. Зеленогорск </w:t>
      </w:r>
      <w:r w:rsidR="00DE098F" w:rsidRPr="00CA4F75">
        <w:rPr>
          <w:rFonts w:eastAsiaTheme="minorHAnsi"/>
          <w:sz w:val="28"/>
          <w:szCs w:val="28"/>
          <w:lang w:eastAsia="en-US"/>
        </w:rPr>
        <w:t xml:space="preserve">в информационно-телекоммуникационной сети </w:t>
      </w:r>
      <w:r w:rsidRPr="00CA4F75">
        <w:rPr>
          <w:rFonts w:eastAsiaTheme="minorHAnsi"/>
          <w:sz w:val="28"/>
          <w:szCs w:val="28"/>
          <w:lang w:eastAsia="en-US"/>
        </w:rPr>
        <w:t>«</w:t>
      </w:r>
      <w:r w:rsidR="00DE098F" w:rsidRPr="00CA4F75">
        <w:rPr>
          <w:rFonts w:eastAsiaTheme="minorHAnsi"/>
          <w:sz w:val="28"/>
          <w:szCs w:val="28"/>
          <w:lang w:eastAsia="en-US"/>
        </w:rPr>
        <w:t>Интернет</w:t>
      </w:r>
      <w:r w:rsidRPr="00CA4F75">
        <w:rPr>
          <w:rFonts w:eastAsiaTheme="minorHAnsi"/>
          <w:sz w:val="28"/>
          <w:szCs w:val="28"/>
          <w:lang w:eastAsia="en-US"/>
        </w:rPr>
        <w:t>»</w:t>
      </w:r>
      <w:r w:rsidR="00DE098F" w:rsidRPr="00CA4F75">
        <w:rPr>
          <w:rFonts w:eastAsiaTheme="minorHAnsi"/>
          <w:sz w:val="28"/>
          <w:szCs w:val="28"/>
          <w:lang w:eastAsia="en-US"/>
        </w:rPr>
        <w:t>.</w:t>
      </w:r>
    </w:p>
    <w:p w:rsidR="0052367B" w:rsidRDefault="00DE098F" w:rsidP="00DE098F">
      <w:pPr>
        <w:jc w:val="both"/>
      </w:pPr>
      <w:r>
        <w:rPr>
          <w:sz w:val="28"/>
          <w:szCs w:val="28"/>
        </w:rPr>
        <w:tab/>
      </w:r>
      <w:r w:rsidR="0052367B" w:rsidRPr="00DE098F">
        <w:rPr>
          <w:sz w:val="28"/>
          <w:szCs w:val="28"/>
        </w:rPr>
        <w:t xml:space="preserve">5. Жители </w:t>
      </w:r>
      <w:r w:rsidR="007C3D68" w:rsidRPr="00CA4F75">
        <w:rPr>
          <w:sz w:val="28"/>
          <w:szCs w:val="28"/>
        </w:rPr>
        <w:t>муниципального образования</w:t>
      </w:r>
      <w:r w:rsidR="0052367B" w:rsidRPr="00DE098F">
        <w:rPr>
          <w:sz w:val="28"/>
          <w:szCs w:val="28"/>
        </w:rPr>
        <w:t xml:space="preserve"> должны быть проинформированы о проведении опроса граждан не менее чем за 10 </w:t>
      </w:r>
      <w:r w:rsidR="00F5601A" w:rsidRPr="005B2C91">
        <w:rPr>
          <w:sz w:val="28"/>
          <w:szCs w:val="28"/>
        </w:rPr>
        <w:t>календарных</w:t>
      </w:r>
      <w:r w:rsidR="00F5601A" w:rsidRPr="00DE098F">
        <w:rPr>
          <w:sz w:val="28"/>
          <w:szCs w:val="28"/>
        </w:rPr>
        <w:t xml:space="preserve"> </w:t>
      </w:r>
      <w:r w:rsidR="0052367B" w:rsidRPr="00DE098F">
        <w:rPr>
          <w:sz w:val="28"/>
          <w:szCs w:val="28"/>
        </w:rPr>
        <w:t>дней до его проведения.</w:t>
      </w:r>
      <w:r w:rsidR="0052367B">
        <w:t xml:space="preserve"> </w:t>
      </w:r>
    </w:p>
    <w:p w:rsidR="0052367B" w:rsidRDefault="0052367B" w:rsidP="0052367B">
      <w:pPr>
        <w:ind w:right="-1" w:firstLine="567"/>
        <w:jc w:val="both"/>
        <w:rPr>
          <w:sz w:val="28"/>
          <w:szCs w:val="28"/>
        </w:rPr>
      </w:pPr>
      <w:r>
        <w:rPr>
          <w:sz w:val="28"/>
          <w:szCs w:val="28"/>
        </w:rPr>
        <w:t>6. Финансирование мероприятий, связанных с подготовкой и проведением опроса граждан, осуществляется:</w:t>
      </w:r>
    </w:p>
    <w:p w:rsidR="0052367B" w:rsidRDefault="0052367B" w:rsidP="0052367B">
      <w:pPr>
        <w:ind w:right="-1" w:firstLine="567"/>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w:t>
      </w:r>
      <w:r w:rsidR="005C0974">
        <w:rPr>
          <w:sz w:val="28"/>
          <w:szCs w:val="28"/>
        </w:rPr>
        <w:t xml:space="preserve"> </w:t>
      </w:r>
      <w:r w:rsidR="005C0974" w:rsidRPr="00CA4F75">
        <w:rPr>
          <w:sz w:val="28"/>
          <w:szCs w:val="28"/>
        </w:rPr>
        <w:t>или жителей муниципального образования</w:t>
      </w:r>
      <w:r>
        <w:rPr>
          <w:sz w:val="28"/>
          <w:szCs w:val="28"/>
        </w:rPr>
        <w:t>;</w:t>
      </w:r>
    </w:p>
    <w:p w:rsidR="0052367B" w:rsidRDefault="0052367B" w:rsidP="0052367B">
      <w:pPr>
        <w:ind w:right="-1" w:firstLine="567"/>
        <w:jc w:val="both"/>
        <w:rPr>
          <w:sz w:val="28"/>
          <w:szCs w:val="28"/>
        </w:rPr>
      </w:pPr>
      <w:r>
        <w:rPr>
          <w:sz w:val="28"/>
          <w:szCs w:val="28"/>
        </w:rPr>
        <w:t>2) за счет средств бюджета Красноярского края – при проведении опроса по инициативе органов государственной власти Красноярского края.</w:t>
      </w:r>
    </w:p>
    <w:p w:rsidR="0052367B" w:rsidRDefault="0052367B" w:rsidP="0052367B">
      <w:pPr>
        <w:ind w:right="-1" w:firstLine="567"/>
        <w:jc w:val="both"/>
        <w:rPr>
          <w:sz w:val="28"/>
          <w:szCs w:val="28"/>
        </w:rPr>
      </w:pPr>
      <w:r>
        <w:rPr>
          <w:sz w:val="28"/>
          <w:szCs w:val="28"/>
        </w:rPr>
        <w:t xml:space="preserve">7. Порядок назначения и проведения опроса граждан определяется </w:t>
      </w:r>
      <w:r w:rsidR="00CF22E4">
        <w:rPr>
          <w:sz w:val="28"/>
          <w:szCs w:val="28"/>
        </w:rPr>
        <w:t xml:space="preserve">решением </w:t>
      </w:r>
      <w:r>
        <w:rPr>
          <w:sz w:val="28"/>
          <w:szCs w:val="28"/>
        </w:rPr>
        <w:t>Совет</w:t>
      </w:r>
      <w:r w:rsidR="00CF22E4">
        <w:rPr>
          <w:sz w:val="28"/>
          <w:szCs w:val="28"/>
        </w:rPr>
        <w:t>а</w:t>
      </w:r>
      <w:r w:rsidR="000016C3">
        <w:rPr>
          <w:sz w:val="28"/>
          <w:szCs w:val="28"/>
        </w:rPr>
        <w:t xml:space="preserve"> </w:t>
      </w:r>
      <w:r>
        <w:rPr>
          <w:sz w:val="28"/>
          <w:szCs w:val="28"/>
        </w:rPr>
        <w:t>депутатов ЗАТО г. Зеленогорск</w:t>
      </w:r>
      <w:r w:rsidR="00CF22E4">
        <w:rPr>
          <w:sz w:val="28"/>
          <w:szCs w:val="28"/>
        </w:rPr>
        <w:t xml:space="preserve"> в соответствии с законом края</w:t>
      </w:r>
      <w:r>
        <w:rPr>
          <w:sz w:val="28"/>
          <w:szCs w:val="28"/>
        </w:rPr>
        <w:t>.</w:t>
      </w:r>
    </w:p>
    <w:p w:rsidR="0052367B" w:rsidRDefault="0052367B" w:rsidP="0052367B">
      <w:pPr>
        <w:ind w:right="-1" w:firstLine="567"/>
        <w:jc w:val="both"/>
        <w:rPr>
          <w:bCs/>
          <w:i/>
          <w:sz w:val="28"/>
          <w:szCs w:val="28"/>
        </w:rPr>
      </w:pPr>
      <w:r>
        <w:rPr>
          <w:sz w:val="28"/>
          <w:szCs w:val="28"/>
        </w:rPr>
        <w:t xml:space="preserve">8. Результаты опроса подлежат обязательному опубликованию (обнародованию). </w:t>
      </w:r>
    </w:p>
    <w:p w:rsidR="0052367B" w:rsidRDefault="0052367B" w:rsidP="0052367B">
      <w:pPr>
        <w:ind w:right="-1"/>
        <w:jc w:val="both"/>
        <w:rPr>
          <w:bCs/>
          <w:i/>
          <w:sz w:val="28"/>
          <w:szCs w:val="28"/>
        </w:rPr>
      </w:pPr>
    </w:p>
    <w:p w:rsidR="0052367B" w:rsidRDefault="0052367B" w:rsidP="0052367B">
      <w:pPr>
        <w:ind w:right="-1"/>
        <w:jc w:val="both"/>
        <w:rPr>
          <w:sz w:val="28"/>
          <w:szCs w:val="28"/>
        </w:rPr>
      </w:pPr>
      <w:r w:rsidRPr="00CA4F75">
        <w:rPr>
          <w:bCs/>
          <w:i/>
          <w:sz w:val="28"/>
          <w:szCs w:val="28"/>
        </w:rPr>
        <w:t>Статья 2</w:t>
      </w:r>
      <w:r w:rsidR="00D62D77" w:rsidRPr="00CA4F75">
        <w:rPr>
          <w:bCs/>
          <w:i/>
          <w:sz w:val="28"/>
          <w:szCs w:val="28"/>
        </w:rPr>
        <w:t>5</w:t>
      </w:r>
      <w:r w:rsidRPr="00CA4F75">
        <w:rPr>
          <w:bCs/>
          <w:i/>
          <w:sz w:val="28"/>
          <w:szCs w:val="28"/>
        </w:rPr>
        <w:t>.</w:t>
      </w:r>
      <w:r w:rsidR="00CA4F75">
        <w:rPr>
          <w:bCs/>
          <w:i/>
          <w:sz w:val="28"/>
          <w:szCs w:val="28"/>
        </w:rPr>
        <w:t xml:space="preserve"> </w:t>
      </w:r>
      <w:r>
        <w:rPr>
          <w:bCs/>
          <w:i/>
          <w:sz w:val="28"/>
          <w:szCs w:val="28"/>
        </w:rPr>
        <w:t>Обращения граждан в органы местного самоуправления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lastRenderedPageBreak/>
        <w:t>1. Граждане имеют право на индивидуальные и коллективные обращения в органы местного самоуправления.</w:t>
      </w:r>
    </w:p>
    <w:p w:rsidR="0052367B" w:rsidRDefault="0052367B" w:rsidP="0052367B">
      <w:pPr>
        <w:autoSpaceDE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2367B" w:rsidRDefault="0052367B" w:rsidP="0052367B">
      <w:pPr>
        <w:autoSpaceDE w:val="0"/>
        <w:ind w:firstLine="54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367B" w:rsidRDefault="0052367B" w:rsidP="0052367B">
      <w:pPr>
        <w:ind w:firstLine="567"/>
        <w:jc w:val="center"/>
        <w:rPr>
          <w:sz w:val="28"/>
          <w:szCs w:val="28"/>
        </w:rPr>
      </w:pPr>
    </w:p>
    <w:p w:rsidR="0052367B" w:rsidRDefault="0052367B" w:rsidP="0052367B">
      <w:pPr>
        <w:ind w:firstLine="567"/>
        <w:jc w:val="center"/>
        <w:rPr>
          <w:sz w:val="28"/>
          <w:szCs w:val="28"/>
        </w:rPr>
      </w:pPr>
      <w:r>
        <w:rPr>
          <w:b/>
          <w:sz w:val="28"/>
          <w:szCs w:val="28"/>
        </w:rPr>
        <w:t xml:space="preserve">ГЛАВА 4.  СТРУКТУРА, НАИМЕНОВАНИЕ И ПОРЯДОК ФОРМИРОВАНИЯ ОРГАНОВ МЕСТНОГО САМОУПРАВЛЕНИЯ </w:t>
      </w:r>
    </w:p>
    <w:p w:rsidR="0052367B" w:rsidRDefault="0052367B" w:rsidP="0052367B">
      <w:pPr>
        <w:ind w:firstLine="567"/>
        <w:jc w:val="both"/>
        <w:rPr>
          <w:sz w:val="28"/>
          <w:szCs w:val="28"/>
        </w:rPr>
      </w:pPr>
    </w:p>
    <w:p w:rsidR="0052367B" w:rsidRDefault="0052367B" w:rsidP="0052367B">
      <w:pPr>
        <w:jc w:val="both"/>
        <w:rPr>
          <w:sz w:val="28"/>
          <w:szCs w:val="28"/>
        </w:rPr>
      </w:pPr>
      <w:r w:rsidRPr="00F97EED">
        <w:rPr>
          <w:i/>
          <w:sz w:val="28"/>
          <w:szCs w:val="28"/>
        </w:rPr>
        <w:t>Статья 2</w:t>
      </w:r>
      <w:r w:rsidR="00D62D77" w:rsidRPr="00F97EED">
        <w:rPr>
          <w:i/>
          <w:sz w:val="28"/>
          <w:szCs w:val="28"/>
        </w:rPr>
        <w:t>6</w:t>
      </w:r>
      <w:r w:rsidR="00F97EED">
        <w:rPr>
          <w:i/>
          <w:sz w:val="28"/>
          <w:szCs w:val="28"/>
        </w:rPr>
        <w:t xml:space="preserve">. </w:t>
      </w:r>
      <w:r>
        <w:rPr>
          <w:i/>
          <w:sz w:val="28"/>
          <w:szCs w:val="28"/>
        </w:rPr>
        <w:t>Структура и наименование органов местного самоуправления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r>
      <w:r>
        <w:rPr>
          <w:bCs/>
          <w:sz w:val="28"/>
          <w:szCs w:val="28"/>
        </w:rPr>
        <w:t>1. Структуру органов местного самоуправления составляют:</w:t>
      </w:r>
    </w:p>
    <w:p w:rsidR="0052367B" w:rsidRDefault="0052367B" w:rsidP="0052367B">
      <w:pPr>
        <w:jc w:val="both"/>
        <w:rPr>
          <w:sz w:val="28"/>
          <w:szCs w:val="28"/>
        </w:rPr>
      </w:pPr>
      <w:r>
        <w:rPr>
          <w:sz w:val="28"/>
          <w:szCs w:val="28"/>
        </w:rPr>
        <w:tab/>
        <w:t xml:space="preserve">1) Глава закрытого административно-территориального образования </w:t>
      </w:r>
      <w:r w:rsidRPr="00F97EED">
        <w:rPr>
          <w:sz w:val="28"/>
          <w:szCs w:val="28"/>
        </w:rPr>
        <w:t>город Зеленогорск</w:t>
      </w:r>
      <w:r>
        <w:rPr>
          <w:sz w:val="28"/>
          <w:szCs w:val="28"/>
        </w:rPr>
        <w:t xml:space="preserve"> (Глава ЗАТО г. Зеленогорск) – глава муниципального образования, высшее должностное лицо, возглавляющее деятельность по осуществлению местного самоуправления на территории города;</w:t>
      </w:r>
    </w:p>
    <w:p w:rsidR="0052367B" w:rsidRDefault="0052367B" w:rsidP="0052367B">
      <w:pPr>
        <w:jc w:val="both"/>
        <w:rPr>
          <w:sz w:val="28"/>
          <w:szCs w:val="28"/>
        </w:rPr>
      </w:pPr>
      <w:r>
        <w:rPr>
          <w:sz w:val="28"/>
          <w:szCs w:val="28"/>
        </w:rPr>
        <w:tab/>
        <w:t xml:space="preserve">2) Совет депутатов закрытого административно-территориального образования </w:t>
      </w:r>
      <w:r w:rsidRPr="00F97EED">
        <w:rPr>
          <w:sz w:val="28"/>
          <w:szCs w:val="28"/>
        </w:rPr>
        <w:t>город Зеленогорск</w:t>
      </w:r>
      <w:r>
        <w:rPr>
          <w:sz w:val="28"/>
          <w:szCs w:val="28"/>
        </w:rPr>
        <w:t xml:space="preserve"> (Совет депутатов ЗАТО г. Зеленогорск) – представительный орган муниципального образования;</w:t>
      </w:r>
    </w:p>
    <w:p w:rsidR="0052367B" w:rsidRDefault="0052367B" w:rsidP="0052367B">
      <w:pPr>
        <w:jc w:val="both"/>
        <w:rPr>
          <w:sz w:val="28"/>
          <w:szCs w:val="28"/>
        </w:rPr>
      </w:pPr>
      <w:r>
        <w:rPr>
          <w:sz w:val="28"/>
          <w:szCs w:val="28"/>
        </w:rPr>
        <w:tab/>
        <w:t xml:space="preserve">3)  Администрация закрытого административно-территориального образования </w:t>
      </w:r>
      <w:r w:rsidRPr="00F97EED">
        <w:rPr>
          <w:sz w:val="28"/>
          <w:szCs w:val="28"/>
        </w:rPr>
        <w:t>город Зеленогорск</w:t>
      </w:r>
      <w:r>
        <w:rPr>
          <w:sz w:val="28"/>
          <w:szCs w:val="28"/>
        </w:rPr>
        <w:t xml:space="preserve"> (Ад</w:t>
      </w:r>
      <w:r w:rsidR="003A21AD">
        <w:rPr>
          <w:sz w:val="28"/>
          <w:szCs w:val="28"/>
        </w:rPr>
        <w:t>министрация ЗАТО г. Зеленогорск</w:t>
      </w:r>
      <w:r>
        <w:rPr>
          <w:sz w:val="28"/>
          <w:szCs w:val="28"/>
        </w:rPr>
        <w:t>) – исполнительно-распорядительный орган муниципального образования.</w:t>
      </w:r>
    </w:p>
    <w:p w:rsidR="0052367B" w:rsidRDefault="0052367B" w:rsidP="0052367B">
      <w:pPr>
        <w:jc w:val="both"/>
        <w:rPr>
          <w:sz w:val="28"/>
          <w:szCs w:val="28"/>
        </w:rPr>
      </w:pPr>
      <w:r>
        <w:rPr>
          <w:sz w:val="28"/>
          <w:szCs w:val="28"/>
        </w:rPr>
        <w:tab/>
        <w:t>4) Счетная палата закрытого административно-территориального образования города Зеленогорск (Счетная палата ЗАТО г. Зеленогорск) – контрольно-счётный орган муниципального образования.</w:t>
      </w:r>
    </w:p>
    <w:p w:rsidR="0052367B" w:rsidRDefault="0052367B" w:rsidP="0052367B">
      <w:pPr>
        <w:jc w:val="both"/>
        <w:rPr>
          <w:sz w:val="28"/>
          <w:szCs w:val="28"/>
        </w:rPr>
      </w:pPr>
      <w:r>
        <w:rPr>
          <w:sz w:val="28"/>
          <w:szCs w:val="28"/>
        </w:rPr>
        <w:tab/>
        <w:t>2. Органы местного самоуправления обладают собственными полномочиями по решению вопросов местного значения.</w:t>
      </w:r>
    </w:p>
    <w:p w:rsidR="0052367B" w:rsidRDefault="0052367B" w:rsidP="0052367B">
      <w:pPr>
        <w:jc w:val="both"/>
        <w:rPr>
          <w:sz w:val="28"/>
          <w:szCs w:val="28"/>
        </w:rPr>
      </w:pPr>
      <w:r>
        <w:rPr>
          <w:sz w:val="28"/>
          <w:szCs w:val="28"/>
        </w:rPr>
        <w:tab/>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00CF22E4">
        <w:rPr>
          <w:sz w:val="28"/>
          <w:szCs w:val="28"/>
        </w:rPr>
        <w:t xml:space="preserve"> в соответствии с законом края</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tab/>
      </w:r>
      <w:r>
        <w:rPr>
          <w:rFonts w:ascii="Times New Roman" w:hAnsi="Times New Roman" w:cs="Times New Roman"/>
          <w:sz w:val="28"/>
          <w:szCs w:val="28"/>
        </w:rPr>
        <w:t>4. Изменение структуры органов местного самоуправления осуществляется только путем внесения соответствующих изменений в настоящий Устав.</w:t>
      </w:r>
    </w:p>
    <w:p w:rsidR="0052367B" w:rsidRPr="00347FE1"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5. Решение Совета депутатов</w:t>
      </w:r>
      <w:r w:rsidR="00A044AA">
        <w:rPr>
          <w:rFonts w:ascii="Times New Roman" w:hAnsi="Times New Roman" w:cs="Times New Roman"/>
          <w:sz w:val="28"/>
          <w:szCs w:val="28"/>
        </w:rPr>
        <w:t xml:space="preserve"> </w:t>
      </w:r>
      <w:r>
        <w:rPr>
          <w:rFonts w:ascii="Times New Roman" w:hAnsi="Times New Roman" w:cs="Times New Roman"/>
          <w:sz w:val="28"/>
          <w:szCs w:val="28"/>
        </w:rPr>
        <w:t>ЗАТО г. Зеленогорск об изменении структуры органов местного самоуправления вступает в силу не ранее чем по истечении срока полномочий Совета депутатов ЗАТО г. Зеленогорск, принявшего указанное решение,</w:t>
      </w:r>
      <w:r w:rsidR="00A5036F">
        <w:rPr>
          <w:rFonts w:ascii="Times New Roman" w:hAnsi="Times New Roman" w:cs="Times New Roman"/>
          <w:sz w:val="28"/>
          <w:szCs w:val="28"/>
        </w:rPr>
        <w:t xml:space="preserve"> </w:t>
      </w:r>
      <w:r w:rsidRPr="00347FE1">
        <w:rPr>
          <w:rFonts w:ascii="Times New Roman" w:hAnsi="Times New Roman" w:cs="Times New Roman"/>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CF22E4" w:rsidRPr="002A0568" w:rsidRDefault="00CF22E4" w:rsidP="0052367B">
      <w:pPr>
        <w:pStyle w:val="ConsNormal"/>
        <w:widowControl/>
        <w:ind w:firstLine="708"/>
        <w:jc w:val="both"/>
        <w:rPr>
          <w:rFonts w:ascii="Times New Roman" w:hAnsi="Times New Roman" w:cs="Times New Roman"/>
          <w:sz w:val="28"/>
          <w:szCs w:val="28"/>
        </w:rPr>
      </w:pPr>
      <w:r w:rsidRPr="00CF22E4">
        <w:rPr>
          <w:rFonts w:ascii="Times New Roman" w:eastAsia="Calibri" w:hAnsi="Times New Roman" w:cs="Times New Roman"/>
          <w:sz w:val="28"/>
          <w:szCs w:val="28"/>
          <w:lang w:eastAsia="en-US"/>
        </w:rPr>
        <w:t>7. Об</w:t>
      </w:r>
      <w:r w:rsidRPr="00CF22E4">
        <w:rPr>
          <w:rFonts w:ascii="Times New Roman" w:hAnsi="Times New Roman" w:cs="Times New Roman"/>
          <w:sz w:val="28"/>
          <w:szCs w:val="28"/>
        </w:rPr>
        <w:t xml:space="preserve">еспечение деятельности Совета депутатов ЗАТО г. Зеленогорск, Главы ЗАТО г. Зеленогорск осуществляется Администрацией ЗАТО </w:t>
      </w:r>
      <w:r w:rsidR="00A044AA">
        <w:rPr>
          <w:rFonts w:ascii="Times New Roman" w:hAnsi="Times New Roman" w:cs="Times New Roman"/>
          <w:sz w:val="28"/>
          <w:szCs w:val="28"/>
        </w:rPr>
        <w:t xml:space="preserve">  </w:t>
      </w:r>
      <w:r w:rsidR="00A5036F">
        <w:rPr>
          <w:rFonts w:ascii="Times New Roman" w:hAnsi="Times New Roman" w:cs="Times New Roman"/>
          <w:sz w:val="28"/>
          <w:szCs w:val="28"/>
        </w:rPr>
        <w:t xml:space="preserve">            </w:t>
      </w:r>
      <w:r w:rsidRPr="00CF22E4">
        <w:rPr>
          <w:rFonts w:ascii="Times New Roman" w:hAnsi="Times New Roman" w:cs="Times New Roman"/>
          <w:sz w:val="28"/>
          <w:szCs w:val="28"/>
        </w:rPr>
        <w:t>г. Зеленогорск</w:t>
      </w:r>
      <w:r w:rsidRPr="00CF22E4">
        <w:rPr>
          <w:rFonts w:ascii="Times New Roman" w:eastAsia="Calibri" w:hAnsi="Times New Roman" w:cs="Times New Roman"/>
          <w:sz w:val="28"/>
          <w:szCs w:val="28"/>
          <w:lang w:eastAsia="en-US"/>
        </w:rPr>
        <w:t xml:space="preserve"> и (или) муниципальными казенными учреждениями, деятельности А</w:t>
      </w:r>
      <w:r w:rsidRPr="00CF22E4">
        <w:rPr>
          <w:rFonts w:ascii="Times New Roman" w:hAnsi="Times New Roman" w:cs="Times New Roman"/>
          <w:sz w:val="28"/>
          <w:szCs w:val="28"/>
        </w:rPr>
        <w:t>дминистрации ЗАТО г. Зеленогорск</w:t>
      </w:r>
      <w:r w:rsidRPr="00CF22E4">
        <w:rPr>
          <w:rFonts w:ascii="Times New Roman" w:eastAsia="Calibri" w:hAnsi="Times New Roman" w:cs="Times New Roman"/>
          <w:sz w:val="28"/>
          <w:szCs w:val="28"/>
          <w:lang w:eastAsia="en-US"/>
        </w:rPr>
        <w:t xml:space="preserve"> – структурными подразделениями Администрации ЗАТО г. Зеленогорск и (или) муниципальными казенными учреждениями</w:t>
      </w:r>
      <w:r w:rsidRPr="00CF22E4">
        <w:rPr>
          <w:rFonts w:ascii="Times New Roman" w:hAnsi="Times New Roman" w:cs="Times New Roman"/>
          <w:sz w:val="28"/>
          <w:szCs w:val="28"/>
        </w:rPr>
        <w:t xml:space="preserve"> в соответствии с</w:t>
      </w:r>
      <w:r w:rsidR="002A0568">
        <w:rPr>
          <w:rFonts w:ascii="Times New Roman" w:hAnsi="Times New Roman" w:cs="Times New Roman"/>
          <w:sz w:val="28"/>
          <w:szCs w:val="28"/>
        </w:rPr>
        <w:t xml:space="preserve"> </w:t>
      </w:r>
      <w:r w:rsidR="002A0568" w:rsidRPr="002A0568">
        <w:rPr>
          <w:rFonts w:ascii="Times New Roman" w:hAnsi="Times New Roman" w:cs="Times New Roman"/>
          <w:sz w:val="28"/>
          <w:szCs w:val="28"/>
        </w:rPr>
        <w:t xml:space="preserve">муниципальными правовыми актами </w:t>
      </w:r>
      <w:r w:rsidR="00F97EED">
        <w:rPr>
          <w:rFonts w:ascii="Times New Roman" w:hAnsi="Times New Roman" w:cs="Times New Roman"/>
          <w:sz w:val="28"/>
          <w:szCs w:val="28"/>
        </w:rPr>
        <w:t>города</w:t>
      </w:r>
      <w:r w:rsidRPr="002A0568">
        <w:rPr>
          <w:rFonts w:ascii="Times New Roman" w:hAnsi="Times New Roman" w:cs="Times New Roman"/>
          <w:sz w:val="28"/>
          <w:szCs w:val="28"/>
        </w:rPr>
        <w:t>.</w:t>
      </w:r>
    </w:p>
    <w:p w:rsidR="0052367B" w:rsidRDefault="0052367B" w:rsidP="0052367B">
      <w:pPr>
        <w:pStyle w:val="ConsNonformat"/>
        <w:widowControl/>
        <w:rPr>
          <w:sz w:val="28"/>
          <w:szCs w:val="28"/>
        </w:rPr>
      </w:pPr>
    </w:p>
    <w:p w:rsidR="0052367B" w:rsidRDefault="0052367B" w:rsidP="0052367B">
      <w:pPr>
        <w:pStyle w:val="6"/>
        <w:rPr>
          <w:szCs w:val="28"/>
        </w:rPr>
      </w:pPr>
      <w:r w:rsidRPr="000C7B65">
        <w:rPr>
          <w:szCs w:val="28"/>
        </w:rPr>
        <w:t>Статья 2</w:t>
      </w:r>
      <w:r w:rsidR="002F01F0" w:rsidRPr="000C7B65">
        <w:rPr>
          <w:szCs w:val="28"/>
        </w:rPr>
        <w:t>7</w:t>
      </w:r>
      <w:r w:rsidRPr="000C7B65">
        <w:rPr>
          <w:szCs w:val="28"/>
        </w:rPr>
        <w:t>.</w:t>
      </w:r>
      <w:r w:rsidR="000C7B65">
        <w:rPr>
          <w:szCs w:val="28"/>
        </w:rPr>
        <w:t xml:space="preserve"> </w:t>
      </w:r>
      <w:r>
        <w:rPr>
          <w:szCs w:val="28"/>
        </w:rPr>
        <w:t>Подконтрольность, подотчетность органов местного самоуправления и наделение их правами юридического лица</w:t>
      </w:r>
    </w:p>
    <w:p w:rsidR="0052367B" w:rsidRDefault="0052367B" w:rsidP="0052367B">
      <w:pPr>
        <w:pStyle w:val="ConsNormal"/>
        <w:widowControl/>
        <w:ind w:firstLine="708"/>
        <w:jc w:val="both"/>
        <w:rPr>
          <w:rFonts w:ascii="Times New Roman" w:hAnsi="Times New Roman" w:cs="Times New Roman"/>
          <w:sz w:val="28"/>
          <w:szCs w:val="28"/>
        </w:rPr>
      </w:pPr>
    </w:p>
    <w:p w:rsidR="0052367B" w:rsidRDefault="0052367B" w:rsidP="00167B86">
      <w:pPr>
        <w:pStyle w:val="ConsNormal"/>
        <w:widowControl/>
        <w:ind w:firstLine="708"/>
        <w:jc w:val="both"/>
        <w:rPr>
          <w:sz w:val="28"/>
          <w:szCs w:val="28"/>
        </w:rPr>
      </w:pPr>
      <w:r w:rsidRPr="000C7B65">
        <w:rPr>
          <w:rFonts w:ascii="Times New Roman" w:hAnsi="Times New Roman" w:cs="Times New Roman"/>
          <w:sz w:val="28"/>
          <w:szCs w:val="28"/>
        </w:rPr>
        <w:t>1.</w:t>
      </w:r>
      <w:r>
        <w:rPr>
          <w:rFonts w:ascii="Times New Roman" w:hAnsi="Times New Roman" w:cs="Times New Roman"/>
          <w:sz w:val="28"/>
          <w:szCs w:val="28"/>
        </w:rPr>
        <w:t xml:space="preserve"> Глава ЗАТО г. Зеленогорск подконтролен и подотчетен населению города и Совету депутатов ЗАТО г. Зеленогорск.</w:t>
      </w:r>
    </w:p>
    <w:p w:rsidR="0052367B" w:rsidRDefault="007F5741" w:rsidP="007F5741">
      <w:pPr>
        <w:jc w:val="both"/>
        <w:rPr>
          <w:sz w:val="28"/>
          <w:szCs w:val="28"/>
        </w:rPr>
      </w:pPr>
      <w:r>
        <w:rPr>
          <w:sz w:val="28"/>
          <w:szCs w:val="28"/>
        </w:rPr>
        <w:tab/>
      </w:r>
      <w:r w:rsidR="0052367B">
        <w:rPr>
          <w:sz w:val="28"/>
          <w:szCs w:val="28"/>
        </w:rPr>
        <w:t>Глава ЗАТО г. Зеленогорск представляет Совету депутатов ЗАТО</w:t>
      </w:r>
      <w:r>
        <w:rPr>
          <w:sz w:val="28"/>
          <w:szCs w:val="28"/>
        </w:rPr>
        <w:t xml:space="preserve">   </w:t>
      </w:r>
      <w:r w:rsidR="008D5628">
        <w:rPr>
          <w:sz w:val="28"/>
          <w:szCs w:val="28"/>
        </w:rPr>
        <w:t xml:space="preserve">  </w:t>
      </w:r>
      <w:r>
        <w:rPr>
          <w:sz w:val="28"/>
          <w:szCs w:val="28"/>
        </w:rPr>
        <w:t xml:space="preserve">    </w:t>
      </w:r>
      <w:r w:rsidR="0052367B">
        <w:rPr>
          <w:sz w:val="28"/>
          <w:szCs w:val="28"/>
        </w:rPr>
        <w:t xml:space="preserve"> г. Зеленогорск </w:t>
      </w:r>
      <w:r>
        <w:rPr>
          <w:sz w:val="28"/>
          <w:szCs w:val="28"/>
        </w:rPr>
        <w:t>ежегодные отчеты о результатах своей деятельности и деятельности Администрации ЗАТО г. Зеленогорск, в том числе о решении вопросов, поставленных Советом депутатов ЗАТО г. Зеленогорск</w:t>
      </w:r>
      <w:r w:rsidR="0052367B">
        <w:rPr>
          <w:sz w:val="28"/>
          <w:szCs w:val="28"/>
        </w:rPr>
        <w:t>.</w:t>
      </w:r>
    </w:p>
    <w:p w:rsidR="0052367B" w:rsidRPr="00EE08B1" w:rsidRDefault="0052367B" w:rsidP="00167B86">
      <w:pPr>
        <w:jc w:val="both"/>
        <w:rPr>
          <w:sz w:val="28"/>
          <w:szCs w:val="28"/>
        </w:rPr>
      </w:pPr>
      <w:r>
        <w:rPr>
          <w:sz w:val="28"/>
          <w:szCs w:val="28"/>
        </w:rPr>
        <w:tab/>
      </w:r>
      <w:r w:rsidR="00167B86" w:rsidRPr="000C7B65">
        <w:rPr>
          <w:sz w:val="28"/>
          <w:szCs w:val="28"/>
        </w:rPr>
        <w:t>2.</w:t>
      </w:r>
      <w:r>
        <w:rPr>
          <w:sz w:val="28"/>
          <w:szCs w:val="28"/>
        </w:rPr>
        <w:t xml:space="preserve"> </w:t>
      </w:r>
      <w:r w:rsidRPr="00EE08B1">
        <w:rPr>
          <w:sz w:val="28"/>
          <w:szCs w:val="28"/>
        </w:rPr>
        <w:t>Счетная палата ЗАТО г. Зеленогорск подотчетна Совету</w:t>
      </w:r>
      <w:r w:rsidR="00167B86">
        <w:rPr>
          <w:sz w:val="28"/>
          <w:szCs w:val="28"/>
        </w:rPr>
        <w:t xml:space="preserve"> </w:t>
      </w:r>
      <w:r w:rsidRPr="00EE08B1">
        <w:rPr>
          <w:sz w:val="28"/>
          <w:szCs w:val="28"/>
        </w:rPr>
        <w:t>депутатов ЗАТО г. Зеленогорск.</w:t>
      </w:r>
    </w:p>
    <w:p w:rsidR="0052367B" w:rsidRDefault="0052367B" w:rsidP="0052367B">
      <w:pPr>
        <w:pStyle w:val="ConsNormal"/>
        <w:widowControl/>
        <w:jc w:val="both"/>
        <w:rPr>
          <w:rFonts w:ascii="Times New Roman" w:hAnsi="Times New Roman" w:cs="Times New Roman"/>
          <w:sz w:val="28"/>
          <w:szCs w:val="28"/>
        </w:rPr>
      </w:pPr>
      <w:r w:rsidRPr="00EE08B1">
        <w:rPr>
          <w:rFonts w:ascii="Times New Roman" w:hAnsi="Times New Roman" w:cs="Times New Roman"/>
          <w:sz w:val="28"/>
          <w:szCs w:val="28"/>
        </w:rPr>
        <w:t>Счетная палата ЗАТО г. Зеленогорск представляет Совету депутатов ЗАТО г. Зеленогорск ежегодны</w:t>
      </w:r>
      <w:r w:rsidR="00CF22E4">
        <w:rPr>
          <w:rFonts w:ascii="Times New Roman" w:hAnsi="Times New Roman" w:cs="Times New Roman"/>
          <w:sz w:val="28"/>
          <w:szCs w:val="28"/>
        </w:rPr>
        <w:t>й</w:t>
      </w:r>
      <w:r w:rsidRPr="00EE08B1">
        <w:rPr>
          <w:rFonts w:ascii="Times New Roman" w:hAnsi="Times New Roman" w:cs="Times New Roman"/>
          <w:sz w:val="28"/>
          <w:szCs w:val="28"/>
        </w:rPr>
        <w:t xml:space="preserve"> отчет о результатах своей деятельности.</w:t>
      </w:r>
      <w:r>
        <w:rPr>
          <w:rFonts w:ascii="Times New Roman" w:hAnsi="Times New Roman" w:cs="Times New Roman"/>
          <w:sz w:val="28"/>
          <w:szCs w:val="28"/>
        </w:rPr>
        <w:tab/>
      </w:r>
    </w:p>
    <w:p w:rsidR="0052367B" w:rsidRDefault="000C7B65" w:rsidP="0052367B">
      <w:pPr>
        <w:pStyle w:val="ConsNormal"/>
        <w:widowControl/>
        <w:ind w:firstLine="708"/>
        <w:jc w:val="both"/>
        <w:rPr>
          <w:sz w:val="28"/>
          <w:szCs w:val="28"/>
        </w:rPr>
      </w:pPr>
      <w:r>
        <w:rPr>
          <w:rFonts w:ascii="Times New Roman" w:hAnsi="Times New Roman" w:cs="Times New Roman"/>
          <w:sz w:val="28"/>
          <w:szCs w:val="28"/>
        </w:rPr>
        <w:t xml:space="preserve">3. </w:t>
      </w:r>
      <w:r w:rsidR="0052367B">
        <w:rPr>
          <w:rFonts w:ascii="Times New Roman" w:hAnsi="Times New Roman" w:cs="Times New Roman"/>
          <w:sz w:val="28"/>
          <w:szCs w:val="28"/>
        </w:rPr>
        <w:t>Подконтрольность и подотчетность органов местного самоуправления федеральным органам государственной власти допускается только в случаях и в порядке, установленных Конституцией Российской Федерации, федеральными и краевыми законами.</w:t>
      </w:r>
    </w:p>
    <w:p w:rsidR="0052367B" w:rsidRDefault="006433D2" w:rsidP="0052367B">
      <w:pPr>
        <w:ind w:firstLine="708"/>
        <w:jc w:val="both"/>
        <w:rPr>
          <w:b/>
          <w:sz w:val="28"/>
          <w:szCs w:val="28"/>
        </w:rPr>
      </w:pPr>
      <w:r w:rsidRPr="00586CC1">
        <w:rPr>
          <w:sz w:val="28"/>
          <w:szCs w:val="28"/>
        </w:rPr>
        <w:t xml:space="preserve">4. </w:t>
      </w:r>
      <w:r w:rsidR="0052367B">
        <w:rPr>
          <w:sz w:val="28"/>
          <w:szCs w:val="28"/>
        </w:rPr>
        <w:t xml:space="preserve">Совет депутатов ЗАТО г. Зеленогорск, Администрация ЗАТО </w:t>
      </w:r>
      <w:r w:rsidR="00A5036F">
        <w:rPr>
          <w:sz w:val="28"/>
          <w:szCs w:val="28"/>
        </w:rPr>
        <w:t xml:space="preserve">   </w:t>
      </w:r>
      <w:r w:rsidR="00586CC1">
        <w:rPr>
          <w:sz w:val="28"/>
          <w:szCs w:val="28"/>
        </w:rPr>
        <w:t xml:space="preserve">   </w:t>
      </w:r>
      <w:r w:rsidR="00A5036F">
        <w:rPr>
          <w:sz w:val="28"/>
          <w:szCs w:val="28"/>
        </w:rPr>
        <w:t xml:space="preserve">       </w:t>
      </w:r>
      <w:r w:rsidR="0052367B">
        <w:rPr>
          <w:sz w:val="28"/>
          <w:szCs w:val="28"/>
        </w:rPr>
        <w:t>г. Зеленогорск и Счетная палата ЗАТО г. Зеленогорск наделяются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w:t>
      </w:r>
    </w:p>
    <w:p w:rsidR="0052367B" w:rsidRDefault="0052367B" w:rsidP="0052367B">
      <w:pPr>
        <w:jc w:val="both"/>
        <w:rPr>
          <w:b/>
          <w:sz w:val="28"/>
          <w:szCs w:val="28"/>
        </w:rPr>
      </w:pPr>
    </w:p>
    <w:p w:rsidR="0052367B" w:rsidRPr="006433D2" w:rsidRDefault="0052367B" w:rsidP="0052367B">
      <w:pPr>
        <w:jc w:val="center"/>
      </w:pPr>
      <w:r>
        <w:rPr>
          <w:b/>
          <w:sz w:val="28"/>
          <w:szCs w:val="28"/>
        </w:rPr>
        <w:t>ГЛАВА 5.  СОВЕТ ДЕПУТАТОВ ЗАТО Г. ЗЕЛЕНОГОРСК</w:t>
      </w:r>
    </w:p>
    <w:p w:rsidR="0052367B" w:rsidRDefault="0052367B" w:rsidP="0052367B">
      <w:pPr>
        <w:pStyle w:val="2"/>
      </w:pPr>
      <w:r w:rsidRPr="00586CC1">
        <w:rPr>
          <w:rFonts w:ascii="Times New Roman" w:hAnsi="Times New Roman" w:cs="Times New Roman"/>
          <w:b w:val="0"/>
        </w:rPr>
        <w:t>Статья 2</w:t>
      </w:r>
      <w:r w:rsidR="002F01F0" w:rsidRPr="00586CC1">
        <w:rPr>
          <w:rFonts w:ascii="Times New Roman" w:hAnsi="Times New Roman" w:cs="Times New Roman"/>
          <w:b w:val="0"/>
        </w:rPr>
        <w:t>8</w:t>
      </w:r>
      <w:r w:rsidR="00586CC1">
        <w:rPr>
          <w:rFonts w:ascii="Times New Roman" w:hAnsi="Times New Roman" w:cs="Times New Roman"/>
          <w:b w:val="0"/>
        </w:rPr>
        <w:t xml:space="preserve">. </w:t>
      </w:r>
      <w:r>
        <w:rPr>
          <w:rFonts w:ascii="Times New Roman" w:hAnsi="Times New Roman" w:cs="Times New Roman"/>
          <w:b w:val="0"/>
        </w:rPr>
        <w:t>Формирование Совета депутатов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1. Совет депутатов ЗАТО г. Зеленогорск представляет население города и осуществляет местное самоуправление в пределах, установленных Конституцией Российской Федерации, законодательством Российской Федерации и края, настоящим Уставом.</w:t>
      </w:r>
    </w:p>
    <w:p w:rsidR="0052367B" w:rsidRDefault="0052367B" w:rsidP="0052367B">
      <w:pPr>
        <w:jc w:val="both"/>
        <w:rPr>
          <w:sz w:val="28"/>
          <w:szCs w:val="28"/>
        </w:rPr>
      </w:pPr>
      <w:r>
        <w:rPr>
          <w:sz w:val="28"/>
          <w:szCs w:val="28"/>
        </w:rPr>
        <w:tab/>
        <w:t>2. Совет депутатов ЗАТО г. Зеленогорск</w:t>
      </w:r>
      <w:r w:rsidR="00DA7E9A">
        <w:rPr>
          <w:sz w:val="28"/>
          <w:szCs w:val="28"/>
        </w:rPr>
        <w:t xml:space="preserve"> </w:t>
      </w:r>
      <w:r>
        <w:rPr>
          <w:sz w:val="28"/>
          <w:szCs w:val="28"/>
        </w:rPr>
        <w:t xml:space="preserve">состоит из 22 депутатов, избираемых на муниципальных выборах </w:t>
      </w:r>
      <w:r w:rsidR="006731A2">
        <w:rPr>
          <w:sz w:val="28"/>
          <w:szCs w:val="28"/>
        </w:rPr>
        <w:t xml:space="preserve">на основе всеобщего равного и прямого </w:t>
      </w:r>
      <w:r>
        <w:rPr>
          <w:sz w:val="28"/>
          <w:szCs w:val="28"/>
        </w:rPr>
        <w:t>избирательно</w:t>
      </w:r>
      <w:r w:rsidR="006731A2">
        <w:rPr>
          <w:sz w:val="28"/>
          <w:szCs w:val="28"/>
        </w:rPr>
        <w:t>го права при тайном голосовании</w:t>
      </w:r>
      <w:r w:rsidR="00586CC1">
        <w:rPr>
          <w:sz w:val="28"/>
          <w:szCs w:val="28"/>
        </w:rPr>
        <w:t xml:space="preserve"> </w:t>
      </w:r>
      <w:r w:rsidR="006731A2">
        <w:rPr>
          <w:sz w:val="28"/>
          <w:szCs w:val="28"/>
        </w:rPr>
        <w:t xml:space="preserve">в соответствии с </w:t>
      </w:r>
      <w:r w:rsidR="006731A2">
        <w:rPr>
          <w:sz w:val="28"/>
          <w:szCs w:val="28"/>
        </w:rPr>
        <w:lastRenderedPageBreak/>
        <w:t xml:space="preserve">федеральными законами и краевыми законами </w:t>
      </w:r>
      <w:r>
        <w:rPr>
          <w:sz w:val="28"/>
          <w:szCs w:val="28"/>
        </w:rPr>
        <w:t xml:space="preserve">сроком на </w:t>
      </w:r>
      <w:r w:rsidR="00CF22E4">
        <w:rPr>
          <w:sz w:val="28"/>
          <w:szCs w:val="28"/>
        </w:rPr>
        <w:t>5 лет</w:t>
      </w:r>
      <w:r w:rsidR="006731A2">
        <w:rPr>
          <w:sz w:val="28"/>
          <w:szCs w:val="28"/>
        </w:rPr>
        <w:t xml:space="preserve">. </w:t>
      </w:r>
      <w:r w:rsidR="006731A2" w:rsidRPr="00215DC7">
        <w:rPr>
          <w:sz w:val="28"/>
          <w:szCs w:val="28"/>
        </w:rPr>
        <w:t>Выборы депутатов осуществляются на основе мажоритарной избирательной системы по одномандатным избирательным округам, образуемым на всей территории города.</w:t>
      </w:r>
    </w:p>
    <w:p w:rsidR="007F5741" w:rsidRDefault="0052367B" w:rsidP="007F5741">
      <w:pPr>
        <w:pStyle w:val="a9"/>
        <w:ind w:firstLine="567"/>
        <w:jc w:val="both"/>
        <w:rPr>
          <w:sz w:val="28"/>
          <w:szCs w:val="28"/>
        </w:rPr>
      </w:pPr>
      <w:r>
        <w:rPr>
          <w:sz w:val="28"/>
          <w:szCs w:val="28"/>
        </w:rPr>
        <w:t xml:space="preserve">3. </w:t>
      </w:r>
      <w:r w:rsidR="00CF22E4">
        <w:rPr>
          <w:sz w:val="28"/>
          <w:szCs w:val="28"/>
        </w:rPr>
        <w:t>Срок полномочий Совета депутатов ЗАТО г. Зеленогорск составляет 5 лет.</w:t>
      </w:r>
    </w:p>
    <w:p w:rsidR="007F5741" w:rsidRDefault="0052367B" w:rsidP="007F5741">
      <w:pPr>
        <w:pStyle w:val="a9"/>
        <w:ind w:firstLine="567"/>
        <w:jc w:val="both"/>
        <w:rPr>
          <w:sz w:val="28"/>
          <w:szCs w:val="28"/>
        </w:rPr>
      </w:pPr>
      <w:r w:rsidRPr="00586CC1">
        <w:rPr>
          <w:sz w:val="28"/>
          <w:szCs w:val="28"/>
        </w:rPr>
        <w:t>4.</w:t>
      </w:r>
      <w:r w:rsidR="003B57C2">
        <w:rPr>
          <w:sz w:val="28"/>
          <w:szCs w:val="28"/>
        </w:rPr>
        <w:t xml:space="preserve"> </w:t>
      </w:r>
      <w:r>
        <w:rPr>
          <w:sz w:val="28"/>
          <w:szCs w:val="28"/>
        </w:rPr>
        <w:t>На постоянной основе осуществля</w:t>
      </w:r>
      <w:r w:rsidR="006731A2">
        <w:rPr>
          <w:sz w:val="28"/>
          <w:szCs w:val="28"/>
        </w:rPr>
        <w:t>е</w:t>
      </w:r>
      <w:r>
        <w:rPr>
          <w:sz w:val="28"/>
          <w:szCs w:val="28"/>
        </w:rPr>
        <w:t xml:space="preserve">т свои полномочия </w:t>
      </w:r>
      <w:r w:rsidR="006731A2">
        <w:rPr>
          <w:sz w:val="28"/>
          <w:szCs w:val="28"/>
        </w:rPr>
        <w:t xml:space="preserve">один </w:t>
      </w:r>
      <w:r>
        <w:rPr>
          <w:sz w:val="28"/>
          <w:szCs w:val="28"/>
        </w:rPr>
        <w:t>депутат Совета депутатов ЗАТО г. Зеленогорск.</w:t>
      </w:r>
    </w:p>
    <w:p w:rsidR="007F5741" w:rsidRDefault="0052367B" w:rsidP="007F5741">
      <w:pPr>
        <w:pStyle w:val="a9"/>
        <w:ind w:firstLine="567"/>
        <w:jc w:val="both"/>
        <w:rPr>
          <w:sz w:val="28"/>
          <w:szCs w:val="28"/>
        </w:rPr>
      </w:pPr>
      <w:r>
        <w:rPr>
          <w:sz w:val="28"/>
          <w:szCs w:val="28"/>
        </w:rPr>
        <w:t>Иные депутаты Совета депутатов ЗАТО г. Зеленогорск осуществляют свои полномочия на непостоянной основе.</w:t>
      </w:r>
    </w:p>
    <w:p w:rsidR="00566406" w:rsidRDefault="00710915" w:rsidP="00566406">
      <w:pPr>
        <w:ind w:firstLine="540"/>
        <w:jc w:val="both"/>
        <w:rPr>
          <w:sz w:val="28"/>
          <w:szCs w:val="28"/>
        </w:rPr>
      </w:pPr>
      <w:r w:rsidRPr="00586CC1">
        <w:rPr>
          <w:sz w:val="28"/>
          <w:szCs w:val="28"/>
        </w:rPr>
        <w:t xml:space="preserve">5. </w:t>
      </w:r>
      <w:r w:rsidR="00566406" w:rsidRPr="004259CA">
        <w:rPr>
          <w:sz w:val="28"/>
          <w:szCs w:val="28"/>
        </w:rPr>
        <w:t>Председатель и заместитель председателя Совета депутатов ЗАТО г.</w:t>
      </w:r>
      <w:r w:rsidR="00566406">
        <w:rPr>
          <w:sz w:val="28"/>
          <w:szCs w:val="28"/>
          <w:lang w:val="en-US"/>
        </w:rPr>
        <w:t> </w:t>
      </w:r>
      <w:r w:rsidR="00566406" w:rsidRPr="004259CA">
        <w:rPr>
          <w:sz w:val="28"/>
          <w:szCs w:val="28"/>
        </w:rPr>
        <w:t>Зеленогорск избираются из состава Совета депутатов ЗАТО г.</w:t>
      </w:r>
      <w:r w:rsidR="00566406">
        <w:rPr>
          <w:sz w:val="28"/>
          <w:szCs w:val="28"/>
          <w:lang w:val="en-US"/>
        </w:rPr>
        <w:t> </w:t>
      </w:r>
      <w:r w:rsidR="00566406" w:rsidRPr="004259CA">
        <w:rPr>
          <w:sz w:val="28"/>
          <w:szCs w:val="28"/>
        </w:rPr>
        <w:t>Зеленогорск в порядке, определенном Ре</w:t>
      </w:r>
      <w:r w:rsidR="00B0104F">
        <w:rPr>
          <w:sz w:val="28"/>
          <w:szCs w:val="28"/>
        </w:rPr>
        <w:t xml:space="preserve">гламентом Совета депутатов ЗАТО </w:t>
      </w:r>
      <w:r w:rsidR="00A55BEE">
        <w:rPr>
          <w:sz w:val="28"/>
          <w:szCs w:val="28"/>
        </w:rPr>
        <w:t xml:space="preserve">                       </w:t>
      </w:r>
      <w:r w:rsidR="00566406" w:rsidRPr="004259CA">
        <w:rPr>
          <w:sz w:val="28"/>
          <w:szCs w:val="28"/>
        </w:rPr>
        <w:t>г. Зеленогорск.</w:t>
      </w:r>
    </w:p>
    <w:p w:rsidR="0052367B" w:rsidRDefault="007F5741" w:rsidP="0052367B">
      <w:pPr>
        <w:jc w:val="both"/>
        <w:rPr>
          <w:b/>
          <w:i/>
          <w:sz w:val="28"/>
          <w:szCs w:val="28"/>
        </w:rPr>
      </w:pPr>
      <w:r>
        <w:rPr>
          <w:sz w:val="28"/>
          <w:szCs w:val="28"/>
        </w:rPr>
        <w:tab/>
      </w:r>
      <w:r w:rsidR="00A55BEE">
        <w:rPr>
          <w:sz w:val="28"/>
          <w:szCs w:val="28"/>
        </w:rPr>
        <w:t xml:space="preserve">6. </w:t>
      </w:r>
      <w:r w:rsidR="0052367B">
        <w:rPr>
          <w:sz w:val="28"/>
          <w:szCs w:val="28"/>
        </w:rPr>
        <w:t xml:space="preserve">Полномочия Совета депутатов ЗАТО г. Зеленогорск возникают в день открытия его первой сессии (заседания) и прекращаются в день открытия первой сессии (заседания) вновь избранного Совета депутатов ЗАТО г. Зеленогорск. </w:t>
      </w:r>
    </w:p>
    <w:p w:rsidR="0052367B" w:rsidRDefault="0052367B" w:rsidP="0052367B">
      <w:pPr>
        <w:jc w:val="both"/>
        <w:rPr>
          <w:b/>
          <w:i/>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29</w:t>
      </w:r>
      <w:r w:rsidR="00D3588A" w:rsidRPr="00A55BEE">
        <w:rPr>
          <w:i/>
          <w:sz w:val="28"/>
          <w:szCs w:val="28"/>
        </w:rPr>
        <w:t xml:space="preserve">. </w:t>
      </w:r>
      <w:r>
        <w:rPr>
          <w:i/>
          <w:sz w:val="28"/>
          <w:szCs w:val="28"/>
        </w:rPr>
        <w:t xml:space="preserve"> Полномочия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К исключительной компетенции Совета депутатов ЗАТО</w:t>
      </w:r>
      <w:r w:rsidR="00A5036F">
        <w:rPr>
          <w:sz w:val="28"/>
          <w:szCs w:val="28"/>
        </w:rPr>
        <w:t xml:space="preserve"> </w:t>
      </w:r>
      <w:r>
        <w:rPr>
          <w:sz w:val="28"/>
          <w:szCs w:val="28"/>
        </w:rPr>
        <w:t xml:space="preserve"> </w:t>
      </w:r>
      <w:r w:rsidR="00A5036F">
        <w:rPr>
          <w:sz w:val="28"/>
          <w:szCs w:val="28"/>
        </w:rPr>
        <w:t xml:space="preserve">                  </w:t>
      </w:r>
      <w:r>
        <w:rPr>
          <w:sz w:val="28"/>
          <w:szCs w:val="28"/>
        </w:rPr>
        <w:t>г. Зеленогорск относятся:</w:t>
      </w:r>
    </w:p>
    <w:p w:rsidR="0052367B" w:rsidRDefault="0052367B" w:rsidP="0052367B">
      <w:pPr>
        <w:ind w:left="705"/>
        <w:jc w:val="both"/>
        <w:rPr>
          <w:sz w:val="28"/>
          <w:szCs w:val="28"/>
        </w:rPr>
      </w:pPr>
      <w:r>
        <w:rPr>
          <w:sz w:val="28"/>
          <w:szCs w:val="28"/>
        </w:rPr>
        <w:t>1) принятие Устава города и внесение в него изменений и дополнений;</w:t>
      </w:r>
    </w:p>
    <w:p w:rsidR="0052367B" w:rsidRDefault="0052367B" w:rsidP="0052367B">
      <w:pPr>
        <w:ind w:firstLine="705"/>
        <w:jc w:val="both"/>
        <w:rPr>
          <w:sz w:val="28"/>
          <w:szCs w:val="28"/>
        </w:rPr>
      </w:pPr>
      <w:r>
        <w:rPr>
          <w:sz w:val="28"/>
          <w:szCs w:val="28"/>
        </w:rPr>
        <w:t>2) утверждение местного бюджета и отчета о его исполнении;</w:t>
      </w:r>
    </w:p>
    <w:p w:rsidR="00FB0B84" w:rsidRDefault="0052367B" w:rsidP="00FB0B84">
      <w:pPr>
        <w:autoSpaceDE w:val="0"/>
        <w:autoSpaceDN w:val="0"/>
        <w:adjustRightInd w:val="0"/>
        <w:ind w:firstLine="540"/>
        <w:jc w:val="both"/>
        <w:rPr>
          <w:rFonts w:eastAsiaTheme="minorHAnsi"/>
          <w:sz w:val="28"/>
          <w:szCs w:val="28"/>
          <w:lang w:eastAsia="en-US"/>
        </w:rPr>
      </w:pPr>
      <w:r>
        <w:rPr>
          <w:sz w:val="28"/>
          <w:szCs w:val="28"/>
        </w:rPr>
        <w:tab/>
      </w:r>
      <w:r w:rsidR="00FB0B84">
        <w:rPr>
          <w:sz w:val="28"/>
          <w:szCs w:val="28"/>
        </w:rPr>
        <w:t>3</w:t>
      </w:r>
      <w:r w:rsidR="00FB0B84">
        <w:rPr>
          <w:rFonts w:eastAsiaTheme="minorHAnsi"/>
          <w:sz w:val="28"/>
          <w:szCs w:val="28"/>
          <w:lang w:eastAsia="en-US"/>
        </w:rPr>
        <w:t>) утверждение стратегии социально-экономического развития муниципального образования;</w:t>
      </w:r>
    </w:p>
    <w:p w:rsidR="0052367B" w:rsidRDefault="00FB0B84" w:rsidP="00FB0B84">
      <w:pPr>
        <w:autoSpaceDE w:val="0"/>
        <w:autoSpaceDN w:val="0"/>
        <w:adjustRightInd w:val="0"/>
        <w:ind w:firstLine="540"/>
        <w:jc w:val="both"/>
        <w:rPr>
          <w:sz w:val="28"/>
          <w:szCs w:val="28"/>
        </w:rPr>
      </w:pPr>
      <w:r>
        <w:rPr>
          <w:rFonts w:eastAsiaTheme="minorHAnsi"/>
          <w:sz w:val="28"/>
          <w:szCs w:val="28"/>
          <w:lang w:eastAsia="en-US"/>
        </w:rPr>
        <w:tab/>
      </w:r>
      <w:r w:rsidR="0052367B">
        <w:rPr>
          <w:sz w:val="28"/>
          <w:szCs w:val="28"/>
        </w:rPr>
        <w:t>4) установление, изменение и отмена местных налогов и сборов в соответствии с законодательством Российской Федерации о налогах и сборах;</w:t>
      </w:r>
    </w:p>
    <w:p w:rsidR="0052367B" w:rsidRDefault="0052367B" w:rsidP="0052367B">
      <w:pPr>
        <w:jc w:val="both"/>
        <w:rPr>
          <w:sz w:val="28"/>
          <w:szCs w:val="28"/>
        </w:rPr>
      </w:pPr>
      <w:r>
        <w:rPr>
          <w:sz w:val="28"/>
          <w:szCs w:val="28"/>
        </w:rPr>
        <w:tab/>
        <w:t>5) определение порядка управления и распоряжения имуществом, находящимся в муниципальной собственности;</w:t>
      </w:r>
    </w:p>
    <w:p w:rsidR="0052367B" w:rsidRDefault="0052367B" w:rsidP="0052367B">
      <w:pPr>
        <w:jc w:val="both"/>
        <w:rPr>
          <w:sz w:val="28"/>
          <w:szCs w:val="28"/>
        </w:rPr>
      </w:pPr>
      <w:r>
        <w:rPr>
          <w:sz w:val="28"/>
          <w:szCs w:val="28"/>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9A39D3">
        <w:rPr>
          <w:sz w:val="28"/>
          <w:szCs w:val="28"/>
        </w:rPr>
        <w:t xml:space="preserve"> </w:t>
      </w:r>
      <w:r>
        <w:rPr>
          <w:sz w:val="28"/>
          <w:szCs w:val="28"/>
        </w:rPr>
        <w:t>выполнение работ, за исключением случаев, предусмотренных федеральными законами;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0B84"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ЗАТО г. Зеленогорск в отставку</w:t>
      </w:r>
      <w:r w:rsidR="00FB0B84">
        <w:rPr>
          <w:rFonts w:ascii="Times New Roman" w:hAnsi="Times New Roman" w:cs="Times New Roman"/>
          <w:sz w:val="28"/>
          <w:szCs w:val="28"/>
        </w:rPr>
        <w:t>;</w:t>
      </w:r>
    </w:p>
    <w:p w:rsidR="0052367B" w:rsidRPr="00FB0B84" w:rsidRDefault="00FB0B84" w:rsidP="00FB0B84">
      <w:pPr>
        <w:pStyle w:val="ConsNormal"/>
        <w:widowControl/>
        <w:ind w:firstLine="708"/>
        <w:jc w:val="both"/>
        <w:rPr>
          <w:rFonts w:ascii="Times New Roman" w:hAnsi="Times New Roman" w:cs="Times New Roman"/>
          <w:sz w:val="28"/>
          <w:szCs w:val="28"/>
        </w:rPr>
      </w:pPr>
      <w:r w:rsidRPr="00FB0B84">
        <w:rPr>
          <w:rFonts w:ascii="Times New Roman" w:eastAsiaTheme="minorHAnsi" w:hAnsi="Times New Roman" w:cs="Times New Roman"/>
          <w:sz w:val="28"/>
          <w:szCs w:val="28"/>
          <w:lang w:eastAsia="en-US"/>
        </w:rPr>
        <w:lastRenderedPageBreak/>
        <w:t>11) утверждение правил благоустройства территории муниципального образования.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2. К полномочиям Совета депутатов ЗАТО г. Зеленогорск также относится принятие общеобязательных правил по вопросам местного значения городского округа.</w:t>
      </w: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Иные полномочия Совета депутатов ЗАТО г. Зеленогорск определяются федеральными законами</w:t>
      </w:r>
      <w:r w:rsidR="00D03BFF">
        <w:rPr>
          <w:rFonts w:ascii="Times New Roman" w:hAnsi="Times New Roman" w:cs="Times New Roman"/>
          <w:sz w:val="28"/>
          <w:szCs w:val="28"/>
        </w:rPr>
        <w:t xml:space="preserve"> и принимаемыми в соответствии с ними Уставом Красноярского края</w:t>
      </w:r>
      <w:r w:rsidR="007F5741">
        <w:rPr>
          <w:rFonts w:ascii="Times New Roman" w:hAnsi="Times New Roman" w:cs="Times New Roman"/>
          <w:sz w:val="28"/>
          <w:szCs w:val="28"/>
        </w:rPr>
        <w:t>,</w:t>
      </w:r>
      <w:r w:rsidR="00D03BFF">
        <w:rPr>
          <w:rFonts w:ascii="Times New Roman" w:hAnsi="Times New Roman" w:cs="Times New Roman"/>
          <w:sz w:val="28"/>
          <w:szCs w:val="28"/>
        </w:rPr>
        <w:t xml:space="preserve"> краевыми законами</w:t>
      </w:r>
      <w:r w:rsidR="007F5741">
        <w:rPr>
          <w:rFonts w:ascii="Times New Roman" w:hAnsi="Times New Roman" w:cs="Times New Roman"/>
          <w:sz w:val="28"/>
          <w:szCs w:val="28"/>
        </w:rPr>
        <w:t xml:space="preserve"> и настоящим Уставом</w:t>
      </w:r>
      <w:r>
        <w:rPr>
          <w:rFonts w:ascii="Times New Roman" w:hAnsi="Times New Roman" w:cs="Times New Roman"/>
          <w:sz w:val="28"/>
          <w:szCs w:val="28"/>
        </w:rPr>
        <w:t xml:space="preserve">.  </w:t>
      </w:r>
    </w:p>
    <w:p w:rsidR="0052367B" w:rsidRDefault="0052367B" w:rsidP="0052367B">
      <w:pPr>
        <w:pStyle w:val="ConsNonformat"/>
        <w:widowControl/>
        <w:rPr>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30</w:t>
      </w:r>
      <w:r w:rsidR="00A55BEE">
        <w:rPr>
          <w:i/>
          <w:sz w:val="28"/>
          <w:szCs w:val="28"/>
        </w:rPr>
        <w:t xml:space="preserve">. </w:t>
      </w:r>
      <w:r>
        <w:rPr>
          <w:i/>
          <w:sz w:val="28"/>
          <w:szCs w:val="28"/>
        </w:rPr>
        <w:t>Досрочное прекращение полномочий Совета депутатов ЗАТО</w:t>
      </w:r>
      <w:r w:rsidR="00A55BEE">
        <w:rPr>
          <w:i/>
          <w:sz w:val="28"/>
          <w:szCs w:val="28"/>
        </w:rPr>
        <w:t xml:space="preserve">   </w:t>
      </w:r>
      <w:r w:rsidR="00A5036F">
        <w:rPr>
          <w:i/>
          <w:sz w:val="28"/>
          <w:szCs w:val="28"/>
        </w:rPr>
        <w:t xml:space="preserve"> </w:t>
      </w:r>
      <w:r>
        <w:rPr>
          <w:i/>
          <w:sz w:val="28"/>
          <w:szCs w:val="28"/>
        </w:rPr>
        <w:t>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Полномочия Совета депутатов </w:t>
      </w:r>
      <w:r w:rsidR="004578B5">
        <w:rPr>
          <w:sz w:val="28"/>
          <w:szCs w:val="28"/>
        </w:rPr>
        <w:t xml:space="preserve">ЗАТО г. Зеленогорск </w:t>
      </w:r>
      <w:r>
        <w:rPr>
          <w:sz w:val="28"/>
          <w:szCs w:val="28"/>
        </w:rPr>
        <w:t>прекращ</w:t>
      </w:r>
      <w:r w:rsidR="007F5741">
        <w:rPr>
          <w:sz w:val="28"/>
          <w:szCs w:val="28"/>
        </w:rPr>
        <w:t>аются</w:t>
      </w:r>
      <w:r>
        <w:rPr>
          <w:sz w:val="28"/>
          <w:szCs w:val="28"/>
        </w:rPr>
        <w:t xml:space="preserve"> досрочно в случае:</w:t>
      </w:r>
    </w:p>
    <w:p w:rsidR="0052367B" w:rsidRDefault="0052367B" w:rsidP="0052367B">
      <w:pPr>
        <w:jc w:val="both"/>
        <w:rPr>
          <w:sz w:val="28"/>
          <w:szCs w:val="28"/>
        </w:rPr>
      </w:pPr>
      <w:r>
        <w:rPr>
          <w:sz w:val="28"/>
          <w:szCs w:val="28"/>
        </w:rPr>
        <w:tab/>
        <w:t>1) принятия решения Советом депутатов ЗАТО г. Зеленогорск о самороспуске при условии, что за самороспуск проголосовало не менее половины депутатов от установленного числа депутатов Совета депутатов ЗАТО г. Зеленогорск;</w:t>
      </w:r>
    </w:p>
    <w:p w:rsidR="0052367B" w:rsidRDefault="0052367B" w:rsidP="0052367B">
      <w:pPr>
        <w:jc w:val="both"/>
        <w:rPr>
          <w:sz w:val="28"/>
          <w:szCs w:val="28"/>
        </w:rPr>
      </w:pPr>
      <w:r>
        <w:rPr>
          <w:sz w:val="28"/>
          <w:szCs w:val="28"/>
        </w:rPr>
        <w:tab/>
        <w:t>2) вступления в силу решения краевого суда о неправомочности состава депутатов Совета депутатов ЗАТО г. Зеленогорск, в том числе в связи со сложением депутатами своих полномочий;</w:t>
      </w:r>
    </w:p>
    <w:p w:rsidR="0052367B" w:rsidRDefault="0052367B" w:rsidP="0052367B">
      <w:pPr>
        <w:ind w:firstLine="705"/>
        <w:jc w:val="both"/>
        <w:rPr>
          <w:sz w:val="28"/>
          <w:szCs w:val="28"/>
        </w:rPr>
      </w:pPr>
      <w:r>
        <w:rPr>
          <w:sz w:val="28"/>
          <w:szCs w:val="28"/>
        </w:rPr>
        <w:tab/>
        <w:t xml:space="preserve">3) преобразования муниципального образования, осуществляемого в соответствии с </w:t>
      </w:r>
      <w:r w:rsidR="007F5741">
        <w:rPr>
          <w:sz w:val="28"/>
          <w:szCs w:val="28"/>
        </w:rPr>
        <w:t xml:space="preserve">законодательством </w:t>
      </w:r>
      <w:r>
        <w:rPr>
          <w:sz w:val="28"/>
          <w:szCs w:val="28"/>
        </w:rPr>
        <w:t>Российской Федерации, а также в случае упразднения муниципального образования;</w:t>
      </w:r>
    </w:p>
    <w:p w:rsidR="0052367B" w:rsidRDefault="0052367B" w:rsidP="0052367B">
      <w:pPr>
        <w:jc w:val="both"/>
        <w:rPr>
          <w:sz w:val="28"/>
          <w:szCs w:val="28"/>
        </w:rPr>
      </w:pPr>
      <w:r>
        <w:rPr>
          <w:sz w:val="28"/>
          <w:szCs w:val="28"/>
        </w:rPr>
        <w:tab/>
        <w:t>4)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52367B" w:rsidRDefault="0052367B" w:rsidP="0052367B">
      <w:pPr>
        <w:ind w:firstLine="708"/>
        <w:jc w:val="both"/>
        <w:rPr>
          <w:sz w:val="28"/>
          <w:szCs w:val="28"/>
        </w:rPr>
      </w:pPr>
      <w:r>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367B" w:rsidRDefault="0052367B" w:rsidP="0052367B">
      <w:pPr>
        <w:ind w:firstLine="360"/>
        <w:jc w:val="both"/>
        <w:rPr>
          <w:sz w:val="28"/>
          <w:szCs w:val="28"/>
        </w:rPr>
      </w:pPr>
      <w:r>
        <w:rPr>
          <w:sz w:val="28"/>
          <w:szCs w:val="28"/>
        </w:rPr>
        <w:tab/>
        <w:t xml:space="preserve">2. Досрочное прекращение полномочий Совета депутатов ЗАТО </w:t>
      </w:r>
      <w:r w:rsidR="00A5036F">
        <w:rPr>
          <w:sz w:val="28"/>
          <w:szCs w:val="28"/>
        </w:rPr>
        <w:t xml:space="preserve">            </w:t>
      </w:r>
      <w:r w:rsidR="004578B5">
        <w:rPr>
          <w:sz w:val="28"/>
          <w:szCs w:val="28"/>
        </w:rPr>
        <w:t>г. Зеленогорск</w:t>
      </w:r>
      <w:r>
        <w:rPr>
          <w:sz w:val="28"/>
          <w:szCs w:val="28"/>
        </w:rPr>
        <w:t xml:space="preserve"> влечет досрочное прекращение полномочий его депутатов.</w:t>
      </w:r>
    </w:p>
    <w:p w:rsidR="0052367B" w:rsidRDefault="0000703F" w:rsidP="0052367B">
      <w:pPr>
        <w:ind w:firstLine="708"/>
        <w:jc w:val="both"/>
        <w:rPr>
          <w:sz w:val="28"/>
          <w:szCs w:val="28"/>
        </w:rPr>
      </w:pPr>
      <w:r>
        <w:rPr>
          <w:rFonts w:eastAsiaTheme="minorHAnsi"/>
          <w:sz w:val="28"/>
          <w:szCs w:val="28"/>
          <w:lang w:eastAsia="en-US"/>
        </w:rPr>
        <w:t xml:space="preserve">В случае досрочного прекращения полномочий </w:t>
      </w:r>
      <w:r>
        <w:rPr>
          <w:sz w:val="28"/>
          <w:szCs w:val="28"/>
        </w:rPr>
        <w:t>Совета депутатов ЗАТО г. Зеленогорск</w:t>
      </w:r>
      <w:r>
        <w:rPr>
          <w:rFonts w:eastAsiaTheme="minorHAnsi"/>
          <w:sz w:val="28"/>
          <w:szCs w:val="28"/>
          <w:lang w:eastAsia="en-US"/>
        </w:rPr>
        <w:t xml:space="preserve">, досрочные выборы в </w:t>
      </w:r>
      <w:r>
        <w:rPr>
          <w:sz w:val="28"/>
          <w:szCs w:val="28"/>
        </w:rPr>
        <w:t xml:space="preserve">Совет депутатов ЗАТО г. Зеленогорск </w:t>
      </w:r>
      <w:r>
        <w:rPr>
          <w:rFonts w:eastAsiaTheme="minorHAnsi"/>
          <w:sz w:val="28"/>
          <w:szCs w:val="28"/>
          <w:lang w:eastAsia="en-US"/>
        </w:rPr>
        <w:t>проводятся в сроки, установленные федеральным законом.</w:t>
      </w:r>
    </w:p>
    <w:p w:rsidR="0000703F" w:rsidRDefault="0000703F" w:rsidP="0052367B">
      <w:pPr>
        <w:ind w:firstLine="708"/>
        <w:jc w:val="both"/>
        <w:rPr>
          <w:sz w:val="28"/>
          <w:szCs w:val="28"/>
        </w:rPr>
      </w:pPr>
    </w:p>
    <w:p w:rsidR="0052367B" w:rsidRDefault="0052367B" w:rsidP="0052367B">
      <w:pPr>
        <w:pStyle w:val="6"/>
        <w:rPr>
          <w:szCs w:val="28"/>
        </w:rPr>
      </w:pPr>
      <w:r w:rsidRPr="00620CF7">
        <w:rPr>
          <w:szCs w:val="28"/>
        </w:rPr>
        <w:t xml:space="preserve">Статья </w:t>
      </w:r>
      <w:r w:rsidR="00AD2D32" w:rsidRPr="00620CF7">
        <w:rPr>
          <w:szCs w:val="28"/>
        </w:rPr>
        <w:t>3</w:t>
      </w:r>
      <w:r w:rsidR="002F01F0" w:rsidRPr="00620CF7">
        <w:rPr>
          <w:szCs w:val="28"/>
        </w:rPr>
        <w:t>1</w:t>
      </w:r>
      <w:r w:rsidR="00AD2D32" w:rsidRPr="00620CF7">
        <w:rPr>
          <w:szCs w:val="28"/>
        </w:rPr>
        <w:t xml:space="preserve">. </w:t>
      </w:r>
      <w:r>
        <w:rPr>
          <w:szCs w:val="28"/>
        </w:rPr>
        <w:t>Организация работы Совета депутатов ЗАТО г. Зеленогорск</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1. Основной формой работы Совета депутатов ЗАТО г. Зеленогорск являются сессии (заседания). </w:t>
      </w:r>
    </w:p>
    <w:p w:rsidR="00294F30" w:rsidRPr="00294F30" w:rsidRDefault="00294F30" w:rsidP="00294F30">
      <w:pPr>
        <w:ind w:firstLine="708"/>
        <w:jc w:val="both"/>
        <w:rPr>
          <w:sz w:val="28"/>
          <w:szCs w:val="28"/>
        </w:rPr>
      </w:pPr>
      <w:r w:rsidRPr="004E6989">
        <w:rPr>
          <w:sz w:val="28"/>
          <w:szCs w:val="28"/>
        </w:rPr>
        <w:t>Сессия (заседание) считается правомочной при условии участия в сессии (заседании) не менее двух третей депутатов, избранных в Совет депутатов ЗАТО г. Зеленогорск</w:t>
      </w:r>
      <w:r w:rsidR="00125E40" w:rsidRPr="004E6989">
        <w:rPr>
          <w:sz w:val="28"/>
          <w:szCs w:val="28"/>
        </w:rPr>
        <w:t xml:space="preserve">, в противном случае председатель </w:t>
      </w:r>
      <w:r w:rsidR="000E78E3" w:rsidRPr="004E6989">
        <w:rPr>
          <w:sz w:val="28"/>
          <w:szCs w:val="28"/>
        </w:rPr>
        <w:t>Совета депутатов ЗАТО г. Зеленогорск назначает новую дат</w:t>
      </w:r>
      <w:r w:rsidR="00367AEB" w:rsidRPr="004E6989">
        <w:rPr>
          <w:sz w:val="28"/>
          <w:szCs w:val="28"/>
        </w:rPr>
        <w:t xml:space="preserve">у проведения сессии </w:t>
      </w:r>
      <w:r w:rsidR="00367AEB" w:rsidRPr="004E6989">
        <w:rPr>
          <w:sz w:val="28"/>
          <w:szCs w:val="28"/>
        </w:rPr>
        <w:lastRenderedPageBreak/>
        <w:t>(заседания)</w:t>
      </w:r>
      <w:r w:rsidR="00830108" w:rsidRPr="004E6989">
        <w:rPr>
          <w:sz w:val="28"/>
          <w:szCs w:val="28"/>
        </w:rPr>
        <w:t xml:space="preserve"> на основании Регламента Совета депутатов ЗАТО г. Зеленогорск.</w:t>
      </w:r>
      <w:r w:rsidR="00830108">
        <w:rPr>
          <w:sz w:val="28"/>
          <w:szCs w:val="28"/>
          <w:highlight w:val="yellow"/>
        </w:rPr>
        <w:t xml:space="preserve"> </w:t>
      </w:r>
      <w:r w:rsidR="00367AEB" w:rsidRPr="009C25CC">
        <w:rPr>
          <w:sz w:val="28"/>
          <w:szCs w:val="28"/>
          <w:highlight w:val="yellow"/>
        </w:rPr>
        <w:t xml:space="preserve"> </w:t>
      </w:r>
      <w:r w:rsidR="007C5CD2" w:rsidRPr="004E6989">
        <w:rPr>
          <w:sz w:val="28"/>
          <w:szCs w:val="28"/>
        </w:rPr>
        <w:t xml:space="preserve">При повторном назначении сессия (заседание) считается правомочной, если на ней будет присутствовать большинство от установленного числа </w:t>
      </w:r>
      <w:r w:rsidR="009C25CC" w:rsidRPr="004E6989">
        <w:rPr>
          <w:sz w:val="28"/>
          <w:szCs w:val="28"/>
        </w:rPr>
        <w:t>депутатов Совета депутатов ЗАТО г. Зеленогорск</w:t>
      </w:r>
      <w:r w:rsidRPr="004E6989">
        <w:rPr>
          <w:sz w:val="28"/>
          <w:szCs w:val="28"/>
        </w:rPr>
        <w:t>.</w:t>
      </w:r>
    </w:p>
    <w:p w:rsidR="0052367B" w:rsidRDefault="0052367B" w:rsidP="0052367B">
      <w:pPr>
        <w:jc w:val="both"/>
      </w:pPr>
      <w:r>
        <w:rPr>
          <w:sz w:val="28"/>
          <w:szCs w:val="28"/>
        </w:rPr>
        <w:tab/>
        <w:t xml:space="preserve">2. Первая сессия (заседание) Совета депутатов ЗАТО г. Зеленогорск созывается не позднее чем в </w:t>
      </w:r>
      <w:r w:rsidR="00E70309">
        <w:rPr>
          <w:sz w:val="28"/>
          <w:szCs w:val="28"/>
        </w:rPr>
        <w:t>четырнадцатидневный</w:t>
      </w:r>
      <w:r>
        <w:rPr>
          <w:sz w:val="28"/>
          <w:szCs w:val="28"/>
        </w:rPr>
        <w:t xml:space="preserve"> срок со дня объявления результатов выборов, при условии избрания не менее двух третей от установленного числа депутатов Совета депутатов ЗАТО г. Зеленогорск.                                            </w:t>
      </w:r>
    </w:p>
    <w:p w:rsidR="00C74527" w:rsidRPr="004137E0" w:rsidRDefault="0052367B" w:rsidP="00C74527">
      <w:pPr>
        <w:pStyle w:val="a4"/>
        <w:jc w:val="both"/>
        <w:rPr>
          <w:sz w:val="28"/>
          <w:szCs w:val="28"/>
        </w:rPr>
      </w:pPr>
      <w:r>
        <w:tab/>
      </w:r>
      <w:r w:rsidR="00C74527" w:rsidRPr="004137E0">
        <w:rPr>
          <w:sz w:val="28"/>
          <w:szCs w:val="28"/>
        </w:rPr>
        <w:t>3. Сессии (заседания) Совета депутатов ЗАТО г. Зеленогорск проводятся не реже одного раза в три месяца.</w:t>
      </w:r>
    </w:p>
    <w:p w:rsidR="00230C91" w:rsidRPr="004137E0" w:rsidRDefault="00C74527" w:rsidP="00230C91">
      <w:pPr>
        <w:pStyle w:val="a4"/>
        <w:jc w:val="both"/>
        <w:rPr>
          <w:sz w:val="28"/>
          <w:szCs w:val="28"/>
        </w:rPr>
      </w:pPr>
      <w:r w:rsidRPr="004137E0">
        <w:rPr>
          <w:sz w:val="28"/>
          <w:szCs w:val="28"/>
        </w:rPr>
        <w:tab/>
        <w:t>Внеочередные сессии (заседания) созываются по инициативе</w:t>
      </w:r>
      <w:r w:rsidR="003A2469" w:rsidRPr="004137E0">
        <w:rPr>
          <w:sz w:val="28"/>
          <w:szCs w:val="28"/>
        </w:rPr>
        <w:t xml:space="preserve"> председателя Совета депутатов ЗАТО г. Зеленогорск, по требованию</w:t>
      </w:r>
      <w:r w:rsidRPr="004137E0">
        <w:rPr>
          <w:sz w:val="28"/>
          <w:szCs w:val="28"/>
        </w:rPr>
        <w:t xml:space="preserve"> Главы ЗАТО г. Зеленогорск,</w:t>
      </w:r>
      <w:r w:rsidR="003A2469" w:rsidRPr="004137E0">
        <w:rPr>
          <w:sz w:val="28"/>
          <w:szCs w:val="28"/>
        </w:rPr>
        <w:t xml:space="preserve"> </w:t>
      </w:r>
      <w:r w:rsidRPr="004137E0">
        <w:rPr>
          <w:sz w:val="28"/>
          <w:szCs w:val="28"/>
        </w:rPr>
        <w:t xml:space="preserve">по требованию не менее одной трети от установленного числа депутатов Совета депутатов ЗАТО г. Зеленогорск или по требованию не менее </w:t>
      </w:r>
      <w:r w:rsidR="003A2469" w:rsidRPr="004137E0">
        <w:rPr>
          <w:sz w:val="28"/>
          <w:szCs w:val="28"/>
        </w:rPr>
        <w:t xml:space="preserve">одного </w:t>
      </w:r>
      <w:r w:rsidRPr="004137E0">
        <w:rPr>
          <w:sz w:val="28"/>
          <w:szCs w:val="28"/>
        </w:rPr>
        <w:t>процента жителей города, обладающих избирательным правом.</w:t>
      </w:r>
    </w:p>
    <w:p w:rsidR="00C74527" w:rsidRPr="00C74527" w:rsidRDefault="00230C91" w:rsidP="00230C91">
      <w:pPr>
        <w:pStyle w:val="a4"/>
        <w:jc w:val="both"/>
        <w:rPr>
          <w:sz w:val="28"/>
          <w:szCs w:val="28"/>
        </w:rPr>
      </w:pPr>
      <w:r w:rsidRPr="004137E0">
        <w:rPr>
          <w:sz w:val="28"/>
          <w:szCs w:val="28"/>
        </w:rPr>
        <w:tab/>
      </w:r>
      <w:r w:rsidR="00C74527" w:rsidRPr="004137E0">
        <w:rPr>
          <w:sz w:val="28"/>
          <w:szCs w:val="28"/>
        </w:rPr>
        <w:t xml:space="preserve">Внеочередная сессия (заседание) должна быть созвана в двухнедельный срок со дня поступления соответствующего </w:t>
      </w:r>
      <w:r w:rsidR="00D0150A" w:rsidRPr="004137E0">
        <w:rPr>
          <w:sz w:val="28"/>
          <w:szCs w:val="28"/>
        </w:rPr>
        <w:t>требования.</w:t>
      </w:r>
    </w:p>
    <w:p w:rsidR="0052367B" w:rsidRDefault="0052367B" w:rsidP="0052367B">
      <w:pPr>
        <w:ind w:firstLine="708"/>
        <w:jc w:val="both"/>
        <w:rPr>
          <w:sz w:val="28"/>
          <w:szCs w:val="28"/>
        </w:rPr>
      </w:pPr>
      <w:r>
        <w:rPr>
          <w:sz w:val="28"/>
          <w:szCs w:val="28"/>
        </w:rPr>
        <w:t xml:space="preserve">4. Сессии (заседания) Совета депутатов ЗАТО г. Зеленогорск являются открытыми. </w:t>
      </w:r>
    </w:p>
    <w:p w:rsidR="0052367B" w:rsidRDefault="0052367B" w:rsidP="0052367B">
      <w:pPr>
        <w:ind w:firstLine="708"/>
        <w:jc w:val="both"/>
        <w:rPr>
          <w:sz w:val="28"/>
          <w:szCs w:val="28"/>
        </w:rPr>
      </w:pPr>
      <w:r>
        <w:rPr>
          <w:sz w:val="28"/>
          <w:szCs w:val="28"/>
        </w:rPr>
        <w:t>По решению Совета депутатов ЗАТО г. Зеленогорск может быть проведена закрытая сессия (заседание).</w:t>
      </w:r>
    </w:p>
    <w:p w:rsidR="0052367B" w:rsidRDefault="0052367B" w:rsidP="0052367B">
      <w:pPr>
        <w:jc w:val="both"/>
        <w:rPr>
          <w:sz w:val="28"/>
          <w:szCs w:val="28"/>
        </w:rPr>
      </w:pPr>
      <w:r>
        <w:rPr>
          <w:sz w:val="28"/>
          <w:szCs w:val="28"/>
        </w:rPr>
        <w:tab/>
        <w:t>5. Порядок работы Совета депутатов ЗАТО г. Зеленогорск, его структура, порядок созыва и проведения сессий (заседаний), порядок подготовки, обсуждения и принятия решений, порядок деятельности депутатских объединений (фракций) и иные вопросы деятельности определяются Регламентом Совета депутатов ЗАТО г. Зеленогорск.</w:t>
      </w:r>
    </w:p>
    <w:p w:rsidR="0052367B" w:rsidRDefault="0052367B" w:rsidP="0052367B">
      <w:pPr>
        <w:jc w:val="both"/>
        <w:rPr>
          <w:sz w:val="28"/>
          <w:szCs w:val="28"/>
        </w:rPr>
      </w:pPr>
      <w:r>
        <w:rPr>
          <w:sz w:val="28"/>
          <w:szCs w:val="28"/>
        </w:rPr>
        <w:tab/>
        <w:t>6.  В Совете депутатов ЗАТО г. Зеленогорск образуются постоянные и временные комиссии.</w:t>
      </w:r>
    </w:p>
    <w:p w:rsidR="0052367B" w:rsidRDefault="0052367B" w:rsidP="0052367B">
      <w:pPr>
        <w:jc w:val="both"/>
        <w:rPr>
          <w:sz w:val="28"/>
          <w:szCs w:val="28"/>
        </w:rPr>
      </w:pPr>
      <w:r>
        <w:rPr>
          <w:sz w:val="28"/>
          <w:szCs w:val="28"/>
        </w:rPr>
        <w:tab/>
        <w:t>Порядок формирования и организация работы комиссий определяются Регламентом Совета депутатов ЗАТО г. Зеленогорск.</w:t>
      </w:r>
    </w:p>
    <w:p w:rsidR="0052367B" w:rsidRDefault="0052367B" w:rsidP="00AD2D32">
      <w:pPr>
        <w:jc w:val="both"/>
        <w:rPr>
          <w:sz w:val="28"/>
          <w:szCs w:val="28"/>
        </w:rPr>
      </w:pPr>
      <w:r>
        <w:rPr>
          <w:sz w:val="28"/>
          <w:szCs w:val="28"/>
        </w:rPr>
        <w:tab/>
      </w:r>
      <w:r w:rsidR="004137E0">
        <w:rPr>
          <w:sz w:val="28"/>
          <w:szCs w:val="28"/>
        </w:rPr>
        <w:t xml:space="preserve">7. </w:t>
      </w:r>
      <w:r>
        <w:rPr>
          <w:sz w:val="28"/>
          <w:szCs w:val="28"/>
        </w:rPr>
        <w:t xml:space="preserve">Расходы на обеспечение деятельности Совета депутатов ЗАТО </w:t>
      </w:r>
      <w:r w:rsidR="00A5036F">
        <w:rPr>
          <w:sz w:val="28"/>
          <w:szCs w:val="28"/>
        </w:rPr>
        <w:t xml:space="preserve">          </w:t>
      </w:r>
      <w:r>
        <w:rPr>
          <w:sz w:val="28"/>
          <w:szCs w:val="28"/>
        </w:rPr>
        <w:t>г. Зеленогорск предусматриваются в местном бюджете отдельной строкой в соответствии с классификацией расходов бюджетов Российской Федерации.</w:t>
      </w:r>
    </w:p>
    <w:p w:rsidR="0052367B" w:rsidRDefault="004137E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367B">
        <w:rPr>
          <w:rFonts w:ascii="Times New Roman" w:hAnsi="Times New Roman" w:cs="Times New Roman"/>
          <w:sz w:val="28"/>
          <w:szCs w:val="28"/>
        </w:rPr>
        <w:t xml:space="preserve">Управление и распоряжение средствами местного бюджета, направляемыми на обеспечение деятельности Совета депутатов ЗАТО </w:t>
      </w:r>
      <w:r w:rsidR="00A5036F">
        <w:rPr>
          <w:rFonts w:ascii="Times New Roman" w:hAnsi="Times New Roman" w:cs="Times New Roman"/>
          <w:sz w:val="28"/>
          <w:szCs w:val="28"/>
        </w:rPr>
        <w:t xml:space="preserve">           </w:t>
      </w:r>
      <w:r w:rsidR="0052367B">
        <w:rPr>
          <w:rFonts w:ascii="Times New Roman" w:hAnsi="Times New Roman" w:cs="Times New Roman"/>
          <w:sz w:val="28"/>
          <w:szCs w:val="28"/>
        </w:rPr>
        <w:t>г. Зеленогорск, осуществляются на основании решения Совета депутатов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i/>
          <w:sz w:val="28"/>
          <w:szCs w:val="28"/>
        </w:rPr>
      </w:pPr>
      <w:r w:rsidRPr="004137E0">
        <w:rPr>
          <w:rFonts w:ascii="Times New Roman" w:hAnsi="Times New Roman" w:cs="Times New Roman"/>
          <w:i/>
          <w:sz w:val="28"/>
          <w:szCs w:val="28"/>
        </w:rPr>
        <w:t xml:space="preserve">Статья </w:t>
      </w:r>
      <w:r w:rsidR="00230C91" w:rsidRPr="004137E0">
        <w:rPr>
          <w:rFonts w:ascii="Times New Roman" w:hAnsi="Times New Roman" w:cs="Times New Roman"/>
          <w:i/>
          <w:sz w:val="28"/>
          <w:szCs w:val="28"/>
        </w:rPr>
        <w:t>3</w:t>
      </w:r>
      <w:r w:rsidR="007A3A9A" w:rsidRPr="004137E0">
        <w:rPr>
          <w:rFonts w:ascii="Times New Roman" w:hAnsi="Times New Roman" w:cs="Times New Roman"/>
          <w:i/>
          <w:sz w:val="28"/>
          <w:szCs w:val="28"/>
        </w:rPr>
        <w:t>2</w:t>
      </w:r>
      <w:r>
        <w:rPr>
          <w:rFonts w:ascii="Times New Roman" w:hAnsi="Times New Roman" w:cs="Times New Roman"/>
          <w:i/>
          <w:sz w:val="28"/>
          <w:szCs w:val="28"/>
        </w:rPr>
        <w:t>. Взаимоотношения Совета депутатов ЗАТО г. Зеленогорск с Главой ЗАТО г. Зеленогорск и Администрацией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1. Сове</w:t>
      </w:r>
      <w:r w:rsidR="004E7E6D">
        <w:rPr>
          <w:sz w:val="28"/>
          <w:szCs w:val="28"/>
        </w:rPr>
        <w:t>т депутатов ЗАТО г. Зеленогорск</w:t>
      </w:r>
      <w:r>
        <w:rPr>
          <w:sz w:val="28"/>
          <w:szCs w:val="28"/>
        </w:rPr>
        <w:t xml:space="preserve"> осуществляет деятельность в пределах своих полномочий и не вправе принимать решения по вопросам, </w:t>
      </w:r>
      <w:r>
        <w:rPr>
          <w:sz w:val="28"/>
          <w:szCs w:val="28"/>
        </w:rPr>
        <w:lastRenderedPageBreak/>
        <w:t>отнесенным законодательством и настоящим Уставом к ведению Главы ЗАТО г. Зеленогорск и Администрации ЗАТО г. Зеленогорск.</w:t>
      </w:r>
    </w:p>
    <w:p w:rsidR="0052367B" w:rsidRDefault="0052367B" w:rsidP="0052367B">
      <w:pPr>
        <w:jc w:val="both"/>
        <w:rPr>
          <w:sz w:val="28"/>
          <w:szCs w:val="28"/>
        </w:rPr>
      </w:pPr>
      <w:r>
        <w:rPr>
          <w:sz w:val="28"/>
          <w:szCs w:val="28"/>
        </w:rPr>
        <w:tab/>
        <w:t>2. Совет депутатов ЗАТО г. Зеленогорск, осуществляя контрольные функции, не вправе вмешиваться в исполнительно-распорядительную и хозяйственную деятельность Администрации ЗАТО г. Зеленогорск.</w:t>
      </w:r>
    </w:p>
    <w:p w:rsidR="0052367B" w:rsidRDefault="0052367B" w:rsidP="0052367B">
      <w:pPr>
        <w:jc w:val="both"/>
        <w:rPr>
          <w:b/>
          <w:i/>
          <w:sz w:val="28"/>
          <w:szCs w:val="28"/>
        </w:rPr>
      </w:pPr>
      <w:r>
        <w:rPr>
          <w:sz w:val="28"/>
          <w:szCs w:val="28"/>
        </w:rPr>
        <w:tab/>
        <w:t>3. Должностные лица Администрации ЗАТО г. Зеленогорск представляют по запрос</w:t>
      </w:r>
      <w:r w:rsidR="0000703F">
        <w:rPr>
          <w:sz w:val="28"/>
          <w:szCs w:val="28"/>
        </w:rPr>
        <w:t>ам председателя и</w:t>
      </w:r>
      <w:r>
        <w:rPr>
          <w:sz w:val="28"/>
          <w:szCs w:val="28"/>
        </w:rPr>
        <w:t xml:space="preserve"> заместителя председателя Совета депутатов ЗАТО г. Зеленогорск, председателя постоянной комиссии, депутата Совета депутатов ЗАТО г. Зеленогорск необходимую информацию и документы для рассмотрения вопросов, находящихся в ведении Совета депутатов ЗАТО г. Зеленогорск.</w:t>
      </w:r>
    </w:p>
    <w:p w:rsidR="0052367B" w:rsidRDefault="0052367B" w:rsidP="0052367B">
      <w:pPr>
        <w:jc w:val="both"/>
        <w:rPr>
          <w:b/>
          <w:i/>
          <w:sz w:val="28"/>
          <w:szCs w:val="28"/>
        </w:rPr>
      </w:pPr>
    </w:p>
    <w:p w:rsidR="0052367B" w:rsidRDefault="0052367B" w:rsidP="0052367B">
      <w:pPr>
        <w:jc w:val="both"/>
        <w:rPr>
          <w:sz w:val="28"/>
          <w:szCs w:val="28"/>
        </w:rPr>
      </w:pPr>
      <w:r w:rsidRPr="00E150CB">
        <w:rPr>
          <w:i/>
          <w:sz w:val="28"/>
          <w:szCs w:val="28"/>
        </w:rPr>
        <w:t xml:space="preserve">Статья </w:t>
      </w:r>
      <w:r w:rsidR="00230C91" w:rsidRPr="00E150CB">
        <w:rPr>
          <w:i/>
          <w:sz w:val="28"/>
          <w:szCs w:val="28"/>
        </w:rPr>
        <w:t>3</w:t>
      </w:r>
      <w:r w:rsidR="007A3A9A" w:rsidRPr="00E150CB">
        <w:rPr>
          <w:i/>
          <w:sz w:val="28"/>
          <w:szCs w:val="28"/>
        </w:rPr>
        <w:t>3</w:t>
      </w:r>
      <w:r w:rsidR="00230C91" w:rsidRPr="00E150CB">
        <w:rPr>
          <w:i/>
          <w:sz w:val="28"/>
          <w:szCs w:val="28"/>
        </w:rPr>
        <w:t xml:space="preserve">. </w:t>
      </w:r>
      <w:r>
        <w:rPr>
          <w:i/>
          <w:sz w:val="28"/>
          <w:szCs w:val="28"/>
        </w:rPr>
        <w:t>Депутат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Депутатом Совета депутатов ЗАТО г. Зеленогорск может быть избран гражданин Российской Федерации, достигший ко дню выборов 18-летнего возраста и обладающий избирательным правом.</w:t>
      </w:r>
    </w:p>
    <w:p w:rsidR="0052367B" w:rsidRDefault="0052367B" w:rsidP="0052367B">
      <w:pPr>
        <w:jc w:val="both"/>
        <w:rPr>
          <w:sz w:val="28"/>
          <w:szCs w:val="28"/>
        </w:rPr>
      </w:pPr>
      <w:r>
        <w:rPr>
          <w:sz w:val="28"/>
          <w:szCs w:val="28"/>
        </w:rPr>
        <w:tab/>
        <w:t>2. Полномочия депутата Совета депутатов ЗАТО г. Зеленогорск начинаются со дня его избрания и прекращаются со дня начала работы Совета депутатов ЗАТО г. Зеленогорск нового созыва.</w:t>
      </w:r>
    </w:p>
    <w:p w:rsidR="004D1F21" w:rsidRPr="00E150CB" w:rsidRDefault="0052367B" w:rsidP="004D1F21">
      <w:pPr>
        <w:pStyle w:val="ConsPlusNormal"/>
        <w:ind w:firstLine="567"/>
        <w:jc w:val="both"/>
        <w:rPr>
          <w:sz w:val="28"/>
          <w:szCs w:val="28"/>
        </w:rPr>
      </w:pPr>
      <w:r>
        <w:rPr>
          <w:sz w:val="28"/>
          <w:szCs w:val="28"/>
        </w:rPr>
        <w:tab/>
      </w:r>
      <w:r w:rsidR="004D1F21" w:rsidRPr="00E150CB">
        <w:rPr>
          <w:sz w:val="28"/>
          <w:szCs w:val="28"/>
        </w:rPr>
        <w:t>3. Депутат Совета депутатов ЗАТО г. Зеленогорск, работающий на постоянной основе, не вправе:</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1) заниматься предпринимательской деятельностью лично или через доверенных лиц;</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3CA4" w:rsidRPr="00E150CB" w:rsidRDefault="006A0CF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7F3CA4" w:rsidRPr="004920CD">
        <w:rPr>
          <w:rFonts w:eastAsiaTheme="minorHAnsi"/>
          <w:sz w:val="28"/>
          <w:szCs w:val="28"/>
          <w:lang w:eastAsia="en-US"/>
        </w:rPr>
        <w:t xml:space="preserve">с предварительным уведомлением </w:t>
      </w:r>
      <w:r w:rsidR="003850D4" w:rsidRPr="004920CD">
        <w:rPr>
          <w:rFonts w:eastAsiaTheme="minorHAnsi"/>
          <w:sz w:val="28"/>
          <w:szCs w:val="28"/>
          <w:lang w:eastAsia="en-US"/>
        </w:rPr>
        <w:t xml:space="preserve">Губернатора </w:t>
      </w:r>
      <w:r w:rsidRPr="004920CD">
        <w:rPr>
          <w:rFonts w:eastAsiaTheme="minorHAnsi"/>
          <w:sz w:val="28"/>
          <w:szCs w:val="28"/>
          <w:lang w:eastAsia="en-US"/>
        </w:rPr>
        <w:t>Красноярского края</w:t>
      </w:r>
      <w:r w:rsidR="007F3CA4" w:rsidRPr="004920CD">
        <w:rPr>
          <w:rFonts w:eastAsiaTheme="minorHAnsi"/>
          <w:sz w:val="28"/>
          <w:szCs w:val="28"/>
          <w:lang w:eastAsia="en-US"/>
        </w:rPr>
        <w:t xml:space="preserve"> в порядке, установленном </w:t>
      </w:r>
      <w:r w:rsidR="005967EC" w:rsidRPr="004920CD">
        <w:rPr>
          <w:rFonts w:eastAsiaTheme="minorHAnsi"/>
          <w:sz w:val="28"/>
          <w:szCs w:val="28"/>
          <w:lang w:eastAsia="en-US"/>
        </w:rPr>
        <w:t>краевым законом</w:t>
      </w:r>
      <w:r w:rsidR="007F3CA4" w:rsidRPr="004920CD">
        <w:rPr>
          <w:rFonts w:eastAsiaTheme="minorHAnsi"/>
          <w:sz w:val="28"/>
          <w:szCs w:val="28"/>
          <w:lang w:eastAsia="en-US"/>
        </w:rPr>
        <w:t>;</w:t>
      </w:r>
    </w:p>
    <w:p w:rsidR="007F3CA4" w:rsidRPr="00E150CB" w:rsidRDefault="005967EC"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00F75850" w:rsidRPr="00E150CB">
        <w:rPr>
          <w:rFonts w:eastAsiaTheme="minorHAnsi"/>
          <w:sz w:val="28"/>
          <w:szCs w:val="28"/>
          <w:lang w:eastAsia="en-US"/>
        </w:rPr>
        <w:t>Красноярского края</w:t>
      </w:r>
      <w:r w:rsidR="007F3CA4" w:rsidRPr="00E150CB">
        <w:rPr>
          <w:rFonts w:eastAsiaTheme="minorHAnsi"/>
          <w:sz w:val="28"/>
          <w:szCs w:val="28"/>
          <w:lang w:eastAsia="en-US"/>
        </w:rPr>
        <w:t xml:space="preserve">, иных </w:t>
      </w:r>
      <w:r w:rsidR="007F3CA4" w:rsidRPr="00E150CB">
        <w:rPr>
          <w:rFonts w:eastAsiaTheme="minorHAnsi"/>
          <w:sz w:val="28"/>
          <w:szCs w:val="28"/>
          <w:lang w:eastAsia="en-US"/>
        </w:rPr>
        <w:lastRenderedPageBreak/>
        <w:t>объединениях муниципальных образований, а также в их органах управления;</w:t>
      </w:r>
    </w:p>
    <w:p w:rsidR="007F3CA4" w:rsidRPr="00E150CB" w:rsidRDefault="00D9638D"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д) иные случаи, предусмотренные федеральными законами;</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3CA4" w:rsidRPr="00A314B9"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52367B" w:rsidP="0052367B">
      <w:pPr>
        <w:jc w:val="both"/>
        <w:rPr>
          <w:sz w:val="28"/>
          <w:szCs w:val="28"/>
        </w:rPr>
      </w:pPr>
      <w:r>
        <w:rPr>
          <w:sz w:val="28"/>
          <w:szCs w:val="28"/>
        </w:rPr>
        <w:tab/>
        <w:t xml:space="preserve">4. Статус депутата и гарантии прав депутатов устанавливаются федеральными законами. </w:t>
      </w:r>
    </w:p>
    <w:p w:rsidR="0052367B" w:rsidRDefault="0052367B" w:rsidP="0052367B">
      <w:pPr>
        <w:jc w:val="both"/>
        <w:rPr>
          <w:sz w:val="28"/>
          <w:szCs w:val="28"/>
        </w:rPr>
      </w:pPr>
      <w:r>
        <w:rPr>
          <w:sz w:val="28"/>
          <w:szCs w:val="28"/>
        </w:rPr>
        <w:tab/>
        <w:t xml:space="preserve">5.  Подконтрольность и подотчетность депутатов Совета депутатов ЗАТО г. Зеленогорск перед населением города и избирателями, другие вопросы депутатской деятельности определяются настоящим Уставом, Регламентом Совета депутатов ЗАТО г. Зеленогорск и иными правовыми актами Совета депутатов ЗАТО г. Зеленогорск. </w:t>
      </w:r>
    </w:p>
    <w:p w:rsidR="0052367B" w:rsidRPr="00095841" w:rsidRDefault="0052367B" w:rsidP="00095841">
      <w:pPr>
        <w:jc w:val="both"/>
        <w:rPr>
          <w:sz w:val="28"/>
          <w:szCs w:val="28"/>
        </w:rPr>
      </w:pPr>
      <w:r>
        <w:tab/>
      </w:r>
    </w:p>
    <w:p w:rsidR="0052367B" w:rsidRDefault="0052367B" w:rsidP="0052367B">
      <w:pPr>
        <w:jc w:val="both"/>
        <w:rPr>
          <w:sz w:val="28"/>
          <w:szCs w:val="28"/>
        </w:rPr>
      </w:pPr>
      <w:r w:rsidRPr="00E150CB">
        <w:rPr>
          <w:i/>
          <w:sz w:val="28"/>
          <w:szCs w:val="28"/>
        </w:rPr>
        <w:t>Статья 3</w:t>
      </w:r>
      <w:r w:rsidR="00C46048" w:rsidRPr="00E150CB">
        <w:rPr>
          <w:i/>
          <w:sz w:val="28"/>
          <w:szCs w:val="28"/>
        </w:rPr>
        <w:t>4</w:t>
      </w:r>
      <w:r w:rsidR="00E150CB">
        <w:rPr>
          <w:i/>
          <w:sz w:val="28"/>
          <w:szCs w:val="28"/>
        </w:rPr>
        <w:t>.</w:t>
      </w:r>
      <w:r>
        <w:rPr>
          <w:i/>
          <w:sz w:val="28"/>
          <w:szCs w:val="28"/>
        </w:rPr>
        <w:t xml:space="preserve"> Основания и порядок досрочного прекращения полномочий депутата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Полномочия депутата Совета депутатов ЗАТО г. Зеленогорск 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смерти;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2728E5" w:rsidRDefault="002728E5" w:rsidP="002728E5">
      <w:pPr>
        <w:suppressAutoHyphens w:val="0"/>
        <w:autoSpaceDE w:val="0"/>
        <w:autoSpaceDN w:val="0"/>
        <w:adjustRightInd w:val="0"/>
        <w:jc w:val="both"/>
        <w:rPr>
          <w:rFonts w:eastAsiaTheme="minorHAnsi"/>
          <w:sz w:val="28"/>
          <w:szCs w:val="28"/>
          <w:lang w:eastAsia="en-US"/>
        </w:rPr>
      </w:pPr>
      <w:r>
        <w:rPr>
          <w:sz w:val="28"/>
          <w:szCs w:val="28"/>
        </w:rPr>
        <w:lastRenderedPageBreak/>
        <w:tab/>
      </w:r>
      <w:r w:rsidR="0052367B" w:rsidRPr="00CE4129">
        <w:rPr>
          <w:sz w:val="28"/>
          <w:szCs w:val="28"/>
        </w:rPr>
        <w:t xml:space="preserve">7) </w:t>
      </w:r>
      <w:r w:rsidRPr="00CE4129">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досрочного прекращения полномочий Совета депутатов ЗАТО </w:t>
      </w:r>
      <w:r w:rsidR="00A5036F">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22772" w:rsidRDefault="00822772" w:rsidP="00822772">
      <w:pPr>
        <w:ind w:firstLine="567"/>
        <w:jc w:val="both"/>
        <w:rPr>
          <w:sz w:val="28"/>
          <w:szCs w:val="28"/>
        </w:rPr>
      </w:pPr>
      <w:r>
        <w:rPr>
          <w:sz w:val="28"/>
          <w:szCs w:val="28"/>
        </w:rPr>
        <w:t xml:space="preserve">11)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w:t>
      </w:r>
      <w:r w:rsidR="00F2342B" w:rsidRPr="004920CD">
        <w:rPr>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sz w:val="28"/>
          <w:szCs w:val="28"/>
        </w:rPr>
        <w:t>;</w:t>
      </w:r>
    </w:p>
    <w:p w:rsidR="007F67EB" w:rsidRDefault="007F67EB" w:rsidP="00822772">
      <w:pPr>
        <w:ind w:firstLine="567"/>
        <w:jc w:val="both"/>
        <w:rPr>
          <w:sz w:val="28"/>
          <w:szCs w:val="28"/>
        </w:rPr>
      </w:pPr>
      <w:r>
        <w:rPr>
          <w:sz w:val="28"/>
          <w:szCs w:val="28"/>
        </w:rPr>
        <w:t xml:space="preserve">12) несоблюдения  запретов, установленных </w:t>
      </w:r>
      <w:r w:rsidRPr="004920CD">
        <w:rPr>
          <w:sz w:val="28"/>
          <w:szCs w:val="28"/>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 xml:space="preserve"> (в отношении депутатов Совета депутатов ЗАТО г. Зеленогорск, осуществляющих свои полномочия на постоянной основе, и депутатов Совета депутатов ЗАТО г. Зеленогорск, замещающих должности в Совете депутатов ЗАТО г. Зеленогорск), </w:t>
      </w:r>
      <w:r w:rsidRPr="004920CD">
        <w:rPr>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sz w:val="28"/>
          <w:szCs w:val="28"/>
        </w:rPr>
        <w:t>;</w:t>
      </w:r>
    </w:p>
    <w:p w:rsidR="00822772" w:rsidRPr="00822772" w:rsidRDefault="00822772" w:rsidP="00822772">
      <w:pPr>
        <w:pStyle w:val="ConsNormal"/>
        <w:widowControl/>
        <w:ind w:firstLine="540"/>
        <w:jc w:val="both"/>
        <w:rPr>
          <w:rFonts w:ascii="Times New Roman" w:hAnsi="Times New Roman" w:cs="Times New Roman"/>
          <w:sz w:val="28"/>
          <w:szCs w:val="28"/>
        </w:rPr>
      </w:pPr>
      <w:r w:rsidRPr="004920CD">
        <w:rPr>
          <w:rFonts w:ascii="Times New Roman" w:hAnsi="Times New Roman" w:cs="Times New Roman"/>
          <w:sz w:val="28"/>
          <w:szCs w:val="28"/>
        </w:rPr>
        <w:t>1</w:t>
      </w:r>
      <w:r w:rsidR="007F67EB" w:rsidRPr="004920CD">
        <w:rPr>
          <w:rFonts w:ascii="Times New Roman" w:hAnsi="Times New Roman" w:cs="Times New Roman"/>
          <w:sz w:val="28"/>
          <w:szCs w:val="28"/>
        </w:rPr>
        <w:t>3</w:t>
      </w:r>
      <w:r w:rsidRPr="004920CD">
        <w:rPr>
          <w:rFonts w:ascii="Times New Roman" w:hAnsi="Times New Roman" w:cs="Times New Roman"/>
          <w:sz w:val="28"/>
          <w:szCs w:val="28"/>
        </w:rPr>
        <w:t>)</w:t>
      </w:r>
      <w:r w:rsidRPr="00822772">
        <w:rPr>
          <w:rFonts w:ascii="Times New Roman" w:hAnsi="Times New Roman" w:cs="Times New Roman"/>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sz w:val="28"/>
          <w:szCs w:val="28"/>
        </w:rPr>
      </w:pPr>
      <w:r w:rsidRPr="004920CD">
        <w:rPr>
          <w:rFonts w:ascii="Times New Roman" w:hAnsi="Times New Roman" w:cs="Times New Roman"/>
          <w:sz w:val="28"/>
          <w:szCs w:val="28"/>
        </w:rPr>
        <w:t>1</w:t>
      </w:r>
      <w:r w:rsidR="007F67EB" w:rsidRPr="004920CD">
        <w:rPr>
          <w:rFonts w:ascii="Times New Roman" w:hAnsi="Times New Roman" w:cs="Times New Roman"/>
          <w:sz w:val="28"/>
          <w:szCs w:val="28"/>
        </w:rPr>
        <w:t>4</w:t>
      </w:r>
      <w:r w:rsidRPr="004920CD">
        <w:rPr>
          <w:rFonts w:ascii="Times New Roman" w:hAnsi="Times New Roman" w:cs="Times New Roman"/>
          <w:sz w:val="28"/>
          <w:szCs w:val="28"/>
        </w:rPr>
        <w:t>)</w:t>
      </w:r>
      <w:r>
        <w:rPr>
          <w:rFonts w:ascii="Times New Roman" w:hAnsi="Times New Roman" w:cs="Times New Roman"/>
          <w:sz w:val="28"/>
          <w:szCs w:val="28"/>
        </w:rPr>
        <w:t xml:space="preserve">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2367B" w:rsidRDefault="0052367B" w:rsidP="0052367B">
      <w:pPr>
        <w:pStyle w:val="21"/>
        <w:ind w:firstLine="540"/>
        <w:jc w:val="both"/>
        <w:rPr>
          <w:b w:val="0"/>
          <w:sz w:val="28"/>
          <w:szCs w:val="28"/>
        </w:rPr>
      </w:pPr>
      <w:r>
        <w:rPr>
          <w:b w:val="0"/>
          <w:sz w:val="28"/>
          <w:szCs w:val="28"/>
        </w:rPr>
        <w:t>2. Решение Совета депутатов ЗАТО г. Зеленогорск о досрочном прекращении полномочий депутата Совет</w:t>
      </w:r>
      <w:r w:rsidR="00A554DE">
        <w:rPr>
          <w:b w:val="0"/>
          <w:sz w:val="28"/>
          <w:szCs w:val="28"/>
        </w:rPr>
        <w:t>а депутатов ЗАТО г. Зеленогорск</w:t>
      </w:r>
      <w:r>
        <w:rPr>
          <w:b w:val="0"/>
          <w:sz w:val="28"/>
          <w:szCs w:val="28"/>
        </w:rPr>
        <w:t xml:space="preserve"> принимается не позднее чем через 30 </w:t>
      </w:r>
      <w:r w:rsidR="00C75D94">
        <w:rPr>
          <w:b w:val="0"/>
          <w:sz w:val="28"/>
          <w:szCs w:val="28"/>
        </w:rPr>
        <w:t xml:space="preserve">календарных </w:t>
      </w:r>
      <w:r>
        <w:rPr>
          <w:b w:val="0"/>
          <w:sz w:val="28"/>
          <w:szCs w:val="28"/>
        </w:rPr>
        <w:t>дней со дня появления основания для досрочного прекращения полномочий, а если это основание появилось в период между сессиями Совета депутатов ЗАТО г. Зеленогорск, - не позднее чем через три месяца со дня появления такого основания.</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lastRenderedPageBreak/>
        <w:t xml:space="preserve">3. Отставка по собственному желанию осуществляется путем направления депутатом Совета депутатов ЗАТО г. Зеленогорск заявления об этом в Совет депутатов ЗАТО 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Полномочия депутата Совета депутатов ЗАТО г. Зеленогорск считаются прекращенными досрочно со дня регистрации его заявления об отставке по собственному ж</w:t>
      </w:r>
      <w:r w:rsidR="00CE4129">
        <w:rPr>
          <w:rFonts w:eastAsiaTheme="minorHAnsi"/>
          <w:sz w:val="28"/>
          <w:szCs w:val="28"/>
          <w:lang w:eastAsia="en-US"/>
        </w:rPr>
        <w:t xml:space="preserve">еланию в Совете депутатов ЗАТО </w:t>
      </w:r>
      <w:r>
        <w:rPr>
          <w:rFonts w:eastAsiaTheme="minorHAnsi"/>
          <w:sz w:val="28"/>
          <w:szCs w:val="28"/>
          <w:lang w:eastAsia="en-US"/>
        </w:rPr>
        <w:t xml:space="preserve">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ab/>
        <w:t>В случаях, предусмотренных в пунктах 2, 3, 4, 5, 9, 10 части 1 настоящей статьи, полномочия депутата Совета депутатов ЗАТО                     г. Зеленогорск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в пунктах 6, 7, </w:t>
      </w:r>
      <w:r w:rsidRPr="004920CD">
        <w:rPr>
          <w:rFonts w:eastAsiaTheme="minorHAnsi"/>
          <w:sz w:val="28"/>
          <w:szCs w:val="28"/>
          <w:lang w:eastAsia="en-US"/>
        </w:rPr>
        <w:t>11, 12, 13</w:t>
      </w:r>
      <w:r w:rsidR="007C42E3" w:rsidRPr="004920CD">
        <w:rPr>
          <w:rFonts w:eastAsiaTheme="minorHAnsi"/>
          <w:sz w:val="28"/>
          <w:szCs w:val="28"/>
          <w:lang w:eastAsia="en-US"/>
        </w:rPr>
        <w:t>, 14</w:t>
      </w:r>
      <w:r>
        <w:rPr>
          <w:rFonts w:eastAsiaTheme="minorHAnsi"/>
          <w:sz w:val="28"/>
          <w:szCs w:val="28"/>
          <w:lang w:eastAsia="en-US"/>
        </w:rPr>
        <w:t xml:space="preserve"> части 1 настоящей статьи, полномочия депутата Совета депутатов ЗАТО </w:t>
      </w:r>
      <w:r w:rsidR="007C42E3">
        <w:rPr>
          <w:rFonts w:eastAsiaTheme="minorHAnsi"/>
          <w:sz w:val="28"/>
          <w:szCs w:val="28"/>
          <w:lang w:eastAsia="en-US"/>
        </w:rPr>
        <w:t xml:space="preserve">                     </w:t>
      </w:r>
      <w:r>
        <w:rPr>
          <w:rFonts w:eastAsiaTheme="minorHAnsi"/>
          <w:sz w:val="28"/>
          <w:szCs w:val="28"/>
          <w:lang w:eastAsia="en-US"/>
        </w:rPr>
        <w:t xml:space="preserve">г. Зеленогорск прекращаются досрочно со дня принятия </w:t>
      </w:r>
      <w:r>
        <w:rPr>
          <w:sz w:val="28"/>
          <w:szCs w:val="28"/>
        </w:rPr>
        <w:t>Советом депутатов ЗАТО</w:t>
      </w:r>
      <w:r w:rsidR="007C42E3">
        <w:rPr>
          <w:sz w:val="28"/>
          <w:szCs w:val="28"/>
        </w:rPr>
        <w:t xml:space="preserve"> г. Зел</w:t>
      </w:r>
      <w:r>
        <w:rPr>
          <w:sz w:val="28"/>
          <w:szCs w:val="28"/>
        </w:rPr>
        <w:t xml:space="preserve">еногорск </w:t>
      </w:r>
      <w:r w:rsidRPr="00C35A71">
        <w:rPr>
          <w:rFonts w:eastAsiaTheme="minorHAnsi"/>
          <w:sz w:val="28"/>
          <w:szCs w:val="28"/>
          <w:lang w:eastAsia="en-US"/>
        </w:rPr>
        <w:t>решения, устанавливающего возникшие обстоятельства.</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При досрочном прекращении полномочий депутата Совета депутатов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00703F" w:rsidRPr="0000703F" w:rsidRDefault="0000703F" w:rsidP="0000703F">
      <w:pPr>
        <w:pStyle w:val="21"/>
        <w:ind w:firstLine="540"/>
        <w:jc w:val="both"/>
        <w:rPr>
          <w:b w:val="0"/>
          <w:sz w:val="28"/>
          <w:szCs w:val="28"/>
        </w:rPr>
      </w:pPr>
      <w:r w:rsidRPr="0000703F">
        <w:rPr>
          <w:rFonts w:eastAsiaTheme="minorHAnsi"/>
          <w:b w:val="0"/>
          <w:sz w:val="28"/>
          <w:szCs w:val="28"/>
          <w:lang w:eastAsia="en-US"/>
        </w:rPr>
        <w:t xml:space="preserve">В случае обращения </w:t>
      </w:r>
      <w:r w:rsidR="00ED6FF8" w:rsidRPr="004920CD">
        <w:rPr>
          <w:rFonts w:eastAsiaTheme="minorHAnsi"/>
          <w:b w:val="0"/>
          <w:sz w:val="28"/>
          <w:szCs w:val="28"/>
          <w:lang w:eastAsia="en-US"/>
        </w:rPr>
        <w:t>Губернатора Красноярского края</w:t>
      </w:r>
      <w:r w:rsidR="00ED6FF8">
        <w:rPr>
          <w:rFonts w:eastAsiaTheme="minorHAnsi"/>
          <w:b w:val="0"/>
          <w:sz w:val="28"/>
          <w:szCs w:val="28"/>
          <w:lang w:eastAsia="en-US"/>
        </w:rPr>
        <w:t xml:space="preserve"> </w:t>
      </w:r>
      <w:r w:rsidRPr="0000703F">
        <w:rPr>
          <w:rFonts w:eastAsiaTheme="minorHAnsi"/>
          <w:b w:val="0"/>
          <w:sz w:val="28"/>
          <w:szCs w:val="28"/>
          <w:lang w:eastAsia="en-US"/>
        </w:rPr>
        <w:t>с заявлением о досрочном прекращении полномочий депутата Совета депутатов</w:t>
      </w:r>
      <w:r>
        <w:rPr>
          <w:rFonts w:eastAsiaTheme="minorHAnsi"/>
          <w:b w:val="0"/>
          <w:sz w:val="28"/>
          <w:szCs w:val="28"/>
          <w:lang w:eastAsia="en-US"/>
        </w:rPr>
        <w:t xml:space="preserve"> </w:t>
      </w:r>
      <w:r w:rsidRPr="0000703F">
        <w:rPr>
          <w:rFonts w:eastAsiaTheme="minorHAnsi"/>
          <w:b w:val="0"/>
          <w:sz w:val="28"/>
          <w:szCs w:val="28"/>
          <w:lang w:eastAsia="en-US"/>
        </w:rPr>
        <w:t xml:space="preserve">ЗАТО </w:t>
      </w:r>
      <w:r w:rsidR="004920CD">
        <w:rPr>
          <w:rFonts w:eastAsiaTheme="minorHAnsi"/>
          <w:b w:val="0"/>
          <w:sz w:val="28"/>
          <w:szCs w:val="28"/>
          <w:lang w:eastAsia="en-US"/>
        </w:rPr>
        <w:t xml:space="preserve">         </w:t>
      </w:r>
      <w:r w:rsidRPr="0000703F">
        <w:rPr>
          <w:rFonts w:eastAsiaTheme="minorHAnsi"/>
          <w:b w:val="0"/>
          <w:sz w:val="28"/>
          <w:szCs w:val="28"/>
          <w:lang w:eastAsia="en-US"/>
        </w:rPr>
        <w:t>г. Зеленогорск днем появления основания для досрочного прекращения полномочий является день поступления в Совет депутатов</w:t>
      </w:r>
      <w:r>
        <w:rPr>
          <w:rFonts w:eastAsiaTheme="minorHAnsi"/>
          <w:b w:val="0"/>
          <w:sz w:val="28"/>
          <w:szCs w:val="28"/>
          <w:lang w:eastAsia="en-US"/>
        </w:rPr>
        <w:t xml:space="preserve"> </w:t>
      </w:r>
      <w:r w:rsidRPr="0000703F">
        <w:rPr>
          <w:rFonts w:eastAsiaTheme="minorHAnsi"/>
          <w:b w:val="0"/>
          <w:sz w:val="28"/>
          <w:szCs w:val="28"/>
          <w:lang w:eastAsia="en-US"/>
        </w:rPr>
        <w:t xml:space="preserve">ЗАТО </w:t>
      </w:r>
      <w:r w:rsidR="004920CD">
        <w:rPr>
          <w:rFonts w:eastAsiaTheme="minorHAnsi"/>
          <w:b w:val="0"/>
          <w:sz w:val="28"/>
          <w:szCs w:val="28"/>
          <w:lang w:eastAsia="en-US"/>
        </w:rPr>
        <w:t xml:space="preserve">                    </w:t>
      </w:r>
      <w:r w:rsidRPr="0000703F">
        <w:rPr>
          <w:rFonts w:eastAsiaTheme="minorHAnsi"/>
          <w:b w:val="0"/>
          <w:sz w:val="28"/>
          <w:szCs w:val="28"/>
          <w:lang w:eastAsia="en-US"/>
        </w:rPr>
        <w:t>г. Зеленогорск данного заявления.</w:t>
      </w:r>
    </w:p>
    <w:p w:rsidR="0073678F" w:rsidRDefault="0073678F" w:rsidP="0052367B">
      <w:pPr>
        <w:jc w:val="center"/>
        <w:rPr>
          <w:b/>
          <w:sz w:val="28"/>
          <w:szCs w:val="28"/>
        </w:rPr>
      </w:pPr>
    </w:p>
    <w:p w:rsidR="0052367B" w:rsidRDefault="0052367B" w:rsidP="0052367B">
      <w:pPr>
        <w:jc w:val="center"/>
      </w:pPr>
      <w:r>
        <w:rPr>
          <w:b/>
          <w:sz w:val="28"/>
          <w:szCs w:val="28"/>
        </w:rPr>
        <w:t>ГЛАВА 6.  ГЛАВА ЗАТО Г. ЗЕЛЕНОГОРСК</w:t>
      </w:r>
    </w:p>
    <w:p w:rsidR="0052367B" w:rsidRDefault="0052367B" w:rsidP="0052367B">
      <w:pPr>
        <w:pStyle w:val="2"/>
      </w:pPr>
      <w:r w:rsidRPr="002F3738">
        <w:rPr>
          <w:rFonts w:ascii="Times New Roman" w:hAnsi="Times New Roman" w:cs="Times New Roman"/>
          <w:b w:val="0"/>
        </w:rPr>
        <w:t xml:space="preserve">Статья </w:t>
      </w:r>
      <w:r w:rsidR="0008788B" w:rsidRPr="002F3738">
        <w:rPr>
          <w:rFonts w:ascii="Times New Roman" w:hAnsi="Times New Roman" w:cs="Times New Roman"/>
          <w:b w:val="0"/>
        </w:rPr>
        <w:t>3</w:t>
      </w:r>
      <w:r w:rsidR="00C46048" w:rsidRPr="002F3738">
        <w:rPr>
          <w:rFonts w:ascii="Times New Roman" w:hAnsi="Times New Roman" w:cs="Times New Roman"/>
          <w:b w:val="0"/>
        </w:rPr>
        <w:t>5</w:t>
      </w:r>
      <w:r w:rsidR="002F3738">
        <w:rPr>
          <w:rFonts w:ascii="Times New Roman" w:hAnsi="Times New Roman" w:cs="Times New Roman"/>
          <w:b w:val="0"/>
        </w:rPr>
        <w:t>.</w:t>
      </w:r>
      <w:r>
        <w:rPr>
          <w:rFonts w:ascii="Times New Roman" w:hAnsi="Times New Roman" w:cs="Times New Roman"/>
          <w:b w:val="0"/>
        </w:rPr>
        <w:t xml:space="preserve"> Статус Главы ЗАТО г. Зеленогорск</w:t>
      </w:r>
    </w:p>
    <w:p w:rsidR="0052367B" w:rsidRDefault="0052367B" w:rsidP="0052367B"/>
    <w:p w:rsidR="0052367B" w:rsidRDefault="0052367B" w:rsidP="0052367B">
      <w:pPr>
        <w:jc w:val="both"/>
        <w:rPr>
          <w:sz w:val="28"/>
          <w:szCs w:val="28"/>
        </w:rPr>
      </w:pPr>
      <w:r>
        <w:rPr>
          <w:sz w:val="28"/>
          <w:szCs w:val="28"/>
        </w:rPr>
        <w:tab/>
        <w:t>1. Глава ЗАТО г. Зеленогорск является высшим должностным лицом города и наделяется настоящим Уставом собственными полномочиями по решению вопросов местного значения городского округа.</w:t>
      </w:r>
    </w:p>
    <w:p w:rsidR="00D03BFF" w:rsidRDefault="00D03BFF" w:rsidP="00D03BFF">
      <w:pPr>
        <w:ind w:firstLine="567"/>
        <w:jc w:val="both"/>
        <w:rPr>
          <w:rFonts w:eastAsiaTheme="minorHAnsi"/>
          <w:sz w:val="28"/>
          <w:szCs w:val="28"/>
          <w:lang w:eastAsia="en-US"/>
        </w:rPr>
      </w:pPr>
      <w:r>
        <w:rPr>
          <w:sz w:val="28"/>
          <w:szCs w:val="28"/>
        </w:rPr>
        <w:tab/>
      </w:r>
      <w:r w:rsidR="0052367B">
        <w:rPr>
          <w:sz w:val="28"/>
          <w:szCs w:val="28"/>
        </w:rPr>
        <w:t xml:space="preserve">2. </w:t>
      </w:r>
      <w:r w:rsidRPr="00DE16FB">
        <w:rPr>
          <w:sz w:val="28"/>
          <w:szCs w:val="28"/>
        </w:rPr>
        <w:t>Г</w:t>
      </w:r>
      <w:r w:rsidRPr="00DE16FB">
        <w:rPr>
          <w:rFonts w:eastAsiaTheme="minorHAnsi"/>
          <w:sz w:val="28"/>
          <w:szCs w:val="28"/>
          <w:lang w:eastAsia="en-US"/>
        </w:rPr>
        <w:t>лава ЗАТО г. Зеленогорск избирается Совет</w:t>
      </w:r>
      <w:r>
        <w:rPr>
          <w:rFonts w:eastAsiaTheme="minorHAnsi"/>
          <w:sz w:val="28"/>
          <w:szCs w:val="28"/>
          <w:lang w:eastAsia="en-US"/>
        </w:rPr>
        <w:t>ом</w:t>
      </w:r>
      <w:r w:rsidRPr="00DE16FB">
        <w:rPr>
          <w:rFonts w:eastAsiaTheme="minorHAnsi"/>
          <w:sz w:val="28"/>
          <w:szCs w:val="28"/>
          <w:lang w:eastAsia="en-US"/>
        </w:rPr>
        <w:t xml:space="preserve"> депутатов ЗАТО </w:t>
      </w:r>
      <w:r w:rsidR="00A5036F">
        <w:rPr>
          <w:rFonts w:eastAsiaTheme="minorHAnsi"/>
          <w:sz w:val="28"/>
          <w:szCs w:val="28"/>
          <w:lang w:eastAsia="en-US"/>
        </w:rPr>
        <w:t xml:space="preserve">    </w:t>
      </w:r>
      <w:r w:rsidR="00DB7488">
        <w:rPr>
          <w:rFonts w:eastAsiaTheme="minorHAnsi"/>
          <w:sz w:val="28"/>
          <w:szCs w:val="28"/>
          <w:lang w:eastAsia="en-US"/>
        </w:rPr>
        <w:t xml:space="preserve">  </w:t>
      </w:r>
      <w:r w:rsidRPr="00DE16FB">
        <w:rPr>
          <w:rFonts w:eastAsiaTheme="minorHAnsi"/>
          <w:sz w:val="28"/>
          <w:szCs w:val="28"/>
          <w:lang w:eastAsia="en-US"/>
        </w:rPr>
        <w:t xml:space="preserve">г. Зеленогорск </w:t>
      </w:r>
      <w:r w:rsidR="0000703F">
        <w:rPr>
          <w:sz w:val="28"/>
          <w:szCs w:val="28"/>
        </w:rPr>
        <w:t>из числа кандидатов, представленных конкурсной комиссией по результатам конкурса, сроком на 5 лет и возглавляет Администрацию ЗАТО г. Зеленогорск</w:t>
      </w:r>
      <w:r w:rsidRPr="00DE16FB">
        <w:rPr>
          <w:rFonts w:eastAsiaTheme="minorHAnsi"/>
          <w:sz w:val="28"/>
          <w:szCs w:val="28"/>
          <w:lang w:eastAsia="en-US"/>
        </w:rPr>
        <w:t>.</w:t>
      </w:r>
    </w:p>
    <w:p w:rsidR="0000703F" w:rsidRDefault="0000703F" w:rsidP="0000703F">
      <w:pPr>
        <w:jc w:val="both"/>
        <w:rPr>
          <w:sz w:val="28"/>
          <w:szCs w:val="28"/>
        </w:rPr>
      </w:pPr>
      <w:r>
        <w:rPr>
          <w:sz w:val="28"/>
          <w:szCs w:val="28"/>
        </w:rPr>
        <w:tab/>
        <w:t>Порядок проведения конкурса по отбору кандидатур на должность Главы ЗАТО г. Зеленогорск и общее число членов конкурсной комиссии устанавливаются Советом депутатов ЗАТО г. Зеленогорск.</w:t>
      </w:r>
    </w:p>
    <w:p w:rsidR="0000703F" w:rsidRDefault="0000703F" w:rsidP="0000703F">
      <w:pPr>
        <w:jc w:val="both"/>
        <w:rPr>
          <w:sz w:val="28"/>
          <w:szCs w:val="28"/>
        </w:rPr>
      </w:pPr>
      <w:r>
        <w:rPr>
          <w:sz w:val="28"/>
          <w:szCs w:val="28"/>
        </w:rPr>
        <w:tab/>
        <w:t>При формировании конкурсной комиссии одна треть ее состава назначается Советом депутатов ЗАТО г. Зеленогорск, одна треть – Губернатором Красноярского края, одна треть – руководителем Государственной корпорации по атомной энергии «Росатом».</w:t>
      </w:r>
    </w:p>
    <w:p w:rsidR="0000703F" w:rsidRPr="00DE16FB" w:rsidRDefault="0000703F" w:rsidP="00E06384">
      <w:pPr>
        <w:jc w:val="both"/>
        <w:rPr>
          <w:rFonts w:eastAsiaTheme="minorHAnsi"/>
          <w:sz w:val="28"/>
          <w:szCs w:val="28"/>
          <w:lang w:eastAsia="en-US"/>
        </w:rPr>
      </w:pPr>
      <w:r>
        <w:rPr>
          <w:sz w:val="28"/>
          <w:szCs w:val="28"/>
        </w:rPr>
        <w:lastRenderedPageBreak/>
        <w:tab/>
      </w:r>
      <w:r w:rsidR="00451470" w:rsidRPr="00410829">
        <w:rPr>
          <w:sz w:val="28"/>
          <w:szCs w:val="28"/>
        </w:rPr>
        <w:t>Глава ЗАТО г. Зеленогорск избирается Совет</w:t>
      </w:r>
      <w:r w:rsidR="00451470">
        <w:rPr>
          <w:sz w:val="28"/>
          <w:szCs w:val="28"/>
        </w:rPr>
        <w:t>ом</w:t>
      </w:r>
      <w:r w:rsidR="00451470" w:rsidRPr="00410829">
        <w:rPr>
          <w:sz w:val="28"/>
          <w:szCs w:val="28"/>
        </w:rPr>
        <w:t xml:space="preserve"> депутатов ЗАТО г.</w:t>
      </w:r>
      <w:r w:rsidR="00451470">
        <w:rPr>
          <w:sz w:val="28"/>
          <w:szCs w:val="28"/>
          <w:lang w:val="en-US"/>
        </w:rPr>
        <w:t> </w:t>
      </w:r>
      <w:r w:rsidR="00451470" w:rsidRPr="00410829">
        <w:rPr>
          <w:sz w:val="28"/>
          <w:szCs w:val="28"/>
        </w:rPr>
        <w:t xml:space="preserve">Зеленогорск в порядке, определенном Регламентом Совета депутатов ЗАТО г. </w:t>
      </w:r>
      <w:r w:rsidR="00451470">
        <w:rPr>
          <w:sz w:val="28"/>
          <w:szCs w:val="28"/>
        </w:rPr>
        <w:t xml:space="preserve">Зеленогорск. </w:t>
      </w:r>
    </w:p>
    <w:p w:rsidR="0052367B" w:rsidRDefault="0052367B" w:rsidP="0052367B">
      <w:pPr>
        <w:jc w:val="both"/>
        <w:rPr>
          <w:sz w:val="28"/>
          <w:szCs w:val="28"/>
        </w:rPr>
      </w:pPr>
      <w:r>
        <w:rPr>
          <w:sz w:val="28"/>
          <w:szCs w:val="28"/>
        </w:rPr>
        <w:tab/>
        <w:t xml:space="preserve">3. Глава ЗАТО г. Зеленогорск приступает к осуществлению своих полномочий со дня вступления в должность и прекращает их осуществление в день вступления в должность вновь избранного Главы ЗАТО </w:t>
      </w:r>
      <w:r w:rsidR="00A5036F">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t xml:space="preserve">4. Глава ЗАТО г. Зеленогорск вступает в должность в торжественной обстановке в срок от 7 до 14 </w:t>
      </w:r>
      <w:r w:rsidR="00C75D94">
        <w:rPr>
          <w:sz w:val="28"/>
          <w:szCs w:val="28"/>
        </w:rPr>
        <w:t xml:space="preserve">календарных </w:t>
      </w:r>
      <w:r>
        <w:rPr>
          <w:sz w:val="28"/>
          <w:szCs w:val="28"/>
        </w:rPr>
        <w:t xml:space="preserve">дней со дня официального оглашения </w:t>
      </w:r>
      <w:r w:rsidR="00D03BFF" w:rsidRPr="00DE16FB">
        <w:rPr>
          <w:sz w:val="28"/>
          <w:szCs w:val="28"/>
        </w:rPr>
        <w:t>результатов избрания его Совет</w:t>
      </w:r>
      <w:r w:rsidR="0000703F">
        <w:rPr>
          <w:sz w:val="28"/>
          <w:szCs w:val="28"/>
        </w:rPr>
        <w:t xml:space="preserve">ом </w:t>
      </w:r>
      <w:r w:rsidR="00D03BFF" w:rsidRPr="00DE16FB">
        <w:rPr>
          <w:sz w:val="28"/>
          <w:szCs w:val="28"/>
        </w:rPr>
        <w:t xml:space="preserve">депутатов ЗАТО </w:t>
      </w:r>
      <w:r w:rsidR="00C75D94">
        <w:rPr>
          <w:sz w:val="28"/>
          <w:szCs w:val="28"/>
        </w:rPr>
        <w:t xml:space="preserve">                        </w:t>
      </w:r>
      <w:r w:rsidR="00D03BFF" w:rsidRPr="00DE16FB">
        <w:rPr>
          <w:sz w:val="28"/>
          <w:szCs w:val="28"/>
        </w:rPr>
        <w:t>г. Зеленогорск</w:t>
      </w:r>
      <w:r>
        <w:rPr>
          <w:sz w:val="28"/>
          <w:szCs w:val="28"/>
        </w:rPr>
        <w:t>.</w:t>
      </w:r>
    </w:p>
    <w:p w:rsidR="0052367B" w:rsidRDefault="0052367B" w:rsidP="0052367B">
      <w:pPr>
        <w:ind w:firstLine="708"/>
        <w:jc w:val="both"/>
        <w:rPr>
          <w:i/>
          <w:sz w:val="28"/>
          <w:szCs w:val="28"/>
        </w:rPr>
      </w:pPr>
      <w:r>
        <w:rPr>
          <w:sz w:val="28"/>
          <w:szCs w:val="28"/>
        </w:rPr>
        <w:t xml:space="preserve">Днем вступления в должность Главы ЗАТО г. Зеленогорск считается день проведения церемонии вступления в должность Главы ЗАТО </w:t>
      </w:r>
      <w:r w:rsidR="00A5036F">
        <w:rPr>
          <w:sz w:val="28"/>
          <w:szCs w:val="28"/>
        </w:rPr>
        <w:t xml:space="preserve">                  </w:t>
      </w:r>
      <w:r>
        <w:rPr>
          <w:sz w:val="28"/>
          <w:szCs w:val="28"/>
        </w:rPr>
        <w:t xml:space="preserve">г. Зеленогорск и принесение им присяги: </w:t>
      </w:r>
    </w:p>
    <w:p w:rsidR="0052367B" w:rsidRDefault="0052367B" w:rsidP="0052367B">
      <w:pPr>
        <w:ind w:firstLine="708"/>
        <w:jc w:val="both"/>
        <w:rPr>
          <w:sz w:val="28"/>
          <w:szCs w:val="28"/>
        </w:rPr>
      </w:pPr>
      <w:r>
        <w:rPr>
          <w:i/>
          <w:sz w:val="28"/>
          <w:szCs w:val="28"/>
        </w:rPr>
        <w:t>«Клянусь при осуществлении полномочий Главы ЗАТО г. Зеленогорск соблюдать Конституцию Российской Федерации, федеральные конституционные законы, федеральные законы и законы Красноярского края, Устав города Зеленогорска</w:t>
      </w:r>
      <w:r w:rsidR="00C27416">
        <w:rPr>
          <w:i/>
          <w:sz w:val="28"/>
          <w:szCs w:val="28"/>
        </w:rPr>
        <w:t xml:space="preserve"> Красноярского края</w:t>
      </w:r>
      <w:r>
        <w:rPr>
          <w:i/>
          <w:sz w:val="28"/>
          <w:szCs w:val="28"/>
        </w:rPr>
        <w:t>, добросовестно исполнять возложенные на меня обязанности, уважать и охранять права и свободы человека и гражданина, способствовать всестороннему развитию города, приложить все свои силы и знания на благо жителей города Зеленогорска».</w:t>
      </w:r>
    </w:p>
    <w:p w:rsidR="0052367B" w:rsidRDefault="0052367B" w:rsidP="0052367B">
      <w:pPr>
        <w:jc w:val="both"/>
        <w:rPr>
          <w:sz w:val="28"/>
          <w:szCs w:val="28"/>
        </w:rPr>
      </w:pPr>
      <w:r>
        <w:rPr>
          <w:sz w:val="28"/>
          <w:szCs w:val="28"/>
        </w:rPr>
        <w:tab/>
        <w:t>Глава ЗАТО г. Зеленогорск вправе пользоваться регалиями Главы ЗАТО г. Зеленогорск с симво</w:t>
      </w:r>
      <w:r w:rsidR="00C27416">
        <w:rPr>
          <w:sz w:val="28"/>
          <w:szCs w:val="28"/>
        </w:rPr>
        <w:t xml:space="preserve">лами города – знаком Главы ЗАТО                      </w:t>
      </w:r>
      <w:r>
        <w:rPr>
          <w:sz w:val="28"/>
          <w:szCs w:val="28"/>
        </w:rPr>
        <w:t>г. Зеленогорск.</w:t>
      </w:r>
    </w:p>
    <w:p w:rsidR="00E70309" w:rsidRPr="008A4B28" w:rsidRDefault="0052367B" w:rsidP="00E70309">
      <w:pPr>
        <w:pStyle w:val="a4"/>
        <w:spacing w:after="0"/>
        <w:ind w:right="-1" w:firstLine="709"/>
        <w:jc w:val="both"/>
        <w:rPr>
          <w:sz w:val="28"/>
          <w:szCs w:val="28"/>
        </w:rPr>
      </w:pPr>
      <w:r>
        <w:rPr>
          <w:sz w:val="28"/>
          <w:szCs w:val="28"/>
        </w:rPr>
        <w:t xml:space="preserve">5. </w:t>
      </w:r>
      <w:r w:rsidR="00E70309" w:rsidRPr="008A4B28">
        <w:rPr>
          <w:rStyle w:val="11"/>
          <w:color w:val="000000"/>
          <w:sz w:val="28"/>
          <w:szCs w:val="28"/>
        </w:rPr>
        <w:t>Глава ЗАТО г. Зеленогорск осуществляет свои полномочия на постоянной основе.</w:t>
      </w:r>
    </w:p>
    <w:p w:rsidR="0092404E" w:rsidRDefault="00D03BFF" w:rsidP="0092404E">
      <w:pPr>
        <w:ind w:firstLine="567"/>
        <w:jc w:val="both"/>
        <w:rPr>
          <w:sz w:val="28"/>
          <w:szCs w:val="28"/>
        </w:rPr>
      </w:pPr>
      <w:r>
        <w:rPr>
          <w:sz w:val="28"/>
          <w:szCs w:val="28"/>
        </w:rPr>
        <w:t xml:space="preserve">Глава </w:t>
      </w:r>
      <w:r w:rsidR="0092404E">
        <w:rPr>
          <w:sz w:val="28"/>
          <w:szCs w:val="28"/>
        </w:rPr>
        <w:t>ЗАТО г. Зеленогорск</w:t>
      </w:r>
      <w:r w:rsidR="004802D4">
        <w:rPr>
          <w:sz w:val="28"/>
          <w:szCs w:val="28"/>
        </w:rPr>
        <w:t>а</w:t>
      </w:r>
      <w:r w:rsidR="0092404E">
        <w:rPr>
          <w:sz w:val="28"/>
          <w:szCs w:val="28"/>
        </w:rPr>
        <w:t xml:space="preserve"> не вправе:</w:t>
      </w:r>
    </w:p>
    <w:p w:rsidR="00DA152A" w:rsidRPr="002F3738" w:rsidRDefault="00DA152A" w:rsidP="00DA152A">
      <w:pPr>
        <w:jc w:val="both"/>
        <w:rPr>
          <w:rFonts w:eastAsiaTheme="minorHAnsi"/>
          <w:sz w:val="28"/>
          <w:szCs w:val="28"/>
          <w:lang w:eastAsia="en-US"/>
        </w:rPr>
      </w:pPr>
      <w:r w:rsidRPr="008B42DD">
        <w:rPr>
          <w:rFonts w:eastAsiaTheme="minorHAnsi"/>
          <w:sz w:val="28"/>
          <w:szCs w:val="28"/>
          <w:lang w:eastAsia="en-US"/>
        </w:rPr>
        <w:tab/>
      </w:r>
      <w:r w:rsidRPr="002F3738">
        <w:rPr>
          <w:rFonts w:eastAsiaTheme="minorHAnsi"/>
          <w:sz w:val="28"/>
          <w:szCs w:val="28"/>
          <w:lang w:eastAsia="en-US"/>
        </w:rPr>
        <w:t>1) заниматься предпринимательской деятельностью лично или через доверенных лиц;</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2) участвовать в управлении коммерческой или некоммерческой организацией, за исключением следующих случаев:</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2F3738">
        <w:rPr>
          <w:rFonts w:eastAsiaTheme="minorHAnsi"/>
          <w:sz w:val="28"/>
          <w:szCs w:val="28"/>
          <w:lang w:eastAsia="en-US"/>
        </w:rPr>
        <w:lastRenderedPageBreak/>
        <w:t xml:space="preserve">жилищного, жилищно-строительного, гаражного кооперативов, товарищества собственников недвижимости) </w:t>
      </w:r>
      <w:r w:rsidRPr="004920CD">
        <w:rPr>
          <w:rFonts w:eastAsiaTheme="minorHAnsi"/>
          <w:sz w:val="28"/>
          <w:szCs w:val="28"/>
          <w:lang w:eastAsia="en-US"/>
        </w:rPr>
        <w:t xml:space="preserve">с предварительным уведомлением </w:t>
      </w:r>
      <w:r w:rsidR="003850D4" w:rsidRPr="004920CD">
        <w:rPr>
          <w:rFonts w:eastAsiaTheme="minorHAnsi"/>
          <w:sz w:val="28"/>
          <w:szCs w:val="28"/>
          <w:lang w:eastAsia="en-US"/>
        </w:rPr>
        <w:t xml:space="preserve">Губернатора </w:t>
      </w:r>
      <w:r w:rsidRPr="004920CD">
        <w:rPr>
          <w:rFonts w:eastAsiaTheme="minorHAnsi"/>
          <w:sz w:val="28"/>
          <w:szCs w:val="28"/>
          <w:lang w:eastAsia="en-US"/>
        </w:rPr>
        <w:t>Красноярского края в порядке, установленном краевым законом;</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д) иные случаи, предусмотренные федеральными законами;</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152A" w:rsidRDefault="00DA152A" w:rsidP="00DA152A">
      <w:pPr>
        <w:ind w:firstLine="567"/>
        <w:jc w:val="both"/>
        <w:rPr>
          <w:rFonts w:eastAsiaTheme="minorHAnsi"/>
          <w:sz w:val="28"/>
          <w:szCs w:val="28"/>
          <w:lang w:eastAsia="en-US"/>
        </w:rPr>
      </w:pPr>
      <w:r w:rsidRPr="002F3738">
        <w:rPr>
          <w:rFonts w:eastAsiaTheme="minorHAnsi"/>
          <w:sz w:val="28"/>
          <w:szCs w:val="28"/>
          <w:lang w:eastAsia="en-US"/>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E70309" w:rsidP="00E70309">
      <w:pPr>
        <w:jc w:val="both"/>
        <w:rPr>
          <w:sz w:val="28"/>
          <w:szCs w:val="28"/>
        </w:rPr>
      </w:pPr>
      <w:r>
        <w:rPr>
          <w:rStyle w:val="11"/>
          <w:color w:val="000000"/>
          <w:sz w:val="28"/>
          <w:szCs w:val="28"/>
        </w:rPr>
        <w:tab/>
      </w:r>
      <w:r w:rsidRPr="008A4B28">
        <w:rPr>
          <w:rStyle w:val="11"/>
          <w:color w:val="000000"/>
          <w:sz w:val="28"/>
          <w:szCs w:val="28"/>
        </w:rPr>
        <w:t xml:space="preserve">Иные ограничения, связанные с выполнением Главой ЗАТО </w:t>
      </w:r>
      <w:r w:rsidR="0000703F">
        <w:rPr>
          <w:rStyle w:val="11"/>
          <w:color w:val="000000"/>
          <w:sz w:val="28"/>
          <w:szCs w:val="28"/>
        </w:rPr>
        <w:t xml:space="preserve">                  </w:t>
      </w:r>
      <w:r w:rsidRPr="008A4B28">
        <w:rPr>
          <w:rStyle w:val="11"/>
          <w:color w:val="000000"/>
          <w:sz w:val="28"/>
          <w:szCs w:val="28"/>
        </w:rPr>
        <w:t>г. Зеленогорска своих полномочий, устанавливаются федеральными законами.</w:t>
      </w:r>
    </w:p>
    <w:p w:rsidR="0052367B" w:rsidRDefault="0052367B" w:rsidP="0052367B">
      <w:pPr>
        <w:jc w:val="both"/>
        <w:rPr>
          <w:color w:val="000000"/>
          <w:sz w:val="28"/>
          <w:szCs w:val="28"/>
        </w:rPr>
      </w:pPr>
      <w:r>
        <w:rPr>
          <w:sz w:val="28"/>
          <w:szCs w:val="28"/>
        </w:rPr>
        <w:tab/>
        <w:t xml:space="preserve">6.  Главе ЗАТО г. Зеленогорска предоставляются социальные и иные гарантии в соответствии с федеральными и краевыми законами, настоящим Уставом и муниципальными правовыми актами. </w:t>
      </w:r>
    </w:p>
    <w:p w:rsidR="0052367B" w:rsidRDefault="0052367B" w:rsidP="00A16CF6">
      <w:pPr>
        <w:jc w:val="both"/>
        <w:rPr>
          <w:szCs w:val="28"/>
        </w:rPr>
      </w:pPr>
      <w:r>
        <w:rPr>
          <w:color w:val="000000"/>
          <w:sz w:val="28"/>
          <w:szCs w:val="28"/>
        </w:rPr>
        <w:tab/>
        <w:t xml:space="preserve"> </w:t>
      </w:r>
    </w:p>
    <w:p w:rsidR="0052367B" w:rsidRDefault="0052367B" w:rsidP="0052367B">
      <w:pPr>
        <w:pStyle w:val="6"/>
        <w:rPr>
          <w:szCs w:val="28"/>
        </w:rPr>
      </w:pPr>
      <w:r w:rsidRPr="00E45A76">
        <w:rPr>
          <w:szCs w:val="28"/>
        </w:rPr>
        <w:t>Статья 3</w:t>
      </w:r>
      <w:r w:rsidR="00C46048" w:rsidRPr="00E45A76">
        <w:rPr>
          <w:szCs w:val="28"/>
        </w:rPr>
        <w:t>6</w:t>
      </w:r>
      <w:r w:rsidR="00E45A76">
        <w:rPr>
          <w:szCs w:val="28"/>
        </w:rPr>
        <w:t xml:space="preserve">.  </w:t>
      </w:r>
      <w:r>
        <w:rPr>
          <w:szCs w:val="28"/>
        </w:rPr>
        <w:t>Полномочия Главы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Возглавляя деятельность по осуществлению местного самоуправления, Глава ЗАТО г. Зеленогорск:</w:t>
      </w:r>
    </w:p>
    <w:p w:rsidR="0052367B" w:rsidRDefault="0052367B" w:rsidP="0052367B">
      <w:pPr>
        <w:jc w:val="both"/>
        <w:rPr>
          <w:sz w:val="28"/>
          <w:szCs w:val="28"/>
        </w:rPr>
      </w:pPr>
      <w:r>
        <w:rPr>
          <w:sz w:val="28"/>
          <w:szCs w:val="28"/>
        </w:rPr>
        <w:tab/>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w:t>
      </w:r>
      <w:r>
        <w:rPr>
          <w:sz w:val="28"/>
          <w:szCs w:val="28"/>
        </w:rPr>
        <w:lastRenderedPageBreak/>
        <w:t>объединениями, без доверенности действует от имени муниципального образования;</w:t>
      </w:r>
    </w:p>
    <w:p w:rsidR="0052367B" w:rsidRDefault="0052367B" w:rsidP="0052367B">
      <w:pPr>
        <w:jc w:val="both"/>
        <w:rPr>
          <w:sz w:val="28"/>
          <w:szCs w:val="28"/>
        </w:rPr>
      </w:pPr>
      <w:r>
        <w:rPr>
          <w:sz w:val="28"/>
          <w:szCs w:val="28"/>
        </w:rPr>
        <w:tab/>
        <w:t xml:space="preserve">2) подписывает и обнародует в порядке, установленном настоящим Уставом, нормативные правовые акты, принятые Советом депутатов ЗАТО </w:t>
      </w:r>
      <w:r w:rsidR="00A5036F">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tab/>
        <w:t>3) издает в пределах своих полномочий правовые акты;</w:t>
      </w:r>
    </w:p>
    <w:p w:rsidR="0052367B" w:rsidRDefault="0052367B" w:rsidP="0052367B">
      <w:pPr>
        <w:jc w:val="both"/>
        <w:rPr>
          <w:sz w:val="28"/>
          <w:szCs w:val="28"/>
        </w:rPr>
      </w:pPr>
      <w:r>
        <w:rPr>
          <w:sz w:val="28"/>
          <w:szCs w:val="28"/>
        </w:rPr>
        <w:tab/>
        <w:t>4) вправе требовать созыва внеочередного заседания Совета депутатов ЗАТО г. Зеленогорск;</w:t>
      </w:r>
    </w:p>
    <w:p w:rsidR="0052367B" w:rsidRDefault="0052367B" w:rsidP="0052367B">
      <w:pPr>
        <w:jc w:val="both"/>
        <w:rPr>
          <w:sz w:val="28"/>
          <w:szCs w:val="28"/>
        </w:rPr>
      </w:pPr>
      <w:r>
        <w:rPr>
          <w:sz w:val="28"/>
          <w:szCs w:val="28"/>
        </w:rPr>
        <w:tab/>
        <w:t xml:space="preserve">5) осуществляет организацию деятельности и руководство </w:t>
      </w:r>
      <w:r w:rsidR="00C55C2F">
        <w:rPr>
          <w:sz w:val="28"/>
          <w:szCs w:val="28"/>
        </w:rPr>
        <w:t>Администрацией</w:t>
      </w:r>
      <w:r w:rsidR="00FD6258">
        <w:rPr>
          <w:sz w:val="28"/>
          <w:szCs w:val="28"/>
        </w:rPr>
        <w:t xml:space="preserve"> ЗАТО г. Зеленогорск</w:t>
      </w:r>
      <w:r>
        <w:rPr>
          <w:sz w:val="28"/>
          <w:szCs w:val="28"/>
        </w:rPr>
        <w:t>;</w:t>
      </w:r>
    </w:p>
    <w:p w:rsidR="0052367B" w:rsidRDefault="0052367B" w:rsidP="0052367B">
      <w:pPr>
        <w:jc w:val="both"/>
        <w:rPr>
          <w:sz w:val="28"/>
          <w:szCs w:val="28"/>
        </w:rPr>
      </w:pPr>
      <w:r>
        <w:rPr>
          <w:sz w:val="28"/>
          <w:szCs w:val="28"/>
        </w:rPr>
        <w:tab/>
        <w:t xml:space="preserve">6) представляет </w:t>
      </w:r>
      <w:r w:rsidR="00C55C2F">
        <w:rPr>
          <w:sz w:val="28"/>
          <w:szCs w:val="28"/>
        </w:rPr>
        <w:t xml:space="preserve">Администрацию </w:t>
      </w:r>
      <w:r>
        <w:rPr>
          <w:sz w:val="28"/>
          <w:szCs w:val="28"/>
        </w:rPr>
        <w:t xml:space="preserve">ЗАТО г. Зеленогорск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w:t>
      </w:r>
      <w:r w:rsidR="00C55C2F">
        <w:rPr>
          <w:sz w:val="28"/>
          <w:szCs w:val="28"/>
        </w:rPr>
        <w:t>Администрации</w:t>
      </w:r>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7)</w:t>
      </w:r>
      <w:r>
        <w:rPr>
          <w:sz w:val="28"/>
          <w:szCs w:val="28"/>
        </w:rPr>
        <w:t xml:space="preserve"> осуществляет личный прием граждан;</w:t>
      </w:r>
    </w:p>
    <w:p w:rsidR="0052367B" w:rsidRDefault="0052367B" w:rsidP="0052367B">
      <w:pPr>
        <w:jc w:val="both"/>
        <w:rPr>
          <w:sz w:val="28"/>
          <w:szCs w:val="28"/>
        </w:rPr>
      </w:pPr>
      <w:r>
        <w:rPr>
          <w:sz w:val="28"/>
          <w:szCs w:val="28"/>
        </w:rPr>
        <w:tab/>
      </w:r>
      <w:r w:rsidR="00FD6258" w:rsidRPr="005554DD">
        <w:rPr>
          <w:sz w:val="28"/>
          <w:szCs w:val="28"/>
        </w:rPr>
        <w:t>8</w:t>
      </w:r>
      <w:r w:rsidRPr="005554DD">
        <w:rPr>
          <w:sz w:val="28"/>
          <w:szCs w:val="28"/>
        </w:rPr>
        <w:t>)</w:t>
      </w:r>
      <w:r>
        <w:rPr>
          <w:sz w:val="28"/>
          <w:szCs w:val="28"/>
        </w:rPr>
        <w:t xml:space="preserve"> организует выполнение нормативных правовых актов Совета депутатов ЗАТО г. Зеленогорск</w:t>
      </w:r>
      <w:r w:rsidR="00C55C2F">
        <w:rPr>
          <w:sz w:val="28"/>
          <w:szCs w:val="28"/>
        </w:rPr>
        <w:t xml:space="preserve"> и Администрации ЗАТО г. Зеленогорск</w:t>
      </w:r>
      <w:r>
        <w:rPr>
          <w:sz w:val="28"/>
          <w:szCs w:val="28"/>
        </w:rPr>
        <w:t>;</w:t>
      </w:r>
    </w:p>
    <w:p w:rsidR="0052367B" w:rsidRDefault="0052367B" w:rsidP="0052367B">
      <w:pPr>
        <w:jc w:val="both"/>
        <w:rPr>
          <w:sz w:val="28"/>
          <w:szCs w:val="28"/>
        </w:rPr>
      </w:pPr>
      <w:r>
        <w:rPr>
          <w:sz w:val="28"/>
          <w:szCs w:val="28"/>
        </w:rPr>
        <w:tab/>
      </w:r>
      <w:r w:rsidR="00CC6AE8" w:rsidRPr="005554DD">
        <w:rPr>
          <w:sz w:val="28"/>
          <w:szCs w:val="28"/>
        </w:rPr>
        <w:t>9</w:t>
      </w:r>
      <w:r w:rsidRPr="005554DD">
        <w:rPr>
          <w:sz w:val="28"/>
          <w:szCs w:val="28"/>
        </w:rPr>
        <w:t>)</w:t>
      </w:r>
      <w:r>
        <w:rPr>
          <w:sz w:val="28"/>
          <w:szCs w:val="28"/>
        </w:rPr>
        <w:t xml:space="preserve"> выдает доверенности на совершение действий в интересах муниципального образования, </w:t>
      </w:r>
      <w:r w:rsidR="00C55C2F">
        <w:rPr>
          <w:sz w:val="28"/>
          <w:szCs w:val="28"/>
        </w:rPr>
        <w:t>Администрации</w:t>
      </w:r>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0</w:t>
      </w:r>
      <w:r w:rsidRPr="005554DD">
        <w:rPr>
          <w:sz w:val="28"/>
          <w:szCs w:val="28"/>
        </w:rPr>
        <w:t>)</w:t>
      </w:r>
      <w:r>
        <w:rPr>
          <w:sz w:val="28"/>
          <w:szCs w:val="28"/>
        </w:rPr>
        <w:t xml:space="preserve"> заключает договоры и соглашения, стороной в которых выступает муниципальное образование, или наделяет полномочиями на заключение таких договоров должностных лиц Администрации ЗАТО г. Зеленогорск;</w:t>
      </w:r>
    </w:p>
    <w:p w:rsidR="00D03BFF" w:rsidRDefault="0052367B" w:rsidP="0052367B">
      <w:pPr>
        <w:jc w:val="both"/>
        <w:rPr>
          <w:sz w:val="28"/>
          <w:szCs w:val="28"/>
        </w:rPr>
      </w:pPr>
      <w:r>
        <w:rPr>
          <w:sz w:val="28"/>
          <w:szCs w:val="28"/>
        </w:rPr>
        <w:tab/>
      </w:r>
      <w:r w:rsidRPr="005554DD">
        <w:rPr>
          <w:sz w:val="28"/>
          <w:szCs w:val="28"/>
        </w:rPr>
        <w:t>1</w:t>
      </w:r>
      <w:r w:rsidR="00CC6AE8" w:rsidRPr="005554DD">
        <w:rPr>
          <w:sz w:val="28"/>
          <w:szCs w:val="28"/>
        </w:rPr>
        <w:t>1</w:t>
      </w:r>
      <w:r w:rsidRPr="005554DD">
        <w:rPr>
          <w:sz w:val="28"/>
          <w:szCs w:val="28"/>
        </w:rPr>
        <w:t>)</w:t>
      </w:r>
      <w:r>
        <w:rPr>
          <w:sz w:val="28"/>
          <w:szCs w:val="28"/>
        </w:rPr>
        <w:t xml:space="preserve"> </w:t>
      </w:r>
      <w:r w:rsidR="00D03BFF">
        <w:rPr>
          <w:sz w:val="28"/>
          <w:szCs w:val="28"/>
        </w:rPr>
        <w:t>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краевыми законами;</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2</w:t>
      </w:r>
      <w:r>
        <w:rPr>
          <w:sz w:val="28"/>
          <w:szCs w:val="28"/>
        </w:rPr>
        <w:t>) осуществляет иные полномочия, предусмотренные федеральными  и краевыми законами, настоящим Уставом</w:t>
      </w:r>
      <w:r w:rsidR="00C55C2F">
        <w:rPr>
          <w:sz w:val="28"/>
          <w:szCs w:val="28"/>
        </w:rPr>
        <w:t>,</w:t>
      </w:r>
      <w:r>
        <w:rPr>
          <w:sz w:val="28"/>
          <w:szCs w:val="28"/>
        </w:rPr>
        <w:t xml:space="preserve"> решениями Совета депутатов ЗАТО г. Зеленогорск</w:t>
      </w:r>
      <w:r w:rsidR="00C55C2F">
        <w:rPr>
          <w:sz w:val="28"/>
          <w:szCs w:val="28"/>
        </w:rPr>
        <w:t xml:space="preserve"> и прав</w:t>
      </w:r>
      <w:r w:rsidR="00B16CEA">
        <w:rPr>
          <w:sz w:val="28"/>
          <w:szCs w:val="28"/>
        </w:rPr>
        <w:t xml:space="preserve">овыми актами Администрации ЗАТО                       </w:t>
      </w:r>
      <w:r w:rsidR="00C55C2F">
        <w:rPr>
          <w:sz w:val="28"/>
          <w:szCs w:val="28"/>
        </w:rPr>
        <w:t>г. Зеленогорск</w:t>
      </w:r>
      <w:r>
        <w:rPr>
          <w:sz w:val="28"/>
          <w:szCs w:val="28"/>
        </w:rPr>
        <w:t>.</w:t>
      </w:r>
    </w:p>
    <w:p w:rsidR="0052367B" w:rsidRDefault="0052367B" w:rsidP="0052367B">
      <w:pPr>
        <w:jc w:val="both"/>
        <w:rPr>
          <w:sz w:val="28"/>
          <w:szCs w:val="28"/>
        </w:rPr>
      </w:pPr>
    </w:p>
    <w:p w:rsidR="0052367B" w:rsidRDefault="0052367B" w:rsidP="0052367B">
      <w:pPr>
        <w:jc w:val="both"/>
        <w:rPr>
          <w:sz w:val="28"/>
          <w:szCs w:val="28"/>
        </w:rPr>
      </w:pPr>
      <w:r w:rsidRPr="005554DD">
        <w:rPr>
          <w:i/>
          <w:sz w:val="28"/>
          <w:szCs w:val="28"/>
        </w:rPr>
        <w:t xml:space="preserve">Статья </w:t>
      </w:r>
      <w:r w:rsidR="0082518E" w:rsidRPr="005554DD">
        <w:rPr>
          <w:i/>
          <w:sz w:val="28"/>
          <w:szCs w:val="28"/>
        </w:rPr>
        <w:t>3</w:t>
      </w:r>
      <w:r w:rsidR="00B4030B" w:rsidRPr="005554DD">
        <w:rPr>
          <w:i/>
          <w:sz w:val="28"/>
          <w:szCs w:val="28"/>
        </w:rPr>
        <w:t>7</w:t>
      </w:r>
      <w:r w:rsidR="00D926FB">
        <w:rPr>
          <w:i/>
          <w:sz w:val="28"/>
          <w:szCs w:val="28"/>
        </w:rPr>
        <w:t xml:space="preserve">. </w:t>
      </w:r>
      <w:r>
        <w:rPr>
          <w:i/>
          <w:sz w:val="28"/>
          <w:szCs w:val="28"/>
        </w:rPr>
        <w:t>Основания и порядок досрочного прекращения полномочий Главы ЗАТО г. Зеленогорск</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Полномочия Главы ЗАТО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смерти;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отрешения от должности в порядке ответственности Главы ЗАТО</w:t>
      </w:r>
      <w:r w:rsidR="00C55C2F">
        <w:rPr>
          <w:rFonts w:ascii="Times New Roman" w:hAnsi="Times New Roman" w:cs="Times New Roman"/>
          <w:sz w:val="28"/>
          <w:szCs w:val="28"/>
        </w:rPr>
        <w:t xml:space="preserve">          </w:t>
      </w:r>
      <w:r>
        <w:rPr>
          <w:rFonts w:ascii="Times New Roman" w:hAnsi="Times New Roman" w:cs="Times New Roman"/>
          <w:sz w:val="28"/>
          <w:szCs w:val="28"/>
        </w:rPr>
        <w:t xml:space="preserve">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перед государством, предусмотренной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выезда за пределы Российской Федерации на постоянное место жительства;</w:t>
      </w:r>
    </w:p>
    <w:p w:rsidR="009F67AE" w:rsidRDefault="009F67AE" w:rsidP="009F67A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ab/>
      </w:r>
      <w:r w:rsidRPr="00D926FB">
        <w:rPr>
          <w:rFonts w:eastAsiaTheme="minorHAnsi"/>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отзыва избирателями;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города;</w:t>
      </w:r>
    </w:p>
    <w:p w:rsidR="0052367B" w:rsidRDefault="0052367B" w:rsidP="0052367B">
      <w:pPr>
        <w:ind w:firstLine="540"/>
        <w:jc w:val="both"/>
        <w:rPr>
          <w:sz w:val="28"/>
          <w:szCs w:val="28"/>
        </w:rPr>
      </w:pPr>
      <w:r>
        <w:rPr>
          <w:sz w:val="28"/>
          <w:szCs w:val="28"/>
        </w:rPr>
        <w:t>11) преобразования</w:t>
      </w:r>
      <w:r w:rsidR="00C55C2F">
        <w:rPr>
          <w:sz w:val="28"/>
          <w:szCs w:val="28"/>
        </w:rPr>
        <w:t xml:space="preserve"> или</w:t>
      </w:r>
      <w:r>
        <w:rPr>
          <w:sz w:val="28"/>
          <w:szCs w:val="28"/>
        </w:rPr>
        <w:t xml:space="preserve"> </w:t>
      </w:r>
      <w:r w:rsidR="00C55C2F">
        <w:rPr>
          <w:sz w:val="28"/>
          <w:szCs w:val="28"/>
        </w:rPr>
        <w:t>упразднения закрытого административно-территориального образования</w:t>
      </w:r>
      <w:r>
        <w:rPr>
          <w:sz w:val="28"/>
          <w:szCs w:val="28"/>
        </w:rPr>
        <w:t>;</w:t>
      </w:r>
    </w:p>
    <w:p w:rsidR="0052367B" w:rsidRDefault="0052367B" w:rsidP="0052367B">
      <w:pPr>
        <w:ind w:firstLine="540"/>
        <w:jc w:val="both"/>
        <w:rPr>
          <w:sz w:val="28"/>
          <w:szCs w:val="28"/>
        </w:rPr>
      </w:pPr>
      <w:r>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22772" w:rsidRDefault="0052367B" w:rsidP="0000142F">
      <w:pPr>
        <w:ind w:firstLine="540"/>
        <w:jc w:val="both"/>
        <w:rPr>
          <w:sz w:val="28"/>
          <w:szCs w:val="28"/>
        </w:rPr>
      </w:pPr>
      <w:r w:rsidRPr="009C75EA">
        <w:rPr>
          <w:sz w:val="28"/>
          <w:szCs w:val="28"/>
        </w:rPr>
        <w:t>13)</w:t>
      </w:r>
      <w:r>
        <w:rPr>
          <w:sz w:val="28"/>
          <w:szCs w:val="28"/>
        </w:rPr>
        <w:t xml:space="preserve">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r w:rsidR="00822772">
        <w:rPr>
          <w:sz w:val="28"/>
          <w:szCs w:val="28"/>
        </w:rPr>
        <w:t>;</w:t>
      </w:r>
    </w:p>
    <w:p w:rsidR="00822772" w:rsidRDefault="00822772" w:rsidP="00822772">
      <w:pPr>
        <w:ind w:firstLine="567"/>
        <w:jc w:val="both"/>
        <w:rPr>
          <w:sz w:val="28"/>
          <w:szCs w:val="28"/>
        </w:rPr>
      </w:pPr>
      <w:r w:rsidRPr="009C75EA">
        <w:rPr>
          <w:sz w:val="28"/>
          <w:szCs w:val="28"/>
        </w:rPr>
        <w:t>1</w:t>
      </w:r>
      <w:r w:rsidR="0000142F" w:rsidRPr="009C75EA">
        <w:rPr>
          <w:sz w:val="28"/>
          <w:szCs w:val="28"/>
        </w:rPr>
        <w:t>4</w:t>
      </w:r>
      <w:r w:rsidRPr="009C75EA">
        <w:rPr>
          <w:sz w:val="28"/>
          <w:szCs w:val="28"/>
        </w:rPr>
        <w:t>)</w:t>
      </w:r>
      <w:r>
        <w:rPr>
          <w:sz w:val="28"/>
          <w:szCs w:val="28"/>
        </w:rPr>
        <w:t xml:space="preserve">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C42E3">
        <w:rPr>
          <w:sz w:val="28"/>
          <w:szCs w:val="28"/>
        </w:rPr>
        <w:t xml:space="preserve">, </w:t>
      </w:r>
      <w:r w:rsidR="007C42E3" w:rsidRPr="004920CD">
        <w:rPr>
          <w:sz w:val="28"/>
          <w:szCs w:val="28"/>
        </w:rPr>
        <w:t>если иное не предусмотрено Федеральным законом «Об общих принципах организации местного самоуправления в Российской Федерации»</w:t>
      </w:r>
      <w:r>
        <w:rPr>
          <w:sz w:val="28"/>
          <w:szCs w:val="28"/>
        </w:rPr>
        <w:t>;</w:t>
      </w:r>
    </w:p>
    <w:p w:rsidR="0052367B" w:rsidRDefault="00822772" w:rsidP="00822772">
      <w:pPr>
        <w:jc w:val="both"/>
        <w:rPr>
          <w:sz w:val="28"/>
          <w:szCs w:val="28"/>
        </w:rPr>
      </w:pPr>
      <w:r>
        <w:rPr>
          <w:sz w:val="28"/>
          <w:szCs w:val="28"/>
        </w:rPr>
        <w:tab/>
      </w:r>
      <w:r w:rsidRPr="009C75EA">
        <w:rPr>
          <w:sz w:val="28"/>
          <w:szCs w:val="28"/>
        </w:rPr>
        <w:t>1</w:t>
      </w:r>
      <w:r w:rsidR="0000142F" w:rsidRPr="009C75EA">
        <w:rPr>
          <w:sz w:val="28"/>
          <w:szCs w:val="28"/>
        </w:rPr>
        <w:t>5</w:t>
      </w:r>
      <w:r w:rsidRPr="009C75EA">
        <w:rPr>
          <w:sz w:val="28"/>
          <w:szCs w:val="28"/>
        </w:rPr>
        <w:t>)</w:t>
      </w:r>
      <w:r>
        <w:rPr>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2803" w:rsidRDefault="0052367B" w:rsidP="00932803">
      <w:pPr>
        <w:autoSpaceDE w:val="0"/>
        <w:autoSpaceDN w:val="0"/>
        <w:adjustRightInd w:val="0"/>
        <w:ind w:firstLine="540"/>
        <w:jc w:val="both"/>
        <w:rPr>
          <w:rFonts w:eastAsiaTheme="minorHAnsi"/>
          <w:sz w:val="28"/>
          <w:szCs w:val="28"/>
          <w:lang w:eastAsia="en-US"/>
        </w:rPr>
      </w:pPr>
      <w:r>
        <w:rPr>
          <w:sz w:val="28"/>
          <w:szCs w:val="28"/>
        </w:rPr>
        <w:tab/>
      </w:r>
      <w:r w:rsidR="00932803">
        <w:rPr>
          <w:rFonts w:eastAsiaTheme="minorHAnsi"/>
          <w:sz w:val="28"/>
          <w:szCs w:val="28"/>
          <w:lang w:eastAsia="en-US"/>
        </w:rPr>
        <w:t xml:space="preserve">2. В случае если Глава ЗАТО г. Зеленогорск, полномочия которого прекращены досрочно на основании </w:t>
      </w:r>
      <w:r w:rsidR="00932803" w:rsidRPr="00CB49D8">
        <w:rPr>
          <w:rFonts w:eastAsiaTheme="minorHAnsi"/>
          <w:sz w:val="28"/>
          <w:szCs w:val="28"/>
          <w:lang w:eastAsia="en-US"/>
        </w:rPr>
        <w:t>правового акта</w:t>
      </w:r>
      <w:r w:rsidR="007C42E3">
        <w:rPr>
          <w:rFonts w:eastAsiaTheme="minorHAnsi"/>
          <w:sz w:val="28"/>
          <w:szCs w:val="28"/>
          <w:lang w:eastAsia="en-US"/>
        </w:rPr>
        <w:t xml:space="preserve"> </w:t>
      </w:r>
      <w:r w:rsidR="007C42E3" w:rsidRPr="004920CD">
        <w:rPr>
          <w:rFonts w:eastAsiaTheme="minorHAnsi"/>
          <w:color w:val="000000" w:themeColor="text1"/>
          <w:sz w:val="28"/>
          <w:szCs w:val="28"/>
          <w:lang w:eastAsia="en-US"/>
        </w:rPr>
        <w:t>Губернатора Красноярского края</w:t>
      </w:r>
      <w:r w:rsidR="00932803" w:rsidRPr="00CB49D8">
        <w:rPr>
          <w:rFonts w:eastAsiaTheme="minorHAnsi"/>
          <w:sz w:val="28"/>
          <w:szCs w:val="28"/>
          <w:lang w:eastAsia="en-US"/>
        </w:rPr>
        <w:t xml:space="preserve"> об отрешении от должности Главы ЗАТО г. Зеленогорск</w:t>
      </w:r>
      <w:r w:rsidR="00932803">
        <w:rPr>
          <w:rFonts w:eastAsiaTheme="minorHAnsi"/>
          <w:sz w:val="28"/>
          <w:szCs w:val="28"/>
          <w:lang w:eastAsia="en-US"/>
        </w:rPr>
        <w:t xml:space="preserve"> либо на основании решения Совета депутатов ЗАТО г. Зеленогорск об уда</w:t>
      </w:r>
      <w:r w:rsidR="0000142F">
        <w:rPr>
          <w:rFonts w:eastAsiaTheme="minorHAnsi"/>
          <w:sz w:val="28"/>
          <w:szCs w:val="28"/>
          <w:lang w:eastAsia="en-US"/>
        </w:rPr>
        <w:t>лении Главы ЗАТО г. Зеленогорск</w:t>
      </w:r>
      <w:r w:rsidR="00932803">
        <w:rPr>
          <w:rFonts w:eastAsiaTheme="minorHAnsi"/>
          <w:sz w:val="28"/>
          <w:szCs w:val="28"/>
          <w:lang w:eastAsia="en-US"/>
        </w:rPr>
        <w:t xml:space="preserve"> в отставку, обжалует данные правовой </w:t>
      </w:r>
      <w:r w:rsidR="00932803">
        <w:rPr>
          <w:rFonts w:eastAsiaTheme="minorHAnsi"/>
          <w:sz w:val="28"/>
          <w:szCs w:val="28"/>
          <w:lang w:eastAsia="en-US"/>
        </w:rPr>
        <w:lastRenderedPageBreak/>
        <w:t>акт или решение в судебном порядке, Совет депутатов ЗАТО г. Зеленогорск не вправе принимать решение об избрании Главы ЗАТО г. Зеленогорск до вступления решения суда в законную силу.</w:t>
      </w:r>
    </w:p>
    <w:p w:rsidR="00932803" w:rsidRPr="009E0C65" w:rsidRDefault="00932803" w:rsidP="00932803">
      <w:pPr>
        <w:autoSpaceDE w:val="0"/>
        <w:autoSpaceDN w:val="0"/>
        <w:adjustRightInd w:val="0"/>
        <w:ind w:firstLine="540"/>
        <w:jc w:val="both"/>
        <w:rPr>
          <w:rFonts w:eastAsiaTheme="minorHAnsi"/>
          <w:sz w:val="28"/>
          <w:szCs w:val="28"/>
          <w:lang w:eastAsia="en-US"/>
        </w:rPr>
      </w:pPr>
      <w:r w:rsidRPr="00192B85">
        <w:rPr>
          <w:rFonts w:eastAsiaTheme="minorHAnsi"/>
          <w:bCs/>
          <w:sz w:val="28"/>
          <w:szCs w:val="28"/>
          <w:lang w:eastAsia="en-US"/>
        </w:rPr>
        <w:t xml:space="preserve">В случае досрочного прекращения полномочий </w:t>
      </w:r>
      <w:r>
        <w:rPr>
          <w:rFonts w:eastAsiaTheme="minorHAnsi"/>
          <w:bCs/>
          <w:sz w:val="28"/>
          <w:szCs w:val="28"/>
          <w:lang w:eastAsia="en-US"/>
        </w:rPr>
        <w:t>Главы ЗАТО г.</w:t>
      </w:r>
      <w:r>
        <w:rPr>
          <w:rFonts w:eastAsiaTheme="minorHAnsi"/>
          <w:bCs/>
          <w:sz w:val="28"/>
          <w:szCs w:val="28"/>
          <w:lang w:val="en-US" w:eastAsia="en-US"/>
        </w:rPr>
        <w:t> </w:t>
      </w:r>
      <w:r>
        <w:rPr>
          <w:rFonts w:eastAsiaTheme="minorHAnsi"/>
          <w:bCs/>
          <w:sz w:val="28"/>
          <w:szCs w:val="28"/>
          <w:lang w:eastAsia="en-US"/>
        </w:rPr>
        <w:t xml:space="preserve">Зеленогорск </w:t>
      </w:r>
      <w:r w:rsidRPr="00192B85">
        <w:rPr>
          <w:rFonts w:eastAsiaTheme="minorHAnsi"/>
          <w:bCs/>
          <w:sz w:val="28"/>
          <w:szCs w:val="28"/>
          <w:lang w:eastAsia="en-US"/>
        </w:rPr>
        <w:t xml:space="preserve">избрание </w:t>
      </w:r>
      <w:r>
        <w:rPr>
          <w:rFonts w:eastAsiaTheme="minorHAnsi"/>
          <w:bCs/>
          <w:sz w:val="28"/>
          <w:szCs w:val="28"/>
          <w:lang w:eastAsia="en-US"/>
        </w:rPr>
        <w:t>Главы ЗАТО г. Зеленогорск</w:t>
      </w:r>
      <w:r w:rsidRPr="00192B85">
        <w:rPr>
          <w:rFonts w:eastAsiaTheme="minorHAnsi"/>
          <w:bCs/>
          <w:sz w:val="28"/>
          <w:szCs w:val="28"/>
          <w:lang w:eastAsia="en-US"/>
        </w:rPr>
        <w:t xml:space="preserve"> осуществляется не позднее чем через шесть месяцев со дня такого прекращения полномочий.</w:t>
      </w:r>
    </w:p>
    <w:p w:rsidR="00932803" w:rsidRPr="00192B85" w:rsidRDefault="00932803" w:rsidP="00932803">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Pr="00192B85">
        <w:rPr>
          <w:rFonts w:eastAsiaTheme="minorHAnsi"/>
          <w:bCs/>
          <w:sz w:val="28"/>
          <w:szCs w:val="28"/>
          <w:lang w:eastAsia="en-US"/>
        </w:rPr>
        <w:t xml:space="preserve">При этом если до истечения срока полномочий </w:t>
      </w:r>
      <w:r>
        <w:rPr>
          <w:rFonts w:eastAsiaTheme="minorHAnsi"/>
          <w:bCs/>
          <w:sz w:val="28"/>
          <w:szCs w:val="28"/>
          <w:lang w:eastAsia="en-US"/>
        </w:rPr>
        <w:t>Совета депутатов ЗАТО г. Зеленогорск</w:t>
      </w:r>
      <w:r w:rsidRPr="00192B85">
        <w:rPr>
          <w:rFonts w:eastAsiaTheme="minorHAnsi"/>
          <w:bCs/>
          <w:sz w:val="28"/>
          <w:szCs w:val="28"/>
          <w:lang w:eastAsia="en-US"/>
        </w:rPr>
        <w:t xml:space="preserve"> осталось менее шести месяцев, избрание </w:t>
      </w:r>
      <w:r>
        <w:rPr>
          <w:rFonts w:eastAsiaTheme="minorHAnsi"/>
          <w:bCs/>
          <w:sz w:val="28"/>
          <w:szCs w:val="28"/>
          <w:lang w:eastAsia="en-US"/>
        </w:rPr>
        <w:t>Главы ЗАТО г.</w:t>
      </w:r>
      <w:r>
        <w:rPr>
          <w:rFonts w:eastAsiaTheme="minorHAnsi"/>
          <w:bCs/>
          <w:sz w:val="28"/>
          <w:szCs w:val="28"/>
          <w:lang w:val="en-US" w:eastAsia="en-US"/>
        </w:rPr>
        <w:t> </w:t>
      </w:r>
      <w:r>
        <w:rPr>
          <w:rFonts w:eastAsiaTheme="minorHAnsi"/>
          <w:bCs/>
          <w:sz w:val="28"/>
          <w:szCs w:val="28"/>
          <w:lang w:eastAsia="en-US"/>
        </w:rPr>
        <w:t>Зеленогорск</w:t>
      </w:r>
      <w:r w:rsidRPr="00192B85">
        <w:rPr>
          <w:rFonts w:eastAsiaTheme="minorHAnsi"/>
          <w:bCs/>
          <w:sz w:val="28"/>
          <w:szCs w:val="28"/>
          <w:lang w:eastAsia="en-US"/>
        </w:rPr>
        <w:t xml:space="preserve"> </w:t>
      </w:r>
      <w:r>
        <w:rPr>
          <w:rFonts w:eastAsiaTheme="minorHAnsi"/>
          <w:bCs/>
          <w:sz w:val="28"/>
          <w:szCs w:val="28"/>
          <w:lang w:eastAsia="en-US"/>
        </w:rPr>
        <w:t>осуществляется</w:t>
      </w:r>
      <w:r w:rsidRPr="00192B85">
        <w:rPr>
          <w:rFonts w:eastAsiaTheme="minorHAnsi"/>
          <w:bCs/>
          <w:sz w:val="28"/>
          <w:szCs w:val="28"/>
          <w:lang w:eastAsia="en-US"/>
        </w:rPr>
        <w:t xml:space="preserve"> в течение трех месяцев со дня избрания </w:t>
      </w:r>
      <w:r>
        <w:rPr>
          <w:rFonts w:eastAsiaTheme="minorHAnsi"/>
          <w:bCs/>
          <w:sz w:val="28"/>
          <w:szCs w:val="28"/>
          <w:lang w:eastAsia="en-US"/>
        </w:rPr>
        <w:t>Совет</w:t>
      </w:r>
      <w:r w:rsidR="001B3AC5">
        <w:rPr>
          <w:rFonts w:eastAsiaTheme="minorHAnsi"/>
          <w:bCs/>
          <w:sz w:val="28"/>
          <w:szCs w:val="28"/>
          <w:lang w:eastAsia="en-US"/>
        </w:rPr>
        <w:t>а депутатов ЗАТО г. Зеленогорск</w:t>
      </w:r>
      <w:r w:rsidRPr="00192B85">
        <w:rPr>
          <w:rFonts w:eastAsiaTheme="minorHAnsi"/>
          <w:bCs/>
          <w:sz w:val="28"/>
          <w:szCs w:val="28"/>
          <w:lang w:eastAsia="en-US"/>
        </w:rPr>
        <w:t xml:space="preserve"> в правомочном составе.</w:t>
      </w:r>
    </w:p>
    <w:p w:rsidR="00C55C2F" w:rsidRDefault="00D03BFF" w:rsidP="00C55C2F">
      <w:pPr>
        <w:ind w:firstLine="540"/>
        <w:jc w:val="both"/>
        <w:rPr>
          <w:rFonts w:eastAsiaTheme="minorHAnsi"/>
          <w:sz w:val="28"/>
          <w:szCs w:val="28"/>
          <w:lang w:eastAsia="en-US"/>
        </w:rPr>
      </w:pPr>
      <w:r>
        <w:rPr>
          <w:rFonts w:eastAsiaTheme="minorHAnsi"/>
          <w:sz w:val="28"/>
          <w:szCs w:val="28"/>
          <w:lang w:eastAsia="en-US"/>
        </w:rPr>
        <w:tab/>
      </w:r>
      <w:r w:rsidR="00C55C2F">
        <w:rPr>
          <w:rFonts w:eastAsiaTheme="minorHAnsi"/>
          <w:sz w:val="28"/>
          <w:szCs w:val="28"/>
          <w:lang w:eastAsia="en-US"/>
        </w:rPr>
        <w:t>3. Полномочия Главы ЗАТО г. Зеленогорск прекращаются досрочно также в связи с утратой доверия Президента Российской Федерации в случае несоблюдения Главой ЗАТО г. Зеленогорск,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 4. Отставка по собственному желанию осуществляется путем направления Главой ЗАТО г. Зеленогорск заявления об этом в Совет депутатов ЗАТО г. Зеленогорск. </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Полномочия Главы ЗАТО г. Зеленогорск считаются прекращенными досрочно со дня регистрации его заявления об отставке по собственному желанию в Совете депутатов ЗАТО г. Зеленогорск.</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2, 3, 4, 5, 6, 10, 11 части 1</w:t>
      </w:r>
      <w:r>
        <w:rPr>
          <w:rFonts w:eastAsiaTheme="minorHAnsi"/>
          <w:sz w:val="28"/>
          <w:szCs w:val="28"/>
          <w:lang w:eastAsia="en-US"/>
        </w:rPr>
        <w:t xml:space="preserve"> настоящей статьи, полномочия Главы ЗАТО г. Зеленого</w:t>
      </w:r>
      <w:r w:rsidR="00F02305">
        <w:rPr>
          <w:rFonts w:eastAsiaTheme="minorHAnsi"/>
          <w:sz w:val="28"/>
          <w:szCs w:val="28"/>
          <w:lang w:eastAsia="en-US"/>
        </w:rPr>
        <w:t>рск</w:t>
      </w:r>
      <w:r>
        <w:rPr>
          <w:rFonts w:eastAsiaTheme="minorHAnsi"/>
          <w:sz w:val="28"/>
          <w:szCs w:val="28"/>
          <w:lang w:eastAsia="en-US"/>
        </w:rPr>
        <w:t xml:space="preserve">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 xml:space="preserve">в пунктах 7, 8, 12, </w:t>
      </w:r>
      <w:r w:rsidRPr="009C75EA">
        <w:rPr>
          <w:rFonts w:eastAsiaTheme="minorHAnsi"/>
          <w:sz w:val="28"/>
          <w:szCs w:val="28"/>
          <w:lang w:eastAsia="en-US"/>
        </w:rPr>
        <w:t>1</w:t>
      </w:r>
      <w:r w:rsidR="00F02305" w:rsidRPr="009C75EA">
        <w:rPr>
          <w:rFonts w:eastAsiaTheme="minorHAnsi"/>
          <w:sz w:val="28"/>
          <w:szCs w:val="28"/>
          <w:lang w:eastAsia="en-US"/>
        </w:rPr>
        <w:t>3</w:t>
      </w:r>
      <w:r w:rsidRPr="009C75EA">
        <w:rPr>
          <w:rFonts w:eastAsiaTheme="minorHAnsi"/>
          <w:sz w:val="28"/>
          <w:szCs w:val="28"/>
          <w:lang w:eastAsia="en-US"/>
        </w:rPr>
        <w:t>, 1</w:t>
      </w:r>
      <w:r w:rsidR="00F02305" w:rsidRPr="009C75EA">
        <w:rPr>
          <w:rFonts w:eastAsiaTheme="minorHAnsi"/>
          <w:sz w:val="28"/>
          <w:szCs w:val="28"/>
          <w:lang w:eastAsia="en-US"/>
        </w:rPr>
        <w:t>4</w:t>
      </w:r>
      <w:r w:rsidRPr="009C75EA">
        <w:rPr>
          <w:rFonts w:eastAsiaTheme="minorHAnsi"/>
          <w:sz w:val="28"/>
          <w:szCs w:val="28"/>
          <w:lang w:eastAsia="en-US"/>
        </w:rPr>
        <w:t>, 1</w:t>
      </w:r>
      <w:r w:rsidR="00F02305" w:rsidRPr="009C75EA">
        <w:rPr>
          <w:rFonts w:eastAsiaTheme="minorHAnsi"/>
          <w:sz w:val="28"/>
          <w:szCs w:val="28"/>
          <w:lang w:eastAsia="en-US"/>
        </w:rPr>
        <w:t>5</w:t>
      </w:r>
      <w:r w:rsidRPr="004450DD">
        <w:rPr>
          <w:rFonts w:eastAsiaTheme="minorHAnsi"/>
          <w:sz w:val="28"/>
          <w:szCs w:val="28"/>
          <w:lang w:eastAsia="en-US"/>
        </w:rPr>
        <w:t xml:space="preserve"> части 1</w:t>
      </w:r>
      <w:r>
        <w:rPr>
          <w:rFonts w:eastAsiaTheme="minorHAnsi"/>
          <w:sz w:val="28"/>
          <w:szCs w:val="28"/>
          <w:lang w:eastAsia="en-US"/>
        </w:rPr>
        <w:t xml:space="preserve"> настоящей статьи, полномочия Главы ЗАТО г. Зеленогорск прекращаются досрочно со дня принятия </w:t>
      </w:r>
      <w:r>
        <w:rPr>
          <w:sz w:val="28"/>
          <w:szCs w:val="28"/>
        </w:rPr>
        <w:t>Совето</w:t>
      </w:r>
      <w:r w:rsidR="00C72BEA">
        <w:rPr>
          <w:sz w:val="28"/>
          <w:szCs w:val="28"/>
        </w:rPr>
        <w:t>м депутатов ЗАТО г. Зеленогорск</w:t>
      </w:r>
      <w:r>
        <w:rPr>
          <w:sz w:val="28"/>
          <w:szCs w:val="28"/>
        </w:rPr>
        <w:t xml:space="preserve"> </w:t>
      </w:r>
      <w:r w:rsidRPr="004450DD">
        <w:rPr>
          <w:rFonts w:eastAsiaTheme="minorHAnsi"/>
          <w:sz w:val="28"/>
          <w:szCs w:val="28"/>
          <w:lang w:eastAsia="en-US"/>
        </w:rPr>
        <w:t>решения, устанавливающего возникшие обстоятельства.</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При досрочном прекращении полномочий  Главы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5. При досрочном пр</w:t>
      </w:r>
      <w:r w:rsidR="00305121">
        <w:rPr>
          <w:rFonts w:eastAsiaTheme="minorHAnsi"/>
          <w:sz w:val="28"/>
          <w:szCs w:val="28"/>
          <w:lang w:eastAsia="en-US"/>
        </w:rPr>
        <w:t xml:space="preserve">екращении полномочий Главы ЗАТО                        </w:t>
      </w:r>
      <w:r>
        <w:rPr>
          <w:rFonts w:eastAsiaTheme="minorHAnsi"/>
          <w:sz w:val="28"/>
          <w:szCs w:val="28"/>
          <w:lang w:eastAsia="en-US"/>
        </w:rPr>
        <w:t xml:space="preserve">г. Зеленогорск датой </w:t>
      </w:r>
      <w:r w:rsidRPr="004450DD">
        <w:rPr>
          <w:rFonts w:eastAsiaTheme="minorHAnsi"/>
          <w:sz w:val="28"/>
          <w:szCs w:val="28"/>
          <w:lang w:eastAsia="en-US"/>
        </w:rPr>
        <w:t>его увольнения</w:t>
      </w:r>
      <w:r>
        <w:rPr>
          <w:rFonts w:eastAsiaTheme="minorHAnsi"/>
          <w:sz w:val="28"/>
          <w:szCs w:val="28"/>
          <w:lang w:eastAsia="en-US"/>
        </w:rPr>
        <w:t xml:space="preserve"> считается день прекращения полномочий, определяемый в соответствии с настоящей статьей.</w:t>
      </w:r>
    </w:p>
    <w:p w:rsidR="000A5F97" w:rsidRDefault="000A5F97" w:rsidP="0052367B">
      <w:pPr>
        <w:jc w:val="both"/>
        <w:rPr>
          <w:i/>
          <w:sz w:val="28"/>
          <w:szCs w:val="28"/>
        </w:rPr>
      </w:pPr>
    </w:p>
    <w:p w:rsidR="0052367B" w:rsidRDefault="0052367B" w:rsidP="0052367B">
      <w:pPr>
        <w:jc w:val="both"/>
        <w:rPr>
          <w:sz w:val="28"/>
          <w:szCs w:val="28"/>
        </w:rPr>
      </w:pPr>
      <w:r w:rsidRPr="0057261B">
        <w:rPr>
          <w:i/>
          <w:sz w:val="28"/>
          <w:szCs w:val="28"/>
        </w:rPr>
        <w:t>Статья 3</w:t>
      </w:r>
      <w:r w:rsidR="00B4030B" w:rsidRPr="0057261B">
        <w:rPr>
          <w:i/>
          <w:sz w:val="28"/>
          <w:szCs w:val="28"/>
        </w:rPr>
        <w:t>8</w:t>
      </w:r>
      <w:r w:rsidR="0057261B">
        <w:rPr>
          <w:i/>
          <w:sz w:val="28"/>
          <w:szCs w:val="28"/>
        </w:rPr>
        <w:t>.</w:t>
      </w:r>
      <w:r>
        <w:rPr>
          <w:i/>
          <w:sz w:val="28"/>
          <w:szCs w:val="28"/>
        </w:rPr>
        <w:t xml:space="preserve"> Исполнение полномочий Главы ЗАТО г. Зеленогорск</w:t>
      </w:r>
      <w:r w:rsidR="00305121">
        <w:rPr>
          <w:i/>
          <w:sz w:val="28"/>
          <w:szCs w:val="28"/>
        </w:rPr>
        <w:t xml:space="preserve"> при его отсутствии</w:t>
      </w:r>
    </w:p>
    <w:p w:rsidR="0052367B" w:rsidRDefault="0052367B" w:rsidP="0052367B">
      <w:pPr>
        <w:jc w:val="both"/>
        <w:rPr>
          <w:sz w:val="28"/>
          <w:szCs w:val="28"/>
        </w:rPr>
      </w:pPr>
    </w:p>
    <w:p w:rsidR="00305121" w:rsidRDefault="00D03BFF" w:rsidP="00305121">
      <w:pPr>
        <w:ind w:firstLine="540"/>
        <w:jc w:val="both"/>
        <w:rPr>
          <w:rFonts w:eastAsiaTheme="minorHAnsi"/>
          <w:sz w:val="28"/>
          <w:szCs w:val="28"/>
          <w:lang w:eastAsia="en-US"/>
        </w:rPr>
      </w:pPr>
      <w:r>
        <w:rPr>
          <w:sz w:val="28"/>
          <w:szCs w:val="28"/>
        </w:rPr>
        <w:tab/>
      </w:r>
      <w:r w:rsidR="00305121">
        <w:rPr>
          <w:rFonts w:eastAsiaTheme="minorHAnsi"/>
          <w:sz w:val="28"/>
          <w:szCs w:val="28"/>
          <w:lang w:eastAsia="en-US"/>
        </w:rPr>
        <w:t xml:space="preserve">1. В случае досрочного прекращения полномочий Главы ЗАТО              г. Зеленогорск либо применения к нему по решению суда мер </w:t>
      </w:r>
      <w:r w:rsidR="00305121">
        <w:rPr>
          <w:rFonts w:eastAsiaTheme="minorHAnsi"/>
          <w:sz w:val="28"/>
          <w:szCs w:val="28"/>
          <w:lang w:eastAsia="en-US"/>
        </w:rPr>
        <w:lastRenderedPageBreak/>
        <w:t xml:space="preserve">процессуального принуждения в виде заключения под стражу или временного отстранения от должности, а также  в иных случаях его временного отсутствия (отпуск, командировка, </w:t>
      </w:r>
      <w:r w:rsidR="00305121" w:rsidRPr="004450DD">
        <w:rPr>
          <w:rFonts w:eastAsiaTheme="minorHAnsi"/>
          <w:sz w:val="28"/>
          <w:szCs w:val="28"/>
          <w:lang w:eastAsia="en-US"/>
        </w:rPr>
        <w:t>временная нетрудоспособность</w:t>
      </w:r>
      <w:r w:rsidR="00305121">
        <w:rPr>
          <w:rFonts w:eastAsiaTheme="minorHAnsi"/>
          <w:sz w:val="28"/>
          <w:szCs w:val="28"/>
          <w:lang w:eastAsia="en-US"/>
        </w:rPr>
        <w:t xml:space="preserve">) его полномочия временно исполняет заместитель Главы ЗАТО г. Зеленогорск, назначенный распоряжением Администрации ЗАТО  </w:t>
      </w:r>
      <w:r w:rsidR="008431A8">
        <w:rPr>
          <w:rFonts w:eastAsiaTheme="minorHAnsi"/>
          <w:sz w:val="28"/>
          <w:szCs w:val="28"/>
          <w:lang w:eastAsia="en-US"/>
        </w:rPr>
        <w:t xml:space="preserve">   </w:t>
      </w:r>
      <w:r w:rsidR="00305121">
        <w:rPr>
          <w:rFonts w:eastAsiaTheme="minorHAnsi"/>
          <w:sz w:val="28"/>
          <w:szCs w:val="28"/>
          <w:lang w:eastAsia="en-US"/>
        </w:rPr>
        <w:t xml:space="preserve">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В случае если заместитель Главы ЗАТО г. Зеленогорск, назначенный распоряжением Администрации ЗАТО г. Зеленогорск исполнять полномочия временного отсутствующего Главы ЗАТО г. Зеленогорск, отсутствует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либо такое распоряжение не принято, полномочия временно отсутствующего Главы ЗАТО г. Зеленогорск исп</w:t>
      </w:r>
      <w:r w:rsidR="00B2075D">
        <w:rPr>
          <w:rFonts w:eastAsiaTheme="minorHAnsi"/>
          <w:sz w:val="28"/>
          <w:szCs w:val="28"/>
          <w:lang w:eastAsia="en-US"/>
        </w:rPr>
        <w:t xml:space="preserve">олняет заместитель Главы ЗАТО </w:t>
      </w:r>
      <w:r>
        <w:rPr>
          <w:rFonts w:eastAsiaTheme="minorHAnsi"/>
          <w:sz w:val="28"/>
          <w:szCs w:val="28"/>
          <w:lang w:eastAsia="en-US"/>
        </w:rPr>
        <w:t>г. Зеленогорск, имеющий наибольший стаж муниципальной службы.</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2. Лицо, исполняющее полномочия Главы ЗАТО г. Зеленогорск,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реализует все права и осуществляет все обязанности, возложенные на Главу ЗАТО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В случае иного временного отсутствия Главы ЗАТО г. Зеленогорск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лицо, исполняющее полномочия Главы ЗАТО г. Зеленогорск, реализует все права и осуществляет все обязанности, возложенные на Главу ЗАТО г. Зеленогорск, за исключением следующих полномочий:</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назначения на должности муниципальной службы заместителей Главы ЗАТО г. Зеленогорск, руководителей структурных подразделений Администрации ЗАТО г. Зеленогорск,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Трудового кодекса Российской Федерации;</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заключения договоров и соглашений с другими органами местного самоуправления и органами государственной власти.</w:t>
      </w:r>
    </w:p>
    <w:p w:rsidR="0052367B" w:rsidRDefault="00D03BFF" w:rsidP="0052367B">
      <w:pPr>
        <w:jc w:val="both"/>
        <w:rPr>
          <w:sz w:val="28"/>
          <w:szCs w:val="28"/>
        </w:rPr>
      </w:pPr>
      <w:r>
        <w:rPr>
          <w:sz w:val="28"/>
          <w:szCs w:val="28"/>
        </w:rPr>
        <w:tab/>
      </w:r>
      <w:r w:rsidR="0052367B">
        <w:rPr>
          <w:sz w:val="28"/>
          <w:szCs w:val="28"/>
        </w:rPr>
        <w:tab/>
      </w:r>
    </w:p>
    <w:p w:rsidR="0052367B" w:rsidRDefault="0052367B" w:rsidP="0052367B">
      <w:pPr>
        <w:pStyle w:val="a4"/>
        <w:jc w:val="center"/>
        <w:rPr>
          <w:szCs w:val="28"/>
        </w:rPr>
      </w:pPr>
      <w:r>
        <w:rPr>
          <w:b/>
          <w:sz w:val="28"/>
          <w:szCs w:val="28"/>
        </w:rPr>
        <w:t>ГЛАВА 7.  АДМИНИСТРАЦИЯ ЗАТО Г. ЗЕЛЕНОГОРСК</w:t>
      </w:r>
    </w:p>
    <w:p w:rsidR="0052367B" w:rsidRDefault="0052367B" w:rsidP="0052367B">
      <w:pPr>
        <w:pStyle w:val="6"/>
        <w:rPr>
          <w:szCs w:val="28"/>
        </w:rPr>
      </w:pPr>
    </w:p>
    <w:p w:rsidR="00305121" w:rsidRDefault="0052367B" w:rsidP="0052367B">
      <w:pPr>
        <w:pStyle w:val="6"/>
        <w:rPr>
          <w:szCs w:val="28"/>
        </w:rPr>
      </w:pPr>
      <w:r w:rsidRPr="0057261B">
        <w:rPr>
          <w:szCs w:val="28"/>
        </w:rPr>
        <w:t>Статья 3</w:t>
      </w:r>
      <w:r w:rsidR="00B4030B" w:rsidRPr="0057261B">
        <w:rPr>
          <w:szCs w:val="28"/>
        </w:rPr>
        <w:t>9</w:t>
      </w:r>
      <w:r w:rsidR="0057261B">
        <w:rPr>
          <w:szCs w:val="28"/>
        </w:rPr>
        <w:t xml:space="preserve">.  </w:t>
      </w:r>
      <w:r>
        <w:rPr>
          <w:szCs w:val="28"/>
        </w:rPr>
        <w:t>Организация деятельности Администрации ЗАТО</w:t>
      </w:r>
      <w:r w:rsidR="00305121">
        <w:rPr>
          <w:szCs w:val="28"/>
        </w:rPr>
        <w:t xml:space="preserve">                       </w:t>
      </w:r>
    </w:p>
    <w:p w:rsidR="0052367B" w:rsidRDefault="0052367B" w:rsidP="0052367B">
      <w:pPr>
        <w:pStyle w:val="6"/>
        <w:rPr>
          <w:szCs w:val="28"/>
        </w:rPr>
      </w:pPr>
      <w:r>
        <w:rPr>
          <w:szCs w:val="28"/>
        </w:rPr>
        <w:t>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Администрация ЗАТО г. Зеленогорск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 </w:t>
      </w:r>
    </w:p>
    <w:p w:rsidR="00305121" w:rsidRDefault="00305121" w:rsidP="00305121">
      <w:pPr>
        <w:jc w:val="both"/>
        <w:rPr>
          <w:rFonts w:eastAsiaTheme="minorHAnsi"/>
          <w:sz w:val="28"/>
          <w:szCs w:val="28"/>
          <w:lang w:eastAsia="en-US"/>
        </w:rPr>
      </w:pPr>
      <w:r>
        <w:rPr>
          <w:sz w:val="28"/>
          <w:szCs w:val="28"/>
        </w:rPr>
        <w:tab/>
      </w:r>
      <w:r w:rsidR="0052367B">
        <w:rPr>
          <w:sz w:val="28"/>
          <w:szCs w:val="28"/>
        </w:rPr>
        <w:t xml:space="preserve">2. </w:t>
      </w:r>
      <w:r>
        <w:rPr>
          <w:rFonts w:eastAsiaTheme="minorHAnsi"/>
          <w:sz w:val="28"/>
          <w:szCs w:val="28"/>
          <w:lang w:eastAsia="en-US"/>
        </w:rPr>
        <w:t xml:space="preserve">Главой </w:t>
      </w:r>
      <w:r>
        <w:rPr>
          <w:sz w:val="28"/>
          <w:szCs w:val="28"/>
        </w:rPr>
        <w:t xml:space="preserve">Администрации ЗАТО г. Зеленогорск является </w:t>
      </w:r>
      <w:r w:rsidRPr="004450DD">
        <w:rPr>
          <w:rFonts w:eastAsiaTheme="minorHAnsi"/>
          <w:sz w:val="28"/>
          <w:szCs w:val="28"/>
          <w:lang w:eastAsia="en-US"/>
        </w:rPr>
        <w:t>Глава ЗАТО</w:t>
      </w:r>
      <w:r w:rsidR="00D00A43">
        <w:rPr>
          <w:rFonts w:eastAsiaTheme="minorHAnsi"/>
          <w:sz w:val="28"/>
          <w:szCs w:val="28"/>
          <w:lang w:eastAsia="en-US"/>
        </w:rPr>
        <w:t xml:space="preserve">  </w:t>
      </w:r>
      <w:r w:rsidRPr="004450DD">
        <w:rPr>
          <w:rFonts w:eastAsiaTheme="minorHAnsi"/>
          <w:sz w:val="28"/>
          <w:szCs w:val="28"/>
          <w:lang w:eastAsia="en-US"/>
        </w:rPr>
        <w:t xml:space="preserve"> г. Зеленогорск</w:t>
      </w:r>
      <w:r>
        <w:rPr>
          <w:rFonts w:eastAsiaTheme="minorHAnsi"/>
          <w:sz w:val="28"/>
          <w:szCs w:val="28"/>
          <w:lang w:eastAsia="en-US"/>
        </w:rPr>
        <w:t xml:space="preserve">. </w:t>
      </w:r>
    </w:p>
    <w:p w:rsidR="0052367B" w:rsidRDefault="00305121" w:rsidP="00305121">
      <w:pPr>
        <w:ind w:firstLine="708"/>
        <w:jc w:val="both"/>
        <w:rPr>
          <w:sz w:val="28"/>
          <w:szCs w:val="28"/>
        </w:rPr>
      </w:pPr>
      <w:r w:rsidRPr="004450DD">
        <w:rPr>
          <w:rFonts w:eastAsiaTheme="minorHAnsi"/>
          <w:sz w:val="28"/>
          <w:szCs w:val="28"/>
          <w:lang w:eastAsia="en-US"/>
        </w:rPr>
        <w:lastRenderedPageBreak/>
        <w:t>Глава ЗАТО г. Зеленогорск</w:t>
      </w:r>
      <w:r>
        <w:rPr>
          <w:sz w:val="28"/>
          <w:szCs w:val="28"/>
        </w:rPr>
        <w:t xml:space="preserve"> руководит Администрацией ЗАТО              г. Зеленогорск </w:t>
      </w:r>
      <w:r>
        <w:rPr>
          <w:rFonts w:eastAsiaTheme="minorHAnsi"/>
          <w:sz w:val="28"/>
          <w:szCs w:val="28"/>
          <w:lang w:eastAsia="en-US"/>
        </w:rPr>
        <w:t xml:space="preserve">на принципах единоначалия. </w:t>
      </w:r>
    </w:p>
    <w:p w:rsidR="0052367B" w:rsidRDefault="0052367B" w:rsidP="0052367B">
      <w:pPr>
        <w:ind w:firstLine="708"/>
        <w:jc w:val="both"/>
        <w:rPr>
          <w:sz w:val="28"/>
          <w:szCs w:val="28"/>
        </w:rPr>
      </w:pPr>
      <w:r>
        <w:rPr>
          <w:sz w:val="28"/>
          <w:szCs w:val="28"/>
        </w:rPr>
        <w:t xml:space="preserve">3. Администрация ЗАТО г. Зеленогорск осуществляет свою деятельность в соответствии с законодательством Российской Федерации и края, настоящим Уставом, решениями Совета депутатов ЗАТО </w:t>
      </w:r>
      <w:r w:rsidR="00305121">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tab/>
        <w:t xml:space="preserve">4. Структура Администрации ЗАТО г. Зеленогорск утверждается Советом депутатов ЗАТО г. Зеленогорск по представлению </w:t>
      </w:r>
      <w:r w:rsidR="00305121">
        <w:rPr>
          <w:sz w:val="28"/>
          <w:szCs w:val="28"/>
        </w:rPr>
        <w:t>Г</w:t>
      </w:r>
      <w:r>
        <w:rPr>
          <w:sz w:val="28"/>
          <w:szCs w:val="28"/>
        </w:rPr>
        <w:t xml:space="preserve">лавы ЗАТО </w:t>
      </w:r>
      <w:r w:rsidR="00305121">
        <w:rPr>
          <w:sz w:val="28"/>
          <w:szCs w:val="28"/>
        </w:rPr>
        <w:t xml:space="preserve">      </w:t>
      </w:r>
      <w:r>
        <w:rPr>
          <w:sz w:val="28"/>
          <w:szCs w:val="28"/>
        </w:rPr>
        <w:t>г. Зеленогорск.</w:t>
      </w:r>
    </w:p>
    <w:p w:rsidR="00D03BFF" w:rsidRDefault="0052367B" w:rsidP="00D03BFF">
      <w:pPr>
        <w:tabs>
          <w:tab w:val="left" w:pos="567"/>
        </w:tabs>
        <w:ind w:firstLine="567"/>
        <w:jc w:val="both"/>
        <w:rPr>
          <w:sz w:val="28"/>
          <w:szCs w:val="28"/>
        </w:rPr>
      </w:pPr>
      <w:r>
        <w:rPr>
          <w:sz w:val="28"/>
          <w:szCs w:val="28"/>
        </w:rPr>
        <w:tab/>
        <w:t xml:space="preserve">5. </w:t>
      </w:r>
      <w:r w:rsidR="00D03BFF">
        <w:rPr>
          <w:sz w:val="28"/>
          <w:szCs w:val="28"/>
        </w:rPr>
        <w:t>В структуру Админист</w:t>
      </w:r>
      <w:r w:rsidR="0076265E">
        <w:rPr>
          <w:sz w:val="28"/>
          <w:szCs w:val="28"/>
        </w:rPr>
        <w:t>рации ЗАТО г. Зеленогорск</w:t>
      </w:r>
      <w:r w:rsidR="00D03BFF">
        <w:rPr>
          <w:sz w:val="28"/>
          <w:szCs w:val="28"/>
        </w:rPr>
        <w:t xml:space="preserve"> входят заместители </w:t>
      </w:r>
      <w:r w:rsidR="00305121">
        <w:rPr>
          <w:sz w:val="28"/>
          <w:szCs w:val="28"/>
        </w:rPr>
        <w:t>Г</w:t>
      </w:r>
      <w:r w:rsidR="00D03BFF">
        <w:rPr>
          <w:sz w:val="28"/>
          <w:szCs w:val="28"/>
        </w:rPr>
        <w:t>лавы ЗАТО</w:t>
      </w:r>
      <w:r w:rsidR="00305121">
        <w:rPr>
          <w:sz w:val="28"/>
          <w:szCs w:val="28"/>
        </w:rPr>
        <w:t xml:space="preserve"> </w:t>
      </w:r>
      <w:r w:rsidR="00D03BFF">
        <w:rPr>
          <w:sz w:val="28"/>
          <w:szCs w:val="28"/>
        </w:rPr>
        <w:t>г. Зеленогорск, структурные подразделения Администрации ЗАТО г. Зеленогорск (комитеты, управления, отделы), отдельные должности муниципальной службы, не входящие в состав структурных подразделений Администрации ЗАТО г. Зеленогорск.</w:t>
      </w:r>
    </w:p>
    <w:p w:rsidR="00D03BFF" w:rsidRDefault="00D03BFF" w:rsidP="00D03BFF">
      <w:pPr>
        <w:ind w:firstLine="567"/>
        <w:jc w:val="both"/>
        <w:rPr>
          <w:sz w:val="28"/>
          <w:szCs w:val="28"/>
        </w:rPr>
      </w:pPr>
      <w:r>
        <w:rPr>
          <w:sz w:val="28"/>
          <w:szCs w:val="28"/>
        </w:rPr>
        <w:t>6. Структурные подразделения Администрации ЗАТО г. Зеленогорск действуют на основании положений, утвержденных постановлениями Администрации ЗАТО г. Зеленогорск.</w:t>
      </w:r>
    </w:p>
    <w:p w:rsidR="0052367B" w:rsidRDefault="00D03BFF" w:rsidP="00D03BFF">
      <w:pPr>
        <w:jc w:val="both"/>
        <w:rPr>
          <w:sz w:val="28"/>
          <w:szCs w:val="28"/>
        </w:rPr>
      </w:pPr>
      <w:r>
        <w:rPr>
          <w:sz w:val="28"/>
          <w:szCs w:val="28"/>
        </w:rPr>
        <w:tab/>
        <w:t xml:space="preserve">Отдельные структурные подразделения Администрации ЗАТО </w:t>
      </w:r>
      <w:r w:rsidR="00305121">
        <w:rPr>
          <w:sz w:val="28"/>
          <w:szCs w:val="28"/>
        </w:rPr>
        <w:t xml:space="preserve">              </w:t>
      </w:r>
      <w:r>
        <w:rPr>
          <w:sz w:val="28"/>
          <w:szCs w:val="28"/>
        </w:rPr>
        <w:t xml:space="preserve">г. Зеленогорска могут быть наделены правами юридических лиц. Решение  </w:t>
      </w:r>
      <w:r>
        <w:rPr>
          <w:rFonts w:eastAsia="Calibri"/>
          <w:sz w:val="28"/>
          <w:szCs w:val="28"/>
          <w:lang w:eastAsia="en-US"/>
        </w:rPr>
        <w:t xml:space="preserve">об учреждении такого </w:t>
      </w:r>
      <w:r>
        <w:rPr>
          <w:sz w:val="28"/>
          <w:szCs w:val="28"/>
        </w:rPr>
        <w:t xml:space="preserve">структурного подразделения </w:t>
      </w:r>
      <w:r>
        <w:rPr>
          <w:rFonts w:eastAsia="Calibri"/>
          <w:sz w:val="28"/>
          <w:szCs w:val="28"/>
          <w:lang w:eastAsia="en-US"/>
        </w:rPr>
        <w:t xml:space="preserve">в форме муниципального казенного учреждения и утверждении положения о нем принимается Советом депутатов ЗАТО г. Зеленогорск по представлению </w:t>
      </w:r>
      <w:r w:rsidR="00305121">
        <w:rPr>
          <w:rFonts w:eastAsia="Calibri"/>
          <w:sz w:val="28"/>
          <w:szCs w:val="28"/>
          <w:lang w:eastAsia="en-US"/>
        </w:rPr>
        <w:t>Г</w:t>
      </w:r>
      <w:r>
        <w:rPr>
          <w:rFonts w:eastAsia="Calibri"/>
          <w:sz w:val="28"/>
          <w:szCs w:val="28"/>
          <w:lang w:eastAsia="en-US"/>
        </w:rPr>
        <w:t xml:space="preserve">лавы ЗАТО </w:t>
      </w:r>
      <w:r w:rsidR="0076265E">
        <w:rPr>
          <w:rFonts w:eastAsia="Calibri"/>
          <w:sz w:val="28"/>
          <w:szCs w:val="28"/>
          <w:lang w:eastAsia="en-US"/>
        </w:rPr>
        <w:t xml:space="preserve"> </w:t>
      </w:r>
      <w:r w:rsidR="00305121">
        <w:rPr>
          <w:rFonts w:eastAsia="Calibri"/>
          <w:sz w:val="28"/>
          <w:szCs w:val="28"/>
          <w:lang w:eastAsia="en-US"/>
        </w:rPr>
        <w:t xml:space="preserve">     </w:t>
      </w:r>
      <w:r>
        <w:rPr>
          <w:rFonts w:eastAsia="Calibri"/>
          <w:sz w:val="28"/>
          <w:szCs w:val="28"/>
          <w:lang w:eastAsia="en-US"/>
        </w:rPr>
        <w:t xml:space="preserve">г. Зеленогорск. </w:t>
      </w:r>
    </w:p>
    <w:p w:rsidR="0052367B" w:rsidRDefault="0052367B" w:rsidP="0052367B">
      <w:pPr>
        <w:tabs>
          <w:tab w:val="left" w:pos="770"/>
        </w:tabs>
        <w:ind w:firstLine="708"/>
        <w:jc w:val="both"/>
        <w:rPr>
          <w:sz w:val="28"/>
          <w:szCs w:val="28"/>
        </w:rPr>
      </w:pPr>
      <w:r>
        <w:rPr>
          <w:sz w:val="28"/>
          <w:szCs w:val="28"/>
        </w:rPr>
        <w:t xml:space="preserve">7. Для предварительного рассмотрения вопросов, подготовки по ним предложений, носящих обязательный или рекомендательный характер, обеспечения согласованных действий при решении определенных задач или для проведения конкретных мероприятий в Администрации ЗАТО </w:t>
      </w:r>
      <w:r w:rsidR="00305121">
        <w:rPr>
          <w:sz w:val="28"/>
          <w:szCs w:val="28"/>
        </w:rPr>
        <w:t xml:space="preserve">                 </w:t>
      </w:r>
      <w:r>
        <w:rPr>
          <w:sz w:val="28"/>
          <w:szCs w:val="28"/>
        </w:rPr>
        <w:t>г. Зеленогорск могут создаваться  комиссии, координационные и иные консультативно-совещательные органы, не входящие в структуру Администрации ЗАТО г. Зеленогорск.</w:t>
      </w:r>
    </w:p>
    <w:p w:rsidR="0052367B" w:rsidRDefault="0052367B" w:rsidP="0052367B">
      <w:pPr>
        <w:tabs>
          <w:tab w:val="left" w:pos="770"/>
        </w:tabs>
        <w:ind w:firstLine="708"/>
        <w:jc w:val="both"/>
        <w:rPr>
          <w:sz w:val="28"/>
          <w:szCs w:val="28"/>
        </w:rPr>
      </w:pPr>
      <w:r>
        <w:rPr>
          <w:sz w:val="28"/>
          <w:szCs w:val="28"/>
        </w:rPr>
        <w:t xml:space="preserve">8. Администрация ЗАТО г. Зеленогорск формируется </w:t>
      </w:r>
      <w:r w:rsidR="00305121">
        <w:rPr>
          <w:sz w:val="28"/>
          <w:szCs w:val="28"/>
        </w:rPr>
        <w:t>Г</w:t>
      </w:r>
      <w:r>
        <w:rPr>
          <w:sz w:val="28"/>
          <w:szCs w:val="28"/>
        </w:rPr>
        <w:t xml:space="preserve">лавой ЗАТО </w:t>
      </w:r>
      <w:r w:rsidR="00305121">
        <w:rPr>
          <w:sz w:val="28"/>
          <w:szCs w:val="28"/>
        </w:rPr>
        <w:t xml:space="preserve">    </w:t>
      </w:r>
      <w:r>
        <w:rPr>
          <w:sz w:val="28"/>
          <w:szCs w:val="28"/>
        </w:rPr>
        <w:t xml:space="preserve">г. Зеленогорск в соответствии со штатным расписанием в пределах средств, предусмотренных в местном бюджете для содержания Администрации ЗАТО г. Зеленогорск. </w:t>
      </w:r>
    </w:p>
    <w:p w:rsidR="0052367B" w:rsidRDefault="0052367B" w:rsidP="0052367B">
      <w:pPr>
        <w:tabs>
          <w:tab w:val="left" w:pos="770"/>
        </w:tabs>
        <w:jc w:val="both"/>
        <w:rPr>
          <w:sz w:val="28"/>
          <w:szCs w:val="28"/>
        </w:rPr>
      </w:pPr>
    </w:p>
    <w:p w:rsidR="0052367B" w:rsidRDefault="0052367B" w:rsidP="0052367B">
      <w:pPr>
        <w:jc w:val="both"/>
        <w:rPr>
          <w:i/>
          <w:sz w:val="28"/>
          <w:szCs w:val="28"/>
        </w:rPr>
      </w:pPr>
      <w:r w:rsidRPr="00621C09">
        <w:rPr>
          <w:i/>
          <w:sz w:val="28"/>
          <w:szCs w:val="28"/>
        </w:rPr>
        <w:t>Статья</w:t>
      </w:r>
      <w:r w:rsidR="0083036A" w:rsidRPr="00621C09">
        <w:rPr>
          <w:i/>
          <w:sz w:val="28"/>
          <w:szCs w:val="28"/>
        </w:rPr>
        <w:t xml:space="preserve"> </w:t>
      </w:r>
      <w:r w:rsidR="00B4030B" w:rsidRPr="00621C09">
        <w:rPr>
          <w:i/>
          <w:sz w:val="28"/>
          <w:szCs w:val="28"/>
        </w:rPr>
        <w:t>40</w:t>
      </w:r>
      <w:r w:rsidRPr="00621C09">
        <w:rPr>
          <w:i/>
          <w:sz w:val="28"/>
          <w:szCs w:val="28"/>
        </w:rPr>
        <w:t>.</w:t>
      </w:r>
      <w:r>
        <w:rPr>
          <w:i/>
          <w:sz w:val="28"/>
          <w:szCs w:val="28"/>
        </w:rPr>
        <w:t xml:space="preserve"> Полномочия Ад</w:t>
      </w:r>
      <w:r w:rsidR="0083036A">
        <w:rPr>
          <w:i/>
          <w:sz w:val="28"/>
          <w:szCs w:val="28"/>
        </w:rPr>
        <w:t>министрации ЗАТО г. Зеленогорск</w:t>
      </w:r>
    </w:p>
    <w:p w:rsidR="0052367B" w:rsidRDefault="0052367B" w:rsidP="0052367B">
      <w:pPr>
        <w:jc w:val="both"/>
        <w:rPr>
          <w:i/>
          <w:sz w:val="28"/>
          <w:szCs w:val="28"/>
        </w:rPr>
      </w:pPr>
    </w:p>
    <w:p w:rsidR="0052367B" w:rsidRDefault="0052367B" w:rsidP="0052367B">
      <w:pPr>
        <w:pStyle w:val="a4"/>
        <w:rPr>
          <w:sz w:val="28"/>
          <w:szCs w:val="28"/>
        </w:rPr>
      </w:pPr>
      <w:r>
        <w:rPr>
          <w:sz w:val="28"/>
          <w:szCs w:val="28"/>
        </w:rPr>
        <w:tab/>
        <w:t>1. Администрация ЗАТО г. Зеленогорск в пределах полномочий:</w:t>
      </w:r>
    </w:p>
    <w:p w:rsidR="0052367B" w:rsidRDefault="0052367B" w:rsidP="0052367B">
      <w:pPr>
        <w:jc w:val="both"/>
        <w:rPr>
          <w:sz w:val="28"/>
          <w:szCs w:val="28"/>
        </w:rPr>
      </w:pPr>
      <w:r>
        <w:rPr>
          <w:sz w:val="28"/>
          <w:szCs w:val="28"/>
        </w:rPr>
        <w:tab/>
        <w:t xml:space="preserve">1) разрабатывает </w:t>
      </w:r>
      <w:r w:rsidR="008B4135" w:rsidRPr="00621C09">
        <w:rPr>
          <w:sz w:val="28"/>
          <w:szCs w:val="28"/>
        </w:rPr>
        <w:t>документы стратегического планирования города</w:t>
      </w:r>
      <w:r w:rsidRPr="00621C09">
        <w:rPr>
          <w:sz w:val="28"/>
          <w:szCs w:val="28"/>
        </w:rPr>
        <w:t xml:space="preserve">, </w:t>
      </w:r>
      <w:r w:rsidR="00A219DB" w:rsidRPr="00621C09">
        <w:rPr>
          <w:sz w:val="28"/>
          <w:szCs w:val="28"/>
        </w:rPr>
        <w:t>проект</w:t>
      </w:r>
      <w:r w:rsidR="00A219DB">
        <w:rPr>
          <w:sz w:val="28"/>
          <w:szCs w:val="28"/>
        </w:rPr>
        <w:t xml:space="preserve"> </w:t>
      </w:r>
      <w:r>
        <w:rPr>
          <w:sz w:val="28"/>
          <w:szCs w:val="28"/>
        </w:rPr>
        <w:t xml:space="preserve">местного бюджета, организует их исполнение, </w:t>
      </w:r>
      <w:r w:rsidRPr="00832104">
        <w:rPr>
          <w:sz w:val="28"/>
          <w:szCs w:val="28"/>
        </w:rPr>
        <w:t>является главным распорядителем средств местного бюджета,</w:t>
      </w:r>
      <w:r>
        <w:rPr>
          <w:sz w:val="28"/>
          <w:szCs w:val="28"/>
        </w:rPr>
        <w:t xml:space="preserve"> а также представляет в Совет депутатов ЗАТО г. Зеленогорск отчеты об их исполнении;</w:t>
      </w:r>
    </w:p>
    <w:p w:rsidR="0052367B" w:rsidRDefault="0052367B" w:rsidP="0052367B">
      <w:pPr>
        <w:jc w:val="both"/>
        <w:rPr>
          <w:sz w:val="28"/>
          <w:szCs w:val="28"/>
        </w:rPr>
      </w:pPr>
      <w:r>
        <w:rPr>
          <w:sz w:val="28"/>
          <w:szCs w:val="28"/>
        </w:rPr>
        <w:tab/>
        <w:t>2) осуществляет владение, управление и распоряжение муниципальным имуществом;</w:t>
      </w:r>
    </w:p>
    <w:p w:rsidR="0052367B" w:rsidRDefault="0052367B" w:rsidP="0052367B">
      <w:pPr>
        <w:jc w:val="both"/>
        <w:rPr>
          <w:sz w:val="28"/>
          <w:szCs w:val="28"/>
        </w:rPr>
      </w:pPr>
      <w:r>
        <w:rPr>
          <w:sz w:val="28"/>
          <w:szCs w:val="28"/>
        </w:rPr>
        <w:lastRenderedPageBreak/>
        <w:tab/>
        <w:t>3) заключает с организациями, не находящимися в муниципальной собственности, договоры о сотрудничестве в экономическом и социальном развитии города;</w:t>
      </w:r>
    </w:p>
    <w:p w:rsidR="0052367B" w:rsidRDefault="0052367B" w:rsidP="0052367B">
      <w:pPr>
        <w:jc w:val="both"/>
        <w:rPr>
          <w:sz w:val="28"/>
          <w:szCs w:val="28"/>
        </w:rPr>
      </w:pPr>
      <w:r>
        <w:rPr>
          <w:sz w:val="28"/>
          <w:szCs w:val="28"/>
        </w:rPr>
        <w:tab/>
        <w:t>4) разрабатывает и осуществляет исполнение генерального плана, правил землепользования и застройки;</w:t>
      </w:r>
    </w:p>
    <w:p w:rsidR="0052367B" w:rsidRDefault="0052367B" w:rsidP="0052367B">
      <w:pPr>
        <w:ind w:firstLine="705"/>
        <w:jc w:val="both"/>
        <w:rPr>
          <w:sz w:val="28"/>
          <w:szCs w:val="28"/>
        </w:rPr>
      </w:pPr>
      <w:r>
        <w:rPr>
          <w:sz w:val="28"/>
          <w:szCs w:val="28"/>
        </w:rPr>
        <w:tab/>
        <w:t xml:space="preserve">5) управляет и распоряжается земельными участками, находящимися в муниципальной собственности, осуществляет распоряжение земельными участками, государственная собственность на которые не разграничена (резервирование земель в границах ЗАТО для муниципальных нужд согласовывается с федеральными органами исполнительной власти, в ведении которых находятся расположенные в ЗАТО </w:t>
      </w:r>
      <w:r w:rsidR="00D03BFF">
        <w:rPr>
          <w:sz w:val="28"/>
          <w:szCs w:val="28"/>
        </w:rPr>
        <w:t xml:space="preserve">организации </w:t>
      </w:r>
      <w:r>
        <w:rPr>
          <w:sz w:val="28"/>
          <w:szCs w:val="28"/>
        </w:rPr>
        <w:t>и (или) объекты), осуществляет охрану земель в соответствии с земельным законодательством;</w:t>
      </w:r>
    </w:p>
    <w:p w:rsidR="0052367B" w:rsidRDefault="0052367B" w:rsidP="0052367B">
      <w:pPr>
        <w:jc w:val="both"/>
        <w:rPr>
          <w:sz w:val="28"/>
          <w:szCs w:val="28"/>
        </w:rPr>
      </w:pPr>
      <w:r>
        <w:rPr>
          <w:sz w:val="28"/>
          <w:szCs w:val="28"/>
        </w:rPr>
        <w:tab/>
        <w:t>6) организует проведение работ по землеустройству, инвентаризации земель;</w:t>
      </w:r>
    </w:p>
    <w:p w:rsidR="0052367B" w:rsidRDefault="0052367B" w:rsidP="0052367B">
      <w:pPr>
        <w:jc w:val="both"/>
        <w:rPr>
          <w:sz w:val="28"/>
          <w:szCs w:val="28"/>
        </w:rPr>
      </w:pPr>
      <w:r>
        <w:rPr>
          <w:sz w:val="28"/>
          <w:szCs w:val="28"/>
        </w:rPr>
        <w:tab/>
        <w:t>7) обеспечивает организацию на территории города мероприятий по охране окружающей среды;</w:t>
      </w:r>
    </w:p>
    <w:p w:rsidR="0052367B" w:rsidRDefault="0052367B" w:rsidP="0052367B">
      <w:pPr>
        <w:jc w:val="both"/>
        <w:rPr>
          <w:sz w:val="28"/>
          <w:szCs w:val="28"/>
        </w:rPr>
      </w:pPr>
      <w:r>
        <w:rPr>
          <w:sz w:val="28"/>
          <w:szCs w:val="28"/>
        </w:rPr>
        <w:tab/>
        <w:t>8) выступает заказчиком на строительство и ремонт объектов муниципальной собственности;</w:t>
      </w:r>
    </w:p>
    <w:p w:rsidR="0052367B" w:rsidRDefault="0052367B" w:rsidP="0052367B">
      <w:pPr>
        <w:jc w:val="both"/>
        <w:rPr>
          <w:sz w:val="28"/>
          <w:szCs w:val="28"/>
        </w:rPr>
      </w:pPr>
      <w:r>
        <w:rPr>
          <w:sz w:val="28"/>
          <w:szCs w:val="28"/>
        </w:rPr>
        <w:tab/>
        <w:t>9) организует благоустройство и озеленение территории города, использование и охрану городских лесов, присваивает наименования улицам, устанавливает нумерацию домов;</w:t>
      </w:r>
    </w:p>
    <w:p w:rsidR="0052367B" w:rsidRDefault="0052367B" w:rsidP="0052367B">
      <w:pPr>
        <w:jc w:val="both"/>
        <w:rPr>
          <w:sz w:val="28"/>
          <w:szCs w:val="28"/>
        </w:rPr>
      </w:pPr>
      <w:r>
        <w:rPr>
          <w:sz w:val="28"/>
          <w:szCs w:val="28"/>
        </w:rPr>
        <w:tab/>
        <w:t>10) организует эксплуатацию муниципального жилищного фонда, муниципальных объектов коммунального и дорожного хозяйства;</w:t>
      </w:r>
    </w:p>
    <w:p w:rsidR="0052367B" w:rsidRDefault="0052367B" w:rsidP="0052367B">
      <w:pPr>
        <w:jc w:val="both"/>
        <w:rPr>
          <w:sz w:val="28"/>
          <w:szCs w:val="28"/>
        </w:rPr>
      </w:pPr>
      <w:r>
        <w:rPr>
          <w:sz w:val="28"/>
          <w:szCs w:val="28"/>
        </w:rPr>
        <w:tab/>
        <w:t>11) ведет учет нуждающихся в жилых помещениях малоимущих граждан, распределяет муниципальный жилищный фонд;</w:t>
      </w:r>
    </w:p>
    <w:p w:rsidR="0052367B" w:rsidRDefault="0052367B" w:rsidP="0052367B">
      <w:pPr>
        <w:jc w:val="both"/>
        <w:rPr>
          <w:sz w:val="28"/>
          <w:szCs w:val="28"/>
        </w:rPr>
      </w:pPr>
      <w:r>
        <w:rPr>
          <w:sz w:val="28"/>
          <w:szCs w:val="28"/>
        </w:rPr>
        <w:tab/>
        <w:t>12) организует строительство муниципального жилищного фонда, создание условий для жилищного строительства;</w:t>
      </w:r>
    </w:p>
    <w:p w:rsidR="0052367B" w:rsidRDefault="0052367B" w:rsidP="0052367B">
      <w:pPr>
        <w:jc w:val="both"/>
        <w:rPr>
          <w:sz w:val="28"/>
          <w:szCs w:val="28"/>
        </w:rPr>
      </w:pPr>
      <w:r>
        <w:rPr>
          <w:sz w:val="28"/>
          <w:szCs w:val="28"/>
        </w:rPr>
        <w:tab/>
        <w:t>13) устанавливает режим работы муниципальных  предприятий и  муниципальных учреждений в сфере торговли, бытового и иных видов обслуживания;</w:t>
      </w:r>
    </w:p>
    <w:p w:rsidR="0052367B" w:rsidRDefault="0052367B" w:rsidP="0052367B">
      <w:pPr>
        <w:jc w:val="both"/>
        <w:rPr>
          <w:sz w:val="28"/>
          <w:szCs w:val="28"/>
        </w:rPr>
      </w:pPr>
      <w:r>
        <w:rPr>
          <w:sz w:val="28"/>
          <w:szCs w:val="28"/>
        </w:rPr>
        <w:tab/>
        <w:t>14)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52367B" w:rsidRDefault="0052367B" w:rsidP="0052367B">
      <w:pPr>
        <w:jc w:val="both"/>
        <w:rPr>
          <w:sz w:val="28"/>
          <w:szCs w:val="28"/>
        </w:rPr>
      </w:pPr>
      <w:r>
        <w:rPr>
          <w:sz w:val="28"/>
          <w:szCs w:val="28"/>
        </w:rPr>
        <w:tab/>
        <w:t>15) о</w:t>
      </w:r>
      <w:r w:rsidR="00D03BFF">
        <w:rPr>
          <w:sz w:val="28"/>
          <w:szCs w:val="28"/>
        </w:rPr>
        <w:t xml:space="preserve">существляет деятельность в области </w:t>
      </w:r>
      <w:r>
        <w:rPr>
          <w:sz w:val="28"/>
          <w:szCs w:val="28"/>
        </w:rPr>
        <w:t>архивно</w:t>
      </w:r>
      <w:r w:rsidR="00D03BFF">
        <w:rPr>
          <w:sz w:val="28"/>
          <w:szCs w:val="28"/>
        </w:rPr>
        <w:t>го дела</w:t>
      </w:r>
      <w:r>
        <w:rPr>
          <w:sz w:val="28"/>
          <w:szCs w:val="28"/>
        </w:rPr>
        <w:t>;</w:t>
      </w:r>
    </w:p>
    <w:p w:rsidR="0052367B" w:rsidRDefault="0052367B" w:rsidP="0052367B">
      <w:pPr>
        <w:jc w:val="both"/>
        <w:rPr>
          <w:sz w:val="28"/>
          <w:szCs w:val="28"/>
        </w:rPr>
      </w:pPr>
      <w:r>
        <w:rPr>
          <w:sz w:val="28"/>
          <w:szCs w:val="28"/>
        </w:rPr>
        <w:tab/>
        <w:t>16) осуществляет мероприятия по обеспечению безопасности людей на водных объектах, охране их жизни и здоровья;</w:t>
      </w:r>
    </w:p>
    <w:p w:rsidR="0052367B" w:rsidRDefault="0052367B" w:rsidP="0052367B">
      <w:pPr>
        <w:jc w:val="both"/>
        <w:rPr>
          <w:sz w:val="28"/>
          <w:szCs w:val="28"/>
        </w:rPr>
      </w:pPr>
      <w:r>
        <w:rPr>
          <w:sz w:val="28"/>
          <w:szCs w:val="28"/>
        </w:rPr>
        <w:tab/>
        <w:t>17) организует охрану общественного порядка на территории города муниципальной милицией;</w:t>
      </w:r>
    </w:p>
    <w:p w:rsidR="0052367B" w:rsidRDefault="0052367B" w:rsidP="0052367B">
      <w:pPr>
        <w:jc w:val="both"/>
        <w:rPr>
          <w:sz w:val="28"/>
          <w:szCs w:val="28"/>
        </w:rPr>
      </w:pPr>
      <w:r>
        <w:rPr>
          <w:sz w:val="28"/>
          <w:szCs w:val="28"/>
        </w:rPr>
        <w:tab/>
        <w:t>18) обеспечивает на территории города соблюдение законов, других нормативных актов государственных органов, охрану прав и свобод граждан;</w:t>
      </w:r>
    </w:p>
    <w:p w:rsidR="0052367B" w:rsidRDefault="0052367B" w:rsidP="0052367B">
      <w:pPr>
        <w:jc w:val="both"/>
        <w:rPr>
          <w:sz w:val="28"/>
          <w:szCs w:val="28"/>
        </w:rPr>
      </w:pPr>
      <w:r>
        <w:rPr>
          <w:sz w:val="28"/>
          <w:szCs w:val="28"/>
        </w:rPr>
        <w:tab/>
      </w:r>
      <w:r w:rsidRPr="005941EF">
        <w:rPr>
          <w:sz w:val="28"/>
          <w:szCs w:val="28"/>
        </w:rPr>
        <w:t>19)</w:t>
      </w:r>
      <w:r>
        <w:rPr>
          <w:sz w:val="28"/>
          <w:szCs w:val="28"/>
        </w:rPr>
        <w:t xml:space="preserve"> </w:t>
      </w:r>
      <w:r w:rsidR="00822772">
        <w:rPr>
          <w:sz w:val="28"/>
          <w:szCs w:val="28"/>
        </w:rPr>
        <w:t xml:space="preserve">осуществляет деятельность в области гражданской обороны, защиты населения и территории от чрезвычайных ситуаций; </w:t>
      </w:r>
    </w:p>
    <w:p w:rsidR="0052367B" w:rsidRDefault="0052367B" w:rsidP="0052367B">
      <w:pPr>
        <w:jc w:val="both"/>
        <w:rPr>
          <w:sz w:val="28"/>
          <w:szCs w:val="28"/>
        </w:rPr>
      </w:pPr>
      <w:r>
        <w:rPr>
          <w:sz w:val="28"/>
          <w:szCs w:val="28"/>
        </w:rPr>
        <w:tab/>
      </w:r>
      <w:r w:rsidR="00DC4278" w:rsidRPr="005941EF">
        <w:rPr>
          <w:sz w:val="28"/>
          <w:szCs w:val="28"/>
        </w:rPr>
        <w:t>20</w:t>
      </w:r>
      <w:r w:rsidRPr="005941EF">
        <w:rPr>
          <w:sz w:val="28"/>
          <w:szCs w:val="28"/>
        </w:rPr>
        <w:t>)</w:t>
      </w:r>
      <w:r>
        <w:rPr>
          <w:sz w:val="28"/>
          <w:szCs w:val="28"/>
        </w:rPr>
        <w:t xml:space="preserve"> участвует в определении пропускного режима в городе;</w:t>
      </w:r>
    </w:p>
    <w:p w:rsidR="0052367B" w:rsidRDefault="0052367B" w:rsidP="0052367B">
      <w:pPr>
        <w:ind w:firstLine="705"/>
        <w:jc w:val="both"/>
        <w:rPr>
          <w:sz w:val="28"/>
          <w:szCs w:val="28"/>
        </w:rPr>
      </w:pPr>
      <w:r>
        <w:rPr>
          <w:sz w:val="28"/>
          <w:szCs w:val="28"/>
        </w:rPr>
        <w:lastRenderedPageBreak/>
        <w:tab/>
      </w:r>
      <w:r w:rsidRPr="005941EF">
        <w:rPr>
          <w:sz w:val="28"/>
          <w:szCs w:val="28"/>
        </w:rPr>
        <w:t>2</w:t>
      </w:r>
      <w:r w:rsidR="00DC4278" w:rsidRPr="005941EF">
        <w:rPr>
          <w:sz w:val="28"/>
          <w:szCs w:val="28"/>
        </w:rPr>
        <w:t>1</w:t>
      </w:r>
      <w:r w:rsidRPr="005941EF">
        <w:rPr>
          <w:sz w:val="28"/>
          <w:szCs w:val="28"/>
        </w:rPr>
        <w:t>)</w:t>
      </w:r>
      <w:r>
        <w:rPr>
          <w:sz w:val="28"/>
          <w:szCs w:val="28"/>
        </w:rPr>
        <w:t xml:space="preserve"> управляет муниципальным долгом, а также обладает правом осуществления муниципальных заимствований от имени муниципального образования в соответствии с Бюджетным кодексом Российской Федерации и настоящим Уставом.</w:t>
      </w:r>
    </w:p>
    <w:p w:rsidR="0052367B" w:rsidRDefault="0052367B" w:rsidP="0052367B">
      <w:pPr>
        <w:ind w:firstLine="705"/>
        <w:jc w:val="both"/>
        <w:rPr>
          <w:sz w:val="28"/>
          <w:szCs w:val="28"/>
        </w:rPr>
      </w:pPr>
      <w:r>
        <w:rPr>
          <w:sz w:val="28"/>
          <w:szCs w:val="28"/>
        </w:rPr>
        <w:t xml:space="preserve">2. Администрация ЗАТО г. Зеленогорск осуществляет иные полномочия и контрольно-распорядительные функции по решению вопросов местного значения в соответствии с законодательством Российской Федерации, Красноярского края, настоящим Уставом, решениями Совета депутатов ЗАТО г. Зеленогорск и иными муниципальными правовыми актами, за исключением вопросов, отнесенных федеральными и краевыми законами, настоящим Уставом и решениями Совета депутатов ЗАТО </w:t>
      </w:r>
      <w:r w:rsidR="00A5036F">
        <w:rPr>
          <w:sz w:val="28"/>
          <w:szCs w:val="28"/>
        </w:rPr>
        <w:t xml:space="preserve">             </w:t>
      </w:r>
      <w:r>
        <w:rPr>
          <w:sz w:val="28"/>
          <w:szCs w:val="28"/>
        </w:rPr>
        <w:t xml:space="preserve">г. Зеленогорск к компетенции Совета депутатов ЗАТО г. Зеленогорск, Главы ЗАТО г. Зеленогорск или Счетной палаты ЗАТО г. Зеленогорск. </w:t>
      </w:r>
    </w:p>
    <w:p w:rsidR="0052367B" w:rsidRDefault="0052367B" w:rsidP="0052367B">
      <w:pPr>
        <w:ind w:firstLine="705"/>
        <w:jc w:val="both"/>
        <w:rPr>
          <w:sz w:val="28"/>
          <w:szCs w:val="28"/>
        </w:rPr>
      </w:pPr>
      <w:r>
        <w:rPr>
          <w:sz w:val="28"/>
          <w:szCs w:val="28"/>
        </w:rPr>
        <w:t xml:space="preserve">3. </w:t>
      </w:r>
      <w:r w:rsidR="00D03BFF">
        <w:rPr>
          <w:sz w:val="28"/>
          <w:szCs w:val="28"/>
        </w:rPr>
        <w:t xml:space="preserve">Администрация ЗАТО г. Зеленогорск является органом, уполномоченным на осуществление муниципального контроля </w:t>
      </w:r>
      <w:r w:rsidR="00D03BFF">
        <w:rPr>
          <w:rFonts w:eastAsia="Calibri"/>
          <w:sz w:val="28"/>
          <w:szCs w:val="28"/>
          <w:lang w:eastAsia="en-US"/>
        </w:rPr>
        <w:t>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за соблюдением требований, установленных федеральными и краевыми законами, а также</w:t>
      </w:r>
      <w:r w:rsidR="00D03BFF">
        <w:rPr>
          <w:sz w:val="28"/>
          <w:szCs w:val="28"/>
        </w:rPr>
        <w:t xml:space="preserve"> контроля в сфере закупок товаров, работ, услуг для обеспечения муниципальных нужд. </w:t>
      </w:r>
    </w:p>
    <w:p w:rsidR="0052367B" w:rsidRDefault="0052367B" w:rsidP="0052367B">
      <w:pPr>
        <w:rPr>
          <w:sz w:val="28"/>
          <w:szCs w:val="28"/>
        </w:rPr>
      </w:pPr>
    </w:p>
    <w:p w:rsidR="0052367B" w:rsidRPr="001C2BD5" w:rsidRDefault="0052367B" w:rsidP="001C2BD5">
      <w:pPr>
        <w:pStyle w:val="a9"/>
        <w:rPr>
          <w:i/>
          <w:sz w:val="28"/>
          <w:szCs w:val="28"/>
        </w:rPr>
      </w:pPr>
      <w:r w:rsidRPr="001C2BD5">
        <w:rPr>
          <w:i/>
          <w:sz w:val="28"/>
          <w:szCs w:val="28"/>
        </w:rPr>
        <w:t xml:space="preserve">Статья </w:t>
      </w:r>
      <w:r w:rsidR="00896B61" w:rsidRPr="001C2BD5">
        <w:rPr>
          <w:i/>
          <w:sz w:val="28"/>
          <w:szCs w:val="28"/>
        </w:rPr>
        <w:t>4</w:t>
      </w:r>
      <w:r w:rsidR="000B0C34" w:rsidRPr="001C2BD5">
        <w:rPr>
          <w:i/>
          <w:sz w:val="28"/>
          <w:szCs w:val="28"/>
        </w:rPr>
        <w:t>1</w:t>
      </w:r>
      <w:r w:rsidR="008233A8" w:rsidRPr="001C2BD5">
        <w:rPr>
          <w:i/>
          <w:sz w:val="28"/>
          <w:szCs w:val="28"/>
        </w:rPr>
        <w:t>.</w:t>
      </w:r>
      <w:r w:rsidR="002B76B4">
        <w:rPr>
          <w:i/>
          <w:sz w:val="28"/>
          <w:szCs w:val="28"/>
        </w:rPr>
        <w:t xml:space="preserve"> </w:t>
      </w:r>
      <w:r w:rsidRPr="001C2BD5">
        <w:rPr>
          <w:i/>
          <w:sz w:val="28"/>
          <w:szCs w:val="28"/>
        </w:rPr>
        <w:t xml:space="preserve"> Гарантии осуществл</w:t>
      </w:r>
      <w:r w:rsidR="001C2BD5" w:rsidRPr="001C2BD5">
        <w:rPr>
          <w:i/>
          <w:sz w:val="28"/>
          <w:szCs w:val="28"/>
        </w:rPr>
        <w:t xml:space="preserve">ения полномочий депутата Совета </w:t>
      </w:r>
      <w:r w:rsidR="002B76B4">
        <w:rPr>
          <w:i/>
          <w:sz w:val="28"/>
          <w:szCs w:val="28"/>
        </w:rPr>
        <w:t>д</w:t>
      </w:r>
      <w:r w:rsidRPr="001C2BD5">
        <w:rPr>
          <w:i/>
          <w:sz w:val="28"/>
          <w:szCs w:val="28"/>
        </w:rPr>
        <w:t>епутатов ЗАТО г. Зеленогорск, Главы ЗАТО г. Зеленогорск</w:t>
      </w:r>
      <w:r w:rsidR="007C42E3">
        <w:rPr>
          <w:i/>
          <w:sz w:val="28"/>
          <w:szCs w:val="28"/>
        </w:rPr>
        <w:t xml:space="preserve">, </w:t>
      </w:r>
      <w:r w:rsidR="007C42E3" w:rsidRPr="004920CD">
        <w:rPr>
          <w:i/>
          <w:sz w:val="28"/>
          <w:szCs w:val="28"/>
        </w:rPr>
        <w:t>председателя Счетной палаты ЗАТО г. Зеленогорск</w:t>
      </w:r>
    </w:p>
    <w:p w:rsidR="0052367B" w:rsidRDefault="0052367B" w:rsidP="0052367B">
      <w:pPr>
        <w:jc w:val="both"/>
        <w:rPr>
          <w:sz w:val="28"/>
          <w:szCs w:val="28"/>
        </w:rPr>
      </w:pPr>
    </w:p>
    <w:p w:rsidR="0052367B" w:rsidRDefault="0052367B" w:rsidP="0052367B">
      <w:pPr>
        <w:autoSpaceDE w:val="0"/>
        <w:ind w:firstLine="540"/>
        <w:jc w:val="both"/>
        <w:rPr>
          <w:sz w:val="28"/>
          <w:szCs w:val="28"/>
        </w:rPr>
      </w:pPr>
      <w:r>
        <w:rPr>
          <w:sz w:val="28"/>
          <w:szCs w:val="28"/>
        </w:rPr>
        <w:tab/>
        <w:t>1. Гарантии осуществления полномочий депутата Совета депутатов ЗАТО г. Зеленогорск, Главы ЗАТО г. Зеленогорск</w:t>
      </w:r>
      <w:r w:rsidR="007C42E3">
        <w:rPr>
          <w:sz w:val="28"/>
          <w:szCs w:val="28"/>
        </w:rPr>
        <w:t xml:space="preserve">, </w:t>
      </w:r>
      <w:r w:rsidR="007C42E3" w:rsidRPr="004920CD">
        <w:rPr>
          <w:sz w:val="28"/>
          <w:szCs w:val="28"/>
        </w:rPr>
        <w:t>председателя Счетной палаты ЗАТО г. Зеленогорск</w:t>
      </w:r>
      <w:r>
        <w:rPr>
          <w:sz w:val="28"/>
          <w:szCs w:val="28"/>
        </w:rPr>
        <w:t xml:space="preserve"> устанавливаются настоящим Уставом в соответствии с федеральными законами и </w:t>
      </w:r>
      <w:r w:rsidRPr="004920CD">
        <w:rPr>
          <w:sz w:val="28"/>
          <w:szCs w:val="28"/>
        </w:rPr>
        <w:t xml:space="preserve">Законом Красноярского края </w:t>
      </w:r>
      <w:r w:rsidR="007E39FF" w:rsidRPr="004920CD">
        <w:rPr>
          <w:sz w:val="28"/>
          <w:szCs w:val="28"/>
        </w:rPr>
        <w:t xml:space="preserve">от 26.06.2008 № 6-1832 </w:t>
      </w:r>
      <w:r w:rsidRPr="004920CD">
        <w:rPr>
          <w:sz w:val="28"/>
          <w:szCs w:val="28"/>
        </w:rPr>
        <w:t xml:space="preserve">«О гарантиях осуществления полномочий </w:t>
      </w:r>
      <w:r w:rsidR="007E39FF" w:rsidRPr="004920CD">
        <w:rPr>
          <w:sz w:val="28"/>
          <w:szCs w:val="28"/>
        </w:rPr>
        <w:t>лиц, замещающих муниципальные должности</w:t>
      </w:r>
      <w:r>
        <w:rPr>
          <w:sz w:val="28"/>
          <w:szCs w:val="28"/>
        </w:rPr>
        <w:t xml:space="preserve"> в Красноярском крае» </w:t>
      </w:r>
      <w:r w:rsidRPr="004920CD">
        <w:rPr>
          <w:sz w:val="28"/>
          <w:szCs w:val="28"/>
        </w:rPr>
        <w:t xml:space="preserve">(далее – </w:t>
      </w:r>
      <w:r w:rsidR="00456DF9" w:rsidRPr="004920CD">
        <w:rPr>
          <w:sz w:val="28"/>
          <w:szCs w:val="28"/>
        </w:rPr>
        <w:t>З</w:t>
      </w:r>
      <w:r w:rsidRPr="004920CD">
        <w:rPr>
          <w:sz w:val="28"/>
          <w:szCs w:val="28"/>
        </w:rPr>
        <w:t xml:space="preserve">акон края </w:t>
      </w:r>
      <w:r w:rsidR="00456DF9" w:rsidRPr="004920CD">
        <w:rPr>
          <w:sz w:val="28"/>
          <w:szCs w:val="28"/>
        </w:rPr>
        <w:t>от 26.06.2008 № 6-1832</w:t>
      </w:r>
      <w:r w:rsidRPr="004920CD">
        <w:rPr>
          <w:sz w:val="28"/>
          <w:szCs w:val="28"/>
        </w:rPr>
        <w:t>)</w:t>
      </w:r>
      <w:r>
        <w:rPr>
          <w:sz w:val="28"/>
          <w:szCs w:val="28"/>
        </w:rPr>
        <w:t>.</w:t>
      </w:r>
    </w:p>
    <w:p w:rsidR="0052367B" w:rsidRDefault="0052367B" w:rsidP="0052367B">
      <w:pPr>
        <w:autoSpaceDE w:val="0"/>
        <w:ind w:firstLine="540"/>
        <w:jc w:val="both"/>
        <w:rPr>
          <w:sz w:val="28"/>
          <w:szCs w:val="28"/>
        </w:rPr>
      </w:pPr>
      <w:r>
        <w:rPr>
          <w:sz w:val="28"/>
          <w:szCs w:val="28"/>
        </w:rPr>
        <w:tab/>
        <w:t>2. Депутату Совета депутатов ЗАТО г. Зеленогорск, работающему на постоянной основе, Главе ЗАТО г. Зеленогорск</w:t>
      </w:r>
      <w:r w:rsidR="007C42E3">
        <w:rPr>
          <w:sz w:val="28"/>
          <w:szCs w:val="28"/>
        </w:rPr>
        <w:t xml:space="preserve">, </w:t>
      </w:r>
      <w:r w:rsidR="007C42E3" w:rsidRPr="004920CD">
        <w:rPr>
          <w:sz w:val="28"/>
          <w:szCs w:val="28"/>
        </w:rPr>
        <w:t>председателю Совета депутатов ЗАТО г. Зеленогорск</w:t>
      </w:r>
      <w:r>
        <w:rPr>
          <w:sz w:val="28"/>
          <w:szCs w:val="28"/>
        </w:rPr>
        <w:t xml:space="preserve"> гарантируется:</w:t>
      </w:r>
    </w:p>
    <w:p w:rsidR="0052367B" w:rsidRDefault="0052367B" w:rsidP="0052367B">
      <w:pPr>
        <w:autoSpaceDE w:val="0"/>
        <w:ind w:firstLine="708"/>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2367B" w:rsidRDefault="0052367B" w:rsidP="0052367B">
      <w:pPr>
        <w:autoSpaceDE w:val="0"/>
        <w:ind w:firstLine="540"/>
        <w:jc w:val="both"/>
        <w:rPr>
          <w:sz w:val="28"/>
          <w:szCs w:val="28"/>
        </w:rPr>
      </w:pPr>
      <w:r>
        <w:rPr>
          <w:sz w:val="28"/>
          <w:szCs w:val="28"/>
        </w:rPr>
        <w:tab/>
        <w:t>2) право на своевременное и в полном объеме получение денежного вознаграждения;</w:t>
      </w:r>
    </w:p>
    <w:p w:rsidR="0052367B" w:rsidRDefault="0052367B" w:rsidP="0052367B">
      <w:pPr>
        <w:autoSpaceDE w:val="0"/>
        <w:ind w:firstLine="540"/>
        <w:jc w:val="both"/>
        <w:rPr>
          <w:sz w:val="28"/>
          <w:szCs w:val="28"/>
        </w:rPr>
      </w:pPr>
      <w:r>
        <w:rPr>
          <w:sz w:val="28"/>
          <w:szCs w:val="28"/>
        </w:rPr>
        <w:tab/>
        <w:t xml:space="preserve">3) возмещение расходов, связанных со служебной командировкой, а также с </w:t>
      </w:r>
      <w:r w:rsidR="00D03BFF">
        <w:rPr>
          <w:sz w:val="28"/>
          <w:szCs w:val="28"/>
        </w:rPr>
        <w:t>дополнительным профессиональным образованием</w:t>
      </w:r>
      <w:r>
        <w:rPr>
          <w:sz w:val="28"/>
          <w:szCs w:val="28"/>
        </w:rPr>
        <w:t>;</w:t>
      </w:r>
    </w:p>
    <w:p w:rsidR="0052367B" w:rsidRDefault="0052367B" w:rsidP="0052367B">
      <w:pPr>
        <w:autoSpaceDE w:val="0"/>
        <w:ind w:firstLine="540"/>
        <w:jc w:val="both"/>
        <w:rPr>
          <w:sz w:val="28"/>
          <w:szCs w:val="28"/>
        </w:rPr>
      </w:pPr>
      <w:r>
        <w:rPr>
          <w:sz w:val="28"/>
          <w:szCs w:val="28"/>
        </w:rPr>
        <w:lastRenderedPageBreak/>
        <w:tab/>
        <w:t xml:space="preserve">4) получение в </w:t>
      </w:r>
      <w:r w:rsidR="00BD5689">
        <w:rPr>
          <w:sz w:val="28"/>
          <w:szCs w:val="28"/>
        </w:rPr>
        <w:t xml:space="preserve">порядке, установленном законодательными и (или) муниципальными правовыми актами, </w:t>
      </w:r>
      <w:r>
        <w:rPr>
          <w:sz w:val="28"/>
          <w:szCs w:val="28"/>
        </w:rPr>
        <w:t>информации и материалов, необходимых для исполнения полномочий;</w:t>
      </w:r>
    </w:p>
    <w:p w:rsidR="0052367B" w:rsidRDefault="0052367B" w:rsidP="0052367B">
      <w:pPr>
        <w:jc w:val="both"/>
        <w:rPr>
          <w:sz w:val="28"/>
          <w:szCs w:val="28"/>
        </w:rPr>
      </w:pPr>
      <w:r>
        <w:rPr>
          <w:sz w:val="28"/>
          <w:szCs w:val="28"/>
        </w:rPr>
        <w:tab/>
      </w:r>
      <w:r w:rsidR="000E1BE5" w:rsidRPr="00F16883">
        <w:rPr>
          <w:sz w:val="28"/>
          <w:szCs w:val="2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Г</w:t>
      </w:r>
      <w:r w:rsidR="002F713D">
        <w:rPr>
          <w:sz w:val="28"/>
          <w:szCs w:val="28"/>
        </w:rPr>
        <w:t>лаве ЗАТО г. Зеленогорск</w:t>
      </w:r>
      <w:r w:rsidR="000E1BE5" w:rsidRPr="00F16883">
        <w:rPr>
          <w:sz w:val="28"/>
          <w:szCs w:val="28"/>
        </w:rPr>
        <w:t>, председателю Совета депутатов ЗАТО г. Зеленогорск</w:t>
      </w:r>
      <w:r w:rsidR="007C42E3">
        <w:rPr>
          <w:sz w:val="28"/>
          <w:szCs w:val="28"/>
        </w:rPr>
        <w:t xml:space="preserve">, </w:t>
      </w:r>
      <w:r w:rsidR="007C42E3" w:rsidRPr="004920CD">
        <w:rPr>
          <w:sz w:val="28"/>
          <w:szCs w:val="28"/>
        </w:rPr>
        <w:t>председателю Счетной палаты ЗАТО             г. Зеленогорск</w:t>
      </w:r>
      <w:r w:rsidR="000E1BE5" w:rsidRPr="00F16883">
        <w:rPr>
          <w:sz w:val="28"/>
          <w:szCs w:val="28"/>
        </w:rPr>
        <w:t xml:space="preserve"> – </w:t>
      </w:r>
      <w:r w:rsidR="000E1BE5" w:rsidRPr="00B64AD0">
        <w:rPr>
          <w:sz w:val="28"/>
          <w:szCs w:val="28"/>
        </w:rPr>
        <w:t>52 календарных дня</w:t>
      </w:r>
      <w:r w:rsidR="000E1BE5" w:rsidRPr="00F16883">
        <w:rPr>
          <w:sz w:val="28"/>
          <w:szCs w:val="28"/>
        </w:rPr>
        <w:t xml:space="preserve"> и ежегодного дополнительного оплачиваемого отпуска за работу в районах Крайнего Севера, приравненных к ним местностях и иных местностях Красноярского края с особыми климатическими условиями продолжительностью 8 календарных дней Главе ЗАТО г. Зеленогорск</w:t>
      </w:r>
      <w:r w:rsidR="00B013ED">
        <w:rPr>
          <w:sz w:val="28"/>
          <w:szCs w:val="28"/>
        </w:rPr>
        <w:t>,</w:t>
      </w:r>
      <w:r w:rsidR="000E1BE5" w:rsidRPr="00F16883">
        <w:rPr>
          <w:sz w:val="28"/>
          <w:szCs w:val="28"/>
        </w:rPr>
        <w:t xml:space="preserve"> председателю Совета депутатов ЗАТО г. Зеленогорск</w:t>
      </w:r>
      <w:r w:rsidR="00B013ED">
        <w:rPr>
          <w:sz w:val="28"/>
          <w:szCs w:val="28"/>
        </w:rPr>
        <w:t xml:space="preserve">, </w:t>
      </w:r>
      <w:r w:rsidR="00B013ED" w:rsidRPr="004920CD">
        <w:rPr>
          <w:sz w:val="28"/>
          <w:szCs w:val="28"/>
        </w:rPr>
        <w:t>председателю Счетной палаты ЗАТО г. Зеленогорск</w:t>
      </w:r>
      <w:r w:rsidR="000E1BE5">
        <w:rPr>
          <w:sz w:val="28"/>
          <w:szCs w:val="28"/>
        </w:rPr>
        <w:t xml:space="preserve">; </w:t>
      </w:r>
    </w:p>
    <w:p w:rsidR="0052367B" w:rsidRDefault="0052367B" w:rsidP="0052367B">
      <w:pPr>
        <w:autoSpaceDE w:val="0"/>
        <w:ind w:firstLine="540"/>
        <w:jc w:val="both"/>
        <w:rPr>
          <w:sz w:val="28"/>
          <w:szCs w:val="28"/>
        </w:rPr>
      </w:pPr>
      <w:r>
        <w:rPr>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E1BE5" w:rsidRDefault="0052367B" w:rsidP="0052367B">
      <w:pPr>
        <w:autoSpaceDE w:val="0"/>
        <w:ind w:firstLine="540"/>
        <w:jc w:val="both"/>
        <w:rPr>
          <w:sz w:val="28"/>
          <w:szCs w:val="28"/>
        </w:rPr>
      </w:pPr>
      <w:r w:rsidRPr="008233A8">
        <w:rPr>
          <w:sz w:val="28"/>
          <w:szCs w:val="28"/>
        </w:rPr>
        <w:t>7)</w:t>
      </w:r>
      <w:r>
        <w:rPr>
          <w:sz w:val="28"/>
          <w:szCs w:val="28"/>
        </w:rPr>
        <w:t xml:space="preserve"> пенсионное обеспечение за выслугу лет</w:t>
      </w:r>
      <w:r w:rsidR="000E1BE5">
        <w:rPr>
          <w:sz w:val="28"/>
          <w:szCs w:val="28"/>
        </w:rPr>
        <w:t>;</w:t>
      </w:r>
    </w:p>
    <w:p w:rsidR="004E3DEC" w:rsidRDefault="004E3DEC" w:rsidP="004E3DEC">
      <w:pPr>
        <w:pStyle w:val="ConsPlusNormal"/>
        <w:ind w:firstLine="567"/>
        <w:jc w:val="both"/>
        <w:rPr>
          <w:sz w:val="28"/>
          <w:szCs w:val="28"/>
        </w:rPr>
      </w:pPr>
      <w:r w:rsidRPr="008233A8">
        <w:rPr>
          <w:sz w:val="28"/>
          <w:szCs w:val="28"/>
        </w:rPr>
        <w:t>8</w:t>
      </w:r>
      <w:r w:rsidR="000E1BE5" w:rsidRPr="008233A8">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 денежного вознаграждения и денежного поощрения</w:t>
      </w:r>
      <w:r>
        <w:rPr>
          <w:sz w:val="28"/>
          <w:szCs w:val="28"/>
        </w:rPr>
        <w:t>;</w:t>
      </w:r>
    </w:p>
    <w:p w:rsidR="004E3DEC" w:rsidRDefault="004E3DEC" w:rsidP="004E3DEC">
      <w:pPr>
        <w:pStyle w:val="ConsPlusNormal"/>
        <w:ind w:firstLine="567"/>
        <w:jc w:val="both"/>
        <w:rPr>
          <w:rFonts w:eastAsiaTheme="minorHAnsi"/>
          <w:sz w:val="28"/>
          <w:szCs w:val="28"/>
          <w:lang w:eastAsia="en-US"/>
        </w:rPr>
      </w:pPr>
      <w:r w:rsidRPr="008233A8">
        <w:rPr>
          <w:rFonts w:eastAsiaTheme="minorHAnsi"/>
          <w:sz w:val="28"/>
          <w:szCs w:val="28"/>
          <w:lang w:eastAsia="en-US"/>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008233A8">
        <w:rPr>
          <w:rFonts w:eastAsiaTheme="minorHAnsi"/>
          <w:sz w:val="28"/>
          <w:szCs w:val="28"/>
          <w:lang w:eastAsia="en-US"/>
        </w:rPr>
        <w:t>.</w:t>
      </w:r>
    </w:p>
    <w:p w:rsidR="0052367B" w:rsidRDefault="0052367B" w:rsidP="0052367B">
      <w:pPr>
        <w:autoSpaceDE w:val="0"/>
        <w:ind w:firstLine="540"/>
        <w:jc w:val="both"/>
        <w:rPr>
          <w:sz w:val="28"/>
          <w:szCs w:val="28"/>
        </w:rPr>
      </w:pPr>
      <w:r>
        <w:rPr>
          <w:sz w:val="28"/>
          <w:szCs w:val="28"/>
        </w:rPr>
        <w:t>3. Депутату Совета депутатов ЗАТО г. Зеленогорск, работающему на непостоянной основе, гарантируется:</w:t>
      </w:r>
    </w:p>
    <w:p w:rsidR="0052367B" w:rsidRDefault="0052367B" w:rsidP="0052367B">
      <w:pPr>
        <w:autoSpaceDE w:val="0"/>
        <w:ind w:firstLine="540"/>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4219B" w:rsidRDefault="0052367B" w:rsidP="0064219B">
      <w:pPr>
        <w:autoSpaceDE w:val="0"/>
        <w:ind w:firstLine="540"/>
        <w:jc w:val="both"/>
        <w:rPr>
          <w:sz w:val="28"/>
          <w:szCs w:val="28"/>
        </w:rPr>
      </w:pPr>
      <w:r>
        <w:rPr>
          <w:sz w:val="28"/>
          <w:szCs w:val="28"/>
        </w:rPr>
        <w:t>2) компенсация расходов, связанных с осуществлением полномочий;</w:t>
      </w:r>
    </w:p>
    <w:p w:rsidR="0052367B" w:rsidRDefault="00253F1C" w:rsidP="0052367B">
      <w:pPr>
        <w:autoSpaceDE w:val="0"/>
        <w:ind w:firstLine="540"/>
        <w:jc w:val="both"/>
        <w:rPr>
          <w:sz w:val="28"/>
          <w:szCs w:val="28"/>
        </w:rPr>
      </w:pPr>
      <w:r w:rsidRPr="00253F1C">
        <w:rPr>
          <w:sz w:val="28"/>
          <w:szCs w:val="28"/>
        </w:rPr>
        <w:t>3</w:t>
      </w:r>
      <w:r>
        <w:rPr>
          <w:sz w:val="28"/>
          <w:szCs w:val="28"/>
        </w:rPr>
        <w:t>)</w:t>
      </w:r>
      <w:r w:rsidR="0052367B">
        <w:rPr>
          <w:sz w:val="28"/>
          <w:szCs w:val="28"/>
        </w:rPr>
        <w:t xml:space="preserve"> возмещение расходов, связанных со служебной командировкой, а также </w:t>
      </w:r>
      <w:r w:rsidR="00D03BFF">
        <w:rPr>
          <w:sz w:val="28"/>
          <w:szCs w:val="28"/>
        </w:rPr>
        <w:t>дополнительным профессиональным образованием</w:t>
      </w:r>
      <w:r w:rsidR="0052367B">
        <w:rPr>
          <w:sz w:val="28"/>
          <w:szCs w:val="28"/>
        </w:rPr>
        <w:t>;</w:t>
      </w:r>
    </w:p>
    <w:p w:rsidR="000E1BE5" w:rsidRDefault="00253F1C" w:rsidP="0052367B">
      <w:pPr>
        <w:autoSpaceDE w:val="0"/>
        <w:ind w:firstLine="540"/>
        <w:jc w:val="both"/>
        <w:rPr>
          <w:sz w:val="28"/>
          <w:szCs w:val="28"/>
        </w:rPr>
      </w:pPr>
      <w:r>
        <w:rPr>
          <w:sz w:val="28"/>
          <w:szCs w:val="28"/>
        </w:rPr>
        <w:t>4</w:t>
      </w:r>
      <w:r w:rsidR="0052367B">
        <w:rPr>
          <w:sz w:val="28"/>
          <w:szCs w:val="28"/>
        </w:rPr>
        <w:t xml:space="preserve">) получение в </w:t>
      </w:r>
      <w:r w:rsidR="00BD5689">
        <w:rPr>
          <w:sz w:val="28"/>
          <w:szCs w:val="28"/>
        </w:rPr>
        <w:t xml:space="preserve">порядке, установленном законодательными и (или) муниципальными правовыми актами, </w:t>
      </w:r>
      <w:r w:rsidR="0052367B">
        <w:rPr>
          <w:sz w:val="28"/>
          <w:szCs w:val="28"/>
        </w:rPr>
        <w:t>информации и материалов, необходимых для исполнения полномочий</w:t>
      </w:r>
      <w:r w:rsidR="000E1BE5">
        <w:rPr>
          <w:sz w:val="28"/>
          <w:szCs w:val="28"/>
        </w:rPr>
        <w:t>;</w:t>
      </w:r>
    </w:p>
    <w:p w:rsidR="000E1BE5" w:rsidRDefault="00253F1C" w:rsidP="000E1BE5">
      <w:pPr>
        <w:pStyle w:val="ConsPlusNormal"/>
        <w:ind w:firstLine="567"/>
        <w:jc w:val="both"/>
        <w:rPr>
          <w:sz w:val="28"/>
          <w:szCs w:val="28"/>
        </w:rPr>
      </w:pPr>
      <w:r>
        <w:rPr>
          <w:sz w:val="28"/>
          <w:szCs w:val="28"/>
        </w:rPr>
        <w:t>5</w:t>
      </w:r>
      <w:r w:rsidR="000E1BE5" w:rsidRPr="00253F1C">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w:t>
      </w:r>
    </w:p>
    <w:p w:rsidR="0052367B" w:rsidRDefault="0052367B" w:rsidP="0052367B">
      <w:pPr>
        <w:autoSpaceDE w:val="0"/>
        <w:ind w:firstLine="540"/>
        <w:jc w:val="both"/>
        <w:rPr>
          <w:sz w:val="28"/>
          <w:szCs w:val="28"/>
        </w:rPr>
      </w:pPr>
      <w:r>
        <w:rPr>
          <w:sz w:val="28"/>
          <w:szCs w:val="28"/>
        </w:rPr>
        <w:t xml:space="preserve">4. Гарантии осуществления полномочий депутата Совета депутатов ЗАТО г. Зеленогорск, Главы ЗАТО г. Зеленогорск, </w:t>
      </w:r>
      <w:r w:rsidR="00B013ED" w:rsidRPr="004920CD">
        <w:rPr>
          <w:sz w:val="28"/>
          <w:szCs w:val="28"/>
        </w:rPr>
        <w:t>председателя Счетной палаты ЗАТО г. Зеленогорск</w:t>
      </w:r>
      <w:r w:rsidR="00B013ED">
        <w:rPr>
          <w:sz w:val="28"/>
          <w:szCs w:val="28"/>
        </w:rPr>
        <w:t xml:space="preserve"> </w:t>
      </w:r>
      <w:r>
        <w:rPr>
          <w:sz w:val="28"/>
          <w:szCs w:val="28"/>
        </w:rPr>
        <w:t>установленные настоящим Уставом, финансируются за счет средств местного бюджета.</w:t>
      </w:r>
    </w:p>
    <w:p w:rsidR="004C118F" w:rsidRPr="00AA298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 xml:space="preserve">Депутату Совета депутатов ЗАТО г. Зеленогорск для осуществления своих полномочий на непостоянной основе гарантируется сохранение места </w:t>
      </w:r>
      <w:r w:rsidRPr="00AA298E">
        <w:rPr>
          <w:rFonts w:eastAsiaTheme="minorHAnsi"/>
          <w:sz w:val="28"/>
          <w:szCs w:val="28"/>
          <w:lang w:eastAsia="en-US"/>
        </w:rPr>
        <w:lastRenderedPageBreak/>
        <w:t xml:space="preserve">работы (должности) на период, </w:t>
      </w:r>
      <w:r w:rsidR="004C118F" w:rsidRPr="00AA298E">
        <w:rPr>
          <w:rFonts w:eastAsiaTheme="minorHAnsi"/>
          <w:sz w:val="28"/>
          <w:szCs w:val="28"/>
          <w:lang w:eastAsia="en-US"/>
        </w:rPr>
        <w:t xml:space="preserve">продолжительность которого составляет в совокупности </w:t>
      </w:r>
      <w:r w:rsidR="00AA298E">
        <w:rPr>
          <w:rFonts w:eastAsiaTheme="minorHAnsi"/>
          <w:sz w:val="28"/>
          <w:szCs w:val="28"/>
          <w:lang w:eastAsia="en-US"/>
        </w:rPr>
        <w:t>3</w:t>
      </w:r>
      <w:r w:rsidR="004C118F" w:rsidRPr="00AA298E">
        <w:rPr>
          <w:rFonts w:eastAsiaTheme="minorHAnsi"/>
          <w:sz w:val="28"/>
          <w:szCs w:val="28"/>
          <w:lang w:eastAsia="en-US"/>
        </w:rPr>
        <w:t xml:space="preserve"> рабочих дн</w:t>
      </w:r>
      <w:r w:rsidR="00F54F85" w:rsidRPr="00AA298E">
        <w:rPr>
          <w:rFonts w:eastAsiaTheme="minorHAnsi"/>
          <w:sz w:val="28"/>
          <w:szCs w:val="28"/>
          <w:lang w:eastAsia="en-US"/>
        </w:rPr>
        <w:t>я</w:t>
      </w:r>
      <w:r w:rsidR="004C118F" w:rsidRPr="00AA298E">
        <w:rPr>
          <w:rFonts w:eastAsiaTheme="minorHAnsi"/>
          <w:sz w:val="28"/>
          <w:szCs w:val="28"/>
          <w:lang w:eastAsia="en-US"/>
        </w:rPr>
        <w:t xml:space="preserve"> в месяц. </w:t>
      </w:r>
    </w:p>
    <w:p w:rsidR="0016784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Освобождение от выполнения производственных или служебных обязанностей депутата</w:t>
      </w:r>
      <w:r w:rsidR="002707B7" w:rsidRPr="00AA298E">
        <w:rPr>
          <w:rFonts w:eastAsiaTheme="minorHAnsi"/>
          <w:sz w:val="28"/>
          <w:szCs w:val="28"/>
          <w:lang w:eastAsia="en-US"/>
        </w:rPr>
        <w:t xml:space="preserve"> Совета депутатов ЗАТО г. Зеленогорск</w:t>
      </w:r>
      <w:r w:rsidRPr="00AA298E">
        <w:rPr>
          <w:rFonts w:eastAsiaTheme="minorHAnsi"/>
          <w:sz w:val="28"/>
          <w:szCs w:val="28"/>
          <w:lang w:eastAsia="en-US"/>
        </w:rPr>
        <w:t xml:space="preserve">, осуществляющего свои полномочия на непостоянной основе, производится по </w:t>
      </w:r>
      <w:r w:rsidR="00950EFF" w:rsidRPr="00AA298E">
        <w:rPr>
          <w:rFonts w:eastAsiaTheme="minorHAnsi"/>
          <w:sz w:val="28"/>
          <w:szCs w:val="28"/>
          <w:lang w:eastAsia="en-US"/>
        </w:rPr>
        <w:t xml:space="preserve">его </w:t>
      </w:r>
      <w:r w:rsidRPr="00AA298E">
        <w:rPr>
          <w:rFonts w:eastAsiaTheme="minorHAnsi"/>
          <w:sz w:val="28"/>
          <w:szCs w:val="28"/>
          <w:lang w:eastAsia="en-US"/>
        </w:rPr>
        <w:t xml:space="preserve">заявлению в порядке, установленном </w:t>
      </w:r>
      <w:r w:rsidR="00950EFF" w:rsidRPr="00AA298E">
        <w:rPr>
          <w:rFonts w:eastAsiaTheme="minorHAnsi"/>
          <w:sz w:val="28"/>
          <w:szCs w:val="28"/>
          <w:lang w:eastAsia="en-US"/>
        </w:rPr>
        <w:t>Советом депутатов ЗАТО             г. Зеленогорск</w:t>
      </w:r>
      <w:r w:rsidRPr="00AA298E">
        <w:rPr>
          <w:rFonts w:eastAsiaTheme="minorHAnsi"/>
          <w:sz w:val="28"/>
          <w:szCs w:val="28"/>
          <w:lang w:eastAsia="en-US"/>
        </w:rPr>
        <w:t>.</w:t>
      </w:r>
    </w:p>
    <w:p w:rsidR="0052367B" w:rsidRDefault="0052367B" w:rsidP="0052367B">
      <w:pPr>
        <w:autoSpaceDE w:val="0"/>
        <w:ind w:firstLine="540"/>
        <w:jc w:val="both"/>
        <w:rPr>
          <w:sz w:val="28"/>
          <w:szCs w:val="28"/>
        </w:rPr>
      </w:pPr>
      <w:r>
        <w:rPr>
          <w:sz w:val="28"/>
          <w:szCs w:val="28"/>
        </w:rPr>
        <w:t xml:space="preserve">5. Депутат Совета депутатов ЗАТО г. Зеленогорск имеет право внеочередного приема </w:t>
      </w:r>
      <w:r w:rsidR="00B57915">
        <w:rPr>
          <w:sz w:val="28"/>
          <w:szCs w:val="28"/>
        </w:rPr>
        <w:t>должностными лицами органов местного самоуправления г. Зеленогорск</w:t>
      </w:r>
      <w:r>
        <w:rPr>
          <w:sz w:val="28"/>
          <w:szCs w:val="28"/>
        </w:rPr>
        <w:t>.</w:t>
      </w:r>
    </w:p>
    <w:p w:rsidR="0082024B" w:rsidRDefault="0082024B" w:rsidP="0082024B">
      <w:pPr>
        <w:autoSpaceDE w:val="0"/>
        <w:autoSpaceDN w:val="0"/>
        <w:adjustRightInd w:val="0"/>
        <w:ind w:firstLine="540"/>
        <w:jc w:val="both"/>
        <w:rPr>
          <w:rFonts w:eastAsiaTheme="minorHAnsi"/>
          <w:sz w:val="28"/>
          <w:szCs w:val="28"/>
          <w:lang w:eastAsia="en-US"/>
        </w:rPr>
      </w:pPr>
      <w:r>
        <w:rPr>
          <w:sz w:val="28"/>
          <w:szCs w:val="28"/>
        </w:rPr>
        <w:t>6</w:t>
      </w:r>
      <w:r>
        <w:rPr>
          <w:rFonts w:eastAsiaTheme="minorHAnsi"/>
          <w:sz w:val="28"/>
          <w:szCs w:val="28"/>
          <w:lang w:eastAsia="en-US"/>
        </w:rPr>
        <w:t>. Депутат Совета депутатов ЗАТО г. Зеленогорск, Глава ЗАТО г.</w:t>
      </w:r>
      <w:r>
        <w:rPr>
          <w:rFonts w:eastAsiaTheme="minorHAnsi"/>
          <w:sz w:val="28"/>
          <w:szCs w:val="28"/>
          <w:lang w:val="en-US" w:eastAsia="en-US"/>
        </w:rPr>
        <w:t> </w:t>
      </w:r>
      <w:r>
        <w:rPr>
          <w:rFonts w:eastAsiaTheme="minorHAnsi"/>
          <w:sz w:val="28"/>
          <w:szCs w:val="28"/>
          <w:lang w:eastAsia="en-US"/>
        </w:rPr>
        <w:t xml:space="preserve">Зеленогорск, </w:t>
      </w:r>
      <w:r w:rsidR="00B013ED" w:rsidRPr="00481275">
        <w:rPr>
          <w:sz w:val="28"/>
          <w:szCs w:val="28"/>
        </w:rPr>
        <w:t>председатель Счетной палаты ЗАТО г. Зеленогорск</w:t>
      </w:r>
      <w:r w:rsidR="00B013ED">
        <w:rPr>
          <w:sz w:val="28"/>
          <w:szCs w:val="28"/>
        </w:rPr>
        <w:t>,</w:t>
      </w:r>
      <w:r w:rsidR="00B013ED">
        <w:rPr>
          <w:rFonts w:eastAsiaTheme="minorHAnsi"/>
          <w:sz w:val="28"/>
          <w:szCs w:val="28"/>
          <w:lang w:eastAsia="en-US"/>
        </w:rPr>
        <w:t xml:space="preserve"> </w:t>
      </w:r>
      <w:r>
        <w:rPr>
          <w:rFonts w:eastAsiaTheme="minorHAnsi"/>
          <w:sz w:val="28"/>
          <w:szCs w:val="28"/>
          <w:lang w:eastAsia="en-US"/>
        </w:rPr>
        <w:t>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82024B" w:rsidRDefault="0082024B" w:rsidP="0082024B">
      <w:pPr>
        <w:pStyle w:val="ConsPlusNormal"/>
        <w:ind w:firstLine="567"/>
        <w:jc w:val="both"/>
        <w:rPr>
          <w:sz w:val="28"/>
          <w:szCs w:val="28"/>
        </w:rPr>
      </w:pPr>
      <w:r w:rsidRPr="004636C1">
        <w:rPr>
          <w:sz w:val="28"/>
          <w:szCs w:val="28"/>
        </w:rPr>
        <w:t xml:space="preserve">7. Размер пенсии за выслугу лет и условия ее назначения и выплаты определяются настоящим Уставом в соответствии с </w:t>
      </w:r>
      <w:r w:rsidR="00456DF9" w:rsidRPr="00481275">
        <w:rPr>
          <w:sz w:val="28"/>
          <w:szCs w:val="28"/>
        </w:rPr>
        <w:t>Законом края от 26.06.2008 № 6-1832</w:t>
      </w:r>
      <w:r w:rsidRPr="004636C1">
        <w:rPr>
          <w:sz w:val="28"/>
          <w:szCs w:val="28"/>
        </w:rPr>
        <w:t>.</w:t>
      </w:r>
    </w:p>
    <w:p w:rsidR="0082024B" w:rsidRPr="008D3C66" w:rsidRDefault="0082024B" w:rsidP="0082024B">
      <w:pPr>
        <w:pStyle w:val="ConsPlusNormal"/>
        <w:ind w:firstLine="567"/>
        <w:jc w:val="both"/>
        <w:rPr>
          <w:sz w:val="28"/>
          <w:szCs w:val="28"/>
        </w:rPr>
      </w:pPr>
      <w:r w:rsidRPr="002C4DCC">
        <w:rPr>
          <w:rFonts w:eastAsiaTheme="minorHAnsi"/>
          <w:sz w:val="28"/>
          <w:szCs w:val="28"/>
        </w:rPr>
        <w:t>Минимальный размер пенсии за выслугу лет составляет 1000 рублей.</w:t>
      </w:r>
    </w:p>
    <w:p w:rsidR="0082024B" w:rsidRPr="004636C1" w:rsidRDefault="0082024B" w:rsidP="0082024B">
      <w:pPr>
        <w:autoSpaceDE w:val="0"/>
        <w:ind w:firstLine="540"/>
        <w:jc w:val="both"/>
        <w:rPr>
          <w:sz w:val="28"/>
          <w:szCs w:val="28"/>
        </w:rPr>
      </w:pPr>
      <w:r w:rsidRPr="004636C1">
        <w:rPr>
          <w:sz w:val="28"/>
          <w:szCs w:val="28"/>
        </w:rPr>
        <w:t>Право на пенсию за выслугу лет не возникает в случае прекращения полномочий</w:t>
      </w:r>
      <w:r>
        <w:rPr>
          <w:sz w:val="28"/>
          <w:szCs w:val="28"/>
        </w:rPr>
        <w:t xml:space="preserve"> лиц</w:t>
      </w:r>
      <w:r>
        <w:rPr>
          <w:rFonts w:eastAsiaTheme="minorHAnsi"/>
          <w:sz w:val="28"/>
          <w:szCs w:val="28"/>
          <w:lang w:eastAsia="en-US"/>
        </w:rPr>
        <w:t xml:space="preserve">, замещавших муниципальные должности, </w:t>
      </w:r>
      <w:r w:rsidRPr="004636C1">
        <w:rPr>
          <w:sz w:val="28"/>
          <w:szCs w:val="28"/>
        </w:rPr>
        <w:t>по основаниям, предусмотренным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2024B" w:rsidRDefault="0082024B" w:rsidP="00820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r>
        <w:rPr>
          <w:rFonts w:eastAsiaTheme="minorHAnsi"/>
          <w:sz w:val="28"/>
          <w:szCs w:val="28"/>
          <w:lang w:eastAsia="en-US"/>
        </w:rPr>
        <w:lastRenderedPageBreak/>
        <w:t>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2024B" w:rsidRDefault="0082024B" w:rsidP="00820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2024B" w:rsidRDefault="0082024B" w:rsidP="0082024B">
      <w:pPr>
        <w:autoSpaceDE w:val="0"/>
        <w:ind w:firstLine="540"/>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2024B" w:rsidRDefault="0082024B" w:rsidP="0082024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8133A" w:rsidRDefault="00E12A62" w:rsidP="0028133A">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8.</w:t>
      </w:r>
      <w:r w:rsidR="0028133A">
        <w:rPr>
          <w:rFonts w:eastAsiaTheme="minorHAnsi"/>
          <w:sz w:val="28"/>
          <w:szCs w:val="28"/>
          <w:lang w:eastAsia="en-US"/>
        </w:rPr>
        <w:t xml:space="preserve"> </w:t>
      </w:r>
      <w:r w:rsidR="0082024B">
        <w:rPr>
          <w:rFonts w:eastAsiaTheme="minorHAnsi"/>
          <w:sz w:val="28"/>
          <w:szCs w:val="28"/>
          <w:lang w:eastAsia="en-US"/>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w:t>
      </w:r>
      <w:r w:rsidR="0028133A">
        <w:rPr>
          <w:rFonts w:eastAsiaTheme="minorHAnsi"/>
          <w:sz w:val="28"/>
          <w:szCs w:val="28"/>
          <w:lang w:eastAsia="en-US"/>
        </w:rPr>
        <w:t>ечении в Российской Федерации».</w:t>
      </w:r>
    </w:p>
    <w:p w:rsidR="0052367B" w:rsidRPr="0028133A" w:rsidRDefault="00E12A62" w:rsidP="0028133A">
      <w:pPr>
        <w:autoSpaceDE w:val="0"/>
        <w:autoSpaceDN w:val="0"/>
        <w:adjustRightInd w:val="0"/>
        <w:ind w:firstLine="540"/>
        <w:jc w:val="both"/>
        <w:rPr>
          <w:rFonts w:eastAsiaTheme="minorHAnsi"/>
          <w:sz w:val="28"/>
          <w:szCs w:val="28"/>
          <w:lang w:eastAsia="en-US"/>
        </w:rPr>
      </w:pPr>
      <w:r w:rsidRPr="0028133A">
        <w:rPr>
          <w:sz w:val="28"/>
          <w:szCs w:val="28"/>
        </w:rPr>
        <w:t>9</w:t>
      </w:r>
      <w:r w:rsidR="0052367B" w:rsidRPr="0028133A">
        <w:rPr>
          <w:sz w:val="28"/>
          <w:szCs w:val="28"/>
        </w:rPr>
        <w:t>.</w:t>
      </w:r>
      <w:r w:rsidR="0052367B">
        <w:rPr>
          <w:sz w:val="28"/>
          <w:szCs w:val="28"/>
        </w:rPr>
        <w:t xml:space="preserve"> Пенсия за выслугу лет назначается по заявлению лица, претендующего на ее установление, решением органа местного самоуправления</w:t>
      </w:r>
      <w:r w:rsidR="007E39FF">
        <w:rPr>
          <w:sz w:val="28"/>
          <w:szCs w:val="28"/>
        </w:rPr>
        <w:t>,</w:t>
      </w:r>
      <w:r w:rsidR="0052367B">
        <w:rPr>
          <w:sz w:val="28"/>
          <w:szCs w:val="28"/>
        </w:rPr>
        <w:t xml:space="preserve"> в котором лицо, претендующее на пенсию за выслугу лет, замещало муниципальную должность.</w:t>
      </w:r>
    </w:p>
    <w:p w:rsidR="009A7179" w:rsidRDefault="009A7179" w:rsidP="009A71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 xml:space="preserve">Пенсия за выслугу лет лицам, отвечающим </w:t>
      </w:r>
      <w:r w:rsidRPr="007D7BBC">
        <w:rPr>
          <w:rFonts w:eastAsiaTheme="minorHAnsi"/>
          <w:sz w:val="28"/>
          <w:szCs w:val="28"/>
          <w:lang w:eastAsia="en-US"/>
        </w:rPr>
        <w:t xml:space="preserve">требованиям, установленным </w:t>
      </w:r>
      <w:r>
        <w:rPr>
          <w:rFonts w:eastAsiaTheme="minorHAnsi"/>
          <w:sz w:val="28"/>
          <w:szCs w:val="28"/>
          <w:lang w:eastAsia="en-US"/>
        </w:rPr>
        <w:t xml:space="preserve">статьей </w:t>
      </w:r>
      <w:r w:rsidRPr="00D12528">
        <w:rPr>
          <w:rFonts w:eastAsiaTheme="minorHAnsi"/>
          <w:sz w:val="28"/>
          <w:szCs w:val="28"/>
          <w:lang w:eastAsia="en-US"/>
        </w:rPr>
        <w:t xml:space="preserve">8 </w:t>
      </w:r>
      <w:r w:rsidR="00456DF9" w:rsidRPr="00481275">
        <w:rPr>
          <w:sz w:val="28"/>
          <w:szCs w:val="28"/>
        </w:rPr>
        <w:t>Закона края от 26.06.2008 № 6-1832</w:t>
      </w:r>
      <w:r w:rsidRPr="00D12528">
        <w:rPr>
          <w:rFonts w:eastAsiaTheme="minorHAnsi"/>
          <w:sz w:val="28"/>
          <w:szCs w:val="28"/>
          <w:lang w:eastAsia="en-US"/>
        </w:rPr>
        <w:t>,</w:t>
      </w:r>
      <w:r>
        <w:rPr>
          <w:rFonts w:eastAsiaTheme="minorHAnsi"/>
          <w:sz w:val="28"/>
          <w:szCs w:val="28"/>
          <w:lang w:eastAsia="en-US"/>
        </w:rPr>
        <w:t xml:space="preserve">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w:t>
      </w:r>
      <w:r>
        <w:rPr>
          <w:rFonts w:eastAsiaTheme="minorHAnsi"/>
          <w:sz w:val="28"/>
          <w:szCs w:val="28"/>
          <w:lang w:eastAsia="en-US"/>
        </w:rPr>
        <w:lastRenderedPageBreak/>
        <w:t>(межправительственных)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A7179" w:rsidRDefault="009A7179" w:rsidP="009A71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Лицам, имеющим одновременно право на пенсию за выслугу лет в соответствии </w:t>
      </w:r>
      <w:r w:rsidRPr="00D12528">
        <w:rPr>
          <w:rFonts w:eastAsiaTheme="minorHAnsi"/>
          <w:sz w:val="28"/>
          <w:szCs w:val="28"/>
          <w:lang w:eastAsia="en-US"/>
        </w:rPr>
        <w:t xml:space="preserve">со статьей 8 </w:t>
      </w:r>
      <w:r w:rsidR="00456DF9" w:rsidRPr="00481275">
        <w:rPr>
          <w:sz w:val="28"/>
          <w:szCs w:val="28"/>
        </w:rPr>
        <w:t>Закона края от 26.06.2008 № 6-1832</w:t>
      </w:r>
      <w:r w:rsidR="00456DF9">
        <w:rPr>
          <w:sz w:val="28"/>
          <w:szCs w:val="28"/>
        </w:rPr>
        <w:t xml:space="preserve"> </w:t>
      </w:r>
      <w:r>
        <w:rPr>
          <w:rFonts w:eastAsiaTheme="minorHAnsi"/>
          <w:sz w:val="28"/>
          <w:szCs w:val="28"/>
          <w:lang w:eastAsia="en-US"/>
        </w:rPr>
        <w:t>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или одна из указанных выплат по их выбору.</w:t>
      </w:r>
    </w:p>
    <w:p w:rsidR="009A7179" w:rsidRDefault="00E12A62" w:rsidP="009A7179">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10</w:t>
      </w:r>
      <w:r w:rsidR="009A7179" w:rsidRPr="0028133A">
        <w:rPr>
          <w:rFonts w:eastAsiaTheme="minorHAnsi"/>
          <w:sz w:val="28"/>
          <w:szCs w:val="28"/>
          <w:lang w:eastAsia="en-US"/>
        </w:rPr>
        <w:t>.</w:t>
      </w:r>
      <w:r w:rsidR="009A7179">
        <w:rPr>
          <w:rFonts w:eastAsiaTheme="minorHAnsi"/>
          <w:sz w:val="28"/>
          <w:szCs w:val="28"/>
          <w:lang w:eastAsia="en-US"/>
        </w:rPr>
        <w:t xml:space="preserve"> В случае отсутствия необходимого срока исполнения полномочий для установления пенсии за выслугу лет по основаниям, </w:t>
      </w:r>
      <w:r w:rsidR="009A7179" w:rsidRPr="00D12528">
        <w:rPr>
          <w:rFonts w:eastAsiaTheme="minorHAnsi"/>
          <w:sz w:val="28"/>
          <w:szCs w:val="28"/>
          <w:lang w:eastAsia="en-US"/>
        </w:rPr>
        <w:t xml:space="preserve">определенным статьей 8 </w:t>
      </w:r>
      <w:r w:rsidR="00456DF9" w:rsidRPr="00481275">
        <w:rPr>
          <w:sz w:val="28"/>
          <w:szCs w:val="28"/>
        </w:rPr>
        <w:t>Закона края от 26.06.2008 № 6-1832</w:t>
      </w:r>
      <w:r w:rsidR="009A7179">
        <w:rPr>
          <w:rFonts w:eastAsiaTheme="minorHAnsi"/>
          <w:sz w:val="28"/>
          <w:szCs w:val="28"/>
          <w:lang w:eastAsia="en-US"/>
        </w:rPr>
        <w:t xml:space="preserve">,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w:t>
      </w:r>
      <w:r w:rsidR="009A7179" w:rsidRPr="009A06E5">
        <w:rPr>
          <w:rFonts w:eastAsiaTheme="minorHAnsi"/>
          <w:sz w:val="28"/>
          <w:szCs w:val="28"/>
          <w:lang w:eastAsia="en-US"/>
        </w:rPr>
        <w:t>назначение пенсии за выслугу лет в порядке и размере, предусмотренных решением Совета депутатов ЗАТО</w:t>
      </w:r>
      <w:r w:rsidR="00456DF9">
        <w:rPr>
          <w:rFonts w:eastAsiaTheme="minorHAnsi"/>
          <w:sz w:val="28"/>
          <w:szCs w:val="28"/>
          <w:lang w:eastAsia="en-US"/>
        </w:rPr>
        <w:t xml:space="preserve">       </w:t>
      </w:r>
      <w:r w:rsidR="009A7179" w:rsidRPr="009A06E5">
        <w:rPr>
          <w:rFonts w:eastAsiaTheme="minorHAnsi"/>
          <w:sz w:val="28"/>
          <w:szCs w:val="28"/>
          <w:lang w:eastAsia="en-US"/>
        </w:rPr>
        <w:t xml:space="preserve"> г. Зеленогорск для назначения пенсии за выслугу лет муниципальным служащим.</w:t>
      </w:r>
    </w:p>
    <w:p w:rsidR="0052367B" w:rsidRPr="009A7179" w:rsidRDefault="0052367B" w:rsidP="009A7179">
      <w:pPr>
        <w:autoSpaceDE w:val="0"/>
        <w:autoSpaceDN w:val="0"/>
        <w:adjustRightInd w:val="0"/>
        <w:ind w:firstLine="540"/>
        <w:jc w:val="both"/>
        <w:rPr>
          <w:rFonts w:eastAsiaTheme="minorHAnsi"/>
          <w:sz w:val="28"/>
          <w:szCs w:val="28"/>
          <w:lang w:eastAsia="en-US"/>
        </w:rPr>
      </w:pPr>
      <w:r w:rsidRPr="0028133A">
        <w:rPr>
          <w:sz w:val="28"/>
          <w:szCs w:val="28"/>
        </w:rPr>
        <w:t>1</w:t>
      </w:r>
      <w:r w:rsidR="00E12A62" w:rsidRPr="0028133A">
        <w:rPr>
          <w:sz w:val="28"/>
          <w:szCs w:val="28"/>
        </w:rPr>
        <w:t>1</w:t>
      </w:r>
      <w:r w:rsidRPr="0028133A">
        <w:rPr>
          <w:sz w:val="28"/>
          <w:szCs w:val="28"/>
        </w:rPr>
        <w:t>.</w:t>
      </w:r>
      <w:r>
        <w:rPr>
          <w:sz w:val="28"/>
          <w:szCs w:val="28"/>
        </w:rPr>
        <w:t xml:space="preserve"> Лица, замещавшие выборные муниципальные должности и прекратившие исполнение полномочий до вступления в силу </w:t>
      </w:r>
      <w:r w:rsidR="00456DF9" w:rsidRPr="00481275">
        <w:rPr>
          <w:sz w:val="28"/>
          <w:szCs w:val="28"/>
        </w:rPr>
        <w:t>Закона края от 26.06.2008 № 6-1832</w:t>
      </w:r>
      <w:r>
        <w:rPr>
          <w:sz w:val="28"/>
          <w:szCs w:val="28"/>
        </w:rPr>
        <w:t>,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w:t>
      </w:r>
    </w:p>
    <w:p w:rsidR="0052367B" w:rsidRDefault="0052367B" w:rsidP="0052367B">
      <w:pPr>
        <w:jc w:val="both"/>
        <w:rPr>
          <w:sz w:val="28"/>
          <w:szCs w:val="28"/>
        </w:rPr>
      </w:pPr>
      <w:r>
        <w:rPr>
          <w:sz w:val="28"/>
          <w:szCs w:val="28"/>
        </w:rPr>
        <w:tab/>
      </w:r>
      <w:r w:rsidRPr="0028133A">
        <w:rPr>
          <w:sz w:val="28"/>
          <w:szCs w:val="28"/>
        </w:rPr>
        <w:t>1</w:t>
      </w:r>
      <w:r w:rsidR="00E12A62" w:rsidRPr="0028133A">
        <w:rPr>
          <w:sz w:val="28"/>
          <w:szCs w:val="28"/>
        </w:rPr>
        <w:t>2</w:t>
      </w:r>
      <w:r w:rsidRPr="0028133A">
        <w:rPr>
          <w:sz w:val="28"/>
          <w:szCs w:val="28"/>
        </w:rPr>
        <w:t>.</w:t>
      </w:r>
      <w:r>
        <w:rPr>
          <w:sz w:val="28"/>
          <w:szCs w:val="28"/>
        </w:rPr>
        <w:t xml:space="preserve"> В периоды исполнения полномочий для назначения пенсии за выслугу лет включаются периоды замещения должностей:</w:t>
      </w:r>
    </w:p>
    <w:p w:rsidR="0052367B" w:rsidRDefault="0052367B" w:rsidP="0052367B">
      <w:pPr>
        <w:autoSpaceDE w:val="0"/>
        <w:ind w:firstLine="540"/>
        <w:jc w:val="both"/>
        <w:rPr>
          <w:sz w:val="28"/>
          <w:szCs w:val="28"/>
        </w:rPr>
      </w:pPr>
      <w:r>
        <w:rPr>
          <w:sz w:val="28"/>
          <w:szCs w:val="28"/>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2367B" w:rsidRDefault="0052367B" w:rsidP="0052367B">
      <w:pPr>
        <w:autoSpaceDE w:val="0"/>
        <w:ind w:firstLine="540"/>
        <w:jc w:val="both"/>
        <w:rPr>
          <w:sz w:val="28"/>
          <w:szCs w:val="28"/>
        </w:rPr>
      </w:pPr>
      <w:r>
        <w:rPr>
          <w:sz w:val="28"/>
          <w:szCs w:val="28"/>
        </w:rPr>
        <w:t>2) назначенных глав местных администраций - до 31 декабря 1996 года;</w:t>
      </w:r>
    </w:p>
    <w:p w:rsidR="0052367B" w:rsidRDefault="0052367B" w:rsidP="0052367B">
      <w:pPr>
        <w:autoSpaceDE w:val="0"/>
        <w:ind w:firstLine="540"/>
        <w:jc w:val="both"/>
        <w:rPr>
          <w:sz w:val="28"/>
          <w:szCs w:val="28"/>
        </w:rPr>
      </w:pPr>
      <w:r>
        <w:rPr>
          <w:sz w:val="28"/>
          <w:szCs w:val="28"/>
        </w:rPr>
        <w:t>3) выборных должностей в органах местного самоуправления - со 2 августа 1991 года.</w:t>
      </w:r>
    </w:p>
    <w:p w:rsidR="00A51DFD" w:rsidRDefault="0052367B" w:rsidP="0052367B">
      <w:pPr>
        <w:pStyle w:val="a4"/>
        <w:rPr>
          <w:sz w:val="28"/>
          <w:szCs w:val="28"/>
        </w:rPr>
      </w:pPr>
      <w:r>
        <w:rPr>
          <w:sz w:val="28"/>
          <w:szCs w:val="28"/>
        </w:rPr>
        <w:tab/>
      </w:r>
    </w:p>
    <w:p w:rsidR="0052367B" w:rsidRDefault="0052367B" w:rsidP="0052367B">
      <w:pPr>
        <w:pStyle w:val="a4"/>
        <w:jc w:val="center"/>
        <w:rPr>
          <w:b/>
          <w:sz w:val="28"/>
          <w:szCs w:val="28"/>
        </w:rPr>
      </w:pPr>
      <w:r w:rsidRPr="00CA0795">
        <w:rPr>
          <w:b/>
          <w:sz w:val="28"/>
          <w:szCs w:val="28"/>
        </w:rPr>
        <w:t>ГЛАВА</w:t>
      </w:r>
      <w:r w:rsidR="00D002C0" w:rsidRPr="00CA0795">
        <w:rPr>
          <w:b/>
          <w:sz w:val="28"/>
          <w:szCs w:val="28"/>
        </w:rPr>
        <w:t xml:space="preserve"> 8</w:t>
      </w:r>
      <w:r w:rsidR="00CA0795">
        <w:rPr>
          <w:b/>
          <w:sz w:val="28"/>
          <w:szCs w:val="28"/>
        </w:rPr>
        <w:t>.</w:t>
      </w:r>
      <w:r w:rsidRPr="00CC0C19">
        <w:rPr>
          <w:b/>
          <w:sz w:val="28"/>
          <w:szCs w:val="28"/>
        </w:rPr>
        <w:t xml:space="preserve"> СЧЕТНАЯ ПАЛАТА ЗАТО </w:t>
      </w:r>
      <w:r w:rsidR="00500561">
        <w:rPr>
          <w:b/>
          <w:sz w:val="28"/>
          <w:szCs w:val="28"/>
        </w:rPr>
        <w:t>Г</w:t>
      </w:r>
      <w:r w:rsidRPr="00CC0C19">
        <w:rPr>
          <w:b/>
          <w:sz w:val="28"/>
          <w:szCs w:val="28"/>
        </w:rPr>
        <w:t>. ЗЕЛЕНОГОРСК</w:t>
      </w:r>
    </w:p>
    <w:p w:rsidR="00CA0795" w:rsidRDefault="00CA0795" w:rsidP="0052367B">
      <w:pPr>
        <w:pStyle w:val="a4"/>
        <w:rPr>
          <w:i/>
          <w:sz w:val="28"/>
          <w:szCs w:val="28"/>
          <w:highlight w:val="yellow"/>
        </w:rPr>
      </w:pPr>
    </w:p>
    <w:p w:rsidR="0052367B" w:rsidRDefault="0052367B" w:rsidP="0052367B">
      <w:pPr>
        <w:pStyle w:val="a4"/>
        <w:rPr>
          <w:i/>
          <w:sz w:val="28"/>
          <w:szCs w:val="28"/>
        </w:rPr>
      </w:pPr>
      <w:r w:rsidRPr="00CA0795">
        <w:rPr>
          <w:i/>
          <w:sz w:val="28"/>
          <w:szCs w:val="28"/>
        </w:rPr>
        <w:t xml:space="preserve">Статья </w:t>
      </w:r>
      <w:r w:rsidR="00026DAB" w:rsidRPr="00CA0795">
        <w:rPr>
          <w:i/>
          <w:sz w:val="28"/>
          <w:szCs w:val="28"/>
        </w:rPr>
        <w:t>4</w:t>
      </w:r>
      <w:r w:rsidR="000B0C34" w:rsidRPr="00CA0795">
        <w:rPr>
          <w:i/>
          <w:sz w:val="28"/>
          <w:szCs w:val="28"/>
        </w:rPr>
        <w:t>2</w:t>
      </w:r>
      <w:r w:rsidR="00026DAB" w:rsidRPr="00CA0795">
        <w:rPr>
          <w:i/>
          <w:sz w:val="28"/>
          <w:szCs w:val="28"/>
        </w:rPr>
        <w:t xml:space="preserve">. </w:t>
      </w:r>
      <w:r w:rsidRPr="008B45B4">
        <w:rPr>
          <w:i/>
          <w:sz w:val="28"/>
          <w:szCs w:val="28"/>
        </w:rPr>
        <w:t xml:space="preserve"> Статус Счетной палаты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1. Счетная палата ЗАТО г. Зеленогорск является постоянно действующим органом внешнего муниципального финансового контроля</w:t>
      </w:r>
      <w:r w:rsidR="00C55B56">
        <w:rPr>
          <w:sz w:val="28"/>
          <w:szCs w:val="28"/>
        </w:rPr>
        <w:t xml:space="preserve"> и</w:t>
      </w:r>
      <w:r w:rsidRPr="004E68F8">
        <w:rPr>
          <w:sz w:val="28"/>
          <w:szCs w:val="28"/>
        </w:rPr>
        <w:t xml:space="preserve"> образуется Советом депутатов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2. Счетная палата ЗАТО г. Зеленогорск обладает организационной и функциональной независимостью и осуществляют свою деятельность самостоятельно.</w:t>
      </w:r>
    </w:p>
    <w:p w:rsidR="0052367B" w:rsidRPr="004E68F8" w:rsidRDefault="0052367B" w:rsidP="003566BD">
      <w:pPr>
        <w:pStyle w:val="a9"/>
        <w:jc w:val="both"/>
        <w:rPr>
          <w:sz w:val="28"/>
          <w:szCs w:val="28"/>
        </w:rPr>
      </w:pPr>
      <w:r>
        <w:rPr>
          <w:sz w:val="28"/>
          <w:szCs w:val="28"/>
        </w:rPr>
        <w:tab/>
      </w:r>
      <w:r w:rsidRPr="004E68F8">
        <w:rPr>
          <w:sz w:val="28"/>
          <w:szCs w:val="28"/>
        </w:rPr>
        <w:t xml:space="preserve">3. Порядок организации и деятельности Счетной палаты ЗАТО </w:t>
      </w:r>
      <w:r w:rsidR="00A5036F">
        <w:rPr>
          <w:sz w:val="28"/>
          <w:szCs w:val="28"/>
        </w:rPr>
        <w:t xml:space="preserve">             </w:t>
      </w:r>
      <w:r w:rsidRPr="004E68F8">
        <w:rPr>
          <w:sz w:val="28"/>
          <w:szCs w:val="28"/>
        </w:rPr>
        <w:t xml:space="preserve">г. Зеленогорск определяется Федеральными законами «Об общих принципах организации и деятельности контрольно-счетных органов субъектов Российской Федерации и муниципальных образований»,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Красноярского края, Положением о Счетной палате ЗАТО </w:t>
      </w:r>
      <w:r w:rsidR="002C3D27">
        <w:rPr>
          <w:sz w:val="28"/>
          <w:szCs w:val="28"/>
        </w:rPr>
        <w:t xml:space="preserve">               </w:t>
      </w:r>
      <w:r w:rsidRPr="004E68F8">
        <w:rPr>
          <w:sz w:val="28"/>
          <w:szCs w:val="28"/>
        </w:rPr>
        <w:t>г. Зеленогорск, утверждаемым Советом депутатов ЗАТО г. Зеленогорск, иными муниципальными правовыми актами.</w:t>
      </w:r>
    </w:p>
    <w:p w:rsidR="0052367B" w:rsidRDefault="0052367B" w:rsidP="003566BD">
      <w:pPr>
        <w:pStyle w:val="a8"/>
        <w:ind w:left="567" w:firstLine="567"/>
        <w:jc w:val="both"/>
      </w:pPr>
    </w:p>
    <w:p w:rsidR="0052367B" w:rsidRPr="004E68F8" w:rsidRDefault="0052367B" w:rsidP="003566BD">
      <w:pPr>
        <w:pStyle w:val="a9"/>
        <w:jc w:val="both"/>
        <w:rPr>
          <w:i/>
          <w:sz w:val="28"/>
          <w:szCs w:val="28"/>
        </w:rPr>
      </w:pPr>
      <w:r w:rsidRPr="00C55B56">
        <w:rPr>
          <w:i/>
          <w:sz w:val="28"/>
          <w:szCs w:val="28"/>
        </w:rPr>
        <w:t xml:space="preserve">Статья </w:t>
      </w:r>
      <w:r w:rsidR="001C7B8C" w:rsidRPr="00C55B56">
        <w:rPr>
          <w:i/>
          <w:sz w:val="28"/>
          <w:szCs w:val="28"/>
        </w:rPr>
        <w:t>4</w:t>
      </w:r>
      <w:r w:rsidR="000B0C34" w:rsidRPr="00C55B56">
        <w:rPr>
          <w:i/>
          <w:sz w:val="28"/>
          <w:szCs w:val="28"/>
        </w:rPr>
        <w:t>3</w:t>
      </w:r>
      <w:r w:rsidR="001C7B8C" w:rsidRPr="00C55B56">
        <w:rPr>
          <w:i/>
          <w:sz w:val="28"/>
          <w:szCs w:val="28"/>
        </w:rPr>
        <w:t xml:space="preserve">. </w:t>
      </w:r>
      <w:r w:rsidRPr="004E68F8">
        <w:rPr>
          <w:i/>
          <w:sz w:val="28"/>
          <w:szCs w:val="28"/>
        </w:rPr>
        <w:t>Полномочия Счетной палаты ЗАТО г. Зеленогорск</w:t>
      </w:r>
    </w:p>
    <w:p w:rsidR="0052367B" w:rsidRDefault="0052367B" w:rsidP="003566BD">
      <w:pPr>
        <w:pStyle w:val="a8"/>
        <w:ind w:left="567" w:firstLine="567"/>
        <w:jc w:val="both"/>
        <w:rPr>
          <w:i/>
          <w:sz w:val="28"/>
          <w:szCs w:val="28"/>
        </w:rPr>
      </w:pPr>
    </w:p>
    <w:p w:rsidR="0052367B" w:rsidRDefault="009A7EE9" w:rsidP="003566BD">
      <w:pPr>
        <w:pStyle w:val="a9"/>
        <w:jc w:val="both"/>
        <w:rPr>
          <w:sz w:val="28"/>
          <w:szCs w:val="28"/>
        </w:rPr>
      </w:pPr>
      <w:r>
        <w:rPr>
          <w:sz w:val="28"/>
          <w:szCs w:val="28"/>
        </w:rPr>
        <w:tab/>
      </w:r>
      <w:r w:rsidR="0052367B" w:rsidRPr="008B45B4">
        <w:rPr>
          <w:sz w:val="28"/>
          <w:szCs w:val="28"/>
        </w:rPr>
        <w:t>Счетная палата ЗАТО г. Зеленогорск осуществляет следующие основные полномочия:</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2) экспертиза проектов местного бюджета, проверка и анализ обоснованности его показателей;</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3) внешняя проверка годового отчета об исполнении местного бюджета;</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4) проведение аудита в сфере закупок товаров, работ и услуг в соответствии с Федеральным законом от 05.04.2013 № 44-ФЗ </w:t>
      </w:r>
      <w:r w:rsidR="00CC7F7E" w:rsidRPr="00C55B56">
        <w:rPr>
          <w:rFonts w:eastAsiaTheme="minorHAnsi"/>
          <w:sz w:val="28"/>
          <w:szCs w:val="28"/>
          <w:lang w:eastAsia="en-US"/>
        </w:rPr>
        <w:t>«</w:t>
      </w:r>
      <w:r w:rsidR="00017E36" w:rsidRPr="00C55B56">
        <w:rPr>
          <w:rFonts w:eastAsiaTheme="minorHAnsi"/>
          <w:sz w:val="28"/>
          <w:szCs w:val="28"/>
          <w:lang w:eastAsia="en-US"/>
        </w:rPr>
        <w:t xml:space="preserve">О контрактной </w:t>
      </w:r>
      <w:r w:rsidR="00017E36" w:rsidRPr="00C55B56">
        <w:rPr>
          <w:rFonts w:eastAsiaTheme="minorHAnsi"/>
          <w:sz w:val="28"/>
          <w:szCs w:val="28"/>
          <w:lang w:eastAsia="en-US"/>
        </w:rPr>
        <w:lastRenderedPageBreak/>
        <w:t>системе в сфере закупок товаров, работ, услуг для обеспечения государственных и муниципальных нужд</w:t>
      </w:r>
      <w:r w:rsidR="00CC7F7E" w:rsidRPr="00C55B56">
        <w:rPr>
          <w:rFonts w:eastAsiaTheme="minorHAnsi"/>
          <w:sz w:val="28"/>
          <w:szCs w:val="28"/>
          <w:lang w:eastAsia="en-US"/>
        </w:rPr>
        <w:t>»</w:t>
      </w:r>
      <w:r w:rsidR="00017E36" w:rsidRPr="00C55B56">
        <w:rPr>
          <w:rFonts w:eastAsiaTheme="minorHAnsi"/>
          <w:sz w:val="28"/>
          <w:szCs w:val="28"/>
          <w:lang w:eastAsia="en-US"/>
        </w:rPr>
        <w:t>;</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33F46" w:rsidRPr="00C55B56" w:rsidRDefault="009A7EE9" w:rsidP="00133F4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FA2CC1" w:rsidRPr="00C55B56">
        <w:rPr>
          <w:rFonts w:eastAsiaTheme="minorHAnsi"/>
          <w:sz w:val="28"/>
          <w:szCs w:val="28"/>
          <w:lang w:eastAsia="en-US"/>
        </w:rPr>
        <w:t>Совет депутатов ЗАТО г. Зеленогорск</w:t>
      </w:r>
      <w:r w:rsidR="00017E36" w:rsidRPr="00C55B56">
        <w:rPr>
          <w:rFonts w:eastAsiaTheme="minorHAnsi"/>
          <w:sz w:val="28"/>
          <w:szCs w:val="28"/>
          <w:lang w:eastAsia="en-US"/>
        </w:rPr>
        <w:t xml:space="preserve"> и </w:t>
      </w:r>
      <w:r w:rsidR="00FA2CC1" w:rsidRPr="00C55B56">
        <w:rPr>
          <w:rFonts w:eastAsiaTheme="minorHAnsi"/>
          <w:sz w:val="28"/>
          <w:szCs w:val="28"/>
          <w:lang w:eastAsia="en-US"/>
        </w:rPr>
        <w:t>Главе ЗАТО г. Зеленогорск</w:t>
      </w:r>
      <w:r w:rsidR="00017E36" w:rsidRPr="00C55B56">
        <w:rPr>
          <w:rFonts w:eastAsiaTheme="minorHAnsi"/>
          <w:sz w:val="28"/>
          <w:szCs w:val="28"/>
          <w:lang w:eastAsia="en-US"/>
        </w:rPr>
        <w:t>;</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10) осуществление контроля за состоянием муниципального внутреннего и внешнего долга;</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w:t>
      </w:r>
      <w:r w:rsidR="009B6FC3" w:rsidRPr="00C55B56">
        <w:rPr>
          <w:rFonts w:eastAsiaTheme="minorHAnsi"/>
          <w:sz w:val="28"/>
          <w:szCs w:val="28"/>
          <w:lang w:eastAsia="en-US"/>
        </w:rPr>
        <w:t>Счетной палаты ЗАТО г. Зеленогорск</w:t>
      </w:r>
      <w:r w:rsidR="00017E36" w:rsidRPr="00C55B56">
        <w:rPr>
          <w:rFonts w:eastAsiaTheme="minorHAnsi"/>
          <w:sz w:val="28"/>
          <w:szCs w:val="28"/>
          <w:lang w:eastAsia="en-US"/>
        </w:rPr>
        <w:t>;</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12) участие в пределах полномочий в мероприятиях, направленных на противодействие коррупции;</w:t>
      </w:r>
    </w:p>
    <w:p w:rsidR="00017E3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13) иные полномочия в сфере внешнего муниципального финансового контроля, установленные федеральными законами, </w:t>
      </w:r>
      <w:r w:rsidR="006420FB" w:rsidRPr="00C55B56">
        <w:rPr>
          <w:rFonts w:eastAsiaTheme="minorHAnsi"/>
          <w:sz w:val="28"/>
          <w:szCs w:val="28"/>
          <w:lang w:eastAsia="en-US"/>
        </w:rPr>
        <w:t xml:space="preserve">краевыми </w:t>
      </w:r>
      <w:r w:rsidR="00017E36" w:rsidRPr="00C55B56">
        <w:rPr>
          <w:rFonts w:eastAsiaTheme="minorHAnsi"/>
          <w:sz w:val="28"/>
          <w:szCs w:val="28"/>
          <w:lang w:eastAsia="en-US"/>
        </w:rPr>
        <w:t xml:space="preserve">законами, </w:t>
      </w:r>
      <w:r w:rsidR="00A4374E" w:rsidRPr="00C55B56">
        <w:rPr>
          <w:rFonts w:eastAsiaTheme="minorHAnsi"/>
          <w:sz w:val="28"/>
          <w:szCs w:val="28"/>
          <w:lang w:eastAsia="en-US"/>
        </w:rPr>
        <w:t xml:space="preserve">настоящим Уставом и </w:t>
      </w:r>
      <w:r w:rsidR="00412547" w:rsidRPr="00C55B56">
        <w:rPr>
          <w:rFonts w:eastAsiaTheme="minorHAnsi"/>
          <w:sz w:val="28"/>
          <w:szCs w:val="28"/>
          <w:lang w:eastAsia="en-US"/>
        </w:rPr>
        <w:t>решениями</w:t>
      </w:r>
      <w:r w:rsidR="00017E36" w:rsidRPr="00C55B56">
        <w:rPr>
          <w:rFonts w:eastAsiaTheme="minorHAnsi"/>
          <w:sz w:val="28"/>
          <w:szCs w:val="28"/>
          <w:lang w:eastAsia="en-US"/>
        </w:rPr>
        <w:t xml:space="preserve"> </w:t>
      </w:r>
      <w:r w:rsidR="00A4374E" w:rsidRPr="00C55B56">
        <w:rPr>
          <w:rFonts w:eastAsiaTheme="minorHAnsi"/>
          <w:sz w:val="28"/>
          <w:szCs w:val="28"/>
          <w:lang w:eastAsia="en-US"/>
        </w:rPr>
        <w:t>Совета депутатов ЗАТО г. Зеленогорск</w:t>
      </w:r>
      <w:r w:rsidR="00017E36" w:rsidRPr="00C55B56">
        <w:rPr>
          <w:rFonts w:eastAsiaTheme="minorHAnsi"/>
          <w:sz w:val="28"/>
          <w:szCs w:val="28"/>
          <w:lang w:eastAsia="en-US"/>
        </w:rPr>
        <w:t>.</w:t>
      </w:r>
    </w:p>
    <w:p w:rsidR="0052367B" w:rsidRDefault="0052367B" w:rsidP="0052367B">
      <w:pPr>
        <w:jc w:val="center"/>
        <w:rPr>
          <w:b/>
          <w:sz w:val="28"/>
          <w:szCs w:val="28"/>
        </w:rPr>
      </w:pPr>
    </w:p>
    <w:p w:rsidR="0052367B" w:rsidRDefault="0052367B" w:rsidP="0052367B">
      <w:pPr>
        <w:jc w:val="center"/>
        <w:rPr>
          <w:szCs w:val="28"/>
        </w:rPr>
      </w:pPr>
      <w:r w:rsidRPr="009A7EE9">
        <w:rPr>
          <w:b/>
          <w:sz w:val="28"/>
          <w:szCs w:val="28"/>
        </w:rPr>
        <w:t xml:space="preserve">ГЛАВА </w:t>
      </w:r>
      <w:r w:rsidR="00594CC2" w:rsidRPr="009A7EE9">
        <w:rPr>
          <w:b/>
          <w:sz w:val="28"/>
          <w:szCs w:val="28"/>
        </w:rPr>
        <w:t xml:space="preserve">9.  </w:t>
      </w:r>
      <w:r>
        <w:rPr>
          <w:b/>
          <w:sz w:val="28"/>
          <w:szCs w:val="28"/>
        </w:rPr>
        <w:t>МУНИЦИПАЛЬНАЯ СЛУЖБА</w:t>
      </w:r>
    </w:p>
    <w:p w:rsidR="0052367B" w:rsidRDefault="0052367B" w:rsidP="0052367B">
      <w:pPr>
        <w:pStyle w:val="6"/>
        <w:rPr>
          <w:szCs w:val="28"/>
        </w:rPr>
      </w:pPr>
    </w:p>
    <w:p w:rsidR="0052367B" w:rsidRDefault="0052367B" w:rsidP="0052367B">
      <w:pPr>
        <w:pStyle w:val="6"/>
        <w:rPr>
          <w:szCs w:val="28"/>
        </w:rPr>
      </w:pPr>
      <w:r w:rsidRPr="009A7EE9">
        <w:rPr>
          <w:szCs w:val="28"/>
        </w:rPr>
        <w:t xml:space="preserve">Статья </w:t>
      </w:r>
      <w:r w:rsidR="009A7EE9">
        <w:rPr>
          <w:szCs w:val="28"/>
        </w:rPr>
        <w:t>44</w:t>
      </w:r>
      <w:r>
        <w:rPr>
          <w:szCs w:val="28"/>
        </w:rPr>
        <w:t>. Определение муниципальной службы</w:t>
      </w:r>
    </w:p>
    <w:p w:rsidR="0052367B" w:rsidRDefault="0052367B" w:rsidP="0052367B">
      <w:pPr>
        <w:jc w:val="both"/>
        <w:rPr>
          <w:sz w:val="28"/>
          <w:szCs w:val="28"/>
        </w:rPr>
      </w:pPr>
    </w:p>
    <w:p w:rsidR="0052367B" w:rsidRDefault="0052367B" w:rsidP="0052367B">
      <w:pPr>
        <w:ind w:firstLine="540"/>
        <w:jc w:val="both"/>
        <w:rPr>
          <w:sz w:val="28"/>
          <w:szCs w:val="28"/>
        </w:rPr>
      </w:pPr>
      <w:r>
        <w:rPr>
          <w:sz w:val="28"/>
          <w:szCs w:val="28"/>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367B" w:rsidRDefault="0052367B" w:rsidP="00416ED3">
      <w:pPr>
        <w:pStyle w:val="a4"/>
        <w:jc w:val="both"/>
        <w:rPr>
          <w:sz w:val="28"/>
          <w:szCs w:val="28"/>
        </w:rPr>
      </w:pPr>
      <w:r>
        <w:rPr>
          <w:sz w:val="28"/>
          <w:szCs w:val="28"/>
        </w:rPr>
        <w:tab/>
        <w:t>2. Правовое регулирование муниципальной службы осуществляется федеральным законом, принимаемыми в соответствии с ним краевыми законами, настоящим Уставом и иными муниципальными правовыми актами.</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416ED3">
        <w:rPr>
          <w:i/>
          <w:sz w:val="28"/>
          <w:szCs w:val="28"/>
        </w:rPr>
        <w:t xml:space="preserve">Статья </w:t>
      </w:r>
      <w:r w:rsidR="00416ED3">
        <w:rPr>
          <w:i/>
          <w:sz w:val="28"/>
          <w:szCs w:val="28"/>
        </w:rPr>
        <w:t>45</w:t>
      </w:r>
      <w:r w:rsidR="00C048E7">
        <w:rPr>
          <w:i/>
          <w:sz w:val="28"/>
          <w:szCs w:val="28"/>
        </w:rPr>
        <w:t>.</w:t>
      </w:r>
      <w:r>
        <w:rPr>
          <w:i/>
          <w:sz w:val="28"/>
          <w:szCs w:val="28"/>
        </w:rPr>
        <w:t xml:space="preserve"> </w:t>
      </w:r>
      <w:r w:rsidR="00416ED3">
        <w:rPr>
          <w:i/>
          <w:sz w:val="28"/>
          <w:szCs w:val="28"/>
        </w:rPr>
        <w:t xml:space="preserve"> </w:t>
      </w:r>
      <w:r>
        <w:rPr>
          <w:i/>
          <w:sz w:val="28"/>
          <w:szCs w:val="28"/>
        </w:rPr>
        <w:t>Должности муниципальной службы</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2367B" w:rsidRDefault="0052367B" w:rsidP="0052367B">
      <w:pPr>
        <w:ind w:firstLine="540"/>
        <w:jc w:val="both"/>
        <w:rPr>
          <w:sz w:val="28"/>
          <w:szCs w:val="28"/>
        </w:rPr>
      </w:pPr>
      <w:r>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края.</w:t>
      </w:r>
    </w:p>
    <w:p w:rsidR="0052367B" w:rsidRDefault="0052367B" w:rsidP="0052367B">
      <w:pPr>
        <w:jc w:val="both"/>
        <w:rPr>
          <w:sz w:val="28"/>
          <w:szCs w:val="28"/>
        </w:rPr>
      </w:pPr>
    </w:p>
    <w:p w:rsidR="0052367B" w:rsidRDefault="0052367B" w:rsidP="0052367B">
      <w:pPr>
        <w:pStyle w:val="ConsNormal"/>
        <w:widowControl/>
        <w:ind w:firstLine="0"/>
        <w:jc w:val="both"/>
        <w:rPr>
          <w:sz w:val="28"/>
          <w:szCs w:val="28"/>
        </w:rPr>
      </w:pPr>
      <w:r w:rsidRPr="00416ED3">
        <w:rPr>
          <w:rFonts w:ascii="Times New Roman" w:hAnsi="Times New Roman" w:cs="Times New Roman"/>
          <w:i/>
          <w:sz w:val="28"/>
          <w:szCs w:val="28"/>
        </w:rPr>
        <w:t xml:space="preserve">Статья </w:t>
      </w:r>
      <w:r w:rsidR="00416ED3">
        <w:rPr>
          <w:rFonts w:ascii="Times New Roman" w:hAnsi="Times New Roman" w:cs="Times New Roman"/>
          <w:i/>
          <w:sz w:val="28"/>
          <w:szCs w:val="28"/>
        </w:rPr>
        <w:t>46.</w:t>
      </w:r>
      <w:r>
        <w:rPr>
          <w:rFonts w:ascii="Times New Roman" w:hAnsi="Times New Roman" w:cs="Times New Roman"/>
          <w:i/>
          <w:sz w:val="28"/>
          <w:szCs w:val="28"/>
        </w:rPr>
        <w:t xml:space="preserve"> </w:t>
      </w:r>
      <w:r w:rsidR="00416ED3">
        <w:rPr>
          <w:rFonts w:ascii="Times New Roman" w:hAnsi="Times New Roman" w:cs="Times New Roman"/>
          <w:i/>
          <w:sz w:val="28"/>
          <w:szCs w:val="28"/>
        </w:rPr>
        <w:t xml:space="preserve"> </w:t>
      </w:r>
      <w:r>
        <w:rPr>
          <w:rFonts w:ascii="Times New Roman" w:hAnsi="Times New Roman" w:cs="Times New Roman"/>
          <w:i/>
          <w:sz w:val="28"/>
          <w:szCs w:val="28"/>
        </w:rPr>
        <w:t>Муниципальные служащие</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и краевыми законами, обязанности по должности муниципальной службы за денежное содержание, выплачиваемое за счет средств местного бюджета.</w:t>
      </w:r>
    </w:p>
    <w:p w:rsidR="0052367B" w:rsidRDefault="007E6B36" w:rsidP="0052367B">
      <w:pPr>
        <w:ind w:firstLine="540"/>
        <w:jc w:val="both"/>
        <w:rPr>
          <w:color w:val="000000"/>
          <w:sz w:val="28"/>
          <w:szCs w:val="28"/>
        </w:rPr>
      </w:pPr>
      <w:r w:rsidRPr="00416ED3">
        <w:rPr>
          <w:sz w:val="28"/>
          <w:szCs w:val="28"/>
        </w:rPr>
        <w:t>2.</w:t>
      </w:r>
      <w:r w:rsidRPr="007E6B36">
        <w:rPr>
          <w:sz w:val="28"/>
          <w:szCs w:val="28"/>
        </w:rPr>
        <w:t xml:space="preserve"> </w:t>
      </w:r>
      <w:r w:rsidR="0052367B">
        <w:rPr>
          <w:color w:val="000000"/>
          <w:sz w:val="28"/>
          <w:szCs w:val="28"/>
        </w:rPr>
        <w:t xml:space="preserve">Муниципальным служащим предоставляются следующие дополнительные гарантии: </w:t>
      </w:r>
    </w:p>
    <w:p w:rsidR="002F0800" w:rsidRPr="00416ED3" w:rsidRDefault="002F0800" w:rsidP="002F0800">
      <w:pPr>
        <w:ind w:firstLine="540"/>
        <w:jc w:val="both"/>
        <w:rPr>
          <w:sz w:val="28"/>
          <w:szCs w:val="28"/>
        </w:rPr>
      </w:pPr>
      <w:r w:rsidRPr="00416ED3">
        <w:rPr>
          <w:sz w:val="28"/>
          <w:szCs w:val="28"/>
        </w:rPr>
        <w:t xml:space="preserve">1) компенсация </w:t>
      </w:r>
      <w:r w:rsidR="00850D94" w:rsidRPr="00416ED3">
        <w:rPr>
          <w:sz w:val="28"/>
          <w:szCs w:val="28"/>
        </w:rPr>
        <w:t xml:space="preserve">или </w:t>
      </w:r>
      <w:r w:rsidRPr="00416ED3">
        <w:rPr>
          <w:sz w:val="28"/>
          <w:szCs w:val="28"/>
        </w:rPr>
        <w:t>оплата стоимости санаторно-курортных и (или) оздоровительных путевок;</w:t>
      </w:r>
    </w:p>
    <w:p w:rsidR="004147DF" w:rsidRPr="00416ED3" w:rsidRDefault="002F0800" w:rsidP="002F0800">
      <w:pPr>
        <w:ind w:firstLine="540"/>
        <w:jc w:val="both"/>
        <w:rPr>
          <w:sz w:val="28"/>
          <w:szCs w:val="28"/>
        </w:rPr>
      </w:pPr>
      <w:r w:rsidRPr="00416ED3">
        <w:rPr>
          <w:sz w:val="28"/>
          <w:szCs w:val="28"/>
        </w:rPr>
        <w:t xml:space="preserve">2) </w:t>
      </w:r>
      <w:r w:rsidR="00CA73B4" w:rsidRPr="00416ED3">
        <w:rPr>
          <w:sz w:val="28"/>
          <w:szCs w:val="28"/>
        </w:rPr>
        <w:t xml:space="preserve">компенсация </w:t>
      </w:r>
      <w:r w:rsidR="00850D94" w:rsidRPr="00416ED3">
        <w:rPr>
          <w:sz w:val="28"/>
          <w:szCs w:val="28"/>
        </w:rPr>
        <w:t xml:space="preserve">или </w:t>
      </w:r>
      <w:r w:rsidRPr="00416ED3">
        <w:rPr>
          <w:sz w:val="28"/>
          <w:szCs w:val="28"/>
        </w:rPr>
        <w:t xml:space="preserve">оплата </w:t>
      </w:r>
      <w:r w:rsidR="00442684" w:rsidRPr="00416ED3">
        <w:rPr>
          <w:sz w:val="28"/>
          <w:szCs w:val="28"/>
        </w:rPr>
        <w:t>стоимости медицинских</w:t>
      </w:r>
      <w:r w:rsidR="004147DF" w:rsidRPr="00416ED3">
        <w:rPr>
          <w:sz w:val="28"/>
          <w:szCs w:val="28"/>
        </w:rPr>
        <w:t xml:space="preserve"> физиотерапевтических услуг организацией, имеющей соответствующую лицензию;</w:t>
      </w:r>
    </w:p>
    <w:p w:rsidR="002F0800" w:rsidRPr="00416ED3" w:rsidRDefault="004147DF" w:rsidP="002F0800">
      <w:pPr>
        <w:ind w:firstLine="540"/>
        <w:jc w:val="both"/>
        <w:rPr>
          <w:sz w:val="28"/>
          <w:szCs w:val="28"/>
        </w:rPr>
      </w:pPr>
      <w:r w:rsidRPr="00416ED3">
        <w:rPr>
          <w:sz w:val="28"/>
          <w:szCs w:val="28"/>
        </w:rPr>
        <w:t xml:space="preserve">3) </w:t>
      </w:r>
      <w:r w:rsidR="00BE326B" w:rsidRPr="00416ED3">
        <w:rPr>
          <w:sz w:val="28"/>
          <w:szCs w:val="28"/>
        </w:rPr>
        <w:t xml:space="preserve">оплата </w:t>
      </w:r>
      <w:r w:rsidR="002F0800" w:rsidRPr="00416ED3">
        <w:rPr>
          <w:sz w:val="28"/>
          <w:szCs w:val="28"/>
        </w:rPr>
        <w:t>расходов на проведение медицинских осмотров (обследований) в связи с прохождением муниципальной службы;</w:t>
      </w:r>
    </w:p>
    <w:p w:rsidR="002F0800" w:rsidRPr="002F0800" w:rsidRDefault="002F0800" w:rsidP="002F0800">
      <w:pPr>
        <w:ind w:firstLine="540"/>
        <w:jc w:val="both"/>
        <w:rPr>
          <w:sz w:val="28"/>
          <w:szCs w:val="28"/>
        </w:rPr>
      </w:pPr>
      <w:r w:rsidRPr="00416ED3">
        <w:rPr>
          <w:sz w:val="28"/>
          <w:szCs w:val="28"/>
        </w:rPr>
        <w:t xml:space="preserve">4)  </w:t>
      </w:r>
      <w:r w:rsidR="00FD67C1" w:rsidRPr="00416ED3">
        <w:rPr>
          <w:sz w:val="28"/>
          <w:szCs w:val="28"/>
        </w:rPr>
        <w:t xml:space="preserve">компенсация </w:t>
      </w:r>
      <w:r w:rsidR="00850D94" w:rsidRPr="00416ED3">
        <w:rPr>
          <w:sz w:val="28"/>
          <w:szCs w:val="28"/>
        </w:rPr>
        <w:t xml:space="preserve">или </w:t>
      </w:r>
      <w:r w:rsidR="00FD67C1" w:rsidRPr="00416ED3">
        <w:rPr>
          <w:sz w:val="28"/>
          <w:szCs w:val="28"/>
        </w:rPr>
        <w:t xml:space="preserve">оплата стоимости </w:t>
      </w:r>
      <w:r w:rsidR="0035368D" w:rsidRPr="00416ED3">
        <w:rPr>
          <w:sz w:val="28"/>
          <w:szCs w:val="28"/>
        </w:rPr>
        <w:t>услуг по</w:t>
      </w:r>
      <w:r w:rsidRPr="00416ED3">
        <w:rPr>
          <w:sz w:val="28"/>
          <w:szCs w:val="28"/>
        </w:rPr>
        <w:t xml:space="preserve"> зубопротезировани</w:t>
      </w:r>
      <w:r w:rsidR="0035368D" w:rsidRPr="00416ED3">
        <w:rPr>
          <w:sz w:val="28"/>
          <w:szCs w:val="28"/>
        </w:rPr>
        <w:t>ю</w:t>
      </w:r>
      <w:r w:rsidRPr="00416ED3">
        <w:rPr>
          <w:sz w:val="28"/>
          <w:szCs w:val="28"/>
        </w:rPr>
        <w:t>.</w:t>
      </w:r>
    </w:p>
    <w:p w:rsidR="0052367B" w:rsidRDefault="0052367B" w:rsidP="0052367B">
      <w:pPr>
        <w:ind w:firstLine="540"/>
        <w:jc w:val="both"/>
        <w:rPr>
          <w:sz w:val="28"/>
          <w:szCs w:val="28"/>
        </w:rPr>
      </w:pPr>
      <w:r>
        <w:rPr>
          <w:sz w:val="28"/>
          <w:szCs w:val="28"/>
        </w:rPr>
        <w:t>Порядок предоставления дополнительных гарантий устанавливается Администрацией ЗАТО г. Зеленогорск в пределах средств, предусмотренных в местном бюджете.</w:t>
      </w:r>
    </w:p>
    <w:p w:rsidR="0052367B" w:rsidRDefault="0052367B" w:rsidP="0052367B">
      <w:pPr>
        <w:ind w:firstLine="540"/>
        <w:jc w:val="both"/>
        <w:rPr>
          <w:sz w:val="28"/>
          <w:szCs w:val="28"/>
        </w:rPr>
      </w:pPr>
    </w:p>
    <w:p w:rsidR="0052367B" w:rsidRDefault="0052367B" w:rsidP="0052367B">
      <w:pPr>
        <w:jc w:val="both"/>
        <w:rPr>
          <w:sz w:val="28"/>
          <w:szCs w:val="28"/>
        </w:rPr>
      </w:pPr>
      <w:r w:rsidRPr="00FB4E28">
        <w:rPr>
          <w:i/>
          <w:sz w:val="28"/>
          <w:szCs w:val="28"/>
        </w:rPr>
        <w:t xml:space="preserve">Статья </w:t>
      </w:r>
      <w:r w:rsidR="007E6B36" w:rsidRPr="00FB4E28">
        <w:rPr>
          <w:i/>
          <w:sz w:val="28"/>
          <w:szCs w:val="28"/>
        </w:rPr>
        <w:t>4</w:t>
      </w:r>
      <w:r w:rsidR="00FB4E28" w:rsidRPr="00FB4E28">
        <w:rPr>
          <w:i/>
          <w:sz w:val="28"/>
          <w:szCs w:val="28"/>
        </w:rPr>
        <w:t>7</w:t>
      </w:r>
      <w:r w:rsidR="007E6B36" w:rsidRPr="00FB4E28">
        <w:rPr>
          <w:i/>
          <w:sz w:val="28"/>
          <w:szCs w:val="28"/>
        </w:rPr>
        <w:t xml:space="preserve">. </w:t>
      </w:r>
      <w:r>
        <w:rPr>
          <w:i/>
          <w:sz w:val="28"/>
          <w:szCs w:val="28"/>
        </w:rPr>
        <w:t xml:space="preserve"> Условия и порядок прохождения муниципальной службы</w:t>
      </w:r>
    </w:p>
    <w:p w:rsidR="0052367B" w:rsidRDefault="0052367B" w:rsidP="0052367B">
      <w:pPr>
        <w:pStyle w:val="21"/>
        <w:rPr>
          <w:b w:val="0"/>
          <w:sz w:val="28"/>
          <w:szCs w:val="28"/>
        </w:rPr>
      </w:pPr>
      <w:r>
        <w:rPr>
          <w:sz w:val="28"/>
          <w:szCs w:val="28"/>
        </w:rPr>
        <w:lastRenderedPageBreak/>
        <w:tab/>
      </w:r>
    </w:p>
    <w:p w:rsidR="0052367B" w:rsidRDefault="0052367B" w:rsidP="003F119C">
      <w:pPr>
        <w:pStyle w:val="21"/>
        <w:ind w:firstLine="540"/>
        <w:jc w:val="both"/>
        <w:rPr>
          <w:b w:val="0"/>
          <w:sz w:val="28"/>
          <w:szCs w:val="28"/>
        </w:rPr>
      </w:pPr>
      <w:r>
        <w:rPr>
          <w:b w:val="0"/>
          <w:sz w:val="28"/>
          <w:szCs w:val="28"/>
        </w:rPr>
        <w:t>1. Поступление на муниципальную службу осуществляется в соответствии с трудовым законодательством Российской Федерации, с учетом особенностей, предусмотренных федеральным законом.</w:t>
      </w:r>
    </w:p>
    <w:p w:rsidR="0052367B" w:rsidRPr="00CC09C5" w:rsidRDefault="0052367B" w:rsidP="00CC09C5">
      <w:pPr>
        <w:pStyle w:val="21"/>
        <w:ind w:firstLine="540"/>
        <w:jc w:val="both"/>
        <w:rPr>
          <w:b w:val="0"/>
          <w:sz w:val="28"/>
          <w:szCs w:val="28"/>
        </w:rPr>
      </w:pPr>
      <w:r w:rsidRPr="00032BEE">
        <w:rPr>
          <w:b w:val="0"/>
          <w:sz w:val="28"/>
          <w:szCs w:val="28"/>
        </w:rPr>
        <w:t>2</w:t>
      </w:r>
      <w:r>
        <w:rPr>
          <w:b w:val="0"/>
          <w:sz w:val="28"/>
          <w:szCs w:val="28"/>
        </w:rPr>
        <w:t xml:space="preserve">. </w:t>
      </w:r>
      <w:r w:rsidRPr="00CC09C5">
        <w:rPr>
          <w:b w:val="0"/>
          <w:sz w:val="28"/>
          <w:szCs w:val="28"/>
        </w:rPr>
        <w:t>Денежное содержание муниципального служащего устанавливается в соответствии с федеральными и краевыми законами.</w:t>
      </w:r>
    </w:p>
    <w:p w:rsidR="0052367B" w:rsidRDefault="00CC09C5" w:rsidP="0052367B">
      <w:pPr>
        <w:ind w:firstLine="540"/>
        <w:jc w:val="both"/>
        <w:rPr>
          <w:sz w:val="28"/>
          <w:szCs w:val="28"/>
        </w:rPr>
      </w:pPr>
      <w:r w:rsidRPr="00032BEE">
        <w:rPr>
          <w:sz w:val="28"/>
          <w:szCs w:val="28"/>
        </w:rPr>
        <w:t>3</w:t>
      </w:r>
      <w:r w:rsidR="0052367B">
        <w:rPr>
          <w:sz w:val="28"/>
          <w:szCs w:val="28"/>
        </w:rPr>
        <w:t>. В целях определения соответствия муниципального служащего замещаемой должности муниципальной службы один раз в три года проводится аттестация.</w:t>
      </w:r>
    </w:p>
    <w:p w:rsidR="0052367B" w:rsidRDefault="0052367B" w:rsidP="0052367B">
      <w:pPr>
        <w:ind w:firstLine="708"/>
        <w:jc w:val="both"/>
        <w:rPr>
          <w:sz w:val="28"/>
          <w:szCs w:val="28"/>
        </w:rPr>
      </w:pPr>
      <w:r>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края.</w:t>
      </w:r>
    </w:p>
    <w:p w:rsidR="0052367B" w:rsidRDefault="00CC09C5" w:rsidP="0052367B">
      <w:pPr>
        <w:autoSpaceDE w:val="0"/>
        <w:ind w:firstLine="540"/>
        <w:jc w:val="both"/>
        <w:rPr>
          <w:sz w:val="28"/>
          <w:szCs w:val="28"/>
        </w:rPr>
      </w:pPr>
      <w:r w:rsidRPr="00032BEE">
        <w:rPr>
          <w:sz w:val="28"/>
          <w:szCs w:val="28"/>
        </w:rPr>
        <w:t>4</w:t>
      </w:r>
      <w:r w:rsidR="0052367B">
        <w:rPr>
          <w:sz w:val="28"/>
          <w:szCs w:val="28"/>
        </w:rPr>
        <w:t>. В стаж муниципальной службы включаются периоды работы на должностях, установленных федеральным законом.</w:t>
      </w:r>
    </w:p>
    <w:p w:rsidR="003B4819" w:rsidRPr="003B4819" w:rsidRDefault="0052367B" w:rsidP="003B4819">
      <w:pPr>
        <w:autoSpaceDE w:val="0"/>
        <w:ind w:firstLine="540"/>
        <w:jc w:val="both"/>
        <w:rPr>
          <w:sz w:val="28"/>
          <w:szCs w:val="28"/>
        </w:rPr>
      </w:pPr>
      <w:r>
        <w:rPr>
          <w:sz w:val="28"/>
          <w:szCs w:val="28"/>
        </w:rPr>
        <w:t>Включение в стаж муниципальной службы иных периодов трудовой деятельности осуществляется в соответствии с законом края.</w:t>
      </w:r>
    </w:p>
    <w:p w:rsidR="0052367B" w:rsidRDefault="003B4819" w:rsidP="003B4819">
      <w:pPr>
        <w:autoSpaceDE w:val="0"/>
        <w:ind w:firstLine="540"/>
        <w:jc w:val="both"/>
        <w:rPr>
          <w:sz w:val="28"/>
          <w:szCs w:val="28"/>
        </w:rPr>
      </w:pPr>
      <w:r w:rsidRPr="00032BEE">
        <w:rPr>
          <w:sz w:val="28"/>
          <w:szCs w:val="28"/>
        </w:rPr>
        <w:t>5</w:t>
      </w:r>
      <w:r w:rsidR="0052367B" w:rsidRPr="00032BEE">
        <w:rPr>
          <w:sz w:val="28"/>
          <w:szCs w:val="28"/>
        </w:rPr>
        <w:t>.</w:t>
      </w:r>
      <w:r w:rsidR="0052367B">
        <w:rPr>
          <w:sz w:val="28"/>
          <w:szCs w:val="28"/>
        </w:rPr>
        <w:t xml:space="preserve"> Иные вопросы прохождения муниципальной службы регулируются федеральным законом, а также принимаемыми в соответствии с ним законами края, настоящим Уставом и иными муниципальными правовыми актами.</w:t>
      </w:r>
    </w:p>
    <w:p w:rsidR="0052367B" w:rsidRDefault="0052367B" w:rsidP="0052367B">
      <w:pPr>
        <w:ind w:firstLine="720"/>
        <w:jc w:val="both"/>
        <w:rPr>
          <w:sz w:val="28"/>
          <w:szCs w:val="28"/>
        </w:rPr>
      </w:pPr>
    </w:p>
    <w:p w:rsidR="0052367B" w:rsidRDefault="0052367B" w:rsidP="0052367B">
      <w:pPr>
        <w:jc w:val="center"/>
        <w:rPr>
          <w:i/>
          <w:sz w:val="28"/>
          <w:szCs w:val="28"/>
        </w:rPr>
      </w:pPr>
      <w:r w:rsidRPr="00032BEE">
        <w:rPr>
          <w:b/>
          <w:sz w:val="28"/>
          <w:szCs w:val="28"/>
        </w:rPr>
        <w:t xml:space="preserve">ГЛАВА </w:t>
      </w:r>
      <w:r w:rsidR="0035368D" w:rsidRPr="00032BEE">
        <w:rPr>
          <w:b/>
          <w:sz w:val="28"/>
          <w:szCs w:val="28"/>
        </w:rPr>
        <w:t xml:space="preserve">10. </w:t>
      </w:r>
      <w:r>
        <w:rPr>
          <w:b/>
          <w:sz w:val="28"/>
          <w:szCs w:val="28"/>
        </w:rPr>
        <w:t xml:space="preserve"> СИСТЕМА, ВИДЫ, ПОРЯДОК ПРИНЯТИЯ И ВСТУПЛЕНИЯ В СИЛУ МУНИЦИПАЛЬНЫХ ПРАВОВЫХ АКТОВ</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2629F9" w:rsidRPr="00E443D5">
        <w:rPr>
          <w:i/>
          <w:sz w:val="28"/>
          <w:szCs w:val="28"/>
        </w:rPr>
        <w:t>4</w:t>
      </w:r>
      <w:r w:rsidR="00E443D5" w:rsidRPr="00E443D5">
        <w:rPr>
          <w:i/>
          <w:sz w:val="28"/>
          <w:szCs w:val="28"/>
        </w:rPr>
        <w:t>8</w:t>
      </w:r>
      <w:r w:rsidRPr="00E443D5">
        <w:rPr>
          <w:i/>
          <w:sz w:val="28"/>
          <w:szCs w:val="28"/>
        </w:rPr>
        <w:t>.</w:t>
      </w:r>
      <w:r>
        <w:rPr>
          <w:i/>
          <w:sz w:val="28"/>
          <w:szCs w:val="28"/>
        </w:rPr>
        <w:t xml:space="preserve"> Система муниципальных правовых актов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В систему муниципальных правовых актов города входят настоящий Устав, правовые акты, принятые на местном референдуме, </w:t>
      </w:r>
      <w:r w:rsidR="008B7741">
        <w:rPr>
          <w:sz w:val="28"/>
          <w:szCs w:val="28"/>
        </w:rPr>
        <w:t>решения Совета депутатов ЗАТО г. Зеленогорск, постановления и распоряжения председателя Совета депутатов ЗАТО г. Зеленогорск</w:t>
      </w:r>
      <w:r>
        <w:rPr>
          <w:sz w:val="28"/>
          <w:szCs w:val="28"/>
        </w:rPr>
        <w:t xml:space="preserve">, постановления и распоряжения Главы ЗАТО г. Зеленогорск, постановления и распоряжения Администрации ЗАТО г. Зеленогорск, иные акты должностных лиц Администрации ЗАТО </w:t>
      </w:r>
      <w:r w:rsidR="00635EAB">
        <w:rPr>
          <w:sz w:val="28"/>
          <w:szCs w:val="28"/>
        </w:rPr>
        <w:t xml:space="preserve">    </w:t>
      </w:r>
      <w:r>
        <w:rPr>
          <w:sz w:val="28"/>
          <w:szCs w:val="28"/>
        </w:rPr>
        <w:t>г. Зеленогорск и ее структурных подразделений, приказы и распоряжения председателя Счетной палаты ЗАТО г. Зеленогорск.</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E443D5">
        <w:rPr>
          <w:i/>
          <w:sz w:val="28"/>
          <w:szCs w:val="28"/>
        </w:rPr>
        <w:t xml:space="preserve">Статья </w:t>
      </w:r>
      <w:r w:rsidR="00635EAB" w:rsidRPr="00E443D5">
        <w:rPr>
          <w:i/>
          <w:sz w:val="28"/>
          <w:szCs w:val="28"/>
        </w:rPr>
        <w:t>4</w:t>
      </w:r>
      <w:r w:rsidR="00E443D5" w:rsidRPr="00E443D5">
        <w:rPr>
          <w:i/>
          <w:sz w:val="28"/>
          <w:szCs w:val="28"/>
        </w:rPr>
        <w:t>9</w:t>
      </w:r>
      <w:r w:rsidR="00635EAB" w:rsidRPr="00E443D5">
        <w:rPr>
          <w:i/>
          <w:sz w:val="28"/>
          <w:szCs w:val="28"/>
        </w:rPr>
        <w:t xml:space="preserve">. </w:t>
      </w:r>
      <w:r>
        <w:rPr>
          <w:i/>
          <w:sz w:val="28"/>
          <w:szCs w:val="28"/>
        </w:rPr>
        <w:t>Устав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Устав города Зеленогорска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52367B" w:rsidRDefault="0052367B" w:rsidP="0052367B">
      <w:pPr>
        <w:jc w:val="both"/>
        <w:rPr>
          <w:sz w:val="28"/>
          <w:szCs w:val="28"/>
        </w:rPr>
      </w:pPr>
      <w:r>
        <w:rPr>
          <w:sz w:val="28"/>
          <w:szCs w:val="28"/>
        </w:rPr>
        <w:tab/>
        <w:t>Иные муниципальные правовые акты не должны противоречить Уставу города.</w:t>
      </w:r>
    </w:p>
    <w:p w:rsidR="0052367B" w:rsidRDefault="0052367B" w:rsidP="0052367B">
      <w:pPr>
        <w:ind w:firstLine="708"/>
        <w:jc w:val="both"/>
        <w:rPr>
          <w:sz w:val="28"/>
          <w:szCs w:val="28"/>
        </w:rPr>
      </w:pPr>
      <w:r>
        <w:rPr>
          <w:sz w:val="28"/>
          <w:szCs w:val="28"/>
        </w:rPr>
        <w:t>2. Уставом города регулируются иные вопросы организации местного самоуправления в соответствии с федеральными и краевыми законами.</w:t>
      </w:r>
    </w:p>
    <w:p w:rsidR="0052367B" w:rsidRDefault="0052367B" w:rsidP="0052367B">
      <w:pPr>
        <w:ind w:firstLine="708"/>
        <w:jc w:val="both"/>
        <w:rPr>
          <w:sz w:val="28"/>
          <w:szCs w:val="28"/>
        </w:rPr>
      </w:pPr>
      <w:r>
        <w:rPr>
          <w:sz w:val="28"/>
          <w:szCs w:val="28"/>
        </w:rPr>
        <w:lastRenderedPageBreak/>
        <w:t xml:space="preserve">3.  Устав города принимается Советом депутатов ЗАТО </w:t>
      </w:r>
      <w:r w:rsidR="00523AB4">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t>Устав города и решения Совета депутатов ЗАТО г. Зеленогорск о внесении изменений и дополнений в Устав города принимаются большинством в две трети голосов от установленной численности депутатов Совета депутатов ЗАТО г. Зеленогорск и подлежат государственной регистрации в установленном</w:t>
      </w:r>
      <w:r w:rsidR="00834FE3" w:rsidRPr="00834FE3">
        <w:rPr>
          <w:rFonts w:eastAsiaTheme="minorHAnsi"/>
          <w:sz w:val="28"/>
          <w:szCs w:val="28"/>
          <w:lang w:eastAsia="en-US"/>
        </w:rPr>
        <w:t xml:space="preserve"> </w:t>
      </w:r>
      <w:r w:rsidR="00834FE3">
        <w:rPr>
          <w:rFonts w:eastAsiaTheme="minorHAnsi"/>
          <w:sz w:val="28"/>
          <w:szCs w:val="28"/>
          <w:lang w:eastAsia="en-US"/>
        </w:rPr>
        <w:t>федеральным законом порядке</w:t>
      </w:r>
      <w:r>
        <w:rPr>
          <w:sz w:val="28"/>
          <w:szCs w:val="28"/>
        </w:rPr>
        <w:t>.</w:t>
      </w:r>
    </w:p>
    <w:p w:rsidR="0052367B" w:rsidRDefault="0052367B" w:rsidP="0052367B">
      <w:pPr>
        <w:ind w:firstLine="708"/>
        <w:jc w:val="both"/>
        <w:rPr>
          <w:sz w:val="28"/>
          <w:szCs w:val="28"/>
        </w:rPr>
      </w:pPr>
      <w:r>
        <w:rPr>
          <w:sz w:val="28"/>
          <w:szCs w:val="28"/>
        </w:rPr>
        <w:t xml:space="preserve">4. Проект Устава города, проект решения Совета депутатов ЗАТО </w:t>
      </w:r>
      <w:r w:rsidR="00523AB4">
        <w:rPr>
          <w:sz w:val="28"/>
          <w:szCs w:val="28"/>
        </w:rPr>
        <w:t xml:space="preserve">        </w:t>
      </w:r>
      <w:r>
        <w:rPr>
          <w:sz w:val="28"/>
          <w:szCs w:val="28"/>
        </w:rPr>
        <w:t xml:space="preserve">г. Зеленогорск о внесении изменений и дополнений в Устав города не позднее чем за 30 </w:t>
      </w:r>
      <w:r w:rsidR="00301BE5">
        <w:rPr>
          <w:sz w:val="28"/>
          <w:szCs w:val="28"/>
        </w:rPr>
        <w:t xml:space="preserve">календарных </w:t>
      </w:r>
      <w:r>
        <w:rPr>
          <w:sz w:val="28"/>
          <w:szCs w:val="28"/>
        </w:rPr>
        <w:t>дней до дня рассмотрения вопроса о принятии Устава города или внесения в него изменений и дополнений подлежат официальному опубликованию (обнародованию).</w:t>
      </w:r>
    </w:p>
    <w:p w:rsidR="0052367B" w:rsidRDefault="0052367B" w:rsidP="0052367B">
      <w:pPr>
        <w:jc w:val="both"/>
        <w:rPr>
          <w:sz w:val="28"/>
          <w:szCs w:val="28"/>
        </w:rPr>
      </w:pPr>
      <w:r>
        <w:rPr>
          <w:sz w:val="28"/>
          <w:szCs w:val="28"/>
        </w:rPr>
        <w:tab/>
        <w:t xml:space="preserve">Одновременно публикуется (обнародуется) установленный Советом депутатов ЗАТО г. Зеленогорск порядок учета предложений по внесенным проектам, а также порядок участия граждан в их обсуждении. Не требуется официальное опубликование (обнародование) порядка учета предложений по проекту решения Совета депутатов ЗАТО г. Зеленогорск о внесении изменений и дополнений в Устав города, а также порядка участия граждан в его обсуждении </w:t>
      </w:r>
      <w:r w:rsidR="008B7741">
        <w:rPr>
          <w:sz w:val="28"/>
          <w:szCs w:val="28"/>
        </w:rPr>
        <w:t>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Устава города в соответствие с этими нормативными правовыми актами</w:t>
      </w:r>
      <w:r>
        <w:rPr>
          <w:sz w:val="28"/>
          <w:szCs w:val="28"/>
        </w:rPr>
        <w:t>.</w:t>
      </w:r>
    </w:p>
    <w:p w:rsidR="0052367B" w:rsidRDefault="0052367B" w:rsidP="0052367B">
      <w:pPr>
        <w:ind w:firstLine="708"/>
        <w:jc w:val="both"/>
        <w:rPr>
          <w:sz w:val="28"/>
          <w:szCs w:val="28"/>
        </w:rPr>
      </w:pPr>
      <w:r>
        <w:rPr>
          <w:sz w:val="28"/>
          <w:szCs w:val="28"/>
        </w:rPr>
        <w:t>5. Устав города, решение Совета депутатов ЗАТО г. Зеленогорск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4FE3" w:rsidRDefault="00834FE3" w:rsidP="00834FE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ЗАТО г. Зеленогорск, принявшего решение о внесении указанных изменений и дополнений в Устав города.</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E443D5" w:rsidRPr="00E443D5">
        <w:rPr>
          <w:i/>
          <w:sz w:val="28"/>
          <w:szCs w:val="28"/>
        </w:rPr>
        <w:t>50</w:t>
      </w:r>
      <w:r w:rsidRPr="00E443D5">
        <w:rPr>
          <w:i/>
          <w:sz w:val="28"/>
          <w:szCs w:val="28"/>
        </w:rPr>
        <w:t>.</w:t>
      </w:r>
      <w:r>
        <w:rPr>
          <w:i/>
          <w:sz w:val="28"/>
          <w:szCs w:val="28"/>
        </w:rPr>
        <w:t xml:space="preserve"> Правовые акты, принятые на местном референдуме</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Решения, принятые на местном референдуме и оформленные в виде правовых актов соответствующих органов местного самоуправления в пределах их полномочий, наравне с настоящим Уставом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52367B" w:rsidRDefault="0052367B" w:rsidP="0052367B">
      <w:pPr>
        <w:jc w:val="both"/>
        <w:rPr>
          <w:sz w:val="28"/>
          <w:szCs w:val="28"/>
        </w:rPr>
      </w:pPr>
      <w:r>
        <w:rPr>
          <w:sz w:val="28"/>
          <w:szCs w:val="28"/>
        </w:rPr>
        <w:lastRenderedPageBreak/>
        <w:tab/>
        <w:t>2. Иные муниципальные правовые акты не должны противоречить правовым актам, принятым на местном референдуме.</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sidRPr="00255E23">
        <w:rPr>
          <w:i/>
          <w:sz w:val="28"/>
          <w:szCs w:val="28"/>
        </w:rPr>
        <w:t xml:space="preserve">Статья </w:t>
      </w:r>
      <w:r w:rsidR="00682A71" w:rsidRPr="00255E23">
        <w:rPr>
          <w:i/>
          <w:sz w:val="28"/>
          <w:szCs w:val="28"/>
        </w:rPr>
        <w:t>5</w:t>
      </w:r>
      <w:r w:rsidR="00255E23" w:rsidRPr="00255E23">
        <w:rPr>
          <w:i/>
          <w:sz w:val="28"/>
          <w:szCs w:val="28"/>
        </w:rPr>
        <w:t>1</w:t>
      </w:r>
      <w:r w:rsidRPr="00255E23">
        <w:rPr>
          <w:i/>
          <w:sz w:val="28"/>
          <w:szCs w:val="28"/>
        </w:rPr>
        <w:t>.</w:t>
      </w:r>
      <w:r>
        <w:rPr>
          <w:i/>
          <w:sz w:val="28"/>
          <w:szCs w:val="28"/>
        </w:rPr>
        <w:t xml:space="preserve"> Правовые акты Совета депутатов ЗАТО г. Зеленогорск</w:t>
      </w:r>
      <w:r w:rsidR="008B7741">
        <w:rPr>
          <w:i/>
          <w:sz w:val="28"/>
          <w:szCs w:val="28"/>
        </w:rPr>
        <w:t xml:space="preserve"> и председателя Совета депутатов ЗАТО г. Зеленогорск</w:t>
      </w:r>
    </w:p>
    <w:p w:rsidR="0052367B" w:rsidRDefault="0052367B" w:rsidP="0052367B">
      <w:pPr>
        <w:jc w:val="both"/>
        <w:rPr>
          <w:sz w:val="28"/>
          <w:szCs w:val="28"/>
        </w:rPr>
      </w:pPr>
      <w:r>
        <w:rPr>
          <w:sz w:val="28"/>
          <w:szCs w:val="28"/>
        </w:rPr>
        <w:tab/>
      </w:r>
    </w:p>
    <w:p w:rsidR="0052367B" w:rsidRDefault="0052367B" w:rsidP="0052367B">
      <w:pPr>
        <w:autoSpaceDE w:val="0"/>
        <w:ind w:firstLine="540"/>
        <w:jc w:val="both"/>
        <w:rPr>
          <w:sz w:val="28"/>
          <w:szCs w:val="28"/>
        </w:rPr>
      </w:pPr>
      <w:r>
        <w:rPr>
          <w:sz w:val="28"/>
          <w:szCs w:val="28"/>
        </w:rPr>
        <w:tab/>
        <w:t xml:space="preserve">1. Совет депутатов ЗАТО г. Зеленогорск по вопросам, отнесенным к его компетенции федеральными и краевыми законами, настоящим Уставом, принимает решения, устанавливающие правила, обязательные для исполнения на территории города, решение об удалении Главы ЗАТО </w:t>
      </w:r>
      <w:r w:rsidR="008B7741">
        <w:rPr>
          <w:sz w:val="28"/>
          <w:szCs w:val="28"/>
        </w:rPr>
        <w:t xml:space="preserve">            </w:t>
      </w:r>
      <w:r>
        <w:rPr>
          <w:sz w:val="28"/>
          <w:szCs w:val="28"/>
        </w:rPr>
        <w:t>г. Зеленогорск в отставку, а также решения по вопросам организации деятельности Совета депутатов ЗАТО г. Зеленогорск и по иным вопросам, отнесенным к его компетенции федеральными и краевыми законами, настоящим Уставом.</w:t>
      </w:r>
    </w:p>
    <w:p w:rsidR="0052367B" w:rsidRDefault="0052367B" w:rsidP="0052367B">
      <w:pPr>
        <w:jc w:val="both"/>
        <w:rPr>
          <w:sz w:val="28"/>
          <w:szCs w:val="28"/>
        </w:rPr>
      </w:pPr>
      <w:r>
        <w:rPr>
          <w:sz w:val="28"/>
          <w:szCs w:val="28"/>
        </w:rPr>
        <w:tab/>
        <w:t xml:space="preserve">2. Решения Совета депутатов ЗАТО г. Зеленогорск принимаются в коллегиальном порядке на сессиях (заседаниях) Совета депутатов ЗАТО </w:t>
      </w:r>
      <w:r w:rsidR="008B7741">
        <w:rPr>
          <w:sz w:val="28"/>
          <w:szCs w:val="28"/>
        </w:rPr>
        <w:t xml:space="preserve">       </w:t>
      </w:r>
      <w:r>
        <w:rPr>
          <w:sz w:val="28"/>
          <w:szCs w:val="28"/>
        </w:rPr>
        <w:t>г. Зеленогорск в случаях и в порядке, предусмотренных настоящим Уставом и Регламентом Совета депутатов ЗАТО г. Зеленогорск.</w:t>
      </w:r>
    </w:p>
    <w:p w:rsidR="008B7741" w:rsidRDefault="00FF0F35" w:rsidP="008B7741">
      <w:pPr>
        <w:ind w:firstLine="567"/>
        <w:jc w:val="both"/>
        <w:rPr>
          <w:sz w:val="28"/>
          <w:szCs w:val="28"/>
        </w:rPr>
      </w:pPr>
      <w:r>
        <w:rPr>
          <w:sz w:val="28"/>
          <w:szCs w:val="28"/>
        </w:rPr>
        <w:t xml:space="preserve">3. </w:t>
      </w:r>
      <w:r w:rsidR="008B7741">
        <w:rPr>
          <w:sz w:val="28"/>
          <w:szCs w:val="28"/>
        </w:rPr>
        <w:t xml:space="preserve">Нормативные правовые акты, принятые Советом депутатов ЗАТО       г. Зеленогорск, подписываются председателем Совета депутатов ЗАТО </w:t>
      </w:r>
      <w:r w:rsidR="00005D47">
        <w:rPr>
          <w:sz w:val="28"/>
          <w:szCs w:val="28"/>
        </w:rPr>
        <w:t xml:space="preserve">       </w:t>
      </w:r>
      <w:r w:rsidR="008B7741">
        <w:rPr>
          <w:sz w:val="28"/>
          <w:szCs w:val="28"/>
        </w:rPr>
        <w:t xml:space="preserve">       г. Зеленогорск и Главой ЗАТО г. Зеленогорск.</w:t>
      </w:r>
    </w:p>
    <w:p w:rsidR="008B7741" w:rsidRDefault="008B7741" w:rsidP="008B7741">
      <w:pPr>
        <w:ind w:firstLine="567"/>
        <w:jc w:val="both"/>
        <w:rPr>
          <w:sz w:val="28"/>
          <w:szCs w:val="28"/>
        </w:rPr>
      </w:pPr>
      <w:r>
        <w:rPr>
          <w:sz w:val="28"/>
          <w:szCs w:val="28"/>
        </w:rPr>
        <w:t xml:space="preserve">Нормативный правовой акт, принятый Советом депутатов ЗАТО            г. Зеленогорск, направляется Главе ЗАТО г. Зеленогорск для подписания и официального опубликования (обнародования) в течение 10 </w:t>
      </w:r>
      <w:r w:rsidR="00301BE5">
        <w:rPr>
          <w:sz w:val="28"/>
          <w:szCs w:val="28"/>
        </w:rPr>
        <w:t xml:space="preserve">календарных </w:t>
      </w:r>
      <w:r>
        <w:rPr>
          <w:sz w:val="28"/>
          <w:szCs w:val="28"/>
        </w:rPr>
        <w:t xml:space="preserve">дней. Глава ЗАТО г. Зеленогорск имеет право отклонить нормативный правовой акт, принятый Советом депутатов ЗАТО г. Зеленогорск.  В этом случае указанный нормативный правовой акт в течение 10 </w:t>
      </w:r>
      <w:r w:rsidR="00301BE5">
        <w:rPr>
          <w:sz w:val="28"/>
          <w:szCs w:val="28"/>
        </w:rPr>
        <w:t xml:space="preserve">календарных </w:t>
      </w:r>
      <w:r>
        <w:rPr>
          <w:sz w:val="28"/>
          <w:szCs w:val="28"/>
        </w:rPr>
        <w:t>дней возвращается в Совет депутатов ЗАТО г. Зеленогорск с мотивированным обоснованием его отклонения либо с предложениями о внесении в него изменений и дополнений. Если Глава ЗАТО г. Зеленогорск отклонит нормативный правовой акт, он вновь рассматривается Советом депутатов ЗАТО</w:t>
      </w:r>
      <w:r w:rsidR="00301BE5">
        <w:rPr>
          <w:sz w:val="28"/>
          <w:szCs w:val="28"/>
        </w:rPr>
        <w:t xml:space="preserve"> </w:t>
      </w:r>
      <w:r>
        <w:rPr>
          <w:sz w:val="28"/>
          <w:szCs w:val="28"/>
        </w:rPr>
        <w:t xml:space="preserve">г. Зеленогорск.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ЗАТО г. Зеленогорск, он подлежит подписанию  Главой ЗАТО г. Зеленогорск в течение </w:t>
      </w:r>
      <w:r w:rsidR="00504604">
        <w:rPr>
          <w:sz w:val="28"/>
          <w:szCs w:val="28"/>
        </w:rPr>
        <w:t>7 календарных</w:t>
      </w:r>
      <w:r>
        <w:rPr>
          <w:sz w:val="28"/>
          <w:szCs w:val="28"/>
        </w:rPr>
        <w:t xml:space="preserve"> дней и официальному опубликованию </w:t>
      </w:r>
      <w:r w:rsidRPr="00DA36C0">
        <w:rPr>
          <w:sz w:val="28"/>
          <w:szCs w:val="28"/>
        </w:rPr>
        <w:t>(обнародованию).</w:t>
      </w:r>
    </w:p>
    <w:p w:rsidR="008B7741" w:rsidRDefault="008B7741" w:rsidP="008B7741">
      <w:pPr>
        <w:ind w:firstLine="567"/>
        <w:jc w:val="both"/>
        <w:rPr>
          <w:sz w:val="28"/>
          <w:szCs w:val="28"/>
        </w:rPr>
      </w:pPr>
      <w:r>
        <w:rPr>
          <w:sz w:val="28"/>
          <w:szCs w:val="28"/>
        </w:rPr>
        <w:t>Ненормативные правовые акты, принятые Советом депутатов ЗАТО       г. Зеленогорск, подписываются только председателем Совета депутатов ЗАТО г. Зеленогорск.</w:t>
      </w:r>
    </w:p>
    <w:p w:rsidR="008B7741" w:rsidRDefault="008B7741" w:rsidP="008B7741">
      <w:pPr>
        <w:ind w:firstLine="567"/>
        <w:jc w:val="both"/>
        <w:rPr>
          <w:sz w:val="28"/>
          <w:szCs w:val="28"/>
        </w:rPr>
      </w:pPr>
      <w:r>
        <w:rPr>
          <w:sz w:val="28"/>
          <w:szCs w:val="28"/>
        </w:rPr>
        <w:t>Председателем Совета депутатов ЗАТО г. Зеленогорск также подписывается решение Совета депутатов ЗАТО г. Зеленогорск об удалении Главы ЗАТО г. Зеленогорск в отставку.</w:t>
      </w:r>
    </w:p>
    <w:p w:rsidR="008B7741" w:rsidRDefault="008B7741" w:rsidP="008B7741">
      <w:pPr>
        <w:ind w:firstLine="567"/>
        <w:jc w:val="both"/>
        <w:rPr>
          <w:sz w:val="28"/>
          <w:szCs w:val="28"/>
        </w:rPr>
      </w:pPr>
      <w:r>
        <w:rPr>
          <w:sz w:val="28"/>
          <w:szCs w:val="28"/>
        </w:rPr>
        <w:lastRenderedPageBreak/>
        <w:t>4. Председатель Совета депутатов ЗАТО г. Зеленогорск издает постановления и распоряжения по вопросам организации деятельности Совета депутатов ЗАТО г. Зеленогорск.</w:t>
      </w:r>
    </w:p>
    <w:p w:rsidR="0052367B" w:rsidRDefault="0052367B" w:rsidP="0052367B">
      <w:pPr>
        <w:ind w:firstLine="708"/>
        <w:jc w:val="both"/>
        <w:rPr>
          <w:i/>
          <w:sz w:val="28"/>
          <w:szCs w:val="28"/>
        </w:rPr>
      </w:pPr>
      <w:r>
        <w:rPr>
          <w:sz w:val="28"/>
          <w:szCs w:val="28"/>
        </w:rPr>
        <w:tab/>
      </w:r>
    </w:p>
    <w:p w:rsidR="0052367B" w:rsidRDefault="0052367B" w:rsidP="0052367B">
      <w:pPr>
        <w:jc w:val="both"/>
        <w:rPr>
          <w:i/>
          <w:sz w:val="28"/>
          <w:szCs w:val="28"/>
        </w:rPr>
      </w:pPr>
      <w:r w:rsidRPr="00255E23">
        <w:rPr>
          <w:i/>
          <w:sz w:val="28"/>
          <w:szCs w:val="28"/>
        </w:rPr>
        <w:t>Статья</w:t>
      </w:r>
      <w:r w:rsidR="00C042C7" w:rsidRPr="00255E23">
        <w:rPr>
          <w:i/>
          <w:sz w:val="28"/>
          <w:szCs w:val="28"/>
        </w:rPr>
        <w:t xml:space="preserve"> 5</w:t>
      </w:r>
      <w:r w:rsidR="00255E23" w:rsidRPr="00255E23">
        <w:rPr>
          <w:i/>
          <w:sz w:val="28"/>
          <w:szCs w:val="28"/>
        </w:rPr>
        <w:t>2</w:t>
      </w:r>
      <w:r w:rsidRPr="00255E23">
        <w:rPr>
          <w:i/>
          <w:sz w:val="28"/>
          <w:szCs w:val="28"/>
        </w:rPr>
        <w:t>.</w:t>
      </w:r>
      <w:r>
        <w:rPr>
          <w:i/>
          <w:sz w:val="28"/>
          <w:szCs w:val="28"/>
        </w:rPr>
        <w:t xml:space="preserve"> Правовые акты Главы ЗАТО г. Зеленогорск</w:t>
      </w:r>
    </w:p>
    <w:p w:rsidR="0052367B" w:rsidRDefault="0052367B" w:rsidP="0052367B">
      <w:pPr>
        <w:jc w:val="both"/>
        <w:rPr>
          <w:i/>
          <w:sz w:val="28"/>
          <w:szCs w:val="28"/>
        </w:rPr>
      </w:pPr>
    </w:p>
    <w:p w:rsidR="008B7741" w:rsidRPr="00904E7D" w:rsidRDefault="008B7741" w:rsidP="008B7741">
      <w:pPr>
        <w:ind w:firstLine="567"/>
        <w:jc w:val="both"/>
        <w:rPr>
          <w:rFonts w:eastAsiaTheme="minorHAnsi"/>
          <w:sz w:val="28"/>
          <w:szCs w:val="28"/>
          <w:lang w:eastAsia="en-US"/>
        </w:rPr>
      </w:pPr>
      <w:r>
        <w:rPr>
          <w:sz w:val="28"/>
          <w:szCs w:val="28"/>
        </w:rPr>
        <w:tab/>
      </w:r>
      <w:r w:rsidRPr="00904E7D">
        <w:rPr>
          <w:sz w:val="28"/>
          <w:szCs w:val="28"/>
        </w:rPr>
        <w:t xml:space="preserve">1. </w:t>
      </w:r>
      <w:r w:rsidRPr="00904E7D">
        <w:rPr>
          <w:rFonts w:eastAsiaTheme="minorHAnsi"/>
          <w:sz w:val="28"/>
          <w:szCs w:val="28"/>
          <w:lang w:eastAsia="en-US"/>
        </w:rPr>
        <w:t>Глава ЗАТО г. Зеленогорск по вопросам, отнесенным к его компетенции настоящим Уставом в соответствии с федеральными законами, издает постановления и распоряжения Главы ЗАТО г. Зеленогорск.</w:t>
      </w:r>
    </w:p>
    <w:p w:rsidR="0052367B" w:rsidRDefault="008B7741" w:rsidP="008B7741">
      <w:pPr>
        <w:ind w:firstLine="708"/>
        <w:jc w:val="both"/>
        <w:rPr>
          <w:sz w:val="28"/>
          <w:szCs w:val="28"/>
        </w:rPr>
      </w:pPr>
      <w:r w:rsidRPr="00904E7D">
        <w:rPr>
          <w:rFonts w:eastAsiaTheme="minorHAnsi"/>
          <w:sz w:val="28"/>
          <w:szCs w:val="28"/>
          <w:lang w:eastAsia="en-US"/>
        </w:rPr>
        <w:t>2.  В случае отсутствия Главы ЗАТО г. Зеленогорск постановления и распоряжения, указанные в части 1 настоящей статьи, п</w:t>
      </w:r>
      <w:r w:rsidRPr="00904E7D">
        <w:rPr>
          <w:sz w:val="28"/>
          <w:szCs w:val="28"/>
        </w:rPr>
        <w:t xml:space="preserve">одписываются в соответствии со </w:t>
      </w:r>
      <w:r w:rsidRPr="0022167A">
        <w:rPr>
          <w:sz w:val="28"/>
          <w:szCs w:val="28"/>
        </w:rPr>
        <w:t xml:space="preserve">статьей </w:t>
      </w:r>
      <w:r w:rsidR="00255E23" w:rsidRPr="0022167A">
        <w:rPr>
          <w:sz w:val="28"/>
          <w:szCs w:val="28"/>
        </w:rPr>
        <w:t xml:space="preserve">38 </w:t>
      </w:r>
      <w:r w:rsidRPr="00904E7D">
        <w:rPr>
          <w:sz w:val="28"/>
          <w:szCs w:val="28"/>
        </w:rPr>
        <w:t>настоящего Устава.</w:t>
      </w:r>
      <w:r>
        <w:rPr>
          <w:sz w:val="28"/>
          <w:szCs w:val="28"/>
        </w:rPr>
        <w:t xml:space="preserve"> </w:t>
      </w:r>
    </w:p>
    <w:p w:rsidR="0052367B" w:rsidRDefault="0052367B" w:rsidP="0052367B">
      <w:pPr>
        <w:jc w:val="both"/>
        <w:rPr>
          <w:i/>
          <w:sz w:val="28"/>
          <w:szCs w:val="28"/>
        </w:rPr>
      </w:pPr>
    </w:p>
    <w:p w:rsidR="0052367B" w:rsidRDefault="0052367B" w:rsidP="0052367B">
      <w:pPr>
        <w:jc w:val="both"/>
        <w:rPr>
          <w:i/>
          <w:sz w:val="28"/>
          <w:szCs w:val="28"/>
        </w:rPr>
      </w:pPr>
      <w:r w:rsidRPr="00255E23">
        <w:rPr>
          <w:i/>
          <w:sz w:val="28"/>
          <w:szCs w:val="28"/>
        </w:rPr>
        <w:t>Статья</w:t>
      </w:r>
      <w:r w:rsidR="00BF6A77" w:rsidRPr="00255E23">
        <w:rPr>
          <w:i/>
          <w:sz w:val="28"/>
          <w:szCs w:val="28"/>
        </w:rPr>
        <w:t xml:space="preserve"> 5</w:t>
      </w:r>
      <w:r w:rsidR="00255E23" w:rsidRPr="00255E23">
        <w:rPr>
          <w:i/>
          <w:sz w:val="28"/>
          <w:szCs w:val="28"/>
        </w:rPr>
        <w:t>3</w:t>
      </w:r>
      <w:r w:rsidRPr="00255E23">
        <w:rPr>
          <w:i/>
          <w:sz w:val="28"/>
          <w:szCs w:val="28"/>
        </w:rPr>
        <w:t>.</w:t>
      </w:r>
      <w:r>
        <w:rPr>
          <w:i/>
          <w:sz w:val="28"/>
          <w:szCs w:val="28"/>
        </w:rPr>
        <w:t xml:space="preserve"> Правовые акты  Администрации ЗАТО г. Зеленогорск, должностных лиц и структурных подразделений Администрации ЗАТО </w:t>
      </w:r>
      <w:r w:rsidR="008B7741">
        <w:rPr>
          <w:i/>
          <w:sz w:val="28"/>
          <w:szCs w:val="28"/>
        </w:rPr>
        <w:t xml:space="preserve">        </w:t>
      </w:r>
      <w:r>
        <w:rPr>
          <w:i/>
          <w:sz w:val="28"/>
          <w:szCs w:val="28"/>
        </w:rPr>
        <w:t>г. Зеленогорск</w:t>
      </w:r>
    </w:p>
    <w:p w:rsidR="0052367B" w:rsidRDefault="0052367B" w:rsidP="0052367B">
      <w:pPr>
        <w:jc w:val="both"/>
        <w:rPr>
          <w:i/>
          <w:sz w:val="28"/>
          <w:szCs w:val="28"/>
        </w:rPr>
      </w:pPr>
    </w:p>
    <w:p w:rsidR="0052367B" w:rsidRDefault="0052367B" w:rsidP="0052367B">
      <w:pPr>
        <w:pStyle w:val="21"/>
        <w:ind w:firstLine="720"/>
        <w:jc w:val="both"/>
        <w:rPr>
          <w:b w:val="0"/>
          <w:sz w:val="28"/>
          <w:szCs w:val="28"/>
        </w:rPr>
      </w:pPr>
      <w:r>
        <w:rPr>
          <w:b w:val="0"/>
          <w:sz w:val="28"/>
          <w:szCs w:val="28"/>
        </w:rPr>
        <w:t xml:space="preserve">1. Глава ЗАТО г. Зеленогорск в пределах своих полномочий, установленных федеральными и краевыми законами, настоящим Уставом, решениями Совета депутатов ЗАТО г. Зеленогорск, издает постановления Администрации ЗАТО г. Зеленогорск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а также распоряжения Администрации ЗАТО </w:t>
      </w:r>
      <w:r w:rsidR="008B7741">
        <w:rPr>
          <w:b w:val="0"/>
          <w:sz w:val="28"/>
          <w:szCs w:val="28"/>
        </w:rPr>
        <w:t xml:space="preserve">                 </w:t>
      </w:r>
      <w:r>
        <w:rPr>
          <w:b w:val="0"/>
          <w:sz w:val="28"/>
          <w:szCs w:val="28"/>
        </w:rPr>
        <w:t xml:space="preserve">г. Зеленогорск по вопросам организации работы Администрации ЗАТО </w:t>
      </w:r>
      <w:r w:rsidR="008B7741">
        <w:rPr>
          <w:b w:val="0"/>
          <w:sz w:val="28"/>
          <w:szCs w:val="28"/>
        </w:rPr>
        <w:t xml:space="preserve"> </w:t>
      </w:r>
      <w:r w:rsidR="00BF6A77">
        <w:rPr>
          <w:b w:val="0"/>
          <w:sz w:val="28"/>
          <w:szCs w:val="28"/>
        </w:rPr>
        <w:t xml:space="preserve"> </w:t>
      </w:r>
      <w:r w:rsidR="008B7741">
        <w:rPr>
          <w:b w:val="0"/>
          <w:sz w:val="28"/>
          <w:szCs w:val="28"/>
        </w:rPr>
        <w:t xml:space="preserve">      </w:t>
      </w:r>
      <w:r>
        <w:rPr>
          <w:b w:val="0"/>
          <w:sz w:val="28"/>
          <w:szCs w:val="28"/>
        </w:rPr>
        <w:t>г. Зеленогорск.</w:t>
      </w:r>
    </w:p>
    <w:p w:rsidR="0052367B" w:rsidRDefault="0052367B" w:rsidP="0052367B">
      <w:pPr>
        <w:pStyle w:val="21"/>
        <w:ind w:firstLine="720"/>
        <w:jc w:val="both"/>
        <w:rPr>
          <w:b w:val="0"/>
          <w:sz w:val="28"/>
          <w:szCs w:val="28"/>
        </w:rPr>
      </w:pPr>
      <w:r>
        <w:rPr>
          <w:b w:val="0"/>
          <w:sz w:val="28"/>
          <w:szCs w:val="28"/>
        </w:rPr>
        <w:t xml:space="preserve">2. Постановления и распоряжения Администрации ЗАТО </w:t>
      </w:r>
      <w:r w:rsidR="008B7741">
        <w:rPr>
          <w:b w:val="0"/>
          <w:sz w:val="28"/>
          <w:szCs w:val="28"/>
        </w:rPr>
        <w:t xml:space="preserve">                       </w:t>
      </w:r>
      <w:r>
        <w:rPr>
          <w:b w:val="0"/>
          <w:sz w:val="28"/>
          <w:szCs w:val="28"/>
        </w:rPr>
        <w:t xml:space="preserve">г. Зеленогорск подписываются </w:t>
      </w:r>
      <w:r w:rsidR="008B7741">
        <w:rPr>
          <w:b w:val="0"/>
          <w:sz w:val="28"/>
          <w:szCs w:val="28"/>
        </w:rPr>
        <w:t>Г</w:t>
      </w:r>
      <w:r w:rsidR="00537A32">
        <w:rPr>
          <w:b w:val="0"/>
          <w:sz w:val="28"/>
          <w:szCs w:val="28"/>
        </w:rPr>
        <w:t>лавой ЗАТО г. Зеленогорск</w:t>
      </w:r>
      <w:r>
        <w:rPr>
          <w:b w:val="0"/>
          <w:sz w:val="28"/>
          <w:szCs w:val="28"/>
        </w:rPr>
        <w:t>.</w:t>
      </w:r>
    </w:p>
    <w:p w:rsidR="006B6A30" w:rsidRPr="006B6A30" w:rsidRDefault="006B6A30" w:rsidP="0052367B">
      <w:pPr>
        <w:pStyle w:val="21"/>
        <w:ind w:firstLine="720"/>
        <w:jc w:val="both"/>
        <w:rPr>
          <w:b w:val="0"/>
          <w:sz w:val="28"/>
          <w:szCs w:val="28"/>
        </w:rPr>
      </w:pPr>
      <w:r w:rsidRPr="006B6A30">
        <w:rPr>
          <w:rFonts w:eastAsiaTheme="minorHAnsi"/>
          <w:b w:val="0"/>
          <w:sz w:val="28"/>
          <w:szCs w:val="28"/>
          <w:lang w:eastAsia="en-US"/>
        </w:rPr>
        <w:t xml:space="preserve">В </w:t>
      </w:r>
      <w:r w:rsidRPr="006B6A30">
        <w:rPr>
          <w:b w:val="0"/>
          <w:sz w:val="28"/>
          <w:szCs w:val="28"/>
        </w:rPr>
        <w:t xml:space="preserve">случае отсутствия </w:t>
      </w:r>
      <w:r w:rsidRPr="006B6A30">
        <w:rPr>
          <w:rFonts w:eastAsiaTheme="minorHAnsi"/>
          <w:b w:val="0"/>
          <w:sz w:val="28"/>
          <w:szCs w:val="28"/>
          <w:lang w:eastAsia="en-US"/>
        </w:rPr>
        <w:t>Главы ЗАТО г. Зеленогорск</w:t>
      </w:r>
      <w:r w:rsidRPr="006B6A30">
        <w:rPr>
          <w:b w:val="0"/>
          <w:sz w:val="28"/>
          <w:szCs w:val="28"/>
        </w:rPr>
        <w:t xml:space="preserve"> постановления и распоряжения Администрации ЗАТО г. Зеленогорск подписываются в соответствии со </w:t>
      </w:r>
      <w:r w:rsidRPr="0022167A">
        <w:rPr>
          <w:b w:val="0"/>
          <w:sz w:val="28"/>
          <w:szCs w:val="28"/>
        </w:rPr>
        <w:t xml:space="preserve">статьей </w:t>
      </w:r>
      <w:r w:rsidR="00DE28A8" w:rsidRPr="0022167A">
        <w:rPr>
          <w:b w:val="0"/>
          <w:sz w:val="28"/>
          <w:szCs w:val="28"/>
        </w:rPr>
        <w:t xml:space="preserve">38 </w:t>
      </w:r>
      <w:r w:rsidRPr="006B6A30">
        <w:rPr>
          <w:b w:val="0"/>
          <w:sz w:val="28"/>
          <w:szCs w:val="28"/>
        </w:rPr>
        <w:t>настоящего Устава.</w:t>
      </w:r>
    </w:p>
    <w:p w:rsidR="0052367B" w:rsidRDefault="0052367B" w:rsidP="0052367B">
      <w:pPr>
        <w:pStyle w:val="21"/>
        <w:ind w:firstLine="720"/>
        <w:jc w:val="both"/>
        <w:rPr>
          <w:b w:val="0"/>
          <w:sz w:val="28"/>
          <w:szCs w:val="28"/>
        </w:rPr>
      </w:pPr>
      <w:r>
        <w:rPr>
          <w:b w:val="0"/>
          <w:sz w:val="28"/>
          <w:szCs w:val="28"/>
        </w:rPr>
        <w:t>3. Постановления Администрации ЗАТО г. Зеленогорск – нормативные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52367B" w:rsidRDefault="0052367B" w:rsidP="0052367B">
      <w:pPr>
        <w:pStyle w:val="21"/>
        <w:ind w:firstLine="720"/>
        <w:jc w:val="both"/>
        <w:rPr>
          <w:b w:val="0"/>
          <w:sz w:val="28"/>
          <w:szCs w:val="28"/>
        </w:rPr>
      </w:pPr>
      <w:r>
        <w:rPr>
          <w:b w:val="0"/>
          <w:sz w:val="28"/>
          <w:szCs w:val="28"/>
        </w:rPr>
        <w:t>4. Распоряжения Администрации ЗАТО г. Зеленогорск – ненормативные правовые акты индивидуального характера, устанавливающие, изменяющие или отменяющие права и обязанности конкретных лиц.</w:t>
      </w:r>
    </w:p>
    <w:p w:rsidR="0052367B" w:rsidRDefault="00FC6A56" w:rsidP="0052367B">
      <w:pPr>
        <w:ind w:firstLine="708"/>
        <w:jc w:val="both"/>
        <w:rPr>
          <w:sz w:val="28"/>
          <w:szCs w:val="28"/>
        </w:rPr>
      </w:pPr>
      <w:r>
        <w:rPr>
          <w:sz w:val="28"/>
          <w:szCs w:val="28"/>
        </w:rPr>
        <w:t>5</w:t>
      </w:r>
      <w:r w:rsidR="0052367B">
        <w:rPr>
          <w:sz w:val="28"/>
          <w:szCs w:val="28"/>
        </w:rPr>
        <w:t>. Должностные лица Администрации ЗАТО г. Зеленогорск и структурные подразделения Администрации ЗАТО г. Зеленогорск, наделенные правами юридического лица, вправе издавать в пределах своей компетенции распоряжения, приказы и иные правовые акты.</w:t>
      </w:r>
    </w:p>
    <w:p w:rsidR="0052367B" w:rsidRDefault="0052367B" w:rsidP="0052367B">
      <w:pPr>
        <w:ind w:firstLine="708"/>
        <w:jc w:val="both"/>
        <w:rPr>
          <w:sz w:val="28"/>
          <w:szCs w:val="28"/>
        </w:rPr>
      </w:pPr>
      <w:r>
        <w:rPr>
          <w:sz w:val="28"/>
          <w:szCs w:val="28"/>
        </w:rPr>
        <w:lastRenderedPageBreak/>
        <w:t xml:space="preserve">Виды и порядок издания указанных правовых актов определяются в положениях о структурных подразделениях Администрации ЗАТО </w:t>
      </w:r>
      <w:r w:rsidR="008B7741">
        <w:rPr>
          <w:sz w:val="28"/>
          <w:szCs w:val="28"/>
        </w:rPr>
        <w:t xml:space="preserve">                </w:t>
      </w:r>
      <w:r>
        <w:rPr>
          <w:sz w:val="28"/>
          <w:szCs w:val="28"/>
        </w:rPr>
        <w:t>г. Зеленогорск.</w:t>
      </w:r>
    </w:p>
    <w:p w:rsidR="0052367B" w:rsidRDefault="0052367B" w:rsidP="0052367B">
      <w:pPr>
        <w:ind w:firstLine="708"/>
        <w:jc w:val="both"/>
        <w:rPr>
          <w:sz w:val="28"/>
          <w:szCs w:val="28"/>
        </w:rPr>
      </w:pPr>
    </w:p>
    <w:p w:rsidR="0052367B" w:rsidRPr="004E68F8" w:rsidRDefault="0052367B" w:rsidP="0052367B">
      <w:pPr>
        <w:pStyle w:val="a9"/>
        <w:rPr>
          <w:i/>
          <w:sz w:val="28"/>
          <w:szCs w:val="28"/>
        </w:rPr>
      </w:pPr>
      <w:r w:rsidRPr="00ED3C46">
        <w:rPr>
          <w:i/>
          <w:sz w:val="28"/>
          <w:szCs w:val="28"/>
        </w:rPr>
        <w:t xml:space="preserve">Статья </w:t>
      </w:r>
      <w:r w:rsidR="00F97520" w:rsidRPr="00ED3C46">
        <w:rPr>
          <w:i/>
          <w:sz w:val="28"/>
          <w:szCs w:val="28"/>
        </w:rPr>
        <w:t>5</w:t>
      </w:r>
      <w:r w:rsidR="00DE28A8" w:rsidRPr="00ED3C46">
        <w:rPr>
          <w:i/>
          <w:sz w:val="28"/>
          <w:szCs w:val="28"/>
        </w:rPr>
        <w:t>4</w:t>
      </w:r>
      <w:r w:rsidR="00F97520" w:rsidRPr="00ED3C46">
        <w:rPr>
          <w:i/>
          <w:sz w:val="28"/>
          <w:szCs w:val="28"/>
        </w:rPr>
        <w:t xml:space="preserve">. </w:t>
      </w:r>
      <w:r w:rsidR="00ED3C46">
        <w:rPr>
          <w:i/>
          <w:sz w:val="28"/>
          <w:szCs w:val="28"/>
        </w:rPr>
        <w:t xml:space="preserve"> </w:t>
      </w:r>
      <w:r w:rsidRPr="004E68F8">
        <w:rPr>
          <w:i/>
          <w:sz w:val="28"/>
          <w:szCs w:val="28"/>
        </w:rPr>
        <w:t xml:space="preserve">Правовые акты председателя Счетной палаты ЗАТО </w:t>
      </w:r>
      <w:r w:rsidR="008B7741">
        <w:rPr>
          <w:i/>
          <w:sz w:val="28"/>
          <w:szCs w:val="28"/>
        </w:rPr>
        <w:t xml:space="preserve">                </w:t>
      </w:r>
      <w:r w:rsidRPr="004E68F8">
        <w:rPr>
          <w:i/>
          <w:sz w:val="28"/>
          <w:szCs w:val="28"/>
        </w:rPr>
        <w:t xml:space="preserve">г. Зеленогорск </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Председатель Счетной палаты ЗАТО г. Зеленогорск в пределах своих полномочий, установленных настоящим Уставом и решениями Совета депутатов ЗАТО г. Зеленогорск, издает приказы и распоряжения председателя Счетной палаты ЗАТО г. Зеленогорск.</w:t>
      </w:r>
    </w:p>
    <w:p w:rsidR="0052367B" w:rsidRDefault="0052367B" w:rsidP="0052367B">
      <w:pPr>
        <w:jc w:val="both"/>
        <w:rPr>
          <w:sz w:val="28"/>
          <w:szCs w:val="28"/>
        </w:rPr>
      </w:pPr>
    </w:p>
    <w:p w:rsidR="0052367B" w:rsidRDefault="0052367B" w:rsidP="0052367B">
      <w:pPr>
        <w:jc w:val="both"/>
        <w:rPr>
          <w:sz w:val="28"/>
          <w:szCs w:val="28"/>
        </w:rPr>
      </w:pPr>
      <w:r w:rsidRPr="00ED3C46">
        <w:rPr>
          <w:i/>
          <w:sz w:val="28"/>
          <w:szCs w:val="28"/>
        </w:rPr>
        <w:t xml:space="preserve">Статья </w:t>
      </w:r>
      <w:r w:rsidR="00ED3C46">
        <w:rPr>
          <w:i/>
          <w:sz w:val="28"/>
          <w:szCs w:val="28"/>
        </w:rPr>
        <w:t>55.</w:t>
      </w:r>
      <w:r>
        <w:rPr>
          <w:i/>
          <w:sz w:val="28"/>
          <w:szCs w:val="28"/>
        </w:rPr>
        <w:t xml:space="preserve">  Подготовка правовых актов</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1. Проекты муниципальных правовых актов могут вноситься депутатами Совета депутатов</w:t>
      </w:r>
      <w:r w:rsidR="006B6A30">
        <w:rPr>
          <w:rFonts w:ascii="Times New Roman" w:hAnsi="Times New Roman" w:cs="Times New Roman"/>
          <w:sz w:val="28"/>
          <w:szCs w:val="28"/>
        </w:rPr>
        <w:t xml:space="preserve"> </w:t>
      </w:r>
      <w:r>
        <w:rPr>
          <w:rFonts w:ascii="Times New Roman" w:hAnsi="Times New Roman" w:cs="Times New Roman"/>
          <w:sz w:val="28"/>
          <w:szCs w:val="28"/>
        </w:rPr>
        <w:t xml:space="preserve">ЗАТО г. Зеленогорск, Главой ЗАТО </w:t>
      </w:r>
      <w:r w:rsidR="006B6A30">
        <w:rPr>
          <w:rFonts w:ascii="Times New Roman" w:hAnsi="Times New Roman" w:cs="Times New Roman"/>
          <w:sz w:val="28"/>
          <w:szCs w:val="28"/>
        </w:rPr>
        <w:t xml:space="preserve"> </w:t>
      </w:r>
      <w:r w:rsidR="003D1C29">
        <w:rPr>
          <w:rFonts w:ascii="Times New Roman" w:hAnsi="Times New Roman" w:cs="Times New Roman"/>
          <w:sz w:val="28"/>
          <w:szCs w:val="28"/>
        </w:rPr>
        <w:t xml:space="preserve"> </w:t>
      </w:r>
      <w:r w:rsidR="006B6A30">
        <w:rPr>
          <w:rFonts w:ascii="Times New Roman" w:hAnsi="Times New Roman" w:cs="Times New Roman"/>
          <w:sz w:val="28"/>
          <w:szCs w:val="28"/>
        </w:rPr>
        <w:t xml:space="preserve">                </w:t>
      </w:r>
      <w:r>
        <w:rPr>
          <w:rFonts w:ascii="Times New Roman" w:hAnsi="Times New Roman" w:cs="Times New Roman"/>
          <w:sz w:val="28"/>
          <w:szCs w:val="28"/>
        </w:rPr>
        <w:t xml:space="preserve">г. Зеленогорск, </w:t>
      </w:r>
      <w:r w:rsidR="006B6A30">
        <w:rPr>
          <w:rFonts w:ascii="Times New Roman" w:hAnsi="Times New Roman" w:cs="Times New Roman"/>
          <w:sz w:val="28"/>
          <w:szCs w:val="28"/>
        </w:rPr>
        <w:t xml:space="preserve">председателем Совета депутатов </w:t>
      </w:r>
      <w:r>
        <w:rPr>
          <w:rFonts w:ascii="Times New Roman" w:hAnsi="Times New Roman" w:cs="Times New Roman"/>
          <w:sz w:val="28"/>
          <w:szCs w:val="28"/>
        </w:rPr>
        <w:t>ЗАТО г. Зеленогорск, заместителем председателя Совета депутатов ЗАТО г. Зеленогорск, органами территориального общественного самоуправления, инициативными группами граждан, а также депутатскими объединениями, должностными лицами Администрации ЗАТО г. Зеленогорск</w:t>
      </w:r>
      <w:r w:rsidR="003D1C29">
        <w:rPr>
          <w:rFonts w:ascii="Times New Roman" w:hAnsi="Times New Roman" w:cs="Times New Roman"/>
          <w:sz w:val="28"/>
          <w:szCs w:val="28"/>
        </w:rPr>
        <w:t>,</w:t>
      </w:r>
      <w:r>
        <w:rPr>
          <w:rFonts w:ascii="Times New Roman" w:hAnsi="Times New Roman" w:cs="Times New Roman"/>
          <w:sz w:val="28"/>
          <w:szCs w:val="28"/>
        </w:rPr>
        <w:t xml:space="preserve"> председателем Счетной палаты ЗАТО г. Зеленогорск</w:t>
      </w:r>
      <w:r w:rsidR="00134E08">
        <w:rPr>
          <w:rFonts w:ascii="Times New Roman" w:hAnsi="Times New Roman" w:cs="Times New Roman"/>
          <w:sz w:val="28"/>
          <w:szCs w:val="28"/>
        </w:rPr>
        <w:t>, Прокурором ЗАТО г. Зеленогорска</w:t>
      </w:r>
      <w:r>
        <w:rPr>
          <w:rFonts w:ascii="Times New Roman" w:hAnsi="Times New Roman" w:cs="Times New Roman"/>
          <w:sz w:val="28"/>
          <w:szCs w:val="28"/>
        </w:rPr>
        <w:t>.</w:t>
      </w:r>
    </w:p>
    <w:p w:rsidR="0052367B" w:rsidRDefault="0052367B" w:rsidP="0052367B">
      <w:pPr>
        <w:ind w:firstLine="708"/>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соответствующими органами местного самоуправления, на рассмотрение которых вносятся проекты.</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3. Решения Совета депутатов ЗАТО г. Зеленогорск,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ЗАТО г. Зеленогорск только по инициативе </w:t>
      </w:r>
      <w:r w:rsidR="006B6A30">
        <w:rPr>
          <w:rFonts w:ascii="Times New Roman" w:hAnsi="Times New Roman" w:cs="Times New Roman"/>
          <w:sz w:val="28"/>
          <w:szCs w:val="28"/>
        </w:rPr>
        <w:t>Г</w:t>
      </w:r>
      <w:r>
        <w:rPr>
          <w:rFonts w:ascii="Times New Roman" w:hAnsi="Times New Roman" w:cs="Times New Roman"/>
          <w:sz w:val="28"/>
          <w:szCs w:val="28"/>
        </w:rPr>
        <w:t xml:space="preserve">лавы ЗАТО г. Зеленогорск или при наличии заключения </w:t>
      </w:r>
      <w:r w:rsidR="006B6A30">
        <w:rPr>
          <w:rFonts w:ascii="Times New Roman" w:hAnsi="Times New Roman" w:cs="Times New Roman"/>
          <w:sz w:val="28"/>
          <w:szCs w:val="28"/>
        </w:rPr>
        <w:t>Г</w:t>
      </w:r>
      <w:r>
        <w:rPr>
          <w:rFonts w:ascii="Times New Roman" w:hAnsi="Times New Roman" w:cs="Times New Roman"/>
          <w:sz w:val="28"/>
          <w:szCs w:val="28"/>
        </w:rPr>
        <w:t>лавы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ED3C46">
        <w:rPr>
          <w:rFonts w:ascii="Times New Roman" w:hAnsi="Times New Roman" w:cs="Times New Roman"/>
          <w:i/>
          <w:sz w:val="28"/>
          <w:szCs w:val="28"/>
        </w:rPr>
        <w:t xml:space="preserve">Статья </w:t>
      </w:r>
      <w:r w:rsidR="00ED3C46">
        <w:rPr>
          <w:rFonts w:ascii="Times New Roman" w:hAnsi="Times New Roman" w:cs="Times New Roman"/>
          <w:i/>
          <w:sz w:val="28"/>
          <w:szCs w:val="28"/>
        </w:rPr>
        <w:t xml:space="preserve">56. </w:t>
      </w:r>
      <w:r>
        <w:rPr>
          <w:rFonts w:ascii="Times New Roman" w:hAnsi="Times New Roman" w:cs="Times New Roman"/>
          <w:i/>
          <w:sz w:val="28"/>
          <w:szCs w:val="28"/>
        </w:rPr>
        <w:t xml:space="preserve"> Вступление в силу муниципальных правовых актов</w:t>
      </w:r>
    </w:p>
    <w:p w:rsidR="0052367B" w:rsidRDefault="0052367B" w:rsidP="0052367B">
      <w:pPr>
        <w:pStyle w:val="ConsNonformat"/>
        <w:widowControl/>
        <w:rPr>
          <w:rFonts w:ascii="Times New Roman" w:hAnsi="Times New Roman" w:cs="Times New Roman"/>
          <w:i/>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правовые акты вступают в силу </w:t>
      </w:r>
      <w:r w:rsidR="00134E08">
        <w:rPr>
          <w:rFonts w:ascii="Times New Roman" w:hAnsi="Times New Roman" w:cs="Times New Roman"/>
          <w:sz w:val="28"/>
          <w:szCs w:val="28"/>
        </w:rPr>
        <w:t>в день</w:t>
      </w:r>
      <w:r>
        <w:rPr>
          <w:rFonts w:ascii="Times New Roman" w:hAnsi="Times New Roman" w:cs="Times New Roman"/>
          <w:sz w:val="28"/>
          <w:szCs w:val="28"/>
        </w:rPr>
        <w:t xml:space="preserve"> их подписания, если иное не указано в сам</w:t>
      </w:r>
      <w:r w:rsidR="00FF0F35">
        <w:rPr>
          <w:rFonts w:ascii="Times New Roman" w:hAnsi="Times New Roman" w:cs="Times New Roman"/>
          <w:sz w:val="28"/>
          <w:szCs w:val="28"/>
        </w:rPr>
        <w:t>их</w:t>
      </w:r>
      <w:r>
        <w:rPr>
          <w:rFonts w:ascii="Times New Roman" w:hAnsi="Times New Roman" w:cs="Times New Roman"/>
          <w:sz w:val="28"/>
          <w:szCs w:val="28"/>
        </w:rPr>
        <w:t xml:space="preserve"> акт</w:t>
      </w:r>
      <w:r w:rsidR="00FF0F35">
        <w:rPr>
          <w:rFonts w:ascii="Times New Roman" w:hAnsi="Times New Roman" w:cs="Times New Roman"/>
          <w:sz w:val="28"/>
          <w:szCs w:val="28"/>
        </w:rPr>
        <w:t>ах</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 ЗАТО г. Зеленогорск о налогах и сборах вступают в силу в соответствии с Налоговым кодексом Российской Федерации.</w:t>
      </w:r>
    </w:p>
    <w:p w:rsidR="00F047C5" w:rsidRDefault="0052367B" w:rsidP="00F047C5">
      <w:pPr>
        <w:autoSpaceDE w:val="0"/>
        <w:autoSpaceDN w:val="0"/>
        <w:adjustRightInd w:val="0"/>
        <w:ind w:firstLine="567"/>
        <w:jc w:val="both"/>
        <w:rPr>
          <w:rFonts w:eastAsiaTheme="minorHAnsi"/>
          <w:sz w:val="28"/>
          <w:szCs w:val="28"/>
          <w:lang w:eastAsia="en-US"/>
        </w:rPr>
      </w:pPr>
      <w:r>
        <w:rPr>
          <w:sz w:val="28"/>
          <w:szCs w:val="28"/>
        </w:rPr>
        <w:t>3.</w:t>
      </w:r>
      <w:r w:rsidR="00F047C5">
        <w:rPr>
          <w:sz w:val="28"/>
          <w:szCs w:val="28"/>
        </w:rPr>
        <w:t xml:space="preserve"> </w:t>
      </w:r>
      <w:r w:rsidR="00F047C5">
        <w:rPr>
          <w:rFonts w:eastAsiaTheme="minorHAnsi"/>
          <w:sz w:val="28"/>
          <w:szCs w:val="28"/>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F047C5">
        <w:rPr>
          <w:rFonts w:eastAsiaTheme="minorHAnsi"/>
          <w:sz w:val="28"/>
          <w:szCs w:val="28"/>
          <w:lang w:eastAsia="en-US"/>
        </w:rPr>
        <w:lastRenderedPageBreak/>
        <w:t>самоуправления, вступают в силу после их официального опубликования (обнародования).</w:t>
      </w:r>
    </w:p>
    <w:p w:rsidR="00F047C5" w:rsidRDefault="00F047C5" w:rsidP="00F047C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Муниципальные правовые акты, не указанные в абзаце первом настоящей части, подлежат официальному опубликованию (обнародованию), если об этом указано в самих актах.</w:t>
      </w:r>
    </w:p>
    <w:p w:rsidR="00FF0F35" w:rsidRPr="00FF0F35" w:rsidRDefault="00FF0F35" w:rsidP="00FF0F35">
      <w:pPr>
        <w:pStyle w:val="ConsNormal"/>
        <w:widowControl/>
        <w:ind w:firstLine="540"/>
        <w:jc w:val="both"/>
        <w:rPr>
          <w:rFonts w:ascii="Times New Roman" w:hAnsi="Times New Roman" w:cs="Times New Roman"/>
          <w:sz w:val="28"/>
          <w:szCs w:val="28"/>
        </w:rPr>
      </w:pPr>
      <w:r w:rsidRPr="00FF0F35">
        <w:rPr>
          <w:rFonts w:ascii="Times New Roman" w:eastAsia="Calibri" w:hAnsi="Times New Roman" w:cs="Times New Roman"/>
          <w:sz w:val="28"/>
          <w:szCs w:val="28"/>
          <w:lang w:eastAsia="en-US"/>
        </w:rPr>
        <w:t>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FF0F35" w:rsidRDefault="00FF0F35" w:rsidP="00FF0F35">
      <w:pPr>
        <w:ind w:firstLine="567"/>
        <w:jc w:val="both"/>
        <w:rPr>
          <w:rFonts w:eastAsia="Calibri"/>
          <w:sz w:val="28"/>
          <w:szCs w:val="28"/>
          <w:lang w:eastAsia="en-US"/>
        </w:rPr>
      </w:pPr>
      <w:r>
        <w:rPr>
          <w:sz w:val="28"/>
          <w:szCs w:val="28"/>
        </w:rPr>
        <w:t xml:space="preserve">4. </w:t>
      </w:r>
      <w:r>
        <w:rPr>
          <w:rFonts w:eastAsia="Calibri"/>
          <w:sz w:val="28"/>
          <w:szCs w:val="28"/>
          <w:lang w:eastAsia="en-US"/>
        </w:rPr>
        <w:t xml:space="preserve">Официальным опубликованием муниципальных правовых актов </w:t>
      </w:r>
      <w:r w:rsidR="00AE2EB6">
        <w:rPr>
          <w:rFonts w:eastAsiaTheme="minorHAnsi"/>
          <w:sz w:val="28"/>
          <w:szCs w:val="28"/>
          <w:lang w:eastAsia="en-US"/>
        </w:rPr>
        <w:t xml:space="preserve">или соглашений, заключенных между органами местного самоуправления, </w:t>
      </w:r>
      <w:r>
        <w:rPr>
          <w:rFonts w:eastAsia="Calibri"/>
          <w:sz w:val="28"/>
          <w:szCs w:val="28"/>
          <w:lang w:eastAsia="en-US"/>
        </w:rPr>
        <w:t xml:space="preserve">признается их доведение до всеобщего сведения путем публикации полных текстов на государственном языке Российской Федерации в том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 </w:t>
      </w:r>
    </w:p>
    <w:p w:rsidR="0052367B" w:rsidRDefault="00FF0F35" w:rsidP="00FF0F35">
      <w:pPr>
        <w:pStyle w:val="ConsNormal"/>
        <w:widowControl/>
        <w:ind w:firstLine="540"/>
        <w:jc w:val="both"/>
        <w:rPr>
          <w:rFonts w:ascii="Times New Roman" w:eastAsia="Calibri" w:hAnsi="Times New Roman" w:cs="Times New Roman"/>
          <w:sz w:val="28"/>
          <w:szCs w:val="28"/>
          <w:lang w:eastAsia="en-US"/>
        </w:rPr>
      </w:pPr>
      <w:r w:rsidRPr="00FF0F35">
        <w:rPr>
          <w:rFonts w:ascii="Times New Roman" w:eastAsia="Calibri" w:hAnsi="Times New Roman" w:cs="Times New Roman"/>
          <w:sz w:val="28"/>
          <w:szCs w:val="28"/>
          <w:lang w:eastAsia="en-US"/>
        </w:rPr>
        <w:t xml:space="preserve">По результатам  определения средства массовой информации в качестве официального периодического издания, осуществляющего публикацию муниципальных правовых актов, об этом издается постановление Администрации ЗАТО г. Зеленогорск. </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Под обнародованием понимается доведение до всеобщего сведения содержания принятого муниципального правового акта </w:t>
      </w:r>
      <w:r w:rsidR="00014051">
        <w:rPr>
          <w:sz w:val="28"/>
          <w:szCs w:val="28"/>
        </w:rPr>
        <w:t>или</w:t>
      </w:r>
      <w:r w:rsidR="00014051" w:rsidRPr="002571C5">
        <w:rPr>
          <w:rFonts w:eastAsiaTheme="minorHAnsi"/>
          <w:sz w:val="28"/>
          <w:szCs w:val="28"/>
          <w:lang w:eastAsia="en-US"/>
        </w:rPr>
        <w:t xml:space="preserve"> </w:t>
      </w:r>
      <w:r w:rsidR="00014051">
        <w:rPr>
          <w:rFonts w:eastAsiaTheme="minorHAnsi"/>
          <w:sz w:val="28"/>
          <w:szCs w:val="28"/>
          <w:lang w:eastAsia="en-US"/>
        </w:rPr>
        <w:t>заключенного между органами местного самоуправления</w:t>
      </w:r>
      <w:r w:rsidR="00014051">
        <w:rPr>
          <w:sz w:val="28"/>
          <w:szCs w:val="28"/>
        </w:rPr>
        <w:t xml:space="preserve"> </w:t>
      </w:r>
      <w:r w:rsidR="00014051">
        <w:rPr>
          <w:rFonts w:eastAsiaTheme="minorHAnsi"/>
          <w:sz w:val="28"/>
          <w:szCs w:val="28"/>
          <w:lang w:eastAsia="en-US"/>
        </w:rPr>
        <w:t>соглашения</w:t>
      </w:r>
      <w:r w:rsidR="00014051">
        <w:rPr>
          <w:rFonts w:eastAsia="Calibri"/>
          <w:sz w:val="28"/>
          <w:szCs w:val="28"/>
          <w:lang w:eastAsia="en-US"/>
        </w:rPr>
        <w:t xml:space="preserve"> </w:t>
      </w:r>
      <w:r>
        <w:rPr>
          <w:rFonts w:eastAsia="Calibri"/>
          <w:sz w:val="28"/>
          <w:szCs w:val="28"/>
          <w:lang w:eastAsia="en-US"/>
        </w:rPr>
        <w:t xml:space="preserve">путем размещения на информационном стенде, расположенном в здании Администрации ЗАТО </w:t>
      </w:r>
      <w:r w:rsidR="00523AB4">
        <w:rPr>
          <w:rFonts w:eastAsia="Calibri"/>
          <w:sz w:val="28"/>
          <w:szCs w:val="28"/>
          <w:lang w:eastAsia="en-US"/>
        </w:rPr>
        <w:t xml:space="preserve">    </w:t>
      </w:r>
      <w:r>
        <w:rPr>
          <w:rFonts w:eastAsia="Calibri"/>
          <w:sz w:val="28"/>
          <w:szCs w:val="28"/>
          <w:lang w:eastAsia="en-US"/>
        </w:rPr>
        <w:t>г. Зеленогорск.</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Муниципальные правовые акты, подлежащие официальному опубликованию (обнародованию), </w:t>
      </w:r>
      <w:r w:rsidR="00014051">
        <w:rPr>
          <w:rFonts w:eastAsiaTheme="minorHAnsi"/>
          <w:sz w:val="28"/>
          <w:szCs w:val="28"/>
          <w:lang w:eastAsia="en-US"/>
        </w:rPr>
        <w:t xml:space="preserve">соглашения, заключенные между органами местного самоуправления, </w:t>
      </w:r>
      <w:r>
        <w:rPr>
          <w:rFonts w:eastAsia="Calibri"/>
          <w:sz w:val="28"/>
          <w:szCs w:val="28"/>
          <w:lang w:eastAsia="en-US"/>
        </w:rPr>
        <w:t>публикуются (обнародуются) не позднее 30 календарных дней со дня их подписания (день подписания определяется датой регистрации правового акта</w:t>
      </w:r>
      <w:r w:rsidR="0007378D">
        <w:rPr>
          <w:rFonts w:eastAsia="Calibri"/>
          <w:sz w:val="28"/>
          <w:szCs w:val="28"/>
          <w:lang w:eastAsia="en-US"/>
        </w:rPr>
        <w:t>, соглашения</w:t>
      </w:r>
      <w:r>
        <w:rPr>
          <w:rFonts w:eastAsia="Calibri"/>
          <w:sz w:val="28"/>
          <w:szCs w:val="28"/>
          <w:lang w:eastAsia="en-US"/>
        </w:rPr>
        <w:t xml:space="preserve">), если иное не установлено законодательством Российской Федерации и Красноярского края. </w:t>
      </w:r>
    </w:p>
    <w:p w:rsidR="00A51DFD" w:rsidRDefault="00A51DFD" w:rsidP="00A51DFD">
      <w:pPr>
        <w:pStyle w:val="ConsNormal"/>
        <w:widowControl/>
        <w:ind w:firstLine="540"/>
        <w:jc w:val="both"/>
        <w:rPr>
          <w:rFonts w:ascii="Times New Roman" w:eastAsia="Calibri" w:hAnsi="Times New Roman" w:cs="Times New Roman"/>
          <w:sz w:val="28"/>
          <w:szCs w:val="28"/>
          <w:lang w:eastAsia="en-US"/>
        </w:rPr>
      </w:pPr>
      <w:r w:rsidRPr="00A51DFD">
        <w:rPr>
          <w:rFonts w:ascii="Times New Roman" w:eastAsia="Calibri" w:hAnsi="Times New Roman" w:cs="Times New Roman"/>
          <w:sz w:val="28"/>
          <w:szCs w:val="28"/>
          <w:lang w:eastAsia="en-US"/>
        </w:rPr>
        <w:t>Муниципальные правовые акты направляются для официального опубликования (обнародования) органами местного самоуправления или должностными лицами местного самоуправления, принявшими (издавшими) соответствующие муниципальные правовые акты, в течение 14 календарных дней со дня их подписания</w:t>
      </w:r>
      <w:r w:rsidR="006B6A30">
        <w:rPr>
          <w:rFonts w:ascii="Times New Roman" w:eastAsia="Calibri" w:hAnsi="Times New Roman" w:cs="Times New Roman"/>
          <w:sz w:val="28"/>
          <w:szCs w:val="28"/>
          <w:lang w:eastAsia="en-US"/>
        </w:rPr>
        <w:t>, если иное не установлено законодательством Российской Федерации и Красноярского края</w:t>
      </w:r>
      <w:r w:rsidRPr="00A51DFD">
        <w:rPr>
          <w:rFonts w:ascii="Times New Roman" w:eastAsia="Calibri" w:hAnsi="Times New Roman" w:cs="Times New Roman"/>
          <w:sz w:val="28"/>
          <w:szCs w:val="28"/>
          <w:lang w:eastAsia="en-US"/>
        </w:rPr>
        <w:t>.</w:t>
      </w:r>
    </w:p>
    <w:p w:rsidR="004143F3" w:rsidRPr="00A51DFD" w:rsidRDefault="004143F3" w:rsidP="004143F3">
      <w:pPr>
        <w:autoSpaceDE w:val="0"/>
        <w:autoSpaceDN w:val="0"/>
        <w:adjustRightInd w:val="0"/>
        <w:ind w:firstLine="567"/>
        <w:jc w:val="both"/>
        <w:rPr>
          <w:sz w:val="28"/>
          <w:szCs w:val="28"/>
        </w:rPr>
      </w:pPr>
      <w:r w:rsidRPr="002571C5">
        <w:rPr>
          <w:sz w:val="28"/>
          <w:szCs w:val="28"/>
        </w:rPr>
        <w:t>С</w:t>
      </w:r>
      <w:r w:rsidRPr="002571C5">
        <w:rPr>
          <w:rFonts w:eastAsiaTheme="minorHAnsi"/>
          <w:sz w:val="28"/>
          <w:szCs w:val="28"/>
          <w:lang w:eastAsia="en-US"/>
        </w:rPr>
        <w:t xml:space="preserve">оглашения, заключенные между органами местного самоуправления, направляются для официального опубликования (обнародования) органами местного самоуправления, </w:t>
      </w:r>
      <w:r>
        <w:rPr>
          <w:rFonts w:eastAsiaTheme="minorHAnsi"/>
          <w:sz w:val="28"/>
          <w:szCs w:val="28"/>
          <w:lang w:eastAsia="en-US"/>
        </w:rPr>
        <w:t>заключившими</w:t>
      </w:r>
      <w:r w:rsidRPr="002571C5">
        <w:rPr>
          <w:rFonts w:eastAsiaTheme="minorHAnsi"/>
          <w:sz w:val="28"/>
          <w:szCs w:val="28"/>
          <w:lang w:eastAsia="en-US"/>
        </w:rPr>
        <w:t xml:space="preserve"> такие соглашения</w:t>
      </w:r>
      <w:r>
        <w:rPr>
          <w:rFonts w:eastAsiaTheme="minorHAnsi"/>
          <w:sz w:val="28"/>
          <w:szCs w:val="28"/>
          <w:lang w:eastAsia="en-US"/>
        </w:rPr>
        <w:t>,</w:t>
      </w:r>
      <w:r w:rsidRPr="002571C5">
        <w:rPr>
          <w:rFonts w:eastAsiaTheme="minorHAnsi"/>
          <w:sz w:val="28"/>
          <w:szCs w:val="28"/>
          <w:lang w:eastAsia="en-US"/>
        </w:rPr>
        <w:t xml:space="preserve"> в течение 14 календарных дней со дня их </w:t>
      </w:r>
      <w:r>
        <w:rPr>
          <w:rFonts w:eastAsiaTheme="minorHAnsi"/>
          <w:sz w:val="28"/>
          <w:szCs w:val="28"/>
          <w:lang w:eastAsia="en-US"/>
        </w:rPr>
        <w:t>подписания</w:t>
      </w:r>
      <w:r w:rsidRPr="002571C5">
        <w:rPr>
          <w:rFonts w:eastAsiaTheme="minorHAnsi"/>
          <w:sz w:val="28"/>
          <w:szCs w:val="28"/>
          <w:lang w:eastAsia="en-US"/>
        </w:rPr>
        <w:t>, если иное не установлено законодательством Российской Федерации и Красноярского края.</w:t>
      </w:r>
    </w:p>
    <w:p w:rsidR="0052367B" w:rsidRDefault="0052367B" w:rsidP="0052367B">
      <w:pPr>
        <w:pStyle w:val="21"/>
        <w:rPr>
          <w:sz w:val="28"/>
          <w:szCs w:val="28"/>
        </w:rPr>
      </w:pPr>
      <w:r>
        <w:rPr>
          <w:sz w:val="28"/>
          <w:szCs w:val="28"/>
        </w:rPr>
        <w:tab/>
      </w:r>
    </w:p>
    <w:p w:rsidR="0052367B" w:rsidRDefault="0052367B" w:rsidP="0052367B">
      <w:pPr>
        <w:jc w:val="center"/>
      </w:pPr>
      <w:r w:rsidRPr="00ED3C46">
        <w:rPr>
          <w:b/>
          <w:sz w:val="28"/>
          <w:szCs w:val="28"/>
        </w:rPr>
        <w:lastRenderedPageBreak/>
        <w:t xml:space="preserve">ГЛАВА </w:t>
      </w:r>
      <w:r w:rsidR="00724671" w:rsidRPr="00ED3C46">
        <w:rPr>
          <w:b/>
          <w:sz w:val="28"/>
          <w:szCs w:val="28"/>
        </w:rPr>
        <w:t xml:space="preserve">11.  </w:t>
      </w:r>
      <w:r>
        <w:rPr>
          <w:b/>
          <w:sz w:val="28"/>
          <w:szCs w:val="28"/>
        </w:rPr>
        <w:t>ЭКОНОМИЧЕСКИЕ ОСНОВЫ МЕСТНОГО САМОУПРАВЛЕНИЯ</w:t>
      </w:r>
    </w:p>
    <w:p w:rsidR="0052367B" w:rsidRDefault="0052367B" w:rsidP="0052367B">
      <w:pPr>
        <w:pStyle w:val="2"/>
      </w:pPr>
      <w:r w:rsidRPr="00ED3C46">
        <w:rPr>
          <w:rFonts w:ascii="Times New Roman" w:hAnsi="Times New Roman" w:cs="Times New Roman"/>
          <w:b w:val="0"/>
        </w:rPr>
        <w:t xml:space="preserve">Статья </w:t>
      </w:r>
      <w:r w:rsidR="00ED3C46">
        <w:rPr>
          <w:rFonts w:ascii="Times New Roman" w:hAnsi="Times New Roman" w:cs="Times New Roman"/>
          <w:b w:val="0"/>
        </w:rPr>
        <w:t xml:space="preserve">57. </w:t>
      </w:r>
      <w:r>
        <w:rPr>
          <w:rFonts w:ascii="Times New Roman" w:hAnsi="Times New Roman" w:cs="Times New Roman"/>
          <w:b w:val="0"/>
        </w:rPr>
        <w:t xml:space="preserve"> Экономическая основа местного самоуправления</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52367B" w:rsidRDefault="0052367B" w:rsidP="0052367B">
      <w:pPr>
        <w:jc w:val="both"/>
        <w:rPr>
          <w:sz w:val="28"/>
          <w:szCs w:val="28"/>
        </w:rPr>
      </w:pPr>
      <w:r>
        <w:rPr>
          <w:sz w:val="28"/>
          <w:szCs w:val="28"/>
        </w:rPr>
        <w:tab/>
        <w:t>2. Муниципальная собственность признается и защищается наравне с иными формами собственности.</w:t>
      </w:r>
    </w:p>
    <w:p w:rsidR="0052367B" w:rsidRDefault="0052367B" w:rsidP="0052367B">
      <w:pPr>
        <w:jc w:val="both"/>
        <w:rPr>
          <w:szCs w:val="28"/>
        </w:rPr>
      </w:pPr>
      <w:r>
        <w:rPr>
          <w:sz w:val="28"/>
          <w:szCs w:val="28"/>
        </w:rPr>
        <w:tab/>
      </w:r>
    </w:p>
    <w:p w:rsidR="0052367B" w:rsidRDefault="0052367B" w:rsidP="0052367B">
      <w:pPr>
        <w:pStyle w:val="6"/>
        <w:rPr>
          <w:szCs w:val="28"/>
        </w:rPr>
      </w:pPr>
      <w:r w:rsidRPr="00ED3C46">
        <w:rPr>
          <w:szCs w:val="28"/>
        </w:rPr>
        <w:t xml:space="preserve">Статья </w:t>
      </w:r>
      <w:r w:rsidR="00ED3C46">
        <w:rPr>
          <w:szCs w:val="28"/>
        </w:rPr>
        <w:t xml:space="preserve">58. </w:t>
      </w:r>
      <w:r>
        <w:rPr>
          <w:szCs w:val="28"/>
        </w:rPr>
        <w:t xml:space="preserve"> Муниципальное имущество</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собственности городского округа могут находиться:</w:t>
      </w:r>
    </w:p>
    <w:p w:rsidR="0052367B" w:rsidRDefault="00134E08"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134E08" w:rsidRDefault="0052367B" w:rsidP="0052367B">
      <w:pPr>
        <w:autoSpaceDE w:val="0"/>
        <w:ind w:firstLine="540"/>
        <w:jc w:val="both"/>
        <w:rPr>
          <w:sz w:val="28"/>
          <w:szCs w:val="28"/>
        </w:rPr>
      </w:pPr>
      <w:r>
        <w:rPr>
          <w:sz w:val="28"/>
          <w:szCs w:val="28"/>
        </w:rPr>
        <w:t>4) имущество, необходимое для р</w:t>
      </w:r>
      <w:r w:rsidR="00134E08">
        <w:rPr>
          <w:sz w:val="28"/>
          <w:szCs w:val="28"/>
        </w:rPr>
        <w:t>ешения вопросов, право решения</w:t>
      </w:r>
      <w:r w:rsidR="00035F40">
        <w:rPr>
          <w:sz w:val="28"/>
          <w:szCs w:val="28"/>
        </w:rPr>
        <w:t xml:space="preserve"> </w:t>
      </w:r>
      <w:r>
        <w:rPr>
          <w:sz w:val="28"/>
          <w:szCs w:val="28"/>
        </w:rPr>
        <w:t>которых предоставлено органам местного самоуправления федеральными законами и которые не отнесены к вопросам местного значения</w:t>
      </w:r>
      <w:r w:rsidR="00134E08">
        <w:rPr>
          <w:sz w:val="28"/>
          <w:szCs w:val="28"/>
        </w:rPr>
        <w:t>;</w:t>
      </w:r>
    </w:p>
    <w:p w:rsidR="0052367B" w:rsidRDefault="00134E08" w:rsidP="0052367B">
      <w:pPr>
        <w:autoSpaceDE w:val="0"/>
        <w:ind w:firstLine="540"/>
        <w:jc w:val="both"/>
        <w:rPr>
          <w:sz w:val="28"/>
          <w:szCs w:val="28"/>
        </w:rPr>
      </w:pPr>
      <w:r>
        <w:rPr>
          <w:rFonts w:eastAsia="Calibri"/>
          <w:sz w:val="28"/>
          <w:szCs w:val="28"/>
          <w:lang w:eastAsia="en-US"/>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Pr>
          <w:sz w:val="28"/>
          <w:szCs w:val="28"/>
        </w:rPr>
        <w:t>Федерального закона «Об общих принципах организации местного самоуправления в Российской Федерации»</w:t>
      </w:r>
      <w:r>
        <w:rPr>
          <w:rFonts w:eastAsia="Calibri"/>
          <w:sz w:val="28"/>
          <w:szCs w:val="28"/>
          <w:lang w:eastAsia="en-US"/>
        </w:rPr>
        <w:t>.</w:t>
      </w:r>
    </w:p>
    <w:p w:rsidR="0052367B" w:rsidRDefault="0052367B" w:rsidP="0052367B">
      <w:pPr>
        <w:pStyle w:val="ConsNonformat"/>
        <w:widowControl/>
        <w:rPr>
          <w:rFonts w:ascii="Times New Roman" w:hAnsi="Times New Roman" w:cs="Times New Roman"/>
          <w:sz w:val="28"/>
          <w:szCs w:val="28"/>
        </w:rPr>
      </w:pPr>
    </w:p>
    <w:p w:rsidR="0052367B"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59.</w:t>
      </w:r>
      <w:r w:rsidRPr="00215C82">
        <w:rPr>
          <w:i/>
          <w:sz w:val="28"/>
          <w:szCs w:val="28"/>
        </w:rPr>
        <w:t xml:space="preserve"> Владение, пользование и распоряжение муниципальным </w:t>
      </w:r>
      <w:r w:rsidR="00215C82">
        <w:rPr>
          <w:i/>
          <w:sz w:val="28"/>
          <w:szCs w:val="28"/>
        </w:rPr>
        <w:t>и</w:t>
      </w:r>
      <w:r w:rsidRPr="00215C82">
        <w:rPr>
          <w:i/>
          <w:sz w:val="28"/>
          <w:szCs w:val="28"/>
        </w:rPr>
        <w:t>муществом</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w:t>
      </w:r>
      <w:r>
        <w:rPr>
          <w:rFonts w:ascii="Times New Roman" w:hAnsi="Times New Roman" w:cs="Times New Roman"/>
          <w:sz w:val="28"/>
          <w:szCs w:val="28"/>
        </w:rPr>
        <w:lastRenderedPageBreak/>
        <w:t>самоуправления иных муниципальных образований, отчуждать, совершать иные сделки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3. Порядок и условия приватизации муниципального имущества определяются Советом депутатов ЗАТО г. Зеленогорск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Доходы от использования и приватизации муниципального имущества поступают в местный бюджет.</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4. Муниципальное образование может создавать муниципальные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Администрация ЗАТО г. Зеленогорск в пределах своей компетенции определяет цели, условия и порядок деятельности муниципальных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rsidR="00456DF9">
        <w:rPr>
          <w:rFonts w:ascii="Times New Roman" w:hAnsi="Times New Roman" w:cs="Times New Roman"/>
          <w:sz w:val="28"/>
          <w:szCs w:val="28"/>
        </w:rPr>
        <w:t xml:space="preserve"> </w:t>
      </w:r>
      <w:r w:rsidR="00456DF9" w:rsidRPr="00481275">
        <w:rPr>
          <w:rFonts w:ascii="Times New Roman" w:hAnsi="Times New Roman" w:cs="Times New Roman"/>
          <w:sz w:val="28"/>
          <w:szCs w:val="28"/>
        </w:rPr>
        <w:t>в порядке, определенном правовым актом Администрации ЗАТО                       г. Зеленогорск</w:t>
      </w:r>
      <w:r w:rsidRPr="00481275">
        <w:rPr>
          <w:rFonts w:ascii="Times New Roman" w:hAnsi="Times New Roman" w:cs="Times New Roman"/>
          <w:sz w:val="28"/>
          <w:szCs w:val="28"/>
        </w:rPr>
        <w:t>.</w:t>
      </w:r>
    </w:p>
    <w:p w:rsidR="0052367B" w:rsidRDefault="0052367B" w:rsidP="0086573E">
      <w:pPr>
        <w:pStyle w:val="ConsNonformat"/>
        <w:widowControl/>
        <w:jc w:val="both"/>
        <w:rPr>
          <w:sz w:val="28"/>
          <w:szCs w:val="28"/>
        </w:rPr>
      </w:pPr>
      <w:r>
        <w:rPr>
          <w:rFonts w:ascii="Times New Roman" w:hAnsi="Times New Roman" w:cs="Times New Roman"/>
          <w:sz w:val="28"/>
          <w:szCs w:val="28"/>
        </w:rPr>
        <w:tab/>
        <w:t>5.  Учет, управление и распоряжение муниципальным имуществом, включая муниципальную казну города, осуществляется в соответствии с положениями, принятыми Советом депутатов ЗАТО г. Зеленогорск.</w:t>
      </w:r>
    </w:p>
    <w:p w:rsidR="0052367B" w:rsidRDefault="0052367B" w:rsidP="0052367B">
      <w:pPr>
        <w:jc w:val="both"/>
        <w:rPr>
          <w:sz w:val="28"/>
          <w:szCs w:val="28"/>
        </w:rPr>
      </w:pPr>
      <w:r>
        <w:rPr>
          <w:sz w:val="28"/>
          <w:szCs w:val="28"/>
        </w:rPr>
        <w:tab/>
        <w:t>6. Распоряжение муниципальным имуществом, закрепленным за муниципальными предприятиями на праве хозяйственного ведения, и закрепленными за муниципальными учреждениями на праве оперативного управления, производится в порядке, установленном действующим законодательством.</w:t>
      </w:r>
    </w:p>
    <w:p w:rsidR="0052367B" w:rsidRDefault="0052367B" w:rsidP="0052367B">
      <w:pPr>
        <w:pStyle w:val="ConsNonformat"/>
        <w:widowControl/>
        <w:rPr>
          <w:rFonts w:ascii="Times New Roman" w:hAnsi="Times New Roman" w:cs="Times New Roman"/>
          <w:sz w:val="28"/>
          <w:szCs w:val="28"/>
        </w:rPr>
      </w:pPr>
    </w:p>
    <w:p w:rsidR="00134E08"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60</w:t>
      </w:r>
      <w:r w:rsidRPr="00215C82">
        <w:rPr>
          <w:i/>
          <w:sz w:val="28"/>
          <w:szCs w:val="28"/>
        </w:rPr>
        <w:t xml:space="preserve">. </w:t>
      </w:r>
      <w:r w:rsidR="00134E08" w:rsidRPr="00215C82">
        <w:rPr>
          <w:i/>
          <w:sz w:val="28"/>
          <w:szCs w:val="28"/>
        </w:rPr>
        <w:t>Порядок составления и рассмотрения проекта местного бюджета, утверждения и исполнения местного бюджета, осуществление контроля за его исполнением, составления и утверждения отчета об исполнении местного бюджета</w:t>
      </w:r>
    </w:p>
    <w:p w:rsidR="00134E08" w:rsidRPr="007D39DB" w:rsidRDefault="00134E08" w:rsidP="00134E08">
      <w:pPr>
        <w:pStyle w:val="ConsPlusNormal"/>
        <w:ind w:left="1701" w:hanging="1701"/>
        <w:jc w:val="both"/>
        <w:rPr>
          <w:sz w:val="28"/>
          <w:szCs w:val="28"/>
        </w:rPr>
      </w:pPr>
    </w:p>
    <w:p w:rsidR="00134E08" w:rsidRDefault="00134E08" w:rsidP="00134E08">
      <w:pPr>
        <w:ind w:firstLine="567"/>
        <w:jc w:val="both"/>
        <w:outlineLvl w:val="0"/>
        <w:rPr>
          <w:rFonts w:eastAsia="Calibri"/>
          <w:sz w:val="28"/>
          <w:szCs w:val="28"/>
          <w:lang w:eastAsia="en-US"/>
        </w:rPr>
      </w:pPr>
      <w:r>
        <w:rPr>
          <w:sz w:val="28"/>
          <w:szCs w:val="28"/>
        </w:rPr>
        <w:t>1. М</w:t>
      </w:r>
      <w:r>
        <w:rPr>
          <w:rFonts w:eastAsia="Calibri"/>
          <w:sz w:val="28"/>
          <w:szCs w:val="28"/>
          <w:lang w:eastAsia="en-US"/>
        </w:rPr>
        <w:t>естный бюджет предназначен для исполнения расходных обязательств муниципального образования.</w:t>
      </w:r>
    </w:p>
    <w:p w:rsidR="00134E08" w:rsidRDefault="00134E08" w:rsidP="00134E08">
      <w:pPr>
        <w:pStyle w:val="ConsPlusNormal"/>
        <w:ind w:firstLine="567"/>
        <w:jc w:val="both"/>
        <w:rPr>
          <w:sz w:val="28"/>
          <w:szCs w:val="28"/>
          <w:lang w:eastAsia="ru-RU"/>
        </w:rPr>
      </w:pPr>
      <w:r>
        <w:rPr>
          <w:sz w:val="28"/>
          <w:szCs w:val="28"/>
        </w:rPr>
        <w:t xml:space="preserve">2. </w:t>
      </w:r>
      <w:r>
        <w:rPr>
          <w:sz w:val="28"/>
          <w:szCs w:val="28"/>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34E08" w:rsidRDefault="00134E08" w:rsidP="00134E08">
      <w:pPr>
        <w:ind w:firstLine="567"/>
        <w:jc w:val="both"/>
        <w:rPr>
          <w:sz w:val="28"/>
          <w:szCs w:val="28"/>
        </w:rPr>
      </w:pPr>
      <w:r>
        <w:rPr>
          <w:sz w:val="28"/>
          <w:szCs w:val="28"/>
        </w:rPr>
        <w:t xml:space="preserve">3. В местном бюджете в соответствии с бюджетной классификацией Российской Федерации раздельно предусматриваются средства, </w:t>
      </w:r>
      <w:r>
        <w:rPr>
          <w:sz w:val="28"/>
          <w:szCs w:val="28"/>
        </w:rPr>
        <w:lastRenderedPageBreak/>
        <w:t>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города являются участниками бюджетного процесса.</w:t>
      </w:r>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Бюджетные полномочия органов местного самоуправления и порядок с</w:t>
      </w:r>
      <w:r>
        <w:rPr>
          <w:rFonts w:ascii="Times New Roman" w:hAnsi="Times New Roman" w:cs="Times New Roman"/>
          <w:sz w:val="28"/>
          <w:szCs w:val="28"/>
          <w:lang w:eastAsia="ru-RU"/>
        </w:rPr>
        <w:t xml:space="preserve">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w:t>
      </w:r>
      <w:r>
        <w:rPr>
          <w:rFonts w:ascii="Times New Roman" w:hAnsi="Times New Roman" w:cs="Times New Roman"/>
          <w:sz w:val="28"/>
          <w:szCs w:val="28"/>
        </w:rPr>
        <w:t>регулируются Положением о бюджетном процессе в городе Зеленогорске, утвержденным решением Совета депутатов ЗАТО г. Зеленогорск.</w:t>
      </w:r>
    </w:p>
    <w:p w:rsidR="00134E08" w:rsidRDefault="00134E08" w:rsidP="00134E08">
      <w:pPr>
        <w:ind w:firstLine="567"/>
        <w:jc w:val="both"/>
        <w:rPr>
          <w:sz w:val="28"/>
          <w:szCs w:val="28"/>
        </w:rPr>
      </w:pPr>
      <w:r>
        <w:rPr>
          <w:rFonts w:eastAsia="Calibri"/>
          <w:sz w:val="28"/>
          <w:szCs w:val="28"/>
          <w:lang w:eastAsia="en-US"/>
        </w:rPr>
        <w:t>5</w:t>
      </w:r>
      <w:r>
        <w:rPr>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F0F35">
        <w:rPr>
          <w:sz w:val="28"/>
          <w:szCs w:val="28"/>
        </w:rPr>
        <w:t xml:space="preserve">расходов </w:t>
      </w:r>
      <w:r>
        <w:rPr>
          <w:sz w:val="28"/>
          <w:szCs w:val="28"/>
        </w:rPr>
        <w:t xml:space="preserve">на </w:t>
      </w:r>
      <w:r w:rsidR="00FF0F35">
        <w:rPr>
          <w:sz w:val="28"/>
          <w:szCs w:val="28"/>
        </w:rPr>
        <w:t xml:space="preserve">оплату </w:t>
      </w:r>
      <w:r>
        <w:rPr>
          <w:sz w:val="28"/>
          <w:szCs w:val="28"/>
        </w:rPr>
        <w:t xml:space="preserve">их </w:t>
      </w:r>
      <w:r w:rsidR="00FF0F35">
        <w:rPr>
          <w:sz w:val="28"/>
          <w:szCs w:val="28"/>
        </w:rPr>
        <w:t xml:space="preserve">труда </w:t>
      </w:r>
      <w:r>
        <w:rPr>
          <w:sz w:val="28"/>
          <w:szCs w:val="28"/>
        </w:rPr>
        <w:t>подлежат официальному опубликованию.</w:t>
      </w:r>
    </w:p>
    <w:p w:rsidR="0052367B" w:rsidRPr="002F73D7" w:rsidRDefault="0052367B" w:rsidP="0052367B">
      <w:pPr>
        <w:pStyle w:val="4"/>
        <w:rPr>
          <w:rFonts w:eastAsia="Calibri"/>
          <w:b w:val="0"/>
          <w:i/>
          <w:lang w:eastAsia="en-US"/>
        </w:rPr>
      </w:pPr>
      <w:r w:rsidRPr="00104211">
        <w:rPr>
          <w:b w:val="0"/>
          <w:i/>
        </w:rPr>
        <w:t xml:space="preserve">Статья </w:t>
      </w:r>
      <w:r w:rsidR="00C804C5" w:rsidRPr="00104211">
        <w:rPr>
          <w:b w:val="0"/>
          <w:i/>
        </w:rPr>
        <w:t>6</w:t>
      </w:r>
      <w:r w:rsidR="003433E5" w:rsidRPr="00104211">
        <w:rPr>
          <w:b w:val="0"/>
          <w:i/>
        </w:rPr>
        <w:t>1</w:t>
      </w:r>
      <w:r w:rsidR="00C804C5" w:rsidRPr="00104211">
        <w:rPr>
          <w:b w:val="0"/>
          <w:i/>
        </w:rPr>
        <w:t xml:space="preserve">.  </w:t>
      </w:r>
      <w:r w:rsidRPr="002F73D7">
        <w:rPr>
          <w:b w:val="0"/>
          <w:i/>
        </w:rPr>
        <w:t xml:space="preserve"> </w:t>
      </w:r>
      <w:r w:rsidRPr="002F73D7">
        <w:rPr>
          <w:rFonts w:eastAsia="Calibri"/>
          <w:b w:val="0"/>
          <w:i/>
          <w:lang w:eastAsia="en-US"/>
        </w:rPr>
        <w:t>Закупки для обеспечения муниципальных нужд</w:t>
      </w:r>
    </w:p>
    <w:p w:rsidR="0052367B" w:rsidRDefault="0052367B" w:rsidP="0052367B">
      <w:pPr>
        <w:autoSpaceDE w:val="0"/>
        <w:autoSpaceDN w:val="0"/>
        <w:adjustRightInd w:val="0"/>
        <w:ind w:firstLine="540"/>
        <w:jc w:val="both"/>
        <w:rPr>
          <w:rFonts w:eastAsia="Calibri"/>
          <w:sz w:val="28"/>
          <w:szCs w:val="28"/>
          <w:lang w:eastAsia="en-US"/>
        </w:rPr>
      </w:pPr>
    </w:p>
    <w:p w:rsidR="0052367B"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367B" w:rsidRPr="002F73D7"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 xml:space="preserve">2. Закупки товаров, работ, услуг для обеспечения муниципальных нужд осуществляются за счет средств местного бюджета. </w:t>
      </w:r>
    </w:p>
    <w:p w:rsidR="0052367B" w:rsidRDefault="0052367B" w:rsidP="0052367B">
      <w:pPr>
        <w:pStyle w:val="ConsNormal"/>
        <w:widowControl/>
        <w:ind w:firstLine="708"/>
        <w:jc w:val="both"/>
        <w:rPr>
          <w:i/>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104211">
        <w:rPr>
          <w:rFonts w:ascii="Times New Roman" w:hAnsi="Times New Roman" w:cs="Times New Roman"/>
          <w:i/>
          <w:sz w:val="28"/>
          <w:szCs w:val="28"/>
        </w:rPr>
        <w:t>Статья</w:t>
      </w:r>
      <w:r w:rsidR="00C804C5" w:rsidRPr="00104211">
        <w:rPr>
          <w:rFonts w:ascii="Times New Roman" w:hAnsi="Times New Roman" w:cs="Times New Roman"/>
          <w:i/>
          <w:sz w:val="28"/>
          <w:szCs w:val="28"/>
        </w:rPr>
        <w:t xml:space="preserve"> 6</w:t>
      </w:r>
      <w:r w:rsidR="003433E5" w:rsidRPr="00104211">
        <w:rPr>
          <w:rFonts w:ascii="Times New Roman" w:hAnsi="Times New Roman" w:cs="Times New Roman"/>
          <w:i/>
          <w:sz w:val="28"/>
          <w:szCs w:val="28"/>
        </w:rPr>
        <w:t>2</w:t>
      </w:r>
      <w:r w:rsidR="00C804C5" w:rsidRPr="00104211">
        <w:rPr>
          <w:rFonts w:ascii="Times New Roman" w:hAnsi="Times New Roman" w:cs="Times New Roman"/>
          <w:i/>
          <w:sz w:val="28"/>
          <w:szCs w:val="28"/>
        </w:rPr>
        <w:t xml:space="preserve">. </w:t>
      </w:r>
      <w:r>
        <w:rPr>
          <w:rFonts w:ascii="Times New Roman" w:hAnsi="Times New Roman" w:cs="Times New Roman"/>
          <w:i/>
          <w:sz w:val="28"/>
          <w:szCs w:val="28"/>
        </w:rPr>
        <w:t xml:space="preserve"> Муниципальные заимствования </w:t>
      </w:r>
    </w:p>
    <w:p w:rsidR="0052367B" w:rsidRDefault="0052367B" w:rsidP="0052367B">
      <w:pPr>
        <w:pStyle w:val="ConsNormal"/>
        <w:widowControl/>
        <w:ind w:firstLine="0"/>
        <w:jc w:val="both"/>
        <w:rPr>
          <w:rFonts w:ascii="Times New Roman" w:hAnsi="Times New Roman" w:cs="Times New Roman"/>
          <w:i/>
          <w:sz w:val="28"/>
          <w:szCs w:val="28"/>
        </w:rPr>
      </w:pPr>
    </w:p>
    <w:p w:rsidR="0052367B" w:rsidRDefault="0052367B" w:rsidP="0052367B">
      <w:pPr>
        <w:ind w:firstLine="708"/>
        <w:jc w:val="both"/>
        <w:rPr>
          <w:sz w:val="28"/>
          <w:szCs w:val="28"/>
        </w:rPr>
      </w:pPr>
      <w:r>
        <w:rPr>
          <w:sz w:val="28"/>
          <w:szCs w:val="28"/>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настоящим Уставом и в порядке, установленном Советом депутатов ЗАТО </w:t>
      </w:r>
      <w:r w:rsidR="00104211">
        <w:rPr>
          <w:sz w:val="28"/>
          <w:szCs w:val="28"/>
        </w:rPr>
        <w:t xml:space="preserve">                        </w:t>
      </w:r>
      <w:r>
        <w:rPr>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272008" w:rsidRPr="00104211">
        <w:rPr>
          <w:rFonts w:ascii="Times New Roman" w:hAnsi="Times New Roman" w:cs="Times New Roman"/>
          <w:i/>
          <w:sz w:val="28"/>
          <w:szCs w:val="28"/>
        </w:rPr>
        <w:t>6</w:t>
      </w:r>
      <w:r w:rsidR="003433E5" w:rsidRPr="00104211">
        <w:rPr>
          <w:rFonts w:ascii="Times New Roman" w:hAnsi="Times New Roman" w:cs="Times New Roman"/>
          <w:i/>
          <w:sz w:val="28"/>
          <w:szCs w:val="28"/>
        </w:rPr>
        <w:t>3</w:t>
      </w:r>
      <w:r w:rsidR="00272008" w:rsidRPr="00104211">
        <w:rPr>
          <w:rFonts w:ascii="Times New Roman" w:hAnsi="Times New Roman" w:cs="Times New Roman"/>
          <w:i/>
          <w:sz w:val="28"/>
          <w:szCs w:val="28"/>
        </w:rPr>
        <w:t xml:space="preserve">. </w:t>
      </w:r>
      <w:r>
        <w:rPr>
          <w:rFonts w:ascii="Times New Roman" w:hAnsi="Times New Roman" w:cs="Times New Roman"/>
          <w:i/>
          <w:sz w:val="28"/>
          <w:szCs w:val="28"/>
        </w:rPr>
        <w:t>Межмуниципальное сотрудничество</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участвовать в региональных и общероссийских объединениях муниципальных образований.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таком участии принимает Совет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lastRenderedPageBreak/>
        <w:t>Статья</w:t>
      </w:r>
      <w:r w:rsidR="00915ACF" w:rsidRPr="00104211">
        <w:rPr>
          <w:rFonts w:ascii="Times New Roman" w:hAnsi="Times New Roman" w:cs="Times New Roman"/>
          <w:i/>
          <w:sz w:val="28"/>
          <w:szCs w:val="28"/>
        </w:rPr>
        <w:t xml:space="preserve"> 64</w:t>
      </w:r>
      <w:r w:rsidR="00104211">
        <w:rPr>
          <w:rFonts w:ascii="Times New Roman" w:hAnsi="Times New Roman" w:cs="Times New Roman"/>
          <w:i/>
          <w:sz w:val="28"/>
          <w:szCs w:val="28"/>
        </w:rPr>
        <w:t>.</w:t>
      </w:r>
      <w:r>
        <w:rPr>
          <w:rFonts w:ascii="Times New Roman" w:hAnsi="Times New Roman" w:cs="Times New Roman"/>
          <w:i/>
          <w:sz w:val="28"/>
          <w:szCs w:val="28"/>
        </w:rPr>
        <w:t xml:space="preserve">  Города-побратимы</w:t>
      </w:r>
    </w:p>
    <w:p w:rsidR="0052367B" w:rsidRDefault="0052367B" w:rsidP="0052367B">
      <w:pPr>
        <w:pStyle w:val="ConsNonformat"/>
        <w:widowControl/>
        <w:rPr>
          <w:rFonts w:ascii="Times New Roman" w:hAnsi="Times New Roman" w:cs="Times New Roman"/>
          <w:sz w:val="28"/>
          <w:szCs w:val="28"/>
        </w:rPr>
      </w:pPr>
      <w:r>
        <w:rPr>
          <w:rFonts w:ascii="Times New Roman" w:hAnsi="Times New Roman" w:cs="Times New Roman"/>
          <w:sz w:val="28"/>
          <w:szCs w:val="28"/>
        </w:rPr>
        <w:tab/>
      </w:r>
    </w:p>
    <w:p w:rsidR="0052367B" w:rsidRDefault="0052367B" w:rsidP="0052367B">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Город Зеленогорск может иметь города-побратимы.</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Решения об установлении побратимских отношений города Зеленогорска с другими городами принимаются Советом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Title"/>
        <w:widowControl/>
        <w:ind w:right="0"/>
        <w:jc w:val="center"/>
        <w:rPr>
          <w:rFonts w:ascii="Times New Roman" w:hAnsi="Times New Roman" w:cs="Times New Roman"/>
          <w:sz w:val="28"/>
          <w:szCs w:val="28"/>
        </w:rPr>
      </w:pPr>
      <w:r w:rsidRPr="00104211">
        <w:rPr>
          <w:rFonts w:ascii="Times New Roman" w:hAnsi="Times New Roman" w:cs="Times New Roman"/>
          <w:sz w:val="28"/>
          <w:szCs w:val="28"/>
        </w:rPr>
        <w:t xml:space="preserve">Глава </w:t>
      </w:r>
      <w:r w:rsidR="004C4929" w:rsidRPr="00104211">
        <w:rPr>
          <w:rFonts w:ascii="Times New Roman" w:hAnsi="Times New Roman" w:cs="Times New Roman"/>
          <w:sz w:val="28"/>
          <w:szCs w:val="28"/>
        </w:rPr>
        <w:t xml:space="preserve">12.  </w:t>
      </w:r>
      <w:r>
        <w:rPr>
          <w:rFonts w:ascii="Times New Roman" w:hAnsi="Times New Roman" w:cs="Times New Roman"/>
          <w:sz w:val="28"/>
          <w:szCs w:val="28"/>
        </w:rPr>
        <w:t>ОТВЕТСТВЕННОСТЬ ОРГАНОВ И ДОЛЖНОСТНЫХ ЛИЦ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4C4929" w:rsidRPr="00104211">
        <w:rPr>
          <w:rFonts w:ascii="Times New Roman" w:hAnsi="Times New Roman" w:cs="Times New Roman"/>
          <w:i/>
          <w:sz w:val="28"/>
          <w:szCs w:val="28"/>
        </w:rPr>
        <w:t xml:space="preserve">65. </w:t>
      </w:r>
      <w:r>
        <w:rPr>
          <w:rFonts w:ascii="Times New Roman" w:hAnsi="Times New Roman" w:cs="Times New Roman"/>
          <w:i/>
          <w:sz w:val="28"/>
          <w:szCs w:val="28"/>
        </w:rPr>
        <w:t>Ответственность органов местного самоуправления и должностных лиц местного самоуправления</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действующим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Население города вправе отозвать Главу ЗАТО г. Зеленогорск, депутатов Совета депутатов ЗАТО г. Зеленогорск по основаниям и в порядке, предусмотренным настоящим Уставом в соответствии с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w:t>
      </w:r>
      <w:r w:rsidR="006B6A30">
        <w:rPr>
          <w:rFonts w:ascii="Times New Roman" w:hAnsi="Times New Roman" w:cs="Times New Roman"/>
          <w:sz w:val="28"/>
          <w:szCs w:val="28"/>
        </w:rPr>
        <w:t xml:space="preserve">туционных законов, федеральных </w:t>
      </w:r>
      <w:r>
        <w:rPr>
          <w:rFonts w:ascii="Times New Roman" w:hAnsi="Times New Roman" w:cs="Times New Roman"/>
          <w:sz w:val="28"/>
          <w:szCs w:val="28"/>
        </w:rPr>
        <w:t xml:space="preserve">законов, </w:t>
      </w:r>
      <w:r w:rsidR="006B6A30">
        <w:rPr>
          <w:rFonts w:ascii="Times New Roman" w:hAnsi="Times New Roman" w:cs="Times New Roman"/>
          <w:sz w:val="28"/>
          <w:szCs w:val="28"/>
        </w:rPr>
        <w:t xml:space="preserve">Устава и законов Красноярского края, </w:t>
      </w:r>
      <w:r>
        <w:rPr>
          <w:rFonts w:ascii="Times New Roman" w:hAnsi="Times New Roman" w:cs="Times New Roman"/>
          <w:sz w:val="28"/>
          <w:szCs w:val="28"/>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4. 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2367B" w:rsidRDefault="0052367B" w:rsidP="0052367B">
      <w:pPr>
        <w:jc w:val="both"/>
        <w:rPr>
          <w:sz w:val="28"/>
          <w:szCs w:val="28"/>
        </w:rPr>
      </w:pPr>
    </w:p>
    <w:p w:rsidR="0052367B" w:rsidRDefault="0052367B" w:rsidP="0052367B">
      <w:pPr>
        <w:jc w:val="center"/>
        <w:rPr>
          <w:sz w:val="28"/>
          <w:szCs w:val="28"/>
        </w:rPr>
      </w:pPr>
      <w:r w:rsidRPr="00104211">
        <w:rPr>
          <w:b/>
          <w:sz w:val="28"/>
          <w:szCs w:val="28"/>
        </w:rPr>
        <w:t xml:space="preserve">ГЛАВА </w:t>
      </w:r>
      <w:r w:rsidR="00D06845" w:rsidRPr="00104211">
        <w:rPr>
          <w:b/>
          <w:sz w:val="28"/>
          <w:szCs w:val="28"/>
        </w:rPr>
        <w:t xml:space="preserve">13. </w:t>
      </w:r>
      <w:r>
        <w:rPr>
          <w:b/>
          <w:sz w:val="28"/>
          <w:szCs w:val="28"/>
        </w:rPr>
        <w:t xml:space="preserve"> ЗАКЛЮЧИТЕЛЬНЫЕ И ПЕРЕХОДНЫЕ ПОЛОЖЕНИЯ</w:t>
      </w:r>
    </w:p>
    <w:p w:rsidR="0052367B" w:rsidRDefault="0052367B" w:rsidP="0052367B">
      <w:pPr>
        <w:jc w:val="center"/>
        <w:rPr>
          <w:sz w:val="28"/>
          <w:szCs w:val="28"/>
        </w:rPr>
      </w:pPr>
    </w:p>
    <w:p w:rsidR="0052367B" w:rsidRPr="003661EA" w:rsidRDefault="0052367B" w:rsidP="003661EA">
      <w:pPr>
        <w:pStyle w:val="a9"/>
        <w:rPr>
          <w:i/>
          <w:sz w:val="28"/>
          <w:szCs w:val="28"/>
        </w:rPr>
      </w:pPr>
      <w:r w:rsidRPr="003661EA">
        <w:rPr>
          <w:i/>
          <w:sz w:val="28"/>
          <w:szCs w:val="28"/>
        </w:rPr>
        <w:t xml:space="preserve">Статья </w:t>
      </w:r>
      <w:r w:rsidR="00D06845" w:rsidRPr="003661EA">
        <w:rPr>
          <w:i/>
          <w:sz w:val="28"/>
          <w:szCs w:val="28"/>
        </w:rPr>
        <w:t>6</w:t>
      </w:r>
      <w:r w:rsidR="00B073B5" w:rsidRPr="003661EA">
        <w:rPr>
          <w:i/>
          <w:sz w:val="28"/>
          <w:szCs w:val="28"/>
        </w:rPr>
        <w:t>6</w:t>
      </w:r>
      <w:r w:rsidR="00D06845" w:rsidRPr="003661EA">
        <w:rPr>
          <w:i/>
          <w:sz w:val="28"/>
          <w:szCs w:val="28"/>
        </w:rPr>
        <w:t xml:space="preserve">. </w:t>
      </w:r>
      <w:r w:rsidRPr="003661EA">
        <w:rPr>
          <w:i/>
          <w:sz w:val="28"/>
          <w:szCs w:val="28"/>
        </w:rPr>
        <w:t>Особенности осуществления местного самоуправления в переходный период</w:t>
      </w:r>
    </w:p>
    <w:p w:rsidR="0052367B" w:rsidRDefault="0052367B" w:rsidP="0052367B">
      <w:pPr>
        <w:rPr>
          <w:sz w:val="28"/>
          <w:szCs w:val="28"/>
        </w:rPr>
      </w:pPr>
    </w:p>
    <w:p w:rsidR="00072B28" w:rsidRDefault="005A2595" w:rsidP="00EC69D1">
      <w:pPr>
        <w:pStyle w:val="a4"/>
        <w:ind w:firstLine="708"/>
        <w:jc w:val="both"/>
        <w:rPr>
          <w:sz w:val="28"/>
          <w:szCs w:val="28"/>
        </w:rPr>
      </w:pPr>
      <w:r w:rsidRPr="005A2595">
        <w:rPr>
          <w:sz w:val="28"/>
          <w:szCs w:val="28"/>
        </w:rPr>
        <w:t>1.</w:t>
      </w:r>
      <w:r>
        <w:rPr>
          <w:sz w:val="28"/>
          <w:szCs w:val="28"/>
        </w:rPr>
        <w:t xml:space="preserve"> </w:t>
      </w:r>
      <w:r w:rsidR="0052367B">
        <w:rPr>
          <w:sz w:val="28"/>
          <w:szCs w:val="28"/>
        </w:rPr>
        <w:t>П</w:t>
      </w:r>
      <w:r w:rsidR="0052367B">
        <w:rPr>
          <w:bCs/>
          <w:sz w:val="28"/>
          <w:szCs w:val="28"/>
        </w:rPr>
        <w:t xml:space="preserve">ункт </w:t>
      </w:r>
      <w:r w:rsidR="0052367B" w:rsidRPr="00C179BE">
        <w:rPr>
          <w:bCs/>
          <w:sz w:val="28"/>
          <w:szCs w:val="28"/>
        </w:rPr>
        <w:t>1</w:t>
      </w:r>
      <w:r w:rsidR="002B374E" w:rsidRPr="00C179BE">
        <w:rPr>
          <w:bCs/>
          <w:sz w:val="28"/>
          <w:szCs w:val="28"/>
        </w:rPr>
        <w:t>2</w:t>
      </w:r>
      <w:r w:rsidR="0052367B">
        <w:rPr>
          <w:bCs/>
          <w:sz w:val="28"/>
          <w:szCs w:val="28"/>
        </w:rPr>
        <w:t xml:space="preserve"> статьи 6</w:t>
      </w:r>
      <w:r w:rsidR="0052367B">
        <w:rPr>
          <w:sz w:val="28"/>
          <w:szCs w:val="28"/>
        </w:rPr>
        <w:t xml:space="preserve"> и пункт 17 части 1 </w:t>
      </w:r>
      <w:r w:rsidR="0052367B" w:rsidRPr="00C179BE">
        <w:rPr>
          <w:sz w:val="28"/>
          <w:szCs w:val="28"/>
        </w:rPr>
        <w:t xml:space="preserve">статьи </w:t>
      </w:r>
      <w:r w:rsidR="00222365" w:rsidRPr="00C179BE">
        <w:rPr>
          <w:sz w:val="28"/>
          <w:szCs w:val="28"/>
        </w:rPr>
        <w:t>40</w:t>
      </w:r>
      <w:r w:rsidR="00222365">
        <w:rPr>
          <w:sz w:val="28"/>
          <w:szCs w:val="28"/>
        </w:rPr>
        <w:t xml:space="preserve"> </w:t>
      </w:r>
      <w:r w:rsidR="0052367B">
        <w:rPr>
          <w:sz w:val="28"/>
          <w:szCs w:val="28"/>
        </w:rPr>
        <w:t>настоящего Устава вступа</w:t>
      </w:r>
      <w:r w:rsidR="0052367B">
        <w:rPr>
          <w:bCs/>
          <w:sz w:val="28"/>
          <w:szCs w:val="28"/>
        </w:rPr>
        <w:t>ю</w:t>
      </w:r>
      <w:r w:rsidR="0052367B">
        <w:rPr>
          <w:sz w:val="28"/>
          <w:szCs w:val="28"/>
        </w:rPr>
        <w:t xml:space="preserve">т в силу в сроки, установленные федеральным законом, </w:t>
      </w:r>
      <w:r w:rsidR="00E124AC">
        <w:rPr>
          <w:sz w:val="28"/>
          <w:szCs w:val="28"/>
        </w:rPr>
        <w:t>о</w:t>
      </w:r>
      <w:r w:rsidR="0052367B">
        <w:rPr>
          <w:sz w:val="28"/>
          <w:szCs w:val="28"/>
        </w:rPr>
        <w:t xml:space="preserve">пределяющим порядок организации и деятельности муниципальной милиции. </w:t>
      </w:r>
    </w:p>
    <w:p w:rsidR="0052367B" w:rsidRDefault="0052367B" w:rsidP="00EF36EA">
      <w:pPr>
        <w:jc w:val="both"/>
        <w:rPr>
          <w:sz w:val="28"/>
          <w:szCs w:val="28"/>
        </w:rPr>
      </w:pPr>
      <w:r>
        <w:rPr>
          <w:sz w:val="28"/>
          <w:szCs w:val="28"/>
        </w:rPr>
        <w:tab/>
      </w:r>
      <w:r w:rsidR="00996660">
        <w:rPr>
          <w:sz w:val="28"/>
          <w:szCs w:val="28"/>
        </w:rPr>
        <w:t>2</w:t>
      </w:r>
      <w:r>
        <w:rPr>
          <w:sz w:val="28"/>
          <w:szCs w:val="28"/>
        </w:rPr>
        <w:t>. Органы местного самоуправления приводят в соответствие с требованиями настоящего Устава ранее изданные ими правовые акты.</w:t>
      </w:r>
    </w:p>
    <w:p w:rsidR="0052367B" w:rsidRDefault="0052367B" w:rsidP="00EF36EA">
      <w:pPr>
        <w:jc w:val="both"/>
        <w:rPr>
          <w:sz w:val="28"/>
          <w:szCs w:val="28"/>
        </w:rPr>
      </w:pPr>
      <w:r>
        <w:rPr>
          <w:sz w:val="28"/>
          <w:szCs w:val="28"/>
        </w:rPr>
        <w:lastRenderedPageBreak/>
        <w:tab/>
        <w:t>До приведения указанных правовых актов в соответствие с требованиями настоящего Устава они применяются в части, не противоречащей настоящему Уставу.</w:t>
      </w:r>
    </w:p>
    <w:p w:rsidR="00FE34AA" w:rsidRPr="0009619B" w:rsidRDefault="00996660" w:rsidP="00FE34AA">
      <w:pPr>
        <w:pStyle w:val="21"/>
        <w:ind w:firstLine="708"/>
        <w:jc w:val="both"/>
        <w:rPr>
          <w:b w:val="0"/>
          <w:sz w:val="28"/>
          <w:szCs w:val="28"/>
        </w:rPr>
      </w:pPr>
      <w:r>
        <w:rPr>
          <w:b w:val="0"/>
          <w:sz w:val="28"/>
          <w:szCs w:val="28"/>
        </w:rPr>
        <w:t>3</w:t>
      </w:r>
      <w:r w:rsidR="00FE34AA" w:rsidRPr="0009619B">
        <w:rPr>
          <w:b w:val="0"/>
          <w:sz w:val="28"/>
          <w:szCs w:val="28"/>
        </w:rPr>
        <w:t>.</w:t>
      </w:r>
      <w:r w:rsidR="00FE34AA" w:rsidRPr="0009619B">
        <w:rPr>
          <w:sz w:val="28"/>
          <w:szCs w:val="28"/>
        </w:rPr>
        <w:t xml:space="preserve"> </w:t>
      </w:r>
      <w:r w:rsidR="00FE34AA" w:rsidRPr="0009619B">
        <w:rPr>
          <w:b w:val="0"/>
          <w:sz w:val="28"/>
          <w:szCs w:val="28"/>
        </w:rPr>
        <w:t xml:space="preserve">Ранее изданные решения Совета депутатов ЗАТО г. Зеленогорска, </w:t>
      </w:r>
      <w:r w:rsidR="0006025D" w:rsidRPr="0009619B">
        <w:rPr>
          <w:b w:val="0"/>
          <w:sz w:val="28"/>
          <w:szCs w:val="28"/>
        </w:rPr>
        <w:t xml:space="preserve">постановления и распоряжения председателя Совета депутатов ЗАТО </w:t>
      </w:r>
      <w:r w:rsidR="0009619B">
        <w:rPr>
          <w:b w:val="0"/>
          <w:sz w:val="28"/>
          <w:szCs w:val="28"/>
        </w:rPr>
        <w:t xml:space="preserve">            </w:t>
      </w:r>
      <w:r w:rsidR="0006025D" w:rsidRPr="0009619B">
        <w:rPr>
          <w:b w:val="0"/>
          <w:sz w:val="28"/>
          <w:szCs w:val="28"/>
        </w:rPr>
        <w:t xml:space="preserve">г. Зеленогорска, </w:t>
      </w:r>
      <w:r w:rsidR="00FE34AA" w:rsidRPr="0009619B">
        <w:rPr>
          <w:b w:val="0"/>
          <w:sz w:val="28"/>
          <w:szCs w:val="28"/>
        </w:rPr>
        <w:t>постановления и распоряжения Главы ЗАТО г. Зеленогорска</w:t>
      </w:r>
      <w:r w:rsidR="0006025D" w:rsidRPr="0009619B">
        <w:rPr>
          <w:b w:val="0"/>
          <w:sz w:val="28"/>
          <w:szCs w:val="28"/>
        </w:rPr>
        <w:t xml:space="preserve">, </w:t>
      </w:r>
      <w:r w:rsidR="00FE34AA" w:rsidRPr="0009619B">
        <w:rPr>
          <w:b w:val="0"/>
          <w:sz w:val="28"/>
          <w:szCs w:val="28"/>
        </w:rPr>
        <w:t>постановления и распоряжения администрации города, постановления и распоряжения главы администрации города, постановления и распоряжения главы Администрации ЗАТО г. Зеленогорска, постановления и распоряжения Администрации ЗАТО г. Зеленогорска</w:t>
      </w:r>
      <w:r w:rsidR="00B82293">
        <w:rPr>
          <w:b w:val="0"/>
          <w:sz w:val="28"/>
          <w:szCs w:val="28"/>
        </w:rPr>
        <w:t>,</w:t>
      </w:r>
      <w:r w:rsidR="00B82293" w:rsidRPr="00B82293">
        <w:rPr>
          <w:sz w:val="28"/>
          <w:szCs w:val="28"/>
        </w:rPr>
        <w:t xml:space="preserve"> </w:t>
      </w:r>
      <w:r w:rsidR="00B82293" w:rsidRPr="00B82293">
        <w:rPr>
          <w:b w:val="0"/>
          <w:sz w:val="28"/>
          <w:szCs w:val="28"/>
        </w:rPr>
        <w:t>приказы и распоряжения председателя Счетной палаты ЗАТО г. Зеленогорск</w:t>
      </w:r>
      <w:r w:rsidR="00B82293">
        <w:rPr>
          <w:b w:val="0"/>
          <w:sz w:val="28"/>
          <w:szCs w:val="28"/>
        </w:rPr>
        <w:t>а</w:t>
      </w:r>
      <w:r w:rsidR="00FE34AA" w:rsidRPr="0009619B">
        <w:rPr>
          <w:b w:val="0"/>
          <w:sz w:val="28"/>
          <w:szCs w:val="28"/>
        </w:rPr>
        <w:t xml:space="preserve"> равнозначны </w:t>
      </w:r>
      <w:r w:rsidR="000C67AE" w:rsidRPr="0009619B">
        <w:rPr>
          <w:b w:val="0"/>
          <w:sz w:val="28"/>
          <w:szCs w:val="28"/>
        </w:rPr>
        <w:t xml:space="preserve">соответственно решениям Совета депутатов ЗАТО г. Зеленогорск, постановлениям и распоряжениям председателя Совета депутатов ЗАТО </w:t>
      </w:r>
      <w:r w:rsidR="00B82293">
        <w:rPr>
          <w:b w:val="0"/>
          <w:sz w:val="28"/>
          <w:szCs w:val="28"/>
        </w:rPr>
        <w:t xml:space="preserve">       </w:t>
      </w:r>
      <w:r w:rsidR="000C67AE" w:rsidRPr="0009619B">
        <w:rPr>
          <w:b w:val="0"/>
          <w:sz w:val="28"/>
          <w:szCs w:val="28"/>
        </w:rPr>
        <w:t>г. Зеленогорск, постановлениям и распоряжениям Главы ЗАТО</w:t>
      </w:r>
      <w:r w:rsidR="00831EF3">
        <w:rPr>
          <w:b w:val="0"/>
          <w:sz w:val="28"/>
          <w:szCs w:val="28"/>
        </w:rPr>
        <w:t xml:space="preserve">                      </w:t>
      </w:r>
      <w:r w:rsidR="000C67AE" w:rsidRPr="0009619B">
        <w:rPr>
          <w:b w:val="0"/>
          <w:sz w:val="28"/>
          <w:szCs w:val="28"/>
        </w:rPr>
        <w:t xml:space="preserve"> г. Зеленогорск </w:t>
      </w:r>
      <w:r w:rsidR="00FE34AA" w:rsidRPr="0009619B">
        <w:rPr>
          <w:b w:val="0"/>
          <w:sz w:val="28"/>
          <w:szCs w:val="28"/>
        </w:rPr>
        <w:t xml:space="preserve">постановлениям и распоряжениям Администрации ЗАТО </w:t>
      </w:r>
      <w:r w:rsidR="00831EF3">
        <w:rPr>
          <w:b w:val="0"/>
          <w:sz w:val="28"/>
          <w:szCs w:val="28"/>
        </w:rPr>
        <w:t xml:space="preserve">        </w:t>
      </w:r>
      <w:r w:rsidR="00FE34AA" w:rsidRPr="0009619B">
        <w:rPr>
          <w:b w:val="0"/>
          <w:sz w:val="28"/>
          <w:szCs w:val="28"/>
        </w:rPr>
        <w:t>г. Зеленогорск</w:t>
      </w:r>
      <w:r w:rsidR="00B82293">
        <w:rPr>
          <w:b w:val="0"/>
          <w:sz w:val="28"/>
          <w:szCs w:val="28"/>
        </w:rPr>
        <w:t xml:space="preserve">, </w:t>
      </w:r>
      <w:r w:rsidR="00B82293" w:rsidRPr="00B82293">
        <w:rPr>
          <w:b w:val="0"/>
          <w:sz w:val="28"/>
          <w:szCs w:val="28"/>
        </w:rPr>
        <w:t>приказ</w:t>
      </w:r>
      <w:r w:rsidR="00B82293">
        <w:rPr>
          <w:b w:val="0"/>
          <w:sz w:val="28"/>
          <w:szCs w:val="28"/>
        </w:rPr>
        <w:t>ам</w:t>
      </w:r>
      <w:r w:rsidR="00B82293" w:rsidRPr="00B82293">
        <w:rPr>
          <w:b w:val="0"/>
          <w:sz w:val="28"/>
          <w:szCs w:val="28"/>
        </w:rPr>
        <w:t xml:space="preserve"> и распоряжения</w:t>
      </w:r>
      <w:r w:rsidR="00B82293">
        <w:rPr>
          <w:b w:val="0"/>
          <w:sz w:val="28"/>
          <w:szCs w:val="28"/>
        </w:rPr>
        <w:t>м</w:t>
      </w:r>
      <w:r w:rsidR="00B82293" w:rsidRPr="00B82293">
        <w:rPr>
          <w:b w:val="0"/>
          <w:sz w:val="28"/>
          <w:szCs w:val="28"/>
        </w:rPr>
        <w:t xml:space="preserve"> председателя Счетной палаты ЗАТО</w:t>
      </w:r>
      <w:r w:rsidR="00831EF3">
        <w:rPr>
          <w:b w:val="0"/>
          <w:sz w:val="28"/>
          <w:szCs w:val="28"/>
        </w:rPr>
        <w:t xml:space="preserve"> </w:t>
      </w:r>
      <w:r w:rsidR="00B82293" w:rsidRPr="00B82293">
        <w:rPr>
          <w:b w:val="0"/>
          <w:sz w:val="28"/>
          <w:szCs w:val="28"/>
        </w:rPr>
        <w:t>г. Зеленогорс</w:t>
      </w:r>
      <w:r w:rsidR="00B82293">
        <w:rPr>
          <w:b w:val="0"/>
          <w:sz w:val="28"/>
          <w:szCs w:val="28"/>
        </w:rPr>
        <w:t>к</w:t>
      </w:r>
      <w:r w:rsidR="00FE34AA" w:rsidRPr="0009619B">
        <w:rPr>
          <w:b w:val="0"/>
          <w:sz w:val="28"/>
          <w:szCs w:val="28"/>
        </w:rPr>
        <w:t>.</w:t>
      </w:r>
    </w:p>
    <w:p w:rsidR="00FE34AA" w:rsidRDefault="00FE34AA" w:rsidP="00FE34AA">
      <w:pPr>
        <w:pStyle w:val="21"/>
        <w:ind w:firstLine="708"/>
        <w:jc w:val="both"/>
        <w:rPr>
          <w:sz w:val="28"/>
          <w:szCs w:val="28"/>
        </w:rPr>
      </w:pPr>
      <w:r w:rsidRPr="0009619B">
        <w:rPr>
          <w:b w:val="0"/>
          <w:sz w:val="28"/>
          <w:szCs w:val="28"/>
        </w:rPr>
        <w:t>Каких-либо отдельных подтверждений об этом либо внесение изменений и дополнений об этом в указанные правовые акты не требуется.</w:t>
      </w:r>
    </w:p>
    <w:p w:rsidR="006727F7" w:rsidRPr="00072B28" w:rsidRDefault="006727F7" w:rsidP="00710FB7">
      <w:pPr>
        <w:jc w:val="both"/>
        <w:rPr>
          <w:sz w:val="28"/>
          <w:szCs w:val="28"/>
        </w:rPr>
      </w:pPr>
      <w:r>
        <w:rPr>
          <w:sz w:val="28"/>
          <w:szCs w:val="28"/>
        </w:rPr>
        <w:tab/>
      </w:r>
      <w:r w:rsidR="00996660">
        <w:rPr>
          <w:sz w:val="28"/>
          <w:szCs w:val="28"/>
        </w:rPr>
        <w:t>4</w:t>
      </w:r>
      <w:r w:rsidRPr="00072B28">
        <w:rPr>
          <w:sz w:val="28"/>
          <w:szCs w:val="28"/>
        </w:rPr>
        <w:t xml:space="preserve">. </w:t>
      </w:r>
      <w:r w:rsidR="000561DC" w:rsidRPr="00072B28">
        <w:rPr>
          <w:sz w:val="28"/>
          <w:szCs w:val="28"/>
        </w:rPr>
        <w:t>Со дня вступления в силу настоящего Устава</w:t>
      </w:r>
      <w:r w:rsidR="00072B28" w:rsidRPr="00072B28">
        <w:rPr>
          <w:sz w:val="28"/>
          <w:szCs w:val="28"/>
        </w:rPr>
        <w:t xml:space="preserve"> признаются </w:t>
      </w:r>
      <w:r w:rsidRPr="00072B28">
        <w:rPr>
          <w:sz w:val="28"/>
          <w:szCs w:val="28"/>
        </w:rPr>
        <w:t xml:space="preserve"> утратившими силу</w:t>
      </w:r>
      <w:r w:rsidR="00EE067D" w:rsidRPr="00072B28">
        <w:rPr>
          <w:sz w:val="28"/>
          <w:szCs w:val="28"/>
        </w:rPr>
        <w:t xml:space="preserve"> </w:t>
      </w:r>
      <w:r w:rsidR="007904DB" w:rsidRPr="00072B28">
        <w:rPr>
          <w:sz w:val="28"/>
          <w:szCs w:val="28"/>
        </w:rPr>
        <w:t>следующие муниципальные правовые акты</w:t>
      </w:r>
      <w:r w:rsidRPr="00072B28">
        <w:rPr>
          <w:sz w:val="28"/>
          <w:szCs w:val="28"/>
        </w:rPr>
        <w:t>:</w:t>
      </w:r>
      <w:r w:rsidR="00B47F04" w:rsidRPr="00072B28">
        <w:rPr>
          <w:sz w:val="28"/>
          <w:szCs w:val="28"/>
        </w:rPr>
        <w:t xml:space="preserve"> </w:t>
      </w:r>
    </w:p>
    <w:p w:rsidR="006727F7" w:rsidRPr="00072B28" w:rsidRDefault="004E1F90" w:rsidP="00710FB7">
      <w:pPr>
        <w:jc w:val="both"/>
        <w:rPr>
          <w:sz w:val="28"/>
          <w:szCs w:val="28"/>
        </w:rPr>
      </w:pPr>
      <w:r w:rsidRPr="00072B28">
        <w:rPr>
          <w:sz w:val="28"/>
          <w:szCs w:val="28"/>
        </w:rPr>
        <w:tab/>
      </w:r>
      <w:r w:rsidR="00FA7B72" w:rsidRPr="00072B28">
        <w:rPr>
          <w:sz w:val="28"/>
          <w:szCs w:val="28"/>
        </w:rPr>
        <w:t>-</w:t>
      </w:r>
      <w:r w:rsidRPr="00072B28">
        <w:rPr>
          <w:sz w:val="28"/>
          <w:szCs w:val="28"/>
        </w:rPr>
        <w:t xml:space="preserve"> Устав города Зеленогорска Красноярского края, принятый на местном референдуме 17</w:t>
      </w:r>
      <w:r w:rsidR="00A72E46" w:rsidRPr="00072B28">
        <w:rPr>
          <w:sz w:val="28"/>
          <w:szCs w:val="28"/>
        </w:rPr>
        <w:t xml:space="preserve"> декабря </w:t>
      </w:r>
      <w:r w:rsidRPr="00072B28">
        <w:rPr>
          <w:sz w:val="28"/>
          <w:szCs w:val="28"/>
        </w:rPr>
        <w:t>1995 года</w:t>
      </w:r>
      <w:r w:rsidR="00FA7B72" w:rsidRPr="00072B28">
        <w:rPr>
          <w:sz w:val="28"/>
          <w:szCs w:val="28"/>
        </w:rPr>
        <w:t>;</w:t>
      </w:r>
      <w:r w:rsidR="006727F7" w:rsidRPr="00072B28">
        <w:rPr>
          <w:sz w:val="28"/>
          <w:szCs w:val="28"/>
        </w:rPr>
        <w:t xml:space="preserve"> </w:t>
      </w:r>
    </w:p>
    <w:p w:rsidR="00FA7B72" w:rsidRDefault="004E1F90" w:rsidP="00710FB7">
      <w:pPr>
        <w:jc w:val="both"/>
        <w:rPr>
          <w:sz w:val="28"/>
          <w:szCs w:val="28"/>
        </w:rPr>
      </w:pPr>
      <w:r w:rsidRPr="00072B28">
        <w:rPr>
          <w:sz w:val="28"/>
          <w:szCs w:val="28"/>
        </w:rPr>
        <w:tab/>
        <w:t xml:space="preserve">- </w:t>
      </w:r>
      <w:r w:rsidR="00FA7B72" w:rsidRPr="00072B28">
        <w:rPr>
          <w:sz w:val="28"/>
          <w:szCs w:val="28"/>
        </w:rPr>
        <w:t>решени</w:t>
      </w:r>
      <w:r w:rsidR="00C2287D" w:rsidRPr="00072B28">
        <w:rPr>
          <w:sz w:val="28"/>
          <w:szCs w:val="28"/>
        </w:rPr>
        <w:t>я</w:t>
      </w:r>
      <w:r w:rsidRPr="00072B28">
        <w:rPr>
          <w:sz w:val="28"/>
          <w:szCs w:val="28"/>
        </w:rPr>
        <w:t xml:space="preserve"> городского Совета депутатов г. Зеленогорска</w:t>
      </w:r>
      <w:r w:rsidR="00C2287D" w:rsidRPr="00072B28">
        <w:rPr>
          <w:sz w:val="28"/>
          <w:szCs w:val="28"/>
        </w:rPr>
        <w:t xml:space="preserve"> от 27.03.2003 № 39-197р, от </w:t>
      </w:r>
      <w:r w:rsidR="00B50846" w:rsidRPr="00072B28">
        <w:rPr>
          <w:sz w:val="28"/>
          <w:szCs w:val="28"/>
        </w:rPr>
        <w:t>08.07.2003 № 44-231р</w:t>
      </w:r>
      <w:r w:rsidR="00814F4F" w:rsidRPr="00072B28">
        <w:rPr>
          <w:sz w:val="28"/>
          <w:szCs w:val="28"/>
        </w:rPr>
        <w:t xml:space="preserve">, от 29.04.2004 № 60-329р, от 21.01.2005 № 73-414р, от 27.06.2005 № 3-23р, </w:t>
      </w:r>
      <w:r w:rsidR="000927D5" w:rsidRPr="00072B28">
        <w:rPr>
          <w:sz w:val="28"/>
          <w:szCs w:val="28"/>
        </w:rPr>
        <w:t xml:space="preserve">от 20.07.2005 № 4-31р, от 30.03.2006 </w:t>
      </w:r>
      <w:r w:rsidR="002D18CD" w:rsidRPr="00072B28">
        <w:rPr>
          <w:sz w:val="28"/>
          <w:szCs w:val="28"/>
        </w:rPr>
        <w:t xml:space="preserve">        </w:t>
      </w:r>
      <w:r w:rsidR="000927D5" w:rsidRPr="00072B28">
        <w:rPr>
          <w:sz w:val="28"/>
          <w:szCs w:val="28"/>
        </w:rPr>
        <w:t xml:space="preserve">№ 15-164р, </w:t>
      </w:r>
      <w:r w:rsidR="00A778F9" w:rsidRPr="00072B28">
        <w:rPr>
          <w:sz w:val="28"/>
          <w:szCs w:val="28"/>
        </w:rPr>
        <w:t xml:space="preserve">от 28.11.2006 № 24-269р, решения Совета депутатов ЗАТО </w:t>
      </w:r>
      <w:r w:rsidR="00710FB7" w:rsidRPr="00072B28">
        <w:rPr>
          <w:sz w:val="28"/>
          <w:szCs w:val="28"/>
        </w:rPr>
        <w:t xml:space="preserve">              </w:t>
      </w:r>
      <w:r w:rsidR="00A778F9" w:rsidRPr="00072B28">
        <w:rPr>
          <w:sz w:val="28"/>
          <w:szCs w:val="28"/>
        </w:rPr>
        <w:t>г. Зеленогорска от</w:t>
      </w:r>
      <w:r w:rsidR="00710FB7" w:rsidRPr="00072B28">
        <w:rPr>
          <w:sz w:val="28"/>
          <w:szCs w:val="28"/>
        </w:rPr>
        <w:t xml:space="preserve"> 28.06.2007 № 30-330р, от 17.01.2008 № 37-405р</w:t>
      </w:r>
      <w:r w:rsidR="000F269D" w:rsidRPr="00072B28">
        <w:rPr>
          <w:sz w:val="28"/>
          <w:szCs w:val="28"/>
        </w:rPr>
        <w:t>, от 25.09.2008 № 44-464р, от 23.04.2009 № 52-513р, от 30.06.2010 № 5-25р, от 28.09.2010 № 7-48р, от</w:t>
      </w:r>
      <w:r w:rsidR="00E91A8B" w:rsidRPr="00072B28">
        <w:rPr>
          <w:sz w:val="28"/>
          <w:szCs w:val="28"/>
        </w:rPr>
        <w:t xml:space="preserve"> 29.11.2011 № 19-127р, от 26.04.2012 № 25-160р, от</w:t>
      </w:r>
      <w:r w:rsidR="00C96CC4" w:rsidRPr="00072B28">
        <w:rPr>
          <w:sz w:val="28"/>
          <w:szCs w:val="28"/>
        </w:rPr>
        <w:t xml:space="preserve"> </w:t>
      </w:r>
      <w:r w:rsidR="00E91A8B" w:rsidRPr="00072B28">
        <w:rPr>
          <w:sz w:val="28"/>
          <w:szCs w:val="28"/>
        </w:rPr>
        <w:t xml:space="preserve">29.11.2012 № 32-196р, </w:t>
      </w:r>
      <w:r w:rsidR="00C96CC4" w:rsidRPr="00072B28">
        <w:rPr>
          <w:sz w:val="28"/>
          <w:szCs w:val="28"/>
        </w:rPr>
        <w:t xml:space="preserve">от 26.09.2013 № 42-243р, </w:t>
      </w:r>
      <w:r w:rsidR="007019A1" w:rsidRPr="00072B28">
        <w:rPr>
          <w:sz w:val="28"/>
          <w:szCs w:val="28"/>
        </w:rPr>
        <w:t>от 02.04.2014 № 51-279р, от</w:t>
      </w:r>
      <w:r w:rsidR="00C96CC4" w:rsidRPr="00072B28">
        <w:rPr>
          <w:sz w:val="28"/>
          <w:szCs w:val="28"/>
        </w:rPr>
        <w:t xml:space="preserve"> </w:t>
      </w:r>
      <w:r w:rsidR="007019A1" w:rsidRPr="00072B28">
        <w:rPr>
          <w:sz w:val="28"/>
          <w:szCs w:val="28"/>
        </w:rPr>
        <w:t xml:space="preserve">24.04.2014 № 52-295р, от </w:t>
      </w:r>
      <w:r w:rsidR="001242D3" w:rsidRPr="00072B28">
        <w:rPr>
          <w:sz w:val="28"/>
          <w:szCs w:val="28"/>
        </w:rPr>
        <w:t xml:space="preserve">04.06.2015 № 11-59р, от 27.10.2016 № 29-184р, от 29.06.2017 № 40-225р, от </w:t>
      </w:r>
      <w:r w:rsidR="001F7DB4" w:rsidRPr="00072B28">
        <w:rPr>
          <w:sz w:val="28"/>
          <w:szCs w:val="28"/>
        </w:rPr>
        <w:t>30.05.2019 № 11-51р.</w:t>
      </w:r>
    </w:p>
    <w:p w:rsidR="0052367B" w:rsidRDefault="0052367B" w:rsidP="0052367B">
      <w:pPr>
        <w:rPr>
          <w:sz w:val="28"/>
          <w:szCs w:val="28"/>
        </w:rPr>
      </w:pPr>
    </w:p>
    <w:p w:rsidR="0052367B" w:rsidRDefault="0052367B" w:rsidP="0052367B">
      <w:pPr>
        <w:rPr>
          <w:sz w:val="28"/>
          <w:szCs w:val="28"/>
        </w:rPr>
      </w:pPr>
    </w:p>
    <w:p w:rsidR="0052367B" w:rsidRDefault="00110573" w:rsidP="0052367B">
      <w:pPr>
        <w:rPr>
          <w:sz w:val="28"/>
          <w:szCs w:val="28"/>
        </w:rPr>
      </w:pPr>
      <w:r w:rsidRPr="00481275">
        <w:rPr>
          <w:sz w:val="28"/>
          <w:szCs w:val="28"/>
        </w:rPr>
        <w:t xml:space="preserve">Глава ЗАТО г. Зеленогорска </w:t>
      </w:r>
      <w:r w:rsidRPr="00481275">
        <w:rPr>
          <w:sz w:val="28"/>
          <w:szCs w:val="28"/>
        </w:rPr>
        <w:tab/>
      </w:r>
      <w:r w:rsidRPr="00481275">
        <w:rPr>
          <w:sz w:val="28"/>
          <w:szCs w:val="28"/>
        </w:rPr>
        <w:tab/>
      </w:r>
      <w:r w:rsidRPr="00481275">
        <w:rPr>
          <w:sz w:val="28"/>
          <w:szCs w:val="28"/>
        </w:rPr>
        <w:tab/>
      </w:r>
      <w:r w:rsidRPr="00481275">
        <w:rPr>
          <w:sz w:val="28"/>
          <w:szCs w:val="28"/>
        </w:rPr>
        <w:tab/>
      </w:r>
      <w:r w:rsidRPr="00481275">
        <w:rPr>
          <w:sz w:val="28"/>
          <w:szCs w:val="28"/>
        </w:rPr>
        <w:tab/>
      </w:r>
      <w:r w:rsidR="00AD0A4D">
        <w:rPr>
          <w:sz w:val="28"/>
          <w:szCs w:val="28"/>
        </w:rPr>
        <w:t xml:space="preserve">            </w:t>
      </w:r>
      <w:bookmarkStart w:id="0" w:name="_GoBack"/>
      <w:bookmarkEnd w:id="0"/>
      <w:r w:rsidRPr="00481275">
        <w:rPr>
          <w:sz w:val="28"/>
          <w:szCs w:val="28"/>
        </w:rPr>
        <w:t>М.В. Сперанский</w:t>
      </w:r>
    </w:p>
    <w:p w:rsidR="0052367B" w:rsidRDefault="0052367B" w:rsidP="0052367B">
      <w:pPr>
        <w:rPr>
          <w:sz w:val="28"/>
          <w:szCs w:val="28"/>
        </w:rPr>
      </w:pPr>
    </w:p>
    <w:p w:rsidR="0052367B" w:rsidRDefault="0052367B" w:rsidP="0052367B">
      <w:pPr>
        <w:rPr>
          <w:sz w:val="28"/>
          <w:szCs w:val="28"/>
        </w:rPr>
      </w:pPr>
    </w:p>
    <w:p w:rsidR="0052367B" w:rsidRDefault="0052367B" w:rsidP="0052367B">
      <w:pPr>
        <w:jc w:val="both"/>
        <w:rPr>
          <w:sz w:val="28"/>
          <w:szCs w:val="28"/>
        </w:rPr>
      </w:pPr>
      <w:r>
        <w:tab/>
      </w:r>
    </w:p>
    <w:p w:rsidR="0052367B" w:rsidRDefault="0052367B" w:rsidP="0052367B">
      <w:pPr>
        <w:rPr>
          <w:sz w:val="28"/>
          <w:szCs w:val="28"/>
        </w:rPr>
      </w:pPr>
    </w:p>
    <w:p w:rsidR="0052367B" w:rsidRDefault="0052367B" w:rsidP="0052367B"/>
    <w:p w:rsidR="0052367B" w:rsidRDefault="0052367B" w:rsidP="0052367B"/>
    <w:p w:rsidR="0052367B" w:rsidRDefault="0052367B" w:rsidP="0052367B"/>
    <w:p w:rsidR="007854A0" w:rsidRDefault="007854A0"/>
    <w:sectPr w:rsidR="007854A0" w:rsidSect="00CC548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10" w:rsidRDefault="00F15110">
      <w:r>
        <w:separator/>
      </w:r>
    </w:p>
  </w:endnote>
  <w:endnote w:type="continuationSeparator" w:id="0">
    <w:p w:rsidR="00F15110" w:rsidRDefault="00F1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CD" w:rsidRDefault="004920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CD" w:rsidRDefault="00AD0A4D">
    <w:pPr>
      <w:pStyle w:val="a6"/>
      <w:ind w:right="360"/>
    </w:pPr>
    <w:r>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540.7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" stroked="f">
          <v:fill opacity="0"/>
          <v:textbox inset="0,0,0,0">
            <w:txbxContent>
              <w:p w:rsidR="004920CD" w:rsidRDefault="004920CD">
                <w:pPr>
                  <w:pStyle w:val="a6"/>
                </w:pPr>
                <w:r>
                  <w:rPr>
                    <w:rStyle w:val="a3"/>
                  </w:rPr>
                  <w:fldChar w:fldCharType="begin"/>
                </w:r>
                <w:r>
                  <w:rPr>
                    <w:rStyle w:val="a3"/>
                  </w:rPr>
                  <w:instrText xml:space="preserve"> PAGE </w:instrText>
                </w:r>
                <w:r>
                  <w:rPr>
                    <w:rStyle w:val="a3"/>
                  </w:rPr>
                  <w:fldChar w:fldCharType="separate"/>
                </w:r>
                <w:r w:rsidR="00AD0A4D">
                  <w:rPr>
                    <w:rStyle w:val="a3"/>
                    <w:noProof/>
                  </w:rPr>
                  <w:t>63</w:t>
                </w:r>
                <w:r>
                  <w:rPr>
                    <w:rStyle w:val="a3"/>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CD" w:rsidRDefault="004920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10" w:rsidRDefault="00F15110">
      <w:r>
        <w:separator/>
      </w:r>
    </w:p>
  </w:footnote>
  <w:footnote w:type="continuationSeparator" w:id="0">
    <w:p w:rsidR="00F15110" w:rsidRDefault="00F1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CD" w:rsidRDefault="00492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CD" w:rsidRDefault="004920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CD" w:rsidRDefault="004920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2"/>
      <w:numFmt w:val="bullet"/>
      <w:lvlText w:val="-"/>
      <w:lvlJc w:val="left"/>
      <w:pPr>
        <w:tabs>
          <w:tab w:val="num" w:pos="360"/>
        </w:tabs>
        <w:ind w:left="360" w:hanging="360"/>
      </w:pPr>
      <w:rPr>
        <w:rFonts w:ascii="OpenSymbol" w:hAnsi="OpenSymbol"/>
      </w:rPr>
    </w:lvl>
  </w:abstractNum>
  <w:abstractNum w:abstractNumId="2">
    <w:nsid w:val="00000005"/>
    <w:multiLevelType w:val="multilevel"/>
    <w:tmpl w:val="00000005"/>
    <w:lvl w:ilvl="0">
      <w:start w:val="2"/>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400E75"/>
    <w:multiLevelType w:val="hybridMultilevel"/>
    <w:tmpl w:val="B6008F86"/>
    <w:lvl w:ilvl="0" w:tplc="3E2A2ED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5047634"/>
    <w:multiLevelType w:val="hybridMultilevel"/>
    <w:tmpl w:val="110EA83E"/>
    <w:lvl w:ilvl="0" w:tplc="0C36B02C">
      <w:start w:val="1"/>
      <w:numFmt w:val="decimal"/>
      <w:lvlText w:val="%1."/>
      <w:lvlJc w:val="left"/>
      <w:pPr>
        <w:ind w:left="1290" w:hanging="5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0873"/>
    <w:rsid w:val="0000142F"/>
    <w:rsid w:val="000016C3"/>
    <w:rsid w:val="00005A9D"/>
    <w:rsid w:val="00005D47"/>
    <w:rsid w:val="0000703F"/>
    <w:rsid w:val="00014051"/>
    <w:rsid w:val="000165F9"/>
    <w:rsid w:val="00017E36"/>
    <w:rsid w:val="00026DAB"/>
    <w:rsid w:val="000314E0"/>
    <w:rsid w:val="00032BEE"/>
    <w:rsid w:val="00035F40"/>
    <w:rsid w:val="0004315A"/>
    <w:rsid w:val="00045E5E"/>
    <w:rsid w:val="0005255A"/>
    <w:rsid w:val="000561DC"/>
    <w:rsid w:val="0006025D"/>
    <w:rsid w:val="00061F23"/>
    <w:rsid w:val="00064E6F"/>
    <w:rsid w:val="00072B28"/>
    <w:rsid w:val="0007378D"/>
    <w:rsid w:val="000755D2"/>
    <w:rsid w:val="00082331"/>
    <w:rsid w:val="000828AA"/>
    <w:rsid w:val="0008788B"/>
    <w:rsid w:val="00090B15"/>
    <w:rsid w:val="000927D5"/>
    <w:rsid w:val="00095841"/>
    <w:rsid w:val="0009619B"/>
    <w:rsid w:val="0009632F"/>
    <w:rsid w:val="000A5F97"/>
    <w:rsid w:val="000A6E4F"/>
    <w:rsid w:val="000B0C34"/>
    <w:rsid w:val="000B3CAA"/>
    <w:rsid w:val="000B7870"/>
    <w:rsid w:val="000C67AE"/>
    <w:rsid w:val="000C78CD"/>
    <w:rsid w:val="000C7B65"/>
    <w:rsid w:val="000D3656"/>
    <w:rsid w:val="000D4BBE"/>
    <w:rsid w:val="000D6903"/>
    <w:rsid w:val="000E0340"/>
    <w:rsid w:val="000E1BE5"/>
    <w:rsid w:val="000E78E3"/>
    <w:rsid w:val="000F0B9C"/>
    <w:rsid w:val="000F269D"/>
    <w:rsid w:val="000F2F9B"/>
    <w:rsid w:val="00101919"/>
    <w:rsid w:val="00101E4B"/>
    <w:rsid w:val="001027EB"/>
    <w:rsid w:val="00103A91"/>
    <w:rsid w:val="00104211"/>
    <w:rsid w:val="001045E5"/>
    <w:rsid w:val="00110355"/>
    <w:rsid w:val="00110573"/>
    <w:rsid w:val="00112B60"/>
    <w:rsid w:val="00113E85"/>
    <w:rsid w:val="00120634"/>
    <w:rsid w:val="00122717"/>
    <w:rsid w:val="001242D3"/>
    <w:rsid w:val="00125E40"/>
    <w:rsid w:val="00126CF3"/>
    <w:rsid w:val="00133F46"/>
    <w:rsid w:val="00134E08"/>
    <w:rsid w:val="001610F1"/>
    <w:rsid w:val="0016784E"/>
    <w:rsid w:val="00167B86"/>
    <w:rsid w:val="00170AC8"/>
    <w:rsid w:val="00170D95"/>
    <w:rsid w:val="00177236"/>
    <w:rsid w:val="001856D0"/>
    <w:rsid w:val="00196658"/>
    <w:rsid w:val="00196813"/>
    <w:rsid w:val="001A1371"/>
    <w:rsid w:val="001B0AAD"/>
    <w:rsid w:val="001B32D1"/>
    <w:rsid w:val="001B3AC5"/>
    <w:rsid w:val="001B7077"/>
    <w:rsid w:val="001C0077"/>
    <w:rsid w:val="001C2507"/>
    <w:rsid w:val="001C2BD5"/>
    <w:rsid w:val="001C7B8C"/>
    <w:rsid w:val="001D7C37"/>
    <w:rsid w:val="001F636B"/>
    <w:rsid w:val="001F7DB4"/>
    <w:rsid w:val="001F7FA3"/>
    <w:rsid w:val="00203B5B"/>
    <w:rsid w:val="002116C5"/>
    <w:rsid w:val="00214580"/>
    <w:rsid w:val="00215C82"/>
    <w:rsid w:val="00217429"/>
    <w:rsid w:val="0022167A"/>
    <w:rsid w:val="00222365"/>
    <w:rsid w:val="00224701"/>
    <w:rsid w:val="002269DE"/>
    <w:rsid w:val="00230C91"/>
    <w:rsid w:val="00231685"/>
    <w:rsid w:val="0023379B"/>
    <w:rsid w:val="00233DE6"/>
    <w:rsid w:val="002412E4"/>
    <w:rsid w:val="00242267"/>
    <w:rsid w:val="00244F99"/>
    <w:rsid w:val="00247721"/>
    <w:rsid w:val="002520C1"/>
    <w:rsid w:val="00253F1C"/>
    <w:rsid w:val="00255E23"/>
    <w:rsid w:val="002606EC"/>
    <w:rsid w:val="002629F9"/>
    <w:rsid w:val="00265323"/>
    <w:rsid w:val="002707B7"/>
    <w:rsid w:val="00270873"/>
    <w:rsid w:val="0027122E"/>
    <w:rsid w:val="00271C7C"/>
    <w:rsid w:val="00272008"/>
    <w:rsid w:val="002728E5"/>
    <w:rsid w:val="0027491E"/>
    <w:rsid w:val="002779C6"/>
    <w:rsid w:val="0028133A"/>
    <w:rsid w:val="002819AD"/>
    <w:rsid w:val="00282D72"/>
    <w:rsid w:val="00284B03"/>
    <w:rsid w:val="0029214E"/>
    <w:rsid w:val="002947FF"/>
    <w:rsid w:val="00294F30"/>
    <w:rsid w:val="00297F52"/>
    <w:rsid w:val="002A0568"/>
    <w:rsid w:val="002A38B3"/>
    <w:rsid w:val="002A4B49"/>
    <w:rsid w:val="002A4BD9"/>
    <w:rsid w:val="002B06C5"/>
    <w:rsid w:val="002B188F"/>
    <w:rsid w:val="002B374E"/>
    <w:rsid w:val="002B6537"/>
    <w:rsid w:val="002B76B4"/>
    <w:rsid w:val="002C3366"/>
    <w:rsid w:val="002C3464"/>
    <w:rsid w:val="002C3D27"/>
    <w:rsid w:val="002D18CD"/>
    <w:rsid w:val="002E3971"/>
    <w:rsid w:val="002E4817"/>
    <w:rsid w:val="002E57B8"/>
    <w:rsid w:val="002F01F0"/>
    <w:rsid w:val="002F0800"/>
    <w:rsid w:val="002F3738"/>
    <w:rsid w:val="002F713D"/>
    <w:rsid w:val="003005E9"/>
    <w:rsid w:val="00301BE5"/>
    <w:rsid w:val="003033F8"/>
    <w:rsid w:val="00305121"/>
    <w:rsid w:val="00311B0A"/>
    <w:rsid w:val="00313323"/>
    <w:rsid w:val="003150FA"/>
    <w:rsid w:val="00315470"/>
    <w:rsid w:val="003169F4"/>
    <w:rsid w:val="00316B46"/>
    <w:rsid w:val="00316CFD"/>
    <w:rsid w:val="00317A79"/>
    <w:rsid w:val="00322364"/>
    <w:rsid w:val="0033076F"/>
    <w:rsid w:val="00334FDC"/>
    <w:rsid w:val="003433E5"/>
    <w:rsid w:val="0035368D"/>
    <w:rsid w:val="003566BD"/>
    <w:rsid w:val="00356B38"/>
    <w:rsid w:val="0035779D"/>
    <w:rsid w:val="003661EA"/>
    <w:rsid w:val="00367AEB"/>
    <w:rsid w:val="003725CF"/>
    <w:rsid w:val="00375600"/>
    <w:rsid w:val="00380C16"/>
    <w:rsid w:val="003810AE"/>
    <w:rsid w:val="00383C72"/>
    <w:rsid w:val="003850D4"/>
    <w:rsid w:val="0039582E"/>
    <w:rsid w:val="00397A8B"/>
    <w:rsid w:val="003A21AD"/>
    <w:rsid w:val="003A2469"/>
    <w:rsid w:val="003A37C2"/>
    <w:rsid w:val="003A643A"/>
    <w:rsid w:val="003B059B"/>
    <w:rsid w:val="003B1FF1"/>
    <w:rsid w:val="003B4819"/>
    <w:rsid w:val="003B5386"/>
    <w:rsid w:val="003B57C2"/>
    <w:rsid w:val="003B5CB8"/>
    <w:rsid w:val="003B636B"/>
    <w:rsid w:val="003B68BD"/>
    <w:rsid w:val="003C78F1"/>
    <w:rsid w:val="003C7B7D"/>
    <w:rsid w:val="003D1C29"/>
    <w:rsid w:val="003D24E1"/>
    <w:rsid w:val="003E1A93"/>
    <w:rsid w:val="003E7F85"/>
    <w:rsid w:val="003E7FD3"/>
    <w:rsid w:val="003F119C"/>
    <w:rsid w:val="003F5BC0"/>
    <w:rsid w:val="003F705F"/>
    <w:rsid w:val="004008F3"/>
    <w:rsid w:val="00405C62"/>
    <w:rsid w:val="004062EE"/>
    <w:rsid w:val="0041146F"/>
    <w:rsid w:val="00412547"/>
    <w:rsid w:val="004137E0"/>
    <w:rsid w:val="004137EC"/>
    <w:rsid w:val="00413C78"/>
    <w:rsid w:val="004143F3"/>
    <w:rsid w:val="004147DF"/>
    <w:rsid w:val="00415284"/>
    <w:rsid w:val="004168F5"/>
    <w:rsid w:val="00416ED3"/>
    <w:rsid w:val="00420CCD"/>
    <w:rsid w:val="00421532"/>
    <w:rsid w:val="00427B98"/>
    <w:rsid w:val="00427BED"/>
    <w:rsid w:val="004304A4"/>
    <w:rsid w:val="00442684"/>
    <w:rsid w:val="00445430"/>
    <w:rsid w:val="004462A9"/>
    <w:rsid w:val="00451470"/>
    <w:rsid w:val="00456DF9"/>
    <w:rsid w:val="004578B5"/>
    <w:rsid w:val="00461773"/>
    <w:rsid w:val="004633E0"/>
    <w:rsid w:val="00463C09"/>
    <w:rsid w:val="004720DF"/>
    <w:rsid w:val="00475B90"/>
    <w:rsid w:val="00476925"/>
    <w:rsid w:val="004802D4"/>
    <w:rsid w:val="00481275"/>
    <w:rsid w:val="00487922"/>
    <w:rsid w:val="00490F7B"/>
    <w:rsid w:val="004920CD"/>
    <w:rsid w:val="00497925"/>
    <w:rsid w:val="004A62F1"/>
    <w:rsid w:val="004B5EBF"/>
    <w:rsid w:val="004C118F"/>
    <w:rsid w:val="004C353E"/>
    <w:rsid w:val="004C4929"/>
    <w:rsid w:val="004C5518"/>
    <w:rsid w:val="004D1F21"/>
    <w:rsid w:val="004D2C0E"/>
    <w:rsid w:val="004D7730"/>
    <w:rsid w:val="004E1F90"/>
    <w:rsid w:val="004E2C5A"/>
    <w:rsid w:val="004E3DEC"/>
    <w:rsid w:val="004E4D9F"/>
    <w:rsid w:val="004E6989"/>
    <w:rsid w:val="004E7E6D"/>
    <w:rsid w:val="004F043D"/>
    <w:rsid w:val="00500561"/>
    <w:rsid w:val="005031C7"/>
    <w:rsid w:val="00504604"/>
    <w:rsid w:val="00504BBB"/>
    <w:rsid w:val="0050653F"/>
    <w:rsid w:val="0051069E"/>
    <w:rsid w:val="00511390"/>
    <w:rsid w:val="00513A82"/>
    <w:rsid w:val="005209F5"/>
    <w:rsid w:val="00522A04"/>
    <w:rsid w:val="0052367B"/>
    <w:rsid w:val="00523AB4"/>
    <w:rsid w:val="005244DE"/>
    <w:rsid w:val="00531F00"/>
    <w:rsid w:val="0053333B"/>
    <w:rsid w:val="0053353F"/>
    <w:rsid w:val="0053456B"/>
    <w:rsid w:val="0053503A"/>
    <w:rsid w:val="0053668A"/>
    <w:rsid w:val="00537A32"/>
    <w:rsid w:val="00543588"/>
    <w:rsid w:val="00551CE9"/>
    <w:rsid w:val="00554902"/>
    <w:rsid w:val="005554DD"/>
    <w:rsid w:val="005640A2"/>
    <w:rsid w:val="005650C3"/>
    <w:rsid w:val="00566406"/>
    <w:rsid w:val="00571811"/>
    <w:rsid w:val="0057261B"/>
    <w:rsid w:val="00586CC1"/>
    <w:rsid w:val="005871F7"/>
    <w:rsid w:val="005876F8"/>
    <w:rsid w:val="005941EF"/>
    <w:rsid w:val="00594CC2"/>
    <w:rsid w:val="00595606"/>
    <w:rsid w:val="0059675A"/>
    <w:rsid w:val="005967EC"/>
    <w:rsid w:val="005A2595"/>
    <w:rsid w:val="005A6911"/>
    <w:rsid w:val="005B2C91"/>
    <w:rsid w:val="005B4804"/>
    <w:rsid w:val="005B4898"/>
    <w:rsid w:val="005C0974"/>
    <w:rsid w:val="005C503F"/>
    <w:rsid w:val="005E2C38"/>
    <w:rsid w:val="005E44D8"/>
    <w:rsid w:val="005E64EB"/>
    <w:rsid w:val="005E6AA5"/>
    <w:rsid w:val="005F2859"/>
    <w:rsid w:val="005F3994"/>
    <w:rsid w:val="005F4FC6"/>
    <w:rsid w:val="00603AD4"/>
    <w:rsid w:val="006136DA"/>
    <w:rsid w:val="006163DB"/>
    <w:rsid w:val="00620CF7"/>
    <w:rsid w:val="00621C09"/>
    <w:rsid w:val="0063053C"/>
    <w:rsid w:val="00630999"/>
    <w:rsid w:val="00632833"/>
    <w:rsid w:val="00634556"/>
    <w:rsid w:val="00635EAB"/>
    <w:rsid w:val="006420FB"/>
    <w:rsid w:val="0064219B"/>
    <w:rsid w:val="006425EB"/>
    <w:rsid w:val="006433D2"/>
    <w:rsid w:val="00650C41"/>
    <w:rsid w:val="00663DE3"/>
    <w:rsid w:val="006660AA"/>
    <w:rsid w:val="00666BE5"/>
    <w:rsid w:val="006727F7"/>
    <w:rsid w:val="006731A2"/>
    <w:rsid w:val="00682A71"/>
    <w:rsid w:val="00693873"/>
    <w:rsid w:val="00694F4B"/>
    <w:rsid w:val="00696A4D"/>
    <w:rsid w:val="006A0CF9"/>
    <w:rsid w:val="006A17BA"/>
    <w:rsid w:val="006A1932"/>
    <w:rsid w:val="006A2E15"/>
    <w:rsid w:val="006A4759"/>
    <w:rsid w:val="006A7B7A"/>
    <w:rsid w:val="006B09E2"/>
    <w:rsid w:val="006B6128"/>
    <w:rsid w:val="006B6A30"/>
    <w:rsid w:val="006C5F32"/>
    <w:rsid w:val="006E0B96"/>
    <w:rsid w:val="006E4521"/>
    <w:rsid w:val="006E71E7"/>
    <w:rsid w:val="006F1972"/>
    <w:rsid w:val="006F3FF0"/>
    <w:rsid w:val="006F4950"/>
    <w:rsid w:val="006F4B0B"/>
    <w:rsid w:val="006F4FA9"/>
    <w:rsid w:val="006F71E7"/>
    <w:rsid w:val="006F7A33"/>
    <w:rsid w:val="006F7E4E"/>
    <w:rsid w:val="007019A1"/>
    <w:rsid w:val="0070660D"/>
    <w:rsid w:val="00710915"/>
    <w:rsid w:val="00710FB7"/>
    <w:rsid w:val="00714E3F"/>
    <w:rsid w:val="0072063C"/>
    <w:rsid w:val="00722454"/>
    <w:rsid w:val="00724671"/>
    <w:rsid w:val="00730B3A"/>
    <w:rsid w:val="00731845"/>
    <w:rsid w:val="0073678F"/>
    <w:rsid w:val="0074023D"/>
    <w:rsid w:val="007453CD"/>
    <w:rsid w:val="00747BB6"/>
    <w:rsid w:val="007613CB"/>
    <w:rsid w:val="00762424"/>
    <w:rsid w:val="0076265E"/>
    <w:rsid w:val="007701E9"/>
    <w:rsid w:val="007733E9"/>
    <w:rsid w:val="00773496"/>
    <w:rsid w:val="00774DFB"/>
    <w:rsid w:val="00777CE4"/>
    <w:rsid w:val="007854A0"/>
    <w:rsid w:val="007904DB"/>
    <w:rsid w:val="007948A2"/>
    <w:rsid w:val="007A186A"/>
    <w:rsid w:val="007A21F5"/>
    <w:rsid w:val="007A3A9A"/>
    <w:rsid w:val="007B3ABA"/>
    <w:rsid w:val="007B7131"/>
    <w:rsid w:val="007C383F"/>
    <w:rsid w:val="007C3D68"/>
    <w:rsid w:val="007C403E"/>
    <w:rsid w:val="007C42E3"/>
    <w:rsid w:val="007C466B"/>
    <w:rsid w:val="007C54B9"/>
    <w:rsid w:val="007C5CD2"/>
    <w:rsid w:val="007D5005"/>
    <w:rsid w:val="007E1411"/>
    <w:rsid w:val="007E2D01"/>
    <w:rsid w:val="007E39FF"/>
    <w:rsid w:val="007E5BF6"/>
    <w:rsid w:val="007E6B36"/>
    <w:rsid w:val="007F3CA4"/>
    <w:rsid w:val="007F567A"/>
    <w:rsid w:val="007F5741"/>
    <w:rsid w:val="007F67EB"/>
    <w:rsid w:val="00804B5B"/>
    <w:rsid w:val="008056B2"/>
    <w:rsid w:val="00814F4F"/>
    <w:rsid w:val="00817B2F"/>
    <w:rsid w:val="0082024B"/>
    <w:rsid w:val="00822772"/>
    <w:rsid w:val="008233A8"/>
    <w:rsid w:val="0082518E"/>
    <w:rsid w:val="00830108"/>
    <w:rsid w:val="0083036A"/>
    <w:rsid w:val="00831EF3"/>
    <w:rsid w:val="00832104"/>
    <w:rsid w:val="00832B53"/>
    <w:rsid w:val="00834FE3"/>
    <w:rsid w:val="00836152"/>
    <w:rsid w:val="00840B05"/>
    <w:rsid w:val="008431A8"/>
    <w:rsid w:val="008448D3"/>
    <w:rsid w:val="00850D94"/>
    <w:rsid w:val="00851452"/>
    <w:rsid w:val="00851E1A"/>
    <w:rsid w:val="00854129"/>
    <w:rsid w:val="00860FAB"/>
    <w:rsid w:val="00862196"/>
    <w:rsid w:val="0086573E"/>
    <w:rsid w:val="008674B3"/>
    <w:rsid w:val="00880135"/>
    <w:rsid w:val="008857C9"/>
    <w:rsid w:val="00893DAC"/>
    <w:rsid w:val="00894970"/>
    <w:rsid w:val="00896B61"/>
    <w:rsid w:val="008A1E4E"/>
    <w:rsid w:val="008A22E7"/>
    <w:rsid w:val="008A6F4A"/>
    <w:rsid w:val="008B1705"/>
    <w:rsid w:val="008B2C55"/>
    <w:rsid w:val="008B300B"/>
    <w:rsid w:val="008B3B81"/>
    <w:rsid w:val="008B4135"/>
    <w:rsid w:val="008B42DD"/>
    <w:rsid w:val="008B7741"/>
    <w:rsid w:val="008C4D5D"/>
    <w:rsid w:val="008D222A"/>
    <w:rsid w:val="008D5628"/>
    <w:rsid w:val="008E4ECA"/>
    <w:rsid w:val="00911B5F"/>
    <w:rsid w:val="00912357"/>
    <w:rsid w:val="009140C7"/>
    <w:rsid w:val="00915ACF"/>
    <w:rsid w:val="009208D4"/>
    <w:rsid w:val="0092404E"/>
    <w:rsid w:val="00932803"/>
    <w:rsid w:val="00934548"/>
    <w:rsid w:val="009434FF"/>
    <w:rsid w:val="00947694"/>
    <w:rsid w:val="00950EFF"/>
    <w:rsid w:val="00953419"/>
    <w:rsid w:val="009615A2"/>
    <w:rsid w:val="00962828"/>
    <w:rsid w:val="00962955"/>
    <w:rsid w:val="009650A5"/>
    <w:rsid w:val="00965E48"/>
    <w:rsid w:val="00974BC8"/>
    <w:rsid w:val="0097643D"/>
    <w:rsid w:val="009769F2"/>
    <w:rsid w:val="0098668A"/>
    <w:rsid w:val="00996660"/>
    <w:rsid w:val="009A02BB"/>
    <w:rsid w:val="009A2FAE"/>
    <w:rsid w:val="009A3160"/>
    <w:rsid w:val="009A39D3"/>
    <w:rsid w:val="009A7179"/>
    <w:rsid w:val="009A74ED"/>
    <w:rsid w:val="009A7EE9"/>
    <w:rsid w:val="009B4B5E"/>
    <w:rsid w:val="009B6FC3"/>
    <w:rsid w:val="009C25CC"/>
    <w:rsid w:val="009C536F"/>
    <w:rsid w:val="009C66CE"/>
    <w:rsid w:val="009C75EA"/>
    <w:rsid w:val="009D14F8"/>
    <w:rsid w:val="009D235F"/>
    <w:rsid w:val="009E0BE5"/>
    <w:rsid w:val="009E1297"/>
    <w:rsid w:val="009E6EE9"/>
    <w:rsid w:val="009E742C"/>
    <w:rsid w:val="009F6138"/>
    <w:rsid w:val="009F67AE"/>
    <w:rsid w:val="009F7430"/>
    <w:rsid w:val="009F7F81"/>
    <w:rsid w:val="00A044AA"/>
    <w:rsid w:val="00A06A49"/>
    <w:rsid w:val="00A127D1"/>
    <w:rsid w:val="00A12B1F"/>
    <w:rsid w:val="00A16CF6"/>
    <w:rsid w:val="00A219DB"/>
    <w:rsid w:val="00A2542B"/>
    <w:rsid w:val="00A275CA"/>
    <w:rsid w:val="00A31298"/>
    <w:rsid w:val="00A314B9"/>
    <w:rsid w:val="00A31CBA"/>
    <w:rsid w:val="00A31E08"/>
    <w:rsid w:val="00A3759C"/>
    <w:rsid w:val="00A41519"/>
    <w:rsid w:val="00A41A49"/>
    <w:rsid w:val="00A4374E"/>
    <w:rsid w:val="00A5036F"/>
    <w:rsid w:val="00A51DFD"/>
    <w:rsid w:val="00A554DE"/>
    <w:rsid w:val="00A55BEE"/>
    <w:rsid w:val="00A71FCA"/>
    <w:rsid w:val="00A72E46"/>
    <w:rsid w:val="00A778F9"/>
    <w:rsid w:val="00A8481F"/>
    <w:rsid w:val="00A90BCF"/>
    <w:rsid w:val="00A97654"/>
    <w:rsid w:val="00A97657"/>
    <w:rsid w:val="00AA298E"/>
    <w:rsid w:val="00AA2FC5"/>
    <w:rsid w:val="00AA7408"/>
    <w:rsid w:val="00AB29C8"/>
    <w:rsid w:val="00AB6E6C"/>
    <w:rsid w:val="00AC0225"/>
    <w:rsid w:val="00AC13BE"/>
    <w:rsid w:val="00AC48B0"/>
    <w:rsid w:val="00AD0A4D"/>
    <w:rsid w:val="00AD2D32"/>
    <w:rsid w:val="00AD62A5"/>
    <w:rsid w:val="00AE05A2"/>
    <w:rsid w:val="00AE2EB6"/>
    <w:rsid w:val="00AE68AD"/>
    <w:rsid w:val="00AE7494"/>
    <w:rsid w:val="00AF67FA"/>
    <w:rsid w:val="00AF710A"/>
    <w:rsid w:val="00B0104F"/>
    <w:rsid w:val="00B013ED"/>
    <w:rsid w:val="00B01814"/>
    <w:rsid w:val="00B02086"/>
    <w:rsid w:val="00B02914"/>
    <w:rsid w:val="00B057EC"/>
    <w:rsid w:val="00B073B5"/>
    <w:rsid w:val="00B166BC"/>
    <w:rsid w:val="00B16CEA"/>
    <w:rsid w:val="00B2075D"/>
    <w:rsid w:val="00B24F4E"/>
    <w:rsid w:val="00B278EF"/>
    <w:rsid w:val="00B3217A"/>
    <w:rsid w:val="00B32D2B"/>
    <w:rsid w:val="00B341B4"/>
    <w:rsid w:val="00B37E0F"/>
    <w:rsid w:val="00B4030B"/>
    <w:rsid w:val="00B45C7F"/>
    <w:rsid w:val="00B46CBD"/>
    <w:rsid w:val="00B47F04"/>
    <w:rsid w:val="00B50846"/>
    <w:rsid w:val="00B5337A"/>
    <w:rsid w:val="00B57915"/>
    <w:rsid w:val="00B60B81"/>
    <w:rsid w:val="00B62AB9"/>
    <w:rsid w:val="00B70DBC"/>
    <w:rsid w:val="00B82293"/>
    <w:rsid w:val="00B83195"/>
    <w:rsid w:val="00B84BD5"/>
    <w:rsid w:val="00B9374C"/>
    <w:rsid w:val="00B94736"/>
    <w:rsid w:val="00BA073A"/>
    <w:rsid w:val="00BA170D"/>
    <w:rsid w:val="00BA42C9"/>
    <w:rsid w:val="00BB1F41"/>
    <w:rsid w:val="00BB7CDC"/>
    <w:rsid w:val="00BC6234"/>
    <w:rsid w:val="00BD5689"/>
    <w:rsid w:val="00BE01B9"/>
    <w:rsid w:val="00BE1950"/>
    <w:rsid w:val="00BE326B"/>
    <w:rsid w:val="00BE3A47"/>
    <w:rsid w:val="00BE65AA"/>
    <w:rsid w:val="00BF2F51"/>
    <w:rsid w:val="00BF6A77"/>
    <w:rsid w:val="00C01ED5"/>
    <w:rsid w:val="00C042C7"/>
    <w:rsid w:val="00C048E7"/>
    <w:rsid w:val="00C068EB"/>
    <w:rsid w:val="00C153CC"/>
    <w:rsid w:val="00C167EF"/>
    <w:rsid w:val="00C179BE"/>
    <w:rsid w:val="00C20490"/>
    <w:rsid w:val="00C21CD5"/>
    <w:rsid w:val="00C2287D"/>
    <w:rsid w:val="00C266A6"/>
    <w:rsid w:val="00C27324"/>
    <w:rsid w:val="00C27416"/>
    <w:rsid w:val="00C275C1"/>
    <w:rsid w:val="00C34393"/>
    <w:rsid w:val="00C3655D"/>
    <w:rsid w:val="00C43074"/>
    <w:rsid w:val="00C4307C"/>
    <w:rsid w:val="00C444C4"/>
    <w:rsid w:val="00C46048"/>
    <w:rsid w:val="00C5230B"/>
    <w:rsid w:val="00C55B56"/>
    <w:rsid w:val="00C55C2F"/>
    <w:rsid w:val="00C57867"/>
    <w:rsid w:val="00C57D38"/>
    <w:rsid w:val="00C57D92"/>
    <w:rsid w:val="00C72BEA"/>
    <w:rsid w:val="00C74527"/>
    <w:rsid w:val="00C75D94"/>
    <w:rsid w:val="00C804C5"/>
    <w:rsid w:val="00C8480D"/>
    <w:rsid w:val="00C84E51"/>
    <w:rsid w:val="00C85DA8"/>
    <w:rsid w:val="00C90882"/>
    <w:rsid w:val="00C95D31"/>
    <w:rsid w:val="00C969A5"/>
    <w:rsid w:val="00C96CC4"/>
    <w:rsid w:val="00CA0795"/>
    <w:rsid w:val="00CA3A10"/>
    <w:rsid w:val="00CA4F75"/>
    <w:rsid w:val="00CA73B4"/>
    <w:rsid w:val="00CA7C43"/>
    <w:rsid w:val="00CA7C9F"/>
    <w:rsid w:val="00CB1BFA"/>
    <w:rsid w:val="00CC09C5"/>
    <w:rsid w:val="00CC2619"/>
    <w:rsid w:val="00CC548D"/>
    <w:rsid w:val="00CC6AE8"/>
    <w:rsid w:val="00CC7F7E"/>
    <w:rsid w:val="00CD0398"/>
    <w:rsid w:val="00CD64A5"/>
    <w:rsid w:val="00CE3B70"/>
    <w:rsid w:val="00CE4129"/>
    <w:rsid w:val="00CE5C21"/>
    <w:rsid w:val="00CE739D"/>
    <w:rsid w:val="00CF052E"/>
    <w:rsid w:val="00CF22E4"/>
    <w:rsid w:val="00CF48F7"/>
    <w:rsid w:val="00D002C0"/>
    <w:rsid w:val="00D00A43"/>
    <w:rsid w:val="00D0150A"/>
    <w:rsid w:val="00D03BFF"/>
    <w:rsid w:val="00D06845"/>
    <w:rsid w:val="00D07597"/>
    <w:rsid w:val="00D2111F"/>
    <w:rsid w:val="00D235CA"/>
    <w:rsid w:val="00D23934"/>
    <w:rsid w:val="00D24801"/>
    <w:rsid w:val="00D31C4C"/>
    <w:rsid w:val="00D3588A"/>
    <w:rsid w:val="00D359AB"/>
    <w:rsid w:val="00D36568"/>
    <w:rsid w:val="00D41654"/>
    <w:rsid w:val="00D454B9"/>
    <w:rsid w:val="00D51106"/>
    <w:rsid w:val="00D5246A"/>
    <w:rsid w:val="00D5692D"/>
    <w:rsid w:val="00D616DE"/>
    <w:rsid w:val="00D620C4"/>
    <w:rsid w:val="00D62D77"/>
    <w:rsid w:val="00D639FF"/>
    <w:rsid w:val="00D7562E"/>
    <w:rsid w:val="00D82ABD"/>
    <w:rsid w:val="00D84CF8"/>
    <w:rsid w:val="00D87C67"/>
    <w:rsid w:val="00D926FB"/>
    <w:rsid w:val="00D92DE4"/>
    <w:rsid w:val="00D9638D"/>
    <w:rsid w:val="00DA0513"/>
    <w:rsid w:val="00DA152A"/>
    <w:rsid w:val="00DA2F02"/>
    <w:rsid w:val="00DA4D30"/>
    <w:rsid w:val="00DA5CD7"/>
    <w:rsid w:val="00DA6FEF"/>
    <w:rsid w:val="00DA7E9A"/>
    <w:rsid w:val="00DB7488"/>
    <w:rsid w:val="00DC0565"/>
    <w:rsid w:val="00DC1CDA"/>
    <w:rsid w:val="00DC4278"/>
    <w:rsid w:val="00DD7ADB"/>
    <w:rsid w:val="00DE098F"/>
    <w:rsid w:val="00DE28A8"/>
    <w:rsid w:val="00DE73A6"/>
    <w:rsid w:val="00DE77C7"/>
    <w:rsid w:val="00DF3328"/>
    <w:rsid w:val="00DF486C"/>
    <w:rsid w:val="00DF691C"/>
    <w:rsid w:val="00E01B3E"/>
    <w:rsid w:val="00E03C94"/>
    <w:rsid w:val="00E06384"/>
    <w:rsid w:val="00E06E1C"/>
    <w:rsid w:val="00E124AC"/>
    <w:rsid w:val="00E12A62"/>
    <w:rsid w:val="00E14908"/>
    <w:rsid w:val="00E150CB"/>
    <w:rsid w:val="00E1673D"/>
    <w:rsid w:val="00E20910"/>
    <w:rsid w:val="00E21513"/>
    <w:rsid w:val="00E21AE0"/>
    <w:rsid w:val="00E22823"/>
    <w:rsid w:val="00E27582"/>
    <w:rsid w:val="00E27664"/>
    <w:rsid w:val="00E32B8D"/>
    <w:rsid w:val="00E35912"/>
    <w:rsid w:val="00E40114"/>
    <w:rsid w:val="00E443D5"/>
    <w:rsid w:val="00E45A76"/>
    <w:rsid w:val="00E515E6"/>
    <w:rsid w:val="00E649E9"/>
    <w:rsid w:val="00E70309"/>
    <w:rsid w:val="00E75434"/>
    <w:rsid w:val="00E854BC"/>
    <w:rsid w:val="00E91A8B"/>
    <w:rsid w:val="00E92EB5"/>
    <w:rsid w:val="00E93D6B"/>
    <w:rsid w:val="00E971B3"/>
    <w:rsid w:val="00E9774E"/>
    <w:rsid w:val="00EA191C"/>
    <w:rsid w:val="00EA2057"/>
    <w:rsid w:val="00EA3EF6"/>
    <w:rsid w:val="00EA48CE"/>
    <w:rsid w:val="00EB21AA"/>
    <w:rsid w:val="00EB2F5B"/>
    <w:rsid w:val="00EC290A"/>
    <w:rsid w:val="00EC69D1"/>
    <w:rsid w:val="00EC6F8F"/>
    <w:rsid w:val="00ED201E"/>
    <w:rsid w:val="00ED3C46"/>
    <w:rsid w:val="00ED6FF8"/>
    <w:rsid w:val="00EE067D"/>
    <w:rsid w:val="00EE45F6"/>
    <w:rsid w:val="00EF2ABC"/>
    <w:rsid w:val="00EF2FB6"/>
    <w:rsid w:val="00EF36EA"/>
    <w:rsid w:val="00F001B0"/>
    <w:rsid w:val="00F02305"/>
    <w:rsid w:val="00F0454A"/>
    <w:rsid w:val="00F047C5"/>
    <w:rsid w:val="00F11C2C"/>
    <w:rsid w:val="00F1444E"/>
    <w:rsid w:val="00F15110"/>
    <w:rsid w:val="00F21CCC"/>
    <w:rsid w:val="00F23120"/>
    <w:rsid w:val="00F2342B"/>
    <w:rsid w:val="00F25522"/>
    <w:rsid w:val="00F26874"/>
    <w:rsid w:val="00F2788F"/>
    <w:rsid w:val="00F3140E"/>
    <w:rsid w:val="00F400DC"/>
    <w:rsid w:val="00F421D8"/>
    <w:rsid w:val="00F42280"/>
    <w:rsid w:val="00F476EF"/>
    <w:rsid w:val="00F54F85"/>
    <w:rsid w:val="00F5601A"/>
    <w:rsid w:val="00F61A7F"/>
    <w:rsid w:val="00F622FC"/>
    <w:rsid w:val="00F663E2"/>
    <w:rsid w:val="00F73CB3"/>
    <w:rsid w:val="00F75850"/>
    <w:rsid w:val="00F75A52"/>
    <w:rsid w:val="00F82859"/>
    <w:rsid w:val="00F84302"/>
    <w:rsid w:val="00F919D6"/>
    <w:rsid w:val="00F9603E"/>
    <w:rsid w:val="00F97520"/>
    <w:rsid w:val="00F97EED"/>
    <w:rsid w:val="00FA04EF"/>
    <w:rsid w:val="00FA0F38"/>
    <w:rsid w:val="00FA2CC1"/>
    <w:rsid w:val="00FA3CEB"/>
    <w:rsid w:val="00FA4424"/>
    <w:rsid w:val="00FA66E2"/>
    <w:rsid w:val="00FA7B72"/>
    <w:rsid w:val="00FB0B84"/>
    <w:rsid w:val="00FB2914"/>
    <w:rsid w:val="00FB4E28"/>
    <w:rsid w:val="00FB5745"/>
    <w:rsid w:val="00FB7DCD"/>
    <w:rsid w:val="00FC54BF"/>
    <w:rsid w:val="00FC6A56"/>
    <w:rsid w:val="00FC6DD0"/>
    <w:rsid w:val="00FD6258"/>
    <w:rsid w:val="00FD67C1"/>
    <w:rsid w:val="00FE0F57"/>
    <w:rsid w:val="00FE16F1"/>
    <w:rsid w:val="00FE34AA"/>
    <w:rsid w:val="00FF0F35"/>
    <w:rsid w:val="00FF1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C9C01B7-2387-458E-9C0D-D36AB492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7B"/>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qFormat/>
    <w:rsid w:val="0052367B"/>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52367B"/>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52367B"/>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52367B"/>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52367B"/>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52367B"/>
    <w:pPr>
      <w:keepNext/>
      <w:tabs>
        <w:tab w:val="num" w:pos="1152"/>
      </w:tabs>
      <w:ind w:left="1152" w:hanging="1152"/>
      <w:jc w:val="both"/>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7B"/>
    <w:rPr>
      <w:rFonts w:ascii="Arial" w:eastAsia="Times New Roman" w:hAnsi="Arial" w:cs="Arial"/>
      <w:b/>
      <w:bCs/>
      <w:kern w:val="1"/>
      <w:sz w:val="32"/>
      <w:szCs w:val="32"/>
      <w:lang w:eastAsia="zh-CN"/>
    </w:rPr>
  </w:style>
  <w:style w:type="character" w:customStyle="1" w:styleId="20">
    <w:name w:val="Заголовок 2 Знак"/>
    <w:basedOn w:val="a0"/>
    <w:link w:val="2"/>
    <w:rsid w:val="0052367B"/>
    <w:rPr>
      <w:rFonts w:ascii="Arial" w:eastAsia="Times New Roman" w:hAnsi="Arial" w:cs="Arial"/>
      <w:b/>
      <w:bCs/>
      <w:i/>
      <w:iCs/>
      <w:sz w:val="28"/>
      <w:szCs w:val="28"/>
      <w:lang w:eastAsia="zh-CN"/>
    </w:rPr>
  </w:style>
  <w:style w:type="character" w:customStyle="1" w:styleId="30">
    <w:name w:val="Заголовок 3 Знак"/>
    <w:basedOn w:val="a0"/>
    <w:link w:val="3"/>
    <w:rsid w:val="0052367B"/>
    <w:rPr>
      <w:rFonts w:ascii="Arial" w:eastAsia="Times New Roman" w:hAnsi="Arial" w:cs="Arial"/>
      <w:b/>
      <w:bCs/>
      <w:sz w:val="26"/>
      <w:szCs w:val="26"/>
      <w:lang w:eastAsia="zh-CN"/>
    </w:rPr>
  </w:style>
  <w:style w:type="character" w:customStyle="1" w:styleId="40">
    <w:name w:val="Заголовок 4 Знак"/>
    <w:basedOn w:val="a0"/>
    <w:link w:val="4"/>
    <w:rsid w:val="0052367B"/>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5236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52367B"/>
    <w:rPr>
      <w:rFonts w:ascii="Times New Roman" w:eastAsia="Times New Roman" w:hAnsi="Times New Roman" w:cs="Times New Roman"/>
      <w:i/>
      <w:sz w:val="28"/>
      <w:szCs w:val="20"/>
      <w:lang w:eastAsia="zh-CN"/>
    </w:rPr>
  </w:style>
  <w:style w:type="character" w:styleId="a3">
    <w:name w:val="page number"/>
    <w:basedOn w:val="a0"/>
    <w:rsid w:val="0052367B"/>
  </w:style>
  <w:style w:type="paragraph" w:styleId="a4">
    <w:name w:val="Body Text"/>
    <w:basedOn w:val="a"/>
    <w:link w:val="a5"/>
    <w:rsid w:val="0052367B"/>
    <w:pPr>
      <w:spacing w:after="120"/>
    </w:pPr>
  </w:style>
  <w:style w:type="character" w:customStyle="1" w:styleId="a5">
    <w:name w:val="Основной текст Знак"/>
    <w:basedOn w:val="a0"/>
    <w:link w:val="a4"/>
    <w:rsid w:val="0052367B"/>
    <w:rPr>
      <w:rFonts w:ascii="Times New Roman" w:eastAsia="Times New Roman" w:hAnsi="Times New Roman" w:cs="Times New Roman"/>
      <w:sz w:val="24"/>
      <w:szCs w:val="20"/>
      <w:lang w:eastAsia="zh-CN"/>
    </w:rPr>
  </w:style>
  <w:style w:type="paragraph" w:styleId="a6">
    <w:name w:val="footer"/>
    <w:basedOn w:val="a"/>
    <w:link w:val="a7"/>
    <w:rsid w:val="0052367B"/>
    <w:pPr>
      <w:tabs>
        <w:tab w:val="center" w:pos="4677"/>
        <w:tab w:val="right" w:pos="9355"/>
      </w:tabs>
    </w:pPr>
  </w:style>
  <w:style w:type="character" w:customStyle="1" w:styleId="a7">
    <w:name w:val="Нижний колонтитул Знак"/>
    <w:basedOn w:val="a0"/>
    <w:link w:val="a6"/>
    <w:rsid w:val="0052367B"/>
    <w:rPr>
      <w:rFonts w:ascii="Times New Roman" w:eastAsia="Times New Roman" w:hAnsi="Times New Roman" w:cs="Times New Roman"/>
      <w:sz w:val="24"/>
      <w:szCs w:val="20"/>
      <w:lang w:eastAsia="zh-CN"/>
    </w:rPr>
  </w:style>
  <w:style w:type="paragraph" w:customStyle="1" w:styleId="21">
    <w:name w:val="Основной текст 21"/>
    <w:basedOn w:val="a"/>
    <w:rsid w:val="0052367B"/>
    <w:rPr>
      <w:b/>
    </w:rPr>
  </w:style>
  <w:style w:type="paragraph" w:customStyle="1" w:styleId="31">
    <w:name w:val="Основной текст с отступом 31"/>
    <w:basedOn w:val="a"/>
    <w:rsid w:val="0052367B"/>
    <w:pPr>
      <w:spacing w:after="120"/>
      <w:ind w:left="283"/>
    </w:pPr>
    <w:rPr>
      <w:sz w:val="16"/>
      <w:szCs w:val="16"/>
    </w:rPr>
  </w:style>
  <w:style w:type="paragraph" w:customStyle="1" w:styleId="ConsNormal">
    <w:name w:val="ConsNormal"/>
    <w:rsid w:val="0052367B"/>
    <w:pPr>
      <w:widowControl w:val="0"/>
      <w:suppressAutoHyphens/>
      <w:snapToGrid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52367B"/>
    <w:pPr>
      <w:widowControl w:val="0"/>
      <w:suppressAutoHyphens/>
      <w:snapToGrid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52367B"/>
    <w:pPr>
      <w:widowControl w:val="0"/>
      <w:suppressAutoHyphens/>
      <w:autoSpaceDE w:val="0"/>
      <w:spacing w:after="0" w:line="240" w:lineRule="auto"/>
      <w:ind w:right="19772"/>
    </w:pPr>
    <w:rPr>
      <w:rFonts w:ascii="Arial" w:eastAsia="Times New Roman" w:hAnsi="Arial" w:cs="Arial"/>
      <w:b/>
      <w:bCs/>
      <w:sz w:val="18"/>
      <w:szCs w:val="18"/>
      <w:lang w:eastAsia="zh-CN"/>
    </w:rPr>
  </w:style>
  <w:style w:type="paragraph" w:customStyle="1" w:styleId="ConsPlusNormal">
    <w:name w:val="ConsPlusNormal"/>
    <w:rsid w:val="0052367B"/>
    <w:pPr>
      <w:widowControl w:val="0"/>
      <w:suppressAutoHyphens/>
      <w:autoSpaceDE w:val="0"/>
      <w:spacing w:after="0" w:line="240" w:lineRule="auto"/>
      <w:ind w:firstLine="720"/>
    </w:pPr>
    <w:rPr>
      <w:rFonts w:ascii="Times New Roman" w:eastAsia="Times New Roman" w:hAnsi="Times New Roman" w:cs="Times New Roman"/>
      <w:sz w:val="24"/>
      <w:szCs w:val="24"/>
      <w:lang w:eastAsia="zh-CN"/>
    </w:rPr>
  </w:style>
  <w:style w:type="paragraph" w:styleId="a8">
    <w:name w:val="List Paragraph"/>
    <w:basedOn w:val="a"/>
    <w:uiPriority w:val="34"/>
    <w:qFormat/>
    <w:rsid w:val="0052367B"/>
    <w:pPr>
      <w:suppressAutoHyphens w:val="0"/>
      <w:ind w:left="720"/>
      <w:contextualSpacing/>
    </w:pPr>
    <w:rPr>
      <w:lang w:eastAsia="ru-RU"/>
    </w:rPr>
  </w:style>
  <w:style w:type="paragraph" w:styleId="a9">
    <w:name w:val="No Spacing"/>
    <w:uiPriority w:val="1"/>
    <w:qFormat/>
    <w:rsid w:val="0052367B"/>
    <w:pPr>
      <w:suppressAutoHyphens/>
      <w:spacing w:after="0" w:line="240" w:lineRule="auto"/>
    </w:pPr>
    <w:rPr>
      <w:rFonts w:ascii="Times New Roman" w:eastAsia="Times New Roman" w:hAnsi="Times New Roman" w:cs="Times New Roman"/>
      <w:sz w:val="24"/>
      <w:szCs w:val="20"/>
      <w:lang w:eastAsia="zh-CN"/>
    </w:rPr>
  </w:style>
  <w:style w:type="character" w:customStyle="1" w:styleId="11">
    <w:name w:val="Основной текст Знак1"/>
    <w:basedOn w:val="a0"/>
    <w:uiPriority w:val="99"/>
    <w:locked/>
    <w:rsid w:val="006731A2"/>
    <w:rPr>
      <w:rFonts w:ascii="Times New Roman" w:hAnsi="Times New Roman" w:cs="Times New Roman"/>
      <w:sz w:val="27"/>
      <w:szCs w:val="27"/>
      <w:u w:val="none"/>
    </w:rPr>
  </w:style>
  <w:style w:type="character" w:styleId="aa">
    <w:name w:val="Hyperlink"/>
    <w:basedOn w:val="a0"/>
    <w:uiPriority w:val="99"/>
    <w:semiHidden/>
    <w:unhideWhenUsed/>
    <w:rsid w:val="00BE1950"/>
    <w:rPr>
      <w:color w:val="0000FF"/>
      <w:u w:val="single"/>
    </w:rPr>
  </w:style>
  <w:style w:type="character" w:customStyle="1" w:styleId="12pt">
    <w:name w:val="Основной текст + 12 pt"/>
    <w:aliases w:val="Полужирный,Интервал 0 pt1"/>
    <w:uiPriority w:val="99"/>
    <w:rsid w:val="00D03BFF"/>
    <w:rPr>
      <w:rFonts w:ascii="Times New Roman" w:hAnsi="Times New Roman" w:cs="Times New Roman" w:hint="default"/>
      <w:b/>
      <w:bCs/>
      <w:spacing w:val="10"/>
      <w:sz w:val="24"/>
      <w:szCs w:val="24"/>
      <w:shd w:val="clear" w:color="auto" w:fill="FFFFFF"/>
    </w:rPr>
  </w:style>
  <w:style w:type="paragraph" w:styleId="ab">
    <w:name w:val="Balloon Text"/>
    <w:basedOn w:val="a"/>
    <w:link w:val="ac"/>
    <w:uiPriority w:val="99"/>
    <w:semiHidden/>
    <w:unhideWhenUsed/>
    <w:rsid w:val="00D82ABD"/>
    <w:rPr>
      <w:rFonts w:ascii="Tahoma" w:hAnsi="Tahoma" w:cs="Tahoma"/>
      <w:sz w:val="16"/>
      <w:szCs w:val="16"/>
    </w:rPr>
  </w:style>
  <w:style w:type="character" w:customStyle="1" w:styleId="ac">
    <w:name w:val="Текст выноски Знак"/>
    <w:basedOn w:val="a0"/>
    <w:link w:val="ab"/>
    <w:uiPriority w:val="99"/>
    <w:semiHidden/>
    <w:rsid w:val="00D82ABD"/>
    <w:rPr>
      <w:rFonts w:ascii="Tahoma" w:eastAsia="Times New Roman" w:hAnsi="Tahoma" w:cs="Tahoma"/>
      <w:sz w:val="16"/>
      <w:szCs w:val="16"/>
      <w:lang w:eastAsia="zh-CN"/>
    </w:rPr>
  </w:style>
  <w:style w:type="character" w:customStyle="1" w:styleId="ad">
    <w:name w:val="Основной текст + Полужирный"/>
    <w:basedOn w:val="11"/>
    <w:uiPriority w:val="99"/>
    <w:rsid w:val="006B6A30"/>
    <w:rPr>
      <w:rFonts w:ascii="Times New Roman" w:hAnsi="Times New Roman" w:cs="Times New Roman"/>
      <w:b/>
      <w:bCs/>
      <w:sz w:val="27"/>
      <w:szCs w:val="27"/>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00702">
      <w:bodyDiv w:val="1"/>
      <w:marLeft w:val="0"/>
      <w:marRight w:val="0"/>
      <w:marTop w:val="0"/>
      <w:marBottom w:val="0"/>
      <w:divBdr>
        <w:top w:val="none" w:sz="0" w:space="0" w:color="auto"/>
        <w:left w:val="none" w:sz="0" w:space="0" w:color="auto"/>
        <w:bottom w:val="none" w:sz="0" w:space="0" w:color="auto"/>
        <w:right w:val="none" w:sz="0" w:space="0" w:color="auto"/>
      </w:divBdr>
    </w:div>
    <w:div w:id="6507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C208-3F81-403E-A0F5-1BA21066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63</Pages>
  <Words>22589</Words>
  <Characters>128758</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Карабатова Наталья Михайловна</cp:lastModifiedBy>
  <cp:revision>68</cp:revision>
  <cp:lastPrinted>2022-03-11T03:17:00Z</cp:lastPrinted>
  <dcterms:created xsi:type="dcterms:W3CDTF">2014-04-13T06:09:00Z</dcterms:created>
  <dcterms:modified xsi:type="dcterms:W3CDTF">2022-04-27T09:51:00Z</dcterms:modified>
</cp:coreProperties>
</file>