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4D" w:rsidRPr="00814AD9" w:rsidRDefault="009447CF" w:rsidP="005C6A4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533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АДМИНИСТРАЦИЯ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ЗАКРЫТОГО АДМИНИСТРАТИВНО </w:t>
      </w:r>
      <w:r w:rsidRPr="00814AD9">
        <w:rPr>
          <w:b/>
          <w:sz w:val="28"/>
          <w:szCs w:val="28"/>
          <w:lang w:eastAsia="en-US"/>
        </w:rPr>
        <w:t>–</w:t>
      </w:r>
      <w:r w:rsidRPr="00814AD9">
        <w:rPr>
          <w:b/>
          <w:sz w:val="28"/>
          <w:szCs w:val="28"/>
          <w:lang w:eastAsia="ru-RU"/>
        </w:rPr>
        <w:t xml:space="preserve">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ТЕРРИТОРИАЛЬНОГО ОБРАЗОВАНИЯ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  <w:lang w:eastAsia="ru-RU"/>
        </w:rPr>
        <w:t xml:space="preserve"> </w:t>
      </w:r>
      <w:r w:rsidRPr="00814AD9">
        <w:rPr>
          <w:b/>
          <w:sz w:val="28"/>
          <w:szCs w:val="28"/>
        </w:rPr>
        <w:t xml:space="preserve">ГОРОДА ЗЕЛЕНОГОРСКА </w:t>
      </w:r>
    </w:p>
    <w:p w:rsidR="005C6A4D" w:rsidRPr="00814AD9" w:rsidRDefault="005C6A4D" w:rsidP="005C6A4D">
      <w:pPr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</w:rPr>
        <w:t>КРАСНОЯРСКОГО КРАЯ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>П О С Т А Н О В Л Е Н И Е</w:t>
      </w:r>
    </w:p>
    <w:p w:rsidR="00BD12F2" w:rsidRPr="00814AD9" w:rsidRDefault="00BD12F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814AD9" w:rsidTr="005C6A4D">
        <w:tc>
          <w:tcPr>
            <w:tcW w:w="3794" w:type="dxa"/>
          </w:tcPr>
          <w:p w:rsidR="00A03E59" w:rsidRPr="00076C6F" w:rsidRDefault="00F55C24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23.03.2022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96D40" w:rsidRPr="00814AD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14AD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076C6F" w:rsidRDefault="00076C6F" w:rsidP="00F55C2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№ </w:t>
            </w:r>
            <w:r w:rsidR="00F55C24">
              <w:rPr>
                <w:rFonts w:eastAsia="Times New Roman"/>
                <w:sz w:val="28"/>
                <w:szCs w:val="28"/>
                <w:lang w:eastAsia="ru-RU"/>
              </w:rPr>
              <w:t>58-п</w:t>
            </w:r>
          </w:p>
        </w:tc>
      </w:tr>
    </w:tbl>
    <w:p w:rsidR="00BD12F2" w:rsidRPr="00814AD9" w:rsidRDefault="00BD12F2">
      <w:pPr>
        <w:jc w:val="both"/>
        <w:rPr>
          <w:sz w:val="28"/>
          <w:szCs w:val="28"/>
        </w:rPr>
      </w:pPr>
    </w:p>
    <w:p w:rsidR="00B32879" w:rsidRPr="00814AD9" w:rsidRDefault="00B32879">
      <w:pPr>
        <w:jc w:val="both"/>
        <w:rPr>
          <w:sz w:val="28"/>
          <w:szCs w:val="28"/>
        </w:rPr>
      </w:pPr>
    </w:p>
    <w:p w:rsidR="00067BCF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067BCF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некоторых постановлений</w:t>
      </w:r>
    </w:p>
    <w:p w:rsidR="001E3F4A" w:rsidRPr="00814AD9" w:rsidRDefault="00067BCF" w:rsidP="001E3F4A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  <w:r w:rsidR="00885989" w:rsidRPr="00814AD9">
        <w:rPr>
          <w:sz w:val="28"/>
          <w:szCs w:val="28"/>
        </w:rPr>
        <w:t xml:space="preserve"> </w:t>
      </w:r>
    </w:p>
    <w:p w:rsidR="00885989" w:rsidRPr="00814AD9" w:rsidRDefault="00885989" w:rsidP="001E3F4A">
      <w:pPr>
        <w:tabs>
          <w:tab w:val="left" w:pos="4820"/>
        </w:tabs>
        <w:rPr>
          <w:sz w:val="28"/>
          <w:szCs w:val="28"/>
        </w:rPr>
      </w:pPr>
    </w:p>
    <w:p w:rsidR="00E235BC" w:rsidRPr="00814AD9" w:rsidRDefault="00E62053" w:rsidP="009478C7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 </w:t>
      </w:r>
    </w:p>
    <w:p w:rsidR="005B7481" w:rsidRPr="00814AD9" w:rsidRDefault="00067BCF" w:rsidP="00867755">
      <w:pPr>
        <w:tabs>
          <w:tab w:val="left" w:pos="851"/>
          <w:tab w:val="left" w:pos="482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целях совершенствования системы муниципальных правовых актов </w:t>
      </w:r>
      <w:r w:rsidR="00510084">
        <w:rPr>
          <w:rFonts w:eastAsia="Times New Roman"/>
          <w:sz w:val="28"/>
          <w:szCs w:val="28"/>
          <w:lang w:eastAsia="ru-RU"/>
        </w:rPr>
        <w:t xml:space="preserve">     </w:t>
      </w:r>
      <w:r>
        <w:rPr>
          <w:rFonts w:eastAsia="Times New Roman"/>
          <w:sz w:val="28"/>
          <w:szCs w:val="28"/>
          <w:lang w:eastAsia="ru-RU"/>
        </w:rPr>
        <w:t>г. Зеленогорска</w:t>
      </w:r>
      <w:r w:rsidR="00E235BC" w:rsidRPr="00814AD9">
        <w:rPr>
          <w:sz w:val="28"/>
          <w:szCs w:val="28"/>
        </w:rPr>
        <w:t>, руководству</w:t>
      </w:r>
      <w:r>
        <w:rPr>
          <w:sz w:val="28"/>
          <w:szCs w:val="28"/>
        </w:rPr>
        <w:t>ясь Уставом города</w:t>
      </w:r>
      <w:r w:rsidR="00E235BC" w:rsidRPr="00814AD9">
        <w:rPr>
          <w:sz w:val="28"/>
          <w:szCs w:val="28"/>
        </w:rPr>
        <w:t>,</w:t>
      </w:r>
      <w:r w:rsidR="00E235BC" w:rsidRPr="00814AD9">
        <w:rPr>
          <w:rFonts w:eastAsia="Times New Roman"/>
          <w:sz w:val="28"/>
          <w:szCs w:val="28"/>
          <w:lang w:eastAsia="ru-RU"/>
        </w:rPr>
        <w:t xml:space="preserve"> </w:t>
      </w:r>
    </w:p>
    <w:p w:rsidR="00E30BC9" w:rsidRPr="00814AD9" w:rsidRDefault="00E30BC9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814AD9" w:rsidRDefault="00BD12F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Default="00067BCF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01.01.2022 следующие постановления Администрации ЗАТО г. Зеленогорска</w:t>
      </w:r>
      <w:r w:rsidR="00E235BC" w:rsidRPr="00814AD9">
        <w:rPr>
          <w:sz w:val="28"/>
          <w:szCs w:val="28"/>
        </w:rPr>
        <w:t>:</w:t>
      </w:r>
    </w:p>
    <w:p w:rsidR="009D45E2" w:rsidRDefault="009D45E2" w:rsidP="009D45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</w:t>
      </w:r>
      <w:r w:rsidR="00601966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601966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60196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60196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601966">
        <w:rPr>
          <w:sz w:val="28"/>
          <w:szCs w:val="28"/>
        </w:rPr>
        <w:t>3</w:t>
      </w:r>
      <w:r>
        <w:rPr>
          <w:sz w:val="28"/>
          <w:szCs w:val="28"/>
        </w:rPr>
        <w:t xml:space="preserve">-п «Об утверждении муниципальной </w:t>
      </w:r>
      <w:r w:rsidRPr="009D45E2">
        <w:rPr>
          <w:sz w:val="28"/>
          <w:szCs w:val="28"/>
        </w:rPr>
        <w:t>программы «</w:t>
      </w:r>
      <w:r w:rsidR="00601966">
        <w:rPr>
          <w:sz w:val="28"/>
          <w:szCs w:val="28"/>
        </w:rPr>
        <w:t xml:space="preserve">Муниципальное имущество и земельные ресурсы </w:t>
      </w:r>
      <w:proofErr w:type="gramStart"/>
      <w:r w:rsidR="00601966">
        <w:rPr>
          <w:sz w:val="28"/>
          <w:szCs w:val="28"/>
        </w:rPr>
        <w:t xml:space="preserve">города </w:t>
      </w:r>
      <w:r w:rsidRPr="009D45E2">
        <w:rPr>
          <w:sz w:val="28"/>
          <w:szCs w:val="28"/>
        </w:rPr>
        <w:t xml:space="preserve"> Зеленогорска</w:t>
      </w:r>
      <w:proofErr w:type="gramEnd"/>
      <w:r w:rsidRPr="009D45E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2D00" w:rsidRDefault="009D45E2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84F37">
        <w:rPr>
          <w:sz w:val="28"/>
          <w:szCs w:val="28"/>
        </w:rPr>
        <w:t xml:space="preserve">от </w:t>
      </w:r>
      <w:r w:rsidR="00601966">
        <w:rPr>
          <w:sz w:val="28"/>
          <w:szCs w:val="28"/>
        </w:rPr>
        <w:t>06</w:t>
      </w:r>
      <w:r w:rsidR="00E84F37">
        <w:rPr>
          <w:sz w:val="28"/>
          <w:szCs w:val="28"/>
        </w:rPr>
        <w:t>.</w:t>
      </w:r>
      <w:r w:rsidR="00601966">
        <w:rPr>
          <w:sz w:val="28"/>
          <w:szCs w:val="28"/>
        </w:rPr>
        <w:t>06</w:t>
      </w:r>
      <w:r w:rsidR="00E84F37">
        <w:rPr>
          <w:sz w:val="28"/>
          <w:szCs w:val="28"/>
        </w:rPr>
        <w:t>.201</w:t>
      </w:r>
      <w:r w:rsidR="00601966">
        <w:rPr>
          <w:sz w:val="28"/>
          <w:szCs w:val="28"/>
        </w:rPr>
        <w:t>8</w:t>
      </w:r>
      <w:r w:rsidR="00E84F37">
        <w:rPr>
          <w:sz w:val="28"/>
          <w:szCs w:val="28"/>
        </w:rPr>
        <w:t xml:space="preserve"> № 1</w:t>
      </w:r>
      <w:r w:rsidR="00601966">
        <w:rPr>
          <w:sz w:val="28"/>
          <w:szCs w:val="28"/>
        </w:rPr>
        <w:t>02</w:t>
      </w:r>
      <w:r w:rsidR="00E84F37">
        <w:rPr>
          <w:sz w:val="28"/>
          <w:szCs w:val="28"/>
        </w:rPr>
        <w:t>-п «</w:t>
      </w:r>
      <w:r w:rsidR="00E84F37" w:rsidRPr="00E84F37">
        <w:rPr>
          <w:sz w:val="28"/>
          <w:szCs w:val="28"/>
        </w:rPr>
        <w:t>О вне</w:t>
      </w:r>
      <w:r w:rsidR="00E84F37">
        <w:rPr>
          <w:sz w:val="28"/>
          <w:szCs w:val="28"/>
        </w:rPr>
        <w:t>сении изменений в</w:t>
      </w:r>
      <w:r w:rsidR="00E02D00">
        <w:rPr>
          <w:sz w:val="28"/>
          <w:szCs w:val="28"/>
        </w:rPr>
        <w:t xml:space="preserve"> </w:t>
      </w:r>
      <w:r w:rsidR="00E02D00" w:rsidRPr="00E84F37">
        <w:rPr>
          <w:sz w:val="28"/>
          <w:szCs w:val="28"/>
        </w:rPr>
        <w:t>муниципальную программу</w:t>
      </w:r>
      <w:r w:rsidR="00E02D00">
        <w:rPr>
          <w:sz w:val="28"/>
          <w:szCs w:val="28"/>
        </w:rPr>
        <w:t xml:space="preserve"> </w:t>
      </w:r>
      <w:r w:rsidR="00E02D00" w:rsidRPr="009D45E2">
        <w:rPr>
          <w:sz w:val="28"/>
          <w:szCs w:val="28"/>
        </w:rPr>
        <w:t>«</w:t>
      </w:r>
      <w:r w:rsidR="00E02D00">
        <w:rPr>
          <w:sz w:val="28"/>
          <w:szCs w:val="28"/>
        </w:rPr>
        <w:t xml:space="preserve">Муниципальное имущество и земельные ресурсы </w:t>
      </w:r>
      <w:proofErr w:type="gramStart"/>
      <w:r w:rsidR="00E02D00">
        <w:rPr>
          <w:sz w:val="28"/>
          <w:szCs w:val="28"/>
        </w:rPr>
        <w:t xml:space="preserve">города </w:t>
      </w:r>
      <w:r w:rsidR="00E02D00" w:rsidRPr="009D45E2">
        <w:rPr>
          <w:sz w:val="28"/>
          <w:szCs w:val="28"/>
        </w:rPr>
        <w:t xml:space="preserve"> Зеленогорска</w:t>
      </w:r>
      <w:proofErr w:type="gramEnd"/>
      <w:r w:rsidR="00E02D00" w:rsidRPr="009D45E2">
        <w:rPr>
          <w:sz w:val="28"/>
          <w:szCs w:val="28"/>
        </w:rPr>
        <w:t>»</w:t>
      </w:r>
      <w:r w:rsidR="00E02D00">
        <w:rPr>
          <w:sz w:val="28"/>
          <w:szCs w:val="28"/>
        </w:rPr>
        <w:t xml:space="preserve">, </w:t>
      </w:r>
      <w:r w:rsidR="00E02D00" w:rsidRPr="00E84F37">
        <w:rPr>
          <w:sz w:val="28"/>
          <w:szCs w:val="28"/>
        </w:rPr>
        <w:t>утвержденную</w:t>
      </w:r>
      <w:r w:rsidR="00E84F37">
        <w:rPr>
          <w:sz w:val="28"/>
          <w:szCs w:val="28"/>
        </w:rPr>
        <w:t xml:space="preserve"> постановление</w:t>
      </w:r>
      <w:r w:rsidR="00E02D00">
        <w:rPr>
          <w:sz w:val="28"/>
          <w:szCs w:val="28"/>
        </w:rPr>
        <w:t>м</w:t>
      </w:r>
      <w:r w:rsidR="00E84F37">
        <w:rPr>
          <w:sz w:val="28"/>
          <w:szCs w:val="28"/>
        </w:rPr>
        <w:t xml:space="preserve"> </w:t>
      </w:r>
      <w:r w:rsidR="00E84F37" w:rsidRPr="00E84F37">
        <w:rPr>
          <w:sz w:val="28"/>
          <w:szCs w:val="28"/>
        </w:rPr>
        <w:t>Адм</w:t>
      </w:r>
      <w:r w:rsidR="00E84F37">
        <w:rPr>
          <w:sz w:val="28"/>
          <w:szCs w:val="28"/>
        </w:rPr>
        <w:t xml:space="preserve">инистрации ЗАТО </w:t>
      </w:r>
      <w:r w:rsidR="00E02D00">
        <w:rPr>
          <w:sz w:val="28"/>
          <w:szCs w:val="28"/>
        </w:rPr>
        <w:t xml:space="preserve">       </w:t>
      </w:r>
      <w:r w:rsidR="00C9257C">
        <w:rPr>
          <w:sz w:val="28"/>
          <w:szCs w:val="28"/>
        </w:rPr>
        <w:t xml:space="preserve">     </w:t>
      </w:r>
      <w:r w:rsidR="00E02D00">
        <w:rPr>
          <w:sz w:val="28"/>
          <w:szCs w:val="28"/>
        </w:rPr>
        <w:t xml:space="preserve">    </w:t>
      </w:r>
      <w:r w:rsidR="00E84F37">
        <w:rPr>
          <w:sz w:val="28"/>
          <w:szCs w:val="28"/>
        </w:rPr>
        <w:t xml:space="preserve">г. Зеленогорска </w:t>
      </w:r>
      <w:r w:rsidR="00E84F37" w:rsidRPr="00E84F37">
        <w:rPr>
          <w:sz w:val="28"/>
          <w:szCs w:val="28"/>
        </w:rPr>
        <w:t xml:space="preserve">от </w:t>
      </w:r>
      <w:r w:rsidR="00033A22">
        <w:rPr>
          <w:sz w:val="28"/>
          <w:szCs w:val="28"/>
        </w:rPr>
        <w:t>19.12.2017 № 323</w:t>
      </w:r>
      <w:r w:rsidR="00E02D00">
        <w:rPr>
          <w:sz w:val="28"/>
          <w:szCs w:val="28"/>
        </w:rPr>
        <w:t>-п</w:t>
      </w:r>
      <w:r w:rsidR="00295EA8">
        <w:rPr>
          <w:sz w:val="28"/>
          <w:szCs w:val="28"/>
        </w:rPr>
        <w:t>»</w:t>
      </w:r>
      <w:r w:rsidR="00E02D00">
        <w:rPr>
          <w:sz w:val="28"/>
          <w:szCs w:val="28"/>
        </w:rPr>
        <w:t>;</w:t>
      </w:r>
    </w:p>
    <w:p w:rsidR="00E02D00" w:rsidRDefault="00E02D00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13.12.2018 № 229-п «О внесении </w:t>
      </w:r>
      <w:r w:rsidR="00510084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постановление </w:t>
      </w:r>
      <w:proofErr w:type="gramStart"/>
      <w:r w:rsidRPr="00E84F37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Зеленогорска </w:t>
      </w:r>
      <w:r w:rsidRPr="00E84F3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19.12.2017 № 323-п «Об утверждении муниципальной программы </w:t>
      </w:r>
      <w:r w:rsidRPr="009D45E2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имущество и земельные ресурсы города </w:t>
      </w:r>
      <w:r w:rsidRPr="009D45E2">
        <w:rPr>
          <w:sz w:val="28"/>
          <w:szCs w:val="28"/>
        </w:rPr>
        <w:t>Зеленогорска»</w:t>
      </w:r>
      <w:r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</w:t>
      </w:r>
      <w:r w:rsidR="00033A22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033A22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33A22">
        <w:rPr>
          <w:sz w:val="28"/>
          <w:szCs w:val="28"/>
        </w:rPr>
        <w:t>245</w:t>
      </w:r>
      <w:r>
        <w:rPr>
          <w:sz w:val="28"/>
          <w:szCs w:val="28"/>
        </w:rPr>
        <w:t>-п «</w:t>
      </w:r>
      <w:r w:rsidRPr="00E84F37">
        <w:rPr>
          <w:sz w:val="28"/>
          <w:szCs w:val="28"/>
        </w:rPr>
        <w:t>О внесении изменений в муниципальную программу «</w:t>
      </w:r>
      <w:r w:rsidR="00E02D00">
        <w:rPr>
          <w:sz w:val="28"/>
          <w:szCs w:val="28"/>
        </w:rPr>
        <w:t xml:space="preserve">Муниципальное имущество и земельные ресурсы </w:t>
      </w:r>
      <w:proofErr w:type="gramStart"/>
      <w:r w:rsidR="00E02D00">
        <w:rPr>
          <w:sz w:val="28"/>
          <w:szCs w:val="28"/>
        </w:rPr>
        <w:t xml:space="preserve">города </w:t>
      </w:r>
      <w:r w:rsidR="00E02D00" w:rsidRPr="009D45E2">
        <w:rPr>
          <w:sz w:val="28"/>
          <w:szCs w:val="28"/>
        </w:rPr>
        <w:t xml:space="preserve"> Зеленогорска</w:t>
      </w:r>
      <w:proofErr w:type="gramEnd"/>
      <w:r w:rsidRPr="00E84F37">
        <w:rPr>
          <w:sz w:val="28"/>
          <w:szCs w:val="28"/>
        </w:rPr>
        <w:t xml:space="preserve">», </w:t>
      </w:r>
      <w:r w:rsidR="00E02D00" w:rsidRPr="00E84F37">
        <w:rPr>
          <w:sz w:val="28"/>
          <w:szCs w:val="28"/>
        </w:rPr>
        <w:t>утвержденную</w:t>
      </w:r>
      <w:r w:rsidR="00E02D00">
        <w:rPr>
          <w:sz w:val="28"/>
          <w:szCs w:val="28"/>
        </w:rPr>
        <w:t xml:space="preserve"> постановлением </w:t>
      </w:r>
      <w:r w:rsidR="00E02D00" w:rsidRPr="00E84F37">
        <w:rPr>
          <w:sz w:val="28"/>
          <w:szCs w:val="28"/>
        </w:rPr>
        <w:t>Адм</w:t>
      </w:r>
      <w:r w:rsidR="00E02D00">
        <w:rPr>
          <w:sz w:val="28"/>
          <w:szCs w:val="28"/>
        </w:rPr>
        <w:t xml:space="preserve">инистрации ЗАТО  </w:t>
      </w:r>
      <w:r w:rsidR="00C9257C">
        <w:rPr>
          <w:sz w:val="28"/>
          <w:szCs w:val="28"/>
        </w:rPr>
        <w:t xml:space="preserve">     </w:t>
      </w:r>
      <w:r w:rsidR="00E02D00">
        <w:rPr>
          <w:sz w:val="28"/>
          <w:szCs w:val="28"/>
        </w:rPr>
        <w:t xml:space="preserve">          г. Зеленогорска </w:t>
      </w:r>
      <w:r w:rsidR="00E02D00" w:rsidRPr="00E84F37">
        <w:rPr>
          <w:sz w:val="28"/>
          <w:szCs w:val="28"/>
        </w:rPr>
        <w:t xml:space="preserve">от </w:t>
      </w:r>
      <w:r w:rsidR="00E02D00">
        <w:rPr>
          <w:sz w:val="28"/>
          <w:szCs w:val="28"/>
        </w:rPr>
        <w:t>19.12.2017 № 323-п</w:t>
      </w:r>
      <w:r w:rsidR="00295E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от </w:t>
      </w:r>
      <w:r w:rsidR="00E02D0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02D00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E02D0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E02D00">
        <w:rPr>
          <w:sz w:val="28"/>
          <w:szCs w:val="28"/>
        </w:rPr>
        <w:t>134</w:t>
      </w:r>
      <w:r>
        <w:rPr>
          <w:sz w:val="28"/>
          <w:szCs w:val="28"/>
        </w:rPr>
        <w:t>-п «</w:t>
      </w:r>
      <w:r w:rsidRPr="00E84F37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r w:rsidRPr="00E84F37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ЗАТО г. Зеленогорска </w:t>
      </w:r>
      <w:r w:rsidR="00E02D00">
        <w:rPr>
          <w:sz w:val="28"/>
          <w:szCs w:val="28"/>
        </w:rPr>
        <w:t xml:space="preserve">19.12.2017 № 323-п «Об утверждении муниципальной программы </w:t>
      </w:r>
      <w:r w:rsidR="00E02D00" w:rsidRPr="009D45E2">
        <w:rPr>
          <w:sz w:val="28"/>
          <w:szCs w:val="28"/>
        </w:rPr>
        <w:t>«</w:t>
      </w:r>
      <w:r w:rsidR="00E02D00">
        <w:rPr>
          <w:sz w:val="28"/>
          <w:szCs w:val="28"/>
        </w:rPr>
        <w:t xml:space="preserve">Муниципальное имущество и земельные ресурсы </w:t>
      </w:r>
      <w:proofErr w:type="gramStart"/>
      <w:r w:rsidR="00E02D00">
        <w:rPr>
          <w:sz w:val="28"/>
          <w:szCs w:val="28"/>
        </w:rPr>
        <w:t xml:space="preserve">города </w:t>
      </w:r>
      <w:r w:rsidR="00E02D00" w:rsidRPr="009D45E2">
        <w:rPr>
          <w:sz w:val="28"/>
          <w:szCs w:val="28"/>
        </w:rPr>
        <w:t xml:space="preserve"> Зеленогорска</w:t>
      </w:r>
      <w:proofErr w:type="gramEnd"/>
      <w:r w:rsidR="00E02D00" w:rsidRPr="009D45E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2D00" w:rsidRDefault="00E02D00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13.12.2019 № 219-п «</w:t>
      </w:r>
      <w:r w:rsidRPr="00E84F37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proofErr w:type="gramStart"/>
      <w:r w:rsidRPr="00E84F37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Зеленогорска 19.12.2017 № 323-п «Об утверждении муниципальной программы </w:t>
      </w:r>
      <w:r w:rsidRPr="009D45E2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имущество и земельные ресурсы города </w:t>
      </w:r>
      <w:r w:rsidRPr="009D45E2">
        <w:rPr>
          <w:sz w:val="28"/>
          <w:szCs w:val="28"/>
        </w:rPr>
        <w:t>Зеленогорска»</w:t>
      </w:r>
      <w:r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</w:t>
      </w:r>
      <w:r w:rsidR="00E02D00">
        <w:rPr>
          <w:sz w:val="28"/>
          <w:szCs w:val="28"/>
        </w:rPr>
        <w:t>31</w:t>
      </w:r>
      <w:r>
        <w:rPr>
          <w:sz w:val="28"/>
          <w:szCs w:val="28"/>
        </w:rPr>
        <w:t>.12.201</w:t>
      </w:r>
      <w:r w:rsidR="00E02D0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E02D00">
        <w:rPr>
          <w:sz w:val="28"/>
          <w:szCs w:val="28"/>
        </w:rPr>
        <w:t>244</w:t>
      </w:r>
      <w:r>
        <w:rPr>
          <w:sz w:val="28"/>
          <w:szCs w:val="28"/>
        </w:rPr>
        <w:t>-п «</w:t>
      </w:r>
      <w:r w:rsidRPr="00E84F37">
        <w:rPr>
          <w:sz w:val="28"/>
          <w:szCs w:val="28"/>
        </w:rPr>
        <w:t xml:space="preserve">О внесении изменений в муниципальную программу </w:t>
      </w:r>
      <w:r w:rsidR="00E02D00" w:rsidRPr="009D45E2">
        <w:rPr>
          <w:sz w:val="28"/>
          <w:szCs w:val="28"/>
        </w:rPr>
        <w:t>«</w:t>
      </w:r>
      <w:r w:rsidR="00E02D00">
        <w:rPr>
          <w:sz w:val="28"/>
          <w:szCs w:val="28"/>
        </w:rPr>
        <w:t xml:space="preserve">Муниципальное имущество и земельные ресурсы </w:t>
      </w:r>
      <w:proofErr w:type="gramStart"/>
      <w:r w:rsidR="00E02D00">
        <w:rPr>
          <w:sz w:val="28"/>
          <w:szCs w:val="28"/>
        </w:rPr>
        <w:t xml:space="preserve">города </w:t>
      </w:r>
      <w:r w:rsidR="00E02D00" w:rsidRPr="009D45E2">
        <w:rPr>
          <w:sz w:val="28"/>
          <w:szCs w:val="28"/>
        </w:rPr>
        <w:t xml:space="preserve"> Зеленогорска</w:t>
      </w:r>
      <w:proofErr w:type="gramEnd"/>
      <w:r w:rsidR="00E02D00" w:rsidRPr="009D45E2">
        <w:rPr>
          <w:sz w:val="28"/>
          <w:szCs w:val="28"/>
        </w:rPr>
        <w:t>»</w:t>
      </w:r>
      <w:r w:rsidRPr="00E84F37">
        <w:rPr>
          <w:sz w:val="28"/>
          <w:szCs w:val="28"/>
        </w:rPr>
        <w:t>, утвержденную постановлением Адми</w:t>
      </w:r>
      <w:r>
        <w:rPr>
          <w:sz w:val="28"/>
          <w:szCs w:val="28"/>
        </w:rPr>
        <w:t xml:space="preserve">нистрации ЗАТО </w:t>
      </w:r>
      <w:r w:rsidR="00C9257C">
        <w:rPr>
          <w:sz w:val="28"/>
          <w:szCs w:val="28"/>
        </w:rPr>
        <w:t xml:space="preserve">          </w:t>
      </w:r>
      <w:r w:rsidR="00E02D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г. Зеленогорска </w:t>
      </w:r>
      <w:r w:rsidRPr="00E84F37">
        <w:rPr>
          <w:sz w:val="28"/>
          <w:szCs w:val="28"/>
        </w:rPr>
        <w:t xml:space="preserve">от </w:t>
      </w:r>
      <w:r w:rsidR="00E02D00">
        <w:rPr>
          <w:sz w:val="28"/>
          <w:szCs w:val="28"/>
        </w:rPr>
        <w:t>19.12.2017 № 323-п</w:t>
      </w:r>
      <w:r w:rsidR="00295E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2129F" w:rsidRDefault="0012129F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23.12.2020 № 182-п «</w:t>
      </w:r>
      <w:r w:rsidRPr="00E84F37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  <w:proofErr w:type="gramStart"/>
      <w:r w:rsidRPr="00E84F37">
        <w:rPr>
          <w:sz w:val="28"/>
          <w:szCs w:val="28"/>
        </w:rPr>
        <w:t>Адм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Зеленогорска 19.12.2017 № 323-п «Об утверждении муниципальной программы </w:t>
      </w:r>
      <w:r w:rsidRPr="009D45E2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имущество и земельные ресурсы города </w:t>
      </w:r>
      <w:r w:rsidRPr="009D45E2">
        <w:rPr>
          <w:sz w:val="28"/>
          <w:szCs w:val="28"/>
        </w:rPr>
        <w:t>Зеленогорска»</w:t>
      </w:r>
      <w:r>
        <w:rPr>
          <w:sz w:val="28"/>
          <w:szCs w:val="28"/>
        </w:rPr>
        <w:t>;</w:t>
      </w:r>
    </w:p>
    <w:p w:rsidR="00E84F37" w:rsidRDefault="00E84F37" w:rsidP="00E84F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</w:t>
      </w:r>
      <w:r w:rsidR="0012129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2129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2129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2129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2129F">
        <w:rPr>
          <w:sz w:val="28"/>
          <w:szCs w:val="28"/>
        </w:rPr>
        <w:t>8</w:t>
      </w:r>
      <w:r>
        <w:rPr>
          <w:sz w:val="28"/>
          <w:szCs w:val="28"/>
        </w:rPr>
        <w:t>-п «</w:t>
      </w:r>
      <w:r w:rsidRPr="00E84F37">
        <w:rPr>
          <w:sz w:val="28"/>
          <w:szCs w:val="28"/>
        </w:rPr>
        <w:t xml:space="preserve">О внесении изменений в муниципальную программу </w:t>
      </w:r>
      <w:r w:rsidR="0012129F" w:rsidRPr="009D45E2">
        <w:rPr>
          <w:sz w:val="28"/>
          <w:szCs w:val="28"/>
        </w:rPr>
        <w:t>«</w:t>
      </w:r>
      <w:r w:rsidR="0012129F">
        <w:rPr>
          <w:sz w:val="28"/>
          <w:szCs w:val="28"/>
        </w:rPr>
        <w:t xml:space="preserve">Муниципальное имущество и земельные ресурсы </w:t>
      </w:r>
      <w:proofErr w:type="gramStart"/>
      <w:r w:rsidR="0012129F">
        <w:rPr>
          <w:sz w:val="28"/>
          <w:szCs w:val="28"/>
        </w:rPr>
        <w:t xml:space="preserve">города </w:t>
      </w:r>
      <w:r w:rsidR="0012129F" w:rsidRPr="009D45E2">
        <w:rPr>
          <w:sz w:val="28"/>
          <w:szCs w:val="28"/>
        </w:rPr>
        <w:t xml:space="preserve"> Зеленогорска</w:t>
      </w:r>
      <w:proofErr w:type="gramEnd"/>
      <w:r w:rsidR="0012129F" w:rsidRPr="009D45E2">
        <w:rPr>
          <w:sz w:val="28"/>
          <w:szCs w:val="28"/>
        </w:rPr>
        <w:t>»</w:t>
      </w:r>
      <w:r w:rsidR="0012129F" w:rsidRPr="00E84F37">
        <w:rPr>
          <w:sz w:val="28"/>
          <w:szCs w:val="28"/>
        </w:rPr>
        <w:t>, утвержденную постановлением Адми</w:t>
      </w:r>
      <w:r w:rsidR="0012129F">
        <w:rPr>
          <w:sz w:val="28"/>
          <w:szCs w:val="28"/>
        </w:rPr>
        <w:t xml:space="preserve">нистрации ЗАТО       </w:t>
      </w:r>
      <w:r w:rsidR="00C9257C">
        <w:rPr>
          <w:sz w:val="28"/>
          <w:szCs w:val="28"/>
        </w:rPr>
        <w:t xml:space="preserve">     </w:t>
      </w:r>
      <w:r w:rsidR="0012129F">
        <w:rPr>
          <w:sz w:val="28"/>
          <w:szCs w:val="28"/>
        </w:rPr>
        <w:t xml:space="preserve">     г. Зеленогорска </w:t>
      </w:r>
      <w:r w:rsidR="0012129F" w:rsidRPr="00E84F37">
        <w:rPr>
          <w:sz w:val="28"/>
          <w:szCs w:val="28"/>
        </w:rPr>
        <w:t xml:space="preserve">от </w:t>
      </w:r>
      <w:r w:rsidR="0012129F">
        <w:rPr>
          <w:sz w:val="28"/>
          <w:szCs w:val="28"/>
        </w:rPr>
        <w:t>19.12.2017 № 323-п</w:t>
      </w:r>
      <w:r w:rsidR="00295E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4F37" w:rsidRDefault="00E84F37" w:rsidP="000328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328AA">
        <w:rPr>
          <w:sz w:val="28"/>
          <w:szCs w:val="28"/>
        </w:rPr>
        <w:t xml:space="preserve">от </w:t>
      </w:r>
      <w:r w:rsidR="0012129F">
        <w:rPr>
          <w:sz w:val="28"/>
          <w:szCs w:val="28"/>
        </w:rPr>
        <w:t>26</w:t>
      </w:r>
      <w:r w:rsidR="000328AA">
        <w:rPr>
          <w:sz w:val="28"/>
          <w:szCs w:val="28"/>
        </w:rPr>
        <w:t>.</w:t>
      </w:r>
      <w:r w:rsidR="0012129F">
        <w:rPr>
          <w:sz w:val="28"/>
          <w:szCs w:val="28"/>
        </w:rPr>
        <w:t>05</w:t>
      </w:r>
      <w:r w:rsidR="000328AA">
        <w:rPr>
          <w:sz w:val="28"/>
          <w:szCs w:val="28"/>
        </w:rPr>
        <w:t>.20</w:t>
      </w:r>
      <w:r w:rsidR="0012129F">
        <w:rPr>
          <w:sz w:val="28"/>
          <w:szCs w:val="28"/>
        </w:rPr>
        <w:t>21</w:t>
      </w:r>
      <w:r w:rsidR="000328AA">
        <w:rPr>
          <w:sz w:val="28"/>
          <w:szCs w:val="28"/>
        </w:rPr>
        <w:t xml:space="preserve"> № 6</w:t>
      </w:r>
      <w:r w:rsidR="0012129F">
        <w:rPr>
          <w:sz w:val="28"/>
          <w:szCs w:val="28"/>
        </w:rPr>
        <w:t>8</w:t>
      </w:r>
      <w:r w:rsidR="000328AA">
        <w:rPr>
          <w:sz w:val="28"/>
          <w:szCs w:val="28"/>
        </w:rPr>
        <w:t xml:space="preserve">-п </w:t>
      </w:r>
      <w:r w:rsidR="00B41035">
        <w:rPr>
          <w:sz w:val="28"/>
          <w:szCs w:val="28"/>
        </w:rPr>
        <w:t>«</w:t>
      </w:r>
      <w:r w:rsidR="00B41035" w:rsidRPr="00E84F37">
        <w:rPr>
          <w:sz w:val="28"/>
          <w:szCs w:val="28"/>
        </w:rPr>
        <w:t xml:space="preserve">О внесении изменений </w:t>
      </w:r>
      <w:r w:rsidR="0012129F" w:rsidRPr="00E84F37">
        <w:rPr>
          <w:sz w:val="28"/>
          <w:szCs w:val="28"/>
        </w:rPr>
        <w:t xml:space="preserve">в муниципальную программу </w:t>
      </w:r>
      <w:r w:rsidR="0012129F" w:rsidRPr="009D45E2">
        <w:rPr>
          <w:sz w:val="28"/>
          <w:szCs w:val="28"/>
        </w:rPr>
        <w:t>«</w:t>
      </w:r>
      <w:r w:rsidR="0012129F">
        <w:rPr>
          <w:sz w:val="28"/>
          <w:szCs w:val="28"/>
        </w:rPr>
        <w:t xml:space="preserve">Муниципальное имущество и земельные ресурсы города </w:t>
      </w:r>
      <w:r w:rsidR="0012129F" w:rsidRPr="009D45E2">
        <w:rPr>
          <w:sz w:val="28"/>
          <w:szCs w:val="28"/>
        </w:rPr>
        <w:t>Зеленогорска»</w:t>
      </w:r>
      <w:r w:rsidR="0012129F" w:rsidRPr="00E84F37">
        <w:rPr>
          <w:sz w:val="28"/>
          <w:szCs w:val="28"/>
        </w:rPr>
        <w:t xml:space="preserve">, утвержденную постановлением </w:t>
      </w:r>
      <w:proofErr w:type="gramStart"/>
      <w:r w:rsidR="0012129F" w:rsidRPr="00E84F37">
        <w:rPr>
          <w:sz w:val="28"/>
          <w:szCs w:val="28"/>
        </w:rPr>
        <w:t>Адми</w:t>
      </w:r>
      <w:r w:rsidR="0012129F">
        <w:rPr>
          <w:sz w:val="28"/>
          <w:szCs w:val="28"/>
        </w:rPr>
        <w:t>нистрации</w:t>
      </w:r>
      <w:proofErr w:type="gramEnd"/>
      <w:r w:rsidR="0012129F">
        <w:rPr>
          <w:sz w:val="28"/>
          <w:szCs w:val="28"/>
        </w:rPr>
        <w:t xml:space="preserve"> ЗАТО </w:t>
      </w:r>
      <w:r w:rsidR="00B41035">
        <w:rPr>
          <w:sz w:val="28"/>
          <w:szCs w:val="28"/>
        </w:rPr>
        <w:t xml:space="preserve">                </w:t>
      </w:r>
      <w:r w:rsidR="0012129F">
        <w:rPr>
          <w:sz w:val="28"/>
          <w:szCs w:val="28"/>
        </w:rPr>
        <w:t xml:space="preserve">г. Зеленогорска </w:t>
      </w:r>
      <w:r w:rsidR="0012129F" w:rsidRPr="00E84F37">
        <w:rPr>
          <w:sz w:val="28"/>
          <w:szCs w:val="28"/>
        </w:rPr>
        <w:t xml:space="preserve">от </w:t>
      </w:r>
      <w:r w:rsidR="0012129F">
        <w:rPr>
          <w:sz w:val="28"/>
          <w:szCs w:val="28"/>
        </w:rPr>
        <w:t>19.12.2017 № 323-п</w:t>
      </w:r>
      <w:r w:rsidR="00295EA8">
        <w:rPr>
          <w:sz w:val="28"/>
          <w:szCs w:val="28"/>
        </w:rPr>
        <w:t>»;</w:t>
      </w:r>
    </w:p>
    <w:p w:rsidR="000328AA" w:rsidRDefault="000328AA" w:rsidP="000328A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 </w:t>
      </w:r>
      <w:r w:rsidR="0012129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2129F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12129F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12129F">
        <w:rPr>
          <w:sz w:val="28"/>
          <w:szCs w:val="28"/>
        </w:rPr>
        <w:t>11</w:t>
      </w:r>
      <w:r>
        <w:rPr>
          <w:sz w:val="28"/>
          <w:szCs w:val="28"/>
        </w:rPr>
        <w:t>-п «</w:t>
      </w:r>
      <w:r w:rsidRPr="000328AA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муниципальную </w:t>
      </w:r>
      <w:r w:rsidRPr="000328AA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амму </w:t>
      </w:r>
      <w:r w:rsidR="0012129F" w:rsidRPr="009D45E2">
        <w:rPr>
          <w:sz w:val="28"/>
          <w:szCs w:val="28"/>
        </w:rPr>
        <w:t>«</w:t>
      </w:r>
      <w:r w:rsidR="0012129F">
        <w:rPr>
          <w:sz w:val="28"/>
          <w:szCs w:val="28"/>
        </w:rPr>
        <w:t xml:space="preserve">Муниципальное имущество и земельные ресурсы города </w:t>
      </w:r>
      <w:r w:rsidR="0012129F" w:rsidRPr="009D45E2">
        <w:rPr>
          <w:sz w:val="28"/>
          <w:szCs w:val="28"/>
        </w:rPr>
        <w:t>Зеленогорска»</w:t>
      </w:r>
      <w:r w:rsidR="0012129F" w:rsidRPr="00E84F37">
        <w:rPr>
          <w:sz w:val="28"/>
          <w:szCs w:val="28"/>
        </w:rPr>
        <w:t xml:space="preserve">, утвержденную постановлением </w:t>
      </w:r>
      <w:proofErr w:type="gramStart"/>
      <w:r w:rsidR="0012129F" w:rsidRPr="00E84F37">
        <w:rPr>
          <w:sz w:val="28"/>
          <w:szCs w:val="28"/>
        </w:rPr>
        <w:t>Адми</w:t>
      </w:r>
      <w:r w:rsidR="0012129F">
        <w:rPr>
          <w:sz w:val="28"/>
          <w:szCs w:val="28"/>
        </w:rPr>
        <w:t>нистрации</w:t>
      </w:r>
      <w:proofErr w:type="gramEnd"/>
      <w:r w:rsidR="0012129F">
        <w:rPr>
          <w:sz w:val="28"/>
          <w:szCs w:val="28"/>
        </w:rPr>
        <w:t xml:space="preserve"> ЗАТО      </w:t>
      </w:r>
      <w:r w:rsidR="00C9257C">
        <w:rPr>
          <w:sz w:val="28"/>
          <w:szCs w:val="28"/>
        </w:rPr>
        <w:t xml:space="preserve">    </w:t>
      </w:r>
      <w:r w:rsidR="0012129F">
        <w:rPr>
          <w:sz w:val="28"/>
          <w:szCs w:val="28"/>
        </w:rPr>
        <w:t xml:space="preserve">       г. Зеленогорска </w:t>
      </w:r>
      <w:r w:rsidR="0012129F" w:rsidRPr="00E84F37">
        <w:rPr>
          <w:sz w:val="28"/>
          <w:szCs w:val="28"/>
        </w:rPr>
        <w:t xml:space="preserve">от </w:t>
      </w:r>
      <w:r w:rsidR="0012129F">
        <w:rPr>
          <w:sz w:val="28"/>
          <w:szCs w:val="28"/>
        </w:rPr>
        <w:t>19.12.2017 № 323-п</w:t>
      </w:r>
      <w:r w:rsidR="00295EA8">
        <w:rPr>
          <w:sz w:val="28"/>
          <w:szCs w:val="28"/>
        </w:rPr>
        <w:t>»</w:t>
      </w:r>
      <w:r w:rsidR="0012129F">
        <w:rPr>
          <w:sz w:val="28"/>
          <w:szCs w:val="28"/>
        </w:rPr>
        <w:t>.</w:t>
      </w:r>
    </w:p>
    <w:p w:rsidR="006F4807" w:rsidRDefault="00BB1BB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</w:t>
      </w:r>
      <w:r w:rsidR="005F3EFC" w:rsidRPr="005F3EFC">
        <w:rPr>
          <w:sz w:val="28"/>
          <w:szCs w:val="28"/>
        </w:rPr>
        <w:t xml:space="preserve"> </w:t>
      </w:r>
      <w:r w:rsidR="005F3EFC">
        <w:rPr>
          <w:sz w:val="28"/>
          <w:szCs w:val="28"/>
        </w:rPr>
        <w:t>вступает в силу в день подписания и</w:t>
      </w:r>
      <w:r>
        <w:rPr>
          <w:sz w:val="28"/>
          <w:szCs w:val="28"/>
        </w:rPr>
        <w:t xml:space="preserve"> </w:t>
      </w:r>
      <w:r w:rsidR="006F4807">
        <w:rPr>
          <w:sz w:val="28"/>
          <w:szCs w:val="28"/>
        </w:rPr>
        <w:t>подлежит опубликованию в газете «Панорама».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Default="006F4807" w:rsidP="006F480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p w:rsidR="006F4807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6F4807" w:rsidRPr="00814AD9" w:rsidRDefault="006F4807" w:rsidP="006F4807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6F4807" w:rsidRPr="00814AD9" w:rsidSect="00067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4F" w:rsidRDefault="00C53B4F">
      <w:r>
        <w:separator/>
      </w:r>
    </w:p>
  </w:endnote>
  <w:endnote w:type="continuationSeparator" w:id="0">
    <w:p w:rsidR="00C53B4F" w:rsidRDefault="00C5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 w:rsidP="00764C9B">
    <w:pPr>
      <w:pStyle w:val="af3"/>
    </w:pPr>
  </w:p>
  <w:p w:rsidR="003B24BF" w:rsidRDefault="003B24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4F" w:rsidRDefault="00C53B4F">
      <w:r>
        <w:separator/>
      </w:r>
    </w:p>
  </w:footnote>
  <w:footnote w:type="continuationSeparator" w:id="0">
    <w:p w:rsidR="00C53B4F" w:rsidRDefault="00C5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>
    <w:pPr>
      <w:pStyle w:val="af2"/>
      <w:jc w:val="center"/>
    </w:pPr>
  </w:p>
  <w:p w:rsidR="003B24BF" w:rsidRDefault="003B24BF" w:rsidP="006D5BF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BF" w:rsidRDefault="003B24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8" w15:restartNumberingAfterBreak="0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9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0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2" w15:restartNumberingAfterBreak="0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6" w15:restartNumberingAfterBreak="0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7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0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2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8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9" w15:restartNumberingAfterBreak="0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3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32"/>
  </w:num>
  <w:num w:numId="5">
    <w:abstractNumId w:val="25"/>
  </w:num>
  <w:num w:numId="6">
    <w:abstractNumId w:val="38"/>
  </w:num>
  <w:num w:numId="7">
    <w:abstractNumId w:val="45"/>
  </w:num>
  <w:num w:numId="8">
    <w:abstractNumId w:val="12"/>
  </w:num>
  <w:num w:numId="9">
    <w:abstractNumId w:val="31"/>
  </w:num>
  <w:num w:numId="10">
    <w:abstractNumId w:val="15"/>
  </w:num>
  <w:num w:numId="11">
    <w:abstractNumId w:val="43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20"/>
  </w:num>
  <w:num w:numId="17">
    <w:abstractNumId w:val="35"/>
  </w:num>
  <w:num w:numId="18">
    <w:abstractNumId w:val="16"/>
  </w:num>
  <w:num w:numId="19">
    <w:abstractNumId w:val="28"/>
  </w:num>
  <w:num w:numId="20">
    <w:abstractNumId w:val="24"/>
  </w:num>
  <w:num w:numId="21">
    <w:abstractNumId w:val="44"/>
  </w:num>
  <w:num w:numId="22">
    <w:abstractNumId w:val="5"/>
  </w:num>
  <w:num w:numId="23">
    <w:abstractNumId w:val="33"/>
  </w:num>
  <w:num w:numId="24">
    <w:abstractNumId w:val="17"/>
  </w:num>
  <w:num w:numId="25">
    <w:abstractNumId w:val="27"/>
  </w:num>
  <w:num w:numId="26">
    <w:abstractNumId w:val="4"/>
  </w:num>
  <w:num w:numId="27">
    <w:abstractNumId w:val="29"/>
  </w:num>
  <w:num w:numId="28">
    <w:abstractNumId w:val="30"/>
  </w:num>
  <w:num w:numId="29">
    <w:abstractNumId w:val="40"/>
  </w:num>
  <w:num w:numId="30">
    <w:abstractNumId w:val="9"/>
  </w:num>
  <w:num w:numId="31">
    <w:abstractNumId w:val="6"/>
  </w:num>
  <w:num w:numId="32">
    <w:abstractNumId w:val="23"/>
  </w:num>
  <w:num w:numId="33">
    <w:abstractNumId w:val="19"/>
  </w:num>
  <w:num w:numId="34">
    <w:abstractNumId w:val="41"/>
  </w:num>
  <w:num w:numId="35">
    <w:abstractNumId w:val="21"/>
  </w:num>
  <w:num w:numId="36">
    <w:abstractNumId w:val="34"/>
  </w:num>
  <w:num w:numId="37">
    <w:abstractNumId w:val="26"/>
  </w:num>
  <w:num w:numId="38">
    <w:abstractNumId w:val="7"/>
  </w:num>
  <w:num w:numId="39">
    <w:abstractNumId w:val="39"/>
  </w:num>
  <w:num w:numId="40">
    <w:abstractNumId w:val="42"/>
  </w:num>
  <w:num w:numId="41">
    <w:abstractNumId w:val="22"/>
  </w:num>
  <w:num w:numId="42">
    <w:abstractNumId w:val="37"/>
  </w:num>
  <w:num w:numId="4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C"/>
    <w:rsid w:val="00000916"/>
    <w:rsid w:val="00001BB2"/>
    <w:rsid w:val="00004207"/>
    <w:rsid w:val="0000651F"/>
    <w:rsid w:val="00013610"/>
    <w:rsid w:val="00017229"/>
    <w:rsid w:val="00017261"/>
    <w:rsid w:val="00017F65"/>
    <w:rsid w:val="000202B2"/>
    <w:rsid w:val="000328AA"/>
    <w:rsid w:val="00033A22"/>
    <w:rsid w:val="00036795"/>
    <w:rsid w:val="00043651"/>
    <w:rsid w:val="00044F0F"/>
    <w:rsid w:val="00051AFF"/>
    <w:rsid w:val="000550CB"/>
    <w:rsid w:val="00061086"/>
    <w:rsid w:val="000633DF"/>
    <w:rsid w:val="00066974"/>
    <w:rsid w:val="00067BCF"/>
    <w:rsid w:val="0007581F"/>
    <w:rsid w:val="0007595D"/>
    <w:rsid w:val="00076C6F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14D5F"/>
    <w:rsid w:val="00116F53"/>
    <w:rsid w:val="0012129F"/>
    <w:rsid w:val="00124D25"/>
    <w:rsid w:val="001250AF"/>
    <w:rsid w:val="00125F8D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0303"/>
    <w:rsid w:val="00165DE6"/>
    <w:rsid w:val="00167D0C"/>
    <w:rsid w:val="00171BD5"/>
    <w:rsid w:val="00173E85"/>
    <w:rsid w:val="00175165"/>
    <w:rsid w:val="00175ABD"/>
    <w:rsid w:val="0017733A"/>
    <w:rsid w:val="00184F6A"/>
    <w:rsid w:val="00187A19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E63C9"/>
    <w:rsid w:val="001F23F7"/>
    <w:rsid w:val="001F3CD3"/>
    <w:rsid w:val="00200A6C"/>
    <w:rsid w:val="00201243"/>
    <w:rsid w:val="00201DDE"/>
    <w:rsid w:val="00202DF1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5EA8"/>
    <w:rsid w:val="00296D40"/>
    <w:rsid w:val="002974E8"/>
    <w:rsid w:val="002A137A"/>
    <w:rsid w:val="002A186D"/>
    <w:rsid w:val="002A1EE1"/>
    <w:rsid w:val="002A26BC"/>
    <w:rsid w:val="002A35BF"/>
    <w:rsid w:val="002A5851"/>
    <w:rsid w:val="002A58F3"/>
    <w:rsid w:val="002A7D05"/>
    <w:rsid w:val="002B0C62"/>
    <w:rsid w:val="002B0F38"/>
    <w:rsid w:val="002B30F5"/>
    <w:rsid w:val="002C0E0B"/>
    <w:rsid w:val="002C175C"/>
    <w:rsid w:val="002C1BDC"/>
    <w:rsid w:val="002D707B"/>
    <w:rsid w:val="002E035E"/>
    <w:rsid w:val="002E0B8F"/>
    <w:rsid w:val="002E150C"/>
    <w:rsid w:val="002E37AA"/>
    <w:rsid w:val="002F21CC"/>
    <w:rsid w:val="002F3534"/>
    <w:rsid w:val="003032EF"/>
    <w:rsid w:val="00305D5F"/>
    <w:rsid w:val="003064E6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64474"/>
    <w:rsid w:val="00365B76"/>
    <w:rsid w:val="00371621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24BF"/>
    <w:rsid w:val="003B4A71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D6"/>
    <w:rsid w:val="00476229"/>
    <w:rsid w:val="0048061D"/>
    <w:rsid w:val="00480BAF"/>
    <w:rsid w:val="00481D8A"/>
    <w:rsid w:val="00482FA1"/>
    <w:rsid w:val="004846FF"/>
    <w:rsid w:val="00485291"/>
    <w:rsid w:val="00485F11"/>
    <w:rsid w:val="00492F3C"/>
    <w:rsid w:val="00494662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0084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3EFC"/>
    <w:rsid w:val="005F7741"/>
    <w:rsid w:val="0060085C"/>
    <w:rsid w:val="00601966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27B4B"/>
    <w:rsid w:val="006376D7"/>
    <w:rsid w:val="00644288"/>
    <w:rsid w:val="00646AC6"/>
    <w:rsid w:val="00654747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1837"/>
    <w:rsid w:val="006A338C"/>
    <w:rsid w:val="006A5ACD"/>
    <w:rsid w:val="006A7487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4807"/>
    <w:rsid w:val="006F7481"/>
    <w:rsid w:val="006F770D"/>
    <w:rsid w:val="0070005A"/>
    <w:rsid w:val="007004FC"/>
    <w:rsid w:val="00701FCD"/>
    <w:rsid w:val="007076D8"/>
    <w:rsid w:val="0071057E"/>
    <w:rsid w:val="00711028"/>
    <w:rsid w:val="007127F1"/>
    <w:rsid w:val="00714418"/>
    <w:rsid w:val="00715CB2"/>
    <w:rsid w:val="00721202"/>
    <w:rsid w:val="007261D7"/>
    <w:rsid w:val="00730BA4"/>
    <w:rsid w:val="00735068"/>
    <w:rsid w:val="00742612"/>
    <w:rsid w:val="00743A83"/>
    <w:rsid w:val="00754D13"/>
    <w:rsid w:val="00756309"/>
    <w:rsid w:val="007564A7"/>
    <w:rsid w:val="00756E62"/>
    <w:rsid w:val="007576A9"/>
    <w:rsid w:val="007613D4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75BB"/>
    <w:rsid w:val="007C00B4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07F55"/>
    <w:rsid w:val="00811BFD"/>
    <w:rsid w:val="00813722"/>
    <w:rsid w:val="00814AD9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67755"/>
    <w:rsid w:val="00877EE7"/>
    <w:rsid w:val="00881F6F"/>
    <w:rsid w:val="00883187"/>
    <w:rsid w:val="008849AA"/>
    <w:rsid w:val="0088539E"/>
    <w:rsid w:val="00885989"/>
    <w:rsid w:val="008934F5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065AA"/>
    <w:rsid w:val="00915DF3"/>
    <w:rsid w:val="0092158E"/>
    <w:rsid w:val="00930600"/>
    <w:rsid w:val="00931AC2"/>
    <w:rsid w:val="0093626B"/>
    <w:rsid w:val="00937DBB"/>
    <w:rsid w:val="00941BE0"/>
    <w:rsid w:val="0094378E"/>
    <w:rsid w:val="009447CF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B7ECB"/>
    <w:rsid w:val="009C06FB"/>
    <w:rsid w:val="009C09F1"/>
    <w:rsid w:val="009C1ED1"/>
    <w:rsid w:val="009C3ECF"/>
    <w:rsid w:val="009C5A61"/>
    <w:rsid w:val="009C5B62"/>
    <w:rsid w:val="009D35FE"/>
    <w:rsid w:val="009D45E2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623C"/>
    <w:rsid w:val="00A57E93"/>
    <w:rsid w:val="00A645C2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71F"/>
    <w:rsid w:val="00B10825"/>
    <w:rsid w:val="00B11B36"/>
    <w:rsid w:val="00B12B50"/>
    <w:rsid w:val="00B176D7"/>
    <w:rsid w:val="00B17D5E"/>
    <w:rsid w:val="00B27FC2"/>
    <w:rsid w:val="00B32879"/>
    <w:rsid w:val="00B36386"/>
    <w:rsid w:val="00B3657B"/>
    <w:rsid w:val="00B41035"/>
    <w:rsid w:val="00B47599"/>
    <w:rsid w:val="00B50CD3"/>
    <w:rsid w:val="00B5414A"/>
    <w:rsid w:val="00B544E5"/>
    <w:rsid w:val="00B55D8F"/>
    <w:rsid w:val="00B576A9"/>
    <w:rsid w:val="00B61F35"/>
    <w:rsid w:val="00B6203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1BB7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9C0"/>
    <w:rsid w:val="00C27AC4"/>
    <w:rsid w:val="00C32D16"/>
    <w:rsid w:val="00C35A67"/>
    <w:rsid w:val="00C36065"/>
    <w:rsid w:val="00C40858"/>
    <w:rsid w:val="00C40DFF"/>
    <w:rsid w:val="00C53B4F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098B"/>
    <w:rsid w:val="00C914BF"/>
    <w:rsid w:val="00C9257C"/>
    <w:rsid w:val="00C92D62"/>
    <w:rsid w:val="00C95310"/>
    <w:rsid w:val="00C95F9F"/>
    <w:rsid w:val="00C96841"/>
    <w:rsid w:val="00C96CAD"/>
    <w:rsid w:val="00CA7E0C"/>
    <w:rsid w:val="00CB046E"/>
    <w:rsid w:val="00CB2BDE"/>
    <w:rsid w:val="00CB7348"/>
    <w:rsid w:val="00CC0176"/>
    <w:rsid w:val="00CC35A5"/>
    <w:rsid w:val="00CC76F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864B1"/>
    <w:rsid w:val="00D9278D"/>
    <w:rsid w:val="00DA609A"/>
    <w:rsid w:val="00DA6CDF"/>
    <w:rsid w:val="00DB3DC0"/>
    <w:rsid w:val="00DB698E"/>
    <w:rsid w:val="00DC0D69"/>
    <w:rsid w:val="00DC20D8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2D00"/>
    <w:rsid w:val="00E0461C"/>
    <w:rsid w:val="00E04FC6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4F37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55C24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1C68"/>
    <w:rsid w:val="00FC4008"/>
    <w:rsid w:val="00FD0B0E"/>
    <w:rsid w:val="00FD7E3D"/>
    <w:rsid w:val="00FE127A"/>
    <w:rsid w:val="00FE5E70"/>
    <w:rsid w:val="00FE7C22"/>
    <w:rsid w:val="00FF0279"/>
    <w:rsid w:val="00FF047E"/>
    <w:rsid w:val="00FF31E6"/>
    <w:rsid w:val="00FF3348"/>
    <w:rsid w:val="00FF335A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49895F"/>
  <w15:docId w15:val="{25D2A1AA-98A3-49D0-8CA9-CAAE5413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Pr>
      <w:sz w:val="20"/>
      <w:szCs w:val="20"/>
      <w:lang w:val="x-none"/>
    </w:rPr>
  </w:style>
  <w:style w:type="paragraph" w:styleId="af">
    <w:name w:val="List"/>
    <w:basedOn w:val="ae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1"/>
    <w:basedOn w:val="a"/>
    <w:rPr>
      <w:rFonts w:ascii="Courier New" w:hAnsi="Courier New" w:cs="Courier New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6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6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9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C917-5605-456A-A146-F9027C7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Федоренко Ирина Евгеньевна</cp:lastModifiedBy>
  <cp:revision>6</cp:revision>
  <cp:lastPrinted>2022-03-17T03:46:00Z</cp:lastPrinted>
  <dcterms:created xsi:type="dcterms:W3CDTF">2022-03-14T04:24:00Z</dcterms:created>
  <dcterms:modified xsi:type="dcterms:W3CDTF">2022-03-25T04:53:00Z</dcterms:modified>
</cp:coreProperties>
</file>