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65"/>
        <w:tblW w:w="9585" w:type="dxa"/>
        <w:tblLayout w:type="fixed"/>
        <w:tblLook w:val="01E0" w:firstRow="1" w:lastRow="1" w:firstColumn="1" w:lastColumn="1" w:noHBand="0" w:noVBand="0"/>
      </w:tblPr>
      <w:tblGrid>
        <w:gridCol w:w="3099"/>
        <w:gridCol w:w="3254"/>
        <w:gridCol w:w="63"/>
        <w:gridCol w:w="3169"/>
      </w:tblGrid>
      <w:tr w:rsidR="00731FDB" w:rsidRPr="005D2552" w:rsidTr="001B53D9">
        <w:trPr>
          <w:trHeight w:val="2865"/>
        </w:trPr>
        <w:tc>
          <w:tcPr>
            <w:tcW w:w="9585" w:type="dxa"/>
            <w:gridSpan w:val="4"/>
            <w:shd w:val="clear" w:color="auto" w:fill="auto"/>
          </w:tcPr>
          <w:p w:rsidR="002B7279" w:rsidRPr="005D2552" w:rsidRDefault="000A6082" w:rsidP="000A6082">
            <w:pPr>
              <w:widowControl w:val="0"/>
              <w:shd w:val="clear" w:color="auto" w:fill="FFFFFF"/>
              <w:autoSpaceDE w:val="0"/>
              <w:autoSpaceDN w:val="0"/>
              <w:adjustRightInd w:val="0"/>
              <w:jc w:val="center"/>
              <w:rPr>
                <w:b w:val="0"/>
                <w:sz w:val="24"/>
                <w:szCs w:val="24"/>
              </w:rPr>
            </w:pPr>
            <w:r w:rsidRPr="005D2552">
              <w:rPr>
                <w:b w:val="0"/>
                <w:noProof/>
                <w:sz w:val="20"/>
                <w:szCs w:val="20"/>
              </w:rPr>
              <w:drawing>
                <wp:inline distT="0" distB="0" distL="0" distR="0" wp14:anchorId="5156722E" wp14:editId="7C6732BD">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r w:rsidR="001B53D9" w:rsidRPr="005D2552">
              <w:rPr>
                <w:b w:val="0"/>
                <w:sz w:val="24"/>
                <w:szCs w:val="24"/>
              </w:rPr>
              <w:t xml:space="preserve">                              </w:t>
            </w:r>
          </w:p>
          <w:p w:rsidR="002B7279" w:rsidRPr="005D2552" w:rsidRDefault="002B7279" w:rsidP="001B53D9">
            <w:pPr>
              <w:widowControl w:val="0"/>
              <w:autoSpaceDE w:val="0"/>
              <w:autoSpaceDN w:val="0"/>
              <w:adjustRightInd w:val="0"/>
              <w:ind w:left="1824" w:right="1680"/>
              <w:jc w:val="center"/>
              <w:rPr>
                <w:b w:val="0"/>
                <w:sz w:val="24"/>
                <w:szCs w:val="24"/>
              </w:rPr>
            </w:pPr>
          </w:p>
          <w:p w:rsidR="002B7279" w:rsidRPr="005D2552" w:rsidRDefault="002B7279" w:rsidP="001B53D9">
            <w:pPr>
              <w:widowControl w:val="0"/>
              <w:shd w:val="clear" w:color="auto" w:fill="FFFFFF"/>
              <w:autoSpaceDE w:val="0"/>
              <w:autoSpaceDN w:val="0"/>
              <w:adjustRightInd w:val="0"/>
              <w:jc w:val="center"/>
              <w:rPr>
                <w:spacing w:val="-13"/>
                <w:w w:val="104"/>
                <w:sz w:val="32"/>
                <w:szCs w:val="32"/>
              </w:rPr>
            </w:pPr>
            <w:r w:rsidRPr="005D2552">
              <w:rPr>
                <w:spacing w:val="-13"/>
                <w:w w:val="104"/>
              </w:rPr>
              <w:t xml:space="preserve"> </w:t>
            </w:r>
            <w:r w:rsidRPr="005D2552">
              <w:rPr>
                <w:spacing w:val="-13"/>
                <w:w w:val="104"/>
                <w:sz w:val="32"/>
                <w:szCs w:val="32"/>
              </w:rPr>
              <w:t>СОВЕТ ДЕПУТАТОВ</w:t>
            </w:r>
          </w:p>
          <w:p w:rsidR="002B7279" w:rsidRPr="005D2552" w:rsidRDefault="002B7279" w:rsidP="001B53D9">
            <w:pPr>
              <w:widowControl w:val="0"/>
              <w:shd w:val="clear" w:color="auto" w:fill="FFFFFF"/>
              <w:autoSpaceDE w:val="0"/>
              <w:autoSpaceDN w:val="0"/>
              <w:adjustRightInd w:val="0"/>
              <w:jc w:val="center"/>
              <w:rPr>
                <w:spacing w:val="-13"/>
                <w:w w:val="104"/>
                <w:sz w:val="24"/>
                <w:szCs w:val="24"/>
              </w:rPr>
            </w:pPr>
            <w:r w:rsidRPr="005D2552">
              <w:rPr>
                <w:spacing w:val="-13"/>
                <w:w w:val="104"/>
                <w:sz w:val="24"/>
                <w:szCs w:val="24"/>
              </w:rPr>
              <w:t>ЗАКРЫТОГО АДМИНИСТРАТИВНО-</w:t>
            </w:r>
          </w:p>
          <w:p w:rsidR="002B7279" w:rsidRPr="005D2552" w:rsidRDefault="002B7279" w:rsidP="001B53D9">
            <w:pPr>
              <w:widowControl w:val="0"/>
              <w:shd w:val="clear" w:color="auto" w:fill="FFFFFF"/>
              <w:autoSpaceDE w:val="0"/>
              <w:autoSpaceDN w:val="0"/>
              <w:adjustRightInd w:val="0"/>
              <w:jc w:val="center"/>
              <w:rPr>
                <w:spacing w:val="-13"/>
                <w:w w:val="104"/>
              </w:rPr>
            </w:pPr>
            <w:r w:rsidRPr="005D2552">
              <w:rPr>
                <w:spacing w:val="-13"/>
                <w:w w:val="104"/>
                <w:sz w:val="24"/>
                <w:szCs w:val="24"/>
              </w:rPr>
              <w:t>ТЕРРИТОРИАЛЬНОГО ОБРАЗОВАНИЯ</w:t>
            </w:r>
            <w:r w:rsidRPr="005D2552">
              <w:rPr>
                <w:spacing w:val="-13"/>
                <w:w w:val="104"/>
              </w:rPr>
              <w:t xml:space="preserve"> </w:t>
            </w:r>
          </w:p>
          <w:p w:rsidR="002B7279" w:rsidRPr="005D2552" w:rsidRDefault="002B7279" w:rsidP="001B53D9">
            <w:pPr>
              <w:widowControl w:val="0"/>
              <w:shd w:val="clear" w:color="auto" w:fill="FFFFFF"/>
              <w:autoSpaceDE w:val="0"/>
              <w:autoSpaceDN w:val="0"/>
              <w:adjustRightInd w:val="0"/>
              <w:jc w:val="center"/>
              <w:rPr>
                <w:spacing w:val="-7"/>
                <w:w w:val="104"/>
                <w:sz w:val="24"/>
              </w:rPr>
            </w:pPr>
            <w:r w:rsidRPr="005D2552">
              <w:rPr>
                <w:spacing w:val="-7"/>
                <w:w w:val="104"/>
                <w:sz w:val="24"/>
              </w:rPr>
              <w:t>ГОРОДА ЗЕЛЕНОГОРСКА</w:t>
            </w:r>
          </w:p>
          <w:p w:rsidR="002B7279" w:rsidRPr="005D2552" w:rsidRDefault="002B7279" w:rsidP="001B53D9">
            <w:pPr>
              <w:widowControl w:val="0"/>
              <w:shd w:val="clear" w:color="auto" w:fill="FFFFFF"/>
              <w:autoSpaceDE w:val="0"/>
              <w:autoSpaceDN w:val="0"/>
              <w:adjustRightInd w:val="0"/>
              <w:jc w:val="center"/>
              <w:rPr>
                <w:spacing w:val="-6"/>
                <w:w w:val="104"/>
                <w:sz w:val="24"/>
              </w:rPr>
            </w:pPr>
            <w:r w:rsidRPr="005D2552">
              <w:rPr>
                <w:spacing w:val="-6"/>
                <w:w w:val="104"/>
                <w:sz w:val="24"/>
              </w:rPr>
              <w:t>КРАСНОЯРСКОГО КРАЯ</w:t>
            </w:r>
          </w:p>
          <w:p w:rsidR="002B7279" w:rsidRPr="005D2552" w:rsidRDefault="002B7279" w:rsidP="001B53D9">
            <w:pPr>
              <w:widowControl w:val="0"/>
              <w:shd w:val="clear" w:color="auto" w:fill="FFFFFF"/>
              <w:autoSpaceDE w:val="0"/>
              <w:autoSpaceDN w:val="0"/>
              <w:adjustRightInd w:val="0"/>
              <w:jc w:val="center"/>
              <w:rPr>
                <w:spacing w:val="-6"/>
                <w:w w:val="104"/>
                <w:sz w:val="24"/>
              </w:rPr>
            </w:pPr>
          </w:p>
          <w:p w:rsidR="002B7279" w:rsidRPr="005D2552" w:rsidRDefault="002B7279" w:rsidP="001B53D9">
            <w:pPr>
              <w:widowControl w:val="0"/>
              <w:shd w:val="clear" w:color="auto" w:fill="FFFFFF"/>
              <w:autoSpaceDE w:val="0"/>
              <w:autoSpaceDN w:val="0"/>
              <w:adjustRightInd w:val="0"/>
              <w:jc w:val="center"/>
              <w:rPr>
                <w:sz w:val="24"/>
                <w:szCs w:val="24"/>
              </w:rPr>
            </w:pPr>
          </w:p>
          <w:p w:rsidR="002B7279" w:rsidRPr="005D2552" w:rsidRDefault="002B7279" w:rsidP="001B53D9">
            <w:pPr>
              <w:jc w:val="center"/>
              <w:rPr>
                <w:b w:val="0"/>
                <w:sz w:val="20"/>
                <w:szCs w:val="20"/>
              </w:rPr>
            </w:pPr>
            <w:r w:rsidRPr="005D2552">
              <w:rPr>
                <w:spacing w:val="64"/>
                <w:w w:val="104"/>
              </w:rPr>
              <w:t>РЕШЕНИЕ</w:t>
            </w:r>
          </w:p>
        </w:tc>
      </w:tr>
      <w:tr w:rsidR="00731FDB" w:rsidRPr="005D2552" w:rsidTr="001B53D9">
        <w:trPr>
          <w:trHeight w:val="661"/>
        </w:trPr>
        <w:tc>
          <w:tcPr>
            <w:tcW w:w="3099" w:type="dxa"/>
            <w:shd w:val="clear" w:color="auto" w:fill="auto"/>
            <w:vAlign w:val="bottom"/>
          </w:tcPr>
          <w:p w:rsidR="002B7279" w:rsidRPr="005D2552" w:rsidRDefault="00F136A6" w:rsidP="001B53D9">
            <w:pPr>
              <w:widowControl w:val="0"/>
              <w:shd w:val="clear" w:color="auto" w:fill="FFFFFF"/>
              <w:autoSpaceDE w:val="0"/>
              <w:autoSpaceDN w:val="0"/>
              <w:adjustRightInd w:val="0"/>
              <w:rPr>
                <w:b w:val="0"/>
                <w:noProof/>
              </w:rPr>
            </w:pPr>
            <w:r>
              <w:rPr>
                <w:b w:val="0"/>
                <w:noProof/>
              </w:rPr>
              <w:t>28.05.2020</w:t>
            </w:r>
          </w:p>
        </w:tc>
        <w:tc>
          <w:tcPr>
            <w:tcW w:w="3254" w:type="dxa"/>
            <w:shd w:val="clear" w:color="auto" w:fill="auto"/>
            <w:vAlign w:val="bottom"/>
          </w:tcPr>
          <w:p w:rsidR="002B7279" w:rsidRPr="005D2552" w:rsidRDefault="002B7279" w:rsidP="001B53D9">
            <w:pPr>
              <w:widowControl w:val="0"/>
              <w:shd w:val="clear" w:color="auto" w:fill="FFFFFF"/>
              <w:autoSpaceDE w:val="0"/>
              <w:autoSpaceDN w:val="0"/>
              <w:adjustRightInd w:val="0"/>
              <w:jc w:val="center"/>
              <w:rPr>
                <w:b w:val="0"/>
                <w:noProof/>
              </w:rPr>
            </w:pPr>
            <w:r w:rsidRPr="005D2552">
              <w:rPr>
                <w:b w:val="0"/>
              </w:rPr>
              <w:t>г. Зеленогорск</w:t>
            </w:r>
          </w:p>
        </w:tc>
        <w:tc>
          <w:tcPr>
            <w:tcW w:w="3232" w:type="dxa"/>
            <w:gridSpan w:val="2"/>
            <w:shd w:val="clear" w:color="auto" w:fill="auto"/>
            <w:vAlign w:val="bottom"/>
          </w:tcPr>
          <w:p w:rsidR="002B7279" w:rsidRPr="005D2552" w:rsidRDefault="002B7279" w:rsidP="00C25536">
            <w:pPr>
              <w:rPr>
                <w:b w:val="0"/>
              </w:rPr>
            </w:pPr>
            <w:r w:rsidRPr="005D2552">
              <w:rPr>
                <w:b w:val="0"/>
              </w:rPr>
              <w:t xml:space="preserve">                     </w:t>
            </w:r>
            <w:r w:rsidR="007F6383" w:rsidRPr="005D2552">
              <w:rPr>
                <w:b w:val="0"/>
              </w:rPr>
              <w:t xml:space="preserve">№ </w:t>
            </w:r>
            <w:r w:rsidR="00F136A6">
              <w:rPr>
                <w:b w:val="0"/>
              </w:rPr>
              <w:t>20-81р</w:t>
            </w:r>
          </w:p>
        </w:tc>
      </w:tr>
      <w:tr w:rsidR="00731FDB" w:rsidRPr="005D2552" w:rsidTr="001B53D9">
        <w:tblPrEx>
          <w:tblLook w:val="0000" w:firstRow="0" w:lastRow="0" w:firstColumn="0" w:lastColumn="0" w:noHBand="0" w:noVBand="0"/>
        </w:tblPrEx>
        <w:trPr>
          <w:gridAfter w:val="1"/>
          <w:wAfter w:w="3169" w:type="dxa"/>
          <w:trHeight w:val="701"/>
        </w:trPr>
        <w:tc>
          <w:tcPr>
            <w:tcW w:w="6416" w:type="dxa"/>
            <w:gridSpan w:val="3"/>
            <w:shd w:val="clear" w:color="auto" w:fill="auto"/>
          </w:tcPr>
          <w:p w:rsidR="002B7279" w:rsidRPr="005D2552" w:rsidRDefault="002B7279" w:rsidP="001B53D9">
            <w:pPr>
              <w:widowControl w:val="0"/>
              <w:autoSpaceDE w:val="0"/>
              <w:autoSpaceDN w:val="0"/>
              <w:adjustRightInd w:val="0"/>
              <w:jc w:val="both"/>
              <w:rPr>
                <w:b w:val="0"/>
                <w:sz w:val="16"/>
                <w:szCs w:val="16"/>
              </w:rPr>
            </w:pPr>
          </w:p>
          <w:p w:rsidR="002B7279" w:rsidRPr="005D2552" w:rsidRDefault="002B7279" w:rsidP="001B53D9">
            <w:pPr>
              <w:widowControl w:val="0"/>
              <w:autoSpaceDE w:val="0"/>
              <w:autoSpaceDN w:val="0"/>
              <w:adjustRightInd w:val="0"/>
              <w:rPr>
                <w:b w:val="0"/>
              </w:rPr>
            </w:pPr>
            <w:r w:rsidRPr="005D2552">
              <w:rPr>
                <w:b w:val="0"/>
              </w:rPr>
              <w:t>О</w:t>
            </w:r>
            <w:r w:rsidR="00234756" w:rsidRPr="005D2552">
              <w:rPr>
                <w:b w:val="0"/>
              </w:rPr>
              <w:t>б</w:t>
            </w:r>
            <w:r w:rsidR="00DA6F70" w:rsidRPr="005D2552">
              <w:rPr>
                <w:b w:val="0"/>
              </w:rPr>
              <w:t xml:space="preserve"> </w:t>
            </w:r>
            <w:r w:rsidR="00234756" w:rsidRPr="005D2552">
              <w:rPr>
                <w:b w:val="0"/>
              </w:rPr>
              <w:t>утвержде</w:t>
            </w:r>
            <w:r w:rsidR="00DA6F70" w:rsidRPr="005D2552">
              <w:rPr>
                <w:b w:val="0"/>
              </w:rPr>
              <w:t>нии</w:t>
            </w:r>
            <w:r w:rsidRPr="005D2552">
              <w:rPr>
                <w:b w:val="0"/>
              </w:rPr>
              <w:t xml:space="preserve"> отч</w:t>
            </w:r>
            <w:r w:rsidR="003B4945">
              <w:rPr>
                <w:b w:val="0"/>
              </w:rPr>
              <w:t>е</w:t>
            </w:r>
            <w:r w:rsidRPr="005D2552">
              <w:rPr>
                <w:b w:val="0"/>
              </w:rPr>
              <w:t>т</w:t>
            </w:r>
            <w:r w:rsidR="00DA6F70" w:rsidRPr="005D2552">
              <w:rPr>
                <w:b w:val="0"/>
              </w:rPr>
              <w:t>а</w:t>
            </w:r>
            <w:r w:rsidRPr="005D2552">
              <w:rPr>
                <w:b w:val="0"/>
              </w:rPr>
              <w:t xml:space="preserve"> </w:t>
            </w:r>
            <w:r w:rsidR="00437BFE" w:rsidRPr="005D2552">
              <w:rPr>
                <w:b w:val="0"/>
              </w:rPr>
              <w:t>Г</w:t>
            </w:r>
            <w:r w:rsidRPr="005D2552">
              <w:rPr>
                <w:b w:val="0"/>
              </w:rPr>
              <w:t xml:space="preserve">лавы </w:t>
            </w:r>
          </w:p>
          <w:p w:rsidR="002B7279" w:rsidRPr="005D2552" w:rsidRDefault="002B7279" w:rsidP="001B53D9">
            <w:pPr>
              <w:widowControl w:val="0"/>
              <w:autoSpaceDE w:val="0"/>
              <w:autoSpaceDN w:val="0"/>
              <w:adjustRightInd w:val="0"/>
              <w:rPr>
                <w:b w:val="0"/>
              </w:rPr>
            </w:pPr>
            <w:r w:rsidRPr="005D2552">
              <w:rPr>
                <w:b w:val="0"/>
              </w:rPr>
              <w:t>ЗАТО г. Зеленогорска о результатах</w:t>
            </w:r>
          </w:p>
          <w:p w:rsidR="002B7279" w:rsidRPr="005D2552" w:rsidRDefault="002B7279" w:rsidP="001B53D9">
            <w:pPr>
              <w:widowControl w:val="0"/>
              <w:autoSpaceDE w:val="0"/>
              <w:autoSpaceDN w:val="0"/>
              <w:adjustRightInd w:val="0"/>
              <w:rPr>
                <w:b w:val="0"/>
              </w:rPr>
            </w:pPr>
            <w:proofErr w:type="gramStart"/>
            <w:r w:rsidRPr="005D2552">
              <w:rPr>
                <w:b w:val="0"/>
              </w:rPr>
              <w:t>св</w:t>
            </w:r>
            <w:r w:rsidR="00F37606" w:rsidRPr="005D2552">
              <w:rPr>
                <w:b w:val="0"/>
              </w:rPr>
              <w:t>оей</w:t>
            </w:r>
            <w:proofErr w:type="gramEnd"/>
            <w:r w:rsidR="00F37606" w:rsidRPr="005D2552">
              <w:rPr>
                <w:b w:val="0"/>
              </w:rPr>
              <w:t xml:space="preserve"> деятельности и деятельности </w:t>
            </w:r>
            <w:r w:rsidRPr="005D2552">
              <w:rPr>
                <w:b w:val="0"/>
              </w:rPr>
              <w:t>Администрации ЗАТО г. Зеленогорска</w:t>
            </w:r>
          </w:p>
          <w:p w:rsidR="00F37606" w:rsidRPr="005D2552" w:rsidRDefault="00F37606" w:rsidP="001B53D9">
            <w:pPr>
              <w:widowControl w:val="0"/>
              <w:autoSpaceDE w:val="0"/>
              <w:autoSpaceDN w:val="0"/>
              <w:adjustRightInd w:val="0"/>
              <w:rPr>
                <w:b w:val="0"/>
              </w:rPr>
            </w:pPr>
            <w:proofErr w:type="gramStart"/>
            <w:r w:rsidRPr="005D2552">
              <w:rPr>
                <w:b w:val="0"/>
              </w:rPr>
              <w:t>за</w:t>
            </w:r>
            <w:proofErr w:type="gramEnd"/>
            <w:r w:rsidRPr="005D2552">
              <w:rPr>
                <w:b w:val="0"/>
              </w:rPr>
              <w:t xml:space="preserve"> 201</w:t>
            </w:r>
            <w:r w:rsidR="00C25536" w:rsidRPr="005D2552">
              <w:rPr>
                <w:b w:val="0"/>
              </w:rPr>
              <w:t>9</w:t>
            </w:r>
            <w:r w:rsidR="002B7279" w:rsidRPr="005D2552">
              <w:rPr>
                <w:b w:val="0"/>
              </w:rPr>
              <w:t xml:space="preserve"> год</w:t>
            </w:r>
            <w:r w:rsidRPr="005D2552">
              <w:rPr>
                <w:b w:val="0"/>
              </w:rPr>
              <w:t xml:space="preserve">, в том числе о решении вопросов, поставленных Советом депутатов ЗАТО </w:t>
            </w:r>
          </w:p>
          <w:p w:rsidR="002B7279" w:rsidRPr="005D2552" w:rsidRDefault="00F37606" w:rsidP="001B53D9">
            <w:pPr>
              <w:widowControl w:val="0"/>
              <w:autoSpaceDE w:val="0"/>
              <w:autoSpaceDN w:val="0"/>
              <w:adjustRightInd w:val="0"/>
              <w:rPr>
                <w:b w:val="0"/>
              </w:rPr>
            </w:pPr>
            <w:r w:rsidRPr="005D2552">
              <w:rPr>
                <w:b w:val="0"/>
              </w:rPr>
              <w:t>г. Зеленогорска</w:t>
            </w:r>
          </w:p>
          <w:p w:rsidR="002B7279" w:rsidRPr="005D2552" w:rsidRDefault="002B7279" w:rsidP="001B53D9">
            <w:pPr>
              <w:widowControl w:val="0"/>
              <w:autoSpaceDE w:val="0"/>
              <w:autoSpaceDN w:val="0"/>
              <w:adjustRightInd w:val="0"/>
              <w:jc w:val="both"/>
              <w:rPr>
                <w:b w:val="0"/>
              </w:rPr>
            </w:pPr>
          </w:p>
        </w:tc>
      </w:tr>
    </w:tbl>
    <w:p w:rsidR="00F37606" w:rsidRPr="005D2552" w:rsidRDefault="002B7279" w:rsidP="002B7279">
      <w:pPr>
        <w:widowControl w:val="0"/>
        <w:suppressAutoHyphens/>
        <w:autoSpaceDE w:val="0"/>
        <w:autoSpaceDN w:val="0"/>
        <w:adjustRightInd w:val="0"/>
        <w:jc w:val="both"/>
        <w:rPr>
          <w:szCs w:val="20"/>
        </w:rPr>
      </w:pPr>
      <w:r w:rsidRPr="005D2552">
        <w:rPr>
          <w:b w:val="0"/>
          <w:szCs w:val="20"/>
        </w:rPr>
        <w:tab/>
      </w:r>
      <w:r w:rsidR="001B53D9" w:rsidRPr="005D2552">
        <w:rPr>
          <w:b w:val="0"/>
          <w:szCs w:val="20"/>
        </w:rPr>
        <w:t xml:space="preserve">                                                                                       </w:t>
      </w:r>
      <w:r w:rsidR="001B53D9" w:rsidRPr="005D2552">
        <w:rPr>
          <w:szCs w:val="20"/>
        </w:rPr>
        <w:t xml:space="preserve">    </w:t>
      </w:r>
      <w:bookmarkStart w:id="0" w:name="_GoBack"/>
      <w:bookmarkEnd w:id="0"/>
    </w:p>
    <w:p w:rsidR="002B7279" w:rsidRPr="005D2552" w:rsidRDefault="002B7279" w:rsidP="00F37606">
      <w:pPr>
        <w:widowControl w:val="0"/>
        <w:suppressAutoHyphens/>
        <w:autoSpaceDE w:val="0"/>
        <w:autoSpaceDN w:val="0"/>
        <w:adjustRightInd w:val="0"/>
        <w:ind w:firstLine="709"/>
        <w:jc w:val="both"/>
        <w:rPr>
          <w:b w:val="0"/>
        </w:rPr>
      </w:pPr>
      <w:r w:rsidRPr="005D2552">
        <w:rPr>
          <w:b w:val="0"/>
        </w:rPr>
        <w:t>Заслушав и обсудив отч</w:t>
      </w:r>
      <w:r w:rsidR="003B4945">
        <w:rPr>
          <w:b w:val="0"/>
        </w:rPr>
        <w:t>е</w:t>
      </w:r>
      <w:r w:rsidRPr="005D2552">
        <w:rPr>
          <w:b w:val="0"/>
        </w:rPr>
        <w:t xml:space="preserve">т </w:t>
      </w:r>
      <w:r w:rsidR="00437BFE" w:rsidRPr="005D2552">
        <w:rPr>
          <w:b w:val="0"/>
        </w:rPr>
        <w:t>Г</w:t>
      </w:r>
      <w:r w:rsidRPr="005D2552">
        <w:rPr>
          <w:b w:val="0"/>
        </w:rPr>
        <w:t>лавы ЗАТО г. Зеленогорска о результатах своей деятельности и деятельности Администра</w:t>
      </w:r>
      <w:r w:rsidR="00F37606" w:rsidRPr="005D2552">
        <w:rPr>
          <w:b w:val="0"/>
        </w:rPr>
        <w:t>ции ЗАТО г. Зеленогорска за 201</w:t>
      </w:r>
      <w:r w:rsidR="00C25536" w:rsidRPr="005D2552">
        <w:rPr>
          <w:b w:val="0"/>
        </w:rPr>
        <w:t>9</w:t>
      </w:r>
      <w:r w:rsidRPr="005D2552">
        <w:rPr>
          <w:b w:val="0"/>
        </w:rPr>
        <w:t xml:space="preserve"> год, </w:t>
      </w:r>
      <w:r w:rsidR="00F37606" w:rsidRPr="005D2552">
        <w:rPr>
          <w:b w:val="0"/>
        </w:rPr>
        <w:t>в том числе о решении вопросов, поставленных Советом депутатов ЗАТО г. Зеленогорска</w:t>
      </w:r>
      <w:r w:rsidR="00155226" w:rsidRPr="005D2552">
        <w:rPr>
          <w:b w:val="0"/>
        </w:rPr>
        <w:t>,</w:t>
      </w:r>
      <w:r w:rsidR="00F37606" w:rsidRPr="005D2552">
        <w:rPr>
          <w:b w:val="0"/>
        </w:rPr>
        <w:t xml:space="preserve"> </w:t>
      </w:r>
      <w:r w:rsidRPr="005D2552">
        <w:rPr>
          <w:b w:val="0"/>
        </w:rPr>
        <w:t xml:space="preserve">в соответствии с частью </w:t>
      </w:r>
      <w:r w:rsidR="003034C5" w:rsidRPr="005D2552">
        <w:rPr>
          <w:b w:val="0"/>
        </w:rPr>
        <w:t>5</w:t>
      </w:r>
      <w:r w:rsidRPr="005D2552">
        <w:rPr>
          <w:b w:val="0"/>
        </w:rPr>
        <w:t>.1 статьи 3</w:t>
      </w:r>
      <w:r w:rsidR="003034C5" w:rsidRPr="005D2552">
        <w:rPr>
          <w:b w:val="0"/>
        </w:rPr>
        <w:t>6</w:t>
      </w:r>
      <w:r w:rsidRPr="005D2552">
        <w:rPr>
          <w:b w:val="0"/>
        </w:rPr>
        <w:t xml:space="preserve"> Федерального закона от 06.10.2003 № 131-ФЗ «Об общих принципах организации местного самоуправления в Российской Федерации», частью </w:t>
      </w:r>
      <w:r w:rsidR="003034C5" w:rsidRPr="005D2552">
        <w:rPr>
          <w:b w:val="0"/>
        </w:rPr>
        <w:t>2</w:t>
      </w:r>
      <w:r w:rsidRPr="005D2552">
        <w:rPr>
          <w:b w:val="0"/>
        </w:rPr>
        <w:t xml:space="preserve"> статьи 25 Устава города Зеленогорска Совет депутатов ЗАТО г. Зеленогорска</w:t>
      </w:r>
    </w:p>
    <w:p w:rsidR="002B7279" w:rsidRPr="005D2552" w:rsidRDefault="002B7279" w:rsidP="002B7279">
      <w:pPr>
        <w:widowControl w:val="0"/>
        <w:autoSpaceDE w:val="0"/>
        <w:autoSpaceDN w:val="0"/>
        <w:adjustRightInd w:val="0"/>
        <w:jc w:val="both"/>
        <w:rPr>
          <w:b w:val="0"/>
          <w:sz w:val="24"/>
          <w:szCs w:val="24"/>
          <w:highlight w:val="yellow"/>
        </w:rPr>
      </w:pPr>
    </w:p>
    <w:p w:rsidR="002B7279" w:rsidRPr="005D2552" w:rsidRDefault="002B7279" w:rsidP="002B7279">
      <w:pPr>
        <w:widowControl w:val="0"/>
        <w:suppressAutoHyphens/>
        <w:autoSpaceDE w:val="0"/>
        <w:autoSpaceDN w:val="0"/>
        <w:adjustRightInd w:val="0"/>
        <w:jc w:val="both"/>
        <w:rPr>
          <w:b w:val="0"/>
        </w:rPr>
      </w:pPr>
      <w:r w:rsidRPr="005D2552">
        <w:rPr>
          <w:b w:val="0"/>
          <w:szCs w:val="20"/>
        </w:rPr>
        <w:tab/>
      </w:r>
      <w:r w:rsidRPr="005D2552">
        <w:rPr>
          <w:b w:val="0"/>
        </w:rPr>
        <w:t>Р Е Ш И Л:</w:t>
      </w:r>
    </w:p>
    <w:p w:rsidR="002B7279" w:rsidRPr="005D2552" w:rsidRDefault="002B7279" w:rsidP="002B7279">
      <w:pPr>
        <w:widowControl w:val="0"/>
        <w:suppressAutoHyphens/>
        <w:autoSpaceDE w:val="0"/>
        <w:autoSpaceDN w:val="0"/>
        <w:adjustRightInd w:val="0"/>
        <w:jc w:val="both"/>
        <w:rPr>
          <w:b w:val="0"/>
          <w:sz w:val="24"/>
          <w:szCs w:val="24"/>
        </w:rPr>
      </w:pPr>
    </w:p>
    <w:p w:rsidR="002B7279" w:rsidRPr="005D2552" w:rsidRDefault="002B7279" w:rsidP="00BF5432">
      <w:pPr>
        <w:pStyle w:val="af6"/>
        <w:widowControl w:val="0"/>
        <w:numPr>
          <w:ilvl w:val="0"/>
          <w:numId w:val="4"/>
        </w:numPr>
        <w:tabs>
          <w:tab w:val="left" w:pos="851"/>
          <w:tab w:val="left" w:pos="993"/>
        </w:tabs>
        <w:suppressAutoHyphens/>
        <w:autoSpaceDE w:val="0"/>
        <w:autoSpaceDN w:val="0"/>
        <w:adjustRightInd w:val="0"/>
        <w:ind w:left="0" w:firstLine="709"/>
        <w:jc w:val="both"/>
        <w:rPr>
          <w:b w:val="0"/>
          <w:spacing w:val="-6"/>
        </w:rPr>
      </w:pPr>
      <w:r w:rsidRPr="005D2552">
        <w:rPr>
          <w:b w:val="0"/>
        </w:rPr>
        <w:t xml:space="preserve">Деятельность </w:t>
      </w:r>
      <w:r w:rsidR="00437BFE" w:rsidRPr="005D2552">
        <w:rPr>
          <w:b w:val="0"/>
        </w:rPr>
        <w:t>Г</w:t>
      </w:r>
      <w:r w:rsidRPr="005D2552">
        <w:rPr>
          <w:b w:val="0"/>
        </w:rPr>
        <w:t>лавы ЗАТО г. Зелен</w:t>
      </w:r>
      <w:r w:rsidR="00DC193C" w:rsidRPr="005D2552">
        <w:rPr>
          <w:b w:val="0"/>
        </w:rPr>
        <w:t xml:space="preserve">огорска и </w:t>
      </w:r>
      <w:r w:rsidR="00DC193C" w:rsidRPr="005D2552">
        <w:rPr>
          <w:b w:val="0"/>
          <w:spacing w:val="-6"/>
        </w:rPr>
        <w:t>Администрации ЗАТО г.</w:t>
      </w:r>
      <w:r w:rsidR="00DA6F70" w:rsidRPr="005D2552">
        <w:rPr>
          <w:b w:val="0"/>
          <w:spacing w:val="-6"/>
        </w:rPr>
        <w:t> </w:t>
      </w:r>
      <w:r w:rsidRPr="005D2552">
        <w:rPr>
          <w:b w:val="0"/>
          <w:spacing w:val="-6"/>
        </w:rPr>
        <w:t>Зеленогорска в 201</w:t>
      </w:r>
      <w:r w:rsidR="005037EC" w:rsidRPr="005D2552">
        <w:rPr>
          <w:b w:val="0"/>
          <w:spacing w:val="-6"/>
        </w:rPr>
        <w:t>9</w:t>
      </w:r>
      <w:r w:rsidRPr="005D2552">
        <w:rPr>
          <w:b w:val="0"/>
          <w:spacing w:val="-6"/>
        </w:rPr>
        <w:t xml:space="preserve"> году признать</w:t>
      </w:r>
      <w:r w:rsidR="00155226" w:rsidRPr="005D2552">
        <w:rPr>
          <w:b w:val="0"/>
          <w:spacing w:val="-6"/>
        </w:rPr>
        <w:t xml:space="preserve"> </w:t>
      </w:r>
      <w:r w:rsidR="00F136A6">
        <w:rPr>
          <w:b w:val="0"/>
          <w:spacing w:val="-6"/>
        </w:rPr>
        <w:t>удовлетворительной</w:t>
      </w:r>
      <w:r w:rsidRPr="005D2552">
        <w:rPr>
          <w:b w:val="0"/>
          <w:spacing w:val="-6"/>
        </w:rPr>
        <w:t>.</w:t>
      </w:r>
    </w:p>
    <w:p w:rsidR="002B7279" w:rsidRPr="005D2552" w:rsidRDefault="002B7279" w:rsidP="00BF5432">
      <w:pPr>
        <w:pStyle w:val="af6"/>
        <w:widowControl w:val="0"/>
        <w:numPr>
          <w:ilvl w:val="0"/>
          <w:numId w:val="4"/>
        </w:numPr>
        <w:tabs>
          <w:tab w:val="left" w:pos="993"/>
        </w:tabs>
        <w:suppressAutoHyphens/>
        <w:autoSpaceDE w:val="0"/>
        <w:autoSpaceDN w:val="0"/>
        <w:adjustRightInd w:val="0"/>
        <w:ind w:left="0" w:firstLine="709"/>
        <w:jc w:val="both"/>
        <w:rPr>
          <w:b w:val="0"/>
        </w:rPr>
      </w:pPr>
      <w:r w:rsidRPr="005D2552">
        <w:rPr>
          <w:b w:val="0"/>
        </w:rPr>
        <w:t>Настоящее решение опубликовать в газете «Панорама».</w:t>
      </w:r>
    </w:p>
    <w:p w:rsidR="002B7279" w:rsidRPr="005D2552" w:rsidRDefault="002B7279" w:rsidP="002B7279">
      <w:pPr>
        <w:widowControl w:val="0"/>
        <w:suppressAutoHyphens/>
        <w:autoSpaceDE w:val="0"/>
        <w:autoSpaceDN w:val="0"/>
        <w:adjustRightInd w:val="0"/>
        <w:jc w:val="both"/>
        <w:rPr>
          <w:b w:val="0"/>
          <w:highlight w:val="yellow"/>
        </w:rPr>
      </w:pPr>
    </w:p>
    <w:p w:rsidR="002B7279" w:rsidRPr="005D2552" w:rsidRDefault="002B7279" w:rsidP="002B7279">
      <w:pPr>
        <w:widowControl w:val="0"/>
        <w:suppressAutoHyphens/>
        <w:autoSpaceDE w:val="0"/>
        <w:autoSpaceDN w:val="0"/>
        <w:adjustRightInd w:val="0"/>
        <w:jc w:val="both"/>
        <w:rPr>
          <w:b w:val="0"/>
        </w:rPr>
      </w:pPr>
    </w:p>
    <w:p w:rsidR="009A65B1" w:rsidRPr="005D2552" w:rsidRDefault="009A65B1" w:rsidP="002B7279">
      <w:pPr>
        <w:widowControl w:val="0"/>
        <w:suppressAutoHyphens/>
        <w:autoSpaceDE w:val="0"/>
        <w:autoSpaceDN w:val="0"/>
        <w:adjustRightInd w:val="0"/>
        <w:jc w:val="both"/>
        <w:rPr>
          <w:b w:val="0"/>
        </w:rPr>
      </w:pPr>
    </w:p>
    <w:p w:rsidR="00DC193C" w:rsidRPr="005D2552" w:rsidRDefault="00DC193C" w:rsidP="002B7279">
      <w:pPr>
        <w:widowControl w:val="0"/>
        <w:suppressAutoHyphens/>
        <w:autoSpaceDE w:val="0"/>
        <w:autoSpaceDN w:val="0"/>
        <w:adjustRightInd w:val="0"/>
        <w:jc w:val="both"/>
        <w:rPr>
          <w:b w:val="0"/>
        </w:rPr>
      </w:pPr>
    </w:p>
    <w:p w:rsidR="00D506AA" w:rsidRPr="005D2552" w:rsidRDefault="00D506AA" w:rsidP="002B7279">
      <w:pPr>
        <w:widowControl w:val="0"/>
        <w:suppressAutoHyphens/>
        <w:autoSpaceDE w:val="0"/>
        <w:autoSpaceDN w:val="0"/>
        <w:adjustRightInd w:val="0"/>
        <w:jc w:val="both"/>
        <w:rPr>
          <w:b w:val="0"/>
        </w:rPr>
      </w:pPr>
      <w:r w:rsidRPr="005D2552">
        <w:rPr>
          <w:b w:val="0"/>
        </w:rPr>
        <w:t>Председатель Совета депутатов</w:t>
      </w:r>
    </w:p>
    <w:p w:rsidR="002B7279" w:rsidRPr="005D2552" w:rsidRDefault="002B7279" w:rsidP="002B7279">
      <w:pPr>
        <w:widowControl w:val="0"/>
        <w:suppressAutoHyphens/>
        <w:autoSpaceDE w:val="0"/>
        <w:autoSpaceDN w:val="0"/>
        <w:adjustRightInd w:val="0"/>
        <w:jc w:val="both"/>
        <w:rPr>
          <w:b w:val="0"/>
        </w:rPr>
      </w:pPr>
      <w:r w:rsidRPr="005D2552">
        <w:rPr>
          <w:b w:val="0"/>
        </w:rPr>
        <w:t xml:space="preserve">ЗАТО г. Зеленогорска                                         </w:t>
      </w:r>
      <w:r w:rsidR="002F3F23" w:rsidRPr="005D2552">
        <w:rPr>
          <w:b w:val="0"/>
        </w:rPr>
        <w:t xml:space="preserve">            </w:t>
      </w:r>
      <w:r w:rsidRPr="005D2552">
        <w:rPr>
          <w:b w:val="0"/>
        </w:rPr>
        <w:t xml:space="preserve">    </w:t>
      </w:r>
      <w:r w:rsidR="00D506AA" w:rsidRPr="005D2552">
        <w:rPr>
          <w:b w:val="0"/>
        </w:rPr>
        <w:t xml:space="preserve">               В.В. Терентьев</w:t>
      </w:r>
    </w:p>
    <w:p w:rsidR="009A65B1" w:rsidRPr="005D2552" w:rsidRDefault="009A65B1" w:rsidP="002B7279">
      <w:pPr>
        <w:rPr>
          <w:highlight w:val="yellow"/>
        </w:rPr>
      </w:pPr>
    </w:p>
    <w:p w:rsidR="00731FDB" w:rsidRPr="005D2552" w:rsidRDefault="00731FDB" w:rsidP="00731FDB">
      <w:pPr>
        <w:ind w:firstLine="5529"/>
        <w:jc w:val="both"/>
        <w:rPr>
          <w:b w:val="0"/>
        </w:rPr>
      </w:pPr>
      <w:bookmarkStart w:id="1" w:name="_Toc505953742"/>
      <w:r w:rsidRPr="005D2552">
        <w:rPr>
          <w:b w:val="0"/>
        </w:rPr>
        <w:lastRenderedPageBreak/>
        <w:t>Приложение</w:t>
      </w:r>
    </w:p>
    <w:p w:rsidR="00731FDB" w:rsidRPr="005D2552" w:rsidRDefault="00731FDB" w:rsidP="00731FDB">
      <w:pPr>
        <w:ind w:firstLine="5529"/>
        <w:jc w:val="both"/>
        <w:rPr>
          <w:b w:val="0"/>
        </w:rPr>
      </w:pPr>
      <w:proofErr w:type="gramStart"/>
      <w:r w:rsidRPr="005D2552">
        <w:rPr>
          <w:b w:val="0"/>
        </w:rPr>
        <w:t>к</w:t>
      </w:r>
      <w:proofErr w:type="gramEnd"/>
      <w:r w:rsidRPr="005D2552">
        <w:rPr>
          <w:b w:val="0"/>
        </w:rPr>
        <w:t xml:space="preserve"> решению Совета депутатов </w:t>
      </w:r>
    </w:p>
    <w:p w:rsidR="00731FDB" w:rsidRPr="005D2552" w:rsidRDefault="00731FDB" w:rsidP="00731FDB">
      <w:pPr>
        <w:ind w:firstLine="5529"/>
        <w:jc w:val="both"/>
        <w:rPr>
          <w:b w:val="0"/>
        </w:rPr>
      </w:pPr>
      <w:r w:rsidRPr="005D2552">
        <w:rPr>
          <w:b w:val="0"/>
        </w:rPr>
        <w:t>ЗАТО г. Зеленогорска</w:t>
      </w:r>
    </w:p>
    <w:p w:rsidR="00731FDB" w:rsidRPr="005D2552" w:rsidRDefault="00731FDB" w:rsidP="00731FDB">
      <w:pPr>
        <w:ind w:firstLine="5529"/>
        <w:rPr>
          <w:b w:val="0"/>
          <w:sz w:val="32"/>
          <w:szCs w:val="32"/>
        </w:rPr>
      </w:pPr>
      <w:proofErr w:type="gramStart"/>
      <w:r w:rsidRPr="005D2552">
        <w:rPr>
          <w:b w:val="0"/>
        </w:rPr>
        <w:t>от</w:t>
      </w:r>
      <w:proofErr w:type="gramEnd"/>
      <w:r w:rsidRPr="005D2552">
        <w:rPr>
          <w:b w:val="0"/>
        </w:rPr>
        <w:t xml:space="preserve"> </w:t>
      </w:r>
      <w:r w:rsidR="00F136A6">
        <w:rPr>
          <w:b w:val="0"/>
        </w:rPr>
        <w:t>28.05.2020 № 20-81р</w:t>
      </w:r>
    </w:p>
    <w:p w:rsidR="00731FDB" w:rsidRPr="005D2552" w:rsidRDefault="00731FDB" w:rsidP="00731FDB">
      <w:pPr>
        <w:jc w:val="center"/>
        <w:rPr>
          <w:highlight w:val="yellow"/>
        </w:rPr>
      </w:pPr>
    </w:p>
    <w:p w:rsidR="00731FDB" w:rsidRPr="005D2552" w:rsidRDefault="00731FDB" w:rsidP="00731FDB">
      <w:pPr>
        <w:jc w:val="center"/>
        <w:rPr>
          <w:highlight w:val="yellow"/>
        </w:rPr>
      </w:pPr>
    </w:p>
    <w:p w:rsidR="00731FDB" w:rsidRPr="005D2552" w:rsidRDefault="00731FDB" w:rsidP="00731FDB">
      <w:pPr>
        <w:jc w:val="center"/>
        <w:rPr>
          <w:b w:val="0"/>
        </w:rPr>
      </w:pPr>
      <w:r w:rsidRPr="005D2552">
        <w:t>Отч</w:t>
      </w:r>
      <w:r w:rsidR="003B4945">
        <w:t>е</w:t>
      </w:r>
      <w:r w:rsidRPr="005D2552">
        <w:t>т Главы ЗАТО г. Зеленогорска</w:t>
      </w:r>
      <w:r w:rsidRPr="005D2552">
        <w:rPr>
          <w:b w:val="0"/>
        </w:rPr>
        <w:t xml:space="preserve"> </w:t>
      </w:r>
    </w:p>
    <w:p w:rsidR="00731FDB" w:rsidRPr="005D2552" w:rsidRDefault="00731FDB" w:rsidP="00731FDB">
      <w:pPr>
        <w:jc w:val="center"/>
      </w:pPr>
      <w:proofErr w:type="gramStart"/>
      <w:r w:rsidRPr="005D2552">
        <w:t>о</w:t>
      </w:r>
      <w:proofErr w:type="gramEnd"/>
      <w:r w:rsidRPr="005D2552">
        <w:t xml:space="preserve"> результатах своей деятельности и деятельности Администрации ЗАТО г. Зеленогорска за 2019 год, в том числе о решении вопросов, поставленных Советом депутатов ЗАТО г. Зеленогорска </w:t>
      </w:r>
    </w:p>
    <w:p w:rsidR="00731FDB" w:rsidRPr="005D2552" w:rsidRDefault="00731FDB" w:rsidP="00731FDB">
      <w:pPr>
        <w:jc w:val="both"/>
        <w:rPr>
          <w:b w:val="0"/>
          <w:highlight w:val="yellow"/>
        </w:rPr>
      </w:pPr>
    </w:p>
    <w:p w:rsidR="00731FDB" w:rsidRPr="005D2552" w:rsidRDefault="00731FDB" w:rsidP="00731FDB">
      <w:pPr>
        <w:ind w:firstLine="709"/>
        <w:jc w:val="both"/>
        <w:rPr>
          <w:sz w:val="16"/>
          <w:szCs w:val="16"/>
          <w:highlight w:val="yellow"/>
        </w:rPr>
      </w:pPr>
    </w:p>
    <w:p w:rsidR="00731FDB" w:rsidRPr="005D2552" w:rsidRDefault="00731FDB" w:rsidP="00731FDB">
      <w:pPr>
        <w:pStyle w:val="af6"/>
        <w:numPr>
          <w:ilvl w:val="0"/>
          <w:numId w:val="1"/>
        </w:numPr>
        <w:tabs>
          <w:tab w:val="left" w:pos="993"/>
          <w:tab w:val="left" w:pos="1134"/>
        </w:tabs>
      </w:pPr>
      <w:r w:rsidRPr="005D2552">
        <w:t>Введение</w:t>
      </w:r>
    </w:p>
    <w:p w:rsidR="00731FDB" w:rsidRPr="005D2552" w:rsidRDefault="00731FDB" w:rsidP="00731FDB">
      <w:pPr>
        <w:tabs>
          <w:tab w:val="left" w:pos="993"/>
          <w:tab w:val="left" w:pos="1134"/>
        </w:tabs>
        <w:rPr>
          <w:sz w:val="16"/>
          <w:szCs w:val="16"/>
        </w:rPr>
      </w:pPr>
    </w:p>
    <w:p w:rsidR="00731FDB" w:rsidRPr="005D2552" w:rsidRDefault="00731FDB" w:rsidP="00731FDB">
      <w:pPr>
        <w:widowControl w:val="0"/>
        <w:autoSpaceDE w:val="0"/>
        <w:autoSpaceDN w:val="0"/>
        <w:adjustRightInd w:val="0"/>
        <w:ind w:firstLine="709"/>
        <w:jc w:val="both"/>
        <w:rPr>
          <w:rFonts w:eastAsiaTheme="minorEastAsia"/>
          <w:b w:val="0"/>
        </w:rPr>
      </w:pPr>
      <w:r w:rsidRPr="005D2552">
        <w:rPr>
          <w:rFonts w:eastAsiaTheme="minorEastAsia"/>
          <w:b w:val="0"/>
        </w:rPr>
        <w:t>Отч</w:t>
      </w:r>
      <w:r w:rsidR="003B4945">
        <w:rPr>
          <w:rFonts w:eastAsiaTheme="minorEastAsia"/>
          <w:b w:val="0"/>
        </w:rPr>
        <w:t>е</w:t>
      </w:r>
      <w:r w:rsidRPr="005D2552">
        <w:rPr>
          <w:rFonts w:eastAsiaTheme="minorEastAsia"/>
          <w:b w:val="0"/>
        </w:rPr>
        <w:t>т Главы ЗАТО г. Зеленогорска (далее – Глава города) о результатах своей деятельности и деятельности Администрации ЗАТО г. Зеленогорска (далее – Администрация города) за 2019 год, в том числе о решении вопросов, поставленных Советом депутатов ЗАТО г. Зеленогорска, представлен в соответствии с частью 2 статьи 25 Устава города Зеленогорска.</w:t>
      </w:r>
    </w:p>
    <w:p w:rsidR="00731FDB" w:rsidRPr="005D2552" w:rsidRDefault="00731FDB" w:rsidP="00731FDB">
      <w:pPr>
        <w:ind w:firstLine="708"/>
        <w:jc w:val="both"/>
        <w:rPr>
          <w:b w:val="0"/>
        </w:rPr>
      </w:pPr>
      <w:r w:rsidRPr="005D2552">
        <w:rPr>
          <w:b w:val="0"/>
        </w:rPr>
        <w:t>Деятельность Главы города и Администрации города в отч</w:t>
      </w:r>
      <w:r w:rsidR="003B4945">
        <w:rPr>
          <w:b w:val="0"/>
        </w:rPr>
        <w:t>е</w:t>
      </w:r>
      <w:r w:rsidRPr="005D2552">
        <w:rPr>
          <w:b w:val="0"/>
        </w:rPr>
        <w:t>тном году была направлена на решение вопросов местного значения в соответствии с Федеральным законом от 06.10.2003 № 131-ФЗ «Об общих принципах организации местного самоуправления»,</w:t>
      </w:r>
      <w:r w:rsidRPr="005D2552">
        <w:rPr>
          <w:b w:val="0"/>
          <w:szCs w:val="24"/>
        </w:rPr>
        <w:t xml:space="preserve"> </w:t>
      </w:r>
      <w:r w:rsidRPr="005D2552">
        <w:rPr>
          <w:b w:val="0"/>
        </w:rPr>
        <w:t xml:space="preserve">на осуществление переданных государственных полномочий, решение иных вопросов, входящих в компетенцию органов местного самоуправления в соответствии с законодательством Российской Федерации, Красноярского края. </w:t>
      </w:r>
    </w:p>
    <w:p w:rsidR="00731FDB" w:rsidRPr="005D2552" w:rsidRDefault="00731FDB" w:rsidP="00731FDB">
      <w:pPr>
        <w:tabs>
          <w:tab w:val="left" w:pos="709"/>
          <w:tab w:val="left" w:pos="1134"/>
        </w:tabs>
        <w:jc w:val="both"/>
        <w:rPr>
          <w:b w:val="0"/>
          <w:szCs w:val="24"/>
        </w:rPr>
      </w:pPr>
      <w:r w:rsidRPr="005D2552">
        <w:rPr>
          <w:b w:val="0"/>
          <w:szCs w:val="24"/>
        </w:rPr>
        <w:tab/>
        <w:t>Приоритетами деятельности Главы города в 2019 году стали сохранение социальной стабильности, обеспечение социально-экономического развития города, совершенствование бюджетной и налоговой политики, создание благоприятных условий для жизни населения, формирование комфортной городской среды, е</w:t>
      </w:r>
      <w:r w:rsidR="003B4945">
        <w:rPr>
          <w:b w:val="0"/>
          <w:szCs w:val="24"/>
        </w:rPr>
        <w:t>е</w:t>
      </w:r>
      <w:r w:rsidRPr="005D2552">
        <w:rPr>
          <w:b w:val="0"/>
          <w:szCs w:val="24"/>
        </w:rPr>
        <w:t xml:space="preserve"> инфраструктурное развитие и повышение качества жизни горожан.</w:t>
      </w:r>
      <w:r w:rsidRPr="005D2552">
        <w:rPr>
          <w:b w:val="0"/>
        </w:rPr>
        <w:t xml:space="preserve"> Важным и отличительным </w:t>
      </w:r>
      <w:r w:rsidRPr="005D2552">
        <w:rPr>
          <w:b w:val="0"/>
          <w:szCs w:val="24"/>
        </w:rPr>
        <w:t>этапом городского развития стало включение муниципального образования в процесс реализации национальных проектов на территории города Зеленогорска.</w:t>
      </w:r>
    </w:p>
    <w:p w:rsidR="00731FDB" w:rsidRDefault="00731FDB" w:rsidP="00731FDB">
      <w:pPr>
        <w:tabs>
          <w:tab w:val="left" w:pos="993"/>
          <w:tab w:val="left" w:pos="1134"/>
        </w:tabs>
      </w:pPr>
    </w:p>
    <w:p w:rsidR="003B0E61" w:rsidRPr="005D2552" w:rsidRDefault="003B0E61" w:rsidP="00731FDB">
      <w:pPr>
        <w:tabs>
          <w:tab w:val="left" w:pos="993"/>
          <w:tab w:val="left" w:pos="1134"/>
        </w:tabs>
      </w:pPr>
    </w:p>
    <w:p w:rsidR="00731FDB" w:rsidRPr="005D2552" w:rsidRDefault="00731FDB" w:rsidP="00731FDB">
      <w:pPr>
        <w:pStyle w:val="af6"/>
        <w:numPr>
          <w:ilvl w:val="0"/>
          <w:numId w:val="1"/>
        </w:numPr>
        <w:tabs>
          <w:tab w:val="left" w:pos="0"/>
          <w:tab w:val="left" w:pos="993"/>
        </w:tabs>
        <w:ind w:left="0" w:firstLine="709"/>
        <w:jc w:val="both"/>
      </w:pPr>
      <w:r w:rsidRPr="005D2552">
        <w:t>Основные итоги социально-экономического развития г. Зеленогорска</w:t>
      </w:r>
    </w:p>
    <w:p w:rsidR="00731FDB" w:rsidRPr="005D2552" w:rsidRDefault="00731FDB" w:rsidP="00731FDB">
      <w:pPr>
        <w:pStyle w:val="af6"/>
        <w:tabs>
          <w:tab w:val="left" w:pos="0"/>
          <w:tab w:val="left" w:pos="993"/>
        </w:tabs>
        <w:ind w:left="709"/>
        <w:rPr>
          <w:sz w:val="16"/>
          <w:szCs w:val="16"/>
        </w:rPr>
      </w:pPr>
    </w:p>
    <w:p w:rsidR="00731FDB" w:rsidRPr="005D2552" w:rsidRDefault="00731FDB" w:rsidP="00731FDB">
      <w:pPr>
        <w:ind w:firstLine="720"/>
        <w:jc w:val="both"/>
        <w:rPr>
          <w:b w:val="0"/>
          <w:szCs w:val="24"/>
        </w:rPr>
      </w:pPr>
      <w:r w:rsidRPr="005D2552">
        <w:rPr>
          <w:b w:val="0"/>
          <w:szCs w:val="24"/>
        </w:rPr>
        <w:t>Основные показатели, характеризующие социально-экономическое положение г. Зеленогорска за 2019 год, в целом свидетельствуют о сохранении финансовой, экономической и социальной стабильности.</w:t>
      </w:r>
    </w:p>
    <w:p w:rsidR="00731FDB" w:rsidRPr="005D2552" w:rsidRDefault="00731FDB" w:rsidP="00731FDB">
      <w:pPr>
        <w:ind w:firstLine="720"/>
        <w:jc w:val="both"/>
        <w:rPr>
          <w:b w:val="0"/>
          <w:szCs w:val="24"/>
        </w:rPr>
      </w:pPr>
      <w:r w:rsidRPr="005D2552">
        <w:rPr>
          <w:b w:val="0"/>
        </w:rPr>
        <w:t>Вклад в развитие экономики города обеспечивают 732 хозяйствующих субъекта, осуществляющих деятельность на территории города. Оборот организаций в 2019 году составил 35 738,0 млн рублей, объ</w:t>
      </w:r>
      <w:r w:rsidR="003B4945">
        <w:rPr>
          <w:b w:val="0"/>
        </w:rPr>
        <w:t>е</w:t>
      </w:r>
      <w:r w:rsidRPr="005D2552">
        <w:rPr>
          <w:b w:val="0"/>
        </w:rPr>
        <w:t>м</w:t>
      </w:r>
      <w:r w:rsidRPr="005D2552">
        <w:rPr>
          <w:rFonts w:ascii="Arial" w:hAnsi="Arial" w:cs="Arial"/>
          <w:b w:val="0"/>
        </w:rPr>
        <w:t xml:space="preserve"> </w:t>
      </w:r>
      <w:r w:rsidRPr="005D2552">
        <w:rPr>
          <w:b w:val="0"/>
        </w:rPr>
        <w:t xml:space="preserve">отгруженных </w:t>
      </w:r>
      <w:r w:rsidRPr="005D2552">
        <w:rPr>
          <w:b w:val="0"/>
        </w:rPr>
        <w:lastRenderedPageBreak/>
        <w:t>товаров собственного</w:t>
      </w:r>
      <w:r w:rsidRPr="005D2552">
        <w:rPr>
          <w:rFonts w:ascii="Arial" w:hAnsi="Arial" w:cs="Arial"/>
          <w:b w:val="0"/>
        </w:rPr>
        <w:t xml:space="preserve"> </w:t>
      </w:r>
      <w:r w:rsidRPr="005D2552">
        <w:rPr>
          <w:b w:val="0"/>
        </w:rPr>
        <w:t>производства, выполненных работ и услуг крупных и средних организаций – 30 376,6 млн рублей. Ведущая роль в экономике, как и в предыдущие годы, остается за Акционерным обществом «Производственное объединение «Электрохимический завод» (далее – АО «ПО ЭХЗ») и филиалом Публичного акционерного общества «Вторая генерирующая компания оптового рынка электроэнергии» – Красноярская ГРЭС-2 (далее – филиал ПАО «ОГК-2» – Красноярская ГРЭС-2), которые обеспечивают 74,1% всего объема отгрузки по   г.</w:t>
      </w:r>
      <w:r w:rsidRPr="005D2552">
        <w:rPr>
          <w:b w:val="0"/>
          <w:lang w:val="en-US"/>
        </w:rPr>
        <w:t> </w:t>
      </w:r>
      <w:r w:rsidRPr="005D2552">
        <w:rPr>
          <w:b w:val="0"/>
        </w:rPr>
        <w:t>Зеленогорску.</w:t>
      </w:r>
    </w:p>
    <w:p w:rsidR="00731FDB" w:rsidRPr="005D2552" w:rsidRDefault="00731FDB" w:rsidP="00731FDB">
      <w:pPr>
        <w:autoSpaceDE w:val="0"/>
        <w:autoSpaceDN w:val="0"/>
        <w:adjustRightInd w:val="0"/>
        <w:ind w:firstLine="709"/>
        <w:jc w:val="both"/>
        <w:rPr>
          <w:rFonts w:ascii="Times New Roman CYR" w:hAnsi="Times New Roman CYR" w:cs="Times New Roman CYR"/>
          <w:b w:val="0"/>
          <w:highlight w:val="yellow"/>
        </w:rPr>
      </w:pPr>
      <w:r w:rsidRPr="005D2552">
        <w:rPr>
          <w:b w:val="0"/>
        </w:rPr>
        <w:t>И</w:t>
      </w:r>
      <w:r w:rsidRPr="005D2552">
        <w:rPr>
          <w:rFonts w:ascii="Times New Roman CYR" w:hAnsi="Times New Roman CYR" w:cs="Times New Roman CYR"/>
          <w:b w:val="0"/>
        </w:rPr>
        <w:t>ндекс промышленного производства в 2019 году составил 102,0%, в том числе по видам деятельности: «Обрабатывающие производства» – 107,1%, «Обеспечение электрической энергией, газом и паром; кондиционирование воздуха» – 92,5%. Существенное влияние на рост промышленного производства оказало увеличение объемов производства изотопной и фтористоводородной продукции АО «ПО ЭХЗ».</w:t>
      </w:r>
      <w:r w:rsidRPr="005D2552">
        <w:rPr>
          <w:rFonts w:ascii="Times New Roman CYR" w:hAnsi="Times New Roman CYR" w:cs="Times New Roman CYR"/>
        </w:rPr>
        <w:t xml:space="preserve"> </w:t>
      </w:r>
      <w:r w:rsidRPr="005D2552">
        <w:rPr>
          <w:rFonts w:ascii="Times New Roman CYR" w:hAnsi="Times New Roman CYR" w:cs="Times New Roman CYR"/>
          <w:b w:val="0"/>
        </w:rPr>
        <w:t>Объемы производства электрической энергии, вырабатываемой Красноярской ГРЭС</w:t>
      </w:r>
      <w:r w:rsidRPr="005D2552">
        <w:rPr>
          <w:b w:val="0"/>
        </w:rPr>
        <w:t>-</w:t>
      </w:r>
      <w:r w:rsidRPr="005D2552">
        <w:rPr>
          <w:rFonts w:ascii="Times New Roman CYR" w:hAnsi="Times New Roman CYR" w:cs="Times New Roman CYR"/>
          <w:b w:val="0"/>
        </w:rPr>
        <w:t xml:space="preserve">2 сократились, что обусловлено снижением нагрузки на станцию </w:t>
      </w:r>
      <w:r w:rsidR="003B4945">
        <w:rPr>
          <w:rFonts w:ascii="Times New Roman CYR" w:hAnsi="Times New Roman CYR" w:cs="Times New Roman CYR"/>
          <w:b w:val="0"/>
        </w:rPr>
        <w:t xml:space="preserve">в соответствии с планом </w:t>
      </w:r>
      <w:r w:rsidRPr="005D2552">
        <w:rPr>
          <w:rFonts w:ascii="Times New Roman CYR" w:hAnsi="Times New Roman CYR" w:cs="Times New Roman CYR"/>
          <w:b w:val="0"/>
        </w:rPr>
        <w:t>региональн</w:t>
      </w:r>
      <w:r w:rsidR="00B25F68">
        <w:rPr>
          <w:rFonts w:ascii="Times New Roman CYR" w:hAnsi="Times New Roman CYR" w:cs="Times New Roman CYR"/>
          <w:b w:val="0"/>
        </w:rPr>
        <w:t>ого</w:t>
      </w:r>
      <w:r w:rsidRPr="005D2552">
        <w:rPr>
          <w:rFonts w:ascii="Times New Roman CYR" w:hAnsi="Times New Roman CYR" w:cs="Times New Roman CYR"/>
          <w:b w:val="0"/>
        </w:rPr>
        <w:t xml:space="preserve"> оператор</w:t>
      </w:r>
      <w:r w:rsidR="00B25F68">
        <w:rPr>
          <w:rFonts w:ascii="Times New Roman CYR" w:hAnsi="Times New Roman CYR" w:cs="Times New Roman CYR"/>
          <w:b w:val="0"/>
        </w:rPr>
        <w:t>а</w:t>
      </w:r>
      <w:r w:rsidRPr="005D2552">
        <w:rPr>
          <w:rFonts w:ascii="Times New Roman CYR" w:hAnsi="Times New Roman CYR" w:cs="Times New Roman CYR"/>
          <w:b w:val="0"/>
        </w:rPr>
        <w:t xml:space="preserve"> и перераспределением электрических мощностей между гидроэлектростанциями края в условиях повышенных запасов гидроресурсов в водохранилище </w:t>
      </w:r>
      <w:proofErr w:type="spellStart"/>
      <w:r w:rsidRPr="005D2552">
        <w:rPr>
          <w:rFonts w:ascii="Times New Roman CYR" w:hAnsi="Times New Roman CYR" w:cs="Times New Roman CYR"/>
          <w:b w:val="0"/>
        </w:rPr>
        <w:t>Ангаро</w:t>
      </w:r>
      <w:proofErr w:type="spellEnd"/>
      <w:r w:rsidRPr="005D2552">
        <w:rPr>
          <w:rFonts w:ascii="Times New Roman CYR" w:hAnsi="Times New Roman CYR" w:cs="Times New Roman CYR"/>
          <w:b w:val="0"/>
        </w:rPr>
        <w:t xml:space="preserve">-Енисейского каскада. </w:t>
      </w:r>
    </w:p>
    <w:p w:rsidR="00731FDB" w:rsidRPr="005D2552" w:rsidRDefault="00731FDB" w:rsidP="00731FDB">
      <w:pPr>
        <w:autoSpaceDE w:val="0"/>
        <w:autoSpaceDN w:val="0"/>
        <w:adjustRightInd w:val="0"/>
        <w:ind w:firstLine="709"/>
        <w:jc w:val="both"/>
        <w:rPr>
          <w:rFonts w:ascii="Times New Roman CYR" w:hAnsi="Times New Roman CYR" w:cs="Times New Roman CYR"/>
          <w:b w:val="0"/>
        </w:rPr>
      </w:pPr>
    </w:p>
    <w:p w:rsidR="00731FDB" w:rsidRPr="005D2552" w:rsidRDefault="00731FDB" w:rsidP="00731FDB">
      <w:pPr>
        <w:ind w:firstLine="708"/>
        <w:jc w:val="both"/>
        <w:rPr>
          <w:b w:val="0"/>
          <w:i/>
          <w:sz w:val="24"/>
          <w:szCs w:val="24"/>
        </w:rPr>
      </w:pPr>
      <w:r w:rsidRPr="005D2552">
        <w:rPr>
          <w:b w:val="0"/>
          <w:i/>
          <w:sz w:val="24"/>
          <w:szCs w:val="24"/>
        </w:rPr>
        <w:t xml:space="preserve">Таблица № 1. Оборот организаций </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9"/>
        <w:gridCol w:w="904"/>
        <w:gridCol w:w="1016"/>
        <w:gridCol w:w="1018"/>
        <w:gridCol w:w="1123"/>
        <w:gridCol w:w="1106"/>
      </w:tblGrid>
      <w:tr w:rsidR="00731FDB" w:rsidRPr="005D2552" w:rsidTr="00C97B28">
        <w:trPr>
          <w:trHeight w:val="398"/>
          <w:tblHeader/>
        </w:trPr>
        <w:tc>
          <w:tcPr>
            <w:tcW w:w="23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Ед. изм.</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2016 год</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2017 год</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2018 год</w:t>
            </w:r>
          </w:p>
        </w:tc>
        <w:tc>
          <w:tcPr>
            <w:tcW w:w="565"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C97B28">
        <w:tc>
          <w:tcPr>
            <w:tcW w:w="23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1. Оборот организаций</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proofErr w:type="gramStart"/>
            <w:r w:rsidRPr="005D2552">
              <w:rPr>
                <w:b w:val="0"/>
                <w:sz w:val="21"/>
                <w:szCs w:val="21"/>
              </w:rPr>
              <w:t>млн</w:t>
            </w:r>
            <w:proofErr w:type="gramEnd"/>
            <w:r w:rsidRPr="005D2552">
              <w:rPr>
                <w:b w:val="0"/>
                <w:sz w:val="21"/>
                <w:szCs w:val="21"/>
              </w:rPr>
              <w:t xml:space="preserve"> руб.</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33 364,0</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34 805,1</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2B1388">
            <w:pPr>
              <w:jc w:val="right"/>
              <w:rPr>
                <w:b w:val="0"/>
                <w:sz w:val="21"/>
                <w:szCs w:val="21"/>
              </w:rPr>
            </w:pPr>
            <w:r w:rsidRPr="005D2552">
              <w:rPr>
                <w:b w:val="0"/>
                <w:sz w:val="21"/>
                <w:szCs w:val="21"/>
              </w:rPr>
              <w:t>34</w:t>
            </w:r>
            <w:r w:rsidR="002B1388">
              <w:rPr>
                <w:b w:val="0"/>
                <w:sz w:val="21"/>
                <w:szCs w:val="21"/>
              </w:rPr>
              <w:t> 988,2</w:t>
            </w:r>
          </w:p>
        </w:tc>
        <w:tc>
          <w:tcPr>
            <w:tcW w:w="565"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35 738,0</w:t>
            </w:r>
          </w:p>
        </w:tc>
      </w:tr>
      <w:tr w:rsidR="00731FDB" w:rsidRPr="005D2552" w:rsidTr="00C97B28">
        <w:tc>
          <w:tcPr>
            <w:tcW w:w="23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99,6</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104,3</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2B1388">
            <w:pPr>
              <w:jc w:val="right"/>
              <w:rPr>
                <w:b w:val="0"/>
                <w:sz w:val="21"/>
                <w:szCs w:val="21"/>
              </w:rPr>
            </w:pPr>
            <w:r w:rsidRPr="005D2552">
              <w:rPr>
                <w:b w:val="0"/>
                <w:sz w:val="21"/>
                <w:szCs w:val="21"/>
              </w:rPr>
              <w:t>100,</w:t>
            </w:r>
            <w:r w:rsidR="002B1388">
              <w:rPr>
                <w:b w:val="0"/>
                <w:sz w:val="21"/>
                <w:szCs w:val="21"/>
              </w:rPr>
              <w:t>5</w:t>
            </w:r>
          </w:p>
        </w:tc>
        <w:tc>
          <w:tcPr>
            <w:tcW w:w="565"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2B1388">
            <w:pPr>
              <w:jc w:val="right"/>
              <w:rPr>
                <w:b w:val="0"/>
                <w:sz w:val="21"/>
                <w:szCs w:val="21"/>
              </w:rPr>
            </w:pPr>
            <w:r w:rsidRPr="005D2552">
              <w:rPr>
                <w:b w:val="0"/>
                <w:sz w:val="21"/>
                <w:szCs w:val="21"/>
              </w:rPr>
              <w:t>102,</w:t>
            </w:r>
            <w:r w:rsidR="002B1388">
              <w:rPr>
                <w:b w:val="0"/>
                <w:sz w:val="21"/>
                <w:szCs w:val="21"/>
              </w:rPr>
              <w:t>1</w:t>
            </w:r>
          </w:p>
        </w:tc>
      </w:tr>
      <w:tr w:rsidR="00731FDB" w:rsidRPr="005D2552" w:rsidTr="00C97B28">
        <w:tc>
          <w:tcPr>
            <w:tcW w:w="23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2. Объ</w:t>
            </w:r>
            <w:r w:rsidR="003B4945">
              <w:rPr>
                <w:b w:val="0"/>
                <w:sz w:val="21"/>
                <w:szCs w:val="21"/>
              </w:rPr>
              <w:t>е</w:t>
            </w:r>
            <w:r w:rsidRPr="005D2552">
              <w:rPr>
                <w:b w:val="0"/>
                <w:sz w:val="21"/>
                <w:szCs w:val="21"/>
              </w:rPr>
              <w:t>м отгруженных товаров, выполненных работ и услуг крупных и средних организаций</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proofErr w:type="gramStart"/>
            <w:r w:rsidRPr="005D2552">
              <w:rPr>
                <w:b w:val="0"/>
                <w:sz w:val="21"/>
                <w:szCs w:val="21"/>
              </w:rPr>
              <w:t>млн</w:t>
            </w:r>
            <w:proofErr w:type="gramEnd"/>
            <w:r w:rsidRPr="005D2552">
              <w:rPr>
                <w:b w:val="0"/>
                <w:sz w:val="21"/>
                <w:szCs w:val="21"/>
              </w:rPr>
              <w:t xml:space="preserve"> руб.</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28 691,8</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29 780,2</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29 472,1</w:t>
            </w:r>
          </w:p>
        </w:tc>
        <w:tc>
          <w:tcPr>
            <w:tcW w:w="565"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30 376,6</w:t>
            </w:r>
          </w:p>
        </w:tc>
      </w:tr>
      <w:tr w:rsidR="00731FDB" w:rsidRPr="005D2552" w:rsidTr="00C97B28">
        <w:tc>
          <w:tcPr>
            <w:tcW w:w="23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102,7</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103,8</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99,0</w:t>
            </w:r>
          </w:p>
        </w:tc>
        <w:tc>
          <w:tcPr>
            <w:tcW w:w="565"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103,1</w:t>
            </w:r>
          </w:p>
        </w:tc>
      </w:tr>
      <w:tr w:rsidR="00731FDB" w:rsidRPr="005D2552" w:rsidTr="00C97B28">
        <w:tc>
          <w:tcPr>
            <w:tcW w:w="23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3. Индекс промышленного производства</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94,7</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102,9</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92,7</w:t>
            </w:r>
          </w:p>
        </w:tc>
        <w:tc>
          <w:tcPr>
            <w:tcW w:w="565"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102,0</w:t>
            </w:r>
          </w:p>
        </w:tc>
      </w:tr>
    </w:tbl>
    <w:p w:rsidR="00731FDB" w:rsidRPr="005D2552" w:rsidRDefault="00731FDB" w:rsidP="00731FDB">
      <w:pPr>
        <w:jc w:val="both"/>
        <w:rPr>
          <w:b w:val="0"/>
        </w:rPr>
      </w:pPr>
    </w:p>
    <w:p w:rsidR="00731FDB" w:rsidRPr="005D2552" w:rsidRDefault="00731FDB" w:rsidP="00731FDB">
      <w:pPr>
        <w:ind w:firstLine="709"/>
        <w:jc w:val="both"/>
        <w:rPr>
          <w:b w:val="0"/>
        </w:rPr>
      </w:pPr>
      <w:r w:rsidRPr="005D2552">
        <w:rPr>
          <w:b w:val="0"/>
        </w:rPr>
        <w:t xml:space="preserve">В отчетном году продолжился рост инвестиционной активности. Инвестиции на развитие экономики и социальной сферы города в 2019 году </w:t>
      </w:r>
      <w:r w:rsidRPr="00E725A7">
        <w:rPr>
          <w:b w:val="0"/>
        </w:rPr>
        <w:t>составили 6 527,0 млн рублей, превысив уровень 2018 года на 40,</w:t>
      </w:r>
      <w:r w:rsidR="00E725A7" w:rsidRPr="00E725A7">
        <w:rPr>
          <w:b w:val="0"/>
        </w:rPr>
        <w:t>0</w:t>
      </w:r>
      <w:r w:rsidRPr="00E725A7">
        <w:rPr>
          <w:b w:val="0"/>
        </w:rPr>
        <w:t>%.</w:t>
      </w:r>
    </w:p>
    <w:p w:rsidR="00731FDB" w:rsidRPr="005D2552" w:rsidRDefault="00731FDB" w:rsidP="00731FDB">
      <w:pPr>
        <w:ind w:firstLine="709"/>
        <w:jc w:val="both"/>
        <w:rPr>
          <w:b w:val="0"/>
        </w:rPr>
      </w:pPr>
      <w:r w:rsidRPr="005D2552">
        <w:rPr>
          <w:b w:val="0"/>
        </w:rPr>
        <w:t>Наибольший удельный вес составили вложения в обрабатывающие производства (более 70%), что связано с реализацией проектов АО «ПО ЭХЗ», направленных на модернизацию основного технологического оборудования и реконструкцию производства, в целях повышения эффективности деятельности, соблюдения ядерной и радиационной безопасности, а также создания и развития инновационных производств неядерной продукции.</w:t>
      </w:r>
    </w:p>
    <w:p w:rsidR="00731FDB" w:rsidRPr="005D2552" w:rsidRDefault="00731FDB" w:rsidP="00731FDB">
      <w:pPr>
        <w:ind w:firstLine="709"/>
        <w:jc w:val="both"/>
        <w:rPr>
          <w:b w:val="0"/>
        </w:rPr>
      </w:pPr>
    </w:p>
    <w:p w:rsidR="00731FDB" w:rsidRPr="005D2552" w:rsidRDefault="00731FDB" w:rsidP="00731FDB">
      <w:pPr>
        <w:ind w:firstLine="708"/>
        <w:jc w:val="both"/>
        <w:rPr>
          <w:b w:val="0"/>
          <w:i/>
          <w:sz w:val="24"/>
          <w:szCs w:val="24"/>
        </w:rPr>
      </w:pPr>
      <w:r w:rsidRPr="005D2552">
        <w:rPr>
          <w:b w:val="0"/>
          <w:i/>
          <w:sz w:val="24"/>
          <w:szCs w:val="24"/>
        </w:rPr>
        <w:t>Таблица № 2. Инвестиции в основной капитал</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3"/>
        <w:gridCol w:w="869"/>
        <w:gridCol w:w="1026"/>
        <w:gridCol w:w="993"/>
        <w:gridCol w:w="1075"/>
        <w:gridCol w:w="1065"/>
      </w:tblGrid>
      <w:tr w:rsidR="00731FDB" w:rsidRPr="005D2552" w:rsidTr="00C97B28">
        <w:trPr>
          <w:tblHeader/>
        </w:trPr>
        <w:tc>
          <w:tcPr>
            <w:tcW w:w="243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44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Ед. изм.</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2016 год</w:t>
            </w:r>
          </w:p>
        </w:tc>
        <w:tc>
          <w:tcPr>
            <w:tcW w:w="50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2017 год</w:t>
            </w:r>
          </w:p>
        </w:tc>
        <w:tc>
          <w:tcPr>
            <w:tcW w:w="54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2018 год</w:t>
            </w:r>
          </w:p>
        </w:tc>
        <w:tc>
          <w:tcPr>
            <w:tcW w:w="545"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2019 год</w:t>
            </w:r>
          </w:p>
        </w:tc>
      </w:tr>
      <w:tr w:rsidR="00731FDB" w:rsidRPr="00E725A7" w:rsidTr="00C97B28">
        <w:tc>
          <w:tcPr>
            <w:tcW w:w="2432" w:type="pct"/>
            <w:tcBorders>
              <w:top w:val="single" w:sz="4" w:space="0" w:color="auto"/>
              <w:left w:val="single" w:sz="4" w:space="0" w:color="auto"/>
              <w:bottom w:val="single" w:sz="4" w:space="0" w:color="auto"/>
              <w:right w:val="single" w:sz="4" w:space="0" w:color="auto"/>
            </w:tcBorders>
            <w:hideMark/>
          </w:tcPr>
          <w:p w:rsidR="00731FDB" w:rsidRPr="00E725A7" w:rsidRDefault="00731FDB" w:rsidP="00B61E9D">
            <w:pPr>
              <w:rPr>
                <w:b w:val="0"/>
                <w:sz w:val="21"/>
                <w:szCs w:val="21"/>
              </w:rPr>
            </w:pPr>
            <w:r w:rsidRPr="00E725A7">
              <w:rPr>
                <w:b w:val="0"/>
                <w:sz w:val="21"/>
                <w:szCs w:val="21"/>
              </w:rPr>
              <w:t>1. Объем инвестиций в основной капитал за счет всех источников финансирования</w:t>
            </w:r>
          </w:p>
        </w:tc>
        <w:tc>
          <w:tcPr>
            <w:tcW w:w="444"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center"/>
              <w:rPr>
                <w:b w:val="0"/>
                <w:sz w:val="21"/>
                <w:szCs w:val="21"/>
              </w:rPr>
            </w:pPr>
            <w:proofErr w:type="gramStart"/>
            <w:r w:rsidRPr="00E725A7">
              <w:rPr>
                <w:b w:val="0"/>
                <w:sz w:val="21"/>
                <w:szCs w:val="21"/>
              </w:rPr>
              <w:t>млн</w:t>
            </w:r>
            <w:proofErr w:type="gramEnd"/>
            <w:r w:rsidRPr="00E725A7">
              <w:rPr>
                <w:b w:val="0"/>
                <w:sz w:val="21"/>
                <w:szCs w:val="21"/>
              </w:rPr>
              <w:t xml:space="preserve"> руб.</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right"/>
              <w:rPr>
                <w:b w:val="0"/>
                <w:sz w:val="21"/>
                <w:szCs w:val="21"/>
              </w:rPr>
            </w:pPr>
            <w:r w:rsidRPr="00E725A7">
              <w:rPr>
                <w:b w:val="0"/>
                <w:sz w:val="21"/>
                <w:szCs w:val="21"/>
              </w:rPr>
              <w:t>2 141,2</w:t>
            </w:r>
          </w:p>
        </w:tc>
        <w:tc>
          <w:tcPr>
            <w:tcW w:w="507"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right"/>
              <w:rPr>
                <w:b w:val="0"/>
                <w:sz w:val="21"/>
                <w:szCs w:val="21"/>
              </w:rPr>
            </w:pPr>
            <w:r w:rsidRPr="00E725A7">
              <w:rPr>
                <w:b w:val="0"/>
                <w:sz w:val="21"/>
                <w:szCs w:val="21"/>
              </w:rPr>
              <w:t>2 230,6</w:t>
            </w:r>
          </w:p>
        </w:tc>
        <w:tc>
          <w:tcPr>
            <w:tcW w:w="549"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E725A7">
            <w:pPr>
              <w:jc w:val="right"/>
              <w:rPr>
                <w:b w:val="0"/>
                <w:sz w:val="21"/>
                <w:szCs w:val="21"/>
              </w:rPr>
            </w:pPr>
            <w:r w:rsidRPr="00E725A7">
              <w:rPr>
                <w:b w:val="0"/>
                <w:sz w:val="21"/>
                <w:szCs w:val="21"/>
              </w:rPr>
              <w:t>4</w:t>
            </w:r>
            <w:r w:rsidR="00E725A7" w:rsidRPr="00E725A7">
              <w:rPr>
                <w:b w:val="0"/>
                <w:sz w:val="21"/>
                <w:szCs w:val="21"/>
              </w:rPr>
              <w:t> 660,5</w:t>
            </w:r>
          </w:p>
        </w:tc>
        <w:tc>
          <w:tcPr>
            <w:tcW w:w="545" w:type="pct"/>
            <w:tcBorders>
              <w:top w:val="single" w:sz="4" w:space="0" w:color="auto"/>
              <w:left w:val="single" w:sz="4" w:space="0" w:color="auto"/>
              <w:bottom w:val="single" w:sz="4" w:space="0" w:color="auto"/>
              <w:right w:val="single" w:sz="4" w:space="0" w:color="auto"/>
            </w:tcBorders>
            <w:vAlign w:val="center"/>
          </w:tcPr>
          <w:p w:rsidR="00731FDB" w:rsidRPr="00E725A7" w:rsidRDefault="00731FDB" w:rsidP="00B61E9D">
            <w:pPr>
              <w:jc w:val="right"/>
              <w:rPr>
                <w:b w:val="0"/>
                <w:sz w:val="21"/>
                <w:szCs w:val="21"/>
              </w:rPr>
            </w:pPr>
            <w:r w:rsidRPr="00E725A7">
              <w:rPr>
                <w:b w:val="0"/>
                <w:sz w:val="21"/>
                <w:szCs w:val="21"/>
              </w:rPr>
              <w:t>6 527,0</w:t>
            </w:r>
          </w:p>
        </w:tc>
      </w:tr>
      <w:tr w:rsidR="00731FDB" w:rsidRPr="005D2552" w:rsidTr="00C97B28">
        <w:tc>
          <w:tcPr>
            <w:tcW w:w="2432" w:type="pct"/>
            <w:tcBorders>
              <w:top w:val="single" w:sz="4" w:space="0" w:color="auto"/>
              <w:left w:val="single" w:sz="4" w:space="0" w:color="auto"/>
              <w:bottom w:val="single" w:sz="4" w:space="0" w:color="auto"/>
              <w:right w:val="single" w:sz="4" w:space="0" w:color="auto"/>
            </w:tcBorders>
            <w:hideMark/>
          </w:tcPr>
          <w:p w:rsidR="00731FDB" w:rsidRPr="00E725A7" w:rsidRDefault="00731FDB" w:rsidP="00B61E9D">
            <w:pPr>
              <w:jc w:val="right"/>
              <w:rPr>
                <w:b w:val="0"/>
                <w:i/>
                <w:sz w:val="21"/>
                <w:szCs w:val="21"/>
              </w:rPr>
            </w:pPr>
            <w:r w:rsidRPr="00E725A7">
              <w:rPr>
                <w:b w:val="0"/>
                <w:i/>
                <w:sz w:val="21"/>
                <w:szCs w:val="21"/>
              </w:rPr>
              <w:t>Темп роста (снижения) к предыдущему году</w:t>
            </w:r>
          </w:p>
        </w:tc>
        <w:tc>
          <w:tcPr>
            <w:tcW w:w="444"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center"/>
              <w:rPr>
                <w:b w:val="0"/>
                <w:sz w:val="21"/>
                <w:szCs w:val="21"/>
              </w:rPr>
            </w:pPr>
            <w:r w:rsidRPr="00E725A7">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right"/>
              <w:rPr>
                <w:b w:val="0"/>
                <w:sz w:val="21"/>
                <w:szCs w:val="21"/>
              </w:rPr>
            </w:pPr>
            <w:r w:rsidRPr="00E725A7">
              <w:rPr>
                <w:b w:val="0"/>
                <w:sz w:val="21"/>
                <w:szCs w:val="21"/>
              </w:rPr>
              <w:t>123,6</w:t>
            </w:r>
          </w:p>
        </w:tc>
        <w:tc>
          <w:tcPr>
            <w:tcW w:w="507"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right"/>
              <w:rPr>
                <w:b w:val="0"/>
                <w:sz w:val="21"/>
                <w:szCs w:val="21"/>
              </w:rPr>
            </w:pPr>
            <w:r w:rsidRPr="00E725A7">
              <w:rPr>
                <w:b w:val="0"/>
                <w:sz w:val="21"/>
                <w:szCs w:val="21"/>
              </w:rPr>
              <w:t>104,2</w:t>
            </w:r>
          </w:p>
        </w:tc>
        <w:tc>
          <w:tcPr>
            <w:tcW w:w="549"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E725A7">
            <w:pPr>
              <w:jc w:val="right"/>
              <w:rPr>
                <w:b w:val="0"/>
                <w:sz w:val="21"/>
                <w:szCs w:val="21"/>
              </w:rPr>
            </w:pPr>
            <w:r w:rsidRPr="00E725A7">
              <w:rPr>
                <w:b w:val="0"/>
                <w:sz w:val="21"/>
                <w:szCs w:val="21"/>
              </w:rPr>
              <w:t>208,</w:t>
            </w:r>
            <w:r w:rsidR="00E725A7" w:rsidRPr="00E725A7">
              <w:rPr>
                <w:b w:val="0"/>
                <w:sz w:val="21"/>
                <w:szCs w:val="21"/>
              </w:rPr>
              <w:t>9</w:t>
            </w:r>
          </w:p>
        </w:tc>
        <w:tc>
          <w:tcPr>
            <w:tcW w:w="545" w:type="pct"/>
            <w:tcBorders>
              <w:top w:val="single" w:sz="4" w:space="0" w:color="auto"/>
              <w:left w:val="single" w:sz="4" w:space="0" w:color="auto"/>
              <w:bottom w:val="single" w:sz="4" w:space="0" w:color="auto"/>
              <w:right w:val="single" w:sz="4" w:space="0" w:color="auto"/>
            </w:tcBorders>
            <w:vAlign w:val="center"/>
          </w:tcPr>
          <w:p w:rsidR="00731FDB" w:rsidRPr="00E725A7" w:rsidRDefault="00731FDB" w:rsidP="00E725A7">
            <w:pPr>
              <w:jc w:val="right"/>
              <w:rPr>
                <w:b w:val="0"/>
                <w:sz w:val="21"/>
                <w:szCs w:val="21"/>
              </w:rPr>
            </w:pPr>
            <w:r w:rsidRPr="00E725A7">
              <w:rPr>
                <w:b w:val="0"/>
                <w:sz w:val="21"/>
                <w:szCs w:val="21"/>
              </w:rPr>
              <w:t>140,</w:t>
            </w:r>
            <w:r w:rsidR="00E725A7" w:rsidRPr="00E725A7">
              <w:rPr>
                <w:b w:val="0"/>
                <w:sz w:val="21"/>
                <w:szCs w:val="21"/>
              </w:rPr>
              <w:t>0</w:t>
            </w:r>
          </w:p>
        </w:tc>
      </w:tr>
    </w:tbl>
    <w:p w:rsidR="00731FDB" w:rsidRPr="005D2552" w:rsidRDefault="00731FDB" w:rsidP="00731FDB">
      <w:pPr>
        <w:autoSpaceDE w:val="0"/>
        <w:autoSpaceDN w:val="0"/>
        <w:adjustRightInd w:val="0"/>
        <w:ind w:firstLine="709"/>
        <w:jc w:val="both"/>
        <w:rPr>
          <w:b w:val="0"/>
          <w:sz w:val="16"/>
          <w:szCs w:val="16"/>
        </w:rPr>
      </w:pPr>
    </w:p>
    <w:p w:rsidR="00731FDB" w:rsidRPr="005D2552" w:rsidRDefault="00731FDB" w:rsidP="00731FDB">
      <w:pPr>
        <w:autoSpaceDE w:val="0"/>
        <w:autoSpaceDN w:val="0"/>
        <w:adjustRightInd w:val="0"/>
        <w:ind w:firstLine="709"/>
        <w:jc w:val="both"/>
        <w:rPr>
          <w:rFonts w:ascii="Times New Roman CYR" w:hAnsi="Times New Roman CYR" w:cs="Times New Roman CYR"/>
          <w:b w:val="0"/>
        </w:rPr>
      </w:pPr>
      <w:r w:rsidRPr="005D2552">
        <w:rPr>
          <w:b w:val="0"/>
        </w:rPr>
        <w:lastRenderedPageBreak/>
        <w:t>В 2019 году получена прибыль организаций до налогообложения в размере 6 7</w:t>
      </w:r>
      <w:r w:rsidR="00E725A7">
        <w:rPr>
          <w:b w:val="0"/>
        </w:rPr>
        <w:t>17</w:t>
      </w:r>
      <w:r w:rsidRPr="005D2552">
        <w:rPr>
          <w:b w:val="0"/>
        </w:rPr>
        <w:t>,</w:t>
      </w:r>
      <w:r w:rsidR="00E725A7">
        <w:rPr>
          <w:b w:val="0"/>
        </w:rPr>
        <w:t>9</w:t>
      </w:r>
      <w:r w:rsidRPr="005D2552">
        <w:rPr>
          <w:b w:val="0"/>
        </w:rPr>
        <w:t xml:space="preserve"> млн рублей, по сравнению с предыдущим годом е</w:t>
      </w:r>
      <w:r w:rsidR="003B4945">
        <w:rPr>
          <w:b w:val="0"/>
        </w:rPr>
        <w:t>е</w:t>
      </w:r>
      <w:r w:rsidRPr="005D2552">
        <w:rPr>
          <w:b w:val="0"/>
        </w:rPr>
        <w:t xml:space="preserve"> размер увеличился на 17,</w:t>
      </w:r>
      <w:r w:rsidR="00E725A7">
        <w:rPr>
          <w:b w:val="0"/>
        </w:rPr>
        <w:t>5</w:t>
      </w:r>
      <w:r w:rsidRPr="005D2552">
        <w:rPr>
          <w:b w:val="0"/>
        </w:rPr>
        <w:t xml:space="preserve">%. </w:t>
      </w:r>
    </w:p>
    <w:p w:rsidR="00731FDB" w:rsidRPr="005D2552" w:rsidRDefault="00731FDB" w:rsidP="00731FDB">
      <w:pPr>
        <w:widowControl w:val="0"/>
        <w:autoSpaceDE w:val="0"/>
        <w:autoSpaceDN w:val="0"/>
        <w:adjustRightInd w:val="0"/>
        <w:ind w:firstLine="709"/>
        <w:jc w:val="both"/>
        <w:rPr>
          <w:b w:val="0"/>
          <w:szCs w:val="24"/>
        </w:rPr>
      </w:pPr>
    </w:p>
    <w:p w:rsidR="00731FDB" w:rsidRPr="005D2552" w:rsidRDefault="00731FDB" w:rsidP="00731FDB">
      <w:pPr>
        <w:ind w:firstLine="708"/>
        <w:jc w:val="both"/>
        <w:rPr>
          <w:b w:val="0"/>
          <w:i/>
          <w:sz w:val="24"/>
          <w:szCs w:val="24"/>
        </w:rPr>
      </w:pPr>
      <w:r w:rsidRPr="005D2552">
        <w:rPr>
          <w:b w:val="0"/>
          <w:i/>
          <w:sz w:val="24"/>
          <w:szCs w:val="24"/>
        </w:rPr>
        <w:t>Таблица № 3. Прибыль организаций до налогообложения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902"/>
        <w:gridCol w:w="1100"/>
        <w:gridCol w:w="1100"/>
        <w:gridCol w:w="1100"/>
        <w:gridCol w:w="1100"/>
      </w:tblGrid>
      <w:tr w:rsidR="00731FDB" w:rsidRPr="005D2552" w:rsidTr="00B61E9D">
        <w:trPr>
          <w:tblHeader/>
        </w:trPr>
        <w:tc>
          <w:tcPr>
            <w:tcW w:w="225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46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Ед. изм.</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2016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2017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2018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B61E9D">
        <w:tc>
          <w:tcPr>
            <w:tcW w:w="225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1. Прибыль организаций до налогообложения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proofErr w:type="gramStart"/>
            <w:r w:rsidRPr="005D2552">
              <w:rPr>
                <w:b w:val="0"/>
                <w:sz w:val="21"/>
                <w:szCs w:val="21"/>
              </w:rPr>
              <w:t>млн</w:t>
            </w:r>
            <w:proofErr w:type="gramEnd"/>
            <w:r w:rsidRPr="005D2552">
              <w:rPr>
                <w:b w:val="0"/>
                <w:sz w:val="21"/>
                <w:szCs w:val="21"/>
              </w:rPr>
              <w:t xml:space="preserve"> руб.</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4 213,1</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6 383,8</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5 716,1</w:t>
            </w:r>
          </w:p>
        </w:tc>
        <w:tc>
          <w:tcPr>
            <w:tcW w:w="569"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E725A7">
            <w:pPr>
              <w:jc w:val="right"/>
              <w:rPr>
                <w:b w:val="0"/>
                <w:sz w:val="21"/>
                <w:szCs w:val="21"/>
              </w:rPr>
            </w:pPr>
            <w:r w:rsidRPr="005D2552">
              <w:rPr>
                <w:b w:val="0"/>
                <w:sz w:val="21"/>
                <w:szCs w:val="21"/>
              </w:rPr>
              <w:t>6 7</w:t>
            </w:r>
            <w:r w:rsidR="00E725A7">
              <w:rPr>
                <w:b w:val="0"/>
                <w:sz w:val="21"/>
                <w:szCs w:val="21"/>
              </w:rPr>
              <w:t>17</w:t>
            </w:r>
            <w:r w:rsidRPr="005D2552">
              <w:rPr>
                <w:b w:val="0"/>
                <w:sz w:val="21"/>
                <w:szCs w:val="21"/>
              </w:rPr>
              <w:t>,</w:t>
            </w:r>
            <w:r w:rsidR="00E725A7">
              <w:rPr>
                <w:b w:val="0"/>
                <w:sz w:val="21"/>
                <w:szCs w:val="21"/>
              </w:rPr>
              <w:t>9</w:t>
            </w:r>
          </w:p>
        </w:tc>
      </w:tr>
      <w:tr w:rsidR="00731FDB" w:rsidRPr="005D2552" w:rsidTr="00B61E9D">
        <w:tc>
          <w:tcPr>
            <w:tcW w:w="225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46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239,1</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151,5</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89,5</w:t>
            </w:r>
          </w:p>
        </w:tc>
        <w:tc>
          <w:tcPr>
            <w:tcW w:w="569"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E725A7">
            <w:pPr>
              <w:jc w:val="right"/>
              <w:rPr>
                <w:b w:val="0"/>
                <w:sz w:val="21"/>
                <w:szCs w:val="21"/>
              </w:rPr>
            </w:pPr>
            <w:r w:rsidRPr="005D2552">
              <w:rPr>
                <w:b w:val="0"/>
                <w:sz w:val="21"/>
                <w:szCs w:val="21"/>
              </w:rPr>
              <w:t>117,</w:t>
            </w:r>
            <w:r w:rsidR="00E725A7">
              <w:rPr>
                <w:b w:val="0"/>
                <w:sz w:val="21"/>
                <w:szCs w:val="21"/>
              </w:rPr>
              <w:t>5</w:t>
            </w:r>
          </w:p>
        </w:tc>
      </w:tr>
    </w:tbl>
    <w:p w:rsidR="00731FDB" w:rsidRPr="000C1344" w:rsidRDefault="00731FDB" w:rsidP="00731FDB">
      <w:pPr>
        <w:ind w:firstLine="567"/>
        <w:jc w:val="both"/>
        <w:rPr>
          <w:b w:val="0"/>
          <w:highlight w:val="yellow"/>
        </w:rPr>
      </w:pPr>
    </w:p>
    <w:p w:rsidR="00731FDB" w:rsidRPr="005D2552" w:rsidRDefault="00731FDB" w:rsidP="00731FDB">
      <w:pPr>
        <w:ind w:firstLine="708"/>
        <w:jc w:val="both"/>
        <w:rPr>
          <w:b w:val="0"/>
        </w:rPr>
      </w:pPr>
      <w:r w:rsidRPr="005D2552">
        <w:rPr>
          <w:b w:val="0"/>
        </w:rPr>
        <w:t>Численность постоянно проживающего населения в городе по состоянию на 01.01.2020 составила 61 6</w:t>
      </w:r>
      <w:r w:rsidR="00E725A7">
        <w:rPr>
          <w:b w:val="0"/>
        </w:rPr>
        <w:t>3</w:t>
      </w:r>
      <w:r w:rsidRPr="005D2552">
        <w:rPr>
          <w:b w:val="0"/>
        </w:rPr>
        <w:t>3 человека. С начала года число жителей города уменьшилось на 2</w:t>
      </w:r>
      <w:r w:rsidR="00E725A7">
        <w:rPr>
          <w:b w:val="0"/>
        </w:rPr>
        <w:t>8</w:t>
      </w:r>
      <w:r w:rsidRPr="005D2552">
        <w:rPr>
          <w:b w:val="0"/>
        </w:rPr>
        <w:t>2 человека или на 0,</w:t>
      </w:r>
      <w:r w:rsidR="00E725A7">
        <w:rPr>
          <w:b w:val="0"/>
        </w:rPr>
        <w:t>5</w:t>
      </w:r>
      <w:r w:rsidRPr="005D2552">
        <w:rPr>
          <w:b w:val="0"/>
        </w:rPr>
        <w:t>%.</w:t>
      </w:r>
    </w:p>
    <w:p w:rsidR="00731FDB" w:rsidRPr="005D2552" w:rsidRDefault="00731FDB" w:rsidP="00731FDB">
      <w:pPr>
        <w:ind w:firstLine="708"/>
        <w:jc w:val="both"/>
        <w:rPr>
          <w:b w:val="0"/>
        </w:rPr>
      </w:pPr>
      <w:r w:rsidRPr="005D2552">
        <w:rPr>
          <w:b w:val="0"/>
        </w:rPr>
        <w:t>Основным фактором, влияющим на сокращение численности населения             г. Зеленогорска, является естественная убыль населения (за 2019 год – 362</w:t>
      </w:r>
      <w:r w:rsidR="003E1198">
        <w:rPr>
          <w:b w:val="0"/>
        </w:rPr>
        <w:t> </w:t>
      </w:r>
      <w:r w:rsidRPr="005D2552">
        <w:rPr>
          <w:b w:val="0"/>
        </w:rPr>
        <w:t xml:space="preserve">человека, за 2018 год – 323 человека). Продолжается процесс </w:t>
      </w:r>
      <w:proofErr w:type="gramStart"/>
      <w:r w:rsidRPr="005D2552">
        <w:rPr>
          <w:b w:val="0"/>
        </w:rPr>
        <w:t>сокращения  рождаемости</w:t>
      </w:r>
      <w:proofErr w:type="gramEnd"/>
      <w:r w:rsidRPr="005D2552">
        <w:rPr>
          <w:b w:val="0"/>
        </w:rPr>
        <w:t xml:space="preserve"> в городе,</w:t>
      </w:r>
      <w:r w:rsidRPr="005D2552">
        <w:t xml:space="preserve"> </w:t>
      </w:r>
      <w:r w:rsidRPr="005D2552">
        <w:rPr>
          <w:b w:val="0"/>
        </w:rPr>
        <w:t xml:space="preserve">что связано, в том числе со снижением численности женщин репродуктивного возраста – представительниц малочисленного поколения 1990-х годов. </w:t>
      </w:r>
      <w:r w:rsidR="00C97B28">
        <w:rPr>
          <w:b w:val="0"/>
        </w:rPr>
        <w:t xml:space="preserve">Впервые за последние десять лет </w:t>
      </w:r>
      <w:r w:rsidRPr="005D2552">
        <w:rPr>
          <w:b w:val="0"/>
        </w:rPr>
        <w:t xml:space="preserve">наблюдается миграционный прирост населения, численность прибывшего населения превысила число выбывшего населения на </w:t>
      </w:r>
      <w:r w:rsidR="00C97B28">
        <w:rPr>
          <w:b w:val="0"/>
        </w:rPr>
        <w:t>8</w:t>
      </w:r>
      <w:r w:rsidRPr="005D2552">
        <w:rPr>
          <w:b w:val="0"/>
        </w:rPr>
        <w:t>0 человек.</w:t>
      </w:r>
    </w:p>
    <w:p w:rsidR="00731FDB" w:rsidRPr="005D2552" w:rsidRDefault="00B25F68" w:rsidP="00731FDB">
      <w:pPr>
        <w:ind w:firstLine="709"/>
        <w:jc w:val="both"/>
        <w:rPr>
          <w:b w:val="0"/>
        </w:rPr>
      </w:pPr>
      <w:r>
        <w:rPr>
          <w:b w:val="0"/>
        </w:rPr>
        <w:t>Доля ч</w:t>
      </w:r>
      <w:r w:rsidR="00731FDB" w:rsidRPr="005D2552">
        <w:rPr>
          <w:b w:val="0"/>
        </w:rPr>
        <w:t>исленност</w:t>
      </w:r>
      <w:r>
        <w:rPr>
          <w:b w:val="0"/>
        </w:rPr>
        <w:t>и</w:t>
      </w:r>
      <w:r w:rsidR="00731FDB" w:rsidRPr="005D2552">
        <w:rPr>
          <w:b w:val="0"/>
        </w:rPr>
        <w:t xml:space="preserve"> постоянного населения в трудоспособном возрасте в общей численности населения на 01.01.2019 составляет 5</w:t>
      </w:r>
      <w:r w:rsidR="00C97B28">
        <w:rPr>
          <w:b w:val="0"/>
        </w:rPr>
        <w:t>1</w:t>
      </w:r>
      <w:r w:rsidR="00731FDB" w:rsidRPr="005D2552">
        <w:rPr>
          <w:b w:val="0"/>
        </w:rPr>
        <w:t>,</w:t>
      </w:r>
      <w:r w:rsidR="00C97B28">
        <w:rPr>
          <w:b w:val="0"/>
        </w:rPr>
        <w:t>6</w:t>
      </w:r>
      <w:r w:rsidR="00731FDB" w:rsidRPr="005D2552">
        <w:rPr>
          <w:b w:val="0"/>
        </w:rPr>
        <w:t>% (на 01.01.2018 – 5</w:t>
      </w:r>
      <w:r w:rsidR="00C97B28">
        <w:rPr>
          <w:b w:val="0"/>
        </w:rPr>
        <w:t>2</w:t>
      </w:r>
      <w:r w:rsidR="00731FDB" w:rsidRPr="005D2552">
        <w:rPr>
          <w:b w:val="0"/>
        </w:rPr>
        <w:t xml:space="preserve">,2%), продолжился рост доли населения в возрасте старше трудоспособного – с </w:t>
      </w:r>
      <w:r w:rsidR="00C97B28">
        <w:rPr>
          <w:b w:val="0"/>
        </w:rPr>
        <w:t>30,6</w:t>
      </w:r>
      <w:r w:rsidR="00731FDB" w:rsidRPr="005D2552">
        <w:rPr>
          <w:b w:val="0"/>
        </w:rPr>
        <w:t>% до 3</w:t>
      </w:r>
      <w:r w:rsidR="00C97B28">
        <w:rPr>
          <w:b w:val="0"/>
        </w:rPr>
        <w:t>1</w:t>
      </w:r>
      <w:r w:rsidR="00731FDB" w:rsidRPr="005D2552">
        <w:rPr>
          <w:b w:val="0"/>
        </w:rPr>
        <w:t>,</w:t>
      </w:r>
      <w:r w:rsidR="00C97B28">
        <w:rPr>
          <w:b w:val="0"/>
        </w:rPr>
        <w:t>5</w:t>
      </w:r>
      <w:r w:rsidR="00731FDB" w:rsidRPr="005D2552">
        <w:rPr>
          <w:b w:val="0"/>
        </w:rPr>
        <w:t>%.</w:t>
      </w:r>
    </w:p>
    <w:p w:rsidR="00731FDB" w:rsidRPr="005D2552" w:rsidRDefault="00731FDB" w:rsidP="00731FDB">
      <w:pPr>
        <w:widowControl w:val="0"/>
        <w:suppressAutoHyphens/>
        <w:autoSpaceDE w:val="0"/>
        <w:autoSpaceDN w:val="0"/>
        <w:adjustRightInd w:val="0"/>
        <w:ind w:firstLine="595"/>
        <w:jc w:val="both"/>
        <w:rPr>
          <w:b w:val="0"/>
          <w:highlight w:val="yellow"/>
        </w:rPr>
      </w:pPr>
    </w:p>
    <w:p w:rsidR="00731FDB" w:rsidRPr="005D2552" w:rsidRDefault="00731FDB" w:rsidP="00731FDB">
      <w:pPr>
        <w:ind w:left="567" w:firstLine="141"/>
        <w:rPr>
          <w:b w:val="0"/>
          <w:i/>
          <w:sz w:val="24"/>
          <w:szCs w:val="24"/>
        </w:rPr>
      </w:pPr>
      <w:r w:rsidRPr="005D2552">
        <w:rPr>
          <w:b w:val="0"/>
          <w:i/>
          <w:sz w:val="24"/>
          <w:szCs w:val="24"/>
        </w:rPr>
        <w:t>Таблица № 4. Демография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6"/>
        <w:gridCol w:w="639"/>
        <w:gridCol w:w="1094"/>
        <w:gridCol w:w="1159"/>
        <w:gridCol w:w="1106"/>
        <w:gridCol w:w="1086"/>
      </w:tblGrid>
      <w:tr w:rsidR="00731FDB" w:rsidRPr="005D2552" w:rsidTr="00C97B28">
        <w:trPr>
          <w:trHeight w:val="283"/>
          <w:tblHeader/>
        </w:trPr>
        <w:tc>
          <w:tcPr>
            <w:tcW w:w="2398"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32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Ед. изм.</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2016 год</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2017 год</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2018 год</w:t>
            </w:r>
          </w:p>
        </w:tc>
        <w:tc>
          <w:tcPr>
            <w:tcW w:w="55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84"/>
              </w:tabs>
              <w:rPr>
                <w:b w:val="0"/>
                <w:sz w:val="21"/>
                <w:szCs w:val="21"/>
              </w:rPr>
            </w:pPr>
            <w:r w:rsidRPr="005D2552">
              <w:rPr>
                <w:b w:val="0"/>
                <w:sz w:val="21"/>
                <w:szCs w:val="21"/>
              </w:rPr>
              <w:t>1. Численность постоянного населения на конец года</w:t>
            </w:r>
          </w:p>
        </w:tc>
        <w:tc>
          <w:tcPr>
            <w:tcW w:w="32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Cs/>
                <w:sz w:val="21"/>
                <w:szCs w:val="21"/>
              </w:rPr>
            </w:pPr>
            <w:r w:rsidRPr="005D2552">
              <w:rPr>
                <w:b w:val="0"/>
                <w:iCs/>
                <w:sz w:val="21"/>
                <w:szCs w:val="21"/>
              </w:rPr>
              <w:t>62 466</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Cs/>
                <w:sz w:val="21"/>
                <w:szCs w:val="21"/>
              </w:rPr>
            </w:pPr>
            <w:r w:rsidRPr="005D2552">
              <w:rPr>
                <w:b w:val="0"/>
                <w:iCs/>
                <w:sz w:val="21"/>
                <w:szCs w:val="21"/>
              </w:rPr>
              <w:t>62 245</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Cs/>
                <w:sz w:val="21"/>
                <w:szCs w:val="21"/>
              </w:rPr>
            </w:pPr>
            <w:r w:rsidRPr="005D2552">
              <w:rPr>
                <w:b w:val="0"/>
                <w:iCs/>
                <w:sz w:val="21"/>
                <w:szCs w:val="21"/>
              </w:rPr>
              <w:t>61 915</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8150A7">
            <w:pPr>
              <w:jc w:val="right"/>
              <w:rPr>
                <w:b w:val="0"/>
                <w:sz w:val="21"/>
                <w:szCs w:val="21"/>
              </w:rPr>
            </w:pPr>
            <w:r w:rsidRPr="005D2552">
              <w:rPr>
                <w:b w:val="0"/>
                <w:sz w:val="21"/>
                <w:szCs w:val="21"/>
              </w:rPr>
              <w:t>61 6</w:t>
            </w:r>
            <w:r w:rsidR="008150A7">
              <w:rPr>
                <w:b w:val="0"/>
                <w:sz w:val="21"/>
                <w:szCs w:val="21"/>
              </w:rPr>
              <w:t>3</w:t>
            </w:r>
            <w:r w:rsidRPr="005D2552">
              <w:rPr>
                <w:b w:val="0"/>
                <w:sz w:val="21"/>
                <w:szCs w:val="21"/>
              </w:rPr>
              <w:t>3</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2. Численность родившихся</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Cs/>
                <w:sz w:val="21"/>
                <w:szCs w:val="21"/>
              </w:rPr>
            </w:pPr>
            <w:r w:rsidRPr="005D2552">
              <w:rPr>
                <w:b w:val="0"/>
                <w:iCs/>
                <w:sz w:val="21"/>
                <w:szCs w:val="21"/>
              </w:rPr>
              <w:t>664</w:t>
            </w:r>
          </w:p>
        </w:tc>
        <w:tc>
          <w:tcPr>
            <w:tcW w:w="593"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Cs/>
                <w:sz w:val="21"/>
                <w:szCs w:val="21"/>
              </w:rPr>
            </w:pPr>
            <w:r w:rsidRPr="005D2552">
              <w:rPr>
                <w:b w:val="0"/>
                <w:iCs/>
                <w:sz w:val="21"/>
                <w:szCs w:val="21"/>
              </w:rPr>
              <w:t>568</w:t>
            </w:r>
          </w:p>
        </w:tc>
        <w:tc>
          <w:tcPr>
            <w:tcW w:w="566" w:type="pct"/>
            <w:tcBorders>
              <w:top w:val="single" w:sz="4" w:space="0" w:color="auto"/>
              <w:left w:val="single" w:sz="4" w:space="0" w:color="auto"/>
              <w:bottom w:val="single" w:sz="4" w:space="0" w:color="auto"/>
              <w:right w:val="single" w:sz="4" w:space="0" w:color="auto"/>
            </w:tcBorders>
            <w:hideMark/>
          </w:tcPr>
          <w:p w:rsidR="00731FDB" w:rsidRPr="005D2552" w:rsidRDefault="00B61E9D" w:rsidP="00B61E9D">
            <w:pPr>
              <w:jc w:val="right"/>
              <w:rPr>
                <w:b w:val="0"/>
                <w:iCs/>
                <w:sz w:val="21"/>
                <w:szCs w:val="21"/>
              </w:rPr>
            </w:pPr>
            <w:r w:rsidRPr="005D2552">
              <w:rPr>
                <w:b w:val="0"/>
                <w:iCs/>
                <w:sz w:val="21"/>
                <w:szCs w:val="21"/>
              </w:rPr>
              <w:t>461</w:t>
            </w:r>
          </w:p>
        </w:tc>
        <w:tc>
          <w:tcPr>
            <w:tcW w:w="556" w:type="pct"/>
            <w:tcBorders>
              <w:top w:val="single" w:sz="4" w:space="0" w:color="auto"/>
              <w:left w:val="single" w:sz="4" w:space="0" w:color="auto"/>
              <w:bottom w:val="single" w:sz="4" w:space="0" w:color="auto"/>
              <w:right w:val="single" w:sz="4" w:space="0" w:color="auto"/>
            </w:tcBorders>
          </w:tcPr>
          <w:p w:rsidR="00731FDB" w:rsidRPr="005D2552" w:rsidRDefault="00731FDB" w:rsidP="00B61E9D">
            <w:pPr>
              <w:jc w:val="right"/>
              <w:rPr>
                <w:b w:val="0"/>
                <w:sz w:val="21"/>
                <w:szCs w:val="21"/>
              </w:rPr>
            </w:pPr>
            <w:r w:rsidRPr="005D2552">
              <w:rPr>
                <w:b w:val="0"/>
                <w:sz w:val="21"/>
                <w:szCs w:val="21"/>
              </w:rPr>
              <w:t>444</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3. Численность умерших</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Cs/>
                <w:sz w:val="21"/>
                <w:szCs w:val="21"/>
              </w:rPr>
            </w:pPr>
            <w:r w:rsidRPr="005D2552">
              <w:rPr>
                <w:b w:val="0"/>
                <w:iCs/>
                <w:sz w:val="21"/>
                <w:szCs w:val="21"/>
              </w:rPr>
              <w:t>733</w:t>
            </w:r>
          </w:p>
        </w:tc>
        <w:tc>
          <w:tcPr>
            <w:tcW w:w="593"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Cs/>
                <w:sz w:val="21"/>
                <w:szCs w:val="21"/>
              </w:rPr>
            </w:pPr>
            <w:r w:rsidRPr="005D2552">
              <w:rPr>
                <w:b w:val="0"/>
                <w:iCs/>
                <w:sz w:val="21"/>
                <w:szCs w:val="21"/>
              </w:rPr>
              <w:t>767</w:t>
            </w:r>
          </w:p>
        </w:tc>
        <w:tc>
          <w:tcPr>
            <w:tcW w:w="566" w:type="pct"/>
            <w:tcBorders>
              <w:top w:val="single" w:sz="4" w:space="0" w:color="auto"/>
              <w:left w:val="single" w:sz="4" w:space="0" w:color="auto"/>
              <w:bottom w:val="single" w:sz="4" w:space="0" w:color="auto"/>
              <w:right w:val="single" w:sz="4" w:space="0" w:color="auto"/>
            </w:tcBorders>
            <w:hideMark/>
          </w:tcPr>
          <w:p w:rsidR="00731FDB" w:rsidRPr="005D2552" w:rsidRDefault="00B61E9D" w:rsidP="00B61E9D">
            <w:pPr>
              <w:jc w:val="right"/>
              <w:rPr>
                <w:b w:val="0"/>
                <w:iCs/>
                <w:sz w:val="21"/>
                <w:szCs w:val="21"/>
              </w:rPr>
            </w:pPr>
            <w:r w:rsidRPr="005D2552">
              <w:rPr>
                <w:b w:val="0"/>
                <w:iCs/>
                <w:sz w:val="21"/>
                <w:szCs w:val="21"/>
              </w:rPr>
              <w:t>784</w:t>
            </w:r>
          </w:p>
        </w:tc>
        <w:tc>
          <w:tcPr>
            <w:tcW w:w="556" w:type="pct"/>
            <w:tcBorders>
              <w:top w:val="single" w:sz="4" w:space="0" w:color="auto"/>
              <w:left w:val="single" w:sz="4" w:space="0" w:color="auto"/>
              <w:bottom w:val="single" w:sz="4" w:space="0" w:color="auto"/>
              <w:right w:val="single" w:sz="4" w:space="0" w:color="auto"/>
            </w:tcBorders>
          </w:tcPr>
          <w:p w:rsidR="00731FDB" w:rsidRPr="005D2552" w:rsidRDefault="00731FDB" w:rsidP="00B61E9D">
            <w:pPr>
              <w:jc w:val="right"/>
              <w:rPr>
                <w:b w:val="0"/>
                <w:sz w:val="21"/>
                <w:szCs w:val="21"/>
              </w:rPr>
            </w:pPr>
            <w:r w:rsidRPr="005D2552">
              <w:rPr>
                <w:b w:val="0"/>
                <w:sz w:val="21"/>
                <w:szCs w:val="21"/>
              </w:rPr>
              <w:t>806</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4. Естественный прирост (+), убыль (-) населения</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-69</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-199</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B61E9D" w:rsidP="00B61E9D">
            <w:pPr>
              <w:jc w:val="right"/>
              <w:rPr>
                <w:b w:val="0"/>
                <w:iCs/>
                <w:sz w:val="21"/>
                <w:szCs w:val="21"/>
              </w:rPr>
            </w:pPr>
            <w:r w:rsidRPr="005D2552">
              <w:rPr>
                <w:b w:val="0"/>
                <w:iCs/>
                <w:sz w:val="21"/>
                <w:szCs w:val="21"/>
              </w:rPr>
              <w:t>-323</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-362</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both"/>
              <w:rPr>
                <w:b w:val="0"/>
                <w:sz w:val="21"/>
                <w:szCs w:val="21"/>
              </w:rPr>
            </w:pPr>
            <w:r w:rsidRPr="005D2552">
              <w:rPr>
                <w:b w:val="0"/>
                <w:sz w:val="21"/>
                <w:szCs w:val="21"/>
              </w:rPr>
              <w:t>5. Численность прибывшего населения</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2 015</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1 985</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Cs/>
                <w:sz w:val="21"/>
                <w:szCs w:val="21"/>
              </w:rPr>
            </w:pPr>
            <w:r w:rsidRPr="005D2552">
              <w:rPr>
                <w:b w:val="0"/>
                <w:iCs/>
                <w:sz w:val="21"/>
                <w:szCs w:val="21"/>
              </w:rPr>
              <w:t>2 0</w:t>
            </w:r>
            <w:r w:rsidR="00B61E9D" w:rsidRPr="005D2552">
              <w:rPr>
                <w:b w:val="0"/>
                <w:iCs/>
                <w:sz w:val="21"/>
                <w:szCs w:val="21"/>
              </w:rPr>
              <w:t>07</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1 871</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6. Численность выбывшего населения</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2 150</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2 007</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B61E9D" w:rsidP="00B61E9D">
            <w:pPr>
              <w:jc w:val="right"/>
              <w:rPr>
                <w:b w:val="0"/>
                <w:iCs/>
                <w:sz w:val="21"/>
                <w:szCs w:val="21"/>
              </w:rPr>
            </w:pPr>
            <w:r w:rsidRPr="005D2552">
              <w:rPr>
                <w:b w:val="0"/>
                <w:iCs/>
                <w:sz w:val="21"/>
                <w:szCs w:val="21"/>
              </w:rPr>
              <w:t>2 014</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C97B28" w:rsidP="00B61E9D">
            <w:pPr>
              <w:jc w:val="right"/>
              <w:rPr>
                <w:b w:val="0"/>
                <w:sz w:val="21"/>
                <w:szCs w:val="21"/>
              </w:rPr>
            </w:pPr>
            <w:r>
              <w:rPr>
                <w:b w:val="0"/>
                <w:sz w:val="21"/>
                <w:szCs w:val="21"/>
              </w:rPr>
              <w:t>1 79</w:t>
            </w:r>
            <w:r w:rsidR="00731FDB" w:rsidRPr="005D2552">
              <w:rPr>
                <w:b w:val="0"/>
                <w:sz w:val="21"/>
                <w:szCs w:val="21"/>
              </w:rPr>
              <w:t>1</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25"/>
              </w:tabs>
              <w:contextualSpacing/>
              <w:rPr>
                <w:b w:val="0"/>
                <w:sz w:val="21"/>
                <w:szCs w:val="21"/>
                <w:lang w:eastAsia="en-US"/>
              </w:rPr>
            </w:pPr>
            <w:r w:rsidRPr="005D2552">
              <w:rPr>
                <w:b w:val="0"/>
                <w:sz w:val="21"/>
                <w:szCs w:val="21"/>
                <w:lang w:eastAsia="en-US"/>
              </w:rPr>
              <w:t>7. Миграционный прирост (+), снижение (-) населения</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-135</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-22</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C97B28" w:rsidP="00B61E9D">
            <w:pPr>
              <w:jc w:val="right"/>
              <w:rPr>
                <w:b w:val="0"/>
                <w:iCs/>
                <w:sz w:val="21"/>
                <w:szCs w:val="21"/>
              </w:rPr>
            </w:pPr>
            <w:r>
              <w:rPr>
                <w:b w:val="0"/>
                <w:iCs/>
                <w:sz w:val="21"/>
                <w:szCs w:val="21"/>
              </w:rPr>
              <w:t>-</w:t>
            </w:r>
            <w:r w:rsidR="00B61E9D" w:rsidRPr="005D2552">
              <w:rPr>
                <w:b w:val="0"/>
                <w:iCs/>
                <w:sz w:val="21"/>
                <w:szCs w:val="21"/>
              </w:rPr>
              <w:t>7</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C97B28" w:rsidP="00B61E9D">
            <w:pPr>
              <w:jc w:val="right"/>
              <w:rPr>
                <w:b w:val="0"/>
                <w:sz w:val="21"/>
                <w:szCs w:val="21"/>
              </w:rPr>
            </w:pPr>
            <w:r>
              <w:rPr>
                <w:b w:val="0"/>
                <w:sz w:val="21"/>
                <w:szCs w:val="21"/>
              </w:rPr>
              <w:t>8</w:t>
            </w:r>
            <w:r w:rsidR="00731FDB" w:rsidRPr="005D2552">
              <w:rPr>
                <w:b w:val="0"/>
                <w:sz w:val="21"/>
                <w:szCs w:val="21"/>
              </w:rPr>
              <w:t>0</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8. Численность населения в возрасте моложе трудоспособного на начало периода</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10 833</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10 789</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9436A5">
            <w:pPr>
              <w:jc w:val="right"/>
              <w:rPr>
                <w:b w:val="0"/>
                <w:iCs/>
                <w:sz w:val="21"/>
                <w:szCs w:val="21"/>
              </w:rPr>
            </w:pPr>
            <w:r w:rsidRPr="005D2552">
              <w:rPr>
                <w:b w:val="0"/>
                <w:iCs/>
                <w:sz w:val="21"/>
                <w:szCs w:val="21"/>
              </w:rPr>
              <w:t xml:space="preserve">    10 750</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10</w:t>
            </w:r>
            <w:r w:rsidR="00D752BE" w:rsidRPr="005D2552">
              <w:rPr>
                <w:b w:val="0"/>
                <w:sz w:val="21"/>
                <w:szCs w:val="21"/>
              </w:rPr>
              <w:t> </w:t>
            </w:r>
            <w:r w:rsidRPr="005D2552">
              <w:rPr>
                <w:b w:val="0"/>
                <w:sz w:val="21"/>
                <w:szCs w:val="21"/>
              </w:rPr>
              <w:t>575</w:t>
            </w:r>
            <w:r w:rsidR="00D752BE" w:rsidRPr="005D2552">
              <w:rPr>
                <w:b w:val="0"/>
                <w:sz w:val="21"/>
                <w:szCs w:val="21"/>
              </w:rPr>
              <w:t>*</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9. Численность населения в возрасте старше трудоспособного на начало периода</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18 037</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18 558</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9436A5">
            <w:pPr>
              <w:jc w:val="right"/>
              <w:rPr>
                <w:b w:val="0"/>
                <w:iCs/>
                <w:sz w:val="21"/>
                <w:szCs w:val="21"/>
              </w:rPr>
            </w:pPr>
            <w:r w:rsidRPr="005D2552">
              <w:rPr>
                <w:b w:val="0"/>
                <w:iCs/>
                <w:sz w:val="21"/>
                <w:szCs w:val="21"/>
              </w:rPr>
              <w:t xml:space="preserve">    19 027</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19</w:t>
            </w:r>
            <w:r w:rsidR="00D752BE" w:rsidRPr="005D2552">
              <w:rPr>
                <w:b w:val="0"/>
                <w:sz w:val="21"/>
                <w:szCs w:val="21"/>
              </w:rPr>
              <w:t> </w:t>
            </w:r>
            <w:r w:rsidRPr="005D2552">
              <w:rPr>
                <w:b w:val="0"/>
                <w:sz w:val="21"/>
                <w:szCs w:val="21"/>
              </w:rPr>
              <w:t>528</w:t>
            </w:r>
            <w:r w:rsidR="00D752BE" w:rsidRPr="005D2552">
              <w:rPr>
                <w:b w:val="0"/>
                <w:sz w:val="21"/>
                <w:szCs w:val="21"/>
              </w:rPr>
              <w:t>*</w:t>
            </w:r>
          </w:p>
        </w:tc>
      </w:tr>
      <w:tr w:rsidR="00731FDB" w:rsidRPr="005D2552" w:rsidTr="00C97B28">
        <w:trPr>
          <w:trHeight w:val="64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10. Численность населения в трудоспособном возрасте на начало периода</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33 800</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33 119</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9436A5" w:rsidP="009436A5">
            <w:pPr>
              <w:jc w:val="right"/>
              <w:rPr>
                <w:b w:val="0"/>
                <w:iCs/>
                <w:sz w:val="21"/>
                <w:szCs w:val="21"/>
              </w:rPr>
            </w:pPr>
            <w:r w:rsidRPr="005D2552">
              <w:rPr>
                <w:b w:val="0"/>
                <w:iCs/>
                <w:sz w:val="21"/>
                <w:szCs w:val="21"/>
              </w:rPr>
              <w:t>32 468</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9436A5" w:rsidP="009436A5">
            <w:pPr>
              <w:jc w:val="right"/>
              <w:rPr>
                <w:b w:val="0"/>
                <w:sz w:val="21"/>
                <w:szCs w:val="21"/>
              </w:rPr>
            </w:pPr>
            <w:r w:rsidRPr="005D2552">
              <w:rPr>
                <w:b w:val="0"/>
                <w:sz w:val="21"/>
                <w:szCs w:val="21"/>
              </w:rPr>
              <w:t>31 977</w:t>
            </w:r>
            <w:r w:rsidR="00D752BE" w:rsidRPr="005D2552">
              <w:rPr>
                <w:b w:val="0"/>
                <w:sz w:val="21"/>
                <w:szCs w:val="21"/>
              </w:rPr>
              <w:t>*</w:t>
            </w:r>
          </w:p>
        </w:tc>
      </w:tr>
    </w:tbl>
    <w:p w:rsidR="00D752BE" w:rsidRPr="005D2552" w:rsidRDefault="00D752BE" w:rsidP="00D752BE">
      <w:pPr>
        <w:autoSpaceDE w:val="0"/>
        <w:autoSpaceDN w:val="0"/>
        <w:adjustRightInd w:val="0"/>
        <w:jc w:val="both"/>
        <w:rPr>
          <w:b w:val="0"/>
          <w:sz w:val="22"/>
          <w:szCs w:val="22"/>
        </w:rPr>
      </w:pPr>
      <w:r w:rsidRPr="005D2552">
        <w:rPr>
          <w:b w:val="0"/>
          <w:sz w:val="22"/>
          <w:szCs w:val="22"/>
        </w:rPr>
        <w:t>* по данным отдела статистики МКУ «Центр закупок, предпринимательства и обеспечения деятельности ОМС»</w:t>
      </w:r>
    </w:p>
    <w:p w:rsidR="00D752BE" w:rsidRPr="005D2552" w:rsidRDefault="00D752BE" w:rsidP="00731FDB">
      <w:pPr>
        <w:autoSpaceDE w:val="0"/>
        <w:autoSpaceDN w:val="0"/>
        <w:adjustRightInd w:val="0"/>
        <w:ind w:firstLine="709"/>
        <w:jc w:val="both"/>
        <w:rPr>
          <w:b w:val="0"/>
        </w:rPr>
      </w:pPr>
    </w:p>
    <w:p w:rsidR="00731FDB" w:rsidRPr="005D2552" w:rsidRDefault="00731FDB" w:rsidP="00731FDB">
      <w:pPr>
        <w:autoSpaceDE w:val="0"/>
        <w:autoSpaceDN w:val="0"/>
        <w:adjustRightInd w:val="0"/>
        <w:ind w:firstLine="709"/>
        <w:jc w:val="both"/>
        <w:rPr>
          <w:b w:val="0"/>
        </w:rPr>
      </w:pPr>
      <w:r w:rsidRPr="005D2552">
        <w:rPr>
          <w:b w:val="0"/>
        </w:rPr>
        <w:lastRenderedPageBreak/>
        <w:t>Среднегодовая численность занятых в экономике составила 23</w:t>
      </w:r>
      <w:r w:rsidR="003E1198">
        <w:rPr>
          <w:b w:val="0"/>
        </w:rPr>
        <w:t> </w:t>
      </w:r>
      <w:r w:rsidRPr="005D2552">
        <w:rPr>
          <w:b w:val="0"/>
        </w:rPr>
        <w:t>204</w:t>
      </w:r>
      <w:r w:rsidR="003E1198">
        <w:rPr>
          <w:b w:val="0"/>
        </w:rPr>
        <w:t> </w:t>
      </w:r>
      <w:r w:rsidRPr="005D2552">
        <w:rPr>
          <w:b w:val="0"/>
        </w:rPr>
        <w:t xml:space="preserve">человека, что ниже уровня 2018 года на 1,3%. </w:t>
      </w:r>
    </w:p>
    <w:p w:rsidR="00731FDB" w:rsidRPr="005D2552" w:rsidRDefault="00731FDB" w:rsidP="00731FDB">
      <w:pPr>
        <w:ind w:firstLine="709"/>
        <w:jc w:val="both"/>
        <w:rPr>
          <w:b w:val="0"/>
        </w:rPr>
      </w:pPr>
      <w:r w:rsidRPr="005D2552">
        <w:rPr>
          <w:b w:val="0"/>
        </w:rPr>
        <w:t>Среднесписочная численность работников организаций составила 17</w:t>
      </w:r>
      <w:r w:rsidR="003E1198">
        <w:rPr>
          <w:b w:val="0"/>
        </w:rPr>
        <w:t> </w:t>
      </w:r>
      <w:r w:rsidR="002E7AC1">
        <w:rPr>
          <w:b w:val="0"/>
        </w:rPr>
        <w:t>10</w:t>
      </w:r>
      <w:r w:rsidRPr="005D2552">
        <w:rPr>
          <w:b w:val="0"/>
        </w:rPr>
        <w:t>2</w:t>
      </w:r>
      <w:r w:rsidR="003E1198">
        <w:rPr>
          <w:b w:val="0"/>
        </w:rPr>
        <w:t> </w:t>
      </w:r>
      <w:r w:rsidRPr="005D2552">
        <w:rPr>
          <w:b w:val="0"/>
        </w:rPr>
        <w:t>человека или на 5</w:t>
      </w:r>
      <w:r w:rsidR="002E7AC1">
        <w:rPr>
          <w:b w:val="0"/>
        </w:rPr>
        <w:t>1</w:t>
      </w:r>
      <w:r w:rsidRPr="005D2552">
        <w:rPr>
          <w:b w:val="0"/>
        </w:rPr>
        <w:t>8 человек меньше, чем в 2018 году. Ситуация на рынке труда складывается под влиянием процессов реорганизации отдельных организаций города, что приводит к сокращению численности работников.</w:t>
      </w:r>
    </w:p>
    <w:p w:rsidR="00731FDB" w:rsidRPr="005D2552" w:rsidRDefault="00731FDB" w:rsidP="00731FDB">
      <w:pPr>
        <w:ind w:firstLine="709"/>
        <w:jc w:val="both"/>
        <w:rPr>
          <w:b w:val="0"/>
          <w:sz w:val="16"/>
          <w:szCs w:val="16"/>
        </w:rPr>
      </w:pPr>
    </w:p>
    <w:p w:rsidR="00731FDB" w:rsidRPr="005D2552" w:rsidRDefault="00731FDB" w:rsidP="00731FDB">
      <w:pPr>
        <w:ind w:firstLine="709"/>
        <w:jc w:val="both"/>
        <w:rPr>
          <w:b w:val="0"/>
        </w:rPr>
      </w:pPr>
      <w:r w:rsidRPr="005D2552">
        <w:rPr>
          <w:b w:val="0"/>
        </w:rPr>
        <w:t>По состоянию на 01.01.2020 в г.</w:t>
      </w:r>
      <w:r w:rsidRPr="005D2552">
        <w:rPr>
          <w:b w:val="0"/>
          <w:lang w:val="en-US"/>
        </w:rPr>
        <w:t> </w:t>
      </w:r>
      <w:r w:rsidRPr="005D2552">
        <w:rPr>
          <w:b w:val="0"/>
        </w:rPr>
        <w:t>Зеленогорске официально зарегистрировано 219 безработных. Уровень регистрируемой безработицы не изменился относительно прошлого отч</w:t>
      </w:r>
      <w:r w:rsidR="003B4945">
        <w:rPr>
          <w:b w:val="0"/>
        </w:rPr>
        <w:t>е</w:t>
      </w:r>
      <w:r w:rsidRPr="005D2552">
        <w:rPr>
          <w:b w:val="0"/>
        </w:rPr>
        <w:t>тного периода и составил 0,7% от численности трудоспособного населения в трудоспособном возрасте. При этом следует отметить изменения структуры заявленной работодателями потребности в работниках. В течение отчетного периода существенно увеличился спрос на специалистов и служащих высшего и среднего уровня квалификации (на 45,5%) таких как врачи, педагоги, средний медицинский персонал, и снизился спрос на рабочие профессии. Серьезной проблемой при содействии в поиске подходящей работы по данному ряду вакансий является отсутствие кандидатов, соответствующих требованиям работодателей по уровню образования и профессиональной подготовки.</w:t>
      </w:r>
    </w:p>
    <w:p w:rsidR="00731FDB" w:rsidRPr="005D2552" w:rsidRDefault="00731FDB" w:rsidP="00731FDB">
      <w:pPr>
        <w:ind w:firstLine="709"/>
        <w:jc w:val="both"/>
        <w:rPr>
          <w:rFonts w:asciiTheme="minorHAnsi" w:hAnsiTheme="minorHAnsi"/>
          <w:b w:val="0"/>
          <w:highlight w:val="yellow"/>
        </w:rPr>
      </w:pPr>
    </w:p>
    <w:p w:rsidR="00731FDB" w:rsidRPr="005D2552" w:rsidRDefault="00731FDB" w:rsidP="00731FDB">
      <w:pPr>
        <w:ind w:firstLine="709"/>
        <w:jc w:val="both"/>
        <w:rPr>
          <w:b w:val="0"/>
          <w:i/>
          <w:sz w:val="24"/>
          <w:szCs w:val="24"/>
        </w:rPr>
      </w:pPr>
      <w:r w:rsidRPr="005D2552">
        <w:rPr>
          <w:b w:val="0"/>
          <w:i/>
          <w:sz w:val="24"/>
          <w:szCs w:val="24"/>
        </w:rPr>
        <w:t>Таблица № 5. Рынок труда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723"/>
        <w:gridCol w:w="1013"/>
        <w:gridCol w:w="1013"/>
        <w:gridCol w:w="1013"/>
        <w:gridCol w:w="1013"/>
      </w:tblGrid>
      <w:tr w:rsidR="00731FDB" w:rsidRPr="005D2552" w:rsidTr="00B61E9D">
        <w:trPr>
          <w:trHeight w:val="227"/>
          <w:tblHeader/>
        </w:trPr>
        <w:tc>
          <w:tcPr>
            <w:tcW w:w="253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Ед. изм.</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2016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2017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2018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84"/>
              </w:tabs>
              <w:rPr>
                <w:b w:val="0"/>
                <w:sz w:val="21"/>
                <w:szCs w:val="21"/>
              </w:rPr>
            </w:pPr>
            <w:r w:rsidRPr="005D2552">
              <w:rPr>
                <w:b w:val="0"/>
                <w:sz w:val="21"/>
                <w:szCs w:val="21"/>
              </w:rPr>
              <w:t>1. Численность занятых в экономике, в среднем за период</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25 055</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24 301</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23 521</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23 204</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w:t>
            </w:r>
            <w:proofErr w:type="gramStart"/>
            <w:r w:rsidRPr="005D2552">
              <w:rPr>
                <w:b w:val="0"/>
                <w:i/>
                <w:sz w:val="21"/>
                <w:szCs w:val="21"/>
              </w:rPr>
              <w:t>снижения)  к</w:t>
            </w:r>
            <w:proofErr w:type="gramEnd"/>
            <w:r w:rsidRPr="005D2552">
              <w:rPr>
                <w:b w:val="0"/>
                <w:i/>
                <w:sz w:val="21"/>
                <w:szCs w:val="21"/>
              </w:rPr>
              <w:t xml:space="preserve">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
                <w:sz w:val="21"/>
                <w:szCs w:val="21"/>
              </w:rPr>
            </w:pPr>
            <w:r w:rsidRPr="005D2552">
              <w:rPr>
                <w:b w:val="0"/>
                <w:i/>
                <w:sz w:val="21"/>
                <w:szCs w:val="21"/>
              </w:rPr>
              <w:t>93,9</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
                <w:sz w:val="21"/>
                <w:szCs w:val="21"/>
              </w:rPr>
            </w:pPr>
            <w:r w:rsidRPr="005D2552">
              <w:rPr>
                <w:b w:val="0"/>
                <w:i/>
                <w:sz w:val="21"/>
                <w:szCs w:val="21"/>
              </w:rPr>
              <w:t>97,0</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
                <w:sz w:val="21"/>
                <w:szCs w:val="21"/>
              </w:rPr>
            </w:pPr>
            <w:r w:rsidRPr="005D2552">
              <w:rPr>
                <w:b w:val="0"/>
                <w:i/>
                <w:sz w:val="21"/>
                <w:szCs w:val="21"/>
              </w:rPr>
              <w:t>96,8</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i/>
                <w:sz w:val="21"/>
                <w:szCs w:val="21"/>
              </w:rPr>
            </w:pPr>
            <w:r w:rsidRPr="005D2552">
              <w:rPr>
                <w:b w:val="0"/>
                <w:i/>
                <w:sz w:val="21"/>
                <w:szCs w:val="21"/>
              </w:rPr>
              <w:t>98,7</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36"/>
                <w:tab w:val="left" w:pos="1203"/>
              </w:tabs>
              <w:contextualSpacing/>
              <w:jc w:val="both"/>
              <w:rPr>
                <w:b w:val="0"/>
                <w:sz w:val="21"/>
                <w:szCs w:val="21"/>
                <w:lang w:eastAsia="en-US"/>
              </w:rPr>
            </w:pPr>
            <w:r w:rsidRPr="005D2552">
              <w:rPr>
                <w:b w:val="0"/>
                <w:sz w:val="21"/>
                <w:szCs w:val="21"/>
                <w:lang w:eastAsia="en-US"/>
              </w:rPr>
              <w:t>2.Среднесписочная численность работников организаций города</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19 018</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17 988</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17 620</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2E7AC1">
            <w:pPr>
              <w:jc w:val="right"/>
              <w:rPr>
                <w:b w:val="0"/>
                <w:sz w:val="21"/>
                <w:szCs w:val="21"/>
              </w:rPr>
            </w:pPr>
            <w:r w:rsidRPr="005D2552">
              <w:rPr>
                <w:b w:val="0"/>
                <w:sz w:val="21"/>
                <w:szCs w:val="21"/>
              </w:rPr>
              <w:t xml:space="preserve">17 </w:t>
            </w:r>
            <w:r w:rsidR="002E7AC1">
              <w:rPr>
                <w:b w:val="0"/>
                <w:sz w:val="21"/>
                <w:szCs w:val="21"/>
              </w:rPr>
              <w:t>10</w:t>
            </w:r>
            <w:r w:rsidRPr="005D2552">
              <w:rPr>
                <w:b w:val="0"/>
                <w:sz w:val="21"/>
                <w:szCs w:val="21"/>
              </w:rPr>
              <w:t>2</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w:t>
            </w:r>
            <w:proofErr w:type="gramStart"/>
            <w:r w:rsidRPr="005D2552">
              <w:rPr>
                <w:b w:val="0"/>
                <w:i/>
                <w:sz w:val="21"/>
                <w:szCs w:val="21"/>
              </w:rPr>
              <w:t>снижения)  к</w:t>
            </w:r>
            <w:proofErr w:type="gramEnd"/>
            <w:r w:rsidRPr="005D2552">
              <w:rPr>
                <w:b w:val="0"/>
                <w:i/>
                <w:sz w:val="21"/>
                <w:szCs w:val="21"/>
              </w:rPr>
              <w:t xml:space="preserve">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iCs/>
                <w:sz w:val="21"/>
                <w:szCs w:val="21"/>
              </w:rPr>
            </w:pPr>
            <w:r w:rsidRPr="005D2552">
              <w:rPr>
                <w:b w:val="0"/>
                <w:i/>
                <w:iCs/>
                <w:sz w:val="21"/>
                <w:szCs w:val="21"/>
              </w:rPr>
              <w:t>94,2</w:t>
            </w:r>
          </w:p>
        </w:tc>
        <w:tc>
          <w:tcPr>
            <w:tcW w:w="524"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iCs/>
                <w:sz w:val="21"/>
                <w:szCs w:val="21"/>
              </w:rPr>
            </w:pPr>
            <w:r w:rsidRPr="005D2552">
              <w:rPr>
                <w:b w:val="0"/>
                <w:i/>
                <w:iCs/>
                <w:sz w:val="21"/>
                <w:szCs w:val="21"/>
              </w:rPr>
              <w:t>94,6</w:t>
            </w:r>
          </w:p>
        </w:tc>
        <w:tc>
          <w:tcPr>
            <w:tcW w:w="524"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iCs/>
                <w:sz w:val="21"/>
                <w:szCs w:val="21"/>
              </w:rPr>
            </w:pPr>
            <w:r w:rsidRPr="005D2552">
              <w:rPr>
                <w:b w:val="0"/>
                <w:i/>
                <w:iCs/>
                <w:sz w:val="21"/>
                <w:szCs w:val="21"/>
              </w:rPr>
              <w:t>98,0</w:t>
            </w:r>
          </w:p>
        </w:tc>
        <w:tc>
          <w:tcPr>
            <w:tcW w:w="524" w:type="pct"/>
            <w:tcBorders>
              <w:top w:val="single" w:sz="4" w:space="0" w:color="auto"/>
              <w:left w:val="single" w:sz="4" w:space="0" w:color="auto"/>
              <w:bottom w:val="single" w:sz="4" w:space="0" w:color="auto"/>
              <w:right w:val="single" w:sz="4" w:space="0" w:color="auto"/>
            </w:tcBorders>
          </w:tcPr>
          <w:p w:rsidR="00731FDB" w:rsidRPr="005D2552" w:rsidRDefault="00731FDB" w:rsidP="002E7AC1">
            <w:pPr>
              <w:jc w:val="right"/>
              <w:rPr>
                <w:b w:val="0"/>
                <w:i/>
                <w:iCs/>
                <w:sz w:val="21"/>
                <w:szCs w:val="21"/>
              </w:rPr>
            </w:pPr>
            <w:r w:rsidRPr="005D2552">
              <w:rPr>
                <w:b w:val="0"/>
                <w:i/>
                <w:iCs/>
                <w:sz w:val="21"/>
                <w:szCs w:val="21"/>
              </w:rPr>
              <w:t>9</w:t>
            </w:r>
            <w:r w:rsidR="002E7AC1">
              <w:rPr>
                <w:b w:val="0"/>
                <w:i/>
                <w:iCs/>
                <w:sz w:val="21"/>
                <w:szCs w:val="21"/>
              </w:rPr>
              <w:t>7</w:t>
            </w:r>
            <w:r w:rsidRPr="005D2552">
              <w:rPr>
                <w:b w:val="0"/>
                <w:i/>
                <w:iCs/>
                <w:sz w:val="21"/>
                <w:szCs w:val="21"/>
              </w:rPr>
              <w:t>,</w:t>
            </w:r>
            <w:r w:rsidR="002E7AC1">
              <w:rPr>
                <w:b w:val="0"/>
                <w:i/>
                <w:iCs/>
                <w:sz w:val="21"/>
                <w:szCs w:val="21"/>
              </w:rPr>
              <w:t>1</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3. Доля работников АО «ПО ЭХЗ» в общей численности работников организаций</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10,4</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10,8</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10,9</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11,0</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4. Численность безработных граждан, зарегистрированных в государственном учреждении службы занятости на конец года</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383</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312</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234</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219</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w:t>
            </w:r>
            <w:proofErr w:type="gramStart"/>
            <w:r w:rsidRPr="005D2552">
              <w:rPr>
                <w:b w:val="0"/>
                <w:i/>
                <w:sz w:val="21"/>
                <w:szCs w:val="21"/>
              </w:rPr>
              <w:t>снижения)  к</w:t>
            </w:r>
            <w:proofErr w:type="gramEnd"/>
            <w:r w:rsidRPr="005D2552">
              <w:rPr>
                <w:b w:val="0"/>
                <w:i/>
                <w:sz w:val="21"/>
                <w:szCs w:val="21"/>
              </w:rPr>
              <w:t xml:space="preserve">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83,6</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81,5</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75,0</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93,6</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5. Уровень зарегистрированной безработицы</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1,1</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0,95</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0,7</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0,7</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rPr>
                <w:b w:val="0"/>
                <w:sz w:val="21"/>
                <w:szCs w:val="21"/>
                <w:lang w:eastAsia="en-US"/>
              </w:rPr>
            </w:pPr>
            <w:r w:rsidRPr="005D2552">
              <w:rPr>
                <w:b w:val="0"/>
                <w:sz w:val="21"/>
                <w:szCs w:val="21"/>
                <w:lang w:eastAsia="en-US"/>
              </w:rPr>
              <w:t>6. Численность пенсионеров</w:t>
            </w:r>
          </w:p>
        </w:tc>
        <w:tc>
          <w:tcPr>
            <w:tcW w:w="374"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21 807</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21 927</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22 077</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21 935</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rPr>
                <w:b w:val="0"/>
                <w:sz w:val="21"/>
                <w:szCs w:val="21"/>
                <w:lang w:eastAsia="en-US"/>
              </w:rPr>
            </w:pPr>
            <w:r w:rsidRPr="005D2552">
              <w:rPr>
                <w:b w:val="0"/>
                <w:sz w:val="21"/>
                <w:szCs w:val="21"/>
                <w:lang w:eastAsia="en-US"/>
              </w:rPr>
              <w:t>7. Численность работающих пенсионеров на конец периода</w:t>
            </w:r>
          </w:p>
        </w:tc>
        <w:tc>
          <w:tcPr>
            <w:tcW w:w="374"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 xml:space="preserve"> 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5 777</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5 581</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5 531</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5 259</w:t>
            </w:r>
          </w:p>
        </w:tc>
      </w:tr>
      <w:tr w:rsidR="00731FDB" w:rsidRPr="005D2552" w:rsidTr="00B61E9D">
        <w:trPr>
          <w:trHeight w:val="421"/>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lang w:eastAsia="en-US"/>
              </w:rPr>
            </w:pPr>
            <w:r w:rsidRPr="005D2552">
              <w:rPr>
                <w:b w:val="0"/>
                <w:sz w:val="21"/>
                <w:szCs w:val="21"/>
                <w:lang w:eastAsia="en-US"/>
              </w:rPr>
              <w:t>8. Доля работающих пенсионеров</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26,5</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25,5</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25,1</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24,0</w:t>
            </w:r>
          </w:p>
        </w:tc>
      </w:tr>
    </w:tbl>
    <w:p w:rsidR="00731FDB" w:rsidRPr="005D2552" w:rsidRDefault="00731FDB" w:rsidP="00731FDB">
      <w:pPr>
        <w:autoSpaceDE w:val="0"/>
        <w:autoSpaceDN w:val="0"/>
        <w:adjustRightInd w:val="0"/>
        <w:ind w:firstLine="567"/>
        <w:jc w:val="both"/>
        <w:rPr>
          <w:rFonts w:eastAsiaTheme="minorHAnsi"/>
          <w:b w:val="0"/>
          <w:lang w:eastAsia="en-US"/>
        </w:rPr>
      </w:pPr>
    </w:p>
    <w:p w:rsidR="00731FDB" w:rsidRPr="005D2552" w:rsidRDefault="00731FDB" w:rsidP="00731FDB">
      <w:pPr>
        <w:ind w:firstLine="708"/>
        <w:jc w:val="both"/>
        <w:rPr>
          <w:b w:val="0"/>
        </w:rPr>
      </w:pPr>
      <w:r w:rsidRPr="005D2552">
        <w:rPr>
          <w:b w:val="0"/>
        </w:rPr>
        <w:t>Основной составляющей денежных доходов населения является оплата труда. В 2019 году среднемесячная начисленная заработная плата составила 42 375,4 рублей, превысив уровень предыдущего года на 6,5%. Данное повышение обусловлено </w:t>
      </w:r>
      <w:r w:rsidRPr="005D2552">
        <w:rPr>
          <w:rFonts w:ascii="Times New Roman CYR" w:hAnsi="Times New Roman CYR" w:cs="Times New Roman CYR"/>
          <w:b w:val="0"/>
        </w:rPr>
        <w:t>индексацией оплаты труда в организациях города</w:t>
      </w:r>
      <w:r w:rsidRPr="005D2552">
        <w:rPr>
          <w:b w:val="0"/>
        </w:rPr>
        <w:t xml:space="preserve">. Реальная заработная плата с учетом сложившегося темпа инфляции выросла на 1,4%. </w:t>
      </w:r>
    </w:p>
    <w:p w:rsidR="00731FDB" w:rsidRPr="005D2552" w:rsidRDefault="00731FDB" w:rsidP="00731FDB">
      <w:pPr>
        <w:autoSpaceDE w:val="0"/>
        <w:autoSpaceDN w:val="0"/>
        <w:adjustRightInd w:val="0"/>
        <w:ind w:firstLine="708"/>
        <w:jc w:val="both"/>
        <w:rPr>
          <w:b w:val="0"/>
        </w:rPr>
      </w:pPr>
      <w:r w:rsidRPr="005D2552">
        <w:rPr>
          <w:b w:val="0"/>
        </w:rPr>
        <w:t xml:space="preserve">Средний размер назначенных пенсий в 2019 году составил 16 941,1 рубля и увеличился по сравнению с 2018 годом на 6,0%.  </w:t>
      </w:r>
    </w:p>
    <w:p w:rsidR="00731FDB" w:rsidRPr="005D2552" w:rsidRDefault="00731FDB" w:rsidP="00731FDB">
      <w:pPr>
        <w:ind w:firstLine="709"/>
        <w:jc w:val="both"/>
        <w:rPr>
          <w:b w:val="0"/>
          <w:i/>
          <w:sz w:val="24"/>
          <w:szCs w:val="24"/>
        </w:rPr>
      </w:pPr>
    </w:p>
    <w:p w:rsidR="00731FDB" w:rsidRPr="005D2552" w:rsidRDefault="00731FDB" w:rsidP="00731FDB">
      <w:pPr>
        <w:ind w:firstLine="709"/>
        <w:jc w:val="both"/>
        <w:rPr>
          <w:b w:val="0"/>
          <w:i/>
          <w:sz w:val="24"/>
          <w:szCs w:val="24"/>
        </w:rPr>
      </w:pPr>
      <w:r w:rsidRPr="005D2552">
        <w:rPr>
          <w:b w:val="0"/>
          <w:i/>
          <w:sz w:val="24"/>
          <w:szCs w:val="24"/>
        </w:rPr>
        <w:lastRenderedPageBreak/>
        <w:t>Таблица № 6. Уровень жизни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715"/>
        <w:gridCol w:w="1122"/>
        <w:gridCol w:w="1133"/>
        <w:gridCol w:w="1133"/>
        <w:gridCol w:w="1085"/>
      </w:tblGrid>
      <w:tr w:rsidR="002E7AC1" w:rsidRPr="005D2552" w:rsidTr="002E7AC1">
        <w:trPr>
          <w:trHeight w:val="227"/>
          <w:tblHeader/>
        </w:trPr>
        <w:tc>
          <w:tcPr>
            <w:tcW w:w="2331"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Наименование показателя</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Ед. изм.</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2E7AC1">
            <w:pPr>
              <w:jc w:val="center"/>
              <w:rPr>
                <w:b w:val="0"/>
                <w:sz w:val="21"/>
                <w:szCs w:val="21"/>
              </w:rPr>
            </w:pPr>
            <w:r w:rsidRPr="005D2552">
              <w:rPr>
                <w:b w:val="0"/>
                <w:sz w:val="21"/>
                <w:szCs w:val="21"/>
              </w:rPr>
              <w:t>2016 год</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2E7AC1">
            <w:pPr>
              <w:jc w:val="center"/>
              <w:rPr>
                <w:b w:val="0"/>
                <w:sz w:val="21"/>
                <w:szCs w:val="21"/>
              </w:rPr>
            </w:pPr>
            <w:r w:rsidRPr="005D2552">
              <w:rPr>
                <w:b w:val="0"/>
                <w:sz w:val="21"/>
                <w:szCs w:val="21"/>
              </w:rPr>
              <w:t>2017</w:t>
            </w:r>
            <w:r>
              <w:rPr>
                <w:b w:val="0"/>
                <w:sz w:val="21"/>
                <w:szCs w:val="21"/>
              </w:rPr>
              <w:t xml:space="preserve"> </w:t>
            </w:r>
            <w:r w:rsidRPr="005D2552">
              <w:rPr>
                <w:b w:val="0"/>
                <w:sz w:val="21"/>
                <w:szCs w:val="21"/>
              </w:rPr>
              <w:t>год</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2E7AC1">
            <w:pPr>
              <w:jc w:val="center"/>
              <w:rPr>
                <w:b w:val="0"/>
                <w:sz w:val="21"/>
                <w:szCs w:val="21"/>
              </w:rPr>
            </w:pPr>
            <w:r>
              <w:rPr>
                <w:b w:val="0"/>
                <w:sz w:val="21"/>
                <w:szCs w:val="21"/>
              </w:rPr>
              <w:t xml:space="preserve">2018 </w:t>
            </w:r>
            <w:r w:rsidRPr="005D2552">
              <w:rPr>
                <w:b w:val="0"/>
                <w:sz w:val="21"/>
                <w:szCs w:val="21"/>
              </w:rPr>
              <w:t>год</w:t>
            </w:r>
          </w:p>
        </w:tc>
        <w:tc>
          <w:tcPr>
            <w:tcW w:w="55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2E7AC1">
            <w:pPr>
              <w:jc w:val="center"/>
              <w:rPr>
                <w:b w:val="0"/>
                <w:sz w:val="21"/>
                <w:szCs w:val="21"/>
              </w:rPr>
            </w:pPr>
            <w:r w:rsidRPr="005D2552">
              <w:rPr>
                <w:b w:val="0"/>
                <w:sz w:val="21"/>
                <w:szCs w:val="21"/>
              </w:rPr>
              <w:t>2019</w:t>
            </w:r>
            <w:r>
              <w:rPr>
                <w:b w:val="0"/>
                <w:sz w:val="21"/>
                <w:szCs w:val="21"/>
              </w:rPr>
              <w:t xml:space="preserve"> </w:t>
            </w:r>
            <w:r w:rsidRPr="005D2552">
              <w:rPr>
                <w:b w:val="0"/>
                <w:sz w:val="21"/>
                <w:szCs w:val="21"/>
              </w:rPr>
              <w:t>год</w:t>
            </w:r>
          </w:p>
        </w:tc>
      </w:tr>
      <w:tr w:rsidR="002E7AC1" w:rsidRPr="005D2552" w:rsidTr="002E7AC1">
        <w:trPr>
          <w:trHeight w:val="227"/>
        </w:trPr>
        <w:tc>
          <w:tcPr>
            <w:tcW w:w="2331" w:type="pct"/>
            <w:tcBorders>
              <w:top w:val="single" w:sz="4" w:space="0" w:color="auto"/>
              <w:left w:val="single" w:sz="4" w:space="0" w:color="auto"/>
              <w:bottom w:val="single" w:sz="4" w:space="0" w:color="auto"/>
              <w:right w:val="single" w:sz="4" w:space="0" w:color="auto"/>
            </w:tcBorders>
            <w:hideMark/>
          </w:tcPr>
          <w:p w:rsidR="002E7AC1" w:rsidRPr="005D2552" w:rsidRDefault="002E7AC1" w:rsidP="00B61E9D">
            <w:pPr>
              <w:tabs>
                <w:tab w:val="left" w:pos="284"/>
              </w:tabs>
              <w:contextualSpacing/>
              <w:rPr>
                <w:b w:val="0"/>
                <w:sz w:val="21"/>
                <w:szCs w:val="21"/>
                <w:lang w:eastAsia="en-US"/>
              </w:rPr>
            </w:pPr>
            <w:r w:rsidRPr="005D2552">
              <w:rPr>
                <w:b w:val="0"/>
                <w:sz w:val="21"/>
                <w:szCs w:val="21"/>
                <w:lang w:eastAsia="en-US"/>
              </w:rPr>
              <w:t>1. Среднемесячная номинальная начисленная заработная плата</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руб.</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sz w:val="21"/>
                <w:szCs w:val="21"/>
              </w:rPr>
            </w:pPr>
            <w:r w:rsidRPr="005D2552">
              <w:rPr>
                <w:b w:val="0"/>
                <w:sz w:val="21"/>
                <w:szCs w:val="21"/>
              </w:rPr>
              <w:t>34 494,3</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B916BB" w:rsidRDefault="002E7AC1" w:rsidP="00507955">
            <w:pPr>
              <w:jc w:val="right"/>
              <w:rPr>
                <w:b w:val="0"/>
                <w:sz w:val="21"/>
                <w:szCs w:val="21"/>
                <w:lang w:val="en-US"/>
              </w:rPr>
            </w:pPr>
            <w:r w:rsidRPr="005D2552">
              <w:rPr>
                <w:b w:val="0"/>
                <w:sz w:val="21"/>
                <w:szCs w:val="21"/>
              </w:rPr>
              <w:t>36</w:t>
            </w:r>
            <w:r w:rsidR="00507955">
              <w:rPr>
                <w:b w:val="0"/>
                <w:sz w:val="21"/>
                <w:szCs w:val="21"/>
              </w:rPr>
              <w:t> </w:t>
            </w:r>
            <w:r w:rsidR="00B916BB">
              <w:rPr>
                <w:b w:val="0"/>
                <w:sz w:val="21"/>
                <w:szCs w:val="21"/>
                <w:lang w:val="en-US"/>
              </w:rPr>
              <w:t>055</w:t>
            </w:r>
            <w:r w:rsidR="00507955">
              <w:rPr>
                <w:b w:val="0"/>
                <w:sz w:val="21"/>
                <w:szCs w:val="21"/>
              </w:rPr>
              <w:t>,</w:t>
            </w:r>
            <w:r w:rsidR="00B916BB">
              <w:rPr>
                <w:b w:val="0"/>
                <w:sz w:val="21"/>
                <w:szCs w:val="21"/>
                <w:lang w:val="en-US"/>
              </w:rPr>
              <w:t>0</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2E7AC1">
            <w:pPr>
              <w:jc w:val="right"/>
              <w:rPr>
                <w:b w:val="0"/>
                <w:sz w:val="21"/>
                <w:szCs w:val="21"/>
              </w:rPr>
            </w:pPr>
            <w:r w:rsidRPr="005D2552">
              <w:rPr>
                <w:b w:val="0"/>
                <w:sz w:val="21"/>
                <w:szCs w:val="21"/>
              </w:rPr>
              <w:t>39</w:t>
            </w:r>
            <w:r>
              <w:rPr>
                <w:b w:val="0"/>
                <w:sz w:val="21"/>
                <w:szCs w:val="21"/>
              </w:rPr>
              <w:t> 788,1</w:t>
            </w:r>
          </w:p>
        </w:tc>
        <w:tc>
          <w:tcPr>
            <w:tcW w:w="558"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jc w:val="right"/>
              <w:rPr>
                <w:b w:val="0"/>
                <w:sz w:val="21"/>
                <w:szCs w:val="21"/>
              </w:rPr>
            </w:pPr>
            <w:r w:rsidRPr="005D2552">
              <w:rPr>
                <w:b w:val="0"/>
                <w:sz w:val="21"/>
                <w:szCs w:val="21"/>
              </w:rPr>
              <w:t>42 375,4</w:t>
            </w:r>
          </w:p>
        </w:tc>
      </w:tr>
      <w:tr w:rsidR="002E7AC1" w:rsidRPr="005D2552" w:rsidTr="002E7AC1">
        <w:trPr>
          <w:trHeight w:val="227"/>
        </w:trPr>
        <w:tc>
          <w:tcPr>
            <w:tcW w:w="2331" w:type="pct"/>
            <w:tcBorders>
              <w:top w:val="single" w:sz="4" w:space="0" w:color="auto"/>
              <w:left w:val="single" w:sz="4" w:space="0" w:color="auto"/>
              <w:bottom w:val="single" w:sz="4" w:space="0" w:color="auto"/>
              <w:right w:val="single" w:sz="4" w:space="0" w:color="auto"/>
            </w:tcBorders>
            <w:hideMark/>
          </w:tcPr>
          <w:p w:rsidR="002E7AC1" w:rsidRPr="005D2552" w:rsidRDefault="002E7AC1" w:rsidP="00B61E9D">
            <w:pPr>
              <w:jc w:val="right"/>
              <w:rPr>
                <w:b w:val="0"/>
                <w:i/>
                <w:sz w:val="21"/>
                <w:szCs w:val="21"/>
              </w:rPr>
            </w:pPr>
            <w:r w:rsidRPr="005D2552">
              <w:rPr>
                <w:b w:val="0"/>
                <w:i/>
                <w:sz w:val="21"/>
                <w:szCs w:val="21"/>
              </w:rPr>
              <w:t>Темп роста (</w:t>
            </w:r>
            <w:proofErr w:type="gramStart"/>
            <w:r w:rsidRPr="005D2552">
              <w:rPr>
                <w:b w:val="0"/>
                <w:i/>
                <w:sz w:val="21"/>
                <w:szCs w:val="21"/>
              </w:rPr>
              <w:t>снижения)  к</w:t>
            </w:r>
            <w:proofErr w:type="gramEnd"/>
            <w:r w:rsidRPr="005D2552">
              <w:rPr>
                <w:b w:val="0"/>
                <w:i/>
                <w:sz w:val="21"/>
                <w:szCs w:val="21"/>
              </w:rPr>
              <w:t xml:space="preserve"> предыдущему году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i/>
                <w:sz w:val="21"/>
                <w:szCs w:val="21"/>
              </w:rPr>
            </w:pPr>
            <w:r w:rsidRPr="005D2552">
              <w:rPr>
                <w:b w:val="0"/>
                <w:i/>
                <w:sz w:val="21"/>
                <w:szCs w:val="21"/>
              </w:rPr>
              <w:t>105,5</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i/>
                <w:sz w:val="21"/>
                <w:szCs w:val="21"/>
              </w:rPr>
            </w:pPr>
            <w:r w:rsidRPr="005D2552">
              <w:rPr>
                <w:b w:val="0"/>
                <w:i/>
                <w:sz w:val="21"/>
                <w:szCs w:val="21"/>
              </w:rPr>
              <w:t>106,2</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4772AE">
            <w:pPr>
              <w:jc w:val="right"/>
              <w:rPr>
                <w:b w:val="0"/>
                <w:i/>
                <w:sz w:val="21"/>
                <w:szCs w:val="21"/>
              </w:rPr>
            </w:pPr>
            <w:r w:rsidRPr="005D2552">
              <w:rPr>
                <w:b w:val="0"/>
                <w:i/>
                <w:sz w:val="21"/>
                <w:szCs w:val="21"/>
              </w:rPr>
              <w:t>1</w:t>
            </w:r>
            <w:r w:rsidR="004772AE">
              <w:rPr>
                <w:b w:val="0"/>
                <w:i/>
                <w:sz w:val="21"/>
                <w:szCs w:val="21"/>
              </w:rPr>
              <w:t>10</w:t>
            </w:r>
            <w:r w:rsidRPr="005D2552">
              <w:rPr>
                <w:b w:val="0"/>
                <w:i/>
                <w:sz w:val="21"/>
                <w:szCs w:val="21"/>
              </w:rPr>
              <w:t>,</w:t>
            </w:r>
            <w:r w:rsidR="004772AE">
              <w:rPr>
                <w:b w:val="0"/>
                <w:i/>
                <w:sz w:val="21"/>
                <w:szCs w:val="21"/>
              </w:rPr>
              <w:t>4</w:t>
            </w:r>
          </w:p>
        </w:tc>
        <w:tc>
          <w:tcPr>
            <w:tcW w:w="558"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jc w:val="right"/>
              <w:rPr>
                <w:b w:val="0"/>
                <w:i/>
                <w:sz w:val="21"/>
                <w:szCs w:val="21"/>
              </w:rPr>
            </w:pPr>
            <w:r w:rsidRPr="005D2552">
              <w:rPr>
                <w:b w:val="0"/>
                <w:i/>
                <w:sz w:val="21"/>
                <w:szCs w:val="21"/>
              </w:rPr>
              <w:t>106,5</w:t>
            </w:r>
          </w:p>
        </w:tc>
      </w:tr>
      <w:tr w:rsidR="002E7AC1" w:rsidRPr="005D2552" w:rsidTr="002E7AC1">
        <w:trPr>
          <w:trHeight w:val="227"/>
        </w:trPr>
        <w:tc>
          <w:tcPr>
            <w:tcW w:w="2331"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tabs>
                <w:tab w:val="left" w:pos="236"/>
                <w:tab w:val="left" w:pos="1203"/>
              </w:tabs>
              <w:contextualSpacing/>
              <w:rPr>
                <w:b w:val="0"/>
                <w:sz w:val="21"/>
                <w:szCs w:val="21"/>
                <w:lang w:eastAsia="en-US"/>
              </w:rPr>
            </w:pPr>
            <w:r>
              <w:rPr>
                <w:b w:val="0"/>
                <w:sz w:val="21"/>
                <w:szCs w:val="21"/>
                <w:lang w:eastAsia="en-US"/>
              </w:rPr>
              <w:t>2. Реальная заработная плата</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sz w:val="21"/>
                <w:szCs w:val="21"/>
              </w:rPr>
            </w:pPr>
            <w:r w:rsidRPr="005D2552">
              <w:rPr>
                <w:b w:val="0"/>
                <w:sz w:val="21"/>
                <w:szCs w:val="21"/>
              </w:rPr>
              <w:t>99,7</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07955" w:rsidRDefault="002E7AC1" w:rsidP="00507955">
            <w:pPr>
              <w:jc w:val="right"/>
              <w:rPr>
                <w:b w:val="0"/>
                <w:sz w:val="21"/>
                <w:szCs w:val="21"/>
              </w:rPr>
            </w:pPr>
            <w:r w:rsidRPr="005D2552">
              <w:rPr>
                <w:b w:val="0"/>
                <w:sz w:val="21"/>
                <w:szCs w:val="21"/>
              </w:rPr>
              <w:t>10</w:t>
            </w:r>
            <w:r w:rsidR="00B916BB">
              <w:rPr>
                <w:b w:val="0"/>
                <w:sz w:val="21"/>
                <w:szCs w:val="21"/>
                <w:lang w:val="en-US"/>
              </w:rPr>
              <w:t>1</w:t>
            </w:r>
            <w:r w:rsidRPr="005D2552">
              <w:rPr>
                <w:b w:val="0"/>
                <w:sz w:val="21"/>
                <w:szCs w:val="21"/>
              </w:rPr>
              <w:t>,</w:t>
            </w:r>
            <w:r w:rsidR="00507955">
              <w:rPr>
                <w:b w:val="0"/>
                <w:sz w:val="21"/>
                <w:szCs w:val="21"/>
              </w:rPr>
              <w:t>5</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2E7AC1" w:rsidRDefault="002E7AC1" w:rsidP="004772AE">
            <w:pPr>
              <w:jc w:val="right"/>
              <w:rPr>
                <w:b w:val="0"/>
                <w:sz w:val="21"/>
                <w:szCs w:val="21"/>
                <w:highlight w:val="yellow"/>
              </w:rPr>
            </w:pPr>
            <w:r w:rsidRPr="00507955">
              <w:rPr>
                <w:b w:val="0"/>
                <w:sz w:val="21"/>
                <w:szCs w:val="21"/>
              </w:rPr>
              <w:t>10</w:t>
            </w:r>
            <w:r w:rsidR="004772AE">
              <w:rPr>
                <w:b w:val="0"/>
                <w:sz w:val="21"/>
                <w:szCs w:val="21"/>
              </w:rPr>
              <w:t>7</w:t>
            </w:r>
            <w:r w:rsidRPr="00507955">
              <w:rPr>
                <w:b w:val="0"/>
                <w:sz w:val="21"/>
                <w:szCs w:val="21"/>
              </w:rPr>
              <w:t>,</w:t>
            </w:r>
            <w:r w:rsidR="004772AE">
              <w:rPr>
                <w:b w:val="0"/>
                <w:sz w:val="21"/>
                <w:szCs w:val="21"/>
              </w:rPr>
              <w:t>5</w:t>
            </w:r>
          </w:p>
        </w:tc>
        <w:tc>
          <w:tcPr>
            <w:tcW w:w="558"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jc w:val="right"/>
              <w:rPr>
                <w:b w:val="0"/>
                <w:sz w:val="21"/>
                <w:szCs w:val="21"/>
              </w:rPr>
            </w:pPr>
            <w:r w:rsidRPr="005D2552">
              <w:rPr>
                <w:b w:val="0"/>
                <w:sz w:val="21"/>
                <w:szCs w:val="21"/>
              </w:rPr>
              <w:t>101,4</w:t>
            </w:r>
          </w:p>
        </w:tc>
      </w:tr>
      <w:tr w:rsidR="002E7AC1" w:rsidRPr="005D2552" w:rsidTr="002E7AC1">
        <w:trPr>
          <w:trHeight w:val="421"/>
        </w:trPr>
        <w:tc>
          <w:tcPr>
            <w:tcW w:w="2331" w:type="pct"/>
            <w:tcBorders>
              <w:top w:val="single" w:sz="4" w:space="0" w:color="auto"/>
              <w:left w:val="single" w:sz="4" w:space="0" w:color="auto"/>
              <w:bottom w:val="single" w:sz="4" w:space="0" w:color="auto"/>
              <w:right w:val="single" w:sz="4" w:space="0" w:color="auto"/>
            </w:tcBorders>
            <w:hideMark/>
          </w:tcPr>
          <w:p w:rsidR="002E7AC1" w:rsidRPr="005D2552" w:rsidRDefault="002E7AC1" w:rsidP="00B61E9D">
            <w:pPr>
              <w:tabs>
                <w:tab w:val="left" w:pos="225"/>
              </w:tabs>
              <w:contextualSpacing/>
              <w:rPr>
                <w:b w:val="0"/>
                <w:sz w:val="21"/>
                <w:szCs w:val="21"/>
                <w:lang w:eastAsia="en-US"/>
              </w:rPr>
            </w:pPr>
            <w:r w:rsidRPr="005D2552">
              <w:rPr>
                <w:b w:val="0"/>
                <w:sz w:val="21"/>
                <w:szCs w:val="21"/>
                <w:lang w:eastAsia="en-US"/>
              </w:rPr>
              <w:t>3. Средний размер пенсии на конец года</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руб.</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sz w:val="21"/>
                <w:szCs w:val="21"/>
              </w:rPr>
            </w:pPr>
            <w:r w:rsidRPr="005D2552">
              <w:rPr>
                <w:b w:val="0"/>
                <w:sz w:val="21"/>
                <w:szCs w:val="21"/>
              </w:rPr>
              <w:t xml:space="preserve"> 14 052,1</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sz w:val="21"/>
                <w:szCs w:val="21"/>
              </w:rPr>
            </w:pPr>
            <w:r w:rsidRPr="005D2552">
              <w:rPr>
                <w:b w:val="0"/>
                <w:sz w:val="21"/>
                <w:szCs w:val="21"/>
              </w:rPr>
              <w:t>15 102,0</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sz w:val="21"/>
                <w:szCs w:val="21"/>
              </w:rPr>
            </w:pPr>
            <w:r w:rsidRPr="005D2552">
              <w:rPr>
                <w:b w:val="0"/>
                <w:sz w:val="21"/>
                <w:szCs w:val="21"/>
              </w:rPr>
              <w:t>15 982,3</w:t>
            </w:r>
          </w:p>
        </w:tc>
        <w:tc>
          <w:tcPr>
            <w:tcW w:w="558"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jc w:val="right"/>
              <w:rPr>
                <w:b w:val="0"/>
                <w:sz w:val="21"/>
                <w:szCs w:val="21"/>
              </w:rPr>
            </w:pPr>
            <w:r w:rsidRPr="005D2552">
              <w:rPr>
                <w:b w:val="0"/>
                <w:sz w:val="21"/>
                <w:szCs w:val="21"/>
              </w:rPr>
              <w:t>16 941,1</w:t>
            </w:r>
          </w:p>
        </w:tc>
      </w:tr>
      <w:tr w:rsidR="002E7AC1" w:rsidRPr="005D2552" w:rsidTr="002E7AC1">
        <w:trPr>
          <w:trHeight w:val="575"/>
        </w:trPr>
        <w:tc>
          <w:tcPr>
            <w:tcW w:w="2331" w:type="pct"/>
            <w:tcBorders>
              <w:top w:val="single" w:sz="4" w:space="0" w:color="auto"/>
              <w:left w:val="single" w:sz="4" w:space="0" w:color="auto"/>
              <w:bottom w:val="single" w:sz="4" w:space="0" w:color="auto"/>
              <w:right w:val="single" w:sz="4" w:space="0" w:color="auto"/>
            </w:tcBorders>
            <w:hideMark/>
          </w:tcPr>
          <w:p w:rsidR="002E7AC1" w:rsidRPr="005D2552" w:rsidRDefault="002E7AC1" w:rsidP="00B61E9D">
            <w:pPr>
              <w:jc w:val="right"/>
              <w:rPr>
                <w:b w:val="0"/>
                <w:i/>
                <w:sz w:val="21"/>
                <w:szCs w:val="21"/>
              </w:rPr>
            </w:pPr>
            <w:r w:rsidRPr="005D2552">
              <w:rPr>
                <w:b w:val="0"/>
                <w:i/>
                <w:sz w:val="21"/>
                <w:szCs w:val="21"/>
              </w:rPr>
              <w:t>Темп роста (</w:t>
            </w:r>
            <w:proofErr w:type="gramStart"/>
            <w:r w:rsidRPr="005D2552">
              <w:rPr>
                <w:b w:val="0"/>
                <w:i/>
                <w:sz w:val="21"/>
                <w:szCs w:val="21"/>
              </w:rPr>
              <w:t>снижения)  к</w:t>
            </w:r>
            <w:proofErr w:type="gramEnd"/>
            <w:r w:rsidRPr="005D2552">
              <w:rPr>
                <w:b w:val="0"/>
                <w:i/>
                <w:sz w:val="21"/>
                <w:szCs w:val="21"/>
              </w:rPr>
              <w:t xml:space="preserve"> предыдущему году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i/>
                <w:sz w:val="21"/>
                <w:szCs w:val="21"/>
              </w:rPr>
            </w:pPr>
            <w:r w:rsidRPr="005D2552">
              <w:rPr>
                <w:b w:val="0"/>
                <w:i/>
                <w:sz w:val="21"/>
                <w:szCs w:val="21"/>
              </w:rPr>
              <w:t>103,1</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i/>
                <w:sz w:val="21"/>
                <w:szCs w:val="21"/>
              </w:rPr>
            </w:pPr>
            <w:r w:rsidRPr="005D2552">
              <w:rPr>
                <w:b w:val="0"/>
                <w:i/>
                <w:sz w:val="21"/>
                <w:szCs w:val="21"/>
              </w:rPr>
              <w:t>107,5</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i/>
                <w:sz w:val="21"/>
                <w:szCs w:val="21"/>
              </w:rPr>
            </w:pPr>
            <w:r w:rsidRPr="005D2552">
              <w:rPr>
                <w:b w:val="0"/>
                <w:i/>
                <w:sz w:val="21"/>
                <w:szCs w:val="21"/>
              </w:rPr>
              <w:t>105,8</w:t>
            </w:r>
          </w:p>
        </w:tc>
        <w:tc>
          <w:tcPr>
            <w:tcW w:w="558"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jc w:val="right"/>
              <w:rPr>
                <w:b w:val="0"/>
                <w:i/>
                <w:sz w:val="21"/>
                <w:szCs w:val="21"/>
              </w:rPr>
            </w:pPr>
            <w:r w:rsidRPr="005D2552">
              <w:rPr>
                <w:b w:val="0"/>
                <w:i/>
                <w:sz w:val="21"/>
                <w:szCs w:val="21"/>
              </w:rPr>
              <w:t>106,0</w:t>
            </w:r>
          </w:p>
        </w:tc>
      </w:tr>
    </w:tbl>
    <w:p w:rsidR="00731FDB" w:rsidRPr="005D2552" w:rsidRDefault="00731FDB" w:rsidP="00731FDB">
      <w:pPr>
        <w:widowControl w:val="0"/>
        <w:suppressAutoHyphens/>
        <w:autoSpaceDE w:val="0"/>
        <w:autoSpaceDN w:val="0"/>
        <w:adjustRightInd w:val="0"/>
        <w:ind w:firstLine="709"/>
        <w:jc w:val="both"/>
        <w:rPr>
          <w:b w:val="0"/>
          <w:highlight w:val="yellow"/>
        </w:rPr>
      </w:pPr>
    </w:p>
    <w:p w:rsidR="00731FDB" w:rsidRPr="005D2552" w:rsidRDefault="00731FDB" w:rsidP="00731FDB">
      <w:pPr>
        <w:ind w:firstLine="709"/>
        <w:jc w:val="both"/>
        <w:rPr>
          <w:b w:val="0"/>
        </w:rPr>
      </w:pPr>
      <w:r w:rsidRPr="005D2552">
        <w:rPr>
          <w:b w:val="0"/>
        </w:rPr>
        <w:t>Ежегодно, с 2008 года, во исполнение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готовится доклад Главы города о достигнутых значениях показателей для оценки эффективности деятельности органов местного самоуправления.</w:t>
      </w:r>
    </w:p>
    <w:p w:rsidR="00731FDB" w:rsidRPr="005D2552" w:rsidRDefault="00731FDB" w:rsidP="00731FDB">
      <w:pPr>
        <w:ind w:firstLine="709"/>
        <w:jc w:val="both"/>
        <w:rPr>
          <w:b w:val="0"/>
        </w:rPr>
      </w:pPr>
      <w:r w:rsidRPr="005D2552">
        <w:rPr>
          <w:b w:val="0"/>
        </w:rPr>
        <w:t>По результатам оценки эффективности деятельности органов местного самоуправления городских округов и муниципальных районов Красноярского края за 2018 год город Зеленогорск стал 5 в рейтинге городских округов края по комплексной оценке эффективности</w:t>
      </w:r>
      <w:r w:rsidR="00CF675F">
        <w:rPr>
          <w:b w:val="0"/>
        </w:rPr>
        <w:t>. В отч</w:t>
      </w:r>
      <w:r w:rsidR="006B24F6">
        <w:rPr>
          <w:b w:val="0"/>
        </w:rPr>
        <w:t>е</w:t>
      </w:r>
      <w:r w:rsidR="00CF675F">
        <w:rPr>
          <w:b w:val="0"/>
        </w:rPr>
        <w:t>тном году получен</w:t>
      </w:r>
      <w:r w:rsidRPr="005D2552">
        <w:rPr>
          <w:b w:val="0"/>
        </w:rPr>
        <w:t xml:space="preserve"> грант в размере </w:t>
      </w:r>
      <w:r w:rsidR="00CF675F">
        <w:rPr>
          <w:b w:val="0"/>
          <w:szCs w:val="24"/>
        </w:rPr>
        <w:t>2,0</w:t>
      </w:r>
      <w:r w:rsidR="003E1198">
        <w:rPr>
          <w:b w:val="0"/>
          <w:szCs w:val="24"/>
        </w:rPr>
        <w:t> </w:t>
      </w:r>
      <w:r w:rsidR="00CF675F">
        <w:rPr>
          <w:b w:val="0"/>
          <w:szCs w:val="24"/>
        </w:rPr>
        <w:t>млн</w:t>
      </w:r>
      <w:r w:rsidRPr="005D2552">
        <w:rPr>
          <w:b w:val="0"/>
          <w:szCs w:val="24"/>
        </w:rPr>
        <w:t xml:space="preserve"> рублей</w:t>
      </w:r>
      <w:r w:rsidR="00CF675F">
        <w:rPr>
          <w:b w:val="0"/>
        </w:rPr>
        <w:t>, с</w:t>
      </w:r>
      <w:r w:rsidRPr="005D2552">
        <w:rPr>
          <w:b w:val="0"/>
        </w:rPr>
        <w:t xml:space="preserve">редства </w:t>
      </w:r>
      <w:r w:rsidR="00CF675F">
        <w:rPr>
          <w:b w:val="0"/>
        </w:rPr>
        <w:t>которого</w:t>
      </w:r>
      <w:r w:rsidRPr="005D2552">
        <w:rPr>
          <w:b w:val="0"/>
        </w:rPr>
        <w:t xml:space="preserve"> направлены на приобретение </w:t>
      </w:r>
      <w:r w:rsidRPr="005D2552">
        <w:rPr>
          <w:b w:val="0"/>
          <w:szCs w:val="24"/>
        </w:rPr>
        <w:t>оборудования для школьных столовых и кондиционеров в МБУК «ЗГДК»</w:t>
      </w:r>
      <w:r w:rsidRPr="005D2552">
        <w:rPr>
          <w:b w:val="0"/>
        </w:rPr>
        <w:t>.</w:t>
      </w:r>
    </w:p>
    <w:p w:rsidR="00731FDB" w:rsidRPr="005D2552" w:rsidRDefault="00731FDB" w:rsidP="00731FDB">
      <w:pPr>
        <w:ind w:firstLine="709"/>
        <w:jc w:val="both"/>
        <w:rPr>
          <w:b w:val="0"/>
          <w:i/>
          <w:sz w:val="16"/>
          <w:szCs w:val="16"/>
          <w:highlight w:val="yellow"/>
        </w:rPr>
      </w:pPr>
    </w:p>
    <w:p w:rsidR="00731FDB" w:rsidRPr="005D2552" w:rsidRDefault="00731FDB" w:rsidP="00731FDB">
      <w:pPr>
        <w:ind w:firstLine="708"/>
        <w:jc w:val="both"/>
        <w:rPr>
          <w:b w:val="0"/>
          <w:szCs w:val="32"/>
        </w:rPr>
      </w:pPr>
      <w:r w:rsidRPr="005D2552">
        <w:rPr>
          <w:b w:val="0"/>
          <w:szCs w:val="32"/>
        </w:rPr>
        <w:t>Установленные приоритеты, предсказуемость направлений и целей развития города – слагаемые прочной основы для доверия потенциальных инвесторов к социально-экономической политике муниципального образования и выстраивания долгосрочных, над</w:t>
      </w:r>
      <w:r w:rsidR="003B4945">
        <w:rPr>
          <w:b w:val="0"/>
          <w:szCs w:val="32"/>
        </w:rPr>
        <w:t>е</w:t>
      </w:r>
      <w:r w:rsidRPr="005D2552">
        <w:rPr>
          <w:b w:val="0"/>
          <w:szCs w:val="32"/>
        </w:rPr>
        <w:t xml:space="preserve">жных отношений.  </w:t>
      </w:r>
    </w:p>
    <w:p w:rsidR="00731FDB" w:rsidRPr="005D2552" w:rsidRDefault="00731FDB" w:rsidP="00731FDB">
      <w:pPr>
        <w:ind w:firstLine="709"/>
        <w:jc w:val="both"/>
        <w:rPr>
          <w:b w:val="0"/>
        </w:rPr>
      </w:pPr>
      <w:r w:rsidRPr="005D2552">
        <w:rPr>
          <w:b w:val="0"/>
        </w:rPr>
        <w:t>Базовым документом, устанавливающим приоритетные направления, цели, задачи и ключевые индикаторы долгосрочного развития города, является Стратегия социально-экономического развития города Зеленогорска на период до 2030 года, утвержд</w:t>
      </w:r>
      <w:r w:rsidR="003B4945">
        <w:rPr>
          <w:b w:val="0"/>
        </w:rPr>
        <w:t>е</w:t>
      </w:r>
      <w:r w:rsidRPr="005D2552">
        <w:rPr>
          <w:b w:val="0"/>
        </w:rPr>
        <w:t xml:space="preserve">нная решением Совета депутатов ЗАТО г. Зеленогорска от 30.08.2018 № 57-301р (далее – Стратегия). </w:t>
      </w:r>
    </w:p>
    <w:p w:rsidR="00731FDB" w:rsidRPr="005D2552" w:rsidRDefault="00731FDB" w:rsidP="00731FDB">
      <w:pPr>
        <w:shd w:val="clear" w:color="auto" w:fill="FFFFFF"/>
        <w:ind w:firstLine="709"/>
        <w:jc w:val="both"/>
        <w:rPr>
          <w:b w:val="0"/>
          <w:spacing w:val="1"/>
        </w:rPr>
      </w:pPr>
      <w:r w:rsidRPr="005D2552">
        <w:rPr>
          <w:b w:val="0"/>
          <w:spacing w:val="1"/>
        </w:rPr>
        <w:t xml:space="preserve">С 2018 года одним из основных инструментов достижения национальных целей развития,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r w:rsidR="00F61C8C">
        <w:rPr>
          <w:b w:val="0"/>
          <w:spacing w:val="1"/>
        </w:rPr>
        <w:t xml:space="preserve">(далее – Указ Президента </w:t>
      </w:r>
      <w:r w:rsidRPr="005D2552">
        <w:rPr>
          <w:b w:val="0"/>
          <w:spacing w:val="1"/>
        </w:rPr>
        <w:t xml:space="preserve">№ 204) стали разработанные национальные, федеральные и региональные проекты. В реализации национальных проектов и достижении поставленных целей первостепенная роль отводится органам местного самоуправления как непосредственным исполнителям большинства мероприятий, предусмотренных проектами. В контексте этого </w:t>
      </w:r>
      <w:r w:rsidRPr="005D2552">
        <w:rPr>
          <w:rStyle w:val="extended-textfull"/>
          <w:b w:val="0"/>
          <w:bCs/>
        </w:rPr>
        <w:t>Стратегия</w:t>
      </w:r>
      <w:r w:rsidRPr="005D2552">
        <w:rPr>
          <w:rStyle w:val="extended-textfull"/>
          <w:b w:val="0"/>
        </w:rPr>
        <w:t xml:space="preserve"> представляет собой фундамент комплексной </w:t>
      </w:r>
      <w:r w:rsidRPr="005D2552">
        <w:rPr>
          <w:rStyle w:val="extended-textfull"/>
          <w:b w:val="0"/>
          <w:bCs/>
        </w:rPr>
        <w:t>увязки</w:t>
      </w:r>
      <w:r w:rsidRPr="005D2552">
        <w:rPr>
          <w:rStyle w:val="extended-textfull"/>
          <w:b w:val="0"/>
        </w:rPr>
        <w:t xml:space="preserve"> </w:t>
      </w:r>
      <w:r w:rsidRPr="005D2552">
        <w:rPr>
          <w:rStyle w:val="extended-textfull"/>
          <w:b w:val="0"/>
          <w:bCs/>
        </w:rPr>
        <w:t>национальных, федеральных и региональных проектов,</w:t>
      </w:r>
      <w:r w:rsidRPr="005D2552">
        <w:rPr>
          <w:rStyle w:val="extended-textfull"/>
          <w:b w:val="0"/>
        </w:rPr>
        <w:t xml:space="preserve"> муниципальных программ и прогнозов социально-экономического развития.</w:t>
      </w:r>
    </w:p>
    <w:p w:rsidR="00731FDB" w:rsidRPr="005D2552" w:rsidRDefault="00731FDB" w:rsidP="00731FDB">
      <w:pPr>
        <w:ind w:firstLine="709"/>
        <w:jc w:val="both"/>
      </w:pPr>
      <w:r w:rsidRPr="005D2552">
        <w:rPr>
          <w:b w:val="0"/>
        </w:rPr>
        <w:t xml:space="preserve">3 декабря 2019 года подписано Соглашение между Правительством Красноярского края, АО «ТВЭЛ» и Администрацией города о сотрудничестве по приоритетным направлениям реализации национальных проектов Российской </w:t>
      </w:r>
      <w:r w:rsidRPr="005D2552">
        <w:rPr>
          <w:b w:val="0"/>
        </w:rPr>
        <w:lastRenderedPageBreak/>
        <w:t xml:space="preserve">Федерации на территории города Зеленогорска. Тесное сотрудничество региональных и муниципальных органов власти, а также топливного дивизиона </w:t>
      </w:r>
      <w:proofErr w:type="spellStart"/>
      <w:r w:rsidRPr="005D2552">
        <w:rPr>
          <w:b w:val="0"/>
        </w:rPr>
        <w:t>Госкорпорации</w:t>
      </w:r>
      <w:proofErr w:type="spellEnd"/>
      <w:r w:rsidRPr="005D2552">
        <w:rPr>
          <w:b w:val="0"/>
        </w:rPr>
        <w:t xml:space="preserve"> «</w:t>
      </w:r>
      <w:proofErr w:type="spellStart"/>
      <w:r w:rsidRPr="005D2552">
        <w:rPr>
          <w:b w:val="0"/>
        </w:rPr>
        <w:t>Росатом</w:t>
      </w:r>
      <w:proofErr w:type="spellEnd"/>
      <w:r w:rsidRPr="005D2552">
        <w:rPr>
          <w:b w:val="0"/>
        </w:rPr>
        <w:t xml:space="preserve">», в структуру которого входит АО «ПО ЭХЗ», будет направлено на объединение усилий и возможностей сторон в целях эффективного социально-экономического развития города, которое должно быть обеспечено благодаря реализации приоритетных национальных проектов. </w:t>
      </w:r>
    </w:p>
    <w:p w:rsidR="00731FDB" w:rsidRPr="005D2552" w:rsidRDefault="00731FDB" w:rsidP="00731FDB">
      <w:pPr>
        <w:ind w:firstLine="708"/>
        <w:jc w:val="both"/>
        <w:rPr>
          <w:b w:val="0"/>
        </w:rPr>
      </w:pPr>
      <w:r w:rsidRPr="005D2552">
        <w:rPr>
          <w:b w:val="0"/>
        </w:rPr>
        <w:t>В 2019 году город Зеленогорск принял участие в реализации 6</w:t>
      </w:r>
      <w:r w:rsidR="003E1198">
        <w:rPr>
          <w:b w:val="0"/>
        </w:rPr>
        <w:t> </w:t>
      </w:r>
      <w:r w:rsidRPr="005D2552">
        <w:rPr>
          <w:b w:val="0"/>
        </w:rPr>
        <w:t>национальных проектов, а именно:</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«Жилье и городская среда»;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«Демография»;</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«Образование»;</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«Безопасные и качественные автомобильные дороги»;</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«Культура»;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«Малое и среднее предпринимательство и поддержка индивидуальной предпринимательской инициативы».</w:t>
      </w:r>
    </w:p>
    <w:p w:rsidR="00731FDB" w:rsidRPr="005D2552" w:rsidRDefault="00731FDB" w:rsidP="00731FDB">
      <w:pPr>
        <w:ind w:firstLine="708"/>
        <w:jc w:val="both"/>
        <w:rPr>
          <w:b w:val="0"/>
        </w:rPr>
      </w:pPr>
      <w:r w:rsidRPr="005D2552">
        <w:rPr>
          <w:b w:val="0"/>
        </w:rPr>
        <w:t>Общий объем финансирования, дополнительно привлеченный в бюджет города из федерального и регионального бюджетов в 2019 году, составил 49 837,5</w:t>
      </w:r>
      <w:r w:rsidR="003E1198">
        <w:rPr>
          <w:b w:val="0"/>
        </w:rPr>
        <w:t> </w:t>
      </w:r>
      <w:r w:rsidR="00A05588">
        <w:rPr>
          <w:b w:val="0"/>
        </w:rPr>
        <w:t>тыс.</w:t>
      </w:r>
      <w:r w:rsidRPr="005D2552">
        <w:rPr>
          <w:b w:val="0"/>
        </w:rPr>
        <w:t xml:space="preserve"> рублей.</w:t>
      </w:r>
    </w:p>
    <w:p w:rsidR="00731FDB" w:rsidRPr="005D2552" w:rsidRDefault="00731FDB" w:rsidP="00731FDB">
      <w:pPr>
        <w:shd w:val="clear" w:color="auto" w:fill="FFFFFF"/>
        <w:ind w:firstLine="709"/>
        <w:jc w:val="both"/>
        <w:rPr>
          <w:b w:val="0"/>
          <w:spacing w:val="1"/>
          <w:sz w:val="16"/>
          <w:szCs w:val="16"/>
          <w:highlight w:val="yellow"/>
        </w:rPr>
      </w:pPr>
    </w:p>
    <w:p w:rsidR="00731FDB" w:rsidRPr="005D2552" w:rsidRDefault="00731FDB" w:rsidP="00731FDB">
      <w:pPr>
        <w:ind w:firstLine="709"/>
        <w:jc w:val="both"/>
        <w:rPr>
          <w:b w:val="0"/>
          <w:spacing w:val="1"/>
        </w:rPr>
      </w:pPr>
      <w:r w:rsidRPr="005D2552">
        <w:rPr>
          <w:b w:val="0"/>
          <w:spacing w:val="1"/>
        </w:rPr>
        <w:t>Одним из значимых событий в рамках реализации Указа Президента № 204 стало подписание 29 марта 2019 года на Красноярском экономическом форуме трехстороннего соглашения между Министерством строительства и жилищно-коммунального хозяйства Российской Федерации, Красноярским краем и ЗАТО Зеленогорск о реализации ведомственного пилотного проекта «Умный город», разработанного на основании национальных проектов «Жилье и городская среда» и «Цифровая экономика». Основной целью проекта является внедрение передовых цифровых и инженерных решений, организационно-методических подходов и правовых моделей, применяемых для цифрового преобразования в сфере городского хозяйства.</w:t>
      </w:r>
    </w:p>
    <w:p w:rsidR="00731FDB" w:rsidRPr="005D2552" w:rsidRDefault="00731FDB" w:rsidP="00731FDB">
      <w:pPr>
        <w:ind w:firstLine="709"/>
        <w:jc w:val="both"/>
        <w:rPr>
          <w:b w:val="0"/>
          <w:spacing w:val="1"/>
        </w:rPr>
      </w:pPr>
      <w:r w:rsidRPr="005D2552">
        <w:rPr>
          <w:b w:val="0"/>
          <w:bCs/>
        </w:rPr>
        <w:t xml:space="preserve">В течение 2019 года были выполнены следующие мероприятия дорожной карты реализации пилотного проекта по </w:t>
      </w:r>
      <w:proofErr w:type="spellStart"/>
      <w:r w:rsidRPr="005D2552">
        <w:rPr>
          <w:b w:val="0"/>
          <w:bCs/>
        </w:rPr>
        <w:t>цифровизации</w:t>
      </w:r>
      <w:proofErr w:type="spellEnd"/>
      <w:r w:rsidRPr="005D2552">
        <w:rPr>
          <w:b w:val="0"/>
          <w:bCs/>
        </w:rPr>
        <w:t xml:space="preserve"> городского хозяйства:</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обеспечена</w:t>
      </w:r>
      <w:proofErr w:type="gramEnd"/>
      <w:r w:rsidRPr="005D2552">
        <w:rPr>
          <w:b w:val="0"/>
        </w:rPr>
        <w:t xml:space="preserve"> возможность оплаты проезда через банковские карты международных платежных систем, включая «МИР», в городском пассажирском транспорте общего пользования;</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внедрены</w:t>
      </w:r>
      <w:proofErr w:type="gramEnd"/>
      <w:r w:rsidRPr="005D2552">
        <w:rPr>
          <w:b w:val="0"/>
        </w:rPr>
        <w:t xml:space="preserve"> программные комплексы в сфере земельно-имущественных отношений SAUMI и БАРС-имущество; </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во</w:t>
      </w:r>
      <w:proofErr w:type="gramEnd"/>
      <w:r w:rsidRPr="005D2552">
        <w:rPr>
          <w:b w:val="0"/>
        </w:rPr>
        <w:t xml:space="preserve"> всех общеобразовательных учреждениях города введена  «Школьная карта», включающая модуль «Электронная столовая», в 5 школах дополнительно включен модуль «Электронная проходная» (МБОУ «</w:t>
      </w:r>
      <w:r w:rsidR="00F61C8C">
        <w:rPr>
          <w:b w:val="0"/>
        </w:rPr>
        <w:t>Лицей</w:t>
      </w:r>
      <w:r w:rsidRPr="005D2552">
        <w:rPr>
          <w:b w:val="0"/>
        </w:rPr>
        <w:t xml:space="preserve"> №174», МБОУ</w:t>
      </w:r>
      <w:r w:rsidR="007C0F64">
        <w:rPr>
          <w:b w:val="0"/>
        </w:rPr>
        <w:t xml:space="preserve"> </w:t>
      </w:r>
      <w:r w:rsidRPr="005D2552">
        <w:rPr>
          <w:b w:val="0"/>
        </w:rPr>
        <w:t>«</w:t>
      </w:r>
      <w:r w:rsidR="00F61C8C">
        <w:rPr>
          <w:b w:val="0"/>
        </w:rPr>
        <w:t>Гимназия №</w:t>
      </w:r>
      <w:r w:rsidR="00117C03">
        <w:rPr>
          <w:b w:val="0"/>
        </w:rPr>
        <w:t xml:space="preserve"> </w:t>
      </w:r>
      <w:r w:rsidRPr="005D2552">
        <w:rPr>
          <w:b w:val="0"/>
        </w:rPr>
        <w:t xml:space="preserve">164», МБОУ «СОШ </w:t>
      </w:r>
      <w:r w:rsidR="00F61C8C">
        <w:rPr>
          <w:b w:val="0"/>
        </w:rPr>
        <w:t>№</w:t>
      </w:r>
      <w:r w:rsidR="00117C03">
        <w:rPr>
          <w:b w:val="0"/>
        </w:rPr>
        <w:t xml:space="preserve"> </w:t>
      </w:r>
      <w:r w:rsidRPr="005D2552">
        <w:rPr>
          <w:b w:val="0"/>
        </w:rPr>
        <w:t xml:space="preserve">176», МБОУ «СОШ </w:t>
      </w:r>
      <w:r w:rsidR="00F61C8C">
        <w:rPr>
          <w:b w:val="0"/>
        </w:rPr>
        <w:t xml:space="preserve">№ </w:t>
      </w:r>
      <w:r w:rsidRPr="005D2552">
        <w:rPr>
          <w:b w:val="0"/>
        </w:rPr>
        <w:t>163» и МБОУ «СОШ</w:t>
      </w:r>
      <w:r w:rsidR="007C0F64">
        <w:rPr>
          <w:b w:val="0"/>
        </w:rPr>
        <w:t> </w:t>
      </w:r>
      <w:r w:rsidR="00F61C8C">
        <w:rPr>
          <w:b w:val="0"/>
        </w:rPr>
        <w:t>№</w:t>
      </w:r>
      <w:r w:rsidRPr="005D2552">
        <w:rPr>
          <w:b w:val="0"/>
        </w:rPr>
        <w:t xml:space="preserve">169»), в 2 школах </w:t>
      </w:r>
      <w:r w:rsidR="00277538">
        <w:rPr>
          <w:b w:val="0"/>
        </w:rPr>
        <w:t>–</w:t>
      </w:r>
      <w:r w:rsidRPr="005D2552">
        <w:rPr>
          <w:b w:val="0"/>
        </w:rPr>
        <w:t xml:space="preserve"> </w:t>
      </w:r>
      <w:r w:rsidR="00277538">
        <w:rPr>
          <w:b w:val="0"/>
        </w:rPr>
        <w:t xml:space="preserve">модуль «Проезд </w:t>
      </w:r>
      <w:r w:rsidRPr="005D2552">
        <w:rPr>
          <w:b w:val="0"/>
        </w:rPr>
        <w:t>в городском транспорте</w:t>
      </w:r>
      <w:r w:rsidR="00277538">
        <w:rPr>
          <w:b w:val="0"/>
        </w:rPr>
        <w:t>»</w:t>
      </w:r>
      <w:r w:rsidRPr="005D2552">
        <w:rPr>
          <w:b w:val="0"/>
        </w:rPr>
        <w:t xml:space="preserve"> (МБОУ </w:t>
      </w:r>
      <w:r w:rsidR="00F61C8C" w:rsidRPr="005D2552">
        <w:rPr>
          <w:b w:val="0"/>
        </w:rPr>
        <w:t>«</w:t>
      </w:r>
      <w:r w:rsidR="00F61C8C">
        <w:rPr>
          <w:b w:val="0"/>
        </w:rPr>
        <w:t>Лицей</w:t>
      </w:r>
      <w:r w:rsidR="00F61C8C" w:rsidRPr="005D2552">
        <w:rPr>
          <w:b w:val="0"/>
        </w:rPr>
        <w:t xml:space="preserve"> №174»</w:t>
      </w:r>
      <w:r w:rsidRPr="005D2552">
        <w:rPr>
          <w:b w:val="0"/>
        </w:rPr>
        <w:t xml:space="preserve">, МБОУ «СОШ </w:t>
      </w:r>
      <w:r w:rsidR="00F61C8C">
        <w:rPr>
          <w:b w:val="0"/>
        </w:rPr>
        <w:t>№</w:t>
      </w:r>
      <w:r w:rsidR="00117C03">
        <w:rPr>
          <w:b w:val="0"/>
        </w:rPr>
        <w:t xml:space="preserve"> </w:t>
      </w:r>
      <w:r w:rsidRPr="005D2552">
        <w:rPr>
          <w:b w:val="0"/>
        </w:rPr>
        <w:t>176»);</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lastRenderedPageBreak/>
        <w:t>внедрена</w:t>
      </w:r>
      <w:proofErr w:type="gramEnd"/>
      <w:r w:rsidRPr="005D2552">
        <w:rPr>
          <w:b w:val="0"/>
        </w:rPr>
        <w:t xml:space="preserve"> система автоматизированного контроля и учета потребления ресурсов в Муниципальном унитарном предприятии электрических сетей</w:t>
      </w:r>
      <w:r w:rsidR="003260ED">
        <w:rPr>
          <w:b w:val="0"/>
        </w:rPr>
        <w:t xml:space="preserve"> </w:t>
      </w:r>
      <w:proofErr w:type="spellStart"/>
      <w:r w:rsidR="003260ED">
        <w:rPr>
          <w:b w:val="0"/>
        </w:rPr>
        <w:t>г.Зеленогорска</w:t>
      </w:r>
      <w:proofErr w:type="spellEnd"/>
      <w:r w:rsidR="003260ED">
        <w:rPr>
          <w:b w:val="0"/>
        </w:rPr>
        <w:t xml:space="preserve"> (далее – МУП ЭС)</w:t>
      </w:r>
      <w:r w:rsidRPr="005D2552">
        <w:rPr>
          <w:b w:val="0"/>
        </w:rPr>
        <w:t>;</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w:t>
      </w:r>
      <w:proofErr w:type="gramStart"/>
      <w:r w:rsidRPr="005D2552">
        <w:rPr>
          <w:b w:val="0"/>
        </w:rPr>
        <w:t>внедрена</w:t>
      </w:r>
      <w:proofErr w:type="gramEnd"/>
      <w:r w:rsidRPr="005D2552">
        <w:rPr>
          <w:b w:val="0"/>
        </w:rPr>
        <w:t xml:space="preserve"> автоматизированная система мониторинга параметров работы тепло-, водоснабжения и водоотведения в Муниципальном унитарном предприятии тепловых сетей </w:t>
      </w:r>
      <w:proofErr w:type="spellStart"/>
      <w:r w:rsidRPr="005D2552">
        <w:rPr>
          <w:b w:val="0"/>
        </w:rPr>
        <w:t>г.Зеленогорска</w:t>
      </w:r>
      <w:proofErr w:type="spellEnd"/>
      <w:r w:rsidR="00117C03">
        <w:rPr>
          <w:b w:val="0"/>
        </w:rPr>
        <w:t xml:space="preserve"> (далее – МУП ТС)</w:t>
      </w:r>
      <w:r w:rsidRPr="005D2552">
        <w:rPr>
          <w:b w:val="0"/>
        </w:rPr>
        <w:t>;</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установлена</w:t>
      </w:r>
      <w:proofErr w:type="gramEnd"/>
      <w:r w:rsidRPr="005D2552">
        <w:rPr>
          <w:b w:val="0"/>
        </w:rPr>
        <w:t xml:space="preserve"> автоматизированная система регулирования отопления «</w:t>
      </w:r>
      <w:proofErr w:type="spellStart"/>
      <w:r w:rsidRPr="005D2552">
        <w:rPr>
          <w:b w:val="0"/>
        </w:rPr>
        <w:t>Danfos</w:t>
      </w:r>
      <w:proofErr w:type="spellEnd"/>
      <w:r w:rsidRPr="005D2552">
        <w:rPr>
          <w:b w:val="0"/>
        </w:rPr>
        <w:t>» в 15 дошкольных общеобразовательных учреждениях;</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оборудованы</w:t>
      </w:r>
      <w:proofErr w:type="gramEnd"/>
      <w:r w:rsidRPr="005D2552">
        <w:rPr>
          <w:b w:val="0"/>
        </w:rPr>
        <w:t xml:space="preserve"> системами видеонаблюдения общественно-значимые места («Аллея Победы», сквер «Дружба», площадь напротив МБУК «ЗГДК», «Детский парк» на набережной реки Кан, школы, детские сады, спортивные сооружения и учреждения культуры);</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подготовлена</w:t>
      </w:r>
      <w:proofErr w:type="gramEnd"/>
      <w:r w:rsidRPr="005D2552">
        <w:rPr>
          <w:b w:val="0"/>
        </w:rPr>
        <w:t xml:space="preserve"> электронная версия культурно-исторического музея г. Зеленогорска в рамках проекта «Виртуальный экскурсовод».</w:t>
      </w:r>
    </w:p>
    <w:p w:rsidR="00731FDB" w:rsidRPr="005D2552" w:rsidRDefault="00731FDB" w:rsidP="00731FDB">
      <w:pPr>
        <w:ind w:firstLine="709"/>
        <w:jc w:val="both"/>
        <w:rPr>
          <w:sz w:val="16"/>
          <w:szCs w:val="16"/>
          <w:highlight w:val="yellow"/>
        </w:rPr>
      </w:pPr>
    </w:p>
    <w:p w:rsidR="00731FDB" w:rsidRPr="005D2552" w:rsidRDefault="00731FDB" w:rsidP="00731FDB">
      <w:pPr>
        <w:ind w:firstLine="709"/>
        <w:jc w:val="both"/>
        <w:rPr>
          <w:b w:val="0"/>
          <w:spacing w:val="1"/>
        </w:rPr>
      </w:pPr>
      <w:r w:rsidRPr="005D2552">
        <w:rPr>
          <w:b w:val="0"/>
          <w:spacing w:val="1"/>
        </w:rPr>
        <w:t xml:space="preserve">В целях повышения инвестиционной привлекательности и создания благоприятного инвестиционного климата на территории города Зеленогорска в 2019 году проведена работа по актуализации Инвестиционного паспорта ЗАТО Зеленогорск Красноярского края. </w:t>
      </w:r>
      <w:r w:rsidRPr="005D2552">
        <w:rPr>
          <w:rFonts w:ascii="Exo 2" w:hAnsi="Exo 2" w:cs="Arial"/>
          <w:b w:val="0"/>
        </w:rPr>
        <w:t xml:space="preserve">Инвестиционный паспорт – наиболее эффективный инструмент «маркетинга» территории, представляет собой универсальный комплексный информационный бюллетень, рассчитанный на привлечение потенциальных инвесторов. В Инвестиционном паспорте отражена информация о городе и его конкурентных преимуществах, инвестиционных проектах, инвестиционных предложениях и инвестиционных площадках. </w:t>
      </w:r>
      <w:r w:rsidRPr="005D2552">
        <w:rPr>
          <w:b w:val="0"/>
          <w:spacing w:val="1"/>
        </w:rPr>
        <w:t xml:space="preserve">По итогам Конкурса лучших муниципальных практик и инициатив социально-экономического развития в муниципальных образованиях на территориях присутствия </w:t>
      </w:r>
      <w:proofErr w:type="spellStart"/>
      <w:r w:rsidRPr="005D2552">
        <w:rPr>
          <w:b w:val="0"/>
          <w:spacing w:val="1"/>
        </w:rPr>
        <w:t>Госкорпорации</w:t>
      </w:r>
      <w:proofErr w:type="spellEnd"/>
      <w:r w:rsidRPr="005D2552">
        <w:rPr>
          <w:b w:val="0"/>
          <w:spacing w:val="1"/>
        </w:rPr>
        <w:t xml:space="preserve"> «</w:t>
      </w:r>
      <w:proofErr w:type="spellStart"/>
      <w:r w:rsidRPr="005D2552">
        <w:rPr>
          <w:b w:val="0"/>
          <w:spacing w:val="1"/>
        </w:rPr>
        <w:t>Росатом</w:t>
      </w:r>
      <w:proofErr w:type="spellEnd"/>
      <w:r w:rsidRPr="005D2552">
        <w:rPr>
          <w:b w:val="0"/>
          <w:spacing w:val="1"/>
        </w:rPr>
        <w:t>» в 2019 году Инвестиционный паспорт ЗАТО Зеленогорск вошел в число лучших муниципальных практик.</w:t>
      </w:r>
    </w:p>
    <w:p w:rsidR="00731FDB" w:rsidRPr="005D2552" w:rsidRDefault="00731FDB" w:rsidP="00731FDB">
      <w:pPr>
        <w:ind w:firstLine="709"/>
        <w:jc w:val="both"/>
        <w:rPr>
          <w:b w:val="0"/>
          <w:spacing w:val="1"/>
        </w:rPr>
      </w:pPr>
      <w:r w:rsidRPr="005D2552">
        <w:rPr>
          <w:b w:val="0"/>
          <w:spacing w:val="1"/>
        </w:rPr>
        <w:t>В отчетном году продолжена работа по демонстрации инвестиционных площадок заинтересованным инвесторам в целях размещения их производств на территории города.</w:t>
      </w:r>
    </w:p>
    <w:p w:rsidR="00731FDB" w:rsidRDefault="00731FDB" w:rsidP="00731FDB">
      <w:pPr>
        <w:ind w:firstLine="709"/>
        <w:jc w:val="both"/>
      </w:pPr>
    </w:p>
    <w:p w:rsidR="003B0E61" w:rsidRPr="005D2552" w:rsidRDefault="003B0E61" w:rsidP="00731FDB">
      <w:pPr>
        <w:ind w:firstLine="709"/>
        <w:jc w:val="both"/>
      </w:pPr>
    </w:p>
    <w:p w:rsidR="00731FDB" w:rsidRPr="005D2552" w:rsidRDefault="00731FDB" w:rsidP="00931255">
      <w:pPr>
        <w:pStyle w:val="af6"/>
        <w:numPr>
          <w:ilvl w:val="0"/>
          <w:numId w:val="1"/>
        </w:numPr>
        <w:tabs>
          <w:tab w:val="left" w:pos="0"/>
          <w:tab w:val="left" w:pos="993"/>
        </w:tabs>
        <w:ind w:left="0" w:firstLine="709"/>
        <w:jc w:val="both"/>
      </w:pPr>
      <w:r w:rsidRPr="005D2552">
        <w:t>Результаты мониторинга реализации документов стратегического планирования</w:t>
      </w:r>
    </w:p>
    <w:p w:rsidR="00731FDB" w:rsidRPr="000C1344" w:rsidRDefault="00731FDB" w:rsidP="00731FDB">
      <w:pPr>
        <w:shd w:val="clear" w:color="auto" w:fill="FFFFFF"/>
        <w:ind w:firstLine="709"/>
        <w:jc w:val="both"/>
        <w:rPr>
          <w:b w:val="0"/>
          <w:spacing w:val="1"/>
        </w:rPr>
      </w:pPr>
    </w:p>
    <w:p w:rsidR="00731FDB" w:rsidRPr="005D2552" w:rsidRDefault="00731FDB" w:rsidP="00731FDB">
      <w:pPr>
        <w:ind w:firstLine="709"/>
        <w:jc w:val="both"/>
        <w:rPr>
          <w:b w:val="0"/>
        </w:rPr>
      </w:pPr>
      <w:r w:rsidRPr="005D2552">
        <w:rPr>
          <w:b w:val="0"/>
        </w:rPr>
        <w:t>Важный элемент стратегического управления – мониторинг и контроль реализации документов стратегического планирования, целью которого является повышение эффективности функционирования системы стратегического планирования, осуществляемого на основе комплексной оценки достижения социально-экономических и финансовых показателей, содержащихся в документах стратегического планирования.</w:t>
      </w:r>
    </w:p>
    <w:p w:rsidR="00731FDB" w:rsidRPr="005D2552" w:rsidRDefault="00731FDB" w:rsidP="00731FDB">
      <w:pPr>
        <w:ind w:firstLine="709"/>
        <w:jc w:val="both"/>
        <w:rPr>
          <w:b w:val="0"/>
          <w:szCs w:val="32"/>
        </w:rPr>
      </w:pPr>
      <w:r w:rsidRPr="005D2552">
        <w:rPr>
          <w:b w:val="0"/>
          <w:szCs w:val="32"/>
        </w:rPr>
        <w:t xml:space="preserve">Ежегодно в соответствии с Федеральным законом от 28.06.2014 № 172-ФЗ «О стратегическом планировании в Российской Федерации» и Порядком </w:t>
      </w:r>
      <w:r w:rsidRPr="005D2552">
        <w:rPr>
          <w:b w:val="0"/>
          <w:szCs w:val="32"/>
        </w:rPr>
        <w:lastRenderedPageBreak/>
        <w:t>разработки, корректировки, осуществления мониторинга и контроля реализации документов стратегического планирования города Зеленогорс</w:t>
      </w:r>
      <w:r w:rsidR="00094D23" w:rsidRPr="005D2552">
        <w:rPr>
          <w:b w:val="0"/>
          <w:szCs w:val="32"/>
        </w:rPr>
        <w:t>ка, утвержденным постановлением</w:t>
      </w:r>
      <w:r w:rsidRPr="005D2552">
        <w:rPr>
          <w:b w:val="0"/>
          <w:szCs w:val="32"/>
        </w:rPr>
        <w:t xml:space="preserve"> Администрации ЗАТО г. Зеленогорска от 09.10.2015 № 254-п, осуществляется мониторинг реализации документов стратегического планирования.</w:t>
      </w:r>
    </w:p>
    <w:p w:rsidR="00731FDB" w:rsidRPr="005D2552" w:rsidRDefault="00731FDB" w:rsidP="00731FDB">
      <w:pPr>
        <w:ind w:firstLine="709"/>
        <w:jc w:val="both"/>
        <w:rPr>
          <w:b w:val="0"/>
        </w:rPr>
      </w:pPr>
      <w:r w:rsidRPr="005D2552">
        <w:rPr>
          <w:b w:val="0"/>
        </w:rPr>
        <w:t>В рамках планирования и программирования и в целях реализации Стратегии постановлением Администрации ЗАТО г. Зеленогорска от 20.12.2018 № 242-п утвержден План мероприятий по реализации Стратегии социально-экономического развития города Зеленогорска на период до 2030 года (далее – План мероприятий).</w:t>
      </w:r>
    </w:p>
    <w:p w:rsidR="00731FDB" w:rsidRPr="005D2552" w:rsidRDefault="00731FDB" w:rsidP="00731FDB">
      <w:pPr>
        <w:autoSpaceDE w:val="0"/>
        <w:autoSpaceDN w:val="0"/>
        <w:adjustRightInd w:val="0"/>
        <w:ind w:firstLine="709"/>
        <w:jc w:val="both"/>
        <w:rPr>
          <w:rFonts w:eastAsia="Calibri"/>
          <w:b w:val="0"/>
          <w:lang w:eastAsia="en-US"/>
        </w:rPr>
      </w:pPr>
      <w:r w:rsidRPr="005D2552">
        <w:rPr>
          <w:rFonts w:eastAsia="Calibri"/>
          <w:b w:val="0"/>
          <w:lang w:eastAsia="en-US"/>
        </w:rPr>
        <w:t xml:space="preserve">Реализация Плана мероприятий осуществлялась в рамках 3 стратегических приоритетов: «Высокопроизводительная экономика», «Капитализация человеческого потенциала», «Высокие стандарты качества жизни», направленных на достижение стратегической цели социально-экономического развития города Зеленогорска до 2030 года – повышение качества и уровня жизни населения города на основе устойчивого роста экономики, формирования среды, благоприятной для предпринимательской деятельности и комфортного проживания. </w:t>
      </w:r>
    </w:p>
    <w:p w:rsidR="00731FDB" w:rsidRPr="005D2552" w:rsidRDefault="00731FDB" w:rsidP="00731FDB">
      <w:pPr>
        <w:pStyle w:val="af8"/>
        <w:ind w:firstLine="709"/>
        <w:jc w:val="both"/>
        <w:rPr>
          <w:rFonts w:ascii="Times New Roman" w:hAnsi="Times New Roman" w:cs="Times New Roman"/>
          <w:sz w:val="28"/>
          <w:szCs w:val="28"/>
        </w:rPr>
      </w:pPr>
      <w:r w:rsidRPr="005D2552">
        <w:rPr>
          <w:rFonts w:ascii="Times New Roman" w:hAnsi="Times New Roman" w:cs="Times New Roman"/>
          <w:sz w:val="28"/>
          <w:szCs w:val="28"/>
        </w:rPr>
        <w:t xml:space="preserve">Всего в Плане мероприятий запланировано к реализации 139 мероприятий. В 2019 году осуществлялась </w:t>
      </w:r>
      <w:r w:rsidRPr="006D50E1">
        <w:rPr>
          <w:rFonts w:ascii="Times New Roman" w:hAnsi="Times New Roman" w:cs="Times New Roman"/>
          <w:sz w:val="28"/>
          <w:szCs w:val="28"/>
        </w:rPr>
        <w:t>реализация 1</w:t>
      </w:r>
      <w:r w:rsidR="00B135E2">
        <w:rPr>
          <w:rFonts w:ascii="Times New Roman" w:hAnsi="Times New Roman" w:cs="Times New Roman"/>
          <w:sz w:val="28"/>
          <w:szCs w:val="28"/>
        </w:rPr>
        <w:t>21</w:t>
      </w:r>
      <w:r w:rsidRPr="006D50E1">
        <w:rPr>
          <w:rFonts w:ascii="Times New Roman" w:hAnsi="Times New Roman" w:cs="Times New Roman"/>
          <w:sz w:val="28"/>
          <w:szCs w:val="28"/>
        </w:rPr>
        <w:t xml:space="preserve"> мероприяти</w:t>
      </w:r>
      <w:r w:rsidR="00B135E2">
        <w:rPr>
          <w:rFonts w:ascii="Times New Roman" w:hAnsi="Times New Roman" w:cs="Times New Roman"/>
          <w:sz w:val="28"/>
          <w:szCs w:val="28"/>
        </w:rPr>
        <w:t>я</w:t>
      </w:r>
      <w:r w:rsidRPr="005D2552">
        <w:rPr>
          <w:rFonts w:ascii="Times New Roman" w:hAnsi="Times New Roman" w:cs="Times New Roman"/>
          <w:sz w:val="28"/>
          <w:szCs w:val="28"/>
        </w:rPr>
        <w:t>. Финансирование осуществлялось в рамках государственных программ Российской Федерации, Красноярского края, муниципальных программ, а также за счет средств внебюджетных источников.</w:t>
      </w:r>
    </w:p>
    <w:p w:rsidR="00731FDB" w:rsidRPr="005D2552" w:rsidRDefault="00731FDB" w:rsidP="00731FDB">
      <w:pPr>
        <w:ind w:firstLine="709"/>
        <w:jc w:val="both"/>
        <w:rPr>
          <w:b w:val="0"/>
        </w:rPr>
      </w:pPr>
      <w:r w:rsidRPr="005D2552">
        <w:rPr>
          <w:b w:val="0"/>
        </w:rPr>
        <w:t>Всего в 2019 году на реализацию проектов и мероприятий направлено 8 391,4 млн рублей, в том числе средств федерального бюджета – 58,8 млн рублей, краевого бюджета – 230,3 млн рублей, местного бюджета – 281,5 млн рублей, внебюджетных средств – 7 820,8 млн рублей. Объем финансирования 2019 года превысил уровень 2018 года в 3,2 раза.</w:t>
      </w:r>
    </w:p>
    <w:p w:rsidR="00731FDB" w:rsidRPr="005D2552" w:rsidRDefault="00731FDB" w:rsidP="00731FDB">
      <w:pPr>
        <w:ind w:firstLine="709"/>
        <w:jc w:val="both"/>
        <w:rPr>
          <w:rFonts w:eastAsia="Calibri"/>
          <w:b w:val="0"/>
          <w:lang w:eastAsia="en-US"/>
        </w:rPr>
      </w:pPr>
      <w:r w:rsidRPr="005D2552">
        <w:rPr>
          <w:rFonts w:eastAsia="Calibri"/>
          <w:b w:val="0"/>
          <w:lang w:eastAsia="en-US"/>
        </w:rPr>
        <w:t xml:space="preserve">В качестве индикаторов достижения стратегической цели были определены ожидаемая продолжительность жизни, образованность и уровень доходов населения. </w:t>
      </w:r>
    </w:p>
    <w:p w:rsidR="00731FDB" w:rsidRPr="005D2552" w:rsidRDefault="00731FDB" w:rsidP="00731FDB">
      <w:pPr>
        <w:ind w:firstLine="709"/>
        <w:jc w:val="both"/>
        <w:rPr>
          <w:rFonts w:eastAsia="Calibri"/>
          <w:b w:val="0"/>
          <w:lang w:eastAsia="en-US"/>
        </w:rPr>
      </w:pPr>
      <w:r w:rsidRPr="005D2552">
        <w:rPr>
          <w:rFonts w:eastAsia="Calibri"/>
          <w:b w:val="0"/>
          <w:lang w:eastAsia="en-US"/>
        </w:rPr>
        <w:t>Продолжительность жизни определяется 4 основными факторами: образом жизни человека, его социальной зрелостью, привычками и навыками ведения здорового образа жизни, занятиями физической</w:t>
      </w:r>
      <w:r w:rsidRPr="005D2552">
        <w:rPr>
          <w:rFonts w:eastAsia="Calibri"/>
          <w:b w:val="0"/>
          <w:sz w:val="24"/>
          <w:lang w:eastAsia="en-US"/>
        </w:rPr>
        <w:t xml:space="preserve"> </w:t>
      </w:r>
      <w:r w:rsidRPr="005D2552">
        <w:rPr>
          <w:rFonts w:eastAsia="Calibri"/>
          <w:b w:val="0"/>
          <w:lang w:eastAsia="en-US"/>
        </w:rPr>
        <w:t xml:space="preserve">культурой и спортом; </w:t>
      </w:r>
      <w:r w:rsidRPr="005D2552">
        <w:rPr>
          <w:b w:val="0"/>
        </w:rPr>
        <w:t>наследственностью; природно-климатическими условиями;</w:t>
      </w:r>
      <w:r w:rsidRPr="005D2552">
        <w:rPr>
          <w:rFonts w:eastAsia="Calibri"/>
          <w:b w:val="0"/>
          <w:lang w:eastAsia="en-US"/>
        </w:rPr>
        <w:t xml:space="preserve"> доступностью и качеством медицинского обслуживания.</w:t>
      </w:r>
      <w:r w:rsidRPr="005D2552">
        <w:rPr>
          <w:rFonts w:ascii="PT Sans Narrow" w:hAnsi="PT Sans Narrow"/>
          <w:b w:val="0"/>
        </w:rPr>
        <w:t xml:space="preserve"> Оценка показателей и факторов, влияющих на продолжительность жизни населения, определяет уровень качества жизни человека.</w:t>
      </w:r>
    </w:p>
    <w:p w:rsidR="00731FDB" w:rsidRPr="005D2552" w:rsidRDefault="00731FDB" w:rsidP="00731FDB">
      <w:pPr>
        <w:ind w:firstLine="709"/>
        <w:jc w:val="both"/>
        <w:rPr>
          <w:b w:val="0"/>
          <w:sz w:val="24"/>
        </w:rPr>
      </w:pPr>
      <w:r w:rsidRPr="005D2552">
        <w:rPr>
          <w:rFonts w:eastAsia="Calibri"/>
          <w:b w:val="0"/>
          <w:lang w:eastAsia="en-US"/>
        </w:rPr>
        <w:t>Продолжительность жизни ежегодно с 2017 по 2019 годы сохраняется на стабильном уровне 71,7 лет.</w:t>
      </w:r>
    </w:p>
    <w:p w:rsidR="00731FDB" w:rsidRPr="005D2552" w:rsidRDefault="00731FDB" w:rsidP="00731FDB">
      <w:pPr>
        <w:tabs>
          <w:tab w:val="left" w:pos="0"/>
          <w:tab w:val="left" w:pos="567"/>
        </w:tabs>
        <w:ind w:firstLine="709"/>
        <w:jc w:val="both"/>
        <w:rPr>
          <w:b w:val="0"/>
        </w:rPr>
      </w:pPr>
      <w:r w:rsidRPr="005D2552">
        <w:rPr>
          <w:b w:val="0"/>
        </w:rPr>
        <w:t xml:space="preserve">Развитие экономики города в значительной степени зависит от качества кадрового и интеллектуального потенциала города, что определяет доминирующую (ключевую) позицию системы образования в </w:t>
      </w:r>
      <w:r w:rsidRPr="005D2552">
        <w:rPr>
          <w:rFonts w:eastAsia="Calibri"/>
          <w:b w:val="0"/>
          <w:lang w:eastAsia="en-US"/>
        </w:rPr>
        <w:t xml:space="preserve">подготовке </w:t>
      </w:r>
      <w:r w:rsidRPr="005D2552">
        <w:rPr>
          <w:rFonts w:eastAsia="Calibri"/>
          <w:b w:val="0"/>
          <w:lang w:eastAsia="en-US"/>
        </w:rPr>
        <w:lastRenderedPageBreak/>
        <w:t>кадрового потенциала в целях обеспечения технологического развития г. Зеленогорска</w:t>
      </w:r>
      <w:r w:rsidRPr="005D2552">
        <w:rPr>
          <w:b w:val="0"/>
        </w:rPr>
        <w:t xml:space="preserve">. </w:t>
      </w:r>
    </w:p>
    <w:p w:rsidR="00731FDB" w:rsidRPr="005D2552" w:rsidRDefault="00731FDB" w:rsidP="00731FDB">
      <w:pPr>
        <w:ind w:firstLine="709"/>
        <w:jc w:val="both"/>
        <w:rPr>
          <w:rFonts w:eastAsia="Calibri"/>
          <w:b w:val="0"/>
          <w:lang w:eastAsia="en-US"/>
        </w:rPr>
      </w:pPr>
      <w:r w:rsidRPr="005D2552">
        <w:rPr>
          <w:rFonts w:eastAsia="Calibri"/>
          <w:b w:val="0"/>
          <w:lang w:eastAsia="en-US"/>
        </w:rPr>
        <w:t xml:space="preserve">Рост уровня </w:t>
      </w:r>
      <w:r w:rsidRPr="005D2552">
        <w:rPr>
          <w:b w:val="0"/>
        </w:rPr>
        <w:t>развития современного технологического образования</w:t>
      </w:r>
      <w:r w:rsidRPr="005D2552">
        <w:rPr>
          <w:rFonts w:eastAsia="Calibri"/>
          <w:b w:val="0"/>
          <w:lang w:eastAsia="en-US"/>
        </w:rPr>
        <w:t xml:space="preserve"> выражается в увеличении доли выпускников общеобразовательных школ, получающих углубленные знания в инженерно-технической области и продолжающих обучение в высших и средних профессиональных учебных заведениях по этим направлениям.</w:t>
      </w:r>
    </w:p>
    <w:p w:rsidR="00731FDB" w:rsidRPr="005D2552" w:rsidRDefault="00731FDB" w:rsidP="00731FDB">
      <w:pPr>
        <w:ind w:firstLine="709"/>
        <w:jc w:val="both"/>
        <w:rPr>
          <w:rFonts w:eastAsia="Calibri"/>
          <w:b w:val="0"/>
          <w:lang w:eastAsia="en-US"/>
        </w:rPr>
      </w:pPr>
      <w:r w:rsidRPr="005D2552">
        <w:rPr>
          <w:rFonts w:eastAsia="Calibri"/>
          <w:b w:val="0"/>
          <w:lang w:eastAsia="en-US"/>
        </w:rPr>
        <w:t>Доля таких выпускников к 2019 году достигла 34,0% и увеличилась на 10,8</w:t>
      </w:r>
      <w:r w:rsidR="003E1198">
        <w:rPr>
          <w:rFonts w:eastAsia="Calibri"/>
          <w:b w:val="0"/>
          <w:lang w:eastAsia="en-US"/>
        </w:rPr>
        <w:t> </w:t>
      </w:r>
      <w:r w:rsidR="003260ED">
        <w:rPr>
          <w:rFonts w:eastAsia="Calibri"/>
          <w:b w:val="0"/>
          <w:lang w:eastAsia="en-US"/>
        </w:rPr>
        <w:t>процентных пунктов</w:t>
      </w:r>
      <w:r w:rsidRPr="005D2552">
        <w:rPr>
          <w:rFonts w:eastAsia="Calibri"/>
          <w:b w:val="0"/>
          <w:lang w:eastAsia="en-US"/>
        </w:rPr>
        <w:t xml:space="preserve"> к базовому 2016 году (2016 – 23,2%, 2017 – 26,0%, 2018 – 31,7%).</w:t>
      </w:r>
    </w:p>
    <w:p w:rsidR="00731FDB" w:rsidRPr="005D2552" w:rsidRDefault="00731FDB" w:rsidP="00731FDB">
      <w:pPr>
        <w:ind w:firstLine="709"/>
        <w:jc w:val="both"/>
        <w:rPr>
          <w:rFonts w:eastAsia="Calibri"/>
          <w:b w:val="0"/>
          <w:lang w:eastAsia="en-US"/>
        </w:rPr>
      </w:pPr>
      <w:r w:rsidRPr="005D2552">
        <w:rPr>
          <w:rFonts w:eastAsia="Calibri"/>
          <w:b w:val="0"/>
          <w:lang w:eastAsia="en-US"/>
        </w:rPr>
        <w:t>Уровень доходов населения напрямую зависит от уровня развития экономики города и выражается через оценку объема</w:t>
      </w:r>
      <w:r w:rsidRPr="005D2552">
        <w:rPr>
          <w:b w:val="0"/>
          <w:i/>
        </w:rPr>
        <w:t xml:space="preserve"> </w:t>
      </w:r>
      <w:r w:rsidRPr="005D2552">
        <w:rPr>
          <w:b w:val="0"/>
        </w:rPr>
        <w:t>отгруженных товаров, выполненных работ и услуг собственными силами организаций в расчете на душу населения, который увеличился за период с 2016 по 2019 годы на 7,2% и составил 491,7 тыс. рублей (</w:t>
      </w:r>
      <w:r w:rsidRPr="005D2552">
        <w:rPr>
          <w:rFonts w:eastAsia="Calibri"/>
          <w:b w:val="0"/>
          <w:lang w:eastAsia="en-US"/>
        </w:rPr>
        <w:t>2016 – 458,6 тыс. рублей).</w:t>
      </w:r>
    </w:p>
    <w:p w:rsidR="00731FDB" w:rsidRPr="005D2552" w:rsidRDefault="00731FDB" w:rsidP="00731FDB">
      <w:pPr>
        <w:ind w:firstLine="709"/>
        <w:jc w:val="both"/>
        <w:rPr>
          <w:b w:val="0"/>
        </w:rPr>
      </w:pPr>
      <w:r w:rsidRPr="005D2552">
        <w:rPr>
          <w:b w:val="0"/>
        </w:rPr>
        <w:t xml:space="preserve">По итогам анализа реализации Стратегии и Плана мероприятий за 2019 год отмечается поэтапная реализация основных стратегических направлений в соответствии с определенными приоритетами развития, сохранение устойчивых тенденций социально-экономического развития города Зеленогорска в целом. </w:t>
      </w:r>
    </w:p>
    <w:p w:rsidR="00731FDB" w:rsidRPr="005D2552" w:rsidRDefault="00731FDB" w:rsidP="00731FDB">
      <w:pPr>
        <w:ind w:firstLine="709"/>
        <w:jc w:val="both"/>
        <w:rPr>
          <w:b w:val="0"/>
        </w:rPr>
      </w:pPr>
      <w:r w:rsidRPr="005D2552">
        <w:rPr>
          <w:b w:val="0"/>
        </w:rPr>
        <w:t>Большинство запланированных показателей оценки достижения стратегических целей, определ</w:t>
      </w:r>
      <w:r w:rsidR="003B4945">
        <w:rPr>
          <w:b w:val="0"/>
        </w:rPr>
        <w:t>е</w:t>
      </w:r>
      <w:r w:rsidRPr="005D2552">
        <w:rPr>
          <w:b w:val="0"/>
        </w:rPr>
        <w:t xml:space="preserve">нных по каждому из 3-х стратегических приоритетов, достигнуты. Некоторые значения показателей превышают фактические значения 2016 года более чем на 50%. Положительная направленность ключевых показателей обеспечивает рост качества жизни населения и повышение устойчивости экономики города. </w:t>
      </w:r>
    </w:p>
    <w:p w:rsidR="00731FDB" w:rsidRPr="005D2552" w:rsidRDefault="00731FDB" w:rsidP="00731FDB">
      <w:pPr>
        <w:ind w:firstLine="709"/>
        <w:jc w:val="both"/>
        <w:rPr>
          <w:b w:val="0"/>
        </w:rPr>
      </w:pPr>
      <w:r w:rsidRPr="005D2552">
        <w:rPr>
          <w:b w:val="0"/>
          <w:bCs/>
        </w:rPr>
        <w:t>П</w:t>
      </w:r>
      <w:r w:rsidRPr="005D2552">
        <w:rPr>
          <w:b w:val="0"/>
        </w:rPr>
        <w:t>о стратегическому приоритету «Высокопроизводительная экономика»:</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темп</w:t>
      </w:r>
      <w:proofErr w:type="gramEnd"/>
      <w:r w:rsidRPr="005D2552">
        <w:rPr>
          <w:b w:val="0"/>
        </w:rPr>
        <w:t xml:space="preserve"> роста объема отгруженных товаров, выполненных работ и услуг собственными силами организаций к базовому 2016 году составил 105,9%;</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производительность</w:t>
      </w:r>
      <w:proofErr w:type="gramEnd"/>
      <w:r w:rsidRPr="005D2552">
        <w:rPr>
          <w:b w:val="0"/>
        </w:rPr>
        <w:t xml:space="preserve"> труда увеличилась на 14,3% к уровню 2016 года;</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реальная</w:t>
      </w:r>
      <w:proofErr w:type="gramEnd"/>
      <w:r w:rsidRPr="005D2552">
        <w:rPr>
          <w:b w:val="0"/>
        </w:rPr>
        <w:t xml:space="preserve"> заработная плата работников организаций города увеличилась на 10,7% к уровню 2016 года;</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объем</w:t>
      </w:r>
      <w:proofErr w:type="gramEnd"/>
      <w:r w:rsidRPr="005D2552">
        <w:rPr>
          <w:b w:val="0"/>
        </w:rPr>
        <w:t xml:space="preserve"> инвестиций в основной капитал за счет всех источников финансирования вырос в 3,0 раза по отношению к 2016 году;</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доля</w:t>
      </w:r>
      <w:proofErr w:type="gramEnd"/>
      <w:r w:rsidRPr="005D2552">
        <w:rPr>
          <w:b w:val="0"/>
        </w:rPr>
        <w:t xml:space="preserve"> занятых в экономике в общей численности трудоспособного населения составила 72,6% и снизилась к уровню 2016 года на 2,3 процентных пункта.</w:t>
      </w:r>
    </w:p>
    <w:p w:rsidR="00731FDB" w:rsidRPr="005D2552" w:rsidRDefault="00731FDB" w:rsidP="00731FDB">
      <w:pPr>
        <w:pStyle w:val="af6"/>
        <w:ind w:left="0" w:firstLine="709"/>
        <w:jc w:val="both"/>
        <w:rPr>
          <w:b w:val="0"/>
        </w:rPr>
      </w:pPr>
      <w:r w:rsidRPr="005D2552">
        <w:rPr>
          <w:b w:val="0"/>
        </w:rPr>
        <w:t>По стратегическому приоритету «Капитализация человеческого потенциала»:</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удельный</w:t>
      </w:r>
      <w:proofErr w:type="gramEnd"/>
      <w:r w:rsidRPr="005D2552">
        <w:rPr>
          <w:b w:val="0"/>
        </w:rPr>
        <w:t xml:space="preserve"> вес численности обучающихся с ограниченными возможностями здоровья, получающих образование в общеобразовательных организациях в соответствии с федеральным государственным образовательным стандартом начального общего образования</w:t>
      </w:r>
      <w:r w:rsidR="0039256F">
        <w:rPr>
          <w:b w:val="0"/>
        </w:rPr>
        <w:t>,</w:t>
      </w:r>
      <w:r w:rsidRPr="005D2552">
        <w:rPr>
          <w:b w:val="0"/>
        </w:rPr>
        <w:t xml:space="preserve"> в общем количестве обучающихся с ограниченными возможностями здоровья</w:t>
      </w:r>
      <w:r w:rsidR="0039256F">
        <w:rPr>
          <w:b w:val="0"/>
        </w:rPr>
        <w:t xml:space="preserve"> </w:t>
      </w:r>
      <w:r w:rsidRPr="005D2552">
        <w:rPr>
          <w:b w:val="0"/>
        </w:rPr>
        <w:t>увеличился с 30% в 2016 году до 85,3% в 2019 году;</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lastRenderedPageBreak/>
        <w:t>доля</w:t>
      </w:r>
      <w:proofErr w:type="gramEnd"/>
      <w:r w:rsidRPr="005D2552">
        <w:rPr>
          <w:b w:val="0"/>
        </w:rPr>
        <w:t xml:space="preserve"> образовательных учреждений, в которых созданы инновационные образовательные пространства, увеличилась до 28,1% (2016 – 9%);</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количество</w:t>
      </w:r>
      <w:proofErr w:type="gramEnd"/>
      <w:r w:rsidRPr="005D2552">
        <w:rPr>
          <w:b w:val="0"/>
        </w:rPr>
        <w:t xml:space="preserve"> участников Российского движения школьников увеличилось в 4 раза (2017 – 502 человека, 2019 – 2000 человек);</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доля</w:t>
      </w:r>
      <w:proofErr w:type="gramEnd"/>
      <w:r w:rsidRPr="005D2552">
        <w:rPr>
          <w:b w:val="0"/>
        </w:rPr>
        <w:t xml:space="preserve"> населения, систематически занимающегося физической культурой и спортом, увеличилась до 39,9% (2016 – 32,4%);</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доля</w:t>
      </w:r>
      <w:proofErr w:type="gramEnd"/>
      <w:r w:rsidRPr="005D2552">
        <w:rPr>
          <w:b w:val="0"/>
        </w:rPr>
        <w:t xml:space="preserve"> населения, участвующего в культурно-досуговых мероприятиях, организованных органами местного самоуправления и муниципальными учреждениями культуры, увеличилась до 329,7% (2016 – 233,4%), в том числе в платных культурно-досуговых мероприятиях до 191,5% (2016 – 156,4%);</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количество</w:t>
      </w:r>
      <w:proofErr w:type="gramEnd"/>
      <w:r w:rsidRPr="005D2552">
        <w:rPr>
          <w:b w:val="0"/>
        </w:rPr>
        <w:t xml:space="preserve"> участников клубных формирований увеличилось на 1,5% по отношению к 2016 году (2016 – 1 437 человек, 2019 – 1</w:t>
      </w:r>
      <w:r w:rsidR="0039256F">
        <w:rPr>
          <w:b w:val="0"/>
        </w:rPr>
        <w:t> </w:t>
      </w:r>
      <w:r w:rsidRPr="005D2552">
        <w:rPr>
          <w:b w:val="0"/>
        </w:rPr>
        <w:t>458</w:t>
      </w:r>
      <w:r w:rsidR="0039256F">
        <w:rPr>
          <w:b w:val="0"/>
        </w:rPr>
        <w:t xml:space="preserve"> </w:t>
      </w:r>
      <w:r w:rsidRPr="005D2552">
        <w:rPr>
          <w:b w:val="0"/>
        </w:rPr>
        <w:t>человек);</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количество</w:t>
      </w:r>
      <w:proofErr w:type="gramEnd"/>
      <w:r w:rsidRPr="005D2552">
        <w:rPr>
          <w:b w:val="0"/>
        </w:rPr>
        <w:t xml:space="preserve"> музейных предметов учреждений музейного типа, внес</w:t>
      </w:r>
      <w:r w:rsidR="003B4945">
        <w:rPr>
          <w:b w:val="0"/>
        </w:rPr>
        <w:t>е</w:t>
      </w:r>
      <w:r w:rsidRPr="005D2552">
        <w:rPr>
          <w:b w:val="0"/>
        </w:rPr>
        <w:t>нных в электронный каталог и имеющих цифровые изображения, возросло в 2,5 раза по сравнению с 2016 годом (2016 – 3 982 ед., 2019 – 9 974 ед.);</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количество</w:t>
      </w:r>
      <w:proofErr w:type="gramEnd"/>
      <w:r w:rsidRPr="005D2552">
        <w:rPr>
          <w:b w:val="0"/>
        </w:rPr>
        <w:t xml:space="preserve"> мероприятий, организованных для лиц с ограниченными возможностями здоровья, увеличилось в 2 раза к 2016 году (2016 – 132 ед., 2019 – 268 ед.);</w:t>
      </w:r>
    </w:p>
    <w:p w:rsidR="00731FDB" w:rsidRPr="005D2552" w:rsidRDefault="00731FDB" w:rsidP="00731FDB">
      <w:pPr>
        <w:pStyle w:val="af6"/>
        <w:ind w:left="0" w:firstLine="709"/>
        <w:jc w:val="both"/>
        <w:rPr>
          <w:b w:val="0"/>
        </w:rPr>
      </w:pPr>
      <w:r w:rsidRPr="005D2552">
        <w:rPr>
          <w:b w:val="0"/>
        </w:rPr>
        <w:t>По стратегическому приоритету «Высокие стандарты качества жизни»:</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доля</w:t>
      </w:r>
      <w:proofErr w:type="gramEnd"/>
      <w:r w:rsidRPr="005D2552">
        <w:rPr>
          <w:b w:val="0"/>
        </w:rPr>
        <w:t xml:space="preserve"> многоквартирных домов, требующих проведения капитального ремонта, в общем количестве многоквартирных домов, снизилась до 47,9% (2016 – 74,5%);</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количество</w:t>
      </w:r>
      <w:proofErr w:type="gramEnd"/>
      <w:r w:rsidRPr="005D2552">
        <w:rPr>
          <w:b w:val="0"/>
        </w:rPr>
        <w:t xml:space="preserve"> обустроенных в 2017-2019 годы общественных пространств и дворовых территорий составило 92 единицы;</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уровень</w:t>
      </w:r>
      <w:proofErr w:type="gramEnd"/>
      <w:r w:rsidRPr="005D2552">
        <w:rPr>
          <w:b w:val="0"/>
        </w:rPr>
        <w:t xml:space="preserve"> удовлетворенности населения города Зеленогорска качеством предоставления государственных услуг в сфере социальной поддержки, социального обслуживания населения составил 100%.</w:t>
      </w:r>
    </w:p>
    <w:p w:rsidR="00731FDB" w:rsidRPr="005D2552" w:rsidRDefault="00731FDB" w:rsidP="00731FDB">
      <w:pPr>
        <w:tabs>
          <w:tab w:val="left" w:pos="709"/>
        </w:tabs>
        <w:jc w:val="both"/>
        <w:rPr>
          <w:b w:val="0"/>
        </w:rPr>
      </w:pPr>
      <w:r w:rsidRPr="005D2552">
        <w:rPr>
          <w:b w:val="0"/>
        </w:rPr>
        <w:tab/>
        <w:t>Отчет о ходе исполнения Стратегии социально-экономического развития города Зеленогорска на период до 2030 года и Плана мероприяти</w:t>
      </w:r>
      <w:r w:rsidR="00094D23" w:rsidRPr="005D2552">
        <w:rPr>
          <w:b w:val="0"/>
        </w:rPr>
        <w:t xml:space="preserve">й по ее реализации за 2019 год </w:t>
      </w:r>
      <w:r w:rsidRPr="005D2552">
        <w:rPr>
          <w:b w:val="0"/>
        </w:rPr>
        <w:t>размещен на официаль</w:t>
      </w:r>
      <w:r w:rsidR="0039256F">
        <w:rPr>
          <w:b w:val="0"/>
        </w:rPr>
        <w:t>ном сайте Администрации ЗАТО г. </w:t>
      </w:r>
      <w:r w:rsidRPr="005D2552">
        <w:rPr>
          <w:b w:val="0"/>
        </w:rPr>
        <w:t>Зеленогорска в сети Интернет в разделе «Экономика».</w:t>
      </w:r>
    </w:p>
    <w:p w:rsidR="00731FDB" w:rsidRPr="005D2552" w:rsidRDefault="00731FDB" w:rsidP="00731FDB">
      <w:pPr>
        <w:ind w:firstLine="709"/>
        <w:jc w:val="both"/>
        <w:rPr>
          <w:b w:val="0"/>
          <w:sz w:val="16"/>
          <w:szCs w:val="16"/>
        </w:rPr>
      </w:pPr>
    </w:p>
    <w:p w:rsidR="00731FDB" w:rsidRPr="005D2552" w:rsidRDefault="00731FDB" w:rsidP="00731FDB">
      <w:pPr>
        <w:shd w:val="clear" w:color="auto" w:fill="FFFFFF"/>
        <w:ind w:firstLine="709"/>
        <w:jc w:val="both"/>
        <w:rPr>
          <w:b w:val="0"/>
          <w:spacing w:val="1"/>
        </w:rPr>
      </w:pPr>
      <w:r w:rsidRPr="005D2552">
        <w:rPr>
          <w:b w:val="0"/>
          <w:spacing w:val="1"/>
        </w:rPr>
        <w:t xml:space="preserve">В рамках прогнозирования для определения основных тенденций развития города, выработки органами местного самоуправления г. Зеленогорска экономической и социальной политики ежегодно формируется прогноз социально-экономического развития города Зеленогорска на среднесрочный период (далее – прогноз на среднесрочный период). </w:t>
      </w:r>
    </w:p>
    <w:p w:rsidR="00731FDB" w:rsidRPr="005D2552" w:rsidRDefault="00731FDB" w:rsidP="00731FDB">
      <w:pPr>
        <w:shd w:val="clear" w:color="auto" w:fill="FFFFFF"/>
        <w:ind w:firstLine="709"/>
        <w:jc w:val="both"/>
        <w:rPr>
          <w:b w:val="0"/>
          <w:spacing w:val="1"/>
        </w:rPr>
      </w:pPr>
      <w:r w:rsidRPr="005D2552">
        <w:rPr>
          <w:b w:val="0"/>
          <w:spacing w:val="1"/>
        </w:rPr>
        <w:t>Прогноз на среднесрочный период является основой для разработки проекта бюджета города Зеленогорска на очередной финансовый год и плановый период. Включает в себя количественные и качественные характеристики социально-экономического развития города, выраженные через систему прогнозных экономических и социальных показателей.</w:t>
      </w:r>
    </w:p>
    <w:p w:rsidR="00731FDB" w:rsidRPr="005D2552" w:rsidRDefault="00731FDB" w:rsidP="00731FDB">
      <w:pPr>
        <w:shd w:val="clear" w:color="auto" w:fill="FFFFFF"/>
        <w:ind w:firstLine="709"/>
        <w:jc w:val="both"/>
        <w:rPr>
          <w:b w:val="0"/>
          <w:spacing w:val="1"/>
        </w:rPr>
      </w:pPr>
      <w:r w:rsidRPr="005D2552">
        <w:rPr>
          <w:b w:val="0"/>
          <w:spacing w:val="1"/>
        </w:rPr>
        <w:t xml:space="preserve">В целях организации работы по формированию прогноза разработан и утвержден постановлением Администрации ЗАТО г. Зеленогорска Порядок </w:t>
      </w:r>
      <w:r w:rsidRPr="005D2552">
        <w:rPr>
          <w:b w:val="0"/>
          <w:spacing w:val="1"/>
        </w:rPr>
        <w:lastRenderedPageBreak/>
        <w:t>разработки прогноза на среднесрочный период. В работе по формированию прогноза на среднесрочный период приняли участие около 80 хозяйствующих субъектов, осуществляющих деятельность на территории города.</w:t>
      </w:r>
    </w:p>
    <w:p w:rsidR="00731FDB" w:rsidRPr="005D2552" w:rsidRDefault="00731FDB" w:rsidP="00731FDB">
      <w:pPr>
        <w:shd w:val="clear" w:color="auto" w:fill="FFFFFF"/>
        <w:ind w:firstLine="709"/>
        <w:jc w:val="both"/>
        <w:rPr>
          <w:b w:val="0"/>
          <w:spacing w:val="1"/>
        </w:rPr>
      </w:pPr>
      <w:r w:rsidRPr="005D2552">
        <w:rPr>
          <w:b w:val="0"/>
          <w:spacing w:val="1"/>
        </w:rPr>
        <w:t>Прогноз социально-экономического развития города Зеленогорска на 2020</w:t>
      </w:r>
      <w:r w:rsidR="003E1198">
        <w:rPr>
          <w:b w:val="0"/>
          <w:spacing w:val="1"/>
        </w:rPr>
        <w:t> </w:t>
      </w:r>
      <w:r w:rsidRPr="005D2552">
        <w:rPr>
          <w:b w:val="0"/>
          <w:spacing w:val="1"/>
        </w:rPr>
        <w:t>год и плановый период 2021 и 2022 годов согласован с исполнительными органами власти Красноярского края и одобрен распоряжением Администрации ЗАТО г. Зеленогорска от 13.11.2019 № 2500-р.</w:t>
      </w:r>
    </w:p>
    <w:p w:rsidR="00731FDB" w:rsidRPr="005D2552" w:rsidRDefault="00731FDB" w:rsidP="00731FDB">
      <w:pPr>
        <w:shd w:val="clear" w:color="auto" w:fill="FFFFFF"/>
        <w:ind w:firstLine="709"/>
        <w:jc w:val="both"/>
        <w:rPr>
          <w:b w:val="0"/>
          <w:spacing w:val="1"/>
          <w:sz w:val="16"/>
          <w:szCs w:val="16"/>
          <w:highlight w:val="yellow"/>
        </w:rPr>
      </w:pPr>
    </w:p>
    <w:p w:rsidR="00731FDB" w:rsidRPr="005D2552" w:rsidRDefault="00731FDB" w:rsidP="00731FDB">
      <w:pPr>
        <w:shd w:val="clear" w:color="auto" w:fill="FFFFFF"/>
        <w:ind w:firstLine="709"/>
        <w:jc w:val="both"/>
        <w:rPr>
          <w:b w:val="0"/>
          <w:spacing w:val="1"/>
        </w:rPr>
      </w:pPr>
      <w:r w:rsidRPr="005D2552">
        <w:rPr>
          <w:b w:val="0"/>
          <w:spacing w:val="1"/>
        </w:rPr>
        <w:t xml:space="preserve">В соответствии с приоритетами социально-экономического развития города, которые определены Стратегией, для обеспечения достижения на каждом этапе реализации Стратегии долгосрочных целей и решения задач социально-экономического развития города осуществляется актуализация </w:t>
      </w:r>
      <w:r w:rsidR="0039256F">
        <w:rPr>
          <w:b w:val="0"/>
          <w:spacing w:val="1"/>
        </w:rPr>
        <w:t xml:space="preserve">действующих </w:t>
      </w:r>
      <w:r w:rsidRPr="005D2552">
        <w:rPr>
          <w:b w:val="0"/>
          <w:spacing w:val="1"/>
        </w:rPr>
        <w:t>муниципальных программ</w:t>
      </w:r>
      <w:r w:rsidR="00277538">
        <w:rPr>
          <w:b w:val="0"/>
          <w:spacing w:val="1"/>
        </w:rPr>
        <w:t>.</w:t>
      </w:r>
    </w:p>
    <w:p w:rsidR="00731FDB" w:rsidRPr="005D2552" w:rsidRDefault="00731FDB" w:rsidP="00731FDB">
      <w:pPr>
        <w:shd w:val="clear" w:color="auto" w:fill="FFFFFF"/>
        <w:ind w:firstLine="709"/>
        <w:jc w:val="both"/>
        <w:rPr>
          <w:b w:val="0"/>
          <w:spacing w:val="1"/>
        </w:rPr>
      </w:pPr>
      <w:r w:rsidRPr="005D2552">
        <w:rPr>
          <w:b w:val="0"/>
          <w:spacing w:val="1"/>
        </w:rPr>
        <w:t xml:space="preserve">В </w:t>
      </w:r>
      <w:r w:rsidR="00BF07E6">
        <w:rPr>
          <w:b w:val="0"/>
          <w:spacing w:val="1"/>
        </w:rPr>
        <w:t xml:space="preserve">отчетном году </w:t>
      </w:r>
      <w:r w:rsidRPr="005D2552">
        <w:rPr>
          <w:b w:val="0"/>
          <w:spacing w:val="1"/>
        </w:rPr>
        <w:t>на территории города реализ</w:t>
      </w:r>
      <w:r w:rsidR="00BF07E6">
        <w:rPr>
          <w:b w:val="0"/>
          <w:spacing w:val="1"/>
        </w:rPr>
        <w:t>ованы мероприятия</w:t>
      </w:r>
      <w:r w:rsidRPr="005D2552">
        <w:rPr>
          <w:b w:val="0"/>
          <w:spacing w:val="1"/>
        </w:rPr>
        <w:t xml:space="preserve"> 16</w:t>
      </w:r>
      <w:r w:rsidR="00BF07E6">
        <w:rPr>
          <w:b w:val="0"/>
          <w:spacing w:val="1"/>
        </w:rPr>
        <w:t> </w:t>
      </w:r>
      <w:r w:rsidRPr="005D2552">
        <w:rPr>
          <w:b w:val="0"/>
          <w:spacing w:val="1"/>
        </w:rPr>
        <w:t>муниципальных программ, сформированных по отраслевому при</w:t>
      </w:r>
      <w:r w:rsidR="0039256F">
        <w:rPr>
          <w:b w:val="0"/>
          <w:spacing w:val="1"/>
        </w:rPr>
        <w:t xml:space="preserve">знаку и содержащих совокупность </w:t>
      </w:r>
      <w:r w:rsidR="0039256F" w:rsidRPr="005D2552">
        <w:rPr>
          <w:b w:val="0"/>
          <w:spacing w:val="1"/>
        </w:rPr>
        <w:t>мероприятий</w:t>
      </w:r>
      <w:r w:rsidR="0039256F">
        <w:rPr>
          <w:b w:val="0"/>
          <w:spacing w:val="1"/>
        </w:rPr>
        <w:t xml:space="preserve">, </w:t>
      </w:r>
      <w:r w:rsidRPr="005D2552">
        <w:rPr>
          <w:b w:val="0"/>
          <w:spacing w:val="1"/>
        </w:rPr>
        <w:t xml:space="preserve">взаимоувязанных по ресурсам, исполнителям и срокам реализации. </w:t>
      </w:r>
    </w:p>
    <w:p w:rsidR="00731FDB" w:rsidRPr="005D2552" w:rsidRDefault="00731FDB" w:rsidP="00731FDB">
      <w:pPr>
        <w:shd w:val="clear" w:color="auto" w:fill="FFFFFF"/>
        <w:ind w:firstLine="709"/>
        <w:jc w:val="both"/>
        <w:rPr>
          <w:b w:val="0"/>
          <w:spacing w:val="1"/>
        </w:rPr>
      </w:pPr>
      <w:r w:rsidRPr="005D2552">
        <w:rPr>
          <w:b w:val="0"/>
          <w:spacing w:val="1"/>
        </w:rPr>
        <w:t xml:space="preserve">Ежегодно по результатам реализации муниципальных программ города Зеленогорска ответственными исполнителями проводится работа по оценке эффективности реализации муниципальных программ за отчетный период, в соответствии с разработанной методикой оценки эффективности реализации муниципальных программ, утвержденной постановлением Администрации ЗАТО г. Зеленогорска от 25.08.2015 № 204-п). </w:t>
      </w:r>
    </w:p>
    <w:p w:rsidR="00731FDB" w:rsidRPr="005D2552" w:rsidRDefault="00731FDB" w:rsidP="00731FDB">
      <w:pPr>
        <w:shd w:val="clear" w:color="auto" w:fill="FFFFFF"/>
        <w:ind w:firstLine="709"/>
        <w:jc w:val="both"/>
        <w:rPr>
          <w:b w:val="0"/>
          <w:spacing w:val="1"/>
        </w:rPr>
      </w:pPr>
      <w:r w:rsidRPr="006D50E1">
        <w:rPr>
          <w:b w:val="0"/>
          <w:spacing w:val="1"/>
        </w:rPr>
        <w:t>По результатам оценки за 2019 год 14 программ признаны высокоэффективными, 2 программы – эффективными. Рабочей группой по формированию и реализации муниципальных программ</w:t>
      </w:r>
      <w:r w:rsidRPr="005D2552">
        <w:rPr>
          <w:b w:val="0"/>
          <w:spacing w:val="1"/>
        </w:rPr>
        <w:t xml:space="preserve"> города Зеленогорска принято решение продолжить в 2020 году реализацию всех муниципальных программ, включенных в Перечень муниципальных программ города Зеленогорска.</w:t>
      </w:r>
    </w:p>
    <w:p w:rsidR="00094D23" w:rsidRDefault="00094D23" w:rsidP="00731FDB">
      <w:pPr>
        <w:pStyle w:val="af6"/>
        <w:tabs>
          <w:tab w:val="left" w:pos="0"/>
          <w:tab w:val="left" w:pos="993"/>
        </w:tabs>
        <w:ind w:left="710"/>
        <w:rPr>
          <w:highlight w:val="yellow"/>
        </w:rPr>
      </w:pPr>
    </w:p>
    <w:p w:rsidR="003B0E61" w:rsidRPr="005D2552" w:rsidRDefault="003B0E61" w:rsidP="00731FDB">
      <w:pPr>
        <w:pStyle w:val="af6"/>
        <w:tabs>
          <w:tab w:val="left" w:pos="0"/>
          <w:tab w:val="left" w:pos="993"/>
        </w:tabs>
        <w:ind w:left="710"/>
        <w:rPr>
          <w:highlight w:val="yellow"/>
        </w:rPr>
      </w:pPr>
    </w:p>
    <w:p w:rsidR="00731FDB" w:rsidRPr="005D2552" w:rsidRDefault="00731FDB" w:rsidP="007C7147">
      <w:pPr>
        <w:pStyle w:val="af6"/>
        <w:numPr>
          <w:ilvl w:val="0"/>
          <w:numId w:val="1"/>
        </w:numPr>
        <w:tabs>
          <w:tab w:val="left" w:pos="0"/>
          <w:tab w:val="left" w:pos="993"/>
        </w:tabs>
        <w:ind w:left="0" w:firstLine="710"/>
        <w:jc w:val="both"/>
      </w:pPr>
      <w:r w:rsidRPr="005D2552">
        <w:t>Об исполнении полномочий Администрации города по решению вопросов местного значения, определ</w:t>
      </w:r>
      <w:r w:rsidR="003B4945">
        <w:t>е</w:t>
      </w:r>
      <w:r w:rsidRPr="005D2552">
        <w:t xml:space="preserve">нных Уставом г. Зеленогорска </w:t>
      </w:r>
    </w:p>
    <w:p w:rsidR="00731FDB" w:rsidRPr="005D2552" w:rsidRDefault="00731FDB" w:rsidP="00731FDB">
      <w:pPr>
        <w:pStyle w:val="af6"/>
        <w:tabs>
          <w:tab w:val="left" w:pos="0"/>
          <w:tab w:val="left" w:pos="993"/>
        </w:tabs>
        <w:ind w:left="710"/>
      </w:pPr>
    </w:p>
    <w:p w:rsidR="00731FDB" w:rsidRPr="005D2552" w:rsidRDefault="00731FDB" w:rsidP="00931255">
      <w:pPr>
        <w:pStyle w:val="af6"/>
        <w:numPr>
          <w:ilvl w:val="0"/>
          <w:numId w:val="37"/>
        </w:numPr>
        <w:tabs>
          <w:tab w:val="left" w:pos="1276"/>
          <w:tab w:val="left" w:pos="2127"/>
        </w:tabs>
        <w:ind w:hanging="791"/>
      </w:pPr>
      <w:r w:rsidRPr="005D2552">
        <w:t xml:space="preserve">Бюджетная и налоговая политика </w:t>
      </w:r>
    </w:p>
    <w:p w:rsidR="00731FDB" w:rsidRPr="005D2552" w:rsidRDefault="00731FDB" w:rsidP="00731FDB">
      <w:pPr>
        <w:tabs>
          <w:tab w:val="left" w:pos="993"/>
          <w:tab w:val="left" w:pos="1134"/>
          <w:tab w:val="left" w:pos="2127"/>
        </w:tabs>
      </w:pPr>
    </w:p>
    <w:p w:rsidR="00731FDB" w:rsidRDefault="00731FDB" w:rsidP="00731FDB">
      <w:pPr>
        <w:ind w:firstLine="709"/>
        <w:jc w:val="both"/>
        <w:rPr>
          <w:b w:val="0"/>
        </w:rPr>
      </w:pPr>
      <w:r w:rsidRPr="005D2552">
        <w:rPr>
          <w:b w:val="0"/>
        </w:rPr>
        <w:t>Главная задача бюджетной политики органов местного самоуправления – обеспечение финансовой устойчивости и сбалансированности бюджетной системы города, мобилизации собственной доходной базы местного бюджета и обеспечение своевременного финансирования предусмотренных бюджетом расходов.</w:t>
      </w:r>
    </w:p>
    <w:p w:rsidR="00277538" w:rsidRPr="00277538" w:rsidRDefault="00277538" w:rsidP="00731FDB">
      <w:pPr>
        <w:ind w:firstLine="709"/>
        <w:jc w:val="both"/>
        <w:rPr>
          <w:b w:val="0"/>
          <w:sz w:val="16"/>
          <w:szCs w:val="16"/>
        </w:rPr>
      </w:pPr>
    </w:p>
    <w:p w:rsidR="00731FDB" w:rsidRPr="005D2552" w:rsidRDefault="00731FDB" w:rsidP="00731FDB">
      <w:pPr>
        <w:ind w:firstLine="709"/>
        <w:contextualSpacing/>
        <w:jc w:val="both"/>
        <w:rPr>
          <w:b w:val="0"/>
        </w:rPr>
      </w:pPr>
      <w:r w:rsidRPr="00117A78">
        <w:rPr>
          <w:b w:val="0"/>
          <w:i/>
        </w:rPr>
        <w:t>Исполнение местного бюджета</w:t>
      </w:r>
      <w:r w:rsidRPr="005D2552">
        <w:rPr>
          <w:b w:val="0"/>
        </w:rPr>
        <w:t xml:space="preserve"> в 2019 году характеризовалось стабильностью и осуществлялось в соответствии с утвержд</w:t>
      </w:r>
      <w:r w:rsidR="003B4945">
        <w:rPr>
          <w:b w:val="0"/>
        </w:rPr>
        <w:t>е</w:t>
      </w:r>
      <w:r w:rsidRPr="005D2552">
        <w:rPr>
          <w:b w:val="0"/>
        </w:rPr>
        <w:t>нными параметрами доходов и расходов, что позволило завершить отч</w:t>
      </w:r>
      <w:r w:rsidR="003B4945">
        <w:rPr>
          <w:b w:val="0"/>
        </w:rPr>
        <w:t>е</w:t>
      </w:r>
      <w:r w:rsidRPr="005D2552">
        <w:rPr>
          <w:b w:val="0"/>
        </w:rPr>
        <w:t xml:space="preserve">тный финансовый год, как и </w:t>
      </w:r>
      <w:r w:rsidRPr="005D2552">
        <w:rPr>
          <w:b w:val="0"/>
        </w:rPr>
        <w:lastRenderedPageBreak/>
        <w:t>предыдущий, с профицитом. Профицит бюджета сложился в размере 12,1 млн</w:t>
      </w:r>
      <w:r w:rsidR="003E1198">
        <w:rPr>
          <w:b w:val="0"/>
        </w:rPr>
        <w:t> </w:t>
      </w:r>
      <w:r w:rsidRPr="005D2552">
        <w:rPr>
          <w:b w:val="0"/>
        </w:rPr>
        <w:t xml:space="preserve">рублей (в 2018 году – 15,7 млн рублей). Доходы составили 2 583,6 млн рублей (103,1% к уровню 2018 года), расходы – 2 571,5 млн рублей (103,2% к уровню 2019 года). В абсолютном значении доходы местного бюджета в 2019 году превысили уровень 2018 года </w:t>
      </w:r>
      <w:r w:rsidRPr="00117A78">
        <w:rPr>
          <w:b w:val="0"/>
        </w:rPr>
        <w:t xml:space="preserve">на </w:t>
      </w:r>
      <w:r w:rsidR="001F3B50" w:rsidRPr="00117A78">
        <w:rPr>
          <w:b w:val="0"/>
        </w:rPr>
        <w:t>77,3</w:t>
      </w:r>
      <w:r w:rsidRPr="00117A78">
        <w:rPr>
          <w:b w:val="0"/>
        </w:rPr>
        <w:t xml:space="preserve"> млн</w:t>
      </w:r>
      <w:r w:rsidRPr="005D2552">
        <w:rPr>
          <w:b w:val="0"/>
        </w:rPr>
        <w:t xml:space="preserve"> рублей.</w:t>
      </w:r>
    </w:p>
    <w:p w:rsidR="00731FDB" w:rsidRPr="005D2552" w:rsidRDefault="00731FDB" w:rsidP="00731FDB">
      <w:pPr>
        <w:spacing w:before="120" w:after="120"/>
        <w:ind w:firstLine="720"/>
        <w:contextualSpacing/>
        <w:jc w:val="both"/>
        <w:rPr>
          <w:b w:val="0"/>
        </w:rPr>
      </w:pPr>
      <w:r w:rsidRPr="005D2552">
        <w:rPr>
          <w:b w:val="0"/>
        </w:rPr>
        <w:t>Рост доходов обеспечен увеличением размера межбюджетных трансфертов на 110,8 млн рублей относительно прошлого года (57,0 млн рублей на выполнение полномочий органов местного самоуправления и 53,8 млн рублей на выполнение переданных государственных полномочий). При этом размер межбюджетного трансферта на сбалансированность местного бюджета, получаемого из бюджета Красноярского края, сократился на 19,1 млн рублей, в том числе снижение за счет средств федерального бюджета составило 7,7 млн рублей, за счет средств краевого бюджета – 11,4 млн рублей.</w:t>
      </w:r>
    </w:p>
    <w:p w:rsidR="00731FDB" w:rsidRPr="005D2552" w:rsidRDefault="00731FDB" w:rsidP="00731FDB">
      <w:pPr>
        <w:ind w:firstLine="709"/>
        <w:jc w:val="both"/>
        <w:rPr>
          <w:b w:val="0"/>
        </w:rPr>
      </w:pPr>
      <w:r w:rsidRPr="005D2552">
        <w:rPr>
          <w:b w:val="0"/>
        </w:rPr>
        <w:t>Объ</w:t>
      </w:r>
      <w:r w:rsidR="003B4945">
        <w:rPr>
          <w:b w:val="0"/>
        </w:rPr>
        <w:t>е</w:t>
      </w:r>
      <w:r w:rsidRPr="005D2552">
        <w:rPr>
          <w:b w:val="0"/>
        </w:rPr>
        <w:t>м налоговых и неналоговых доходов местного бюджета составил 558,6</w:t>
      </w:r>
      <w:r w:rsidR="003E1198">
        <w:rPr>
          <w:b w:val="0"/>
        </w:rPr>
        <w:t> </w:t>
      </w:r>
      <w:r w:rsidRPr="005D2552">
        <w:rPr>
          <w:b w:val="0"/>
        </w:rPr>
        <w:t>млн рублей, что ниже уровня 2018 года на 1,0 млн рублей. В основном, рост доходов отмечается по следующим доходным источникам:</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налог</w:t>
      </w:r>
      <w:proofErr w:type="gramEnd"/>
      <w:r w:rsidRPr="005D2552">
        <w:rPr>
          <w:b w:val="0"/>
        </w:rPr>
        <w:t xml:space="preserve"> на доходы физических лиц – на 14,6 млн рублей;</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отчисления</w:t>
      </w:r>
      <w:proofErr w:type="gramEnd"/>
      <w:r w:rsidRPr="005D2552">
        <w:rPr>
          <w:b w:val="0"/>
        </w:rPr>
        <w:t xml:space="preserve"> от чистой прибыли, полученной муниципальными унитарными предприятиями за 2018 год, – на 2,4 млн рублей.</w:t>
      </w:r>
    </w:p>
    <w:p w:rsidR="00731FDB" w:rsidRPr="005D2552" w:rsidRDefault="00731FDB" w:rsidP="00731FDB">
      <w:pPr>
        <w:pStyle w:val="af6"/>
        <w:tabs>
          <w:tab w:val="left" w:pos="993"/>
        </w:tabs>
        <w:ind w:left="709"/>
        <w:jc w:val="both"/>
        <w:rPr>
          <w:b w:val="0"/>
        </w:rPr>
      </w:pPr>
      <w:r w:rsidRPr="005D2552">
        <w:rPr>
          <w:b w:val="0"/>
        </w:rPr>
        <w:t xml:space="preserve">Снижение сложилось по таким источникам, как: </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плата</w:t>
      </w:r>
      <w:proofErr w:type="gramEnd"/>
      <w:r w:rsidRPr="005D2552">
        <w:rPr>
          <w:b w:val="0"/>
        </w:rPr>
        <w:t xml:space="preserve"> за негативное воздействие на окружающую среду – на 8,5</w:t>
      </w:r>
      <w:r w:rsidR="003E1198">
        <w:rPr>
          <w:b w:val="0"/>
        </w:rPr>
        <w:t> </w:t>
      </w:r>
      <w:r w:rsidRPr="005D2552">
        <w:rPr>
          <w:b w:val="0"/>
        </w:rPr>
        <w:t>млн</w:t>
      </w:r>
      <w:r w:rsidR="003E1198">
        <w:rPr>
          <w:b w:val="0"/>
        </w:rPr>
        <w:t> </w:t>
      </w:r>
      <w:r w:rsidRPr="005D2552">
        <w:rPr>
          <w:b w:val="0"/>
        </w:rPr>
        <w:t xml:space="preserve">рублей; </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арендная</w:t>
      </w:r>
      <w:proofErr w:type="gramEnd"/>
      <w:r w:rsidRPr="005D2552">
        <w:rPr>
          <w:b w:val="0"/>
        </w:rPr>
        <w:t xml:space="preserve"> плата за земельные участки – на 7,9 млн рублей;</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доходы</w:t>
      </w:r>
      <w:proofErr w:type="gramEnd"/>
      <w:r w:rsidRPr="005D2552">
        <w:rPr>
          <w:b w:val="0"/>
        </w:rPr>
        <w:t xml:space="preserve"> от реализации муниципального имущества – на 4,2 млн рублей;</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плата</w:t>
      </w:r>
      <w:proofErr w:type="gramEnd"/>
      <w:r w:rsidRPr="005D2552">
        <w:rPr>
          <w:b w:val="0"/>
        </w:rPr>
        <w:t xml:space="preserve"> за пользование муниципальным имуществом, переданным в доверительное управление</w:t>
      </w:r>
      <w:r w:rsidR="0039256F">
        <w:rPr>
          <w:b w:val="0"/>
        </w:rPr>
        <w:t>,</w:t>
      </w:r>
      <w:r w:rsidRPr="005D2552">
        <w:rPr>
          <w:b w:val="0"/>
        </w:rPr>
        <w:t xml:space="preserve"> – на 2,3 млн рублей;</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платежи</w:t>
      </w:r>
      <w:proofErr w:type="gramEnd"/>
      <w:r w:rsidRPr="005D2552">
        <w:rPr>
          <w:b w:val="0"/>
        </w:rPr>
        <w:t xml:space="preserve"> по налогу на прибыль организаций – на 0,7 млн рублей.</w:t>
      </w:r>
    </w:p>
    <w:p w:rsidR="00731FDB" w:rsidRPr="005D2552" w:rsidRDefault="00731FDB" w:rsidP="00731FDB">
      <w:pPr>
        <w:tabs>
          <w:tab w:val="left" w:pos="709"/>
        </w:tabs>
        <w:jc w:val="both"/>
        <w:rPr>
          <w:b w:val="0"/>
        </w:rPr>
      </w:pPr>
      <w:r w:rsidRPr="005D2552">
        <w:rPr>
          <w:b w:val="0"/>
        </w:rPr>
        <w:tab/>
        <w:t>В 2019 году продолжилась тенденция снижения размера дотации из федерального бюджета бюджетам городских округов, связанной с особым режимом безопасного функционирования закрытых административно-территориальных образований. Объ</w:t>
      </w:r>
      <w:r w:rsidR="003B4945">
        <w:rPr>
          <w:b w:val="0"/>
        </w:rPr>
        <w:t>е</w:t>
      </w:r>
      <w:r w:rsidRPr="005D2552">
        <w:rPr>
          <w:b w:val="0"/>
        </w:rPr>
        <w:t>м дотации в отчетном году составил 525,2</w:t>
      </w:r>
      <w:r w:rsidR="003E1198">
        <w:rPr>
          <w:b w:val="0"/>
        </w:rPr>
        <w:t> </w:t>
      </w:r>
      <w:r w:rsidRPr="005D2552">
        <w:rPr>
          <w:b w:val="0"/>
        </w:rPr>
        <w:t>млн рублей, что на 7,7 млн рублей ниже 2018 года (в 2018 году снижение составило 13,9 млн рублей относительно 2017 года). За последние пять лет объ</w:t>
      </w:r>
      <w:r w:rsidR="003B4945">
        <w:rPr>
          <w:b w:val="0"/>
        </w:rPr>
        <w:t>е</w:t>
      </w:r>
      <w:r w:rsidRPr="005D2552">
        <w:rPr>
          <w:b w:val="0"/>
        </w:rPr>
        <w:t>м дотаций бюджетам ЗАТО, поступающих в местный бюджет, сократился на 63,5</w:t>
      </w:r>
      <w:r w:rsidR="003E1198">
        <w:rPr>
          <w:b w:val="0"/>
        </w:rPr>
        <w:t> </w:t>
      </w:r>
      <w:r w:rsidRPr="005D2552">
        <w:rPr>
          <w:b w:val="0"/>
        </w:rPr>
        <w:t>млн рублей.</w:t>
      </w:r>
    </w:p>
    <w:p w:rsidR="00731FDB" w:rsidRPr="005D2552" w:rsidRDefault="00731FDB" w:rsidP="00731FDB">
      <w:pPr>
        <w:ind w:firstLine="708"/>
        <w:jc w:val="both"/>
        <w:rPr>
          <w:b w:val="0"/>
        </w:rPr>
      </w:pPr>
      <w:r w:rsidRPr="005D2552">
        <w:rPr>
          <w:b w:val="0"/>
        </w:rPr>
        <w:t>В 2019 году деятельность Администрации города была сконцентрирована на увеличении доходов местного бюджета за сч</w:t>
      </w:r>
      <w:r w:rsidR="003B4945">
        <w:rPr>
          <w:b w:val="0"/>
        </w:rPr>
        <w:t>е</w:t>
      </w:r>
      <w:r w:rsidRPr="005D2552">
        <w:rPr>
          <w:b w:val="0"/>
        </w:rPr>
        <w:t>т участия в национальных проектах Российской Федерации и в государственных программах Красноярского края, в результате чего на выполнение полномочий органов местного самоуправления привлечено 162,8 млн рублей в виде субсидий (без уч</w:t>
      </w:r>
      <w:r w:rsidR="003B4945">
        <w:rPr>
          <w:b w:val="0"/>
        </w:rPr>
        <w:t>е</w:t>
      </w:r>
      <w:r w:rsidRPr="005D2552">
        <w:rPr>
          <w:b w:val="0"/>
        </w:rPr>
        <w:t xml:space="preserve">та средств дорожного фонда Красноярского края), в том числе 115,4 млн рублей – на повышение размеров оплаты труда </w:t>
      </w:r>
      <w:r w:rsidRPr="005D2552">
        <w:rPr>
          <w:rFonts w:eastAsia="Calibri"/>
          <w:b w:val="0"/>
          <w:lang w:eastAsia="en-US"/>
        </w:rPr>
        <w:t xml:space="preserve">отдельным категориям работников бюджетной сферы, региональные выплаты и выплаты, обеспечивающие уровень </w:t>
      </w:r>
      <w:r w:rsidRPr="005D2552">
        <w:rPr>
          <w:rFonts w:eastAsia="Calibri"/>
          <w:b w:val="0"/>
          <w:lang w:eastAsia="en-US"/>
        </w:rPr>
        <w:lastRenderedPageBreak/>
        <w:t>заработной платы работников бюджетной сферы не ниже размера минимальной заработной платы (минимального размера оплаты труда</w:t>
      </w:r>
      <w:r w:rsidR="0039256F">
        <w:rPr>
          <w:rFonts w:eastAsia="Calibri"/>
          <w:b w:val="0"/>
          <w:lang w:eastAsia="en-US"/>
        </w:rPr>
        <w:t xml:space="preserve"> (далее – МРОТ)</w:t>
      </w:r>
      <w:r w:rsidRPr="005D2552">
        <w:rPr>
          <w:rFonts w:eastAsia="Calibri"/>
          <w:b w:val="0"/>
          <w:lang w:eastAsia="en-US"/>
        </w:rPr>
        <w:t>)</w:t>
      </w:r>
      <w:r w:rsidRPr="005D2552">
        <w:rPr>
          <w:b w:val="0"/>
        </w:rPr>
        <w:t xml:space="preserve">. </w:t>
      </w:r>
    </w:p>
    <w:p w:rsidR="00731FDB" w:rsidRPr="005D2552" w:rsidRDefault="00731FDB" w:rsidP="00731FDB">
      <w:pPr>
        <w:ind w:firstLine="708"/>
        <w:jc w:val="both"/>
        <w:rPr>
          <w:b w:val="0"/>
        </w:rPr>
      </w:pPr>
      <w:r w:rsidRPr="005D2552">
        <w:rPr>
          <w:b w:val="0"/>
        </w:rPr>
        <w:t xml:space="preserve">В области налоговой политики в 2019 году в соответствии с действующим законодательством внесены изменения в решение Совета депутатов ЗАТО г. Зеленогорска от 26.11.2018 № 4-19р «Об утверждении Положения о местных налогах в городе Зеленогорске», </w:t>
      </w:r>
      <w:r w:rsidRPr="005D2552">
        <w:rPr>
          <w:rFonts w:eastAsia="Calibri"/>
          <w:b w:val="0"/>
          <w:lang w:eastAsia="en-US"/>
        </w:rPr>
        <w:t>предусматривающие предоставление льготы по налогу на имущество физических лиц, являющихся членами многодетной семьи. По состоянию на 01.01.2020 статус многодетной семьи с детьми до 18 лет имели 427 семей города Зеленогорска.</w:t>
      </w:r>
      <w:r w:rsidRPr="005D2552">
        <w:rPr>
          <w:b w:val="0"/>
        </w:rPr>
        <w:t xml:space="preserve"> </w:t>
      </w:r>
    </w:p>
    <w:p w:rsidR="00731FDB" w:rsidRPr="005D2552" w:rsidRDefault="00731FDB" w:rsidP="00731FDB">
      <w:pPr>
        <w:ind w:firstLine="708"/>
        <w:jc w:val="both"/>
        <w:rPr>
          <w:b w:val="0"/>
        </w:rPr>
      </w:pPr>
      <w:r w:rsidRPr="005D2552">
        <w:rPr>
          <w:b w:val="0"/>
        </w:rPr>
        <w:t>Меры, принимаемые Администрацией города по наполняемости бюджета, объективно ограничены. В части рационализации расходов Администрация города придерживалась консервативной бюджетной политики, направленной на оптимизацию текущих расходов, финансирование в первоочередном порядке расходных полномочий органов местного самоуправления, реализацию социально-направленных целевых программ при сохранении на безопасном уровне основных параметров платежеспособности и сбалансированности местного бюджета.</w:t>
      </w:r>
    </w:p>
    <w:p w:rsidR="00731FDB" w:rsidRPr="005D2552" w:rsidRDefault="00731FDB" w:rsidP="00731FDB">
      <w:pPr>
        <w:ind w:firstLine="709"/>
        <w:jc w:val="both"/>
        <w:rPr>
          <w:b w:val="0"/>
        </w:rPr>
      </w:pPr>
      <w:r w:rsidRPr="005D2552">
        <w:rPr>
          <w:b w:val="0"/>
        </w:rPr>
        <w:t>С целью повышения результативности и максимальной эффективности бюджетных расходов в рамках сложившихся финансовых возможностей Администрацией города, муниципальными учреждениями города активно используется такой инструмент как муниципальные закупки, осуществляемые конкурентным способом. В течение года экономия средств местного бюджета от проведения конкурсных процедур составила 18,6 млн рублей, из которых 17,7</w:t>
      </w:r>
      <w:r w:rsidR="003E1198">
        <w:rPr>
          <w:b w:val="0"/>
        </w:rPr>
        <w:t> </w:t>
      </w:r>
      <w:r w:rsidRPr="005D2552">
        <w:rPr>
          <w:b w:val="0"/>
        </w:rPr>
        <w:t>млн</w:t>
      </w:r>
      <w:r w:rsidR="003E1198">
        <w:rPr>
          <w:b w:val="0"/>
        </w:rPr>
        <w:t> </w:t>
      </w:r>
      <w:r w:rsidRPr="005D2552">
        <w:rPr>
          <w:b w:val="0"/>
        </w:rPr>
        <w:t>рублей перераспределены в пользу приоритетных направлений, в том числе – для исполнения предписаний надзорных органов, выданных муниципальным учреждениям.</w:t>
      </w:r>
    </w:p>
    <w:p w:rsidR="00731FDB" w:rsidRPr="005D2552" w:rsidRDefault="00731FDB" w:rsidP="00731FDB">
      <w:pPr>
        <w:ind w:firstLine="709"/>
        <w:jc w:val="both"/>
        <w:rPr>
          <w:b w:val="0"/>
          <w:highlight w:val="yellow"/>
        </w:rPr>
      </w:pPr>
    </w:p>
    <w:p w:rsidR="00731FDB" w:rsidRPr="005D2552" w:rsidRDefault="00731FDB" w:rsidP="00731FDB">
      <w:pPr>
        <w:ind w:firstLine="709"/>
        <w:jc w:val="both"/>
        <w:rPr>
          <w:b w:val="0"/>
          <w:i/>
          <w:sz w:val="24"/>
          <w:szCs w:val="24"/>
        </w:rPr>
      </w:pPr>
      <w:r w:rsidRPr="005D2552">
        <w:rPr>
          <w:b w:val="0"/>
          <w:i/>
          <w:sz w:val="24"/>
          <w:szCs w:val="24"/>
        </w:rPr>
        <w:t>Таблица № 7. Основные параметры местного бюджета, млн рублей</w:t>
      </w:r>
    </w:p>
    <w:tbl>
      <w:tblPr>
        <w:tblW w:w="5134" w:type="pct"/>
        <w:tblInd w:w="-147" w:type="dxa"/>
        <w:tblCellMar>
          <w:left w:w="10" w:type="dxa"/>
          <w:right w:w="10" w:type="dxa"/>
        </w:tblCellMar>
        <w:tblLook w:val="0000" w:firstRow="0" w:lastRow="0" w:firstColumn="0" w:lastColumn="0" w:noHBand="0" w:noVBand="0"/>
      </w:tblPr>
      <w:tblGrid>
        <w:gridCol w:w="2553"/>
        <w:gridCol w:w="1057"/>
        <w:gridCol w:w="1551"/>
        <w:gridCol w:w="1406"/>
        <w:gridCol w:w="1057"/>
        <w:gridCol w:w="1292"/>
        <w:gridCol w:w="1116"/>
      </w:tblGrid>
      <w:tr w:rsidR="00731FDB" w:rsidRPr="000C1344" w:rsidTr="002E7AC1">
        <w:trPr>
          <w:cantSplit/>
          <w:trHeight w:val="566"/>
          <w:tblHeader/>
        </w:trPr>
        <w:tc>
          <w:tcPr>
            <w:tcW w:w="1272" w:type="pct"/>
            <w:vMerge w:val="restart"/>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sz w:val="21"/>
                <w:szCs w:val="21"/>
                <w:lang w:eastAsia="en-US"/>
              </w:rPr>
            </w:pPr>
            <w:r w:rsidRPr="000C1344">
              <w:rPr>
                <w:b w:val="0"/>
                <w:bCs/>
                <w:sz w:val="21"/>
                <w:szCs w:val="21"/>
                <w:lang w:bidi="ru-RU"/>
              </w:rPr>
              <w:t>Наименование</w:t>
            </w:r>
          </w:p>
          <w:p w:rsidR="00731FDB" w:rsidRPr="000C1344" w:rsidRDefault="00731FDB" w:rsidP="00B61E9D">
            <w:pPr>
              <w:widowControl w:val="0"/>
              <w:jc w:val="center"/>
              <w:rPr>
                <w:b w:val="0"/>
                <w:sz w:val="21"/>
                <w:szCs w:val="21"/>
                <w:lang w:eastAsia="en-US"/>
              </w:rPr>
            </w:pPr>
            <w:proofErr w:type="gramStart"/>
            <w:r w:rsidRPr="000C1344">
              <w:rPr>
                <w:b w:val="0"/>
                <w:bCs/>
                <w:sz w:val="21"/>
                <w:szCs w:val="21"/>
                <w:lang w:bidi="ru-RU"/>
              </w:rPr>
              <w:t>показателя</w:t>
            </w:r>
            <w:proofErr w:type="gramEnd"/>
          </w:p>
        </w:tc>
        <w:tc>
          <w:tcPr>
            <w:tcW w:w="527" w:type="pct"/>
            <w:vMerge w:val="restart"/>
            <w:tcBorders>
              <w:top w:val="single" w:sz="4" w:space="0" w:color="auto"/>
              <w:left w:val="single" w:sz="4" w:space="0" w:color="auto"/>
              <w:right w:val="single" w:sz="4" w:space="0" w:color="auto"/>
            </w:tcBorders>
            <w:shd w:val="clear" w:color="auto" w:fill="FFFFFF"/>
            <w:vAlign w:val="center"/>
          </w:tcPr>
          <w:p w:rsidR="00731FDB" w:rsidRPr="000C1344" w:rsidRDefault="00731FDB" w:rsidP="00B61E9D">
            <w:pPr>
              <w:widowControl w:val="0"/>
              <w:jc w:val="center"/>
              <w:rPr>
                <w:b w:val="0"/>
                <w:bCs/>
                <w:sz w:val="21"/>
                <w:szCs w:val="21"/>
                <w:lang w:bidi="ru-RU"/>
              </w:rPr>
            </w:pPr>
          </w:p>
          <w:p w:rsidR="00731FDB" w:rsidRPr="000C1344" w:rsidRDefault="00731FDB" w:rsidP="00B61E9D">
            <w:pPr>
              <w:widowControl w:val="0"/>
              <w:jc w:val="center"/>
              <w:rPr>
                <w:b w:val="0"/>
                <w:bCs/>
                <w:sz w:val="21"/>
                <w:szCs w:val="21"/>
                <w:lang w:bidi="ru-RU"/>
              </w:rPr>
            </w:pPr>
            <w:r w:rsidRPr="000C1344">
              <w:rPr>
                <w:b w:val="0"/>
                <w:bCs/>
                <w:sz w:val="21"/>
                <w:szCs w:val="21"/>
                <w:lang w:bidi="ru-RU"/>
              </w:rPr>
              <w:t>Исполнено</w:t>
            </w:r>
          </w:p>
          <w:p w:rsidR="00731FDB" w:rsidRPr="000C1344" w:rsidRDefault="00731FDB" w:rsidP="00B61E9D">
            <w:pPr>
              <w:widowControl w:val="0"/>
              <w:jc w:val="center"/>
              <w:rPr>
                <w:b w:val="0"/>
                <w:bCs/>
                <w:sz w:val="21"/>
                <w:szCs w:val="21"/>
                <w:lang w:bidi="ru-RU"/>
              </w:rPr>
            </w:pPr>
            <w:proofErr w:type="gramStart"/>
            <w:r w:rsidRPr="000C1344">
              <w:rPr>
                <w:b w:val="0"/>
                <w:bCs/>
                <w:sz w:val="21"/>
                <w:szCs w:val="21"/>
                <w:lang w:bidi="ru-RU"/>
              </w:rPr>
              <w:t>в</w:t>
            </w:r>
            <w:proofErr w:type="gramEnd"/>
            <w:r w:rsidRPr="000C1344">
              <w:rPr>
                <w:b w:val="0"/>
                <w:bCs/>
                <w:sz w:val="21"/>
                <w:szCs w:val="21"/>
                <w:lang w:bidi="ru-RU"/>
              </w:rPr>
              <w:t xml:space="preserve"> 2018 году</w:t>
            </w:r>
          </w:p>
        </w:tc>
        <w:tc>
          <w:tcPr>
            <w:tcW w:w="1473" w:type="pct"/>
            <w:gridSpan w:val="2"/>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sz w:val="21"/>
                <w:szCs w:val="21"/>
                <w:lang w:eastAsia="en-US"/>
              </w:rPr>
            </w:pPr>
            <w:r w:rsidRPr="000C1344">
              <w:rPr>
                <w:b w:val="0"/>
                <w:bCs/>
                <w:sz w:val="21"/>
                <w:szCs w:val="21"/>
                <w:lang w:bidi="ru-RU"/>
              </w:rPr>
              <w:t>Утвержд</w:t>
            </w:r>
            <w:r w:rsidR="003B4945">
              <w:rPr>
                <w:b w:val="0"/>
                <w:bCs/>
                <w:sz w:val="21"/>
                <w:szCs w:val="21"/>
                <w:lang w:bidi="ru-RU"/>
              </w:rPr>
              <w:t>е</w:t>
            </w:r>
            <w:r w:rsidRPr="000C1344">
              <w:rPr>
                <w:b w:val="0"/>
                <w:bCs/>
                <w:sz w:val="21"/>
                <w:szCs w:val="21"/>
                <w:lang w:bidi="ru-RU"/>
              </w:rPr>
              <w:t>нные плановые назначения на 2019 год</w:t>
            </w:r>
          </w:p>
        </w:tc>
        <w:tc>
          <w:tcPr>
            <w:tcW w:w="527" w:type="pct"/>
            <w:vMerge w:val="restart"/>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bCs/>
                <w:sz w:val="21"/>
                <w:szCs w:val="21"/>
                <w:lang w:bidi="ru-RU"/>
              </w:rPr>
            </w:pPr>
            <w:r w:rsidRPr="000C1344">
              <w:rPr>
                <w:b w:val="0"/>
                <w:bCs/>
                <w:sz w:val="21"/>
                <w:szCs w:val="21"/>
                <w:lang w:bidi="ru-RU"/>
              </w:rPr>
              <w:t>Исполнено</w:t>
            </w:r>
          </w:p>
          <w:p w:rsidR="00731FDB" w:rsidRPr="000C1344" w:rsidRDefault="00731FDB" w:rsidP="00B61E9D">
            <w:pPr>
              <w:widowControl w:val="0"/>
              <w:jc w:val="center"/>
              <w:rPr>
                <w:b w:val="0"/>
                <w:sz w:val="21"/>
                <w:szCs w:val="21"/>
                <w:lang w:eastAsia="en-US"/>
              </w:rPr>
            </w:pPr>
            <w:proofErr w:type="gramStart"/>
            <w:r w:rsidRPr="000C1344">
              <w:rPr>
                <w:b w:val="0"/>
                <w:bCs/>
                <w:sz w:val="21"/>
                <w:szCs w:val="21"/>
                <w:lang w:bidi="ru-RU"/>
              </w:rPr>
              <w:t>в</w:t>
            </w:r>
            <w:proofErr w:type="gramEnd"/>
            <w:r w:rsidRPr="000C1344">
              <w:rPr>
                <w:b w:val="0"/>
                <w:bCs/>
                <w:sz w:val="21"/>
                <w:szCs w:val="21"/>
                <w:lang w:bidi="ru-RU"/>
              </w:rPr>
              <w:t xml:space="preserve"> 2019году</w:t>
            </w:r>
          </w:p>
        </w:tc>
        <w:tc>
          <w:tcPr>
            <w:tcW w:w="644" w:type="pct"/>
            <w:vMerge w:val="restart"/>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bCs/>
                <w:sz w:val="21"/>
                <w:szCs w:val="21"/>
                <w:lang w:bidi="ru-RU"/>
              </w:rPr>
            </w:pPr>
            <w:r w:rsidRPr="000C1344">
              <w:rPr>
                <w:b w:val="0"/>
                <w:bCs/>
                <w:sz w:val="21"/>
                <w:szCs w:val="21"/>
                <w:lang w:bidi="ru-RU"/>
              </w:rPr>
              <w:t xml:space="preserve">Отклонение исполнения </w:t>
            </w:r>
          </w:p>
          <w:p w:rsidR="00731FDB" w:rsidRPr="000C1344" w:rsidRDefault="00731FDB" w:rsidP="00B61E9D">
            <w:pPr>
              <w:widowControl w:val="0"/>
              <w:jc w:val="center"/>
              <w:rPr>
                <w:b w:val="0"/>
                <w:bCs/>
                <w:sz w:val="21"/>
                <w:szCs w:val="21"/>
                <w:lang w:bidi="ru-RU"/>
              </w:rPr>
            </w:pPr>
            <w:proofErr w:type="gramStart"/>
            <w:r w:rsidRPr="000C1344">
              <w:rPr>
                <w:b w:val="0"/>
                <w:bCs/>
                <w:sz w:val="21"/>
                <w:szCs w:val="21"/>
                <w:lang w:bidi="ru-RU"/>
              </w:rPr>
              <w:t>от</w:t>
            </w:r>
            <w:proofErr w:type="gramEnd"/>
            <w:r w:rsidRPr="000C1344">
              <w:rPr>
                <w:b w:val="0"/>
                <w:bCs/>
                <w:sz w:val="21"/>
                <w:szCs w:val="21"/>
                <w:lang w:bidi="ru-RU"/>
              </w:rPr>
              <w:t xml:space="preserve"> уточн</w:t>
            </w:r>
            <w:r w:rsidR="003B4945">
              <w:rPr>
                <w:b w:val="0"/>
                <w:bCs/>
                <w:sz w:val="21"/>
                <w:szCs w:val="21"/>
                <w:lang w:bidi="ru-RU"/>
              </w:rPr>
              <w:t>е</w:t>
            </w:r>
            <w:r w:rsidRPr="000C1344">
              <w:rPr>
                <w:b w:val="0"/>
                <w:bCs/>
                <w:sz w:val="21"/>
                <w:szCs w:val="21"/>
                <w:lang w:bidi="ru-RU"/>
              </w:rPr>
              <w:t xml:space="preserve">нного </w:t>
            </w:r>
          </w:p>
          <w:p w:rsidR="00731FDB" w:rsidRPr="000C1344" w:rsidRDefault="00731FDB" w:rsidP="00B61E9D">
            <w:pPr>
              <w:widowControl w:val="0"/>
              <w:jc w:val="center"/>
              <w:rPr>
                <w:b w:val="0"/>
                <w:sz w:val="21"/>
                <w:szCs w:val="21"/>
                <w:lang w:eastAsia="en-US"/>
              </w:rPr>
            </w:pPr>
            <w:proofErr w:type="gramStart"/>
            <w:r w:rsidRPr="000C1344">
              <w:rPr>
                <w:b w:val="0"/>
                <w:bCs/>
                <w:sz w:val="21"/>
                <w:szCs w:val="21"/>
                <w:lang w:bidi="ru-RU"/>
              </w:rPr>
              <w:t>плана</w:t>
            </w:r>
            <w:proofErr w:type="gramEnd"/>
          </w:p>
        </w:tc>
        <w:tc>
          <w:tcPr>
            <w:tcW w:w="556" w:type="pct"/>
            <w:vMerge w:val="restart"/>
            <w:tcBorders>
              <w:top w:val="single" w:sz="4" w:space="0" w:color="auto"/>
              <w:left w:val="single" w:sz="4" w:space="0" w:color="auto"/>
              <w:right w:val="single" w:sz="4" w:space="0" w:color="auto"/>
            </w:tcBorders>
            <w:shd w:val="clear" w:color="auto" w:fill="FFFFFF"/>
            <w:vAlign w:val="center"/>
          </w:tcPr>
          <w:p w:rsidR="00731FDB" w:rsidRPr="000C1344" w:rsidRDefault="00731FDB" w:rsidP="00B61E9D">
            <w:pPr>
              <w:widowControl w:val="0"/>
              <w:jc w:val="center"/>
              <w:rPr>
                <w:b w:val="0"/>
                <w:sz w:val="21"/>
                <w:szCs w:val="21"/>
                <w:lang w:eastAsia="en-US"/>
              </w:rPr>
            </w:pPr>
            <w:r w:rsidRPr="000C1344">
              <w:rPr>
                <w:b w:val="0"/>
                <w:bCs/>
                <w:sz w:val="21"/>
                <w:szCs w:val="21"/>
                <w:lang w:bidi="ru-RU"/>
              </w:rPr>
              <w:t>Процент</w:t>
            </w:r>
          </w:p>
          <w:p w:rsidR="00731FDB" w:rsidRPr="000C1344" w:rsidRDefault="00731FDB" w:rsidP="00B61E9D">
            <w:pPr>
              <w:widowControl w:val="0"/>
              <w:spacing w:before="60"/>
              <w:jc w:val="center"/>
              <w:rPr>
                <w:b w:val="0"/>
                <w:sz w:val="21"/>
                <w:szCs w:val="21"/>
                <w:lang w:eastAsia="en-US"/>
              </w:rPr>
            </w:pPr>
            <w:proofErr w:type="gramStart"/>
            <w:r w:rsidRPr="000C1344">
              <w:rPr>
                <w:b w:val="0"/>
                <w:bCs/>
                <w:sz w:val="21"/>
                <w:szCs w:val="21"/>
                <w:lang w:bidi="ru-RU"/>
              </w:rPr>
              <w:t>исполнения</w:t>
            </w:r>
            <w:proofErr w:type="gramEnd"/>
          </w:p>
        </w:tc>
      </w:tr>
      <w:tr w:rsidR="00731FDB" w:rsidRPr="000C1344" w:rsidTr="002E7AC1">
        <w:trPr>
          <w:cantSplit/>
          <w:trHeight w:val="20"/>
          <w:tblHeader/>
        </w:trPr>
        <w:tc>
          <w:tcPr>
            <w:tcW w:w="1272" w:type="pct"/>
            <w:vMerge/>
            <w:tcBorders>
              <w:left w:val="single" w:sz="4" w:space="0" w:color="auto"/>
            </w:tcBorders>
            <w:shd w:val="clear" w:color="auto" w:fill="FFFFFF"/>
            <w:vAlign w:val="center"/>
          </w:tcPr>
          <w:p w:rsidR="00731FDB" w:rsidRPr="000C1344" w:rsidRDefault="00731FDB" w:rsidP="00B61E9D">
            <w:pPr>
              <w:rPr>
                <w:rFonts w:ascii="Calibri" w:eastAsia="Calibri" w:hAnsi="Calibri"/>
                <w:b w:val="0"/>
                <w:sz w:val="21"/>
                <w:szCs w:val="21"/>
                <w:lang w:eastAsia="en-US"/>
              </w:rPr>
            </w:pPr>
          </w:p>
        </w:tc>
        <w:tc>
          <w:tcPr>
            <w:tcW w:w="527" w:type="pct"/>
            <w:vMerge/>
            <w:tcBorders>
              <w:left w:val="single" w:sz="4" w:space="0" w:color="auto"/>
              <w:right w:val="single" w:sz="4" w:space="0" w:color="auto"/>
            </w:tcBorders>
            <w:shd w:val="clear" w:color="auto" w:fill="FFFFFF"/>
          </w:tcPr>
          <w:p w:rsidR="00731FDB" w:rsidRPr="000C1344" w:rsidRDefault="00731FDB" w:rsidP="00B61E9D">
            <w:pPr>
              <w:widowControl w:val="0"/>
              <w:jc w:val="center"/>
              <w:rPr>
                <w:bCs/>
                <w:sz w:val="21"/>
                <w:szCs w:val="21"/>
                <w:lang w:bidi="ru-RU"/>
              </w:rPr>
            </w:pPr>
          </w:p>
        </w:tc>
        <w:tc>
          <w:tcPr>
            <w:tcW w:w="773" w:type="pct"/>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sz w:val="21"/>
                <w:szCs w:val="21"/>
                <w:lang w:eastAsia="en-US"/>
              </w:rPr>
            </w:pPr>
            <w:proofErr w:type="gramStart"/>
            <w:r w:rsidRPr="000C1344">
              <w:rPr>
                <w:b w:val="0"/>
                <w:bCs/>
                <w:sz w:val="21"/>
                <w:szCs w:val="21"/>
                <w:lang w:bidi="ru-RU"/>
              </w:rPr>
              <w:t>первоначальные</w:t>
            </w:r>
            <w:proofErr w:type="gramEnd"/>
          </w:p>
        </w:tc>
        <w:tc>
          <w:tcPr>
            <w:tcW w:w="701" w:type="pct"/>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sz w:val="21"/>
                <w:szCs w:val="21"/>
                <w:lang w:eastAsia="en-US"/>
              </w:rPr>
            </w:pPr>
            <w:proofErr w:type="gramStart"/>
            <w:r w:rsidRPr="000C1344">
              <w:rPr>
                <w:b w:val="0"/>
                <w:bCs/>
                <w:sz w:val="21"/>
                <w:szCs w:val="21"/>
                <w:lang w:bidi="ru-RU"/>
              </w:rPr>
              <w:t>уточн</w:t>
            </w:r>
            <w:r w:rsidR="003B4945">
              <w:rPr>
                <w:b w:val="0"/>
                <w:bCs/>
                <w:sz w:val="21"/>
                <w:szCs w:val="21"/>
                <w:lang w:bidi="ru-RU"/>
              </w:rPr>
              <w:t>е</w:t>
            </w:r>
            <w:r w:rsidRPr="000C1344">
              <w:rPr>
                <w:b w:val="0"/>
                <w:bCs/>
                <w:sz w:val="21"/>
                <w:szCs w:val="21"/>
                <w:lang w:bidi="ru-RU"/>
              </w:rPr>
              <w:t>нные</w:t>
            </w:r>
            <w:proofErr w:type="gramEnd"/>
            <w:r w:rsidRPr="000C1344">
              <w:rPr>
                <w:b w:val="0"/>
                <w:bCs/>
                <w:sz w:val="21"/>
                <w:szCs w:val="21"/>
                <w:lang w:bidi="ru-RU"/>
              </w:rPr>
              <w:t>, по состоянию на 31.12.2019</w:t>
            </w:r>
          </w:p>
        </w:tc>
        <w:tc>
          <w:tcPr>
            <w:tcW w:w="527" w:type="pct"/>
            <w:vMerge/>
            <w:tcBorders>
              <w:left w:val="single" w:sz="4" w:space="0" w:color="auto"/>
            </w:tcBorders>
            <w:shd w:val="clear" w:color="auto" w:fill="FFFFFF"/>
            <w:vAlign w:val="bottom"/>
          </w:tcPr>
          <w:p w:rsidR="00731FDB" w:rsidRPr="000C1344" w:rsidRDefault="00731FDB" w:rsidP="00B61E9D">
            <w:pPr>
              <w:rPr>
                <w:rFonts w:ascii="Calibri" w:eastAsia="Calibri" w:hAnsi="Calibri"/>
                <w:b w:val="0"/>
                <w:sz w:val="21"/>
                <w:szCs w:val="21"/>
                <w:lang w:eastAsia="en-US"/>
              </w:rPr>
            </w:pPr>
          </w:p>
        </w:tc>
        <w:tc>
          <w:tcPr>
            <w:tcW w:w="644" w:type="pct"/>
            <w:vMerge/>
            <w:tcBorders>
              <w:left w:val="single" w:sz="4" w:space="0" w:color="auto"/>
            </w:tcBorders>
            <w:shd w:val="clear" w:color="auto" w:fill="FFFFFF"/>
          </w:tcPr>
          <w:p w:rsidR="00731FDB" w:rsidRPr="000C1344" w:rsidRDefault="00731FDB" w:rsidP="00B61E9D">
            <w:pPr>
              <w:rPr>
                <w:rFonts w:ascii="Calibri" w:eastAsia="Calibri" w:hAnsi="Calibri"/>
                <w:b w:val="0"/>
                <w:sz w:val="21"/>
                <w:szCs w:val="21"/>
                <w:lang w:eastAsia="en-US"/>
              </w:rPr>
            </w:pPr>
          </w:p>
        </w:tc>
        <w:tc>
          <w:tcPr>
            <w:tcW w:w="556" w:type="pct"/>
            <w:vMerge/>
            <w:tcBorders>
              <w:left w:val="single" w:sz="4" w:space="0" w:color="auto"/>
              <w:right w:val="single" w:sz="4" w:space="0" w:color="auto"/>
            </w:tcBorders>
            <w:shd w:val="clear" w:color="auto" w:fill="FFFFFF"/>
            <w:vAlign w:val="center"/>
          </w:tcPr>
          <w:p w:rsidR="00731FDB" w:rsidRPr="000C1344" w:rsidRDefault="00731FDB" w:rsidP="00B61E9D">
            <w:pPr>
              <w:rPr>
                <w:rFonts w:ascii="Calibri" w:eastAsia="Calibri" w:hAnsi="Calibri"/>
                <w:b w:val="0"/>
                <w:sz w:val="21"/>
                <w:szCs w:val="21"/>
                <w:lang w:eastAsia="en-US"/>
              </w:rPr>
            </w:pPr>
          </w:p>
        </w:tc>
      </w:tr>
      <w:tr w:rsidR="00731FDB" w:rsidRPr="000C1344" w:rsidTr="002E7AC1">
        <w:trPr>
          <w:cantSplit/>
          <w:trHeight w:val="216"/>
        </w:trPr>
        <w:tc>
          <w:tcPr>
            <w:tcW w:w="1272" w:type="pct"/>
            <w:tcBorders>
              <w:top w:val="single" w:sz="4" w:space="0" w:color="auto"/>
              <w:left w:val="single" w:sz="4" w:space="0" w:color="auto"/>
            </w:tcBorders>
            <w:shd w:val="clear" w:color="auto" w:fill="FFFFFF"/>
            <w:vAlign w:val="center"/>
          </w:tcPr>
          <w:p w:rsidR="00731FDB" w:rsidRPr="000C1344" w:rsidRDefault="00731FDB" w:rsidP="00B61E9D">
            <w:pPr>
              <w:rPr>
                <w:rFonts w:eastAsia="Calibri"/>
                <w:b w:val="0"/>
                <w:sz w:val="21"/>
                <w:szCs w:val="21"/>
                <w:lang w:eastAsia="en-US"/>
              </w:rPr>
            </w:pPr>
            <w:r w:rsidRPr="000C1344">
              <w:rPr>
                <w:rFonts w:eastAsia="Calibri"/>
                <w:b w:val="0"/>
                <w:sz w:val="21"/>
                <w:szCs w:val="21"/>
                <w:lang w:eastAsia="en-US"/>
              </w:rPr>
              <w:t>1. Доходы</w:t>
            </w:r>
          </w:p>
        </w:tc>
        <w:tc>
          <w:tcPr>
            <w:tcW w:w="527" w:type="pct"/>
            <w:tcBorders>
              <w:top w:val="single" w:sz="4" w:space="0" w:color="auto"/>
              <w:left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2 506,3</w:t>
            </w:r>
          </w:p>
        </w:tc>
        <w:tc>
          <w:tcPr>
            <w:tcW w:w="773" w:type="pct"/>
            <w:tcBorders>
              <w:top w:val="single" w:sz="4" w:space="0" w:color="auto"/>
              <w:left w:val="single" w:sz="4" w:space="0" w:color="auto"/>
            </w:tcBorders>
            <w:shd w:val="clear" w:color="auto" w:fill="FFFFFF"/>
            <w:vAlign w:val="center"/>
          </w:tcPr>
          <w:p w:rsidR="00731FDB" w:rsidRPr="000C1344" w:rsidRDefault="00731FDB" w:rsidP="00B61E9D">
            <w:pPr>
              <w:shd w:val="clear" w:color="auto" w:fill="FFFFFF" w:themeFill="background1"/>
              <w:ind w:right="132"/>
              <w:jc w:val="right"/>
              <w:rPr>
                <w:rFonts w:eastAsia="Calibri"/>
                <w:b w:val="0"/>
                <w:sz w:val="21"/>
                <w:szCs w:val="21"/>
                <w:lang w:eastAsia="en-US"/>
              </w:rPr>
            </w:pPr>
            <w:r w:rsidRPr="000C1344">
              <w:rPr>
                <w:rFonts w:eastAsia="Calibri"/>
                <w:b w:val="0"/>
                <w:sz w:val="21"/>
                <w:szCs w:val="21"/>
              </w:rPr>
              <w:t>2 317,0</w:t>
            </w:r>
          </w:p>
        </w:tc>
        <w:tc>
          <w:tcPr>
            <w:tcW w:w="701" w:type="pct"/>
            <w:tcBorders>
              <w:top w:val="single" w:sz="4" w:space="0" w:color="auto"/>
              <w:left w:val="single" w:sz="4" w:space="0" w:color="auto"/>
            </w:tcBorders>
            <w:shd w:val="clear" w:color="auto" w:fill="FFFFFF"/>
            <w:vAlign w:val="center"/>
          </w:tcPr>
          <w:p w:rsidR="00731FDB" w:rsidRPr="000C1344" w:rsidRDefault="00731FDB" w:rsidP="00B61E9D">
            <w:pPr>
              <w:shd w:val="clear" w:color="auto" w:fill="FFFFFF" w:themeFill="background1"/>
              <w:ind w:right="131"/>
              <w:jc w:val="right"/>
              <w:rPr>
                <w:rFonts w:eastAsia="Calibri"/>
                <w:b w:val="0"/>
                <w:sz w:val="21"/>
                <w:szCs w:val="21"/>
                <w:lang w:eastAsia="en-US"/>
              </w:rPr>
            </w:pPr>
            <w:r w:rsidRPr="000C1344">
              <w:rPr>
                <w:rFonts w:eastAsia="Calibri"/>
                <w:b w:val="0"/>
                <w:sz w:val="21"/>
                <w:szCs w:val="21"/>
              </w:rPr>
              <w:t>2 582,3</w:t>
            </w:r>
          </w:p>
        </w:tc>
        <w:tc>
          <w:tcPr>
            <w:tcW w:w="527" w:type="pct"/>
            <w:tcBorders>
              <w:top w:val="single" w:sz="4" w:space="0" w:color="auto"/>
              <w:left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2 583,6</w:t>
            </w:r>
          </w:p>
        </w:tc>
        <w:tc>
          <w:tcPr>
            <w:tcW w:w="644" w:type="pct"/>
            <w:tcBorders>
              <w:top w:val="single" w:sz="4" w:space="0" w:color="auto"/>
              <w:left w:val="single" w:sz="4" w:space="0" w:color="auto"/>
            </w:tcBorders>
            <w:shd w:val="clear" w:color="auto" w:fill="FFFFFF"/>
            <w:vAlign w:val="center"/>
          </w:tcPr>
          <w:p w:rsidR="00731FDB" w:rsidRPr="000C1344" w:rsidRDefault="001F3B50"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w:t>
            </w:r>
            <w:r w:rsidR="00731FDB" w:rsidRPr="000C1344">
              <w:rPr>
                <w:rFonts w:eastAsia="Calibri"/>
                <w:b w:val="0"/>
                <w:sz w:val="21"/>
                <w:szCs w:val="21"/>
              </w:rPr>
              <w:t>1,3</w:t>
            </w:r>
          </w:p>
        </w:tc>
        <w:tc>
          <w:tcPr>
            <w:tcW w:w="556" w:type="pct"/>
            <w:tcBorders>
              <w:top w:val="single" w:sz="4" w:space="0" w:color="auto"/>
              <w:left w:val="single" w:sz="4" w:space="0" w:color="auto"/>
              <w:right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100,1</w:t>
            </w:r>
          </w:p>
        </w:tc>
      </w:tr>
      <w:tr w:rsidR="00731FDB" w:rsidRPr="000C1344" w:rsidTr="002E7AC1">
        <w:trPr>
          <w:cantSplit/>
          <w:trHeight w:val="261"/>
        </w:trPr>
        <w:tc>
          <w:tcPr>
            <w:tcW w:w="1272"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rPr>
                <w:rFonts w:eastAsia="Calibri"/>
                <w:b w:val="0"/>
                <w:sz w:val="21"/>
                <w:szCs w:val="21"/>
                <w:lang w:eastAsia="en-US"/>
              </w:rPr>
            </w:pPr>
            <w:r w:rsidRPr="000C1344">
              <w:rPr>
                <w:rFonts w:eastAsia="Calibri"/>
                <w:b w:val="0"/>
                <w:sz w:val="21"/>
                <w:szCs w:val="21"/>
                <w:lang w:eastAsia="en-US"/>
              </w:rPr>
              <w:t>2. Расходы</w:t>
            </w:r>
          </w:p>
        </w:tc>
        <w:tc>
          <w:tcPr>
            <w:tcW w:w="527"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2490,6</w:t>
            </w:r>
          </w:p>
        </w:tc>
        <w:tc>
          <w:tcPr>
            <w:tcW w:w="773"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32"/>
              <w:jc w:val="right"/>
              <w:rPr>
                <w:rFonts w:eastAsia="Calibri"/>
                <w:b w:val="0"/>
                <w:sz w:val="21"/>
                <w:szCs w:val="21"/>
                <w:lang w:eastAsia="en-US"/>
              </w:rPr>
            </w:pPr>
            <w:r w:rsidRPr="000C1344">
              <w:rPr>
                <w:rFonts w:eastAsia="Calibri"/>
                <w:b w:val="0"/>
                <w:sz w:val="21"/>
                <w:szCs w:val="21"/>
              </w:rPr>
              <w:t>2 370,1</w:t>
            </w:r>
          </w:p>
        </w:tc>
        <w:tc>
          <w:tcPr>
            <w:tcW w:w="701"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31"/>
              <w:jc w:val="right"/>
              <w:rPr>
                <w:rFonts w:eastAsia="Calibri"/>
                <w:b w:val="0"/>
                <w:sz w:val="21"/>
                <w:szCs w:val="21"/>
                <w:lang w:eastAsia="en-US"/>
              </w:rPr>
            </w:pPr>
            <w:r w:rsidRPr="000C1344">
              <w:rPr>
                <w:rFonts w:eastAsia="Calibri"/>
                <w:b w:val="0"/>
                <w:sz w:val="21"/>
                <w:szCs w:val="21"/>
              </w:rPr>
              <w:t>2 626,4</w:t>
            </w:r>
          </w:p>
        </w:tc>
        <w:tc>
          <w:tcPr>
            <w:tcW w:w="527"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2 571,5</w:t>
            </w:r>
          </w:p>
        </w:tc>
        <w:tc>
          <w:tcPr>
            <w:tcW w:w="644" w:type="pct"/>
            <w:tcBorders>
              <w:top w:val="single" w:sz="4" w:space="0" w:color="auto"/>
              <w:left w:val="single" w:sz="4" w:space="0" w:color="auto"/>
              <w:bottom w:val="single" w:sz="4" w:space="0" w:color="auto"/>
            </w:tcBorders>
            <w:shd w:val="clear" w:color="auto" w:fill="FFFFFF"/>
            <w:vAlign w:val="center"/>
          </w:tcPr>
          <w:p w:rsidR="00731FDB" w:rsidRPr="000C1344" w:rsidRDefault="001F3B50" w:rsidP="00B61E9D">
            <w:pPr>
              <w:shd w:val="clear" w:color="auto" w:fill="FFFFFF" w:themeFill="background1"/>
              <w:ind w:right="121"/>
              <w:jc w:val="right"/>
              <w:rPr>
                <w:rFonts w:eastAsia="Calibri"/>
                <w:b w:val="0"/>
                <w:strike/>
                <w:sz w:val="21"/>
                <w:szCs w:val="21"/>
                <w:lang w:eastAsia="en-US"/>
              </w:rPr>
            </w:pPr>
            <w:r w:rsidRPr="000C1344">
              <w:rPr>
                <w:rFonts w:eastAsia="Calibri"/>
                <w:b w:val="0"/>
                <w:sz w:val="21"/>
                <w:szCs w:val="21"/>
              </w:rPr>
              <w:t>+</w:t>
            </w:r>
            <w:r w:rsidR="00731FDB" w:rsidRPr="000C1344">
              <w:rPr>
                <w:rFonts w:eastAsia="Calibri"/>
                <w:b w:val="0"/>
                <w:sz w:val="21"/>
                <w:szCs w:val="21"/>
              </w:rPr>
              <w:t>54,9</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97,9</w:t>
            </w:r>
          </w:p>
        </w:tc>
      </w:tr>
      <w:tr w:rsidR="00731FDB" w:rsidRPr="005D2552" w:rsidTr="002E7AC1">
        <w:trPr>
          <w:cantSplit/>
          <w:trHeight w:val="266"/>
        </w:trPr>
        <w:tc>
          <w:tcPr>
            <w:tcW w:w="1272"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1F3B50">
            <w:pPr>
              <w:rPr>
                <w:rFonts w:eastAsia="Calibri"/>
                <w:b w:val="0"/>
                <w:sz w:val="21"/>
                <w:szCs w:val="21"/>
                <w:lang w:eastAsia="en-US"/>
              </w:rPr>
            </w:pPr>
            <w:r w:rsidRPr="000C1344">
              <w:rPr>
                <w:rFonts w:eastAsia="Calibri"/>
                <w:b w:val="0"/>
                <w:sz w:val="21"/>
                <w:szCs w:val="21"/>
                <w:lang w:eastAsia="en-US"/>
              </w:rPr>
              <w:t>3. Дефицит</w:t>
            </w:r>
            <w:r w:rsidR="001F3B50" w:rsidRPr="000C1344">
              <w:rPr>
                <w:rFonts w:eastAsia="Calibri"/>
                <w:b w:val="0"/>
                <w:sz w:val="21"/>
                <w:szCs w:val="21"/>
                <w:lang w:eastAsia="en-US"/>
              </w:rPr>
              <w:t>(</w:t>
            </w:r>
            <w:proofErr w:type="gramStart"/>
            <w:r w:rsidR="001F3B50" w:rsidRPr="000C1344">
              <w:rPr>
                <w:rFonts w:eastAsia="Calibri"/>
                <w:b w:val="0"/>
                <w:sz w:val="21"/>
                <w:szCs w:val="21"/>
                <w:lang w:eastAsia="en-US"/>
              </w:rPr>
              <w:t>-)</w:t>
            </w:r>
            <w:r w:rsidRPr="000C1344">
              <w:rPr>
                <w:rFonts w:eastAsia="Calibri"/>
                <w:b w:val="0"/>
                <w:sz w:val="21"/>
                <w:szCs w:val="21"/>
                <w:lang w:eastAsia="en-US"/>
              </w:rPr>
              <w:t>/</w:t>
            </w:r>
            <w:proofErr w:type="gramEnd"/>
            <w:r w:rsidRPr="000C1344">
              <w:rPr>
                <w:rFonts w:eastAsia="Calibri"/>
                <w:b w:val="0"/>
                <w:sz w:val="21"/>
                <w:szCs w:val="21"/>
                <w:lang w:eastAsia="en-US"/>
              </w:rPr>
              <w:t>профицит</w:t>
            </w:r>
            <w:r w:rsidR="001F3B50" w:rsidRPr="000C1344">
              <w:rPr>
                <w:rFonts w:eastAsia="Calibri"/>
                <w:b w:val="0"/>
                <w:sz w:val="21"/>
                <w:szCs w:val="21"/>
                <w:lang w:eastAsia="en-US"/>
              </w:rPr>
              <w:t>(+)</w:t>
            </w:r>
          </w:p>
        </w:tc>
        <w:tc>
          <w:tcPr>
            <w:tcW w:w="527"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+15,7</w:t>
            </w:r>
          </w:p>
        </w:tc>
        <w:tc>
          <w:tcPr>
            <w:tcW w:w="773"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32"/>
              <w:jc w:val="right"/>
              <w:rPr>
                <w:rFonts w:eastAsia="Calibri"/>
                <w:b w:val="0"/>
                <w:sz w:val="21"/>
                <w:szCs w:val="21"/>
                <w:lang w:eastAsia="en-US"/>
              </w:rPr>
            </w:pPr>
            <w:r w:rsidRPr="000C1344">
              <w:rPr>
                <w:rFonts w:eastAsia="Calibri"/>
                <w:b w:val="0"/>
                <w:sz w:val="21"/>
                <w:szCs w:val="21"/>
              </w:rPr>
              <w:t>-53,1</w:t>
            </w:r>
          </w:p>
        </w:tc>
        <w:tc>
          <w:tcPr>
            <w:tcW w:w="701"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31"/>
              <w:jc w:val="right"/>
              <w:rPr>
                <w:rFonts w:eastAsia="Calibri"/>
                <w:b w:val="0"/>
                <w:sz w:val="21"/>
                <w:szCs w:val="21"/>
                <w:lang w:eastAsia="en-US"/>
              </w:rPr>
            </w:pPr>
            <w:r w:rsidRPr="000C1344">
              <w:rPr>
                <w:rFonts w:eastAsia="Calibri"/>
                <w:b w:val="0"/>
                <w:sz w:val="21"/>
                <w:szCs w:val="21"/>
              </w:rPr>
              <w:t>-44,1</w:t>
            </w:r>
          </w:p>
        </w:tc>
        <w:tc>
          <w:tcPr>
            <w:tcW w:w="527" w:type="pct"/>
            <w:tcBorders>
              <w:top w:val="single" w:sz="4" w:space="0" w:color="auto"/>
              <w:left w:val="single" w:sz="4" w:space="0" w:color="auto"/>
              <w:bottom w:val="single" w:sz="4" w:space="0" w:color="auto"/>
            </w:tcBorders>
            <w:shd w:val="clear" w:color="auto" w:fill="FFFFFF"/>
            <w:vAlign w:val="center"/>
          </w:tcPr>
          <w:p w:rsidR="00731FDB" w:rsidRPr="000C1344" w:rsidRDefault="001F3B50" w:rsidP="00B61E9D">
            <w:pPr>
              <w:shd w:val="clear" w:color="auto" w:fill="FFFFFF" w:themeFill="background1"/>
              <w:ind w:right="121"/>
              <w:jc w:val="right"/>
              <w:rPr>
                <w:rFonts w:eastAsia="Calibri"/>
                <w:b w:val="0"/>
                <w:strike/>
                <w:sz w:val="21"/>
                <w:szCs w:val="21"/>
                <w:lang w:eastAsia="en-US"/>
              </w:rPr>
            </w:pPr>
            <w:r w:rsidRPr="000C1344">
              <w:rPr>
                <w:rFonts w:eastAsia="Calibri"/>
                <w:b w:val="0"/>
                <w:sz w:val="21"/>
                <w:szCs w:val="21"/>
              </w:rPr>
              <w:t>+</w:t>
            </w:r>
            <w:r w:rsidR="00731FDB" w:rsidRPr="000C1344">
              <w:rPr>
                <w:rFonts w:eastAsia="Calibri"/>
                <w:b w:val="0"/>
                <w:sz w:val="21"/>
                <w:szCs w:val="21"/>
              </w:rPr>
              <w:t>12,1</w:t>
            </w:r>
          </w:p>
        </w:tc>
        <w:tc>
          <w:tcPr>
            <w:tcW w:w="644" w:type="pct"/>
            <w:tcBorders>
              <w:top w:val="single" w:sz="4" w:space="0" w:color="auto"/>
              <w:left w:val="single" w:sz="4" w:space="0" w:color="auto"/>
              <w:bottom w:val="single" w:sz="4" w:space="0" w:color="auto"/>
            </w:tcBorders>
            <w:shd w:val="clear" w:color="auto" w:fill="FFFFFF"/>
            <w:vAlign w:val="center"/>
          </w:tcPr>
          <w:p w:rsidR="00731FDB" w:rsidRPr="000C1344" w:rsidRDefault="001F3B50" w:rsidP="00B61E9D">
            <w:pPr>
              <w:shd w:val="clear" w:color="auto" w:fill="FFFFFF" w:themeFill="background1"/>
              <w:ind w:right="121"/>
              <w:jc w:val="right"/>
              <w:rPr>
                <w:rFonts w:eastAsia="Calibri"/>
                <w:b w:val="0"/>
                <w:strike/>
                <w:sz w:val="21"/>
                <w:szCs w:val="21"/>
                <w:lang w:eastAsia="en-US"/>
              </w:rPr>
            </w:pPr>
            <w:r w:rsidRPr="000C1344">
              <w:rPr>
                <w:rFonts w:eastAsia="Calibri"/>
                <w:b w:val="0"/>
                <w:sz w:val="21"/>
                <w:szCs w:val="21"/>
              </w:rPr>
              <w:t>+</w:t>
            </w:r>
            <w:r w:rsidR="00731FDB" w:rsidRPr="000C1344">
              <w:rPr>
                <w:rFonts w:eastAsia="Calibri"/>
                <w:b w:val="0"/>
                <w:sz w:val="21"/>
                <w:szCs w:val="21"/>
              </w:rPr>
              <w:t>56,2</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731FDB" w:rsidRPr="005D2552" w:rsidRDefault="00731FDB" w:rsidP="00B61E9D">
            <w:pPr>
              <w:shd w:val="clear" w:color="auto" w:fill="FFFFFF" w:themeFill="background1"/>
              <w:ind w:right="121"/>
              <w:jc w:val="right"/>
              <w:rPr>
                <w:rFonts w:eastAsia="Calibri"/>
                <w:b w:val="0"/>
                <w:sz w:val="21"/>
                <w:szCs w:val="21"/>
                <w:lang w:eastAsia="en-US"/>
              </w:rPr>
            </w:pPr>
          </w:p>
        </w:tc>
      </w:tr>
    </w:tbl>
    <w:p w:rsidR="00731FDB" w:rsidRPr="005D2552" w:rsidRDefault="00731FDB" w:rsidP="00731FDB">
      <w:pPr>
        <w:ind w:firstLine="709"/>
        <w:jc w:val="both"/>
        <w:rPr>
          <w:b w:val="0"/>
          <w:highlight w:val="yellow"/>
        </w:rPr>
      </w:pPr>
    </w:p>
    <w:p w:rsidR="00731FDB" w:rsidRPr="005D2552" w:rsidRDefault="00731FDB" w:rsidP="00731FDB">
      <w:pPr>
        <w:ind w:firstLine="708"/>
        <w:jc w:val="both"/>
        <w:rPr>
          <w:b w:val="0"/>
        </w:rPr>
      </w:pPr>
      <w:r w:rsidRPr="005D2552">
        <w:rPr>
          <w:b w:val="0"/>
        </w:rPr>
        <w:t>В 2019 году сохранился программно-целевой метод формирования бюджета. Всего на реализацию 16 муниципальных программ направлено 2 483,2</w:t>
      </w:r>
      <w:r w:rsidR="003E1198">
        <w:rPr>
          <w:b w:val="0"/>
        </w:rPr>
        <w:t> </w:t>
      </w:r>
      <w:r w:rsidRPr="005D2552">
        <w:rPr>
          <w:b w:val="0"/>
        </w:rPr>
        <w:t>млн рублей. Доля программных расходов сохранилась на уровне 2018 года – 96,6% общего объ</w:t>
      </w:r>
      <w:r w:rsidR="003B4945">
        <w:rPr>
          <w:b w:val="0"/>
        </w:rPr>
        <w:t>е</w:t>
      </w:r>
      <w:r w:rsidRPr="005D2552">
        <w:rPr>
          <w:b w:val="0"/>
        </w:rPr>
        <w:t>ма расходов бюджета. Непрограммные расходы составили 88,3 млн рублей.</w:t>
      </w:r>
    </w:p>
    <w:p w:rsidR="00094D23" w:rsidRDefault="00094D23" w:rsidP="00731FDB">
      <w:pPr>
        <w:ind w:firstLine="709"/>
        <w:jc w:val="both"/>
        <w:rPr>
          <w:b w:val="0"/>
          <w:i/>
          <w:highlight w:val="yellow"/>
        </w:rPr>
      </w:pPr>
    </w:p>
    <w:p w:rsidR="0039256F" w:rsidRDefault="0039256F" w:rsidP="00731FDB">
      <w:pPr>
        <w:ind w:firstLine="709"/>
        <w:jc w:val="both"/>
        <w:rPr>
          <w:b w:val="0"/>
          <w:i/>
          <w:highlight w:val="yellow"/>
        </w:rPr>
      </w:pPr>
    </w:p>
    <w:p w:rsidR="0039256F" w:rsidRDefault="0039256F" w:rsidP="00731FDB">
      <w:pPr>
        <w:ind w:firstLine="709"/>
        <w:jc w:val="both"/>
        <w:rPr>
          <w:b w:val="0"/>
          <w:i/>
          <w:highlight w:val="yellow"/>
        </w:rPr>
      </w:pPr>
    </w:p>
    <w:p w:rsidR="0039256F" w:rsidRPr="005D2552" w:rsidRDefault="0039256F" w:rsidP="00731FDB">
      <w:pPr>
        <w:ind w:firstLine="709"/>
        <w:jc w:val="both"/>
        <w:rPr>
          <w:b w:val="0"/>
          <w:i/>
          <w:highlight w:val="yellow"/>
        </w:rPr>
      </w:pPr>
    </w:p>
    <w:p w:rsidR="00731FDB" w:rsidRPr="005D2552" w:rsidRDefault="00731FDB" w:rsidP="00731FDB">
      <w:pPr>
        <w:ind w:firstLine="709"/>
        <w:jc w:val="both"/>
        <w:rPr>
          <w:b w:val="0"/>
          <w:i/>
          <w:sz w:val="24"/>
          <w:szCs w:val="24"/>
          <w:highlight w:val="yellow"/>
        </w:rPr>
      </w:pPr>
      <w:r w:rsidRPr="005D2552">
        <w:rPr>
          <w:b w:val="0"/>
          <w:i/>
          <w:sz w:val="24"/>
          <w:szCs w:val="24"/>
        </w:rPr>
        <w:lastRenderedPageBreak/>
        <w:t>Таблица № 8. Сведения об исполнении муниципальных программ в 2019 году, млн рублей</w:t>
      </w:r>
    </w:p>
    <w:tbl>
      <w:tblPr>
        <w:tblW w:w="5000" w:type="pct"/>
        <w:tblCellMar>
          <w:left w:w="10" w:type="dxa"/>
          <w:right w:w="10" w:type="dxa"/>
        </w:tblCellMar>
        <w:tblLook w:val="0000" w:firstRow="0" w:lastRow="0" w:firstColumn="0" w:lastColumn="0" w:noHBand="0" w:noVBand="0"/>
      </w:tblPr>
      <w:tblGrid>
        <w:gridCol w:w="5981"/>
        <w:gridCol w:w="1409"/>
        <w:gridCol w:w="1184"/>
        <w:gridCol w:w="1196"/>
      </w:tblGrid>
      <w:tr w:rsidR="00731FDB" w:rsidRPr="005D2552" w:rsidTr="003B0E61">
        <w:trPr>
          <w:cantSplit/>
          <w:trHeight w:val="697"/>
          <w:tblHeader/>
        </w:trPr>
        <w:tc>
          <w:tcPr>
            <w:tcW w:w="3061" w:type="pct"/>
            <w:tcBorders>
              <w:top w:val="single" w:sz="4" w:space="0" w:color="auto"/>
              <w:left w:val="single" w:sz="4" w:space="0" w:color="auto"/>
              <w:bottom w:val="single" w:sz="4" w:space="0" w:color="auto"/>
            </w:tcBorders>
            <w:shd w:val="clear" w:color="auto" w:fill="FFFFFF"/>
            <w:vAlign w:val="center"/>
          </w:tcPr>
          <w:p w:rsidR="00731FDB" w:rsidRPr="005D2552" w:rsidRDefault="00731FDB" w:rsidP="00B61E9D">
            <w:pPr>
              <w:jc w:val="center"/>
              <w:rPr>
                <w:rFonts w:eastAsia="Calibri"/>
                <w:b w:val="0"/>
                <w:sz w:val="21"/>
                <w:szCs w:val="21"/>
                <w:lang w:eastAsia="en-US"/>
              </w:rPr>
            </w:pPr>
            <w:r w:rsidRPr="005D2552">
              <w:rPr>
                <w:b w:val="0"/>
                <w:bCs/>
                <w:sz w:val="21"/>
                <w:szCs w:val="21"/>
                <w:lang w:bidi="ru-RU"/>
              </w:rPr>
              <w:t>Наименование муниципальной программы</w:t>
            </w:r>
          </w:p>
        </w:tc>
        <w:tc>
          <w:tcPr>
            <w:tcW w:w="721" w:type="pct"/>
            <w:tcBorders>
              <w:top w:val="single" w:sz="4" w:space="0" w:color="auto"/>
              <w:left w:val="single" w:sz="4" w:space="0" w:color="auto"/>
              <w:bottom w:val="single" w:sz="4" w:space="0" w:color="auto"/>
            </w:tcBorders>
            <w:shd w:val="clear" w:color="auto" w:fill="FFFFFF"/>
            <w:vAlign w:val="center"/>
          </w:tcPr>
          <w:p w:rsidR="00731FDB" w:rsidRPr="005D2552" w:rsidRDefault="00731FDB" w:rsidP="00B61E9D">
            <w:pPr>
              <w:ind w:left="132" w:right="60"/>
              <w:jc w:val="center"/>
              <w:rPr>
                <w:rFonts w:eastAsia="Calibri"/>
                <w:b w:val="0"/>
                <w:sz w:val="21"/>
                <w:szCs w:val="21"/>
                <w:lang w:eastAsia="en-US"/>
              </w:rPr>
            </w:pPr>
            <w:r w:rsidRPr="005D2552">
              <w:rPr>
                <w:rFonts w:eastAsia="Calibri"/>
                <w:b w:val="0"/>
                <w:sz w:val="21"/>
                <w:szCs w:val="21"/>
                <w:lang w:eastAsia="en-US"/>
              </w:rPr>
              <w:t>План – уточн</w:t>
            </w:r>
            <w:r w:rsidR="003B4945">
              <w:rPr>
                <w:rFonts w:eastAsia="Calibri"/>
                <w:b w:val="0"/>
                <w:sz w:val="21"/>
                <w:szCs w:val="21"/>
                <w:lang w:eastAsia="en-US"/>
              </w:rPr>
              <w:t>е</w:t>
            </w:r>
            <w:r w:rsidRPr="005D2552">
              <w:rPr>
                <w:rFonts w:eastAsia="Calibri"/>
                <w:b w:val="0"/>
                <w:sz w:val="21"/>
                <w:szCs w:val="21"/>
                <w:lang w:eastAsia="en-US"/>
              </w:rPr>
              <w:t>нный</w:t>
            </w:r>
          </w:p>
        </w:tc>
        <w:tc>
          <w:tcPr>
            <w:tcW w:w="606" w:type="pct"/>
            <w:tcBorders>
              <w:top w:val="single" w:sz="4" w:space="0" w:color="auto"/>
              <w:left w:val="single" w:sz="4" w:space="0" w:color="auto"/>
              <w:bottom w:val="single" w:sz="4" w:space="0" w:color="auto"/>
            </w:tcBorders>
            <w:shd w:val="clear" w:color="auto" w:fill="FFFFFF"/>
            <w:vAlign w:val="center"/>
          </w:tcPr>
          <w:p w:rsidR="00731FDB" w:rsidRPr="005D2552" w:rsidRDefault="00731FDB" w:rsidP="00B61E9D">
            <w:pPr>
              <w:ind w:left="132" w:right="60"/>
              <w:jc w:val="center"/>
              <w:rPr>
                <w:rFonts w:eastAsia="Calibri"/>
                <w:b w:val="0"/>
                <w:sz w:val="21"/>
                <w:szCs w:val="21"/>
                <w:lang w:eastAsia="en-US"/>
              </w:rPr>
            </w:pPr>
            <w:r w:rsidRPr="005D2552">
              <w:rPr>
                <w:rFonts w:eastAsia="Calibri"/>
                <w:b w:val="0"/>
                <w:sz w:val="21"/>
                <w:szCs w:val="21"/>
                <w:lang w:eastAsia="en-US"/>
              </w:rPr>
              <w:t>Отч</w:t>
            </w:r>
            <w:r w:rsidR="003B4945">
              <w:rPr>
                <w:rFonts w:eastAsia="Calibri"/>
                <w:b w:val="0"/>
                <w:sz w:val="21"/>
                <w:szCs w:val="21"/>
                <w:lang w:eastAsia="en-US"/>
              </w:rPr>
              <w:t>е</w:t>
            </w:r>
            <w:r w:rsidRPr="005D2552">
              <w:rPr>
                <w:rFonts w:eastAsia="Calibri"/>
                <w:b w:val="0"/>
                <w:sz w:val="21"/>
                <w:szCs w:val="21"/>
                <w:lang w:eastAsia="en-US"/>
              </w:rPr>
              <w:t>т</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731FDB" w:rsidRPr="005D2552" w:rsidRDefault="00731FDB" w:rsidP="00B61E9D">
            <w:pPr>
              <w:jc w:val="center"/>
              <w:rPr>
                <w:rFonts w:eastAsia="Calibri"/>
                <w:b w:val="0"/>
                <w:sz w:val="21"/>
                <w:szCs w:val="21"/>
                <w:lang w:eastAsia="en-US"/>
              </w:rPr>
            </w:pPr>
            <w:r w:rsidRPr="005D2552">
              <w:rPr>
                <w:rFonts w:eastAsia="Calibri"/>
                <w:b w:val="0"/>
                <w:sz w:val="21"/>
                <w:szCs w:val="21"/>
                <w:lang w:eastAsia="en-US"/>
              </w:rPr>
              <w:t xml:space="preserve">Процент исполнения </w:t>
            </w:r>
          </w:p>
          <w:p w:rsidR="00731FDB" w:rsidRPr="005D2552" w:rsidRDefault="00731FDB" w:rsidP="00B61E9D">
            <w:pPr>
              <w:jc w:val="center"/>
              <w:rPr>
                <w:rFonts w:eastAsia="Calibri"/>
                <w:b w:val="0"/>
                <w:sz w:val="21"/>
                <w:szCs w:val="21"/>
                <w:lang w:eastAsia="en-US"/>
              </w:rPr>
            </w:pPr>
            <w:r w:rsidRPr="005D2552">
              <w:rPr>
                <w:rFonts w:eastAsia="Calibri"/>
                <w:b w:val="0"/>
                <w:sz w:val="21"/>
                <w:szCs w:val="21"/>
                <w:lang w:eastAsia="en-US"/>
              </w:rPr>
              <w:t>%</w:t>
            </w:r>
          </w:p>
        </w:tc>
      </w:tr>
      <w:tr w:rsidR="00731FDB" w:rsidRPr="005D2552" w:rsidTr="003B0E61">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1. Социальная защита и социальная поддержка населения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98,2</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97,9</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99,7</w:t>
            </w:r>
          </w:p>
        </w:tc>
      </w:tr>
      <w:tr w:rsidR="00731FDB" w:rsidRPr="005D2552" w:rsidTr="003B0E61">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2. Развитие физической культуры и спорта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207,4</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205,5</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99,1</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3. Гражданское общество – закрытое административно-территориальное образование Зеленогорск</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22,1</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22,0</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99,5</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4. Защита населения и территории города Зеленогорска от чрезвычайных ситуаций природного и техногенного характера</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27,7</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27,6</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99,6</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5. Управление муниципальными финансами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12,6</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12,6</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100,0</w:t>
            </w:r>
          </w:p>
        </w:tc>
      </w:tr>
      <w:tr w:rsidR="00731FDB" w:rsidRPr="005D2552" w:rsidTr="00B61E9D">
        <w:trPr>
          <w:cantSplit/>
          <w:trHeight w:val="232"/>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6. Развитие культуры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245,0</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244,1</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99,6</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7. Охрана окружающей среды и защита городских лесов на территории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12,1</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12,0</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99,2</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8. Развитие малого и среднего предпринимательства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11,9</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11,5</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96,6</w:t>
            </w:r>
          </w:p>
        </w:tc>
      </w:tr>
      <w:tr w:rsidR="00731FDB" w:rsidRPr="005D2552" w:rsidTr="00B61E9D">
        <w:trPr>
          <w:cantSplit/>
          <w:trHeight w:val="237"/>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9. Развитие транспортной системы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255,0</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248,4</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97,4</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10. Капитальное строительство и капитальный ремонт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46,2</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30,2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65,4</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11. Реформирование и модернизация жилищно-коммунального хозяйства и повышение энергетической эффективности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135,2</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121,2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89,6</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12. Развитие образования в городе Зеленогорске</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1 374,6</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1 367,7</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99,5</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13. Развитие молод</w:t>
            </w:r>
            <w:r w:rsidR="003B4945">
              <w:rPr>
                <w:rFonts w:eastAsia="Calibri"/>
                <w:b w:val="0"/>
                <w:sz w:val="21"/>
                <w:szCs w:val="21"/>
                <w:lang w:eastAsia="en-US"/>
              </w:rPr>
              <w:t>е</w:t>
            </w:r>
            <w:r w:rsidRPr="005D2552">
              <w:rPr>
                <w:rFonts w:eastAsia="Calibri"/>
                <w:b w:val="0"/>
                <w:sz w:val="21"/>
                <w:szCs w:val="21"/>
                <w:lang w:eastAsia="en-US"/>
              </w:rPr>
              <w:t>жной политики города Зеленогорска</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18,7</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18,5</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98,9</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14. Обеспечение безопасности населения города Зеленогорска</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4,3</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4,1</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95,3</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15. Муниципальное имущество и земельные ресурсы города Зеленогорска</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27,7</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25,0</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90,3</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16. Формирование современной городской среды в городе Зеленогорске</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34,9</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34,9</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100,0</w:t>
            </w:r>
          </w:p>
        </w:tc>
      </w:tr>
      <w:tr w:rsidR="00731FDB" w:rsidRPr="005D2552" w:rsidTr="00B61E9D">
        <w:trPr>
          <w:cantSplit/>
          <w:trHeight w:val="247"/>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Всего расходов:</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2 533,6</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2 483,2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98,0</w:t>
            </w:r>
          </w:p>
        </w:tc>
      </w:tr>
    </w:tbl>
    <w:p w:rsidR="00731FDB" w:rsidRPr="005D2552" w:rsidRDefault="00731FDB" w:rsidP="00731FDB">
      <w:pPr>
        <w:jc w:val="both"/>
        <w:rPr>
          <w:b w:val="0"/>
          <w:highlight w:val="yellow"/>
        </w:rPr>
      </w:pPr>
    </w:p>
    <w:p w:rsidR="00731FDB" w:rsidRPr="005D2552" w:rsidRDefault="00731FDB" w:rsidP="00931255">
      <w:pPr>
        <w:ind w:firstLine="709"/>
        <w:jc w:val="both"/>
        <w:rPr>
          <w:b w:val="0"/>
        </w:rPr>
      </w:pPr>
      <w:r w:rsidRPr="005D2552">
        <w:rPr>
          <w:b w:val="0"/>
        </w:rPr>
        <w:t>Местный бюджет г. Зеленогорска 2019 года традиционно сохраняет социальную направленность. Доля расходов на образование, культуру, физическую культуру и спорт, социальную политику составила 76,9% от общего объ</w:t>
      </w:r>
      <w:r w:rsidR="003B4945">
        <w:rPr>
          <w:b w:val="0"/>
        </w:rPr>
        <w:t>е</w:t>
      </w:r>
      <w:r w:rsidRPr="005D2552">
        <w:rPr>
          <w:b w:val="0"/>
        </w:rPr>
        <w:t>ма расходов бюджета.</w:t>
      </w:r>
    </w:p>
    <w:p w:rsidR="00731FDB" w:rsidRPr="005D2552" w:rsidRDefault="00731FDB" w:rsidP="00731FDB">
      <w:pPr>
        <w:ind w:firstLine="567"/>
        <w:rPr>
          <w:b w:val="0"/>
          <w:i/>
          <w:highlight w:val="yellow"/>
        </w:rPr>
      </w:pPr>
    </w:p>
    <w:p w:rsidR="00731FDB" w:rsidRPr="005D2552" w:rsidRDefault="00731FDB" w:rsidP="00931255">
      <w:pPr>
        <w:ind w:firstLine="709"/>
        <w:rPr>
          <w:b w:val="0"/>
          <w:i/>
          <w:sz w:val="24"/>
          <w:szCs w:val="24"/>
        </w:rPr>
      </w:pPr>
      <w:r w:rsidRPr="005D2552">
        <w:rPr>
          <w:b w:val="0"/>
          <w:i/>
          <w:sz w:val="24"/>
          <w:szCs w:val="24"/>
        </w:rPr>
        <w:t xml:space="preserve">Таблица № 9. Структура расходов бюджета </w:t>
      </w:r>
    </w:p>
    <w:tbl>
      <w:tblPr>
        <w:tblW w:w="4960" w:type="pct"/>
        <w:tblInd w:w="108" w:type="dxa"/>
        <w:tblLook w:val="04A0" w:firstRow="1" w:lastRow="0" w:firstColumn="1" w:lastColumn="0" w:noHBand="0" w:noVBand="1"/>
      </w:tblPr>
      <w:tblGrid>
        <w:gridCol w:w="5557"/>
        <w:gridCol w:w="1995"/>
        <w:gridCol w:w="2140"/>
      </w:tblGrid>
      <w:tr w:rsidR="00731FDB" w:rsidRPr="005D2552" w:rsidTr="00B61E9D">
        <w:trPr>
          <w:trHeight w:val="606"/>
          <w:tblHeader/>
        </w:trPr>
        <w:tc>
          <w:tcPr>
            <w:tcW w:w="2867"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731FDB" w:rsidRPr="005D2552" w:rsidRDefault="00731FDB" w:rsidP="00B61E9D">
            <w:pPr>
              <w:jc w:val="center"/>
              <w:rPr>
                <w:b w:val="0"/>
                <w:sz w:val="21"/>
                <w:szCs w:val="21"/>
              </w:rPr>
            </w:pPr>
            <w:r w:rsidRPr="005D2552">
              <w:rPr>
                <w:b w:val="0"/>
                <w:sz w:val="21"/>
                <w:szCs w:val="21"/>
              </w:rPr>
              <w:t>Расходы бюджета</w:t>
            </w:r>
          </w:p>
        </w:tc>
        <w:tc>
          <w:tcPr>
            <w:tcW w:w="1029" w:type="pct"/>
            <w:tcBorders>
              <w:top w:val="single" w:sz="4" w:space="0" w:color="auto"/>
              <w:left w:val="nil"/>
              <w:bottom w:val="single" w:sz="4" w:space="0" w:color="auto"/>
              <w:right w:val="single" w:sz="4" w:space="0" w:color="auto"/>
            </w:tcBorders>
            <w:shd w:val="clear" w:color="000000" w:fill="auto"/>
            <w:vAlign w:val="center"/>
            <w:hideMark/>
          </w:tcPr>
          <w:p w:rsidR="00731FDB" w:rsidRPr="005D2552" w:rsidRDefault="00731FDB" w:rsidP="00B61E9D">
            <w:pPr>
              <w:jc w:val="center"/>
              <w:rPr>
                <w:b w:val="0"/>
                <w:sz w:val="21"/>
                <w:szCs w:val="21"/>
              </w:rPr>
            </w:pPr>
            <w:r w:rsidRPr="005D2552">
              <w:rPr>
                <w:b w:val="0"/>
                <w:sz w:val="21"/>
                <w:szCs w:val="21"/>
              </w:rPr>
              <w:t>Сумма,</w:t>
            </w:r>
          </w:p>
          <w:p w:rsidR="00731FDB" w:rsidRPr="005D2552" w:rsidRDefault="00731FDB" w:rsidP="00B61E9D">
            <w:pPr>
              <w:jc w:val="center"/>
              <w:rPr>
                <w:b w:val="0"/>
                <w:sz w:val="21"/>
                <w:szCs w:val="21"/>
              </w:rPr>
            </w:pPr>
            <w:proofErr w:type="gramStart"/>
            <w:r w:rsidRPr="005D2552">
              <w:rPr>
                <w:b w:val="0"/>
                <w:sz w:val="21"/>
                <w:szCs w:val="21"/>
              </w:rPr>
              <w:t>млн</w:t>
            </w:r>
            <w:proofErr w:type="gramEnd"/>
            <w:r w:rsidRPr="005D2552">
              <w:rPr>
                <w:b w:val="0"/>
                <w:sz w:val="21"/>
                <w:szCs w:val="21"/>
              </w:rPr>
              <w:t xml:space="preserve"> рублей</w:t>
            </w:r>
          </w:p>
        </w:tc>
        <w:tc>
          <w:tcPr>
            <w:tcW w:w="1104" w:type="pct"/>
            <w:tcBorders>
              <w:top w:val="single" w:sz="4" w:space="0" w:color="auto"/>
              <w:left w:val="nil"/>
              <w:bottom w:val="single" w:sz="4" w:space="0" w:color="auto"/>
              <w:right w:val="single" w:sz="4" w:space="0" w:color="auto"/>
            </w:tcBorders>
            <w:shd w:val="clear" w:color="000000" w:fill="auto"/>
            <w:vAlign w:val="center"/>
          </w:tcPr>
          <w:p w:rsidR="00731FDB" w:rsidRPr="005D2552" w:rsidRDefault="00731FDB" w:rsidP="00B61E9D">
            <w:pPr>
              <w:jc w:val="center"/>
              <w:rPr>
                <w:b w:val="0"/>
                <w:sz w:val="21"/>
                <w:szCs w:val="21"/>
              </w:rPr>
            </w:pPr>
            <w:r w:rsidRPr="005D2552">
              <w:rPr>
                <w:b w:val="0"/>
                <w:sz w:val="21"/>
                <w:szCs w:val="21"/>
              </w:rPr>
              <w:t>Удельный вес</w:t>
            </w:r>
          </w:p>
          <w:p w:rsidR="00731FDB" w:rsidRPr="005D2552" w:rsidRDefault="00731FDB" w:rsidP="00B61E9D">
            <w:pPr>
              <w:jc w:val="center"/>
              <w:rPr>
                <w:b w:val="0"/>
                <w:sz w:val="21"/>
                <w:szCs w:val="21"/>
              </w:rPr>
            </w:pPr>
            <w:proofErr w:type="gramStart"/>
            <w:r w:rsidRPr="005D2552">
              <w:rPr>
                <w:b w:val="0"/>
                <w:sz w:val="21"/>
                <w:szCs w:val="21"/>
              </w:rPr>
              <w:t>в</w:t>
            </w:r>
            <w:proofErr w:type="gramEnd"/>
            <w:r w:rsidRPr="005D2552">
              <w:rPr>
                <w:b w:val="0"/>
                <w:sz w:val="21"/>
                <w:szCs w:val="21"/>
              </w:rPr>
              <w:t xml:space="preserve"> общем объ</w:t>
            </w:r>
            <w:r w:rsidR="003B4945">
              <w:rPr>
                <w:b w:val="0"/>
                <w:sz w:val="21"/>
                <w:szCs w:val="21"/>
              </w:rPr>
              <w:t>е</w:t>
            </w:r>
            <w:r w:rsidRPr="005D2552">
              <w:rPr>
                <w:b w:val="0"/>
                <w:sz w:val="21"/>
                <w:szCs w:val="21"/>
              </w:rPr>
              <w:t>ме расходов,%</w:t>
            </w:r>
          </w:p>
        </w:tc>
      </w:tr>
      <w:tr w:rsidR="00731FDB" w:rsidRPr="005D2552" w:rsidTr="003B0E61">
        <w:trPr>
          <w:trHeight w:val="275"/>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1. Образование</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1 405,7</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54,7</w:t>
            </w:r>
          </w:p>
        </w:tc>
      </w:tr>
      <w:tr w:rsidR="009035FA" w:rsidRPr="005D2552" w:rsidTr="003B0E61">
        <w:trPr>
          <w:trHeight w:val="276"/>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2. Национальная экономика</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273,4</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10,6</w:t>
            </w:r>
          </w:p>
        </w:tc>
      </w:tr>
      <w:tr w:rsidR="00731FDB" w:rsidRPr="005D2552" w:rsidTr="003B0E61">
        <w:trPr>
          <w:trHeight w:val="255"/>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3. Культура, кинематография</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199,3</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7,8</w:t>
            </w:r>
          </w:p>
        </w:tc>
      </w:tr>
      <w:tr w:rsidR="00731FDB" w:rsidRPr="005D2552" w:rsidTr="003B0E61">
        <w:trPr>
          <w:trHeight w:val="255"/>
        </w:trPr>
        <w:tc>
          <w:tcPr>
            <w:tcW w:w="2867" w:type="pct"/>
            <w:tcBorders>
              <w:top w:val="nil"/>
              <w:left w:val="single" w:sz="4" w:space="0" w:color="auto"/>
              <w:bottom w:val="single" w:sz="4" w:space="0" w:color="auto"/>
              <w:right w:val="single" w:sz="4" w:space="0" w:color="auto"/>
            </w:tcBorders>
            <w:shd w:val="clear" w:color="000000" w:fill="auto"/>
            <w:hideMark/>
          </w:tcPr>
          <w:p w:rsidR="00731FDB" w:rsidRPr="005D2552" w:rsidRDefault="00731FDB" w:rsidP="003B0E61">
            <w:pPr>
              <w:rPr>
                <w:b w:val="0"/>
                <w:bCs/>
                <w:sz w:val="21"/>
                <w:szCs w:val="21"/>
              </w:rPr>
            </w:pPr>
            <w:r w:rsidRPr="005D2552">
              <w:rPr>
                <w:b w:val="0"/>
                <w:bCs/>
                <w:sz w:val="21"/>
                <w:szCs w:val="21"/>
              </w:rPr>
              <w:t>4. Общегосударственные вопросы</w:t>
            </w:r>
          </w:p>
        </w:tc>
        <w:tc>
          <w:tcPr>
            <w:tcW w:w="1029" w:type="pct"/>
            <w:tcBorders>
              <w:top w:val="nil"/>
              <w:left w:val="nil"/>
              <w:bottom w:val="single" w:sz="4" w:space="0" w:color="auto"/>
              <w:right w:val="single" w:sz="4" w:space="0" w:color="auto"/>
            </w:tcBorders>
            <w:shd w:val="clear" w:color="auto" w:fill="FFFFFF"/>
            <w:noWrap/>
            <w:hideMark/>
          </w:tcPr>
          <w:p w:rsidR="00731FDB" w:rsidRPr="005D2552" w:rsidRDefault="00731FDB" w:rsidP="003B0E61">
            <w:pPr>
              <w:jc w:val="center"/>
              <w:rPr>
                <w:b w:val="0"/>
                <w:bCs/>
                <w:sz w:val="21"/>
                <w:szCs w:val="21"/>
              </w:rPr>
            </w:pPr>
            <w:r w:rsidRPr="005D2552">
              <w:rPr>
                <w:b w:val="0"/>
                <w:bCs/>
                <w:sz w:val="21"/>
                <w:szCs w:val="21"/>
              </w:rPr>
              <w:t>136,8</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5,3</w:t>
            </w:r>
          </w:p>
        </w:tc>
      </w:tr>
      <w:tr w:rsidR="00731FDB" w:rsidRPr="005D2552" w:rsidTr="003B0E61">
        <w:trPr>
          <w:trHeight w:val="255"/>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5. Физическая культура и спорт</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229,8</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8,9</w:t>
            </w:r>
          </w:p>
        </w:tc>
      </w:tr>
      <w:tr w:rsidR="00731FDB" w:rsidRPr="005D2552" w:rsidTr="003B0E61">
        <w:trPr>
          <w:trHeight w:val="263"/>
        </w:trPr>
        <w:tc>
          <w:tcPr>
            <w:tcW w:w="2867" w:type="pct"/>
            <w:tcBorders>
              <w:top w:val="nil"/>
              <w:left w:val="single" w:sz="4" w:space="0" w:color="auto"/>
              <w:bottom w:val="single" w:sz="4" w:space="0" w:color="auto"/>
              <w:right w:val="single" w:sz="4" w:space="0" w:color="auto"/>
            </w:tcBorders>
            <w:shd w:val="clear" w:color="000000" w:fill="auto"/>
            <w:hideMark/>
          </w:tcPr>
          <w:p w:rsidR="00731FDB" w:rsidRPr="005D2552" w:rsidRDefault="00731FDB" w:rsidP="003B0E61">
            <w:pPr>
              <w:rPr>
                <w:b w:val="0"/>
                <w:bCs/>
                <w:sz w:val="21"/>
                <w:szCs w:val="21"/>
              </w:rPr>
            </w:pPr>
            <w:r w:rsidRPr="005D2552">
              <w:rPr>
                <w:b w:val="0"/>
                <w:bCs/>
                <w:sz w:val="21"/>
                <w:szCs w:val="21"/>
              </w:rPr>
              <w:t xml:space="preserve">6. Жилищно-коммунальное хозяйство </w:t>
            </w:r>
          </w:p>
        </w:tc>
        <w:tc>
          <w:tcPr>
            <w:tcW w:w="1029" w:type="pct"/>
            <w:tcBorders>
              <w:top w:val="nil"/>
              <w:left w:val="nil"/>
              <w:bottom w:val="single" w:sz="4" w:space="0" w:color="auto"/>
              <w:right w:val="single" w:sz="4" w:space="0" w:color="auto"/>
            </w:tcBorders>
            <w:shd w:val="clear" w:color="auto" w:fill="FFFFFF"/>
            <w:noWrap/>
            <w:hideMark/>
          </w:tcPr>
          <w:p w:rsidR="00731FDB" w:rsidRPr="005D2552" w:rsidRDefault="00731FDB" w:rsidP="003B0E61">
            <w:pPr>
              <w:jc w:val="center"/>
              <w:rPr>
                <w:b w:val="0"/>
                <w:bCs/>
                <w:sz w:val="21"/>
                <w:szCs w:val="21"/>
              </w:rPr>
            </w:pPr>
            <w:r w:rsidRPr="005D2552">
              <w:rPr>
                <w:b w:val="0"/>
                <w:bCs/>
                <w:sz w:val="21"/>
                <w:szCs w:val="21"/>
              </w:rPr>
              <w:t>162,1</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6,3</w:t>
            </w:r>
          </w:p>
        </w:tc>
      </w:tr>
      <w:tr w:rsidR="00731FDB" w:rsidRPr="005D2552" w:rsidTr="003B0E61">
        <w:trPr>
          <w:trHeight w:val="289"/>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 xml:space="preserve">7. Социальная политика </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142,3</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5,5</w:t>
            </w:r>
          </w:p>
        </w:tc>
      </w:tr>
      <w:tr w:rsidR="00731FDB" w:rsidRPr="005D2552" w:rsidTr="003B0E61">
        <w:trPr>
          <w:trHeight w:val="190"/>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8. Прочие расходы</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22,1</w:t>
            </w:r>
          </w:p>
        </w:tc>
        <w:tc>
          <w:tcPr>
            <w:tcW w:w="1104" w:type="pct"/>
            <w:tcBorders>
              <w:top w:val="nil"/>
              <w:left w:val="nil"/>
              <w:bottom w:val="single" w:sz="4" w:space="0" w:color="auto"/>
              <w:right w:val="single" w:sz="4" w:space="0" w:color="auto"/>
            </w:tcBorders>
            <w:shd w:val="clear" w:color="auto" w:fill="FFFFFF"/>
          </w:tcPr>
          <w:p w:rsidR="00731FDB" w:rsidRPr="005D2552" w:rsidRDefault="00731FDB" w:rsidP="003B0E61">
            <w:pPr>
              <w:spacing w:after="160"/>
              <w:jc w:val="center"/>
              <w:rPr>
                <w:b w:val="0"/>
                <w:sz w:val="21"/>
                <w:szCs w:val="21"/>
                <w:lang w:eastAsia="en-US"/>
              </w:rPr>
            </w:pPr>
            <w:r w:rsidRPr="005D2552">
              <w:rPr>
                <w:b w:val="0"/>
                <w:sz w:val="21"/>
                <w:szCs w:val="21"/>
                <w:lang w:eastAsia="en-US"/>
              </w:rPr>
              <w:t>0,9</w:t>
            </w:r>
          </w:p>
        </w:tc>
      </w:tr>
    </w:tbl>
    <w:p w:rsidR="00731FDB" w:rsidRPr="005D2552" w:rsidRDefault="00731FDB" w:rsidP="00731FDB">
      <w:pPr>
        <w:ind w:firstLine="709"/>
        <w:jc w:val="both"/>
        <w:rPr>
          <w:b w:val="0"/>
          <w:highlight w:val="yellow"/>
        </w:rPr>
      </w:pPr>
    </w:p>
    <w:p w:rsidR="00731FDB" w:rsidRPr="005D2552" w:rsidRDefault="00731FDB" w:rsidP="00731FDB">
      <w:pPr>
        <w:ind w:firstLine="709"/>
        <w:jc w:val="both"/>
        <w:rPr>
          <w:b w:val="0"/>
        </w:rPr>
      </w:pPr>
      <w:r w:rsidRPr="005D2552">
        <w:rPr>
          <w:b w:val="0"/>
        </w:rPr>
        <w:t xml:space="preserve">Неотъемлемой частью муниципального управления является муниципальный финансовый контроль, а также контроль в сфере закупок. Контрольная деятельность Финансового управления Администрации города направлена на осуществление контроля за соблюдением законодательства в финансово-бюджетной сфере, за расходованием средств местного бюджета, контроля за экономической обоснованностью, правомерным, целевым и эффективным использованием муниципальных финансовых и материальных ресурсов. В рамках исполнения данных полномочий проведены 8 контрольных мероприятий, из них 7 плановых контрольных проверок внутреннего муниципального финансового контроля и 1 встречная проверка. </w:t>
      </w:r>
    </w:p>
    <w:p w:rsidR="00731FDB" w:rsidRPr="005D2552" w:rsidRDefault="00731FDB" w:rsidP="00731FDB">
      <w:pPr>
        <w:ind w:firstLine="709"/>
        <w:jc w:val="both"/>
        <w:rPr>
          <w:b w:val="0"/>
        </w:rPr>
      </w:pPr>
      <w:r w:rsidRPr="005D2552">
        <w:rPr>
          <w:b w:val="0"/>
        </w:rPr>
        <w:t>Объ</w:t>
      </w:r>
      <w:r w:rsidR="003B4945">
        <w:rPr>
          <w:b w:val="0"/>
        </w:rPr>
        <w:t>е</w:t>
      </w:r>
      <w:r w:rsidRPr="005D2552">
        <w:rPr>
          <w:b w:val="0"/>
        </w:rPr>
        <w:t>м проверенных бюджетных ассигнований составил 35,4 млн рублей. В ходе контрольных мероприятий установлены нарушения и недостатки, стоимостная оценка которых, – 7,3 млн рублей. Материалы 3 проверок переданы в Прокуратуру ЗАТО г. Зеленогорска, предписания об устранении выявленных нарушений направлены руководителям двух учреждений, руководителям трех муниципальных учреждений выданы представления. Результаты контрольных мероприятий размещены на официальном сайте Администрации города, а также в единой информационной системе в сфере закупок.</w:t>
      </w:r>
    </w:p>
    <w:p w:rsidR="00731FDB" w:rsidRPr="005D2552" w:rsidRDefault="00731FDB" w:rsidP="00731FDB">
      <w:pPr>
        <w:ind w:firstLine="709"/>
        <w:jc w:val="both"/>
        <w:rPr>
          <w:b w:val="0"/>
          <w:sz w:val="16"/>
          <w:szCs w:val="16"/>
        </w:rPr>
      </w:pPr>
    </w:p>
    <w:p w:rsidR="00731FDB" w:rsidRPr="005D2552" w:rsidRDefault="00731FDB" w:rsidP="00731FDB">
      <w:pPr>
        <w:ind w:firstLine="709"/>
        <w:jc w:val="both"/>
        <w:rPr>
          <w:b w:val="0"/>
          <w:sz w:val="16"/>
          <w:szCs w:val="16"/>
        </w:rPr>
      </w:pPr>
      <w:r w:rsidRPr="005D2552">
        <w:rPr>
          <w:b w:val="0"/>
        </w:rPr>
        <w:t>Значимым аспектом в деятельности Администрации города оста</w:t>
      </w:r>
      <w:r w:rsidR="003B4945">
        <w:rPr>
          <w:b w:val="0"/>
        </w:rPr>
        <w:t>е</w:t>
      </w:r>
      <w:r w:rsidRPr="005D2552">
        <w:rPr>
          <w:b w:val="0"/>
        </w:rPr>
        <w:t xml:space="preserve">тся работа по доведению информации о бюджетном процессе до сведения городской общественности с целью обеспечения открытости мероприятий на всех этапах бюджетирования и повышения активности участия в них общественности.  Информационный ресурс «Бюджет для граждан» на официальном сайте Администрации города регулярно актуализируется, информация по бюджетной проблематике расширяется и дополняется. Администрация города стремится сделать бюджет максимально прозрачным, доступным и понятным для граждан. Это формирует правовую платформу взаимодействия городского сообщества, чувство сопричастности и ответственности горожан. </w:t>
      </w:r>
    </w:p>
    <w:p w:rsidR="00731FDB" w:rsidRPr="005D2552" w:rsidRDefault="00731FDB" w:rsidP="00731FDB">
      <w:pPr>
        <w:ind w:firstLine="709"/>
        <w:jc w:val="both"/>
        <w:rPr>
          <w:b w:val="0"/>
        </w:rPr>
      </w:pPr>
      <w:r w:rsidRPr="005D2552">
        <w:rPr>
          <w:b w:val="0"/>
        </w:rPr>
        <w:t>Комплексный подход к управлению бюджетной устойчивостью пут</w:t>
      </w:r>
      <w:r w:rsidR="003B4945">
        <w:rPr>
          <w:b w:val="0"/>
        </w:rPr>
        <w:t>е</w:t>
      </w:r>
      <w:r w:rsidRPr="005D2552">
        <w:rPr>
          <w:b w:val="0"/>
        </w:rPr>
        <w:t>м проведения согласованной политики по поддержанию сбалансированности бюджета позволил выполнить расходные обязательства города в полном объ</w:t>
      </w:r>
      <w:r w:rsidR="003B4945">
        <w:rPr>
          <w:b w:val="0"/>
        </w:rPr>
        <w:t>е</w:t>
      </w:r>
      <w:r w:rsidRPr="005D2552">
        <w:rPr>
          <w:b w:val="0"/>
        </w:rPr>
        <w:t>ме без привлечения коммерческих кредитов и исполнить бюджет 2019 года с профицитом.</w:t>
      </w:r>
    </w:p>
    <w:p w:rsidR="00731FDB" w:rsidRPr="005D2552" w:rsidRDefault="00731FDB" w:rsidP="00731FDB">
      <w:pPr>
        <w:ind w:firstLine="709"/>
        <w:jc w:val="both"/>
        <w:rPr>
          <w:b w:val="0"/>
        </w:rPr>
      </w:pPr>
      <w:r w:rsidRPr="005D2552">
        <w:rPr>
          <w:b w:val="0"/>
        </w:rPr>
        <w:t>Целью бюджетной политики на 2020 год является сохранение устойчивости местного бюджета и безусловное исполнение принятых обязательств эффективными способами. В этой связи преемственность бюджетной политики продолжится в отношении таких задач, как рост налогового потенциала территории, повышение качества администрирования доходов, повышение эффективности бюджетных расходов.</w:t>
      </w:r>
    </w:p>
    <w:p w:rsidR="00731FDB" w:rsidRPr="005D2552" w:rsidRDefault="00731FDB" w:rsidP="00731FDB">
      <w:pPr>
        <w:ind w:firstLine="709"/>
        <w:jc w:val="both"/>
        <w:rPr>
          <w:b w:val="0"/>
          <w:sz w:val="16"/>
          <w:szCs w:val="16"/>
          <w:highlight w:val="yellow"/>
        </w:rPr>
      </w:pPr>
    </w:p>
    <w:p w:rsidR="00731FDB" w:rsidRPr="005D2552" w:rsidRDefault="00731FDB" w:rsidP="00731FDB">
      <w:pPr>
        <w:ind w:firstLine="709"/>
        <w:jc w:val="both"/>
        <w:rPr>
          <w:b w:val="0"/>
        </w:rPr>
      </w:pPr>
      <w:r w:rsidRPr="005D2552">
        <w:rPr>
          <w:b w:val="0"/>
        </w:rPr>
        <w:t xml:space="preserve">Основные направления деятельности Администрации города </w:t>
      </w:r>
      <w:r w:rsidRPr="0027033F">
        <w:rPr>
          <w:b w:val="0"/>
          <w:i/>
        </w:rPr>
        <w:t>в сфере трудовых отношений</w:t>
      </w:r>
      <w:r w:rsidRPr="005D2552">
        <w:rPr>
          <w:b w:val="0"/>
        </w:rPr>
        <w:t>, труда и заработной платы в 2019 году:</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lastRenderedPageBreak/>
        <w:t>доведение</w:t>
      </w:r>
      <w:proofErr w:type="gramEnd"/>
      <w:r w:rsidRPr="005D2552">
        <w:rPr>
          <w:b w:val="0"/>
        </w:rPr>
        <w:t xml:space="preserve"> до уровня целевых значений показателей уровня средней заработной платы отдельных категорий работников, повышение оплаты труда которых предусмотрено «майскими» Указами Президента Российской Федерации;</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обеспечение</w:t>
      </w:r>
      <w:proofErr w:type="gramEnd"/>
      <w:r w:rsidRPr="005D2552">
        <w:rPr>
          <w:b w:val="0"/>
        </w:rPr>
        <w:t xml:space="preserve"> мер по своевременной индексации заработной платы работников бюджетной сферы, в том числе работников органов местного самоуправления;</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предоставление</w:t>
      </w:r>
      <w:proofErr w:type="gramEnd"/>
      <w:r w:rsidRPr="005D2552">
        <w:rPr>
          <w:b w:val="0"/>
        </w:rPr>
        <w:t xml:space="preserve"> работникам муниципальных учреждений гарантий, обеспечивающих уровень их заработной платы в размере, не ниже размера минимальной заработной платы (</w:t>
      </w:r>
      <w:r w:rsidR="0039256F">
        <w:rPr>
          <w:b w:val="0"/>
        </w:rPr>
        <w:t>МРОТ</w:t>
      </w:r>
      <w:r w:rsidRPr="005D2552">
        <w:rPr>
          <w:b w:val="0"/>
        </w:rPr>
        <w:t>), установленн</w:t>
      </w:r>
      <w:r w:rsidR="0039256F">
        <w:rPr>
          <w:b w:val="0"/>
        </w:rPr>
        <w:t>ого</w:t>
      </w:r>
      <w:r w:rsidRPr="005D2552">
        <w:rPr>
          <w:b w:val="0"/>
        </w:rPr>
        <w:t xml:space="preserve"> федеральным и краевым законодательством;</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осуществление</w:t>
      </w:r>
      <w:proofErr w:type="gramEnd"/>
      <w:r w:rsidRPr="005D2552">
        <w:rPr>
          <w:b w:val="0"/>
        </w:rPr>
        <w:t xml:space="preserve"> мониторинга соблюдения работодателями минимальных гарантий по заработной плате работников муниципальных унитарных предприятий города Зеленогорска;</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исполнение</w:t>
      </w:r>
      <w:proofErr w:type="gramEnd"/>
      <w:r w:rsidRPr="005D2552">
        <w:rPr>
          <w:b w:val="0"/>
        </w:rPr>
        <w:t xml:space="preserve"> переданных государственных полномочий по уведомительной регистрации коллективных договоров и соглашений, заключенных в организациях различных форм собственности, расположенных на территории города, осуществление контроля за их выполнением.</w:t>
      </w:r>
    </w:p>
    <w:p w:rsidR="00731FDB" w:rsidRPr="005D2552" w:rsidRDefault="00731FDB" w:rsidP="00731FDB">
      <w:pPr>
        <w:pStyle w:val="af6"/>
        <w:tabs>
          <w:tab w:val="left" w:pos="993"/>
        </w:tabs>
        <w:ind w:left="709"/>
        <w:jc w:val="both"/>
        <w:rPr>
          <w:b w:val="0"/>
          <w:sz w:val="16"/>
          <w:szCs w:val="16"/>
        </w:rPr>
      </w:pPr>
    </w:p>
    <w:p w:rsidR="00731FDB" w:rsidRPr="005D2552" w:rsidRDefault="00731FDB" w:rsidP="00731FDB">
      <w:pPr>
        <w:tabs>
          <w:tab w:val="left" w:pos="709"/>
          <w:tab w:val="left" w:pos="993"/>
        </w:tabs>
        <w:jc w:val="both"/>
        <w:rPr>
          <w:b w:val="0"/>
        </w:rPr>
      </w:pPr>
      <w:r w:rsidRPr="005D2552">
        <w:rPr>
          <w:b w:val="0"/>
        </w:rPr>
        <w:tab/>
        <w:t>С целью исполнения Указов Президента Российской Федерации                          г. Зеленогорску на 2019 год установлены целевые значения показателей уровня средней заработной платы педагогических работников и работников культуры муниципальных учреждений города. Для достижения целевых показателей проведены организационные мероприятия, приняты нормативные акты, обеспечено финансирование за счет средств краевого бюджета. Средства краевого бюджета направлены:</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 </w:t>
      </w:r>
      <w:proofErr w:type="gramStart"/>
      <w:r w:rsidRPr="005D2552">
        <w:rPr>
          <w:b w:val="0"/>
        </w:rPr>
        <w:t>в</w:t>
      </w:r>
      <w:proofErr w:type="gramEnd"/>
      <w:r w:rsidRPr="005D2552">
        <w:rPr>
          <w:b w:val="0"/>
        </w:rPr>
        <w:t xml:space="preserve"> виде субсидий в размере 46,8 млн рублей, в том числе 29,7 млн рублей на повышение размеров оплаты труда работников учреждений культуры, 17,1</w:t>
      </w:r>
      <w:r w:rsidR="003E1198">
        <w:rPr>
          <w:b w:val="0"/>
        </w:rPr>
        <w:t> </w:t>
      </w:r>
      <w:r w:rsidRPr="005D2552">
        <w:rPr>
          <w:b w:val="0"/>
        </w:rPr>
        <w:t>млн</w:t>
      </w:r>
      <w:r w:rsidR="003E1198">
        <w:rPr>
          <w:b w:val="0"/>
        </w:rPr>
        <w:t> </w:t>
      </w:r>
      <w:r w:rsidRPr="005D2552">
        <w:rPr>
          <w:b w:val="0"/>
        </w:rPr>
        <w:t xml:space="preserve">рублей – педагогических работников муниципальных учреждений дополнительного образования, реализующих программы дополнительного образования детей, и работников, непосредственно осуществляющих тренировочный процесс в муниципальных спортивных школах, спортивных школах олимпийского резерва, реализующих программы спортивной подготовки; </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в</w:t>
      </w:r>
      <w:proofErr w:type="gramEnd"/>
      <w:r w:rsidRPr="005D2552">
        <w:rPr>
          <w:b w:val="0"/>
        </w:rPr>
        <w:t xml:space="preserve"> рамках субвенций на обеспечение государственных гарантий реализации прав на получение общедоступного и бесплатного дошкольного и общего образования в муниципальных образовательных организациях.</w:t>
      </w:r>
    </w:p>
    <w:p w:rsidR="00731FDB" w:rsidRDefault="00731FDB" w:rsidP="00731FDB">
      <w:pPr>
        <w:pStyle w:val="af6"/>
        <w:tabs>
          <w:tab w:val="left" w:pos="993"/>
        </w:tabs>
        <w:ind w:left="709"/>
        <w:jc w:val="both"/>
        <w:rPr>
          <w:b w:val="0"/>
          <w:highlight w:val="yellow"/>
        </w:rPr>
      </w:pPr>
      <w:r w:rsidRPr="005D2552">
        <w:rPr>
          <w:b w:val="0"/>
          <w:highlight w:val="yellow"/>
        </w:rPr>
        <w:t xml:space="preserve"> </w:t>
      </w:r>
    </w:p>
    <w:p w:rsidR="0039256F" w:rsidRDefault="0039256F" w:rsidP="00731FDB">
      <w:pPr>
        <w:pStyle w:val="af6"/>
        <w:tabs>
          <w:tab w:val="left" w:pos="993"/>
        </w:tabs>
        <w:ind w:left="709"/>
        <w:jc w:val="both"/>
        <w:rPr>
          <w:b w:val="0"/>
          <w:highlight w:val="yellow"/>
        </w:rPr>
      </w:pPr>
    </w:p>
    <w:p w:rsidR="0039256F" w:rsidRDefault="0039256F" w:rsidP="00731FDB">
      <w:pPr>
        <w:pStyle w:val="af6"/>
        <w:tabs>
          <w:tab w:val="left" w:pos="993"/>
        </w:tabs>
        <w:ind w:left="709"/>
        <w:jc w:val="both"/>
        <w:rPr>
          <w:b w:val="0"/>
          <w:highlight w:val="yellow"/>
        </w:rPr>
      </w:pPr>
    </w:p>
    <w:p w:rsidR="0039256F" w:rsidRDefault="0039256F" w:rsidP="00731FDB">
      <w:pPr>
        <w:pStyle w:val="af6"/>
        <w:tabs>
          <w:tab w:val="left" w:pos="993"/>
        </w:tabs>
        <w:ind w:left="709"/>
        <w:jc w:val="both"/>
        <w:rPr>
          <w:b w:val="0"/>
          <w:highlight w:val="yellow"/>
        </w:rPr>
      </w:pPr>
    </w:p>
    <w:p w:rsidR="0039256F" w:rsidRDefault="0039256F" w:rsidP="00731FDB">
      <w:pPr>
        <w:pStyle w:val="af6"/>
        <w:tabs>
          <w:tab w:val="left" w:pos="993"/>
        </w:tabs>
        <w:ind w:left="709"/>
        <w:jc w:val="both"/>
        <w:rPr>
          <w:b w:val="0"/>
          <w:highlight w:val="yellow"/>
        </w:rPr>
      </w:pPr>
    </w:p>
    <w:p w:rsidR="0039256F" w:rsidRDefault="0039256F" w:rsidP="00731FDB">
      <w:pPr>
        <w:pStyle w:val="af6"/>
        <w:tabs>
          <w:tab w:val="left" w:pos="993"/>
        </w:tabs>
        <w:ind w:left="709"/>
        <w:jc w:val="both"/>
        <w:rPr>
          <w:b w:val="0"/>
          <w:highlight w:val="yellow"/>
        </w:rPr>
      </w:pPr>
    </w:p>
    <w:p w:rsidR="0039256F" w:rsidRPr="005D2552" w:rsidRDefault="0039256F" w:rsidP="00731FDB">
      <w:pPr>
        <w:pStyle w:val="af6"/>
        <w:tabs>
          <w:tab w:val="left" w:pos="993"/>
        </w:tabs>
        <w:ind w:left="709"/>
        <w:jc w:val="both"/>
        <w:rPr>
          <w:b w:val="0"/>
          <w:highlight w:val="yellow"/>
        </w:rPr>
      </w:pPr>
    </w:p>
    <w:p w:rsidR="00731FDB" w:rsidRDefault="00731FDB" w:rsidP="00731FDB">
      <w:pPr>
        <w:ind w:firstLine="709"/>
        <w:jc w:val="both"/>
        <w:rPr>
          <w:b w:val="0"/>
          <w:i/>
          <w:sz w:val="24"/>
          <w:szCs w:val="24"/>
        </w:rPr>
      </w:pPr>
      <w:r w:rsidRPr="005D2552">
        <w:rPr>
          <w:b w:val="0"/>
          <w:i/>
          <w:sz w:val="24"/>
          <w:szCs w:val="24"/>
        </w:rPr>
        <w:lastRenderedPageBreak/>
        <w:t xml:space="preserve">Таблица № 10. Достижение в 2019 году целевых показателей, установленных в целях исполнения Указа Президента Российской Федерации </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680"/>
        <w:gridCol w:w="1663"/>
        <w:gridCol w:w="1376"/>
        <w:gridCol w:w="1688"/>
      </w:tblGrid>
      <w:tr w:rsidR="00731FDB" w:rsidRPr="005D2552" w:rsidTr="00B61E9D">
        <w:trPr>
          <w:tblHeader/>
        </w:trPr>
        <w:tc>
          <w:tcPr>
            <w:tcW w:w="3363" w:type="dxa"/>
            <w:shd w:val="clear" w:color="auto" w:fill="auto"/>
            <w:vAlign w:val="center"/>
          </w:tcPr>
          <w:p w:rsidR="00731FDB" w:rsidRPr="005D2552" w:rsidRDefault="00731FDB" w:rsidP="00B61E9D">
            <w:pPr>
              <w:jc w:val="center"/>
              <w:rPr>
                <w:b w:val="0"/>
                <w:sz w:val="21"/>
                <w:szCs w:val="21"/>
              </w:rPr>
            </w:pPr>
            <w:r w:rsidRPr="005D2552">
              <w:rPr>
                <w:b w:val="0"/>
                <w:sz w:val="21"/>
                <w:szCs w:val="21"/>
              </w:rPr>
              <w:t>Категории работников</w:t>
            </w:r>
          </w:p>
        </w:tc>
        <w:tc>
          <w:tcPr>
            <w:tcW w:w="1680" w:type="dxa"/>
            <w:shd w:val="clear" w:color="auto" w:fill="auto"/>
            <w:vAlign w:val="center"/>
          </w:tcPr>
          <w:p w:rsidR="00731FDB" w:rsidRPr="005D2552" w:rsidRDefault="00731FDB" w:rsidP="00B61E9D">
            <w:pPr>
              <w:jc w:val="center"/>
              <w:rPr>
                <w:b w:val="0"/>
                <w:sz w:val="21"/>
                <w:szCs w:val="21"/>
              </w:rPr>
            </w:pPr>
            <w:r w:rsidRPr="005D2552">
              <w:rPr>
                <w:b w:val="0"/>
                <w:sz w:val="21"/>
                <w:szCs w:val="21"/>
              </w:rPr>
              <w:t>Установленный целевой показатель</w:t>
            </w:r>
          </w:p>
          <w:p w:rsidR="00731FDB" w:rsidRPr="005D2552" w:rsidRDefault="00731FDB" w:rsidP="00B61E9D">
            <w:pPr>
              <w:jc w:val="center"/>
              <w:rPr>
                <w:b w:val="0"/>
                <w:sz w:val="21"/>
                <w:szCs w:val="21"/>
              </w:rPr>
            </w:pPr>
            <w:proofErr w:type="gramStart"/>
            <w:r w:rsidRPr="005D2552">
              <w:rPr>
                <w:b w:val="0"/>
                <w:sz w:val="21"/>
                <w:szCs w:val="21"/>
              </w:rPr>
              <w:t>на</w:t>
            </w:r>
            <w:proofErr w:type="gramEnd"/>
            <w:r w:rsidRPr="005D2552">
              <w:rPr>
                <w:b w:val="0"/>
                <w:sz w:val="21"/>
                <w:szCs w:val="21"/>
              </w:rPr>
              <w:t xml:space="preserve"> 2019 год,</w:t>
            </w:r>
          </w:p>
          <w:p w:rsidR="00731FDB" w:rsidRPr="005D2552" w:rsidRDefault="00731FDB" w:rsidP="00B61E9D">
            <w:pPr>
              <w:jc w:val="center"/>
              <w:rPr>
                <w:b w:val="0"/>
                <w:sz w:val="21"/>
                <w:szCs w:val="21"/>
              </w:rPr>
            </w:pPr>
            <w:r w:rsidRPr="005D2552">
              <w:rPr>
                <w:b w:val="0"/>
                <w:sz w:val="21"/>
                <w:szCs w:val="21"/>
              </w:rPr>
              <w:t>руб.</w:t>
            </w:r>
          </w:p>
        </w:tc>
        <w:tc>
          <w:tcPr>
            <w:tcW w:w="1663" w:type="dxa"/>
            <w:shd w:val="clear" w:color="auto" w:fill="auto"/>
            <w:vAlign w:val="center"/>
          </w:tcPr>
          <w:p w:rsidR="00731FDB" w:rsidRPr="005D2552" w:rsidRDefault="00731FDB" w:rsidP="00B61E9D">
            <w:pPr>
              <w:ind w:left="33"/>
              <w:jc w:val="center"/>
              <w:rPr>
                <w:b w:val="0"/>
                <w:sz w:val="21"/>
                <w:szCs w:val="21"/>
              </w:rPr>
            </w:pPr>
            <w:r w:rsidRPr="005D2552">
              <w:rPr>
                <w:b w:val="0"/>
                <w:sz w:val="21"/>
                <w:szCs w:val="21"/>
              </w:rPr>
              <w:t>Фактическое значение целевого показателя</w:t>
            </w:r>
          </w:p>
          <w:p w:rsidR="00731FDB" w:rsidRPr="005D2552" w:rsidRDefault="00731FDB" w:rsidP="00B61E9D">
            <w:pPr>
              <w:ind w:left="33"/>
              <w:jc w:val="center"/>
              <w:rPr>
                <w:b w:val="0"/>
                <w:sz w:val="21"/>
                <w:szCs w:val="21"/>
              </w:rPr>
            </w:pPr>
            <w:r w:rsidRPr="005D2552">
              <w:rPr>
                <w:b w:val="0"/>
                <w:sz w:val="21"/>
                <w:szCs w:val="21"/>
              </w:rPr>
              <w:t>2019 год,</w:t>
            </w:r>
          </w:p>
          <w:p w:rsidR="00731FDB" w:rsidRPr="005D2552" w:rsidRDefault="00731FDB" w:rsidP="00B61E9D">
            <w:pPr>
              <w:ind w:left="33"/>
              <w:jc w:val="center"/>
              <w:rPr>
                <w:b w:val="0"/>
                <w:sz w:val="21"/>
                <w:szCs w:val="21"/>
              </w:rPr>
            </w:pPr>
            <w:r w:rsidRPr="005D2552">
              <w:rPr>
                <w:b w:val="0"/>
                <w:sz w:val="21"/>
                <w:szCs w:val="21"/>
              </w:rPr>
              <w:t>руб.</w:t>
            </w:r>
          </w:p>
        </w:tc>
        <w:tc>
          <w:tcPr>
            <w:tcW w:w="1376" w:type="dxa"/>
          </w:tcPr>
          <w:p w:rsidR="00731FDB" w:rsidRPr="005D2552" w:rsidRDefault="00731FDB" w:rsidP="00B61E9D">
            <w:pPr>
              <w:ind w:left="33"/>
              <w:jc w:val="center"/>
              <w:rPr>
                <w:b w:val="0"/>
                <w:sz w:val="21"/>
                <w:szCs w:val="21"/>
              </w:rPr>
            </w:pPr>
            <w:r w:rsidRPr="005D2552">
              <w:rPr>
                <w:b w:val="0"/>
                <w:sz w:val="21"/>
                <w:szCs w:val="21"/>
              </w:rPr>
              <w:t>Выполнение показателя в 2019 году,</w:t>
            </w:r>
          </w:p>
          <w:p w:rsidR="00731FDB" w:rsidRPr="005D2552" w:rsidRDefault="00731FDB" w:rsidP="00B61E9D">
            <w:pPr>
              <w:ind w:left="33"/>
              <w:jc w:val="center"/>
              <w:rPr>
                <w:b w:val="0"/>
                <w:sz w:val="21"/>
                <w:szCs w:val="21"/>
              </w:rPr>
            </w:pPr>
            <w:r w:rsidRPr="005D2552">
              <w:rPr>
                <w:b w:val="0"/>
                <w:sz w:val="21"/>
                <w:szCs w:val="21"/>
              </w:rPr>
              <w:t>%</w:t>
            </w:r>
          </w:p>
        </w:tc>
        <w:tc>
          <w:tcPr>
            <w:tcW w:w="1688" w:type="dxa"/>
          </w:tcPr>
          <w:p w:rsidR="00731FDB" w:rsidRPr="005D2552" w:rsidRDefault="00731FDB" w:rsidP="00B61E9D">
            <w:pPr>
              <w:ind w:left="33"/>
              <w:jc w:val="center"/>
              <w:rPr>
                <w:b w:val="0"/>
                <w:sz w:val="21"/>
                <w:szCs w:val="21"/>
              </w:rPr>
            </w:pPr>
            <w:r w:rsidRPr="005D2552">
              <w:rPr>
                <w:b w:val="0"/>
                <w:sz w:val="21"/>
                <w:szCs w:val="21"/>
              </w:rPr>
              <w:t xml:space="preserve">Средняя численность работников </w:t>
            </w:r>
          </w:p>
          <w:p w:rsidR="00731FDB" w:rsidRPr="005D2552" w:rsidRDefault="00731FDB" w:rsidP="00B61E9D">
            <w:pPr>
              <w:ind w:left="33"/>
              <w:jc w:val="center"/>
              <w:rPr>
                <w:b w:val="0"/>
                <w:sz w:val="21"/>
                <w:szCs w:val="21"/>
              </w:rPr>
            </w:pPr>
            <w:r w:rsidRPr="005D2552">
              <w:rPr>
                <w:b w:val="0"/>
                <w:sz w:val="21"/>
                <w:szCs w:val="21"/>
              </w:rPr>
              <w:t>(</w:t>
            </w:r>
            <w:proofErr w:type="gramStart"/>
            <w:r w:rsidRPr="005D2552">
              <w:rPr>
                <w:b w:val="0"/>
                <w:sz w:val="21"/>
                <w:szCs w:val="21"/>
              </w:rPr>
              <w:t>без</w:t>
            </w:r>
            <w:proofErr w:type="gramEnd"/>
            <w:r w:rsidRPr="005D2552">
              <w:rPr>
                <w:b w:val="0"/>
                <w:sz w:val="21"/>
                <w:szCs w:val="21"/>
              </w:rPr>
              <w:t xml:space="preserve"> внешних совместителей), чел.</w:t>
            </w:r>
          </w:p>
        </w:tc>
      </w:tr>
      <w:tr w:rsidR="00731FDB" w:rsidRPr="005D2552" w:rsidTr="00B61E9D">
        <w:tc>
          <w:tcPr>
            <w:tcW w:w="3363" w:type="dxa"/>
            <w:shd w:val="clear" w:color="auto" w:fill="auto"/>
            <w:vAlign w:val="center"/>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1. Педагогические работники дополнительного образования и работники, непосредственно осуществляющие тренировочный процесс, в спортивных школах</w:t>
            </w:r>
          </w:p>
        </w:tc>
        <w:tc>
          <w:tcPr>
            <w:tcW w:w="1680" w:type="dxa"/>
            <w:shd w:val="clear" w:color="auto" w:fill="auto"/>
            <w:vAlign w:val="center"/>
          </w:tcPr>
          <w:p w:rsidR="00731FDB" w:rsidRPr="005D2552" w:rsidRDefault="00731FDB" w:rsidP="00B61E9D">
            <w:pPr>
              <w:spacing w:line="240" w:lineRule="atLeast"/>
              <w:ind w:firstLine="62"/>
              <w:jc w:val="center"/>
              <w:rPr>
                <w:b w:val="0"/>
                <w:sz w:val="21"/>
                <w:szCs w:val="21"/>
              </w:rPr>
            </w:pPr>
            <w:r w:rsidRPr="005D2552">
              <w:rPr>
                <w:b w:val="0"/>
                <w:sz w:val="21"/>
                <w:szCs w:val="21"/>
              </w:rPr>
              <w:t>40 181,5</w:t>
            </w:r>
          </w:p>
        </w:tc>
        <w:tc>
          <w:tcPr>
            <w:tcW w:w="1663" w:type="dxa"/>
            <w:shd w:val="clear" w:color="auto" w:fill="auto"/>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42 002,8</w:t>
            </w:r>
          </w:p>
        </w:tc>
        <w:tc>
          <w:tcPr>
            <w:tcW w:w="1376"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104,5</w:t>
            </w:r>
          </w:p>
        </w:tc>
        <w:tc>
          <w:tcPr>
            <w:tcW w:w="1688"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194</w:t>
            </w:r>
          </w:p>
        </w:tc>
      </w:tr>
      <w:tr w:rsidR="00731FDB" w:rsidRPr="005D2552" w:rsidTr="00B61E9D">
        <w:tc>
          <w:tcPr>
            <w:tcW w:w="3363" w:type="dxa"/>
            <w:shd w:val="clear" w:color="auto" w:fill="auto"/>
            <w:vAlign w:val="center"/>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2. Работники учреждений культуры</w:t>
            </w:r>
          </w:p>
        </w:tc>
        <w:tc>
          <w:tcPr>
            <w:tcW w:w="1680" w:type="dxa"/>
            <w:shd w:val="clear" w:color="auto" w:fill="auto"/>
            <w:vAlign w:val="center"/>
          </w:tcPr>
          <w:p w:rsidR="00731FDB" w:rsidRPr="005D2552" w:rsidRDefault="00731FDB" w:rsidP="00B61E9D">
            <w:pPr>
              <w:spacing w:line="240" w:lineRule="atLeast"/>
              <w:ind w:firstLine="62"/>
              <w:jc w:val="center"/>
              <w:rPr>
                <w:b w:val="0"/>
                <w:sz w:val="21"/>
                <w:szCs w:val="21"/>
              </w:rPr>
            </w:pPr>
            <w:r w:rsidRPr="005D2552">
              <w:rPr>
                <w:b w:val="0"/>
                <w:sz w:val="21"/>
                <w:szCs w:val="21"/>
              </w:rPr>
              <w:t>37 543,0</w:t>
            </w:r>
          </w:p>
        </w:tc>
        <w:tc>
          <w:tcPr>
            <w:tcW w:w="1663" w:type="dxa"/>
            <w:shd w:val="clear" w:color="auto" w:fill="auto"/>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37 543,9</w:t>
            </w:r>
          </w:p>
        </w:tc>
        <w:tc>
          <w:tcPr>
            <w:tcW w:w="1376" w:type="dxa"/>
          </w:tcPr>
          <w:p w:rsidR="00731FDB" w:rsidRPr="005D2552" w:rsidRDefault="00731FDB" w:rsidP="00B61E9D">
            <w:pPr>
              <w:spacing w:line="240" w:lineRule="atLeast"/>
              <w:ind w:firstLine="176"/>
              <w:jc w:val="center"/>
              <w:rPr>
                <w:b w:val="0"/>
                <w:sz w:val="21"/>
                <w:szCs w:val="21"/>
              </w:rPr>
            </w:pPr>
            <w:r w:rsidRPr="005D2552">
              <w:rPr>
                <w:b w:val="0"/>
                <w:sz w:val="21"/>
                <w:szCs w:val="21"/>
              </w:rPr>
              <w:t>100,0</w:t>
            </w:r>
          </w:p>
        </w:tc>
        <w:tc>
          <w:tcPr>
            <w:tcW w:w="1688"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168</w:t>
            </w:r>
          </w:p>
        </w:tc>
      </w:tr>
      <w:tr w:rsidR="00731FDB" w:rsidRPr="005D2552" w:rsidTr="00B61E9D">
        <w:tc>
          <w:tcPr>
            <w:tcW w:w="3363" w:type="dxa"/>
            <w:shd w:val="clear" w:color="auto" w:fill="auto"/>
            <w:vAlign w:val="bottom"/>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3. Педагогические работники дошкольных образовательных учреждений </w:t>
            </w:r>
          </w:p>
        </w:tc>
        <w:tc>
          <w:tcPr>
            <w:tcW w:w="1680" w:type="dxa"/>
            <w:shd w:val="clear" w:color="auto" w:fill="auto"/>
            <w:vAlign w:val="center"/>
          </w:tcPr>
          <w:p w:rsidR="00731FDB" w:rsidRPr="005D2552" w:rsidRDefault="00731FDB" w:rsidP="00B61E9D">
            <w:pPr>
              <w:spacing w:line="240" w:lineRule="atLeast"/>
              <w:ind w:firstLine="62"/>
              <w:jc w:val="center"/>
              <w:rPr>
                <w:b w:val="0"/>
                <w:sz w:val="21"/>
                <w:szCs w:val="21"/>
              </w:rPr>
            </w:pPr>
            <w:r w:rsidRPr="005D2552">
              <w:rPr>
                <w:b w:val="0"/>
                <w:sz w:val="21"/>
                <w:szCs w:val="21"/>
              </w:rPr>
              <w:t>36 220,0</w:t>
            </w:r>
          </w:p>
        </w:tc>
        <w:tc>
          <w:tcPr>
            <w:tcW w:w="1663" w:type="dxa"/>
            <w:shd w:val="clear" w:color="auto" w:fill="auto"/>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36 322,3</w:t>
            </w:r>
          </w:p>
        </w:tc>
        <w:tc>
          <w:tcPr>
            <w:tcW w:w="1376"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100,3</w:t>
            </w:r>
          </w:p>
        </w:tc>
        <w:tc>
          <w:tcPr>
            <w:tcW w:w="1688"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493</w:t>
            </w:r>
          </w:p>
        </w:tc>
      </w:tr>
      <w:tr w:rsidR="00731FDB" w:rsidRPr="005D2552" w:rsidTr="00B61E9D">
        <w:tc>
          <w:tcPr>
            <w:tcW w:w="3363" w:type="dxa"/>
            <w:shd w:val="clear" w:color="auto" w:fill="auto"/>
            <w:vAlign w:val="bottom"/>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4. Педагогические работники общеобразовательных учреждений </w:t>
            </w:r>
          </w:p>
        </w:tc>
        <w:tc>
          <w:tcPr>
            <w:tcW w:w="1680" w:type="dxa"/>
            <w:shd w:val="clear" w:color="auto" w:fill="auto"/>
            <w:vAlign w:val="center"/>
          </w:tcPr>
          <w:p w:rsidR="00731FDB" w:rsidRPr="005D2552" w:rsidRDefault="00731FDB" w:rsidP="00B61E9D">
            <w:pPr>
              <w:spacing w:line="240" w:lineRule="atLeast"/>
              <w:ind w:firstLine="62"/>
              <w:jc w:val="center"/>
              <w:rPr>
                <w:b w:val="0"/>
                <w:sz w:val="21"/>
                <w:szCs w:val="21"/>
              </w:rPr>
            </w:pPr>
            <w:r w:rsidRPr="005D2552">
              <w:rPr>
                <w:b w:val="0"/>
                <w:sz w:val="21"/>
                <w:szCs w:val="21"/>
              </w:rPr>
              <w:t>36 000,0</w:t>
            </w:r>
          </w:p>
        </w:tc>
        <w:tc>
          <w:tcPr>
            <w:tcW w:w="1663" w:type="dxa"/>
            <w:shd w:val="clear" w:color="auto" w:fill="auto"/>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36 440,2</w:t>
            </w:r>
          </w:p>
        </w:tc>
        <w:tc>
          <w:tcPr>
            <w:tcW w:w="1376"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101,2</w:t>
            </w:r>
          </w:p>
        </w:tc>
        <w:tc>
          <w:tcPr>
            <w:tcW w:w="1688"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465</w:t>
            </w:r>
          </w:p>
        </w:tc>
      </w:tr>
    </w:tbl>
    <w:p w:rsidR="00731FDB" w:rsidRPr="005D2552" w:rsidRDefault="00731FDB" w:rsidP="00731FDB">
      <w:pPr>
        <w:ind w:firstLine="709"/>
        <w:jc w:val="both"/>
        <w:rPr>
          <w:b w:val="0"/>
          <w:highlight w:val="yellow"/>
        </w:rPr>
      </w:pPr>
    </w:p>
    <w:p w:rsidR="00731FDB" w:rsidRPr="005D2552" w:rsidRDefault="00731FDB" w:rsidP="00731FDB">
      <w:pPr>
        <w:ind w:firstLine="709"/>
        <w:jc w:val="both"/>
        <w:rPr>
          <w:b w:val="0"/>
        </w:rPr>
      </w:pPr>
      <w:r w:rsidRPr="005D2552">
        <w:rPr>
          <w:b w:val="0"/>
        </w:rPr>
        <w:t>В результате принятых мер обеспечен рост заработной платы отдельных категорий работников, повышение оплаты труда которых предусмотрено «майскими» Указами Президента Российской Федерации.</w:t>
      </w:r>
    </w:p>
    <w:p w:rsidR="00731FDB" w:rsidRPr="005D2552" w:rsidRDefault="00731FDB" w:rsidP="00731FDB">
      <w:pPr>
        <w:ind w:firstLine="709"/>
        <w:jc w:val="both"/>
        <w:rPr>
          <w:b w:val="0"/>
          <w:highlight w:val="yellow"/>
        </w:rPr>
      </w:pPr>
    </w:p>
    <w:p w:rsidR="00731FDB" w:rsidRPr="005D2552" w:rsidRDefault="00731FDB" w:rsidP="00731FDB">
      <w:pPr>
        <w:ind w:firstLine="709"/>
        <w:jc w:val="both"/>
      </w:pPr>
      <w:r w:rsidRPr="005D2552">
        <w:rPr>
          <w:b w:val="0"/>
          <w:i/>
          <w:sz w:val="24"/>
          <w:szCs w:val="24"/>
        </w:rPr>
        <w:t xml:space="preserve">Таблица № 11. Динамика заработной платы отдельных категорий работников, предусмотренных Указами Президента Российской Федерации, за 2016-2019 годы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1"/>
        <w:gridCol w:w="851"/>
        <w:gridCol w:w="992"/>
        <w:gridCol w:w="1134"/>
        <w:gridCol w:w="992"/>
        <w:gridCol w:w="992"/>
      </w:tblGrid>
      <w:tr w:rsidR="00731FDB" w:rsidRPr="005D2552" w:rsidTr="0002425A">
        <w:trPr>
          <w:cantSplit/>
          <w:tblHeader/>
        </w:trPr>
        <w:tc>
          <w:tcPr>
            <w:tcW w:w="4791" w:type="dxa"/>
            <w:shd w:val="clear" w:color="auto" w:fill="auto"/>
            <w:vAlign w:val="center"/>
          </w:tcPr>
          <w:p w:rsidR="00731FDB" w:rsidRPr="005D2552" w:rsidRDefault="00731FDB" w:rsidP="00B61E9D">
            <w:pPr>
              <w:jc w:val="center"/>
              <w:rPr>
                <w:b w:val="0"/>
                <w:sz w:val="21"/>
                <w:szCs w:val="21"/>
              </w:rPr>
            </w:pPr>
            <w:r w:rsidRPr="005D2552">
              <w:rPr>
                <w:b w:val="0"/>
                <w:sz w:val="21"/>
                <w:szCs w:val="21"/>
              </w:rPr>
              <w:t>Категории работников организаций</w:t>
            </w:r>
          </w:p>
        </w:tc>
        <w:tc>
          <w:tcPr>
            <w:tcW w:w="851" w:type="dxa"/>
            <w:vAlign w:val="center"/>
          </w:tcPr>
          <w:p w:rsidR="00731FDB" w:rsidRPr="005D2552" w:rsidRDefault="00731FDB" w:rsidP="00B61E9D">
            <w:pPr>
              <w:jc w:val="center"/>
              <w:rPr>
                <w:rFonts w:eastAsia="Calibri"/>
                <w:b w:val="0"/>
                <w:sz w:val="21"/>
                <w:szCs w:val="21"/>
                <w:lang w:eastAsia="en-US"/>
              </w:rPr>
            </w:pPr>
            <w:r w:rsidRPr="005D2552">
              <w:rPr>
                <w:rFonts w:eastAsia="Calibri"/>
                <w:b w:val="0"/>
                <w:sz w:val="21"/>
                <w:szCs w:val="21"/>
                <w:lang w:eastAsia="en-US"/>
              </w:rPr>
              <w:t>Ед.</w:t>
            </w:r>
          </w:p>
          <w:p w:rsidR="00731FDB" w:rsidRPr="005D2552" w:rsidRDefault="00731FDB" w:rsidP="00B61E9D">
            <w:pPr>
              <w:jc w:val="center"/>
              <w:rPr>
                <w:b w:val="0"/>
                <w:sz w:val="21"/>
                <w:szCs w:val="21"/>
              </w:rPr>
            </w:pPr>
            <w:r w:rsidRPr="005D2552">
              <w:rPr>
                <w:rFonts w:eastAsia="Calibri"/>
                <w:b w:val="0"/>
                <w:sz w:val="21"/>
                <w:szCs w:val="21"/>
                <w:lang w:eastAsia="en-US"/>
              </w:rPr>
              <w:t>изм.</w:t>
            </w:r>
          </w:p>
        </w:tc>
        <w:tc>
          <w:tcPr>
            <w:tcW w:w="992" w:type="dxa"/>
            <w:vAlign w:val="center"/>
          </w:tcPr>
          <w:p w:rsidR="00731FDB" w:rsidRPr="005D2552" w:rsidRDefault="00731FDB" w:rsidP="00B61E9D">
            <w:pPr>
              <w:jc w:val="center"/>
              <w:rPr>
                <w:b w:val="0"/>
                <w:sz w:val="21"/>
                <w:szCs w:val="21"/>
              </w:rPr>
            </w:pPr>
            <w:r w:rsidRPr="005D2552">
              <w:rPr>
                <w:b w:val="0"/>
                <w:sz w:val="21"/>
                <w:szCs w:val="21"/>
              </w:rPr>
              <w:t>2016 год</w:t>
            </w:r>
          </w:p>
        </w:tc>
        <w:tc>
          <w:tcPr>
            <w:tcW w:w="1134" w:type="dxa"/>
            <w:vAlign w:val="center"/>
          </w:tcPr>
          <w:p w:rsidR="00731FDB" w:rsidRPr="005D2552" w:rsidRDefault="00731FDB" w:rsidP="00B61E9D">
            <w:pPr>
              <w:jc w:val="center"/>
              <w:rPr>
                <w:b w:val="0"/>
                <w:sz w:val="21"/>
                <w:szCs w:val="21"/>
              </w:rPr>
            </w:pPr>
            <w:r w:rsidRPr="005D2552">
              <w:rPr>
                <w:b w:val="0"/>
                <w:sz w:val="21"/>
                <w:szCs w:val="21"/>
              </w:rPr>
              <w:t>2017 год</w:t>
            </w:r>
          </w:p>
        </w:tc>
        <w:tc>
          <w:tcPr>
            <w:tcW w:w="992" w:type="dxa"/>
            <w:vAlign w:val="center"/>
          </w:tcPr>
          <w:p w:rsidR="00731FDB" w:rsidRPr="005D2552" w:rsidRDefault="00731FDB" w:rsidP="00B61E9D">
            <w:pPr>
              <w:jc w:val="center"/>
              <w:rPr>
                <w:b w:val="0"/>
                <w:sz w:val="21"/>
                <w:szCs w:val="21"/>
              </w:rPr>
            </w:pPr>
            <w:r w:rsidRPr="005D2552">
              <w:rPr>
                <w:b w:val="0"/>
                <w:sz w:val="21"/>
                <w:szCs w:val="21"/>
              </w:rPr>
              <w:t>2018 год</w:t>
            </w:r>
          </w:p>
        </w:tc>
        <w:tc>
          <w:tcPr>
            <w:tcW w:w="992" w:type="dxa"/>
            <w:vAlign w:val="center"/>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1. Педагогические работники общеобразовательных учреждений </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p>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31 900,0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33 321,3</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34 968,1</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36 440,2</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100,6</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104,5</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104,9</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104,2</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2. </w:t>
            </w:r>
            <w:proofErr w:type="gramStart"/>
            <w:r w:rsidRPr="005D2552">
              <w:rPr>
                <w:b w:val="0"/>
                <w:sz w:val="21"/>
                <w:szCs w:val="21"/>
                <w:lang w:eastAsia="en-US"/>
              </w:rPr>
              <w:t>Педагогические  работники</w:t>
            </w:r>
            <w:proofErr w:type="gramEnd"/>
            <w:r w:rsidRPr="005D2552">
              <w:rPr>
                <w:b w:val="0"/>
                <w:sz w:val="21"/>
                <w:szCs w:val="21"/>
                <w:lang w:eastAsia="en-US"/>
              </w:rPr>
              <w:t xml:space="preserve"> дополнительного образования детей  </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p>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33 225,0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35323,0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41 140,1</w:t>
            </w:r>
          </w:p>
        </w:tc>
        <w:tc>
          <w:tcPr>
            <w:tcW w:w="992" w:type="dxa"/>
            <w:tcBorders>
              <w:top w:val="single" w:sz="4" w:space="0" w:color="auto"/>
              <w:left w:val="single" w:sz="4" w:space="0" w:color="auto"/>
              <w:right w:val="single" w:sz="4" w:space="0" w:color="auto"/>
            </w:tcBorders>
            <w:vAlign w:val="center"/>
          </w:tcPr>
          <w:p w:rsidR="00731FDB" w:rsidRPr="005D2552" w:rsidRDefault="00731FDB" w:rsidP="00B61E9D">
            <w:pPr>
              <w:jc w:val="center"/>
              <w:rPr>
                <w:b w:val="0"/>
                <w:sz w:val="21"/>
                <w:szCs w:val="21"/>
              </w:rPr>
            </w:pPr>
          </w:p>
          <w:p w:rsidR="00731FDB" w:rsidRPr="005D2552" w:rsidRDefault="00731FDB" w:rsidP="00B61E9D">
            <w:pPr>
              <w:jc w:val="center"/>
              <w:rPr>
                <w:b w:val="0"/>
                <w:sz w:val="21"/>
                <w:szCs w:val="21"/>
              </w:rPr>
            </w:pPr>
            <w:r w:rsidRPr="005D2552">
              <w:rPr>
                <w:b w:val="0"/>
                <w:sz w:val="21"/>
                <w:szCs w:val="21"/>
              </w:rPr>
              <w:t>42 002,8</w:t>
            </w:r>
          </w:p>
          <w:p w:rsidR="00731FDB" w:rsidRPr="005D2552" w:rsidRDefault="00731FDB" w:rsidP="00B61E9D">
            <w:pPr>
              <w:jc w:val="center"/>
              <w:rPr>
                <w:b w:val="0"/>
                <w:sz w:val="21"/>
                <w:szCs w:val="21"/>
              </w:rPr>
            </w:pP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101,1</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106,3</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116,5</w:t>
            </w:r>
          </w:p>
        </w:tc>
        <w:tc>
          <w:tcPr>
            <w:tcW w:w="992" w:type="dxa"/>
            <w:tcBorders>
              <w:top w:val="single" w:sz="4" w:space="0" w:color="auto"/>
              <w:left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102,1</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2.1 Образование </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31 581,0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32 355,0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37 505,9</w:t>
            </w:r>
          </w:p>
        </w:tc>
        <w:tc>
          <w:tcPr>
            <w:tcW w:w="992" w:type="dxa"/>
            <w:tcBorders>
              <w:left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39 250,0</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98,9</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102,5</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115,9</w:t>
            </w:r>
          </w:p>
        </w:tc>
        <w:tc>
          <w:tcPr>
            <w:tcW w:w="992" w:type="dxa"/>
            <w:tcBorders>
              <w:left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104,6</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2.2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30 679,0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32 423,0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37 370,4</w:t>
            </w:r>
          </w:p>
        </w:tc>
        <w:tc>
          <w:tcPr>
            <w:tcW w:w="992" w:type="dxa"/>
            <w:tcBorders>
              <w:left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39 459,6</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106,9</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105,7</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115,3</w:t>
            </w:r>
          </w:p>
        </w:tc>
        <w:tc>
          <w:tcPr>
            <w:tcW w:w="992" w:type="dxa"/>
            <w:tcBorders>
              <w:left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105,6</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2.3 Физкультура и спорт</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37 788,0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43 126,0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51 193,8</w:t>
            </w:r>
          </w:p>
        </w:tc>
        <w:tc>
          <w:tcPr>
            <w:tcW w:w="992" w:type="dxa"/>
            <w:tcBorders>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48 939,0</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100,1</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114,1</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118,7</w:t>
            </w:r>
          </w:p>
        </w:tc>
        <w:tc>
          <w:tcPr>
            <w:tcW w:w="992" w:type="dxa"/>
            <w:tcBorders>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0,96</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3. Педагогические работники дошкольного образования детей</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p>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30 044,0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30 993,0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33 115,7</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36 322,3</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101,8</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103,2</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106,8</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109,7</w:t>
            </w:r>
          </w:p>
        </w:tc>
      </w:tr>
      <w:tr w:rsidR="00731FDB" w:rsidRPr="005D2552" w:rsidTr="0002425A">
        <w:trPr>
          <w:trHeight w:val="250"/>
        </w:trPr>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4. Работники учреждений культуры </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21 609,0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28 600,0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33 745,9</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37 543,9</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0,99</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132,3</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118,0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111,2</w:t>
            </w:r>
          </w:p>
        </w:tc>
      </w:tr>
    </w:tbl>
    <w:p w:rsidR="00731FDB" w:rsidRPr="005D2552" w:rsidRDefault="00731FDB" w:rsidP="00731FDB">
      <w:pPr>
        <w:ind w:firstLine="709"/>
        <w:jc w:val="both"/>
        <w:rPr>
          <w:b w:val="0"/>
          <w:highlight w:val="yellow"/>
        </w:rPr>
      </w:pPr>
    </w:p>
    <w:p w:rsidR="00731FDB" w:rsidRPr="005D2552" w:rsidRDefault="00731FDB" w:rsidP="00731FDB">
      <w:pPr>
        <w:spacing w:line="240" w:lineRule="atLeast"/>
        <w:ind w:firstLine="709"/>
        <w:jc w:val="both"/>
        <w:rPr>
          <w:b w:val="0"/>
        </w:rPr>
      </w:pPr>
      <w:r w:rsidRPr="005D2552">
        <w:rPr>
          <w:b w:val="0"/>
        </w:rPr>
        <w:t>Индексация заработной платы</w:t>
      </w:r>
      <w:r w:rsidRPr="005D2552">
        <w:rPr>
          <w:b w:val="0"/>
          <w:i/>
        </w:rPr>
        <w:t xml:space="preserve"> </w:t>
      </w:r>
      <w:r w:rsidRPr="005D2552">
        <w:rPr>
          <w:b w:val="0"/>
        </w:rPr>
        <w:t>работников бюджетной сферы, в том числе работников органов местного самоуправления, проведена с 01.10.2019: должностные оклады, ставки заработной платы работников проиндексированы на 4,3%. На указанные цели из краевого бюджета направлены субсидии в размере 2,5</w:t>
      </w:r>
      <w:r w:rsidR="003E1198">
        <w:rPr>
          <w:b w:val="0"/>
        </w:rPr>
        <w:t> </w:t>
      </w:r>
      <w:r w:rsidRPr="005D2552">
        <w:rPr>
          <w:b w:val="0"/>
        </w:rPr>
        <w:t>млн рублей.</w:t>
      </w:r>
    </w:p>
    <w:p w:rsidR="00731FDB" w:rsidRPr="005D2552" w:rsidRDefault="00731FDB" w:rsidP="00731FDB">
      <w:pPr>
        <w:spacing w:line="240" w:lineRule="atLeast"/>
        <w:ind w:firstLine="709"/>
        <w:jc w:val="both"/>
        <w:rPr>
          <w:b w:val="0"/>
          <w:sz w:val="16"/>
          <w:szCs w:val="16"/>
        </w:rPr>
      </w:pPr>
    </w:p>
    <w:p w:rsidR="00731FDB" w:rsidRPr="005D2552" w:rsidRDefault="00731FDB" w:rsidP="00731FDB">
      <w:pPr>
        <w:spacing w:line="240" w:lineRule="atLeast"/>
        <w:ind w:firstLine="709"/>
        <w:jc w:val="both"/>
        <w:rPr>
          <w:b w:val="0"/>
        </w:rPr>
      </w:pPr>
      <w:r w:rsidRPr="005D2552">
        <w:rPr>
          <w:b w:val="0"/>
        </w:rPr>
        <w:lastRenderedPageBreak/>
        <w:t>Реализованы меры по предоставлению работникам муниципальных учреждений гарантий, обеспечивающих уровень заработной платы в размере не ниже МРОТ, установленно</w:t>
      </w:r>
      <w:r w:rsidR="00BC5EEF">
        <w:rPr>
          <w:b w:val="0"/>
        </w:rPr>
        <w:t>го</w:t>
      </w:r>
      <w:r w:rsidRPr="005D2552">
        <w:rPr>
          <w:b w:val="0"/>
        </w:rPr>
        <w:t xml:space="preserve"> в Красноярском крае с 01.01.2019, </w:t>
      </w:r>
      <w:r w:rsidRPr="005D2552">
        <w:rPr>
          <w:rFonts w:eastAsia="Calibri"/>
          <w:b w:val="0"/>
          <w:lang w:eastAsia="en-US"/>
        </w:rPr>
        <w:t xml:space="preserve">– </w:t>
      </w:r>
      <w:r w:rsidRPr="005D2552">
        <w:rPr>
          <w:b w:val="0"/>
        </w:rPr>
        <w:t xml:space="preserve">18 048 рублей. Работникам муниципальных учреждений, заработная плата которых при полностью отработанной норме рабочего времени и выполненной норме труда (трудовых обязанностей) зафиксирована ниже </w:t>
      </w:r>
      <w:r w:rsidR="00BC5EEF">
        <w:rPr>
          <w:b w:val="0"/>
        </w:rPr>
        <w:t>МРОТ</w:t>
      </w:r>
      <w:r w:rsidRPr="005D2552">
        <w:rPr>
          <w:b w:val="0"/>
        </w:rPr>
        <w:t xml:space="preserve">, произведена доплата в виде персональной выплаты, обеспечивающей соответствующий уровень заработной платы. Порядок определения доплат регламентирован муниципальными правовыми актами, регулирующими вопросы оплаты труда работников муниципальных учреждений. </w:t>
      </w:r>
    </w:p>
    <w:p w:rsidR="00731FDB" w:rsidRPr="005D2552" w:rsidRDefault="00731FDB" w:rsidP="00731FDB">
      <w:pPr>
        <w:spacing w:line="240" w:lineRule="atLeast"/>
        <w:ind w:firstLine="709"/>
        <w:jc w:val="both"/>
        <w:rPr>
          <w:b w:val="0"/>
        </w:rPr>
      </w:pPr>
      <w:r w:rsidRPr="005D2552">
        <w:rPr>
          <w:b w:val="0"/>
        </w:rPr>
        <w:t>Объ</w:t>
      </w:r>
      <w:r w:rsidR="003B4945">
        <w:rPr>
          <w:b w:val="0"/>
        </w:rPr>
        <w:t>е</w:t>
      </w:r>
      <w:r w:rsidRPr="005D2552">
        <w:rPr>
          <w:b w:val="0"/>
        </w:rPr>
        <w:t>м бюджетных средств, направленный в 2019 году на обеспечение уровня заработной платы работников не ниже МРОТ, увеличен относительно 2018</w:t>
      </w:r>
      <w:r w:rsidR="003E1198">
        <w:rPr>
          <w:b w:val="0"/>
        </w:rPr>
        <w:t> </w:t>
      </w:r>
      <w:r w:rsidRPr="005D2552">
        <w:rPr>
          <w:b w:val="0"/>
        </w:rPr>
        <w:t xml:space="preserve">года в 3 раза и составил 99,6 млн рублей, в том числе средства краевого бюджета 71,8 млн рублей, </w:t>
      </w:r>
      <w:proofErr w:type="spellStart"/>
      <w:r w:rsidRPr="005D2552">
        <w:rPr>
          <w:b w:val="0"/>
        </w:rPr>
        <w:t>софинансирование</w:t>
      </w:r>
      <w:proofErr w:type="spellEnd"/>
      <w:r w:rsidRPr="005D2552">
        <w:rPr>
          <w:b w:val="0"/>
        </w:rPr>
        <w:t xml:space="preserve"> за сч</w:t>
      </w:r>
      <w:r w:rsidR="003B4945">
        <w:rPr>
          <w:b w:val="0"/>
        </w:rPr>
        <w:t>е</w:t>
      </w:r>
      <w:r w:rsidRPr="005D2552">
        <w:rPr>
          <w:b w:val="0"/>
        </w:rPr>
        <w:t xml:space="preserve">т средств местного бюджета </w:t>
      </w:r>
      <w:r w:rsidRPr="005D2552">
        <w:rPr>
          <w:rFonts w:eastAsia="Calibri"/>
          <w:b w:val="0"/>
          <w:lang w:eastAsia="en-US"/>
        </w:rPr>
        <w:t>–</w:t>
      </w:r>
      <w:r w:rsidRPr="005D2552">
        <w:rPr>
          <w:b w:val="0"/>
        </w:rPr>
        <w:t xml:space="preserve"> 27,8 млн рублей. </w:t>
      </w:r>
    </w:p>
    <w:p w:rsidR="00731FDB" w:rsidRPr="005D2552" w:rsidRDefault="00731FDB" w:rsidP="00731FDB">
      <w:pPr>
        <w:spacing w:line="240" w:lineRule="atLeast"/>
        <w:ind w:firstLine="709"/>
        <w:jc w:val="both"/>
        <w:rPr>
          <w:b w:val="0"/>
        </w:rPr>
      </w:pPr>
      <w:r w:rsidRPr="005D2552">
        <w:rPr>
          <w:b w:val="0"/>
        </w:rPr>
        <w:t>В результате провед</w:t>
      </w:r>
      <w:r w:rsidR="003B4945">
        <w:rPr>
          <w:b w:val="0"/>
        </w:rPr>
        <w:t>е</w:t>
      </w:r>
      <w:r w:rsidRPr="005D2552">
        <w:rPr>
          <w:b w:val="0"/>
        </w:rPr>
        <w:t xml:space="preserve">нной работы сохранена положительная динамика темпов роста среднемесячной заработной платы работников бюджетной сферы в целом по городу. Среднемесячная номинальная заработная плата работников муниципальных учреждений составила 29 167,5 рублей, что на 5,8% выше уровня 2018 года. </w:t>
      </w:r>
    </w:p>
    <w:p w:rsidR="00731FDB" w:rsidRPr="005D2552" w:rsidRDefault="00731FDB" w:rsidP="00731FDB">
      <w:pPr>
        <w:jc w:val="both"/>
        <w:rPr>
          <w:b w:val="0"/>
        </w:rPr>
      </w:pPr>
      <w:r w:rsidRPr="005D2552">
        <w:rPr>
          <w:b w:val="0"/>
        </w:rPr>
        <w:tab/>
      </w:r>
    </w:p>
    <w:p w:rsidR="00731FDB" w:rsidRPr="005D2552" w:rsidRDefault="00731FDB" w:rsidP="00731FDB">
      <w:pPr>
        <w:ind w:firstLine="709"/>
        <w:jc w:val="both"/>
        <w:rPr>
          <w:b w:val="0"/>
          <w:i/>
          <w:sz w:val="24"/>
          <w:szCs w:val="24"/>
        </w:rPr>
      </w:pPr>
      <w:r w:rsidRPr="005D2552">
        <w:rPr>
          <w:b w:val="0"/>
          <w:i/>
          <w:sz w:val="24"/>
          <w:szCs w:val="24"/>
        </w:rPr>
        <w:t xml:space="preserve">Таблица № 12. Динамика среднемесячной заработной платы в муниципальных учреждениях за 2016-2019 годы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37"/>
        <w:gridCol w:w="916"/>
        <w:gridCol w:w="997"/>
        <w:gridCol w:w="997"/>
        <w:gridCol w:w="1032"/>
        <w:gridCol w:w="991"/>
      </w:tblGrid>
      <w:tr w:rsidR="00731FDB" w:rsidRPr="005D2552" w:rsidTr="0002425A">
        <w:trPr>
          <w:cantSplit/>
          <w:tblHeader/>
        </w:trPr>
        <w:tc>
          <w:tcPr>
            <w:tcW w:w="2476" w:type="pct"/>
            <w:vAlign w:val="center"/>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469" w:type="pct"/>
            <w:vAlign w:val="center"/>
          </w:tcPr>
          <w:p w:rsidR="00731FDB" w:rsidRPr="005D2552" w:rsidRDefault="00731FDB" w:rsidP="00B61E9D">
            <w:pPr>
              <w:jc w:val="center"/>
              <w:rPr>
                <w:b w:val="0"/>
                <w:sz w:val="21"/>
                <w:szCs w:val="21"/>
              </w:rPr>
            </w:pPr>
            <w:r w:rsidRPr="005D2552">
              <w:rPr>
                <w:b w:val="0"/>
                <w:sz w:val="21"/>
                <w:szCs w:val="21"/>
              </w:rPr>
              <w:t>Ед. изм.</w:t>
            </w:r>
          </w:p>
        </w:tc>
        <w:tc>
          <w:tcPr>
            <w:tcW w:w="510" w:type="pct"/>
            <w:vAlign w:val="center"/>
          </w:tcPr>
          <w:p w:rsidR="00731FDB" w:rsidRPr="005D2552" w:rsidRDefault="00731FDB" w:rsidP="00B61E9D">
            <w:pPr>
              <w:jc w:val="center"/>
              <w:rPr>
                <w:b w:val="0"/>
                <w:sz w:val="21"/>
                <w:szCs w:val="21"/>
              </w:rPr>
            </w:pPr>
            <w:r w:rsidRPr="005D2552">
              <w:rPr>
                <w:b w:val="0"/>
                <w:sz w:val="21"/>
                <w:szCs w:val="21"/>
              </w:rPr>
              <w:t>2016 год</w:t>
            </w:r>
          </w:p>
        </w:tc>
        <w:tc>
          <w:tcPr>
            <w:tcW w:w="510" w:type="pct"/>
            <w:vAlign w:val="center"/>
          </w:tcPr>
          <w:p w:rsidR="00731FDB" w:rsidRPr="005D2552" w:rsidRDefault="00731FDB" w:rsidP="00B61E9D">
            <w:pPr>
              <w:jc w:val="center"/>
              <w:rPr>
                <w:b w:val="0"/>
                <w:sz w:val="21"/>
                <w:szCs w:val="21"/>
              </w:rPr>
            </w:pPr>
            <w:r w:rsidRPr="005D2552">
              <w:rPr>
                <w:b w:val="0"/>
                <w:sz w:val="21"/>
                <w:szCs w:val="21"/>
              </w:rPr>
              <w:t>2017 год</w:t>
            </w:r>
          </w:p>
        </w:tc>
        <w:tc>
          <w:tcPr>
            <w:tcW w:w="528" w:type="pct"/>
            <w:vAlign w:val="center"/>
          </w:tcPr>
          <w:p w:rsidR="00731FDB" w:rsidRPr="005D2552" w:rsidRDefault="00731FDB" w:rsidP="00B61E9D">
            <w:pPr>
              <w:jc w:val="center"/>
              <w:rPr>
                <w:b w:val="0"/>
                <w:sz w:val="21"/>
                <w:szCs w:val="21"/>
              </w:rPr>
            </w:pPr>
            <w:r w:rsidRPr="005D2552">
              <w:rPr>
                <w:b w:val="0"/>
                <w:sz w:val="21"/>
                <w:szCs w:val="21"/>
              </w:rPr>
              <w:t>2018 год</w:t>
            </w:r>
          </w:p>
        </w:tc>
        <w:tc>
          <w:tcPr>
            <w:tcW w:w="507" w:type="pct"/>
            <w:vAlign w:val="center"/>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02425A">
        <w:trPr>
          <w:cantSplit/>
        </w:trPr>
        <w:tc>
          <w:tcPr>
            <w:tcW w:w="2476" w:type="pct"/>
          </w:tcPr>
          <w:p w:rsidR="00731FDB" w:rsidRPr="005D2552" w:rsidRDefault="00731FDB" w:rsidP="00B61E9D">
            <w:pPr>
              <w:tabs>
                <w:tab w:val="left" w:pos="284"/>
              </w:tabs>
              <w:contextualSpacing/>
              <w:jc w:val="both"/>
              <w:rPr>
                <w:b w:val="0"/>
                <w:sz w:val="21"/>
                <w:szCs w:val="21"/>
                <w:lang w:eastAsia="en-US"/>
              </w:rPr>
            </w:pPr>
            <w:r w:rsidRPr="005D2552">
              <w:rPr>
                <w:b w:val="0"/>
                <w:sz w:val="21"/>
                <w:szCs w:val="21"/>
                <w:lang w:eastAsia="en-US"/>
              </w:rPr>
              <w:t>3. Среднемесячная номинальная начисленная заработная плата работников муниципальных учреждений:</w:t>
            </w:r>
          </w:p>
        </w:tc>
        <w:tc>
          <w:tcPr>
            <w:tcW w:w="469" w:type="pct"/>
            <w:vAlign w:val="center"/>
          </w:tcPr>
          <w:p w:rsidR="00731FDB" w:rsidRPr="005D2552" w:rsidRDefault="00731FDB" w:rsidP="00B61E9D">
            <w:pPr>
              <w:jc w:val="center"/>
              <w:rPr>
                <w:b w:val="0"/>
                <w:sz w:val="21"/>
                <w:szCs w:val="21"/>
              </w:rPr>
            </w:pPr>
            <w:proofErr w:type="gramStart"/>
            <w:r w:rsidRPr="005D2552">
              <w:rPr>
                <w:b w:val="0"/>
                <w:sz w:val="21"/>
                <w:szCs w:val="21"/>
              </w:rPr>
              <w:t>рублей</w:t>
            </w:r>
            <w:proofErr w:type="gramEnd"/>
          </w:p>
        </w:tc>
        <w:tc>
          <w:tcPr>
            <w:tcW w:w="510" w:type="pct"/>
            <w:vAlign w:val="center"/>
          </w:tcPr>
          <w:p w:rsidR="00731FDB" w:rsidRPr="005D2552" w:rsidRDefault="00731FDB" w:rsidP="00B61E9D">
            <w:pPr>
              <w:jc w:val="center"/>
              <w:rPr>
                <w:b w:val="0"/>
                <w:sz w:val="21"/>
                <w:szCs w:val="21"/>
              </w:rPr>
            </w:pPr>
            <w:r w:rsidRPr="005D2552">
              <w:rPr>
                <w:b w:val="0"/>
                <w:sz w:val="21"/>
                <w:szCs w:val="21"/>
              </w:rPr>
              <w:t>23 427,0</w:t>
            </w:r>
          </w:p>
        </w:tc>
        <w:tc>
          <w:tcPr>
            <w:tcW w:w="510" w:type="pct"/>
            <w:vAlign w:val="center"/>
          </w:tcPr>
          <w:p w:rsidR="00731FDB" w:rsidRPr="005D2552" w:rsidRDefault="00731FDB" w:rsidP="00B61E9D">
            <w:pPr>
              <w:jc w:val="center"/>
              <w:rPr>
                <w:b w:val="0"/>
                <w:sz w:val="21"/>
                <w:szCs w:val="21"/>
              </w:rPr>
            </w:pPr>
            <w:r w:rsidRPr="005D2552">
              <w:rPr>
                <w:b w:val="0"/>
                <w:sz w:val="21"/>
                <w:szCs w:val="21"/>
              </w:rPr>
              <w:t>25 067,0</w:t>
            </w:r>
          </w:p>
        </w:tc>
        <w:tc>
          <w:tcPr>
            <w:tcW w:w="528" w:type="pct"/>
            <w:vAlign w:val="center"/>
          </w:tcPr>
          <w:p w:rsidR="00731FDB" w:rsidRPr="005D2552" w:rsidRDefault="00731FDB" w:rsidP="00B61E9D">
            <w:pPr>
              <w:jc w:val="center"/>
              <w:rPr>
                <w:b w:val="0"/>
                <w:sz w:val="21"/>
                <w:szCs w:val="21"/>
              </w:rPr>
            </w:pPr>
            <w:r w:rsidRPr="005D2552">
              <w:rPr>
                <w:b w:val="0"/>
                <w:sz w:val="21"/>
                <w:szCs w:val="21"/>
              </w:rPr>
              <w:t>27 557,7</w:t>
            </w:r>
          </w:p>
        </w:tc>
        <w:tc>
          <w:tcPr>
            <w:tcW w:w="507" w:type="pct"/>
            <w:vAlign w:val="center"/>
          </w:tcPr>
          <w:p w:rsidR="00731FDB" w:rsidRPr="005D2552" w:rsidRDefault="00731FDB" w:rsidP="00B61E9D">
            <w:pPr>
              <w:jc w:val="center"/>
              <w:rPr>
                <w:b w:val="0"/>
                <w:sz w:val="21"/>
                <w:szCs w:val="21"/>
              </w:rPr>
            </w:pPr>
            <w:r w:rsidRPr="005D2552">
              <w:rPr>
                <w:b w:val="0"/>
                <w:sz w:val="21"/>
                <w:szCs w:val="21"/>
              </w:rPr>
              <w:t>29 167,5</w:t>
            </w:r>
          </w:p>
        </w:tc>
      </w:tr>
      <w:tr w:rsidR="00731FDB" w:rsidRPr="005D2552" w:rsidTr="0002425A">
        <w:trPr>
          <w:cantSplit/>
        </w:trPr>
        <w:tc>
          <w:tcPr>
            <w:tcW w:w="2476" w:type="pct"/>
            <w:tcBorders>
              <w:top w:val="single" w:sz="4" w:space="0" w:color="auto"/>
              <w:left w:val="single" w:sz="4" w:space="0" w:color="auto"/>
              <w:bottom w:val="single" w:sz="4" w:space="0" w:color="auto"/>
              <w:right w:val="single" w:sz="4" w:space="0" w:color="auto"/>
            </w:tcBorders>
          </w:tcPr>
          <w:p w:rsidR="00731FDB" w:rsidRPr="005D2552" w:rsidRDefault="00731FDB" w:rsidP="00B61E9D">
            <w:pPr>
              <w:jc w:val="right"/>
              <w:rPr>
                <w:b w:val="0"/>
                <w:i/>
                <w:sz w:val="21"/>
                <w:szCs w:val="21"/>
              </w:rPr>
            </w:pPr>
            <w:r w:rsidRPr="005D2552">
              <w:rPr>
                <w:b w:val="0"/>
                <w:i/>
                <w:sz w:val="21"/>
                <w:szCs w:val="21"/>
              </w:rPr>
              <w:t>Темп роста (</w:t>
            </w:r>
            <w:proofErr w:type="gramStart"/>
            <w:r w:rsidRPr="005D2552">
              <w:rPr>
                <w:b w:val="0"/>
                <w:i/>
                <w:sz w:val="21"/>
                <w:szCs w:val="21"/>
              </w:rPr>
              <w:t>снижения)  к</w:t>
            </w:r>
            <w:proofErr w:type="gramEnd"/>
            <w:r w:rsidRPr="005D2552">
              <w:rPr>
                <w:b w:val="0"/>
                <w:i/>
                <w:sz w:val="21"/>
                <w:szCs w:val="21"/>
              </w:rPr>
              <w:t xml:space="preserve"> предыдущему году</w:t>
            </w:r>
          </w:p>
        </w:tc>
        <w:tc>
          <w:tcPr>
            <w:tcW w:w="469"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w:t>
            </w:r>
          </w:p>
        </w:tc>
        <w:tc>
          <w:tcPr>
            <w:tcW w:w="510"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i/>
                <w:sz w:val="21"/>
                <w:szCs w:val="21"/>
              </w:rPr>
            </w:pPr>
            <w:r w:rsidRPr="005D2552">
              <w:rPr>
                <w:b w:val="0"/>
                <w:i/>
                <w:sz w:val="21"/>
                <w:szCs w:val="21"/>
              </w:rPr>
              <w:t>102,3</w:t>
            </w:r>
          </w:p>
        </w:tc>
        <w:tc>
          <w:tcPr>
            <w:tcW w:w="510"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i/>
                <w:sz w:val="21"/>
                <w:szCs w:val="21"/>
              </w:rPr>
            </w:pPr>
            <w:r w:rsidRPr="005D2552">
              <w:rPr>
                <w:b w:val="0"/>
                <w:i/>
                <w:sz w:val="21"/>
                <w:szCs w:val="21"/>
              </w:rPr>
              <w:t>107,0</w:t>
            </w:r>
          </w:p>
        </w:tc>
        <w:tc>
          <w:tcPr>
            <w:tcW w:w="528"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i/>
                <w:sz w:val="21"/>
                <w:szCs w:val="21"/>
              </w:rPr>
            </w:pPr>
            <w:r w:rsidRPr="005D2552">
              <w:rPr>
                <w:b w:val="0"/>
                <w:i/>
                <w:sz w:val="21"/>
                <w:szCs w:val="21"/>
              </w:rPr>
              <w:t>109,9</w:t>
            </w:r>
          </w:p>
        </w:tc>
        <w:tc>
          <w:tcPr>
            <w:tcW w:w="507"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i/>
                <w:sz w:val="21"/>
                <w:szCs w:val="21"/>
              </w:rPr>
            </w:pPr>
            <w:r w:rsidRPr="005D2552">
              <w:rPr>
                <w:b w:val="0"/>
                <w:i/>
                <w:sz w:val="21"/>
                <w:szCs w:val="21"/>
              </w:rPr>
              <w:t>105,8</w:t>
            </w:r>
          </w:p>
        </w:tc>
      </w:tr>
    </w:tbl>
    <w:p w:rsidR="00731FDB" w:rsidRPr="005D2552" w:rsidRDefault="00731FDB" w:rsidP="00731FDB">
      <w:pPr>
        <w:spacing w:line="240" w:lineRule="atLeast"/>
        <w:ind w:firstLine="708"/>
        <w:jc w:val="both"/>
        <w:rPr>
          <w:b w:val="0"/>
          <w:highlight w:val="yellow"/>
        </w:rPr>
      </w:pPr>
    </w:p>
    <w:p w:rsidR="00731FDB" w:rsidRPr="005D2552" w:rsidRDefault="00731FDB" w:rsidP="00731FDB">
      <w:pPr>
        <w:spacing w:line="240" w:lineRule="atLeast"/>
        <w:ind w:firstLine="709"/>
        <w:jc w:val="both"/>
        <w:rPr>
          <w:b w:val="0"/>
        </w:rPr>
      </w:pPr>
      <w:r w:rsidRPr="005D2552">
        <w:rPr>
          <w:b w:val="0"/>
        </w:rPr>
        <w:t>Среднесписочная численность работников муниципальных учреждений бюджетной сферы увеличилась на 19 человек и составила 3 215 человек или 100,6% к уровню 2018 года, что обусловлено ростом численности работников общеобразовательных учреждений.</w:t>
      </w:r>
    </w:p>
    <w:p w:rsidR="00731FDB" w:rsidRPr="005D2552" w:rsidRDefault="00731FDB" w:rsidP="00731FDB">
      <w:pPr>
        <w:spacing w:line="240" w:lineRule="atLeast"/>
        <w:ind w:firstLine="709"/>
        <w:jc w:val="both"/>
        <w:rPr>
          <w:b w:val="0"/>
        </w:rPr>
      </w:pPr>
    </w:p>
    <w:p w:rsidR="00731FDB" w:rsidRPr="005D2552" w:rsidRDefault="00731FDB" w:rsidP="00731FDB">
      <w:pPr>
        <w:autoSpaceDE w:val="0"/>
        <w:autoSpaceDN w:val="0"/>
        <w:adjustRightInd w:val="0"/>
        <w:ind w:firstLine="720"/>
        <w:jc w:val="both"/>
        <w:rPr>
          <w:i/>
          <w:sz w:val="24"/>
          <w:szCs w:val="24"/>
        </w:rPr>
      </w:pPr>
      <w:r w:rsidRPr="005D2552">
        <w:rPr>
          <w:b w:val="0"/>
          <w:i/>
          <w:sz w:val="24"/>
          <w:szCs w:val="24"/>
        </w:rPr>
        <w:t>Таблица № 13. Динамика изменения среднесписочной численности работников муниципальных организаций</w:t>
      </w:r>
    </w:p>
    <w:tbl>
      <w:tblPr>
        <w:tblStyle w:val="a4"/>
        <w:tblW w:w="9780" w:type="dxa"/>
        <w:tblInd w:w="-5" w:type="dxa"/>
        <w:tblLayout w:type="fixed"/>
        <w:tblLook w:val="04A0" w:firstRow="1" w:lastRow="0" w:firstColumn="1" w:lastColumn="0" w:noHBand="0" w:noVBand="1"/>
      </w:tblPr>
      <w:tblGrid>
        <w:gridCol w:w="3969"/>
        <w:gridCol w:w="992"/>
        <w:gridCol w:w="1204"/>
        <w:gridCol w:w="1205"/>
        <w:gridCol w:w="1205"/>
        <w:gridCol w:w="1205"/>
      </w:tblGrid>
      <w:tr w:rsidR="00731FDB" w:rsidRPr="005D2552" w:rsidTr="0002425A">
        <w:tc>
          <w:tcPr>
            <w:tcW w:w="3969"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Наименование показателя</w:t>
            </w:r>
          </w:p>
        </w:tc>
        <w:tc>
          <w:tcPr>
            <w:tcW w:w="992" w:type="dxa"/>
            <w:vAlign w:val="center"/>
          </w:tcPr>
          <w:p w:rsidR="00731FDB" w:rsidRPr="005D2552" w:rsidRDefault="00731FDB" w:rsidP="00B61E9D">
            <w:pPr>
              <w:autoSpaceDE w:val="0"/>
              <w:autoSpaceDN w:val="0"/>
              <w:adjustRightInd w:val="0"/>
              <w:jc w:val="center"/>
              <w:rPr>
                <w:rFonts w:eastAsia="Calibri"/>
                <w:b w:val="0"/>
                <w:sz w:val="21"/>
                <w:szCs w:val="21"/>
                <w:lang w:eastAsia="en-US"/>
              </w:rPr>
            </w:pPr>
            <w:r w:rsidRPr="005D2552">
              <w:rPr>
                <w:rFonts w:eastAsia="Calibri"/>
                <w:b w:val="0"/>
                <w:sz w:val="21"/>
                <w:szCs w:val="21"/>
                <w:lang w:eastAsia="en-US"/>
              </w:rPr>
              <w:t xml:space="preserve">Ед. </w:t>
            </w:r>
          </w:p>
          <w:p w:rsidR="00731FDB" w:rsidRPr="005D2552" w:rsidRDefault="00731FDB" w:rsidP="00B61E9D">
            <w:pPr>
              <w:autoSpaceDE w:val="0"/>
              <w:autoSpaceDN w:val="0"/>
              <w:adjustRightInd w:val="0"/>
              <w:jc w:val="center"/>
              <w:rPr>
                <w:b w:val="0"/>
                <w:sz w:val="21"/>
                <w:szCs w:val="21"/>
              </w:rPr>
            </w:pPr>
            <w:r w:rsidRPr="005D2552">
              <w:rPr>
                <w:rFonts w:eastAsia="Calibri"/>
                <w:b w:val="0"/>
                <w:sz w:val="21"/>
                <w:szCs w:val="21"/>
                <w:lang w:eastAsia="en-US"/>
              </w:rPr>
              <w:t>изм.</w:t>
            </w:r>
          </w:p>
        </w:tc>
        <w:tc>
          <w:tcPr>
            <w:tcW w:w="1204"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2016 год</w:t>
            </w:r>
          </w:p>
        </w:tc>
        <w:tc>
          <w:tcPr>
            <w:tcW w:w="1205"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2017 год</w:t>
            </w:r>
          </w:p>
        </w:tc>
        <w:tc>
          <w:tcPr>
            <w:tcW w:w="1205"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2018 год</w:t>
            </w:r>
          </w:p>
        </w:tc>
        <w:tc>
          <w:tcPr>
            <w:tcW w:w="1205"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2019 год</w:t>
            </w:r>
          </w:p>
        </w:tc>
      </w:tr>
      <w:tr w:rsidR="00731FDB" w:rsidRPr="005D2552" w:rsidTr="0002425A">
        <w:tc>
          <w:tcPr>
            <w:tcW w:w="3969" w:type="dxa"/>
          </w:tcPr>
          <w:p w:rsidR="00731FDB" w:rsidRPr="005D2552" w:rsidRDefault="00731FDB" w:rsidP="00B61E9D">
            <w:pPr>
              <w:autoSpaceDE w:val="0"/>
              <w:autoSpaceDN w:val="0"/>
              <w:adjustRightInd w:val="0"/>
              <w:rPr>
                <w:b w:val="0"/>
                <w:sz w:val="21"/>
                <w:szCs w:val="21"/>
              </w:rPr>
            </w:pPr>
            <w:r w:rsidRPr="005D2552">
              <w:rPr>
                <w:b w:val="0"/>
                <w:sz w:val="21"/>
                <w:szCs w:val="21"/>
              </w:rPr>
              <w:t>1. Среднесписочная численность работников муниципальных учреждений</w:t>
            </w:r>
          </w:p>
        </w:tc>
        <w:tc>
          <w:tcPr>
            <w:tcW w:w="992" w:type="dxa"/>
            <w:vAlign w:val="center"/>
          </w:tcPr>
          <w:p w:rsidR="00731FDB" w:rsidRPr="005D2552" w:rsidRDefault="00731FDB" w:rsidP="00B61E9D">
            <w:pPr>
              <w:autoSpaceDE w:val="0"/>
              <w:autoSpaceDN w:val="0"/>
              <w:adjustRightInd w:val="0"/>
              <w:jc w:val="center"/>
              <w:rPr>
                <w:b w:val="0"/>
                <w:sz w:val="21"/>
                <w:szCs w:val="21"/>
              </w:rPr>
            </w:pPr>
            <w:proofErr w:type="gramStart"/>
            <w:r w:rsidRPr="005D2552">
              <w:rPr>
                <w:b w:val="0"/>
                <w:sz w:val="21"/>
                <w:szCs w:val="21"/>
              </w:rPr>
              <w:t>человек</w:t>
            </w:r>
            <w:proofErr w:type="gramEnd"/>
          </w:p>
        </w:tc>
        <w:tc>
          <w:tcPr>
            <w:tcW w:w="1204" w:type="dxa"/>
            <w:vAlign w:val="center"/>
          </w:tcPr>
          <w:p w:rsidR="00731FDB" w:rsidRPr="005D2552" w:rsidRDefault="00731FDB" w:rsidP="00B61E9D">
            <w:pPr>
              <w:jc w:val="center"/>
              <w:rPr>
                <w:b w:val="0"/>
                <w:iCs/>
                <w:sz w:val="21"/>
                <w:szCs w:val="21"/>
              </w:rPr>
            </w:pPr>
            <w:r w:rsidRPr="005D2552">
              <w:rPr>
                <w:b w:val="0"/>
                <w:iCs/>
                <w:sz w:val="21"/>
                <w:szCs w:val="21"/>
              </w:rPr>
              <w:t>3 244</w:t>
            </w:r>
          </w:p>
        </w:tc>
        <w:tc>
          <w:tcPr>
            <w:tcW w:w="1205" w:type="dxa"/>
            <w:vAlign w:val="center"/>
          </w:tcPr>
          <w:p w:rsidR="00731FDB" w:rsidRPr="005D2552" w:rsidRDefault="00731FDB" w:rsidP="00B61E9D">
            <w:pPr>
              <w:jc w:val="center"/>
              <w:rPr>
                <w:b w:val="0"/>
                <w:iCs/>
                <w:sz w:val="21"/>
                <w:szCs w:val="21"/>
              </w:rPr>
            </w:pPr>
            <w:r w:rsidRPr="005D2552">
              <w:rPr>
                <w:b w:val="0"/>
                <w:iCs/>
                <w:sz w:val="21"/>
                <w:szCs w:val="21"/>
              </w:rPr>
              <w:t>3 270</w:t>
            </w:r>
          </w:p>
        </w:tc>
        <w:tc>
          <w:tcPr>
            <w:tcW w:w="1205" w:type="dxa"/>
            <w:vAlign w:val="center"/>
          </w:tcPr>
          <w:p w:rsidR="00731FDB" w:rsidRPr="005D2552" w:rsidRDefault="00731FDB" w:rsidP="00B61E9D">
            <w:pPr>
              <w:jc w:val="center"/>
              <w:rPr>
                <w:b w:val="0"/>
                <w:iCs/>
                <w:sz w:val="21"/>
                <w:szCs w:val="21"/>
              </w:rPr>
            </w:pPr>
            <w:r w:rsidRPr="005D2552">
              <w:rPr>
                <w:b w:val="0"/>
                <w:iCs/>
                <w:sz w:val="21"/>
                <w:szCs w:val="21"/>
              </w:rPr>
              <w:t>3 196</w:t>
            </w:r>
          </w:p>
        </w:tc>
        <w:tc>
          <w:tcPr>
            <w:tcW w:w="1205" w:type="dxa"/>
            <w:vAlign w:val="center"/>
          </w:tcPr>
          <w:p w:rsidR="00731FDB" w:rsidRPr="005D2552" w:rsidRDefault="00731FDB" w:rsidP="00B61E9D">
            <w:pPr>
              <w:jc w:val="center"/>
              <w:rPr>
                <w:b w:val="0"/>
                <w:iCs/>
                <w:sz w:val="21"/>
                <w:szCs w:val="21"/>
              </w:rPr>
            </w:pPr>
            <w:r w:rsidRPr="005D2552">
              <w:rPr>
                <w:b w:val="0"/>
                <w:iCs/>
                <w:sz w:val="21"/>
                <w:szCs w:val="21"/>
              </w:rPr>
              <w:t>3 215</w:t>
            </w:r>
          </w:p>
        </w:tc>
      </w:tr>
      <w:tr w:rsidR="00731FDB" w:rsidRPr="005D2552" w:rsidTr="0002425A">
        <w:tc>
          <w:tcPr>
            <w:tcW w:w="3969" w:type="dxa"/>
          </w:tcPr>
          <w:p w:rsidR="00731FDB" w:rsidRPr="005D2552" w:rsidRDefault="00731FDB" w:rsidP="00B61E9D">
            <w:pPr>
              <w:jc w:val="right"/>
              <w:rPr>
                <w:b w:val="0"/>
                <w:i/>
                <w:sz w:val="21"/>
                <w:szCs w:val="21"/>
              </w:rPr>
            </w:pPr>
            <w:r w:rsidRPr="005D2552">
              <w:rPr>
                <w:b w:val="0"/>
                <w:i/>
                <w:sz w:val="21"/>
                <w:szCs w:val="21"/>
              </w:rPr>
              <w:t>Темп роста (</w:t>
            </w:r>
            <w:proofErr w:type="gramStart"/>
            <w:r w:rsidRPr="005D2552">
              <w:rPr>
                <w:b w:val="0"/>
                <w:i/>
                <w:sz w:val="21"/>
                <w:szCs w:val="21"/>
              </w:rPr>
              <w:t>снижения)  к</w:t>
            </w:r>
            <w:proofErr w:type="gramEnd"/>
            <w:r w:rsidRPr="005D2552">
              <w:rPr>
                <w:b w:val="0"/>
                <w:i/>
                <w:sz w:val="21"/>
                <w:szCs w:val="21"/>
              </w:rPr>
              <w:t xml:space="preserve"> предыдущему году</w:t>
            </w:r>
          </w:p>
        </w:tc>
        <w:tc>
          <w:tcPr>
            <w:tcW w:w="992" w:type="dxa"/>
          </w:tcPr>
          <w:p w:rsidR="00731FDB" w:rsidRPr="005D2552" w:rsidRDefault="00731FDB" w:rsidP="00B61E9D">
            <w:pPr>
              <w:jc w:val="center"/>
              <w:rPr>
                <w:b w:val="0"/>
                <w:sz w:val="21"/>
                <w:szCs w:val="21"/>
              </w:rPr>
            </w:pPr>
            <w:r w:rsidRPr="005D2552">
              <w:rPr>
                <w:b w:val="0"/>
                <w:sz w:val="21"/>
                <w:szCs w:val="21"/>
              </w:rPr>
              <w:t>%</w:t>
            </w:r>
          </w:p>
        </w:tc>
        <w:tc>
          <w:tcPr>
            <w:tcW w:w="1204" w:type="dxa"/>
          </w:tcPr>
          <w:p w:rsidR="00731FDB" w:rsidRPr="005D2552" w:rsidRDefault="00731FDB" w:rsidP="00B61E9D">
            <w:pPr>
              <w:jc w:val="right"/>
              <w:rPr>
                <w:b w:val="0"/>
                <w:i/>
                <w:iCs/>
                <w:sz w:val="21"/>
                <w:szCs w:val="21"/>
              </w:rPr>
            </w:pPr>
            <w:r w:rsidRPr="005D2552">
              <w:rPr>
                <w:b w:val="0"/>
                <w:i/>
                <w:iCs/>
                <w:sz w:val="21"/>
                <w:szCs w:val="21"/>
              </w:rPr>
              <w:t>100,4</w:t>
            </w:r>
          </w:p>
        </w:tc>
        <w:tc>
          <w:tcPr>
            <w:tcW w:w="1205" w:type="dxa"/>
          </w:tcPr>
          <w:p w:rsidR="00731FDB" w:rsidRPr="005D2552" w:rsidRDefault="00731FDB" w:rsidP="00B61E9D">
            <w:pPr>
              <w:jc w:val="right"/>
              <w:rPr>
                <w:b w:val="0"/>
                <w:i/>
                <w:iCs/>
                <w:sz w:val="21"/>
                <w:szCs w:val="21"/>
              </w:rPr>
            </w:pPr>
            <w:r w:rsidRPr="005D2552">
              <w:rPr>
                <w:b w:val="0"/>
                <w:i/>
                <w:iCs/>
                <w:sz w:val="21"/>
                <w:szCs w:val="21"/>
              </w:rPr>
              <w:t>100,8</w:t>
            </w:r>
          </w:p>
        </w:tc>
        <w:tc>
          <w:tcPr>
            <w:tcW w:w="1205" w:type="dxa"/>
          </w:tcPr>
          <w:p w:rsidR="00731FDB" w:rsidRPr="005D2552" w:rsidRDefault="00731FDB" w:rsidP="00B61E9D">
            <w:pPr>
              <w:jc w:val="right"/>
              <w:rPr>
                <w:b w:val="0"/>
                <w:i/>
                <w:iCs/>
                <w:sz w:val="21"/>
                <w:szCs w:val="21"/>
              </w:rPr>
            </w:pPr>
            <w:r w:rsidRPr="005D2552">
              <w:rPr>
                <w:b w:val="0"/>
                <w:i/>
                <w:iCs/>
                <w:sz w:val="21"/>
                <w:szCs w:val="21"/>
              </w:rPr>
              <w:t>97,7</w:t>
            </w:r>
          </w:p>
        </w:tc>
        <w:tc>
          <w:tcPr>
            <w:tcW w:w="1205" w:type="dxa"/>
          </w:tcPr>
          <w:p w:rsidR="00731FDB" w:rsidRPr="005D2552" w:rsidRDefault="00731FDB" w:rsidP="00B61E9D">
            <w:pPr>
              <w:jc w:val="right"/>
              <w:rPr>
                <w:b w:val="0"/>
                <w:i/>
                <w:iCs/>
                <w:sz w:val="21"/>
                <w:szCs w:val="21"/>
              </w:rPr>
            </w:pPr>
            <w:r w:rsidRPr="005D2552">
              <w:rPr>
                <w:b w:val="0"/>
                <w:i/>
                <w:iCs/>
                <w:sz w:val="21"/>
                <w:szCs w:val="21"/>
              </w:rPr>
              <w:t>100,6</w:t>
            </w:r>
          </w:p>
        </w:tc>
      </w:tr>
    </w:tbl>
    <w:p w:rsidR="00731FDB" w:rsidRPr="005D2552" w:rsidRDefault="00731FDB" w:rsidP="00731FDB">
      <w:pPr>
        <w:spacing w:line="240" w:lineRule="atLeast"/>
        <w:ind w:firstLine="720"/>
        <w:jc w:val="both"/>
        <w:rPr>
          <w:b w:val="0"/>
          <w:highlight w:val="yellow"/>
        </w:rPr>
      </w:pPr>
    </w:p>
    <w:p w:rsidR="00731FDB" w:rsidRPr="005D2552" w:rsidRDefault="00731FDB" w:rsidP="00731FDB">
      <w:pPr>
        <w:ind w:firstLine="720"/>
        <w:jc w:val="both"/>
        <w:rPr>
          <w:b w:val="0"/>
        </w:rPr>
      </w:pPr>
      <w:r w:rsidRPr="005D2552">
        <w:rPr>
          <w:b w:val="0"/>
        </w:rPr>
        <w:t>В рамках исполнения переданных государственных полномочий</w:t>
      </w:r>
      <w:r w:rsidR="00094D23" w:rsidRPr="005D2552">
        <w:rPr>
          <w:b w:val="0"/>
        </w:rPr>
        <w:t xml:space="preserve"> по уведомительной регистрации коллективных договоров, территориальных соглашений и контроля за их выполнением </w:t>
      </w:r>
      <w:r w:rsidRPr="005D2552">
        <w:rPr>
          <w:b w:val="0"/>
        </w:rPr>
        <w:t>проведено:</w:t>
      </w:r>
    </w:p>
    <w:p w:rsidR="00731FDB" w:rsidRPr="005D2552" w:rsidRDefault="00731FDB" w:rsidP="00731FDB">
      <w:pPr>
        <w:pStyle w:val="af6"/>
        <w:numPr>
          <w:ilvl w:val="0"/>
          <w:numId w:val="5"/>
        </w:numPr>
        <w:tabs>
          <w:tab w:val="left" w:pos="993"/>
        </w:tabs>
        <w:ind w:left="0" w:firstLine="709"/>
        <w:jc w:val="both"/>
        <w:rPr>
          <w:b w:val="0"/>
        </w:rPr>
      </w:pPr>
      <w:r w:rsidRPr="005D2552">
        <w:rPr>
          <w:b w:val="0"/>
        </w:rPr>
        <w:lastRenderedPageBreak/>
        <w:t>8 выездных проверок выполнения обязательств коллективного договора в муниципальных организациях города, по результатам проверок нарушений трудового законодательства не выявлено;</w:t>
      </w:r>
    </w:p>
    <w:p w:rsidR="00731FDB" w:rsidRPr="005D2552" w:rsidRDefault="00731FDB" w:rsidP="00731FDB">
      <w:pPr>
        <w:pStyle w:val="af6"/>
        <w:numPr>
          <w:ilvl w:val="0"/>
          <w:numId w:val="5"/>
        </w:numPr>
        <w:tabs>
          <w:tab w:val="left" w:pos="993"/>
        </w:tabs>
        <w:ind w:left="0" w:firstLine="709"/>
        <w:jc w:val="both"/>
        <w:rPr>
          <w:b w:val="0"/>
        </w:rPr>
      </w:pPr>
      <w:r w:rsidRPr="005D2552">
        <w:rPr>
          <w:b w:val="0"/>
        </w:rPr>
        <w:t>59 процедур уведомительной регистрации коллективных договоров и соглашений в соответствии с действующим законодательством.</w:t>
      </w:r>
    </w:p>
    <w:p w:rsidR="00731FDB" w:rsidRPr="005D2552" w:rsidRDefault="00731FDB" w:rsidP="00731FDB">
      <w:pPr>
        <w:pStyle w:val="af6"/>
        <w:tabs>
          <w:tab w:val="left" w:pos="993"/>
        </w:tabs>
        <w:ind w:left="709"/>
        <w:jc w:val="both"/>
        <w:rPr>
          <w:b w:val="0"/>
          <w:sz w:val="16"/>
          <w:szCs w:val="16"/>
        </w:rPr>
      </w:pPr>
    </w:p>
    <w:p w:rsidR="00731FDB" w:rsidRPr="005D2552" w:rsidRDefault="00731FDB" w:rsidP="00731FDB">
      <w:pPr>
        <w:tabs>
          <w:tab w:val="left" w:pos="709"/>
        </w:tabs>
        <w:jc w:val="both"/>
        <w:rPr>
          <w:b w:val="0"/>
        </w:rPr>
      </w:pPr>
      <w:r w:rsidRPr="005D2552">
        <w:rPr>
          <w:b w:val="0"/>
        </w:rPr>
        <w:tab/>
        <w:t>Во исполнение поручений Правительства Российской Федерации и Правительства Красноярского края по выполнению задач, поставленных перед органами местного самоуправления, обеспечена реализация мероприятий по организации и координации работы по выявлению и снижению неформальной занятости, легализации «серой» заработной платы, повышению собираемости страховых взносов на территории города, контролю за своевременной выплатой заработной платы работникам бюджетной сферы, в том числе достижения установленного ЗАТО Зеленогорск контрольного значения показателя по снижению масштабов неформальной занятости:</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проведены</w:t>
      </w:r>
      <w:proofErr w:type="gramEnd"/>
      <w:r w:rsidRPr="005D2552">
        <w:rPr>
          <w:b w:val="0"/>
        </w:rPr>
        <w:t xml:space="preserve"> 2 выездных рейда на рабочие места в организации внебюджетного сектора экономики и к индивидуальным предпринимателям с целью выявления фактов неформальной занятости (обследованы 14 субъектов с общей численностью на</w:t>
      </w:r>
      <w:r w:rsidR="003B4945">
        <w:rPr>
          <w:b w:val="0"/>
        </w:rPr>
        <w:t>е</w:t>
      </w:r>
      <w:r w:rsidRPr="005D2552">
        <w:rPr>
          <w:b w:val="0"/>
        </w:rPr>
        <w:t>мных работников 34 человека);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организована работа межведомственной комиссии по снижению неформальной занятости, легализации «серой» заработной платы, повышению собираемости страховых взносов во внебюджетные фонды на территории                    г. Зеленогорска (7 заседаний комиссии, заслушаны 28 работодателей, у которых установлены факты нарушения трудового законодательства Российской Федерации в части оформления трудовых отношений с на</w:t>
      </w:r>
      <w:r w:rsidR="003B4945">
        <w:rPr>
          <w:b w:val="0"/>
        </w:rPr>
        <w:t>е</w:t>
      </w:r>
      <w:r w:rsidRPr="005D2552">
        <w:rPr>
          <w:b w:val="0"/>
        </w:rPr>
        <w:t xml:space="preserve">мными работниками, выплаты заработной платы ниже </w:t>
      </w:r>
      <w:r w:rsidR="00BC5EEF">
        <w:rPr>
          <w:b w:val="0"/>
        </w:rPr>
        <w:t>МРОТ</w:t>
      </w:r>
      <w:r w:rsidRPr="005D2552">
        <w:rPr>
          <w:b w:val="0"/>
        </w:rPr>
        <w:t xml:space="preserve">, фактов задолженности по выплате начисленной заработной платы); </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организовано</w:t>
      </w:r>
      <w:proofErr w:type="gramEnd"/>
      <w:r w:rsidRPr="005D2552">
        <w:rPr>
          <w:b w:val="0"/>
        </w:rPr>
        <w:t xml:space="preserve"> взаимодействие с работодателями, у которых выявлены факты неформальной занятости или выплаты заработной платы ниже </w:t>
      </w:r>
      <w:r w:rsidR="00BC5EEF">
        <w:rPr>
          <w:b w:val="0"/>
        </w:rPr>
        <w:t>МРОТ</w:t>
      </w:r>
      <w:r w:rsidRPr="005D2552">
        <w:rPr>
          <w:b w:val="0"/>
        </w:rPr>
        <w:t xml:space="preserve"> (подготовлено и направлено 70 писем с предложением принять меры по устранению нарушений трудового законодательства); </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продолжена</w:t>
      </w:r>
      <w:proofErr w:type="gramEnd"/>
      <w:r w:rsidRPr="005D2552">
        <w:rPr>
          <w:b w:val="0"/>
        </w:rPr>
        <w:t xml:space="preserve"> в ежедневном режиме (в рабочие дни) работа «Горячей телефонной линии» с целью выявления на территории города фактов неформальной занятости, скрытой просроченной задолженности по заработной плате работодателей перед работниками. В течение года поступило 58 обращений (в 2018 году – 43 обращения), по каждому проведены консультации с работодателями по устранению ими нарушений;</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продолжена</w:t>
      </w:r>
      <w:proofErr w:type="gramEnd"/>
      <w:r w:rsidRPr="005D2552">
        <w:rPr>
          <w:b w:val="0"/>
        </w:rPr>
        <w:t xml:space="preserve"> информационно-разъяснительная работа с населением в целях привлечения внимания к проблеме неформальной занятости. Подготовлены 10 публикаций, которые размещены в газете «Панорама», в «бегущей строке» телевидения, на официальном сайте Администрации города, на уличном светодиодном экране в центре города, на информационных стендах организаций, осуществляющих свою деятельность в сфере труда, занятости и социального обеспечения населения. </w:t>
      </w:r>
    </w:p>
    <w:p w:rsidR="00731FDB" w:rsidRPr="005D2552" w:rsidRDefault="00731FDB" w:rsidP="00731FDB">
      <w:pPr>
        <w:tabs>
          <w:tab w:val="left" w:pos="709"/>
        </w:tabs>
        <w:jc w:val="both"/>
        <w:rPr>
          <w:b w:val="0"/>
        </w:rPr>
      </w:pPr>
      <w:r w:rsidRPr="005D2552">
        <w:rPr>
          <w:b w:val="0"/>
        </w:rPr>
        <w:lastRenderedPageBreak/>
        <w:tab/>
        <w:t>В результате предпринятых мер 248 граждан оформили трудовую деятельность в соответствии с действующим законодательством.</w:t>
      </w:r>
    </w:p>
    <w:p w:rsidR="00731FDB" w:rsidRPr="005D2552" w:rsidRDefault="00731FDB" w:rsidP="00731FDB">
      <w:pPr>
        <w:tabs>
          <w:tab w:val="left" w:pos="709"/>
        </w:tabs>
        <w:jc w:val="both"/>
        <w:rPr>
          <w:b w:val="0"/>
          <w:sz w:val="16"/>
          <w:szCs w:val="16"/>
          <w:highlight w:val="yellow"/>
        </w:rPr>
      </w:pPr>
    </w:p>
    <w:p w:rsidR="00731FDB" w:rsidRPr="005D2552" w:rsidRDefault="00731FDB" w:rsidP="00731FDB">
      <w:pPr>
        <w:spacing w:line="240" w:lineRule="atLeast"/>
        <w:ind w:firstLine="709"/>
        <w:jc w:val="both"/>
        <w:rPr>
          <w:b w:val="0"/>
        </w:rPr>
      </w:pPr>
      <w:r w:rsidRPr="005D2552">
        <w:rPr>
          <w:b w:val="0"/>
        </w:rPr>
        <w:t>В 2019 году организована работа по противодействию коррупции в органах местного самоуправления:</w:t>
      </w:r>
    </w:p>
    <w:p w:rsidR="00731FDB" w:rsidRPr="006D50E1" w:rsidRDefault="00731FDB" w:rsidP="00731FDB">
      <w:pPr>
        <w:pStyle w:val="af6"/>
        <w:numPr>
          <w:ilvl w:val="0"/>
          <w:numId w:val="5"/>
        </w:numPr>
        <w:tabs>
          <w:tab w:val="left" w:pos="993"/>
        </w:tabs>
        <w:ind w:left="0" w:firstLine="709"/>
        <w:jc w:val="both"/>
        <w:rPr>
          <w:b w:val="0"/>
        </w:rPr>
      </w:pPr>
      <w:proofErr w:type="gramStart"/>
      <w:r w:rsidRPr="005D2552">
        <w:rPr>
          <w:b w:val="0"/>
        </w:rPr>
        <w:t>организован</w:t>
      </w:r>
      <w:proofErr w:type="gramEnd"/>
      <w:r w:rsidRPr="005D2552">
        <w:rPr>
          <w:b w:val="0"/>
        </w:rPr>
        <w:t xml:space="preserve"> сбор, проверка достоверности и полноты сведений о доходах, расходах, имуществе, обязательствах имущественного характера, а также доходах, расходах, имуществе, обязательствах имущественного характера супруги (супруга) и несовершеннолетних детей: принято и </w:t>
      </w:r>
      <w:r w:rsidRPr="006D50E1">
        <w:rPr>
          <w:b w:val="0"/>
        </w:rPr>
        <w:t>проверено 4</w:t>
      </w:r>
      <w:r w:rsidR="00C63495">
        <w:rPr>
          <w:b w:val="0"/>
        </w:rPr>
        <w:t>16</w:t>
      </w:r>
      <w:r w:rsidR="003E1198">
        <w:rPr>
          <w:b w:val="0"/>
        </w:rPr>
        <w:t> </w:t>
      </w:r>
      <w:r w:rsidRPr="006D50E1">
        <w:rPr>
          <w:b w:val="0"/>
        </w:rPr>
        <w:t>предоставленных справок, размещено на официальном сайте Администрации города 18</w:t>
      </w:r>
      <w:r w:rsidR="00C63495">
        <w:rPr>
          <w:b w:val="0"/>
        </w:rPr>
        <w:t>3</w:t>
      </w:r>
      <w:r w:rsidRPr="006D50E1">
        <w:rPr>
          <w:b w:val="0"/>
        </w:rPr>
        <w:t xml:space="preserve"> формы сведений;  </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по</w:t>
      </w:r>
      <w:proofErr w:type="gramEnd"/>
      <w:r w:rsidRPr="005D2552">
        <w:rPr>
          <w:b w:val="0"/>
        </w:rPr>
        <w:t xml:space="preserve"> результатам проверки правоохранительными органами г. Зеленогорска справок о доходах, расходах, об имуществе и обязательствах имущественного характера, предоставленных муниципальными служащими за 2018 год, установлены факты предоставления недостоверных сведений в отношении 31</w:t>
      </w:r>
      <w:r w:rsidR="003E1198">
        <w:rPr>
          <w:b w:val="0"/>
        </w:rPr>
        <w:t> </w:t>
      </w:r>
      <w:r w:rsidRPr="005D2552">
        <w:rPr>
          <w:b w:val="0"/>
        </w:rPr>
        <w:t>муниципального служащего, применены дисциплинарные взыскания в виде  замечаний к 6 муниципальным служащим;</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проведена</w:t>
      </w:r>
      <w:proofErr w:type="gramEnd"/>
      <w:r w:rsidRPr="005D2552">
        <w:rPr>
          <w:b w:val="0"/>
        </w:rPr>
        <w:t xml:space="preserve"> антикоррупционная экспертиза проектов нормативн</w:t>
      </w:r>
      <w:r w:rsidR="00C63495">
        <w:rPr>
          <w:b w:val="0"/>
        </w:rPr>
        <w:t xml:space="preserve">ых </w:t>
      </w:r>
      <w:r w:rsidRPr="005D2552">
        <w:rPr>
          <w:b w:val="0"/>
        </w:rPr>
        <w:t xml:space="preserve">правовых актов на предмет </w:t>
      </w:r>
      <w:r w:rsidR="00C63495">
        <w:rPr>
          <w:b w:val="0"/>
        </w:rPr>
        <w:t>выя</w:t>
      </w:r>
      <w:r w:rsidR="001B26F6">
        <w:rPr>
          <w:b w:val="0"/>
        </w:rPr>
        <w:t>в</w:t>
      </w:r>
      <w:r w:rsidR="00C63495">
        <w:rPr>
          <w:b w:val="0"/>
        </w:rPr>
        <w:t>ления</w:t>
      </w:r>
      <w:r w:rsidRPr="005D2552">
        <w:rPr>
          <w:b w:val="0"/>
        </w:rPr>
        <w:t xml:space="preserve"> </w:t>
      </w:r>
      <w:proofErr w:type="spellStart"/>
      <w:r w:rsidRPr="005D2552">
        <w:rPr>
          <w:b w:val="0"/>
        </w:rPr>
        <w:t>коррупциогенных</w:t>
      </w:r>
      <w:proofErr w:type="spellEnd"/>
      <w:r w:rsidRPr="005D2552">
        <w:rPr>
          <w:b w:val="0"/>
        </w:rPr>
        <w:t xml:space="preserve"> факторов. В </w:t>
      </w:r>
      <w:r w:rsidR="00C63495">
        <w:rPr>
          <w:b w:val="0"/>
        </w:rPr>
        <w:t>12</w:t>
      </w:r>
      <w:r w:rsidR="003E1198">
        <w:rPr>
          <w:b w:val="0"/>
        </w:rPr>
        <w:t> </w:t>
      </w:r>
      <w:r w:rsidRPr="005D2552">
        <w:rPr>
          <w:b w:val="0"/>
        </w:rPr>
        <w:t xml:space="preserve">проектах из </w:t>
      </w:r>
      <w:r w:rsidR="00C63495">
        <w:rPr>
          <w:b w:val="0"/>
        </w:rPr>
        <w:t>213</w:t>
      </w:r>
      <w:r w:rsidRPr="005D2552">
        <w:rPr>
          <w:b w:val="0"/>
        </w:rPr>
        <w:t xml:space="preserve"> выявлен</w:t>
      </w:r>
      <w:r w:rsidR="00C63495">
        <w:rPr>
          <w:b w:val="0"/>
        </w:rPr>
        <w:t>о</w:t>
      </w:r>
      <w:r w:rsidRPr="005D2552">
        <w:rPr>
          <w:b w:val="0"/>
        </w:rPr>
        <w:t xml:space="preserve"> </w:t>
      </w:r>
      <w:r w:rsidR="00C63495">
        <w:rPr>
          <w:b w:val="0"/>
        </w:rPr>
        <w:t xml:space="preserve">80 </w:t>
      </w:r>
      <w:proofErr w:type="spellStart"/>
      <w:r w:rsidRPr="005D2552">
        <w:rPr>
          <w:b w:val="0"/>
        </w:rPr>
        <w:t>коррупциогенны</w:t>
      </w:r>
      <w:r w:rsidR="00C63495">
        <w:rPr>
          <w:b w:val="0"/>
        </w:rPr>
        <w:t>х</w:t>
      </w:r>
      <w:proofErr w:type="spellEnd"/>
      <w:r w:rsidRPr="005D2552">
        <w:rPr>
          <w:b w:val="0"/>
        </w:rPr>
        <w:t xml:space="preserve"> фактор</w:t>
      </w:r>
      <w:r w:rsidR="00C63495">
        <w:rPr>
          <w:b w:val="0"/>
        </w:rPr>
        <w:t>ов</w:t>
      </w:r>
      <w:r w:rsidRPr="005D2552">
        <w:rPr>
          <w:b w:val="0"/>
        </w:rPr>
        <w:t>, которые устранены в ходе проведения экспертизы;</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проведена</w:t>
      </w:r>
      <w:proofErr w:type="gramEnd"/>
      <w:r w:rsidRPr="005D2552">
        <w:rPr>
          <w:b w:val="0"/>
        </w:rPr>
        <w:t xml:space="preserve"> оценка регулирующего воздействия в отношении 14 проектов муниципальных нормативных правовых актов. Факторов,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не выявлено.</w:t>
      </w:r>
    </w:p>
    <w:p w:rsidR="00731FDB" w:rsidRPr="005D2552" w:rsidRDefault="00731FDB" w:rsidP="00731FDB">
      <w:pPr>
        <w:spacing w:line="240" w:lineRule="atLeast"/>
        <w:ind w:firstLine="709"/>
        <w:jc w:val="both"/>
        <w:rPr>
          <w:b w:val="0"/>
          <w:sz w:val="16"/>
          <w:szCs w:val="16"/>
          <w:highlight w:val="yellow"/>
        </w:rPr>
      </w:pPr>
    </w:p>
    <w:p w:rsidR="00731FDB" w:rsidRPr="005D2552" w:rsidRDefault="00731FDB" w:rsidP="00731FDB">
      <w:pPr>
        <w:spacing w:line="240" w:lineRule="atLeast"/>
        <w:ind w:firstLine="709"/>
        <w:jc w:val="both"/>
        <w:rPr>
          <w:b w:val="0"/>
        </w:rPr>
      </w:pPr>
      <w:r w:rsidRPr="005D2552">
        <w:rPr>
          <w:b w:val="0"/>
        </w:rPr>
        <w:t>В рамках реализации основных направлений государственной политики в области охраны труда в соответствии с полномочиями органов местного самоуправления проведена работа с организациями всех форм собственности и индивидуальными предпринимателями, осуществляющими деятельность на территории города, в том числе:</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мониторинг</w:t>
      </w:r>
      <w:proofErr w:type="gramEnd"/>
      <w:r w:rsidRPr="005D2552">
        <w:rPr>
          <w:b w:val="0"/>
        </w:rPr>
        <w:t xml:space="preserve"> и анализ случаев травматизма в организациях города,  выявление скрытых и нерасследованных случаев травматизма на </w:t>
      </w:r>
      <w:r w:rsidRPr="009035FA">
        <w:rPr>
          <w:b w:val="0"/>
        </w:rPr>
        <w:t xml:space="preserve">производстве. В 2019 году </w:t>
      </w:r>
      <w:r w:rsidR="00FF73D9" w:rsidRPr="009035FA">
        <w:rPr>
          <w:b w:val="0"/>
        </w:rPr>
        <w:t xml:space="preserve">в результате несчастных случаев </w:t>
      </w:r>
      <w:r w:rsidRPr="009035FA">
        <w:rPr>
          <w:b w:val="0"/>
        </w:rPr>
        <w:t xml:space="preserve">на производстве пострадало </w:t>
      </w:r>
      <w:r w:rsidR="00FF73D9" w:rsidRPr="009035FA">
        <w:rPr>
          <w:b w:val="0"/>
        </w:rPr>
        <w:t>3</w:t>
      </w:r>
      <w:r w:rsidR="003E1198">
        <w:rPr>
          <w:b w:val="0"/>
        </w:rPr>
        <w:t> </w:t>
      </w:r>
      <w:r w:rsidRPr="009035FA">
        <w:rPr>
          <w:b w:val="0"/>
        </w:rPr>
        <w:t>человека</w:t>
      </w:r>
      <w:r w:rsidR="00FF73D9" w:rsidRPr="009035FA">
        <w:rPr>
          <w:b w:val="0"/>
        </w:rPr>
        <w:t>, из которых 2 пострадали в л</w:t>
      </w:r>
      <w:r w:rsidR="003B4945">
        <w:rPr>
          <w:b w:val="0"/>
        </w:rPr>
        <w:t>е</w:t>
      </w:r>
      <w:r w:rsidR="00FF73D9" w:rsidRPr="009035FA">
        <w:rPr>
          <w:b w:val="0"/>
        </w:rPr>
        <w:t>гкой степени, 1 – в тяжелой</w:t>
      </w:r>
      <w:r w:rsidRPr="009035FA">
        <w:rPr>
          <w:b w:val="0"/>
        </w:rPr>
        <w:t xml:space="preserve"> (в 2018 году 11 случаев, из которых один – со смертельным исходом). Работодателями</w:t>
      </w:r>
      <w:r w:rsidRPr="005D2552">
        <w:rPr>
          <w:b w:val="0"/>
        </w:rPr>
        <w:t xml:space="preserve"> проведены все мероприятия по расследованию и уч</w:t>
      </w:r>
      <w:r w:rsidR="003B4945">
        <w:rPr>
          <w:b w:val="0"/>
        </w:rPr>
        <w:t>е</w:t>
      </w:r>
      <w:r w:rsidRPr="005D2552">
        <w:rPr>
          <w:b w:val="0"/>
        </w:rPr>
        <w:t xml:space="preserve">ту несчастных случаев в соответствии с требованиями действующего законодательства; </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мероприятия</w:t>
      </w:r>
      <w:proofErr w:type="gramEnd"/>
      <w:r w:rsidRPr="005D2552">
        <w:rPr>
          <w:b w:val="0"/>
        </w:rPr>
        <w:t>, посвящ</w:t>
      </w:r>
      <w:r w:rsidR="003B4945">
        <w:rPr>
          <w:b w:val="0"/>
        </w:rPr>
        <w:t>е</w:t>
      </w:r>
      <w:r w:rsidRPr="005D2552">
        <w:rPr>
          <w:b w:val="0"/>
        </w:rPr>
        <w:t xml:space="preserve">нные Всемирному дню охраны труда,  направленные на создание здоровых условий труда на рабочих местах, снижение риска производственного травматизма и профзаболеваний. В мероприятиях приняли участие 65 организаций города (в 2018 году – 59 организаций); </w:t>
      </w:r>
    </w:p>
    <w:p w:rsidR="00731FDB" w:rsidRPr="005D2552" w:rsidRDefault="00731FDB" w:rsidP="00731FDB">
      <w:pPr>
        <w:pStyle w:val="af6"/>
        <w:numPr>
          <w:ilvl w:val="0"/>
          <w:numId w:val="5"/>
        </w:numPr>
        <w:tabs>
          <w:tab w:val="left" w:pos="993"/>
        </w:tabs>
        <w:ind w:left="0" w:firstLine="709"/>
        <w:jc w:val="both"/>
        <w:rPr>
          <w:b w:val="0"/>
          <w:sz w:val="24"/>
          <w:szCs w:val="20"/>
        </w:rPr>
      </w:pPr>
      <w:proofErr w:type="gramStart"/>
      <w:r w:rsidRPr="005D2552">
        <w:rPr>
          <w:b w:val="0"/>
        </w:rPr>
        <w:t>организационно</w:t>
      </w:r>
      <w:proofErr w:type="gramEnd"/>
      <w:r w:rsidRPr="005D2552">
        <w:rPr>
          <w:b w:val="0"/>
        </w:rPr>
        <w:t xml:space="preserve">-разъяснительная работа по привлечению работодателей к участию во всероссийских и краевых конкурсах по организации работы в </w:t>
      </w:r>
      <w:r w:rsidRPr="005D2552">
        <w:rPr>
          <w:b w:val="0"/>
        </w:rPr>
        <w:lastRenderedPageBreak/>
        <w:t>области охраны труда и социального партн</w:t>
      </w:r>
      <w:r w:rsidR="003B4945">
        <w:rPr>
          <w:b w:val="0"/>
        </w:rPr>
        <w:t>е</w:t>
      </w:r>
      <w:r w:rsidRPr="005D2552">
        <w:rPr>
          <w:b w:val="0"/>
        </w:rPr>
        <w:t>рства. Результатами участия в конкурсах стали призовые места организаций города</w:t>
      </w:r>
      <w:r w:rsidRPr="005D2552">
        <w:rPr>
          <w:b w:val="0"/>
          <w:sz w:val="24"/>
          <w:szCs w:val="20"/>
        </w:rPr>
        <w:t>.</w:t>
      </w:r>
    </w:p>
    <w:p w:rsidR="00731FDB" w:rsidRPr="005D2552" w:rsidRDefault="00731FDB" w:rsidP="00731FDB">
      <w:pPr>
        <w:spacing w:line="240" w:lineRule="atLeast"/>
        <w:ind w:firstLine="709"/>
        <w:jc w:val="both"/>
        <w:rPr>
          <w:b w:val="0"/>
        </w:rPr>
      </w:pPr>
      <w:r w:rsidRPr="005D2552">
        <w:rPr>
          <w:b w:val="0"/>
        </w:rPr>
        <w:t>В краевом смотре-конкурсе «На лучшую организацию работы по охране труда» в номинации «Лучший городской округ Красноярского края по организации работы в области охраны труда» ЗАТО г. Зеленогорск на 3 месте. Организациям города в разных номинациях по своему виду деятельности присуждены места: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АО «ПО ЭХЗ», филиал ПАО «ОГК-2» – Красноярская ГРЭС-2 – 1-е место;</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ООО «ТЭК 45» – 2-е место;</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МУП ГЖКУ, МКУ «</w:t>
      </w:r>
      <w:proofErr w:type="spellStart"/>
      <w:r w:rsidRPr="005D2552">
        <w:rPr>
          <w:b w:val="0"/>
        </w:rPr>
        <w:t>Горлесхоз</w:t>
      </w:r>
      <w:proofErr w:type="spellEnd"/>
      <w:r w:rsidRPr="005D2552">
        <w:rPr>
          <w:b w:val="0"/>
        </w:rPr>
        <w:t xml:space="preserve">», МБУ «Центр </w:t>
      </w:r>
      <w:proofErr w:type="spellStart"/>
      <w:r w:rsidRPr="005D2552">
        <w:rPr>
          <w:b w:val="0"/>
        </w:rPr>
        <w:t>соцобслуживания</w:t>
      </w:r>
      <w:proofErr w:type="spellEnd"/>
      <w:r w:rsidRPr="005D2552">
        <w:rPr>
          <w:b w:val="0"/>
        </w:rPr>
        <w:t xml:space="preserve"> г.</w:t>
      </w:r>
      <w:r w:rsidR="00117C03">
        <w:rPr>
          <w:b w:val="0"/>
        </w:rPr>
        <w:t> </w:t>
      </w:r>
      <w:r w:rsidRPr="005D2552">
        <w:rPr>
          <w:b w:val="0"/>
        </w:rPr>
        <w:t>Зеленогорска» – 3-е место.</w:t>
      </w:r>
    </w:p>
    <w:p w:rsidR="00731FDB" w:rsidRPr="005D2552" w:rsidRDefault="00731FDB" w:rsidP="00731FDB">
      <w:pPr>
        <w:spacing w:line="240" w:lineRule="atLeast"/>
        <w:ind w:firstLine="709"/>
        <w:jc w:val="both"/>
        <w:rPr>
          <w:b w:val="0"/>
        </w:rPr>
      </w:pPr>
      <w:r w:rsidRPr="005D2552">
        <w:rPr>
          <w:b w:val="0"/>
        </w:rPr>
        <w:t>В краевом смотре-конкурсе «За высокую социальную эффективность и развитие социального партн</w:t>
      </w:r>
      <w:r w:rsidR="003B4945">
        <w:rPr>
          <w:b w:val="0"/>
        </w:rPr>
        <w:t>е</w:t>
      </w:r>
      <w:r w:rsidRPr="005D2552">
        <w:rPr>
          <w:b w:val="0"/>
        </w:rPr>
        <w:t>рства за 2018 год» 2-е место присуждено МУП ТС.</w:t>
      </w:r>
    </w:p>
    <w:p w:rsidR="00094D23" w:rsidRPr="005D2552" w:rsidRDefault="00094D23" w:rsidP="006E356C">
      <w:pPr>
        <w:tabs>
          <w:tab w:val="left" w:pos="993"/>
          <w:tab w:val="left" w:pos="1134"/>
          <w:tab w:val="left" w:pos="2127"/>
        </w:tabs>
        <w:rPr>
          <w:highlight w:val="yellow"/>
        </w:rPr>
      </w:pPr>
    </w:p>
    <w:p w:rsidR="00A21829" w:rsidRPr="005D2552" w:rsidRDefault="00A21829" w:rsidP="007C7147">
      <w:pPr>
        <w:pStyle w:val="af6"/>
        <w:numPr>
          <w:ilvl w:val="0"/>
          <w:numId w:val="37"/>
        </w:numPr>
        <w:tabs>
          <w:tab w:val="left" w:pos="851"/>
          <w:tab w:val="left" w:pos="1276"/>
          <w:tab w:val="left" w:pos="2127"/>
        </w:tabs>
        <w:ind w:left="0" w:firstLine="709"/>
        <w:jc w:val="both"/>
      </w:pPr>
      <w:r w:rsidRPr="005D2552">
        <w:t>Осуществление закупок товаров, работ, услуг для обеспечения муниципальных нужд</w:t>
      </w:r>
    </w:p>
    <w:p w:rsidR="00910239" w:rsidRPr="005D2552" w:rsidRDefault="00910239" w:rsidP="00910239">
      <w:pPr>
        <w:tabs>
          <w:tab w:val="left" w:pos="993"/>
          <w:tab w:val="left" w:pos="1134"/>
          <w:tab w:val="left" w:pos="1418"/>
        </w:tabs>
        <w:rPr>
          <w:highlight w:val="yellow"/>
        </w:rPr>
      </w:pPr>
    </w:p>
    <w:p w:rsidR="00731FDB" w:rsidRPr="005D2552" w:rsidRDefault="00731FDB" w:rsidP="00731FDB">
      <w:pPr>
        <w:tabs>
          <w:tab w:val="left" w:pos="0"/>
          <w:tab w:val="left" w:pos="1134"/>
        </w:tabs>
        <w:ind w:firstLine="709"/>
        <w:jc w:val="both"/>
        <w:rPr>
          <w:b w:val="0"/>
        </w:rPr>
      </w:pPr>
      <w:r w:rsidRPr="005D2552">
        <w:rPr>
          <w:b w:val="0"/>
        </w:rPr>
        <w:t xml:space="preserve">Система муниципальных закупок является одним из важнейших инструментов реализации муниципальной экономической политики.  </w:t>
      </w:r>
    </w:p>
    <w:p w:rsidR="00731FDB" w:rsidRPr="005D2552" w:rsidRDefault="00731FDB" w:rsidP="00731FDB">
      <w:pPr>
        <w:tabs>
          <w:tab w:val="left" w:pos="0"/>
          <w:tab w:val="left" w:pos="1134"/>
        </w:tabs>
        <w:ind w:firstLine="709"/>
        <w:jc w:val="both"/>
        <w:rPr>
          <w:b w:val="0"/>
        </w:rPr>
      </w:pPr>
      <w:r w:rsidRPr="005D2552">
        <w:rPr>
          <w:b w:val="0"/>
        </w:rPr>
        <w:t xml:space="preserve">В 2019 году муниципальными заказчиками на официальном сайте </w:t>
      </w:r>
      <w:hyperlink r:id="rId9" w:history="1">
        <w:r w:rsidRPr="005D2552">
          <w:rPr>
            <w:b w:val="0"/>
            <w:lang w:val="en-US"/>
          </w:rPr>
          <w:t>www</w:t>
        </w:r>
        <w:r w:rsidRPr="005D2552">
          <w:rPr>
            <w:b w:val="0"/>
          </w:rPr>
          <w:t>.</w:t>
        </w:r>
        <w:proofErr w:type="spellStart"/>
        <w:r w:rsidRPr="005D2552">
          <w:rPr>
            <w:b w:val="0"/>
            <w:lang w:val="en-US"/>
          </w:rPr>
          <w:t>zakupki</w:t>
        </w:r>
        <w:proofErr w:type="spellEnd"/>
        <w:r w:rsidRPr="005D2552">
          <w:rPr>
            <w:b w:val="0"/>
          </w:rPr>
          <w:t>.</w:t>
        </w:r>
        <w:proofErr w:type="spellStart"/>
        <w:r w:rsidRPr="005D2552">
          <w:rPr>
            <w:b w:val="0"/>
            <w:lang w:val="en-US"/>
          </w:rPr>
          <w:t>gov</w:t>
        </w:r>
        <w:proofErr w:type="spellEnd"/>
        <w:r w:rsidRPr="005D2552">
          <w:rPr>
            <w:b w:val="0"/>
          </w:rPr>
          <w:t>.</w:t>
        </w:r>
        <w:proofErr w:type="spellStart"/>
        <w:r w:rsidRPr="005D2552">
          <w:rPr>
            <w:b w:val="0"/>
            <w:lang w:val="en-US"/>
          </w:rPr>
          <w:t>ru</w:t>
        </w:r>
        <w:proofErr w:type="spellEnd"/>
      </w:hyperlink>
      <w:r w:rsidRPr="005D2552">
        <w:rPr>
          <w:b w:val="0"/>
        </w:rPr>
        <w:t xml:space="preserve"> в целях обеспечения муниципальных нужд</w:t>
      </w:r>
      <w:r w:rsidRPr="005D2552">
        <w:t xml:space="preserve"> </w:t>
      </w:r>
      <w:r w:rsidRPr="005D2552">
        <w:rPr>
          <w:b w:val="0"/>
        </w:rPr>
        <w:t xml:space="preserve">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проведено 846 </w:t>
      </w:r>
      <w:r w:rsidRPr="005D2552">
        <w:rPr>
          <w:rFonts w:eastAsia="Calibri"/>
          <w:b w:val="0"/>
          <w:lang w:eastAsia="en-US"/>
        </w:rPr>
        <w:t>процедур определения поставщика (подрядчика, исполнителя) на общую сумму 1 395,9 млн рублей (в 2018 году 826</w:t>
      </w:r>
      <w:r w:rsidR="003E1198">
        <w:rPr>
          <w:rFonts w:eastAsia="Calibri"/>
          <w:b w:val="0"/>
          <w:lang w:eastAsia="en-US"/>
        </w:rPr>
        <w:t> </w:t>
      </w:r>
      <w:r w:rsidRPr="005D2552">
        <w:rPr>
          <w:rFonts w:eastAsia="Calibri"/>
          <w:b w:val="0"/>
          <w:lang w:eastAsia="en-US"/>
        </w:rPr>
        <w:t>процедур на сумму 687,8 млн рублей), в том числе</w:t>
      </w:r>
      <w:r w:rsidRPr="005D2552">
        <w:rPr>
          <w:b w:val="0"/>
        </w:rPr>
        <w:t>:</w:t>
      </w:r>
    </w:p>
    <w:p w:rsidR="00731FDB" w:rsidRPr="005D2552" w:rsidRDefault="00731FDB" w:rsidP="00731FDB">
      <w:pPr>
        <w:pStyle w:val="af6"/>
        <w:numPr>
          <w:ilvl w:val="0"/>
          <w:numId w:val="5"/>
        </w:numPr>
        <w:tabs>
          <w:tab w:val="left" w:pos="993"/>
        </w:tabs>
        <w:ind w:left="0" w:firstLine="709"/>
        <w:jc w:val="both"/>
        <w:rPr>
          <w:b w:val="0"/>
        </w:rPr>
      </w:pPr>
      <w:r w:rsidRPr="005D2552">
        <w:rPr>
          <w:b w:val="0"/>
        </w:rPr>
        <w:t>397 аукционов в электронной форме на 568,3 млн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3 открытых конкурса на 2,9 млн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27 запросов котировок на 4,2 млн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419 закупок у единственного поставщика на 820,5 млн рублей.</w:t>
      </w:r>
    </w:p>
    <w:p w:rsidR="00731FDB" w:rsidRPr="005D2552" w:rsidRDefault="00731FDB" w:rsidP="00731FDB">
      <w:pPr>
        <w:ind w:firstLine="709"/>
        <w:jc w:val="both"/>
        <w:rPr>
          <w:b w:val="0"/>
        </w:rPr>
      </w:pPr>
      <w:r w:rsidRPr="005D2552">
        <w:rPr>
          <w:rFonts w:eastAsia="Calibri"/>
          <w:b w:val="0"/>
          <w:lang w:eastAsia="en-US"/>
        </w:rPr>
        <w:t>По результатам проведения торгов заключено 1 228 контрактов. Общая экономия денежных средств муниципальными заказчиками по состоявшимся конкурсным процедурам составила 49,0 млн рублей</w:t>
      </w:r>
      <w:r w:rsidRPr="005D2552">
        <w:rPr>
          <w:b w:val="0"/>
        </w:rPr>
        <w:t>, из которых 45,3 млн рублей перераспределены в пользу финансирования приоритетных направлений, включая исполнение предписаний надзорных органов, выданных муниципальным учреждениям.</w:t>
      </w:r>
    </w:p>
    <w:p w:rsidR="00731FDB" w:rsidRPr="005D2552" w:rsidRDefault="00731FDB" w:rsidP="00731FDB">
      <w:pPr>
        <w:tabs>
          <w:tab w:val="left" w:pos="0"/>
          <w:tab w:val="left" w:pos="1134"/>
        </w:tabs>
        <w:ind w:firstLine="709"/>
        <w:jc w:val="both"/>
        <w:rPr>
          <w:b w:val="0"/>
        </w:rPr>
      </w:pPr>
      <w:r w:rsidRPr="005D2552">
        <w:rPr>
          <w:b w:val="0"/>
        </w:rPr>
        <w:t>Полномочия отдельных заказчиков в сфере закупок товаров, работ, услуг для обеспечения муниципальных нужд возложены на МКУ «Центр закупок, предпринимательства и обеспечения деятельности ОМС» постановлением Администрации города от 30.05.2016 № 131-п. В рамках полномочий в отчетном году проведены процедуры для 43 муниципальных учреждений, размещено 50,8% всех закупок, получено экономии средств местного бюджета – 18,6 млн рублей от суммы з</w:t>
      </w:r>
      <w:r w:rsidR="003C523A" w:rsidRPr="005D2552">
        <w:rPr>
          <w:b w:val="0"/>
        </w:rPr>
        <w:t>акупочных процедур. По-</w:t>
      </w:r>
      <w:r w:rsidR="003C523A" w:rsidRPr="009035FA">
        <w:rPr>
          <w:b w:val="0"/>
        </w:rPr>
        <w:t>прежнему,</w:t>
      </w:r>
      <w:r w:rsidR="003C523A" w:rsidRPr="005D2552">
        <w:rPr>
          <w:b w:val="0"/>
        </w:rPr>
        <w:t xml:space="preserve"> </w:t>
      </w:r>
      <w:r w:rsidRPr="005D2552">
        <w:rPr>
          <w:b w:val="0"/>
        </w:rPr>
        <w:t xml:space="preserve">преобладающим способом </w:t>
      </w:r>
      <w:r w:rsidRPr="005D2552">
        <w:rPr>
          <w:b w:val="0"/>
        </w:rPr>
        <w:lastRenderedPageBreak/>
        <w:t>определения поставщиков (подрядчиков, исполнителей) среди конкурентных процедур остается аукцион в электронной форме: 9</w:t>
      </w:r>
      <w:r w:rsidR="00066378">
        <w:rPr>
          <w:b w:val="0"/>
        </w:rPr>
        <w:t>2</w:t>
      </w:r>
      <w:r w:rsidRPr="005D2552">
        <w:rPr>
          <w:b w:val="0"/>
        </w:rPr>
        <w:t>,</w:t>
      </w:r>
      <w:r w:rsidR="00066378">
        <w:rPr>
          <w:b w:val="0"/>
        </w:rPr>
        <w:t>3</w:t>
      </w:r>
      <w:r w:rsidRPr="005D2552">
        <w:rPr>
          <w:b w:val="0"/>
        </w:rPr>
        <w:t>% размещены электронным аукционом.</w:t>
      </w:r>
    </w:p>
    <w:p w:rsidR="00731FDB" w:rsidRPr="005D2552" w:rsidRDefault="00731FDB" w:rsidP="00731FDB">
      <w:pPr>
        <w:ind w:firstLine="709"/>
        <w:jc w:val="both"/>
        <w:rPr>
          <w:b w:val="0"/>
          <w:i/>
        </w:rPr>
      </w:pPr>
      <w:r w:rsidRPr="005D2552">
        <w:rPr>
          <w:b w:val="0"/>
        </w:rPr>
        <w:t>Продолжена работа по проведению совместных торгов. В отчетном году организовано и проведено 27 совместных аукционов, по результатам которых заключено 504 контракта на сумму 44,9 млн рублей (в 2018 году – 15 совместных закупок на сумму 25,0 млн рублей).</w:t>
      </w:r>
      <w:r w:rsidRPr="005D2552">
        <w:t xml:space="preserve"> </w:t>
      </w:r>
      <w:r w:rsidRPr="005D2552">
        <w:rPr>
          <w:b w:val="0"/>
        </w:rPr>
        <w:t>Объектами закупок являлись: услуги по ремонту систем видеонаблюдения общеобразовательных учреждений и поставка продуктов питания для муниципальных бюджетных дошкольных образовательных учреждений. Экономия бюджетных средств, минимизация затрат, экономия трудовых ресурсов и времени – вс</w:t>
      </w:r>
      <w:r w:rsidR="003B4945">
        <w:rPr>
          <w:b w:val="0"/>
        </w:rPr>
        <w:t>е</w:t>
      </w:r>
      <w:r w:rsidRPr="005D2552">
        <w:rPr>
          <w:b w:val="0"/>
        </w:rPr>
        <w:t xml:space="preserve"> это делает совместные торги перспективным и экономически выгодным механизмом эффективного решения вопросов местного самоуправления, организации торгов и выполнения контрактов в плановом порядке.</w:t>
      </w:r>
    </w:p>
    <w:p w:rsidR="00731FDB" w:rsidRPr="005D2552" w:rsidRDefault="00731FDB" w:rsidP="00731FDB">
      <w:pPr>
        <w:ind w:firstLine="709"/>
        <w:jc w:val="both"/>
        <w:rPr>
          <w:b w:val="0"/>
        </w:rPr>
      </w:pPr>
      <w:r w:rsidRPr="005D2552">
        <w:rPr>
          <w:b w:val="0"/>
        </w:rPr>
        <w:t xml:space="preserve">Обеспечено выполнение требования законодательства об участии в закупках субъектов малого предпринимательства, социально ориентированных некоммерческих организаций. В отчетном году доля таких закупочных процедур составила 30,9% (175,6 млн рублей) от размещенных закупок при установленном федеральным законодательством минимальном уровне 15,0%. </w:t>
      </w:r>
    </w:p>
    <w:p w:rsidR="00731FDB" w:rsidRPr="005D2552" w:rsidRDefault="00731FDB" w:rsidP="00731FDB">
      <w:pPr>
        <w:tabs>
          <w:tab w:val="left" w:pos="-993"/>
          <w:tab w:val="left" w:pos="9214"/>
        </w:tabs>
        <w:ind w:firstLine="709"/>
        <w:contextualSpacing/>
        <w:jc w:val="both"/>
        <w:rPr>
          <w:b w:val="0"/>
        </w:rPr>
      </w:pPr>
      <w:r w:rsidRPr="005D2552">
        <w:rPr>
          <w:b w:val="0"/>
        </w:rPr>
        <w:t>В сфере закупок продолжает существовать ряд проблемных вопросов,</w:t>
      </w:r>
      <w:r w:rsidRPr="005D2552">
        <w:t xml:space="preserve"> </w:t>
      </w:r>
      <w:r w:rsidRPr="005D2552">
        <w:rPr>
          <w:b w:val="0"/>
        </w:rPr>
        <w:t>сдерживающих развитие контрактной системы</w:t>
      </w:r>
      <w:r w:rsidR="00BC5EEF">
        <w:rPr>
          <w:b w:val="0"/>
        </w:rPr>
        <w:t xml:space="preserve">, </w:t>
      </w:r>
      <w:r w:rsidR="00094D23" w:rsidRPr="005D2552">
        <w:rPr>
          <w:b w:val="0"/>
        </w:rPr>
        <w:t>–</w:t>
      </w:r>
      <w:r w:rsidRPr="005D2552">
        <w:rPr>
          <w:b w:val="0"/>
        </w:rPr>
        <w:t xml:space="preserve"> участие в закупках недобросовестных поставщиков (подрядчиков, исполнителей), что приводит к нарушению сроков исполнения контрактов и, в отдельных случаях, неисполнению поставщиком обязательств по контракту.</w:t>
      </w:r>
    </w:p>
    <w:p w:rsidR="00731FDB" w:rsidRPr="005D2552" w:rsidRDefault="00731FDB" w:rsidP="00731FDB">
      <w:pPr>
        <w:jc w:val="both"/>
        <w:rPr>
          <w:b w:val="0"/>
        </w:rPr>
      </w:pPr>
      <w:r w:rsidRPr="005D2552">
        <w:rPr>
          <w:rFonts w:eastAsia="Calibri"/>
          <w:b w:val="0"/>
          <w:lang w:eastAsia="en-US"/>
        </w:rPr>
        <w:tab/>
      </w:r>
      <w:r w:rsidRPr="005D2552">
        <w:rPr>
          <w:b w:val="0"/>
        </w:rPr>
        <w:t>В 2020 году будет продолжена работа, направленная на качественное и эффективное осуществление закупок товаров, работ, услуг для нужд города, включая контроль закупок заказчиков с целью увеличения числа субъектов малого предпринимательства, предупреждение и выявление нарушений законодательства Российской Федерации в контрактной системе в сфере закупок товаров, работ, услуг.</w:t>
      </w:r>
    </w:p>
    <w:p w:rsidR="00FF73D9" w:rsidRPr="005D2552" w:rsidRDefault="00FF73D9" w:rsidP="00910239">
      <w:pPr>
        <w:tabs>
          <w:tab w:val="left" w:pos="993"/>
          <w:tab w:val="left" w:pos="1134"/>
          <w:tab w:val="left" w:pos="1418"/>
        </w:tabs>
      </w:pPr>
    </w:p>
    <w:p w:rsidR="00A21829" w:rsidRPr="005D2552" w:rsidRDefault="003A03A9" w:rsidP="007C7147">
      <w:pPr>
        <w:pStyle w:val="af6"/>
        <w:numPr>
          <w:ilvl w:val="0"/>
          <w:numId w:val="37"/>
        </w:numPr>
        <w:tabs>
          <w:tab w:val="left" w:pos="851"/>
          <w:tab w:val="left" w:pos="1276"/>
          <w:tab w:val="left" w:pos="2127"/>
        </w:tabs>
        <w:ind w:left="0" w:firstLine="709"/>
        <w:jc w:val="both"/>
      </w:pPr>
      <w:bookmarkStart w:id="2" w:name="_Toc505953743"/>
      <w:r w:rsidRPr="005D2552">
        <w:t xml:space="preserve">Поддержка субъектов малого и среднего предпринимательства </w:t>
      </w:r>
      <w:bookmarkEnd w:id="2"/>
      <w:r w:rsidR="00A21829" w:rsidRPr="005D2552">
        <w:t xml:space="preserve"> </w:t>
      </w:r>
    </w:p>
    <w:p w:rsidR="00910239" w:rsidRPr="005D2552" w:rsidRDefault="00910239" w:rsidP="00910239">
      <w:pPr>
        <w:pStyle w:val="af6"/>
        <w:tabs>
          <w:tab w:val="left" w:pos="993"/>
          <w:tab w:val="left" w:pos="1134"/>
          <w:tab w:val="left" w:pos="1418"/>
        </w:tabs>
        <w:ind w:left="709"/>
        <w:rPr>
          <w:highlight w:val="yellow"/>
        </w:rPr>
      </w:pPr>
    </w:p>
    <w:p w:rsidR="003E5A92" w:rsidRPr="005D2552" w:rsidRDefault="003E5A92" w:rsidP="003E5A92">
      <w:pPr>
        <w:ind w:firstLine="709"/>
        <w:jc w:val="both"/>
        <w:rPr>
          <w:rFonts w:eastAsia="Calibri"/>
          <w:b w:val="0"/>
          <w:lang w:eastAsia="en-US"/>
        </w:rPr>
      </w:pPr>
      <w:r w:rsidRPr="005D2552">
        <w:rPr>
          <w:rFonts w:eastAsia="Calibri"/>
          <w:b w:val="0"/>
          <w:lang w:eastAsia="en-US"/>
        </w:rPr>
        <w:t xml:space="preserve">Полномочия органов местного самоуправления по содействию развитию малого и среднего предпринимательства (далее – МСП) на территории города Зеленогорска осуществляет МКУ «Центр закупок, предпринимательства и обеспечения деятельности ОМС». </w:t>
      </w:r>
    </w:p>
    <w:p w:rsidR="003E5A92" w:rsidRPr="005D2552" w:rsidRDefault="003E5A92" w:rsidP="003E5A92">
      <w:pPr>
        <w:ind w:firstLine="709"/>
        <w:jc w:val="both"/>
        <w:rPr>
          <w:rFonts w:eastAsia="Calibri"/>
          <w:b w:val="0"/>
          <w:lang w:eastAsia="en-US"/>
        </w:rPr>
      </w:pPr>
      <w:r w:rsidRPr="005D2552">
        <w:rPr>
          <w:rFonts w:eastAsia="Calibri"/>
          <w:b w:val="0"/>
          <w:lang w:eastAsia="en-US"/>
        </w:rPr>
        <w:t>Малый и средний бизнес играет значительную роль в решении экономических и социальных задач города,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3E5A92" w:rsidRPr="005D2552" w:rsidRDefault="003E5A92" w:rsidP="003E5A92">
      <w:pPr>
        <w:ind w:firstLine="709"/>
        <w:jc w:val="both"/>
        <w:rPr>
          <w:rFonts w:eastAsia="Calibri"/>
          <w:b w:val="0"/>
          <w:lang w:eastAsia="en-US"/>
        </w:rPr>
      </w:pPr>
      <w:r w:rsidRPr="005D2552">
        <w:rPr>
          <w:rFonts w:eastAsia="Calibri"/>
          <w:b w:val="0"/>
          <w:lang w:eastAsia="en-US"/>
        </w:rPr>
        <w:lastRenderedPageBreak/>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России, по состоянию на 01.01.2020 на территории города Зеленогорска осуществляли свою деятельность 1 4</w:t>
      </w:r>
      <w:r w:rsidR="00BC5EEF">
        <w:rPr>
          <w:rFonts w:eastAsia="Calibri"/>
          <w:b w:val="0"/>
          <w:lang w:eastAsia="en-US"/>
        </w:rPr>
        <w:t>58</w:t>
      </w:r>
      <w:r w:rsidRPr="005D2552">
        <w:rPr>
          <w:rFonts w:eastAsia="Calibri"/>
          <w:b w:val="0"/>
          <w:lang w:eastAsia="en-US"/>
        </w:rPr>
        <w:t xml:space="preserve"> субъект</w:t>
      </w:r>
      <w:r w:rsidR="00BC5EEF">
        <w:rPr>
          <w:rFonts w:eastAsia="Calibri"/>
          <w:b w:val="0"/>
          <w:lang w:eastAsia="en-US"/>
        </w:rPr>
        <w:t>ов</w:t>
      </w:r>
      <w:r w:rsidRPr="005D2552">
        <w:rPr>
          <w:rFonts w:eastAsia="Calibri"/>
          <w:b w:val="0"/>
          <w:lang w:eastAsia="en-US"/>
        </w:rPr>
        <w:t xml:space="preserve"> МСП (в 2018 году – 1 522), из них 38</w:t>
      </w:r>
      <w:r w:rsidR="00BC5EEF">
        <w:rPr>
          <w:rFonts w:eastAsia="Calibri"/>
          <w:b w:val="0"/>
          <w:lang w:eastAsia="en-US"/>
        </w:rPr>
        <w:t>5</w:t>
      </w:r>
      <w:r w:rsidRPr="005D2552">
        <w:rPr>
          <w:rFonts w:eastAsia="Calibri"/>
          <w:b w:val="0"/>
          <w:lang w:eastAsia="en-US"/>
        </w:rPr>
        <w:t xml:space="preserve"> организаци</w:t>
      </w:r>
      <w:r w:rsidR="00BC5EEF">
        <w:rPr>
          <w:rFonts w:eastAsia="Calibri"/>
          <w:b w:val="0"/>
          <w:lang w:eastAsia="en-US"/>
        </w:rPr>
        <w:t>й</w:t>
      </w:r>
      <w:r w:rsidRPr="005D2552">
        <w:rPr>
          <w:rFonts w:eastAsia="Calibri"/>
          <w:b w:val="0"/>
          <w:lang w:eastAsia="en-US"/>
        </w:rPr>
        <w:t xml:space="preserve"> малого бизнеса (юридических лиц), включая </w:t>
      </w:r>
      <w:proofErr w:type="spellStart"/>
      <w:r w:rsidRPr="005D2552">
        <w:rPr>
          <w:rFonts w:eastAsia="Calibri"/>
          <w:b w:val="0"/>
          <w:lang w:eastAsia="en-US"/>
        </w:rPr>
        <w:t>микропредприятия</w:t>
      </w:r>
      <w:proofErr w:type="spellEnd"/>
      <w:r w:rsidRPr="005D2552">
        <w:rPr>
          <w:rFonts w:eastAsia="Calibri"/>
          <w:b w:val="0"/>
          <w:lang w:eastAsia="en-US"/>
        </w:rPr>
        <w:t>, 4</w:t>
      </w:r>
      <w:r w:rsidRPr="005D2552">
        <w:rPr>
          <w:b w:val="0"/>
        </w:rPr>
        <w:t xml:space="preserve"> </w:t>
      </w:r>
      <w:r w:rsidRPr="005D2552">
        <w:rPr>
          <w:rFonts w:eastAsia="Calibri"/>
          <w:b w:val="0"/>
          <w:lang w:eastAsia="en-US"/>
        </w:rPr>
        <w:t>средних предприятия и 1 0</w:t>
      </w:r>
      <w:r w:rsidR="00BC5EEF">
        <w:rPr>
          <w:rFonts w:eastAsia="Calibri"/>
          <w:b w:val="0"/>
          <w:lang w:eastAsia="en-US"/>
        </w:rPr>
        <w:t>69</w:t>
      </w:r>
      <w:r w:rsidRPr="005D2552">
        <w:rPr>
          <w:rFonts w:eastAsia="Calibri"/>
          <w:b w:val="0"/>
          <w:lang w:eastAsia="en-US"/>
        </w:rPr>
        <w:t xml:space="preserve"> индивидуальных предпринимателей.</w:t>
      </w:r>
      <w:r w:rsidR="00DA1E42" w:rsidRPr="005D2552">
        <w:rPr>
          <w:rFonts w:eastAsia="Calibri"/>
          <w:b w:val="0"/>
          <w:lang w:eastAsia="en-US"/>
        </w:rPr>
        <w:t xml:space="preserve"> </w:t>
      </w:r>
      <w:r w:rsidRPr="005D2552">
        <w:rPr>
          <w:rFonts w:eastAsia="Calibri"/>
          <w:b w:val="0"/>
          <w:lang w:eastAsia="en-US"/>
        </w:rPr>
        <w:t xml:space="preserve">По сравнению с аналогичным периодом прошлого года отмечается </w:t>
      </w:r>
      <w:r w:rsidRPr="005D2552">
        <w:rPr>
          <w:b w:val="0"/>
        </w:rPr>
        <w:t>сокращение</w:t>
      </w:r>
      <w:r w:rsidRPr="005D2552">
        <w:rPr>
          <w:rFonts w:eastAsia="Calibri"/>
          <w:b w:val="0"/>
          <w:lang w:eastAsia="en-US"/>
        </w:rPr>
        <w:t xml:space="preserve"> количества организаций малого бизнеса (</w:t>
      </w:r>
      <w:r w:rsidR="00D52CCD" w:rsidRPr="005D2552">
        <w:rPr>
          <w:rFonts w:eastAsia="Calibri"/>
          <w:b w:val="0"/>
          <w:lang w:eastAsia="en-US"/>
        </w:rPr>
        <w:t>на</w:t>
      </w:r>
      <w:r w:rsidR="00DA1E42" w:rsidRPr="005D2552">
        <w:rPr>
          <w:rFonts w:eastAsia="Calibri"/>
          <w:b w:val="0"/>
          <w:lang w:eastAsia="en-US"/>
        </w:rPr>
        <w:t xml:space="preserve"> </w:t>
      </w:r>
      <w:r w:rsidR="00BC5EEF">
        <w:rPr>
          <w:rFonts w:eastAsia="Calibri"/>
          <w:b w:val="0"/>
          <w:lang w:eastAsia="en-US"/>
        </w:rPr>
        <w:t>7</w:t>
      </w:r>
      <w:r w:rsidRPr="005D2552">
        <w:rPr>
          <w:rFonts w:eastAsia="Calibri"/>
          <w:b w:val="0"/>
          <w:lang w:eastAsia="en-US"/>
        </w:rPr>
        <w:t> ед.) и</w:t>
      </w:r>
      <w:r w:rsidRPr="005D2552">
        <w:rPr>
          <w:b w:val="0"/>
        </w:rPr>
        <w:t xml:space="preserve"> </w:t>
      </w:r>
      <w:r w:rsidRPr="005D2552">
        <w:rPr>
          <w:rFonts w:eastAsia="Calibri"/>
          <w:b w:val="0"/>
          <w:lang w:eastAsia="en-US"/>
        </w:rPr>
        <w:t>зарегистрированных индивидуальных предпринимателей (</w:t>
      </w:r>
      <w:r w:rsidR="00D52CCD" w:rsidRPr="005D2552">
        <w:rPr>
          <w:rFonts w:eastAsia="Calibri"/>
          <w:b w:val="0"/>
          <w:lang w:eastAsia="en-US"/>
        </w:rPr>
        <w:t xml:space="preserve">на </w:t>
      </w:r>
      <w:r w:rsidR="00BC5EEF">
        <w:rPr>
          <w:rFonts w:eastAsia="Calibri"/>
          <w:b w:val="0"/>
          <w:lang w:eastAsia="en-US"/>
        </w:rPr>
        <w:t>57</w:t>
      </w:r>
      <w:r w:rsidRPr="005D2552">
        <w:rPr>
          <w:rFonts w:eastAsia="Calibri"/>
          <w:b w:val="0"/>
          <w:lang w:eastAsia="en-US"/>
        </w:rPr>
        <w:t> ед.). Негативное влияние на малое предпринимательство в 2019 году оказали изменения в законодательстве:</w:t>
      </w:r>
      <w:r w:rsidRPr="005D2552">
        <w:rPr>
          <w:b w:val="0"/>
        </w:rPr>
        <w:t xml:space="preserve"> повышение ставки налога на добавленную стоимость (НДС) до 20%</w:t>
      </w:r>
      <w:r w:rsidRPr="005D2552">
        <w:rPr>
          <w:rFonts w:eastAsia="Calibri"/>
          <w:b w:val="0"/>
          <w:lang w:eastAsia="en-US"/>
        </w:rPr>
        <w:t xml:space="preserve">, окончание налоговых каникул (увеличение тарифов страховых взносов с льготных 20% до 30%) для организаций, применяющих упрощенную систему налогообложения, обязательное использование онлайн-касс, введение государственных гарантий об установлении заработной платы не ниже </w:t>
      </w:r>
      <w:r w:rsidR="00BC5EEF">
        <w:rPr>
          <w:rFonts w:eastAsia="Calibri"/>
          <w:b w:val="0"/>
          <w:lang w:eastAsia="en-US"/>
        </w:rPr>
        <w:t>МРОТ</w:t>
      </w:r>
      <w:r w:rsidRPr="005D2552">
        <w:rPr>
          <w:rFonts w:eastAsia="Calibri"/>
          <w:b w:val="0"/>
          <w:lang w:eastAsia="en-US"/>
        </w:rPr>
        <w:t xml:space="preserve">. </w:t>
      </w:r>
      <w:r w:rsidR="00D52CCD" w:rsidRPr="005D2552">
        <w:rPr>
          <w:rFonts w:eastAsia="Calibri"/>
          <w:b w:val="0"/>
          <w:lang w:eastAsia="en-US"/>
        </w:rPr>
        <w:t>Кроме того, к</w:t>
      </w:r>
      <w:r w:rsidRPr="005D2552">
        <w:rPr>
          <w:rFonts w:eastAsia="Calibri"/>
          <w:b w:val="0"/>
          <w:lang w:eastAsia="en-US"/>
        </w:rPr>
        <w:t xml:space="preserve">рупные </w:t>
      </w:r>
      <w:proofErr w:type="spellStart"/>
      <w:r w:rsidRPr="005D2552">
        <w:rPr>
          <w:rFonts w:eastAsia="Calibri"/>
          <w:b w:val="0"/>
          <w:lang w:eastAsia="en-US"/>
        </w:rPr>
        <w:t>ритейлерские</w:t>
      </w:r>
      <w:proofErr w:type="spellEnd"/>
      <w:r w:rsidRPr="005D2552">
        <w:rPr>
          <w:rFonts w:eastAsia="Calibri"/>
          <w:b w:val="0"/>
          <w:lang w:eastAsia="en-US"/>
        </w:rPr>
        <w:t xml:space="preserve"> сети, </w:t>
      </w:r>
      <w:proofErr w:type="spellStart"/>
      <w:r w:rsidRPr="005D2552">
        <w:rPr>
          <w:rFonts w:eastAsia="Calibri"/>
          <w:b w:val="0"/>
          <w:lang w:eastAsia="en-US"/>
        </w:rPr>
        <w:t>дискаунтеры</w:t>
      </w:r>
      <w:proofErr w:type="spellEnd"/>
      <w:r w:rsidRPr="005D2552">
        <w:rPr>
          <w:rFonts w:eastAsia="Calibri"/>
          <w:b w:val="0"/>
          <w:lang w:eastAsia="en-US"/>
        </w:rPr>
        <w:t xml:space="preserve"> вытесняют малые торговые предприятия за счет более низких цен, применения различных схем лояльности (</w:t>
      </w:r>
      <w:proofErr w:type="spellStart"/>
      <w:r w:rsidRPr="005D2552">
        <w:rPr>
          <w:rFonts w:eastAsia="Calibri"/>
          <w:b w:val="0"/>
          <w:lang w:eastAsia="en-US"/>
        </w:rPr>
        <w:t>промоакции</w:t>
      </w:r>
      <w:proofErr w:type="spellEnd"/>
      <w:r w:rsidRPr="005D2552">
        <w:rPr>
          <w:rFonts w:eastAsia="Calibri"/>
          <w:b w:val="0"/>
          <w:lang w:eastAsia="en-US"/>
        </w:rPr>
        <w:t>, бонусы), современных технологий, Интернет-торговли.</w:t>
      </w:r>
    </w:p>
    <w:p w:rsidR="003E5A92" w:rsidRPr="005D2552" w:rsidRDefault="003E5A92" w:rsidP="003E5A92">
      <w:pPr>
        <w:ind w:firstLine="709"/>
        <w:jc w:val="both"/>
        <w:rPr>
          <w:rFonts w:eastAsia="Calibri"/>
          <w:b w:val="0"/>
          <w:lang w:eastAsia="en-US"/>
        </w:rPr>
      </w:pPr>
      <w:r w:rsidRPr="005D2552">
        <w:rPr>
          <w:rFonts w:eastAsia="Calibri"/>
          <w:b w:val="0"/>
          <w:lang w:eastAsia="en-US"/>
        </w:rPr>
        <w:t>По оценочным данным за 2019 год в малом и среднем бизнесе занято 4 9</w:t>
      </w:r>
      <w:r w:rsidR="00BC5EEF">
        <w:rPr>
          <w:rFonts w:eastAsia="Calibri"/>
          <w:b w:val="0"/>
          <w:lang w:eastAsia="en-US"/>
        </w:rPr>
        <w:t>46</w:t>
      </w:r>
      <w:r w:rsidRPr="005D2552">
        <w:rPr>
          <w:rFonts w:eastAsia="Calibri"/>
          <w:b w:val="0"/>
          <w:lang w:eastAsia="en-US"/>
        </w:rPr>
        <w:t xml:space="preserve"> человек, что составило 25,</w:t>
      </w:r>
      <w:r w:rsidR="00923481">
        <w:rPr>
          <w:rFonts w:eastAsia="Calibri"/>
          <w:b w:val="0"/>
          <w:lang w:eastAsia="en-US"/>
        </w:rPr>
        <w:t>6</w:t>
      </w:r>
      <w:r w:rsidRPr="005D2552">
        <w:rPr>
          <w:rFonts w:eastAsia="Calibri"/>
          <w:b w:val="0"/>
          <w:lang w:eastAsia="en-US"/>
        </w:rPr>
        <w:t>% от общей численности работников организаций города (в 2018 году – 25,4%). Фактически, каждый четвертый работник города занят в сфере МСП.</w:t>
      </w:r>
    </w:p>
    <w:p w:rsidR="003E5A92" w:rsidRPr="005D2552" w:rsidRDefault="003E5A92" w:rsidP="003E5A92">
      <w:pPr>
        <w:ind w:firstLine="709"/>
        <w:jc w:val="both"/>
        <w:rPr>
          <w:rFonts w:eastAsia="Calibri"/>
          <w:b w:val="0"/>
          <w:lang w:eastAsia="en-US"/>
        </w:rPr>
      </w:pPr>
      <w:r w:rsidRPr="005D2552">
        <w:rPr>
          <w:rFonts w:eastAsia="Calibri"/>
          <w:b w:val="0"/>
          <w:lang w:eastAsia="en-US"/>
        </w:rPr>
        <w:t>Оборот малых и средних предприятий составил 5</w:t>
      </w:r>
      <w:r w:rsidR="005D2552" w:rsidRPr="005D2552">
        <w:rPr>
          <w:rFonts w:eastAsia="Calibri"/>
          <w:b w:val="0"/>
          <w:lang w:eastAsia="en-US"/>
        </w:rPr>
        <w:t> 474,0</w:t>
      </w:r>
      <w:r w:rsidRPr="005D2552">
        <w:rPr>
          <w:rFonts w:eastAsia="Calibri"/>
          <w:b w:val="0"/>
          <w:lang w:eastAsia="en-US"/>
        </w:rPr>
        <w:t xml:space="preserve"> млн рублей или </w:t>
      </w:r>
      <w:r w:rsidR="005D2552" w:rsidRPr="005D2552">
        <w:rPr>
          <w:rFonts w:eastAsia="Calibri"/>
          <w:b w:val="0"/>
          <w:lang w:eastAsia="en-US"/>
        </w:rPr>
        <w:t>101,8</w:t>
      </w:r>
      <w:r w:rsidRPr="005D2552">
        <w:rPr>
          <w:rFonts w:eastAsia="Calibri"/>
          <w:b w:val="0"/>
          <w:lang w:eastAsia="en-US"/>
        </w:rPr>
        <w:t>% относительно 2018 года (в 2018 году – 5 375,3 млн рублей и 110,3% соответственно). Вклад сектора МСП в общий объем оборота организаций города состав</w:t>
      </w:r>
      <w:r w:rsidR="00D52CCD" w:rsidRPr="005D2552">
        <w:rPr>
          <w:rFonts w:eastAsia="Calibri"/>
          <w:b w:val="0"/>
          <w:lang w:eastAsia="en-US"/>
        </w:rPr>
        <w:t>ляет</w:t>
      </w:r>
      <w:r w:rsidRPr="005D2552">
        <w:rPr>
          <w:rFonts w:eastAsia="Calibri"/>
          <w:b w:val="0"/>
          <w:lang w:eastAsia="en-US"/>
        </w:rPr>
        <w:t xml:space="preserve"> </w:t>
      </w:r>
      <w:r w:rsidR="005D2552" w:rsidRPr="005D2552">
        <w:rPr>
          <w:rFonts w:eastAsia="Calibri"/>
          <w:b w:val="0"/>
          <w:lang w:eastAsia="en-US"/>
        </w:rPr>
        <w:t>15,3</w:t>
      </w:r>
      <w:r w:rsidRPr="005D2552">
        <w:rPr>
          <w:rFonts w:eastAsia="Calibri"/>
          <w:b w:val="0"/>
          <w:lang w:eastAsia="en-US"/>
        </w:rPr>
        <w:t xml:space="preserve">% (в 2018 году – 15,4%). </w:t>
      </w:r>
    </w:p>
    <w:p w:rsidR="003E5A92" w:rsidRPr="005D2552" w:rsidRDefault="003E5A92" w:rsidP="003E5A92">
      <w:pPr>
        <w:autoSpaceDE w:val="0"/>
        <w:autoSpaceDN w:val="0"/>
        <w:adjustRightInd w:val="0"/>
        <w:ind w:firstLine="708"/>
        <w:jc w:val="both"/>
        <w:rPr>
          <w:b w:val="0"/>
        </w:rPr>
      </w:pPr>
      <w:r w:rsidRPr="005D2552">
        <w:rPr>
          <w:b w:val="0"/>
        </w:rPr>
        <w:t>Отраслевое распределение субъектов предпринимательства по видам экономической деятельности характеризуется преобладанием малого бизнеса в сфере торговли (60</w:t>
      </w:r>
      <w:r w:rsidR="00923481">
        <w:rPr>
          <w:b w:val="0"/>
        </w:rPr>
        <w:t>0</w:t>
      </w:r>
      <w:r w:rsidRPr="005D2552">
        <w:rPr>
          <w:b w:val="0"/>
        </w:rPr>
        <w:t xml:space="preserve"> субъектов</w:t>
      </w:r>
      <w:r w:rsidR="00D52CCD" w:rsidRPr="005D2552">
        <w:rPr>
          <w:b w:val="0"/>
        </w:rPr>
        <w:t xml:space="preserve"> или</w:t>
      </w:r>
      <w:r w:rsidRPr="005D2552">
        <w:rPr>
          <w:b w:val="0"/>
        </w:rPr>
        <w:t xml:space="preserve"> 41,</w:t>
      </w:r>
      <w:r w:rsidR="00923481">
        <w:rPr>
          <w:b w:val="0"/>
        </w:rPr>
        <w:t>1</w:t>
      </w:r>
      <w:r w:rsidRPr="005D2552">
        <w:rPr>
          <w:b w:val="0"/>
        </w:rPr>
        <w:t>% от общего количества мал</w:t>
      </w:r>
      <w:r w:rsidR="001A5B53" w:rsidRPr="005D2552">
        <w:rPr>
          <w:b w:val="0"/>
        </w:rPr>
        <w:t>ых предприятий</w:t>
      </w:r>
      <w:r w:rsidRPr="005D2552">
        <w:rPr>
          <w:b w:val="0"/>
        </w:rPr>
        <w:t xml:space="preserve"> и индивидуальных предпринимателей). Средний бизнес в городе представлен предприятиями в сферах оказания транспортных и строительных услуг, </w:t>
      </w:r>
      <w:r w:rsidRPr="005D2552">
        <w:rPr>
          <w:rFonts w:eastAsia="Calibri"/>
          <w:b w:val="0"/>
          <w:lang w:eastAsia="en-US"/>
        </w:rPr>
        <w:t>производства строительных металлических конструкций, изделий и их частей</w:t>
      </w:r>
      <w:r w:rsidRPr="005D2552">
        <w:rPr>
          <w:b w:val="0"/>
        </w:rPr>
        <w:t xml:space="preserve">. </w:t>
      </w:r>
    </w:p>
    <w:p w:rsidR="003E5A92" w:rsidRPr="005D2552" w:rsidRDefault="003E5A92" w:rsidP="003E5A92">
      <w:pPr>
        <w:ind w:firstLine="709"/>
        <w:jc w:val="both"/>
        <w:rPr>
          <w:b w:val="0"/>
          <w:i/>
          <w:sz w:val="24"/>
        </w:rPr>
      </w:pPr>
    </w:p>
    <w:p w:rsidR="003E5A92" w:rsidRPr="005D2552" w:rsidRDefault="003E5A92" w:rsidP="004105FE">
      <w:pPr>
        <w:ind w:firstLine="708"/>
        <w:jc w:val="both"/>
        <w:rPr>
          <w:b w:val="0"/>
          <w:i/>
          <w:sz w:val="24"/>
        </w:rPr>
      </w:pPr>
      <w:r w:rsidRPr="005D2552">
        <w:rPr>
          <w:b w:val="0"/>
          <w:i/>
          <w:sz w:val="24"/>
        </w:rPr>
        <w:t xml:space="preserve">Таблица № </w:t>
      </w:r>
      <w:r w:rsidR="001725F3" w:rsidRPr="005D2552">
        <w:rPr>
          <w:b w:val="0"/>
          <w:i/>
          <w:sz w:val="24"/>
        </w:rPr>
        <w:t>14.</w:t>
      </w:r>
      <w:r w:rsidRPr="005D2552">
        <w:rPr>
          <w:b w:val="0"/>
          <w:i/>
          <w:sz w:val="24"/>
        </w:rPr>
        <w:t xml:space="preserve"> Средний и малый бизнес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799"/>
        <w:gridCol w:w="1083"/>
        <w:gridCol w:w="1083"/>
        <w:gridCol w:w="1083"/>
        <w:gridCol w:w="1081"/>
      </w:tblGrid>
      <w:tr w:rsidR="00221EC0" w:rsidRPr="00117A78" w:rsidTr="00534E1D">
        <w:trPr>
          <w:cantSplit/>
          <w:trHeight w:val="340"/>
          <w:tblHeader/>
        </w:trPr>
        <w:tc>
          <w:tcPr>
            <w:tcW w:w="2375" w:type="pct"/>
            <w:shd w:val="clear" w:color="auto" w:fill="auto"/>
            <w:vAlign w:val="center"/>
          </w:tcPr>
          <w:p w:rsidR="00221EC0" w:rsidRPr="00117A78" w:rsidRDefault="00221EC0" w:rsidP="003E5A92">
            <w:pPr>
              <w:jc w:val="center"/>
              <w:rPr>
                <w:b w:val="0"/>
                <w:sz w:val="21"/>
                <w:szCs w:val="21"/>
              </w:rPr>
            </w:pPr>
            <w:r w:rsidRPr="00117A78">
              <w:rPr>
                <w:b w:val="0"/>
                <w:sz w:val="21"/>
                <w:szCs w:val="21"/>
              </w:rPr>
              <w:t>Наименование показателя</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Ед. изм.</w:t>
            </w:r>
          </w:p>
        </w:tc>
        <w:tc>
          <w:tcPr>
            <w:tcW w:w="554" w:type="pct"/>
            <w:vAlign w:val="center"/>
          </w:tcPr>
          <w:p w:rsidR="00221EC0" w:rsidRPr="00117A78" w:rsidRDefault="00221EC0" w:rsidP="00221EC0">
            <w:pPr>
              <w:jc w:val="center"/>
              <w:rPr>
                <w:b w:val="0"/>
                <w:sz w:val="21"/>
                <w:szCs w:val="21"/>
              </w:rPr>
            </w:pPr>
            <w:r w:rsidRPr="00117A78">
              <w:rPr>
                <w:b w:val="0"/>
                <w:sz w:val="21"/>
                <w:szCs w:val="21"/>
              </w:rPr>
              <w:t>2016 год</w:t>
            </w:r>
          </w:p>
        </w:tc>
        <w:tc>
          <w:tcPr>
            <w:tcW w:w="554" w:type="pct"/>
            <w:vAlign w:val="center"/>
          </w:tcPr>
          <w:p w:rsidR="00221EC0" w:rsidRPr="00117A78" w:rsidRDefault="00221EC0" w:rsidP="00221EC0">
            <w:pPr>
              <w:jc w:val="center"/>
              <w:rPr>
                <w:b w:val="0"/>
                <w:sz w:val="21"/>
                <w:szCs w:val="21"/>
              </w:rPr>
            </w:pPr>
            <w:r w:rsidRPr="00117A78">
              <w:rPr>
                <w:b w:val="0"/>
                <w:sz w:val="21"/>
                <w:szCs w:val="21"/>
              </w:rPr>
              <w:t>2017 год</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2018 год</w:t>
            </w:r>
          </w:p>
        </w:tc>
        <w:tc>
          <w:tcPr>
            <w:tcW w:w="553"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2019 год</w:t>
            </w:r>
          </w:p>
        </w:tc>
      </w:tr>
      <w:tr w:rsidR="00221EC0" w:rsidRPr="00117A78" w:rsidTr="00534E1D">
        <w:trPr>
          <w:trHeight w:val="340"/>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1. Количество субъектов малого и среднего предпринимательства на конец года</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ед.</w:t>
            </w:r>
          </w:p>
        </w:tc>
        <w:tc>
          <w:tcPr>
            <w:tcW w:w="554" w:type="pct"/>
            <w:vAlign w:val="center"/>
          </w:tcPr>
          <w:p w:rsidR="00221EC0" w:rsidRPr="00117A78" w:rsidRDefault="00221EC0" w:rsidP="00221EC0">
            <w:pPr>
              <w:jc w:val="center"/>
              <w:rPr>
                <w:b w:val="0"/>
                <w:sz w:val="21"/>
                <w:szCs w:val="21"/>
              </w:rPr>
            </w:pPr>
            <w:r w:rsidRPr="00117A78">
              <w:rPr>
                <w:b w:val="0"/>
                <w:sz w:val="21"/>
                <w:szCs w:val="21"/>
              </w:rPr>
              <w:t>1 466</w:t>
            </w:r>
          </w:p>
        </w:tc>
        <w:tc>
          <w:tcPr>
            <w:tcW w:w="554" w:type="pct"/>
            <w:vAlign w:val="center"/>
          </w:tcPr>
          <w:p w:rsidR="00221EC0" w:rsidRPr="00117A78" w:rsidRDefault="00221EC0" w:rsidP="00221EC0">
            <w:pPr>
              <w:jc w:val="center"/>
              <w:rPr>
                <w:b w:val="0"/>
                <w:sz w:val="21"/>
                <w:szCs w:val="21"/>
              </w:rPr>
            </w:pPr>
            <w:r w:rsidRPr="00117A78">
              <w:rPr>
                <w:b w:val="0"/>
                <w:sz w:val="21"/>
                <w:szCs w:val="21"/>
              </w:rPr>
              <w:t>1 432</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1 522</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1 4</w:t>
            </w:r>
            <w:r w:rsidR="00923481">
              <w:rPr>
                <w:b w:val="0"/>
                <w:sz w:val="21"/>
                <w:szCs w:val="21"/>
              </w:rPr>
              <w:t>58</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i/>
                <w:iCs/>
                <w:sz w:val="21"/>
                <w:szCs w:val="21"/>
              </w:rPr>
            </w:pPr>
            <w:r w:rsidRPr="00117A78">
              <w:rPr>
                <w:b w:val="0"/>
                <w:i/>
                <w:iCs/>
                <w:sz w:val="21"/>
                <w:szCs w:val="21"/>
              </w:rPr>
              <w:t>Темп роста (снижения) в % к предыдущему году</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sz w:val="21"/>
                <w:szCs w:val="21"/>
              </w:rPr>
            </w:pPr>
            <w:r w:rsidRPr="00117A78">
              <w:rPr>
                <w:b w:val="0"/>
                <w:sz w:val="21"/>
                <w:szCs w:val="21"/>
              </w:rPr>
              <w:t>95,9</w:t>
            </w:r>
          </w:p>
        </w:tc>
        <w:tc>
          <w:tcPr>
            <w:tcW w:w="554" w:type="pct"/>
            <w:vAlign w:val="center"/>
          </w:tcPr>
          <w:p w:rsidR="00221EC0" w:rsidRPr="00117A78" w:rsidRDefault="00221EC0" w:rsidP="00221EC0">
            <w:pPr>
              <w:jc w:val="center"/>
              <w:rPr>
                <w:b w:val="0"/>
                <w:sz w:val="21"/>
                <w:szCs w:val="21"/>
              </w:rPr>
            </w:pPr>
            <w:r w:rsidRPr="00117A78">
              <w:rPr>
                <w:b w:val="0"/>
                <w:sz w:val="21"/>
                <w:szCs w:val="21"/>
              </w:rPr>
              <w:t>97,7</w:t>
            </w:r>
          </w:p>
        </w:tc>
        <w:tc>
          <w:tcPr>
            <w:tcW w:w="554" w:type="pct"/>
            <w:shd w:val="clear" w:color="auto" w:fill="auto"/>
            <w:vAlign w:val="center"/>
            <w:hideMark/>
          </w:tcPr>
          <w:p w:rsidR="00221EC0" w:rsidRPr="00117A78" w:rsidRDefault="00221EC0" w:rsidP="003E5A92">
            <w:pPr>
              <w:jc w:val="center"/>
              <w:rPr>
                <w:b w:val="0"/>
                <w:i/>
                <w:iCs/>
                <w:sz w:val="21"/>
                <w:szCs w:val="21"/>
              </w:rPr>
            </w:pPr>
            <w:r w:rsidRPr="00117A78">
              <w:rPr>
                <w:b w:val="0"/>
                <w:i/>
                <w:iCs/>
                <w:sz w:val="21"/>
                <w:szCs w:val="21"/>
              </w:rPr>
              <w:t>106,3</w:t>
            </w:r>
          </w:p>
        </w:tc>
        <w:tc>
          <w:tcPr>
            <w:tcW w:w="553" w:type="pct"/>
            <w:shd w:val="clear" w:color="auto" w:fill="auto"/>
            <w:vAlign w:val="center"/>
            <w:hideMark/>
          </w:tcPr>
          <w:p w:rsidR="00221EC0" w:rsidRPr="00117A78" w:rsidRDefault="00221EC0" w:rsidP="00923481">
            <w:pPr>
              <w:jc w:val="center"/>
              <w:rPr>
                <w:b w:val="0"/>
                <w:i/>
                <w:iCs/>
                <w:sz w:val="21"/>
                <w:szCs w:val="21"/>
              </w:rPr>
            </w:pPr>
            <w:r w:rsidRPr="00117A78">
              <w:rPr>
                <w:b w:val="0"/>
                <w:i/>
                <w:iCs/>
                <w:sz w:val="21"/>
                <w:szCs w:val="21"/>
              </w:rPr>
              <w:t>9</w:t>
            </w:r>
            <w:r w:rsidR="00923481">
              <w:rPr>
                <w:b w:val="0"/>
                <w:i/>
                <w:iCs/>
                <w:sz w:val="21"/>
                <w:szCs w:val="21"/>
              </w:rPr>
              <w:t>5</w:t>
            </w:r>
            <w:r w:rsidRPr="00117A78">
              <w:rPr>
                <w:b w:val="0"/>
                <w:i/>
                <w:iCs/>
                <w:sz w:val="21"/>
                <w:szCs w:val="21"/>
              </w:rPr>
              <w:t>,8</w:t>
            </w:r>
          </w:p>
        </w:tc>
      </w:tr>
      <w:tr w:rsidR="00221EC0" w:rsidRPr="00117A78" w:rsidTr="00221EC0">
        <w:trPr>
          <w:trHeight w:val="227"/>
        </w:trPr>
        <w:tc>
          <w:tcPr>
            <w:tcW w:w="2375" w:type="pct"/>
            <w:shd w:val="clear" w:color="auto" w:fill="auto"/>
            <w:vAlign w:val="center"/>
            <w:hideMark/>
          </w:tcPr>
          <w:p w:rsidR="00221EC0" w:rsidRPr="00117A78" w:rsidRDefault="00221EC0" w:rsidP="003E5A92">
            <w:pPr>
              <w:rPr>
                <w:b w:val="0"/>
                <w:sz w:val="21"/>
                <w:szCs w:val="21"/>
              </w:rPr>
            </w:pPr>
            <w:proofErr w:type="gramStart"/>
            <w:r w:rsidRPr="00117A78">
              <w:rPr>
                <w:b w:val="0"/>
                <w:sz w:val="21"/>
                <w:szCs w:val="21"/>
              </w:rPr>
              <w:t>в</w:t>
            </w:r>
            <w:proofErr w:type="gramEnd"/>
            <w:r w:rsidRPr="00117A78">
              <w:rPr>
                <w:b w:val="0"/>
                <w:sz w:val="21"/>
                <w:szCs w:val="21"/>
              </w:rPr>
              <w:t xml:space="preserve"> том числе:</w:t>
            </w:r>
          </w:p>
        </w:tc>
        <w:tc>
          <w:tcPr>
            <w:tcW w:w="409" w:type="pct"/>
            <w:shd w:val="clear" w:color="auto" w:fill="auto"/>
            <w:vAlign w:val="center"/>
            <w:hideMark/>
          </w:tcPr>
          <w:p w:rsidR="00221EC0" w:rsidRPr="00117A78" w:rsidRDefault="00221EC0" w:rsidP="003E5A92">
            <w:pPr>
              <w:jc w:val="center"/>
              <w:rPr>
                <w:b w:val="0"/>
                <w:sz w:val="21"/>
                <w:szCs w:val="21"/>
              </w:rPr>
            </w:pPr>
          </w:p>
        </w:tc>
        <w:tc>
          <w:tcPr>
            <w:tcW w:w="554" w:type="pct"/>
          </w:tcPr>
          <w:p w:rsidR="00221EC0" w:rsidRPr="00117A78" w:rsidRDefault="00221EC0" w:rsidP="003E5A92">
            <w:pPr>
              <w:jc w:val="center"/>
              <w:rPr>
                <w:b w:val="0"/>
                <w:sz w:val="21"/>
                <w:szCs w:val="21"/>
              </w:rPr>
            </w:pPr>
          </w:p>
        </w:tc>
        <w:tc>
          <w:tcPr>
            <w:tcW w:w="554" w:type="pct"/>
          </w:tcPr>
          <w:p w:rsidR="00221EC0" w:rsidRPr="00117A78" w:rsidRDefault="00221EC0" w:rsidP="003E5A92">
            <w:pPr>
              <w:jc w:val="center"/>
              <w:rPr>
                <w:b w:val="0"/>
                <w:sz w:val="21"/>
                <w:szCs w:val="21"/>
              </w:rPr>
            </w:pPr>
          </w:p>
        </w:tc>
        <w:tc>
          <w:tcPr>
            <w:tcW w:w="554" w:type="pct"/>
            <w:shd w:val="clear" w:color="auto" w:fill="auto"/>
            <w:vAlign w:val="center"/>
            <w:hideMark/>
          </w:tcPr>
          <w:p w:rsidR="00221EC0" w:rsidRPr="00117A78" w:rsidRDefault="00221EC0" w:rsidP="003E5A92">
            <w:pPr>
              <w:jc w:val="center"/>
              <w:rPr>
                <w:b w:val="0"/>
                <w:sz w:val="21"/>
                <w:szCs w:val="21"/>
              </w:rPr>
            </w:pPr>
          </w:p>
        </w:tc>
        <w:tc>
          <w:tcPr>
            <w:tcW w:w="553" w:type="pct"/>
            <w:shd w:val="clear" w:color="auto" w:fill="auto"/>
            <w:vAlign w:val="center"/>
            <w:hideMark/>
          </w:tcPr>
          <w:p w:rsidR="00221EC0" w:rsidRPr="00117A78" w:rsidRDefault="00221EC0" w:rsidP="003E5A92">
            <w:pPr>
              <w:jc w:val="center"/>
              <w:rPr>
                <w:b w:val="0"/>
                <w:sz w:val="21"/>
                <w:szCs w:val="21"/>
              </w:rPr>
            </w:pP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proofErr w:type="gramStart"/>
            <w:r w:rsidRPr="00117A78">
              <w:rPr>
                <w:b w:val="0"/>
                <w:sz w:val="21"/>
                <w:szCs w:val="21"/>
              </w:rPr>
              <w:t>количество</w:t>
            </w:r>
            <w:proofErr w:type="gramEnd"/>
            <w:r w:rsidRPr="00117A78">
              <w:rPr>
                <w:b w:val="0"/>
                <w:sz w:val="21"/>
                <w:szCs w:val="21"/>
              </w:rPr>
              <w:t xml:space="preserve"> малых предприятий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ед.</w:t>
            </w:r>
          </w:p>
        </w:tc>
        <w:tc>
          <w:tcPr>
            <w:tcW w:w="554" w:type="pct"/>
            <w:vAlign w:val="center"/>
          </w:tcPr>
          <w:p w:rsidR="00221EC0" w:rsidRPr="00117A78" w:rsidRDefault="00221EC0" w:rsidP="00221EC0">
            <w:pPr>
              <w:jc w:val="center"/>
              <w:rPr>
                <w:b w:val="0"/>
                <w:sz w:val="21"/>
                <w:szCs w:val="21"/>
              </w:rPr>
            </w:pPr>
            <w:r w:rsidRPr="00117A78">
              <w:rPr>
                <w:b w:val="0"/>
                <w:sz w:val="21"/>
                <w:szCs w:val="21"/>
              </w:rPr>
              <w:t>415</w:t>
            </w:r>
          </w:p>
        </w:tc>
        <w:tc>
          <w:tcPr>
            <w:tcW w:w="554" w:type="pct"/>
            <w:vAlign w:val="center"/>
          </w:tcPr>
          <w:p w:rsidR="00221EC0" w:rsidRPr="00117A78" w:rsidRDefault="00221EC0" w:rsidP="00221EC0">
            <w:pPr>
              <w:jc w:val="center"/>
              <w:rPr>
                <w:b w:val="0"/>
                <w:sz w:val="21"/>
                <w:szCs w:val="21"/>
              </w:rPr>
            </w:pPr>
            <w:r w:rsidRPr="00117A78">
              <w:rPr>
                <w:b w:val="0"/>
                <w:sz w:val="21"/>
                <w:szCs w:val="21"/>
              </w:rPr>
              <w:t>405</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392</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38</w:t>
            </w:r>
            <w:r w:rsidR="00923481">
              <w:rPr>
                <w:b w:val="0"/>
                <w:sz w:val="21"/>
                <w:szCs w:val="21"/>
              </w:rPr>
              <w:t>5</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proofErr w:type="gramStart"/>
            <w:r w:rsidRPr="00117A78">
              <w:rPr>
                <w:b w:val="0"/>
                <w:sz w:val="21"/>
                <w:szCs w:val="21"/>
              </w:rPr>
              <w:t>количество</w:t>
            </w:r>
            <w:proofErr w:type="gramEnd"/>
            <w:r w:rsidRPr="00117A78">
              <w:rPr>
                <w:b w:val="0"/>
                <w:sz w:val="21"/>
                <w:szCs w:val="21"/>
              </w:rPr>
              <w:t xml:space="preserve"> средних предприятий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ед.</w:t>
            </w:r>
          </w:p>
        </w:tc>
        <w:tc>
          <w:tcPr>
            <w:tcW w:w="554" w:type="pct"/>
            <w:vAlign w:val="center"/>
          </w:tcPr>
          <w:p w:rsidR="00221EC0" w:rsidRPr="00117A78" w:rsidRDefault="00221EC0" w:rsidP="00221EC0">
            <w:pPr>
              <w:jc w:val="center"/>
              <w:rPr>
                <w:b w:val="0"/>
                <w:sz w:val="21"/>
                <w:szCs w:val="21"/>
              </w:rPr>
            </w:pPr>
            <w:r w:rsidRPr="00117A78">
              <w:rPr>
                <w:b w:val="0"/>
                <w:sz w:val="21"/>
                <w:szCs w:val="21"/>
              </w:rPr>
              <w:t>7</w:t>
            </w:r>
          </w:p>
        </w:tc>
        <w:tc>
          <w:tcPr>
            <w:tcW w:w="554" w:type="pct"/>
            <w:vAlign w:val="center"/>
          </w:tcPr>
          <w:p w:rsidR="00221EC0" w:rsidRPr="00117A78" w:rsidRDefault="00221EC0" w:rsidP="00221EC0">
            <w:pPr>
              <w:jc w:val="center"/>
              <w:rPr>
                <w:b w:val="0"/>
                <w:sz w:val="21"/>
                <w:szCs w:val="21"/>
              </w:rPr>
            </w:pPr>
            <w:r w:rsidRPr="00117A78">
              <w:rPr>
                <w:b w:val="0"/>
                <w:sz w:val="21"/>
                <w:szCs w:val="21"/>
              </w:rPr>
              <w:t>4</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4</w:t>
            </w:r>
          </w:p>
        </w:tc>
        <w:tc>
          <w:tcPr>
            <w:tcW w:w="553"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4</w:t>
            </w:r>
          </w:p>
        </w:tc>
      </w:tr>
      <w:tr w:rsidR="00221EC0" w:rsidRPr="00117A78" w:rsidTr="00534E1D">
        <w:trPr>
          <w:trHeight w:val="340"/>
        </w:trPr>
        <w:tc>
          <w:tcPr>
            <w:tcW w:w="2375" w:type="pct"/>
            <w:shd w:val="clear" w:color="auto" w:fill="auto"/>
            <w:vAlign w:val="center"/>
            <w:hideMark/>
          </w:tcPr>
          <w:p w:rsidR="00221EC0" w:rsidRPr="00117A78" w:rsidRDefault="00221EC0" w:rsidP="003E5A92">
            <w:pPr>
              <w:rPr>
                <w:b w:val="0"/>
                <w:sz w:val="21"/>
                <w:szCs w:val="21"/>
              </w:rPr>
            </w:pPr>
            <w:proofErr w:type="gramStart"/>
            <w:r w:rsidRPr="00117A78">
              <w:rPr>
                <w:b w:val="0"/>
                <w:sz w:val="21"/>
                <w:szCs w:val="21"/>
              </w:rPr>
              <w:t>количество</w:t>
            </w:r>
            <w:proofErr w:type="gramEnd"/>
            <w:r w:rsidRPr="00117A78">
              <w:rPr>
                <w:b w:val="0"/>
                <w:sz w:val="21"/>
                <w:szCs w:val="21"/>
              </w:rPr>
              <w:t xml:space="preserve"> индивидуальных предпринимателей, прошедших государственную регистрацию</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ед.</w:t>
            </w:r>
          </w:p>
        </w:tc>
        <w:tc>
          <w:tcPr>
            <w:tcW w:w="554" w:type="pct"/>
            <w:vAlign w:val="center"/>
          </w:tcPr>
          <w:p w:rsidR="00221EC0" w:rsidRPr="00117A78" w:rsidRDefault="00221EC0" w:rsidP="00221EC0">
            <w:pPr>
              <w:jc w:val="center"/>
              <w:rPr>
                <w:b w:val="0"/>
                <w:sz w:val="21"/>
                <w:szCs w:val="21"/>
              </w:rPr>
            </w:pPr>
            <w:r w:rsidRPr="00117A78">
              <w:rPr>
                <w:b w:val="0"/>
                <w:sz w:val="21"/>
                <w:szCs w:val="21"/>
              </w:rPr>
              <w:t>1 044</w:t>
            </w:r>
          </w:p>
        </w:tc>
        <w:tc>
          <w:tcPr>
            <w:tcW w:w="554" w:type="pct"/>
            <w:vAlign w:val="center"/>
          </w:tcPr>
          <w:p w:rsidR="00221EC0" w:rsidRPr="00117A78" w:rsidRDefault="00221EC0" w:rsidP="00221EC0">
            <w:pPr>
              <w:jc w:val="center"/>
              <w:rPr>
                <w:b w:val="0"/>
                <w:sz w:val="21"/>
                <w:szCs w:val="21"/>
              </w:rPr>
            </w:pPr>
            <w:r w:rsidRPr="00117A78">
              <w:rPr>
                <w:b w:val="0"/>
                <w:sz w:val="21"/>
                <w:szCs w:val="21"/>
              </w:rPr>
              <w:t>1 023</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1 126</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1 0</w:t>
            </w:r>
            <w:r w:rsidR="00923481">
              <w:rPr>
                <w:b w:val="0"/>
                <w:sz w:val="21"/>
                <w:szCs w:val="21"/>
              </w:rPr>
              <w:t>69</w:t>
            </w:r>
          </w:p>
        </w:tc>
      </w:tr>
      <w:tr w:rsidR="005D2552" w:rsidRPr="00117A78" w:rsidTr="00534E1D">
        <w:trPr>
          <w:trHeight w:val="340"/>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lastRenderedPageBreak/>
              <w:t>2. Среднесписочная численность работников субъектов малого и среднего предпринимательства – всего</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чел.</w:t>
            </w:r>
          </w:p>
        </w:tc>
        <w:tc>
          <w:tcPr>
            <w:tcW w:w="554" w:type="pct"/>
            <w:vAlign w:val="center"/>
          </w:tcPr>
          <w:p w:rsidR="00221EC0" w:rsidRPr="00117A78" w:rsidRDefault="00221EC0" w:rsidP="00221EC0">
            <w:pPr>
              <w:jc w:val="center"/>
              <w:rPr>
                <w:b w:val="0"/>
                <w:sz w:val="21"/>
                <w:szCs w:val="21"/>
              </w:rPr>
            </w:pPr>
            <w:r w:rsidRPr="00117A78">
              <w:rPr>
                <w:b w:val="0"/>
                <w:sz w:val="21"/>
                <w:szCs w:val="21"/>
              </w:rPr>
              <w:t>5 809</w:t>
            </w:r>
          </w:p>
        </w:tc>
        <w:tc>
          <w:tcPr>
            <w:tcW w:w="554" w:type="pct"/>
            <w:vAlign w:val="center"/>
          </w:tcPr>
          <w:p w:rsidR="00221EC0" w:rsidRPr="00117A78" w:rsidRDefault="00221EC0" w:rsidP="00221EC0">
            <w:pPr>
              <w:jc w:val="center"/>
              <w:rPr>
                <w:b w:val="0"/>
                <w:sz w:val="21"/>
                <w:szCs w:val="21"/>
              </w:rPr>
            </w:pPr>
            <w:r w:rsidRPr="00117A78">
              <w:rPr>
                <w:b w:val="0"/>
                <w:sz w:val="21"/>
                <w:szCs w:val="21"/>
              </w:rPr>
              <w:t>5 387</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5 095</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4 9</w:t>
            </w:r>
            <w:r w:rsidR="00923481">
              <w:rPr>
                <w:b w:val="0"/>
                <w:sz w:val="21"/>
                <w:szCs w:val="21"/>
              </w:rPr>
              <w:t>46</w:t>
            </w:r>
          </w:p>
        </w:tc>
      </w:tr>
      <w:tr w:rsidR="005D2552" w:rsidRPr="00117A78" w:rsidTr="00534E1D">
        <w:trPr>
          <w:trHeight w:val="227"/>
        </w:trPr>
        <w:tc>
          <w:tcPr>
            <w:tcW w:w="2375" w:type="pct"/>
            <w:shd w:val="clear" w:color="auto" w:fill="auto"/>
            <w:vAlign w:val="center"/>
            <w:hideMark/>
          </w:tcPr>
          <w:p w:rsidR="00221EC0" w:rsidRPr="00117A78" w:rsidRDefault="00221EC0" w:rsidP="003E5A92">
            <w:pPr>
              <w:rPr>
                <w:b w:val="0"/>
                <w:i/>
                <w:iCs/>
                <w:sz w:val="21"/>
                <w:szCs w:val="21"/>
              </w:rPr>
            </w:pPr>
            <w:r w:rsidRPr="00117A78">
              <w:rPr>
                <w:b w:val="0"/>
                <w:i/>
                <w:iCs/>
                <w:sz w:val="21"/>
                <w:szCs w:val="21"/>
              </w:rPr>
              <w:t>Темп роста (снижения) в % к предыдущему году</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97,0</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92,7</w:t>
            </w:r>
          </w:p>
        </w:tc>
        <w:tc>
          <w:tcPr>
            <w:tcW w:w="554" w:type="pct"/>
            <w:shd w:val="clear" w:color="auto" w:fill="auto"/>
            <w:vAlign w:val="center"/>
            <w:hideMark/>
          </w:tcPr>
          <w:p w:rsidR="00221EC0" w:rsidRPr="00117A78" w:rsidRDefault="00221EC0" w:rsidP="003E5A92">
            <w:pPr>
              <w:jc w:val="center"/>
              <w:rPr>
                <w:b w:val="0"/>
                <w:i/>
                <w:iCs/>
                <w:sz w:val="21"/>
                <w:szCs w:val="21"/>
              </w:rPr>
            </w:pPr>
            <w:r w:rsidRPr="00117A78">
              <w:rPr>
                <w:b w:val="0"/>
                <w:i/>
                <w:iCs/>
                <w:sz w:val="21"/>
                <w:szCs w:val="21"/>
              </w:rPr>
              <w:t>94,6</w:t>
            </w:r>
          </w:p>
        </w:tc>
        <w:tc>
          <w:tcPr>
            <w:tcW w:w="553" w:type="pct"/>
            <w:shd w:val="clear" w:color="auto" w:fill="auto"/>
            <w:vAlign w:val="center"/>
            <w:hideMark/>
          </w:tcPr>
          <w:p w:rsidR="00221EC0" w:rsidRPr="00117A78" w:rsidRDefault="00221EC0" w:rsidP="00923481">
            <w:pPr>
              <w:jc w:val="center"/>
              <w:rPr>
                <w:b w:val="0"/>
                <w:i/>
                <w:iCs/>
                <w:sz w:val="21"/>
                <w:szCs w:val="21"/>
              </w:rPr>
            </w:pPr>
            <w:r w:rsidRPr="00117A78">
              <w:rPr>
                <w:b w:val="0"/>
                <w:i/>
                <w:iCs/>
                <w:sz w:val="21"/>
                <w:szCs w:val="21"/>
              </w:rPr>
              <w:t>97,</w:t>
            </w:r>
            <w:r w:rsidR="00923481">
              <w:rPr>
                <w:b w:val="0"/>
                <w:i/>
                <w:iCs/>
                <w:sz w:val="21"/>
                <w:szCs w:val="21"/>
              </w:rPr>
              <w:t>0</w:t>
            </w:r>
          </w:p>
        </w:tc>
      </w:tr>
      <w:tr w:rsidR="00221EC0" w:rsidRPr="00117A78" w:rsidTr="00221EC0">
        <w:trPr>
          <w:trHeight w:val="227"/>
        </w:trPr>
        <w:tc>
          <w:tcPr>
            <w:tcW w:w="2375" w:type="pct"/>
            <w:shd w:val="clear" w:color="auto" w:fill="auto"/>
            <w:vAlign w:val="center"/>
            <w:hideMark/>
          </w:tcPr>
          <w:p w:rsidR="00221EC0" w:rsidRPr="00117A78" w:rsidRDefault="00221EC0" w:rsidP="003E5A92">
            <w:pPr>
              <w:rPr>
                <w:b w:val="0"/>
                <w:sz w:val="21"/>
                <w:szCs w:val="21"/>
              </w:rPr>
            </w:pPr>
            <w:proofErr w:type="gramStart"/>
            <w:r w:rsidRPr="00117A78">
              <w:rPr>
                <w:b w:val="0"/>
                <w:sz w:val="21"/>
                <w:szCs w:val="21"/>
              </w:rPr>
              <w:t>в</w:t>
            </w:r>
            <w:proofErr w:type="gramEnd"/>
            <w:r w:rsidRPr="00117A78">
              <w:rPr>
                <w:b w:val="0"/>
                <w:sz w:val="21"/>
                <w:szCs w:val="21"/>
              </w:rPr>
              <w:t xml:space="preserve"> том числе:</w:t>
            </w:r>
          </w:p>
        </w:tc>
        <w:tc>
          <w:tcPr>
            <w:tcW w:w="409" w:type="pct"/>
            <w:shd w:val="clear" w:color="auto" w:fill="auto"/>
            <w:vAlign w:val="center"/>
            <w:hideMark/>
          </w:tcPr>
          <w:p w:rsidR="00221EC0" w:rsidRPr="00117A78" w:rsidRDefault="00221EC0" w:rsidP="003E5A92">
            <w:pPr>
              <w:jc w:val="center"/>
              <w:rPr>
                <w:b w:val="0"/>
                <w:sz w:val="21"/>
                <w:szCs w:val="21"/>
              </w:rPr>
            </w:pPr>
          </w:p>
        </w:tc>
        <w:tc>
          <w:tcPr>
            <w:tcW w:w="554" w:type="pct"/>
          </w:tcPr>
          <w:p w:rsidR="00221EC0" w:rsidRPr="00117A78" w:rsidRDefault="00221EC0" w:rsidP="003E5A92">
            <w:pPr>
              <w:jc w:val="center"/>
              <w:rPr>
                <w:b w:val="0"/>
                <w:sz w:val="21"/>
                <w:szCs w:val="21"/>
              </w:rPr>
            </w:pPr>
          </w:p>
        </w:tc>
        <w:tc>
          <w:tcPr>
            <w:tcW w:w="554" w:type="pct"/>
          </w:tcPr>
          <w:p w:rsidR="00221EC0" w:rsidRPr="00117A78" w:rsidRDefault="00221EC0" w:rsidP="003E5A92">
            <w:pPr>
              <w:jc w:val="center"/>
              <w:rPr>
                <w:b w:val="0"/>
                <w:sz w:val="21"/>
                <w:szCs w:val="21"/>
              </w:rPr>
            </w:pPr>
          </w:p>
        </w:tc>
        <w:tc>
          <w:tcPr>
            <w:tcW w:w="554" w:type="pct"/>
            <w:shd w:val="clear" w:color="auto" w:fill="auto"/>
            <w:vAlign w:val="center"/>
            <w:hideMark/>
          </w:tcPr>
          <w:p w:rsidR="00221EC0" w:rsidRPr="00117A78" w:rsidRDefault="00221EC0" w:rsidP="003E5A92">
            <w:pPr>
              <w:jc w:val="center"/>
              <w:rPr>
                <w:b w:val="0"/>
                <w:sz w:val="21"/>
                <w:szCs w:val="21"/>
              </w:rPr>
            </w:pPr>
          </w:p>
        </w:tc>
        <w:tc>
          <w:tcPr>
            <w:tcW w:w="553" w:type="pct"/>
            <w:shd w:val="clear" w:color="auto" w:fill="auto"/>
            <w:vAlign w:val="center"/>
            <w:hideMark/>
          </w:tcPr>
          <w:p w:rsidR="00221EC0" w:rsidRPr="00117A78" w:rsidRDefault="00221EC0" w:rsidP="003E5A92">
            <w:pPr>
              <w:jc w:val="center"/>
              <w:rPr>
                <w:b w:val="0"/>
                <w:sz w:val="21"/>
                <w:szCs w:val="21"/>
              </w:rPr>
            </w:pPr>
          </w:p>
        </w:tc>
      </w:tr>
      <w:tr w:rsidR="005D2552"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proofErr w:type="gramStart"/>
            <w:r w:rsidRPr="00117A78">
              <w:rPr>
                <w:b w:val="0"/>
                <w:sz w:val="21"/>
                <w:szCs w:val="21"/>
              </w:rPr>
              <w:t>малых</w:t>
            </w:r>
            <w:proofErr w:type="gramEnd"/>
            <w:r w:rsidRPr="00117A78">
              <w:rPr>
                <w:b w:val="0"/>
                <w:sz w:val="21"/>
                <w:szCs w:val="21"/>
              </w:rPr>
              <w:t xml:space="preserve"> предприятий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чел.</w:t>
            </w:r>
          </w:p>
        </w:tc>
        <w:tc>
          <w:tcPr>
            <w:tcW w:w="554" w:type="pct"/>
            <w:vAlign w:val="center"/>
          </w:tcPr>
          <w:p w:rsidR="00221EC0" w:rsidRPr="00117A78" w:rsidRDefault="00221EC0" w:rsidP="00221EC0">
            <w:pPr>
              <w:jc w:val="center"/>
              <w:rPr>
                <w:b w:val="0"/>
                <w:sz w:val="21"/>
                <w:szCs w:val="21"/>
              </w:rPr>
            </w:pPr>
            <w:r w:rsidRPr="00117A78">
              <w:rPr>
                <w:b w:val="0"/>
                <w:sz w:val="21"/>
                <w:szCs w:val="21"/>
              </w:rPr>
              <w:t>2 645</w:t>
            </w:r>
          </w:p>
        </w:tc>
        <w:tc>
          <w:tcPr>
            <w:tcW w:w="554" w:type="pct"/>
            <w:vAlign w:val="center"/>
          </w:tcPr>
          <w:p w:rsidR="00221EC0" w:rsidRPr="00117A78" w:rsidRDefault="00221EC0" w:rsidP="00221EC0">
            <w:pPr>
              <w:jc w:val="center"/>
              <w:rPr>
                <w:b w:val="0"/>
                <w:sz w:val="21"/>
                <w:szCs w:val="21"/>
              </w:rPr>
            </w:pPr>
            <w:r w:rsidRPr="00117A78">
              <w:rPr>
                <w:b w:val="0"/>
                <w:sz w:val="21"/>
                <w:szCs w:val="21"/>
              </w:rPr>
              <w:t>2 405</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2 296</w:t>
            </w:r>
          </w:p>
        </w:tc>
        <w:tc>
          <w:tcPr>
            <w:tcW w:w="553" w:type="pct"/>
            <w:shd w:val="clear" w:color="auto" w:fill="auto"/>
            <w:vAlign w:val="center"/>
            <w:hideMark/>
          </w:tcPr>
          <w:p w:rsidR="00221EC0" w:rsidRPr="00117A78" w:rsidRDefault="00221EC0" w:rsidP="005D2552">
            <w:pPr>
              <w:jc w:val="center"/>
              <w:rPr>
                <w:b w:val="0"/>
                <w:sz w:val="21"/>
                <w:szCs w:val="21"/>
              </w:rPr>
            </w:pPr>
            <w:r w:rsidRPr="00117A78">
              <w:rPr>
                <w:b w:val="0"/>
                <w:sz w:val="21"/>
                <w:szCs w:val="21"/>
              </w:rPr>
              <w:t>2 13</w:t>
            </w:r>
            <w:r w:rsidR="005D2552" w:rsidRPr="00117A78">
              <w:rPr>
                <w:b w:val="0"/>
                <w:sz w:val="21"/>
                <w:szCs w:val="21"/>
              </w:rPr>
              <w:t>8</w:t>
            </w:r>
          </w:p>
        </w:tc>
      </w:tr>
      <w:tr w:rsidR="005D2552"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proofErr w:type="gramStart"/>
            <w:r w:rsidRPr="00117A78">
              <w:rPr>
                <w:b w:val="0"/>
                <w:sz w:val="21"/>
                <w:szCs w:val="21"/>
              </w:rPr>
              <w:t>средних</w:t>
            </w:r>
            <w:proofErr w:type="gramEnd"/>
            <w:r w:rsidRPr="00117A78">
              <w:rPr>
                <w:b w:val="0"/>
                <w:sz w:val="21"/>
                <w:szCs w:val="21"/>
              </w:rPr>
              <w:t xml:space="preserve"> предприятий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чел.</w:t>
            </w:r>
          </w:p>
        </w:tc>
        <w:tc>
          <w:tcPr>
            <w:tcW w:w="554" w:type="pct"/>
            <w:vAlign w:val="center"/>
          </w:tcPr>
          <w:p w:rsidR="00221EC0" w:rsidRPr="00117A78" w:rsidRDefault="00221EC0" w:rsidP="00221EC0">
            <w:pPr>
              <w:jc w:val="center"/>
              <w:rPr>
                <w:b w:val="0"/>
                <w:sz w:val="21"/>
                <w:szCs w:val="21"/>
              </w:rPr>
            </w:pPr>
            <w:r w:rsidRPr="00117A78">
              <w:rPr>
                <w:b w:val="0"/>
                <w:sz w:val="21"/>
                <w:szCs w:val="21"/>
              </w:rPr>
              <w:t>670</w:t>
            </w:r>
          </w:p>
        </w:tc>
        <w:tc>
          <w:tcPr>
            <w:tcW w:w="554" w:type="pct"/>
            <w:vAlign w:val="center"/>
          </w:tcPr>
          <w:p w:rsidR="00221EC0" w:rsidRPr="00117A78" w:rsidRDefault="00221EC0" w:rsidP="00221EC0">
            <w:pPr>
              <w:jc w:val="center"/>
              <w:rPr>
                <w:b w:val="0"/>
                <w:sz w:val="21"/>
                <w:szCs w:val="21"/>
              </w:rPr>
            </w:pPr>
            <w:r w:rsidRPr="00117A78">
              <w:rPr>
                <w:b w:val="0"/>
                <w:sz w:val="21"/>
                <w:szCs w:val="21"/>
              </w:rPr>
              <w:t>624</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399</w:t>
            </w:r>
          </w:p>
        </w:tc>
        <w:tc>
          <w:tcPr>
            <w:tcW w:w="553" w:type="pct"/>
            <w:shd w:val="clear" w:color="auto" w:fill="auto"/>
            <w:vAlign w:val="center"/>
            <w:hideMark/>
          </w:tcPr>
          <w:p w:rsidR="00221EC0" w:rsidRPr="00117A78" w:rsidRDefault="00221EC0" w:rsidP="005D2552">
            <w:pPr>
              <w:jc w:val="center"/>
              <w:rPr>
                <w:b w:val="0"/>
                <w:sz w:val="21"/>
                <w:szCs w:val="21"/>
              </w:rPr>
            </w:pPr>
            <w:r w:rsidRPr="00117A78">
              <w:rPr>
                <w:b w:val="0"/>
                <w:sz w:val="21"/>
                <w:szCs w:val="21"/>
              </w:rPr>
              <w:t>49</w:t>
            </w:r>
            <w:r w:rsidR="005D2552" w:rsidRPr="00117A78">
              <w:rPr>
                <w:b w:val="0"/>
                <w:sz w:val="21"/>
                <w:szCs w:val="21"/>
              </w:rPr>
              <w:t>2</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proofErr w:type="gramStart"/>
            <w:r w:rsidRPr="00117A78">
              <w:rPr>
                <w:b w:val="0"/>
                <w:sz w:val="21"/>
                <w:szCs w:val="21"/>
              </w:rPr>
              <w:t>индивидуальных</w:t>
            </w:r>
            <w:proofErr w:type="gramEnd"/>
            <w:r w:rsidRPr="00117A78">
              <w:rPr>
                <w:b w:val="0"/>
                <w:sz w:val="21"/>
                <w:szCs w:val="21"/>
              </w:rPr>
              <w:t xml:space="preserve"> предпринимателей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чел.</w:t>
            </w:r>
          </w:p>
        </w:tc>
        <w:tc>
          <w:tcPr>
            <w:tcW w:w="554" w:type="pct"/>
            <w:vAlign w:val="center"/>
          </w:tcPr>
          <w:p w:rsidR="00221EC0" w:rsidRPr="00117A78" w:rsidRDefault="00221EC0" w:rsidP="00221EC0">
            <w:pPr>
              <w:jc w:val="center"/>
              <w:rPr>
                <w:b w:val="0"/>
                <w:sz w:val="21"/>
                <w:szCs w:val="21"/>
              </w:rPr>
            </w:pPr>
            <w:r w:rsidRPr="00117A78">
              <w:rPr>
                <w:b w:val="0"/>
                <w:sz w:val="21"/>
                <w:szCs w:val="21"/>
              </w:rPr>
              <w:t>1 044</w:t>
            </w:r>
          </w:p>
        </w:tc>
        <w:tc>
          <w:tcPr>
            <w:tcW w:w="554" w:type="pct"/>
            <w:vAlign w:val="center"/>
          </w:tcPr>
          <w:p w:rsidR="00221EC0" w:rsidRPr="00117A78" w:rsidRDefault="00221EC0" w:rsidP="00221EC0">
            <w:pPr>
              <w:jc w:val="center"/>
              <w:rPr>
                <w:b w:val="0"/>
                <w:sz w:val="21"/>
                <w:szCs w:val="21"/>
              </w:rPr>
            </w:pPr>
            <w:r w:rsidRPr="00117A78">
              <w:rPr>
                <w:b w:val="0"/>
                <w:sz w:val="21"/>
                <w:szCs w:val="21"/>
              </w:rPr>
              <w:t>1 023</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1 126</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1 0</w:t>
            </w:r>
            <w:r w:rsidR="00923481">
              <w:rPr>
                <w:b w:val="0"/>
                <w:sz w:val="21"/>
                <w:szCs w:val="21"/>
              </w:rPr>
              <w:t>69</w:t>
            </w:r>
          </w:p>
        </w:tc>
      </w:tr>
      <w:tr w:rsidR="005D2552"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proofErr w:type="gramStart"/>
            <w:r w:rsidRPr="00117A78">
              <w:rPr>
                <w:b w:val="0"/>
                <w:sz w:val="21"/>
                <w:szCs w:val="21"/>
              </w:rPr>
              <w:t>работников</w:t>
            </w:r>
            <w:proofErr w:type="gramEnd"/>
            <w:r w:rsidRPr="00117A78">
              <w:rPr>
                <w:b w:val="0"/>
                <w:sz w:val="21"/>
                <w:szCs w:val="21"/>
              </w:rPr>
              <w:t xml:space="preserve"> у индивидуальных предпринимателей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чел.</w:t>
            </w:r>
          </w:p>
        </w:tc>
        <w:tc>
          <w:tcPr>
            <w:tcW w:w="554" w:type="pct"/>
            <w:vAlign w:val="center"/>
          </w:tcPr>
          <w:p w:rsidR="00221EC0" w:rsidRPr="00117A78" w:rsidRDefault="00221EC0" w:rsidP="00221EC0">
            <w:pPr>
              <w:jc w:val="center"/>
              <w:rPr>
                <w:b w:val="0"/>
                <w:sz w:val="21"/>
                <w:szCs w:val="21"/>
              </w:rPr>
            </w:pPr>
            <w:r w:rsidRPr="00117A78">
              <w:rPr>
                <w:b w:val="0"/>
                <w:sz w:val="21"/>
                <w:szCs w:val="21"/>
              </w:rPr>
              <w:t>1 450</w:t>
            </w:r>
          </w:p>
        </w:tc>
        <w:tc>
          <w:tcPr>
            <w:tcW w:w="554" w:type="pct"/>
            <w:vAlign w:val="center"/>
          </w:tcPr>
          <w:p w:rsidR="00221EC0" w:rsidRPr="00117A78" w:rsidRDefault="00221EC0" w:rsidP="00221EC0">
            <w:pPr>
              <w:jc w:val="center"/>
              <w:rPr>
                <w:b w:val="0"/>
                <w:sz w:val="21"/>
                <w:szCs w:val="21"/>
              </w:rPr>
            </w:pPr>
            <w:r w:rsidRPr="00117A78">
              <w:rPr>
                <w:b w:val="0"/>
                <w:sz w:val="21"/>
                <w:szCs w:val="21"/>
              </w:rPr>
              <w:t>1 335</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1 274</w:t>
            </w:r>
          </w:p>
        </w:tc>
        <w:tc>
          <w:tcPr>
            <w:tcW w:w="553" w:type="pct"/>
            <w:shd w:val="clear" w:color="auto" w:fill="auto"/>
            <w:vAlign w:val="center"/>
            <w:hideMark/>
          </w:tcPr>
          <w:p w:rsidR="00221EC0" w:rsidRPr="00117A78" w:rsidRDefault="00221EC0" w:rsidP="005D2552">
            <w:pPr>
              <w:jc w:val="center"/>
              <w:rPr>
                <w:b w:val="0"/>
                <w:sz w:val="21"/>
                <w:szCs w:val="21"/>
              </w:rPr>
            </w:pPr>
            <w:r w:rsidRPr="00117A78">
              <w:rPr>
                <w:b w:val="0"/>
                <w:sz w:val="21"/>
                <w:szCs w:val="21"/>
              </w:rPr>
              <w:t>1 2</w:t>
            </w:r>
            <w:r w:rsidR="005D2552" w:rsidRPr="00117A78">
              <w:rPr>
                <w:b w:val="0"/>
                <w:sz w:val="21"/>
                <w:szCs w:val="21"/>
              </w:rPr>
              <w:t>47</w:t>
            </w:r>
          </w:p>
        </w:tc>
      </w:tr>
      <w:tr w:rsidR="00221EC0" w:rsidRPr="00117A78" w:rsidTr="00534E1D">
        <w:trPr>
          <w:trHeight w:val="850"/>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sz w:val="21"/>
                <w:szCs w:val="21"/>
              </w:rPr>
            </w:pPr>
            <w:r w:rsidRPr="00117A78">
              <w:rPr>
                <w:b w:val="0"/>
                <w:sz w:val="21"/>
                <w:szCs w:val="21"/>
              </w:rPr>
              <w:t>27,1</w:t>
            </w:r>
          </w:p>
        </w:tc>
        <w:tc>
          <w:tcPr>
            <w:tcW w:w="554" w:type="pct"/>
            <w:vAlign w:val="center"/>
          </w:tcPr>
          <w:p w:rsidR="00221EC0" w:rsidRPr="00117A78" w:rsidRDefault="00221EC0" w:rsidP="00221EC0">
            <w:pPr>
              <w:jc w:val="center"/>
              <w:rPr>
                <w:b w:val="0"/>
                <w:sz w:val="21"/>
                <w:szCs w:val="21"/>
              </w:rPr>
            </w:pPr>
            <w:r w:rsidRPr="00117A78">
              <w:rPr>
                <w:b w:val="0"/>
                <w:sz w:val="21"/>
                <w:szCs w:val="21"/>
              </w:rPr>
              <w:t>26,5</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25,4</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25,</w:t>
            </w:r>
            <w:r w:rsidR="00923481">
              <w:rPr>
                <w:b w:val="0"/>
                <w:sz w:val="21"/>
                <w:szCs w:val="21"/>
              </w:rPr>
              <w:t>6</w:t>
            </w:r>
          </w:p>
        </w:tc>
      </w:tr>
      <w:tr w:rsidR="005D2552" w:rsidRPr="00117A78" w:rsidTr="00534E1D">
        <w:trPr>
          <w:trHeight w:val="227"/>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4. Оборот организаций малого бизнеса</w:t>
            </w:r>
          </w:p>
        </w:tc>
        <w:tc>
          <w:tcPr>
            <w:tcW w:w="409" w:type="pct"/>
            <w:shd w:val="clear" w:color="auto" w:fill="auto"/>
            <w:vAlign w:val="center"/>
            <w:hideMark/>
          </w:tcPr>
          <w:p w:rsidR="00221EC0" w:rsidRPr="00117A78" w:rsidRDefault="00221EC0" w:rsidP="003E5A92">
            <w:pPr>
              <w:jc w:val="center"/>
              <w:rPr>
                <w:b w:val="0"/>
                <w:sz w:val="21"/>
                <w:szCs w:val="21"/>
              </w:rPr>
            </w:pPr>
            <w:proofErr w:type="gramStart"/>
            <w:r w:rsidRPr="00117A78">
              <w:rPr>
                <w:b w:val="0"/>
                <w:sz w:val="21"/>
                <w:szCs w:val="21"/>
              </w:rPr>
              <w:t>млн</w:t>
            </w:r>
            <w:proofErr w:type="gramEnd"/>
            <w:r w:rsidRPr="00117A78">
              <w:rPr>
                <w:b w:val="0"/>
                <w:sz w:val="21"/>
                <w:szCs w:val="21"/>
              </w:rPr>
              <w:t xml:space="preserve"> руб.</w:t>
            </w:r>
          </w:p>
        </w:tc>
        <w:tc>
          <w:tcPr>
            <w:tcW w:w="554" w:type="pct"/>
            <w:vAlign w:val="center"/>
          </w:tcPr>
          <w:p w:rsidR="00221EC0" w:rsidRPr="00117A78" w:rsidRDefault="00221EC0" w:rsidP="00221EC0">
            <w:pPr>
              <w:jc w:val="center"/>
              <w:rPr>
                <w:b w:val="0"/>
                <w:sz w:val="21"/>
                <w:szCs w:val="21"/>
              </w:rPr>
            </w:pPr>
            <w:r w:rsidRPr="00117A78">
              <w:rPr>
                <w:b w:val="0"/>
                <w:sz w:val="21"/>
                <w:szCs w:val="21"/>
              </w:rPr>
              <w:t>4 063,8</w:t>
            </w:r>
          </w:p>
        </w:tc>
        <w:tc>
          <w:tcPr>
            <w:tcW w:w="554" w:type="pct"/>
            <w:vAlign w:val="center"/>
          </w:tcPr>
          <w:p w:rsidR="00221EC0" w:rsidRPr="00117A78" w:rsidRDefault="00221EC0" w:rsidP="00221EC0">
            <w:pPr>
              <w:jc w:val="center"/>
              <w:rPr>
                <w:b w:val="0"/>
                <w:sz w:val="21"/>
                <w:szCs w:val="21"/>
              </w:rPr>
            </w:pPr>
            <w:r w:rsidRPr="00117A78">
              <w:rPr>
                <w:b w:val="0"/>
                <w:sz w:val="21"/>
                <w:szCs w:val="21"/>
              </w:rPr>
              <w:t>4 302,6</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4 710,6</w:t>
            </w:r>
          </w:p>
        </w:tc>
        <w:tc>
          <w:tcPr>
            <w:tcW w:w="553" w:type="pct"/>
            <w:shd w:val="clear" w:color="auto" w:fill="auto"/>
            <w:vAlign w:val="center"/>
            <w:hideMark/>
          </w:tcPr>
          <w:p w:rsidR="00221EC0" w:rsidRPr="00117A78" w:rsidRDefault="00221EC0" w:rsidP="005D2552">
            <w:pPr>
              <w:jc w:val="center"/>
              <w:rPr>
                <w:b w:val="0"/>
                <w:sz w:val="21"/>
                <w:szCs w:val="21"/>
              </w:rPr>
            </w:pPr>
            <w:r w:rsidRPr="00117A78">
              <w:rPr>
                <w:b w:val="0"/>
                <w:sz w:val="21"/>
                <w:szCs w:val="21"/>
              </w:rPr>
              <w:t>4</w:t>
            </w:r>
            <w:r w:rsidR="005D2552" w:rsidRPr="00117A78">
              <w:rPr>
                <w:b w:val="0"/>
                <w:sz w:val="21"/>
                <w:szCs w:val="21"/>
              </w:rPr>
              <w:t> 917,3</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i/>
                <w:iCs/>
                <w:sz w:val="21"/>
                <w:szCs w:val="21"/>
              </w:rPr>
            </w:pPr>
            <w:r w:rsidRPr="00117A78">
              <w:rPr>
                <w:b w:val="0"/>
                <w:i/>
                <w:iCs/>
                <w:sz w:val="21"/>
                <w:szCs w:val="21"/>
              </w:rPr>
              <w:t>Темп роста (снижения) в % к предыдущему году</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83,9</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105,9</w:t>
            </w:r>
          </w:p>
        </w:tc>
        <w:tc>
          <w:tcPr>
            <w:tcW w:w="554" w:type="pct"/>
            <w:shd w:val="clear" w:color="auto" w:fill="auto"/>
            <w:vAlign w:val="center"/>
            <w:hideMark/>
          </w:tcPr>
          <w:p w:rsidR="00221EC0" w:rsidRPr="00117A78" w:rsidRDefault="00221EC0" w:rsidP="003E5A92">
            <w:pPr>
              <w:jc w:val="center"/>
              <w:rPr>
                <w:b w:val="0"/>
                <w:i/>
                <w:iCs/>
                <w:sz w:val="21"/>
                <w:szCs w:val="21"/>
              </w:rPr>
            </w:pPr>
            <w:r w:rsidRPr="00117A78">
              <w:rPr>
                <w:b w:val="0"/>
                <w:i/>
                <w:iCs/>
                <w:sz w:val="21"/>
                <w:szCs w:val="21"/>
              </w:rPr>
              <w:t>109,5</w:t>
            </w:r>
          </w:p>
        </w:tc>
        <w:tc>
          <w:tcPr>
            <w:tcW w:w="553" w:type="pct"/>
            <w:shd w:val="clear" w:color="auto" w:fill="auto"/>
            <w:vAlign w:val="center"/>
            <w:hideMark/>
          </w:tcPr>
          <w:p w:rsidR="00221EC0" w:rsidRPr="00117A78" w:rsidRDefault="005D2552" w:rsidP="003E5A92">
            <w:pPr>
              <w:jc w:val="center"/>
              <w:rPr>
                <w:b w:val="0"/>
                <w:i/>
                <w:iCs/>
                <w:sz w:val="21"/>
                <w:szCs w:val="21"/>
              </w:rPr>
            </w:pPr>
            <w:r w:rsidRPr="00117A78">
              <w:rPr>
                <w:b w:val="0"/>
                <w:i/>
                <w:iCs/>
                <w:sz w:val="21"/>
                <w:szCs w:val="21"/>
              </w:rPr>
              <w:t>104,3</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5. Оборот организаций среднего бизнеса</w:t>
            </w:r>
          </w:p>
        </w:tc>
        <w:tc>
          <w:tcPr>
            <w:tcW w:w="409" w:type="pct"/>
            <w:shd w:val="clear" w:color="auto" w:fill="auto"/>
            <w:vAlign w:val="center"/>
            <w:hideMark/>
          </w:tcPr>
          <w:p w:rsidR="00221EC0" w:rsidRPr="00117A78" w:rsidRDefault="00221EC0" w:rsidP="003E5A92">
            <w:pPr>
              <w:jc w:val="center"/>
              <w:rPr>
                <w:b w:val="0"/>
                <w:sz w:val="21"/>
                <w:szCs w:val="21"/>
              </w:rPr>
            </w:pPr>
            <w:proofErr w:type="gramStart"/>
            <w:r w:rsidRPr="00117A78">
              <w:rPr>
                <w:b w:val="0"/>
                <w:sz w:val="21"/>
                <w:szCs w:val="21"/>
              </w:rPr>
              <w:t>млн</w:t>
            </w:r>
            <w:proofErr w:type="gramEnd"/>
            <w:r w:rsidRPr="00117A78">
              <w:rPr>
                <w:b w:val="0"/>
                <w:sz w:val="21"/>
                <w:szCs w:val="21"/>
              </w:rPr>
              <w:t xml:space="preserve"> руб.</w:t>
            </w:r>
          </w:p>
        </w:tc>
        <w:tc>
          <w:tcPr>
            <w:tcW w:w="554" w:type="pct"/>
            <w:vAlign w:val="center"/>
          </w:tcPr>
          <w:p w:rsidR="00221EC0" w:rsidRPr="00117A78" w:rsidRDefault="00221EC0" w:rsidP="00221EC0">
            <w:pPr>
              <w:jc w:val="center"/>
              <w:rPr>
                <w:b w:val="0"/>
                <w:sz w:val="21"/>
                <w:szCs w:val="21"/>
              </w:rPr>
            </w:pPr>
            <w:r w:rsidRPr="00117A78">
              <w:rPr>
                <w:b w:val="0"/>
                <w:sz w:val="21"/>
                <w:szCs w:val="21"/>
              </w:rPr>
              <w:t>921,9</w:t>
            </w:r>
          </w:p>
        </w:tc>
        <w:tc>
          <w:tcPr>
            <w:tcW w:w="554" w:type="pct"/>
            <w:vAlign w:val="center"/>
          </w:tcPr>
          <w:p w:rsidR="00221EC0" w:rsidRPr="00117A78" w:rsidRDefault="00221EC0" w:rsidP="00221EC0">
            <w:pPr>
              <w:jc w:val="center"/>
              <w:rPr>
                <w:b w:val="0"/>
                <w:sz w:val="21"/>
                <w:szCs w:val="21"/>
              </w:rPr>
            </w:pPr>
            <w:r w:rsidRPr="00117A78">
              <w:rPr>
                <w:b w:val="0"/>
                <w:sz w:val="21"/>
                <w:szCs w:val="21"/>
              </w:rPr>
              <w:t>570,8</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664,5</w:t>
            </w:r>
          </w:p>
        </w:tc>
        <w:tc>
          <w:tcPr>
            <w:tcW w:w="553"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556,5</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i/>
                <w:iCs/>
                <w:sz w:val="21"/>
                <w:szCs w:val="21"/>
              </w:rPr>
            </w:pPr>
            <w:r w:rsidRPr="00117A78">
              <w:rPr>
                <w:b w:val="0"/>
                <w:i/>
                <w:iCs/>
                <w:sz w:val="21"/>
                <w:szCs w:val="21"/>
              </w:rPr>
              <w:t>Темп роста (снижения) в % к предыдущему году</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129,8</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61,9</w:t>
            </w:r>
          </w:p>
        </w:tc>
        <w:tc>
          <w:tcPr>
            <w:tcW w:w="554" w:type="pct"/>
            <w:shd w:val="clear" w:color="auto" w:fill="auto"/>
            <w:vAlign w:val="center"/>
            <w:hideMark/>
          </w:tcPr>
          <w:p w:rsidR="00221EC0" w:rsidRPr="00117A78" w:rsidRDefault="00221EC0" w:rsidP="003E5A92">
            <w:pPr>
              <w:jc w:val="center"/>
              <w:rPr>
                <w:b w:val="0"/>
                <w:i/>
                <w:iCs/>
                <w:sz w:val="21"/>
                <w:szCs w:val="21"/>
              </w:rPr>
            </w:pPr>
            <w:r w:rsidRPr="00117A78">
              <w:rPr>
                <w:b w:val="0"/>
                <w:i/>
                <w:iCs/>
                <w:sz w:val="21"/>
                <w:szCs w:val="21"/>
              </w:rPr>
              <w:t>116,4</w:t>
            </w:r>
          </w:p>
        </w:tc>
        <w:tc>
          <w:tcPr>
            <w:tcW w:w="553" w:type="pct"/>
            <w:shd w:val="clear" w:color="auto" w:fill="auto"/>
            <w:vAlign w:val="center"/>
            <w:hideMark/>
          </w:tcPr>
          <w:p w:rsidR="00221EC0" w:rsidRPr="00117A78" w:rsidRDefault="00221EC0" w:rsidP="003E5A92">
            <w:pPr>
              <w:jc w:val="center"/>
              <w:rPr>
                <w:b w:val="0"/>
                <w:i/>
                <w:iCs/>
                <w:sz w:val="21"/>
                <w:szCs w:val="21"/>
              </w:rPr>
            </w:pPr>
            <w:r w:rsidRPr="00117A78">
              <w:rPr>
                <w:b w:val="0"/>
                <w:i/>
                <w:iCs/>
                <w:sz w:val="21"/>
                <w:szCs w:val="21"/>
              </w:rPr>
              <w:t>83,8</w:t>
            </w:r>
          </w:p>
        </w:tc>
      </w:tr>
      <w:tr w:rsidR="00117A78" w:rsidRPr="00117A78" w:rsidTr="00534E1D">
        <w:trPr>
          <w:trHeight w:val="340"/>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6. Доля оборота малых и средних предприятий в общем обороте всех организаций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sz w:val="21"/>
                <w:szCs w:val="21"/>
              </w:rPr>
            </w:pPr>
            <w:r w:rsidRPr="00117A78">
              <w:rPr>
                <w:b w:val="0"/>
                <w:sz w:val="21"/>
                <w:szCs w:val="21"/>
              </w:rPr>
              <w:t>14,9</w:t>
            </w:r>
          </w:p>
        </w:tc>
        <w:tc>
          <w:tcPr>
            <w:tcW w:w="554" w:type="pct"/>
            <w:vAlign w:val="center"/>
          </w:tcPr>
          <w:p w:rsidR="00221EC0" w:rsidRPr="00117A78" w:rsidRDefault="00221EC0" w:rsidP="00221EC0">
            <w:pPr>
              <w:jc w:val="center"/>
              <w:rPr>
                <w:b w:val="0"/>
                <w:sz w:val="21"/>
                <w:szCs w:val="21"/>
              </w:rPr>
            </w:pPr>
            <w:r w:rsidRPr="00117A78">
              <w:rPr>
                <w:b w:val="0"/>
                <w:sz w:val="21"/>
                <w:szCs w:val="21"/>
              </w:rPr>
              <w:t>14,0</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15,4</w:t>
            </w:r>
          </w:p>
        </w:tc>
        <w:tc>
          <w:tcPr>
            <w:tcW w:w="553" w:type="pct"/>
            <w:shd w:val="clear" w:color="auto" w:fill="auto"/>
            <w:vAlign w:val="center"/>
            <w:hideMark/>
          </w:tcPr>
          <w:p w:rsidR="00221EC0" w:rsidRPr="00117A78" w:rsidRDefault="005D2552" w:rsidP="003E5A92">
            <w:pPr>
              <w:jc w:val="center"/>
              <w:rPr>
                <w:b w:val="0"/>
                <w:sz w:val="21"/>
                <w:szCs w:val="21"/>
              </w:rPr>
            </w:pPr>
            <w:r w:rsidRPr="00117A78">
              <w:rPr>
                <w:b w:val="0"/>
                <w:sz w:val="21"/>
                <w:szCs w:val="21"/>
              </w:rPr>
              <w:t>15,3</w:t>
            </w:r>
          </w:p>
        </w:tc>
      </w:tr>
    </w:tbl>
    <w:p w:rsidR="00117A78" w:rsidRDefault="003E5A92" w:rsidP="003E5A92">
      <w:pPr>
        <w:widowControl w:val="0"/>
        <w:autoSpaceDE w:val="0"/>
        <w:autoSpaceDN w:val="0"/>
        <w:adjustRightInd w:val="0"/>
        <w:jc w:val="both"/>
        <w:rPr>
          <w:b w:val="0"/>
        </w:rPr>
      </w:pPr>
      <w:r w:rsidRPr="005D2552">
        <w:rPr>
          <w:b w:val="0"/>
        </w:rPr>
        <w:tab/>
      </w:r>
    </w:p>
    <w:p w:rsidR="003E5A92" w:rsidRPr="005D2552" w:rsidRDefault="003E5A92" w:rsidP="00117A78">
      <w:pPr>
        <w:widowControl w:val="0"/>
        <w:autoSpaceDE w:val="0"/>
        <w:autoSpaceDN w:val="0"/>
        <w:adjustRightInd w:val="0"/>
        <w:ind w:firstLine="708"/>
        <w:jc w:val="both"/>
        <w:rPr>
          <w:b w:val="0"/>
        </w:rPr>
      </w:pPr>
      <w:r w:rsidRPr="005D2552">
        <w:rPr>
          <w:b w:val="0"/>
        </w:rPr>
        <w:t xml:space="preserve">В 2019 году для развития субъектов МСП в рамках муниципальной программы </w:t>
      </w:r>
      <w:r w:rsidRPr="005D2552">
        <w:rPr>
          <w:rFonts w:eastAsia="Calibri"/>
          <w:b w:val="0"/>
          <w:lang w:eastAsia="en-US"/>
        </w:rPr>
        <w:t>«Развитие малого и среднего предпринимательства в городе Зеленогорске»</w:t>
      </w:r>
      <w:r w:rsidRPr="005D2552">
        <w:rPr>
          <w:b w:val="0"/>
        </w:rPr>
        <w:t xml:space="preserve"> за счет средств краевого (11,</w:t>
      </w:r>
      <w:r w:rsidR="00923481">
        <w:rPr>
          <w:b w:val="0"/>
        </w:rPr>
        <w:t>2</w:t>
      </w:r>
      <w:r w:rsidRPr="005D2552">
        <w:rPr>
          <w:b w:val="0"/>
        </w:rPr>
        <w:t xml:space="preserve"> млн рублей) и местного (0,</w:t>
      </w:r>
      <w:r w:rsidR="00923481">
        <w:rPr>
          <w:b w:val="0"/>
        </w:rPr>
        <w:t>3 млн </w:t>
      </w:r>
      <w:r w:rsidRPr="005D2552">
        <w:rPr>
          <w:b w:val="0"/>
        </w:rPr>
        <w:t>рублей) бюджетов на конкурсной основе оказана муниципальная поддержка и предоставлены субсидии:</w:t>
      </w:r>
    </w:p>
    <w:p w:rsidR="003E5A92" w:rsidRPr="005D2552" w:rsidRDefault="003E5A92" w:rsidP="001725F3">
      <w:pPr>
        <w:pStyle w:val="af6"/>
        <w:numPr>
          <w:ilvl w:val="0"/>
          <w:numId w:val="5"/>
        </w:numPr>
        <w:tabs>
          <w:tab w:val="left" w:pos="993"/>
        </w:tabs>
        <w:ind w:left="0" w:firstLine="709"/>
        <w:jc w:val="both"/>
        <w:rPr>
          <w:b w:val="0"/>
        </w:rPr>
      </w:pPr>
      <w:r w:rsidRPr="005D2552">
        <w:rPr>
          <w:b w:val="0"/>
        </w:rPr>
        <w:t xml:space="preserve">в целях возмещения затрат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5D2552">
        <w:rPr>
          <w:b w:val="0"/>
        </w:rPr>
        <w:t>микрофинансовой</w:t>
      </w:r>
      <w:proofErr w:type="spellEnd"/>
      <w:r w:rsidRPr="005D2552">
        <w:rPr>
          <w:b w:val="0"/>
        </w:rPr>
        <w:t xml:space="preserve"> организацией, федеральными, региональными и местными институтами развития и поддержки субъектов МСП, в целях создания и (или) развития, и (или) модернизации производства товаров (работ, услуг) – 5 субъектам на сумму 11,</w:t>
      </w:r>
      <w:r w:rsidR="00923481">
        <w:rPr>
          <w:b w:val="0"/>
        </w:rPr>
        <w:t>2</w:t>
      </w:r>
      <w:r w:rsidRPr="005D2552">
        <w:rPr>
          <w:b w:val="0"/>
        </w:rPr>
        <w:t xml:space="preserve"> млн рублей (виды деятельности получателей – строительство жилых и нежилых зданий, подготовка строительной площадки, производство прочих изделий из стекла, производство строительных металлических конструкций, изделий и их частей);</w:t>
      </w:r>
    </w:p>
    <w:p w:rsidR="003E5A92" w:rsidRPr="005D2552" w:rsidRDefault="003E5A92" w:rsidP="001725F3">
      <w:pPr>
        <w:pStyle w:val="af6"/>
        <w:numPr>
          <w:ilvl w:val="0"/>
          <w:numId w:val="5"/>
        </w:numPr>
        <w:tabs>
          <w:tab w:val="left" w:pos="993"/>
        </w:tabs>
        <w:ind w:left="0" w:firstLine="709"/>
        <w:jc w:val="both"/>
        <w:rPr>
          <w:b w:val="0"/>
        </w:rPr>
      </w:pPr>
      <w:proofErr w:type="gramStart"/>
      <w:r w:rsidRPr="005D2552">
        <w:rPr>
          <w:b w:val="0"/>
        </w:rPr>
        <w:t>в</w:t>
      </w:r>
      <w:proofErr w:type="gramEnd"/>
      <w:r w:rsidRPr="005D2552">
        <w:rPr>
          <w:b w:val="0"/>
        </w:rPr>
        <w:t xml:space="preserve"> целях возмещения части затрат субъектам МСП,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r w:rsidR="00C52254" w:rsidRPr="005D2552">
        <w:rPr>
          <w:b w:val="0"/>
        </w:rPr>
        <w:t>,</w:t>
      </w:r>
      <w:r w:rsidRPr="005D2552">
        <w:rPr>
          <w:b w:val="0"/>
        </w:rPr>
        <w:t xml:space="preserve"> – 1 субъекту на сумму 0,3 млн рублей (вид деятельности – деятельность в области отдыха и развлечений). </w:t>
      </w:r>
    </w:p>
    <w:p w:rsidR="003E5A92" w:rsidRPr="005D2552" w:rsidRDefault="003E5A92" w:rsidP="003E5A92">
      <w:pPr>
        <w:ind w:firstLine="709"/>
        <w:jc w:val="both"/>
        <w:rPr>
          <w:b w:val="0"/>
        </w:rPr>
      </w:pPr>
      <w:r w:rsidRPr="005D2552">
        <w:rPr>
          <w:b w:val="0"/>
        </w:rPr>
        <w:t>В результате реализации муниципальной программы получателями субсидий за отчетный год создано 29 рабочих мест, сохранено 346 рабочих мест.</w:t>
      </w:r>
    </w:p>
    <w:p w:rsidR="003E5A92" w:rsidRPr="005D2552" w:rsidRDefault="003E5A92" w:rsidP="003E5A92">
      <w:pPr>
        <w:ind w:firstLine="709"/>
        <w:jc w:val="both"/>
        <w:rPr>
          <w:b w:val="0"/>
        </w:rPr>
      </w:pPr>
      <w:r w:rsidRPr="005D2552">
        <w:rPr>
          <w:b w:val="0"/>
        </w:rPr>
        <w:lastRenderedPageBreak/>
        <w:t>Муниципальной преференцией в виде предоставления муниципального имущества в аренду без проведения торгов воспользовались 3 субъекта МСП (2018 год – 3 субъекта), осуществляющих свою деятельность в сфере производства текстильных изделий, розничной торговли играми и игрушками, зрелищно-развлекательной деятельности.</w:t>
      </w:r>
    </w:p>
    <w:p w:rsidR="003E5A92" w:rsidRPr="005D2552" w:rsidRDefault="003E5A92" w:rsidP="003E5A92">
      <w:pPr>
        <w:ind w:firstLine="709"/>
        <w:jc w:val="both"/>
        <w:rPr>
          <w:b w:val="0"/>
          <w:szCs w:val="32"/>
        </w:rPr>
      </w:pPr>
      <w:r w:rsidRPr="005D2552">
        <w:rPr>
          <w:b w:val="0"/>
          <w:szCs w:val="32"/>
        </w:rPr>
        <w:t>В течение года осуществлялось информирование субъектов МСП о формах поддержки, предусмотренных муниципальной программой, основными институтами развития и интеграторами мер поддержки МСП на федеральном и региональном уровне (АО «Федеральная корпорация по развитию малого и среднего предпринимательства», АО «Российский банк поддержки малого и среднего предпринимательства»,</w:t>
      </w:r>
      <w:r w:rsidRPr="005D2552">
        <w:rPr>
          <w:b w:val="0"/>
        </w:rPr>
        <w:t xml:space="preserve"> АО «Агентство развития бизнеса и </w:t>
      </w:r>
      <w:proofErr w:type="spellStart"/>
      <w:r w:rsidRPr="005D2552">
        <w:rPr>
          <w:b w:val="0"/>
        </w:rPr>
        <w:t>микрокредитная</w:t>
      </w:r>
      <w:proofErr w:type="spellEnd"/>
      <w:r w:rsidRPr="005D2552">
        <w:rPr>
          <w:b w:val="0"/>
        </w:rPr>
        <w:t xml:space="preserve"> компания»</w:t>
      </w:r>
      <w:r w:rsidRPr="005D2552">
        <w:rPr>
          <w:b w:val="0"/>
          <w:szCs w:val="32"/>
        </w:rPr>
        <w:t xml:space="preserve">, Федеральное государственное автономное учреждение «Российский фонд технологического развития»). </w:t>
      </w:r>
    </w:p>
    <w:p w:rsidR="003E5A92" w:rsidRPr="005D2552" w:rsidRDefault="003E5A92" w:rsidP="003E5A92">
      <w:pPr>
        <w:ind w:firstLine="709"/>
        <w:jc w:val="both"/>
        <w:rPr>
          <w:b w:val="0"/>
          <w:szCs w:val="32"/>
        </w:rPr>
      </w:pPr>
      <w:r w:rsidRPr="005D2552">
        <w:rPr>
          <w:b w:val="0"/>
          <w:szCs w:val="32"/>
        </w:rPr>
        <w:t xml:space="preserve">В рамках реализации национального проекта «МСП и поддержка индивидуальной предпринимательской инициативы» (федеральный проект «Популяризация предпринимательства») совместно с АО «Агентство развития бизнеса и </w:t>
      </w:r>
      <w:proofErr w:type="spellStart"/>
      <w:r w:rsidRPr="005D2552">
        <w:rPr>
          <w:b w:val="0"/>
          <w:szCs w:val="32"/>
        </w:rPr>
        <w:t>микрокредитная</w:t>
      </w:r>
      <w:proofErr w:type="spellEnd"/>
      <w:r w:rsidRPr="005D2552">
        <w:rPr>
          <w:b w:val="0"/>
          <w:szCs w:val="32"/>
        </w:rPr>
        <w:t xml:space="preserve"> компания» разработан комплекс образовательных мероприятий для активизации предпринимательской деятельности в городе, проведен круглый стол с представителями субъектов МСП на тему «Обеспечение благоприятного инвестиционного климата в моногородах».</w:t>
      </w:r>
    </w:p>
    <w:p w:rsidR="003E5A92" w:rsidRPr="005D2552" w:rsidRDefault="003E5A92" w:rsidP="003E5A92">
      <w:pPr>
        <w:ind w:firstLine="709"/>
        <w:jc w:val="both"/>
        <w:rPr>
          <w:b w:val="0"/>
          <w:szCs w:val="32"/>
        </w:rPr>
      </w:pPr>
      <w:r w:rsidRPr="005D2552">
        <w:rPr>
          <w:b w:val="0"/>
          <w:szCs w:val="32"/>
        </w:rPr>
        <w:t xml:space="preserve">АО «Агентство развития бизнеса и </w:t>
      </w:r>
      <w:proofErr w:type="spellStart"/>
      <w:r w:rsidRPr="005D2552">
        <w:rPr>
          <w:b w:val="0"/>
          <w:szCs w:val="32"/>
        </w:rPr>
        <w:t>микрокредитная</w:t>
      </w:r>
      <w:proofErr w:type="spellEnd"/>
      <w:r w:rsidRPr="005D2552">
        <w:rPr>
          <w:b w:val="0"/>
          <w:szCs w:val="32"/>
        </w:rPr>
        <w:t xml:space="preserve"> компания» в отчетном году выдано 14 </w:t>
      </w:r>
      <w:proofErr w:type="spellStart"/>
      <w:r w:rsidRPr="005D2552">
        <w:rPr>
          <w:b w:val="0"/>
          <w:szCs w:val="32"/>
        </w:rPr>
        <w:t>микрозаймов</w:t>
      </w:r>
      <w:proofErr w:type="spellEnd"/>
      <w:r w:rsidRPr="005D2552">
        <w:rPr>
          <w:b w:val="0"/>
          <w:szCs w:val="32"/>
        </w:rPr>
        <w:t xml:space="preserve"> на общую сумму 20,2 млн рублей 1</w:t>
      </w:r>
      <w:r w:rsidR="009B5C4E">
        <w:rPr>
          <w:b w:val="0"/>
          <w:szCs w:val="32"/>
        </w:rPr>
        <w:t>1 субъектам предпринимательства,</w:t>
      </w:r>
      <w:r w:rsidR="001F6911">
        <w:rPr>
          <w:b w:val="0"/>
          <w:szCs w:val="32"/>
        </w:rPr>
        <w:t xml:space="preserve"> </w:t>
      </w:r>
      <w:r w:rsidR="001F6911" w:rsidRPr="005D2552">
        <w:rPr>
          <w:b w:val="0"/>
          <w:szCs w:val="32"/>
        </w:rPr>
        <w:t xml:space="preserve">субъектам МСП </w:t>
      </w:r>
      <w:r w:rsidRPr="005D2552">
        <w:rPr>
          <w:b w:val="0"/>
          <w:szCs w:val="32"/>
        </w:rPr>
        <w:t>оказан</w:t>
      </w:r>
      <w:r w:rsidR="001F6911">
        <w:rPr>
          <w:b w:val="0"/>
          <w:szCs w:val="32"/>
        </w:rPr>
        <w:t>о</w:t>
      </w:r>
      <w:r w:rsidRPr="005D2552">
        <w:rPr>
          <w:b w:val="0"/>
          <w:szCs w:val="32"/>
        </w:rPr>
        <w:t xml:space="preserve"> </w:t>
      </w:r>
      <w:r w:rsidR="001F6911" w:rsidRPr="005D2552">
        <w:rPr>
          <w:b w:val="0"/>
          <w:szCs w:val="32"/>
        </w:rPr>
        <w:t>120</w:t>
      </w:r>
      <w:r w:rsidR="001F6911">
        <w:rPr>
          <w:b w:val="0"/>
          <w:szCs w:val="32"/>
        </w:rPr>
        <w:t xml:space="preserve"> </w:t>
      </w:r>
      <w:r w:rsidRPr="005D2552">
        <w:rPr>
          <w:b w:val="0"/>
          <w:szCs w:val="32"/>
        </w:rPr>
        <w:t>консультационны</w:t>
      </w:r>
      <w:r w:rsidR="001F6911">
        <w:rPr>
          <w:b w:val="0"/>
          <w:szCs w:val="32"/>
        </w:rPr>
        <w:t>х услуг</w:t>
      </w:r>
      <w:r w:rsidRPr="005D2552">
        <w:rPr>
          <w:b w:val="0"/>
          <w:szCs w:val="32"/>
        </w:rPr>
        <w:t>.</w:t>
      </w:r>
    </w:p>
    <w:p w:rsidR="003E5A92" w:rsidRPr="005D2552" w:rsidRDefault="003E5A92" w:rsidP="003E5A92">
      <w:pPr>
        <w:ind w:firstLine="709"/>
        <w:jc w:val="both"/>
        <w:rPr>
          <w:b w:val="0"/>
        </w:rPr>
      </w:pPr>
      <w:r w:rsidRPr="005D2552">
        <w:rPr>
          <w:b w:val="0"/>
        </w:rPr>
        <w:t xml:space="preserve">Некоммерческой организацией «Фонд развития предпринимательства города Зеленогорска» по результатам конкурсного отбора в 2019 году предоставлена финансовая поддержка 2 субъектам МСП на сумму 4,5 млн рублей. Благодаря поддержке фонда стала возможной реализация проекта «Зеленое такси» индивидуального предпринимателя И. Н. Карнаухова </w:t>
      </w:r>
      <w:r w:rsidR="00C52254" w:rsidRPr="005D2552">
        <w:rPr>
          <w:b w:val="0"/>
        </w:rPr>
        <w:t xml:space="preserve">– </w:t>
      </w:r>
      <w:r w:rsidRPr="005D2552">
        <w:rPr>
          <w:b w:val="0"/>
        </w:rPr>
        <w:t xml:space="preserve">первой в Сибирском федеральном округе службы такси с использованием электромобилей. На средства займа (4,0 млн рублей) приобретено 8 электромобилей и 1 ускоренное зарядное устройство. Создано 5 рабочих мест. Грант в размере 0,5 млн рублей, выделенный индивидуальному предпринимателю И. А. Барабаш на </w:t>
      </w:r>
      <w:r w:rsidR="007314F6" w:rsidRPr="005D2552">
        <w:rPr>
          <w:b w:val="0"/>
        </w:rPr>
        <w:t>развитие</w:t>
      </w:r>
      <w:r w:rsidRPr="005D2552">
        <w:rPr>
          <w:b w:val="0"/>
        </w:rPr>
        <w:t xml:space="preserve"> бизнеса по изготовлению и продаже горячих пончиков и мягкого мороженого (приобретение дополнительного оборудования)</w:t>
      </w:r>
      <w:r w:rsidR="007314F6" w:rsidRPr="005D2552">
        <w:rPr>
          <w:b w:val="0"/>
        </w:rPr>
        <w:t>,</w:t>
      </w:r>
      <w:r w:rsidRPr="005D2552">
        <w:rPr>
          <w:b w:val="0"/>
        </w:rPr>
        <w:t xml:space="preserve"> позволил расширить ассортимент продукции. Создано 3 новых рабочих места. </w:t>
      </w:r>
    </w:p>
    <w:p w:rsidR="003E5A92" w:rsidRPr="005D2552" w:rsidRDefault="003E5A92" w:rsidP="003E5A92">
      <w:pPr>
        <w:widowControl w:val="0"/>
        <w:autoSpaceDE w:val="0"/>
        <w:autoSpaceDN w:val="0"/>
        <w:adjustRightInd w:val="0"/>
        <w:ind w:firstLine="709"/>
        <w:jc w:val="both"/>
        <w:rPr>
          <w:b w:val="0"/>
        </w:rPr>
      </w:pPr>
      <w:r w:rsidRPr="005D2552">
        <w:rPr>
          <w:b w:val="0"/>
        </w:rPr>
        <w:t xml:space="preserve">В рамках мероприятий по содействию </w:t>
      </w:r>
      <w:proofErr w:type="spellStart"/>
      <w:r w:rsidRPr="005D2552">
        <w:rPr>
          <w:b w:val="0"/>
        </w:rPr>
        <w:t>самозанятости</w:t>
      </w:r>
      <w:proofErr w:type="spellEnd"/>
      <w:r w:rsidRPr="005D2552">
        <w:rPr>
          <w:b w:val="0"/>
        </w:rPr>
        <w:t xml:space="preserve"> безработных граждан КГКУ «ЦЗН ЗАТО г. Зеленогорска» предоставлена информационно-консультационная и финансовая помощь, связанная с организацией собственного дела, </w:t>
      </w:r>
      <w:r w:rsidR="007F58D4">
        <w:rPr>
          <w:b w:val="0"/>
        </w:rPr>
        <w:t xml:space="preserve">обеспечено </w:t>
      </w:r>
      <w:r w:rsidRPr="005D2552">
        <w:rPr>
          <w:b w:val="0"/>
        </w:rPr>
        <w:t>методическое сопровождение предпринимателей, начавших бизнес при содействии службы занятости. За отчетный год 14 безработным гражданам оказана финансовая поддержка на открытие собственного дела за сч</w:t>
      </w:r>
      <w:r w:rsidR="003B4945">
        <w:rPr>
          <w:b w:val="0"/>
        </w:rPr>
        <w:t>е</w:t>
      </w:r>
      <w:r w:rsidRPr="005D2552">
        <w:rPr>
          <w:b w:val="0"/>
        </w:rPr>
        <w:t>т средств краевого бюджета на общую сумму 1,</w:t>
      </w:r>
      <w:r w:rsidR="00CE64AB">
        <w:rPr>
          <w:b w:val="0"/>
        </w:rPr>
        <w:t>8</w:t>
      </w:r>
      <w:r w:rsidRPr="005D2552">
        <w:rPr>
          <w:b w:val="0"/>
        </w:rPr>
        <w:t xml:space="preserve"> млн рублей (в 2018 году – 14</w:t>
      </w:r>
      <w:r w:rsidR="007F58D4">
        <w:rPr>
          <w:b w:val="0"/>
        </w:rPr>
        <w:t> </w:t>
      </w:r>
      <w:r w:rsidRPr="005D2552">
        <w:rPr>
          <w:b w:val="0"/>
        </w:rPr>
        <w:t xml:space="preserve">человек и 1,0 млн рублей). </w:t>
      </w:r>
    </w:p>
    <w:p w:rsidR="003E5A92" w:rsidRPr="005D2552" w:rsidRDefault="003E5A92" w:rsidP="003E5A92">
      <w:pPr>
        <w:ind w:firstLine="709"/>
        <w:jc w:val="both"/>
        <w:rPr>
          <w:b w:val="0"/>
          <w:szCs w:val="32"/>
        </w:rPr>
      </w:pPr>
      <w:r w:rsidRPr="005D2552">
        <w:rPr>
          <w:b w:val="0"/>
          <w:szCs w:val="32"/>
        </w:rPr>
        <w:lastRenderedPageBreak/>
        <w:t>В целях развития инфраструктуры поддержки МСП в 2019 году продолжены работы по капитальному ремонту помещения, расположенного по адресу г. Зеленогорск, ул. Набережная, д. 58, переданного в безвозмездное пользование некоммерческой организации «Фонд развития предпринимательства города Зеленогорска». На базе данного помещения планируется создание Агентства городского развития</w:t>
      </w:r>
      <w:r w:rsidR="00335218" w:rsidRPr="005D2552">
        <w:rPr>
          <w:b w:val="0"/>
          <w:szCs w:val="32"/>
        </w:rPr>
        <w:t>, задачей которого будет аккумулирование в одном месте по принципу «одного окна» всей информационной и консультационной базы поддержки предпринимательства, существующей в городе.</w:t>
      </w:r>
    </w:p>
    <w:p w:rsidR="007314F6" w:rsidRPr="009035FA" w:rsidRDefault="007314F6" w:rsidP="00661298">
      <w:pPr>
        <w:autoSpaceDE w:val="0"/>
        <w:autoSpaceDN w:val="0"/>
        <w:adjustRightInd w:val="0"/>
        <w:ind w:firstLine="540"/>
        <w:jc w:val="both"/>
        <w:rPr>
          <w:b w:val="0"/>
          <w:sz w:val="16"/>
          <w:szCs w:val="16"/>
        </w:rPr>
      </w:pPr>
    </w:p>
    <w:p w:rsidR="00661298" w:rsidRPr="005D2552" w:rsidRDefault="00661298" w:rsidP="00661298">
      <w:pPr>
        <w:autoSpaceDE w:val="0"/>
        <w:autoSpaceDN w:val="0"/>
        <w:adjustRightInd w:val="0"/>
        <w:ind w:firstLine="540"/>
        <w:jc w:val="both"/>
        <w:rPr>
          <w:rFonts w:eastAsiaTheme="minorHAnsi"/>
          <w:b w:val="0"/>
          <w:lang w:eastAsia="en-US"/>
        </w:rPr>
      </w:pPr>
      <w:r w:rsidRPr="005D2552">
        <w:rPr>
          <w:b w:val="0"/>
          <w:szCs w:val="24"/>
        </w:rPr>
        <w:t xml:space="preserve">Одним из </w:t>
      </w:r>
      <w:r w:rsidRPr="005D2552">
        <w:rPr>
          <w:rFonts w:eastAsiaTheme="minorHAnsi"/>
          <w:b w:val="0"/>
          <w:lang w:eastAsia="en-US"/>
        </w:rPr>
        <w:t xml:space="preserve">основополагающих принципов государственной политики по развитию конкуренции, установленных </w:t>
      </w:r>
      <w:r w:rsidRPr="005D2552">
        <w:rPr>
          <w:b w:val="0"/>
          <w:szCs w:val="24"/>
        </w:rPr>
        <w:t>Указом Президента Российской Федерации от 21.12.2017 № 618 «</w:t>
      </w:r>
      <w:r w:rsidRPr="005D2552">
        <w:rPr>
          <w:rFonts w:eastAsiaTheme="minorHAnsi"/>
          <w:b w:val="0"/>
          <w:szCs w:val="24"/>
          <w:lang w:eastAsia="en-US"/>
        </w:rPr>
        <w:t xml:space="preserve">Об основных направлениях государственной политики по развитию конкуренции» (далее – </w:t>
      </w:r>
      <w:r w:rsidR="00C52254" w:rsidRPr="005D2552">
        <w:rPr>
          <w:rFonts w:eastAsiaTheme="minorHAnsi"/>
          <w:b w:val="0"/>
          <w:szCs w:val="24"/>
          <w:lang w:eastAsia="en-US"/>
        </w:rPr>
        <w:t>Указ Президента № 618</w:t>
      </w:r>
      <w:r w:rsidRPr="005D2552">
        <w:rPr>
          <w:rFonts w:eastAsiaTheme="minorHAnsi"/>
          <w:b w:val="0"/>
          <w:szCs w:val="24"/>
          <w:lang w:eastAsia="en-US"/>
        </w:rPr>
        <w:t xml:space="preserve">), является </w:t>
      </w:r>
      <w:r w:rsidRPr="005D2552">
        <w:rPr>
          <w:rFonts w:eastAsiaTheme="minorHAnsi"/>
          <w:b w:val="0"/>
          <w:lang w:eastAsia="en-US"/>
        </w:rPr>
        <w:t xml:space="preserve">обеспечение развития </w:t>
      </w:r>
      <w:r w:rsidR="007F58D4">
        <w:rPr>
          <w:rFonts w:eastAsiaTheme="minorHAnsi"/>
          <w:b w:val="0"/>
          <w:lang w:eastAsia="en-US"/>
        </w:rPr>
        <w:t>МСП</w:t>
      </w:r>
      <w:r w:rsidRPr="005D2552">
        <w:rPr>
          <w:rFonts w:eastAsiaTheme="minorHAnsi"/>
          <w:b w:val="0"/>
          <w:lang w:eastAsia="en-US"/>
        </w:rPr>
        <w:t xml:space="preserve">. </w:t>
      </w:r>
    </w:p>
    <w:p w:rsidR="00661298" w:rsidRPr="005D2552" w:rsidRDefault="00FB6FCA" w:rsidP="00661298">
      <w:pPr>
        <w:autoSpaceDE w:val="0"/>
        <w:autoSpaceDN w:val="0"/>
        <w:adjustRightInd w:val="0"/>
        <w:ind w:firstLine="708"/>
        <w:jc w:val="both"/>
        <w:rPr>
          <w:rFonts w:eastAsiaTheme="minorHAnsi"/>
          <w:b w:val="0"/>
          <w:lang w:eastAsia="en-US"/>
        </w:rPr>
      </w:pPr>
      <w:r w:rsidRPr="005D2552">
        <w:rPr>
          <w:b w:val="0"/>
          <w:szCs w:val="24"/>
        </w:rPr>
        <w:t>В 2019 году</w:t>
      </w:r>
      <w:r w:rsidRPr="005D2552">
        <w:rPr>
          <w:rFonts w:eastAsiaTheme="minorHAnsi"/>
          <w:b w:val="0"/>
          <w:szCs w:val="24"/>
          <w:lang w:eastAsia="en-US"/>
        </w:rPr>
        <w:t xml:space="preserve"> в</w:t>
      </w:r>
      <w:r w:rsidR="00335218" w:rsidRPr="005D2552">
        <w:rPr>
          <w:rFonts w:eastAsiaTheme="minorHAnsi"/>
          <w:b w:val="0"/>
          <w:szCs w:val="24"/>
          <w:lang w:eastAsia="en-US"/>
        </w:rPr>
        <w:t>о</w:t>
      </w:r>
      <w:r w:rsidR="00661298" w:rsidRPr="005D2552">
        <w:rPr>
          <w:rFonts w:eastAsiaTheme="minorHAnsi"/>
          <w:b w:val="0"/>
          <w:szCs w:val="24"/>
          <w:lang w:eastAsia="en-US"/>
        </w:rPr>
        <w:t xml:space="preserve"> исполнени</w:t>
      </w:r>
      <w:r w:rsidR="00335218" w:rsidRPr="005D2552">
        <w:rPr>
          <w:rFonts w:eastAsiaTheme="minorHAnsi"/>
          <w:b w:val="0"/>
          <w:szCs w:val="24"/>
          <w:lang w:eastAsia="en-US"/>
        </w:rPr>
        <w:t>е</w:t>
      </w:r>
      <w:r w:rsidR="00661298" w:rsidRPr="005D2552">
        <w:rPr>
          <w:rFonts w:eastAsiaTheme="minorHAnsi"/>
          <w:b w:val="0"/>
          <w:szCs w:val="24"/>
          <w:lang w:eastAsia="en-US"/>
        </w:rPr>
        <w:t xml:space="preserve"> Указа </w:t>
      </w:r>
      <w:r w:rsidR="00335218" w:rsidRPr="005D2552">
        <w:rPr>
          <w:rFonts w:eastAsiaTheme="minorHAnsi"/>
          <w:b w:val="0"/>
          <w:szCs w:val="24"/>
          <w:lang w:eastAsia="en-US"/>
        </w:rPr>
        <w:t xml:space="preserve">Президента </w:t>
      </w:r>
      <w:r w:rsidR="00C52254" w:rsidRPr="005D2552">
        <w:rPr>
          <w:rFonts w:eastAsiaTheme="minorHAnsi"/>
          <w:b w:val="0"/>
          <w:szCs w:val="24"/>
          <w:lang w:eastAsia="en-US"/>
        </w:rPr>
        <w:t xml:space="preserve">№ 618 </w:t>
      </w:r>
      <w:r w:rsidR="00661298" w:rsidRPr="005D2552">
        <w:rPr>
          <w:rFonts w:eastAsiaTheme="minorHAnsi"/>
          <w:b w:val="0"/>
          <w:szCs w:val="24"/>
          <w:lang w:eastAsia="en-US"/>
        </w:rPr>
        <w:t>и</w:t>
      </w:r>
      <w:r w:rsidR="00661298" w:rsidRPr="005D2552">
        <w:rPr>
          <w:b w:val="0"/>
          <w:szCs w:val="24"/>
        </w:rPr>
        <w:t xml:space="preserve"> поручения Губернатора Кра</w:t>
      </w:r>
      <w:r w:rsidR="00EF5B9A">
        <w:rPr>
          <w:b w:val="0"/>
          <w:szCs w:val="24"/>
        </w:rPr>
        <w:t>сноярского края от 05.07.2018 № </w:t>
      </w:r>
      <w:r w:rsidR="00661298" w:rsidRPr="005D2552">
        <w:rPr>
          <w:b w:val="0"/>
          <w:szCs w:val="24"/>
        </w:rPr>
        <w:t>128</w:t>
      </w:r>
      <w:r w:rsidRPr="005D2552">
        <w:rPr>
          <w:b w:val="0"/>
          <w:szCs w:val="24"/>
        </w:rPr>
        <w:t>, в целях внедрения Стандарта развития конкуренции в г. Зеленогорске</w:t>
      </w:r>
      <w:r w:rsidR="00661298" w:rsidRPr="005D2552">
        <w:rPr>
          <w:b w:val="0"/>
          <w:szCs w:val="24"/>
        </w:rPr>
        <w:t xml:space="preserve">:  </w:t>
      </w:r>
    </w:p>
    <w:p w:rsidR="00661298" w:rsidRPr="005D2552" w:rsidRDefault="00661298" w:rsidP="00661298">
      <w:pPr>
        <w:numPr>
          <w:ilvl w:val="0"/>
          <w:numId w:val="22"/>
        </w:numPr>
        <w:tabs>
          <w:tab w:val="left" w:pos="993"/>
        </w:tabs>
        <w:ind w:left="0" w:firstLine="709"/>
        <w:contextualSpacing/>
        <w:jc w:val="both"/>
        <w:rPr>
          <w:b w:val="0"/>
          <w:szCs w:val="24"/>
        </w:rPr>
      </w:pPr>
      <w:proofErr w:type="gramStart"/>
      <w:r w:rsidRPr="005D2552">
        <w:rPr>
          <w:b w:val="0"/>
          <w:szCs w:val="24"/>
        </w:rPr>
        <w:t>создан</w:t>
      </w:r>
      <w:proofErr w:type="gramEnd"/>
      <w:r w:rsidRPr="005D2552">
        <w:rPr>
          <w:b w:val="0"/>
          <w:szCs w:val="24"/>
        </w:rPr>
        <w:t xml:space="preserve"> Совет по вопросам содействия развитию конкуренции на территории г</w:t>
      </w:r>
      <w:r w:rsidR="00FB6FCA" w:rsidRPr="005D2552">
        <w:rPr>
          <w:b w:val="0"/>
          <w:szCs w:val="24"/>
        </w:rPr>
        <w:t>.</w:t>
      </w:r>
      <w:r w:rsidR="005D43E4" w:rsidRPr="005D2552">
        <w:rPr>
          <w:b w:val="0"/>
          <w:szCs w:val="24"/>
        </w:rPr>
        <w:t xml:space="preserve"> </w:t>
      </w:r>
      <w:r w:rsidRPr="005D2552">
        <w:rPr>
          <w:b w:val="0"/>
          <w:szCs w:val="24"/>
        </w:rPr>
        <w:t>Зеленогорска (далее – Совет), в состав которого вошли представители общественных организаций, Администрации города и предприниматели;</w:t>
      </w:r>
    </w:p>
    <w:p w:rsidR="00661298" w:rsidRPr="005D2552" w:rsidRDefault="00661298" w:rsidP="00661298">
      <w:pPr>
        <w:numPr>
          <w:ilvl w:val="0"/>
          <w:numId w:val="22"/>
        </w:numPr>
        <w:tabs>
          <w:tab w:val="left" w:pos="993"/>
        </w:tabs>
        <w:ind w:left="0" w:firstLine="709"/>
        <w:contextualSpacing/>
        <w:jc w:val="both"/>
        <w:rPr>
          <w:b w:val="0"/>
          <w:szCs w:val="24"/>
        </w:rPr>
      </w:pPr>
      <w:proofErr w:type="gramStart"/>
      <w:r w:rsidRPr="005D2552">
        <w:rPr>
          <w:b w:val="0"/>
          <w:szCs w:val="24"/>
        </w:rPr>
        <w:t>проведен</w:t>
      </w:r>
      <w:proofErr w:type="gramEnd"/>
      <w:r w:rsidRPr="005D2552">
        <w:rPr>
          <w:b w:val="0"/>
          <w:szCs w:val="24"/>
        </w:rPr>
        <w:t xml:space="preserve"> анализ товарных рынков для содействия развитию конкуренции, утвержденных Губернатором Красноярского края; </w:t>
      </w:r>
    </w:p>
    <w:p w:rsidR="00661298" w:rsidRPr="005D2552" w:rsidRDefault="00661298" w:rsidP="00661298">
      <w:pPr>
        <w:numPr>
          <w:ilvl w:val="0"/>
          <w:numId w:val="22"/>
        </w:numPr>
        <w:tabs>
          <w:tab w:val="left" w:pos="993"/>
        </w:tabs>
        <w:ind w:left="0" w:firstLine="709"/>
        <w:contextualSpacing/>
        <w:jc w:val="both"/>
        <w:rPr>
          <w:b w:val="0"/>
          <w:szCs w:val="24"/>
        </w:rPr>
      </w:pPr>
      <w:proofErr w:type="gramStart"/>
      <w:r w:rsidRPr="005D2552">
        <w:rPr>
          <w:b w:val="0"/>
          <w:szCs w:val="24"/>
        </w:rPr>
        <w:t>проведен</w:t>
      </w:r>
      <w:proofErr w:type="gramEnd"/>
      <w:r w:rsidRPr="005D2552">
        <w:rPr>
          <w:b w:val="0"/>
          <w:szCs w:val="24"/>
        </w:rPr>
        <w:t xml:space="preserve"> анализ текущей ситуации на соответствующих рынках в г. Зеленогорске;</w:t>
      </w:r>
    </w:p>
    <w:p w:rsidR="00661298" w:rsidRPr="005D2552" w:rsidRDefault="00661298" w:rsidP="00661298">
      <w:pPr>
        <w:numPr>
          <w:ilvl w:val="0"/>
          <w:numId w:val="22"/>
        </w:numPr>
        <w:tabs>
          <w:tab w:val="left" w:pos="993"/>
        </w:tabs>
        <w:ind w:left="0" w:firstLine="709"/>
        <w:contextualSpacing/>
        <w:jc w:val="both"/>
        <w:rPr>
          <w:b w:val="0"/>
          <w:szCs w:val="24"/>
        </w:rPr>
      </w:pPr>
      <w:proofErr w:type="gramStart"/>
      <w:r w:rsidRPr="005D2552">
        <w:rPr>
          <w:b w:val="0"/>
          <w:szCs w:val="24"/>
        </w:rPr>
        <w:t>сформирован</w:t>
      </w:r>
      <w:proofErr w:type="gramEnd"/>
      <w:r w:rsidRPr="005D2552">
        <w:rPr>
          <w:b w:val="0"/>
          <w:szCs w:val="24"/>
        </w:rPr>
        <w:t xml:space="preserve"> перечень товарных рынков для содействия развитию конкуренции в г. Зеленогорске;</w:t>
      </w:r>
    </w:p>
    <w:p w:rsidR="00661298" w:rsidRPr="005D2552" w:rsidRDefault="00661298" w:rsidP="00661298">
      <w:pPr>
        <w:numPr>
          <w:ilvl w:val="0"/>
          <w:numId w:val="22"/>
        </w:numPr>
        <w:tabs>
          <w:tab w:val="left" w:pos="993"/>
        </w:tabs>
        <w:ind w:left="0" w:firstLine="709"/>
        <w:contextualSpacing/>
        <w:jc w:val="both"/>
        <w:rPr>
          <w:b w:val="0"/>
          <w:szCs w:val="24"/>
        </w:rPr>
      </w:pPr>
      <w:proofErr w:type="gramStart"/>
      <w:r w:rsidRPr="005D2552">
        <w:rPr>
          <w:b w:val="0"/>
          <w:szCs w:val="24"/>
        </w:rPr>
        <w:t>выполнен</w:t>
      </w:r>
      <w:proofErr w:type="gramEnd"/>
      <w:r w:rsidRPr="005D2552">
        <w:rPr>
          <w:b w:val="0"/>
          <w:szCs w:val="24"/>
        </w:rPr>
        <w:t xml:space="preserve"> расчет ключевых показателей на основании методики, утвержденной приказом ФАС России от 29.08.2018 № 1232/18 (далее – ключевые показатели); </w:t>
      </w:r>
    </w:p>
    <w:p w:rsidR="00661298" w:rsidRPr="005D2552" w:rsidRDefault="00661298" w:rsidP="00661298">
      <w:pPr>
        <w:numPr>
          <w:ilvl w:val="0"/>
          <w:numId w:val="22"/>
        </w:numPr>
        <w:tabs>
          <w:tab w:val="left" w:pos="993"/>
        </w:tabs>
        <w:ind w:left="0" w:firstLine="709"/>
        <w:contextualSpacing/>
        <w:jc w:val="both"/>
        <w:rPr>
          <w:b w:val="0"/>
          <w:szCs w:val="24"/>
        </w:rPr>
      </w:pPr>
      <w:proofErr w:type="gramStart"/>
      <w:r w:rsidRPr="005D2552">
        <w:rPr>
          <w:b w:val="0"/>
          <w:szCs w:val="24"/>
        </w:rPr>
        <w:t>разработан</w:t>
      </w:r>
      <w:proofErr w:type="gramEnd"/>
      <w:r w:rsidRPr="005D2552">
        <w:rPr>
          <w:b w:val="0"/>
          <w:szCs w:val="24"/>
        </w:rPr>
        <w:t xml:space="preserve"> </w:t>
      </w:r>
      <w:r w:rsidR="00117C03">
        <w:rPr>
          <w:b w:val="0"/>
          <w:szCs w:val="24"/>
        </w:rPr>
        <w:t>п</w:t>
      </w:r>
      <w:r w:rsidRPr="005D2552">
        <w:rPr>
          <w:b w:val="0"/>
          <w:szCs w:val="24"/>
        </w:rPr>
        <w:t>лан мероприятий «дорожная карта» по содействию развитию конкуренции в г. Зеленогорске</w:t>
      </w:r>
      <w:r w:rsidR="007F58D4">
        <w:rPr>
          <w:b w:val="0"/>
          <w:szCs w:val="24"/>
        </w:rPr>
        <w:t xml:space="preserve"> </w:t>
      </w:r>
      <w:r w:rsidR="007F58D4" w:rsidRPr="005D2552">
        <w:rPr>
          <w:b w:val="0"/>
          <w:szCs w:val="24"/>
        </w:rPr>
        <w:t>(далее – «дорожная карта»)</w:t>
      </w:r>
      <w:r w:rsidRPr="005D2552">
        <w:rPr>
          <w:b w:val="0"/>
          <w:szCs w:val="24"/>
        </w:rPr>
        <w:t xml:space="preserve">, который включает системные мероприятия по содействию развитию конкуренции и мероприятия, проводимые в отдельных отраслях, товарных рынках. </w:t>
      </w:r>
    </w:p>
    <w:p w:rsidR="00661298" w:rsidRPr="005D2552" w:rsidRDefault="00661298" w:rsidP="00661298">
      <w:pPr>
        <w:ind w:firstLine="708"/>
        <w:jc w:val="both"/>
        <w:rPr>
          <w:b w:val="0"/>
          <w:szCs w:val="24"/>
        </w:rPr>
      </w:pPr>
      <w:r w:rsidRPr="005D2552">
        <w:rPr>
          <w:b w:val="0"/>
          <w:szCs w:val="24"/>
        </w:rPr>
        <w:t>В соответствии с поручением Губернатора Красноярского края от 31.05.2019 № 102 проведена актуализация ключевых показателей и</w:t>
      </w:r>
      <w:r w:rsidR="009C47B6" w:rsidRPr="005D2552">
        <w:rPr>
          <w:b w:val="0"/>
          <w:szCs w:val="24"/>
        </w:rPr>
        <w:t xml:space="preserve"> «дорожной карты»</w:t>
      </w:r>
      <w:r w:rsidRPr="005D2552">
        <w:rPr>
          <w:b w:val="0"/>
          <w:szCs w:val="24"/>
        </w:rPr>
        <w:t>, которые рассмотрены и утверждены 17.09.2019 на заседании Совета.</w:t>
      </w:r>
    </w:p>
    <w:p w:rsidR="00661298" w:rsidRDefault="00661298" w:rsidP="00661298">
      <w:pPr>
        <w:ind w:firstLine="708"/>
        <w:jc w:val="both"/>
        <w:rPr>
          <w:b w:val="0"/>
          <w:szCs w:val="24"/>
        </w:rPr>
      </w:pPr>
      <w:r w:rsidRPr="005D2552">
        <w:rPr>
          <w:b w:val="0"/>
          <w:szCs w:val="24"/>
        </w:rPr>
        <w:t xml:space="preserve">По итогам реализации мероприятий </w:t>
      </w:r>
      <w:r w:rsidR="009C47B6" w:rsidRPr="005D2552">
        <w:rPr>
          <w:b w:val="0"/>
          <w:szCs w:val="24"/>
        </w:rPr>
        <w:t>сформированы</w:t>
      </w:r>
      <w:r w:rsidRPr="005D2552">
        <w:rPr>
          <w:b w:val="0"/>
          <w:szCs w:val="24"/>
        </w:rPr>
        <w:t xml:space="preserve"> отчеты о достижении ключевых показателей развития конкуренции в отраслях (сферах, товарных рынках) </w:t>
      </w:r>
      <w:r w:rsidR="007A294C" w:rsidRPr="005D2552">
        <w:rPr>
          <w:b w:val="0"/>
          <w:szCs w:val="24"/>
        </w:rPr>
        <w:t xml:space="preserve">экономики г. Зеленогорска </w:t>
      </w:r>
      <w:r w:rsidRPr="005D2552">
        <w:rPr>
          <w:b w:val="0"/>
          <w:szCs w:val="24"/>
        </w:rPr>
        <w:t xml:space="preserve">и исполнении </w:t>
      </w:r>
      <w:r w:rsidR="009C47B6" w:rsidRPr="005D2552">
        <w:rPr>
          <w:b w:val="0"/>
          <w:szCs w:val="24"/>
        </w:rPr>
        <w:t xml:space="preserve">«дорожной карты» за 2018 и 2019 годы, подготовлен </w:t>
      </w:r>
      <w:r w:rsidRPr="005D2552">
        <w:rPr>
          <w:b w:val="0"/>
          <w:szCs w:val="24"/>
        </w:rPr>
        <w:t xml:space="preserve">доклад о состоянии и развитии конкурентной среды на рынках товаров и услуг г. Зеленогорска за 2019 год. </w:t>
      </w:r>
    </w:p>
    <w:p w:rsidR="009035FA" w:rsidRDefault="009035FA" w:rsidP="00661298">
      <w:pPr>
        <w:ind w:firstLine="708"/>
        <w:jc w:val="both"/>
        <w:rPr>
          <w:b w:val="0"/>
          <w:szCs w:val="24"/>
        </w:rPr>
      </w:pPr>
    </w:p>
    <w:p w:rsidR="007F58D4" w:rsidRPr="005D2552" w:rsidRDefault="007F58D4" w:rsidP="00661298">
      <w:pPr>
        <w:ind w:firstLine="708"/>
        <w:jc w:val="both"/>
        <w:rPr>
          <w:b w:val="0"/>
          <w:szCs w:val="24"/>
        </w:rPr>
      </w:pPr>
    </w:p>
    <w:p w:rsidR="00BE3FF6" w:rsidRPr="005D2552" w:rsidRDefault="00BE3FF6" w:rsidP="007C7147">
      <w:pPr>
        <w:pStyle w:val="af6"/>
        <w:numPr>
          <w:ilvl w:val="0"/>
          <w:numId w:val="37"/>
        </w:numPr>
        <w:tabs>
          <w:tab w:val="left" w:pos="851"/>
          <w:tab w:val="left" w:pos="1276"/>
          <w:tab w:val="left" w:pos="2127"/>
        </w:tabs>
        <w:ind w:left="0" w:firstLine="709"/>
        <w:jc w:val="both"/>
      </w:pPr>
      <w:r w:rsidRPr="005D2552">
        <w:lastRenderedPageBreak/>
        <w:t>Управление городским земельно-имущественным комплексом и вопросы муниципального земельного контроля</w:t>
      </w:r>
    </w:p>
    <w:p w:rsidR="00BE3FF6" w:rsidRPr="005D2552" w:rsidRDefault="00BE3FF6" w:rsidP="00BE3FF6">
      <w:pPr>
        <w:tabs>
          <w:tab w:val="left" w:pos="993"/>
          <w:tab w:val="left" w:pos="1134"/>
          <w:tab w:val="left" w:pos="1418"/>
        </w:tabs>
        <w:rPr>
          <w:highlight w:val="yellow"/>
        </w:rPr>
      </w:pPr>
    </w:p>
    <w:p w:rsidR="007E2679" w:rsidRPr="005D2552" w:rsidRDefault="007E2679" w:rsidP="007E2679">
      <w:pPr>
        <w:ind w:firstLine="709"/>
        <w:jc w:val="both"/>
        <w:outlineLvl w:val="1"/>
        <w:rPr>
          <w:b w:val="0"/>
        </w:rPr>
      </w:pPr>
      <w:r w:rsidRPr="005D2552">
        <w:rPr>
          <w:b w:val="0"/>
        </w:rPr>
        <w:t>Одной из важных составляющих финансово-экономической основы местного самоуправления является муниципальная собственность. Эффективное управление собственностью – это, прежде всего, формирование доходной части городского бюджета и создание условий для реализации социально-экономической политики, направленной на развитие города и создание благоприятных условий жизни для граждан г. Зеленогорска.</w:t>
      </w:r>
    </w:p>
    <w:p w:rsidR="007E2679" w:rsidRPr="005D2552" w:rsidRDefault="007E2679" w:rsidP="007E2679">
      <w:pPr>
        <w:ind w:firstLine="709"/>
        <w:jc w:val="both"/>
        <w:outlineLvl w:val="1"/>
        <w:rPr>
          <w:b w:val="0"/>
        </w:rPr>
      </w:pPr>
      <w:r w:rsidRPr="005D2552">
        <w:rPr>
          <w:b w:val="0"/>
        </w:rPr>
        <w:t>Основными направлениями деятельности Администрации города в сфере имущественных и земельных отношений являются:</w:t>
      </w:r>
    </w:p>
    <w:p w:rsidR="007E2679" w:rsidRPr="005D2552" w:rsidRDefault="007E2679" w:rsidP="00234550">
      <w:pPr>
        <w:numPr>
          <w:ilvl w:val="0"/>
          <w:numId w:val="22"/>
        </w:numPr>
        <w:tabs>
          <w:tab w:val="left" w:pos="993"/>
        </w:tabs>
        <w:ind w:left="0" w:firstLine="709"/>
        <w:contextualSpacing/>
        <w:jc w:val="both"/>
        <w:rPr>
          <w:b w:val="0"/>
          <w:szCs w:val="24"/>
        </w:rPr>
      </w:pPr>
      <w:proofErr w:type="gramStart"/>
      <w:r w:rsidRPr="005D2552">
        <w:rPr>
          <w:b w:val="0"/>
          <w:szCs w:val="24"/>
        </w:rPr>
        <w:t>управление</w:t>
      </w:r>
      <w:proofErr w:type="gramEnd"/>
      <w:r w:rsidRPr="005D2552">
        <w:rPr>
          <w:b w:val="0"/>
          <w:szCs w:val="24"/>
        </w:rPr>
        <w:t xml:space="preserve"> и распоряжение муниципальным имуществом, в том числе земельными участками, находящимися в собственности муниципального образования, а также земельными участками, государственная собственность на которые не разграничена, имеющими местоположение на территории города, в пределах своей компетенции;</w:t>
      </w:r>
    </w:p>
    <w:p w:rsidR="007E2679" w:rsidRPr="005D2552" w:rsidRDefault="007E2679" w:rsidP="00234550">
      <w:pPr>
        <w:numPr>
          <w:ilvl w:val="0"/>
          <w:numId w:val="22"/>
        </w:numPr>
        <w:tabs>
          <w:tab w:val="left" w:pos="993"/>
        </w:tabs>
        <w:ind w:left="0" w:firstLine="709"/>
        <w:contextualSpacing/>
        <w:jc w:val="both"/>
        <w:rPr>
          <w:b w:val="0"/>
          <w:szCs w:val="24"/>
        </w:rPr>
      </w:pPr>
      <w:proofErr w:type="gramStart"/>
      <w:r w:rsidRPr="005D2552">
        <w:rPr>
          <w:b w:val="0"/>
          <w:szCs w:val="24"/>
        </w:rPr>
        <w:t>вовлечение</w:t>
      </w:r>
      <w:proofErr w:type="gramEnd"/>
      <w:r w:rsidRPr="005D2552">
        <w:rPr>
          <w:b w:val="0"/>
          <w:szCs w:val="24"/>
        </w:rPr>
        <w:t xml:space="preserve"> в оборот максимального количества фактически используемых земельных участков, а также земельных участков, предназначенных для строительства; </w:t>
      </w:r>
    </w:p>
    <w:p w:rsidR="007E2679" w:rsidRPr="005D2552" w:rsidRDefault="007E2679" w:rsidP="00234550">
      <w:pPr>
        <w:numPr>
          <w:ilvl w:val="0"/>
          <w:numId w:val="22"/>
        </w:numPr>
        <w:tabs>
          <w:tab w:val="left" w:pos="993"/>
        </w:tabs>
        <w:ind w:left="0" w:firstLine="709"/>
        <w:contextualSpacing/>
        <w:jc w:val="both"/>
        <w:rPr>
          <w:b w:val="0"/>
          <w:szCs w:val="24"/>
        </w:rPr>
      </w:pPr>
      <w:proofErr w:type="gramStart"/>
      <w:r w:rsidRPr="005D2552">
        <w:rPr>
          <w:b w:val="0"/>
          <w:szCs w:val="24"/>
        </w:rPr>
        <w:t>предоставление</w:t>
      </w:r>
      <w:proofErr w:type="gramEnd"/>
      <w:r w:rsidRPr="005D2552">
        <w:rPr>
          <w:b w:val="0"/>
          <w:szCs w:val="24"/>
        </w:rPr>
        <w:t xml:space="preserve"> муниципальных услуг в сфере имущественных и земельных отношений;</w:t>
      </w:r>
    </w:p>
    <w:p w:rsidR="007E2679" w:rsidRPr="005D2552" w:rsidRDefault="007E2679" w:rsidP="00234550">
      <w:pPr>
        <w:numPr>
          <w:ilvl w:val="0"/>
          <w:numId w:val="22"/>
        </w:numPr>
        <w:tabs>
          <w:tab w:val="left" w:pos="993"/>
        </w:tabs>
        <w:ind w:left="0" w:firstLine="709"/>
        <w:contextualSpacing/>
        <w:jc w:val="both"/>
        <w:rPr>
          <w:b w:val="0"/>
          <w:szCs w:val="24"/>
        </w:rPr>
      </w:pPr>
      <w:proofErr w:type="gramStart"/>
      <w:r w:rsidRPr="005D2552">
        <w:rPr>
          <w:b w:val="0"/>
          <w:szCs w:val="24"/>
        </w:rPr>
        <w:t>контроль</w:t>
      </w:r>
      <w:proofErr w:type="gramEnd"/>
      <w:r w:rsidRPr="005D2552">
        <w:rPr>
          <w:b w:val="0"/>
          <w:szCs w:val="24"/>
        </w:rPr>
        <w:t xml:space="preserve"> за использованием по назначению и сохранностью муниципального имущества;</w:t>
      </w:r>
    </w:p>
    <w:p w:rsidR="007E2679" w:rsidRPr="005D2552" w:rsidRDefault="007E2679" w:rsidP="00234550">
      <w:pPr>
        <w:numPr>
          <w:ilvl w:val="0"/>
          <w:numId w:val="22"/>
        </w:numPr>
        <w:tabs>
          <w:tab w:val="left" w:pos="993"/>
        </w:tabs>
        <w:ind w:left="0" w:firstLine="709"/>
        <w:contextualSpacing/>
        <w:jc w:val="both"/>
        <w:rPr>
          <w:b w:val="0"/>
          <w:szCs w:val="24"/>
        </w:rPr>
      </w:pPr>
      <w:proofErr w:type="gramStart"/>
      <w:r w:rsidRPr="005D2552">
        <w:rPr>
          <w:b w:val="0"/>
          <w:szCs w:val="24"/>
        </w:rPr>
        <w:t>осуществление</w:t>
      </w:r>
      <w:proofErr w:type="gramEnd"/>
      <w:r w:rsidRPr="005D2552">
        <w:rPr>
          <w:b w:val="0"/>
          <w:szCs w:val="24"/>
        </w:rPr>
        <w:t xml:space="preserve"> приватизации муниципального имущества, составляющего муниципальную казну; </w:t>
      </w:r>
    </w:p>
    <w:p w:rsidR="007E2679" w:rsidRPr="005D2552" w:rsidRDefault="007E2679" w:rsidP="00234550">
      <w:pPr>
        <w:numPr>
          <w:ilvl w:val="0"/>
          <w:numId w:val="22"/>
        </w:numPr>
        <w:tabs>
          <w:tab w:val="left" w:pos="993"/>
        </w:tabs>
        <w:ind w:left="0" w:firstLine="709"/>
        <w:contextualSpacing/>
        <w:jc w:val="both"/>
        <w:rPr>
          <w:b w:val="0"/>
        </w:rPr>
      </w:pPr>
      <w:proofErr w:type="gramStart"/>
      <w:r w:rsidRPr="005D2552">
        <w:rPr>
          <w:b w:val="0"/>
          <w:szCs w:val="24"/>
        </w:rPr>
        <w:t>увеличение</w:t>
      </w:r>
      <w:proofErr w:type="gramEnd"/>
      <w:r w:rsidRPr="005D2552">
        <w:rPr>
          <w:b w:val="0"/>
          <w:szCs w:val="24"/>
        </w:rPr>
        <w:t xml:space="preserve"> доходов местного бюджета на основе эффективного управления муниципальным имуществом</w:t>
      </w:r>
      <w:r w:rsidRPr="005D2552">
        <w:rPr>
          <w:b w:val="0"/>
        </w:rPr>
        <w:t xml:space="preserve">. </w:t>
      </w:r>
    </w:p>
    <w:p w:rsidR="007E2679" w:rsidRPr="00B5119B" w:rsidRDefault="007E2679" w:rsidP="007E2679">
      <w:pPr>
        <w:ind w:firstLine="709"/>
        <w:jc w:val="both"/>
        <w:rPr>
          <w:b w:val="0"/>
          <w:sz w:val="16"/>
          <w:szCs w:val="16"/>
        </w:rPr>
      </w:pPr>
    </w:p>
    <w:p w:rsidR="007E2679" w:rsidRPr="005D2552" w:rsidRDefault="007E2679" w:rsidP="007E2679">
      <w:pPr>
        <w:ind w:firstLine="709"/>
        <w:jc w:val="both"/>
        <w:rPr>
          <w:b w:val="0"/>
        </w:rPr>
      </w:pPr>
      <w:r w:rsidRPr="005D2552">
        <w:rPr>
          <w:b w:val="0"/>
        </w:rPr>
        <w:t>Совокупность находящихся в муниципальной собственности города земельных ресурсов и иных объектов недвижимого и движимого имущества образует земельно-имущественный комплекс г. Зеленогорска, в состав которого входят:</w:t>
      </w:r>
    </w:p>
    <w:p w:rsidR="009C47B6" w:rsidRPr="005D2552" w:rsidRDefault="009C47B6" w:rsidP="009C47B6">
      <w:pPr>
        <w:numPr>
          <w:ilvl w:val="0"/>
          <w:numId w:val="22"/>
        </w:numPr>
        <w:tabs>
          <w:tab w:val="left" w:pos="993"/>
        </w:tabs>
        <w:ind w:left="0" w:firstLine="709"/>
        <w:contextualSpacing/>
        <w:jc w:val="both"/>
        <w:rPr>
          <w:b w:val="0"/>
          <w:szCs w:val="24"/>
        </w:rPr>
      </w:pPr>
      <w:proofErr w:type="gramStart"/>
      <w:r w:rsidRPr="005D2552">
        <w:rPr>
          <w:b w:val="0"/>
          <w:szCs w:val="24"/>
        </w:rPr>
        <w:t>муниципальное</w:t>
      </w:r>
      <w:proofErr w:type="gramEnd"/>
      <w:r w:rsidRPr="005D2552">
        <w:rPr>
          <w:b w:val="0"/>
          <w:szCs w:val="24"/>
        </w:rPr>
        <w:t xml:space="preserve"> имущество, находящееся на праве оперативного управления у муниципальных учреждений г. Зеленогорска;</w:t>
      </w:r>
    </w:p>
    <w:p w:rsidR="009C47B6" w:rsidRPr="005D2552" w:rsidRDefault="009C47B6" w:rsidP="009C47B6">
      <w:pPr>
        <w:numPr>
          <w:ilvl w:val="0"/>
          <w:numId w:val="22"/>
        </w:numPr>
        <w:tabs>
          <w:tab w:val="left" w:pos="993"/>
        </w:tabs>
        <w:ind w:left="0" w:firstLine="709"/>
        <w:contextualSpacing/>
        <w:jc w:val="both"/>
        <w:rPr>
          <w:b w:val="0"/>
          <w:szCs w:val="24"/>
        </w:rPr>
      </w:pPr>
      <w:proofErr w:type="gramStart"/>
      <w:r w:rsidRPr="005D2552">
        <w:rPr>
          <w:b w:val="0"/>
          <w:szCs w:val="24"/>
        </w:rPr>
        <w:t>муниципальное</w:t>
      </w:r>
      <w:proofErr w:type="gramEnd"/>
      <w:r w:rsidRPr="005D2552">
        <w:rPr>
          <w:b w:val="0"/>
          <w:szCs w:val="24"/>
        </w:rPr>
        <w:t xml:space="preserve"> имущество, находящееся в хозяйственном ведении у муниципальных предприятий г. Зеленогорска; </w:t>
      </w:r>
    </w:p>
    <w:p w:rsidR="008A4E5D" w:rsidRDefault="008A4E5D" w:rsidP="008A4E5D">
      <w:pPr>
        <w:numPr>
          <w:ilvl w:val="0"/>
          <w:numId w:val="22"/>
        </w:numPr>
        <w:tabs>
          <w:tab w:val="left" w:pos="993"/>
        </w:tabs>
        <w:ind w:left="0" w:firstLine="709"/>
        <w:contextualSpacing/>
        <w:jc w:val="both"/>
        <w:rPr>
          <w:b w:val="0"/>
          <w:szCs w:val="24"/>
        </w:rPr>
      </w:pPr>
      <w:proofErr w:type="gramStart"/>
      <w:r w:rsidRPr="005D2552">
        <w:rPr>
          <w:b w:val="0"/>
          <w:szCs w:val="24"/>
        </w:rPr>
        <w:t>имущество</w:t>
      </w:r>
      <w:proofErr w:type="gramEnd"/>
      <w:r w:rsidRPr="005D2552">
        <w:rPr>
          <w:b w:val="0"/>
          <w:szCs w:val="24"/>
        </w:rPr>
        <w:t>, составляющее казну города Зеленогорска</w:t>
      </w:r>
      <w:r w:rsidR="009C47B6" w:rsidRPr="005D2552">
        <w:rPr>
          <w:b w:val="0"/>
          <w:szCs w:val="24"/>
        </w:rPr>
        <w:t>;</w:t>
      </w:r>
    </w:p>
    <w:p w:rsidR="008A4E5D" w:rsidRPr="005D2552" w:rsidRDefault="008A4E5D" w:rsidP="008A4E5D">
      <w:pPr>
        <w:numPr>
          <w:ilvl w:val="0"/>
          <w:numId w:val="22"/>
        </w:numPr>
        <w:tabs>
          <w:tab w:val="left" w:pos="993"/>
        </w:tabs>
        <w:ind w:left="0" w:firstLine="709"/>
        <w:contextualSpacing/>
        <w:jc w:val="both"/>
        <w:rPr>
          <w:b w:val="0"/>
          <w:szCs w:val="24"/>
        </w:rPr>
      </w:pPr>
      <w:proofErr w:type="gramStart"/>
      <w:r w:rsidRPr="005D2552">
        <w:rPr>
          <w:b w:val="0"/>
          <w:szCs w:val="24"/>
        </w:rPr>
        <w:t>земли</w:t>
      </w:r>
      <w:proofErr w:type="gramEnd"/>
      <w:r w:rsidRPr="005D2552">
        <w:rPr>
          <w:b w:val="0"/>
          <w:szCs w:val="24"/>
        </w:rPr>
        <w:t xml:space="preserve"> и земельные участки, государственная собственность на которые не разграничена;</w:t>
      </w:r>
    </w:p>
    <w:p w:rsidR="007E2679" w:rsidRPr="008A4E5D" w:rsidRDefault="008A4E5D" w:rsidP="000C1344">
      <w:pPr>
        <w:numPr>
          <w:ilvl w:val="0"/>
          <w:numId w:val="22"/>
        </w:numPr>
        <w:tabs>
          <w:tab w:val="left" w:pos="993"/>
        </w:tabs>
        <w:ind w:left="0" w:firstLine="709"/>
        <w:contextualSpacing/>
        <w:jc w:val="both"/>
        <w:rPr>
          <w:b w:val="0"/>
          <w:szCs w:val="24"/>
        </w:rPr>
      </w:pPr>
      <w:proofErr w:type="gramStart"/>
      <w:r w:rsidRPr="008A4E5D">
        <w:rPr>
          <w:b w:val="0"/>
          <w:szCs w:val="24"/>
        </w:rPr>
        <w:t>акции</w:t>
      </w:r>
      <w:proofErr w:type="gramEnd"/>
      <w:r w:rsidRPr="008A4E5D">
        <w:rPr>
          <w:b w:val="0"/>
          <w:szCs w:val="24"/>
        </w:rPr>
        <w:t xml:space="preserve"> (доли в уставных капиталах) хозяйственных обществ, принадлежащие г. Зеленогорску</w:t>
      </w:r>
      <w:r w:rsidR="007E2679" w:rsidRPr="008A4E5D">
        <w:rPr>
          <w:b w:val="0"/>
          <w:szCs w:val="24"/>
        </w:rPr>
        <w:t>.</w:t>
      </w:r>
    </w:p>
    <w:p w:rsidR="007E2679" w:rsidRPr="008A4E5D" w:rsidRDefault="007E2679" w:rsidP="007E2679">
      <w:pPr>
        <w:tabs>
          <w:tab w:val="left" w:pos="720"/>
          <w:tab w:val="left" w:pos="993"/>
        </w:tabs>
        <w:jc w:val="both"/>
        <w:rPr>
          <w:b w:val="0"/>
          <w:sz w:val="16"/>
          <w:szCs w:val="16"/>
        </w:rPr>
      </w:pPr>
    </w:p>
    <w:p w:rsidR="007E2679" w:rsidRPr="005D2552" w:rsidRDefault="007E2679" w:rsidP="007E2679">
      <w:pPr>
        <w:tabs>
          <w:tab w:val="left" w:pos="720"/>
          <w:tab w:val="left" w:pos="993"/>
        </w:tabs>
        <w:jc w:val="both"/>
        <w:rPr>
          <w:b w:val="0"/>
        </w:rPr>
      </w:pPr>
      <w:r w:rsidRPr="005D2552">
        <w:rPr>
          <w:b w:val="0"/>
        </w:rPr>
        <w:tab/>
        <w:t>Уч</w:t>
      </w:r>
      <w:r w:rsidR="003B4945">
        <w:rPr>
          <w:b w:val="0"/>
        </w:rPr>
        <w:t>е</w:t>
      </w:r>
      <w:r w:rsidRPr="005D2552">
        <w:rPr>
          <w:b w:val="0"/>
        </w:rPr>
        <w:t>т муниципального имущества осуществляется пут</w:t>
      </w:r>
      <w:r w:rsidR="003B4945">
        <w:rPr>
          <w:b w:val="0"/>
        </w:rPr>
        <w:t>е</w:t>
      </w:r>
      <w:r w:rsidRPr="005D2552">
        <w:rPr>
          <w:b w:val="0"/>
        </w:rPr>
        <w:t xml:space="preserve">м ведения Реестра в соответствии с Порядком ведения органами местного самоуправления реестров </w:t>
      </w:r>
      <w:r w:rsidRPr="005D2552">
        <w:rPr>
          <w:b w:val="0"/>
        </w:rPr>
        <w:lastRenderedPageBreak/>
        <w:t>муниципального имущества, утвержд</w:t>
      </w:r>
      <w:r w:rsidR="003B4945">
        <w:rPr>
          <w:b w:val="0"/>
        </w:rPr>
        <w:t>е</w:t>
      </w:r>
      <w:r w:rsidRPr="005D2552">
        <w:rPr>
          <w:b w:val="0"/>
        </w:rPr>
        <w:t>нного приказом Министерства экономического развития Российской Федерации от 30.08.2011 № 424.</w:t>
      </w:r>
    </w:p>
    <w:p w:rsidR="007E2679" w:rsidRPr="005D2552" w:rsidRDefault="007E2679" w:rsidP="007E2679">
      <w:pPr>
        <w:tabs>
          <w:tab w:val="left" w:pos="720"/>
          <w:tab w:val="left" w:pos="993"/>
        </w:tabs>
        <w:jc w:val="both"/>
        <w:rPr>
          <w:rFonts w:eastAsiaTheme="minorHAnsi" w:cstheme="minorBidi"/>
          <w:b w:val="0"/>
        </w:rPr>
      </w:pPr>
      <w:r w:rsidRPr="005D2552">
        <w:rPr>
          <w:rFonts w:eastAsiaTheme="minorHAnsi" w:cstheme="minorBidi"/>
          <w:b w:val="0"/>
          <w:lang w:eastAsia="ar-SA"/>
        </w:rPr>
        <w:tab/>
        <w:t>В Реестре муниципального имущества г. Зеленогорска</w:t>
      </w:r>
      <w:r w:rsidRPr="005D2552">
        <w:rPr>
          <w:rFonts w:eastAsiaTheme="minorHAnsi" w:cstheme="minorBidi"/>
          <w:b w:val="0"/>
        </w:rPr>
        <w:t xml:space="preserve"> по состоянию на 01.01.2020 содержатся сведения о </w:t>
      </w:r>
      <w:r w:rsidRPr="008A4E5D">
        <w:rPr>
          <w:rFonts w:eastAsiaTheme="minorHAnsi" w:cstheme="minorBidi"/>
          <w:b w:val="0"/>
        </w:rPr>
        <w:t>7</w:t>
      </w:r>
      <w:r w:rsidR="008A4E5D" w:rsidRPr="008A4E5D">
        <w:rPr>
          <w:rFonts w:eastAsiaTheme="minorHAnsi" w:cstheme="minorBidi"/>
          <w:b w:val="0"/>
        </w:rPr>
        <w:t>6</w:t>
      </w:r>
      <w:r w:rsidRPr="008A4E5D">
        <w:rPr>
          <w:rFonts w:eastAsiaTheme="minorHAnsi" w:cstheme="minorBidi"/>
          <w:b w:val="0"/>
        </w:rPr>
        <w:t xml:space="preserve"> муниципальных организациях, из них: 4</w:t>
      </w:r>
      <w:r w:rsidR="008A4E5D" w:rsidRPr="008A4E5D">
        <w:rPr>
          <w:rFonts w:eastAsiaTheme="minorHAnsi" w:cstheme="minorBidi"/>
          <w:b w:val="0"/>
        </w:rPr>
        <w:t>4</w:t>
      </w:r>
      <w:r w:rsidR="005E0077">
        <w:rPr>
          <w:rFonts w:eastAsiaTheme="minorHAnsi" w:cstheme="minorBidi"/>
          <w:b w:val="0"/>
        </w:rPr>
        <w:t> </w:t>
      </w:r>
      <w:r w:rsidRPr="008A4E5D">
        <w:rPr>
          <w:rFonts w:eastAsiaTheme="minorHAnsi" w:cstheme="minorBidi"/>
          <w:b w:val="0"/>
        </w:rPr>
        <w:t>муниципальн</w:t>
      </w:r>
      <w:r w:rsidR="008A4E5D" w:rsidRPr="008A4E5D">
        <w:rPr>
          <w:rFonts w:eastAsiaTheme="minorHAnsi" w:cstheme="minorBidi"/>
          <w:b w:val="0"/>
        </w:rPr>
        <w:t>ых</w:t>
      </w:r>
      <w:r w:rsidRPr="008A4E5D">
        <w:rPr>
          <w:rFonts w:eastAsiaTheme="minorHAnsi" w:cstheme="minorBidi"/>
          <w:b w:val="0"/>
        </w:rPr>
        <w:t xml:space="preserve"> бюджетн</w:t>
      </w:r>
      <w:r w:rsidR="008A4E5D" w:rsidRPr="008A4E5D">
        <w:rPr>
          <w:rFonts w:eastAsiaTheme="minorHAnsi" w:cstheme="minorBidi"/>
          <w:b w:val="0"/>
        </w:rPr>
        <w:t>ых учреждений</w:t>
      </w:r>
      <w:r w:rsidRPr="008A4E5D">
        <w:rPr>
          <w:rFonts w:eastAsiaTheme="minorHAnsi" w:cstheme="minorBidi"/>
          <w:b w:val="0"/>
        </w:rPr>
        <w:t>,</w:t>
      </w:r>
      <w:r w:rsidR="00D01165" w:rsidRPr="008A4E5D">
        <w:rPr>
          <w:rFonts w:eastAsiaTheme="minorHAnsi" w:cstheme="minorBidi"/>
          <w:b w:val="0"/>
        </w:rPr>
        <w:t xml:space="preserve"> </w:t>
      </w:r>
      <w:r w:rsidR="008A4E5D" w:rsidRPr="008A4E5D">
        <w:rPr>
          <w:rFonts w:eastAsiaTheme="minorHAnsi" w:cstheme="minorBidi"/>
          <w:b w:val="0"/>
        </w:rPr>
        <w:t>20</w:t>
      </w:r>
      <w:r w:rsidRPr="008A4E5D">
        <w:rPr>
          <w:rFonts w:eastAsiaTheme="minorHAnsi" w:cstheme="minorBidi"/>
          <w:b w:val="0"/>
        </w:rPr>
        <w:t> муниципальных каз</w:t>
      </w:r>
      <w:r w:rsidR="003B4945">
        <w:rPr>
          <w:rFonts w:eastAsiaTheme="minorHAnsi" w:cstheme="minorBidi"/>
          <w:b w:val="0"/>
        </w:rPr>
        <w:t>е</w:t>
      </w:r>
      <w:r w:rsidRPr="008A4E5D">
        <w:rPr>
          <w:rFonts w:eastAsiaTheme="minorHAnsi" w:cstheme="minorBidi"/>
          <w:b w:val="0"/>
        </w:rPr>
        <w:t>нных учреждений, 9 муниципальных унитарных предприятий и 3 хозяйственных</w:t>
      </w:r>
      <w:r w:rsidRPr="005D2552">
        <w:rPr>
          <w:rFonts w:eastAsiaTheme="minorHAnsi" w:cstheme="minorBidi"/>
          <w:b w:val="0"/>
        </w:rPr>
        <w:t xml:space="preserve"> общества.</w:t>
      </w:r>
    </w:p>
    <w:p w:rsidR="007E2679" w:rsidRDefault="007E2679" w:rsidP="007E2679">
      <w:pPr>
        <w:tabs>
          <w:tab w:val="left" w:pos="720"/>
          <w:tab w:val="left" w:pos="993"/>
        </w:tabs>
        <w:jc w:val="both"/>
        <w:rPr>
          <w:rFonts w:eastAsiaTheme="minorHAnsi" w:cstheme="minorBidi"/>
          <w:b w:val="0"/>
          <w:szCs w:val="24"/>
        </w:rPr>
      </w:pPr>
      <w:r w:rsidRPr="005D2552">
        <w:rPr>
          <w:rFonts w:eastAsiaTheme="minorHAnsi" w:cstheme="minorBidi"/>
        </w:rPr>
        <w:tab/>
      </w:r>
      <w:r w:rsidRPr="005D2552">
        <w:rPr>
          <w:rFonts w:eastAsiaTheme="minorHAnsi" w:cstheme="minorBidi"/>
          <w:b w:val="0"/>
          <w:szCs w:val="24"/>
        </w:rPr>
        <w:t>Участие г. Зеленогорска в хозяйственных обществах в 2019 году не изменилось: 100% доля в уставном капитале в 3-х хозяйственных обществах. В настоящее время ОАО «УМТС» находится в стадии ликвидации.</w:t>
      </w:r>
    </w:p>
    <w:p w:rsidR="003E1198" w:rsidRDefault="003E1198" w:rsidP="007E2679">
      <w:pPr>
        <w:tabs>
          <w:tab w:val="left" w:pos="720"/>
          <w:tab w:val="left" w:pos="993"/>
        </w:tabs>
        <w:jc w:val="both"/>
        <w:rPr>
          <w:rFonts w:eastAsiaTheme="minorHAnsi" w:cstheme="minorBidi"/>
          <w:b w:val="0"/>
          <w:szCs w:val="24"/>
        </w:rPr>
      </w:pPr>
    </w:p>
    <w:p w:rsidR="007E2679" w:rsidRPr="005D2552" w:rsidRDefault="004105FE" w:rsidP="004105FE">
      <w:pPr>
        <w:widowControl w:val="0"/>
        <w:autoSpaceDE w:val="0"/>
        <w:ind w:firstLine="708"/>
        <w:jc w:val="both"/>
        <w:rPr>
          <w:rFonts w:eastAsiaTheme="minorHAnsi" w:cstheme="minorBidi"/>
          <w:i/>
          <w:sz w:val="24"/>
          <w:szCs w:val="24"/>
          <w:lang w:eastAsia="ar-SA"/>
        </w:rPr>
      </w:pPr>
      <w:r w:rsidRPr="005D2552">
        <w:rPr>
          <w:rFonts w:eastAsiaTheme="minorHAnsi" w:cstheme="minorBidi"/>
          <w:b w:val="0"/>
          <w:i/>
          <w:sz w:val="24"/>
          <w:szCs w:val="24"/>
          <w:lang w:eastAsia="ar-SA"/>
        </w:rPr>
        <w:t>Таблица № 15</w:t>
      </w:r>
      <w:r w:rsidR="007E2679" w:rsidRPr="005D2552">
        <w:rPr>
          <w:rFonts w:eastAsiaTheme="minorHAnsi" w:cstheme="minorBidi"/>
          <w:b w:val="0"/>
          <w:i/>
          <w:sz w:val="24"/>
          <w:szCs w:val="24"/>
          <w:lang w:eastAsia="ar-SA"/>
        </w:rPr>
        <w:t xml:space="preserve">. </w:t>
      </w:r>
      <w:r w:rsidR="007E2679" w:rsidRPr="005D2552">
        <w:rPr>
          <w:rFonts w:eastAsiaTheme="minorHAnsi" w:cstheme="minorBidi"/>
          <w:b w:val="0"/>
          <w:i/>
          <w:kern w:val="1"/>
          <w:sz w:val="24"/>
          <w:szCs w:val="24"/>
          <w:lang w:eastAsia="ar-SA"/>
        </w:rPr>
        <w:t>Хозяйственные общества, акции (доли в уставном капитале) которых находятся в собственности ЗАТО Зеленогорск (по состоянию на 01.01.2020)</w:t>
      </w: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75"/>
        <w:gridCol w:w="1701"/>
        <w:gridCol w:w="2127"/>
        <w:gridCol w:w="3788"/>
      </w:tblGrid>
      <w:tr w:rsidR="007E2679" w:rsidRPr="0027033F" w:rsidTr="0002425A">
        <w:trPr>
          <w:cantSplit/>
          <w:tblHeader/>
        </w:trPr>
        <w:tc>
          <w:tcPr>
            <w:tcW w:w="2175"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sz w:val="21"/>
                <w:szCs w:val="21"/>
                <w:lang w:eastAsia="ar-SA"/>
              </w:rPr>
              <w:t>Наименование общества</w:t>
            </w:r>
          </w:p>
        </w:tc>
        <w:tc>
          <w:tcPr>
            <w:tcW w:w="1701"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sz w:val="21"/>
                <w:szCs w:val="21"/>
                <w:lang w:eastAsia="ar-SA"/>
              </w:rPr>
              <w:t>Количество акций,</w:t>
            </w:r>
          </w:p>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sz w:val="21"/>
                <w:szCs w:val="21"/>
                <w:lang w:eastAsia="ar-SA"/>
              </w:rPr>
              <w:t>шт.</w:t>
            </w:r>
          </w:p>
        </w:tc>
        <w:tc>
          <w:tcPr>
            <w:tcW w:w="2127"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sz w:val="21"/>
                <w:szCs w:val="21"/>
                <w:lang w:eastAsia="ar-SA"/>
              </w:rPr>
              <w:t>Номинальная стоимость акций, рублей</w:t>
            </w:r>
          </w:p>
        </w:tc>
        <w:tc>
          <w:tcPr>
            <w:tcW w:w="3788"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sz w:val="21"/>
                <w:szCs w:val="21"/>
                <w:lang w:eastAsia="ar-SA"/>
              </w:rPr>
              <w:t xml:space="preserve">Размер доли, принадлежащей муниципальному образованию в уставном </w:t>
            </w:r>
            <w:proofErr w:type="gramStart"/>
            <w:r w:rsidRPr="0027033F">
              <w:rPr>
                <w:rFonts w:eastAsiaTheme="minorHAnsi" w:cstheme="minorBidi"/>
                <w:b w:val="0"/>
                <w:sz w:val="21"/>
                <w:szCs w:val="21"/>
                <w:lang w:eastAsia="ar-SA"/>
              </w:rPr>
              <w:t>капитале,%</w:t>
            </w:r>
            <w:proofErr w:type="gramEnd"/>
          </w:p>
        </w:tc>
      </w:tr>
      <w:tr w:rsidR="007E2679" w:rsidRPr="0027033F" w:rsidTr="0002425A">
        <w:tblPrEx>
          <w:tblCellMar>
            <w:left w:w="108" w:type="dxa"/>
            <w:right w:w="108" w:type="dxa"/>
          </w:tblCellMar>
        </w:tblPrEx>
        <w:trPr>
          <w:cantSplit/>
          <w:trHeight w:val="70"/>
        </w:trPr>
        <w:tc>
          <w:tcPr>
            <w:tcW w:w="2175" w:type="dxa"/>
            <w:shd w:val="clear" w:color="auto" w:fill="FFFFFF"/>
            <w:vAlign w:val="center"/>
          </w:tcPr>
          <w:p w:rsidR="007E2679" w:rsidRPr="0027033F" w:rsidRDefault="007E2679" w:rsidP="007E2679">
            <w:pPr>
              <w:widowControl w:val="0"/>
              <w:autoSpaceDE w:val="0"/>
              <w:rPr>
                <w:rFonts w:eastAsiaTheme="minorHAnsi" w:cstheme="minorBidi"/>
                <w:sz w:val="21"/>
                <w:szCs w:val="21"/>
                <w:lang w:eastAsia="ar-SA"/>
              </w:rPr>
            </w:pPr>
            <w:r w:rsidRPr="0027033F">
              <w:rPr>
                <w:rFonts w:eastAsiaTheme="minorHAnsi" w:cstheme="minorBidi"/>
                <w:b w:val="0"/>
                <w:sz w:val="21"/>
                <w:szCs w:val="21"/>
                <w:lang w:eastAsia="ar-SA"/>
              </w:rPr>
              <w:t>1. ОАО «УМТС»</w:t>
            </w:r>
          </w:p>
        </w:tc>
        <w:tc>
          <w:tcPr>
            <w:tcW w:w="1701" w:type="dxa"/>
            <w:shd w:val="clear" w:color="auto" w:fill="FFFFFF"/>
            <w:vAlign w:val="center"/>
          </w:tcPr>
          <w:p w:rsidR="007E2679" w:rsidRPr="0027033F" w:rsidRDefault="007E2679" w:rsidP="007E2679">
            <w:pPr>
              <w:widowControl w:val="0"/>
              <w:autoSpaceDE w:val="0"/>
              <w:ind w:left="360"/>
              <w:jc w:val="right"/>
              <w:rPr>
                <w:rFonts w:eastAsiaTheme="minorHAnsi" w:cstheme="minorBidi"/>
                <w:sz w:val="21"/>
                <w:szCs w:val="21"/>
                <w:lang w:eastAsia="ar-SA"/>
              </w:rPr>
            </w:pPr>
            <w:r w:rsidRPr="0027033F">
              <w:rPr>
                <w:rFonts w:eastAsiaTheme="minorHAnsi" w:cstheme="minorBidi"/>
                <w:b w:val="0"/>
                <w:kern w:val="1"/>
                <w:sz w:val="21"/>
                <w:szCs w:val="21"/>
                <w:lang w:eastAsia="ar-SA"/>
              </w:rPr>
              <w:t>36 220</w:t>
            </w:r>
          </w:p>
        </w:tc>
        <w:tc>
          <w:tcPr>
            <w:tcW w:w="2127"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kern w:val="1"/>
                <w:sz w:val="21"/>
                <w:szCs w:val="21"/>
                <w:lang w:eastAsia="ar-SA"/>
              </w:rPr>
              <w:t>879</w:t>
            </w:r>
          </w:p>
        </w:tc>
        <w:tc>
          <w:tcPr>
            <w:tcW w:w="3788" w:type="dxa"/>
            <w:shd w:val="clear" w:color="auto" w:fill="FFFFFF"/>
            <w:vAlign w:val="center"/>
          </w:tcPr>
          <w:p w:rsidR="007E2679" w:rsidRPr="0027033F" w:rsidRDefault="007E2679" w:rsidP="007E2679">
            <w:pPr>
              <w:widowControl w:val="0"/>
              <w:autoSpaceDE w:val="0"/>
              <w:ind w:left="360"/>
              <w:jc w:val="center"/>
              <w:rPr>
                <w:rFonts w:eastAsiaTheme="minorHAnsi" w:cstheme="minorBidi"/>
                <w:kern w:val="1"/>
                <w:sz w:val="21"/>
                <w:szCs w:val="21"/>
                <w:lang w:eastAsia="ar-SA"/>
              </w:rPr>
            </w:pPr>
            <w:r w:rsidRPr="0027033F">
              <w:rPr>
                <w:rFonts w:eastAsiaTheme="minorHAnsi" w:cstheme="minorBidi"/>
                <w:b w:val="0"/>
                <w:kern w:val="1"/>
                <w:sz w:val="21"/>
                <w:szCs w:val="21"/>
                <w:lang w:eastAsia="ar-SA"/>
              </w:rPr>
              <w:t>100</w:t>
            </w:r>
          </w:p>
        </w:tc>
      </w:tr>
      <w:tr w:rsidR="007E2679" w:rsidRPr="0027033F" w:rsidTr="0002425A">
        <w:tblPrEx>
          <w:tblCellMar>
            <w:left w:w="108" w:type="dxa"/>
            <w:right w:w="108" w:type="dxa"/>
          </w:tblCellMar>
        </w:tblPrEx>
        <w:trPr>
          <w:cantSplit/>
        </w:trPr>
        <w:tc>
          <w:tcPr>
            <w:tcW w:w="2175" w:type="dxa"/>
            <w:shd w:val="clear" w:color="auto" w:fill="FFFFFF"/>
            <w:vAlign w:val="center"/>
          </w:tcPr>
          <w:p w:rsidR="007E2679" w:rsidRPr="0027033F" w:rsidRDefault="007E2679" w:rsidP="007E2679">
            <w:pPr>
              <w:widowControl w:val="0"/>
              <w:autoSpaceDE w:val="0"/>
              <w:rPr>
                <w:rFonts w:eastAsiaTheme="minorHAnsi" w:cstheme="minorBidi"/>
                <w:kern w:val="1"/>
                <w:sz w:val="21"/>
                <w:szCs w:val="21"/>
                <w:lang w:eastAsia="ar-SA"/>
              </w:rPr>
            </w:pPr>
            <w:r w:rsidRPr="0027033F">
              <w:rPr>
                <w:rFonts w:eastAsiaTheme="minorHAnsi" w:cstheme="minorBidi"/>
                <w:b w:val="0"/>
                <w:sz w:val="21"/>
                <w:szCs w:val="21"/>
                <w:lang w:eastAsia="ar-SA"/>
              </w:rPr>
              <w:t>2. ООО «ПБО»</w:t>
            </w:r>
          </w:p>
        </w:tc>
        <w:tc>
          <w:tcPr>
            <w:tcW w:w="1701" w:type="dxa"/>
            <w:shd w:val="clear" w:color="auto" w:fill="FFFFFF"/>
            <w:vAlign w:val="center"/>
          </w:tcPr>
          <w:p w:rsidR="007E2679" w:rsidRPr="0027033F" w:rsidRDefault="007E2679" w:rsidP="007E2679">
            <w:pPr>
              <w:widowControl w:val="0"/>
              <w:autoSpaceDE w:val="0"/>
              <w:ind w:left="360"/>
              <w:jc w:val="right"/>
              <w:rPr>
                <w:rFonts w:eastAsiaTheme="minorHAnsi" w:cstheme="minorBidi"/>
                <w:sz w:val="21"/>
                <w:szCs w:val="21"/>
                <w:lang w:eastAsia="ar-SA"/>
              </w:rPr>
            </w:pPr>
            <w:r w:rsidRPr="0027033F">
              <w:rPr>
                <w:rFonts w:eastAsiaTheme="minorHAnsi" w:cstheme="minorBidi"/>
                <w:b w:val="0"/>
                <w:kern w:val="1"/>
                <w:sz w:val="21"/>
                <w:szCs w:val="21"/>
                <w:lang w:eastAsia="ar-SA"/>
              </w:rPr>
              <w:t>-</w:t>
            </w:r>
          </w:p>
        </w:tc>
        <w:tc>
          <w:tcPr>
            <w:tcW w:w="2127"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kern w:val="1"/>
                <w:sz w:val="21"/>
                <w:szCs w:val="21"/>
                <w:lang w:eastAsia="ar-SA"/>
              </w:rPr>
              <w:t>-</w:t>
            </w:r>
          </w:p>
        </w:tc>
        <w:tc>
          <w:tcPr>
            <w:tcW w:w="3788" w:type="dxa"/>
            <w:shd w:val="clear" w:color="auto" w:fill="FFFFFF"/>
            <w:vAlign w:val="center"/>
          </w:tcPr>
          <w:p w:rsidR="007E2679" w:rsidRPr="0027033F" w:rsidRDefault="007E2679" w:rsidP="007E2679">
            <w:pPr>
              <w:widowControl w:val="0"/>
              <w:autoSpaceDE w:val="0"/>
              <w:ind w:left="360"/>
              <w:jc w:val="center"/>
              <w:rPr>
                <w:rFonts w:eastAsiaTheme="minorHAnsi" w:cstheme="minorBidi"/>
                <w:kern w:val="1"/>
                <w:sz w:val="21"/>
                <w:szCs w:val="21"/>
                <w:lang w:eastAsia="ar-SA"/>
              </w:rPr>
            </w:pPr>
            <w:r w:rsidRPr="0027033F">
              <w:rPr>
                <w:rFonts w:eastAsiaTheme="minorHAnsi" w:cstheme="minorBidi"/>
                <w:b w:val="0"/>
                <w:kern w:val="1"/>
                <w:sz w:val="21"/>
                <w:szCs w:val="21"/>
                <w:lang w:eastAsia="ar-SA"/>
              </w:rPr>
              <w:t>100</w:t>
            </w:r>
          </w:p>
        </w:tc>
      </w:tr>
      <w:tr w:rsidR="007E2679" w:rsidRPr="0027033F" w:rsidTr="0002425A">
        <w:tblPrEx>
          <w:tblCellMar>
            <w:left w:w="108" w:type="dxa"/>
            <w:right w:w="108" w:type="dxa"/>
          </w:tblCellMar>
        </w:tblPrEx>
        <w:trPr>
          <w:cantSplit/>
        </w:trPr>
        <w:tc>
          <w:tcPr>
            <w:tcW w:w="2175" w:type="dxa"/>
            <w:shd w:val="clear" w:color="auto" w:fill="FFFFFF"/>
            <w:vAlign w:val="center"/>
          </w:tcPr>
          <w:p w:rsidR="007E2679" w:rsidRPr="0027033F" w:rsidRDefault="007E2679" w:rsidP="007E2679">
            <w:pPr>
              <w:widowControl w:val="0"/>
              <w:autoSpaceDE w:val="0"/>
              <w:rPr>
                <w:rFonts w:eastAsiaTheme="minorHAnsi" w:cstheme="minorBidi"/>
                <w:kern w:val="1"/>
                <w:sz w:val="21"/>
                <w:szCs w:val="21"/>
                <w:lang w:eastAsia="ar-SA"/>
              </w:rPr>
            </w:pPr>
            <w:r w:rsidRPr="0027033F">
              <w:rPr>
                <w:rFonts w:eastAsiaTheme="minorHAnsi" w:cstheme="minorBidi"/>
                <w:b w:val="0"/>
                <w:sz w:val="21"/>
                <w:szCs w:val="21"/>
                <w:lang w:eastAsia="ar-SA"/>
              </w:rPr>
              <w:t>3. АО «КОИС»</w:t>
            </w:r>
          </w:p>
        </w:tc>
        <w:tc>
          <w:tcPr>
            <w:tcW w:w="1701" w:type="dxa"/>
            <w:shd w:val="clear" w:color="auto" w:fill="FFFFFF"/>
            <w:vAlign w:val="center"/>
          </w:tcPr>
          <w:p w:rsidR="007E2679" w:rsidRPr="0027033F" w:rsidRDefault="007E2679" w:rsidP="007E2679">
            <w:pPr>
              <w:widowControl w:val="0"/>
              <w:autoSpaceDE w:val="0"/>
              <w:ind w:left="360"/>
              <w:jc w:val="right"/>
              <w:rPr>
                <w:rFonts w:eastAsiaTheme="minorHAnsi" w:cstheme="minorBidi"/>
                <w:sz w:val="21"/>
                <w:szCs w:val="21"/>
                <w:lang w:eastAsia="ar-SA"/>
              </w:rPr>
            </w:pPr>
            <w:r w:rsidRPr="0027033F">
              <w:rPr>
                <w:rFonts w:eastAsiaTheme="minorHAnsi" w:cstheme="minorBidi"/>
                <w:b w:val="0"/>
                <w:kern w:val="1"/>
                <w:sz w:val="21"/>
                <w:szCs w:val="21"/>
                <w:lang w:eastAsia="ar-SA"/>
              </w:rPr>
              <w:t>54 621</w:t>
            </w:r>
          </w:p>
        </w:tc>
        <w:tc>
          <w:tcPr>
            <w:tcW w:w="2127" w:type="dxa"/>
            <w:shd w:val="clear" w:color="auto" w:fill="FFFFFF"/>
            <w:vAlign w:val="center"/>
          </w:tcPr>
          <w:p w:rsidR="007E2679" w:rsidRPr="0027033F" w:rsidRDefault="007E2679" w:rsidP="007E2679">
            <w:pPr>
              <w:widowControl w:val="0"/>
              <w:autoSpaceDE w:val="0"/>
              <w:ind w:left="360"/>
              <w:jc w:val="center"/>
              <w:rPr>
                <w:rFonts w:eastAsiaTheme="minorHAnsi" w:cstheme="minorBidi"/>
                <w:kern w:val="1"/>
                <w:sz w:val="21"/>
                <w:szCs w:val="21"/>
                <w:lang w:eastAsia="ar-SA"/>
              </w:rPr>
            </w:pPr>
            <w:r w:rsidRPr="0027033F">
              <w:rPr>
                <w:rFonts w:eastAsiaTheme="minorHAnsi" w:cstheme="minorBidi"/>
                <w:b w:val="0"/>
                <w:kern w:val="1"/>
                <w:sz w:val="21"/>
                <w:szCs w:val="21"/>
                <w:lang w:eastAsia="ar-SA"/>
              </w:rPr>
              <w:t>649</w:t>
            </w:r>
          </w:p>
        </w:tc>
        <w:tc>
          <w:tcPr>
            <w:tcW w:w="3788" w:type="dxa"/>
            <w:shd w:val="clear" w:color="auto" w:fill="FFFFFF"/>
            <w:vAlign w:val="center"/>
          </w:tcPr>
          <w:p w:rsidR="007E2679" w:rsidRPr="0027033F" w:rsidRDefault="007E2679" w:rsidP="007E2679">
            <w:pPr>
              <w:widowControl w:val="0"/>
              <w:autoSpaceDE w:val="0"/>
              <w:ind w:left="360"/>
              <w:jc w:val="center"/>
              <w:rPr>
                <w:rFonts w:eastAsiaTheme="minorHAnsi" w:cstheme="minorBidi"/>
                <w:kern w:val="1"/>
                <w:sz w:val="21"/>
                <w:szCs w:val="21"/>
                <w:lang w:eastAsia="ar-SA"/>
              </w:rPr>
            </w:pPr>
            <w:r w:rsidRPr="0027033F">
              <w:rPr>
                <w:rFonts w:eastAsiaTheme="minorHAnsi" w:cstheme="minorBidi"/>
                <w:b w:val="0"/>
                <w:kern w:val="1"/>
                <w:sz w:val="21"/>
                <w:szCs w:val="21"/>
                <w:lang w:eastAsia="ar-SA"/>
              </w:rPr>
              <w:t>100</w:t>
            </w:r>
          </w:p>
        </w:tc>
      </w:tr>
    </w:tbl>
    <w:p w:rsidR="007E2679" w:rsidRPr="005D2552" w:rsidRDefault="007E2679" w:rsidP="007E2679">
      <w:pPr>
        <w:tabs>
          <w:tab w:val="left" w:pos="720"/>
          <w:tab w:val="left" w:pos="993"/>
        </w:tabs>
        <w:jc w:val="both"/>
      </w:pPr>
    </w:p>
    <w:p w:rsidR="007E2679" w:rsidRPr="005D2552" w:rsidRDefault="007E2679" w:rsidP="007E2679">
      <w:pPr>
        <w:tabs>
          <w:tab w:val="left" w:pos="720"/>
          <w:tab w:val="left" w:pos="993"/>
        </w:tabs>
        <w:jc w:val="both"/>
        <w:rPr>
          <w:rFonts w:eastAsiaTheme="minorHAnsi" w:cstheme="minorBidi"/>
          <w:b w:val="0"/>
        </w:rPr>
      </w:pPr>
      <w:r w:rsidRPr="005D2552">
        <w:tab/>
      </w:r>
      <w:r w:rsidRPr="005D2552">
        <w:rPr>
          <w:rFonts w:eastAsiaTheme="minorHAnsi" w:cstheme="minorBidi"/>
          <w:b w:val="0"/>
        </w:rPr>
        <w:t>По состоянию на 01.01.2020 муниц</w:t>
      </w:r>
      <w:r w:rsidR="00117A78">
        <w:rPr>
          <w:rFonts w:eastAsiaTheme="minorHAnsi" w:cstheme="minorBidi"/>
          <w:b w:val="0"/>
        </w:rPr>
        <w:t xml:space="preserve">ипальная казна г. Зеленогорска </w:t>
      </w:r>
      <w:r w:rsidRPr="005D2552">
        <w:rPr>
          <w:rFonts w:eastAsiaTheme="minorHAnsi" w:cstheme="minorBidi"/>
          <w:b w:val="0"/>
        </w:rPr>
        <w:t>включает 2 012 объектов балансовой стоимостью 4 764,3 млн рублей, в том числе 652</w:t>
      </w:r>
      <w:r w:rsidR="005E0077">
        <w:rPr>
          <w:rFonts w:eastAsiaTheme="minorHAnsi" w:cstheme="minorBidi"/>
          <w:b w:val="0"/>
        </w:rPr>
        <w:t> </w:t>
      </w:r>
      <w:r w:rsidRPr="005D2552">
        <w:rPr>
          <w:rFonts w:eastAsiaTheme="minorHAnsi" w:cstheme="minorBidi"/>
          <w:b w:val="0"/>
        </w:rPr>
        <w:t xml:space="preserve">земельных участка балансовой стоимостью 3 463,0 млн рублей. </w:t>
      </w:r>
    </w:p>
    <w:p w:rsidR="007E2679" w:rsidRPr="005D2552" w:rsidRDefault="007E2679" w:rsidP="007E2679">
      <w:pPr>
        <w:tabs>
          <w:tab w:val="left" w:pos="720"/>
          <w:tab w:val="left" w:pos="993"/>
        </w:tabs>
        <w:jc w:val="both"/>
        <w:rPr>
          <w:rFonts w:eastAsiaTheme="minorHAnsi" w:cstheme="minorBidi"/>
          <w:b w:val="0"/>
          <w:i/>
          <w:sz w:val="24"/>
        </w:rPr>
      </w:pPr>
    </w:p>
    <w:p w:rsidR="007E2679" w:rsidRPr="005D2552" w:rsidRDefault="007E2679" w:rsidP="004105FE">
      <w:pPr>
        <w:ind w:firstLine="708"/>
        <w:jc w:val="both"/>
        <w:rPr>
          <w:rFonts w:eastAsiaTheme="minorHAnsi" w:cstheme="minorBidi"/>
          <w:b w:val="0"/>
          <w:sz w:val="32"/>
        </w:rPr>
      </w:pPr>
      <w:r w:rsidRPr="005D2552">
        <w:rPr>
          <w:rFonts w:eastAsiaTheme="minorHAnsi" w:cstheme="minorBidi"/>
          <w:b w:val="0"/>
          <w:i/>
          <w:sz w:val="24"/>
        </w:rPr>
        <w:t xml:space="preserve">Таблица № </w:t>
      </w:r>
      <w:r w:rsidR="004105FE" w:rsidRPr="005D2552">
        <w:rPr>
          <w:rFonts w:eastAsiaTheme="minorHAnsi" w:cstheme="minorBidi"/>
          <w:b w:val="0"/>
          <w:i/>
          <w:sz w:val="24"/>
        </w:rPr>
        <w:t>16</w:t>
      </w:r>
      <w:r w:rsidRPr="005D2552">
        <w:rPr>
          <w:rFonts w:eastAsiaTheme="minorHAnsi" w:cstheme="minorBidi"/>
          <w:b w:val="0"/>
          <w:i/>
          <w:sz w:val="24"/>
        </w:rPr>
        <w:t>.  Муниципальная казна города Зеленогорска</w:t>
      </w:r>
    </w:p>
    <w:tbl>
      <w:tblPr>
        <w:tblW w:w="98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709"/>
        <w:gridCol w:w="1134"/>
        <w:gridCol w:w="709"/>
        <w:gridCol w:w="1022"/>
      </w:tblGrid>
      <w:tr w:rsidR="008B188D" w:rsidRPr="0027033F" w:rsidTr="008B188D">
        <w:trPr>
          <w:trHeight w:val="349"/>
        </w:trPr>
        <w:tc>
          <w:tcPr>
            <w:tcW w:w="6237" w:type="dxa"/>
            <w:vMerge w:val="restart"/>
            <w:shd w:val="clear" w:color="auto" w:fill="auto"/>
            <w:vAlign w:val="center"/>
          </w:tcPr>
          <w:p w:rsidR="007E2679" w:rsidRPr="0027033F" w:rsidRDefault="007E2679" w:rsidP="007E2679">
            <w:pPr>
              <w:tabs>
                <w:tab w:val="left" w:pos="720"/>
                <w:tab w:val="left" w:pos="993"/>
              </w:tabs>
              <w:ind w:firstLine="567"/>
              <w:jc w:val="center"/>
              <w:rPr>
                <w:b w:val="0"/>
                <w:sz w:val="21"/>
                <w:szCs w:val="21"/>
              </w:rPr>
            </w:pPr>
            <w:r w:rsidRPr="0027033F">
              <w:rPr>
                <w:rFonts w:eastAsia="Calibri"/>
                <w:b w:val="0"/>
                <w:sz w:val="21"/>
                <w:szCs w:val="21"/>
                <w:lang w:eastAsia="en-US"/>
              </w:rPr>
              <w:t>Наименование показателя</w:t>
            </w:r>
          </w:p>
        </w:tc>
        <w:tc>
          <w:tcPr>
            <w:tcW w:w="1843" w:type="dxa"/>
            <w:gridSpan w:val="2"/>
            <w:shd w:val="clear" w:color="auto" w:fill="auto"/>
            <w:vAlign w:val="center"/>
          </w:tcPr>
          <w:p w:rsidR="007E2679" w:rsidRPr="0027033F" w:rsidRDefault="007E2679" w:rsidP="007E2679">
            <w:pPr>
              <w:tabs>
                <w:tab w:val="left" w:pos="720"/>
                <w:tab w:val="left" w:pos="993"/>
              </w:tabs>
              <w:jc w:val="center"/>
              <w:rPr>
                <w:sz w:val="21"/>
                <w:szCs w:val="21"/>
              </w:rPr>
            </w:pPr>
            <w:r w:rsidRPr="0027033F">
              <w:rPr>
                <w:b w:val="0"/>
                <w:sz w:val="21"/>
                <w:szCs w:val="21"/>
              </w:rPr>
              <w:t>2018 год</w:t>
            </w:r>
          </w:p>
        </w:tc>
        <w:tc>
          <w:tcPr>
            <w:tcW w:w="1731" w:type="dxa"/>
            <w:gridSpan w:val="2"/>
            <w:shd w:val="clear" w:color="auto" w:fill="auto"/>
            <w:vAlign w:val="center"/>
          </w:tcPr>
          <w:p w:rsidR="007E2679" w:rsidRPr="0027033F" w:rsidRDefault="007E2679" w:rsidP="007E2679">
            <w:pPr>
              <w:tabs>
                <w:tab w:val="left" w:pos="720"/>
                <w:tab w:val="left" w:pos="993"/>
              </w:tabs>
              <w:jc w:val="center"/>
              <w:rPr>
                <w:b w:val="0"/>
                <w:sz w:val="21"/>
                <w:szCs w:val="21"/>
              </w:rPr>
            </w:pPr>
            <w:r w:rsidRPr="0027033F">
              <w:rPr>
                <w:b w:val="0"/>
                <w:sz w:val="21"/>
                <w:szCs w:val="21"/>
              </w:rPr>
              <w:t>2019 год</w:t>
            </w:r>
          </w:p>
        </w:tc>
      </w:tr>
      <w:tr w:rsidR="008B188D" w:rsidRPr="0027033F" w:rsidTr="008B188D">
        <w:trPr>
          <w:trHeight w:val="349"/>
        </w:trPr>
        <w:tc>
          <w:tcPr>
            <w:tcW w:w="6237" w:type="dxa"/>
            <w:vMerge/>
            <w:shd w:val="clear" w:color="auto" w:fill="auto"/>
          </w:tcPr>
          <w:p w:rsidR="007E2679" w:rsidRPr="0027033F" w:rsidRDefault="007E2679" w:rsidP="007E2679">
            <w:pPr>
              <w:tabs>
                <w:tab w:val="left" w:pos="720"/>
                <w:tab w:val="left" w:pos="993"/>
              </w:tabs>
              <w:ind w:firstLine="567"/>
              <w:jc w:val="center"/>
              <w:rPr>
                <w:b w:val="0"/>
                <w:sz w:val="21"/>
                <w:szCs w:val="21"/>
              </w:rPr>
            </w:pPr>
          </w:p>
        </w:tc>
        <w:tc>
          <w:tcPr>
            <w:tcW w:w="709" w:type="dxa"/>
            <w:shd w:val="clear" w:color="auto" w:fill="auto"/>
            <w:vAlign w:val="center"/>
          </w:tcPr>
          <w:p w:rsidR="007E2679" w:rsidRPr="0027033F" w:rsidRDefault="007E2679" w:rsidP="007E2679">
            <w:pPr>
              <w:tabs>
                <w:tab w:val="left" w:pos="720"/>
                <w:tab w:val="left" w:pos="993"/>
              </w:tabs>
              <w:jc w:val="center"/>
              <w:rPr>
                <w:b w:val="0"/>
                <w:sz w:val="21"/>
                <w:szCs w:val="21"/>
              </w:rPr>
            </w:pPr>
            <w:r w:rsidRPr="0027033F">
              <w:rPr>
                <w:b w:val="0"/>
                <w:sz w:val="21"/>
                <w:szCs w:val="21"/>
              </w:rPr>
              <w:t>ед.</w:t>
            </w:r>
          </w:p>
        </w:tc>
        <w:tc>
          <w:tcPr>
            <w:tcW w:w="1134" w:type="dxa"/>
            <w:shd w:val="clear" w:color="auto" w:fill="auto"/>
            <w:vAlign w:val="center"/>
          </w:tcPr>
          <w:p w:rsidR="007E2679" w:rsidRPr="0027033F" w:rsidRDefault="007E2679" w:rsidP="007E2679">
            <w:pPr>
              <w:tabs>
                <w:tab w:val="left" w:pos="720"/>
                <w:tab w:val="left" w:pos="993"/>
              </w:tabs>
              <w:jc w:val="center"/>
              <w:rPr>
                <w:b w:val="0"/>
                <w:sz w:val="21"/>
                <w:szCs w:val="21"/>
              </w:rPr>
            </w:pPr>
            <w:proofErr w:type="gramStart"/>
            <w:r w:rsidRPr="0027033F">
              <w:rPr>
                <w:b w:val="0"/>
                <w:sz w:val="21"/>
                <w:szCs w:val="21"/>
              </w:rPr>
              <w:t>млн</w:t>
            </w:r>
            <w:proofErr w:type="gramEnd"/>
            <w:r w:rsidRPr="0027033F">
              <w:rPr>
                <w:b w:val="0"/>
                <w:sz w:val="21"/>
                <w:szCs w:val="21"/>
              </w:rPr>
              <w:t xml:space="preserve"> руб.</w:t>
            </w:r>
          </w:p>
        </w:tc>
        <w:tc>
          <w:tcPr>
            <w:tcW w:w="709" w:type="dxa"/>
            <w:shd w:val="clear" w:color="auto" w:fill="auto"/>
            <w:vAlign w:val="center"/>
          </w:tcPr>
          <w:p w:rsidR="007E2679" w:rsidRPr="0027033F" w:rsidRDefault="007E2679" w:rsidP="007E2679">
            <w:pPr>
              <w:tabs>
                <w:tab w:val="left" w:pos="720"/>
                <w:tab w:val="left" w:pos="993"/>
              </w:tabs>
              <w:jc w:val="center"/>
              <w:rPr>
                <w:b w:val="0"/>
                <w:sz w:val="21"/>
                <w:szCs w:val="21"/>
              </w:rPr>
            </w:pPr>
            <w:r w:rsidRPr="0027033F">
              <w:rPr>
                <w:b w:val="0"/>
                <w:sz w:val="21"/>
                <w:szCs w:val="21"/>
              </w:rPr>
              <w:t>ед.</w:t>
            </w:r>
          </w:p>
        </w:tc>
        <w:tc>
          <w:tcPr>
            <w:tcW w:w="1022" w:type="dxa"/>
            <w:shd w:val="clear" w:color="auto" w:fill="auto"/>
            <w:vAlign w:val="center"/>
          </w:tcPr>
          <w:p w:rsidR="007E2679" w:rsidRPr="0027033F" w:rsidRDefault="007E2679" w:rsidP="007E2679">
            <w:pPr>
              <w:tabs>
                <w:tab w:val="left" w:pos="720"/>
                <w:tab w:val="left" w:pos="993"/>
              </w:tabs>
              <w:jc w:val="center"/>
              <w:rPr>
                <w:b w:val="0"/>
                <w:sz w:val="21"/>
                <w:szCs w:val="21"/>
              </w:rPr>
            </w:pPr>
            <w:proofErr w:type="gramStart"/>
            <w:r w:rsidRPr="0027033F">
              <w:rPr>
                <w:b w:val="0"/>
                <w:sz w:val="21"/>
                <w:szCs w:val="21"/>
              </w:rPr>
              <w:t>млн</w:t>
            </w:r>
            <w:proofErr w:type="gramEnd"/>
            <w:r w:rsidRPr="0027033F">
              <w:rPr>
                <w:b w:val="0"/>
                <w:sz w:val="21"/>
                <w:szCs w:val="21"/>
              </w:rPr>
              <w:t xml:space="preserve"> руб.</w:t>
            </w: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r w:rsidRPr="0027033F">
              <w:rPr>
                <w:b w:val="0"/>
                <w:sz w:val="21"/>
                <w:szCs w:val="21"/>
              </w:rPr>
              <w:t>Объекты составляющие муниципальную казну г. Зеленогорска</w:t>
            </w:r>
          </w:p>
        </w:tc>
        <w:tc>
          <w:tcPr>
            <w:tcW w:w="709" w:type="dxa"/>
            <w:shd w:val="clear" w:color="auto" w:fill="auto"/>
            <w:vAlign w:val="center"/>
          </w:tcPr>
          <w:p w:rsidR="007E2679" w:rsidRPr="0027033F" w:rsidRDefault="007E2679" w:rsidP="007E2679">
            <w:pPr>
              <w:tabs>
                <w:tab w:val="left" w:pos="720"/>
                <w:tab w:val="left" w:pos="993"/>
              </w:tabs>
              <w:jc w:val="right"/>
              <w:rPr>
                <w:sz w:val="21"/>
                <w:szCs w:val="21"/>
              </w:rPr>
            </w:pPr>
            <w:r w:rsidRPr="0027033F">
              <w:rPr>
                <w:b w:val="0"/>
                <w:sz w:val="21"/>
                <w:szCs w:val="21"/>
              </w:rPr>
              <w:t>1 933</w:t>
            </w:r>
          </w:p>
        </w:tc>
        <w:tc>
          <w:tcPr>
            <w:tcW w:w="1134" w:type="dxa"/>
            <w:shd w:val="clear" w:color="auto" w:fill="auto"/>
            <w:vAlign w:val="center"/>
          </w:tcPr>
          <w:p w:rsidR="007E2679" w:rsidRPr="0027033F" w:rsidRDefault="007E2679" w:rsidP="007E2679">
            <w:pPr>
              <w:tabs>
                <w:tab w:val="left" w:pos="720"/>
                <w:tab w:val="left" w:pos="993"/>
              </w:tabs>
              <w:jc w:val="right"/>
              <w:rPr>
                <w:sz w:val="21"/>
                <w:szCs w:val="21"/>
              </w:rPr>
            </w:pPr>
            <w:r w:rsidRPr="0027033F">
              <w:rPr>
                <w:b w:val="0"/>
                <w:sz w:val="21"/>
                <w:szCs w:val="21"/>
              </w:rPr>
              <w:t>4 788,5</w:t>
            </w:r>
          </w:p>
        </w:tc>
        <w:tc>
          <w:tcPr>
            <w:tcW w:w="709" w:type="dxa"/>
            <w:shd w:val="clear" w:color="auto" w:fill="auto"/>
            <w:vAlign w:val="center"/>
          </w:tcPr>
          <w:p w:rsidR="007E2679" w:rsidRPr="0027033F" w:rsidRDefault="007E2679" w:rsidP="007E2679">
            <w:pPr>
              <w:tabs>
                <w:tab w:val="left" w:pos="720"/>
                <w:tab w:val="left" w:pos="993"/>
              </w:tabs>
              <w:jc w:val="right"/>
              <w:rPr>
                <w:sz w:val="21"/>
                <w:szCs w:val="21"/>
              </w:rPr>
            </w:pPr>
            <w:r w:rsidRPr="0027033F">
              <w:rPr>
                <w:b w:val="0"/>
                <w:sz w:val="21"/>
                <w:szCs w:val="21"/>
              </w:rPr>
              <w:t>2 012</w:t>
            </w:r>
          </w:p>
        </w:tc>
        <w:tc>
          <w:tcPr>
            <w:tcW w:w="1022" w:type="dxa"/>
            <w:shd w:val="clear" w:color="auto" w:fill="auto"/>
            <w:vAlign w:val="center"/>
          </w:tcPr>
          <w:p w:rsidR="007E2679" w:rsidRPr="0027033F" w:rsidRDefault="007E2679" w:rsidP="007E2679">
            <w:pPr>
              <w:tabs>
                <w:tab w:val="left" w:pos="720"/>
                <w:tab w:val="left" w:pos="993"/>
              </w:tabs>
              <w:jc w:val="right"/>
              <w:rPr>
                <w:sz w:val="21"/>
                <w:szCs w:val="21"/>
              </w:rPr>
            </w:pPr>
            <w:r w:rsidRPr="0027033F">
              <w:rPr>
                <w:b w:val="0"/>
                <w:sz w:val="21"/>
                <w:szCs w:val="21"/>
              </w:rPr>
              <w:t>4 764,3</w:t>
            </w: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proofErr w:type="gramStart"/>
            <w:r w:rsidRPr="0027033F">
              <w:rPr>
                <w:b w:val="0"/>
                <w:sz w:val="21"/>
                <w:szCs w:val="21"/>
              </w:rPr>
              <w:t>в</w:t>
            </w:r>
            <w:proofErr w:type="gramEnd"/>
            <w:r w:rsidRPr="0027033F">
              <w:rPr>
                <w:b w:val="0"/>
                <w:sz w:val="21"/>
                <w:szCs w:val="21"/>
              </w:rPr>
              <w:t xml:space="preserve"> том числе:</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p>
        </w:tc>
        <w:tc>
          <w:tcPr>
            <w:tcW w:w="1134" w:type="dxa"/>
            <w:shd w:val="clear" w:color="auto" w:fill="auto"/>
            <w:vAlign w:val="center"/>
          </w:tcPr>
          <w:p w:rsidR="007E2679" w:rsidRPr="0027033F" w:rsidRDefault="007E2679" w:rsidP="007E2679">
            <w:pPr>
              <w:tabs>
                <w:tab w:val="left" w:pos="720"/>
                <w:tab w:val="left" w:pos="993"/>
              </w:tabs>
              <w:jc w:val="right"/>
              <w:rPr>
                <w:b w:val="0"/>
                <w:sz w:val="21"/>
                <w:szCs w:val="21"/>
              </w:rPr>
            </w:pP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p>
        </w:tc>
        <w:tc>
          <w:tcPr>
            <w:tcW w:w="1022" w:type="dxa"/>
            <w:shd w:val="clear" w:color="auto" w:fill="auto"/>
            <w:vAlign w:val="center"/>
          </w:tcPr>
          <w:p w:rsidR="007E2679" w:rsidRPr="0027033F" w:rsidRDefault="007E2679" w:rsidP="007E2679">
            <w:pPr>
              <w:tabs>
                <w:tab w:val="left" w:pos="720"/>
                <w:tab w:val="left" w:pos="993"/>
              </w:tabs>
              <w:jc w:val="right"/>
              <w:rPr>
                <w:b w:val="0"/>
                <w:sz w:val="21"/>
                <w:szCs w:val="21"/>
              </w:rPr>
            </w:pP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proofErr w:type="gramStart"/>
            <w:r w:rsidRPr="0027033F">
              <w:rPr>
                <w:b w:val="0"/>
                <w:sz w:val="21"/>
                <w:szCs w:val="21"/>
              </w:rPr>
              <w:t>жилые</w:t>
            </w:r>
            <w:proofErr w:type="gramEnd"/>
            <w:r w:rsidRPr="0027033F">
              <w:rPr>
                <w:b w:val="0"/>
                <w:sz w:val="21"/>
                <w:szCs w:val="21"/>
              </w:rPr>
              <w:t xml:space="preserve"> помещения</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855</w:t>
            </w:r>
          </w:p>
        </w:tc>
        <w:tc>
          <w:tcPr>
            <w:tcW w:w="1134"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791,2</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856</w:t>
            </w:r>
          </w:p>
        </w:tc>
        <w:tc>
          <w:tcPr>
            <w:tcW w:w="1022"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823,0</w:t>
            </w: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proofErr w:type="gramStart"/>
            <w:r w:rsidRPr="0027033F">
              <w:rPr>
                <w:b w:val="0"/>
                <w:sz w:val="21"/>
                <w:szCs w:val="21"/>
              </w:rPr>
              <w:t>нежилые</w:t>
            </w:r>
            <w:proofErr w:type="gramEnd"/>
            <w:r w:rsidRPr="0027033F">
              <w:rPr>
                <w:b w:val="0"/>
                <w:sz w:val="21"/>
                <w:szCs w:val="21"/>
              </w:rPr>
              <w:t xml:space="preserve"> помещения, здания, сооружения</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145</w:t>
            </w:r>
          </w:p>
        </w:tc>
        <w:tc>
          <w:tcPr>
            <w:tcW w:w="1134"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583,4</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140</w:t>
            </w:r>
          </w:p>
        </w:tc>
        <w:tc>
          <w:tcPr>
            <w:tcW w:w="1022"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463,6</w:t>
            </w: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proofErr w:type="gramStart"/>
            <w:r w:rsidRPr="0027033F">
              <w:rPr>
                <w:b w:val="0"/>
                <w:sz w:val="21"/>
                <w:szCs w:val="21"/>
              </w:rPr>
              <w:t>движимое</w:t>
            </w:r>
            <w:proofErr w:type="gramEnd"/>
            <w:r w:rsidRPr="0027033F">
              <w:rPr>
                <w:b w:val="0"/>
                <w:sz w:val="21"/>
                <w:szCs w:val="21"/>
              </w:rPr>
              <w:t xml:space="preserve"> имущество</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317</w:t>
            </w:r>
          </w:p>
        </w:tc>
        <w:tc>
          <w:tcPr>
            <w:tcW w:w="1134"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13,2</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364</w:t>
            </w:r>
          </w:p>
        </w:tc>
        <w:tc>
          <w:tcPr>
            <w:tcW w:w="1022"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14,7</w:t>
            </w: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proofErr w:type="gramStart"/>
            <w:r w:rsidRPr="0027033F">
              <w:rPr>
                <w:b w:val="0"/>
                <w:sz w:val="21"/>
                <w:szCs w:val="21"/>
              </w:rPr>
              <w:t>земельные</w:t>
            </w:r>
            <w:proofErr w:type="gramEnd"/>
            <w:r w:rsidRPr="0027033F">
              <w:rPr>
                <w:b w:val="0"/>
                <w:sz w:val="21"/>
                <w:szCs w:val="21"/>
              </w:rPr>
              <w:t xml:space="preserve"> участки</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616</w:t>
            </w:r>
          </w:p>
        </w:tc>
        <w:tc>
          <w:tcPr>
            <w:tcW w:w="1134"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3 400,7</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652</w:t>
            </w:r>
          </w:p>
        </w:tc>
        <w:tc>
          <w:tcPr>
            <w:tcW w:w="1022"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3 463,0</w:t>
            </w:r>
          </w:p>
        </w:tc>
      </w:tr>
    </w:tbl>
    <w:p w:rsidR="007E2679" w:rsidRPr="005D2552" w:rsidRDefault="007E2679" w:rsidP="007E2679">
      <w:pPr>
        <w:tabs>
          <w:tab w:val="left" w:pos="720"/>
          <w:tab w:val="left" w:pos="993"/>
        </w:tabs>
        <w:jc w:val="both"/>
        <w:rPr>
          <w:b w:val="0"/>
          <w:szCs w:val="24"/>
        </w:rPr>
      </w:pPr>
      <w:r w:rsidRPr="005D2552">
        <w:rPr>
          <w:b w:val="0"/>
          <w:szCs w:val="24"/>
        </w:rPr>
        <w:tab/>
      </w:r>
    </w:p>
    <w:p w:rsidR="007E2679" w:rsidRPr="005D2552" w:rsidRDefault="007E2679" w:rsidP="007E2679">
      <w:pPr>
        <w:ind w:firstLine="709"/>
        <w:jc w:val="both"/>
        <w:rPr>
          <w:b w:val="0"/>
          <w:szCs w:val="24"/>
        </w:rPr>
      </w:pPr>
      <w:r w:rsidRPr="005D2552">
        <w:rPr>
          <w:b w:val="0"/>
          <w:szCs w:val="24"/>
        </w:rPr>
        <w:t>За отчетный год из муниципальной казны г. Зеленогорска передано МКУ</w:t>
      </w:r>
      <w:r w:rsidR="005E0077">
        <w:rPr>
          <w:b w:val="0"/>
          <w:szCs w:val="24"/>
        </w:rPr>
        <w:t> </w:t>
      </w:r>
      <w:r w:rsidRPr="005D2552">
        <w:rPr>
          <w:b w:val="0"/>
          <w:szCs w:val="24"/>
        </w:rPr>
        <w:t>«Служба ГО и ЧС» 5 гидротехнических сооружений балансовой стоимостью 117,5</w:t>
      </w:r>
      <w:r w:rsidR="005E0077">
        <w:rPr>
          <w:b w:val="0"/>
          <w:szCs w:val="24"/>
        </w:rPr>
        <w:t> </w:t>
      </w:r>
      <w:r w:rsidRPr="005D2552">
        <w:rPr>
          <w:b w:val="0"/>
          <w:szCs w:val="24"/>
        </w:rPr>
        <w:t>млн рублей с закреплением на праве оперативного управления.</w:t>
      </w:r>
    </w:p>
    <w:p w:rsidR="007E2679" w:rsidRPr="005D2552" w:rsidRDefault="007E2679" w:rsidP="007E2679">
      <w:pPr>
        <w:ind w:firstLine="709"/>
        <w:jc w:val="both"/>
        <w:outlineLvl w:val="1"/>
        <w:rPr>
          <w:rFonts w:eastAsiaTheme="minorHAnsi" w:cstheme="minorBidi"/>
          <w:b w:val="0"/>
        </w:rPr>
      </w:pPr>
      <w:r w:rsidRPr="005D2552">
        <w:rPr>
          <w:rFonts w:eastAsia="Calibri"/>
          <w:b w:val="0"/>
          <w:lang w:eastAsia="en-US"/>
        </w:rPr>
        <w:t>Из собственности муниципального образования безвозмездно переданы:</w:t>
      </w:r>
    </w:p>
    <w:p w:rsidR="007E2679" w:rsidRPr="005D2552" w:rsidRDefault="007E2679" w:rsidP="00234550">
      <w:pPr>
        <w:numPr>
          <w:ilvl w:val="0"/>
          <w:numId w:val="22"/>
        </w:numPr>
        <w:tabs>
          <w:tab w:val="left" w:pos="993"/>
        </w:tabs>
        <w:ind w:left="0" w:firstLine="709"/>
        <w:contextualSpacing/>
        <w:jc w:val="both"/>
        <w:rPr>
          <w:b w:val="0"/>
          <w:szCs w:val="24"/>
        </w:rPr>
      </w:pPr>
      <w:proofErr w:type="gramStart"/>
      <w:r w:rsidRPr="005D2552">
        <w:rPr>
          <w:b w:val="0"/>
          <w:szCs w:val="24"/>
        </w:rPr>
        <w:t>в</w:t>
      </w:r>
      <w:proofErr w:type="gramEnd"/>
      <w:r w:rsidRPr="005D2552">
        <w:rPr>
          <w:b w:val="0"/>
          <w:szCs w:val="24"/>
        </w:rPr>
        <w:t xml:space="preserve"> федеральную собственность нежилое помещение общей площадью 291,2 кв. м, расположенное по адресу: ул. Гагарина, д. 54, пом. 1;</w:t>
      </w:r>
    </w:p>
    <w:p w:rsidR="007E2679" w:rsidRPr="005D2552" w:rsidRDefault="007E2679" w:rsidP="00234550">
      <w:pPr>
        <w:numPr>
          <w:ilvl w:val="0"/>
          <w:numId w:val="22"/>
        </w:numPr>
        <w:tabs>
          <w:tab w:val="left" w:pos="993"/>
        </w:tabs>
        <w:ind w:left="0" w:firstLine="709"/>
        <w:contextualSpacing/>
        <w:jc w:val="both"/>
        <w:rPr>
          <w:b w:val="0"/>
          <w:szCs w:val="24"/>
        </w:rPr>
      </w:pPr>
      <w:proofErr w:type="gramStart"/>
      <w:r w:rsidRPr="005D2552">
        <w:rPr>
          <w:b w:val="0"/>
          <w:szCs w:val="24"/>
        </w:rPr>
        <w:t>в</w:t>
      </w:r>
      <w:proofErr w:type="gramEnd"/>
      <w:r w:rsidRPr="005D2552">
        <w:rPr>
          <w:b w:val="0"/>
          <w:szCs w:val="24"/>
        </w:rPr>
        <w:t xml:space="preserve"> государственную собственность Красноярского края нежилое помещение общей площадью 326,9 кв. м, расположенное по адресу: ул. Гагарина, д. 23, пом. 2;</w:t>
      </w:r>
    </w:p>
    <w:p w:rsidR="007E2679" w:rsidRPr="005D2552" w:rsidRDefault="007E2679" w:rsidP="00234550">
      <w:pPr>
        <w:numPr>
          <w:ilvl w:val="0"/>
          <w:numId w:val="22"/>
        </w:numPr>
        <w:tabs>
          <w:tab w:val="left" w:pos="993"/>
        </w:tabs>
        <w:ind w:left="0" w:firstLine="709"/>
        <w:contextualSpacing/>
        <w:jc w:val="both"/>
        <w:rPr>
          <w:b w:val="0"/>
          <w:szCs w:val="24"/>
        </w:rPr>
      </w:pPr>
      <w:proofErr w:type="gramStart"/>
      <w:r w:rsidRPr="005D2552">
        <w:rPr>
          <w:b w:val="0"/>
          <w:szCs w:val="24"/>
        </w:rPr>
        <w:t>в</w:t>
      </w:r>
      <w:proofErr w:type="gramEnd"/>
      <w:r w:rsidRPr="005D2552">
        <w:rPr>
          <w:b w:val="0"/>
          <w:szCs w:val="24"/>
        </w:rPr>
        <w:t xml:space="preserve"> государственную собственность Красноярского края имущественный комплекс Муниципального бюджетного учреждения «Комплексный центр социального обслуживания населения г. Зеленогорска».</w:t>
      </w:r>
    </w:p>
    <w:p w:rsidR="007E2679" w:rsidRPr="005D2552" w:rsidRDefault="007E2679" w:rsidP="007E2679">
      <w:pPr>
        <w:tabs>
          <w:tab w:val="left" w:pos="720"/>
          <w:tab w:val="left" w:pos="993"/>
        </w:tabs>
        <w:jc w:val="both"/>
        <w:rPr>
          <w:lang w:eastAsia="ar-SA"/>
        </w:rPr>
      </w:pPr>
      <w:r w:rsidRPr="005D2552">
        <w:rPr>
          <w:rFonts w:eastAsia="Calibri" w:cstheme="minorBidi"/>
          <w:b w:val="0"/>
          <w:lang w:eastAsia="en-US"/>
        </w:rPr>
        <w:lastRenderedPageBreak/>
        <w:tab/>
      </w:r>
      <w:r w:rsidRPr="005D2552">
        <w:rPr>
          <w:b w:val="0"/>
          <w:lang w:eastAsia="ar-SA"/>
        </w:rPr>
        <w:t>В течение отч</w:t>
      </w:r>
      <w:r w:rsidR="003B4945">
        <w:rPr>
          <w:b w:val="0"/>
          <w:lang w:eastAsia="ar-SA"/>
        </w:rPr>
        <w:t>е</w:t>
      </w:r>
      <w:r w:rsidRPr="005D2552">
        <w:rPr>
          <w:b w:val="0"/>
          <w:lang w:eastAsia="ar-SA"/>
        </w:rPr>
        <w:t>тного года из</w:t>
      </w:r>
      <w:r w:rsidR="00234550" w:rsidRPr="005D2552">
        <w:rPr>
          <w:b w:val="0"/>
          <w:lang w:eastAsia="ar-SA"/>
        </w:rPr>
        <w:t xml:space="preserve"> объектов муниципальной казны </w:t>
      </w:r>
      <w:r w:rsidRPr="005D2552">
        <w:rPr>
          <w:b w:val="0"/>
          <w:lang w:eastAsia="ar-SA"/>
        </w:rPr>
        <w:t>г</w:t>
      </w:r>
      <w:r w:rsidR="00234550" w:rsidRPr="005D2552">
        <w:rPr>
          <w:b w:val="0"/>
          <w:lang w:eastAsia="ar-SA"/>
        </w:rPr>
        <w:t>. </w:t>
      </w:r>
      <w:r w:rsidRPr="005D2552">
        <w:rPr>
          <w:b w:val="0"/>
          <w:lang w:eastAsia="ar-SA"/>
        </w:rPr>
        <w:t>Зеленогорска:</w:t>
      </w:r>
    </w:p>
    <w:p w:rsidR="007E2679" w:rsidRPr="005D2552" w:rsidRDefault="007E2679" w:rsidP="00234550">
      <w:pPr>
        <w:numPr>
          <w:ilvl w:val="0"/>
          <w:numId w:val="22"/>
        </w:numPr>
        <w:tabs>
          <w:tab w:val="left" w:pos="993"/>
        </w:tabs>
        <w:ind w:left="0" w:firstLine="709"/>
        <w:contextualSpacing/>
        <w:jc w:val="both"/>
        <w:rPr>
          <w:b w:val="0"/>
          <w:szCs w:val="24"/>
        </w:rPr>
      </w:pPr>
      <w:proofErr w:type="gramStart"/>
      <w:r w:rsidRPr="005D2552">
        <w:rPr>
          <w:b w:val="0"/>
          <w:szCs w:val="24"/>
        </w:rPr>
        <w:t>предоставлено</w:t>
      </w:r>
      <w:proofErr w:type="gramEnd"/>
      <w:r w:rsidRPr="005D2552">
        <w:rPr>
          <w:b w:val="0"/>
          <w:szCs w:val="24"/>
        </w:rPr>
        <w:t xml:space="preserve"> в аренду – 4 500,5 кв. м зданий (помещений), заключено 25 договоров аренды (в 2018 году – 4 085,1 кв. м, 19 договоров);</w:t>
      </w:r>
    </w:p>
    <w:p w:rsidR="007E2679" w:rsidRPr="005D2552" w:rsidRDefault="007E2679" w:rsidP="00234550">
      <w:pPr>
        <w:numPr>
          <w:ilvl w:val="0"/>
          <w:numId w:val="22"/>
        </w:numPr>
        <w:tabs>
          <w:tab w:val="left" w:pos="993"/>
        </w:tabs>
        <w:ind w:left="0" w:firstLine="709"/>
        <w:contextualSpacing/>
        <w:jc w:val="both"/>
        <w:rPr>
          <w:b w:val="0"/>
          <w:szCs w:val="24"/>
        </w:rPr>
      </w:pPr>
      <w:proofErr w:type="gramStart"/>
      <w:r w:rsidRPr="005D2552">
        <w:rPr>
          <w:b w:val="0"/>
          <w:szCs w:val="24"/>
        </w:rPr>
        <w:t>передано</w:t>
      </w:r>
      <w:proofErr w:type="gramEnd"/>
      <w:r w:rsidRPr="005D2552">
        <w:rPr>
          <w:b w:val="0"/>
          <w:szCs w:val="24"/>
        </w:rPr>
        <w:t xml:space="preserve"> в безвозмездное пользование – 6 151,4 кв. м зданий (помещений), заключен 21 договор безвозмездного пользования (в 2018 году – 4 891,3 кв. м, 20 договоров);</w:t>
      </w:r>
    </w:p>
    <w:p w:rsidR="007E2679" w:rsidRPr="005D2552" w:rsidRDefault="007E2679" w:rsidP="00234550">
      <w:pPr>
        <w:numPr>
          <w:ilvl w:val="0"/>
          <w:numId w:val="22"/>
        </w:numPr>
        <w:tabs>
          <w:tab w:val="left" w:pos="993"/>
        </w:tabs>
        <w:ind w:left="0" w:firstLine="709"/>
        <w:contextualSpacing/>
        <w:jc w:val="both"/>
        <w:rPr>
          <w:b w:val="0"/>
          <w:szCs w:val="24"/>
        </w:rPr>
      </w:pPr>
      <w:proofErr w:type="gramStart"/>
      <w:r w:rsidRPr="005D2552">
        <w:rPr>
          <w:b w:val="0"/>
          <w:szCs w:val="24"/>
        </w:rPr>
        <w:t>передано</w:t>
      </w:r>
      <w:proofErr w:type="gramEnd"/>
      <w:r w:rsidRPr="005D2552">
        <w:rPr>
          <w:b w:val="0"/>
          <w:szCs w:val="24"/>
        </w:rPr>
        <w:t xml:space="preserve"> в доверительное управление – 5 182,8 кв. м зданий (помещений).</w:t>
      </w:r>
    </w:p>
    <w:p w:rsidR="007E2679" w:rsidRPr="005D2552" w:rsidRDefault="007E2679" w:rsidP="007E2679">
      <w:pPr>
        <w:tabs>
          <w:tab w:val="left" w:pos="720"/>
          <w:tab w:val="left" w:pos="993"/>
        </w:tabs>
        <w:jc w:val="both"/>
        <w:rPr>
          <w:rFonts w:eastAsia="Calibri"/>
          <w:b w:val="0"/>
          <w:lang w:eastAsia="en-US"/>
        </w:rPr>
      </w:pPr>
      <w:r w:rsidRPr="005D2552">
        <w:rPr>
          <w:rFonts w:eastAsia="Calibri"/>
          <w:b w:val="0"/>
          <w:lang w:eastAsia="en-US"/>
        </w:rPr>
        <w:tab/>
      </w:r>
      <w:r w:rsidRPr="005D2552">
        <w:rPr>
          <w:b w:val="0"/>
          <w:szCs w:val="24"/>
          <w:lang w:eastAsia="ar-SA"/>
        </w:rPr>
        <w:t xml:space="preserve">По состоянию на 01.01.2020 свободная площадь имущества муниципальной казны г. Зеленогорска составляет 15 125,9 кв. м (на 01.01.2019 – 15 803,5 кв. м). Работа с муниципальным имуществом, свободным от прав третьих лиц, включает мероприятия по его содержанию и обеспечению сохранности за счет средств местного бюджета, включая оплату коммунальных услуг, расходов по охране, обслуживанию пожарной сигнализации, проведению текущих ремонтов и аварийных работ. </w:t>
      </w:r>
      <w:r w:rsidRPr="005D2552">
        <w:rPr>
          <w:rFonts w:eastAsia="Calibri"/>
          <w:b w:val="0"/>
          <w:lang w:eastAsia="en-US"/>
        </w:rPr>
        <w:t>Низкий спрос на аренду муниципального имущества обусловлен значительным увеличением предложений на рынке аренды со стороны частных собственников.</w:t>
      </w:r>
      <w:r w:rsidRPr="005D2552">
        <w:rPr>
          <w:rFonts w:eastAsia="Calibri"/>
          <w:b w:val="0"/>
          <w:lang w:eastAsia="en-US"/>
        </w:rPr>
        <w:tab/>
      </w:r>
    </w:p>
    <w:p w:rsidR="007E2679" w:rsidRPr="005D2552" w:rsidRDefault="007E2679" w:rsidP="007E2679">
      <w:pPr>
        <w:tabs>
          <w:tab w:val="left" w:pos="720"/>
          <w:tab w:val="left" w:pos="993"/>
        </w:tabs>
        <w:jc w:val="both"/>
        <w:rPr>
          <w:rFonts w:eastAsiaTheme="minorHAnsi" w:cstheme="minorBidi"/>
          <w:b w:val="0"/>
          <w:i/>
          <w:sz w:val="22"/>
        </w:rPr>
      </w:pPr>
      <w:r w:rsidRPr="005D2552">
        <w:rPr>
          <w:rFonts w:eastAsia="Calibri" w:cstheme="minorBidi"/>
          <w:b w:val="0"/>
          <w:lang w:eastAsia="en-US"/>
        </w:rPr>
        <w:tab/>
      </w:r>
    </w:p>
    <w:p w:rsidR="007E2679" w:rsidRPr="00510D8E" w:rsidRDefault="004105FE" w:rsidP="004105FE">
      <w:pPr>
        <w:ind w:firstLine="708"/>
        <w:jc w:val="both"/>
        <w:rPr>
          <w:rFonts w:eastAsiaTheme="minorHAnsi" w:cstheme="minorBidi"/>
          <w:b w:val="0"/>
          <w:i/>
          <w:sz w:val="24"/>
          <w:szCs w:val="24"/>
        </w:rPr>
      </w:pPr>
      <w:r w:rsidRPr="00510D8E">
        <w:rPr>
          <w:rFonts w:eastAsiaTheme="minorHAnsi" w:cstheme="minorBidi"/>
          <w:b w:val="0"/>
          <w:i/>
          <w:sz w:val="24"/>
          <w:szCs w:val="24"/>
        </w:rPr>
        <w:t>Таблица № 17</w:t>
      </w:r>
      <w:r w:rsidR="007E2679" w:rsidRPr="00510D8E">
        <w:rPr>
          <w:rFonts w:eastAsiaTheme="minorHAnsi" w:cstheme="minorBidi"/>
          <w:b w:val="0"/>
          <w:i/>
          <w:sz w:val="24"/>
          <w:szCs w:val="24"/>
        </w:rPr>
        <w:t>. Недвижимое имущество, составляющее казну города Зеленогорска</w:t>
      </w:r>
    </w:p>
    <w:tbl>
      <w:tblPr>
        <w:tblW w:w="9668" w:type="dxa"/>
        <w:tblInd w:w="108" w:type="dxa"/>
        <w:tblLayout w:type="fixed"/>
        <w:tblLook w:val="0000" w:firstRow="0" w:lastRow="0" w:firstColumn="0" w:lastColumn="0" w:noHBand="0" w:noVBand="0"/>
      </w:tblPr>
      <w:tblGrid>
        <w:gridCol w:w="4707"/>
        <w:gridCol w:w="1275"/>
        <w:gridCol w:w="1163"/>
        <w:gridCol w:w="1276"/>
        <w:gridCol w:w="1247"/>
      </w:tblGrid>
      <w:tr w:rsidR="00510D8E" w:rsidRPr="00117A78" w:rsidTr="00510D8E">
        <w:trPr>
          <w:tblHeader/>
        </w:trPr>
        <w:tc>
          <w:tcPr>
            <w:tcW w:w="4707" w:type="dxa"/>
            <w:tcBorders>
              <w:top w:val="single" w:sz="4" w:space="0" w:color="000000"/>
              <w:left w:val="single" w:sz="4" w:space="0" w:color="000000"/>
              <w:bottom w:val="single" w:sz="4" w:space="0" w:color="000000"/>
            </w:tcBorders>
            <w:shd w:val="clear" w:color="auto" w:fill="FFFFFF"/>
            <w:vAlign w:val="center"/>
          </w:tcPr>
          <w:p w:rsidR="00510D8E" w:rsidRPr="00117A78" w:rsidRDefault="00510D8E" w:rsidP="007E2679">
            <w:pPr>
              <w:tabs>
                <w:tab w:val="left" w:pos="720"/>
                <w:tab w:val="left" w:pos="993"/>
              </w:tabs>
              <w:jc w:val="center"/>
              <w:rPr>
                <w:rFonts w:eastAsia="Calibri"/>
                <w:sz w:val="21"/>
                <w:szCs w:val="21"/>
                <w:lang w:eastAsia="en-US"/>
              </w:rPr>
            </w:pPr>
            <w:r w:rsidRPr="00117A78">
              <w:rPr>
                <w:rFonts w:eastAsia="Calibri"/>
                <w:b w:val="0"/>
                <w:sz w:val="21"/>
                <w:szCs w:val="21"/>
                <w:lang w:eastAsia="en-U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01.01.2017</w:t>
            </w:r>
          </w:p>
        </w:tc>
        <w:tc>
          <w:tcPr>
            <w:tcW w:w="1163" w:type="dxa"/>
            <w:tcBorders>
              <w:top w:val="single" w:sz="4" w:space="0" w:color="auto"/>
              <w:left w:val="single" w:sz="4" w:space="0" w:color="auto"/>
              <w:bottom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01.01.2018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7E2679">
            <w:pPr>
              <w:ind w:hanging="9"/>
              <w:jc w:val="center"/>
              <w:rPr>
                <w:rFonts w:eastAsia="Calibri"/>
                <w:sz w:val="21"/>
                <w:szCs w:val="21"/>
                <w:lang w:eastAsia="en-US"/>
              </w:rPr>
            </w:pPr>
            <w:r w:rsidRPr="00117A78">
              <w:rPr>
                <w:rFonts w:eastAsia="Calibri"/>
                <w:b w:val="0"/>
                <w:sz w:val="21"/>
                <w:szCs w:val="21"/>
                <w:lang w:eastAsia="en-US"/>
              </w:rPr>
              <w:t>01.01.2019</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7E2679">
            <w:pPr>
              <w:ind w:hanging="8"/>
              <w:jc w:val="center"/>
              <w:rPr>
                <w:rFonts w:eastAsia="Calibri"/>
                <w:b w:val="0"/>
                <w:sz w:val="21"/>
                <w:szCs w:val="21"/>
                <w:lang w:eastAsia="en-US"/>
              </w:rPr>
            </w:pPr>
            <w:r w:rsidRPr="00117A78">
              <w:rPr>
                <w:rFonts w:eastAsia="Calibri"/>
                <w:b w:val="0"/>
                <w:sz w:val="21"/>
                <w:szCs w:val="21"/>
                <w:lang w:eastAsia="en-US"/>
              </w:rPr>
              <w:t>01.01.2020</w:t>
            </w:r>
          </w:p>
        </w:tc>
      </w:tr>
      <w:tr w:rsidR="00510D8E" w:rsidRPr="00117A78" w:rsidTr="00510D8E">
        <w:tc>
          <w:tcPr>
            <w:tcW w:w="4707" w:type="dxa"/>
            <w:tcBorders>
              <w:top w:val="single" w:sz="4" w:space="0" w:color="000000"/>
              <w:left w:val="single" w:sz="4" w:space="0" w:color="000000"/>
              <w:bottom w:val="single" w:sz="4" w:space="0" w:color="000000"/>
            </w:tcBorders>
            <w:shd w:val="clear" w:color="auto" w:fill="FFFFFF"/>
          </w:tcPr>
          <w:p w:rsidR="00510D8E" w:rsidRPr="00117A78" w:rsidRDefault="00510D8E" w:rsidP="00117A78">
            <w:pPr>
              <w:tabs>
                <w:tab w:val="left" w:pos="720"/>
                <w:tab w:val="left" w:pos="993"/>
              </w:tabs>
              <w:rPr>
                <w:rFonts w:eastAsia="Calibri"/>
                <w:sz w:val="21"/>
                <w:szCs w:val="21"/>
                <w:lang w:eastAsia="en-US"/>
              </w:rPr>
            </w:pPr>
            <w:r w:rsidRPr="00117A78">
              <w:rPr>
                <w:rFonts w:eastAsia="Calibri"/>
                <w:b w:val="0"/>
                <w:sz w:val="21"/>
                <w:szCs w:val="21"/>
                <w:lang w:eastAsia="en-US"/>
              </w:rPr>
              <w:t>1.Общая площадь недвижимого имущества казны, предоставленная в аренду, переданная в безвозмездное пользование, доверительное управление, кв. 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20 897,3</w:t>
            </w:r>
          </w:p>
        </w:tc>
        <w:tc>
          <w:tcPr>
            <w:tcW w:w="1163" w:type="dxa"/>
            <w:tcBorders>
              <w:top w:val="single" w:sz="4" w:space="0" w:color="auto"/>
              <w:left w:val="single" w:sz="4" w:space="0" w:color="auto"/>
              <w:bottom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18 555,5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5E0077">
            <w:pPr>
              <w:jc w:val="center"/>
              <w:rPr>
                <w:rFonts w:eastAsia="Calibri"/>
                <w:sz w:val="21"/>
                <w:szCs w:val="21"/>
                <w:lang w:eastAsia="en-US"/>
              </w:rPr>
            </w:pPr>
            <w:r w:rsidRPr="00117A78">
              <w:rPr>
                <w:rFonts w:eastAsia="Calibri"/>
                <w:b w:val="0"/>
                <w:sz w:val="21"/>
                <w:szCs w:val="21"/>
                <w:lang w:eastAsia="en-US"/>
              </w:rPr>
              <w:t>14 159,2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5E0077">
            <w:pPr>
              <w:jc w:val="center"/>
              <w:rPr>
                <w:rFonts w:eastAsia="Calibri"/>
                <w:b w:val="0"/>
                <w:sz w:val="21"/>
                <w:szCs w:val="21"/>
                <w:lang w:eastAsia="en-US"/>
              </w:rPr>
            </w:pPr>
            <w:r w:rsidRPr="00117A78">
              <w:rPr>
                <w:rFonts w:eastAsia="Calibri"/>
                <w:b w:val="0"/>
                <w:sz w:val="21"/>
                <w:szCs w:val="21"/>
                <w:lang w:eastAsia="en-US"/>
              </w:rPr>
              <w:t>15 834,</w:t>
            </w:r>
            <w:r w:rsidR="005E0077">
              <w:rPr>
                <w:rFonts w:eastAsia="Calibri"/>
                <w:b w:val="0"/>
                <w:sz w:val="21"/>
                <w:szCs w:val="21"/>
                <w:lang w:eastAsia="en-US"/>
              </w:rPr>
              <w:t>7</w:t>
            </w:r>
          </w:p>
        </w:tc>
      </w:tr>
      <w:tr w:rsidR="00510D8E" w:rsidRPr="00117A78" w:rsidTr="00510D8E">
        <w:tc>
          <w:tcPr>
            <w:tcW w:w="4707" w:type="dxa"/>
            <w:tcBorders>
              <w:top w:val="single" w:sz="4" w:space="0" w:color="000000"/>
              <w:left w:val="single" w:sz="4" w:space="0" w:color="000000"/>
              <w:bottom w:val="single" w:sz="4" w:space="0" w:color="000000"/>
            </w:tcBorders>
            <w:shd w:val="clear" w:color="auto" w:fill="FFFFFF"/>
          </w:tcPr>
          <w:p w:rsidR="00510D8E" w:rsidRPr="00117A78" w:rsidRDefault="00510D8E" w:rsidP="00117A78">
            <w:pPr>
              <w:rPr>
                <w:rFonts w:eastAsia="Calibri"/>
                <w:sz w:val="21"/>
                <w:szCs w:val="21"/>
                <w:lang w:eastAsia="en-US"/>
              </w:rPr>
            </w:pPr>
            <w:r w:rsidRPr="00117A78">
              <w:rPr>
                <w:rFonts w:eastAsia="Calibri"/>
                <w:b w:val="0"/>
                <w:sz w:val="21"/>
                <w:szCs w:val="21"/>
                <w:lang w:eastAsia="en-US"/>
              </w:rPr>
              <w:t xml:space="preserve">2.Общая свободная площадь недвижимого имущества казны, кв. м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14 485,7</w:t>
            </w:r>
          </w:p>
        </w:tc>
        <w:tc>
          <w:tcPr>
            <w:tcW w:w="1163" w:type="dxa"/>
            <w:tcBorders>
              <w:top w:val="single" w:sz="4" w:space="0" w:color="auto"/>
              <w:left w:val="single" w:sz="4" w:space="0" w:color="auto"/>
              <w:bottom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17 350,3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5E0077">
            <w:pPr>
              <w:jc w:val="center"/>
              <w:rPr>
                <w:rFonts w:eastAsia="Calibri"/>
                <w:sz w:val="21"/>
                <w:szCs w:val="21"/>
                <w:lang w:eastAsia="en-US"/>
              </w:rPr>
            </w:pPr>
            <w:r w:rsidRPr="00117A78">
              <w:rPr>
                <w:rFonts w:eastAsia="Calibri"/>
                <w:b w:val="0"/>
                <w:sz w:val="21"/>
                <w:szCs w:val="21"/>
                <w:lang w:eastAsia="en-US"/>
              </w:rPr>
              <w:t>15 803,5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5E0077">
            <w:pPr>
              <w:jc w:val="center"/>
              <w:rPr>
                <w:rFonts w:eastAsia="Calibri"/>
                <w:b w:val="0"/>
                <w:sz w:val="21"/>
                <w:szCs w:val="21"/>
                <w:lang w:eastAsia="en-US"/>
              </w:rPr>
            </w:pPr>
            <w:r w:rsidRPr="00117A78">
              <w:rPr>
                <w:rFonts w:eastAsia="Calibri"/>
                <w:b w:val="0"/>
                <w:sz w:val="21"/>
                <w:szCs w:val="21"/>
                <w:lang w:eastAsia="en-US"/>
              </w:rPr>
              <w:t>15 125,9</w:t>
            </w:r>
          </w:p>
        </w:tc>
      </w:tr>
      <w:tr w:rsidR="00510D8E" w:rsidRPr="00117A78" w:rsidTr="00510D8E">
        <w:tc>
          <w:tcPr>
            <w:tcW w:w="4707" w:type="dxa"/>
            <w:tcBorders>
              <w:top w:val="single" w:sz="4" w:space="0" w:color="000000"/>
              <w:left w:val="single" w:sz="4" w:space="0" w:color="000000"/>
              <w:bottom w:val="single" w:sz="4" w:space="0" w:color="000000"/>
            </w:tcBorders>
            <w:shd w:val="clear" w:color="auto" w:fill="FFFFFF"/>
          </w:tcPr>
          <w:p w:rsidR="00510D8E" w:rsidRPr="00117A78" w:rsidRDefault="00510D8E" w:rsidP="00117A78">
            <w:pPr>
              <w:rPr>
                <w:rFonts w:eastAsia="Calibri"/>
                <w:sz w:val="21"/>
                <w:szCs w:val="21"/>
                <w:lang w:eastAsia="en-US"/>
              </w:rPr>
            </w:pPr>
            <w:r w:rsidRPr="00117A78">
              <w:rPr>
                <w:rFonts w:eastAsia="Calibri"/>
                <w:b w:val="0"/>
                <w:sz w:val="21"/>
                <w:szCs w:val="21"/>
                <w:lang w:eastAsia="en-US"/>
              </w:rPr>
              <w:t>3.Соотношение занятой площади к общей,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59,1</w:t>
            </w:r>
          </w:p>
        </w:tc>
        <w:tc>
          <w:tcPr>
            <w:tcW w:w="1163" w:type="dxa"/>
            <w:tcBorders>
              <w:top w:val="single" w:sz="4" w:space="0" w:color="auto"/>
              <w:left w:val="single" w:sz="4" w:space="0" w:color="auto"/>
              <w:bottom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51,7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jc w:val="center"/>
              <w:rPr>
                <w:rFonts w:eastAsia="Calibri"/>
                <w:sz w:val="21"/>
                <w:szCs w:val="21"/>
                <w:lang w:eastAsia="en-US"/>
              </w:rPr>
            </w:pPr>
            <w:r w:rsidRPr="00117A78">
              <w:rPr>
                <w:rFonts w:eastAsia="Calibri"/>
                <w:b w:val="0"/>
                <w:sz w:val="21"/>
                <w:szCs w:val="21"/>
                <w:lang w:eastAsia="en-US"/>
              </w:rPr>
              <w:t>47,3</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jc w:val="center"/>
              <w:rPr>
                <w:rFonts w:eastAsia="Calibri"/>
                <w:b w:val="0"/>
                <w:sz w:val="21"/>
                <w:szCs w:val="21"/>
                <w:lang w:eastAsia="en-US"/>
              </w:rPr>
            </w:pPr>
            <w:r w:rsidRPr="00117A78">
              <w:rPr>
                <w:rFonts w:eastAsia="Calibri"/>
                <w:b w:val="0"/>
                <w:sz w:val="21"/>
                <w:szCs w:val="21"/>
                <w:lang w:eastAsia="en-US"/>
              </w:rPr>
              <w:t>51,1</w:t>
            </w:r>
          </w:p>
        </w:tc>
      </w:tr>
    </w:tbl>
    <w:p w:rsidR="007E2679" w:rsidRPr="005D2552" w:rsidRDefault="007E2679" w:rsidP="007E2679">
      <w:pPr>
        <w:tabs>
          <w:tab w:val="left" w:pos="720"/>
          <w:tab w:val="left" w:pos="993"/>
        </w:tabs>
        <w:jc w:val="both"/>
        <w:rPr>
          <w:rFonts w:eastAsiaTheme="minorHAnsi" w:cstheme="minorBidi"/>
          <w:b w:val="0"/>
        </w:rPr>
      </w:pPr>
      <w:r w:rsidRPr="005D2552">
        <w:rPr>
          <w:b w:val="0"/>
          <w:szCs w:val="24"/>
        </w:rPr>
        <w:tab/>
        <w:t xml:space="preserve"> </w:t>
      </w:r>
    </w:p>
    <w:p w:rsidR="004105FE" w:rsidRPr="005D2552" w:rsidRDefault="007E2679" w:rsidP="004105FE">
      <w:pPr>
        <w:ind w:firstLine="708"/>
        <w:jc w:val="both"/>
        <w:rPr>
          <w:rFonts w:eastAsiaTheme="minorHAnsi" w:cstheme="minorBidi"/>
          <w:b w:val="0"/>
          <w:szCs w:val="24"/>
        </w:rPr>
      </w:pPr>
      <w:r w:rsidRPr="005D2552">
        <w:rPr>
          <w:rFonts w:eastAsiaTheme="minorHAnsi" w:cstheme="minorBidi"/>
          <w:b w:val="0"/>
          <w:szCs w:val="24"/>
        </w:rPr>
        <w:t>Важнейшим направлением работы с муниципальным имуществом является управление земельными ресурсами и регулирование земельных отношений.</w:t>
      </w:r>
      <w:r w:rsidRPr="005D2552">
        <w:rPr>
          <w:rFonts w:eastAsiaTheme="minorHAnsi" w:cstheme="minorBidi"/>
          <w:b w:val="0"/>
          <w:szCs w:val="24"/>
        </w:rPr>
        <w:tab/>
        <w:t xml:space="preserve"> </w:t>
      </w:r>
    </w:p>
    <w:p w:rsidR="007E2679" w:rsidRPr="005D2552" w:rsidRDefault="007E2679" w:rsidP="004105FE">
      <w:pPr>
        <w:ind w:firstLine="708"/>
        <w:jc w:val="both"/>
        <w:rPr>
          <w:rFonts w:eastAsiaTheme="minorHAnsi" w:cstheme="minorBidi"/>
          <w:b w:val="0"/>
          <w:szCs w:val="24"/>
        </w:rPr>
      </w:pPr>
      <w:r w:rsidRPr="005D2552">
        <w:rPr>
          <w:rFonts w:eastAsiaTheme="minorHAnsi" w:cstheme="minorBidi"/>
          <w:b w:val="0"/>
          <w:szCs w:val="24"/>
        </w:rPr>
        <w:t xml:space="preserve">Основной особенностью сферы землепользования на территории закрытого административно-территориального образования является ограничение </w:t>
      </w:r>
      <w:proofErr w:type="spellStart"/>
      <w:r w:rsidRPr="005D2552">
        <w:rPr>
          <w:rFonts w:eastAsiaTheme="minorHAnsi" w:cstheme="minorBidi"/>
          <w:b w:val="0"/>
          <w:szCs w:val="24"/>
        </w:rPr>
        <w:t>оборотоспособности</w:t>
      </w:r>
      <w:proofErr w:type="spellEnd"/>
      <w:r w:rsidRPr="005D2552">
        <w:rPr>
          <w:rFonts w:eastAsiaTheme="minorHAnsi" w:cstheme="minorBidi"/>
          <w:b w:val="0"/>
          <w:szCs w:val="24"/>
        </w:rPr>
        <w:t xml:space="preserve"> земельных участков согласно статьи 27 Земельного кодекса Российской Федерации. Земли в </w:t>
      </w:r>
      <w:r w:rsidR="00E25067" w:rsidRPr="005D2552">
        <w:rPr>
          <w:rFonts w:eastAsiaTheme="minorHAnsi" w:cstheme="minorBidi"/>
          <w:b w:val="0"/>
          <w:szCs w:val="24"/>
        </w:rPr>
        <w:t>основном</w:t>
      </w:r>
      <w:r w:rsidRPr="005D2552">
        <w:rPr>
          <w:rFonts w:eastAsiaTheme="minorHAnsi" w:cstheme="minorBidi"/>
          <w:b w:val="0"/>
          <w:szCs w:val="24"/>
        </w:rPr>
        <w:t xml:space="preserve"> предоставляются на праве аренды.</w:t>
      </w:r>
    </w:p>
    <w:p w:rsidR="007E2679" w:rsidRPr="005D2552" w:rsidRDefault="007E2679" w:rsidP="007E2679">
      <w:pPr>
        <w:tabs>
          <w:tab w:val="left" w:pos="720"/>
          <w:tab w:val="left" w:pos="993"/>
        </w:tabs>
        <w:jc w:val="both"/>
        <w:rPr>
          <w:rFonts w:eastAsia="Calibri"/>
          <w:b w:val="0"/>
          <w:lang w:eastAsia="en-US"/>
        </w:rPr>
      </w:pPr>
      <w:r w:rsidRPr="005D2552">
        <w:rPr>
          <w:rFonts w:eastAsiaTheme="minorHAnsi" w:cstheme="minorBidi"/>
          <w:b w:val="0"/>
          <w:szCs w:val="24"/>
        </w:rPr>
        <w:tab/>
      </w:r>
      <w:r w:rsidRPr="005D2552">
        <w:rPr>
          <w:rFonts w:eastAsia="Calibri"/>
          <w:b w:val="0"/>
          <w:lang w:eastAsia="en-US"/>
        </w:rPr>
        <w:t>Площадь территории г. Зеленогорска составляет 16 208 га. По состоянию на 01.01.2020 в хозяйственный оборот вовлечено 57,1% земель, в том числе: доля площади земельных участков, находящихся в федеральной и краевой собственности</w:t>
      </w:r>
      <w:r w:rsidR="00B30F89" w:rsidRPr="005D2552">
        <w:rPr>
          <w:rFonts w:eastAsia="Calibri"/>
          <w:b w:val="0"/>
          <w:lang w:eastAsia="en-US"/>
        </w:rPr>
        <w:t>,</w:t>
      </w:r>
      <w:r w:rsidRPr="005D2552">
        <w:rPr>
          <w:rFonts w:eastAsia="Calibri"/>
          <w:b w:val="0"/>
          <w:lang w:eastAsia="en-US"/>
        </w:rPr>
        <w:t xml:space="preserve"> – 2,6%, </w:t>
      </w:r>
      <w:r w:rsidR="00B30F89" w:rsidRPr="005D2552">
        <w:rPr>
          <w:rFonts w:eastAsia="Calibri"/>
          <w:b w:val="0"/>
          <w:lang w:eastAsia="en-US"/>
        </w:rPr>
        <w:t xml:space="preserve">в </w:t>
      </w:r>
      <w:r w:rsidRPr="005D2552">
        <w:rPr>
          <w:rFonts w:eastAsia="Calibri"/>
          <w:b w:val="0"/>
          <w:lang w:eastAsia="en-US"/>
        </w:rPr>
        <w:t>муниципальной собственности – 37,8%, в собственности юридических лиц – 6,8%, в собственности граждан – 3,7%.</w:t>
      </w:r>
    </w:p>
    <w:p w:rsidR="007E2679" w:rsidRPr="005D2552" w:rsidRDefault="007E2679" w:rsidP="007E2679">
      <w:pPr>
        <w:widowControl w:val="0"/>
        <w:autoSpaceDE w:val="0"/>
        <w:ind w:firstLine="708"/>
        <w:jc w:val="both"/>
        <w:rPr>
          <w:b w:val="0"/>
          <w:szCs w:val="24"/>
          <w:lang w:eastAsia="ar-SA"/>
        </w:rPr>
      </w:pPr>
      <w:r w:rsidRPr="005D2552">
        <w:rPr>
          <w:b w:val="0"/>
          <w:szCs w:val="24"/>
          <w:lang w:eastAsia="ar-SA"/>
        </w:rPr>
        <w:t xml:space="preserve">В муниципальной собственности находятся 652 земельных участка общей площадью 6 129 га (в 2018 году </w:t>
      </w:r>
      <w:r w:rsidRPr="005D2552">
        <w:rPr>
          <w:b w:val="0"/>
          <w:szCs w:val="24"/>
        </w:rPr>
        <w:t>–</w:t>
      </w:r>
      <w:r w:rsidRPr="005D2552">
        <w:rPr>
          <w:b w:val="0"/>
          <w:szCs w:val="24"/>
          <w:lang w:eastAsia="ar-SA"/>
        </w:rPr>
        <w:t xml:space="preserve"> 616 участков площадью 5 277 га). Увеличение произошло за счет регистрации права муниципальной собственности на земельные участки, занятые городскими лесами. </w:t>
      </w:r>
    </w:p>
    <w:p w:rsidR="007E2679" w:rsidRPr="005D2552" w:rsidRDefault="007E2679" w:rsidP="007E2679">
      <w:pPr>
        <w:widowControl w:val="0"/>
        <w:autoSpaceDE w:val="0"/>
        <w:ind w:firstLine="708"/>
        <w:jc w:val="both"/>
        <w:rPr>
          <w:szCs w:val="24"/>
          <w:lang w:eastAsia="ar-SA"/>
        </w:rPr>
      </w:pPr>
      <w:r w:rsidRPr="005D2552">
        <w:rPr>
          <w:b w:val="0"/>
          <w:szCs w:val="24"/>
          <w:lang w:eastAsia="ar-SA"/>
        </w:rPr>
        <w:t xml:space="preserve">В собственности граждан </w:t>
      </w:r>
      <w:r w:rsidRPr="005D2552">
        <w:rPr>
          <w:b w:val="0"/>
          <w:szCs w:val="24"/>
        </w:rPr>
        <w:t xml:space="preserve">– </w:t>
      </w:r>
      <w:r w:rsidRPr="005D2552">
        <w:rPr>
          <w:b w:val="0"/>
          <w:szCs w:val="24"/>
          <w:lang w:eastAsia="ar-SA"/>
        </w:rPr>
        <w:t xml:space="preserve">9 628 </w:t>
      </w:r>
      <w:r w:rsidR="004105FE" w:rsidRPr="005D2552">
        <w:rPr>
          <w:b w:val="0"/>
          <w:szCs w:val="24"/>
          <w:lang w:eastAsia="ar-SA"/>
        </w:rPr>
        <w:t xml:space="preserve">земельных </w:t>
      </w:r>
      <w:r w:rsidRPr="005D2552">
        <w:rPr>
          <w:b w:val="0"/>
          <w:szCs w:val="24"/>
          <w:lang w:eastAsia="ar-SA"/>
        </w:rPr>
        <w:t>участков общей площадью 599,8 га (в 2018 году – 9 648 участков площадью 610,6 га). Уменьшение площади земельных участков, находящихся в частной собственности</w:t>
      </w:r>
      <w:r w:rsidR="00B30F89" w:rsidRPr="005D2552">
        <w:rPr>
          <w:b w:val="0"/>
          <w:szCs w:val="24"/>
          <w:lang w:eastAsia="ar-SA"/>
        </w:rPr>
        <w:t>,</w:t>
      </w:r>
      <w:r w:rsidRPr="005D2552">
        <w:rPr>
          <w:b w:val="0"/>
          <w:szCs w:val="24"/>
          <w:lang w:eastAsia="ar-SA"/>
        </w:rPr>
        <w:t xml:space="preserve"> происходит за счет </w:t>
      </w:r>
      <w:r w:rsidRPr="005D2552">
        <w:rPr>
          <w:b w:val="0"/>
          <w:szCs w:val="24"/>
          <w:lang w:eastAsia="ar-SA"/>
        </w:rPr>
        <w:lastRenderedPageBreak/>
        <w:t>отказа граждан от права собственности на садовые земельные участки, не обеспеченные объектами инфраструктуры.</w:t>
      </w:r>
      <w:r w:rsidR="004105FE" w:rsidRPr="005D2552">
        <w:rPr>
          <w:b w:val="0"/>
          <w:szCs w:val="24"/>
          <w:lang w:eastAsia="ar-SA"/>
        </w:rPr>
        <w:t xml:space="preserve"> </w:t>
      </w:r>
      <w:r w:rsidRPr="005D2552">
        <w:rPr>
          <w:b w:val="0"/>
          <w:szCs w:val="24"/>
          <w:lang w:eastAsia="ar-SA"/>
        </w:rPr>
        <w:t>Вовлечение в оборот таких земельных участков представляет определенные сложности.</w:t>
      </w:r>
    </w:p>
    <w:p w:rsidR="007E2679" w:rsidRPr="005D2552" w:rsidRDefault="007E2679" w:rsidP="007E2679">
      <w:pPr>
        <w:tabs>
          <w:tab w:val="left" w:pos="720"/>
          <w:tab w:val="left" w:pos="993"/>
        </w:tabs>
        <w:jc w:val="both"/>
        <w:rPr>
          <w:rFonts w:eastAsia="SimSun" w:cstheme="minorBidi"/>
          <w:b w:val="0"/>
          <w:lang w:eastAsia="en-US"/>
        </w:rPr>
      </w:pPr>
      <w:r w:rsidRPr="005D2552">
        <w:rPr>
          <w:b w:val="0"/>
          <w:szCs w:val="24"/>
          <w:lang w:eastAsia="ar-SA"/>
        </w:rPr>
        <w:tab/>
        <w:t>По состоянию на 01.01.2020 в аренду предоставлено 5 718 земельных</w:t>
      </w:r>
      <w:r w:rsidR="00234550" w:rsidRPr="005D2552">
        <w:rPr>
          <w:b w:val="0"/>
          <w:szCs w:val="24"/>
          <w:lang w:eastAsia="ar-SA"/>
        </w:rPr>
        <w:t xml:space="preserve"> </w:t>
      </w:r>
      <w:r w:rsidRPr="005D2552">
        <w:rPr>
          <w:b w:val="0"/>
          <w:szCs w:val="24"/>
          <w:lang w:eastAsia="ar-SA"/>
        </w:rPr>
        <w:t>участков общей площадью 1</w:t>
      </w:r>
      <w:r w:rsidRPr="005D2552">
        <w:rPr>
          <w:rFonts w:eastAsiaTheme="minorHAnsi" w:cstheme="minorBidi"/>
          <w:b w:val="0"/>
        </w:rPr>
        <w:t> 011,3</w:t>
      </w:r>
      <w:r w:rsidRPr="005D2552">
        <w:rPr>
          <w:b w:val="0"/>
          <w:szCs w:val="24"/>
          <w:lang w:eastAsia="ar-SA"/>
        </w:rPr>
        <w:t xml:space="preserve"> га (в 2018 году – 5 171 земельный участок площадью 993,6 га).</w:t>
      </w:r>
    </w:p>
    <w:p w:rsidR="007E2679" w:rsidRPr="005D2552" w:rsidRDefault="007E2679" w:rsidP="007E2679">
      <w:pPr>
        <w:ind w:firstLine="709"/>
        <w:jc w:val="both"/>
        <w:rPr>
          <w:b w:val="0"/>
        </w:rPr>
      </w:pPr>
      <w:r w:rsidRPr="005D2552">
        <w:rPr>
          <w:rFonts w:eastAsia="SimSun"/>
          <w:b w:val="0"/>
          <w:lang w:eastAsia="en-US"/>
        </w:rPr>
        <w:t>Для вовлечения в оборот новых земельных участков проводятся процедуры формирования земельных участков и проведения аукционов на право заключения договоров аренды таких земельных участков.</w:t>
      </w:r>
      <w:r w:rsidRPr="005D2552">
        <w:rPr>
          <w:b w:val="0"/>
        </w:rPr>
        <w:t xml:space="preserve"> Особенно востребованными остаются земельные участки, предназначенные для индивидуального жилищного строительства.</w:t>
      </w:r>
    </w:p>
    <w:p w:rsidR="007E2679" w:rsidRPr="005D2552" w:rsidRDefault="007E2679" w:rsidP="007E2679">
      <w:pPr>
        <w:widowControl w:val="0"/>
        <w:autoSpaceDE w:val="0"/>
        <w:ind w:firstLine="708"/>
        <w:jc w:val="both"/>
        <w:rPr>
          <w:rFonts w:eastAsia="SimSun" w:cstheme="minorBidi"/>
          <w:b w:val="0"/>
          <w:lang w:eastAsia="en-US"/>
        </w:rPr>
      </w:pPr>
      <w:r w:rsidRPr="005D2552">
        <w:rPr>
          <w:b w:val="0"/>
          <w:lang w:eastAsia="ar-SA"/>
        </w:rPr>
        <w:t>В отч</w:t>
      </w:r>
      <w:r w:rsidR="003B4945">
        <w:rPr>
          <w:b w:val="0"/>
          <w:lang w:eastAsia="ar-SA"/>
        </w:rPr>
        <w:t>е</w:t>
      </w:r>
      <w:r w:rsidRPr="005D2552">
        <w:rPr>
          <w:b w:val="0"/>
          <w:lang w:eastAsia="ar-SA"/>
        </w:rPr>
        <w:t xml:space="preserve">тном периоде </w:t>
      </w:r>
      <w:r w:rsidRPr="005D2552">
        <w:rPr>
          <w:b w:val="0"/>
        </w:rPr>
        <w:t>сформирован</w:t>
      </w:r>
      <w:r w:rsidR="004105FE" w:rsidRPr="005D2552">
        <w:rPr>
          <w:b w:val="0"/>
        </w:rPr>
        <w:t>о</w:t>
      </w:r>
      <w:r w:rsidRPr="005D2552">
        <w:rPr>
          <w:b w:val="0"/>
        </w:rPr>
        <w:t xml:space="preserve"> </w:t>
      </w:r>
      <w:r w:rsidRPr="00066378">
        <w:rPr>
          <w:b w:val="0"/>
        </w:rPr>
        <w:t>10</w:t>
      </w:r>
      <w:r w:rsidRPr="005D2552">
        <w:rPr>
          <w:b w:val="0"/>
        </w:rPr>
        <w:t xml:space="preserve"> земельных участков с целью проведения аукционов на право заключения договоров аренды земельных участков, проведен</w:t>
      </w:r>
      <w:r w:rsidR="004105FE" w:rsidRPr="005D2552">
        <w:rPr>
          <w:b w:val="0"/>
        </w:rPr>
        <w:t>о</w:t>
      </w:r>
      <w:r w:rsidRPr="005D2552">
        <w:rPr>
          <w:b w:val="0"/>
        </w:rPr>
        <w:t xml:space="preserve"> </w:t>
      </w:r>
      <w:r w:rsidR="004105FE" w:rsidRPr="005D2552">
        <w:rPr>
          <w:b w:val="0"/>
        </w:rPr>
        <w:t>7</w:t>
      </w:r>
      <w:r w:rsidRPr="005D2552">
        <w:rPr>
          <w:b w:val="0"/>
        </w:rPr>
        <w:t xml:space="preserve"> аукционов, заключено 1</w:t>
      </w:r>
      <w:r w:rsidR="004105FE" w:rsidRPr="005D2552">
        <w:rPr>
          <w:b w:val="0"/>
        </w:rPr>
        <w:t>2</w:t>
      </w:r>
      <w:r w:rsidRPr="005D2552">
        <w:rPr>
          <w:b w:val="0"/>
        </w:rPr>
        <w:t xml:space="preserve"> договоров аренды земельных участков (в 2018 году – 12 аукционов, 23 земельных участка и 21 договор аренды соответственно). </w:t>
      </w:r>
      <w:r w:rsidRPr="005D2552">
        <w:rPr>
          <w:rFonts w:eastAsia="SimSun" w:cstheme="minorBidi"/>
          <w:b w:val="0"/>
          <w:lang w:eastAsia="en-US"/>
        </w:rPr>
        <w:t xml:space="preserve">Общая сумма годовой арендной платы по результатам аукционов составила </w:t>
      </w:r>
      <w:r w:rsidR="005E0077">
        <w:rPr>
          <w:rFonts w:eastAsia="SimSun" w:cstheme="minorBidi"/>
          <w:b w:val="0"/>
          <w:lang w:eastAsia="en-US"/>
        </w:rPr>
        <w:t>0,1 млн</w:t>
      </w:r>
      <w:r w:rsidRPr="005D2552">
        <w:rPr>
          <w:rFonts w:eastAsia="SimSun" w:cstheme="minorBidi"/>
          <w:b w:val="0"/>
          <w:lang w:eastAsia="en-US"/>
        </w:rPr>
        <w:t xml:space="preserve"> рублей с вовлечением в оборот 0,5 га земельных участков, государственная собственность на которые не разграничена.</w:t>
      </w:r>
    </w:p>
    <w:p w:rsidR="007E2679" w:rsidRPr="005D2552" w:rsidRDefault="007E2679" w:rsidP="007E2679">
      <w:pPr>
        <w:ind w:firstLine="709"/>
        <w:jc w:val="both"/>
        <w:rPr>
          <w:rFonts w:eastAsia="SimSun"/>
          <w:b w:val="0"/>
          <w:lang w:eastAsia="en-US"/>
        </w:rPr>
      </w:pPr>
      <w:r w:rsidRPr="00066378">
        <w:rPr>
          <w:rFonts w:eastAsia="SimSun"/>
          <w:b w:val="0"/>
          <w:lang w:eastAsia="en-US"/>
        </w:rPr>
        <w:t>За отчетный год заключено 876 договоров аренды земельных участков, в том числе 416 договоров</w:t>
      </w:r>
      <w:r w:rsidRPr="005D2552">
        <w:rPr>
          <w:rFonts w:eastAsia="SimSun"/>
          <w:b w:val="0"/>
          <w:lang w:eastAsia="en-US"/>
        </w:rPr>
        <w:t xml:space="preserve"> аренды на вновь образованные земельные участки общей площадью 18,33 га. В течение 2019 года предоставлено 5 участков в постоянное (бессрочное) пользование и 1 участок в безвозмездное пользование.</w:t>
      </w:r>
    </w:p>
    <w:p w:rsidR="007E2679" w:rsidRPr="005D2552" w:rsidRDefault="007E2679" w:rsidP="007E2679">
      <w:pPr>
        <w:ind w:firstLine="709"/>
        <w:jc w:val="both"/>
        <w:rPr>
          <w:rFonts w:eastAsia="Calibri"/>
          <w:b w:val="0"/>
          <w:lang w:eastAsia="en-US"/>
        </w:rPr>
      </w:pPr>
      <w:r w:rsidRPr="005D2552">
        <w:rPr>
          <w:rFonts w:eastAsia="Calibri"/>
          <w:b w:val="0"/>
          <w:lang w:eastAsia="en-US"/>
        </w:rPr>
        <w:t>С 2019 года проиндексирован на уровень инфляции (на основании распоряжения КУМИ от 06.11.2018 № 514-р) годовой размер арендной платы за земельные участки, государственная собственность на которые не разграничена, а также находящиеся в муниципальной собственности г. Зеленогорска и предоставленные в аренду без проведения торгов, начиная с года, следующего за годом, в котором заключен договор аренды указанных земельных участков. Общее увеличение годовой арендной платы составляет 1,1 млн рублей.</w:t>
      </w:r>
    </w:p>
    <w:p w:rsidR="007E2679" w:rsidRPr="005D2552" w:rsidRDefault="007E2679" w:rsidP="007E2679">
      <w:pPr>
        <w:ind w:firstLine="709"/>
        <w:jc w:val="both"/>
        <w:rPr>
          <w:rFonts w:eastAsia="Calibri"/>
          <w:b w:val="0"/>
          <w:lang w:eastAsia="en-US"/>
        </w:rPr>
      </w:pPr>
      <w:r w:rsidRPr="005D2552">
        <w:rPr>
          <w:b w:val="0"/>
          <w:lang w:eastAsia="en-US"/>
        </w:rPr>
        <w:t>За счет средств местного бюджета в рамках муниципальной программы «Муниципальное имущество и земельные ресурсы города Зеленогорска» в отчетном году:</w:t>
      </w:r>
    </w:p>
    <w:p w:rsidR="007E2679" w:rsidRPr="005D2552" w:rsidRDefault="007E2679" w:rsidP="00234550">
      <w:pPr>
        <w:numPr>
          <w:ilvl w:val="0"/>
          <w:numId w:val="22"/>
        </w:numPr>
        <w:tabs>
          <w:tab w:val="left" w:pos="993"/>
        </w:tabs>
        <w:ind w:left="0" w:firstLine="709"/>
        <w:contextualSpacing/>
        <w:jc w:val="both"/>
        <w:rPr>
          <w:b w:val="0"/>
          <w:szCs w:val="24"/>
        </w:rPr>
      </w:pPr>
      <w:proofErr w:type="gramStart"/>
      <w:r w:rsidRPr="005D2552">
        <w:rPr>
          <w:b w:val="0"/>
          <w:szCs w:val="24"/>
        </w:rPr>
        <w:t>обеспечено</w:t>
      </w:r>
      <w:proofErr w:type="gramEnd"/>
      <w:r w:rsidR="00234550" w:rsidRPr="005D2552">
        <w:rPr>
          <w:b w:val="0"/>
          <w:szCs w:val="24"/>
        </w:rPr>
        <w:t xml:space="preserve"> </w:t>
      </w:r>
      <w:r w:rsidRPr="005D2552">
        <w:rPr>
          <w:b w:val="0"/>
          <w:szCs w:val="24"/>
        </w:rPr>
        <w:t>надлежащее содержание и сохранность 17 объектов, составляющих имущество казны. Общий объем расходов составил 9,1 млн рублей, в том числе взносы на капитальный ремонт в многоквартирных домах, теплоснабжение, электроснабжение, водоснабжение и водоотведение, охрана объектов и прочее;</w:t>
      </w:r>
    </w:p>
    <w:p w:rsidR="007E2679" w:rsidRPr="005D2552" w:rsidRDefault="007E2679" w:rsidP="00234550">
      <w:pPr>
        <w:numPr>
          <w:ilvl w:val="0"/>
          <w:numId w:val="22"/>
        </w:numPr>
        <w:tabs>
          <w:tab w:val="left" w:pos="993"/>
        </w:tabs>
        <w:ind w:left="0" w:firstLine="709"/>
        <w:contextualSpacing/>
        <w:jc w:val="both"/>
        <w:rPr>
          <w:b w:val="0"/>
        </w:rPr>
      </w:pPr>
      <w:r w:rsidRPr="005D2552">
        <w:rPr>
          <w:b w:val="0"/>
          <w:szCs w:val="24"/>
        </w:rPr>
        <w:t xml:space="preserve">выполнены геодезические и кадастровые работы в отношении земельных участков, государственная собственность на которые не разграничена, для осуществления государственного кадастрового учета, в том числе с целью предоставления в аренду путем проведения аукциона на право заключения договоров аренды земельных участков, а также подготовлены межевые планы на земельные участки, исправлены реестровые ошибки, осуществлен вынос границ на местности, разработаны проекты планировки и проекты межевания территории </w:t>
      </w:r>
      <w:r w:rsidRPr="005D2552">
        <w:rPr>
          <w:b w:val="0"/>
          <w:szCs w:val="24"/>
        </w:rPr>
        <w:lastRenderedPageBreak/>
        <w:t>с постановкой на государственный кадастровый учет земельных участков. Общий объем расходов составил 0,5 млн рублей</w:t>
      </w:r>
      <w:r w:rsidRPr="005D2552">
        <w:rPr>
          <w:b w:val="0"/>
        </w:rPr>
        <w:t xml:space="preserve">. </w:t>
      </w:r>
    </w:p>
    <w:p w:rsidR="00B5119B" w:rsidRPr="00B5119B" w:rsidRDefault="00B5119B" w:rsidP="007E2679">
      <w:pPr>
        <w:widowControl w:val="0"/>
        <w:autoSpaceDE w:val="0"/>
        <w:ind w:firstLine="709"/>
        <w:jc w:val="both"/>
        <w:rPr>
          <w:rFonts w:eastAsiaTheme="minorHAnsi" w:cstheme="minorBidi"/>
          <w:b w:val="0"/>
          <w:sz w:val="16"/>
          <w:szCs w:val="16"/>
          <w:lang w:eastAsia="ar-SA"/>
        </w:rPr>
      </w:pPr>
    </w:p>
    <w:p w:rsidR="007E2679" w:rsidRPr="005D2552" w:rsidRDefault="007E2679" w:rsidP="007E2679">
      <w:pPr>
        <w:widowControl w:val="0"/>
        <w:autoSpaceDE w:val="0"/>
        <w:ind w:firstLine="709"/>
        <w:jc w:val="both"/>
        <w:rPr>
          <w:rFonts w:eastAsia="Calibri" w:cstheme="minorBidi"/>
          <w:b w:val="0"/>
          <w:lang w:eastAsia="en-US"/>
        </w:rPr>
      </w:pPr>
      <w:r w:rsidRPr="005D2552">
        <w:rPr>
          <w:rFonts w:eastAsiaTheme="minorHAnsi" w:cstheme="minorBidi"/>
          <w:b w:val="0"/>
          <w:lang w:eastAsia="ar-SA"/>
        </w:rPr>
        <w:t xml:space="preserve">Одним из направлений деятельности </w:t>
      </w:r>
      <w:r w:rsidRPr="005D2552">
        <w:rPr>
          <w:rFonts w:eastAsiaTheme="minorHAnsi" w:cstheme="minorBidi"/>
          <w:b w:val="0"/>
          <w:szCs w:val="24"/>
          <w:lang w:eastAsia="ar-SA"/>
        </w:rPr>
        <w:t>в сфере имущественных и земельных отношений</w:t>
      </w:r>
      <w:r w:rsidRPr="005D2552">
        <w:rPr>
          <w:rFonts w:eastAsiaTheme="minorHAnsi" w:cstheme="minorBidi"/>
          <w:b w:val="0"/>
          <w:lang w:eastAsia="ar-SA"/>
        </w:rPr>
        <w:t xml:space="preserve"> является контроль за использованием по назначению и сохранностью муниципального имущества. </w:t>
      </w:r>
    </w:p>
    <w:p w:rsidR="007E2679" w:rsidRPr="005D2552" w:rsidRDefault="007E2679" w:rsidP="007E2679">
      <w:pPr>
        <w:widowControl w:val="0"/>
        <w:autoSpaceDE w:val="0"/>
        <w:ind w:firstLine="709"/>
        <w:jc w:val="both"/>
        <w:rPr>
          <w:rFonts w:eastAsiaTheme="minorHAnsi" w:cstheme="minorBidi"/>
          <w:b w:val="0"/>
        </w:rPr>
      </w:pPr>
      <w:r w:rsidRPr="005D2552">
        <w:rPr>
          <w:rFonts w:eastAsiaTheme="minorHAnsi" w:cstheme="minorBidi"/>
          <w:b w:val="0"/>
          <w:lang w:eastAsia="ar-SA"/>
        </w:rPr>
        <w:t>В отч</w:t>
      </w:r>
      <w:r w:rsidR="003B4945">
        <w:rPr>
          <w:rFonts w:eastAsiaTheme="minorHAnsi" w:cstheme="minorBidi"/>
          <w:b w:val="0"/>
          <w:lang w:eastAsia="ar-SA"/>
        </w:rPr>
        <w:t>е</w:t>
      </w:r>
      <w:r w:rsidRPr="005D2552">
        <w:rPr>
          <w:rFonts w:eastAsiaTheme="minorHAnsi" w:cstheme="minorBidi"/>
          <w:b w:val="0"/>
          <w:lang w:eastAsia="ar-SA"/>
        </w:rPr>
        <w:t xml:space="preserve">тном году </w:t>
      </w:r>
      <w:r w:rsidRPr="005D2552">
        <w:rPr>
          <w:rFonts w:eastAsiaTheme="minorHAnsi" w:cstheme="minorBidi"/>
          <w:b w:val="0"/>
        </w:rPr>
        <w:t>проведены 129 документарных проверок использования имущества, находящегося у муниципальных организаций на праве хозяйственного ведения или оперативного управления, 6 документарных проверок имущества, переданного в доверительное управление, 41 выездная проверка имущества муниципальной казны города (50 объектов). По результатам составлено 80 актов контрольных мероприятий, из которых 77 о выявленных нарушениях.</w:t>
      </w:r>
      <w:r w:rsidR="00234550" w:rsidRPr="005D2552">
        <w:rPr>
          <w:rFonts w:eastAsiaTheme="minorHAnsi" w:cstheme="minorBidi"/>
          <w:b w:val="0"/>
        </w:rPr>
        <w:t xml:space="preserve"> </w:t>
      </w:r>
      <w:r w:rsidRPr="005D2552">
        <w:rPr>
          <w:rFonts w:eastAsiaTheme="minorHAnsi" w:cstheme="minorBidi"/>
          <w:b w:val="0"/>
        </w:rPr>
        <w:t>Подготовлены и выданы муниципальным организациям 40</w:t>
      </w:r>
      <w:r w:rsidR="005E0077">
        <w:rPr>
          <w:rFonts w:eastAsiaTheme="minorHAnsi" w:cstheme="minorBidi"/>
          <w:b w:val="0"/>
        </w:rPr>
        <w:t> </w:t>
      </w:r>
      <w:r w:rsidRPr="005D2552">
        <w:rPr>
          <w:rFonts w:eastAsiaTheme="minorHAnsi" w:cstheme="minorBidi"/>
          <w:b w:val="0"/>
        </w:rPr>
        <w:t>распоряжений о даче согласия на предоставление муниципального имущества в аренду/безвозмездное пользование, 2 распоряжения о выдаче согласия на заключение крупных сделок, 1 распоряжение о выдаче согласия на совершение сделки, связанной с распоряжением вклада, 9 распоряжений о даче согласия на списание имущества, находящегося в муниципальной собственности.</w:t>
      </w:r>
    </w:p>
    <w:p w:rsidR="007E2679" w:rsidRPr="005D2552" w:rsidRDefault="007E2679" w:rsidP="007E2679">
      <w:pPr>
        <w:ind w:firstLine="709"/>
        <w:jc w:val="both"/>
        <w:rPr>
          <w:rFonts w:eastAsiaTheme="minorHAnsi" w:cstheme="minorBidi"/>
          <w:b w:val="0"/>
          <w:bCs/>
          <w:szCs w:val="24"/>
          <w:lang w:eastAsia="ar-SA"/>
        </w:rPr>
      </w:pPr>
      <w:r w:rsidRPr="005D2552">
        <w:rPr>
          <w:rFonts w:eastAsiaTheme="minorHAnsi" w:cstheme="minorBidi"/>
          <w:b w:val="0"/>
          <w:bCs/>
          <w:szCs w:val="24"/>
          <w:lang w:eastAsia="ar-SA"/>
        </w:rPr>
        <w:t>В рамках полномочий по осуществлению муниципального земельного контроля в 2019 году проведено 73 плановые и внеплановые проверки, включая 47 проверок соблюдения обязательных требований законодательства при использовании зем</w:t>
      </w:r>
      <w:r w:rsidR="004105FE" w:rsidRPr="005D2552">
        <w:rPr>
          <w:rFonts w:eastAsiaTheme="minorHAnsi" w:cstheme="minorBidi"/>
          <w:b w:val="0"/>
          <w:bCs/>
          <w:szCs w:val="24"/>
          <w:lang w:eastAsia="ar-SA"/>
        </w:rPr>
        <w:t xml:space="preserve">ельных участков гражданами, 26 </w:t>
      </w:r>
      <w:r w:rsidRPr="005D2552">
        <w:rPr>
          <w:rFonts w:eastAsiaTheme="minorHAnsi" w:cstheme="minorBidi"/>
          <w:b w:val="0"/>
          <w:bCs/>
          <w:szCs w:val="24"/>
          <w:lang w:eastAsia="ar-SA"/>
        </w:rPr>
        <w:t>рейдовых осмотров, обследований земельных участков. В</w:t>
      </w:r>
      <w:r w:rsidRPr="005D2552">
        <w:rPr>
          <w:rFonts w:eastAsiaTheme="minorHAnsi" w:cstheme="minorBidi"/>
          <w:b w:val="0"/>
        </w:rPr>
        <w:t xml:space="preserve">ыявлено </w:t>
      </w:r>
      <w:r w:rsidR="004105FE" w:rsidRPr="005D2552">
        <w:rPr>
          <w:rFonts w:eastAsiaTheme="minorHAnsi" w:cstheme="minorBidi"/>
          <w:b w:val="0"/>
        </w:rPr>
        <w:t>44</w:t>
      </w:r>
      <w:r w:rsidRPr="005D2552">
        <w:rPr>
          <w:rFonts w:eastAsiaTheme="minorHAnsi" w:cstheme="minorBidi"/>
          <w:b w:val="0"/>
        </w:rPr>
        <w:t xml:space="preserve"> нарушени</w:t>
      </w:r>
      <w:r w:rsidR="004105FE" w:rsidRPr="005D2552">
        <w:rPr>
          <w:rFonts w:eastAsiaTheme="minorHAnsi" w:cstheme="minorBidi"/>
          <w:b w:val="0"/>
        </w:rPr>
        <w:t>я</w:t>
      </w:r>
      <w:r w:rsidRPr="005D2552">
        <w:rPr>
          <w:rFonts w:eastAsiaTheme="minorHAnsi" w:cstheme="minorBidi"/>
          <w:b w:val="0"/>
        </w:rPr>
        <w:t xml:space="preserve"> обязательных требований земельного законодательства. </w:t>
      </w:r>
      <w:r w:rsidRPr="005D2552">
        <w:rPr>
          <w:rFonts w:eastAsiaTheme="minorHAnsi" w:cstheme="minorBidi"/>
          <w:b w:val="0"/>
          <w:bCs/>
          <w:szCs w:val="24"/>
          <w:lang w:eastAsia="ar-SA"/>
        </w:rPr>
        <w:t>По результатам направлено 28</w:t>
      </w:r>
      <w:r w:rsidR="005E0077">
        <w:rPr>
          <w:rFonts w:eastAsiaTheme="minorHAnsi" w:cstheme="minorBidi"/>
          <w:b w:val="0"/>
          <w:bCs/>
          <w:szCs w:val="24"/>
          <w:lang w:eastAsia="ar-SA"/>
        </w:rPr>
        <w:t> </w:t>
      </w:r>
      <w:r w:rsidRPr="005D2552">
        <w:rPr>
          <w:rFonts w:eastAsiaTheme="minorHAnsi" w:cstheme="minorBidi"/>
          <w:b w:val="0"/>
          <w:bCs/>
          <w:szCs w:val="24"/>
          <w:lang w:eastAsia="ar-SA"/>
        </w:rPr>
        <w:t xml:space="preserve">предписаний об устранении выявленных нарушений и 3 предостережения о недопустимости нарушения обязательных требований, </w:t>
      </w:r>
      <w:r w:rsidR="004105FE" w:rsidRPr="005D2552">
        <w:rPr>
          <w:rFonts w:eastAsiaTheme="minorHAnsi" w:cstheme="minorBidi"/>
          <w:b w:val="0"/>
          <w:bCs/>
          <w:szCs w:val="24"/>
          <w:lang w:eastAsia="ar-SA"/>
        </w:rPr>
        <w:t>10</w:t>
      </w:r>
      <w:r w:rsidRPr="005D2552">
        <w:rPr>
          <w:rFonts w:eastAsiaTheme="minorHAnsi" w:cstheme="minorBidi"/>
          <w:b w:val="0"/>
          <w:bCs/>
          <w:szCs w:val="24"/>
          <w:lang w:eastAsia="ar-SA"/>
        </w:rPr>
        <w:t xml:space="preserve"> материал</w:t>
      </w:r>
      <w:r w:rsidR="004105FE" w:rsidRPr="005D2552">
        <w:rPr>
          <w:rFonts w:eastAsiaTheme="minorHAnsi" w:cstheme="minorBidi"/>
          <w:b w:val="0"/>
          <w:bCs/>
          <w:szCs w:val="24"/>
          <w:lang w:eastAsia="ar-SA"/>
        </w:rPr>
        <w:t>ов</w:t>
      </w:r>
      <w:r w:rsidRPr="005D2552">
        <w:rPr>
          <w:rFonts w:eastAsiaTheme="minorHAnsi" w:cstheme="minorBidi"/>
          <w:b w:val="0"/>
          <w:bCs/>
          <w:szCs w:val="24"/>
          <w:lang w:eastAsia="ar-SA"/>
        </w:rPr>
        <w:t xml:space="preserve"> проверок направлены в органы, уполномоченные на рассмотрение и принятие административных мер,</w:t>
      </w:r>
      <w:r w:rsidR="004105FE" w:rsidRPr="005D2552">
        <w:rPr>
          <w:rFonts w:eastAsiaTheme="minorHAnsi" w:cstheme="minorBidi"/>
          <w:b w:val="0"/>
          <w:bCs/>
          <w:szCs w:val="24"/>
          <w:lang w:eastAsia="ar-SA"/>
        </w:rPr>
        <w:t xml:space="preserve"> 5 </w:t>
      </w:r>
      <w:r w:rsidRPr="005D2552">
        <w:rPr>
          <w:rFonts w:eastAsiaTheme="minorHAnsi" w:cstheme="minorBidi"/>
          <w:b w:val="0"/>
          <w:bCs/>
          <w:szCs w:val="24"/>
          <w:lang w:eastAsia="ar-SA"/>
        </w:rPr>
        <w:t>физических лиц привлечены к административной ответственности и 3 оштрафованы.</w:t>
      </w:r>
    </w:p>
    <w:p w:rsidR="007E2679" w:rsidRPr="005D2552" w:rsidRDefault="007E2679" w:rsidP="007E2679">
      <w:pPr>
        <w:ind w:left="709"/>
        <w:jc w:val="both"/>
        <w:rPr>
          <w:rFonts w:cstheme="minorBidi"/>
          <w:b w:val="0"/>
          <w:sz w:val="16"/>
          <w:szCs w:val="16"/>
        </w:rPr>
      </w:pPr>
    </w:p>
    <w:p w:rsidR="007E2679" w:rsidRPr="005D2552" w:rsidRDefault="007E2679" w:rsidP="007E2679">
      <w:pPr>
        <w:ind w:firstLine="709"/>
        <w:jc w:val="both"/>
        <w:rPr>
          <w:rFonts w:eastAsiaTheme="minorHAnsi" w:cstheme="minorBidi"/>
          <w:b w:val="0"/>
          <w:szCs w:val="24"/>
        </w:rPr>
      </w:pPr>
      <w:r w:rsidRPr="005D2552">
        <w:rPr>
          <w:rFonts w:eastAsiaTheme="minorHAnsi" w:cstheme="minorBidi"/>
          <w:b w:val="0"/>
          <w:szCs w:val="24"/>
        </w:rPr>
        <w:t>В целях увеличения неналоговых поступлений в бюджет города и оптимизации непрофильных активов реализован Прогнозный план (программа) приватизации муниципального имущества г. Зеленогорска на 2019-2021 годы, утвержденный решением Совета депутатов ЗАТО г. Зеленогорска от 25.10.2018 № 3-7р.</w:t>
      </w:r>
    </w:p>
    <w:p w:rsidR="007E2679" w:rsidRPr="005D2552" w:rsidRDefault="007E2679" w:rsidP="007E2679">
      <w:pPr>
        <w:widowControl w:val="0"/>
        <w:tabs>
          <w:tab w:val="left" w:pos="993"/>
        </w:tabs>
        <w:autoSpaceDE w:val="0"/>
        <w:ind w:firstLine="709"/>
        <w:contextualSpacing/>
        <w:jc w:val="both"/>
        <w:rPr>
          <w:rFonts w:cstheme="minorBidi"/>
          <w:b w:val="0"/>
        </w:rPr>
      </w:pPr>
      <w:r w:rsidRPr="005D2552">
        <w:rPr>
          <w:rFonts w:cstheme="minorBidi"/>
          <w:b w:val="0"/>
        </w:rPr>
        <w:t xml:space="preserve">В отчетном периоде были проведены аукционы по продаже 10 объектов муниципального имущества, включенного в </w:t>
      </w:r>
      <w:r w:rsidR="005E0077" w:rsidRPr="005D2552">
        <w:rPr>
          <w:rFonts w:eastAsiaTheme="minorHAnsi" w:cstheme="minorBidi"/>
          <w:b w:val="0"/>
          <w:szCs w:val="24"/>
        </w:rPr>
        <w:t>Прогнозный</w:t>
      </w:r>
      <w:r w:rsidR="005E0077" w:rsidRPr="005D2552">
        <w:rPr>
          <w:rFonts w:cstheme="minorBidi"/>
          <w:b w:val="0"/>
        </w:rPr>
        <w:t xml:space="preserve"> </w:t>
      </w:r>
      <w:r w:rsidR="005E0077">
        <w:rPr>
          <w:rFonts w:cstheme="minorBidi"/>
          <w:b w:val="0"/>
        </w:rPr>
        <w:t>п</w:t>
      </w:r>
      <w:r w:rsidRPr="005D2552">
        <w:rPr>
          <w:rFonts w:cstheme="minorBidi"/>
          <w:b w:val="0"/>
        </w:rPr>
        <w:t>лан (программу) приватизации муниципального имущества на 2019 – 2021 годы. В связи с отсутствием претендентов (не было подано ни одной заявки) аукционы признаны несостоявшимися.</w:t>
      </w:r>
    </w:p>
    <w:p w:rsidR="007E2679" w:rsidRPr="005D2552" w:rsidRDefault="007E2679" w:rsidP="007E2679">
      <w:pPr>
        <w:ind w:left="709"/>
        <w:jc w:val="both"/>
        <w:rPr>
          <w:rFonts w:cstheme="minorBidi"/>
          <w:b w:val="0"/>
          <w:sz w:val="16"/>
          <w:szCs w:val="16"/>
        </w:rPr>
      </w:pPr>
    </w:p>
    <w:p w:rsidR="007E2679" w:rsidRPr="005D2552" w:rsidRDefault="007E2679" w:rsidP="007E2679">
      <w:pPr>
        <w:ind w:firstLine="709"/>
        <w:jc w:val="both"/>
        <w:rPr>
          <w:rFonts w:eastAsia="Calibri"/>
          <w:b w:val="0"/>
          <w:lang w:eastAsia="ar-SA"/>
        </w:rPr>
      </w:pPr>
      <w:r w:rsidRPr="005D2552">
        <w:rPr>
          <w:rFonts w:eastAsia="Calibri"/>
          <w:b w:val="0"/>
          <w:lang w:eastAsia="ar-SA"/>
        </w:rPr>
        <w:t>В 2019 году продолж</w:t>
      </w:r>
      <w:r w:rsidR="005E0077">
        <w:rPr>
          <w:rFonts w:eastAsia="Calibri"/>
          <w:b w:val="0"/>
          <w:lang w:eastAsia="ar-SA"/>
        </w:rPr>
        <w:t>ена</w:t>
      </w:r>
      <w:r w:rsidRPr="005D2552">
        <w:rPr>
          <w:rFonts w:eastAsia="Calibri"/>
          <w:b w:val="0"/>
          <w:lang w:eastAsia="ar-SA"/>
        </w:rPr>
        <w:t xml:space="preserve"> работа по взысканию задолженности от использования муниципального имущества: предъявлено 3 иска за неосновательное обогащение при пользовании земельными участками на сумму 6,8 млн рублей, 82 иска по оплате задолженности за текущий период и </w:t>
      </w:r>
      <w:r w:rsidRPr="005D2552">
        <w:rPr>
          <w:rFonts w:eastAsia="Calibri"/>
          <w:b w:val="0"/>
          <w:lang w:eastAsia="ar-SA"/>
        </w:rPr>
        <w:lastRenderedPageBreak/>
        <w:t>задолженност</w:t>
      </w:r>
      <w:r w:rsidR="009666BC">
        <w:rPr>
          <w:rFonts w:eastAsia="Calibri"/>
          <w:b w:val="0"/>
          <w:lang w:eastAsia="ar-SA"/>
        </w:rPr>
        <w:t>и</w:t>
      </w:r>
      <w:r w:rsidRPr="005D2552">
        <w:rPr>
          <w:rFonts w:eastAsia="Calibri"/>
          <w:b w:val="0"/>
          <w:lang w:eastAsia="ar-SA"/>
        </w:rPr>
        <w:t xml:space="preserve"> прежних лет на сумму 3,7 млн рублей. Судами различных инстанций удовлетворено 65 исков на сумму 6,9 млн рублей, в том числе за неосновательное обогащение на сумму 47,6 тыс. рублей. Взыскана по исполнительным листам и перечислена в доход бюджета задолженность по арендной плате за землю в сумме 3,4 млн рублей.</w:t>
      </w:r>
    </w:p>
    <w:p w:rsidR="007E2679" w:rsidRPr="005D2552" w:rsidRDefault="007E2679" w:rsidP="007E2679">
      <w:pPr>
        <w:widowControl w:val="0"/>
        <w:autoSpaceDE w:val="0"/>
        <w:ind w:firstLine="709"/>
        <w:jc w:val="both"/>
        <w:rPr>
          <w:rFonts w:eastAsia="Calibri"/>
          <w:b w:val="0"/>
          <w:lang w:eastAsia="ar-SA"/>
        </w:rPr>
      </w:pPr>
      <w:r w:rsidRPr="005D2552">
        <w:rPr>
          <w:rFonts w:eastAsia="Calibri"/>
          <w:b w:val="0"/>
          <w:lang w:eastAsia="ar-SA"/>
        </w:rPr>
        <w:t>В результате провед</w:t>
      </w:r>
      <w:r w:rsidR="003B4945">
        <w:rPr>
          <w:rFonts w:eastAsia="Calibri"/>
          <w:b w:val="0"/>
          <w:lang w:eastAsia="ar-SA"/>
        </w:rPr>
        <w:t>е</w:t>
      </w:r>
      <w:r w:rsidRPr="005D2552">
        <w:rPr>
          <w:rFonts w:eastAsia="Calibri"/>
          <w:b w:val="0"/>
          <w:lang w:eastAsia="ar-SA"/>
        </w:rPr>
        <w:t>нных мероприятий по взысканию задолженности в местный бюджет поступило 5,4 млн рублей (2018</w:t>
      </w:r>
      <w:r w:rsidR="00B30F89" w:rsidRPr="005D2552">
        <w:rPr>
          <w:rFonts w:eastAsia="Calibri"/>
          <w:b w:val="0"/>
          <w:lang w:eastAsia="ar-SA"/>
        </w:rPr>
        <w:t xml:space="preserve"> год </w:t>
      </w:r>
      <w:r w:rsidRPr="005D2552">
        <w:rPr>
          <w:rFonts w:eastAsia="Calibri"/>
          <w:b w:val="0"/>
          <w:lang w:eastAsia="ar-SA"/>
        </w:rPr>
        <w:t>– 8,1 млн рублей).</w:t>
      </w:r>
    </w:p>
    <w:p w:rsidR="007E2679" w:rsidRPr="005D2552" w:rsidRDefault="007E2679" w:rsidP="007E2679">
      <w:pPr>
        <w:widowControl w:val="0"/>
        <w:autoSpaceDE w:val="0"/>
        <w:jc w:val="both"/>
        <w:rPr>
          <w:rFonts w:eastAsiaTheme="minorHAnsi" w:cstheme="minorBidi"/>
          <w:b w:val="0"/>
          <w:i/>
          <w:sz w:val="24"/>
          <w:szCs w:val="24"/>
          <w:lang w:eastAsia="ar-SA"/>
        </w:rPr>
      </w:pPr>
    </w:p>
    <w:p w:rsidR="007E2679" w:rsidRPr="005D2552" w:rsidRDefault="004105FE" w:rsidP="004105FE">
      <w:pPr>
        <w:widowControl w:val="0"/>
        <w:autoSpaceDE w:val="0"/>
        <w:ind w:firstLine="708"/>
        <w:jc w:val="both"/>
        <w:rPr>
          <w:rFonts w:eastAsiaTheme="minorHAnsi" w:cstheme="minorBidi"/>
          <w:i/>
          <w:sz w:val="24"/>
          <w:szCs w:val="24"/>
          <w:lang w:eastAsia="ar-SA"/>
        </w:rPr>
      </w:pPr>
      <w:r w:rsidRPr="005D2552">
        <w:rPr>
          <w:rFonts w:eastAsiaTheme="minorHAnsi" w:cstheme="minorBidi"/>
          <w:b w:val="0"/>
          <w:i/>
          <w:sz w:val="24"/>
          <w:szCs w:val="24"/>
          <w:lang w:eastAsia="ar-SA"/>
        </w:rPr>
        <w:t>Таблица № 18.</w:t>
      </w:r>
      <w:r w:rsidR="007E2679" w:rsidRPr="005D2552">
        <w:rPr>
          <w:rFonts w:eastAsiaTheme="minorHAnsi" w:cstheme="minorBidi"/>
          <w:b w:val="0"/>
          <w:i/>
          <w:sz w:val="24"/>
          <w:szCs w:val="24"/>
          <w:lang w:eastAsia="ar-SA"/>
        </w:rPr>
        <w:t xml:space="preserve"> </w:t>
      </w:r>
      <w:r w:rsidR="007E2679" w:rsidRPr="005D2552">
        <w:rPr>
          <w:rFonts w:eastAsiaTheme="minorHAnsi" w:cstheme="minorBidi"/>
          <w:b w:val="0"/>
          <w:i/>
          <w:kern w:val="1"/>
          <w:sz w:val="24"/>
          <w:szCs w:val="24"/>
          <w:lang w:eastAsia="ar-SA"/>
        </w:rPr>
        <w:t>Поступления в бюджет в результате провед</w:t>
      </w:r>
      <w:r w:rsidR="003B4945">
        <w:rPr>
          <w:rFonts w:eastAsiaTheme="minorHAnsi" w:cstheme="minorBidi"/>
          <w:b w:val="0"/>
          <w:i/>
          <w:kern w:val="1"/>
          <w:sz w:val="24"/>
          <w:szCs w:val="24"/>
          <w:lang w:eastAsia="ar-SA"/>
        </w:rPr>
        <w:t>е</w:t>
      </w:r>
      <w:r w:rsidR="007E2679" w:rsidRPr="005D2552">
        <w:rPr>
          <w:rFonts w:eastAsiaTheme="minorHAnsi" w:cstheme="minorBidi"/>
          <w:b w:val="0"/>
          <w:i/>
          <w:kern w:val="1"/>
          <w:sz w:val="24"/>
          <w:szCs w:val="24"/>
          <w:lang w:eastAsia="ar-SA"/>
        </w:rPr>
        <w:t>нных мероприятий по взысканию задолженности</w:t>
      </w:r>
      <w:r w:rsidRPr="005D2552">
        <w:rPr>
          <w:rFonts w:eastAsiaTheme="minorHAnsi" w:cstheme="minorBidi"/>
          <w:b w:val="0"/>
          <w:i/>
          <w:kern w:val="1"/>
          <w:sz w:val="24"/>
          <w:szCs w:val="24"/>
          <w:lang w:eastAsia="ar-SA"/>
        </w:rPr>
        <w:t>, тыс. рублей</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940"/>
        <w:gridCol w:w="940"/>
        <w:gridCol w:w="940"/>
        <w:gridCol w:w="940"/>
      </w:tblGrid>
      <w:tr w:rsidR="00117A78" w:rsidRPr="00117A78" w:rsidTr="0002425A">
        <w:trPr>
          <w:cantSplit/>
          <w:trHeight w:val="393"/>
          <w:tblHeader/>
        </w:trPr>
        <w:tc>
          <w:tcPr>
            <w:tcW w:w="3075" w:type="pct"/>
            <w:shd w:val="clear" w:color="auto" w:fill="auto"/>
            <w:vAlign w:val="center"/>
          </w:tcPr>
          <w:p w:rsidR="00534E1D" w:rsidRPr="00117A78" w:rsidRDefault="00534E1D" w:rsidP="007E2679">
            <w:pPr>
              <w:widowControl w:val="0"/>
              <w:autoSpaceDE w:val="0"/>
              <w:jc w:val="center"/>
              <w:rPr>
                <w:sz w:val="21"/>
                <w:szCs w:val="21"/>
                <w:lang w:eastAsia="ar-SA"/>
              </w:rPr>
            </w:pPr>
            <w:r w:rsidRPr="00117A78">
              <w:rPr>
                <w:b w:val="0"/>
                <w:sz w:val="21"/>
                <w:szCs w:val="21"/>
                <w:lang w:eastAsia="ar-SA"/>
              </w:rPr>
              <w:t>Наименование показатели</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2016 год</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2017 год</w:t>
            </w:r>
          </w:p>
        </w:tc>
        <w:tc>
          <w:tcPr>
            <w:tcW w:w="481" w:type="pct"/>
            <w:vAlign w:val="center"/>
          </w:tcPr>
          <w:p w:rsidR="00534E1D" w:rsidRPr="00117A78" w:rsidRDefault="00534E1D" w:rsidP="007E2679">
            <w:pPr>
              <w:widowControl w:val="0"/>
              <w:autoSpaceDE w:val="0"/>
              <w:jc w:val="center"/>
              <w:rPr>
                <w:b w:val="0"/>
                <w:sz w:val="21"/>
                <w:szCs w:val="21"/>
                <w:lang w:eastAsia="ar-SA"/>
              </w:rPr>
            </w:pPr>
            <w:r w:rsidRPr="00117A78">
              <w:rPr>
                <w:b w:val="0"/>
                <w:sz w:val="21"/>
                <w:szCs w:val="21"/>
                <w:lang w:eastAsia="ar-SA"/>
              </w:rPr>
              <w:t>2018 год</w:t>
            </w:r>
          </w:p>
        </w:tc>
        <w:tc>
          <w:tcPr>
            <w:tcW w:w="481" w:type="pct"/>
            <w:shd w:val="clear" w:color="auto" w:fill="auto"/>
            <w:vAlign w:val="center"/>
          </w:tcPr>
          <w:p w:rsidR="00534E1D" w:rsidRPr="00117A78" w:rsidRDefault="00534E1D" w:rsidP="007E2679">
            <w:pPr>
              <w:widowControl w:val="0"/>
              <w:autoSpaceDE w:val="0"/>
              <w:jc w:val="center"/>
              <w:rPr>
                <w:b w:val="0"/>
                <w:sz w:val="21"/>
                <w:szCs w:val="21"/>
                <w:lang w:eastAsia="ar-SA"/>
              </w:rPr>
            </w:pPr>
            <w:r w:rsidRPr="00117A78">
              <w:rPr>
                <w:b w:val="0"/>
                <w:sz w:val="21"/>
                <w:szCs w:val="21"/>
                <w:lang w:eastAsia="ar-SA"/>
              </w:rPr>
              <w:t>2019 год</w:t>
            </w:r>
          </w:p>
        </w:tc>
      </w:tr>
      <w:tr w:rsidR="00117A78" w:rsidRPr="00117A78" w:rsidTr="0002425A">
        <w:trPr>
          <w:trHeight w:val="330"/>
        </w:trPr>
        <w:tc>
          <w:tcPr>
            <w:tcW w:w="3075" w:type="pct"/>
            <w:shd w:val="clear" w:color="auto" w:fill="auto"/>
            <w:vAlign w:val="center"/>
          </w:tcPr>
          <w:p w:rsidR="00534E1D" w:rsidRPr="00117A78" w:rsidRDefault="00534E1D" w:rsidP="007E2679">
            <w:pPr>
              <w:widowControl w:val="0"/>
              <w:autoSpaceDE w:val="0"/>
              <w:rPr>
                <w:sz w:val="21"/>
                <w:szCs w:val="21"/>
                <w:lang w:eastAsia="ar-SA"/>
              </w:rPr>
            </w:pPr>
            <w:r w:rsidRPr="00117A78">
              <w:rPr>
                <w:b w:val="0"/>
                <w:sz w:val="21"/>
                <w:szCs w:val="21"/>
                <w:lang w:eastAsia="ar-SA"/>
              </w:rPr>
              <w:t>Общая сумма поступлений в бюджет в результате проведения мероприятий</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3 961,6</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7 091,8</w:t>
            </w:r>
          </w:p>
        </w:tc>
        <w:tc>
          <w:tcPr>
            <w:tcW w:w="481" w:type="pct"/>
            <w:vAlign w:val="center"/>
          </w:tcPr>
          <w:p w:rsidR="00534E1D" w:rsidRPr="00117A78" w:rsidRDefault="00534E1D" w:rsidP="00534E1D">
            <w:pPr>
              <w:widowControl w:val="0"/>
              <w:autoSpaceDE w:val="0"/>
              <w:jc w:val="center"/>
              <w:rPr>
                <w:sz w:val="21"/>
                <w:szCs w:val="21"/>
                <w:highlight w:val="yellow"/>
                <w:lang w:eastAsia="ar-SA"/>
              </w:rPr>
            </w:pPr>
            <w:r w:rsidRPr="00117A78">
              <w:rPr>
                <w:b w:val="0"/>
                <w:sz w:val="21"/>
                <w:szCs w:val="21"/>
                <w:lang w:eastAsia="ar-SA"/>
              </w:rPr>
              <w:t>8 053,3</w:t>
            </w:r>
          </w:p>
        </w:tc>
        <w:tc>
          <w:tcPr>
            <w:tcW w:w="481" w:type="pct"/>
            <w:shd w:val="clear" w:color="auto" w:fill="auto"/>
            <w:vAlign w:val="center"/>
          </w:tcPr>
          <w:p w:rsidR="00534E1D" w:rsidRPr="00117A78" w:rsidRDefault="00534E1D" w:rsidP="005E0077">
            <w:pPr>
              <w:widowControl w:val="0"/>
              <w:autoSpaceDE w:val="0"/>
              <w:jc w:val="center"/>
              <w:rPr>
                <w:b w:val="0"/>
                <w:sz w:val="21"/>
                <w:szCs w:val="21"/>
                <w:lang w:eastAsia="ar-SA"/>
              </w:rPr>
            </w:pPr>
            <w:r w:rsidRPr="00117A78">
              <w:rPr>
                <w:b w:val="0"/>
                <w:sz w:val="21"/>
                <w:szCs w:val="21"/>
                <w:lang w:eastAsia="ar-SA"/>
              </w:rPr>
              <w:t>5 392,</w:t>
            </w:r>
            <w:r w:rsidR="005E0077">
              <w:rPr>
                <w:b w:val="0"/>
                <w:sz w:val="21"/>
                <w:szCs w:val="21"/>
                <w:lang w:eastAsia="ar-SA"/>
              </w:rPr>
              <w:t>3</w:t>
            </w:r>
          </w:p>
        </w:tc>
      </w:tr>
      <w:tr w:rsidR="00117A78" w:rsidRPr="00117A78" w:rsidTr="0002425A">
        <w:tc>
          <w:tcPr>
            <w:tcW w:w="3075" w:type="pct"/>
            <w:shd w:val="clear" w:color="auto" w:fill="auto"/>
            <w:vAlign w:val="center"/>
          </w:tcPr>
          <w:p w:rsidR="00534E1D" w:rsidRPr="00117A78" w:rsidRDefault="00534E1D" w:rsidP="007E2679">
            <w:pPr>
              <w:widowControl w:val="0"/>
              <w:autoSpaceDE w:val="0"/>
              <w:rPr>
                <w:i/>
                <w:sz w:val="21"/>
                <w:szCs w:val="21"/>
                <w:lang w:eastAsia="ar-SA"/>
              </w:rPr>
            </w:pPr>
            <w:proofErr w:type="gramStart"/>
            <w:r w:rsidRPr="00117A78">
              <w:rPr>
                <w:b w:val="0"/>
                <w:i/>
                <w:sz w:val="21"/>
                <w:szCs w:val="21"/>
                <w:lang w:eastAsia="ar-SA"/>
              </w:rPr>
              <w:t>в</w:t>
            </w:r>
            <w:proofErr w:type="gramEnd"/>
            <w:r w:rsidRPr="00117A78">
              <w:rPr>
                <w:b w:val="0"/>
                <w:i/>
                <w:sz w:val="21"/>
                <w:szCs w:val="21"/>
                <w:lang w:eastAsia="ar-SA"/>
              </w:rPr>
              <w:t xml:space="preserve"> том числе:</w:t>
            </w:r>
          </w:p>
        </w:tc>
        <w:tc>
          <w:tcPr>
            <w:tcW w:w="481" w:type="pct"/>
            <w:vAlign w:val="center"/>
          </w:tcPr>
          <w:p w:rsidR="00534E1D" w:rsidRPr="00117A78" w:rsidRDefault="00534E1D" w:rsidP="00534E1D">
            <w:pPr>
              <w:widowControl w:val="0"/>
              <w:autoSpaceDE w:val="0"/>
              <w:jc w:val="center"/>
              <w:rPr>
                <w:b w:val="0"/>
                <w:sz w:val="21"/>
                <w:szCs w:val="21"/>
                <w:lang w:eastAsia="ar-SA"/>
              </w:rPr>
            </w:pPr>
          </w:p>
        </w:tc>
        <w:tc>
          <w:tcPr>
            <w:tcW w:w="481" w:type="pct"/>
            <w:vAlign w:val="center"/>
          </w:tcPr>
          <w:p w:rsidR="00534E1D" w:rsidRPr="00117A78" w:rsidRDefault="00534E1D" w:rsidP="00534E1D">
            <w:pPr>
              <w:widowControl w:val="0"/>
              <w:autoSpaceDE w:val="0"/>
              <w:jc w:val="center"/>
              <w:rPr>
                <w:b w:val="0"/>
                <w:sz w:val="21"/>
                <w:szCs w:val="21"/>
                <w:lang w:eastAsia="ar-SA"/>
              </w:rPr>
            </w:pPr>
          </w:p>
        </w:tc>
        <w:tc>
          <w:tcPr>
            <w:tcW w:w="481" w:type="pct"/>
            <w:vAlign w:val="center"/>
          </w:tcPr>
          <w:p w:rsidR="00534E1D" w:rsidRPr="00117A78" w:rsidRDefault="00534E1D" w:rsidP="00534E1D">
            <w:pPr>
              <w:widowControl w:val="0"/>
              <w:autoSpaceDE w:val="0"/>
              <w:jc w:val="center"/>
              <w:rPr>
                <w:i/>
                <w:sz w:val="21"/>
                <w:szCs w:val="21"/>
                <w:highlight w:val="yellow"/>
                <w:lang w:eastAsia="ar-SA"/>
              </w:rPr>
            </w:pPr>
          </w:p>
        </w:tc>
        <w:tc>
          <w:tcPr>
            <w:tcW w:w="481" w:type="pct"/>
            <w:shd w:val="clear" w:color="auto" w:fill="auto"/>
            <w:vAlign w:val="center"/>
          </w:tcPr>
          <w:p w:rsidR="00534E1D" w:rsidRPr="00117A78" w:rsidRDefault="00534E1D" w:rsidP="00534E1D">
            <w:pPr>
              <w:widowControl w:val="0"/>
              <w:autoSpaceDE w:val="0"/>
              <w:jc w:val="center"/>
              <w:rPr>
                <w:i/>
                <w:sz w:val="21"/>
                <w:szCs w:val="21"/>
                <w:lang w:eastAsia="ar-SA"/>
              </w:rPr>
            </w:pPr>
          </w:p>
        </w:tc>
      </w:tr>
      <w:tr w:rsidR="00117A78" w:rsidRPr="00117A78" w:rsidTr="0002425A">
        <w:tc>
          <w:tcPr>
            <w:tcW w:w="3075" w:type="pct"/>
            <w:shd w:val="clear" w:color="auto" w:fill="auto"/>
            <w:vAlign w:val="center"/>
          </w:tcPr>
          <w:p w:rsidR="00534E1D" w:rsidRPr="00117A78" w:rsidRDefault="00534E1D" w:rsidP="007E2679">
            <w:pPr>
              <w:widowControl w:val="0"/>
              <w:autoSpaceDE w:val="0"/>
              <w:rPr>
                <w:sz w:val="21"/>
                <w:szCs w:val="21"/>
                <w:lang w:eastAsia="ar-SA"/>
              </w:rPr>
            </w:pPr>
            <w:proofErr w:type="gramStart"/>
            <w:r w:rsidRPr="00117A78">
              <w:rPr>
                <w:b w:val="0"/>
                <w:sz w:val="21"/>
                <w:szCs w:val="21"/>
                <w:lang w:eastAsia="ar-SA"/>
              </w:rPr>
              <w:t>поступило</w:t>
            </w:r>
            <w:proofErr w:type="gramEnd"/>
            <w:r w:rsidRPr="00117A78">
              <w:rPr>
                <w:b w:val="0"/>
                <w:sz w:val="21"/>
                <w:szCs w:val="21"/>
                <w:lang w:eastAsia="ar-SA"/>
              </w:rPr>
              <w:t xml:space="preserve"> в бюджет в результате претензионной работы</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985,4</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3 525,7</w:t>
            </w:r>
          </w:p>
        </w:tc>
        <w:tc>
          <w:tcPr>
            <w:tcW w:w="481" w:type="pct"/>
            <w:vAlign w:val="center"/>
          </w:tcPr>
          <w:p w:rsidR="00534E1D" w:rsidRPr="00117A78" w:rsidRDefault="00534E1D" w:rsidP="00534E1D">
            <w:pPr>
              <w:widowControl w:val="0"/>
              <w:autoSpaceDE w:val="0"/>
              <w:jc w:val="center"/>
              <w:rPr>
                <w:sz w:val="21"/>
                <w:szCs w:val="21"/>
                <w:highlight w:val="yellow"/>
                <w:lang w:eastAsia="ar-SA"/>
              </w:rPr>
            </w:pPr>
            <w:r w:rsidRPr="00117A78">
              <w:rPr>
                <w:b w:val="0"/>
                <w:sz w:val="21"/>
                <w:szCs w:val="21"/>
                <w:lang w:eastAsia="ar-SA"/>
              </w:rPr>
              <w:t>5 192,6</w:t>
            </w:r>
          </w:p>
        </w:tc>
        <w:tc>
          <w:tcPr>
            <w:tcW w:w="481" w:type="pct"/>
            <w:shd w:val="clear" w:color="auto" w:fill="auto"/>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1  807,1</w:t>
            </w:r>
          </w:p>
        </w:tc>
      </w:tr>
      <w:tr w:rsidR="00117A78" w:rsidRPr="00117A78" w:rsidTr="0002425A">
        <w:tc>
          <w:tcPr>
            <w:tcW w:w="3075" w:type="pct"/>
            <w:shd w:val="clear" w:color="auto" w:fill="auto"/>
            <w:vAlign w:val="center"/>
          </w:tcPr>
          <w:p w:rsidR="00534E1D" w:rsidRPr="00117A78" w:rsidRDefault="00534E1D" w:rsidP="007E2679">
            <w:pPr>
              <w:widowControl w:val="0"/>
              <w:autoSpaceDE w:val="0"/>
              <w:rPr>
                <w:sz w:val="21"/>
                <w:szCs w:val="21"/>
                <w:lang w:eastAsia="ar-SA"/>
              </w:rPr>
            </w:pPr>
            <w:proofErr w:type="gramStart"/>
            <w:r w:rsidRPr="00117A78">
              <w:rPr>
                <w:b w:val="0"/>
                <w:sz w:val="21"/>
                <w:szCs w:val="21"/>
                <w:lang w:eastAsia="ar-SA"/>
              </w:rPr>
              <w:t>поступило</w:t>
            </w:r>
            <w:proofErr w:type="gramEnd"/>
            <w:r w:rsidRPr="00117A78">
              <w:rPr>
                <w:b w:val="0"/>
                <w:sz w:val="21"/>
                <w:szCs w:val="21"/>
                <w:lang w:eastAsia="ar-SA"/>
              </w:rPr>
              <w:t xml:space="preserve"> в бюджет в результате работы комиссии по взысканию задолженности</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2 411,3</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1 938,6</w:t>
            </w:r>
          </w:p>
        </w:tc>
        <w:tc>
          <w:tcPr>
            <w:tcW w:w="481" w:type="pct"/>
            <w:vAlign w:val="center"/>
          </w:tcPr>
          <w:p w:rsidR="00534E1D" w:rsidRPr="00117A78" w:rsidRDefault="00534E1D" w:rsidP="00534E1D">
            <w:pPr>
              <w:widowControl w:val="0"/>
              <w:autoSpaceDE w:val="0"/>
              <w:jc w:val="center"/>
              <w:rPr>
                <w:sz w:val="21"/>
                <w:szCs w:val="21"/>
                <w:highlight w:val="yellow"/>
                <w:lang w:eastAsia="ar-SA"/>
              </w:rPr>
            </w:pPr>
            <w:r w:rsidRPr="00117A78">
              <w:rPr>
                <w:b w:val="0"/>
                <w:sz w:val="21"/>
                <w:szCs w:val="21"/>
                <w:lang w:eastAsia="ar-SA"/>
              </w:rPr>
              <w:t>2 739,4</w:t>
            </w:r>
          </w:p>
        </w:tc>
        <w:tc>
          <w:tcPr>
            <w:tcW w:w="481" w:type="pct"/>
            <w:shd w:val="clear" w:color="auto" w:fill="auto"/>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202,5</w:t>
            </w:r>
          </w:p>
        </w:tc>
      </w:tr>
      <w:tr w:rsidR="00117A78" w:rsidRPr="00117A78" w:rsidTr="0002425A">
        <w:tc>
          <w:tcPr>
            <w:tcW w:w="3075" w:type="pct"/>
            <w:shd w:val="clear" w:color="auto" w:fill="auto"/>
            <w:vAlign w:val="center"/>
          </w:tcPr>
          <w:p w:rsidR="00534E1D" w:rsidRPr="00117A78" w:rsidRDefault="00534E1D" w:rsidP="007E2679">
            <w:pPr>
              <w:widowControl w:val="0"/>
              <w:autoSpaceDE w:val="0"/>
              <w:rPr>
                <w:sz w:val="21"/>
                <w:szCs w:val="21"/>
                <w:lang w:eastAsia="ar-SA"/>
              </w:rPr>
            </w:pPr>
            <w:proofErr w:type="gramStart"/>
            <w:r w:rsidRPr="00117A78">
              <w:rPr>
                <w:b w:val="0"/>
                <w:sz w:val="21"/>
                <w:szCs w:val="21"/>
                <w:lang w:eastAsia="ar-SA"/>
              </w:rPr>
              <w:t>поступило</w:t>
            </w:r>
            <w:proofErr w:type="gramEnd"/>
            <w:r w:rsidRPr="00117A78">
              <w:rPr>
                <w:b w:val="0"/>
                <w:sz w:val="21"/>
                <w:szCs w:val="21"/>
                <w:lang w:eastAsia="ar-SA"/>
              </w:rPr>
              <w:t xml:space="preserve"> в бюджет по ранее взысканным средствам по искам</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564,9</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1 627,5</w:t>
            </w:r>
          </w:p>
        </w:tc>
        <w:tc>
          <w:tcPr>
            <w:tcW w:w="481" w:type="pct"/>
            <w:vAlign w:val="center"/>
          </w:tcPr>
          <w:p w:rsidR="00534E1D" w:rsidRPr="00117A78" w:rsidRDefault="00534E1D" w:rsidP="00534E1D">
            <w:pPr>
              <w:widowControl w:val="0"/>
              <w:autoSpaceDE w:val="0"/>
              <w:jc w:val="center"/>
              <w:rPr>
                <w:sz w:val="21"/>
                <w:szCs w:val="21"/>
                <w:highlight w:val="yellow"/>
                <w:lang w:eastAsia="ar-SA"/>
              </w:rPr>
            </w:pPr>
            <w:r w:rsidRPr="00117A78">
              <w:rPr>
                <w:b w:val="0"/>
                <w:sz w:val="21"/>
                <w:szCs w:val="21"/>
                <w:lang w:eastAsia="ar-SA"/>
              </w:rPr>
              <w:t>121,3</w:t>
            </w:r>
          </w:p>
        </w:tc>
        <w:tc>
          <w:tcPr>
            <w:tcW w:w="481" w:type="pct"/>
            <w:shd w:val="clear" w:color="auto" w:fill="auto"/>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3 382,7</w:t>
            </w:r>
          </w:p>
        </w:tc>
      </w:tr>
    </w:tbl>
    <w:p w:rsidR="007E2679" w:rsidRPr="005D2552" w:rsidRDefault="007E2679" w:rsidP="007E2679">
      <w:pPr>
        <w:widowControl w:val="0"/>
        <w:autoSpaceDE w:val="0"/>
        <w:ind w:firstLine="709"/>
        <w:jc w:val="both"/>
        <w:rPr>
          <w:b w:val="0"/>
          <w:szCs w:val="24"/>
          <w:highlight w:val="yellow"/>
          <w:lang w:eastAsia="ar-SA"/>
        </w:rPr>
      </w:pPr>
    </w:p>
    <w:p w:rsidR="007E2679" w:rsidRPr="005D2552" w:rsidRDefault="007E2679" w:rsidP="007E2679">
      <w:pPr>
        <w:widowControl w:val="0"/>
        <w:autoSpaceDE w:val="0"/>
        <w:ind w:firstLine="709"/>
        <w:jc w:val="both"/>
        <w:rPr>
          <w:b w:val="0"/>
          <w:szCs w:val="24"/>
          <w:lang w:eastAsia="ar-SA"/>
        </w:rPr>
      </w:pPr>
      <w:r w:rsidRPr="005D2552">
        <w:rPr>
          <w:b w:val="0"/>
          <w:szCs w:val="24"/>
          <w:lang w:eastAsia="ar-SA"/>
        </w:rPr>
        <w:t xml:space="preserve">В 2019 году в местный бюджет поступило </w:t>
      </w:r>
      <w:r w:rsidR="000D0E76" w:rsidRPr="005D2552">
        <w:rPr>
          <w:b w:val="0"/>
          <w:szCs w:val="24"/>
          <w:lang w:eastAsia="ar-SA"/>
        </w:rPr>
        <w:t>61,2</w:t>
      </w:r>
      <w:r w:rsidRPr="005D2552">
        <w:rPr>
          <w:b w:val="0"/>
          <w:szCs w:val="24"/>
          <w:lang w:eastAsia="ar-SA"/>
        </w:rPr>
        <w:t xml:space="preserve"> млн рублей неналоговых доходов. В том числе доходы от использования муниципального имущества, земель составили 42,3 млн рублей, доходы от реализации муниципального имущества – 18,9 млн рублей. </w:t>
      </w:r>
    </w:p>
    <w:p w:rsidR="007E2679" w:rsidRPr="005D2552" w:rsidRDefault="007E2679" w:rsidP="007E2679">
      <w:pPr>
        <w:widowControl w:val="0"/>
        <w:autoSpaceDE w:val="0"/>
        <w:ind w:firstLine="709"/>
        <w:jc w:val="both"/>
        <w:rPr>
          <w:b w:val="0"/>
          <w:szCs w:val="24"/>
          <w:lang w:eastAsia="ar-SA"/>
        </w:rPr>
      </w:pPr>
      <w:r w:rsidRPr="005D2552">
        <w:rPr>
          <w:b w:val="0"/>
          <w:szCs w:val="24"/>
          <w:lang w:eastAsia="ar-SA"/>
        </w:rPr>
        <w:t>Следует отметить, что единовременное погашение в 2018 году задолженност</w:t>
      </w:r>
      <w:r w:rsidR="00A1797F" w:rsidRPr="005D2552">
        <w:rPr>
          <w:b w:val="0"/>
          <w:szCs w:val="24"/>
          <w:lang w:eastAsia="ar-SA"/>
        </w:rPr>
        <w:t>и</w:t>
      </w:r>
      <w:r w:rsidRPr="005D2552">
        <w:rPr>
          <w:b w:val="0"/>
          <w:szCs w:val="24"/>
          <w:lang w:eastAsia="ar-SA"/>
        </w:rPr>
        <w:t xml:space="preserve"> прошлых лет по арендной плате за земельные участки (ООО</w:t>
      </w:r>
      <w:r w:rsidR="00CC469B">
        <w:rPr>
          <w:b w:val="0"/>
          <w:szCs w:val="24"/>
          <w:lang w:eastAsia="ar-SA"/>
        </w:rPr>
        <w:t> </w:t>
      </w:r>
      <w:r w:rsidRPr="005D2552">
        <w:rPr>
          <w:b w:val="0"/>
          <w:szCs w:val="24"/>
          <w:lang w:eastAsia="ar-SA"/>
        </w:rPr>
        <w:t>«Цинком», ООО «</w:t>
      </w:r>
      <w:proofErr w:type="spellStart"/>
      <w:r w:rsidRPr="005D2552">
        <w:rPr>
          <w:b w:val="0"/>
          <w:szCs w:val="24"/>
          <w:lang w:eastAsia="ar-SA"/>
        </w:rPr>
        <w:t>ВостокСибирь</w:t>
      </w:r>
      <w:proofErr w:type="spellEnd"/>
      <w:r w:rsidRPr="005D2552">
        <w:rPr>
          <w:b w:val="0"/>
          <w:szCs w:val="24"/>
          <w:lang w:eastAsia="ar-SA"/>
        </w:rPr>
        <w:t>», ООО «</w:t>
      </w:r>
      <w:proofErr w:type="spellStart"/>
      <w:r w:rsidRPr="005D2552">
        <w:rPr>
          <w:b w:val="0"/>
          <w:szCs w:val="24"/>
          <w:lang w:eastAsia="ar-SA"/>
        </w:rPr>
        <w:t>Проминвест</w:t>
      </w:r>
      <w:proofErr w:type="spellEnd"/>
      <w:r w:rsidRPr="005D2552">
        <w:rPr>
          <w:b w:val="0"/>
          <w:szCs w:val="24"/>
          <w:lang w:eastAsia="ar-SA"/>
        </w:rPr>
        <w:t xml:space="preserve">», </w:t>
      </w:r>
      <w:r w:rsidRPr="00117A78">
        <w:rPr>
          <w:b w:val="0"/>
          <w:szCs w:val="24"/>
          <w:lang w:eastAsia="ar-SA"/>
        </w:rPr>
        <w:t>физически</w:t>
      </w:r>
      <w:r w:rsidR="008334F6" w:rsidRPr="00117A78">
        <w:rPr>
          <w:b w:val="0"/>
          <w:szCs w:val="24"/>
          <w:lang w:eastAsia="ar-SA"/>
        </w:rPr>
        <w:t>е</w:t>
      </w:r>
      <w:r w:rsidRPr="00117A78">
        <w:rPr>
          <w:b w:val="0"/>
          <w:szCs w:val="24"/>
          <w:lang w:eastAsia="ar-SA"/>
        </w:rPr>
        <w:t xml:space="preserve"> л</w:t>
      </w:r>
      <w:r w:rsidRPr="005D2552">
        <w:rPr>
          <w:b w:val="0"/>
          <w:szCs w:val="24"/>
          <w:lang w:eastAsia="ar-SA"/>
        </w:rPr>
        <w:t xml:space="preserve">ица) </w:t>
      </w:r>
      <w:r w:rsidR="00A1797F" w:rsidRPr="005D2552">
        <w:rPr>
          <w:b w:val="0"/>
          <w:szCs w:val="24"/>
          <w:lang w:eastAsia="ar-SA"/>
        </w:rPr>
        <w:t>в сумме 7,9 млн рублей, а также</w:t>
      </w:r>
      <w:r w:rsidRPr="005D2552">
        <w:rPr>
          <w:b w:val="0"/>
          <w:szCs w:val="24"/>
          <w:lang w:eastAsia="ar-SA"/>
        </w:rPr>
        <w:t xml:space="preserve"> сформировавшаяся текущая задолженность в сумме 3,9 млн рублей по доходам от доверительного управления (АО «ПБО</w:t>
      </w:r>
      <w:r w:rsidR="000B0D22">
        <w:rPr>
          <w:b w:val="0"/>
          <w:szCs w:val="24"/>
          <w:lang w:eastAsia="ar-SA"/>
        </w:rPr>
        <w:t>»</w:t>
      </w:r>
      <w:r w:rsidRPr="005D2552">
        <w:rPr>
          <w:b w:val="0"/>
          <w:szCs w:val="24"/>
          <w:lang w:eastAsia="ar-SA"/>
        </w:rPr>
        <w:t>) явились причинами сокращения в отчетном году доходов от использования муниципального имущества, земель.</w:t>
      </w:r>
    </w:p>
    <w:p w:rsidR="00463D32" w:rsidRPr="005D2552" w:rsidRDefault="00463D32" w:rsidP="004105FE">
      <w:pPr>
        <w:widowControl w:val="0"/>
        <w:autoSpaceDE w:val="0"/>
        <w:ind w:firstLine="708"/>
        <w:jc w:val="both"/>
        <w:rPr>
          <w:b w:val="0"/>
          <w:i/>
          <w:sz w:val="24"/>
          <w:szCs w:val="24"/>
          <w:lang w:eastAsia="ar-SA"/>
        </w:rPr>
      </w:pPr>
    </w:p>
    <w:p w:rsidR="007E2679" w:rsidRPr="00510D8E" w:rsidRDefault="007E2679" w:rsidP="004105FE">
      <w:pPr>
        <w:widowControl w:val="0"/>
        <w:autoSpaceDE w:val="0"/>
        <w:ind w:firstLine="708"/>
        <w:jc w:val="both"/>
        <w:rPr>
          <w:i/>
          <w:sz w:val="24"/>
          <w:szCs w:val="24"/>
          <w:lang w:eastAsia="ar-SA"/>
        </w:rPr>
      </w:pPr>
      <w:r w:rsidRPr="00510D8E">
        <w:rPr>
          <w:b w:val="0"/>
          <w:i/>
          <w:sz w:val="24"/>
          <w:szCs w:val="24"/>
          <w:lang w:eastAsia="ar-SA"/>
        </w:rPr>
        <w:t>Таблица №</w:t>
      </w:r>
      <w:r w:rsidR="004105FE" w:rsidRPr="00510D8E">
        <w:rPr>
          <w:b w:val="0"/>
          <w:i/>
          <w:sz w:val="24"/>
          <w:szCs w:val="24"/>
          <w:lang w:eastAsia="ar-SA"/>
        </w:rPr>
        <w:t xml:space="preserve"> 19. </w:t>
      </w:r>
      <w:r w:rsidRPr="00510D8E">
        <w:rPr>
          <w:b w:val="0"/>
          <w:i/>
          <w:sz w:val="24"/>
          <w:szCs w:val="24"/>
          <w:lang w:eastAsia="ar-SA"/>
        </w:rPr>
        <w:t>Поступление денежных средств в местный бюджет от управления и распоряжения муниципальным имуществом, земельными участками, расположенными на территории ЗАТО Зеленогорск</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275"/>
        <w:gridCol w:w="1134"/>
        <w:gridCol w:w="993"/>
        <w:gridCol w:w="993"/>
        <w:gridCol w:w="992"/>
      </w:tblGrid>
      <w:tr w:rsidR="00117A78" w:rsidRPr="007C7147" w:rsidTr="00117A78">
        <w:trPr>
          <w:cantSplit/>
          <w:tblHeader/>
        </w:trPr>
        <w:tc>
          <w:tcPr>
            <w:tcW w:w="4395" w:type="dxa"/>
            <w:shd w:val="clear" w:color="auto" w:fill="auto"/>
            <w:vAlign w:val="center"/>
          </w:tcPr>
          <w:p w:rsidR="00463D32" w:rsidRPr="007C7147" w:rsidRDefault="00463D32" w:rsidP="007E2679">
            <w:pPr>
              <w:jc w:val="center"/>
              <w:rPr>
                <w:sz w:val="21"/>
                <w:szCs w:val="21"/>
              </w:rPr>
            </w:pPr>
            <w:r w:rsidRPr="007C7147">
              <w:rPr>
                <w:b w:val="0"/>
                <w:sz w:val="21"/>
                <w:szCs w:val="21"/>
              </w:rPr>
              <w:t>Наименование показателей</w:t>
            </w:r>
          </w:p>
        </w:tc>
        <w:tc>
          <w:tcPr>
            <w:tcW w:w="1275" w:type="dxa"/>
            <w:shd w:val="clear" w:color="auto" w:fill="auto"/>
            <w:vAlign w:val="center"/>
          </w:tcPr>
          <w:p w:rsidR="00463D32" w:rsidRPr="007C7147" w:rsidRDefault="00463D32" w:rsidP="007E2679">
            <w:pPr>
              <w:jc w:val="center"/>
              <w:rPr>
                <w:sz w:val="21"/>
                <w:szCs w:val="21"/>
              </w:rPr>
            </w:pPr>
            <w:r w:rsidRPr="007C7147">
              <w:rPr>
                <w:rFonts w:eastAsia="Calibri"/>
                <w:b w:val="0"/>
                <w:sz w:val="21"/>
                <w:szCs w:val="21"/>
                <w:lang w:eastAsia="en-US"/>
              </w:rPr>
              <w:t>Ед. изм.</w:t>
            </w:r>
          </w:p>
        </w:tc>
        <w:tc>
          <w:tcPr>
            <w:tcW w:w="1134" w:type="dxa"/>
            <w:vAlign w:val="center"/>
          </w:tcPr>
          <w:p w:rsidR="00463D32" w:rsidRPr="007C7147" w:rsidRDefault="00463D32" w:rsidP="002E581C">
            <w:pPr>
              <w:jc w:val="center"/>
              <w:rPr>
                <w:b w:val="0"/>
                <w:sz w:val="21"/>
                <w:szCs w:val="21"/>
              </w:rPr>
            </w:pPr>
            <w:r w:rsidRPr="007C7147">
              <w:rPr>
                <w:b w:val="0"/>
                <w:sz w:val="21"/>
                <w:szCs w:val="21"/>
              </w:rPr>
              <w:t>2016 год</w:t>
            </w:r>
          </w:p>
        </w:tc>
        <w:tc>
          <w:tcPr>
            <w:tcW w:w="993" w:type="dxa"/>
            <w:vAlign w:val="center"/>
          </w:tcPr>
          <w:p w:rsidR="00463D32" w:rsidRPr="007C7147" w:rsidRDefault="00463D32" w:rsidP="002E581C">
            <w:pPr>
              <w:jc w:val="center"/>
              <w:rPr>
                <w:b w:val="0"/>
                <w:sz w:val="21"/>
                <w:szCs w:val="21"/>
              </w:rPr>
            </w:pPr>
            <w:r w:rsidRPr="007C7147">
              <w:rPr>
                <w:b w:val="0"/>
                <w:sz w:val="21"/>
                <w:szCs w:val="21"/>
              </w:rPr>
              <w:t>2017 год</w:t>
            </w:r>
          </w:p>
        </w:tc>
        <w:tc>
          <w:tcPr>
            <w:tcW w:w="993" w:type="dxa"/>
            <w:shd w:val="clear" w:color="auto" w:fill="auto"/>
            <w:vAlign w:val="center"/>
          </w:tcPr>
          <w:p w:rsidR="00463D32" w:rsidRPr="007C7147" w:rsidRDefault="00463D32" w:rsidP="007E2679">
            <w:pPr>
              <w:jc w:val="center"/>
              <w:rPr>
                <w:sz w:val="21"/>
                <w:szCs w:val="21"/>
              </w:rPr>
            </w:pPr>
            <w:r w:rsidRPr="007C7147">
              <w:rPr>
                <w:b w:val="0"/>
                <w:sz w:val="21"/>
                <w:szCs w:val="21"/>
              </w:rPr>
              <w:t>2018 год</w:t>
            </w:r>
          </w:p>
        </w:tc>
        <w:tc>
          <w:tcPr>
            <w:tcW w:w="992" w:type="dxa"/>
            <w:vAlign w:val="center"/>
          </w:tcPr>
          <w:p w:rsidR="00463D32" w:rsidRPr="007C7147" w:rsidRDefault="00463D32" w:rsidP="007E2679">
            <w:pPr>
              <w:jc w:val="center"/>
              <w:rPr>
                <w:sz w:val="21"/>
                <w:szCs w:val="21"/>
              </w:rPr>
            </w:pPr>
            <w:r w:rsidRPr="007C7147">
              <w:rPr>
                <w:b w:val="0"/>
                <w:sz w:val="21"/>
                <w:szCs w:val="21"/>
              </w:rPr>
              <w:t>2019 год</w:t>
            </w:r>
          </w:p>
        </w:tc>
      </w:tr>
      <w:tr w:rsidR="00117A78" w:rsidRPr="007C7147" w:rsidTr="00117A78">
        <w:trPr>
          <w:cantSplit/>
        </w:trPr>
        <w:tc>
          <w:tcPr>
            <w:tcW w:w="4395" w:type="dxa"/>
            <w:shd w:val="clear" w:color="auto" w:fill="auto"/>
          </w:tcPr>
          <w:p w:rsidR="00463D32" w:rsidRPr="007C7147" w:rsidRDefault="00463D32" w:rsidP="007E2679">
            <w:pPr>
              <w:tabs>
                <w:tab w:val="left" w:pos="284"/>
              </w:tabs>
              <w:rPr>
                <w:i/>
                <w:sz w:val="21"/>
                <w:szCs w:val="21"/>
              </w:rPr>
            </w:pPr>
            <w:r w:rsidRPr="007C7147">
              <w:rPr>
                <w:b w:val="0"/>
                <w:sz w:val="21"/>
                <w:szCs w:val="21"/>
              </w:rPr>
              <w:t>1. Земельный налог</w:t>
            </w:r>
            <w:r w:rsidRPr="007C7147">
              <w:rPr>
                <w:b w:val="0"/>
                <w:i/>
                <w:sz w:val="21"/>
                <w:szCs w:val="21"/>
              </w:rPr>
              <w:t xml:space="preserve"> </w:t>
            </w:r>
          </w:p>
        </w:tc>
        <w:tc>
          <w:tcPr>
            <w:tcW w:w="1275" w:type="dxa"/>
            <w:shd w:val="clear" w:color="auto" w:fill="auto"/>
            <w:vAlign w:val="center"/>
          </w:tcPr>
          <w:p w:rsidR="00463D32" w:rsidRPr="007C7147" w:rsidRDefault="00463D32" w:rsidP="007E2679">
            <w:pPr>
              <w:jc w:val="center"/>
              <w:rPr>
                <w:sz w:val="21"/>
                <w:szCs w:val="21"/>
              </w:rPr>
            </w:pPr>
            <w:r w:rsidRPr="007C7147">
              <w:rPr>
                <w:b w:val="0"/>
                <w:sz w:val="21"/>
                <w:szCs w:val="21"/>
              </w:rPr>
              <w:t>тыс. рублей</w:t>
            </w:r>
          </w:p>
        </w:tc>
        <w:tc>
          <w:tcPr>
            <w:tcW w:w="1134" w:type="dxa"/>
            <w:vAlign w:val="center"/>
          </w:tcPr>
          <w:p w:rsidR="00463D32" w:rsidRPr="007C7147" w:rsidRDefault="00463D32" w:rsidP="00463D32">
            <w:pPr>
              <w:jc w:val="center"/>
              <w:rPr>
                <w:b w:val="0"/>
                <w:sz w:val="21"/>
                <w:szCs w:val="21"/>
              </w:rPr>
            </w:pPr>
            <w:r w:rsidRPr="007C7147">
              <w:rPr>
                <w:b w:val="0"/>
                <w:sz w:val="21"/>
                <w:szCs w:val="21"/>
              </w:rPr>
              <w:t>14 990,2</w:t>
            </w:r>
          </w:p>
        </w:tc>
        <w:tc>
          <w:tcPr>
            <w:tcW w:w="993" w:type="dxa"/>
            <w:vAlign w:val="center"/>
          </w:tcPr>
          <w:p w:rsidR="00463D32" w:rsidRPr="007C7147" w:rsidRDefault="00463D32" w:rsidP="00463D32">
            <w:pPr>
              <w:jc w:val="center"/>
              <w:rPr>
                <w:b w:val="0"/>
                <w:sz w:val="21"/>
                <w:szCs w:val="21"/>
              </w:rPr>
            </w:pPr>
            <w:r w:rsidRPr="007C7147">
              <w:rPr>
                <w:b w:val="0"/>
                <w:sz w:val="21"/>
                <w:szCs w:val="21"/>
              </w:rPr>
              <w:t>24 764,0</w:t>
            </w:r>
          </w:p>
        </w:tc>
        <w:tc>
          <w:tcPr>
            <w:tcW w:w="993" w:type="dxa"/>
            <w:shd w:val="clear" w:color="auto" w:fill="auto"/>
            <w:vAlign w:val="center"/>
          </w:tcPr>
          <w:p w:rsidR="00463D32" w:rsidRPr="007C7147" w:rsidRDefault="00463D32" w:rsidP="00463D32">
            <w:pPr>
              <w:jc w:val="center"/>
              <w:rPr>
                <w:b w:val="0"/>
                <w:sz w:val="21"/>
                <w:szCs w:val="21"/>
              </w:rPr>
            </w:pPr>
            <w:r w:rsidRPr="007C7147">
              <w:rPr>
                <w:b w:val="0"/>
                <w:sz w:val="21"/>
                <w:szCs w:val="21"/>
              </w:rPr>
              <w:t>23 314,3</w:t>
            </w:r>
          </w:p>
        </w:tc>
        <w:tc>
          <w:tcPr>
            <w:tcW w:w="992" w:type="dxa"/>
            <w:shd w:val="clear" w:color="auto" w:fill="auto"/>
            <w:vAlign w:val="center"/>
          </w:tcPr>
          <w:p w:rsidR="00463D32" w:rsidRPr="007C7147" w:rsidRDefault="00463D32" w:rsidP="00463D32">
            <w:pPr>
              <w:jc w:val="center"/>
              <w:rPr>
                <w:b w:val="0"/>
                <w:sz w:val="21"/>
                <w:szCs w:val="21"/>
              </w:rPr>
            </w:pPr>
            <w:r w:rsidRPr="007C7147">
              <w:rPr>
                <w:b w:val="0"/>
                <w:sz w:val="21"/>
                <w:szCs w:val="21"/>
              </w:rPr>
              <w:t>24 253,8</w:t>
            </w:r>
          </w:p>
        </w:tc>
      </w:tr>
      <w:tr w:rsidR="00117A78" w:rsidRPr="007C7147" w:rsidTr="00117A78">
        <w:trPr>
          <w:cantSplit/>
        </w:trPr>
        <w:tc>
          <w:tcPr>
            <w:tcW w:w="4395" w:type="dxa"/>
            <w:shd w:val="clear" w:color="auto" w:fill="auto"/>
          </w:tcPr>
          <w:p w:rsidR="00463D32" w:rsidRPr="007C7147" w:rsidRDefault="00463D32" w:rsidP="007E2679">
            <w:pPr>
              <w:tabs>
                <w:tab w:val="left" w:pos="284"/>
              </w:tabs>
              <w:rPr>
                <w:sz w:val="21"/>
                <w:szCs w:val="21"/>
              </w:rPr>
            </w:pPr>
            <w:r w:rsidRPr="007C7147">
              <w:rPr>
                <w:b w:val="0"/>
                <w:sz w:val="21"/>
                <w:szCs w:val="21"/>
              </w:rPr>
              <w:t>2. Неналоговые доходы бюджета от управления имуществом</w:t>
            </w:r>
          </w:p>
        </w:tc>
        <w:tc>
          <w:tcPr>
            <w:tcW w:w="1275" w:type="dxa"/>
            <w:shd w:val="clear" w:color="auto" w:fill="auto"/>
            <w:vAlign w:val="center"/>
          </w:tcPr>
          <w:p w:rsidR="00463D32" w:rsidRPr="007C7147" w:rsidRDefault="00463D32" w:rsidP="007E2679">
            <w:pPr>
              <w:jc w:val="center"/>
              <w:rPr>
                <w:b w:val="0"/>
                <w:sz w:val="21"/>
                <w:szCs w:val="21"/>
              </w:rPr>
            </w:pPr>
            <w:r w:rsidRPr="007C7147">
              <w:rPr>
                <w:b w:val="0"/>
                <w:sz w:val="21"/>
                <w:szCs w:val="21"/>
              </w:rPr>
              <w:t>тыс. рублей</w:t>
            </w:r>
          </w:p>
        </w:tc>
        <w:tc>
          <w:tcPr>
            <w:tcW w:w="1134" w:type="dxa"/>
            <w:vAlign w:val="center"/>
          </w:tcPr>
          <w:p w:rsidR="00463D32" w:rsidRPr="007C7147" w:rsidRDefault="00CC469B" w:rsidP="00463D32">
            <w:pPr>
              <w:jc w:val="center"/>
              <w:rPr>
                <w:b w:val="0"/>
                <w:sz w:val="21"/>
                <w:szCs w:val="21"/>
              </w:rPr>
            </w:pPr>
            <w:r>
              <w:rPr>
                <w:b w:val="0"/>
                <w:sz w:val="21"/>
                <w:szCs w:val="21"/>
              </w:rPr>
              <w:t>60 096,2</w:t>
            </w:r>
          </w:p>
        </w:tc>
        <w:tc>
          <w:tcPr>
            <w:tcW w:w="993" w:type="dxa"/>
            <w:vAlign w:val="center"/>
          </w:tcPr>
          <w:p w:rsidR="00463D32" w:rsidRPr="007C7147" w:rsidRDefault="00463D32" w:rsidP="00CC469B">
            <w:pPr>
              <w:jc w:val="center"/>
              <w:rPr>
                <w:b w:val="0"/>
                <w:sz w:val="21"/>
                <w:szCs w:val="21"/>
              </w:rPr>
            </w:pPr>
            <w:r w:rsidRPr="007C7147">
              <w:rPr>
                <w:b w:val="0"/>
                <w:sz w:val="21"/>
                <w:szCs w:val="21"/>
              </w:rPr>
              <w:t>6</w:t>
            </w:r>
            <w:r w:rsidR="00CC469B">
              <w:rPr>
                <w:b w:val="0"/>
                <w:sz w:val="21"/>
                <w:szCs w:val="21"/>
              </w:rPr>
              <w:t>5 300,5</w:t>
            </w:r>
          </w:p>
        </w:tc>
        <w:tc>
          <w:tcPr>
            <w:tcW w:w="993" w:type="dxa"/>
            <w:shd w:val="clear" w:color="auto" w:fill="auto"/>
            <w:vAlign w:val="center"/>
          </w:tcPr>
          <w:p w:rsidR="00463D32" w:rsidRPr="007C7147" w:rsidRDefault="00463D32" w:rsidP="00463D32">
            <w:pPr>
              <w:jc w:val="center"/>
              <w:rPr>
                <w:b w:val="0"/>
                <w:sz w:val="21"/>
                <w:szCs w:val="21"/>
              </w:rPr>
            </w:pPr>
            <w:r w:rsidRPr="007C7147">
              <w:rPr>
                <w:b w:val="0"/>
                <w:sz w:val="21"/>
                <w:szCs w:val="21"/>
              </w:rPr>
              <w:t>73 048,7</w:t>
            </w:r>
          </w:p>
        </w:tc>
        <w:tc>
          <w:tcPr>
            <w:tcW w:w="992" w:type="dxa"/>
            <w:shd w:val="clear" w:color="auto" w:fill="auto"/>
            <w:vAlign w:val="center"/>
          </w:tcPr>
          <w:p w:rsidR="00463D32" w:rsidRPr="007C7147" w:rsidRDefault="00463D32" w:rsidP="00463D32">
            <w:pPr>
              <w:jc w:val="center"/>
              <w:rPr>
                <w:b w:val="0"/>
                <w:sz w:val="21"/>
                <w:szCs w:val="21"/>
              </w:rPr>
            </w:pPr>
            <w:r w:rsidRPr="007C7147">
              <w:rPr>
                <w:b w:val="0"/>
                <w:sz w:val="21"/>
                <w:szCs w:val="21"/>
              </w:rPr>
              <w:t>61 225,4</w:t>
            </w:r>
          </w:p>
        </w:tc>
      </w:tr>
      <w:tr w:rsidR="00117A78" w:rsidRPr="007C7147" w:rsidTr="00117A78">
        <w:trPr>
          <w:cantSplit/>
        </w:trPr>
        <w:tc>
          <w:tcPr>
            <w:tcW w:w="4395" w:type="dxa"/>
            <w:shd w:val="clear" w:color="auto" w:fill="auto"/>
          </w:tcPr>
          <w:p w:rsidR="00463D32" w:rsidRPr="007C7147" w:rsidRDefault="00463D32" w:rsidP="007E2679">
            <w:pPr>
              <w:rPr>
                <w:i/>
                <w:sz w:val="21"/>
                <w:szCs w:val="21"/>
              </w:rPr>
            </w:pPr>
            <w:proofErr w:type="gramStart"/>
            <w:r w:rsidRPr="007C7147">
              <w:rPr>
                <w:b w:val="0"/>
                <w:i/>
                <w:sz w:val="21"/>
                <w:szCs w:val="21"/>
              </w:rPr>
              <w:t>в</w:t>
            </w:r>
            <w:proofErr w:type="gramEnd"/>
            <w:r w:rsidRPr="007C7147">
              <w:rPr>
                <w:b w:val="0"/>
                <w:i/>
                <w:sz w:val="21"/>
                <w:szCs w:val="21"/>
              </w:rPr>
              <w:t xml:space="preserve"> том числе:</w:t>
            </w:r>
          </w:p>
        </w:tc>
        <w:tc>
          <w:tcPr>
            <w:tcW w:w="1275" w:type="dxa"/>
            <w:shd w:val="clear" w:color="auto" w:fill="auto"/>
            <w:vAlign w:val="center"/>
          </w:tcPr>
          <w:p w:rsidR="00463D32" w:rsidRPr="007C7147" w:rsidRDefault="00463D32" w:rsidP="007E2679">
            <w:pPr>
              <w:jc w:val="center"/>
              <w:rPr>
                <w:b w:val="0"/>
                <w:sz w:val="21"/>
                <w:szCs w:val="21"/>
              </w:rPr>
            </w:pPr>
          </w:p>
        </w:tc>
        <w:tc>
          <w:tcPr>
            <w:tcW w:w="1134" w:type="dxa"/>
            <w:vAlign w:val="center"/>
          </w:tcPr>
          <w:p w:rsidR="00463D32" w:rsidRPr="007C7147" w:rsidRDefault="00463D32" w:rsidP="00463D32">
            <w:pPr>
              <w:jc w:val="center"/>
              <w:rPr>
                <w:b w:val="0"/>
                <w:sz w:val="21"/>
                <w:szCs w:val="21"/>
              </w:rPr>
            </w:pPr>
          </w:p>
        </w:tc>
        <w:tc>
          <w:tcPr>
            <w:tcW w:w="993" w:type="dxa"/>
            <w:vAlign w:val="center"/>
          </w:tcPr>
          <w:p w:rsidR="00463D32" w:rsidRPr="007C7147" w:rsidRDefault="00463D32" w:rsidP="00463D32">
            <w:pPr>
              <w:jc w:val="center"/>
              <w:rPr>
                <w:b w:val="0"/>
                <w:sz w:val="21"/>
                <w:szCs w:val="21"/>
              </w:rPr>
            </w:pPr>
          </w:p>
        </w:tc>
        <w:tc>
          <w:tcPr>
            <w:tcW w:w="993" w:type="dxa"/>
            <w:shd w:val="clear" w:color="auto" w:fill="auto"/>
            <w:vAlign w:val="center"/>
          </w:tcPr>
          <w:p w:rsidR="00463D32" w:rsidRPr="007C7147" w:rsidRDefault="00463D32" w:rsidP="00463D32">
            <w:pPr>
              <w:jc w:val="center"/>
              <w:rPr>
                <w:b w:val="0"/>
                <w:sz w:val="21"/>
                <w:szCs w:val="21"/>
              </w:rPr>
            </w:pPr>
          </w:p>
        </w:tc>
        <w:tc>
          <w:tcPr>
            <w:tcW w:w="992" w:type="dxa"/>
            <w:shd w:val="clear" w:color="auto" w:fill="auto"/>
            <w:vAlign w:val="center"/>
          </w:tcPr>
          <w:p w:rsidR="00463D32" w:rsidRPr="007C7147" w:rsidRDefault="00463D32" w:rsidP="00463D32">
            <w:pPr>
              <w:jc w:val="center"/>
              <w:rPr>
                <w:b w:val="0"/>
                <w:sz w:val="21"/>
                <w:szCs w:val="21"/>
              </w:rPr>
            </w:pPr>
          </w:p>
        </w:tc>
      </w:tr>
      <w:tr w:rsidR="00CC469B" w:rsidRPr="007C7147" w:rsidTr="0081216D">
        <w:trPr>
          <w:cantSplit/>
        </w:trPr>
        <w:tc>
          <w:tcPr>
            <w:tcW w:w="4395" w:type="dxa"/>
            <w:shd w:val="clear" w:color="auto" w:fill="auto"/>
          </w:tcPr>
          <w:p w:rsidR="00CC469B" w:rsidRPr="007C7147" w:rsidRDefault="00CC469B" w:rsidP="00CC469B">
            <w:pPr>
              <w:rPr>
                <w:sz w:val="21"/>
                <w:szCs w:val="21"/>
              </w:rPr>
            </w:pPr>
            <w:r w:rsidRPr="007C7147">
              <w:rPr>
                <w:b w:val="0"/>
                <w:sz w:val="21"/>
                <w:szCs w:val="21"/>
              </w:rPr>
              <w:t>Дивиденды по акциям и доходы от прочих форм участия в капитале</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3,0</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r>
      <w:tr w:rsidR="00117A78" w:rsidRPr="007C7147" w:rsidTr="00117A78">
        <w:trPr>
          <w:cantSplit/>
        </w:trPr>
        <w:tc>
          <w:tcPr>
            <w:tcW w:w="4395" w:type="dxa"/>
            <w:shd w:val="clear" w:color="auto" w:fill="auto"/>
          </w:tcPr>
          <w:p w:rsidR="00463D32" w:rsidRPr="007C7147" w:rsidRDefault="00463D32" w:rsidP="007E2679">
            <w:pPr>
              <w:rPr>
                <w:sz w:val="21"/>
                <w:szCs w:val="21"/>
              </w:rPr>
            </w:pPr>
            <w:r w:rsidRPr="007C7147">
              <w:rPr>
                <w:b w:val="0"/>
                <w:sz w:val="21"/>
                <w:szCs w:val="21"/>
              </w:rPr>
              <w:t>Арендная плата за земельные участки, государственная собственность на которые не разграничена</w:t>
            </w:r>
          </w:p>
        </w:tc>
        <w:tc>
          <w:tcPr>
            <w:tcW w:w="1275" w:type="dxa"/>
            <w:shd w:val="clear" w:color="auto" w:fill="auto"/>
            <w:vAlign w:val="center"/>
          </w:tcPr>
          <w:p w:rsidR="00463D32" w:rsidRPr="007C7147" w:rsidRDefault="00463D32" w:rsidP="007E2679">
            <w:pPr>
              <w:jc w:val="center"/>
              <w:rPr>
                <w:b w:val="0"/>
                <w:sz w:val="21"/>
                <w:szCs w:val="21"/>
              </w:rPr>
            </w:pPr>
            <w:r w:rsidRPr="007C7147">
              <w:rPr>
                <w:b w:val="0"/>
                <w:sz w:val="21"/>
                <w:szCs w:val="21"/>
              </w:rPr>
              <w:t>тыс. рублей</w:t>
            </w:r>
          </w:p>
        </w:tc>
        <w:tc>
          <w:tcPr>
            <w:tcW w:w="1134" w:type="dxa"/>
            <w:vAlign w:val="center"/>
          </w:tcPr>
          <w:p w:rsidR="00463D32" w:rsidRPr="007C7147" w:rsidRDefault="00463D32" w:rsidP="00463D32">
            <w:pPr>
              <w:jc w:val="center"/>
              <w:rPr>
                <w:b w:val="0"/>
                <w:sz w:val="21"/>
                <w:szCs w:val="21"/>
              </w:rPr>
            </w:pPr>
            <w:r w:rsidRPr="007C7147">
              <w:rPr>
                <w:b w:val="0"/>
                <w:sz w:val="21"/>
                <w:szCs w:val="21"/>
              </w:rPr>
              <w:t>17 825,2</w:t>
            </w:r>
          </w:p>
        </w:tc>
        <w:tc>
          <w:tcPr>
            <w:tcW w:w="993" w:type="dxa"/>
            <w:vAlign w:val="center"/>
          </w:tcPr>
          <w:p w:rsidR="00463D32" w:rsidRPr="007C7147" w:rsidRDefault="00463D32" w:rsidP="00463D32">
            <w:pPr>
              <w:jc w:val="center"/>
              <w:rPr>
                <w:b w:val="0"/>
                <w:sz w:val="21"/>
                <w:szCs w:val="21"/>
              </w:rPr>
            </w:pPr>
            <w:r w:rsidRPr="007C7147">
              <w:rPr>
                <w:b w:val="0"/>
                <w:sz w:val="21"/>
                <w:szCs w:val="21"/>
              </w:rPr>
              <w:t>20 918,4</w:t>
            </w:r>
          </w:p>
        </w:tc>
        <w:tc>
          <w:tcPr>
            <w:tcW w:w="993" w:type="dxa"/>
            <w:shd w:val="clear" w:color="auto" w:fill="auto"/>
            <w:vAlign w:val="center"/>
          </w:tcPr>
          <w:p w:rsidR="00463D32" w:rsidRPr="007C7147" w:rsidRDefault="00463D32" w:rsidP="00463D32">
            <w:pPr>
              <w:jc w:val="center"/>
              <w:rPr>
                <w:b w:val="0"/>
                <w:sz w:val="21"/>
                <w:szCs w:val="21"/>
              </w:rPr>
            </w:pPr>
            <w:r w:rsidRPr="007C7147">
              <w:rPr>
                <w:b w:val="0"/>
                <w:sz w:val="21"/>
                <w:szCs w:val="21"/>
              </w:rPr>
              <w:t>29 126,5</w:t>
            </w:r>
          </w:p>
        </w:tc>
        <w:tc>
          <w:tcPr>
            <w:tcW w:w="992" w:type="dxa"/>
            <w:shd w:val="clear" w:color="auto" w:fill="auto"/>
            <w:vAlign w:val="center"/>
          </w:tcPr>
          <w:p w:rsidR="00463D32" w:rsidRPr="007C7147" w:rsidRDefault="00463D32" w:rsidP="00463D32">
            <w:pPr>
              <w:jc w:val="center"/>
              <w:rPr>
                <w:b w:val="0"/>
                <w:sz w:val="21"/>
                <w:szCs w:val="21"/>
              </w:rPr>
            </w:pPr>
            <w:r w:rsidRPr="007C7147">
              <w:rPr>
                <w:b w:val="0"/>
                <w:sz w:val="21"/>
                <w:szCs w:val="21"/>
              </w:rPr>
              <w:t>20 242,6</w:t>
            </w:r>
          </w:p>
        </w:tc>
      </w:tr>
      <w:tr w:rsidR="00117A78" w:rsidRPr="007C7147" w:rsidTr="00117A78">
        <w:trPr>
          <w:cantSplit/>
        </w:trPr>
        <w:tc>
          <w:tcPr>
            <w:tcW w:w="4395" w:type="dxa"/>
            <w:shd w:val="clear" w:color="auto" w:fill="auto"/>
          </w:tcPr>
          <w:p w:rsidR="00463D32" w:rsidRPr="007C7147" w:rsidRDefault="00463D32" w:rsidP="007E2679">
            <w:pPr>
              <w:rPr>
                <w:sz w:val="21"/>
                <w:szCs w:val="21"/>
              </w:rPr>
            </w:pPr>
            <w:r w:rsidRPr="007C7147">
              <w:rPr>
                <w:b w:val="0"/>
                <w:sz w:val="21"/>
                <w:szCs w:val="21"/>
              </w:rPr>
              <w:t>Арендная плата за земельные участки, находящиеся в собственности городских округов</w:t>
            </w:r>
          </w:p>
        </w:tc>
        <w:tc>
          <w:tcPr>
            <w:tcW w:w="1275" w:type="dxa"/>
            <w:shd w:val="clear" w:color="auto" w:fill="auto"/>
            <w:vAlign w:val="center"/>
          </w:tcPr>
          <w:p w:rsidR="00463D32" w:rsidRPr="007C7147" w:rsidRDefault="00463D32" w:rsidP="007E2679">
            <w:pPr>
              <w:jc w:val="center"/>
              <w:rPr>
                <w:b w:val="0"/>
                <w:sz w:val="21"/>
                <w:szCs w:val="21"/>
              </w:rPr>
            </w:pPr>
            <w:r w:rsidRPr="007C7147">
              <w:rPr>
                <w:b w:val="0"/>
                <w:sz w:val="21"/>
                <w:szCs w:val="21"/>
              </w:rPr>
              <w:t>тыс. рублей</w:t>
            </w:r>
          </w:p>
        </w:tc>
        <w:tc>
          <w:tcPr>
            <w:tcW w:w="1134" w:type="dxa"/>
            <w:vAlign w:val="center"/>
          </w:tcPr>
          <w:p w:rsidR="00463D32" w:rsidRPr="007C7147" w:rsidRDefault="00463D32" w:rsidP="00463D32">
            <w:pPr>
              <w:jc w:val="center"/>
              <w:rPr>
                <w:b w:val="0"/>
                <w:sz w:val="21"/>
                <w:szCs w:val="21"/>
              </w:rPr>
            </w:pPr>
            <w:r w:rsidRPr="007C7147">
              <w:rPr>
                <w:b w:val="0"/>
                <w:sz w:val="21"/>
                <w:szCs w:val="21"/>
              </w:rPr>
              <w:t>2 874,6</w:t>
            </w:r>
          </w:p>
        </w:tc>
        <w:tc>
          <w:tcPr>
            <w:tcW w:w="993" w:type="dxa"/>
            <w:vAlign w:val="center"/>
          </w:tcPr>
          <w:p w:rsidR="00463D32" w:rsidRPr="007C7147" w:rsidRDefault="00463D32" w:rsidP="00463D32">
            <w:pPr>
              <w:jc w:val="center"/>
              <w:rPr>
                <w:b w:val="0"/>
                <w:sz w:val="21"/>
                <w:szCs w:val="21"/>
              </w:rPr>
            </w:pPr>
            <w:r w:rsidRPr="007C7147">
              <w:rPr>
                <w:b w:val="0"/>
                <w:sz w:val="21"/>
                <w:szCs w:val="21"/>
              </w:rPr>
              <w:t>5 179,2</w:t>
            </w:r>
          </w:p>
        </w:tc>
        <w:tc>
          <w:tcPr>
            <w:tcW w:w="993" w:type="dxa"/>
            <w:shd w:val="clear" w:color="auto" w:fill="auto"/>
            <w:vAlign w:val="center"/>
          </w:tcPr>
          <w:p w:rsidR="00463D32" w:rsidRPr="007C7147" w:rsidRDefault="00463D32" w:rsidP="00463D32">
            <w:pPr>
              <w:jc w:val="center"/>
              <w:rPr>
                <w:b w:val="0"/>
                <w:sz w:val="21"/>
                <w:szCs w:val="21"/>
              </w:rPr>
            </w:pPr>
            <w:r w:rsidRPr="007C7147">
              <w:rPr>
                <w:b w:val="0"/>
                <w:sz w:val="21"/>
                <w:szCs w:val="21"/>
              </w:rPr>
              <w:t>4 392,6</w:t>
            </w:r>
          </w:p>
        </w:tc>
        <w:tc>
          <w:tcPr>
            <w:tcW w:w="992" w:type="dxa"/>
            <w:shd w:val="clear" w:color="auto" w:fill="auto"/>
            <w:vAlign w:val="center"/>
          </w:tcPr>
          <w:p w:rsidR="00463D32" w:rsidRPr="007C7147" w:rsidRDefault="00463D32" w:rsidP="00463D32">
            <w:pPr>
              <w:jc w:val="center"/>
              <w:rPr>
                <w:b w:val="0"/>
                <w:sz w:val="21"/>
                <w:szCs w:val="21"/>
              </w:rPr>
            </w:pPr>
            <w:r w:rsidRPr="007C7147">
              <w:rPr>
                <w:b w:val="0"/>
                <w:sz w:val="21"/>
                <w:szCs w:val="21"/>
              </w:rPr>
              <w:t>5 353,4</w:t>
            </w:r>
          </w:p>
        </w:tc>
      </w:tr>
      <w:tr w:rsidR="00CC469B" w:rsidRPr="007C7147" w:rsidTr="0081216D">
        <w:trPr>
          <w:cantSplit/>
        </w:trPr>
        <w:tc>
          <w:tcPr>
            <w:tcW w:w="4395" w:type="dxa"/>
            <w:shd w:val="clear" w:color="auto" w:fill="auto"/>
          </w:tcPr>
          <w:p w:rsidR="00CC469B" w:rsidRPr="007C7147" w:rsidRDefault="00CC469B" w:rsidP="00CC469B">
            <w:pPr>
              <w:rPr>
                <w:b w:val="0"/>
                <w:sz w:val="21"/>
                <w:szCs w:val="21"/>
              </w:rPr>
            </w:pPr>
            <w:r w:rsidRPr="007C7147">
              <w:rPr>
                <w:b w:val="0"/>
                <w:sz w:val="21"/>
                <w:szCs w:val="21"/>
              </w:rPr>
              <w:lastRenderedPageBreak/>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453,3</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1 351,9</w:t>
            </w:r>
          </w:p>
        </w:tc>
      </w:tr>
      <w:tr w:rsidR="00117A78" w:rsidRPr="007C7147" w:rsidTr="00117A78">
        <w:trPr>
          <w:cantSplit/>
        </w:trPr>
        <w:tc>
          <w:tcPr>
            <w:tcW w:w="4395" w:type="dxa"/>
            <w:shd w:val="clear" w:color="auto" w:fill="auto"/>
          </w:tcPr>
          <w:p w:rsidR="00463D32" w:rsidRPr="007C7147" w:rsidRDefault="00463D32" w:rsidP="007E2679">
            <w:pPr>
              <w:rPr>
                <w:sz w:val="21"/>
                <w:szCs w:val="21"/>
              </w:rPr>
            </w:pPr>
            <w:r w:rsidRPr="007C7147">
              <w:rPr>
                <w:b w:val="0"/>
                <w:sz w:val="21"/>
                <w:szCs w:val="21"/>
              </w:rPr>
              <w:t>Доходы от сдачи в аренду имущества</w:t>
            </w:r>
          </w:p>
        </w:tc>
        <w:tc>
          <w:tcPr>
            <w:tcW w:w="1275" w:type="dxa"/>
            <w:shd w:val="clear" w:color="auto" w:fill="auto"/>
            <w:vAlign w:val="center"/>
          </w:tcPr>
          <w:p w:rsidR="00463D32" w:rsidRPr="007C7147" w:rsidRDefault="00463D32" w:rsidP="007E2679">
            <w:pPr>
              <w:jc w:val="center"/>
              <w:rPr>
                <w:b w:val="0"/>
                <w:sz w:val="21"/>
                <w:szCs w:val="21"/>
              </w:rPr>
            </w:pPr>
            <w:r w:rsidRPr="007C7147">
              <w:rPr>
                <w:b w:val="0"/>
                <w:sz w:val="21"/>
                <w:szCs w:val="21"/>
              </w:rPr>
              <w:t>тыс. рублей</w:t>
            </w:r>
          </w:p>
        </w:tc>
        <w:tc>
          <w:tcPr>
            <w:tcW w:w="1134" w:type="dxa"/>
            <w:vAlign w:val="center"/>
          </w:tcPr>
          <w:p w:rsidR="00463D32" w:rsidRPr="007C7147" w:rsidRDefault="00463D32" w:rsidP="00F720AD">
            <w:pPr>
              <w:jc w:val="center"/>
              <w:rPr>
                <w:b w:val="0"/>
                <w:sz w:val="21"/>
                <w:szCs w:val="21"/>
              </w:rPr>
            </w:pPr>
            <w:r w:rsidRPr="007C7147">
              <w:rPr>
                <w:b w:val="0"/>
                <w:sz w:val="21"/>
                <w:szCs w:val="21"/>
              </w:rPr>
              <w:t>6</w:t>
            </w:r>
            <w:r w:rsidR="00F720AD">
              <w:rPr>
                <w:b w:val="0"/>
                <w:sz w:val="21"/>
                <w:szCs w:val="21"/>
              </w:rPr>
              <w:t> 900,5</w:t>
            </w:r>
          </w:p>
        </w:tc>
        <w:tc>
          <w:tcPr>
            <w:tcW w:w="993" w:type="dxa"/>
            <w:vAlign w:val="center"/>
          </w:tcPr>
          <w:p w:rsidR="00463D32" w:rsidRPr="007C7147" w:rsidRDefault="00F720AD" w:rsidP="00463D32">
            <w:pPr>
              <w:jc w:val="center"/>
              <w:rPr>
                <w:b w:val="0"/>
                <w:sz w:val="21"/>
                <w:szCs w:val="21"/>
              </w:rPr>
            </w:pPr>
            <w:r>
              <w:rPr>
                <w:b w:val="0"/>
                <w:sz w:val="21"/>
                <w:szCs w:val="21"/>
              </w:rPr>
              <w:t>7 100,8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D32" w:rsidRPr="007C7147" w:rsidRDefault="00463D32" w:rsidP="00463D32">
            <w:pPr>
              <w:widowControl w:val="0"/>
              <w:autoSpaceDE w:val="0"/>
              <w:jc w:val="center"/>
              <w:rPr>
                <w:b w:val="0"/>
                <w:sz w:val="21"/>
                <w:szCs w:val="21"/>
                <w:lang w:eastAsia="ar-SA"/>
              </w:rPr>
            </w:pPr>
            <w:r w:rsidRPr="007C7147">
              <w:rPr>
                <w:b w:val="0"/>
                <w:sz w:val="21"/>
                <w:szCs w:val="21"/>
                <w:lang w:eastAsia="ar-SA"/>
              </w:rPr>
              <w:t>6 569,3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D32" w:rsidRPr="007C7147" w:rsidRDefault="00463D32" w:rsidP="00463D32">
            <w:pPr>
              <w:widowControl w:val="0"/>
              <w:autoSpaceDE w:val="0"/>
              <w:jc w:val="center"/>
              <w:rPr>
                <w:b w:val="0"/>
                <w:sz w:val="21"/>
                <w:szCs w:val="21"/>
                <w:lang w:eastAsia="ar-SA"/>
              </w:rPr>
            </w:pPr>
            <w:r w:rsidRPr="007C7147">
              <w:rPr>
                <w:b w:val="0"/>
                <w:sz w:val="21"/>
                <w:szCs w:val="21"/>
                <w:lang w:eastAsia="ar-SA"/>
              </w:rPr>
              <w:t>6 414,1</w:t>
            </w:r>
          </w:p>
        </w:tc>
      </w:tr>
      <w:tr w:rsidR="00CC469B" w:rsidRPr="007C7147" w:rsidTr="00117A78">
        <w:trPr>
          <w:cantSplit/>
        </w:trPr>
        <w:tc>
          <w:tcPr>
            <w:tcW w:w="4395" w:type="dxa"/>
            <w:shd w:val="clear" w:color="auto" w:fill="auto"/>
          </w:tcPr>
          <w:p w:rsidR="00CC469B" w:rsidRPr="007C7147" w:rsidRDefault="00CC469B" w:rsidP="00CC469B">
            <w:pPr>
              <w:rPr>
                <w:sz w:val="21"/>
                <w:szCs w:val="21"/>
              </w:rPr>
            </w:pPr>
            <w:r w:rsidRPr="007C7147">
              <w:rPr>
                <w:b w:val="0"/>
                <w:sz w:val="21"/>
                <w:szCs w:val="21"/>
              </w:rPr>
              <w:t>Доходы от доверительного управления</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vAlign w:val="center"/>
          </w:tcPr>
          <w:p w:rsidR="00CC469B" w:rsidRPr="007C7147" w:rsidRDefault="00CC469B" w:rsidP="00CC469B">
            <w:pPr>
              <w:jc w:val="center"/>
              <w:rPr>
                <w:b w:val="0"/>
                <w:sz w:val="21"/>
                <w:szCs w:val="21"/>
              </w:rPr>
            </w:pPr>
            <w:r w:rsidRPr="007C7147">
              <w:rPr>
                <w:b w:val="0"/>
                <w:sz w:val="21"/>
                <w:szCs w:val="21"/>
              </w:rPr>
              <w:t>6 356,8</w:t>
            </w:r>
          </w:p>
        </w:tc>
        <w:tc>
          <w:tcPr>
            <w:tcW w:w="993" w:type="dxa"/>
            <w:vAlign w:val="center"/>
          </w:tcPr>
          <w:p w:rsidR="00CC469B" w:rsidRPr="007C7147" w:rsidRDefault="00CC469B" w:rsidP="00CC469B">
            <w:pPr>
              <w:jc w:val="center"/>
              <w:rPr>
                <w:b w:val="0"/>
                <w:sz w:val="21"/>
                <w:szCs w:val="21"/>
              </w:rPr>
            </w:pPr>
            <w:r w:rsidRPr="007C7147">
              <w:rPr>
                <w:b w:val="0"/>
                <w:sz w:val="21"/>
                <w:szCs w:val="21"/>
              </w:rPr>
              <w:t>6 621,5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69B" w:rsidRPr="007C7147" w:rsidRDefault="00CC469B" w:rsidP="00CC469B">
            <w:pPr>
              <w:widowControl w:val="0"/>
              <w:autoSpaceDE w:val="0"/>
              <w:jc w:val="center"/>
              <w:rPr>
                <w:b w:val="0"/>
                <w:sz w:val="21"/>
                <w:szCs w:val="21"/>
                <w:lang w:eastAsia="ar-SA"/>
              </w:rPr>
            </w:pPr>
            <w:r w:rsidRPr="007C7147">
              <w:rPr>
                <w:b w:val="0"/>
                <w:sz w:val="21"/>
                <w:szCs w:val="21"/>
                <w:lang w:eastAsia="ar-SA"/>
              </w:rPr>
              <w:t>4 109,6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9B" w:rsidRPr="007C7147" w:rsidRDefault="00CC469B" w:rsidP="00CC469B">
            <w:pPr>
              <w:widowControl w:val="0"/>
              <w:autoSpaceDE w:val="0"/>
              <w:jc w:val="center"/>
              <w:rPr>
                <w:b w:val="0"/>
                <w:sz w:val="21"/>
                <w:szCs w:val="21"/>
                <w:lang w:eastAsia="ar-SA"/>
              </w:rPr>
            </w:pPr>
            <w:r w:rsidRPr="007C7147">
              <w:rPr>
                <w:b w:val="0"/>
                <w:sz w:val="21"/>
                <w:szCs w:val="21"/>
                <w:lang w:eastAsia="ar-SA"/>
              </w:rPr>
              <w:t>1 757,6</w:t>
            </w:r>
          </w:p>
        </w:tc>
      </w:tr>
      <w:tr w:rsidR="00CC469B" w:rsidRPr="007C7147" w:rsidTr="00117A78">
        <w:trPr>
          <w:cantSplit/>
        </w:trPr>
        <w:tc>
          <w:tcPr>
            <w:tcW w:w="4395" w:type="dxa"/>
            <w:shd w:val="clear" w:color="auto" w:fill="auto"/>
          </w:tcPr>
          <w:p w:rsidR="00CC469B" w:rsidRPr="007C7147" w:rsidRDefault="00CC469B" w:rsidP="00CC469B">
            <w:pPr>
              <w:rPr>
                <w:sz w:val="21"/>
                <w:szCs w:val="21"/>
              </w:rPr>
            </w:pPr>
            <w:r w:rsidRPr="007C7147">
              <w:rPr>
                <w:b w:val="0"/>
                <w:sz w:val="21"/>
                <w:szCs w:val="21"/>
              </w:rPr>
              <w:t>Прочие поступления от использования муниципального имущества</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vAlign w:val="center"/>
          </w:tcPr>
          <w:p w:rsidR="00CC469B" w:rsidRPr="007C7147" w:rsidRDefault="00CC469B" w:rsidP="00CC469B">
            <w:pPr>
              <w:jc w:val="center"/>
              <w:rPr>
                <w:b w:val="0"/>
                <w:sz w:val="21"/>
                <w:szCs w:val="21"/>
              </w:rPr>
            </w:pPr>
            <w:r w:rsidRPr="007C7147">
              <w:rPr>
                <w:b w:val="0"/>
                <w:sz w:val="21"/>
                <w:szCs w:val="21"/>
              </w:rPr>
              <w:t>2 392,0</w:t>
            </w:r>
          </w:p>
        </w:tc>
        <w:tc>
          <w:tcPr>
            <w:tcW w:w="993" w:type="dxa"/>
            <w:vAlign w:val="center"/>
          </w:tcPr>
          <w:p w:rsidR="00CC469B" w:rsidRPr="007C7147" w:rsidRDefault="00CC469B" w:rsidP="00CC469B">
            <w:pPr>
              <w:jc w:val="center"/>
              <w:rPr>
                <w:b w:val="0"/>
                <w:sz w:val="21"/>
                <w:szCs w:val="21"/>
              </w:rPr>
            </w:pPr>
            <w:r w:rsidRPr="007C7147">
              <w:rPr>
                <w:b w:val="0"/>
                <w:sz w:val="21"/>
                <w:szCs w:val="21"/>
              </w:rPr>
              <w:t>1 695,2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9B" w:rsidRPr="007C7147" w:rsidRDefault="00CC469B" w:rsidP="00CC469B">
            <w:pPr>
              <w:widowControl w:val="0"/>
              <w:autoSpaceDE w:val="0"/>
              <w:jc w:val="center"/>
              <w:rPr>
                <w:b w:val="0"/>
                <w:sz w:val="21"/>
                <w:szCs w:val="21"/>
                <w:lang w:eastAsia="ar-SA"/>
              </w:rPr>
            </w:pPr>
            <w:r w:rsidRPr="007C7147">
              <w:rPr>
                <w:b w:val="0"/>
                <w:sz w:val="21"/>
                <w:szCs w:val="21"/>
                <w:lang w:eastAsia="ar-SA"/>
              </w:rPr>
              <w:t>1 211,9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9B" w:rsidRPr="007C7147" w:rsidRDefault="00CC469B" w:rsidP="00CC469B">
            <w:pPr>
              <w:widowControl w:val="0"/>
              <w:autoSpaceDE w:val="0"/>
              <w:jc w:val="center"/>
              <w:rPr>
                <w:b w:val="0"/>
                <w:sz w:val="21"/>
                <w:szCs w:val="21"/>
                <w:lang w:eastAsia="ar-SA"/>
              </w:rPr>
            </w:pPr>
            <w:r w:rsidRPr="007C7147">
              <w:rPr>
                <w:b w:val="0"/>
                <w:sz w:val="21"/>
                <w:szCs w:val="21"/>
                <w:lang w:eastAsia="ar-SA"/>
              </w:rPr>
              <w:t>3 510,6</w:t>
            </w:r>
          </w:p>
        </w:tc>
      </w:tr>
      <w:tr w:rsidR="00CC469B" w:rsidRPr="007C7147" w:rsidTr="00117A78">
        <w:trPr>
          <w:cantSplit/>
        </w:trPr>
        <w:tc>
          <w:tcPr>
            <w:tcW w:w="4395" w:type="dxa"/>
            <w:shd w:val="clear" w:color="auto" w:fill="auto"/>
          </w:tcPr>
          <w:p w:rsidR="00CC469B" w:rsidRPr="007C7147" w:rsidRDefault="00CC469B" w:rsidP="00CC469B">
            <w:pPr>
              <w:rPr>
                <w:sz w:val="21"/>
                <w:szCs w:val="21"/>
              </w:rPr>
            </w:pPr>
            <w:r w:rsidRPr="007C7147">
              <w:rPr>
                <w:b w:val="0"/>
                <w:sz w:val="21"/>
                <w:szCs w:val="21"/>
              </w:rPr>
              <w:t xml:space="preserve">Доходы от реализации имущества </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vAlign w:val="center"/>
          </w:tcPr>
          <w:p w:rsidR="00CC469B" w:rsidRPr="007C7147" w:rsidRDefault="00CC469B" w:rsidP="00CC469B">
            <w:pPr>
              <w:jc w:val="center"/>
              <w:rPr>
                <w:b w:val="0"/>
                <w:sz w:val="21"/>
                <w:szCs w:val="21"/>
              </w:rPr>
            </w:pPr>
            <w:r w:rsidRPr="007C7147">
              <w:rPr>
                <w:b w:val="0"/>
                <w:sz w:val="21"/>
                <w:szCs w:val="21"/>
              </w:rPr>
              <w:t>23 528,6</w:t>
            </w:r>
          </w:p>
        </w:tc>
        <w:tc>
          <w:tcPr>
            <w:tcW w:w="993" w:type="dxa"/>
            <w:vAlign w:val="center"/>
          </w:tcPr>
          <w:p w:rsidR="00CC469B" w:rsidRPr="007C7147" w:rsidRDefault="00CC469B" w:rsidP="00CC469B">
            <w:pPr>
              <w:jc w:val="center"/>
              <w:rPr>
                <w:b w:val="0"/>
                <w:sz w:val="21"/>
                <w:szCs w:val="21"/>
              </w:rPr>
            </w:pPr>
            <w:r w:rsidRPr="007C7147">
              <w:rPr>
                <w:b w:val="0"/>
                <w:sz w:val="21"/>
                <w:szCs w:val="21"/>
              </w:rPr>
              <w:t>23 065,9</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26 162,1</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18 858,8</w:t>
            </w:r>
          </w:p>
        </w:tc>
      </w:tr>
      <w:tr w:rsidR="00CC469B" w:rsidRPr="007C7147" w:rsidTr="00117A78">
        <w:trPr>
          <w:cantSplit/>
        </w:trPr>
        <w:tc>
          <w:tcPr>
            <w:tcW w:w="4395" w:type="dxa"/>
            <w:shd w:val="clear" w:color="auto" w:fill="auto"/>
          </w:tcPr>
          <w:p w:rsidR="00CC469B" w:rsidRPr="007C7147" w:rsidRDefault="00CC469B" w:rsidP="00CC469B">
            <w:pPr>
              <w:rPr>
                <w:sz w:val="21"/>
                <w:szCs w:val="21"/>
              </w:rPr>
            </w:pPr>
            <w:r w:rsidRPr="007C7147">
              <w:rPr>
                <w:b w:val="0"/>
                <w:sz w:val="21"/>
                <w:szCs w:val="21"/>
              </w:rPr>
              <w:t>Доходы от перечисления части прибыли муниципальных унитарных предприятий</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vAlign w:val="center"/>
          </w:tcPr>
          <w:p w:rsidR="00CC469B" w:rsidRPr="007C7147" w:rsidRDefault="00CC469B" w:rsidP="00CC469B">
            <w:pPr>
              <w:jc w:val="center"/>
              <w:rPr>
                <w:b w:val="0"/>
                <w:sz w:val="21"/>
                <w:szCs w:val="21"/>
              </w:rPr>
            </w:pPr>
            <w:r w:rsidRPr="007C7147">
              <w:rPr>
                <w:b w:val="0"/>
                <w:sz w:val="21"/>
                <w:szCs w:val="21"/>
              </w:rPr>
              <w:t>61,5</w:t>
            </w:r>
          </w:p>
        </w:tc>
        <w:tc>
          <w:tcPr>
            <w:tcW w:w="993" w:type="dxa"/>
            <w:vAlign w:val="center"/>
          </w:tcPr>
          <w:p w:rsidR="00CC469B" w:rsidRPr="007C7147" w:rsidRDefault="00CC469B" w:rsidP="00CC469B">
            <w:pPr>
              <w:jc w:val="center"/>
              <w:rPr>
                <w:b w:val="0"/>
                <w:sz w:val="21"/>
                <w:szCs w:val="21"/>
              </w:rPr>
            </w:pPr>
            <w:r>
              <w:rPr>
                <w:b w:val="0"/>
                <w:sz w:val="21"/>
                <w:szCs w:val="21"/>
              </w:rPr>
              <w:t>263,0</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226,2</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2 611,0</w:t>
            </w:r>
          </w:p>
        </w:tc>
      </w:tr>
      <w:tr w:rsidR="00117A78" w:rsidRPr="007C7147" w:rsidTr="00117A78">
        <w:trPr>
          <w:cantSplit/>
        </w:trPr>
        <w:tc>
          <w:tcPr>
            <w:tcW w:w="4395" w:type="dxa"/>
            <w:shd w:val="clear" w:color="auto" w:fill="auto"/>
          </w:tcPr>
          <w:p w:rsidR="00463D32" w:rsidRPr="007C7147" w:rsidRDefault="00463D32" w:rsidP="007E2679">
            <w:pPr>
              <w:rPr>
                <w:b w:val="0"/>
                <w:sz w:val="21"/>
                <w:szCs w:val="21"/>
              </w:rPr>
            </w:pPr>
            <w:r w:rsidRPr="007C7147">
              <w:rPr>
                <w:b w:val="0"/>
                <w:sz w:val="21"/>
                <w:szCs w:val="21"/>
              </w:rPr>
              <w:t>Доходы от возмещения расходов</w:t>
            </w:r>
          </w:p>
        </w:tc>
        <w:tc>
          <w:tcPr>
            <w:tcW w:w="1275" w:type="dxa"/>
            <w:shd w:val="clear" w:color="auto" w:fill="auto"/>
          </w:tcPr>
          <w:p w:rsidR="00463D32" w:rsidRPr="007C7147" w:rsidRDefault="00463D32" w:rsidP="007E2679">
            <w:pPr>
              <w:rPr>
                <w:rFonts w:eastAsiaTheme="minorHAnsi" w:cstheme="minorBidi"/>
                <w:sz w:val="21"/>
                <w:szCs w:val="21"/>
              </w:rPr>
            </w:pPr>
            <w:r w:rsidRPr="007C7147">
              <w:rPr>
                <w:b w:val="0"/>
                <w:sz w:val="21"/>
                <w:szCs w:val="21"/>
              </w:rPr>
              <w:t>тыс. рублей</w:t>
            </w:r>
          </w:p>
        </w:tc>
        <w:tc>
          <w:tcPr>
            <w:tcW w:w="1134" w:type="dxa"/>
            <w:vAlign w:val="center"/>
          </w:tcPr>
          <w:p w:rsidR="00463D32" w:rsidRPr="007C7147" w:rsidRDefault="00CC469B" w:rsidP="00463D32">
            <w:pPr>
              <w:jc w:val="center"/>
              <w:rPr>
                <w:b w:val="0"/>
                <w:sz w:val="21"/>
                <w:szCs w:val="21"/>
              </w:rPr>
            </w:pPr>
            <w:r>
              <w:rPr>
                <w:b w:val="0"/>
                <w:sz w:val="21"/>
                <w:szCs w:val="21"/>
              </w:rPr>
              <w:t>184,0</w:t>
            </w:r>
          </w:p>
        </w:tc>
        <w:tc>
          <w:tcPr>
            <w:tcW w:w="993" w:type="dxa"/>
            <w:vAlign w:val="center"/>
          </w:tcPr>
          <w:p w:rsidR="00463D32" w:rsidRPr="007C7147" w:rsidRDefault="00CC469B" w:rsidP="00463D32">
            <w:pPr>
              <w:jc w:val="center"/>
              <w:rPr>
                <w:b w:val="0"/>
                <w:sz w:val="21"/>
                <w:szCs w:val="21"/>
              </w:rPr>
            </w:pPr>
            <w:r>
              <w:rPr>
                <w:b w:val="0"/>
                <w:sz w:val="21"/>
                <w:szCs w:val="21"/>
              </w:rPr>
              <w:t>456,5</w:t>
            </w:r>
          </w:p>
        </w:tc>
        <w:tc>
          <w:tcPr>
            <w:tcW w:w="993" w:type="dxa"/>
            <w:shd w:val="clear" w:color="auto" w:fill="auto"/>
            <w:vAlign w:val="center"/>
          </w:tcPr>
          <w:p w:rsidR="00463D32" w:rsidRPr="007C7147" w:rsidRDefault="00463D32" w:rsidP="00463D32">
            <w:pPr>
              <w:jc w:val="center"/>
              <w:rPr>
                <w:b w:val="0"/>
                <w:sz w:val="21"/>
                <w:szCs w:val="21"/>
              </w:rPr>
            </w:pPr>
            <w:r w:rsidRPr="007C7147">
              <w:rPr>
                <w:b w:val="0"/>
                <w:sz w:val="21"/>
                <w:szCs w:val="21"/>
              </w:rPr>
              <w:t>588,1</w:t>
            </w:r>
          </w:p>
        </w:tc>
        <w:tc>
          <w:tcPr>
            <w:tcW w:w="992" w:type="dxa"/>
            <w:shd w:val="clear" w:color="auto" w:fill="auto"/>
            <w:vAlign w:val="center"/>
          </w:tcPr>
          <w:p w:rsidR="00463D32" w:rsidRPr="007C7147" w:rsidRDefault="00463D32" w:rsidP="00463D32">
            <w:pPr>
              <w:jc w:val="center"/>
              <w:rPr>
                <w:b w:val="0"/>
                <w:sz w:val="21"/>
                <w:szCs w:val="21"/>
              </w:rPr>
            </w:pPr>
            <w:r w:rsidRPr="007C7147">
              <w:rPr>
                <w:b w:val="0"/>
                <w:sz w:val="21"/>
                <w:szCs w:val="21"/>
              </w:rPr>
              <w:t>605,4</w:t>
            </w:r>
          </w:p>
        </w:tc>
      </w:tr>
      <w:tr w:rsidR="00CC469B" w:rsidRPr="007C7147" w:rsidTr="0081216D">
        <w:trPr>
          <w:cantSplit/>
        </w:trPr>
        <w:tc>
          <w:tcPr>
            <w:tcW w:w="4395" w:type="dxa"/>
            <w:shd w:val="clear" w:color="auto" w:fill="auto"/>
          </w:tcPr>
          <w:p w:rsidR="00CC469B" w:rsidRPr="007C7147" w:rsidRDefault="00CC469B" w:rsidP="00CC469B">
            <w:pPr>
              <w:rPr>
                <w:b w:val="0"/>
                <w:sz w:val="21"/>
                <w:szCs w:val="21"/>
              </w:rPr>
            </w:pPr>
            <w:r w:rsidRPr="007C7147">
              <w:rPr>
                <w:b w:val="0"/>
                <w:sz w:val="21"/>
                <w:szCs w:val="21"/>
              </w:rPr>
              <w:t>Денежные взыскания (штрафы)</w:t>
            </w:r>
          </w:p>
        </w:tc>
        <w:tc>
          <w:tcPr>
            <w:tcW w:w="1275" w:type="dxa"/>
            <w:shd w:val="clear" w:color="auto" w:fill="auto"/>
          </w:tcPr>
          <w:p w:rsidR="00CC469B" w:rsidRPr="007C7147" w:rsidRDefault="00CC469B" w:rsidP="00CC469B">
            <w:pPr>
              <w:rPr>
                <w:rFonts w:eastAsiaTheme="minorHAnsi" w:cstheme="minorBidi"/>
                <w:sz w:val="21"/>
                <w:szCs w:val="21"/>
              </w:rPr>
            </w:pPr>
            <w:r w:rsidRPr="007C7147">
              <w:rPr>
                <w:b w:val="0"/>
                <w:sz w:val="21"/>
                <w:szCs w:val="21"/>
              </w:rPr>
              <w:t>тыс. рублей</w:t>
            </w:r>
          </w:p>
        </w:tc>
        <w:tc>
          <w:tcPr>
            <w:tcW w:w="1134"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206,1</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520,0</w:t>
            </w:r>
          </w:p>
        </w:tc>
      </w:tr>
      <w:tr w:rsidR="00CC469B" w:rsidRPr="007C7147" w:rsidTr="00117A78">
        <w:trPr>
          <w:cantSplit/>
        </w:trPr>
        <w:tc>
          <w:tcPr>
            <w:tcW w:w="4395" w:type="dxa"/>
            <w:shd w:val="clear" w:color="auto" w:fill="auto"/>
          </w:tcPr>
          <w:p w:rsidR="00CC469B" w:rsidRPr="007C7147" w:rsidRDefault="00CC469B" w:rsidP="00CC469B">
            <w:pPr>
              <w:tabs>
                <w:tab w:val="left" w:pos="284"/>
              </w:tabs>
              <w:rPr>
                <w:sz w:val="21"/>
                <w:szCs w:val="21"/>
              </w:rPr>
            </w:pPr>
            <w:r w:rsidRPr="007C7147">
              <w:rPr>
                <w:b w:val="0"/>
                <w:sz w:val="21"/>
                <w:szCs w:val="21"/>
              </w:rPr>
              <w:t>3. Доля доходов, полученных в результате управления и распоряжения муниципальным имуществом, землями, в структуре налоговых и неналоговых доходов бюджета</w:t>
            </w:r>
          </w:p>
        </w:tc>
        <w:tc>
          <w:tcPr>
            <w:tcW w:w="1275" w:type="dxa"/>
            <w:shd w:val="clear" w:color="auto" w:fill="auto"/>
            <w:vAlign w:val="center"/>
          </w:tcPr>
          <w:p w:rsidR="00CC469B" w:rsidRPr="007C7147" w:rsidRDefault="00CC469B" w:rsidP="00CC469B">
            <w:pPr>
              <w:jc w:val="center"/>
              <w:rPr>
                <w:sz w:val="21"/>
                <w:szCs w:val="21"/>
              </w:rPr>
            </w:pPr>
            <w:r w:rsidRPr="007C7147">
              <w:rPr>
                <w:b w:val="0"/>
                <w:sz w:val="21"/>
                <w:szCs w:val="21"/>
              </w:rPr>
              <w:t>%</w:t>
            </w:r>
          </w:p>
        </w:tc>
        <w:tc>
          <w:tcPr>
            <w:tcW w:w="1134" w:type="dxa"/>
            <w:vAlign w:val="center"/>
          </w:tcPr>
          <w:p w:rsidR="00CC469B" w:rsidRPr="007C7147" w:rsidRDefault="00CC469B" w:rsidP="00CC469B">
            <w:pPr>
              <w:jc w:val="center"/>
              <w:rPr>
                <w:b w:val="0"/>
                <w:sz w:val="21"/>
                <w:szCs w:val="21"/>
              </w:rPr>
            </w:pPr>
            <w:r w:rsidRPr="007C7147">
              <w:rPr>
                <w:b w:val="0"/>
                <w:sz w:val="21"/>
                <w:szCs w:val="21"/>
              </w:rPr>
              <w:t>15,2</w:t>
            </w:r>
          </w:p>
        </w:tc>
        <w:tc>
          <w:tcPr>
            <w:tcW w:w="993" w:type="dxa"/>
            <w:vAlign w:val="center"/>
          </w:tcPr>
          <w:p w:rsidR="00CC469B" w:rsidRPr="007C7147" w:rsidRDefault="00CC469B" w:rsidP="00CC469B">
            <w:pPr>
              <w:jc w:val="center"/>
              <w:rPr>
                <w:b w:val="0"/>
                <w:sz w:val="21"/>
                <w:szCs w:val="21"/>
              </w:rPr>
            </w:pPr>
            <w:r w:rsidRPr="007C7147">
              <w:rPr>
                <w:b w:val="0"/>
                <w:sz w:val="21"/>
                <w:szCs w:val="21"/>
              </w:rPr>
              <w:t>17,4</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13,0</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11,0</w:t>
            </w:r>
          </w:p>
        </w:tc>
      </w:tr>
    </w:tbl>
    <w:p w:rsidR="00F720AD" w:rsidRDefault="007E2679" w:rsidP="006D50E1">
      <w:pPr>
        <w:widowControl w:val="0"/>
        <w:autoSpaceDE w:val="0"/>
        <w:jc w:val="both"/>
        <w:rPr>
          <w:b w:val="0"/>
          <w:szCs w:val="24"/>
        </w:rPr>
      </w:pPr>
      <w:r w:rsidRPr="005D2552">
        <w:rPr>
          <w:b w:val="0"/>
          <w:szCs w:val="24"/>
        </w:rPr>
        <w:tab/>
      </w:r>
    </w:p>
    <w:p w:rsidR="007E2679" w:rsidRPr="005D2552" w:rsidRDefault="0028412A" w:rsidP="00F720AD">
      <w:pPr>
        <w:widowControl w:val="0"/>
        <w:autoSpaceDE w:val="0"/>
        <w:ind w:firstLine="708"/>
        <w:jc w:val="both"/>
        <w:rPr>
          <w:b w:val="0"/>
          <w:szCs w:val="24"/>
        </w:rPr>
      </w:pPr>
      <w:r w:rsidRPr="005D2552">
        <w:rPr>
          <w:b w:val="0"/>
          <w:szCs w:val="24"/>
        </w:rPr>
        <w:t>В целях повышения эффективности и качества управления земельно-имущественным комплексом начато</w:t>
      </w:r>
      <w:r w:rsidR="007E2679" w:rsidRPr="005D2552">
        <w:rPr>
          <w:b w:val="0"/>
          <w:szCs w:val="24"/>
        </w:rPr>
        <w:t xml:space="preserve"> внедрение программного продукта «БАРС-Имущество» – автоматизированной системы управления государственной и муниципальной собственностью с возможностью адаптации к требованиям регионального и местного законодательства</w:t>
      </w:r>
      <w:r w:rsidRPr="005D2552">
        <w:rPr>
          <w:b w:val="0"/>
          <w:szCs w:val="24"/>
        </w:rPr>
        <w:t>.</w:t>
      </w:r>
      <w:r w:rsidR="007E2679" w:rsidRPr="005D2552">
        <w:rPr>
          <w:b w:val="0"/>
          <w:szCs w:val="24"/>
        </w:rPr>
        <w:t xml:space="preserve"> </w:t>
      </w:r>
      <w:r w:rsidRPr="005D2552">
        <w:rPr>
          <w:b w:val="0"/>
          <w:szCs w:val="24"/>
        </w:rPr>
        <w:t xml:space="preserve">В данный программный комплекс </w:t>
      </w:r>
      <w:r w:rsidR="007E2679" w:rsidRPr="005D2552">
        <w:rPr>
          <w:b w:val="0"/>
          <w:szCs w:val="24"/>
        </w:rPr>
        <w:t>вн</w:t>
      </w:r>
      <w:r w:rsidRPr="005D2552">
        <w:rPr>
          <w:b w:val="0"/>
          <w:szCs w:val="24"/>
        </w:rPr>
        <w:t>о</w:t>
      </w:r>
      <w:r w:rsidR="007E2679" w:rsidRPr="005D2552">
        <w:rPr>
          <w:b w:val="0"/>
          <w:szCs w:val="24"/>
        </w:rPr>
        <w:t>с</w:t>
      </w:r>
      <w:r w:rsidRPr="005D2552">
        <w:rPr>
          <w:b w:val="0"/>
          <w:szCs w:val="24"/>
        </w:rPr>
        <w:t>ятся</w:t>
      </w:r>
      <w:r w:rsidR="007E2679" w:rsidRPr="005D2552">
        <w:rPr>
          <w:b w:val="0"/>
          <w:szCs w:val="24"/>
        </w:rPr>
        <w:t xml:space="preserve"> сведени</w:t>
      </w:r>
      <w:r w:rsidRPr="005D2552">
        <w:rPr>
          <w:b w:val="0"/>
          <w:szCs w:val="24"/>
        </w:rPr>
        <w:t>я</w:t>
      </w:r>
      <w:r w:rsidR="007E2679" w:rsidRPr="005D2552">
        <w:rPr>
          <w:b w:val="0"/>
          <w:szCs w:val="24"/>
        </w:rPr>
        <w:t xml:space="preserve"> о муниципальном имуществе для учета земельных и имущественных отношений. </w:t>
      </w:r>
    </w:p>
    <w:p w:rsidR="007E2679" w:rsidRPr="005D2552" w:rsidRDefault="007E2679" w:rsidP="007E2679">
      <w:pPr>
        <w:widowControl w:val="0"/>
        <w:autoSpaceDE w:val="0"/>
        <w:ind w:firstLine="709"/>
        <w:jc w:val="both"/>
        <w:rPr>
          <w:b w:val="0"/>
          <w:szCs w:val="24"/>
        </w:rPr>
      </w:pPr>
      <w:r w:rsidRPr="005D2552">
        <w:rPr>
          <w:b w:val="0"/>
          <w:szCs w:val="24"/>
        </w:rPr>
        <w:t xml:space="preserve">Ключевые преимущества </w:t>
      </w:r>
      <w:r w:rsidR="009C47B6" w:rsidRPr="005D2552">
        <w:rPr>
          <w:b w:val="0"/>
          <w:szCs w:val="24"/>
        </w:rPr>
        <w:t xml:space="preserve">программы: обеспечение контроля </w:t>
      </w:r>
      <w:r w:rsidRPr="005D2552">
        <w:rPr>
          <w:b w:val="0"/>
          <w:szCs w:val="24"/>
        </w:rPr>
        <w:t xml:space="preserve">за поступлением неналоговых платежей, сокращение объемов невыясненных платежей, создание электронной базы документов в единой программе в виде прикрепленных скан-копий, массовая выгрузка уведомлений и квитанций, актов сверки, учет </w:t>
      </w:r>
      <w:proofErr w:type="spellStart"/>
      <w:r w:rsidRPr="007C7147">
        <w:rPr>
          <w:b w:val="0"/>
          <w:szCs w:val="24"/>
        </w:rPr>
        <w:t>претензионно</w:t>
      </w:r>
      <w:proofErr w:type="spellEnd"/>
      <w:r w:rsidRPr="005D2552">
        <w:rPr>
          <w:b w:val="0"/>
          <w:szCs w:val="24"/>
        </w:rPr>
        <w:t xml:space="preserve">-исковой работы. </w:t>
      </w:r>
    </w:p>
    <w:p w:rsidR="007E2679" w:rsidRPr="005D2552" w:rsidRDefault="007E2679" w:rsidP="007E2679">
      <w:pPr>
        <w:widowControl w:val="0"/>
        <w:autoSpaceDE w:val="0"/>
        <w:ind w:firstLine="709"/>
        <w:jc w:val="both"/>
        <w:rPr>
          <w:b w:val="0"/>
          <w:szCs w:val="24"/>
        </w:rPr>
      </w:pPr>
      <w:r w:rsidRPr="005D2552">
        <w:rPr>
          <w:b w:val="0"/>
          <w:szCs w:val="24"/>
        </w:rPr>
        <w:t xml:space="preserve">В 2020 году </w:t>
      </w:r>
      <w:r w:rsidRPr="007C7147">
        <w:rPr>
          <w:b w:val="0"/>
          <w:szCs w:val="24"/>
        </w:rPr>
        <w:t>в</w:t>
      </w:r>
      <w:r w:rsidRPr="005D2552">
        <w:rPr>
          <w:b w:val="0"/>
          <w:szCs w:val="24"/>
        </w:rPr>
        <w:t xml:space="preserve"> рамках управления земельно-имущественным</w:t>
      </w:r>
      <w:r w:rsidRPr="005D2552">
        <w:rPr>
          <w:b w:val="0"/>
          <w:szCs w:val="24"/>
          <w:lang w:eastAsia="ar-SA"/>
        </w:rPr>
        <w:t xml:space="preserve"> комплексом</w:t>
      </w:r>
      <w:r w:rsidRPr="005D2552">
        <w:rPr>
          <w:b w:val="0"/>
          <w:szCs w:val="24"/>
        </w:rPr>
        <w:t xml:space="preserve"> будет продолжена работа, направленная на</w:t>
      </w:r>
      <w:r w:rsidRPr="005D2552">
        <w:rPr>
          <w:b w:val="0"/>
        </w:rPr>
        <w:t xml:space="preserve"> эффективное управление муниципальным имуществом и земельными ресурсами в интересах города.</w:t>
      </w:r>
    </w:p>
    <w:p w:rsidR="00BE3FF6" w:rsidRPr="008B188D" w:rsidRDefault="00BE3FF6" w:rsidP="007E2679">
      <w:pPr>
        <w:tabs>
          <w:tab w:val="left" w:pos="993"/>
        </w:tabs>
        <w:jc w:val="both"/>
        <w:rPr>
          <w:b w:val="0"/>
          <w:sz w:val="16"/>
          <w:szCs w:val="16"/>
        </w:rPr>
      </w:pPr>
    </w:p>
    <w:p w:rsidR="007E2679" w:rsidRPr="005D2552" w:rsidRDefault="007E2679" w:rsidP="00463D32">
      <w:pPr>
        <w:pStyle w:val="1"/>
        <w:ind w:firstLine="708"/>
        <w:jc w:val="both"/>
        <w:rPr>
          <w:b w:val="0"/>
          <w:sz w:val="28"/>
          <w:szCs w:val="28"/>
        </w:rPr>
      </w:pPr>
      <w:r w:rsidRPr="005D2552">
        <w:rPr>
          <w:b w:val="0"/>
          <w:sz w:val="28"/>
          <w:szCs w:val="28"/>
        </w:rPr>
        <w:t>В 2019 году на территории города осуществляли деятельность 9</w:t>
      </w:r>
      <w:r w:rsidR="003E1198">
        <w:rPr>
          <w:b w:val="0"/>
          <w:sz w:val="28"/>
          <w:szCs w:val="28"/>
        </w:rPr>
        <w:t> </w:t>
      </w:r>
      <w:r w:rsidRPr="008B188D">
        <w:rPr>
          <w:b w:val="0"/>
          <w:i/>
          <w:sz w:val="28"/>
          <w:szCs w:val="28"/>
        </w:rPr>
        <w:t>муниципальных унитарных предприятий</w:t>
      </w:r>
      <w:r w:rsidRPr="005D2552">
        <w:rPr>
          <w:b w:val="0"/>
          <w:sz w:val="28"/>
          <w:szCs w:val="28"/>
        </w:rPr>
        <w:t xml:space="preserve">. </w:t>
      </w:r>
    </w:p>
    <w:p w:rsidR="007E2679" w:rsidRPr="005D2552" w:rsidRDefault="007E2679" w:rsidP="007E2679">
      <w:pPr>
        <w:ind w:firstLine="708"/>
        <w:jc w:val="both"/>
        <w:rPr>
          <w:b w:val="0"/>
        </w:rPr>
      </w:pPr>
      <w:r w:rsidRPr="005D2552">
        <w:rPr>
          <w:b w:val="0"/>
        </w:rPr>
        <w:t>Важнейшим экономическим показателем, характеризующим конечный результат работы муниципального предприятия, является прибыль.</w:t>
      </w:r>
      <w:r w:rsidRPr="005D2552">
        <w:t xml:space="preserve"> </w:t>
      </w:r>
      <w:r w:rsidRPr="005D2552">
        <w:rPr>
          <w:b w:val="0"/>
        </w:rPr>
        <w:t>Положительный финансовый результат до налогообложения (прибыль) получили пять муниципальных унитарных предприятий из девяти: МУП ЭС, МУП ТС, МУП «Дельфин», МУП ТРК «Зеленогорск», МУП КБУ. Отрицательный финансовый результат до налогообложения (убытки) у четырех муниципальных унитарных предприятий:</w:t>
      </w:r>
      <w:r w:rsidRPr="005D2552">
        <w:rPr>
          <w:b w:val="0"/>
          <w:bCs/>
        </w:rPr>
        <w:t xml:space="preserve"> </w:t>
      </w:r>
      <w:r w:rsidRPr="005D2552">
        <w:rPr>
          <w:b w:val="0"/>
        </w:rPr>
        <w:t>МУП ГЖКУ,</w:t>
      </w:r>
      <w:r w:rsidRPr="005D2552">
        <w:rPr>
          <w:b w:val="0"/>
          <w:bCs/>
        </w:rPr>
        <w:t xml:space="preserve"> УМ АТП,</w:t>
      </w:r>
      <w:r w:rsidRPr="005D2552">
        <w:rPr>
          <w:b w:val="0"/>
        </w:rPr>
        <w:t xml:space="preserve"> МУП «Глобус», МУП «</w:t>
      </w:r>
      <w:proofErr w:type="spellStart"/>
      <w:r w:rsidRPr="005D2552">
        <w:rPr>
          <w:b w:val="0"/>
        </w:rPr>
        <w:t>ЦДиК</w:t>
      </w:r>
      <w:proofErr w:type="spellEnd"/>
      <w:r w:rsidRPr="005D2552">
        <w:rPr>
          <w:b w:val="0"/>
        </w:rPr>
        <w:t>». Размер прибыли муниципальных предприятий за 2019 год составил 9,5 млн рублей, размер убытка – 25,8 млн рублей.</w:t>
      </w:r>
    </w:p>
    <w:p w:rsidR="007E2679" w:rsidRDefault="007E2679" w:rsidP="008D4454">
      <w:pPr>
        <w:jc w:val="both"/>
        <w:rPr>
          <w:b w:val="0"/>
        </w:rPr>
      </w:pPr>
      <w:r w:rsidRPr="005D2552">
        <w:tab/>
      </w:r>
      <w:r w:rsidR="008D4454" w:rsidRPr="005D2552">
        <w:rPr>
          <w:b w:val="0"/>
        </w:rPr>
        <w:t>В 2019 году</w:t>
      </w:r>
      <w:r w:rsidR="008D4454" w:rsidRPr="005D2552">
        <w:t xml:space="preserve"> с</w:t>
      </w:r>
      <w:r w:rsidRPr="005D2552">
        <w:rPr>
          <w:b w:val="0"/>
        </w:rPr>
        <w:t xml:space="preserve">овокупный размер доходов, полученных муниципальными унитарными предприятиями от реализации товаров и услуг, от внереализационной и операционной деятельности, составил 2 725,6 </w:t>
      </w:r>
      <w:r w:rsidR="003A16C8" w:rsidRPr="005D2552">
        <w:rPr>
          <w:b w:val="0"/>
        </w:rPr>
        <w:t xml:space="preserve">млн </w:t>
      </w:r>
      <w:r w:rsidRPr="005D2552">
        <w:rPr>
          <w:b w:val="0"/>
        </w:rPr>
        <w:t xml:space="preserve">рублей, </w:t>
      </w:r>
      <w:r w:rsidRPr="005D2552">
        <w:rPr>
          <w:b w:val="0"/>
        </w:rPr>
        <w:lastRenderedPageBreak/>
        <w:t>что ниже предыдущего года на 3,0%.</w:t>
      </w:r>
      <w:r w:rsidR="008D4454" w:rsidRPr="005D2552">
        <w:rPr>
          <w:b w:val="0"/>
        </w:rPr>
        <w:t xml:space="preserve"> </w:t>
      </w:r>
      <w:r w:rsidR="007D3B1D" w:rsidRPr="005D2552">
        <w:rPr>
          <w:b w:val="0"/>
        </w:rPr>
        <w:t xml:space="preserve">Среднесписочная численность работников </w:t>
      </w:r>
      <w:r w:rsidR="008D4454" w:rsidRPr="005D2552">
        <w:rPr>
          <w:b w:val="0"/>
        </w:rPr>
        <w:t>-</w:t>
      </w:r>
      <w:r w:rsidRPr="005D2552">
        <w:rPr>
          <w:b w:val="0"/>
        </w:rPr>
        <w:t>1</w:t>
      </w:r>
      <w:r w:rsidRPr="005D2552">
        <w:rPr>
          <w:b w:val="0"/>
          <w:lang w:val="en-US"/>
        </w:rPr>
        <w:t> </w:t>
      </w:r>
      <w:r w:rsidRPr="005D2552">
        <w:rPr>
          <w:b w:val="0"/>
        </w:rPr>
        <w:t>790 человек</w:t>
      </w:r>
      <w:r w:rsidR="008D4454" w:rsidRPr="005D2552">
        <w:rPr>
          <w:b w:val="0"/>
        </w:rPr>
        <w:t>,</w:t>
      </w:r>
      <w:r w:rsidRPr="005D2552">
        <w:rPr>
          <w:b w:val="0"/>
        </w:rPr>
        <w:t xml:space="preserve"> по отношению к 2018 году </w:t>
      </w:r>
      <w:r w:rsidR="00F720AD">
        <w:rPr>
          <w:b w:val="0"/>
        </w:rPr>
        <w:t xml:space="preserve">– </w:t>
      </w:r>
      <w:r w:rsidR="008D4454" w:rsidRPr="005D2552">
        <w:rPr>
          <w:b w:val="0"/>
        </w:rPr>
        <w:t xml:space="preserve">снижение </w:t>
      </w:r>
      <w:r w:rsidRPr="005D2552">
        <w:rPr>
          <w:b w:val="0"/>
        </w:rPr>
        <w:t xml:space="preserve">на 7,1%. </w:t>
      </w:r>
    </w:p>
    <w:p w:rsidR="007E2679" w:rsidRPr="005D2552" w:rsidRDefault="007E2679" w:rsidP="007E2679">
      <w:pPr>
        <w:ind w:firstLine="709"/>
        <w:jc w:val="both"/>
        <w:rPr>
          <w:b w:val="0"/>
        </w:rPr>
      </w:pPr>
      <w:r w:rsidRPr="005D2552">
        <w:rPr>
          <w:b w:val="0"/>
        </w:rPr>
        <w:t>Рост средне</w:t>
      </w:r>
      <w:r w:rsidR="008D4454" w:rsidRPr="005D2552">
        <w:rPr>
          <w:b w:val="0"/>
        </w:rPr>
        <w:t>месячной</w:t>
      </w:r>
      <w:r w:rsidRPr="005D2552">
        <w:rPr>
          <w:b w:val="0"/>
        </w:rPr>
        <w:t xml:space="preserve"> заработной платы на муниципальных предприятиях в 2019 году к уровню 2018 года составил 105,4%, а ее размер </w:t>
      </w:r>
      <w:r w:rsidR="00A24973" w:rsidRPr="005D2552">
        <w:rPr>
          <w:b w:val="0"/>
        </w:rPr>
        <w:t xml:space="preserve">– </w:t>
      </w:r>
      <w:r w:rsidRPr="005D2552">
        <w:rPr>
          <w:b w:val="0"/>
        </w:rPr>
        <w:t>27 224,0 рубля (201</w:t>
      </w:r>
      <w:r w:rsidR="009C47B6" w:rsidRPr="005D2552">
        <w:rPr>
          <w:b w:val="0"/>
        </w:rPr>
        <w:t>8</w:t>
      </w:r>
      <w:r w:rsidRPr="005D2552">
        <w:rPr>
          <w:b w:val="0"/>
        </w:rPr>
        <w:t> год – 25 829,1 рубл</w:t>
      </w:r>
      <w:r w:rsidR="008D4454" w:rsidRPr="005D2552">
        <w:rPr>
          <w:b w:val="0"/>
        </w:rPr>
        <w:t>ей</w:t>
      </w:r>
      <w:r w:rsidRPr="005D2552">
        <w:rPr>
          <w:b w:val="0"/>
        </w:rPr>
        <w:t>).</w:t>
      </w:r>
    </w:p>
    <w:p w:rsidR="007E2679" w:rsidRPr="005D2552" w:rsidRDefault="007E2679" w:rsidP="007E2679">
      <w:pPr>
        <w:ind w:firstLine="709"/>
        <w:jc w:val="both"/>
        <w:rPr>
          <w:b w:val="0"/>
        </w:rPr>
      </w:pPr>
    </w:p>
    <w:p w:rsidR="007E2679" w:rsidRPr="005D2552" w:rsidRDefault="007E2679" w:rsidP="007E2679">
      <w:pPr>
        <w:ind w:firstLine="709"/>
        <w:jc w:val="both"/>
        <w:rPr>
          <w:b w:val="0"/>
          <w:i/>
          <w:sz w:val="24"/>
          <w:szCs w:val="24"/>
        </w:rPr>
      </w:pPr>
      <w:r w:rsidRPr="005D2552">
        <w:rPr>
          <w:b w:val="0"/>
          <w:i/>
          <w:sz w:val="24"/>
          <w:szCs w:val="24"/>
        </w:rPr>
        <w:t>Таблица №</w:t>
      </w:r>
      <w:r w:rsidR="00A24973" w:rsidRPr="005D2552">
        <w:rPr>
          <w:b w:val="0"/>
          <w:i/>
          <w:sz w:val="24"/>
          <w:szCs w:val="24"/>
        </w:rPr>
        <w:t> </w:t>
      </w:r>
      <w:r w:rsidR="004105FE" w:rsidRPr="005D2552">
        <w:rPr>
          <w:b w:val="0"/>
          <w:i/>
          <w:sz w:val="24"/>
          <w:szCs w:val="24"/>
        </w:rPr>
        <w:t>20</w:t>
      </w:r>
      <w:r w:rsidRPr="005D2552">
        <w:rPr>
          <w:b w:val="0"/>
          <w:i/>
          <w:sz w:val="24"/>
          <w:szCs w:val="24"/>
        </w:rPr>
        <w:t>. Динамика показателей работы муниципальных унитарных предприятий</w:t>
      </w:r>
      <w:r w:rsidRPr="005D2552">
        <w:rPr>
          <w:sz w:val="24"/>
          <w:szCs w:val="24"/>
        </w:rPr>
        <w:t xml:space="preserve"> </w:t>
      </w:r>
      <w:r w:rsidRPr="005D2552">
        <w:rPr>
          <w:b w:val="0"/>
          <w:i/>
          <w:sz w:val="24"/>
          <w:szCs w:val="24"/>
        </w:rPr>
        <w:t xml:space="preserve">за 2016-2019 годы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304"/>
        <w:gridCol w:w="992"/>
        <w:gridCol w:w="992"/>
        <w:gridCol w:w="993"/>
        <w:gridCol w:w="992"/>
      </w:tblGrid>
      <w:tr w:rsidR="007E2679" w:rsidRPr="005D2552" w:rsidTr="00961D1F">
        <w:trPr>
          <w:cantSplit/>
          <w:trHeight w:val="419"/>
          <w:tblHeader/>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Наименование показателей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rFonts w:eastAsia="Calibri"/>
                <w:b w:val="0"/>
                <w:sz w:val="21"/>
                <w:szCs w:val="21"/>
                <w:lang w:eastAsia="en-US"/>
              </w:rPr>
            </w:pPr>
            <w:r w:rsidRPr="005D2552">
              <w:rPr>
                <w:rFonts w:eastAsia="Calibri"/>
                <w:b w:val="0"/>
                <w:sz w:val="21"/>
                <w:szCs w:val="21"/>
                <w:lang w:eastAsia="en-US"/>
              </w:rPr>
              <w:t xml:space="preserve">Ед. </w:t>
            </w:r>
          </w:p>
          <w:p w:rsidR="007E2679" w:rsidRPr="005D2552" w:rsidRDefault="007E2679" w:rsidP="009C56F1">
            <w:pPr>
              <w:jc w:val="center"/>
              <w:rPr>
                <w:b w:val="0"/>
                <w:sz w:val="21"/>
                <w:szCs w:val="21"/>
              </w:rPr>
            </w:pPr>
            <w:r w:rsidRPr="005D2552">
              <w:rPr>
                <w:rFonts w:eastAsia="Calibri"/>
                <w:b w:val="0"/>
                <w:sz w:val="21"/>
                <w:szCs w:val="21"/>
                <w:lang w:eastAsia="en-US"/>
              </w:rPr>
              <w:t>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2016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2017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2019 год</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tabs>
                <w:tab w:val="left" w:pos="284"/>
              </w:tabs>
              <w:rPr>
                <w:b w:val="0"/>
                <w:sz w:val="21"/>
                <w:szCs w:val="21"/>
              </w:rPr>
            </w:pPr>
            <w:r w:rsidRPr="005D2552">
              <w:rPr>
                <w:b w:val="0"/>
                <w:sz w:val="21"/>
                <w:szCs w:val="21"/>
              </w:rPr>
              <w:t>1. Доходы от реализации товаров и услуг, от внереализационной и операционной деятельности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3A16C8" w:rsidP="009C56F1">
            <w:pPr>
              <w:jc w:val="center"/>
              <w:rPr>
                <w:b w:val="0"/>
                <w:sz w:val="21"/>
                <w:szCs w:val="21"/>
              </w:rPr>
            </w:pPr>
            <w:proofErr w:type="gramStart"/>
            <w:r w:rsidRPr="005D2552">
              <w:rPr>
                <w:b w:val="0"/>
                <w:sz w:val="21"/>
                <w:szCs w:val="21"/>
              </w:rPr>
              <w:t>млн</w:t>
            </w:r>
            <w:proofErr w:type="gramEnd"/>
            <w:r w:rsidRPr="005D2552">
              <w:rPr>
                <w:b w:val="0"/>
                <w:sz w:val="21"/>
                <w:szCs w:val="21"/>
              </w:rPr>
              <w:t xml:space="preserve"> </w:t>
            </w:r>
            <w:r w:rsidR="007E2679" w:rsidRPr="005D2552">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2 792,2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2 864,2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2 810,9</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2 725,6</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right"/>
              <w:rPr>
                <w:b w:val="0"/>
                <w:i/>
                <w:sz w:val="19"/>
                <w:szCs w:val="19"/>
              </w:rPr>
            </w:pPr>
            <w:r w:rsidRPr="005D2552">
              <w:rPr>
                <w:b w:val="0"/>
                <w:i/>
                <w:sz w:val="19"/>
                <w:szCs w:val="19"/>
              </w:rPr>
              <w:t>Темп роста (</w:t>
            </w:r>
            <w:proofErr w:type="gramStart"/>
            <w:r w:rsidRPr="005D2552">
              <w:rPr>
                <w:b w:val="0"/>
                <w:i/>
                <w:sz w:val="19"/>
                <w:szCs w:val="19"/>
              </w:rPr>
              <w:t>снижения)  к</w:t>
            </w:r>
            <w:proofErr w:type="gramEnd"/>
            <w:r w:rsidRPr="005D2552">
              <w:rPr>
                <w:b w:val="0"/>
                <w:i/>
                <w:sz w:val="19"/>
                <w:szCs w:val="19"/>
              </w:rPr>
              <w:t xml:space="preserve">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111,0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102,6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98,1</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i/>
                <w:sz w:val="19"/>
                <w:szCs w:val="19"/>
              </w:rPr>
            </w:pPr>
            <w:r w:rsidRPr="005D2552">
              <w:rPr>
                <w:b w:val="0"/>
                <w:i/>
                <w:sz w:val="19"/>
                <w:szCs w:val="19"/>
              </w:rPr>
              <w:t>97,0</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tabs>
                <w:tab w:val="left" w:pos="284"/>
              </w:tabs>
              <w:rPr>
                <w:b w:val="0"/>
                <w:sz w:val="21"/>
                <w:szCs w:val="21"/>
              </w:rPr>
            </w:pPr>
            <w:r w:rsidRPr="005D2552">
              <w:rPr>
                <w:b w:val="0"/>
                <w:sz w:val="21"/>
                <w:szCs w:val="21"/>
              </w:rPr>
              <w:t>2. Сальдированный финансовый результат до налогообложения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3A16C8" w:rsidP="009C56F1">
            <w:pPr>
              <w:jc w:val="center"/>
              <w:rPr>
                <w:b w:val="0"/>
                <w:sz w:val="21"/>
                <w:szCs w:val="21"/>
              </w:rPr>
            </w:pPr>
            <w:proofErr w:type="gramStart"/>
            <w:r w:rsidRPr="005D2552">
              <w:rPr>
                <w:b w:val="0"/>
                <w:sz w:val="21"/>
                <w:szCs w:val="21"/>
              </w:rPr>
              <w:t>млн</w:t>
            </w:r>
            <w:proofErr w:type="gramEnd"/>
            <w:r w:rsidRPr="005D2552">
              <w:rPr>
                <w:b w:val="0"/>
                <w:sz w:val="21"/>
                <w:szCs w:val="21"/>
              </w:rPr>
              <w:t xml:space="preserve"> </w:t>
            </w:r>
            <w:r w:rsidR="007E2679" w:rsidRPr="005D2552">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-16,8</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-16,3</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right"/>
              <w:rPr>
                <w:b w:val="0"/>
                <w:i/>
                <w:sz w:val="19"/>
                <w:szCs w:val="19"/>
              </w:rPr>
            </w:pPr>
            <w:r w:rsidRPr="005D2552">
              <w:rPr>
                <w:b w:val="0"/>
                <w:i/>
                <w:sz w:val="19"/>
                <w:szCs w:val="19"/>
              </w:rPr>
              <w:t>Темп роста (</w:t>
            </w:r>
            <w:proofErr w:type="gramStart"/>
            <w:r w:rsidRPr="005D2552">
              <w:rPr>
                <w:b w:val="0"/>
                <w:i/>
                <w:sz w:val="19"/>
                <w:szCs w:val="19"/>
              </w:rPr>
              <w:t>снижения)  к</w:t>
            </w:r>
            <w:proofErr w:type="gramEnd"/>
            <w:r w:rsidRPr="005D2552">
              <w:rPr>
                <w:b w:val="0"/>
                <w:i/>
                <w:sz w:val="19"/>
                <w:szCs w:val="19"/>
              </w:rPr>
              <w:t xml:space="preserve">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i/>
                <w:sz w:val="21"/>
                <w:szCs w:val="21"/>
              </w:rPr>
            </w:pPr>
            <w:proofErr w:type="gramStart"/>
            <w:r w:rsidRPr="005D2552">
              <w:rPr>
                <w:b w:val="0"/>
                <w:i/>
                <w:sz w:val="21"/>
                <w:szCs w:val="21"/>
              </w:rPr>
              <w:t>в</w:t>
            </w:r>
            <w:proofErr w:type="gramEnd"/>
            <w:r w:rsidRPr="005D2552">
              <w:rPr>
                <w:b w:val="0"/>
                <w:i/>
                <w:sz w:val="21"/>
                <w:szCs w:val="21"/>
              </w:rPr>
              <w:t xml:space="preserve">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proofErr w:type="gramStart"/>
            <w:r w:rsidRPr="005D2552">
              <w:rPr>
                <w:b w:val="0"/>
                <w:sz w:val="21"/>
                <w:szCs w:val="21"/>
              </w:rPr>
              <w:t>прибыль</w:t>
            </w:r>
            <w:proofErr w:type="gram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3A16C8" w:rsidP="009C56F1">
            <w:pPr>
              <w:jc w:val="center"/>
              <w:rPr>
                <w:b w:val="0"/>
                <w:sz w:val="21"/>
                <w:szCs w:val="21"/>
              </w:rPr>
            </w:pPr>
            <w:proofErr w:type="gramStart"/>
            <w:r w:rsidRPr="005D2552">
              <w:rPr>
                <w:b w:val="0"/>
                <w:sz w:val="21"/>
                <w:szCs w:val="21"/>
              </w:rPr>
              <w:t>млн</w:t>
            </w:r>
            <w:proofErr w:type="gramEnd"/>
            <w:r w:rsidRPr="005D2552">
              <w:rPr>
                <w:b w:val="0"/>
                <w:sz w:val="21"/>
                <w:szCs w:val="21"/>
              </w:rPr>
              <w:t xml:space="preserve"> </w:t>
            </w:r>
            <w:r w:rsidR="007E2679" w:rsidRPr="005D2552">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6,4</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9,5</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proofErr w:type="gramStart"/>
            <w:r w:rsidRPr="005D2552">
              <w:rPr>
                <w:b w:val="0"/>
                <w:sz w:val="21"/>
                <w:szCs w:val="21"/>
              </w:rPr>
              <w:t>убытки</w:t>
            </w:r>
            <w:proofErr w:type="gram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3A16C8" w:rsidP="009C56F1">
            <w:pPr>
              <w:jc w:val="center"/>
              <w:rPr>
                <w:b w:val="0"/>
                <w:sz w:val="21"/>
                <w:szCs w:val="21"/>
              </w:rPr>
            </w:pPr>
            <w:proofErr w:type="gramStart"/>
            <w:r w:rsidRPr="005D2552">
              <w:rPr>
                <w:b w:val="0"/>
                <w:sz w:val="21"/>
                <w:szCs w:val="21"/>
              </w:rPr>
              <w:t>млн</w:t>
            </w:r>
            <w:proofErr w:type="gramEnd"/>
            <w:r w:rsidRPr="005D2552">
              <w:rPr>
                <w:b w:val="0"/>
                <w:sz w:val="21"/>
                <w:szCs w:val="21"/>
              </w:rPr>
              <w:t xml:space="preserve"> </w:t>
            </w:r>
            <w:r w:rsidR="007E2679" w:rsidRPr="005D2552">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23,2</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25,8</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3. Среднесписочная численность работников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2 096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1994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1 926</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1 790</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right"/>
              <w:rPr>
                <w:b w:val="0"/>
                <w:i/>
                <w:sz w:val="19"/>
                <w:szCs w:val="19"/>
              </w:rPr>
            </w:pPr>
            <w:r w:rsidRPr="005D2552">
              <w:rPr>
                <w:b w:val="0"/>
                <w:i/>
                <w:sz w:val="19"/>
                <w:szCs w:val="19"/>
              </w:rPr>
              <w:t>Темп роста (</w:t>
            </w:r>
            <w:proofErr w:type="gramStart"/>
            <w:r w:rsidRPr="005D2552">
              <w:rPr>
                <w:b w:val="0"/>
                <w:i/>
                <w:sz w:val="19"/>
                <w:szCs w:val="19"/>
              </w:rPr>
              <w:t>снижения)  к</w:t>
            </w:r>
            <w:proofErr w:type="gramEnd"/>
            <w:r w:rsidRPr="005D2552">
              <w:rPr>
                <w:b w:val="0"/>
                <w:i/>
                <w:sz w:val="19"/>
                <w:szCs w:val="19"/>
              </w:rPr>
              <w:t xml:space="preserve">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93,9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95,1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96,1</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i/>
                <w:sz w:val="19"/>
                <w:szCs w:val="19"/>
              </w:rPr>
            </w:pPr>
            <w:r w:rsidRPr="005D2552">
              <w:rPr>
                <w:b w:val="0"/>
                <w:i/>
                <w:sz w:val="19"/>
                <w:szCs w:val="19"/>
              </w:rPr>
              <w:t>92,9</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4. Среднемесячная номинальная начисленная заработная плата работников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roofErr w:type="gramStart"/>
            <w:r w:rsidRPr="005D2552">
              <w:rPr>
                <w:b w:val="0"/>
                <w:sz w:val="21"/>
                <w:szCs w:val="21"/>
              </w:rPr>
              <w:t>рублей</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22 120,3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23 674,6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25 829,1</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27 224,0</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right"/>
              <w:rPr>
                <w:b w:val="0"/>
                <w:i/>
                <w:sz w:val="19"/>
                <w:szCs w:val="19"/>
              </w:rPr>
            </w:pPr>
            <w:r w:rsidRPr="005D2552">
              <w:rPr>
                <w:b w:val="0"/>
                <w:i/>
                <w:sz w:val="19"/>
                <w:szCs w:val="19"/>
              </w:rPr>
              <w:t>Темп роста (</w:t>
            </w:r>
            <w:proofErr w:type="gramStart"/>
            <w:r w:rsidRPr="005D2552">
              <w:rPr>
                <w:b w:val="0"/>
                <w:i/>
                <w:sz w:val="19"/>
                <w:szCs w:val="19"/>
              </w:rPr>
              <w:t>снижения)  к</w:t>
            </w:r>
            <w:proofErr w:type="gramEnd"/>
            <w:r w:rsidRPr="005D2552">
              <w:rPr>
                <w:b w:val="0"/>
                <w:i/>
                <w:sz w:val="19"/>
                <w:szCs w:val="19"/>
              </w:rPr>
              <w:t xml:space="preserve">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106,1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107,0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109,1</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i/>
                <w:sz w:val="19"/>
                <w:szCs w:val="19"/>
              </w:rPr>
            </w:pPr>
            <w:r w:rsidRPr="005D2552">
              <w:rPr>
                <w:b w:val="0"/>
                <w:i/>
                <w:sz w:val="19"/>
                <w:szCs w:val="19"/>
              </w:rPr>
              <w:t>105,4</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5. Доля муниципальных унитарных предприятий в общем объ</w:t>
            </w:r>
            <w:r w:rsidR="003B4945">
              <w:rPr>
                <w:b w:val="0"/>
                <w:sz w:val="21"/>
                <w:szCs w:val="21"/>
              </w:rPr>
              <w:t>е</w:t>
            </w:r>
            <w:r w:rsidRPr="005D2552">
              <w:rPr>
                <w:b w:val="0"/>
                <w:sz w:val="21"/>
                <w:szCs w:val="21"/>
              </w:rPr>
              <w:t>ме реализации товаров и услуг крупными и средними предприятиями города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9,7</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9,0</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6. Доля численности работающих на муниципальных унитарных предприятиях в численности работников крупных и средних организаций города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12,6</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10,5</w:t>
            </w:r>
          </w:p>
        </w:tc>
      </w:tr>
    </w:tbl>
    <w:p w:rsidR="00034803" w:rsidRPr="005D2552" w:rsidRDefault="00034803" w:rsidP="000132E5">
      <w:pPr>
        <w:tabs>
          <w:tab w:val="left" w:pos="709"/>
          <w:tab w:val="left" w:pos="1134"/>
          <w:tab w:val="left" w:pos="1418"/>
        </w:tabs>
        <w:jc w:val="both"/>
        <w:rPr>
          <w:rFonts w:eastAsia="Calibri"/>
          <w:b w:val="0"/>
          <w:highlight w:val="yellow"/>
          <w:lang w:eastAsia="en-US"/>
        </w:rPr>
      </w:pPr>
    </w:p>
    <w:p w:rsidR="00E248D0" w:rsidRDefault="00910239" w:rsidP="007C7147">
      <w:pPr>
        <w:pStyle w:val="af6"/>
        <w:numPr>
          <w:ilvl w:val="0"/>
          <w:numId w:val="37"/>
        </w:numPr>
        <w:tabs>
          <w:tab w:val="left" w:pos="851"/>
          <w:tab w:val="left" w:pos="1276"/>
          <w:tab w:val="left" w:pos="2127"/>
        </w:tabs>
        <w:ind w:left="0" w:firstLine="709"/>
        <w:jc w:val="both"/>
      </w:pPr>
      <w:r w:rsidRPr="005D2552">
        <w:t xml:space="preserve"> </w:t>
      </w:r>
      <w:r w:rsidR="00E248D0" w:rsidRPr="005D2552">
        <w:t>Обеспечение жилыми помещениями граждан, нуждающихся в улучшении жилищных условий</w:t>
      </w:r>
    </w:p>
    <w:p w:rsidR="00110B4A" w:rsidRDefault="00110B4A" w:rsidP="00110B4A">
      <w:pPr>
        <w:pStyle w:val="af6"/>
        <w:tabs>
          <w:tab w:val="left" w:pos="851"/>
          <w:tab w:val="left" w:pos="1276"/>
          <w:tab w:val="left" w:pos="2127"/>
        </w:tabs>
        <w:ind w:left="709"/>
        <w:jc w:val="both"/>
      </w:pPr>
    </w:p>
    <w:p w:rsidR="00110B4A" w:rsidRPr="005D2552" w:rsidRDefault="00110B4A" w:rsidP="00110B4A">
      <w:pPr>
        <w:widowControl w:val="0"/>
        <w:autoSpaceDE w:val="0"/>
        <w:ind w:firstLine="709"/>
        <w:jc w:val="both"/>
        <w:rPr>
          <w:rFonts w:eastAsia="Calibri"/>
          <w:b w:val="0"/>
          <w:bCs/>
        </w:rPr>
      </w:pPr>
      <w:r w:rsidRPr="005D2552">
        <w:rPr>
          <w:rFonts w:eastAsia="Calibri"/>
          <w:b w:val="0"/>
          <w:bCs/>
        </w:rPr>
        <w:t>Основными направлениями деятельности Администрации города для реализации полномочий в сфере жилищных отношений являются:</w:t>
      </w:r>
    </w:p>
    <w:p w:rsidR="00110B4A" w:rsidRPr="005D2552" w:rsidRDefault="00110B4A" w:rsidP="00110B4A">
      <w:pPr>
        <w:pStyle w:val="af6"/>
        <w:numPr>
          <w:ilvl w:val="0"/>
          <w:numId w:val="5"/>
        </w:numPr>
        <w:tabs>
          <w:tab w:val="left" w:pos="993"/>
        </w:tabs>
        <w:ind w:left="0" w:firstLine="709"/>
        <w:jc w:val="both"/>
        <w:rPr>
          <w:b w:val="0"/>
        </w:rPr>
      </w:pPr>
      <w:proofErr w:type="gramStart"/>
      <w:r w:rsidRPr="005D2552">
        <w:rPr>
          <w:b w:val="0"/>
        </w:rPr>
        <w:t>учет</w:t>
      </w:r>
      <w:proofErr w:type="gramEnd"/>
      <w:r w:rsidRPr="005D2552">
        <w:rPr>
          <w:b w:val="0"/>
        </w:rPr>
        <w:t xml:space="preserve"> муниципального жилищного фонда в Реестре муниципального имущества города;</w:t>
      </w:r>
    </w:p>
    <w:p w:rsidR="00110B4A" w:rsidRPr="005D2552" w:rsidRDefault="00110B4A" w:rsidP="00110B4A">
      <w:pPr>
        <w:pStyle w:val="af6"/>
        <w:numPr>
          <w:ilvl w:val="0"/>
          <w:numId w:val="5"/>
        </w:numPr>
        <w:tabs>
          <w:tab w:val="left" w:pos="993"/>
        </w:tabs>
        <w:ind w:left="0" w:firstLine="709"/>
        <w:jc w:val="both"/>
        <w:rPr>
          <w:b w:val="0"/>
        </w:rPr>
      </w:pPr>
      <w:proofErr w:type="gramStart"/>
      <w:r w:rsidRPr="005D2552">
        <w:rPr>
          <w:b w:val="0"/>
        </w:rPr>
        <w:t>учет</w:t>
      </w:r>
      <w:proofErr w:type="gramEnd"/>
      <w:r w:rsidRPr="005D2552">
        <w:rPr>
          <w:b w:val="0"/>
        </w:rPr>
        <w:t xml:space="preserve"> граждан в качестве нуждающихся в жилых помещениях муниципального жилищного фонда (далее – жилые помещения);</w:t>
      </w:r>
    </w:p>
    <w:p w:rsidR="00110B4A" w:rsidRPr="005D2552" w:rsidRDefault="00110B4A" w:rsidP="00110B4A">
      <w:pPr>
        <w:pStyle w:val="af6"/>
        <w:numPr>
          <w:ilvl w:val="0"/>
          <w:numId w:val="5"/>
        </w:numPr>
        <w:tabs>
          <w:tab w:val="left" w:pos="993"/>
        </w:tabs>
        <w:ind w:left="0" w:firstLine="709"/>
        <w:jc w:val="both"/>
        <w:rPr>
          <w:b w:val="0"/>
        </w:rPr>
      </w:pPr>
      <w:proofErr w:type="gramStart"/>
      <w:r w:rsidRPr="005D2552">
        <w:rPr>
          <w:b w:val="0"/>
        </w:rPr>
        <w:t>предоставление</w:t>
      </w:r>
      <w:proofErr w:type="gramEnd"/>
      <w:r w:rsidRPr="005D2552">
        <w:rPr>
          <w:b w:val="0"/>
        </w:rPr>
        <w:t xml:space="preserve"> жилых помещений; </w:t>
      </w:r>
    </w:p>
    <w:p w:rsidR="00110B4A" w:rsidRPr="005D2552" w:rsidRDefault="00110B4A" w:rsidP="00110B4A">
      <w:pPr>
        <w:pStyle w:val="af6"/>
        <w:numPr>
          <w:ilvl w:val="0"/>
          <w:numId w:val="5"/>
        </w:numPr>
        <w:tabs>
          <w:tab w:val="left" w:pos="993"/>
        </w:tabs>
        <w:ind w:left="0" w:firstLine="709"/>
        <w:jc w:val="both"/>
        <w:rPr>
          <w:b w:val="0"/>
        </w:rPr>
      </w:pPr>
      <w:proofErr w:type="gramStart"/>
      <w:r w:rsidRPr="005D2552">
        <w:rPr>
          <w:b w:val="0"/>
        </w:rPr>
        <w:t>осуществление</w:t>
      </w:r>
      <w:proofErr w:type="gramEnd"/>
      <w:r w:rsidRPr="005D2552">
        <w:rPr>
          <w:b w:val="0"/>
        </w:rPr>
        <w:t xml:space="preserve"> мероприятий по приватизации жилых помещений; </w:t>
      </w:r>
    </w:p>
    <w:p w:rsidR="00110B4A" w:rsidRPr="005D2552" w:rsidRDefault="00110B4A" w:rsidP="00110B4A">
      <w:pPr>
        <w:pStyle w:val="af6"/>
        <w:numPr>
          <w:ilvl w:val="0"/>
          <w:numId w:val="5"/>
        </w:numPr>
        <w:tabs>
          <w:tab w:val="left" w:pos="993"/>
        </w:tabs>
        <w:ind w:left="0" w:firstLine="709"/>
        <w:jc w:val="both"/>
        <w:rPr>
          <w:b w:val="0"/>
        </w:rPr>
      </w:pPr>
      <w:proofErr w:type="gramStart"/>
      <w:r w:rsidRPr="005D2552">
        <w:rPr>
          <w:b w:val="0"/>
        </w:rPr>
        <w:t>реализация</w:t>
      </w:r>
      <w:proofErr w:type="gramEnd"/>
      <w:r w:rsidRPr="005D2552">
        <w:rPr>
          <w:b w:val="0"/>
        </w:rPr>
        <w:t xml:space="preserve"> федеральных, краевых, муниципальных программ по обеспечению жилыми помещениями отдельных категорий граждан;</w:t>
      </w:r>
    </w:p>
    <w:p w:rsidR="00110B4A" w:rsidRPr="005D2552" w:rsidRDefault="00110B4A" w:rsidP="00110B4A">
      <w:pPr>
        <w:pStyle w:val="af6"/>
        <w:numPr>
          <w:ilvl w:val="0"/>
          <w:numId w:val="5"/>
        </w:numPr>
        <w:tabs>
          <w:tab w:val="left" w:pos="993"/>
        </w:tabs>
        <w:ind w:left="0" w:firstLine="709"/>
        <w:jc w:val="both"/>
        <w:rPr>
          <w:b w:val="0"/>
        </w:rPr>
      </w:pPr>
      <w:proofErr w:type="gramStart"/>
      <w:r w:rsidRPr="005D2552">
        <w:rPr>
          <w:b w:val="0"/>
        </w:rPr>
        <w:t>полномочия</w:t>
      </w:r>
      <w:proofErr w:type="gramEnd"/>
      <w:r w:rsidRPr="005D2552">
        <w:rPr>
          <w:b w:val="0"/>
        </w:rPr>
        <w:t xml:space="preserve"> </w:t>
      </w:r>
      <w:proofErr w:type="spellStart"/>
      <w:r w:rsidRPr="005D2552">
        <w:rPr>
          <w:b w:val="0"/>
        </w:rPr>
        <w:t>наймодателя</w:t>
      </w:r>
      <w:proofErr w:type="spellEnd"/>
      <w:r w:rsidRPr="005D2552">
        <w:rPr>
          <w:b w:val="0"/>
        </w:rPr>
        <w:t xml:space="preserve"> и осуществление прав и обязанностей собственника жилых помещений. </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 xml:space="preserve">Жилищный фонд города по состоянию на 1 января 2020 года составляет </w:t>
      </w:r>
      <w:r w:rsidRPr="005D2552">
        <w:rPr>
          <w:rFonts w:eastAsia="Calibri"/>
          <w:b w:val="0"/>
          <w:lang w:eastAsia="en-US"/>
        </w:rPr>
        <w:lastRenderedPageBreak/>
        <w:t>1</w:t>
      </w:r>
      <w:r w:rsidR="00F720AD">
        <w:rPr>
          <w:rFonts w:eastAsia="Calibri"/>
          <w:b w:val="0"/>
          <w:lang w:eastAsia="en-US"/>
        </w:rPr>
        <w:t> </w:t>
      </w:r>
      <w:r w:rsidRPr="005D2552">
        <w:rPr>
          <w:rFonts w:eastAsia="Calibri"/>
          <w:b w:val="0"/>
          <w:lang w:eastAsia="en-US"/>
        </w:rPr>
        <w:t xml:space="preserve">543,4 тыс. кв. м общей площади жилья, в том числе муниципальный жилищный фонд – 56,47 тыс. кв. м, состоящий из 783 квартир, предоставленных по договорам социального найма жилищного фонда социального использования, 8 общежитий, 3 </w:t>
      </w:r>
      <w:r w:rsidR="00F720AD">
        <w:rPr>
          <w:rFonts w:eastAsia="Calibri"/>
          <w:b w:val="0"/>
          <w:lang w:eastAsia="en-US"/>
        </w:rPr>
        <w:t xml:space="preserve">многоквартирных </w:t>
      </w:r>
      <w:r w:rsidRPr="005D2552">
        <w:rPr>
          <w:rFonts w:eastAsia="Calibri"/>
          <w:b w:val="0"/>
          <w:lang w:eastAsia="en-US"/>
        </w:rPr>
        <w:t>дом</w:t>
      </w:r>
      <w:r w:rsidR="00F720AD">
        <w:rPr>
          <w:rFonts w:eastAsia="Calibri"/>
          <w:b w:val="0"/>
          <w:lang w:eastAsia="en-US"/>
        </w:rPr>
        <w:t>ов</w:t>
      </w:r>
      <w:r w:rsidRPr="005D2552">
        <w:rPr>
          <w:rFonts w:eastAsia="Calibri"/>
          <w:b w:val="0"/>
          <w:lang w:eastAsia="en-US"/>
        </w:rPr>
        <w:t>, 38 квартир</w:t>
      </w:r>
      <w:r w:rsidR="002718B3" w:rsidRPr="002718B3">
        <w:rPr>
          <w:rFonts w:eastAsia="Calibri"/>
          <w:b w:val="0"/>
          <w:lang w:eastAsia="en-US"/>
        </w:rPr>
        <w:t xml:space="preserve"> </w:t>
      </w:r>
      <w:r w:rsidR="002718B3" w:rsidRPr="005D2552">
        <w:rPr>
          <w:rFonts w:eastAsia="Calibri"/>
          <w:b w:val="0"/>
          <w:lang w:eastAsia="en-US"/>
        </w:rPr>
        <w:t>специализированного жилищного фонда</w:t>
      </w:r>
      <w:r w:rsidRPr="005D2552">
        <w:rPr>
          <w:rFonts w:eastAsia="Calibri"/>
          <w:b w:val="0"/>
          <w:lang w:eastAsia="en-US"/>
        </w:rPr>
        <w:t>, предоставленных детям-сиротам и детям, оставшимся без попечения родителей, 39 квартир жилищного фонда коммерческого использования. Обеспеченность населения города жильем составляет 24,9 кв. м на одного жителя.</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 xml:space="preserve">По состоянию на конец 2019 года на учете в качестве нуждающихся в жилых помещениях состояло 558 семей (на конец 2018 года – 589 семей), из них в общегородской очереди – 162 семьи (в 2018 году – 175), в бюджетно-муниципальной очереди – 65 семей (в 2018 году – 69), признанных малоимущими </w:t>
      </w:r>
      <w:r w:rsidR="002718B3">
        <w:rPr>
          <w:rFonts w:eastAsia="Calibri"/>
          <w:b w:val="0"/>
          <w:lang w:eastAsia="en-US"/>
        </w:rPr>
        <w:t xml:space="preserve">– </w:t>
      </w:r>
      <w:r w:rsidRPr="005D2552">
        <w:rPr>
          <w:rFonts w:eastAsia="Calibri"/>
          <w:b w:val="0"/>
          <w:lang w:eastAsia="en-US"/>
        </w:rPr>
        <w:t>292 семьи (в 2018 году – 290) и 39 молодых семей (в 2018 году – 55). В течение года на учет поставлено 12 семей, признанных малоимущими (в 2018 – 10 семей, в 2017 – 6 семей).</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В настоящее время источником формирования предложений жилья и удовлетворения жилищных потребностей граждан является строительство индивидуального жилья за счет собственных и заемных средств и приобретение гражданами жилых помещений в домах, построенных за счет личных средств граждан, предприятий и организаций.</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Жилищное строительство на территории города в 2019 году осуществлялось индивидуальными застройщиками. Введен</w:t>
      </w:r>
      <w:r w:rsidR="00B82F09">
        <w:rPr>
          <w:rFonts w:eastAsia="Calibri"/>
          <w:b w:val="0"/>
          <w:lang w:eastAsia="en-US"/>
        </w:rPr>
        <w:t>о</w:t>
      </w:r>
      <w:r w:rsidRPr="005D2552">
        <w:rPr>
          <w:rFonts w:eastAsia="Calibri"/>
          <w:b w:val="0"/>
          <w:lang w:eastAsia="en-US"/>
        </w:rPr>
        <w:t xml:space="preserve"> в эксплуатацию </w:t>
      </w:r>
      <w:r w:rsidRPr="00B82F09">
        <w:rPr>
          <w:rFonts w:eastAsia="Calibri"/>
          <w:b w:val="0"/>
          <w:lang w:eastAsia="en-US"/>
        </w:rPr>
        <w:t>2</w:t>
      </w:r>
      <w:r w:rsidR="00B82F09">
        <w:rPr>
          <w:rFonts w:eastAsia="Calibri"/>
          <w:b w:val="0"/>
          <w:lang w:eastAsia="en-US"/>
        </w:rPr>
        <w:t>4</w:t>
      </w:r>
      <w:r w:rsidR="003B0E61" w:rsidRPr="00B82F09">
        <w:rPr>
          <w:rFonts w:eastAsia="Calibri"/>
          <w:b w:val="0"/>
          <w:lang w:eastAsia="en-US"/>
        </w:rPr>
        <w:t xml:space="preserve"> жил</w:t>
      </w:r>
      <w:r w:rsidR="00B82F09">
        <w:rPr>
          <w:rFonts w:eastAsia="Calibri"/>
          <w:b w:val="0"/>
          <w:lang w:eastAsia="en-US"/>
        </w:rPr>
        <w:t>ых</w:t>
      </w:r>
      <w:r w:rsidRPr="00B82F09">
        <w:rPr>
          <w:rFonts w:eastAsia="Calibri"/>
          <w:b w:val="0"/>
          <w:lang w:eastAsia="en-US"/>
        </w:rPr>
        <w:t xml:space="preserve"> дом</w:t>
      </w:r>
      <w:r w:rsidR="00B82F09">
        <w:rPr>
          <w:rFonts w:eastAsia="Calibri"/>
          <w:b w:val="0"/>
          <w:lang w:eastAsia="en-US"/>
        </w:rPr>
        <w:t>а</w:t>
      </w:r>
      <w:r w:rsidR="00961D1F">
        <w:rPr>
          <w:rFonts w:eastAsia="Calibri"/>
          <w:b w:val="0"/>
          <w:lang w:eastAsia="en-US"/>
        </w:rPr>
        <w:t xml:space="preserve"> общей площадью 4 406,3</w:t>
      </w:r>
      <w:r w:rsidRPr="00B82F09">
        <w:rPr>
          <w:rFonts w:eastAsia="Calibri"/>
          <w:b w:val="0"/>
          <w:lang w:eastAsia="en-US"/>
        </w:rPr>
        <w:t xml:space="preserve"> кв. м.</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Также источником удовлетворения потребности горожан в жилье являются реализуемые в городе федеральные, краевые и муниципальные программы.</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По результатам участия в федеральной целевой программе «Жилище» в 2019 году:</w:t>
      </w:r>
    </w:p>
    <w:p w:rsidR="00110B4A" w:rsidRPr="005D2552" w:rsidRDefault="00110B4A" w:rsidP="00110B4A">
      <w:pPr>
        <w:pStyle w:val="af6"/>
        <w:numPr>
          <w:ilvl w:val="0"/>
          <w:numId w:val="5"/>
        </w:numPr>
        <w:tabs>
          <w:tab w:val="left" w:pos="993"/>
        </w:tabs>
        <w:ind w:left="0" w:firstLine="709"/>
        <w:jc w:val="both"/>
        <w:rPr>
          <w:b w:val="0"/>
        </w:rPr>
      </w:pPr>
      <w:r w:rsidRPr="005D2552">
        <w:rPr>
          <w:b w:val="0"/>
        </w:rPr>
        <w:t xml:space="preserve">2 молодым семьям предоставлены социальные выплаты на приобретение (строительство) жилья в сумме 2,5 млн рублей (1,0 млн рублей за счет местного бюджета, </w:t>
      </w:r>
      <w:r w:rsidR="002718B3">
        <w:rPr>
          <w:b w:val="0"/>
        </w:rPr>
        <w:t>1,0</w:t>
      </w:r>
      <w:r w:rsidRPr="005D2552">
        <w:rPr>
          <w:b w:val="0"/>
        </w:rPr>
        <w:t xml:space="preserve"> млн рублей – краевого бюджета, 0,</w:t>
      </w:r>
      <w:r w:rsidR="002718B3">
        <w:rPr>
          <w:b w:val="0"/>
        </w:rPr>
        <w:t>6</w:t>
      </w:r>
      <w:r w:rsidRPr="005D2552">
        <w:rPr>
          <w:b w:val="0"/>
        </w:rPr>
        <w:t xml:space="preserve"> млн рублей – федерального бюджета) в рамках подпрограммы «Обеспечение жильем молодых семей»; </w:t>
      </w:r>
    </w:p>
    <w:p w:rsidR="00110B4A" w:rsidRPr="005D2552" w:rsidRDefault="00110B4A" w:rsidP="00110B4A">
      <w:pPr>
        <w:pStyle w:val="af6"/>
        <w:numPr>
          <w:ilvl w:val="0"/>
          <w:numId w:val="5"/>
        </w:numPr>
        <w:tabs>
          <w:tab w:val="left" w:pos="993"/>
        </w:tabs>
        <w:ind w:left="0" w:firstLine="709"/>
        <w:jc w:val="both"/>
        <w:rPr>
          <w:b w:val="0"/>
        </w:rPr>
      </w:pPr>
      <w:r w:rsidRPr="005D2552">
        <w:rPr>
          <w:b w:val="0"/>
        </w:rPr>
        <w:t>1 семье, подлежащей переселению из ЗАТО Зеленогорск, выдан государственный жилищный сертификат для приобретения жилья (1,7 млн рублей за счет федерального бюджета) в рамках подпрограммы «Выполнение государственных обязательств по обеспечению жиль</w:t>
      </w:r>
      <w:r w:rsidR="003B4945">
        <w:rPr>
          <w:b w:val="0"/>
        </w:rPr>
        <w:t>е</w:t>
      </w:r>
      <w:r w:rsidRPr="005D2552">
        <w:rPr>
          <w:b w:val="0"/>
        </w:rPr>
        <w:t>м категорий граждан, установленных федеральным законодательством».</w:t>
      </w:r>
    </w:p>
    <w:p w:rsidR="00110B4A" w:rsidRPr="005D2552" w:rsidRDefault="00110B4A" w:rsidP="00110B4A">
      <w:pPr>
        <w:tabs>
          <w:tab w:val="left" w:pos="709"/>
        </w:tabs>
        <w:jc w:val="both"/>
        <w:rPr>
          <w:b w:val="0"/>
        </w:rPr>
      </w:pPr>
      <w:r w:rsidRPr="005D2552">
        <w:rPr>
          <w:b w:val="0"/>
        </w:rPr>
        <w:tab/>
        <w:t>В 2019 году улучшили жилищные условия 49 семей (в 2018 году – 46), состоявших на учете в качестве нуждающихся в жилых помещениях, из них:</w:t>
      </w:r>
    </w:p>
    <w:p w:rsidR="00110B4A" w:rsidRPr="005D2552" w:rsidRDefault="00110B4A" w:rsidP="00110B4A">
      <w:pPr>
        <w:pStyle w:val="af6"/>
        <w:numPr>
          <w:ilvl w:val="0"/>
          <w:numId w:val="5"/>
        </w:numPr>
        <w:tabs>
          <w:tab w:val="left" w:pos="993"/>
        </w:tabs>
        <w:ind w:left="0" w:firstLine="709"/>
        <w:jc w:val="both"/>
        <w:rPr>
          <w:b w:val="0"/>
        </w:rPr>
      </w:pPr>
      <w:r w:rsidRPr="005D2552">
        <w:rPr>
          <w:b w:val="0"/>
        </w:rPr>
        <w:t>9 детей-сирот и детей, оставшихся без попечения родителей, а также лица из числа детей-сирот и детей, оставшихся без попечения родителей, получили квартиры муниципального специализированного жилищного фонда (293,5 кв. м);</w:t>
      </w:r>
    </w:p>
    <w:p w:rsidR="00110B4A" w:rsidRPr="005D2552" w:rsidRDefault="00110B4A" w:rsidP="00110B4A">
      <w:pPr>
        <w:pStyle w:val="af6"/>
        <w:numPr>
          <w:ilvl w:val="0"/>
          <w:numId w:val="5"/>
        </w:numPr>
        <w:tabs>
          <w:tab w:val="left" w:pos="993"/>
        </w:tabs>
        <w:ind w:left="0" w:firstLine="709"/>
        <w:jc w:val="both"/>
        <w:rPr>
          <w:b w:val="0"/>
        </w:rPr>
      </w:pPr>
      <w:r w:rsidRPr="005D2552">
        <w:rPr>
          <w:b w:val="0"/>
        </w:rPr>
        <w:t xml:space="preserve">2 семьям предоставлены квартиры муниципального жилищного фонда на условиях коммерческого найма (113,8 кв. м); </w:t>
      </w:r>
    </w:p>
    <w:p w:rsidR="00110B4A" w:rsidRPr="005D2552" w:rsidRDefault="00110B4A" w:rsidP="00110B4A">
      <w:pPr>
        <w:pStyle w:val="af6"/>
        <w:numPr>
          <w:ilvl w:val="0"/>
          <w:numId w:val="5"/>
        </w:numPr>
        <w:tabs>
          <w:tab w:val="left" w:pos="993"/>
        </w:tabs>
        <w:ind w:left="0" w:firstLine="709"/>
        <w:jc w:val="both"/>
        <w:rPr>
          <w:b w:val="0"/>
        </w:rPr>
      </w:pPr>
      <w:r w:rsidRPr="005D2552">
        <w:rPr>
          <w:b w:val="0"/>
        </w:rPr>
        <w:t>1 семье на условиях продажи квартиры муниципального жилищного фонда с предоставлением льгот (55,8 кв. м);</w:t>
      </w:r>
    </w:p>
    <w:p w:rsidR="00110B4A" w:rsidRDefault="00110B4A" w:rsidP="00110B4A">
      <w:pPr>
        <w:pStyle w:val="af6"/>
        <w:numPr>
          <w:ilvl w:val="0"/>
          <w:numId w:val="5"/>
        </w:numPr>
        <w:tabs>
          <w:tab w:val="left" w:pos="993"/>
        </w:tabs>
        <w:ind w:left="0" w:firstLine="709"/>
        <w:jc w:val="both"/>
        <w:rPr>
          <w:b w:val="0"/>
        </w:rPr>
      </w:pPr>
      <w:r w:rsidRPr="005D2552">
        <w:rPr>
          <w:b w:val="0"/>
        </w:rPr>
        <w:lastRenderedPageBreak/>
        <w:t>37 семьям предоставлены жилые помещения на условиях найма муниципального специализированного жилищного фонда, в том числе 13</w:t>
      </w:r>
      <w:r w:rsidR="00733052">
        <w:rPr>
          <w:b w:val="0"/>
        </w:rPr>
        <w:t> </w:t>
      </w:r>
      <w:r w:rsidRPr="005D2552">
        <w:rPr>
          <w:b w:val="0"/>
        </w:rPr>
        <w:t xml:space="preserve">служебных квартир (574,4 кв. м), 24 комнаты в муниципальных общежитиях (424,9 кв. м). </w:t>
      </w:r>
    </w:p>
    <w:p w:rsidR="00110B4A" w:rsidRPr="00110B4A" w:rsidRDefault="00110B4A" w:rsidP="00110B4A">
      <w:pPr>
        <w:pStyle w:val="af6"/>
        <w:tabs>
          <w:tab w:val="left" w:pos="993"/>
        </w:tabs>
        <w:ind w:left="709"/>
        <w:jc w:val="both"/>
        <w:rPr>
          <w:b w:val="0"/>
          <w:sz w:val="16"/>
          <w:szCs w:val="16"/>
        </w:rPr>
      </w:pPr>
    </w:p>
    <w:p w:rsidR="00110B4A" w:rsidRPr="00110B4A" w:rsidRDefault="00110B4A" w:rsidP="00110B4A">
      <w:pPr>
        <w:tabs>
          <w:tab w:val="left" w:pos="851"/>
          <w:tab w:val="left" w:pos="1276"/>
          <w:tab w:val="left" w:pos="2127"/>
        </w:tabs>
        <w:jc w:val="both"/>
        <w:rPr>
          <w:rFonts w:eastAsia="Calibri"/>
          <w:b w:val="0"/>
          <w:lang w:eastAsia="en-US"/>
        </w:rPr>
      </w:pPr>
      <w:r>
        <w:rPr>
          <w:rFonts w:eastAsia="Calibri"/>
          <w:b w:val="0"/>
          <w:lang w:eastAsia="en-US"/>
        </w:rPr>
        <w:tab/>
      </w:r>
      <w:r w:rsidRPr="00110B4A">
        <w:rPr>
          <w:rFonts w:eastAsia="Calibri"/>
          <w:b w:val="0"/>
          <w:lang w:eastAsia="en-US"/>
        </w:rPr>
        <w:t>Основной проблемой в сфере жилищных отношений является отсутствие в городе строительства жилых помещений для предоставления малоимущим гражданам по договорам социального найма. По сравнению с 2012-2013 годами очередь малоимущих граждан выросла почти в два раза и продолжает расти</w:t>
      </w:r>
      <w:r>
        <w:rPr>
          <w:rFonts w:eastAsia="Calibri"/>
          <w:b w:val="0"/>
          <w:lang w:eastAsia="en-US"/>
        </w:rPr>
        <w:t>.</w:t>
      </w:r>
    </w:p>
    <w:p w:rsidR="00110B4A" w:rsidRDefault="00110B4A" w:rsidP="00110B4A">
      <w:pPr>
        <w:pStyle w:val="af6"/>
        <w:tabs>
          <w:tab w:val="left" w:pos="851"/>
          <w:tab w:val="left" w:pos="1276"/>
          <w:tab w:val="left" w:pos="2127"/>
        </w:tabs>
        <w:ind w:left="709"/>
        <w:jc w:val="both"/>
      </w:pPr>
    </w:p>
    <w:p w:rsidR="00110B4A" w:rsidRPr="005D2552" w:rsidRDefault="00110B4A" w:rsidP="007C7147">
      <w:pPr>
        <w:pStyle w:val="af6"/>
        <w:numPr>
          <w:ilvl w:val="0"/>
          <w:numId w:val="37"/>
        </w:numPr>
        <w:tabs>
          <w:tab w:val="left" w:pos="851"/>
          <w:tab w:val="left" w:pos="1276"/>
          <w:tab w:val="left" w:pos="2127"/>
        </w:tabs>
        <w:ind w:left="0" w:firstLine="709"/>
        <w:jc w:val="both"/>
      </w:pPr>
      <w:r w:rsidRPr="005D2552">
        <w:t>Градостроительная политика</w:t>
      </w:r>
    </w:p>
    <w:p w:rsidR="00110B4A" w:rsidRPr="005D2552" w:rsidRDefault="00110B4A" w:rsidP="00110B4A">
      <w:pPr>
        <w:tabs>
          <w:tab w:val="left" w:pos="993"/>
          <w:tab w:val="left" w:pos="1134"/>
          <w:tab w:val="left" w:pos="1418"/>
        </w:tabs>
        <w:rPr>
          <w:highlight w:val="yellow"/>
        </w:rPr>
      </w:pPr>
    </w:p>
    <w:p w:rsidR="00110B4A" w:rsidRPr="005D2552" w:rsidRDefault="00110B4A" w:rsidP="00110B4A">
      <w:pPr>
        <w:ind w:firstLine="709"/>
        <w:jc w:val="both"/>
        <w:rPr>
          <w:rFonts w:eastAsia="Calibri"/>
          <w:b w:val="0"/>
          <w:sz w:val="16"/>
          <w:szCs w:val="16"/>
          <w:lang w:eastAsia="en-US"/>
        </w:rPr>
      </w:pPr>
      <w:r w:rsidRPr="005D2552">
        <w:rPr>
          <w:rFonts w:eastAsia="Calibri"/>
          <w:b w:val="0"/>
          <w:lang w:eastAsia="en-US"/>
        </w:rPr>
        <w:t xml:space="preserve">Муниципальная политика в области градостроительной деятельности направлена на улучшение качества и комфорта жизни горожан, обеспечение устойчивого и стабильного развития городских территорий в соответствии с действующим законодательством и современными требованиями защиты и сохранения окружающей природной среды. </w:t>
      </w:r>
    </w:p>
    <w:p w:rsidR="00110B4A" w:rsidRPr="005D2552" w:rsidRDefault="00110B4A" w:rsidP="00110B4A">
      <w:pPr>
        <w:ind w:firstLine="708"/>
        <w:jc w:val="both"/>
        <w:rPr>
          <w:rFonts w:eastAsia="Calibri"/>
          <w:b w:val="0"/>
          <w:lang w:eastAsia="en-US"/>
        </w:rPr>
      </w:pPr>
      <w:r w:rsidRPr="005D2552">
        <w:rPr>
          <w:rFonts w:eastAsia="Calibri"/>
          <w:b w:val="0"/>
          <w:lang w:eastAsia="en-US"/>
        </w:rPr>
        <w:t>В рамках реализации полномочий по градостроительной деятельности:</w:t>
      </w:r>
    </w:p>
    <w:p w:rsidR="00110B4A" w:rsidRPr="005D2552" w:rsidRDefault="00110B4A" w:rsidP="00110B4A">
      <w:pPr>
        <w:pStyle w:val="af6"/>
        <w:numPr>
          <w:ilvl w:val="0"/>
          <w:numId w:val="5"/>
        </w:numPr>
        <w:tabs>
          <w:tab w:val="left" w:pos="993"/>
        </w:tabs>
        <w:ind w:left="0" w:firstLine="709"/>
        <w:jc w:val="both"/>
        <w:rPr>
          <w:b w:val="0"/>
        </w:rPr>
      </w:pPr>
      <w:proofErr w:type="gramStart"/>
      <w:r w:rsidRPr="005D2552">
        <w:rPr>
          <w:b w:val="0"/>
        </w:rPr>
        <w:t>внесено</w:t>
      </w:r>
      <w:proofErr w:type="gramEnd"/>
      <w:r w:rsidRPr="005D2552">
        <w:rPr>
          <w:b w:val="0"/>
        </w:rPr>
        <w:t xml:space="preserve"> в государственный адресный реестр 9 719 адресов зданий и земельных участков;</w:t>
      </w:r>
    </w:p>
    <w:p w:rsidR="00110B4A" w:rsidRPr="005D2552" w:rsidRDefault="00110B4A" w:rsidP="00110B4A">
      <w:pPr>
        <w:pStyle w:val="af6"/>
        <w:numPr>
          <w:ilvl w:val="0"/>
          <w:numId w:val="5"/>
        </w:numPr>
        <w:tabs>
          <w:tab w:val="left" w:pos="993"/>
        </w:tabs>
        <w:ind w:left="0" w:firstLine="709"/>
        <w:jc w:val="both"/>
        <w:rPr>
          <w:b w:val="0"/>
        </w:rPr>
      </w:pPr>
      <w:proofErr w:type="gramStart"/>
      <w:r w:rsidRPr="005D2552">
        <w:rPr>
          <w:b w:val="0"/>
        </w:rPr>
        <w:t>подготовлено</w:t>
      </w:r>
      <w:proofErr w:type="gramEnd"/>
      <w:r w:rsidRPr="005D2552">
        <w:rPr>
          <w:b w:val="0"/>
        </w:rPr>
        <w:t xml:space="preserve"> 7 проектов планировки территории и проектов межевания территории;</w:t>
      </w:r>
    </w:p>
    <w:p w:rsidR="00110B4A" w:rsidRPr="005D2552" w:rsidRDefault="00110B4A" w:rsidP="00110B4A">
      <w:pPr>
        <w:pStyle w:val="af6"/>
        <w:numPr>
          <w:ilvl w:val="0"/>
          <w:numId w:val="5"/>
        </w:numPr>
        <w:tabs>
          <w:tab w:val="left" w:pos="993"/>
        </w:tabs>
        <w:ind w:left="0" w:firstLine="709"/>
        <w:jc w:val="both"/>
        <w:rPr>
          <w:b w:val="0"/>
        </w:rPr>
      </w:pPr>
      <w:r w:rsidRPr="005D2552">
        <w:rPr>
          <w:b w:val="0"/>
        </w:rPr>
        <w:t>проведено 11 публичных слушаний по проектам планировки территории и проектам межевания территории, по результатам которых утверждено 11</w:t>
      </w:r>
      <w:r w:rsidR="00733052">
        <w:rPr>
          <w:b w:val="0"/>
        </w:rPr>
        <w:t> </w:t>
      </w:r>
      <w:r w:rsidRPr="005D2552">
        <w:rPr>
          <w:b w:val="0"/>
        </w:rPr>
        <w:t>проектов планировки и межевания: территории микрорайонов № 1-17, 16, 18, 19, 21, 22, 27</w:t>
      </w:r>
      <w:r w:rsidR="00733052">
        <w:rPr>
          <w:b w:val="0"/>
        </w:rPr>
        <w:t xml:space="preserve"> </w:t>
      </w:r>
      <w:r w:rsidRPr="005D2552">
        <w:rPr>
          <w:b w:val="0"/>
        </w:rPr>
        <w:t xml:space="preserve">(3 очередь), квартала № 2, территории квартала № 9, ограниченного улицами Юбилейная, Удачная, </w:t>
      </w:r>
      <w:proofErr w:type="spellStart"/>
      <w:r w:rsidRPr="005D2552">
        <w:rPr>
          <w:b w:val="0"/>
        </w:rPr>
        <w:t>Первостроителей</w:t>
      </w:r>
      <w:proofErr w:type="spellEnd"/>
      <w:r w:rsidRPr="005D2552">
        <w:rPr>
          <w:b w:val="0"/>
        </w:rPr>
        <w:t>, Монтажников, территории кварталов № 9 и № 12, ограниченных улицами Западная, Центральная, Звездная и Спортивная, территории в районе земельного участка, предоставленного для комплексного освоения в целях жилищного строительства в районе севернее здания по ул. Комсомольская, 21;</w:t>
      </w:r>
    </w:p>
    <w:p w:rsidR="00110B4A" w:rsidRPr="005D2552" w:rsidRDefault="00110B4A" w:rsidP="00110B4A">
      <w:pPr>
        <w:pStyle w:val="af6"/>
        <w:numPr>
          <w:ilvl w:val="0"/>
          <w:numId w:val="5"/>
        </w:numPr>
        <w:tabs>
          <w:tab w:val="left" w:pos="993"/>
        </w:tabs>
        <w:ind w:left="0" w:firstLine="709"/>
        <w:jc w:val="both"/>
        <w:rPr>
          <w:b w:val="0"/>
        </w:rPr>
      </w:pPr>
      <w:proofErr w:type="gramStart"/>
      <w:r w:rsidRPr="005D2552">
        <w:rPr>
          <w:b w:val="0"/>
        </w:rPr>
        <w:t>организовано</w:t>
      </w:r>
      <w:proofErr w:type="gramEnd"/>
      <w:r w:rsidRPr="005D2552">
        <w:rPr>
          <w:b w:val="0"/>
        </w:rPr>
        <w:t xml:space="preserve"> 9 аукционов на право размещения нестационарных торговых объектов, заключен 21 договор на установку и эксплуатацию нестационарных торговых объектов;</w:t>
      </w:r>
    </w:p>
    <w:p w:rsidR="00110B4A" w:rsidRPr="005D2552" w:rsidRDefault="00110B4A" w:rsidP="00110B4A">
      <w:pPr>
        <w:pStyle w:val="af6"/>
        <w:numPr>
          <w:ilvl w:val="0"/>
          <w:numId w:val="5"/>
        </w:numPr>
        <w:tabs>
          <w:tab w:val="left" w:pos="993"/>
        </w:tabs>
        <w:ind w:left="0" w:firstLine="709"/>
        <w:jc w:val="both"/>
        <w:rPr>
          <w:b w:val="0"/>
        </w:rPr>
      </w:pPr>
      <w:proofErr w:type="gramStart"/>
      <w:r w:rsidRPr="005D2552">
        <w:rPr>
          <w:b w:val="0"/>
        </w:rPr>
        <w:t>выдано</w:t>
      </w:r>
      <w:proofErr w:type="gramEnd"/>
      <w:r w:rsidRPr="005D2552">
        <w:rPr>
          <w:b w:val="0"/>
        </w:rPr>
        <w:t xml:space="preserve"> 7 разрешений на строительство и реконструкцию объектов, 4 разрешения на ввод в эксплуатацию объектов, 14 градостроительных планов земельных участков и 40 уведомлений об окончании строительства или реконструкции объекта индивидуального жилищного строительства (далее – ИЖС) или садового дома;</w:t>
      </w:r>
    </w:p>
    <w:p w:rsidR="00110B4A" w:rsidRPr="005D2552" w:rsidRDefault="00110B4A" w:rsidP="00110B4A">
      <w:pPr>
        <w:pStyle w:val="af6"/>
        <w:numPr>
          <w:ilvl w:val="0"/>
          <w:numId w:val="5"/>
        </w:numPr>
        <w:tabs>
          <w:tab w:val="left" w:pos="993"/>
        </w:tabs>
        <w:ind w:left="0" w:firstLine="709"/>
        <w:jc w:val="both"/>
        <w:rPr>
          <w:b w:val="0"/>
        </w:rPr>
      </w:pPr>
      <w:proofErr w:type="gramStart"/>
      <w:r w:rsidRPr="005D2552">
        <w:rPr>
          <w:b w:val="0"/>
        </w:rPr>
        <w:t>выдано</w:t>
      </w:r>
      <w:proofErr w:type="gramEnd"/>
      <w:r w:rsidRPr="005D2552">
        <w:rPr>
          <w:b w:val="0"/>
        </w:rPr>
        <w:t xml:space="preserve"> 63 уведомления о соответствии (несоответствии) сведений, указанных в уведомлении о планируемом строительстве или реконструкции объекта ИЖС или садового дома, установленным параметрам и допустимости размещения объекта ИЖС или садового дома на земельном участке;</w:t>
      </w:r>
    </w:p>
    <w:p w:rsidR="00110B4A" w:rsidRPr="005D2552" w:rsidRDefault="00110B4A" w:rsidP="00110B4A">
      <w:pPr>
        <w:pStyle w:val="af6"/>
        <w:numPr>
          <w:ilvl w:val="0"/>
          <w:numId w:val="5"/>
        </w:numPr>
        <w:tabs>
          <w:tab w:val="left" w:pos="993"/>
        </w:tabs>
        <w:ind w:left="0" w:firstLine="709"/>
        <w:jc w:val="both"/>
        <w:rPr>
          <w:rFonts w:eastAsia="Calibri"/>
          <w:b w:val="0"/>
          <w:lang w:eastAsia="en-US"/>
        </w:rPr>
      </w:pPr>
      <w:proofErr w:type="gramStart"/>
      <w:r w:rsidRPr="005D2552">
        <w:rPr>
          <w:b w:val="0"/>
        </w:rPr>
        <w:lastRenderedPageBreak/>
        <w:t>согласовано</w:t>
      </w:r>
      <w:proofErr w:type="gramEnd"/>
      <w:r w:rsidRPr="005D2552">
        <w:rPr>
          <w:b w:val="0"/>
        </w:rPr>
        <w:t xml:space="preserve"> переустройство и (или) перепланировка 49 помещений, отказано в согласовании по 6 объектам. </w:t>
      </w:r>
    </w:p>
    <w:p w:rsidR="00110B4A" w:rsidRPr="005D2552" w:rsidRDefault="00110B4A" w:rsidP="00110B4A">
      <w:pPr>
        <w:tabs>
          <w:tab w:val="left" w:pos="993"/>
        </w:tabs>
        <w:jc w:val="both"/>
        <w:rPr>
          <w:rFonts w:eastAsia="Calibri"/>
          <w:b w:val="0"/>
          <w:sz w:val="16"/>
          <w:szCs w:val="16"/>
          <w:lang w:eastAsia="en-US"/>
        </w:rPr>
      </w:pPr>
    </w:p>
    <w:p w:rsidR="00110B4A" w:rsidRPr="005D2552" w:rsidRDefault="00110B4A" w:rsidP="00110B4A">
      <w:pPr>
        <w:tabs>
          <w:tab w:val="left" w:pos="993"/>
        </w:tabs>
        <w:jc w:val="both"/>
        <w:rPr>
          <w:rFonts w:eastAsia="Calibri"/>
          <w:b w:val="0"/>
          <w:lang w:eastAsia="en-US"/>
        </w:rPr>
      </w:pPr>
      <w:r w:rsidRPr="005D2552">
        <w:rPr>
          <w:rFonts w:eastAsia="Calibri"/>
          <w:b w:val="0"/>
          <w:lang w:eastAsia="en-US"/>
        </w:rPr>
        <w:t xml:space="preserve">         На территории города введены в эксплуатацию 3 объекта капитального строительства гражданского назначения: здание склада по ул. Манежная, д. 3Б площадью 290,2 кв. м, здание магазина по ул. Набережная, д. 30А площадью 522,3</w:t>
      </w:r>
      <w:r w:rsidR="00733052">
        <w:rPr>
          <w:rFonts w:eastAsia="Calibri"/>
          <w:b w:val="0"/>
          <w:lang w:eastAsia="en-US"/>
        </w:rPr>
        <w:t> </w:t>
      </w:r>
      <w:r w:rsidRPr="005D2552">
        <w:rPr>
          <w:rFonts w:eastAsia="Calibri"/>
          <w:b w:val="0"/>
          <w:lang w:eastAsia="en-US"/>
        </w:rPr>
        <w:t>кв. м и административное здание по ул. Руче</w:t>
      </w:r>
      <w:r w:rsidR="00733052">
        <w:rPr>
          <w:rFonts w:eastAsia="Calibri"/>
          <w:b w:val="0"/>
          <w:lang w:eastAsia="en-US"/>
        </w:rPr>
        <w:t>йная, д. 1А площадью 636,89 кв.</w:t>
      </w:r>
      <w:r w:rsidR="00733052">
        <w:rPr>
          <w:rFonts w:eastAsia="Calibri"/>
        </w:rPr>
        <w:t> </w:t>
      </w:r>
      <w:r w:rsidRPr="005D2552">
        <w:rPr>
          <w:rFonts w:eastAsia="Calibri"/>
          <w:b w:val="0"/>
          <w:lang w:eastAsia="en-US"/>
        </w:rPr>
        <w:t xml:space="preserve">м. Завершена реконструкция двухквартирного жилого дома по ул. Горького, д. 23 площадью 47,0 кв. м. </w:t>
      </w:r>
    </w:p>
    <w:p w:rsidR="00110B4A" w:rsidRPr="005D2552" w:rsidRDefault="00110B4A" w:rsidP="00110B4A">
      <w:pPr>
        <w:shd w:val="clear" w:color="auto" w:fill="FFFFFF" w:themeFill="background1"/>
        <w:ind w:right="-112" w:firstLine="709"/>
        <w:jc w:val="both"/>
        <w:rPr>
          <w:rFonts w:eastAsia="Calibri"/>
          <w:b w:val="0"/>
          <w:sz w:val="16"/>
          <w:szCs w:val="16"/>
          <w:lang w:eastAsia="en-US"/>
        </w:rPr>
      </w:pPr>
    </w:p>
    <w:p w:rsidR="00110B4A" w:rsidRPr="005D2552" w:rsidRDefault="00110B4A" w:rsidP="00110B4A">
      <w:pPr>
        <w:shd w:val="clear" w:color="auto" w:fill="FFFFFF" w:themeFill="background1"/>
        <w:ind w:right="-112" w:firstLine="709"/>
        <w:jc w:val="both"/>
        <w:rPr>
          <w:rFonts w:eastAsia="Calibri"/>
          <w:b w:val="0"/>
          <w:lang w:eastAsia="en-US"/>
        </w:rPr>
      </w:pPr>
      <w:r w:rsidRPr="005D2552">
        <w:rPr>
          <w:rFonts w:eastAsia="Calibri"/>
          <w:b w:val="0"/>
          <w:lang w:eastAsia="en-US"/>
        </w:rPr>
        <w:t>В рамках федерального проекта «Формирование комфортной городской среды» продолжена работа по благоустройству дворовых территорий. Разработаны дизайн-проекты 6 дворовых территорий:</w:t>
      </w:r>
      <w:r w:rsidRPr="005D2552">
        <w:rPr>
          <w:b w:val="0"/>
        </w:rPr>
        <w:t xml:space="preserve"> ул. Мира, д. 10Б, ул. Набережная, д. 4А, ул. Набережная, д. 8, ул. Набережная, д. 66, ул. Песчаная, д. 1, ул. Энергетиков, д.</w:t>
      </w:r>
      <w:r w:rsidR="00733052">
        <w:rPr>
          <w:b w:val="0"/>
        </w:rPr>
        <w:t> </w:t>
      </w:r>
      <w:r w:rsidRPr="005D2552">
        <w:rPr>
          <w:b w:val="0"/>
        </w:rPr>
        <w:t>5. Организовано обсуждение с жителями города.</w:t>
      </w:r>
    </w:p>
    <w:p w:rsidR="00110B4A" w:rsidRPr="005D2552" w:rsidRDefault="003A0CAC" w:rsidP="00110B4A">
      <w:pPr>
        <w:ind w:firstLine="709"/>
        <w:jc w:val="both"/>
        <w:rPr>
          <w:rFonts w:eastAsia="Calibri"/>
          <w:b w:val="0"/>
          <w:lang w:eastAsia="en-US"/>
        </w:rPr>
      </w:pPr>
      <w:r>
        <w:rPr>
          <w:rFonts w:eastAsia="Calibri"/>
          <w:b w:val="0"/>
          <w:lang w:eastAsia="en-US"/>
        </w:rPr>
        <w:t xml:space="preserve">В </w:t>
      </w:r>
      <w:r w:rsidR="00110B4A" w:rsidRPr="005D2552">
        <w:rPr>
          <w:rFonts w:eastAsia="Calibri"/>
          <w:b w:val="0"/>
          <w:lang w:eastAsia="en-US"/>
        </w:rPr>
        <w:t xml:space="preserve">целях повышения уровня архитектурно-художественной привлекательности города разработан ряд эскизных проектов общественных пространств, включая </w:t>
      </w:r>
      <w:proofErr w:type="spellStart"/>
      <w:proofErr w:type="gramStart"/>
      <w:r w:rsidR="00110B4A" w:rsidRPr="005D2552">
        <w:rPr>
          <w:rFonts w:eastAsia="Calibri"/>
          <w:b w:val="0"/>
          <w:lang w:eastAsia="en-US"/>
        </w:rPr>
        <w:t>скейт</w:t>
      </w:r>
      <w:proofErr w:type="spellEnd"/>
      <w:r w:rsidR="00110B4A" w:rsidRPr="005D2552">
        <w:rPr>
          <w:rFonts w:eastAsia="Calibri"/>
          <w:b w:val="0"/>
          <w:lang w:eastAsia="en-US"/>
        </w:rPr>
        <w:t>-парк</w:t>
      </w:r>
      <w:proofErr w:type="gramEnd"/>
      <w:r w:rsidR="00110B4A" w:rsidRPr="005D2552">
        <w:rPr>
          <w:rFonts w:eastAsia="Calibri"/>
          <w:b w:val="0"/>
          <w:lang w:eastAsia="en-US"/>
        </w:rPr>
        <w:t xml:space="preserve"> на набережной р. Кан,</w:t>
      </w:r>
      <w:r w:rsidR="00110B4A" w:rsidRPr="005D2552">
        <w:rPr>
          <w:b w:val="0"/>
        </w:rPr>
        <w:t xml:space="preserve"> </w:t>
      </w:r>
      <w:r w:rsidR="00110B4A" w:rsidRPr="005D2552">
        <w:rPr>
          <w:rFonts w:eastAsia="Calibri"/>
          <w:b w:val="0"/>
          <w:lang w:eastAsia="en-US"/>
        </w:rPr>
        <w:t>парк «Авиаторов», парковую зону в районе обводненных карьеров. Проведены общественные обсуждения для выявления мнения горожан. На основе предложений жителей города разработана и реализована в 2019 году концепция благоустройства городского общественного пространства</w:t>
      </w:r>
      <w:r w:rsidR="00110B4A" w:rsidRPr="005D2552">
        <w:rPr>
          <w:b w:val="0"/>
          <w:shd w:val="clear" w:color="auto" w:fill="FDFDFD"/>
        </w:rPr>
        <w:t xml:space="preserve"> «Молодежный парк» в районе ул.</w:t>
      </w:r>
      <w:r w:rsidR="00733052">
        <w:rPr>
          <w:b w:val="0"/>
          <w:shd w:val="clear" w:color="auto" w:fill="FDFDFD"/>
        </w:rPr>
        <w:t> </w:t>
      </w:r>
      <w:r w:rsidR="00110B4A" w:rsidRPr="005D2552">
        <w:rPr>
          <w:b w:val="0"/>
          <w:shd w:val="clear" w:color="auto" w:fill="FDFDFD"/>
        </w:rPr>
        <w:t xml:space="preserve">Набережная, д. 16 </w:t>
      </w:r>
      <w:r w:rsidR="00110B4A" w:rsidRPr="005D2552">
        <w:rPr>
          <w:b w:val="0"/>
        </w:rPr>
        <w:t>(</w:t>
      </w:r>
      <w:r w:rsidR="00110B4A" w:rsidRPr="005D2552">
        <w:rPr>
          <w:b w:val="0"/>
          <w:lang w:val="en-US"/>
        </w:rPr>
        <w:t>II</w:t>
      </w:r>
      <w:r w:rsidR="00110B4A" w:rsidRPr="005D2552">
        <w:rPr>
          <w:b w:val="0"/>
        </w:rPr>
        <w:t xml:space="preserve"> этап)</w:t>
      </w:r>
      <w:r w:rsidR="00110B4A" w:rsidRPr="005D2552">
        <w:rPr>
          <w:b w:val="0"/>
          <w:shd w:val="clear" w:color="auto" w:fill="FDFDFD"/>
        </w:rPr>
        <w:t>.</w:t>
      </w:r>
      <w:r w:rsidR="00110B4A" w:rsidRPr="005D2552">
        <w:rPr>
          <w:rFonts w:eastAsia="Calibri"/>
          <w:b w:val="0"/>
          <w:lang w:eastAsia="en-US"/>
        </w:rPr>
        <w:t xml:space="preserve"> </w:t>
      </w:r>
    </w:p>
    <w:p w:rsidR="00110B4A" w:rsidRPr="005D2552" w:rsidRDefault="00110B4A" w:rsidP="00110B4A">
      <w:pPr>
        <w:ind w:firstLine="709"/>
        <w:jc w:val="both"/>
        <w:rPr>
          <w:rFonts w:eastAsia="Calibri"/>
          <w:b w:val="0"/>
          <w:lang w:eastAsia="en-US"/>
        </w:rPr>
      </w:pPr>
      <w:r w:rsidRPr="005D2552">
        <w:rPr>
          <w:rFonts w:eastAsia="Calibri"/>
          <w:b w:val="0"/>
          <w:lang w:eastAsia="en-US"/>
        </w:rPr>
        <w:t xml:space="preserve">Для обсуждения проектов благоустройства общественных пространств с жителями города проведен </w:t>
      </w:r>
      <w:proofErr w:type="spellStart"/>
      <w:r w:rsidRPr="005D2552">
        <w:rPr>
          <w:rFonts w:eastAsia="Calibri"/>
          <w:b w:val="0"/>
          <w:lang w:eastAsia="en-US"/>
        </w:rPr>
        <w:t>урбан</w:t>
      </w:r>
      <w:proofErr w:type="spellEnd"/>
      <w:r w:rsidRPr="005D2552">
        <w:rPr>
          <w:rFonts w:eastAsia="Calibri"/>
          <w:b w:val="0"/>
          <w:lang w:eastAsia="en-US"/>
        </w:rPr>
        <w:t>-форум «Совместное проектирование комплексного развития благоустройства общественного пространства». Предложенные жителями города идеи воплощены в дизайн-проектах общественных пространств на набережной р. Кан в районе ул. Ленина, д. 1 и парковой зоны в районе обводненных карьеров.</w:t>
      </w:r>
    </w:p>
    <w:p w:rsidR="00110B4A" w:rsidRDefault="00110B4A" w:rsidP="00110B4A">
      <w:pPr>
        <w:ind w:firstLine="709"/>
        <w:jc w:val="both"/>
        <w:rPr>
          <w:rFonts w:eastAsia="Calibri"/>
          <w:b w:val="0"/>
          <w:lang w:eastAsia="en-US"/>
        </w:rPr>
      </w:pPr>
      <w:r w:rsidRPr="005D2552">
        <w:rPr>
          <w:rFonts w:eastAsia="Calibri"/>
          <w:b w:val="0"/>
          <w:lang w:eastAsia="en-US"/>
        </w:rPr>
        <w:t>Проект благоустройства набережной р. Кан в районе ул. Ленина, д. 1, выбранный жителями для реализации на 2020 год, одобрен на уровне министерства строительства Красноярского края. Благоустройство данной территории города будет проведено в рамках региональной программы «Формирование комфортной городской среды» национального проекта «Жилье и городская среда».</w:t>
      </w:r>
    </w:p>
    <w:p w:rsidR="003A0CAC" w:rsidRPr="003A0CAC" w:rsidRDefault="003A0CAC" w:rsidP="00110B4A">
      <w:pPr>
        <w:ind w:firstLine="709"/>
        <w:jc w:val="both"/>
        <w:rPr>
          <w:rFonts w:eastAsia="Calibri"/>
          <w:b w:val="0"/>
          <w:sz w:val="16"/>
          <w:szCs w:val="16"/>
          <w:lang w:eastAsia="en-US"/>
        </w:rPr>
      </w:pPr>
    </w:p>
    <w:p w:rsidR="00110B4A" w:rsidRDefault="00110B4A" w:rsidP="00110B4A">
      <w:pPr>
        <w:ind w:firstLine="709"/>
        <w:jc w:val="both"/>
        <w:rPr>
          <w:rFonts w:eastAsia="Calibri"/>
          <w:b w:val="0"/>
          <w:lang w:eastAsia="en-US"/>
        </w:rPr>
      </w:pPr>
      <w:r w:rsidRPr="005D2552">
        <w:rPr>
          <w:rFonts w:eastAsia="Calibri"/>
          <w:b w:val="0"/>
          <w:lang w:eastAsia="en-US"/>
        </w:rPr>
        <w:t xml:space="preserve">Зеленогорск является участником Всероссийского конкурса лучших проектов создания комфортной городской среды в малых городах и исторических поселениях, организованного министерством строительства и жилищно-коммунального хозяйства Российской Федерации по поручению Президента Российской Федерации с целью поддержки проектов по созданию привлекательных городских пространств, способствующих повышению качества жизни и развитию индустрии услуг. В 2019 году Администрацией города на конкурс представлен проект благоустройства парковой зоны в районе обводненных карьеров. Проект прошел общественные обсуждения, одобрен </w:t>
      </w:r>
      <w:r w:rsidRPr="005D2552">
        <w:rPr>
          <w:rFonts w:eastAsia="Calibri"/>
          <w:b w:val="0"/>
          <w:lang w:eastAsia="en-US"/>
        </w:rPr>
        <w:lastRenderedPageBreak/>
        <w:t>региональной межведомственной комиссией под председательством Губернатора Красноярского края, однако, в связи с высокой конкуренцией, не вошел в число победителей. В целях подачи заявки для участия в конкурсе в 2020 году проведены подготовительные мероприятия: разработан дизайн-проект, организовано общественное обсуждение.</w:t>
      </w:r>
    </w:p>
    <w:p w:rsidR="003A0CAC" w:rsidRPr="003A0CAC" w:rsidRDefault="003A0CAC" w:rsidP="00110B4A">
      <w:pPr>
        <w:ind w:firstLine="709"/>
        <w:jc w:val="both"/>
        <w:rPr>
          <w:rFonts w:eastAsia="Calibri"/>
          <w:b w:val="0"/>
          <w:sz w:val="16"/>
          <w:szCs w:val="16"/>
          <w:lang w:eastAsia="en-US"/>
        </w:rPr>
      </w:pPr>
    </w:p>
    <w:p w:rsidR="00110B4A" w:rsidRDefault="00110B4A" w:rsidP="00110B4A">
      <w:pPr>
        <w:widowControl w:val="0"/>
        <w:autoSpaceDE w:val="0"/>
        <w:ind w:firstLine="709"/>
        <w:jc w:val="both"/>
        <w:rPr>
          <w:rFonts w:eastAsia="Calibri"/>
          <w:b w:val="0"/>
          <w:bCs/>
        </w:rPr>
      </w:pPr>
      <w:r w:rsidRPr="005D2552">
        <w:rPr>
          <w:b w:val="0"/>
        </w:rPr>
        <w:t>В 2020 году планируется продолжить дальнейшую разработку проектов планировки и межевания территорий с детальной проработкой благоустройства 18 микрорайонов и кварталов города, застроенных многоквартирными домами. Кроме того, в текущем году предстоит решить задачу формирования земельных участков для комплексного освоения в целях индивидуального жилищного строительства.</w:t>
      </w:r>
    </w:p>
    <w:p w:rsidR="00034803" w:rsidRPr="005D2552" w:rsidRDefault="00034803" w:rsidP="00034803">
      <w:pPr>
        <w:widowControl w:val="0"/>
        <w:autoSpaceDE w:val="0"/>
        <w:ind w:firstLine="709"/>
        <w:jc w:val="both"/>
        <w:rPr>
          <w:b w:val="0"/>
          <w:lang w:eastAsia="ar-SA"/>
        </w:rPr>
      </w:pPr>
    </w:p>
    <w:p w:rsidR="00E248D0" w:rsidRPr="005D2552" w:rsidRDefault="00910239" w:rsidP="007C7147">
      <w:pPr>
        <w:pStyle w:val="af6"/>
        <w:numPr>
          <w:ilvl w:val="0"/>
          <w:numId w:val="37"/>
        </w:numPr>
        <w:tabs>
          <w:tab w:val="left" w:pos="851"/>
          <w:tab w:val="left" w:pos="1276"/>
          <w:tab w:val="left" w:pos="2127"/>
        </w:tabs>
        <w:ind w:left="0" w:firstLine="709"/>
        <w:jc w:val="both"/>
      </w:pPr>
      <w:r w:rsidRPr="005D2552">
        <w:t xml:space="preserve"> </w:t>
      </w:r>
      <w:r w:rsidR="00E248D0" w:rsidRPr="005D2552">
        <w:t>Управление городским хозяйством и вопросы муниципального контроля</w:t>
      </w:r>
    </w:p>
    <w:p w:rsidR="00105D91" w:rsidRPr="005D2552" w:rsidRDefault="00105D91" w:rsidP="00105D91">
      <w:pPr>
        <w:tabs>
          <w:tab w:val="left" w:pos="993"/>
          <w:tab w:val="left" w:pos="1134"/>
          <w:tab w:val="left" w:pos="1418"/>
        </w:tabs>
      </w:pPr>
    </w:p>
    <w:p w:rsidR="00044E63" w:rsidRPr="005D2552" w:rsidRDefault="00044E63" w:rsidP="00586C9E">
      <w:pPr>
        <w:widowControl w:val="0"/>
        <w:autoSpaceDE w:val="0"/>
        <w:autoSpaceDN w:val="0"/>
        <w:adjustRightInd w:val="0"/>
        <w:ind w:firstLine="709"/>
        <w:jc w:val="both"/>
        <w:rPr>
          <w:sz w:val="16"/>
          <w:szCs w:val="16"/>
        </w:rPr>
      </w:pPr>
      <w:r w:rsidRPr="005D2552">
        <w:rPr>
          <w:b w:val="0"/>
        </w:rPr>
        <w:t xml:space="preserve">Деятельность сферы муниципального городского хозяйства направлена на повышение уровня социально-экономического развития, обеспечения функционирования всех систем жизнеобеспечения, создания для жителей благоприятных и комфортных условий проживания. </w:t>
      </w:r>
    </w:p>
    <w:p w:rsidR="00044E63" w:rsidRPr="005D2552" w:rsidRDefault="00044E63" w:rsidP="00044E63">
      <w:pPr>
        <w:tabs>
          <w:tab w:val="left" w:pos="1134"/>
        </w:tabs>
        <w:ind w:firstLine="709"/>
        <w:jc w:val="both"/>
        <w:rPr>
          <w:b w:val="0"/>
          <w:szCs w:val="24"/>
        </w:rPr>
      </w:pPr>
      <w:r w:rsidRPr="005D2552">
        <w:rPr>
          <w:b w:val="0"/>
          <w:szCs w:val="24"/>
        </w:rPr>
        <w:t>В 2019 году управление многоквартирными домами осуществляли 5</w:t>
      </w:r>
      <w:r w:rsidR="00733052">
        <w:rPr>
          <w:b w:val="0"/>
          <w:szCs w:val="24"/>
        </w:rPr>
        <w:t> </w:t>
      </w:r>
      <w:r w:rsidRPr="005D2552">
        <w:rPr>
          <w:b w:val="0"/>
          <w:szCs w:val="24"/>
        </w:rPr>
        <w:t>товариществ собственников жилья (недвижимости) и 6 управляющих организаций, из них 1 муниципальной формы собственности. В управлении муниципальной управляющей организации (МУП ГЖКУ) находились 299</w:t>
      </w:r>
      <w:r w:rsidR="003E1198">
        <w:rPr>
          <w:b w:val="0"/>
          <w:szCs w:val="24"/>
        </w:rPr>
        <w:t> </w:t>
      </w:r>
      <w:r w:rsidRPr="005D2552">
        <w:rPr>
          <w:b w:val="0"/>
          <w:szCs w:val="24"/>
        </w:rPr>
        <w:t>многоквартирных домов, в том числе 3 – муниципальной формы собственности и 7 общежитий. В управлении частных организаций: ООО «ЖКУ» – 163 дома, ООО</w:t>
      </w:r>
      <w:r w:rsidR="00733052">
        <w:rPr>
          <w:b w:val="0"/>
          <w:szCs w:val="24"/>
        </w:rPr>
        <w:t> </w:t>
      </w:r>
      <w:r w:rsidRPr="005D2552">
        <w:rPr>
          <w:b w:val="0"/>
          <w:szCs w:val="24"/>
        </w:rPr>
        <w:t>УК «</w:t>
      </w:r>
      <w:proofErr w:type="spellStart"/>
      <w:r w:rsidRPr="005D2552">
        <w:rPr>
          <w:b w:val="0"/>
          <w:szCs w:val="24"/>
        </w:rPr>
        <w:t>ТОиР</w:t>
      </w:r>
      <w:proofErr w:type="spellEnd"/>
      <w:r w:rsidRPr="005D2552">
        <w:rPr>
          <w:b w:val="0"/>
          <w:szCs w:val="24"/>
        </w:rPr>
        <w:t>» – 18 домов, О</w:t>
      </w:r>
      <w:r w:rsidR="0002425A">
        <w:rPr>
          <w:b w:val="0"/>
          <w:szCs w:val="24"/>
        </w:rPr>
        <w:t>ОО «Теплый дом» – 1 дом, ООО УК </w:t>
      </w:r>
      <w:r w:rsidRPr="005D2552">
        <w:rPr>
          <w:b w:val="0"/>
          <w:szCs w:val="24"/>
        </w:rPr>
        <w:t xml:space="preserve">«Зеленый двор» – 17 домов, ООО УК «Флагман» </w:t>
      </w:r>
      <w:r w:rsidR="00733052">
        <w:rPr>
          <w:b w:val="0"/>
          <w:szCs w:val="24"/>
        </w:rPr>
        <w:t>–</w:t>
      </w:r>
      <w:r w:rsidRPr="005D2552">
        <w:rPr>
          <w:b w:val="0"/>
          <w:szCs w:val="24"/>
        </w:rPr>
        <w:t xml:space="preserve"> 2 дома, ТСЖ – 5 домов.</w:t>
      </w:r>
    </w:p>
    <w:p w:rsidR="00044E63" w:rsidRPr="005D2552" w:rsidRDefault="00044E63" w:rsidP="00044E63">
      <w:pPr>
        <w:ind w:firstLine="709"/>
        <w:contextualSpacing/>
        <w:jc w:val="both"/>
        <w:rPr>
          <w:b w:val="0"/>
          <w:szCs w:val="24"/>
        </w:rPr>
      </w:pPr>
      <w:r w:rsidRPr="005D2552">
        <w:rPr>
          <w:b w:val="0"/>
          <w:szCs w:val="24"/>
        </w:rPr>
        <w:t xml:space="preserve">На территории города ведется работа по реализации региональной программы капитального ремонта общедомового имущества многоквартирных домов. </w:t>
      </w:r>
    </w:p>
    <w:p w:rsidR="00044E63" w:rsidRPr="000C1344" w:rsidRDefault="00044E63" w:rsidP="00044E63">
      <w:pPr>
        <w:ind w:firstLine="709"/>
        <w:contextualSpacing/>
        <w:jc w:val="both"/>
        <w:rPr>
          <w:b w:val="0"/>
          <w:szCs w:val="24"/>
        </w:rPr>
      </w:pPr>
      <w:r w:rsidRPr="005D2552">
        <w:rPr>
          <w:b w:val="0"/>
          <w:szCs w:val="24"/>
        </w:rPr>
        <w:t xml:space="preserve">В соответствии с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в краткосрочный план капитального ремонта общего имущества в </w:t>
      </w:r>
      <w:r w:rsidRPr="000C1344">
        <w:rPr>
          <w:b w:val="0"/>
          <w:szCs w:val="24"/>
        </w:rPr>
        <w:t>многоквартирных домах, расположенных на территории г</w:t>
      </w:r>
      <w:r w:rsidR="00586C9E" w:rsidRPr="000C1344">
        <w:rPr>
          <w:b w:val="0"/>
          <w:szCs w:val="24"/>
        </w:rPr>
        <w:t>.</w:t>
      </w:r>
      <w:r w:rsidRPr="000C1344">
        <w:rPr>
          <w:b w:val="0"/>
          <w:szCs w:val="24"/>
        </w:rPr>
        <w:t xml:space="preserve"> Зеленогорска,</w:t>
      </w:r>
      <w:r w:rsidRPr="000C1344">
        <w:rPr>
          <w:szCs w:val="24"/>
        </w:rPr>
        <w:t xml:space="preserve"> </w:t>
      </w:r>
      <w:r w:rsidRPr="000C1344">
        <w:rPr>
          <w:b w:val="0"/>
          <w:szCs w:val="24"/>
        </w:rPr>
        <w:t>на 2019</w:t>
      </w:r>
      <w:r w:rsidR="00733052">
        <w:rPr>
          <w:b w:val="0"/>
          <w:szCs w:val="24"/>
        </w:rPr>
        <w:t> </w:t>
      </w:r>
      <w:r w:rsidRPr="000C1344">
        <w:rPr>
          <w:b w:val="0"/>
          <w:szCs w:val="24"/>
        </w:rPr>
        <w:t xml:space="preserve">год включены 74 многоквартирных дома. В течение 2019 года продолжена работа в </w:t>
      </w:r>
      <w:r w:rsidR="00733052">
        <w:rPr>
          <w:b w:val="0"/>
          <w:szCs w:val="24"/>
        </w:rPr>
        <w:t>52</w:t>
      </w:r>
      <w:r w:rsidRPr="000C1344">
        <w:rPr>
          <w:b w:val="0"/>
          <w:szCs w:val="24"/>
        </w:rPr>
        <w:t xml:space="preserve"> многоквартирных домах, запланированных к капитальному ремонту в 201</w:t>
      </w:r>
      <w:r w:rsidR="00733052">
        <w:rPr>
          <w:b w:val="0"/>
          <w:szCs w:val="24"/>
        </w:rPr>
        <w:t>6</w:t>
      </w:r>
      <w:r w:rsidRPr="000C1344">
        <w:rPr>
          <w:b w:val="0"/>
          <w:szCs w:val="24"/>
        </w:rPr>
        <w:t xml:space="preserve">-2018 годах. </w:t>
      </w:r>
    </w:p>
    <w:p w:rsidR="00044E63" w:rsidRPr="005D2552" w:rsidRDefault="00044E63" w:rsidP="00044E63">
      <w:pPr>
        <w:ind w:firstLine="709"/>
        <w:jc w:val="both"/>
        <w:rPr>
          <w:b w:val="0"/>
        </w:rPr>
      </w:pPr>
      <w:r w:rsidRPr="000C1344">
        <w:rPr>
          <w:b w:val="0"/>
        </w:rPr>
        <w:t>По итогам года капитальный ремонт выполнен в 9</w:t>
      </w:r>
      <w:r w:rsidR="00733052">
        <w:rPr>
          <w:b w:val="0"/>
        </w:rPr>
        <w:t xml:space="preserve">7 </w:t>
      </w:r>
      <w:r w:rsidRPr="000C1344">
        <w:rPr>
          <w:b w:val="0"/>
        </w:rPr>
        <w:t>многоквартирных домах</w:t>
      </w:r>
      <w:r w:rsidR="00733052">
        <w:rPr>
          <w:b w:val="0"/>
        </w:rPr>
        <w:t>:</w:t>
      </w:r>
      <w:r w:rsidRPr="000C1344">
        <w:rPr>
          <w:b w:val="0"/>
        </w:rPr>
        <w:t xml:space="preserve"> </w:t>
      </w:r>
      <w:r w:rsidR="00733052" w:rsidRPr="000C1344">
        <w:rPr>
          <w:b w:val="0"/>
        </w:rPr>
        <w:t xml:space="preserve">ремонт кровли </w:t>
      </w:r>
      <w:r w:rsidRPr="000C1344">
        <w:rPr>
          <w:b w:val="0"/>
        </w:rPr>
        <w:t>(39 домов</w:t>
      </w:r>
      <w:r w:rsidR="00733052">
        <w:rPr>
          <w:b w:val="0"/>
        </w:rPr>
        <w:t>)</w:t>
      </w:r>
      <w:r w:rsidRPr="000C1344">
        <w:rPr>
          <w:b w:val="0"/>
        </w:rPr>
        <w:t xml:space="preserve">, </w:t>
      </w:r>
      <w:r w:rsidR="00733052" w:rsidRPr="000C1344">
        <w:rPr>
          <w:b w:val="0"/>
        </w:rPr>
        <w:t xml:space="preserve">ремонт фасадов </w:t>
      </w:r>
      <w:r w:rsidR="00733052">
        <w:rPr>
          <w:b w:val="0"/>
        </w:rPr>
        <w:t>(</w:t>
      </w:r>
      <w:r w:rsidRPr="000C1344">
        <w:rPr>
          <w:b w:val="0"/>
        </w:rPr>
        <w:t>24 дома</w:t>
      </w:r>
      <w:r w:rsidR="00733052">
        <w:rPr>
          <w:b w:val="0"/>
        </w:rPr>
        <w:t>)</w:t>
      </w:r>
      <w:r w:rsidRPr="000C1344">
        <w:rPr>
          <w:b w:val="0"/>
        </w:rPr>
        <w:t xml:space="preserve">, </w:t>
      </w:r>
      <w:r w:rsidR="00733052" w:rsidRPr="000C1344">
        <w:rPr>
          <w:b w:val="0"/>
        </w:rPr>
        <w:t>ремонт систем теплоснабжения, водоотведения, холодного и горячего водоснабжения</w:t>
      </w:r>
      <w:r w:rsidR="00733052">
        <w:rPr>
          <w:b w:val="0"/>
        </w:rPr>
        <w:t xml:space="preserve"> (</w:t>
      </w:r>
      <w:r w:rsidRPr="000C1344">
        <w:rPr>
          <w:b w:val="0"/>
        </w:rPr>
        <w:t>14</w:t>
      </w:r>
      <w:r w:rsidR="00733052">
        <w:rPr>
          <w:b w:val="0"/>
        </w:rPr>
        <w:t> </w:t>
      </w:r>
      <w:r w:rsidRPr="000C1344">
        <w:rPr>
          <w:b w:val="0"/>
        </w:rPr>
        <w:t>домов</w:t>
      </w:r>
      <w:r w:rsidR="00733052">
        <w:rPr>
          <w:b w:val="0"/>
        </w:rPr>
        <w:t>)</w:t>
      </w:r>
      <w:r w:rsidRPr="000C1344">
        <w:rPr>
          <w:b w:val="0"/>
        </w:rPr>
        <w:t xml:space="preserve">, </w:t>
      </w:r>
      <w:r w:rsidR="00733052" w:rsidRPr="000C1344">
        <w:rPr>
          <w:b w:val="0"/>
        </w:rPr>
        <w:t xml:space="preserve">ремонт системы электроснабжения </w:t>
      </w:r>
      <w:r w:rsidR="00733052">
        <w:rPr>
          <w:b w:val="0"/>
        </w:rPr>
        <w:t>(</w:t>
      </w:r>
      <w:r w:rsidRPr="000C1344">
        <w:rPr>
          <w:b w:val="0"/>
        </w:rPr>
        <w:t>22 дома</w:t>
      </w:r>
      <w:r w:rsidR="00733052">
        <w:rPr>
          <w:b w:val="0"/>
        </w:rPr>
        <w:t>)</w:t>
      </w:r>
      <w:r w:rsidRPr="000C1344">
        <w:rPr>
          <w:b w:val="0"/>
        </w:rPr>
        <w:t xml:space="preserve">, </w:t>
      </w:r>
      <w:r w:rsidR="00733052" w:rsidRPr="000C1344">
        <w:rPr>
          <w:b w:val="0"/>
        </w:rPr>
        <w:t xml:space="preserve">замена лифтов </w:t>
      </w:r>
      <w:r w:rsidR="00733052">
        <w:rPr>
          <w:b w:val="0"/>
        </w:rPr>
        <w:t>(</w:t>
      </w:r>
      <w:r w:rsidRPr="000C1344">
        <w:rPr>
          <w:b w:val="0"/>
        </w:rPr>
        <w:t>10</w:t>
      </w:r>
      <w:r w:rsidR="00733052">
        <w:rPr>
          <w:b w:val="0"/>
        </w:rPr>
        <w:t> </w:t>
      </w:r>
      <w:r w:rsidRPr="000C1344">
        <w:rPr>
          <w:b w:val="0"/>
        </w:rPr>
        <w:t>домов</w:t>
      </w:r>
      <w:r w:rsidR="00733052">
        <w:rPr>
          <w:b w:val="0"/>
        </w:rPr>
        <w:t>)</w:t>
      </w:r>
      <w:r w:rsidRPr="000C1344">
        <w:rPr>
          <w:b w:val="0"/>
        </w:rPr>
        <w:t xml:space="preserve">, </w:t>
      </w:r>
      <w:r w:rsidR="00733052" w:rsidRPr="000C1344">
        <w:rPr>
          <w:b w:val="0"/>
        </w:rPr>
        <w:t xml:space="preserve">ремонт подвального помещения </w:t>
      </w:r>
      <w:r w:rsidR="00733052">
        <w:rPr>
          <w:b w:val="0"/>
        </w:rPr>
        <w:t>(</w:t>
      </w:r>
      <w:r w:rsidRPr="000C1344">
        <w:rPr>
          <w:b w:val="0"/>
        </w:rPr>
        <w:t xml:space="preserve">1 дом). На конец 2019 года </w:t>
      </w:r>
      <w:r w:rsidRPr="000C1344">
        <w:rPr>
          <w:b w:val="0"/>
        </w:rPr>
        <w:lastRenderedPageBreak/>
        <w:t>продолжаются работы по капитальному ремонту 1</w:t>
      </w:r>
      <w:r w:rsidR="00733052">
        <w:rPr>
          <w:b w:val="0"/>
        </w:rPr>
        <w:t>5</w:t>
      </w:r>
      <w:r w:rsidRPr="000C1344">
        <w:rPr>
          <w:b w:val="0"/>
        </w:rPr>
        <w:t xml:space="preserve"> многоквартирных домов: ремонт кровли (6 домов), фасадов (3 дома), систем электроснабжения (3 дома), систем теплоснабжения, горячего и холодного водоснабжения (2 дома), фундамента (1 дом). По 14 многоквартирным домам проводятся конкурсные процедуры на проведение</w:t>
      </w:r>
      <w:r w:rsidRPr="005D2552">
        <w:rPr>
          <w:b w:val="0"/>
        </w:rPr>
        <w:t xml:space="preserve"> строительно-монтажных работ в 2020 году.</w:t>
      </w:r>
    </w:p>
    <w:p w:rsidR="00044E63" w:rsidRPr="005D2552" w:rsidRDefault="00044E63" w:rsidP="00044E63">
      <w:pPr>
        <w:tabs>
          <w:tab w:val="left" w:pos="1134"/>
        </w:tabs>
        <w:ind w:firstLine="709"/>
        <w:jc w:val="both"/>
      </w:pPr>
      <w:r w:rsidRPr="005D2552">
        <w:rPr>
          <w:b w:val="0"/>
          <w:szCs w:val="24"/>
        </w:rPr>
        <w:t>В рамках подпрограммы «Капитальный ремонт в городе</w:t>
      </w:r>
      <w:r w:rsidRPr="005D2552">
        <w:rPr>
          <w:b w:val="0"/>
        </w:rPr>
        <w:t xml:space="preserve"> Зеленогорске» муниципальной программы «Капитальное строительство и капитальный ремонт в городе Зеленогорске» за отч</w:t>
      </w:r>
      <w:r w:rsidR="003B4945">
        <w:rPr>
          <w:b w:val="0"/>
        </w:rPr>
        <w:t>е</w:t>
      </w:r>
      <w:r w:rsidRPr="005D2552">
        <w:rPr>
          <w:b w:val="0"/>
        </w:rPr>
        <w:t>тный период за счет средств местного бюджета выполнен капитальный ремонт объектов жилищного фонд</w:t>
      </w:r>
      <w:r w:rsidR="00275FC0">
        <w:rPr>
          <w:b w:val="0"/>
        </w:rPr>
        <w:t>а на сумму 2,0 </w:t>
      </w:r>
      <w:r w:rsidRPr="005D2552">
        <w:rPr>
          <w:b w:val="0"/>
        </w:rPr>
        <w:t>млн</w:t>
      </w:r>
      <w:r w:rsidR="00275FC0">
        <w:rPr>
          <w:b w:val="0"/>
        </w:rPr>
        <w:t> </w:t>
      </w:r>
      <w:r w:rsidRPr="005D2552">
        <w:rPr>
          <w:b w:val="0"/>
        </w:rPr>
        <w:t>рублей, в том числе:</w:t>
      </w:r>
    </w:p>
    <w:p w:rsidR="00044E63" w:rsidRPr="005D2552" w:rsidRDefault="00044E63" w:rsidP="00044E63">
      <w:pPr>
        <w:pStyle w:val="af6"/>
        <w:numPr>
          <w:ilvl w:val="0"/>
          <w:numId w:val="5"/>
        </w:numPr>
        <w:tabs>
          <w:tab w:val="left" w:pos="993"/>
        </w:tabs>
        <w:ind w:left="0" w:firstLine="709"/>
        <w:jc w:val="both"/>
        <w:rPr>
          <w:b w:val="0"/>
        </w:rPr>
      </w:pPr>
      <w:proofErr w:type="gramStart"/>
      <w:r w:rsidRPr="005D2552">
        <w:rPr>
          <w:b w:val="0"/>
        </w:rPr>
        <w:t>подпорной</w:t>
      </w:r>
      <w:proofErr w:type="gramEnd"/>
      <w:r w:rsidRPr="005D2552">
        <w:rPr>
          <w:b w:val="0"/>
        </w:rPr>
        <w:t xml:space="preserve"> стены в районе многоквартирного жилого дома по ул. Ленина,</w:t>
      </w:r>
      <w:r w:rsidR="00733052">
        <w:rPr>
          <w:b w:val="0"/>
        </w:rPr>
        <w:t> д.</w:t>
      </w:r>
      <w:r w:rsidRPr="005D2552">
        <w:rPr>
          <w:b w:val="0"/>
        </w:rPr>
        <w:t>1;</w:t>
      </w:r>
    </w:p>
    <w:p w:rsidR="00044E63" w:rsidRPr="005D2552" w:rsidRDefault="00044E63" w:rsidP="00044E63">
      <w:pPr>
        <w:pStyle w:val="af6"/>
        <w:numPr>
          <w:ilvl w:val="0"/>
          <w:numId w:val="5"/>
        </w:numPr>
        <w:tabs>
          <w:tab w:val="left" w:pos="993"/>
        </w:tabs>
        <w:ind w:left="0" w:firstLine="709"/>
        <w:jc w:val="both"/>
        <w:rPr>
          <w:b w:val="0"/>
        </w:rPr>
      </w:pPr>
      <w:proofErr w:type="gramStart"/>
      <w:r w:rsidRPr="005D2552">
        <w:rPr>
          <w:b w:val="0"/>
        </w:rPr>
        <w:t>жилых</w:t>
      </w:r>
      <w:proofErr w:type="gramEnd"/>
      <w:r w:rsidRPr="005D2552">
        <w:rPr>
          <w:b w:val="0"/>
        </w:rPr>
        <w:t xml:space="preserve"> помещений многоквартирных домов и общежитий муниципальной формы собственности (замена оконных блоков в общежитиях по адресам ул. Гагарина, д. 20, ул. Мира, д. 21А, ул. Мира </w:t>
      </w:r>
      <w:r w:rsidR="00A24973" w:rsidRPr="005D2552">
        <w:rPr>
          <w:b w:val="0"/>
        </w:rPr>
        <w:t xml:space="preserve">д. </w:t>
      </w:r>
      <w:r w:rsidRPr="005D2552">
        <w:rPr>
          <w:b w:val="0"/>
        </w:rPr>
        <w:t xml:space="preserve">21, ул. Советская, д. 7 и в жилом помещении муниципального жилищного </w:t>
      </w:r>
      <w:r w:rsidR="00275FC0">
        <w:rPr>
          <w:b w:val="0"/>
        </w:rPr>
        <w:t>фонда по адресу ул. Полевая, д. </w:t>
      </w:r>
      <w:r w:rsidRPr="005D2552">
        <w:rPr>
          <w:b w:val="0"/>
        </w:rPr>
        <w:t xml:space="preserve">15, кв. 4). </w:t>
      </w:r>
    </w:p>
    <w:p w:rsidR="00044E63" w:rsidRPr="005D2552" w:rsidRDefault="00044E63" w:rsidP="00044E63">
      <w:pPr>
        <w:tabs>
          <w:tab w:val="left" w:pos="1134"/>
        </w:tabs>
        <w:ind w:firstLine="709"/>
        <w:jc w:val="both"/>
        <w:rPr>
          <w:b w:val="0"/>
          <w:szCs w:val="24"/>
        </w:rPr>
      </w:pPr>
      <w:r w:rsidRPr="005D2552">
        <w:rPr>
          <w:b w:val="0"/>
          <w:szCs w:val="24"/>
        </w:rPr>
        <w:t>В течение года пров</w:t>
      </w:r>
      <w:r w:rsidR="00670586" w:rsidRPr="005D2552">
        <w:rPr>
          <w:b w:val="0"/>
          <w:szCs w:val="24"/>
        </w:rPr>
        <w:t>е</w:t>
      </w:r>
      <w:r w:rsidRPr="005D2552">
        <w:rPr>
          <w:b w:val="0"/>
          <w:szCs w:val="24"/>
        </w:rPr>
        <w:t>д</w:t>
      </w:r>
      <w:r w:rsidR="0004117C" w:rsidRPr="005D2552">
        <w:rPr>
          <w:b w:val="0"/>
          <w:szCs w:val="24"/>
        </w:rPr>
        <w:t>ена</w:t>
      </w:r>
      <w:r w:rsidRPr="005D2552">
        <w:rPr>
          <w:b w:val="0"/>
          <w:szCs w:val="24"/>
        </w:rPr>
        <w:t xml:space="preserve"> работа по муниципальному жилищному контролю. Предметом муниципального жилищного контроля является соблюдение юридическими лицами обязательных требований, установленных в отношении жилищного фонда, находящегося в муниципальной собственности </w:t>
      </w:r>
      <w:r w:rsidR="00345CE7" w:rsidRPr="005D2552">
        <w:rPr>
          <w:b w:val="0"/>
          <w:szCs w:val="24"/>
        </w:rPr>
        <w:t xml:space="preserve">               </w:t>
      </w:r>
      <w:r w:rsidRPr="005D2552">
        <w:rPr>
          <w:b w:val="0"/>
          <w:szCs w:val="24"/>
        </w:rPr>
        <w:t>г</w:t>
      </w:r>
      <w:r w:rsidR="00345CE7" w:rsidRPr="005D2552">
        <w:rPr>
          <w:b w:val="0"/>
          <w:szCs w:val="24"/>
        </w:rPr>
        <w:t xml:space="preserve">. </w:t>
      </w:r>
      <w:r w:rsidRPr="005D2552">
        <w:rPr>
          <w:b w:val="0"/>
          <w:szCs w:val="24"/>
        </w:rPr>
        <w:t>Зеленогорска, федеральными законами и законами Красноярского края в области жилищных отношений, а также муниципальными правовыми актами г. Зеленогорска. Проведены 1 плановая документарная проверка в отношении ООО «ЖКУ» и 2 внеплановые документарные проверки в отношении ООО</w:t>
      </w:r>
      <w:r w:rsidR="00275FC0">
        <w:rPr>
          <w:b w:val="0"/>
          <w:szCs w:val="24"/>
        </w:rPr>
        <w:t> </w:t>
      </w:r>
      <w:r w:rsidRPr="005D2552">
        <w:rPr>
          <w:b w:val="0"/>
          <w:szCs w:val="24"/>
        </w:rPr>
        <w:t>«Зеленый двор». По результатам проверок нарушений жилищного законодательства не выявлено.</w:t>
      </w:r>
    </w:p>
    <w:p w:rsidR="00044E63" w:rsidRPr="005D2552" w:rsidRDefault="00044E63" w:rsidP="00044E63">
      <w:pPr>
        <w:widowControl w:val="0"/>
        <w:autoSpaceDE w:val="0"/>
        <w:autoSpaceDN w:val="0"/>
        <w:adjustRightInd w:val="0"/>
        <w:ind w:firstLine="709"/>
        <w:jc w:val="both"/>
        <w:rPr>
          <w:b w:val="0"/>
          <w:sz w:val="16"/>
          <w:szCs w:val="16"/>
        </w:rPr>
      </w:pPr>
    </w:p>
    <w:p w:rsidR="00044E63" w:rsidRPr="005D2552" w:rsidRDefault="00044E63" w:rsidP="00863049">
      <w:pPr>
        <w:tabs>
          <w:tab w:val="left" w:pos="1134"/>
        </w:tabs>
        <w:ind w:firstLine="709"/>
        <w:jc w:val="both"/>
        <w:rPr>
          <w:b w:val="0"/>
          <w:szCs w:val="24"/>
        </w:rPr>
      </w:pPr>
      <w:r w:rsidRPr="005D2552">
        <w:rPr>
          <w:b w:val="0"/>
          <w:szCs w:val="24"/>
        </w:rPr>
        <w:t>Обеспечением коммунальными услугам</w:t>
      </w:r>
      <w:r w:rsidR="00275FC0">
        <w:rPr>
          <w:b w:val="0"/>
          <w:szCs w:val="24"/>
        </w:rPr>
        <w:t>и занималось 5 организаций: МУП </w:t>
      </w:r>
      <w:r w:rsidRPr="005D2552">
        <w:rPr>
          <w:b w:val="0"/>
          <w:szCs w:val="24"/>
        </w:rPr>
        <w:t>ТС, МУП ЭС, ПАО «</w:t>
      </w:r>
      <w:proofErr w:type="spellStart"/>
      <w:r w:rsidRPr="005D2552">
        <w:rPr>
          <w:b w:val="0"/>
          <w:szCs w:val="24"/>
        </w:rPr>
        <w:t>Красноярскэнергосбыт</w:t>
      </w:r>
      <w:proofErr w:type="spellEnd"/>
      <w:r w:rsidRPr="005D2552">
        <w:rPr>
          <w:b w:val="0"/>
          <w:szCs w:val="24"/>
        </w:rPr>
        <w:t>», АО «</w:t>
      </w:r>
      <w:proofErr w:type="spellStart"/>
      <w:r w:rsidRPr="005D2552">
        <w:rPr>
          <w:b w:val="0"/>
          <w:szCs w:val="24"/>
        </w:rPr>
        <w:t>Красноярсккрайгаз</w:t>
      </w:r>
      <w:proofErr w:type="spellEnd"/>
      <w:r w:rsidRPr="005D2552">
        <w:rPr>
          <w:b w:val="0"/>
          <w:szCs w:val="24"/>
        </w:rPr>
        <w:t xml:space="preserve">», </w:t>
      </w:r>
      <w:r w:rsidR="00863049" w:rsidRPr="005D2552">
        <w:rPr>
          <w:b w:val="0"/>
          <w:szCs w:val="24"/>
        </w:rPr>
        <w:t>ООО</w:t>
      </w:r>
      <w:r w:rsidR="00275FC0">
        <w:rPr>
          <w:b w:val="0"/>
          <w:szCs w:val="24"/>
        </w:rPr>
        <w:t> </w:t>
      </w:r>
      <w:r w:rsidR="00863049" w:rsidRPr="005D2552">
        <w:rPr>
          <w:b w:val="0"/>
          <w:szCs w:val="24"/>
        </w:rPr>
        <w:t>«</w:t>
      </w:r>
      <w:proofErr w:type="spellStart"/>
      <w:r w:rsidR="00863049" w:rsidRPr="005D2552">
        <w:rPr>
          <w:b w:val="0"/>
          <w:szCs w:val="24"/>
        </w:rPr>
        <w:t>Экоресурс-ПромТех</w:t>
      </w:r>
      <w:proofErr w:type="spellEnd"/>
      <w:r w:rsidR="00863049" w:rsidRPr="005D2552">
        <w:rPr>
          <w:b w:val="0"/>
          <w:szCs w:val="24"/>
        </w:rPr>
        <w:t>»</w:t>
      </w:r>
      <w:r w:rsidRPr="005D2552">
        <w:rPr>
          <w:b w:val="0"/>
          <w:szCs w:val="24"/>
        </w:rPr>
        <w:t>.</w:t>
      </w:r>
    </w:p>
    <w:p w:rsidR="00044E63" w:rsidRPr="005D2552" w:rsidRDefault="00044E63" w:rsidP="00044E63">
      <w:pPr>
        <w:tabs>
          <w:tab w:val="left" w:pos="1134"/>
        </w:tabs>
        <w:ind w:firstLine="709"/>
        <w:jc w:val="both"/>
        <w:rPr>
          <w:b w:val="0"/>
          <w:szCs w:val="24"/>
        </w:rPr>
      </w:pPr>
      <w:r w:rsidRPr="005D2552">
        <w:rPr>
          <w:b w:val="0"/>
          <w:szCs w:val="24"/>
        </w:rPr>
        <w:t xml:space="preserve">В целом территория города характеризуется высоким уровнем предоставления централизованных услуг тепло-, водоснабжения, водоотведения и электроснабжения. </w:t>
      </w:r>
    </w:p>
    <w:p w:rsidR="00044E63" w:rsidRPr="005D2552" w:rsidRDefault="00044E63" w:rsidP="00044E63">
      <w:pPr>
        <w:tabs>
          <w:tab w:val="left" w:pos="1134"/>
        </w:tabs>
        <w:ind w:firstLine="709"/>
        <w:jc w:val="both"/>
      </w:pPr>
      <w:r w:rsidRPr="005D2552">
        <w:rPr>
          <w:b w:val="0"/>
        </w:rPr>
        <w:t>В настоящее время централизованным теплоснабжением оборудовано 90,8% жилых помещений, централизованным водоснабжением – 97,5%, централизованным электроснабжением – 100%.</w:t>
      </w:r>
      <w:r w:rsidRPr="005D2552">
        <w:t xml:space="preserve"> </w:t>
      </w:r>
    </w:p>
    <w:p w:rsidR="00044E63" w:rsidRPr="005D2552" w:rsidRDefault="00044E63" w:rsidP="00044E63">
      <w:pPr>
        <w:ind w:firstLine="709"/>
        <w:jc w:val="both"/>
        <w:rPr>
          <w:b w:val="0"/>
        </w:rPr>
      </w:pPr>
      <w:r w:rsidRPr="005D2552">
        <w:rPr>
          <w:b w:val="0"/>
        </w:rPr>
        <w:t xml:space="preserve">Услуги электро-, тепло-, водоснабжения и водоотведения в 2019 </w:t>
      </w:r>
      <w:r w:rsidR="0004117C" w:rsidRPr="005D2552">
        <w:rPr>
          <w:b w:val="0"/>
        </w:rPr>
        <w:t>году предоставлены населению</w:t>
      </w:r>
      <w:r w:rsidRPr="005D2552">
        <w:rPr>
          <w:b w:val="0"/>
        </w:rPr>
        <w:t xml:space="preserve"> и прочим потребителям в полном объеме, в целом</w:t>
      </w:r>
      <w:r w:rsidR="0004117C" w:rsidRPr="005D2552">
        <w:rPr>
          <w:b w:val="0"/>
        </w:rPr>
        <w:t>,</w:t>
      </w:r>
      <w:r w:rsidRPr="005D2552">
        <w:rPr>
          <w:b w:val="0"/>
        </w:rPr>
        <w:t xml:space="preserve"> в соответствии с нормативными требованиями. </w:t>
      </w:r>
    </w:p>
    <w:p w:rsidR="00044E63" w:rsidRPr="005D2552" w:rsidRDefault="00044E63" w:rsidP="00044E63">
      <w:pPr>
        <w:ind w:firstLine="709"/>
        <w:jc w:val="both"/>
        <w:rPr>
          <w:b w:val="0"/>
        </w:rPr>
      </w:pPr>
      <w:r w:rsidRPr="005D2552">
        <w:rPr>
          <w:b w:val="0"/>
        </w:rPr>
        <w:t xml:space="preserve">Аварийных ситуаций с прекращением подачи ресурса более чем на 24 часа в 2019 году </w:t>
      </w:r>
      <w:r w:rsidR="0004117C" w:rsidRPr="005D2552">
        <w:rPr>
          <w:b w:val="0"/>
        </w:rPr>
        <w:t>не зафиксировано</w:t>
      </w:r>
      <w:r w:rsidRPr="005D2552">
        <w:rPr>
          <w:b w:val="0"/>
        </w:rPr>
        <w:t xml:space="preserve">. Технологические нарушения, связанные с порывами на тепловых и водопроводных сетях, </w:t>
      </w:r>
      <w:r w:rsidR="0004117C" w:rsidRPr="005D2552">
        <w:rPr>
          <w:b w:val="0"/>
        </w:rPr>
        <w:t xml:space="preserve">устранены в минимально </w:t>
      </w:r>
      <w:r w:rsidRPr="005D2552">
        <w:rPr>
          <w:b w:val="0"/>
        </w:rPr>
        <w:t>короткие сроки, с организацией подачи ресурса по временным схемам.</w:t>
      </w:r>
    </w:p>
    <w:p w:rsidR="0004117C" w:rsidRPr="005D2552" w:rsidRDefault="00044E63" w:rsidP="0004117C">
      <w:pPr>
        <w:widowControl w:val="0"/>
        <w:autoSpaceDE w:val="0"/>
        <w:autoSpaceDN w:val="0"/>
        <w:adjustRightInd w:val="0"/>
        <w:ind w:firstLine="709"/>
        <w:jc w:val="both"/>
        <w:rPr>
          <w:b w:val="0"/>
          <w:szCs w:val="24"/>
        </w:rPr>
      </w:pPr>
      <w:r w:rsidRPr="005D2552">
        <w:rPr>
          <w:b w:val="0"/>
          <w:szCs w:val="24"/>
        </w:rPr>
        <w:lastRenderedPageBreak/>
        <w:t xml:space="preserve">В целях обеспечения устойчивой работы объектов коммунальной и жилищной инфраструктуры </w:t>
      </w:r>
      <w:r w:rsidR="0004117C" w:rsidRPr="005D2552">
        <w:rPr>
          <w:b w:val="0"/>
          <w:szCs w:val="24"/>
        </w:rPr>
        <w:t>в отч</w:t>
      </w:r>
      <w:r w:rsidR="003B4945">
        <w:rPr>
          <w:b w:val="0"/>
          <w:szCs w:val="24"/>
        </w:rPr>
        <w:t>е</w:t>
      </w:r>
      <w:r w:rsidR="0004117C" w:rsidRPr="005D2552">
        <w:rPr>
          <w:b w:val="0"/>
          <w:szCs w:val="24"/>
        </w:rPr>
        <w:t>тном году за счет средств местного бюджета выполнены мероприятия</w:t>
      </w:r>
      <w:r w:rsidRPr="005D2552">
        <w:rPr>
          <w:b w:val="0"/>
          <w:szCs w:val="24"/>
        </w:rPr>
        <w:t xml:space="preserve"> в рамках подпрограммы «Жилищно-коммунальное хозяйство и повышение энергетической эффективности в городе Зеленогорске» </w:t>
      </w:r>
      <w:r w:rsidRPr="005D2552">
        <w:rPr>
          <w:b w:val="0"/>
        </w:rPr>
        <w:t>муниципальной программы</w:t>
      </w:r>
      <w:r w:rsidRPr="005D2552">
        <w:rPr>
          <w:b w:val="0"/>
          <w:i/>
        </w:rPr>
        <w:t xml:space="preserve"> </w:t>
      </w:r>
      <w:r w:rsidRPr="005D2552">
        <w:rPr>
          <w:b w:val="0"/>
        </w:rPr>
        <w:t>«Реформирование и модернизация жилищно-коммунального хозяйства и повышение энергетической эффективности в городе Зеленогорске</w:t>
      </w:r>
      <w:r w:rsidR="0004117C" w:rsidRPr="005D2552">
        <w:rPr>
          <w:b w:val="0"/>
        </w:rPr>
        <w:t>»:</w:t>
      </w:r>
    </w:p>
    <w:p w:rsidR="00044E63" w:rsidRPr="005D2552" w:rsidRDefault="0004117C" w:rsidP="00117D47">
      <w:pPr>
        <w:pStyle w:val="af6"/>
        <w:numPr>
          <w:ilvl w:val="0"/>
          <w:numId w:val="5"/>
        </w:numPr>
        <w:tabs>
          <w:tab w:val="left" w:pos="993"/>
        </w:tabs>
        <w:ind w:left="0" w:firstLine="709"/>
        <w:jc w:val="both"/>
        <w:rPr>
          <w:b w:val="0"/>
        </w:rPr>
      </w:pPr>
      <w:proofErr w:type="gramStart"/>
      <w:r w:rsidRPr="005D2552">
        <w:rPr>
          <w:b w:val="0"/>
        </w:rPr>
        <w:t>замена</w:t>
      </w:r>
      <w:proofErr w:type="gramEnd"/>
      <w:r w:rsidRPr="005D2552">
        <w:rPr>
          <w:b w:val="0"/>
        </w:rPr>
        <w:t xml:space="preserve"> приборов уч</w:t>
      </w:r>
      <w:r w:rsidR="003B4945">
        <w:rPr>
          <w:b w:val="0"/>
        </w:rPr>
        <w:t>е</w:t>
      </w:r>
      <w:r w:rsidRPr="005D2552">
        <w:rPr>
          <w:b w:val="0"/>
        </w:rPr>
        <w:t xml:space="preserve">та электроэнергии (9 </w:t>
      </w:r>
      <w:r w:rsidR="00044E63" w:rsidRPr="005D2552">
        <w:rPr>
          <w:b w:val="0"/>
        </w:rPr>
        <w:t xml:space="preserve">ед.), </w:t>
      </w:r>
      <w:r w:rsidR="00345CE7" w:rsidRPr="005D2552">
        <w:rPr>
          <w:b w:val="0"/>
        </w:rPr>
        <w:t xml:space="preserve">прибора учета газа (1 ед.), </w:t>
      </w:r>
      <w:r w:rsidR="00044E63" w:rsidRPr="005D2552">
        <w:rPr>
          <w:b w:val="0"/>
        </w:rPr>
        <w:t>поверка приборов уч</w:t>
      </w:r>
      <w:r w:rsidR="003B4945">
        <w:rPr>
          <w:b w:val="0"/>
        </w:rPr>
        <w:t>е</w:t>
      </w:r>
      <w:r w:rsidR="00044E63" w:rsidRPr="005D2552">
        <w:rPr>
          <w:b w:val="0"/>
        </w:rPr>
        <w:t>та холодного и горячего водоснабжения (95 ед.), приобретены и установлены индивидуальные приборы уч</w:t>
      </w:r>
      <w:r w:rsidR="003B4945">
        <w:rPr>
          <w:b w:val="0"/>
        </w:rPr>
        <w:t>е</w:t>
      </w:r>
      <w:r w:rsidR="00044E63" w:rsidRPr="005D2552">
        <w:rPr>
          <w:b w:val="0"/>
        </w:rPr>
        <w:t>та холодного и г</w:t>
      </w:r>
      <w:r w:rsidR="00345CE7" w:rsidRPr="005D2552">
        <w:rPr>
          <w:b w:val="0"/>
        </w:rPr>
        <w:t xml:space="preserve">орячего водоснабжения (12 ед.) </w:t>
      </w:r>
      <w:r w:rsidR="00044E63" w:rsidRPr="005D2552">
        <w:rPr>
          <w:b w:val="0"/>
        </w:rPr>
        <w:t>в помещениях муниципального жилищного фонда на сумму 0,</w:t>
      </w:r>
      <w:r w:rsidR="00275FC0">
        <w:rPr>
          <w:b w:val="0"/>
        </w:rPr>
        <w:t>1</w:t>
      </w:r>
      <w:r w:rsidR="00044E63" w:rsidRPr="005D2552">
        <w:rPr>
          <w:b w:val="0"/>
        </w:rPr>
        <w:t xml:space="preserve"> млн рублей;</w:t>
      </w:r>
    </w:p>
    <w:p w:rsidR="0004117C" w:rsidRPr="005D2552" w:rsidRDefault="0004117C" w:rsidP="0004117C">
      <w:pPr>
        <w:pStyle w:val="af6"/>
        <w:numPr>
          <w:ilvl w:val="0"/>
          <w:numId w:val="5"/>
        </w:numPr>
        <w:tabs>
          <w:tab w:val="left" w:pos="993"/>
        </w:tabs>
        <w:ind w:left="0" w:firstLine="709"/>
        <w:jc w:val="both"/>
        <w:rPr>
          <w:b w:val="0"/>
        </w:rPr>
      </w:pPr>
      <w:proofErr w:type="gramStart"/>
      <w:r w:rsidRPr="005D2552">
        <w:rPr>
          <w:b w:val="0"/>
        </w:rPr>
        <w:t>капитальный</w:t>
      </w:r>
      <w:proofErr w:type="gramEnd"/>
      <w:r w:rsidRPr="005D2552">
        <w:rPr>
          <w:b w:val="0"/>
        </w:rPr>
        <w:t xml:space="preserve"> ремонт ливневой канализации на участке по ул.</w:t>
      </w:r>
      <w:r w:rsidR="003E1198">
        <w:rPr>
          <w:b w:val="0"/>
        </w:rPr>
        <w:t> </w:t>
      </w:r>
      <w:r w:rsidRPr="005D2552">
        <w:rPr>
          <w:b w:val="0"/>
        </w:rPr>
        <w:t xml:space="preserve">Комсомольская, д. 14 на сумму 0,2 млн рублей; </w:t>
      </w:r>
    </w:p>
    <w:p w:rsidR="0004117C" w:rsidRPr="005D2552" w:rsidRDefault="0004117C" w:rsidP="0004117C">
      <w:pPr>
        <w:pStyle w:val="af6"/>
        <w:numPr>
          <w:ilvl w:val="0"/>
          <w:numId w:val="5"/>
        </w:numPr>
        <w:tabs>
          <w:tab w:val="left" w:pos="993"/>
        </w:tabs>
        <w:ind w:left="0" w:firstLine="709"/>
        <w:jc w:val="both"/>
        <w:rPr>
          <w:b w:val="0"/>
        </w:rPr>
      </w:pPr>
      <w:proofErr w:type="gramStart"/>
      <w:r w:rsidRPr="005D2552">
        <w:rPr>
          <w:b w:val="0"/>
        </w:rPr>
        <w:t>капитальный</w:t>
      </w:r>
      <w:proofErr w:type="gramEnd"/>
      <w:r w:rsidRPr="005D2552">
        <w:rPr>
          <w:b w:val="0"/>
        </w:rPr>
        <w:t xml:space="preserve"> ремонт водопроводной сети на участке набережной р. Кан в районе жилых домов № 44-58 по ул. Набережная на сумму 6,0 млн рублей;</w:t>
      </w:r>
    </w:p>
    <w:p w:rsidR="0004117C" w:rsidRPr="005D2552" w:rsidRDefault="0004117C" w:rsidP="0004117C">
      <w:pPr>
        <w:pStyle w:val="af6"/>
        <w:numPr>
          <w:ilvl w:val="0"/>
          <w:numId w:val="5"/>
        </w:numPr>
        <w:tabs>
          <w:tab w:val="left" w:pos="993"/>
        </w:tabs>
        <w:ind w:left="0" w:firstLine="709"/>
        <w:jc w:val="both"/>
        <w:rPr>
          <w:b w:val="0"/>
        </w:rPr>
      </w:pPr>
      <w:proofErr w:type="gramStart"/>
      <w:r w:rsidRPr="005D2552">
        <w:rPr>
          <w:b w:val="0"/>
        </w:rPr>
        <w:t>ремонт</w:t>
      </w:r>
      <w:proofErr w:type="gramEnd"/>
      <w:r w:rsidRPr="005D2552">
        <w:rPr>
          <w:b w:val="0"/>
        </w:rPr>
        <w:t xml:space="preserve"> линии электроснабжения и трансформаторной подстанции Садоводческого Некоммерческого Товарищества № 4 на сумму 1,9 млн рублей;</w:t>
      </w:r>
    </w:p>
    <w:p w:rsidR="0004117C" w:rsidRPr="005D2552" w:rsidRDefault="0004117C" w:rsidP="0004117C">
      <w:pPr>
        <w:pStyle w:val="af6"/>
        <w:numPr>
          <w:ilvl w:val="0"/>
          <w:numId w:val="5"/>
        </w:numPr>
        <w:tabs>
          <w:tab w:val="left" w:pos="993"/>
        </w:tabs>
        <w:ind w:left="0" w:firstLine="709"/>
        <w:jc w:val="both"/>
        <w:rPr>
          <w:b w:val="0"/>
        </w:rPr>
      </w:pPr>
      <w:proofErr w:type="gramStart"/>
      <w:r w:rsidRPr="005D2552">
        <w:rPr>
          <w:b w:val="0"/>
        </w:rPr>
        <w:t>обследование</w:t>
      </w:r>
      <w:proofErr w:type="gramEnd"/>
      <w:r w:rsidRPr="005D2552">
        <w:rPr>
          <w:b w:val="0"/>
        </w:rPr>
        <w:t xml:space="preserve"> строительных конструкций жилых домов по ул. Калинина, д. 13Б, ул. Мира, д. 21А на сумму 0,</w:t>
      </w:r>
      <w:r w:rsidR="00275FC0">
        <w:rPr>
          <w:b w:val="0"/>
        </w:rPr>
        <w:t>3</w:t>
      </w:r>
      <w:r w:rsidRPr="005D2552">
        <w:rPr>
          <w:b w:val="0"/>
        </w:rPr>
        <w:t xml:space="preserve"> млн рублей;</w:t>
      </w:r>
    </w:p>
    <w:p w:rsidR="00044E63" w:rsidRPr="005D2552" w:rsidRDefault="0004117C" w:rsidP="0004117C">
      <w:pPr>
        <w:pStyle w:val="af6"/>
        <w:numPr>
          <w:ilvl w:val="0"/>
          <w:numId w:val="5"/>
        </w:numPr>
        <w:tabs>
          <w:tab w:val="left" w:pos="993"/>
        </w:tabs>
        <w:ind w:left="0" w:firstLine="709"/>
        <w:jc w:val="both"/>
        <w:rPr>
          <w:b w:val="0"/>
        </w:rPr>
      </w:pPr>
      <w:proofErr w:type="gramStart"/>
      <w:r w:rsidRPr="005D2552">
        <w:rPr>
          <w:b w:val="0"/>
        </w:rPr>
        <w:t>разработана</w:t>
      </w:r>
      <w:proofErr w:type="gramEnd"/>
      <w:r w:rsidRPr="005D2552">
        <w:rPr>
          <w:b w:val="0"/>
        </w:rPr>
        <w:t xml:space="preserve"> проектно-сметная документация на строительство линии наружного освещения и пешеходного тротуара в районе МБУ ДО «</w:t>
      </w:r>
      <w:proofErr w:type="spellStart"/>
      <w:r w:rsidRPr="005D2552">
        <w:rPr>
          <w:b w:val="0"/>
        </w:rPr>
        <w:t>ЦЭКиТ</w:t>
      </w:r>
      <w:proofErr w:type="spellEnd"/>
      <w:r w:rsidRPr="005D2552">
        <w:rPr>
          <w:b w:val="0"/>
        </w:rPr>
        <w:t>» на сумму 1,1 млн рублей.</w:t>
      </w:r>
    </w:p>
    <w:p w:rsidR="0004117C" w:rsidRPr="005D2552" w:rsidRDefault="0004117C" w:rsidP="0004117C">
      <w:pPr>
        <w:ind w:firstLine="709"/>
        <w:contextualSpacing/>
        <w:jc w:val="both"/>
        <w:rPr>
          <w:b w:val="0"/>
          <w:sz w:val="16"/>
          <w:szCs w:val="16"/>
          <w:lang w:eastAsia="ar-SA"/>
        </w:rPr>
      </w:pPr>
    </w:p>
    <w:p w:rsidR="00044E63" w:rsidRPr="005D2552" w:rsidRDefault="00044E63" w:rsidP="00044E63">
      <w:pPr>
        <w:ind w:firstLine="709"/>
        <w:jc w:val="both"/>
        <w:rPr>
          <w:szCs w:val="24"/>
        </w:rPr>
      </w:pPr>
      <w:r w:rsidRPr="005D2552">
        <w:rPr>
          <w:b w:val="0"/>
          <w:szCs w:val="24"/>
        </w:rPr>
        <w:t>В 2019 году продолжена работа по улучшению качества услуг электро-, тепло-, водоснабжения и водоотведения, повышению энергетической эффективности, энергосбережению и снижению потерь коммунальных ресурсов муниципальными унитарными предприятиями. По данным направлениям выполнены работы на сумму 95,5 </w:t>
      </w:r>
      <w:r w:rsidR="00E91CCE" w:rsidRPr="005D2552">
        <w:rPr>
          <w:b w:val="0"/>
          <w:szCs w:val="24"/>
        </w:rPr>
        <w:t>млн р</w:t>
      </w:r>
      <w:r w:rsidRPr="005D2552">
        <w:rPr>
          <w:b w:val="0"/>
          <w:szCs w:val="24"/>
        </w:rPr>
        <w:t>ублей за сч</w:t>
      </w:r>
      <w:r w:rsidR="003B4945">
        <w:rPr>
          <w:b w:val="0"/>
          <w:szCs w:val="24"/>
        </w:rPr>
        <w:t>е</w:t>
      </w:r>
      <w:r w:rsidRPr="005D2552">
        <w:rPr>
          <w:b w:val="0"/>
          <w:szCs w:val="24"/>
        </w:rPr>
        <w:t>т собственных средств муниципальных организаций.</w:t>
      </w:r>
    </w:p>
    <w:p w:rsidR="00044E63" w:rsidRPr="005D2552" w:rsidRDefault="00044E63" w:rsidP="00044E63">
      <w:pPr>
        <w:ind w:firstLine="708"/>
        <w:contextualSpacing/>
        <w:jc w:val="both"/>
        <w:rPr>
          <w:szCs w:val="24"/>
        </w:rPr>
      </w:pPr>
      <w:r w:rsidRPr="005D2552">
        <w:rPr>
          <w:b w:val="0"/>
          <w:szCs w:val="24"/>
        </w:rPr>
        <w:t xml:space="preserve">МУП ТС в соответствии с производственной программой, для обеспечения надежности функционирования централизованных систем тепло-, водоснабжения и водоотведения, бесперебойного и качественного предоставления услуг потребителям выполнены работы на общую сумму 58,9 </w:t>
      </w:r>
      <w:r w:rsidR="00E91CCE" w:rsidRPr="005D2552">
        <w:rPr>
          <w:b w:val="0"/>
          <w:szCs w:val="24"/>
        </w:rPr>
        <w:t>млн р</w:t>
      </w:r>
      <w:r w:rsidRPr="005D2552">
        <w:rPr>
          <w:b w:val="0"/>
          <w:szCs w:val="24"/>
        </w:rPr>
        <w:t xml:space="preserve">ублей: </w:t>
      </w:r>
    </w:p>
    <w:p w:rsidR="00863049" w:rsidRPr="005D2552" w:rsidRDefault="00863049" w:rsidP="0004117C">
      <w:pPr>
        <w:pStyle w:val="af6"/>
        <w:numPr>
          <w:ilvl w:val="0"/>
          <w:numId w:val="32"/>
        </w:numPr>
        <w:tabs>
          <w:tab w:val="left" w:pos="993"/>
        </w:tabs>
        <w:ind w:left="0" w:firstLine="709"/>
        <w:jc w:val="both"/>
        <w:rPr>
          <w:b w:val="0"/>
        </w:rPr>
      </w:pPr>
      <w:proofErr w:type="gramStart"/>
      <w:r w:rsidRPr="005D2552">
        <w:rPr>
          <w:b w:val="0"/>
        </w:rPr>
        <w:t>реконструкция</w:t>
      </w:r>
      <w:proofErr w:type="gramEnd"/>
      <w:r w:rsidRPr="005D2552">
        <w:rPr>
          <w:b w:val="0"/>
        </w:rPr>
        <w:t xml:space="preserve"> 1,5 км наружной тепловой сети на городских участках и участках транзитной </w:t>
      </w:r>
      <w:proofErr w:type="spellStart"/>
      <w:r w:rsidRPr="005D2552">
        <w:rPr>
          <w:b w:val="0"/>
        </w:rPr>
        <w:t>тепломагистрали</w:t>
      </w:r>
      <w:proofErr w:type="spellEnd"/>
      <w:r w:rsidRPr="005D2552">
        <w:rPr>
          <w:b w:val="0"/>
        </w:rPr>
        <w:t xml:space="preserve"> ГРЭС-2;</w:t>
      </w:r>
    </w:p>
    <w:p w:rsidR="00863049" w:rsidRPr="005D2552" w:rsidRDefault="00863049" w:rsidP="0004117C">
      <w:pPr>
        <w:pStyle w:val="af6"/>
        <w:numPr>
          <w:ilvl w:val="0"/>
          <w:numId w:val="32"/>
        </w:numPr>
        <w:tabs>
          <w:tab w:val="left" w:pos="993"/>
        </w:tabs>
        <w:ind w:left="0" w:firstLine="709"/>
        <w:jc w:val="both"/>
        <w:rPr>
          <w:b w:val="0"/>
        </w:rPr>
      </w:pPr>
      <w:proofErr w:type="gramStart"/>
      <w:r w:rsidRPr="005D2552">
        <w:rPr>
          <w:b w:val="0"/>
        </w:rPr>
        <w:t>реконструкция</w:t>
      </w:r>
      <w:proofErr w:type="gramEnd"/>
      <w:r w:rsidRPr="005D2552">
        <w:rPr>
          <w:b w:val="0"/>
        </w:rPr>
        <w:t xml:space="preserve"> 0,5 км системы водоснабжения от точки А до ВК-20 (бестраншейная замена труб методом санации);</w:t>
      </w:r>
    </w:p>
    <w:p w:rsidR="00863049" w:rsidRPr="005D2552" w:rsidRDefault="00863049" w:rsidP="0004117C">
      <w:pPr>
        <w:pStyle w:val="af6"/>
        <w:numPr>
          <w:ilvl w:val="0"/>
          <w:numId w:val="32"/>
        </w:numPr>
        <w:tabs>
          <w:tab w:val="left" w:pos="993"/>
        </w:tabs>
        <w:ind w:left="0" w:firstLine="709"/>
        <w:jc w:val="both"/>
        <w:rPr>
          <w:b w:val="0"/>
        </w:rPr>
      </w:pPr>
      <w:proofErr w:type="gramStart"/>
      <w:r w:rsidRPr="005D2552">
        <w:rPr>
          <w:b w:val="0"/>
        </w:rPr>
        <w:t>реконструкция</w:t>
      </w:r>
      <w:proofErr w:type="gramEnd"/>
      <w:r w:rsidRPr="005D2552">
        <w:rPr>
          <w:b w:val="0"/>
        </w:rPr>
        <w:t xml:space="preserve"> 0,476 м водопроводной се</w:t>
      </w:r>
      <w:r w:rsidR="00275FC0">
        <w:rPr>
          <w:b w:val="0"/>
        </w:rPr>
        <w:t>ти от резервуаров до ВК-56 (ул. </w:t>
      </w:r>
      <w:r w:rsidRPr="005D2552">
        <w:rPr>
          <w:b w:val="0"/>
        </w:rPr>
        <w:t>Мира, д. 15);</w:t>
      </w:r>
    </w:p>
    <w:p w:rsidR="00863049" w:rsidRPr="005D2552" w:rsidRDefault="00863049" w:rsidP="0004117C">
      <w:pPr>
        <w:pStyle w:val="af6"/>
        <w:numPr>
          <w:ilvl w:val="0"/>
          <w:numId w:val="32"/>
        </w:numPr>
        <w:tabs>
          <w:tab w:val="left" w:pos="993"/>
        </w:tabs>
        <w:ind w:left="0" w:firstLine="709"/>
        <w:jc w:val="both"/>
        <w:rPr>
          <w:b w:val="0"/>
        </w:rPr>
      </w:pPr>
      <w:proofErr w:type="gramStart"/>
      <w:r w:rsidRPr="005D2552">
        <w:rPr>
          <w:b w:val="0"/>
        </w:rPr>
        <w:t>капитальный</w:t>
      </w:r>
      <w:proofErr w:type="gramEnd"/>
      <w:r w:rsidRPr="005D2552">
        <w:rPr>
          <w:b w:val="0"/>
        </w:rPr>
        <w:t xml:space="preserve"> ремонт 152,4 м наружной тепловой сети в районе многоквартирных жилых домов по ул. Парковая, д. 22, д. 24, д. 64, д. 66; ул.</w:t>
      </w:r>
      <w:r w:rsidR="00275FC0">
        <w:rPr>
          <w:b w:val="0"/>
        </w:rPr>
        <w:t> </w:t>
      </w:r>
      <w:r w:rsidRPr="005D2552">
        <w:rPr>
          <w:b w:val="0"/>
        </w:rPr>
        <w:t xml:space="preserve">Чехова, д. 2; ул. Диктатуры Пролетариата, д. 5, д. 7; ул. </w:t>
      </w:r>
      <w:proofErr w:type="spellStart"/>
      <w:r w:rsidRPr="005D2552">
        <w:rPr>
          <w:b w:val="0"/>
        </w:rPr>
        <w:t>Первостроителей</w:t>
      </w:r>
      <w:proofErr w:type="spellEnd"/>
      <w:r w:rsidRPr="005D2552">
        <w:rPr>
          <w:b w:val="0"/>
        </w:rPr>
        <w:t>, д.</w:t>
      </w:r>
      <w:r w:rsidR="00275FC0">
        <w:rPr>
          <w:b w:val="0"/>
        </w:rPr>
        <w:t> </w:t>
      </w:r>
      <w:r w:rsidRPr="005D2552">
        <w:rPr>
          <w:b w:val="0"/>
        </w:rPr>
        <w:t>41;</w:t>
      </w:r>
    </w:p>
    <w:p w:rsidR="00863049" w:rsidRPr="005D2552" w:rsidRDefault="00863049" w:rsidP="0004117C">
      <w:pPr>
        <w:pStyle w:val="af6"/>
        <w:numPr>
          <w:ilvl w:val="0"/>
          <w:numId w:val="32"/>
        </w:numPr>
        <w:tabs>
          <w:tab w:val="left" w:pos="993"/>
        </w:tabs>
        <w:ind w:left="0" w:firstLine="709"/>
        <w:jc w:val="both"/>
        <w:rPr>
          <w:b w:val="0"/>
        </w:rPr>
      </w:pPr>
      <w:proofErr w:type="gramStart"/>
      <w:r w:rsidRPr="005D2552">
        <w:rPr>
          <w:b w:val="0"/>
        </w:rPr>
        <w:lastRenderedPageBreak/>
        <w:t>замена</w:t>
      </w:r>
      <w:proofErr w:type="gramEnd"/>
      <w:r w:rsidRPr="005D2552">
        <w:rPr>
          <w:b w:val="0"/>
        </w:rPr>
        <w:t xml:space="preserve"> 3 751,6 п. м стальных водопроводных трубопроводов на полиэтиленовые;</w:t>
      </w:r>
    </w:p>
    <w:p w:rsidR="00863049" w:rsidRPr="005D2552" w:rsidRDefault="00863049" w:rsidP="0004117C">
      <w:pPr>
        <w:pStyle w:val="af6"/>
        <w:numPr>
          <w:ilvl w:val="0"/>
          <w:numId w:val="32"/>
        </w:numPr>
        <w:tabs>
          <w:tab w:val="left" w:pos="993"/>
        </w:tabs>
        <w:ind w:left="0" w:firstLine="709"/>
        <w:jc w:val="both"/>
        <w:rPr>
          <w:b w:val="0"/>
        </w:rPr>
      </w:pPr>
      <w:proofErr w:type="gramStart"/>
      <w:r w:rsidRPr="005D2552">
        <w:rPr>
          <w:b w:val="0"/>
        </w:rPr>
        <w:t>капитальный</w:t>
      </w:r>
      <w:proofErr w:type="gramEnd"/>
      <w:r w:rsidRPr="005D2552">
        <w:rPr>
          <w:b w:val="0"/>
        </w:rPr>
        <w:t xml:space="preserve"> ремонт энергетического оборудования объектов ТНС-16, НФС, СО, ОС, КНС;</w:t>
      </w:r>
    </w:p>
    <w:p w:rsidR="00863049" w:rsidRPr="005D2552" w:rsidRDefault="00863049" w:rsidP="0004117C">
      <w:pPr>
        <w:pStyle w:val="af6"/>
        <w:numPr>
          <w:ilvl w:val="0"/>
          <w:numId w:val="32"/>
        </w:numPr>
        <w:tabs>
          <w:tab w:val="left" w:pos="993"/>
        </w:tabs>
        <w:ind w:left="0" w:firstLine="709"/>
        <w:jc w:val="both"/>
        <w:rPr>
          <w:b w:val="0"/>
        </w:rPr>
      </w:pPr>
      <w:proofErr w:type="gramStart"/>
      <w:r w:rsidRPr="005D2552">
        <w:rPr>
          <w:b w:val="0"/>
        </w:rPr>
        <w:t>строительно</w:t>
      </w:r>
      <w:proofErr w:type="gramEnd"/>
      <w:r w:rsidRPr="005D2552">
        <w:rPr>
          <w:b w:val="0"/>
        </w:rPr>
        <w:t>-монтажные и ремонтно-строительные работы в зданиях и сооружениях предприятия;</w:t>
      </w:r>
    </w:p>
    <w:p w:rsidR="00863049" w:rsidRPr="005D2552" w:rsidRDefault="00863049" w:rsidP="0004117C">
      <w:pPr>
        <w:pStyle w:val="af6"/>
        <w:numPr>
          <w:ilvl w:val="0"/>
          <w:numId w:val="32"/>
        </w:numPr>
        <w:tabs>
          <w:tab w:val="left" w:pos="993"/>
        </w:tabs>
        <w:ind w:left="0" w:firstLine="709"/>
        <w:jc w:val="both"/>
        <w:rPr>
          <w:b w:val="0"/>
          <w:bCs/>
        </w:rPr>
      </w:pPr>
      <w:proofErr w:type="gramStart"/>
      <w:r w:rsidRPr="005D2552">
        <w:rPr>
          <w:b w:val="0"/>
        </w:rPr>
        <w:t>замена</w:t>
      </w:r>
      <w:proofErr w:type="gramEnd"/>
      <w:r w:rsidRPr="005D2552">
        <w:rPr>
          <w:b w:val="0"/>
        </w:rPr>
        <w:t xml:space="preserve"> основного технологического оборудования на объектах тепло-, водоснабжения и водоотведения</w:t>
      </w:r>
      <w:r w:rsidRPr="005D2552">
        <w:rPr>
          <w:b w:val="0"/>
          <w:bCs/>
        </w:rPr>
        <w:t xml:space="preserve">. </w:t>
      </w:r>
    </w:p>
    <w:p w:rsidR="000137DC" w:rsidRPr="005D2552" w:rsidRDefault="00044E63" w:rsidP="000137DC">
      <w:pPr>
        <w:ind w:firstLine="708"/>
        <w:contextualSpacing/>
        <w:jc w:val="both"/>
        <w:rPr>
          <w:b w:val="0"/>
        </w:rPr>
      </w:pPr>
      <w:r w:rsidRPr="005D2552">
        <w:rPr>
          <w:b w:val="0"/>
        </w:rPr>
        <w:t xml:space="preserve">В целях обеспечения жителей поселка индивидуальных застройщиков на 1000 дворов </w:t>
      </w:r>
      <w:r w:rsidR="00581ACD" w:rsidRPr="005D2552">
        <w:rPr>
          <w:b w:val="0"/>
        </w:rPr>
        <w:t xml:space="preserve">(кварталы № 9-12) холодным водоснабжением </w:t>
      </w:r>
      <w:r w:rsidRPr="005D2552">
        <w:rPr>
          <w:b w:val="0"/>
        </w:rPr>
        <w:t>за счет средств МУП</w:t>
      </w:r>
      <w:r w:rsidR="00275FC0">
        <w:rPr>
          <w:b w:val="0"/>
        </w:rPr>
        <w:t> </w:t>
      </w:r>
      <w:r w:rsidRPr="005D2552">
        <w:rPr>
          <w:b w:val="0"/>
        </w:rPr>
        <w:t xml:space="preserve">ТС разработана проектно-сметная документация на строительство наружных сетей водоснабжения. </w:t>
      </w:r>
      <w:r w:rsidR="000137DC" w:rsidRPr="005D2552">
        <w:rPr>
          <w:b w:val="0"/>
        </w:rPr>
        <w:t xml:space="preserve">Заявка на предоставление субсидии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направлена в министерство промышленности, энергетики и жилищно-коммунального хозяйства Красноярского края для участия в конкурсном отборе регионального проекта Красноярского края «Чистая вода» национального проекта «Экология». </w:t>
      </w:r>
    </w:p>
    <w:p w:rsidR="00044E63" w:rsidRPr="005D2552" w:rsidRDefault="00044E63" w:rsidP="00044E63">
      <w:pPr>
        <w:suppressAutoHyphens/>
        <w:ind w:firstLine="709"/>
        <w:contextualSpacing/>
        <w:jc w:val="both"/>
        <w:rPr>
          <w:sz w:val="18"/>
          <w:szCs w:val="16"/>
          <w:highlight w:val="yellow"/>
          <w:lang w:eastAsia="ar-SA"/>
        </w:rPr>
      </w:pPr>
    </w:p>
    <w:p w:rsidR="00044E63" w:rsidRPr="005D2552" w:rsidRDefault="00044E63" w:rsidP="00044E63">
      <w:pPr>
        <w:ind w:firstLine="708"/>
        <w:contextualSpacing/>
        <w:jc w:val="both"/>
        <w:rPr>
          <w:szCs w:val="24"/>
        </w:rPr>
      </w:pPr>
      <w:r w:rsidRPr="005D2552">
        <w:rPr>
          <w:b w:val="0"/>
          <w:szCs w:val="24"/>
        </w:rPr>
        <w:t>МУП ЭС в соответствии с производственной программой для обеспечения эксплуатационной надежности и улучшения качества электроснабжения города</w:t>
      </w:r>
      <w:r w:rsidR="00961D1F">
        <w:rPr>
          <w:b w:val="0"/>
          <w:szCs w:val="24"/>
        </w:rPr>
        <w:t xml:space="preserve"> </w:t>
      </w:r>
      <w:r w:rsidRPr="005D2552">
        <w:rPr>
          <w:b w:val="0"/>
          <w:szCs w:val="24"/>
        </w:rPr>
        <w:t xml:space="preserve">выполнены работы на общую сумму 36,6 </w:t>
      </w:r>
      <w:r w:rsidR="00E91CCE" w:rsidRPr="005D2552">
        <w:rPr>
          <w:b w:val="0"/>
          <w:szCs w:val="24"/>
        </w:rPr>
        <w:t>млн р</w:t>
      </w:r>
      <w:r w:rsidRPr="005D2552">
        <w:rPr>
          <w:b w:val="0"/>
          <w:szCs w:val="24"/>
        </w:rPr>
        <w:t>ублей:</w:t>
      </w:r>
    </w:p>
    <w:p w:rsidR="00044E63" w:rsidRPr="005D2552" w:rsidRDefault="00044E63" w:rsidP="00044E63">
      <w:pPr>
        <w:pStyle w:val="af6"/>
        <w:numPr>
          <w:ilvl w:val="0"/>
          <w:numId w:val="5"/>
        </w:numPr>
        <w:tabs>
          <w:tab w:val="left" w:pos="993"/>
        </w:tabs>
        <w:ind w:left="0" w:firstLine="709"/>
        <w:jc w:val="both"/>
        <w:rPr>
          <w:b w:val="0"/>
        </w:rPr>
      </w:pPr>
      <w:proofErr w:type="gramStart"/>
      <w:r w:rsidRPr="005D2552">
        <w:rPr>
          <w:b w:val="0"/>
        </w:rPr>
        <w:t>реконструкция</w:t>
      </w:r>
      <w:proofErr w:type="gramEnd"/>
      <w:r w:rsidRPr="005D2552">
        <w:rPr>
          <w:b w:val="0"/>
        </w:rPr>
        <w:t xml:space="preserve"> городской подстанции ГПП-2; </w:t>
      </w:r>
    </w:p>
    <w:p w:rsidR="00044E63" w:rsidRPr="005D2552" w:rsidRDefault="00044E63" w:rsidP="00044E63">
      <w:pPr>
        <w:pStyle w:val="af6"/>
        <w:numPr>
          <w:ilvl w:val="0"/>
          <w:numId w:val="5"/>
        </w:numPr>
        <w:tabs>
          <w:tab w:val="left" w:pos="993"/>
        </w:tabs>
        <w:ind w:left="0" w:firstLine="709"/>
        <w:jc w:val="both"/>
        <w:rPr>
          <w:b w:val="0"/>
        </w:rPr>
      </w:pPr>
      <w:proofErr w:type="gramStart"/>
      <w:r w:rsidRPr="005D2552">
        <w:rPr>
          <w:b w:val="0"/>
        </w:rPr>
        <w:t>строительство</w:t>
      </w:r>
      <w:proofErr w:type="gramEnd"/>
      <w:r w:rsidRPr="005D2552">
        <w:rPr>
          <w:b w:val="0"/>
        </w:rPr>
        <w:t xml:space="preserve"> воздушных линий напряжением 0,4 </w:t>
      </w:r>
      <w:proofErr w:type="spellStart"/>
      <w:r w:rsidRPr="005D2552">
        <w:rPr>
          <w:b w:val="0"/>
        </w:rPr>
        <w:t>кВ</w:t>
      </w:r>
      <w:proofErr w:type="spellEnd"/>
      <w:r w:rsidRPr="005D2552">
        <w:rPr>
          <w:b w:val="0"/>
        </w:rPr>
        <w:t xml:space="preserve"> </w:t>
      </w:r>
      <w:r w:rsidRPr="005D2552">
        <w:rPr>
          <w:b w:val="0"/>
          <w:bCs/>
        </w:rPr>
        <w:t xml:space="preserve">и комплексной трансформаторной подстанции </w:t>
      </w:r>
      <w:r w:rsidRPr="005D2552">
        <w:rPr>
          <w:b w:val="0"/>
        </w:rPr>
        <w:t xml:space="preserve">для технологического присоединения потребителей гаражей </w:t>
      </w:r>
      <w:r w:rsidRPr="005D2552">
        <w:rPr>
          <w:b w:val="0"/>
          <w:bCs/>
        </w:rPr>
        <w:t>в районе ул. Майское шоссе, д.10 и д. 39А/8, от ТП-278 со стороны ул. Майское шоссе</w:t>
      </w:r>
      <w:r w:rsidRPr="005D2552">
        <w:rPr>
          <w:b w:val="0"/>
        </w:rPr>
        <w:t>;</w:t>
      </w:r>
    </w:p>
    <w:p w:rsidR="00044E63" w:rsidRPr="005D2552" w:rsidRDefault="00044E63" w:rsidP="00044E63">
      <w:pPr>
        <w:pStyle w:val="af6"/>
        <w:numPr>
          <w:ilvl w:val="0"/>
          <w:numId w:val="5"/>
        </w:numPr>
        <w:tabs>
          <w:tab w:val="left" w:pos="993"/>
        </w:tabs>
        <w:ind w:left="0" w:firstLine="709"/>
        <w:jc w:val="both"/>
        <w:rPr>
          <w:b w:val="0"/>
        </w:rPr>
      </w:pPr>
      <w:proofErr w:type="gramStart"/>
      <w:r w:rsidRPr="005D2552">
        <w:rPr>
          <w:b w:val="0"/>
        </w:rPr>
        <w:t>замена</w:t>
      </w:r>
      <w:proofErr w:type="gramEnd"/>
      <w:r w:rsidRPr="005D2552">
        <w:rPr>
          <w:b w:val="0"/>
        </w:rPr>
        <w:t xml:space="preserve"> физически устаревших трансформаторов на трансформаторной подстанции ТП-162; </w:t>
      </w:r>
    </w:p>
    <w:p w:rsidR="00044E63" w:rsidRPr="005D2552" w:rsidRDefault="00044E63" w:rsidP="00044E63">
      <w:pPr>
        <w:pStyle w:val="af6"/>
        <w:numPr>
          <w:ilvl w:val="0"/>
          <w:numId w:val="5"/>
        </w:numPr>
        <w:tabs>
          <w:tab w:val="left" w:pos="993"/>
        </w:tabs>
        <w:ind w:left="0" w:firstLine="709"/>
        <w:jc w:val="both"/>
        <w:rPr>
          <w:b w:val="0"/>
        </w:rPr>
      </w:pPr>
      <w:proofErr w:type="gramStart"/>
      <w:r w:rsidRPr="005D2552">
        <w:rPr>
          <w:b w:val="0"/>
        </w:rPr>
        <w:t>создание</w:t>
      </w:r>
      <w:proofErr w:type="gramEnd"/>
      <w:r w:rsidRPr="005D2552">
        <w:rPr>
          <w:b w:val="0"/>
        </w:rPr>
        <w:t xml:space="preserve"> аварийного запаса трансформаторов (2 ед.) и приобретение трассировочного генератора Г-120 для электротехнической лаборатории;</w:t>
      </w:r>
    </w:p>
    <w:p w:rsidR="00044E63" w:rsidRPr="005D2552" w:rsidRDefault="00044E63" w:rsidP="00044E63">
      <w:pPr>
        <w:pStyle w:val="af6"/>
        <w:numPr>
          <w:ilvl w:val="0"/>
          <w:numId w:val="5"/>
        </w:numPr>
        <w:tabs>
          <w:tab w:val="left" w:pos="993"/>
        </w:tabs>
        <w:ind w:left="0" w:firstLine="709"/>
        <w:jc w:val="both"/>
        <w:rPr>
          <w:b w:val="0"/>
          <w:bCs/>
        </w:rPr>
      </w:pPr>
      <w:proofErr w:type="gramStart"/>
      <w:r w:rsidRPr="005D2552">
        <w:rPr>
          <w:b w:val="0"/>
          <w:bCs/>
        </w:rPr>
        <w:t>строительно</w:t>
      </w:r>
      <w:proofErr w:type="gramEnd"/>
      <w:r w:rsidRPr="005D2552">
        <w:rPr>
          <w:b w:val="0"/>
          <w:bCs/>
        </w:rPr>
        <w:t>-монтажные и ремонтно-строительные работы в зданиях и сооружениях предприятия (включая 63 подстанции);</w:t>
      </w:r>
    </w:p>
    <w:p w:rsidR="00044E63" w:rsidRPr="005D2552" w:rsidRDefault="00044E63" w:rsidP="00044E63">
      <w:pPr>
        <w:pStyle w:val="af6"/>
        <w:numPr>
          <w:ilvl w:val="0"/>
          <w:numId w:val="5"/>
        </w:numPr>
        <w:tabs>
          <w:tab w:val="left" w:pos="993"/>
        </w:tabs>
        <w:ind w:left="0" w:firstLine="709"/>
        <w:jc w:val="both"/>
        <w:rPr>
          <w:b w:val="0"/>
          <w:bCs/>
        </w:rPr>
      </w:pPr>
      <w:proofErr w:type="gramStart"/>
      <w:r w:rsidRPr="005D2552">
        <w:rPr>
          <w:b w:val="0"/>
          <w:bCs/>
        </w:rPr>
        <w:t>разработка</w:t>
      </w:r>
      <w:proofErr w:type="gramEnd"/>
      <w:r w:rsidRPr="005D2552">
        <w:rPr>
          <w:b w:val="0"/>
          <w:bCs/>
        </w:rPr>
        <w:t xml:space="preserve"> проектно-сметной документации по реконструкции ЛЭП</w:t>
      </w:r>
      <w:r w:rsidR="00275FC0">
        <w:rPr>
          <w:b w:val="0"/>
          <w:bCs/>
        </w:rPr>
        <w:t> </w:t>
      </w:r>
      <w:r w:rsidRPr="005D2552">
        <w:rPr>
          <w:b w:val="0"/>
          <w:bCs/>
        </w:rPr>
        <w:t>35Кв;</w:t>
      </w:r>
    </w:p>
    <w:p w:rsidR="00044E63" w:rsidRPr="005D2552" w:rsidRDefault="00044E63" w:rsidP="00044E63">
      <w:pPr>
        <w:pStyle w:val="af6"/>
        <w:numPr>
          <w:ilvl w:val="0"/>
          <w:numId w:val="5"/>
        </w:numPr>
        <w:tabs>
          <w:tab w:val="left" w:pos="993"/>
        </w:tabs>
        <w:ind w:left="0" w:firstLine="709"/>
        <w:jc w:val="both"/>
        <w:rPr>
          <w:b w:val="0"/>
          <w:bCs/>
        </w:rPr>
      </w:pPr>
      <w:proofErr w:type="gramStart"/>
      <w:r w:rsidRPr="005D2552">
        <w:rPr>
          <w:b w:val="0"/>
          <w:bCs/>
        </w:rPr>
        <w:t>установка</w:t>
      </w:r>
      <w:proofErr w:type="gramEnd"/>
      <w:r w:rsidRPr="005D2552">
        <w:rPr>
          <w:b w:val="0"/>
          <w:bCs/>
        </w:rPr>
        <w:t xml:space="preserve"> оборудования автоматизированной системы диспетчерского управления и пусконаладочные работы на ТП-274, ТП-275, ТП-276, ТП-277, </w:t>
      </w:r>
      <w:r w:rsidR="00275FC0">
        <w:rPr>
          <w:b w:val="0"/>
          <w:bCs/>
        </w:rPr>
        <w:t xml:space="preserve">      </w:t>
      </w:r>
      <w:r w:rsidRPr="005D2552">
        <w:rPr>
          <w:b w:val="0"/>
          <w:bCs/>
        </w:rPr>
        <w:t xml:space="preserve">ТП-278. </w:t>
      </w:r>
    </w:p>
    <w:p w:rsidR="00044E63" w:rsidRPr="005D2552" w:rsidRDefault="00044E63" w:rsidP="00044E63">
      <w:pPr>
        <w:ind w:firstLine="708"/>
        <w:contextualSpacing/>
        <w:jc w:val="both"/>
        <w:rPr>
          <w:b w:val="0"/>
          <w:sz w:val="16"/>
          <w:szCs w:val="16"/>
        </w:rPr>
      </w:pPr>
    </w:p>
    <w:p w:rsidR="00105D91" w:rsidRPr="005D2552" w:rsidRDefault="000137DC" w:rsidP="000137DC">
      <w:pPr>
        <w:tabs>
          <w:tab w:val="left" w:pos="709"/>
          <w:tab w:val="left" w:pos="1134"/>
          <w:tab w:val="left" w:pos="1418"/>
        </w:tabs>
        <w:jc w:val="both"/>
      </w:pPr>
      <w:r w:rsidRPr="005D2552">
        <w:rPr>
          <w:b w:val="0"/>
        </w:rPr>
        <w:tab/>
        <w:t>В 2020 году будет про</w:t>
      </w:r>
      <w:r w:rsidR="00117D47" w:rsidRPr="005D2552">
        <w:rPr>
          <w:b w:val="0"/>
        </w:rPr>
        <w:t>до</w:t>
      </w:r>
      <w:r w:rsidRPr="005D2552">
        <w:rPr>
          <w:b w:val="0"/>
        </w:rPr>
        <w:t>лжена работа по созданию условий для бесперебойного функционирования объектов коммунальной инфраструктуры, обеспечению потребностей жителей в жилищно-коммунальных услугах, отвечающих стандартам качества</w:t>
      </w:r>
      <w:r w:rsidR="00117D47" w:rsidRPr="005D2552">
        <w:rPr>
          <w:b w:val="0"/>
        </w:rPr>
        <w:t>.</w:t>
      </w:r>
      <w:r w:rsidRPr="005D2552">
        <w:rPr>
          <w:b w:val="0"/>
        </w:rPr>
        <w:t xml:space="preserve"> </w:t>
      </w:r>
    </w:p>
    <w:p w:rsidR="00044E63" w:rsidRDefault="00044E63" w:rsidP="00105D91">
      <w:pPr>
        <w:tabs>
          <w:tab w:val="left" w:pos="993"/>
          <w:tab w:val="left" w:pos="1134"/>
          <w:tab w:val="left" w:pos="1418"/>
        </w:tabs>
      </w:pPr>
    </w:p>
    <w:p w:rsidR="00105D91" w:rsidRPr="007C7147" w:rsidRDefault="00910239" w:rsidP="007C7147">
      <w:pPr>
        <w:pStyle w:val="af6"/>
        <w:numPr>
          <w:ilvl w:val="0"/>
          <w:numId w:val="37"/>
        </w:numPr>
        <w:tabs>
          <w:tab w:val="left" w:pos="851"/>
          <w:tab w:val="left" w:pos="993"/>
          <w:tab w:val="left" w:pos="1134"/>
          <w:tab w:val="left" w:pos="1276"/>
          <w:tab w:val="left" w:pos="1418"/>
          <w:tab w:val="left" w:pos="2127"/>
        </w:tabs>
        <w:ind w:left="0" w:firstLine="709"/>
      </w:pPr>
      <w:r w:rsidRPr="005D2552">
        <w:lastRenderedPageBreak/>
        <w:t xml:space="preserve"> </w:t>
      </w:r>
      <w:r w:rsidR="00E248D0" w:rsidRPr="007C7147">
        <w:t>Благоустройство и озеленение</w:t>
      </w:r>
      <w:r w:rsidR="007C7147" w:rsidRPr="007C7147">
        <w:t xml:space="preserve">, </w:t>
      </w:r>
      <w:r w:rsidR="000137DC" w:rsidRPr="007C7147">
        <w:t>дорожное хоз</w:t>
      </w:r>
      <w:r w:rsidR="007C7147" w:rsidRPr="007C7147">
        <w:t>яйство</w:t>
      </w:r>
    </w:p>
    <w:p w:rsidR="007C7147" w:rsidRPr="007C7147" w:rsidRDefault="007C7147" w:rsidP="007C7147">
      <w:pPr>
        <w:pStyle w:val="af6"/>
        <w:tabs>
          <w:tab w:val="left" w:pos="851"/>
          <w:tab w:val="left" w:pos="993"/>
          <w:tab w:val="left" w:pos="1134"/>
          <w:tab w:val="left" w:pos="1276"/>
          <w:tab w:val="left" w:pos="1418"/>
          <w:tab w:val="left" w:pos="2127"/>
        </w:tabs>
        <w:ind w:left="709"/>
        <w:jc w:val="both"/>
      </w:pPr>
    </w:p>
    <w:p w:rsidR="00044E63" w:rsidRPr="005D2552" w:rsidRDefault="00044E63" w:rsidP="00044E63">
      <w:pPr>
        <w:shd w:val="clear" w:color="auto" w:fill="FFFFFF"/>
        <w:tabs>
          <w:tab w:val="left" w:pos="426"/>
        </w:tabs>
        <w:ind w:right="1" w:firstLine="709"/>
        <w:jc w:val="both"/>
        <w:rPr>
          <w:b w:val="0"/>
        </w:rPr>
      </w:pPr>
      <w:r w:rsidRPr="005D2552">
        <w:rPr>
          <w:b w:val="0"/>
        </w:rPr>
        <w:t>Деятельность Администрации города в сфере благоустройства и озеленения города направлена на выполнение обязательств по содержанию объектов внешнего благоустройства города и автомобильных дорог, создание благоприятных, комфортных и безопасных условий для проживания и отдыха населения города.</w:t>
      </w:r>
    </w:p>
    <w:p w:rsidR="00044E63" w:rsidRPr="005D2552" w:rsidRDefault="00044E63" w:rsidP="00044E63">
      <w:pPr>
        <w:widowControl w:val="0"/>
        <w:tabs>
          <w:tab w:val="left" w:pos="1134"/>
        </w:tabs>
        <w:autoSpaceDE w:val="0"/>
        <w:ind w:firstLine="709"/>
        <w:contextualSpacing/>
        <w:jc w:val="both"/>
        <w:rPr>
          <w:b w:val="0"/>
          <w:sz w:val="16"/>
          <w:szCs w:val="16"/>
        </w:rPr>
      </w:pPr>
    </w:p>
    <w:p w:rsidR="00044E63" w:rsidRPr="005D2552" w:rsidRDefault="00044E63" w:rsidP="00044E63">
      <w:pPr>
        <w:widowControl w:val="0"/>
        <w:tabs>
          <w:tab w:val="left" w:pos="1134"/>
        </w:tabs>
        <w:autoSpaceDE w:val="0"/>
        <w:ind w:firstLine="709"/>
        <w:contextualSpacing/>
        <w:jc w:val="both"/>
        <w:rPr>
          <w:b w:val="0"/>
          <w:szCs w:val="24"/>
        </w:rPr>
      </w:pPr>
      <w:r w:rsidRPr="005D2552">
        <w:rPr>
          <w:b w:val="0"/>
          <w:szCs w:val="24"/>
        </w:rPr>
        <w:t>В целях создания условий для системного повышения качества и комфорта городской среды город Зеленогорск на протяжении трех лет участвует в реализации федерального проекта «Формирование комфортной городской среды». Для р</w:t>
      </w:r>
      <w:r w:rsidRPr="005D2552">
        <w:rPr>
          <w:b w:val="0"/>
        </w:rPr>
        <w:t xml:space="preserve">еализации мероприятий проекта разработана муниципальная программа «Формирование современной городской среды в городе Зеленогорске», в рамках которой </w:t>
      </w:r>
      <w:r w:rsidR="000137DC" w:rsidRPr="005D2552">
        <w:rPr>
          <w:b w:val="0"/>
        </w:rPr>
        <w:t>обеспечено</w:t>
      </w:r>
      <w:r w:rsidRPr="005D2552">
        <w:rPr>
          <w:b w:val="0"/>
        </w:rPr>
        <w:t xml:space="preserve"> комплексное решение задач по благоустройству дворовых территорий и общественных пространств.</w:t>
      </w:r>
    </w:p>
    <w:p w:rsidR="000137DC" w:rsidRPr="005D2552" w:rsidRDefault="00C847B9" w:rsidP="000137DC">
      <w:pPr>
        <w:widowControl w:val="0"/>
        <w:tabs>
          <w:tab w:val="left" w:pos="1134"/>
        </w:tabs>
        <w:autoSpaceDE w:val="0"/>
        <w:ind w:firstLine="709"/>
        <w:contextualSpacing/>
        <w:jc w:val="both"/>
        <w:rPr>
          <w:b w:val="0"/>
        </w:rPr>
      </w:pPr>
      <w:r>
        <w:rPr>
          <w:b w:val="0"/>
        </w:rPr>
        <w:t>На</w:t>
      </w:r>
      <w:r w:rsidR="00044E63" w:rsidRPr="005D2552">
        <w:rPr>
          <w:b w:val="0"/>
        </w:rPr>
        <w:t xml:space="preserve"> 2019 год по результатам проведен</w:t>
      </w:r>
      <w:r w:rsidR="00654C55" w:rsidRPr="005D2552">
        <w:rPr>
          <w:b w:val="0"/>
        </w:rPr>
        <w:t>ия</w:t>
      </w:r>
      <w:r w:rsidR="00044E63" w:rsidRPr="005D2552">
        <w:rPr>
          <w:b w:val="0"/>
        </w:rPr>
        <w:t xml:space="preserve"> общих собраний собственник</w:t>
      </w:r>
      <w:r>
        <w:rPr>
          <w:b w:val="0"/>
        </w:rPr>
        <w:t>ами</w:t>
      </w:r>
      <w:r w:rsidR="00044E63" w:rsidRPr="005D2552">
        <w:rPr>
          <w:b w:val="0"/>
        </w:rPr>
        <w:t xml:space="preserve"> помещений многоквартирных домов приня</w:t>
      </w:r>
      <w:r>
        <w:rPr>
          <w:b w:val="0"/>
        </w:rPr>
        <w:t>ты</w:t>
      </w:r>
      <w:r w:rsidR="00044E63" w:rsidRPr="005D2552">
        <w:rPr>
          <w:b w:val="0"/>
        </w:rPr>
        <w:t xml:space="preserve"> решения о благоустройстве 16</w:t>
      </w:r>
      <w:r w:rsidR="00275FC0">
        <w:rPr>
          <w:b w:val="0"/>
        </w:rPr>
        <w:t> </w:t>
      </w:r>
      <w:r>
        <w:rPr>
          <w:b w:val="0"/>
        </w:rPr>
        <w:t xml:space="preserve">дворовых территорий. </w:t>
      </w:r>
      <w:r w:rsidR="00680D44" w:rsidRPr="005D2552">
        <w:rPr>
          <w:b w:val="0"/>
        </w:rPr>
        <w:t>В</w:t>
      </w:r>
      <w:r w:rsidR="000137DC" w:rsidRPr="005D2552">
        <w:rPr>
          <w:b w:val="0"/>
        </w:rPr>
        <w:t xml:space="preserve"> связи со снижением финансирования (с 26,2</w:t>
      </w:r>
      <w:r w:rsidR="00275FC0">
        <w:rPr>
          <w:b w:val="0"/>
        </w:rPr>
        <w:t> </w:t>
      </w:r>
      <w:r w:rsidR="000137DC" w:rsidRPr="005D2552">
        <w:rPr>
          <w:b w:val="0"/>
        </w:rPr>
        <w:t>млн</w:t>
      </w:r>
      <w:r w:rsidR="00275FC0">
        <w:rPr>
          <w:b w:val="0"/>
        </w:rPr>
        <w:t> </w:t>
      </w:r>
      <w:r w:rsidR="000137DC" w:rsidRPr="005D2552">
        <w:rPr>
          <w:b w:val="0"/>
        </w:rPr>
        <w:t xml:space="preserve">рублей в 2018 до 19,8 млн рублей в 2019 году) и повышением цен на закупку товаров, работ, услуг общественной комиссией города Зеленогорска по развитию городской среды (далее – комиссия) утверждены 6 дворовых территорий посредством ранжирования в соответствии с критериями, предусмотренными муниципальной программой. </w:t>
      </w:r>
    </w:p>
    <w:p w:rsidR="00044E63" w:rsidRPr="005D2552" w:rsidRDefault="00044E63" w:rsidP="000137DC">
      <w:pPr>
        <w:widowControl w:val="0"/>
        <w:tabs>
          <w:tab w:val="left" w:pos="1134"/>
        </w:tabs>
        <w:autoSpaceDE w:val="0"/>
        <w:ind w:firstLine="709"/>
        <w:contextualSpacing/>
        <w:jc w:val="both"/>
        <w:rPr>
          <w:b w:val="0"/>
          <w:szCs w:val="24"/>
          <w:lang w:eastAsia="ar-SA"/>
        </w:rPr>
      </w:pPr>
      <w:r w:rsidRPr="005D2552">
        <w:rPr>
          <w:b w:val="0"/>
          <w:szCs w:val="24"/>
          <w:lang w:eastAsia="ar-SA"/>
        </w:rPr>
        <w:t>В отчетном году выполнены работы по благоустройству 6 дворовых территорий</w:t>
      </w:r>
      <w:r w:rsidR="000137DC" w:rsidRPr="005D2552">
        <w:rPr>
          <w:b w:val="0"/>
          <w:szCs w:val="24"/>
          <w:lang w:eastAsia="ar-SA"/>
        </w:rPr>
        <w:t xml:space="preserve"> в соответствии с дизайн-</w:t>
      </w:r>
      <w:r w:rsidRPr="005D2552">
        <w:rPr>
          <w:b w:val="0"/>
          <w:szCs w:val="24"/>
          <w:lang w:eastAsia="ar-SA"/>
        </w:rPr>
        <w:t>проектами, разработанными отделом архитектуры и градостроительства Администрации города: уложено 9,9 тыс. кв. м асфальтового полотна, установлен 1 фонарь уличного освещения, 20 скамеек, 19</w:t>
      </w:r>
      <w:r w:rsidR="00275FC0">
        <w:rPr>
          <w:b w:val="0"/>
          <w:szCs w:val="24"/>
          <w:lang w:eastAsia="ar-SA"/>
        </w:rPr>
        <w:t> </w:t>
      </w:r>
      <w:r w:rsidRPr="005D2552">
        <w:rPr>
          <w:b w:val="0"/>
          <w:szCs w:val="24"/>
          <w:lang w:eastAsia="ar-SA"/>
        </w:rPr>
        <w:t>урн для мусора, оборудованы 3 детские и 1 спортивная площадки.</w:t>
      </w:r>
      <w:r w:rsidRPr="005D2552">
        <w:rPr>
          <w:b w:val="0"/>
          <w:sz w:val="24"/>
          <w:szCs w:val="24"/>
        </w:rPr>
        <w:t xml:space="preserve"> </w:t>
      </w:r>
    </w:p>
    <w:p w:rsidR="00044E63" w:rsidRPr="005D2552" w:rsidRDefault="00044E63" w:rsidP="00044E63">
      <w:pPr>
        <w:widowControl w:val="0"/>
        <w:autoSpaceDE w:val="0"/>
        <w:ind w:firstLine="709"/>
        <w:contextualSpacing/>
        <w:jc w:val="both"/>
        <w:rPr>
          <w:b w:val="0"/>
          <w:szCs w:val="24"/>
          <w:lang w:eastAsia="ar-SA"/>
        </w:rPr>
      </w:pPr>
      <w:r w:rsidRPr="005D2552">
        <w:rPr>
          <w:b w:val="0"/>
          <w:szCs w:val="24"/>
          <w:lang w:eastAsia="ar-SA"/>
        </w:rPr>
        <w:t>За три года реализации федерального проекта на территории</w:t>
      </w:r>
      <w:r w:rsidRPr="005D2552">
        <w:rPr>
          <w:b w:val="0"/>
          <w:szCs w:val="24"/>
          <w:lang w:eastAsia="ar-SA"/>
        </w:rPr>
        <w:br/>
        <w:t>г. Зеленогорска благоустроено 62 дворовых территории. Общий объем финансирования составил 71,2 млн рублей, в том числе средства федерального бюджета – 45,1 млн рублей, средства краевого бюджета – 19,0 млн рублей, средства местного бюджета – 2,7 млн рублей,</w:t>
      </w:r>
      <w:r w:rsidRPr="005D2552">
        <w:rPr>
          <w:b w:val="0"/>
          <w:sz w:val="24"/>
          <w:szCs w:val="24"/>
        </w:rPr>
        <w:t xml:space="preserve"> </w:t>
      </w:r>
      <w:proofErr w:type="spellStart"/>
      <w:r w:rsidRPr="005D2552">
        <w:rPr>
          <w:b w:val="0"/>
          <w:szCs w:val="24"/>
          <w:lang w:eastAsia="ar-SA"/>
        </w:rPr>
        <w:t>софинансирование</w:t>
      </w:r>
      <w:proofErr w:type="spellEnd"/>
      <w:r w:rsidRPr="005D2552">
        <w:rPr>
          <w:b w:val="0"/>
          <w:szCs w:val="24"/>
          <w:lang w:eastAsia="ar-SA"/>
        </w:rPr>
        <w:t xml:space="preserve"> за сч</w:t>
      </w:r>
      <w:r w:rsidR="003B4945">
        <w:rPr>
          <w:b w:val="0"/>
          <w:szCs w:val="24"/>
          <w:lang w:eastAsia="ar-SA"/>
        </w:rPr>
        <w:t>е</w:t>
      </w:r>
      <w:r w:rsidRPr="005D2552">
        <w:rPr>
          <w:b w:val="0"/>
          <w:szCs w:val="24"/>
          <w:lang w:eastAsia="ar-SA"/>
        </w:rPr>
        <w:t>т собственников помещений многоквартирных домов – 4,4 млн рублей.</w:t>
      </w:r>
    </w:p>
    <w:p w:rsidR="00044E63" w:rsidRPr="005D2552" w:rsidRDefault="00044E63" w:rsidP="00044E63">
      <w:pPr>
        <w:widowControl w:val="0"/>
        <w:autoSpaceDE w:val="0"/>
        <w:ind w:firstLine="709"/>
        <w:contextualSpacing/>
        <w:jc w:val="both"/>
        <w:rPr>
          <w:b w:val="0"/>
        </w:rPr>
      </w:pPr>
      <w:r w:rsidRPr="005D2552">
        <w:rPr>
          <w:b w:val="0"/>
        </w:rPr>
        <w:t xml:space="preserve">В 2020 году в соответствии с выделенным финансированием и решением комиссии для </w:t>
      </w:r>
      <w:r w:rsidRPr="005D2552">
        <w:rPr>
          <w:b w:val="0"/>
          <w:szCs w:val="24"/>
          <w:lang w:eastAsia="ar-SA"/>
        </w:rPr>
        <w:t>выполнения работ по благоустройству</w:t>
      </w:r>
      <w:r w:rsidRPr="005D2552">
        <w:rPr>
          <w:b w:val="0"/>
        </w:rPr>
        <w:t xml:space="preserve"> утверждены 2 дворовые территории. </w:t>
      </w:r>
    </w:p>
    <w:p w:rsidR="00044E63" w:rsidRPr="005D2552" w:rsidRDefault="00044E63" w:rsidP="00044E63">
      <w:pPr>
        <w:widowControl w:val="0"/>
        <w:autoSpaceDE w:val="0"/>
        <w:ind w:firstLine="709"/>
        <w:contextualSpacing/>
        <w:jc w:val="both"/>
        <w:rPr>
          <w:b w:val="0"/>
          <w:sz w:val="16"/>
          <w:szCs w:val="16"/>
          <w:lang w:eastAsia="ar-SA"/>
        </w:rPr>
      </w:pPr>
    </w:p>
    <w:p w:rsidR="00044E63" w:rsidRPr="005D2552" w:rsidRDefault="00044E63" w:rsidP="00044E63">
      <w:pPr>
        <w:widowControl w:val="0"/>
        <w:autoSpaceDE w:val="0"/>
        <w:ind w:firstLine="709"/>
        <w:contextualSpacing/>
        <w:jc w:val="both"/>
        <w:rPr>
          <w:b w:val="0"/>
        </w:rPr>
      </w:pPr>
      <w:r w:rsidRPr="005D2552">
        <w:rPr>
          <w:b w:val="0"/>
        </w:rPr>
        <w:t>В рамках направления по благоустройству общественного пространства по итогам рейтингового голосования продолжено благоустройство общественной территории – набережн</w:t>
      </w:r>
      <w:r w:rsidR="00654C55" w:rsidRPr="005D2552">
        <w:rPr>
          <w:b w:val="0"/>
        </w:rPr>
        <w:t>ой</w:t>
      </w:r>
      <w:r w:rsidRPr="005D2552">
        <w:rPr>
          <w:b w:val="0"/>
        </w:rPr>
        <w:t xml:space="preserve"> р</w:t>
      </w:r>
      <w:r w:rsidR="00654C55" w:rsidRPr="005D2552">
        <w:rPr>
          <w:b w:val="0"/>
        </w:rPr>
        <w:t>еки</w:t>
      </w:r>
      <w:r w:rsidRPr="005D2552">
        <w:rPr>
          <w:b w:val="0"/>
        </w:rPr>
        <w:t> Кан: участок 2 локации «Молодежный парк».</w:t>
      </w:r>
    </w:p>
    <w:p w:rsidR="000137DC" w:rsidRPr="005D2552" w:rsidRDefault="00044E63" w:rsidP="000137DC">
      <w:pPr>
        <w:widowControl w:val="0"/>
        <w:autoSpaceDE w:val="0"/>
        <w:ind w:firstLine="709"/>
        <w:contextualSpacing/>
        <w:jc w:val="both"/>
        <w:rPr>
          <w:b w:val="0"/>
        </w:rPr>
      </w:pPr>
      <w:r w:rsidRPr="005D2552">
        <w:rPr>
          <w:b w:val="0"/>
        </w:rPr>
        <w:t xml:space="preserve"> Преображение набережной – это решение жителей. Проект благоустройства набережной реки Кан включает пять локаций: «Романтический парк»</w:t>
      </w:r>
      <w:r w:rsidR="00654C55" w:rsidRPr="005D2552">
        <w:rPr>
          <w:b w:val="0"/>
        </w:rPr>
        <w:t>,</w:t>
      </w:r>
      <w:r w:rsidRPr="005D2552">
        <w:rPr>
          <w:b w:val="0"/>
        </w:rPr>
        <w:t xml:space="preserve"> «Молодежный парк»</w:t>
      </w:r>
      <w:r w:rsidR="00654C55" w:rsidRPr="005D2552">
        <w:rPr>
          <w:b w:val="0"/>
        </w:rPr>
        <w:t>,</w:t>
      </w:r>
      <w:r w:rsidRPr="005D2552">
        <w:rPr>
          <w:b w:val="0"/>
        </w:rPr>
        <w:t xml:space="preserve"> «Детский парк»</w:t>
      </w:r>
      <w:r w:rsidR="00654C55" w:rsidRPr="005D2552">
        <w:rPr>
          <w:b w:val="0"/>
        </w:rPr>
        <w:t>,</w:t>
      </w:r>
      <w:r w:rsidRPr="005D2552">
        <w:rPr>
          <w:b w:val="0"/>
        </w:rPr>
        <w:t xml:space="preserve"> «Спортивный парк» и «Парк для выгула собак». Реализация запланированных мероприятий позволит улучшить </w:t>
      </w:r>
      <w:r w:rsidRPr="005D2552">
        <w:rPr>
          <w:b w:val="0"/>
        </w:rPr>
        <w:lastRenderedPageBreak/>
        <w:t xml:space="preserve">организацию досуга всех возрастных групп населения, привлечь общественность и население к решению задач по благоустройству общественных территорий города, повысить уровень комфортности проживания </w:t>
      </w:r>
      <w:r w:rsidR="000137DC" w:rsidRPr="005D2552">
        <w:rPr>
          <w:b w:val="0"/>
        </w:rPr>
        <w:t>горожан.</w:t>
      </w:r>
    </w:p>
    <w:p w:rsidR="000137DC" w:rsidRPr="005D2552" w:rsidRDefault="000137DC" w:rsidP="000137DC">
      <w:pPr>
        <w:widowControl w:val="0"/>
        <w:autoSpaceDE w:val="0"/>
        <w:ind w:firstLine="709"/>
        <w:contextualSpacing/>
        <w:jc w:val="both"/>
        <w:rPr>
          <w:b w:val="0"/>
        </w:rPr>
      </w:pPr>
      <w:r w:rsidRPr="005D2552">
        <w:rPr>
          <w:b w:val="0"/>
        </w:rPr>
        <w:t xml:space="preserve">На выбранной жителями города территории в отчетном году выполнено устройство </w:t>
      </w:r>
      <w:proofErr w:type="spellStart"/>
      <w:r w:rsidRPr="005D2552">
        <w:rPr>
          <w:b w:val="0"/>
        </w:rPr>
        <w:t>припаромника</w:t>
      </w:r>
      <w:proofErr w:type="spellEnd"/>
      <w:r w:rsidRPr="005D2552">
        <w:rPr>
          <w:b w:val="0"/>
        </w:rPr>
        <w:t xml:space="preserve">, </w:t>
      </w:r>
      <w:proofErr w:type="spellStart"/>
      <w:r w:rsidRPr="005D2552">
        <w:rPr>
          <w:b w:val="0"/>
        </w:rPr>
        <w:t>экопарковки</w:t>
      </w:r>
      <w:proofErr w:type="spellEnd"/>
      <w:r w:rsidRPr="005D2552">
        <w:rPr>
          <w:b w:val="0"/>
        </w:rPr>
        <w:t xml:space="preserve"> и </w:t>
      </w:r>
      <w:proofErr w:type="spellStart"/>
      <w:r w:rsidRPr="005D2552">
        <w:rPr>
          <w:b w:val="0"/>
        </w:rPr>
        <w:t>велопарковки</w:t>
      </w:r>
      <w:proofErr w:type="spellEnd"/>
      <w:r w:rsidRPr="005D2552">
        <w:rPr>
          <w:b w:val="0"/>
        </w:rPr>
        <w:t xml:space="preserve">, пешеходных дорожек (456 кв. м покрытий из тротуарной плитки с устройством бортовых камней (0,3 км)), установлены павильон для продажи билетов, 5 скамеек и светодиодные светильники. Обустроен </w:t>
      </w:r>
      <w:proofErr w:type="spellStart"/>
      <w:proofErr w:type="gramStart"/>
      <w:r w:rsidRPr="005D2552">
        <w:rPr>
          <w:b w:val="0"/>
        </w:rPr>
        <w:t>скейт</w:t>
      </w:r>
      <w:proofErr w:type="spellEnd"/>
      <w:r w:rsidRPr="005D2552">
        <w:rPr>
          <w:b w:val="0"/>
        </w:rPr>
        <w:t>-парк</w:t>
      </w:r>
      <w:proofErr w:type="gramEnd"/>
      <w:r w:rsidRPr="005D2552">
        <w:rPr>
          <w:b w:val="0"/>
        </w:rPr>
        <w:t xml:space="preserve">, отвечающий всем требованиям безопасности для занятий экстремальными видами спорта: агрессивными роликами, скейтбордом, </w:t>
      </w:r>
      <w:hyperlink r:id="rId10" w:tooltip="BMX (велосипед)" w:history="1">
        <w:r w:rsidRPr="005D2552">
          <w:rPr>
            <w:b w:val="0"/>
          </w:rPr>
          <w:t>велосипедами ВМХ</w:t>
        </w:r>
      </w:hyperlink>
      <w:r w:rsidRPr="005D2552">
        <w:rPr>
          <w:b w:val="0"/>
        </w:rPr>
        <w:t xml:space="preserve"> и </w:t>
      </w:r>
      <w:hyperlink r:id="rId11" w:tooltip="Самокат" w:history="1">
        <w:r w:rsidRPr="005D2552">
          <w:rPr>
            <w:b w:val="0"/>
          </w:rPr>
          <w:t>самокат</w:t>
        </w:r>
      </w:hyperlink>
      <w:r w:rsidRPr="005D2552">
        <w:rPr>
          <w:b w:val="0"/>
        </w:rPr>
        <w:t xml:space="preserve">ами. </w:t>
      </w:r>
    </w:p>
    <w:p w:rsidR="00044E63" w:rsidRPr="005D2552" w:rsidRDefault="00044E63" w:rsidP="00044E63">
      <w:pPr>
        <w:widowControl w:val="0"/>
        <w:autoSpaceDE w:val="0"/>
        <w:ind w:firstLine="709"/>
        <w:contextualSpacing/>
        <w:jc w:val="both"/>
        <w:rPr>
          <w:b w:val="0"/>
          <w:sz w:val="16"/>
          <w:szCs w:val="16"/>
        </w:rPr>
      </w:pPr>
      <w:r w:rsidRPr="003E1198">
        <w:rPr>
          <w:b w:val="0"/>
        </w:rPr>
        <w:t>Объем финансовых средств, направленных на реализацию обустройства</w:t>
      </w:r>
      <w:r w:rsidRPr="005D2552">
        <w:rPr>
          <w:b w:val="0"/>
        </w:rPr>
        <w:t xml:space="preserve"> современного общественного пространства на набережной реки Кан (локации «Детский парк» и «Молодежный парк»), составил 38,6 млн рублей, в том числе средства федерального бюджета – 23,9 млн рублей, средства краевого бюджета – 7,5 млн рублей, средства местного бюджета – 6,7 млн рублей, внебюджетные средства – 0,5 млн рублей.</w:t>
      </w:r>
    </w:p>
    <w:p w:rsidR="00044E63" w:rsidRPr="005D2552" w:rsidRDefault="000137DC" w:rsidP="000137DC">
      <w:pPr>
        <w:widowControl w:val="0"/>
        <w:autoSpaceDE w:val="0"/>
        <w:ind w:firstLine="709"/>
        <w:contextualSpacing/>
        <w:jc w:val="both"/>
        <w:rPr>
          <w:b w:val="0"/>
        </w:rPr>
      </w:pPr>
      <w:r w:rsidRPr="005D2552">
        <w:rPr>
          <w:b w:val="0"/>
        </w:rPr>
        <w:t xml:space="preserve">В целях продолжения в 2020 году работ по благоустройству города в прошлом году </w:t>
      </w:r>
      <w:r w:rsidR="00044E63" w:rsidRPr="005D2552">
        <w:rPr>
          <w:b w:val="0"/>
        </w:rPr>
        <w:t>организовано рейтинговое голосование по выбору двух общественных территории для благоустройства. По результатам голосования выбраны:</w:t>
      </w:r>
    </w:p>
    <w:p w:rsidR="00044E63" w:rsidRPr="005D2552" w:rsidRDefault="00044E63" w:rsidP="00044E63">
      <w:pPr>
        <w:pStyle w:val="af6"/>
        <w:numPr>
          <w:ilvl w:val="0"/>
          <w:numId w:val="5"/>
        </w:numPr>
        <w:tabs>
          <w:tab w:val="left" w:pos="993"/>
        </w:tabs>
        <w:ind w:left="0" w:firstLine="709"/>
        <w:jc w:val="both"/>
        <w:rPr>
          <w:b w:val="0"/>
        </w:rPr>
      </w:pPr>
      <w:proofErr w:type="gramStart"/>
      <w:r w:rsidRPr="005D2552">
        <w:rPr>
          <w:b w:val="0"/>
        </w:rPr>
        <w:t>набережная</w:t>
      </w:r>
      <w:proofErr w:type="gramEnd"/>
      <w:r w:rsidRPr="005D2552">
        <w:rPr>
          <w:b w:val="0"/>
        </w:rPr>
        <w:t xml:space="preserve"> реки Кан, участок 3 локации «Молодежный парк» в районе ул. Ленина, д. 1 (первый этап); </w:t>
      </w:r>
    </w:p>
    <w:p w:rsidR="00044E63" w:rsidRPr="005D2552" w:rsidRDefault="00044E63" w:rsidP="00044E63">
      <w:pPr>
        <w:pStyle w:val="af6"/>
        <w:numPr>
          <w:ilvl w:val="0"/>
          <w:numId w:val="5"/>
        </w:numPr>
        <w:tabs>
          <w:tab w:val="left" w:pos="993"/>
        </w:tabs>
        <w:ind w:left="0" w:firstLine="709"/>
        <w:jc w:val="both"/>
        <w:rPr>
          <w:b w:val="0"/>
        </w:rPr>
      </w:pPr>
      <w:proofErr w:type="gramStart"/>
      <w:r w:rsidRPr="005D2552">
        <w:rPr>
          <w:b w:val="0"/>
        </w:rPr>
        <w:t>место</w:t>
      </w:r>
      <w:proofErr w:type="gramEnd"/>
      <w:r w:rsidRPr="005D2552">
        <w:rPr>
          <w:b w:val="0"/>
        </w:rPr>
        <w:t xml:space="preserve"> массового отдыха населения в районе ул. Диктатуры Пролетариата, </w:t>
      </w:r>
      <w:r w:rsidR="00A24973" w:rsidRPr="005D2552">
        <w:rPr>
          <w:b w:val="0"/>
        </w:rPr>
        <w:t>д. </w:t>
      </w:r>
      <w:r w:rsidRPr="005D2552">
        <w:rPr>
          <w:b w:val="0"/>
        </w:rPr>
        <w:t>19А.</w:t>
      </w:r>
    </w:p>
    <w:p w:rsidR="00044E63" w:rsidRPr="005D2552" w:rsidRDefault="00044E63" w:rsidP="00044E63">
      <w:pPr>
        <w:widowControl w:val="0"/>
        <w:autoSpaceDE w:val="0"/>
        <w:ind w:firstLine="709"/>
        <w:contextualSpacing/>
        <w:jc w:val="both"/>
        <w:rPr>
          <w:b w:val="0"/>
          <w:sz w:val="16"/>
          <w:szCs w:val="16"/>
        </w:rPr>
      </w:pPr>
      <w:r w:rsidRPr="005D2552">
        <w:rPr>
          <w:b w:val="0"/>
        </w:rPr>
        <w:t xml:space="preserve"> </w:t>
      </w:r>
    </w:p>
    <w:p w:rsidR="006E413F" w:rsidRPr="005D2552" w:rsidRDefault="00044E63" w:rsidP="006E413F">
      <w:pPr>
        <w:shd w:val="clear" w:color="auto" w:fill="FFFFFF"/>
        <w:tabs>
          <w:tab w:val="left" w:pos="426"/>
        </w:tabs>
        <w:ind w:right="1" w:firstLine="709"/>
        <w:jc w:val="both"/>
      </w:pPr>
      <w:r w:rsidRPr="005D2552">
        <w:rPr>
          <w:b w:val="0"/>
        </w:rPr>
        <w:t>На создание комфортных и безопасных условий для проживания и отдыха горожан в 2019 году направлены мероприятия подпрограммы «Внешнее благоустройство на территории города Зеленогорска» муниципальной программы</w:t>
      </w:r>
      <w:r w:rsidRPr="005D2552">
        <w:rPr>
          <w:b w:val="0"/>
          <w:i/>
        </w:rPr>
        <w:t xml:space="preserve"> </w:t>
      </w:r>
      <w:r w:rsidRPr="005D2552">
        <w:rPr>
          <w:b w:val="0"/>
        </w:rPr>
        <w:t xml:space="preserve">«Реформирование и модернизация жилищно-коммунального хозяйства и повышение энергетической эффективности в городе Зеленогорске», объем финансирования составил 48,0 </w:t>
      </w:r>
      <w:r w:rsidR="003A16C8" w:rsidRPr="005D2552">
        <w:rPr>
          <w:b w:val="0"/>
        </w:rPr>
        <w:t xml:space="preserve">млн </w:t>
      </w:r>
      <w:r w:rsidRPr="005D2552">
        <w:rPr>
          <w:b w:val="0"/>
        </w:rPr>
        <w:t>рублей, в том числе из краевого бюджета – 1,4</w:t>
      </w:r>
      <w:r w:rsidR="00275FC0">
        <w:rPr>
          <w:b w:val="0"/>
        </w:rPr>
        <w:t> </w:t>
      </w:r>
      <w:r w:rsidR="003A16C8" w:rsidRPr="005D2552">
        <w:rPr>
          <w:b w:val="0"/>
        </w:rPr>
        <w:t xml:space="preserve">млн </w:t>
      </w:r>
      <w:r w:rsidRPr="005D2552">
        <w:rPr>
          <w:b w:val="0"/>
        </w:rPr>
        <w:t xml:space="preserve">рублей, местного бюджета – 46,6 </w:t>
      </w:r>
      <w:r w:rsidR="00E91CCE" w:rsidRPr="005D2552">
        <w:rPr>
          <w:b w:val="0"/>
        </w:rPr>
        <w:t>млн р</w:t>
      </w:r>
      <w:r w:rsidRPr="005D2552">
        <w:rPr>
          <w:b w:val="0"/>
        </w:rPr>
        <w:t xml:space="preserve">ублей. </w:t>
      </w:r>
      <w:r w:rsidR="006E413F" w:rsidRPr="005D2552">
        <w:rPr>
          <w:b w:val="0"/>
        </w:rPr>
        <w:t xml:space="preserve">В рамках финансовых средств отремонтированы карусели на игровом комплексе «Лайнер», обеспечен доступ к сети интернет через беспроводные точки подключения </w:t>
      </w:r>
      <w:proofErr w:type="spellStart"/>
      <w:r w:rsidR="006E413F" w:rsidRPr="005D2552">
        <w:rPr>
          <w:b w:val="0"/>
        </w:rPr>
        <w:t>Wi-Fi</w:t>
      </w:r>
      <w:proofErr w:type="spellEnd"/>
      <w:r w:rsidR="006E413F" w:rsidRPr="005D2552">
        <w:rPr>
          <w:b w:val="0"/>
        </w:rPr>
        <w:t xml:space="preserve"> и организовано техническое обслуживание видеонаблюдения. Кроме этого обеспечено:</w:t>
      </w:r>
    </w:p>
    <w:p w:rsidR="006E413F" w:rsidRPr="005D2552" w:rsidRDefault="006E413F" w:rsidP="006E413F">
      <w:pPr>
        <w:numPr>
          <w:ilvl w:val="0"/>
          <w:numId w:val="5"/>
        </w:numPr>
        <w:tabs>
          <w:tab w:val="left" w:pos="993"/>
        </w:tabs>
        <w:ind w:left="0" w:firstLine="709"/>
        <w:contextualSpacing/>
        <w:jc w:val="both"/>
        <w:rPr>
          <w:b w:val="0"/>
        </w:rPr>
      </w:pPr>
      <w:proofErr w:type="gramStart"/>
      <w:r w:rsidRPr="005D2552">
        <w:rPr>
          <w:b w:val="0"/>
        </w:rPr>
        <w:t>содержание</w:t>
      </w:r>
      <w:proofErr w:type="gramEnd"/>
      <w:r w:rsidRPr="005D2552">
        <w:rPr>
          <w:b w:val="0"/>
        </w:rPr>
        <w:t xml:space="preserve"> и ремонт объектов внешнего благоустройства: сетей уличного освещения протяж</w:t>
      </w:r>
      <w:r w:rsidR="003B4945">
        <w:rPr>
          <w:b w:val="0"/>
        </w:rPr>
        <w:t>е</w:t>
      </w:r>
      <w:r w:rsidRPr="005D2552">
        <w:rPr>
          <w:b w:val="0"/>
        </w:rPr>
        <w:t>нностью 94,5 км, газонов и цветников общей площадью 112,8 га, 3-х городских пляжей, 977 малых архитектурных форм, 5-ти городских фонтанов, паромной переправы, дорожных тротуаров, общественных туалетов и других объектов благоустройства;</w:t>
      </w:r>
    </w:p>
    <w:p w:rsidR="006E413F" w:rsidRPr="005D2552" w:rsidRDefault="006E413F" w:rsidP="006E413F">
      <w:pPr>
        <w:numPr>
          <w:ilvl w:val="0"/>
          <w:numId w:val="5"/>
        </w:numPr>
        <w:tabs>
          <w:tab w:val="left" w:pos="993"/>
        </w:tabs>
        <w:ind w:left="0" w:firstLine="709"/>
        <w:contextualSpacing/>
        <w:jc w:val="both"/>
        <w:rPr>
          <w:b w:val="0"/>
        </w:rPr>
      </w:pPr>
      <w:proofErr w:type="gramStart"/>
      <w:r w:rsidRPr="005D2552">
        <w:rPr>
          <w:b w:val="0"/>
        </w:rPr>
        <w:t>содержание</w:t>
      </w:r>
      <w:proofErr w:type="gramEnd"/>
      <w:r w:rsidRPr="005D2552">
        <w:rPr>
          <w:b w:val="0"/>
        </w:rPr>
        <w:t xml:space="preserve"> в надлежащем состоянии внутриквартальных территорий (101,5 га);</w:t>
      </w:r>
    </w:p>
    <w:p w:rsidR="006E413F" w:rsidRPr="005D2552" w:rsidRDefault="006E413F" w:rsidP="006E413F">
      <w:pPr>
        <w:numPr>
          <w:ilvl w:val="0"/>
          <w:numId w:val="5"/>
        </w:numPr>
        <w:tabs>
          <w:tab w:val="left" w:pos="993"/>
        </w:tabs>
        <w:ind w:left="0" w:firstLine="709"/>
        <w:contextualSpacing/>
        <w:jc w:val="both"/>
        <w:rPr>
          <w:b w:val="0"/>
        </w:rPr>
      </w:pPr>
      <w:proofErr w:type="gramStart"/>
      <w:r w:rsidRPr="005D2552">
        <w:rPr>
          <w:b w:val="0"/>
        </w:rPr>
        <w:lastRenderedPageBreak/>
        <w:t>вырубка</w:t>
      </w:r>
      <w:proofErr w:type="gramEnd"/>
      <w:r w:rsidRPr="005D2552">
        <w:rPr>
          <w:b w:val="0"/>
        </w:rPr>
        <w:t xml:space="preserve"> </w:t>
      </w:r>
      <w:proofErr w:type="spellStart"/>
      <w:r w:rsidRPr="005D2552">
        <w:rPr>
          <w:b w:val="0"/>
        </w:rPr>
        <w:t>старовозрастных</w:t>
      </w:r>
      <w:proofErr w:type="spellEnd"/>
      <w:r w:rsidRPr="005D2552">
        <w:rPr>
          <w:b w:val="0"/>
        </w:rPr>
        <w:t xml:space="preserve"> деревьев и кустарников (</w:t>
      </w:r>
      <w:r w:rsidR="0081216D">
        <w:rPr>
          <w:b w:val="0"/>
        </w:rPr>
        <w:t>2</w:t>
      </w:r>
      <w:r w:rsidRPr="005D2552">
        <w:rPr>
          <w:b w:val="0"/>
        </w:rPr>
        <w:t>29 шт.), уход за деревьями и кустарниками (848 шт.), посадка новых деревьев и кустарников (385 шт.);</w:t>
      </w:r>
    </w:p>
    <w:p w:rsidR="006E413F" w:rsidRPr="005D2552" w:rsidRDefault="006E413F" w:rsidP="006E413F">
      <w:pPr>
        <w:numPr>
          <w:ilvl w:val="0"/>
          <w:numId w:val="5"/>
        </w:numPr>
        <w:tabs>
          <w:tab w:val="left" w:pos="993"/>
        </w:tabs>
        <w:ind w:left="0" w:firstLine="709"/>
        <w:contextualSpacing/>
        <w:jc w:val="both"/>
        <w:rPr>
          <w:b w:val="0"/>
        </w:rPr>
      </w:pPr>
      <w:proofErr w:type="gramStart"/>
      <w:r w:rsidRPr="005D2552">
        <w:rPr>
          <w:b w:val="0"/>
        </w:rPr>
        <w:t>проведение</w:t>
      </w:r>
      <w:proofErr w:type="gramEnd"/>
      <w:r w:rsidRPr="005D2552">
        <w:rPr>
          <w:b w:val="0"/>
        </w:rPr>
        <w:t xml:space="preserve"> мероприятий по отлову и содержанию безнадзорных животных;</w:t>
      </w:r>
    </w:p>
    <w:p w:rsidR="006E413F" w:rsidRDefault="006E413F" w:rsidP="006E413F">
      <w:pPr>
        <w:numPr>
          <w:ilvl w:val="0"/>
          <w:numId w:val="5"/>
        </w:numPr>
        <w:tabs>
          <w:tab w:val="left" w:pos="993"/>
        </w:tabs>
        <w:ind w:left="0" w:firstLine="709"/>
        <w:contextualSpacing/>
        <w:jc w:val="both"/>
        <w:rPr>
          <w:b w:val="0"/>
        </w:rPr>
      </w:pPr>
      <w:proofErr w:type="spellStart"/>
      <w:proofErr w:type="gramStart"/>
      <w:r w:rsidRPr="005D2552">
        <w:rPr>
          <w:b w:val="0"/>
        </w:rPr>
        <w:t>акарицидная</w:t>
      </w:r>
      <w:proofErr w:type="spellEnd"/>
      <w:proofErr w:type="gramEnd"/>
      <w:r w:rsidRPr="005D2552">
        <w:rPr>
          <w:b w:val="0"/>
        </w:rPr>
        <w:t xml:space="preserve"> обработка мест массового отдыха населения (57,1 га).</w:t>
      </w:r>
    </w:p>
    <w:p w:rsidR="003A0CAC" w:rsidRPr="003A0CAC" w:rsidRDefault="003A0CAC" w:rsidP="003A0CAC">
      <w:pPr>
        <w:tabs>
          <w:tab w:val="left" w:pos="993"/>
        </w:tabs>
        <w:ind w:left="709"/>
        <w:contextualSpacing/>
        <w:jc w:val="both"/>
        <w:rPr>
          <w:b w:val="0"/>
          <w:sz w:val="24"/>
          <w:szCs w:val="24"/>
        </w:rPr>
      </w:pPr>
    </w:p>
    <w:p w:rsidR="00044E63" w:rsidRPr="005D2552" w:rsidRDefault="00044E63" w:rsidP="00044E63">
      <w:pPr>
        <w:pStyle w:val="af6"/>
        <w:tabs>
          <w:tab w:val="left" w:pos="993"/>
        </w:tabs>
        <w:ind w:left="0" w:firstLine="709"/>
        <w:jc w:val="both"/>
        <w:rPr>
          <w:b w:val="0"/>
        </w:rPr>
      </w:pPr>
      <w:r w:rsidRPr="005D2552">
        <w:rPr>
          <w:b w:val="0"/>
        </w:rPr>
        <w:t>В 2019 году город впервые столкнулся с проблемой некачественного озеленения городского пространства. Много лет посадкой цветников, обрезкой деревьев и коше</w:t>
      </w:r>
      <w:r w:rsidR="0081216D">
        <w:rPr>
          <w:b w:val="0"/>
        </w:rPr>
        <w:t>нием газонов занималось МУП КБУ. П</w:t>
      </w:r>
      <w:r w:rsidRPr="005D2552">
        <w:rPr>
          <w:b w:val="0"/>
        </w:rPr>
        <w:t xml:space="preserve">о итогам электронного аукциона на выполнение работ по озеленению города в 2019 году победителем стала краевая компания ООО «Рассвет». </w:t>
      </w:r>
      <w:r w:rsidR="006E413F" w:rsidRPr="005D2552">
        <w:rPr>
          <w:b w:val="0"/>
        </w:rPr>
        <w:t xml:space="preserve">Организация приступила к выполнению своих обязательств в начале лета, но работы в полном объеме и в установленные сроки не </w:t>
      </w:r>
      <w:r w:rsidR="00680D44" w:rsidRPr="005D2552">
        <w:rPr>
          <w:b w:val="0"/>
        </w:rPr>
        <w:t xml:space="preserve">были </w:t>
      </w:r>
      <w:r w:rsidR="006E413F" w:rsidRPr="005D2552">
        <w:rPr>
          <w:b w:val="0"/>
        </w:rPr>
        <w:t>выполнены</w:t>
      </w:r>
      <w:r w:rsidRPr="005D2552">
        <w:rPr>
          <w:b w:val="0"/>
        </w:rPr>
        <w:t>. При проведении проверок МКУ «Заказчик» неоднократно были установлены факты невыполнения или некачественного выполнения работ по озеленению территории города. Вследствие чего МКУ</w:t>
      </w:r>
      <w:r w:rsidR="003E1198">
        <w:rPr>
          <w:b w:val="0"/>
        </w:rPr>
        <w:t> </w:t>
      </w:r>
      <w:r w:rsidRPr="005D2552">
        <w:rPr>
          <w:b w:val="0"/>
        </w:rPr>
        <w:t>«Заказчик» в одностороннем порядке раст</w:t>
      </w:r>
      <w:r w:rsidR="00E91CCE" w:rsidRPr="005D2552">
        <w:rPr>
          <w:b w:val="0"/>
        </w:rPr>
        <w:t xml:space="preserve">оргло договор и назначило штраф </w:t>
      </w:r>
      <w:r w:rsidRPr="005D2552">
        <w:rPr>
          <w:b w:val="0"/>
        </w:rPr>
        <w:t xml:space="preserve">в размере 3,2 млн рублей. Решением </w:t>
      </w:r>
      <w:r w:rsidRPr="005D2552">
        <w:rPr>
          <w:rStyle w:val="left"/>
          <w:b w:val="0"/>
        </w:rPr>
        <w:t>Управления Федеральной антимонопольной службы</w:t>
      </w:r>
      <w:r w:rsidRPr="005D2552">
        <w:rPr>
          <w:b w:val="0"/>
        </w:rPr>
        <w:t xml:space="preserve"> </w:t>
      </w:r>
      <w:r w:rsidRPr="005D2552">
        <w:rPr>
          <w:rStyle w:val="left"/>
          <w:b w:val="0"/>
        </w:rPr>
        <w:t>по Красноярскому краю</w:t>
      </w:r>
      <w:r w:rsidRPr="005D2552">
        <w:rPr>
          <w:b w:val="0"/>
        </w:rPr>
        <w:t xml:space="preserve"> компания ООО «Рассвет» включена в реестр недобросовестных поставщиков.</w:t>
      </w:r>
    </w:p>
    <w:p w:rsidR="00044E63" w:rsidRDefault="00044E63" w:rsidP="006E413F">
      <w:pPr>
        <w:pStyle w:val="af6"/>
        <w:tabs>
          <w:tab w:val="left" w:pos="993"/>
        </w:tabs>
        <w:ind w:left="0" w:firstLine="709"/>
        <w:jc w:val="both"/>
        <w:rPr>
          <w:b w:val="0"/>
        </w:rPr>
      </w:pPr>
      <w:r w:rsidRPr="005D2552">
        <w:rPr>
          <w:b w:val="0"/>
        </w:rPr>
        <w:t xml:space="preserve">В связи со сложившейся ситуацией Администрацией </w:t>
      </w:r>
      <w:r w:rsidR="00A24973" w:rsidRPr="005D2552">
        <w:rPr>
          <w:b w:val="0"/>
        </w:rPr>
        <w:t xml:space="preserve">города </w:t>
      </w:r>
      <w:r w:rsidRPr="005D2552">
        <w:rPr>
          <w:b w:val="0"/>
        </w:rPr>
        <w:t>принято решение о реорганизации МУП КБУ в муниципальное бюджетное учреждение</w:t>
      </w:r>
      <w:r w:rsidR="00680D44" w:rsidRPr="005D2552">
        <w:rPr>
          <w:b w:val="0"/>
        </w:rPr>
        <w:t>,</w:t>
      </w:r>
      <w:r w:rsidR="00510D8E">
        <w:rPr>
          <w:b w:val="0"/>
        </w:rPr>
        <w:t xml:space="preserve"> </w:t>
      </w:r>
      <w:r w:rsidR="006E413F" w:rsidRPr="005D2552">
        <w:rPr>
          <w:b w:val="0"/>
        </w:rPr>
        <w:t>что позволит выполнять работы в рамках муниципального</w:t>
      </w:r>
      <w:r w:rsidR="009666BC">
        <w:rPr>
          <w:b w:val="0"/>
        </w:rPr>
        <w:t xml:space="preserve"> </w:t>
      </w:r>
      <w:r w:rsidR="009666BC" w:rsidRPr="009666BC">
        <w:rPr>
          <w:b w:val="0"/>
        </w:rPr>
        <w:t>задания</w:t>
      </w:r>
      <w:r w:rsidR="00680D44" w:rsidRPr="005D2552">
        <w:rPr>
          <w:b w:val="0"/>
        </w:rPr>
        <w:t>.</w:t>
      </w:r>
    </w:p>
    <w:p w:rsidR="0081216D" w:rsidRPr="005D2552" w:rsidRDefault="0081216D" w:rsidP="006E413F">
      <w:pPr>
        <w:pStyle w:val="af6"/>
        <w:tabs>
          <w:tab w:val="left" w:pos="993"/>
        </w:tabs>
        <w:ind w:left="0" w:firstLine="709"/>
        <w:jc w:val="both"/>
        <w:rPr>
          <w:b w:val="0"/>
          <w:sz w:val="16"/>
          <w:szCs w:val="16"/>
        </w:rPr>
      </w:pPr>
    </w:p>
    <w:p w:rsidR="00044E63" w:rsidRPr="005D2552" w:rsidRDefault="00044E63" w:rsidP="00044E63">
      <w:pPr>
        <w:shd w:val="clear" w:color="auto" w:fill="FFFFFF"/>
        <w:tabs>
          <w:tab w:val="left" w:pos="426"/>
        </w:tabs>
        <w:ind w:right="1" w:firstLine="709"/>
        <w:jc w:val="both"/>
        <w:rPr>
          <w:b w:val="0"/>
        </w:rPr>
      </w:pPr>
      <w:r w:rsidRPr="005D2552">
        <w:rPr>
          <w:b w:val="0"/>
        </w:rPr>
        <w:t>Городские дороги и улицы – крупная составная часть городского хозяйства, требующая значительных затрат на содержание и развитие. Общая протяженность автомобильных дорог общего пользования местного значения</w:t>
      </w:r>
      <w:r w:rsidR="006E413F" w:rsidRPr="005D2552">
        <w:rPr>
          <w:b w:val="0"/>
        </w:rPr>
        <w:t xml:space="preserve"> </w:t>
      </w:r>
      <w:r w:rsidRPr="005D2552">
        <w:rPr>
          <w:b w:val="0"/>
        </w:rPr>
        <w:t>г</w:t>
      </w:r>
      <w:r w:rsidR="00CD7DCC" w:rsidRPr="005D2552">
        <w:rPr>
          <w:b w:val="0"/>
        </w:rPr>
        <w:t>.</w:t>
      </w:r>
      <w:r w:rsidRPr="005D2552">
        <w:rPr>
          <w:b w:val="0"/>
        </w:rPr>
        <w:t xml:space="preserve"> Зеленогорска составляет 201,0</w:t>
      </w:r>
      <w:r w:rsidR="000272FA" w:rsidRPr="005D2552">
        <w:rPr>
          <w:b w:val="0"/>
        </w:rPr>
        <w:t xml:space="preserve"> </w:t>
      </w:r>
      <w:r w:rsidRPr="005D2552">
        <w:rPr>
          <w:b w:val="0"/>
        </w:rPr>
        <w:t>км. В связи с увеличением износа асфальтобетонного покрытия протяженность автомобильных дорог общего пользования местного значения, не отвечающих нормативным требованиям, увеличилась на 23,7% по отношению к аналогичному периоду прошлого года и составила 31,6 км.</w:t>
      </w:r>
    </w:p>
    <w:p w:rsidR="00044E63" w:rsidRPr="005D2552" w:rsidRDefault="00044E63" w:rsidP="00044E63">
      <w:pPr>
        <w:ind w:firstLine="709"/>
        <w:jc w:val="both"/>
        <w:rPr>
          <w:b w:val="0"/>
        </w:rPr>
      </w:pPr>
      <w:r w:rsidRPr="005D2552">
        <w:rPr>
          <w:b w:val="0"/>
        </w:rPr>
        <w:t xml:space="preserve">Состояние автомобильных дорог определяется своевременностью, полнотой и качеством выполнения работ по содержанию, ремонту, капитальному ремонту и реконструкции автомобильных дорог и </w:t>
      </w:r>
      <w:r w:rsidR="006E413F" w:rsidRPr="005D2552">
        <w:rPr>
          <w:b w:val="0"/>
        </w:rPr>
        <w:t xml:space="preserve">напрямую зависит от объемов финансирования </w:t>
      </w:r>
      <w:r w:rsidR="006E413F" w:rsidRPr="000C1344">
        <w:rPr>
          <w:b w:val="0"/>
        </w:rPr>
        <w:t>и механизма</w:t>
      </w:r>
      <w:r w:rsidR="006E413F" w:rsidRPr="005D2552">
        <w:rPr>
          <w:b w:val="0"/>
        </w:rPr>
        <w:t xml:space="preserve"> распределения финансовых ресурсов в условиях их ограниченности</w:t>
      </w:r>
      <w:r w:rsidRPr="005D2552">
        <w:rPr>
          <w:b w:val="0"/>
        </w:rPr>
        <w:t>.</w:t>
      </w:r>
    </w:p>
    <w:p w:rsidR="00044E63" w:rsidRPr="005D2552" w:rsidRDefault="00044E63" w:rsidP="00044E63">
      <w:pPr>
        <w:ind w:firstLine="709"/>
        <w:jc w:val="both"/>
        <w:rPr>
          <w:b w:val="0"/>
        </w:rPr>
      </w:pPr>
      <w:r w:rsidRPr="005D2552">
        <w:rPr>
          <w:b w:val="0"/>
        </w:rPr>
        <w:t>Финансирование работ по содержанию и ремонту автомобильных дорог, дорожных сооружений, элементов обустройства улично-дорожной сети и мероприятий, направленных на повышение безопасности дорожного движения, в 2019 году осуществлял</w:t>
      </w:r>
      <w:r w:rsidR="000272FA" w:rsidRPr="005D2552">
        <w:rPr>
          <w:b w:val="0"/>
        </w:rPr>
        <w:t>о</w:t>
      </w:r>
      <w:r w:rsidRPr="005D2552">
        <w:rPr>
          <w:b w:val="0"/>
        </w:rPr>
        <w:t>сь в рамках муниципальной программы «</w:t>
      </w:r>
      <w:r w:rsidRPr="005D2552">
        <w:rPr>
          <w:rFonts w:cs="Arial"/>
          <w:b w:val="0"/>
        </w:rPr>
        <w:t xml:space="preserve">Развитие транспортной системы в городе Зеленогорске» и </w:t>
      </w:r>
      <w:r w:rsidRPr="005D2552">
        <w:rPr>
          <w:b w:val="0"/>
        </w:rPr>
        <w:t>составило 174,7 млн рублей, в том числе средства краевого бюджета – 116,1 млн рублей, средства местного бюджета –</w:t>
      </w:r>
      <w:r w:rsidR="00680D44" w:rsidRPr="005D2552">
        <w:rPr>
          <w:b w:val="0"/>
        </w:rPr>
        <w:t xml:space="preserve"> 58,6 млн рублей.  В 2019 году</w:t>
      </w:r>
      <w:r w:rsidRPr="005D2552">
        <w:rPr>
          <w:b w:val="0"/>
        </w:rPr>
        <w:t>:</w:t>
      </w:r>
    </w:p>
    <w:p w:rsidR="00044E63" w:rsidRPr="005D2552" w:rsidRDefault="00044E63" w:rsidP="00044E63">
      <w:pPr>
        <w:pStyle w:val="af6"/>
        <w:numPr>
          <w:ilvl w:val="0"/>
          <w:numId w:val="5"/>
        </w:numPr>
        <w:tabs>
          <w:tab w:val="left" w:pos="993"/>
        </w:tabs>
        <w:ind w:left="0" w:firstLine="709"/>
        <w:jc w:val="both"/>
        <w:rPr>
          <w:b w:val="0"/>
        </w:rPr>
      </w:pPr>
      <w:proofErr w:type="gramStart"/>
      <w:r w:rsidRPr="005D2552">
        <w:rPr>
          <w:b w:val="0"/>
        </w:rPr>
        <w:lastRenderedPageBreak/>
        <w:t>обеспечено</w:t>
      </w:r>
      <w:proofErr w:type="gramEnd"/>
      <w:r w:rsidRPr="005D2552">
        <w:rPr>
          <w:b w:val="0"/>
        </w:rPr>
        <w:t xml:space="preserve"> содержание автомобильных дорог протяж</w:t>
      </w:r>
      <w:r w:rsidR="003B4945">
        <w:rPr>
          <w:b w:val="0"/>
        </w:rPr>
        <w:t>е</w:t>
      </w:r>
      <w:r w:rsidRPr="005D2552">
        <w:rPr>
          <w:b w:val="0"/>
        </w:rPr>
        <w:t xml:space="preserve">нностью              201,0 км, внутриквартальных территорий площадью 129,4 тыс. кв. м; </w:t>
      </w:r>
    </w:p>
    <w:p w:rsidR="006E413F" w:rsidRPr="005D2552" w:rsidRDefault="006E413F" w:rsidP="006E413F">
      <w:pPr>
        <w:pStyle w:val="af6"/>
        <w:numPr>
          <w:ilvl w:val="0"/>
          <w:numId w:val="5"/>
        </w:numPr>
        <w:tabs>
          <w:tab w:val="left" w:pos="993"/>
        </w:tabs>
        <w:ind w:left="0" w:firstLine="709"/>
        <w:jc w:val="both"/>
        <w:rPr>
          <w:b w:val="0"/>
        </w:rPr>
      </w:pPr>
      <w:proofErr w:type="gramStart"/>
      <w:r w:rsidRPr="005D2552">
        <w:rPr>
          <w:b w:val="0"/>
        </w:rPr>
        <w:t>проведены</w:t>
      </w:r>
      <w:proofErr w:type="gramEnd"/>
      <w:r w:rsidRPr="005D2552">
        <w:rPr>
          <w:b w:val="0"/>
        </w:rPr>
        <w:t xml:space="preserve"> работы по капитальному ремонту участка автодороги по ул. Изыскательская протяженностью 0,</w:t>
      </w:r>
      <w:r w:rsidR="0081216D">
        <w:rPr>
          <w:b w:val="0"/>
        </w:rPr>
        <w:t>4</w:t>
      </w:r>
      <w:r w:rsidRPr="005D2552">
        <w:rPr>
          <w:b w:val="0"/>
        </w:rPr>
        <w:t xml:space="preserve"> км;</w:t>
      </w:r>
    </w:p>
    <w:p w:rsidR="006E413F" w:rsidRPr="005D2552" w:rsidRDefault="006E413F" w:rsidP="006E413F">
      <w:pPr>
        <w:pStyle w:val="af6"/>
        <w:numPr>
          <w:ilvl w:val="0"/>
          <w:numId w:val="5"/>
        </w:numPr>
        <w:tabs>
          <w:tab w:val="left" w:pos="993"/>
        </w:tabs>
        <w:ind w:left="0" w:firstLine="709"/>
        <w:jc w:val="both"/>
        <w:rPr>
          <w:b w:val="0"/>
        </w:rPr>
      </w:pPr>
      <w:proofErr w:type="gramStart"/>
      <w:r w:rsidRPr="005D2552">
        <w:rPr>
          <w:b w:val="0"/>
        </w:rPr>
        <w:t>проведены</w:t>
      </w:r>
      <w:proofErr w:type="gramEnd"/>
      <w:r w:rsidRPr="005D2552">
        <w:rPr>
          <w:b w:val="0"/>
        </w:rPr>
        <w:t xml:space="preserve"> работы по ремонту участков дорог общей протяж</w:t>
      </w:r>
      <w:r w:rsidR="003B4945">
        <w:rPr>
          <w:b w:val="0"/>
        </w:rPr>
        <w:t>е</w:t>
      </w:r>
      <w:r w:rsidRPr="005D2552">
        <w:rPr>
          <w:b w:val="0"/>
        </w:rPr>
        <w:t>нностью 1,9</w:t>
      </w:r>
      <w:r w:rsidR="00831CC2">
        <w:rPr>
          <w:b w:val="0"/>
        </w:rPr>
        <w:t> </w:t>
      </w:r>
      <w:r w:rsidRPr="005D2552">
        <w:rPr>
          <w:b w:val="0"/>
        </w:rPr>
        <w:t>км (ул. Майское шоссе, ул. Комсомольская) с установкой 0,5 км бортовых камней;</w:t>
      </w:r>
    </w:p>
    <w:p w:rsidR="006E413F" w:rsidRPr="005D2552" w:rsidRDefault="006E413F" w:rsidP="006E413F">
      <w:pPr>
        <w:pStyle w:val="af6"/>
        <w:numPr>
          <w:ilvl w:val="0"/>
          <w:numId w:val="5"/>
        </w:numPr>
        <w:tabs>
          <w:tab w:val="left" w:pos="993"/>
        </w:tabs>
        <w:ind w:left="0" w:firstLine="709"/>
        <w:jc w:val="both"/>
        <w:rPr>
          <w:b w:val="0"/>
        </w:rPr>
      </w:pPr>
      <w:proofErr w:type="gramStart"/>
      <w:r w:rsidRPr="005D2552">
        <w:rPr>
          <w:b w:val="0"/>
        </w:rPr>
        <w:t>проведены</w:t>
      </w:r>
      <w:proofErr w:type="gramEnd"/>
      <w:r w:rsidRPr="005D2552">
        <w:rPr>
          <w:b w:val="0"/>
        </w:rPr>
        <w:t xml:space="preserve"> работы по ремонту</w:t>
      </w:r>
      <w:r w:rsidRPr="005D2552">
        <w:rPr>
          <w:sz w:val="20"/>
          <w:szCs w:val="20"/>
        </w:rPr>
        <w:t xml:space="preserve"> </w:t>
      </w:r>
      <w:r w:rsidRPr="005D2552">
        <w:rPr>
          <w:b w:val="0"/>
        </w:rPr>
        <w:t xml:space="preserve">асфальтобетонного покрытия </w:t>
      </w:r>
      <w:r w:rsidR="0081216D">
        <w:rPr>
          <w:b w:val="0"/>
        </w:rPr>
        <w:t>площадью</w:t>
      </w:r>
      <w:r w:rsidRPr="005D2552">
        <w:rPr>
          <w:b w:val="0"/>
        </w:rPr>
        <w:t xml:space="preserve"> 611 кв. м в район</w:t>
      </w:r>
      <w:r w:rsidR="00EF5B9A">
        <w:rPr>
          <w:b w:val="0"/>
        </w:rPr>
        <w:t>е ул. Комсомольская, д. 17 (МБУ</w:t>
      </w:r>
      <w:r w:rsidR="00F5101E">
        <w:rPr>
          <w:b w:val="0"/>
        </w:rPr>
        <w:t xml:space="preserve"> </w:t>
      </w:r>
      <w:r w:rsidRPr="005D2552">
        <w:rPr>
          <w:b w:val="0"/>
        </w:rPr>
        <w:t>ДО «ЦО «Перспектива»), ул.</w:t>
      </w:r>
      <w:r w:rsidR="00831CC2">
        <w:rPr>
          <w:b w:val="0"/>
        </w:rPr>
        <w:t> </w:t>
      </w:r>
      <w:r w:rsidRPr="005D2552">
        <w:rPr>
          <w:b w:val="0"/>
        </w:rPr>
        <w:t>Октябрьское шоссе (в районе КПП-1), в</w:t>
      </w:r>
      <w:r w:rsidR="00831CC2">
        <w:rPr>
          <w:b w:val="0"/>
        </w:rPr>
        <w:t xml:space="preserve"> районе жилого дома № 10 по ул. </w:t>
      </w:r>
      <w:r w:rsidRPr="005D2552">
        <w:rPr>
          <w:b w:val="0"/>
        </w:rPr>
        <w:t>Садовая и остановочных карманов общественного транспорта по ул. Рябиновая – ул. Садовая, ул. Садовая – ул. Звездная;</w:t>
      </w:r>
    </w:p>
    <w:p w:rsidR="006E413F" w:rsidRPr="005D2552" w:rsidRDefault="006E413F" w:rsidP="006E413F">
      <w:pPr>
        <w:pStyle w:val="af6"/>
        <w:numPr>
          <w:ilvl w:val="0"/>
          <w:numId w:val="5"/>
        </w:numPr>
        <w:tabs>
          <w:tab w:val="left" w:pos="993"/>
        </w:tabs>
        <w:ind w:left="0" w:firstLine="709"/>
        <w:jc w:val="both"/>
        <w:rPr>
          <w:b w:val="0"/>
        </w:rPr>
      </w:pPr>
      <w:proofErr w:type="gramStart"/>
      <w:r w:rsidRPr="005D2552">
        <w:rPr>
          <w:b w:val="0"/>
        </w:rPr>
        <w:t>отремонтировано</w:t>
      </w:r>
      <w:proofErr w:type="gramEnd"/>
      <w:r w:rsidRPr="005D2552">
        <w:rPr>
          <w:b w:val="0"/>
        </w:rPr>
        <w:t xml:space="preserve"> 1 818 кв. м территории межквартальных и </w:t>
      </w:r>
      <w:proofErr w:type="spellStart"/>
      <w:r w:rsidRPr="005D2552">
        <w:rPr>
          <w:b w:val="0"/>
        </w:rPr>
        <w:t>внутридворовых</w:t>
      </w:r>
      <w:proofErr w:type="spellEnd"/>
      <w:r w:rsidRPr="005D2552">
        <w:rPr>
          <w:b w:val="0"/>
        </w:rPr>
        <w:t xml:space="preserve"> проездов;</w:t>
      </w:r>
    </w:p>
    <w:p w:rsidR="006E413F" w:rsidRPr="005D2552" w:rsidRDefault="006E413F" w:rsidP="006E413F">
      <w:pPr>
        <w:pStyle w:val="af6"/>
        <w:numPr>
          <w:ilvl w:val="0"/>
          <w:numId w:val="5"/>
        </w:numPr>
        <w:tabs>
          <w:tab w:val="left" w:pos="993"/>
        </w:tabs>
        <w:ind w:left="0" w:firstLine="709"/>
        <w:jc w:val="both"/>
        <w:rPr>
          <w:b w:val="0"/>
        </w:rPr>
      </w:pPr>
      <w:proofErr w:type="gramStart"/>
      <w:r w:rsidRPr="005D2552">
        <w:rPr>
          <w:b w:val="0"/>
        </w:rPr>
        <w:t>провед</w:t>
      </w:r>
      <w:r w:rsidR="003B4945">
        <w:rPr>
          <w:b w:val="0"/>
        </w:rPr>
        <w:t>е</w:t>
      </w:r>
      <w:r w:rsidRPr="005D2552">
        <w:rPr>
          <w:b w:val="0"/>
        </w:rPr>
        <w:t>н</w:t>
      </w:r>
      <w:proofErr w:type="gramEnd"/>
      <w:r w:rsidRPr="005D2552">
        <w:rPr>
          <w:b w:val="0"/>
        </w:rPr>
        <w:t xml:space="preserve"> ямочный ремонт дорог в объ</w:t>
      </w:r>
      <w:r w:rsidR="003B4945">
        <w:rPr>
          <w:b w:val="0"/>
        </w:rPr>
        <w:t>е</w:t>
      </w:r>
      <w:r w:rsidRPr="005D2552">
        <w:rPr>
          <w:b w:val="0"/>
        </w:rPr>
        <w:t>ме 3,</w:t>
      </w:r>
      <w:r w:rsidR="0081216D">
        <w:rPr>
          <w:b w:val="0"/>
        </w:rPr>
        <w:t>9</w:t>
      </w:r>
      <w:r w:rsidRPr="005D2552">
        <w:rPr>
          <w:b w:val="0"/>
        </w:rPr>
        <w:t xml:space="preserve"> тыс. кв. м;</w:t>
      </w:r>
    </w:p>
    <w:p w:rsidR="006E413F" w:rsidRPr="005D2552" w:rsidRDefault="006E413F" w:rsidP="006E413F">
      <w:pPr>
        <w:pStyle w:val="af6"/>
        <w:numPr>
          <w:ilvl w:val="0"/>
          <w:numId w:val="5"/>
        </w:numPr>
        <w:tabs>
          <w:tab w:val="left" w:pos="993"/>
        </w:tabs>
        <w:ind w:left="0" w:firstLine="709"/>
        <w:jc w:val="both"/>
        <w:rPr>
          <w:b w:val="0"/>
        </w:rPr>
      </w:pPr>
      <w:proofErr w:type="gramStart"/>
      <w:r w:rsidRPr="005D2552">
        <w:rPr>
          <w:b w:val="0"/>
        </w:rPr>
        <w:t>обустроена</w:t>
      </w:r>
      <w:proofErr w:type="gramEnd"/>
      <w:r w:rsidRPr="005D2552">
        <w:rPr>
          <w:b w:val="0"/>
        </w:rPr>
        <w:t xml:space="preserve"> остановка общественного транспорта на автодороге в  </w:t>
      </w:r>
      <w:r w:rsidRPr="005D2552">
        <w:rPr>
          <w:b w:val="0"/>
          <w:szCs w:val="24"/>
          <w:lang w:eastAsia="ar-SA"/>
        </w:rPr>
        <w:t>садоводческом некоммерческом товариществе № 5 «</w:t>
      </w:r>
      <w:proofErr w:type="spellStart"/>
      <w:r w:rsidRPr="005D2552">
        <w:rPr>
          <w:b w:val="0"/>
          <w:szCs w:val="24"/>
          <w:lang w:eastAsia="ar-SA"/>
        </w:rPr>
        <w:t>Усовка</w:t>
      </w:r>
      <w:proofErr w:type="spellEnd"/>
      <w:r w:rsidRPr="005D2552">
        <w:rPr>
          <w:b w:val="0"/>
          <w:szCs w:val="24"/>
          <w:lang w:eastAsia="ar-SA"/>
        </w:rPr>
        <w:t>»</w:t>
      </w:r>
      <w:r w:rsidRPr="005D2552">
        <w:rPr>
          <w:b w:val="0"/>
        </w:rPr>
        <w:t>;</w:t>
      </w:r>
    </w:p>
    <w:p w:rsidR="006E413F" w:rsidRPr="005D2552" w:rsidRDefault="006E413F" w:rsidP="006E413F">
      <w:pPr>
        <w:pStyle w:val="af6"/>
        <w:numPr>
          <w:ilvl w:val="0"/>
          <w:numId w:val="5"/>
        </w:numPr>
        <w:tabs>
          <w:tab w:val="left" w:pos="993"/>
        </w:tabs>
        <w:ind w:left="0" w:firstLine="709"/>
        <w:jc w:val="both"/>
        <w:rPr>
          <w:b w:val="0"/>
        </w:rPr>
      </w:pPr>
      <w:proofErr w:type="gramStart"/>
      <w:r w:rsidRPr="005D2552">
        <w:rPr>
          <w:b w:val="0"/>
        </w:rPr>
        <w:t>установлено</w:t>
      </w:r>
      <w:proofErr w:type="gramEnd"/>
      <w:r w:rsidRPr="005D2552">
        <w:rPr>
          <w:b w:val="0"/>
        </w:rPr>
        <w:t xml:space="preserve"> 5 автопавильонов для обустройства остановок общественного транспорта;</w:t>
      </w:r>
    </w:p>
    <w:p w:rsidR="006E413F" w:rsidRPr="005D2552" w:rsidRDefault="006E413F" w:rsidP="006E413F">
      <w:pPr>
        <w:pStyle w:val="af6"/>
        <w:numPr>
          <w:ilvl w:val="0"/>
          <w:numId w:val="5"/>
        </w:numPr>
        <w:tabs>
          <w:tab w:val="left" w:pos="993"/>
        </w:tabs>
        <w:ind w:left="0" w:firstLine="709"/>
        <w:jc w:val="both"/>
        <w:rPr>
          <w:b w:val="0"/>
        </w:rPr>
      </w:pPr>
      <w:proofErr w:type="gramStart"/>
      <w:r w:rsidRPr="005D2552">
        <w:rPr>
          <w:b w:val="0"/>
        </w:rPr>
        <w:t>п</w:t>
      </w:r>
      <w:r w:rsidR="0081216D">
        <w:rPr>
          <w:b w:val="0"/>
        </w:rPr>
        <w:t>роведены</w:t>
      </w:r>
      <w:proofErr w:type="gramEnd"/>
      <w:r w:rsidR="0081216D">
        <w:rPr>
          <w:b w:val="0"/>
        </w:rPr>
        <w:t xml:space="preserve"> работы по установке 0,8</w:t>
      </w:r>
      <w:r w:rsidRPr="005D2552">
        <w:rPr>
          <w:b w:val="0"/>
        </w:rPr>
        <w:t xml:space="preserve"> км ограждений барьерного типа с восстановлением и посадкой живой изгороди, в том числе по предписаниям ОГИБДД;</w:t>
      </w:r>
    </w:p>
    <w:p w:rsidR="006E413F" w:rsidRPr="005D2552" w:rsidRDefault="006E413F" w:rsidP="006E413F">
      <w:pPr>
        <w:pStyle w:val="af6"/>
        <w:numPr>
          <w:ilvl w:val="0"/>
          <w:numId w:val="5"/>
        </w:numPr>
        <w:tabs>
          <w:tab w:val="left" w:pos="993"/>
        </w:tabs>
        <w:ind w:left="0" w:firstLine="709"/>
        <w:jc w:val="both"/>
        <w:rPr>
          <w:b w:val="0"/>
        </w:rPr>
      </w:pPr>
      <w:proofErr w:type="gramStart"/>
      <w:r w:rsidRPr="005D2552">
        <w:rPr>
          <w:b w:val="0"/>
        </w:rPr>
        <w:t>выполнены</w:t>
      </w:r>
      <w:proofErr w:type="gramEnd"/>
      <w:r w:rsidRPr="005D2552">
        <w:rPr>
          <w:b w:val="0"/>
        </w:rPr>
        <w:t xml:space="preserve"> работы по демонтажу бортового камня на 37 пешеходных переходах с устройством асфальтобетонного покрытия;</w:t>
      </w:r>
    </w:p>
    <w:p w:rsidR="006E413F" w:rsidRPr="005D2552" w:rsidRDefault="006E413F" w:rsidP="006E413F">
      <w:pPr>
        <w:pStyle w:val="af6"/>
        <w:numPr>
          <w:ilvl w:val="0"/>
          <w:numId w:val="5"/>
        </w:numPr>
        <w:tabs>
          <w:tab w:val="left" w:pos="993"/>
        </w:tabs>
        <w:ind w:left="0" w:firstLine="709"/>
        <w:jc w:val="both"/>
        <w:rPr>
          <w:b w:val="0"/>
        </w:rPr>
      </w:pPr>
      <w:proofErr w:type="gramStart"/>
      <w:r w:rsidRPr="005D2552">
        <w:rPr>
          <w:b w:val="0"/>
        </w:rPr>
        <w:t>установлено</w:t>
      </w:r>
      <w:proofErr w:type="gramEnd"/>
      <w:r w:rsidRPr="005D2552">
        <w:rPr>
          <w:b w:val="0"/>
        </w:rPr>
        <w:t xml:space="preserve"> 108 дорожных знаков;</w:t>
      </w:r>
    </w:p>
    <w:p w:rsidR="006E413F" w:rsidRPr="005D2552" w:rsidRDefault="006E413F" w:rsidP="006E413F">
      <w:pPr>
        <w:pStyle w:val="af6"/>
        <w:numPr>
          <w:ilvl w:val="0"/>
          <w:numId w:val="5"/>
        </w:numPr>
        <w:tabs>
          <w:tab w:val="left" w:pos="993"/>
        </w:tabs>
        <w:ind w:left="0" w:firstLine="709"/>
        <w:jc w:val="both"/>
        <w:rPr>
          <w:b w:val="0"/>
        </w:rPr>
      </w:pPr>
      <w:proofErr w:type="gramStart"/>
      <w:r w:rsidRPr="005D2552">
        <w:rPr>
          <w:b w:val="0"/>
        </w:rPr>
        <w:t>нанесено</w:t>
      </w:r>
      <w:proofErr w:type="gramEnd"/>
      <w:r w:rsidRPr="005D2552">
        <w:rPr>
          <w:b w:val="0"/>
        </w:rPr>
        <w:t xml:space="preserve"> 114,4 км дорожной разметки; </w:t>
      </w:r>
    </w:p>
    <w:p w:rsidR="006E413F" w:rsidRPr="005D2552" w:rsidRDefault="006E413F" w:rsidP="006E413F">
      <w:pPr>
        <w:pStyle w:val="af6"/>
        <w:numPr>
          <w:ilvl w:val="0"/>
          <w:numId w:val="5"/>
        </w:numPr>
        <w:tabs>
          <w:tab w:val="left" w:pos="993"/>
        </w:tabs>
        <w:ind w:left="0" w:firstLine="709"/>
        <w:jc w:val="both"/>
        <w:rPr>
          <w:b w:val="0"/>
        </w:rPr>
      </w:pPr>
      <w:proofErr w:type="gramStart"/>
      <w:r w:rsidRPr="005D2552">
        <w:rPr>
          <w:b w:val="0"/>
        </w:rPr>
        <w:t>установлены</w:t>
      </w:r>
      <w:proofErr w:type="gramEnd"/>
      <w:r w:rsidRPr="005D2552">
        <w:rPr>
          <w:b w:val="0"/>
        </w:rPr>
        <w:t xml:space="preserve"> 6 светофорных объектов на пешеходных переходах и обустроены 3 пешеходных перехода</w:t>
      </w:r>
      <w:r w:rsidR="008525BD" w:rsidRPr="005D2552">
        <w:rPr>
          <w:b w:val="0"/>
        </w:rPr>
        <w:t>.</w:t>
      </w:r>
    </w:p>
    <w:p w:rsidR="00044E63" w:rsidRPr="005D2552" w:rsidRDefault="00044E63" w:rsidP="00044E63">
      <w:pPr>
        <w:ind w:firstLine="709"/>
        <w:jc w:val="both"/>
        <w:rPr>
          <w:sz w:val="16"/>
          <w:szCs w:val="16"/>
          <w:highlight w:val="yellow"/>
        </w:rPr>
      </w:pPr>
    </w:p>
    <w:p w:rsidR="00044E63" w:rsidRPr="005D2552" w:rsidRDefault="00044E63" w:rsidP="00044E63">
      <w:pPr>
        <w:ind w:firstLine="709"/>
        <w:jc w:val="both"/>
        <w:rPr>
          <w:b w:val="0"/>
        </w:rPr>
      </w:pPr>
      <w:r w:rsidRPr="005D2552">
        <w:rPr>
          <w:b w:val="0"/>
        </w:rPr>
        <w:t>Актуальной задачей 2020 года в рамках полномочий органов местного самоуправления остается привлечение по результатам участия в конкурсных отборах бюджетных средств на проведение капитального ремонта автомобильной дороги по ул. Изыскательская протяженностью 1,</w:t>
      </w:r>
      <w:r w:rsidR="0081216D">
        <w:rPr>
          <w:b w:val="0"/>
        </w:rPr>
        <w:t>4</w:t>
      </w:r>
      <w:r w:rsidRPr="005D2552">
        <w:rPr>
          <w:b w:val="0"/>
        </w:rPr>
        <w:t xml:space="preserve"> км (за 2018-2019</w:t>
      </w:r>
      <w:r w:rsidR="00831CC2">
        <w:rPr>
          <w:b w:val="0"/>
        </w:rPr>
        <w:t xml:space="preserve"> годы</w:t>
      </w:r>
      <w:r w:rsidRPr="005D2552">
        <w:rPr>
          <w:b w:val="0"/>
        </w:rPr>
        <w:t xml:space="preserve"> отремонтировано 0,7 км) и выполнение работ по устранению предписаний ОГИБДД.</w:t>
      </w:r>
    </w:p>
    <w:p w:rsidR="00105D91" w:rsidRPr="005D2552" w:rsidRDefault="00044E63" w:rsidP="003A0CAC">
      <w:pPr>
        <w:tabs>
          <w:tab w:val="left" w:pos="709"/>
          <w:tab w:val="left" w:pos="1134"/>
          <w:tab w:val="left" w:pos="1276"/>
          <w:tab w:val="left" w:pos="1418"/>
        </w:tabs>
        <w:jc w:val="both"/>
      </w:pPr>
      <w:r w:rsidRPr="005D2552">
        <w:rPr>
          <w:b w:val="0"/>
        </w:rPr>
        <w:tab/>
      </w: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Транспорт</w:t>
      </w:r>
    </w:p>
    <w:p w:rsidR="00105D91" w:rsidRPr="005D2552" w:rsidRDefault="00105D91" w:rsidP="00105D91">
      <w:pPr>
        <w:tabs>
          <w:tab w:val="left" w:pos="993"/>
          <w:tab w:val="left" w:pos="1134"/>
          <w:tab w:val="left" w:pos="1276"/>
          <w:tab w:val="left" w:pos="1418"/>
        </w:tabs>
      </w:pPr>
    </w:p>
    <w:p w:rsidR="00E91CCE" w:rsidRPr="005D2552" w:rsidRDefault="00E91CCE" w:rsidP="00E91CCE">
      <w:pPr>
        <w:ind w:firstLine="709"/>
        <w:jc w:val="both"/>
        <w:rPr>
          <w:noProof/>
        </w:rPr>
      </w:pPr>
      <w:r w:rsidRPr="005D2552">
        <w:rPr>
          <w:b w:val="0"/>
        </w:rPr>
        <w:t>Деятельность Администрации города в сфере транспортной политики направлена на удовлетворение потребностей населения в пассажирских перевозках, обеспечение стабильной, качественной и безопасной работы пассажирского транспорта города, создание условий доступности транспортных услуг для людей с ограниченными возможностями здоровья.</w:t>
      </w:r>
      <w:r w:rsidRPr="005D2552">
        <w:rPr>
          <w:b w:val="0"/>
          <w:noProof/>
        </w:rPr>
        <w:t xml:space="preserve"> </w:t>
      </w:r>
    </w:p>
    <w:p w:rsidR="00E91CCE" w:rsidRPr="005D2552" w:rsidRDefault="00E91CCE" w:rsidP="00E91CCE">
      <w:pPr>
        <w:ind w:firstLine="709"/>
        <w:jc w:val="both"/>
      </w:pPr>
      <w:r w:rsidRPr="005D2552">
        <w:rPr>
          <w:b w:val="0"/>
        </w:rPr>
        <w:lastRenderedPageBreak/>
        <w:t>Зеленогорск имеет разветвленную маршрутную сеть, охватывающую все районы города. Регулярные пассажирские перевозки осуществляются по 25</w:t>
      </w:r>
      <w:r w:rsidR="0081216D">
        <w:rPr>
          <w:b w:val="0"/>
        </w:rPr>
        <w:t> </w:t>
      </w:r>
      <w:r w:rsidRPr="005D2552">
        <w:rPr>
          <w:b w:val="0"/>
        </w:rPr>
        <w:t>маршрутам, из них 23 муниципальных маршрута, в том числе 20 маршрутов с низкой интенсивностью пассажирских потоков.</w:t>
      </w:r>
    </w:p>
    <w:p w:rsidR="00E91CCE" w:rsidRPr="005D2552" w:rsidRDefault="00E91CCE" w:rsidP="00E91CCE">
      <w:pPr>
        <w:suppressAutoHyphens/>
        <w:autoSpaceDE w:val="0"/>
        <w:autoSpaceDN w:val="0"/>
        <w:adjustRightInd w:val="0"/>
        <w:ind w:firstLine="709"/>
        <w:jc w:val="both"/>
        <w:rPr>
          <w:b w:val="0"/>
        </w:rPr>
      </w:pPr>
      <w:r w:rsidRPr="005D2552">
        <w:rPr>
          <w:rFonts w:ascii="Times New Roman CYR" w:hAnsi="Times New Roman CYR" w:cs="Times New Roman CYR"/>
          <w:b w:val="0"/>
        </w:rPr>
        <w:t>Оказанием услуг по перевозке пассажиров автобусами на регулярных маршрутах городской маршрутной сети в</w:t>
      </w:r>
      <w:r w:rsidRPr="005D2552">
        <w:rPr>
          <w:b w:val="0"/>
        </w:rPr>
        <w:t xml:space="preserve"> 2019 году занимались: УМ АТП и 3 индивидуальных предпринимателя. На маршрутах общего пользования</w:t>
      </w:r>
      <w:r w:rsidR="000C1344">
        <w:rPr>
          <w:b w:val="0"/>
        </w:rPr>
        <w:t xml:space="preserve"> </w:t>
      </w:r>
      <w:r w:rsidRPr="005D2552">
        <w:rPr>
          <w:b w:val="0"/>
        </w:rPr>
        <w:t>задействовано 78 автобусов, из них 48 – муниципальных. Перевезено 7,3</w:t>
      </w:r>
      <w:r w:rsidR="0081216D">
        <w:rPr>
          <w:b w:val="0"/>
        </w:rPr>
        <w:t> </w:t>
      </w:r>
      <w:r w:rsidR="003A16C8" w:rsidRPr="005D2552">
        <w:rPr>
          <w:b w:val="0"/>
        </w:rPr>
        <w:t>млн</w:t>
      </w:r>
      <w:r w:rsidR="0081216D">
        <w:rPr>
          <w:b w:val="0"/>
        </w:rPr>
        <w:t> </w:t>
      </w:r>
      <w:r w:rsidRPr="005D2552">
        <w:rPr>
          <w:b w:val="0"/>
        </w:rPr>
        <w:t xml:space="preserve">пассажиров (2018 – 8,6 млн пассажиров). </w:t>
      </w:r>
    </w:p>
    <w:p w:rsidR="00E91CCE" w:rsidRPr="005D2552" w:rsidRDefault="00E91CCE" w:rsidP="00E91CCE">
      <w:pPr>
        <w:suppressAutoHyphens/>
        <w:autoSpaceDE w:val="0"/>
        <w:autoSpaceDN w:val="0"/>
        <w:adjustRightInd w:val="0"/>
        <w:ind w:firstLine="709"/>
        <w:jc w:val="both"/>
      </w:pPr>
      <w:r w:rsidRPr="005D2552">
        <w:rPr>
          <w:rFonts w:ascii="Times New Roman CYR" w:hAnsi="Times New Roman CYR" w:cs="Times New Roman CYR"/>
          <w:b w:val="0"/>
        </w:rPr>
        <w:t>К</w:t>
      </w:r>
      <w:r w:rsidRPr="005D2552">
        <w:rPr>
          <w:b w:val="0"/>
        </w:rPr>
        <w:t>ак и в предыдущие годы, УМ АТП остается единственным перевозчиком на пригородном (№ 140 «г.</w:t>
      </w:r>
      <w:r w:rsidRPr="005D2552">
        <w:rPr>
          <w:b w:val="0"/>
          <w:szCs w:val="24"/>
        </w:rPr>
        <w:t> </w:t>
      </w:r>
      <w:r w:rsidRPr="005D2552">
        <w:rPr>
          <w:b w:val="0"/>
        </w:rPr>
        <w:t xml:space="preserve">Зеленогорск – г. Заозерный») и межмуниципальном (№ 551 «г. Красноярск – г. Зеленогорск») маршрутах. </w:t>
      </w:r>
    </w:p>
    <w:p w:rsidR="00E91CCE" w:rsidRPr="005D2552" w:rsidRDefault="00E91CCE" w:rsidP="00E91CCE">
      <w:pPr>
        <w:ind w:firstLine="708"/>
        <w:jc w:val="both"/>
        <w:rPr>
          <w:b w:val="0"/>
          <w:bCs/>
          <w:sz w:val="16"/>
          <w:szCs w:val="16"/>
        </w:rPr>
      </w:pPr>
    </w:p>
    <w:p w:rsidR="00E91CCE" w:rsidRPr="005D2552" w:rsidRDefault="00E91CCE" w:rsidP="00E91CCE">
      <w:pPr>
        <w:ind w:firstLine="708"/>
        <w:jc w:val="both"/>
        <w:rPr>
          <w:b w:val="0"/>
          <w:bCs/>
        </w:rPr>
      </w:pPr>
      <w:r w:rsidRPr="005D2552">
        <w:rPr>
          <w:b w:val="0"/>
        </w:rPr>
        <w:t xml:space="preserve">В 2019 году продолжена оптимизация маршрутной сети. С 18.11.2019 вместо маршрута </w:t>
      </w:r>
      <w:r w:rsidRPr="005D2552">
        <w:rPr>
          <w:b w:val="0"/>
          <w:bCs/>
        </w:rPr>
        <w:t>№ 15 «Парковая – Комсомольская – Терапия – Садко – Парковая» введен новый социально-значимый маршрут № 11 «ЗАГС – Песчаная – Комсомольская – Терапия – ЗАГС». В</w:t>
      </w:r>
      <w:r w:rsidRPr="005D2552">
        <w:rPr>
          <w:b w:val="0"/>
        </w:rPr>
        <w:t>несены изменения в схемы отдельных маршрутов и установлена их регулярность с уч</w:t>
      </w:r>
      <w:r w:rsidR="003B4945">
        <w:rPr>
          <w:b w:val="0"/>
        </w:rPr>
        <w:t>е</w:t>
      </w:r>
      <w:r w:rsidRPr="005D2552">
        <w:rPr>
          <w:b w:val="0"/>
        </w:rPr>
        <w:t xml:space="preserve">том сезонности и востребованности населением. </w:t>
      </w:r>
      <w:r w:rsidRPr="005D2552">
        <w:rPr>
          <w:b w:val="0"/>
          <w:bCs/>
        </w:rPr>
        <w:t>В памятные и значимые дни организовано дополнительное движение</w:t>
      </w:r>
      <w:r w:rsidRPr="005D2552">
        <w:rPr>
          <w:b w:val="0"/>
          <w:szCs w:val="24"/>
        </w:rPr>
        <w:t xml:space="preserve"> </w:t>
      </w:r>
      <w:r w:rsidRPr="005D2552">
        <w:rPr>
          <w:b w:val="0"/>
          <w:bCs/>
        </w:rPr>
        <w:t>автобусных маршрутов.</w:t>
      </w:r>
    </w:p>
    <w:p w:rsidR="00E91CCE" w:rsidRPr="005D2552" w:rsidRDefault="00E91CCE" w:rsidP="00E91CCE">
      <w:pPr>
        <w:ind w:firstLine="708"/>
        <w:jc w:val="both"/>
        <w:rPr>
          <w:b w:val="0"/>
          <w:sz w:val="16"/>
          <w:szCs w:val="16"/>
        </w:rPr>
      </w:pPr>
    </w:p>
    <w:p w:rsidR="00E91CCE" w:rsidRPr="005D2552" w:rsidRDefault="00E91CCE" w:rsidP="00E91CCE">
      <w:pPr>
        <w:ind w:firstLine="708"/>
        <w:jc w:val="both"/>
      </w:pPr>
      <w:r w:rsidRPr="005D2552">
        <w:rPr>
          <w:b w:val="0"/>
        </w:rPr>
        <w:t>Гарантированное предоставление услуг автомобильным пассажирским транспортом на городских социально значимых маршрутах с небольшой интенсивностью пассажирских потоков</w:t>
      </w:r>
      <w:r w:rsidRPr="005D2552">
        <w:rPr>
          <w:b w:val="0"/>
          <w:bCs/>
        </w:rPr>
        <w:t xml:space="preserve"> </w:t>
      </w:r>
      <w:r w:rsidR="006E413F" w:rsidRPr="005D2552">
        <w:rPr>
          <w:b w:val="0"/>
          <w:bCs/>
        </w:rPr>
        <w:t xml:space="preserve">обеспечено </w:t>
      </w:r>
      <w:r w:rsidR="006E413F" w:rsidRPr="005D2552">
        <w:rPr>
          <w:b w:val="0"/>
        </w:rPr>
        <w:t>посредством предоставления субсидий из местного бюджета. По результатам открытого аукциона</w:t>
      </w:r>
      <w:r w:rsidRPr="005D2552">
        <w:rPr>
          <w:b w:val="0"/>
        </w:rPr>
        <w:t xml:space="preserve"> перевозку пассажиров автомобильным транспортом по муниципальным маршрутам с небольшой интенсивностью пассажирских потоков осуществляет УМ АТП. Размер субсидии составил 73,5 млн рублей.</w:t>
      </w:r>
    </w:p>
    <w:p w:rsidR="00E91CCE" w:rsidRPr="005D2552" w:rsidRDefault="00E91CCE" w:rsidP="00E91CCE">
      <w:pPr>
        <w:ind w:firstLine="708"/>
        <w:jc w:val="both"/>
        <w:rPr>
          <w:b w:val="0"/>
          <w:sz w:val="16"/>
          <w:szCs w:val="16"/>
        </w:rPr>
      </w:pPr>
    </w:p>
    <w:p w:rsidR="00E91CCE" w:rsidRPr="005D2552" w:rsidRDefault="00E91CCE" w:rsidP="00E91CCE">
      <w:pPr>
        <w:ind w:firstLine="709"/>
        <w:jc w:val="both"/>
        <w:rPr>
          <w:b w:val="0"/>
        </w:rPr>
      </w:pPr>
      <w:r w:rsidRPr="005D2552">
        <w:rPr>
          <w:b w:val="0"/>
        </w:rPr>
        <w:t xml:space="preserve">В рамках дорожной карты реализации пилотного проекта ЗАТО Зеленогорск по </w:t>
      </w:r>
      <w:proofErr w:type="spellStart"/>
      <w:r w:rsidRPr="005D2552">
        <w:rPr>
          <w:b w:val="0"/>
        </w:rPr>
        <w:t>цифровизации</w:t>
      </w:r>
      <w:proofErr w:type="spellEnd"/>
      <w:r w:rsidRPr="005D2552">
        <w:rPr>
          <w:b w:val="0"/>
        </w:rPr>
        <w:t xml:space="preserve"> городского хозяйства </w:t>
      </w:r>
      <w:r w:rsidR="0081216D">
        <w:rPr>
          <w:b w:val="0"/>
        </w:rPr>
        <w:t xml:space="preserve">УМ АТП </w:t>
      </w:r>
      <w:r w:rsidRPr="005D2552">
        <w:rPr>
          <w:b w:val="0"/>
        </w:rPr>
        <w:t>совместно с ПАО «Сбербанк России» с 1 июля 2019</w:t>
      </w:r>
      <w:r w:rsidR="000272FA" w:rsidRPr="005D2552">
        <w:rPr>
          <w:b w:val="0"/>
        </w:rPr>
        <w:t xml:space="preserve"> года</w:t>
      </w:r>
      <w:r w:rsidRPr="005D2552">
        <w:rPr>
          <w:b w:val="0"/>
        </w:rPr>
        <w:t xml:space="preserve"> обеспечена возможность оплаты проезда через банковские карты международных платежных систем </w:t>
      </w:r>
      <w:proofErr w:type="spellStart"/>
      <w:r w:rsidRPr="005D2552">
        <w:rPr>
          <w:b w:val="0"/>
        </w:rPr>
        <w:t>MasterCard</w:t>
      </w:r>
      <w:proofErr w:type="spellEnd"/>
      <w:r w:rsidRPr="005D2552">
        <w:rPr>
          <w:b w:val="0"/>
        </w:rPr>
        <w:t xml:space="preserve"> </w:t>
      </w:r>
      <w:proofErr w:type="spellStart"/>
      <w:r w:rsidRPr="005D2552">
        <w:rPr>
          <w:b w:val="0"/>
        </w:rPr>
        <w:t>PayPass</w:t>
      </w:r>
      <w:proofErr w:type="spellEnd"/>
      <w:r w:rsidRPr="005D2552">
        <w:rPr>
          <w:b w:val="0"/>
        </w:rPr>
        <w:t xml:space="preserve">, VISA </w:t>
      </w:r>
      <w:proofErr w:type="spellStart"/>
      <w:r w:rsidRPr="005D2552">
        <w:rPr>
          <w:b w:val="0"/>
        </w:rPr>
        <w:t>PayWave</w:t>
      </w:r>
      <w:proofErr w:type="spellEnd"/>
      <w:r w:rsidRPr="005D2552">
        <w:rPr>
          <w:b w:val="0"/>
        </w:rPr>
        <w:t xml:space="preserve">, МИР на 20 маршрутах городского пассажирского транспорта общего пользования. </w:t>
      </w:r>
    </w:p>
    <w:p w:rsidR="00E91CCE" w:rsidRPr="005D2552" w:rsidRDefault="00E91CCE" w:rsidP="00E91CCE">
      <w:pPr>
        <w:ind w:firstLine="709"/>
        <w:jc w:val="both"/>
        <w:rPr>
          <w:b w:val="0"/>
          <w:sz w:val="16"/>
          <w:szCs w:val="16"/>
        </w:rPr>
      </w:pPr>
    </w:p>
    <w:p w:rsidR="00E91CCE" w:rsidRPr="005D2552" w:rsidRDefault="00E91CCE" w:rsidP="00E91CCE">
      <w:pPr>
        <w:ind w:firstLine="708"/>
        <w:jc w:val="both"/>
        <w:rPr>
          <w:b w:val="0"/>
        </w:rPr>
      </w:pPr>
      <w:r w:rsidRPr="005D2552">
        <w:rPr>
          <w:b w:val="0"/>
        </w:rPr>
        <w:t xml:space="preserve">Основной проблемой в организации пассажирских перевозок, как и в предыдущие годы, остается высокая изношенность подвижного состава автобусов (в 2019 году – 87,5%, в 2018 году – 84,9%, в 2017 году – 92,9%). Полностью выработали эксплуатационный ресурс 62 автобуса УМ АТП (72,9% подвижного пассажирского транспорта). </w:t>
      </w:r>
    </w:p>
    <w:p w:rsidR="00E91CCE" w:rsidRPr="005D2552" w:rsidRDefault="00E91CCE" w:rsidP="00E91CCE">
      <w:pPr>
        <w:shd w:val="clear" w:color="auto" w:fill="FFFFFF"/>
        <w:suppressAutoHyphens/>
        <w:ind w:firstLine="708"/>
        <w:jc w:val="both"/>
        <w:rPr>
          <w:b w:val="0"/>
          <w:sz w:val="16"/>
          <w:szCs w:val="16"/>
        </w:rPr>
      </w:pPr>
    </w:p>
    <w:p w:rsidR="00105D91" w:rsidRPr="005D2552" w:rsidRDefault="00E91CCE" w:rsidP="00E91CCE">
      <w:pPr>
        <w:ind w:firstLine="709"/>
        <w:jc w:val="both"/>
        <w:rPr>
          <w:b w:val="0"/>
          <w:highlight w:val="yellow"/>
        </w:rPr>
      </w:pPr>
      <w:r w:rsidRPr="005D2552">
        <w:rPr>
          <w:b w:val="0"/>
        </w:rPr>
        <w:t xml:space="preserve">Решение вопроса по обновлению подвижного состава муниципального предприятия, совершенствование процесса управления транспортными потоками, повышение качества предоставляемых транспортных услуг – задачи, стоящие </w:t>
      </w:r>
      <w:r w:rsidRPr="005D2552">
        <w:rPr>
          <w:b w:val="0"/>
        </w:rPr>
        <w:lastRenderedPageBreak/>
        <w:t xml:space="preserve">перед Администрацией города и </w:t>
      </w:r>
      <w:r w:rsidR="00401216" w:rsidRPr="005D2552">
        <w:rPr>
          <w:b w:val="0"/>
        </w:rPr>
        <w:t>муниципальным предприятием</w:t>
      </w:r>
      <w:r w:rsidRPr="005D2552">
        <w:rPr>
          <w:b w:val="0"/>
        </w:rPr>
        <w:t xml:space="preserve"> в текущем периоде</w:t>
      </w:r>
      <w:r w:rsidR="00105D91" w:rsidRPr="005D2552">
        <w:rPr>
          <w:b w:val="0"/>
        </w:rPr>
        <w:t xml:space="preserve">. </w:t>
      </w:r>
    </w:p>
    <w:p w:rsidR="00A24973" w:rsidRPr="005D2552" w:rsidRDefault="00A24973" w:rsidP="00105D91">
      <w:pPr>
        <w:ind w:firstLine="709"/>
        <w:jc w:val="both"/>
        <w:rPr>
          <w:b w:val="0"/>
        </w:rPr>
      </w:pP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Охрана окружающей среды</w:t>
      </w:r>
    </w:p>
    <w:p w:rsidR="00105D91" w:rsidRPr="005D2552" w:rsidRDefault="00105D91" w:rsidP="00105D91">
      <w:pPr>
        <w:tabs>
          <w:tab w:val="left" w:pos="993"/>
          <w:tab w:val="left" w:pos="1134"/>
          <w:tab w:val="left" w:pos="1276"/>
          <w:tab w:val="left" w:pos="1418"/>
        </w:tabs>
      </w:pPr>
    </w:p>
    <w:p w:rsidR="00633588" w:rsidRPr="005D2552" w:rsidRDefault="00633588" w:rsidP="00633588">
      <w:pPr>
        <w:ind w:firstLine="708"/>
        <w:jc w:val="both"/>
        <w:rPr>
          <w:b w:val="0"/>
        </w:rPr>
      </w:pPr>
      <w:r w:rsidRPr="005D2552">
        <w:rPr>
          <w:b w:val="0"/>
        </w:rPr>
        <w:t>Реализация полномочий органов местного самоуправления в сфере охраны окружающей среды осуществляется МКУ «КООС». С целью улучшения санитарного состояния г</w:t>
      </w:r>
      <w:r w:rsidR="00401216" w:rsidRPr="005D2552">
        <w:rPr>
          <w:b w:val="0"/>
        </w:rPr>
        <w:t>.</w:t>
      </w:r>
      <w:r w:rsidRPr="005D2552">
        <w:rPr>
          <w:b w:val="0"/>
        </w:rPr>
        <w:t xml:space="preserve"> Зеленогорска и обеспечения экологически безопасных условий проживания населения проводятся:</w:t>
      </w:r>
    </w:p>
    <w:p w:rsidR="00633588" w:rsidRPr="005D2552" w:rsidRDefault="00633588" w:rsidP="00633588">
      <w:pPr>
        <w:pStyle w:val="af6"/>
        <w:numPr>
          <w:ilvl w:val="0"/>
          <w:numId w:val="5"/>
        </w:numPr>
        <w:tabs>
          <w:tab w:val="left" w:pos="993"/>
        </w:tabs>
        <w:ind w:left="0" w:firstLine="709"/>
        <w:jc w:val="both"/>
        <w:rPr>
          <w:b w:val="0"/>
        </w:rPr>
      </w:pPr>
      <w:proofErr w:type="gramStart"/>
      <w:r w:rsidRPr="005D2552">
        <w:rPr>
          <w:b w:val="0"/>
        </w:rPr>
        <w:t>контроль</w:t>
      </w:r>
      <w:proofErr w:type="gramEnd"/>
      <w:r w:rsidRPr="005D2552">
        <w:rPr>
          <w:b w:val="0"/>
        </w:rPr>
        <w:t xml:space="preserve"> экологического состояния территории города, за исключением режимных территорий организаций; </w:t>
      </w:r>
    </w:p>
    <w:p w:rsidR="00633588" w:rsidRPr="005D2552" w:rsidRDefault="00633588" w:rsidP="00633588">
      <w:pPr>
        <w:pStyle w:val="af6"/>
        <w:numPr>
          <w:ilvl w:val="0"/>
          <w:numId w:val="5"/>
        </w:numPr>
        <w:tabs>
          <w:tab w:val="left" w:pos="993"/>
        </w:tabs>
        <w:ind w:left="0" w:firstLine="709"/>
        <w:jc w:val="both"/>
        <w:rPr>
          <w:b w:val="0"/>
        </w:rPr>
      </w:pPr>
      <w:proofErr w:type="gramStart"/>
      <w:r w:rsidRPr="005D2552">
        <w:rPr>
          <w:b w:val="0"/>
        </w:rPr>
        <w:t>охрана</w:t>
      </w:r>
      <w:proofErr w:type="gramEnd"/>
      <w:r w:rsidRPr="005D2552">
        <w:rPr>
          <w:b w:val="0"/>
        </w:rPr>
        <w:t xml:space="preserve"> водных объектов, находящихся в собственности г. Зеленогорска;</w:t>
      </w:r>
    </w:p>
    <w:p w:rsidR="00633588" w:rsidRPr="005D2552" w:rsidRDefault="00633588" w:rsidP="00633588">
      <w:pPr>
        <w:pStyle w:val="af6"/>
        <w:numPr>
          <w:ilvl w:val="0"/>
          <w:numId w:val="5"/>
        </w:numPr>
        <w:tabs>
          <w:tab w:val="left" w:pos="993"/>
        </w:tabs>
        <w:ind w:left="0" w:firstLine="709"/>
        <w:jc w:val="both"/>
        <w:rPr>
          <w:b w:val="0"/>
        </w:rPr>
      </w:pPr>
      <w:proofErr w:type="gramStart"/>
      <w:r w:rsidRPr="005D2552">
        <w:rPr>
          <w:b w:val="0"/>
        </w:rPr>
        <w:t>участие</w:t>
      </w:r>
      <w:proofErr w:type="gramEnd"/>
      <w:r w:rsidRPr="005D2552">
        <w:rPr>
          <w:b w:val="0"/>
        </w:rPr>
        <w:t xml:space="preserve">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33588" w:rsidRPr="005D2552" w:rsidRDefault="00633588" w:rsidP="00633588">
      <w:pPr>
        <w:ind w:firstLine="708"/>
        <w:jc w:val="both"/>
        <w:rPr>
          <w:b w:val="0"/>
        </w:rPr>
      </w:pPr>
      <w:r w:rsidRPr="005D2552">
        <w:rPr>
          <w:b w:val="0"/>
        </w:rPr>
        <w:t>Выполняются муниципальные функции по реализации мер, направленных на обеспечение снижения негативного воздействия хозяйственной и иной деятельности на окружающую среду.</w:t>
      </w:r>
    </w:p>
    <w:p w:rsidR="00633588" w:rsidRPr="005D2552" w:rsidRDefault="00633588" w:rsidP="00633588">
      <w:pPr>
        <w:ind w:firstLine="708"/>
        <w:jc w:val="both"/>
        <w:rPr>
          <w:b w:val="0"/>
        </w:rPr>
      </w:pPr>
      <w:r w:rsidRPr="005D2552">
        <w:rPr>
          <w:b w:val="0"/>
        </w:rPr>
        <w:t>Состояние окружающей среды на территории города характеризуется качеством атмосферного воздуха, состоянием водных объектов, а также деятельностью, связанной с обращением с отходами.</w:t>
      </w:r>
    </w:p>
    <w:p w:rsidR="00633588" w:rsidRPr="005D2552" w:rsidRDefault="00633588" w:rsidP="00633588">
      <w:pPr>
        <w:ind w:firstLine="709"/>
        <w:jc w:val="both"/>
        <w:rPr>
          <w:b w:val="0"/>
          <w:sz w:val="16"/>
          <w:szCs w:val="16"/>
        </w:rPr>
      </w:pPr>
    </w:p>
    <w:p w:rsidR="00633588" w:rsidRPr="005D2552" w:rsidRDefault="00633588" w:rsidP="00633588">
      <w:pPr>
        <w:ind w:firstLine="709"/>
        <w:jc w:val="both"/>
        <w:rPr>
          <w:b w:val="0"/>
        </w:rPr>
      </w:pPr>
      <w:r w:rsidRPr="005D2552">
        <w:rPr>
          <w:b w:val="0"/>
        </w:rPr>
        <w:t xml:space="preserve">В целях наблюдения за состоянием окружающей среды (атмосферного воздуха) на территории г. Зеленогорска осуществляется государственный мониторинг посредством автоматизированного поста наблюдения КГБУ «Центр реализации мероприятий по природопользованию и охране окружающей среды Красноярского края» (район дома № 15 по ул. Парковая). Контроль атмосферного воздуха проводится по шестнадцати загрязняющим веществам и метеопараметрам. По результатам </w:t>
      </w:r>
      <w:r w:rsidR="006E413F" w:rsidRPr="005D2552">
        <w:rPr>
          <w:b w:val="0"/>
        </w:rPr>
        <w:t xml:space="preserve">мониторинга в 2019 году </w:t>
      </w:r>
      <w:r w:rsidRPr="005D2552">
        <w:rPr>
          <w:b w:val="0"/>
        </w:rPr>
        <w:t>зафиксировано периодическое превышение среднесуточных концентраций загрязняющих веществ по показателям: оксид азота, диоксид азота, взвешенные частицы (до 2,5</w:t>
      </w:r>
      <w:r w:rsidR="0081216D">
        <w:rPr>
          <w:b w:val="0"/>
        </w:rPr>
        <w:t> </w:t>
      </w:r>
      <w:r w:rsidRPr="005D2552">
        <w:rPr>
          <w:b w:val="0"/>
        </w:rPr>
        <w:t>мкм и до 10 мкм). Уровень загрязнения атмосферы города характеризовался как «низкий», за исключением трех месяцев (январь, март, декабрь), в которых уровень был «повышенный» по сероводороду и диоксиду азота.</w:t>
      </w:r>
    </w:p>
    <w:p w:rsidR="00633588" w:rsidRPr="005D2552" w:rsidRDefault="00633588" w:rsidP="00633588">
      <w:pPr>
        <w:ind w:firstLine="709"/>
        <w:jc w:val="both"/>
        <w:rPr>
          <w:b w:val="0"/>
        </w:rPr>
      </w:pPr>
      <w:r w:rsidRPr="005D2552">
        <w:rPr>
          <w:b w:val="0"/>
        </w:rPr>
        <w:t xml:space="preserve">Кроме того, в рамках социально-гигиенического мониторинга ФГБУЗ </w:t>
      </w:r>
      <w:proofErr w:type="spellStart"/>
      <w:r w:rsidRPr="005D2552">
        <w:rPr>
          <w:b w:val="0"/>
        </w:rPr>
        <w:t>ЦГиЭ</w:t>
      </w:r>
      <w:proofErr w:type="spellEnd"/>
      <w:r w:rsidRPr="005D2552">
        <w:rPr>
          <w:b w:val="0"/>
        </w:rPr>
        <w:t xml:space="preserve"> № 42 ФМБА России проводился контроль качества атмосферного воздуха жилых территорий в районе больничного городка и автомагистралей в районе территорий домов № 1 по ул. Гагарина, № 64 по ул. Парковая, пос. 1000 дворов по показателям: пыль, азота диоксид, серы диоксид, углерода оксид. Все пробы атмосферного воздуха отвечали гигиеническим нормативам.</w:t>
      </w:r>
    </w:p>
    <w:p w:rsidR="00633588" w:rsidRPr="005D2552" w:rsidRDefault="00633588" w:rsidP="00633588">
      <w:pPr>
        <w:ind w:firstLine="709"/>
        <w:jc w:val="both"/>
        <w:rPr>
          <w:b w:val="0"/>
        </w:rPr>
      </w:pPr>
      <w:r w:rsidRPr="005D2552">
        <w:rPr>
          <w:b w:val="0"/>
        </w:rPr>
        <w:t>По результатам государственного мониторинга уровня загрязнения поверхностных вод (р. Кан) в 2019 году не зарегистрировано случаев высокого и экстремально высокого уровней загрязнения.</w:t>
      </w:r>
    </w:p>
    <w:p w:rsidR="00633588" w:rsidRPr="005D2552" w:rsidRDefault="00401216" w:rsidP="00633588">
      <w:pPr>
        <w:autoSpaceDE w:val="0"/>
        <w:autoSpaceDN w:val="0"/>
        <w:adjustRightInd w:val="0"/>
        <w:ind w:firstLine="709"/>
        <w:jc w:val="both"/>
        <w:rPr>
          <w:b w:val="0"/>
        </w:rPr>
      </w:pPr>
      <w:r w:rsidRPr="005D2552">
        <w:rPr>
          <w:b w:val="0"/>
        </w:rPr>
        <w:lastRenderedPageBreak/>
        <w:t>По результатам</w:t>
      </w:r>
      <w:r w:rsidR="00633588" w:rsidRPr="005D2552">
        <w:rPr>
          <w:b w:val="0"/>
        </w:rPr>
        <w:t xml:space="preserve"> контрол</w:t>
      </w:r>
      <w:r w:rsidRPr="005D2552">
        <w:rPr>
          <w:b w:val="0"/>
        </w:rPr>
        <w:t>я</w:t>
      </w:r>
      <w:r w:rsidR="00633588" w:rsidRPr="005D2552">
        <w:rPr>
          <w:b w:val="0"/>
        </w:rPr>
        <w:t xml:space="preserve"> на водоемах </w:t>
      </w:r>
      <w:r w:rsidR="00633588" w:rsidRPr="005D2552">
        <w:rPr>
          <w:b w:val="0"/>
          <w:lang w:val="en-US"/>
        </w:rPr>
        <w:t>II</w:t>
      </w:r>
      <w:r w:rsidR="00633588" w:rsidRPr="005D2552">
        <w:rPr>
          <w:b w:val="0"/>
        </w:rPr>
        <w:t xml:space="preserve"> категории (озера садоводческих некоммерческих товариществ № 2 и № 5, «Пьяная поляна», реки </w:t>
      </w:r>
      <w:proofErr w:type="spellStart"/>
      <w:r w:rsidR="00633588" w:rsidRPr="005D2552">
        <w:rPr>
          <w:b w:val="0"/>
        </w:rPr>
        <w:t>Сокаревка</w:t>
      </w:r>
      <w:proofErr w:type="spellEnd"/>
      <w:r w:rsidR="00633588" w:rsidRPr="005D2552">
        <w:rPr>
          <w:b w:val="0"/>
        </w:rPr>
        <w:t xml:space="preserve">, </w:t>
      </w:r>
      <w:proofErr w:type="spellStart"/>
      <w:r w:rsidR="00633588" w:rsidRPr="005D2552">
        <w:rPr>
          <w:b w:val="0"/>
        </w:rPr>
        <w:t>Барга</w:t>
      </w:r>
      <w:proofErr w:type="spellEnd"/>
      <w:r w:rsidR="00633588" w:rsidRPr="005D2552">
        <w:rPr>
          <w:b w:val="0"/>
        </w:rPr>
        <w:t>, Кан, обводненные карьеры, расположенн</w:t>
      </w:r>
      <w:r w:rsidR="0081216D">
        <w:rPr>
          <w:b w:val="0"/>
        </w:rPr>
        <w:t>ые в районе ул. Молодежная, ул. </w:t>
      </w:r>
      <w:r w:rsidR="00633588" w:rsidRPr="005D2552">
        <w:rPr>
          <w:b w:val="0"/>
        </w:rPr>
        <w:t xml:space="preserve">Парковая, ул. </w:t>
      </w:r>
      <w:proofErr w:type="spellStart"/>
      <w:r w:rsidR="00633588" w:rsidRPr="005D2552">
        <w:rPr>
          <w:b w:val="0"/>
        </w:rPr>
        <w:t>Полоскова</w:t>
      </w:r>
      <w:proofErr w:type="spellEnd"/>
      <w:r w:rsidR="00633588" w:rsidRPr="005D2552">
        <w:rPr>
          <w:b w:val="0"/>
        </w:rPr>
        <w:t>) зафиксирова</w:t>
      </w:r>
      <w:r w:rsidRPr="005D2552">
        <w:rPr>
          <w:b w:val="0"/>
        </w:rPr>
        <w:t>но</w:t>
      </w:r>
      <w:r w:rsidR="00633588" w:rsidRPr="005D2552">
        <w:rPr>
          <w:b w:val="0"/>
        </w:rPr>
        <w:t xml:space="preserve"> несоответствие гигиеническим нормативам по микробиологическим показателям 11 проб из 41 (по показателям ТКБ и ОКБ), по химическим показателям – 10 проб из 34 (по показателям ХПК, БПК, растворенный кислород). Все 30 проб по </w:t>
      </w:r>
      <w:proofErr w:type="spellStart"/>
      <w:r w:rsidR="00633588" w:rsidRPr="005D2552">
        <w:rPr>
          <w:b w:val="0"/>
        </w:rPr>
        <w:t>паразитологическим</w:t>
      </w:r>
      <w:proofErr w:type="spellEnd"/>
      <w:r w:rsidR="00633588" w:rsidRPr="005D2552">
        <w:rPr>
          <w:b w:val="0"/>
        </w:rPr>
        <w:t xml:space="preserve"> показателям отвечали гигиеническим нормативам.</w:t>
      </w:r>
    </w:p>
    <w:p w:rsidR="00633588" w:rsidRPr="005D2552" w:rsidRDefault="00633588" w:rsidP="00633588">
      <w:pPr>
        <w:tabs>
          <w:tab w:val="left" w:pos="993"/>
        </w:tabs>
        <w:autoSpaceDE w:val="0"/>
        <w:autoSpaceDN w:val="0"/>
        <w:adjustRightInd w:val="0"/>
        <w:ind w:firstLine="709"/>
        <w:jc w:val="both"/>
        <w:rPr>
          <w:b w:val="0"/>
        </w:rPr>
      </w:pPr>
      <w:r w:rsidRPr="005D2552">
        <w:rPr>
          <w:b w:val="0"/>
        </w:rPr>
        <w:t>Контроль качества питьевой воды в разводящей сети централизованного хозяйственно-питьевого водоснабжения по микробиологическим, радиологическим показателям и показателям, связанным с технологией водоподготовки, показал соответствие гигиеническим нормативам. Не соответствовала гигиеническим нормативам только 1 проба из 22 по химическому показателю «железо».</w:t>
      </w:r>
    </w:p>
    <w:p w:rsidR="00633588" w:rsidRPr="005D2552" w:rsidRDefault="00633588" w:rsidP="00633588">
      <w:pPr>
        <w:ind w:firstLine="709"/>
        <w:jc w:val="both"/>
        <w:rPr>
          <w:b w:val="0"/>
        </w:rPr>
      </w:pPr>
      <w:r w:rsidRPr="005D2552">
        <w:rPr>
          <w:b w:val="0"/>
        </w:rPr>
        <w:t xml:space="preserve">Радиационная обстановка на территории города согласно непрерывному (автоматическому) измерению мощности </w:t>
      </w:r>
      <w:proofErr w:type="spellStart"/>
      <w:r w:rsidRPr="005D2552">
        <w:rPr>
          <w:b w:val="0"/>
        </w:rPr>
        <w:t>амбиентного</w:t>
      </w:r>
      <w:proofErr w:type="spellEnd"/>
      <w:r w:rsidRPr="005D2552">
        <w:rPr>
          <w:b w:val="0"/>
        </w:rPr>
        <w:t xml:space="preserve"> эквивалента дозы гамма-излучения на 2 постах наблюдения, расположенных по адресу ул. Парковая, </w:t>
      </w:r>
      <w:r w:rsidR="00A24973" w:rsidRPr="005D2552">
        <w:rPr>
          <w:b w:val="0"/>
        </w:rPr>
        <w:t>д. </w:t>
      </w:r>
      <w:r w:rsidRPr="005D2552">
        <w:rPr>
          <w:b w:val="0"/>
        </w:rPr>
        <w:t>15А и в районе пос. Октябрьский, фиксировалась в течение отчетного года в пределах допустимых норм.</w:t>
      </w:r>
    </w:p>
    <w:p w:rsidR="00633588" w:rsidRPr="005D2552" w:rsidRDefault="00633588" w:rsidP="00633588">
      <w:pPr>
        <w:ind w:firstLine="709"/>
        <w:jc w:val="both"/>
        <w:rPr>
          <w:b w:val="0"/>
          <w:strike/>
        </w:rPr>
      </w:pPr>
      <w:r w:rsidRPr="005D2552">
        <w:rPr>
          <w:b w:val="0"/>
        </w:rPr>
        <w:t>В связи со снижением объ</w:t>
      </w:r>
      <w:r w:rsidR="003B4945">
        <w:rPr>
          <w:b w:val="0"/>
        </w:rPr>
        <w:t>е</w:t>
      </w:r>
      <w:r w:rsidRPr="005D2552">
        <w:rPr>
          <w:b w:val="0"/>
        </w:rPr>
        <w:t>мов производства электрической энергии на Красноярской ГРЭС-2 уменьшились: количество загрязняющих веществ, выброшенных в атмосферу (на 4,5% относительно 2018 года), объ</w:t>
      </w:r>
      <w:r w:rsidR="003B4945">
        <w:rPr>
          <w:b w:val="0"/>
        </w:rPr>
        <w:t>е</w:t>
      </w:r>
      <w:r w:rsidRPr="005D2552">
        <w:rPr>
          <w:b w:val="0"/>
        </w:rPr>
        <w:t>мы водопотребления и отведения сточных вод в поверхностные водные объекты (на 6,2%), объ</w:t>
      </w:r>
      <w:r w:rsidR="003B4945">
        <w:rPr>
          <w:b w:val="0"/>
        </w:rPr>
        <w:t>е</w:t>
      </w:r>
      <w:r w:rsidRPr="005D2552">
        <w:rPr>
          <w:b w:val="0"/>
        </w:rPr>
        <w:t>м отходов производства и потребления (на 8%). Наряду с этим, в связи со снижением эффективности работы газоочистительного оборудования, уменьшился удельный вес уловленных и обезвреженных вредных веществ в общем объеме</w:t>
      </w:r>
      <w:r w:rsidRPr="005D2552">
        <w:rPr>
          <w:b w:val="0"/>
          <w:sz w:val="20"/>
          <w:szCs w:val="20"/>
        </w:rPr>
        <w:t xml:space="preserve"> </w:t>
      </w:r>
      <w:r w:rsidRPr="005D2552">
        <w:rPr>
          <w:b w:val="0"/>
        </w:rPr>
        <w:t xml:space="preserve">загрязняющих веществ (на 0,9%). </w:t>
      </w:r>
    </w:p>
    <w:p w:rsidR="00633588" w:rsidRPr="005D2552" w:rsidRDefault="00633588" w:rsidP="00633588">
      <w:pPr>
        <w:ind w:firstLine="709"/>
        <w:jc w:val="both"/>
        <w:rPr>
          <w:b w:val="0"/>
          <w:strike/>
          <w:sz w:val="16"/>
          <w:szCs w:val="16"/>
        </w:rPr>
      </w:pPr>
    </w:p>
    <w:p w:rsidR="00633588" w:rsidRPr="005D2552" w:rsidRDefault="00633588" w:rsidP="00633588">
      <w:pPr>
        <w:tabs>
          <w:tab w:val="left" w:pos="993"/>
        </w:tabs>
        <w:autoSpaceDE w:val="0"/>
        <w:autoSpaceDN w:val="0"/>
        <w:adjustRightInd w:val="0"/>
        <w:ind w:firstLine="709"/>
        <w:jc w:val="both"/>
        <w:rPr>
          <w:b w:val="0"/>
        </w:rPr>
      </w:pPr>
      <w:r w:rsidRPr="005D2552">
        <w:rPr>
          <w:b w:val="0"/>
        </w:rPr>
        <w:t>В 2019 году в рамках контроля за экологическим состоянием территории города проведены осмотры на предмет соблюдения экологического законодательства и условий использования земельных участков. По результатам всех осмотров составлено 142 акта (в 2018 году – 125). Наибольшее количество нарушений, как и в прошлые периоды, выявлено в сфере обращения с отходами производства и потребления, загрязнения земель. В Отдел МВД России по ЗАТО</w:t>
      </w:r>
      <w:r w:rsidR="0081216D">
        <w:rPr>
          <w:b w:val="0"/>
        </w:rPr>
        <w:t> </w:t>
      </w:r>
      <w:r w:rsidRPr="005D2552">
        <w:rPr>
          <w:b w:val="0"/>
        </w:rPr>
        <w:t>г. Зеленогорск направлено 106 материалов для установления личностей нарушителей с последующим направлением материалов в административную комиссию г. Зеленогорска. Непосредственно в административную комиссию г. Зеленогорска направлено 8 материалов. В прокуратуру ЗАТО г. Зеленогорск по фактам нарушения направлено 6 материалов. Направлено 44 предупреждения о соблюдении требований природоохранного законодательства юридическим лицам, индивидуальным предпринимателям, гражданам.</w:t>
      </w:r>
    </w:p>
    <w:p w:rsidR="00633588" w:rsidRPr="005D2552" w:rsidRDefault="00633588" w:rsidP="00633588">
      <w:pPr>
        <w:tabs>
          <w:tab w:val="left" w:pos="993"/>
        </w:tabs>
        <w:ind w:firstLine="709"/>
        <w:jc w:val="both"/>
        <w:rPr>
          <w:b w:val="0"/>
        </w:rPr>
      </w:pPr>
      <w:r w:rsidRPr="005D2552">
        <w:rPr>
          <w:b w:val="0"/>
        </w:rPr>
        <w:t xml:space="preserve">Выявлено 4 нарушения требований федерального законодательства, из которых 2 материала направлено в Енисейское управление </w:t>
      </w:r>
      <w:proofErr w:type="spellStart"/>
      <w:r w:rsidRPr="005D2552">
        <w:rPr>
          <w:b w:val="0"/>
        </w:rPr>
        <w:t>Ростехнадзора</w:t>
      </w:r>
      <w:proofErr w:type="spellEnd"/>
      <w:r w:rsidRPr="005D2552">
        <w:rPr>
          <w:b w:val="0"/>
        </w:rPr>
        <w:t xml:space="preserve">, 1 – в </w:t>
      </w:r>
      <w:r w:rsidRPr="005D2552">
        <w:rPr>
          <w:b w:val="0"/>
          <w:shd w:val="clear" w:color="auto" w:fill="FFFFFF"/>
        </w:rPr>
        <w:t xml:space="preserve">Енисейское межрегиональное управление </w:t>
      </w:r>
      <w:proofErr w:type="spellStart"/>
      <w:r w:rsidRPr="005D2552">
        <w:rPr>
          <w:b w:val="0"/>
          <w:shd w:val="clear" w:color="auto" w:fill="FFFFFF"/>
        </w:rPr>
        <w:t>Росприроднадзора</w:t>
      </w:r>
      <w:proofErr w:type="spellEnd"/>
      <w:r w:rsidRPr="005D2552">
        <w:rPr>
          <w:b w:val="0"/>
        </w:rPr>
        <w:t xml:space="preserve">, 1 – в министерство </w:t>
      </w:r>
      <w:r w:rsidRPr="005D2552">
        <w:rPr>
          <w:b w:val="0"/>
        </w:rPr>
        <w:lastRenderedPageBreak/>
        <w:t>экологии и рационального природопользования Красноярского края для принятия мер воздействия к нарушителям.</w:t>
      </w:r>
    </w:p>
    <w:p w:rsidR="00633588" w:rsidRPr="005D2552" w:rsidRDefault="00633588" w:rsidP="00633588">
      <w:pPr>
        <w:tabs>
          <w:tab w:val="left" w:pos="993"/>
        </w:tabs>
        <w:ind w:firstLine="709"/>
        <w:jc w:val="both"/>
        <w:rPr>
          <w:b w:val="0"/>
        </w:rPr>
      </w:pPr>
      <w:r w:rsidRPr="005D2552">
        <w:rPr>
          <w:b w:val="0"/>
        </w:rPr>
        <w:t>Выявлено 12 несанкционированных свалок отходов, собственник которых не установлен. Ликвидация несанкционированных свалок запланирована на 2020</w:t>
      </w:r>
      <w:r w:rsidR="0081216D">
        <w:rPr>
          <w:b w:val="0"/>
        </w:rPr>
        <w:t> </w:t>
      </w:r>
      <w:r w:rsidRPr="005D2552">
        <w:rPr>
          <w:b w:val="0"/>
        </w:rPr>
        <w:t>год.</w:t>
      </w:r>
    </w:p>
    <w:p w:rsidR="00633588" w:rsidRPr="005D2552" w:rsidRDefault="00633588" w:rsidP="00633588">
      <w:pPr>
        <w:ind w:firstLine="709"/>
        <w:jc w:val="both"/>
        <w:rPr>
          <w:b w:val="0"/>
        </w:rPr>
      </w:pPr>
      <w:r w:rsidRPr="005D2552">
        <w:rPr>
          <w:b w:val="0"/>
        </w:rPr>
        <w:t>Рассмотрено 107 обращений юридических и физических лиц в области охраны окружающей среды (в 2018 – 65). По всем обращениям приняты соответствующие меры реагирования.</w:t>
      </w:r>
    </w:p>
    <w:p w:rsidR="00633588" w:rsidRPr="005D2552" w:rsidRDefault="00633588" w:rsidP="00633588">
      <w:pPr>
        <w:shd w:val="clear" w:color="auto" w:fill="FFFFFF"/>
        <w:suppressAutoHyphens/>
        <w:ind w:firstLine="709"/>
        <w:jc w:val="both"/>
        <w:rPr>
          <w:b w:val="0"/>
        </w:rPr>
      </w:pPr>
      <w:r w:rsidRPr="005D2552">
        <w:rPr>
          <w:b w:val="0"/>
        </w:rPr>
        <w:t xml:space="preserve">В соответствии с федеральным законодательством проведена инвентаризация и обследование территорий в границах города, на которых в прошлом осуществлялась экономическая и иная </w:t>
      </w:r>
      <w:r w:rsidR="006E413F" w:rsidRPr="005D2552">
        <w:rPr>
          <w:b w:val="0"/>
        </w:rPr>
        <w:t xml:space="preserve">деятельность, </w:t>
      </w:r>
      <w:r w:rsidRPr="005D2552">
        <w:rPr>
          <w:b w:val="0"/>
        </w:rPr>
        <w:t xml:space="preserve">и расположены объекты размещения отходов. В результате проведенного обследования выявлен объект накопленного вреда окружающей среде – полигон древесных отходов </w:t>
      </w:r>
      <w:proofErr w:type="spellStart"/>
      <w:r w:rsidRPr="005D2552">
        <w:rPr>
          <w:b w:val="0"/>
        </w:rPr>
        <w:t>ДОКа</w:t>
      </w:r>
      <w:proofErr w:type="spellEnd"/>
      <w:r w:rsidRPr="005D2552">
        <w:rPr>
          <w:b w:val="0"/>
        </w:rPr>
        <w:t xml:space="preserve"> СПАО УС-604, расположенный в непосредственной близости от индивидуальных жилых домов (350 м</w:t>
      </w:r>
      <w:r w:rsidR="006E413F" w:rsidRPr="005D2552">
        <w:rPr>
          <w:b w:val="0"/>
        </w:rPr>
        <w:t xml:space="preserve">), и, </w:t>
      </w:r>
      <w:r w:rsidRPr="005D2552">
        <w:rPr>
          <w:b w:val="0"/>
        </w:rPr>
        <w:t xml:space="preserve">рекультивация которого в настоящее время не завершена. </w:t>
      </w:r>
      <w:r w:rsidR="00FA1AA2">
        <w:rPr>
          <w:b w:val="0"/>
        </w:rPr>
        <w:t>Подготовлены м</w:t>
      </w:r>
      <w:r w:rsidRPr="005D2552">
        <w:rPr>
          <w:b w:val="0"/>
        </w:rPr>
        <w:t xml:space="preserve">атериалы с целью </w:t>
      </w:r>
      <w:r w:rsidR="00FA1AA2">
        <w:rPr>
          <w:b w:val="0"/>
        </w:rPr>
        <w:t>организации работ по</w:t>
      </w:r>
      <w:r w:rsidR="000C1344">
        <w:rPr>
          <w:b w:val="0"/>
        </w:rPr>
        <w:t xml:space="preserve"> </w:t>
      </w:r>
      <w:r w:rsidRPr="005D2552">
        <w:rPr>
          <w:b w:val="0"/>
        </w:rPr>
        <w:t>ликвидации накопленного вреда окружающей среде.</w:t>
      </w:r>
    </w:p>
    <w:p w:rsidR="00633588" w:rsidRPr="005D2552" w:rsidRDefault="00633588" w:rsidP="00633588">
      <w:pPr>
        <w:jc w:val="both"/>
        <w:rPr>
          <w:sz w:val="16"/>
          <w:szCs w:val="16"/>
        </w:rPr>
      </w:pPr>
    </w:p>
    <w:p w:rsidR="00633588" w:rsidRPr="005D2552" w:rsidRDefault="00633588" w:rsidP="00633588">
      <w:pPr>
        <w:ind w:firstLine="709"/>
        <w:jc w:val="both"/>
      </w:pPr>
      <w:r w:rsidRPr="005D2552">
        <w:rPr>
          <w:b w:val="0"/>
        </w:rPr>
        <w:t>В рамках подпрограммы «Охрана окружающей среды» муниципальной программы «Охрана окружающей среды и защита городских лесов на территории города Зеленогорска» за сч</w:t>
      </w:r>
      <w:r w:rsidR="003B4945">
        <w:rPr>
          <w:b w:val="0"/>
        </w:rPr>
        <w:t>е</w:t>
      </w:r>
      <w:r w:rsidRPr="005D2552">
        <w:rPr>
          <w:b w:val="0"/>
        </w:rPr>
        <w:t xml:space="preserve">т средств местного бюджета (0,5 </w:t>
      </w:r>
      <w:r w:rsidR="003A16C8" w:rsidRPr="005D2552">
        <w:rPr>
          <w:b w:val="0"/>
        </w:rPr>
        <w:t xml:space="preserve">млн </w:t>
      </w:r>
      <w:r w:rsidRPr="005D2552">
        <w:rPr>
          <w:b w:val="0"/>
        </w:rPr>
        <w:t>рублей):</w:t>
      </w:r>
    </w:p>
    <w:p w:rsidR="00633588" w:rsidRPr="005D2552" w:rsidRDefault="00633588" w:rsidP="00633588">
      <w:pPr>
        <w:pStyle w:val="af6"/>
        <w:numPr>
          <w:ilvl w:val="0"/>
          <w:numId w:val="5"/>
        </w:numPr>
        <w:tabs>
          <w:tab w:val="left" w:pos="993"/>
        </w:tabs>
        <w:ind w:left="0" w:firstLine="709"/>
        <w:jc w:val="both"/>
        <w:rPr>
          <w:b w:val="0"/>
        </w:rPr>
      </w:pPr>
      <w:proofErr w:type="gramStart"/>
      <w:r w:rsidRPr="005D2552">
        <w:rPr>
          <w:b w:val="0"/>
        </w:rPr>
        <w:t>приняты</w:t>
      </w:r>
      <w:proofErr w:type="gramEnd"/>
      <w:r w:rsidRPr="005D2552">
        <w:rPr>
          <w:b w:val="0"/>
        </w:rPr>
        <w:t xml:space="preserve"> от населения и направлены на переработку отработанные ртутьсодержащие лампы (761 шт.), элементы питания (батарейки, в том числе аккумуляторные батареи сотовых телефонов, смартфонов) (1 916 шт.);</w:t>
      </w:r>
    </w:p>
    <w:p w:rsidR="00633588" w:rsidRPr="005D2552" w:rsidRDefault="00633588" w:rsidP="00633588">
      <w:pPr>
        <w:pStyle w:val="af6"/>
        <w:numPr>
          <w:ilvl w:val="0"/>
          <w:numId w:val="5"/>
        </w:numPr>
        <w:tabs>
          <w:tab w:val="left" w:pos="993"/>
        </w:tabs>
        <w:ind w:left="0" w:firstLine="709"/>
        <w:jc w:val="both"/>
        <w:rPr>
          <w:b w:val="0"/>
        </w:rPr>
      </w:pPr>
      <w:proofErr w:type="gramStart"/>
      <w:r w:rsidRPr="005D2552">
        <w:rPr>
          <w:b w:val="0"/>
        </w:rPr>
        <w:t>ликвидировано</w:t>
      </w:r>
      <w:proofErr w:type="gramEnd"/>
      <w:r w:rsidRPr="005D2552">
        <w:rPr>
          <w:b w:val="0"/>
        </w:rPr>
        <w:t xml:space="preserve"> 6 несанкционированных свалок: очищено 6,3 тыс. кв. м земель, на полигон ТБО передано 389,5 куб. м отходов; </w:t>
      </w:r>
    </w:p>
    <w:p w:rsidR="00633588" w:rsidRPr="005D2552" w:rsidRDefault="00633588" w:rsidP="00633588">
      <w:pPr>
        <w:pStyle w:val="af6"/>
        <w:numPr>
          <w:ilvl w:val="0"/>
          <w:numId w:val="5"/>
        </w:numPr>
        <w:tabs>
          <w:tab w:val="left" w:pos="993"/>
        </w:tabs>
        <w:ind w:left="0" w:firstLine="709"/>
        <w:jc w:val="both"/>
        <w:rPr>
          <w:b w:val="0"/>
        </w:rPr>
      </w:pPr>
      <w:proofErr w:type="gramStart"/>
      <w:r w:rsidRPr="005D2552">
        <w:rPr>
          <w:b w:val="0"/>
        </w:rPr>
        <w:t>проведена</w:t>
      </w:r>
      <w:proofErr w:type="gramEnd"/>
      <w:r w:rsidRPr="005D2552">
        <w:rPr>
          <w:b w:val="0"/>
        </w:rPr>
        <w:t xml:space="preserve"> с целью предотвращения замора рыбы и улучшения экологического состояния водо</w:t>
      </w:r>
      <w:r w:rsidR="003B4945">
        <w:rPr>
          <w:b w:val="0"/>
        </w:rPr>
        <w:t>е</w:t>
      </w:r>
      <w:r w:rsidRPr="005D2552">
        <w:rPr>
          <w:b w:val="0"/>
        </w:rPr>
        <w:t>ма искусственная аэрация воды на водо</w:t>
      </w:r>
      <w:r w:rsidR="003B4945">
        <w:rPr>
          <w:b w:val="0"/>
        </w:rPr>
        <w:t>е</w:t>
      </w:r>
      <w:r w:rsidRPr="005D2552">
        <w:rPr>
          <w:b w:val="0"/>
        </w:rPr>
        <w:t>ме, расположенном в районе ул. Молод</w:t>
      </w:r>
      <w:r w:rsidR="003B4945">
        <w:rPr>
          <w:b w:val="0"/>
        </w:rPr>
        <w:t>е</w:t>
      </w:r>
      <w:r w:rsidRPr="005D2552">
        <w:rPr>
          <w:b w:val="0"/>
        </w:rPr>
        <w:t>жная;</w:t>
      </w:r>
    </w:p>
    <w:p w:rsidR="00633588" w:rsidRPr="005D2552" w:rsidRDefault="00633588" w:rsidP="00633588">
      <w:pPr>
        <w:pStyle w:val="af6"/>
        <w:numPr>
          <w:ilvl w:val="0"/>
          <w:numId w:val="5"/>
        </w:numPr>
        <w:tabs>
          <w:tab w:val="left" w:pos="993"/>
        </w:tabs>
        <w:ind w:left="0" w:firstLine="709"/>
        <w:jc w:val="both"/>
        <w:rPr>
          <w:b w:val="0"/>
        </w:rPr>
      </w:pPr>
      <w:proofErr w:type="gramStart"/>
      <w:r w:rsidRPr="005D2552">
        <w:rPr>
          <w:b w:val="0"/>
        </w:rPr>
        <w:t>проведена</w:t>
      </w:r>
      <w:proofErr w:type="gramEnd"/>
      <w:r w:rsidRPr="005D2552">
        <w:rPr>
          <w:b w:val="0"/>
        </w:rPr>
        <w:t xml:space="preserve"> акция по сбору макулатуры, </w:t>
      </w:r>
      <w:r w:rsidR="00CC3261" w:rsidRPr="005D2552">
        <w:rPr>
          <w:b w:val="0"/>
        </w:rPr>
        <w:t xml:space="preserve">собрано и передано в переработку </w:t>
      </w:r>
      <w:r w:rsidRPr="005D2552">
        <w:rPr>
          <w:b w:val="0"/>
        </w:rPr>
        <w:t>40,6 т вторичного сырья;</w:t>
      </w:r>
    </w:p>
    <w:p w:rsidR="00633588" w:rsidRPr="005D2552" w:rsidRDefault="00633588" w:rsidP="00633588">
      <w:pPr>
        <w:pStyle w:val="af6"/>
        <w:numPr>
          <w:ilvl w:val="0"/>
          <w:numId w:val="5"/>
        </w:numPr>
        <w:tabs>
          <w:tab w:val="left" w:pos="993"/>
        </w:tabs>
        <w:ind w:left="0" w:firstLine="709"/>
        <w:jc w:val="both"/>
        <w:rPr>
          <w:b w:val="0"/>
        </w:rPr>
      </w:pPr>
      <w:proofErr w:type="gramStart"/>
      <w:r w:rsidRPr="005D2552">
        <w:rPr>
          <w:b w:val="0"/>
        </w:rPr>
        <w:t>организован</w:t>
      </w:r>
      <w:proofErr w:type="gramEnd"/>
      <w:r w:rsidRPr="005D2552">
        <w:rPr>
          <w:b w:val="0"/>
        </w:rPr>
        <w:t xml:space="preserve"> раздельный сбор отходов пластика и макулатуры. В результате организациями города и населением передано на утилизацию </w:t>
      </w:r>
      <w:r w:rsidR="00CC3261" w:rsidRPr="005D2552">
        <w:rPr>
          <w:b w:val="0"/>
        </w:rPr>
        <w:t xml:space="preserve">бумаги и картона – 243,2 т, </w:t>
      </w:r>
      <w:r w:rsidRPr="005D2552">
        <w:rPr>
          <w:b w:val="0"/>
        </w:rPr>
        <w:t xml:space="preserve">полиэтилена, </w:t>
      </w:r>
      <w:proofErr w:type="spellStart"/>
      <w:r w:rsidRPr="005D2552">
        <w:rPr>
          <w:b w:val="0"/>
        </w:rPr>
        <w:t>стрейч</w:t>
      </w:r>
      <w:proofErr w:type="spellEnd"/>
      <w:r w:rsidRPr="005D2552">
        <w:rPr>
          <w:b w:val="0"/>
        </w:rPr>
        <w:t>-пленки – 8,4 т, полимерной тары – 14,5 т.</w:t>
      </w:r>
    </w:p>
    <w:p w:rsidR="00633588" w:rsidRPr="005D2552" w:rsidRDefault="00633588" w:rsidP="00633588">
      <w:pPr>
        <w:ind w:firstLine="708"/>
        <w:jc w:val="both"/>
        <w:rPr>
          <w:b w:val="0"/>
          <w:spacing w:val="2"/>
          <w:sz w:val="16"/>
          <w:szCs w:val="16"/>
          <w:highlight w:val="yellow"/>
          <w:shd w:val="clear" w:color="auto" w:fill="FFFFFF"/>
        </w:rPr>
      </w:pPr>
    </w:p>
    <w:p w:rsidR="00633588" w:rsidRPr="005D2552" w:rsidRDefault="00633588" w:rsidP="00633588">
      <w:pPr>
        <w:ind w:firstLine="708"/>
        <w:jc w:val="both"/>
      </w:pPr>
      <w:r w:rsidRPr="005D2552">
        <w:rPr>
          <w:b w:val="0"/>
          <w:spacing w:val="2"/>
          <w:shd w:val="clear" w:color="auto" w:fill="FFFFFF"/>
        </w:rPr>
        <w:t xml:space="preserve">Наряду с программными мероприятиями, финансируемыми из бюджета города, в целях сохранения, поддержания и улучшения экологического благополучия окружающей среды проведены мероприятия с привлечением граждан на добровольной </w:t>
      </w:r>
      <w:r w:rsidR="00CC3261" w:rsidRPr="005D2552">
        <w:rPr>
          <w:b w:val="0"/>
          <w:spacing w:val="2"/>
          <w:shd w:val="clear" w:color="auto" w:fill="FFFFFF"/>
        </w:rPr>
        <w:t>основе. Мероприятия направлены на благоустройство города,</w:t>
      </w:r>
      <w:r w:rsidR="008525BD" w:rsidRPr="005D2552">
        <w:rPr>
          <w:b w:val="0"/>
          <w:spacing w:val="2"/>
          <w:shd w:val="clear" w:color="auto" w:fill="FFFFFF"/>
        </w:rPr>
        <w:t xml:space="preserve"> </w:t>
      </w:r>
      <w:r w:rsidR="00CC3261" w:rsidRPr="005D2552">
        <w:rPr>
          <w:b w:val="0"/>
          <w:spacing w:val="2"/>
          <w:shd w:val="clear" w:color="auto" w:fill="FFFFFF"/>
        </w:rPr>
        <w:t>наведение санитарного порядка</w:t>
      </w:r>
      <w:r w:rsidR="008525BD" w:rsidRPr="005D2552">
        <w:rPr>
          <w:b w:val="0"/>
          <w:spacing w:val="2"/>
          <w:shd w:val="clear" w:color="auto" w:fill="FFFFFF"/>
        </w:rPr>
        <w:t>,</w:t>
      </w:r>
      <w:r w:rsidR="00CC3261" w:rsidRPr="005D2552">
        <w:rPr>
          <w:b w:val="0"/>
          <w:spacing w:val="2"/>
          <w:shd w:val="clear" w:color="auto" w:fill="FFFFFF"/>
        </w:rPr>
        <w:t xml:space="preserve"> формирование экологической культуры населения</w:t>
      </w:r>
      <w:r w:rsidRPr="005D2552">
        <w:rPr>
          <w:b w:val="0"/>
        </w:rPr>
        <w:t>:</w:t>
      </w:r>
    </w:p>
    <w:p w:rsidR="00633588" w:rsidRPr="005D2552" w:rsidRDefault="00633588" w:rsidP="00633588">
      <w:pPr>
        <w:pStyle w:val="af6"/>
        <w:numPr>
          <w:ilvl w:val="0"/>
          <w:numId w:val="5"/>
        </w:numPr>
        <w:tabs>
          <w:tab w:val="left" w:pos="993"/>
        </w:tabs>
        <w:ind w:left="0" w:firstLine="709"/>
        <w:jc w:val="both"/>
        <w:rPr>
          <w:b w:val="0"/>
        </w:rPr>
      </w:pPr>
      <w:proofErr w:type="gramStart"/>
      <w:r w:rsidRPr="005D2552">
        <w:rPr>
          <w:b w:val="0"/>
        </w:rPr>
        <w:t>акция</w:t>
      </w:r>
      <w:proofErr w:type="gramEnd"/>
      <w:r w:rsidRPr="005D2552">
        <w:rPr>
          <w:b w:val="0"/>
        </w:rPr>
        <w:t xml:space="preserve"> Всероссийский экологический субботник «Зел</w:t>
      </w:r>
      <w:r w:rsidR="003B4945">
        <w:rPr>
          <w:b w:val="0"/>
        </w:rPr>
        <w:t>е</w:t>
      </w:r>
      <w:r w:rsidRPr="005D2552">
        <w:rPr>
          <w:b w:val="0"/>
        </w:rPr>
        <w:t>ная Весна – 2019». Приняли участие 889 человек, очищено 0,83 га земель, на полигон ТБО вывезено 670 куб. м сухой листвы и мусора;</w:t>
      </w:r>
    </w:p>
    <w:p w:rsidR="00633588" w:rsidRPr="005D2552" w:rsidRDefault="00633588" w:rsidP="00633588">
      <w:pPr>
        <w:pStyle w:val="af6"/>
        <w:numPr>
          <w:ilvl w:val="0"/>
          <w:numId w:val="5"/>
        </w:numPr>
        <w:tabs>
          <w:tab w:val="left" w:pos="993"/>
        </w:tabs>
        <w:ind w:left="0" w:firstLine="709"/>
        <w:jc w:val="both"/>
        <w:rPr>
          <w:b w:val="0"/>
        </w:rPr>
      </w:pPr>
      <w:proofErr w:type="gramStart"/>
      <w:r w:rsidRPr="005D2552">
        <w:rPr>
          <w:b w:val="0"/>
        </w:rPr>
        <w:lastRenderedPageBreak/>
        <w:t>мероприятия</w:t>
      </w:r>
      <w:proofErr w:type="gramEnd"/>
      <w:r w:rsidRPr="005D2552">
        <w:rPr>
          <w:b w:val="0"/>
        </w:rPr>
        <w:t xml:space="preserve"> по очистке от мусора берегов и прибрежных акваторий водных объектов в рамках реализации федерального проекта «Сохранение уникальных водных объектов». Приняли участие 295 человек, очищены берега и прилегающие акватории рек Кан, </w:t>
      </w:r>
      <w:proofErr w:type="spellStart"/>
      <w:r w:rsidRPr="005D2552">
        <w:rPr>
          <w:b w:val="0"/>
        </w:rPr>
        <w:t>Барга</w:t>
      </w:r>
      <w:proofErr w:type="spellEnd"/>
      <w:r w:rsidRPr="005D2552">
        <w:rPr>
          <w:b w:val="0"/>
        </w:rPr>
        <w:t xml:space="preserve">, </w:t>
      </w:r>
      <w:proofErr w:type="spellStart"/>
      <w:r w:rsidRPr="005D2552">
        <w:rPr>
          <w:b w:val="0"/>
        </w:rPr>
        <w:t>Богунай</w:t>
      </w:r>
      <w:proofErr w:type="spellEnd"/>
      <w:r w:rsidRPr="005D2552">
        <w:rPr>
          <w:b w:val="0"/>
        </w:rPr>
        <w:t xml:space="preserve"> и озер Ближнее, Лебединое, протяженность очищенных берегов составила 5,6 км, на полигон ТБО вывезено 75,7 куб. м мусора.</w:t>
      </w:r>
    </w:p>
    <w:p w:rsidR="00633588" w:rsidRPr="005D2552" w:rsidRDefault="00633588" w:rsidP="00633588">
      <w:pPr>
        <w:shd w:val="clear" w:color="auto" w:fill="FFFFFF"/>
        <w:tabs>
          <w:tab w:val="left" w:pos="993"/>
        </w:tabs>
        <w:suppressAutoHyphens/>
        <w:autoSpaceDE w:val="0"/>
        <w:autoSpaceDN w:val="0"/>
        <w:adjustRightInd w:val="0"/>
        <w:ind w:left="709"/>
        <w:contextualSpacing/>
        <w:jc w:val="both"/>
        <w:outlineLvl w:val="1"/>
        <w:rPr>
          <w:b w:val="0"/>
          <w:sz w:val="16"/>
          <w:szCs w:val="16"/>
        </w:rPr>
      </w:pPr>
    </w:p>
    <w:p w:rsidR="00633588" w:rsidRPr="005D2552" w:rsidRDefault="00633588" w:rsidP="00633588">
      <w:pPr>
        <w:autoSpaceDE w:val="0"/>
        <w:autoSpaceDN w:val="0"/>
        <w:adjustRightInd w:val="0"/>
        <w:ind w:firstLine="709"/>
        <w:jc w:val="both"/>
        <w:rPr>
          <w:b w:val="0"/>
        </w:rPr>
      </w:pPr>
      <w:r w:rsidRPr="005D2552">
        <w:rPr>
          <w:b w:val="0"/>
        </w:rPr>
        <w:t xml:space="preserve">В 2019 году деятельность в сфере охраны окружающей среды </w:t>
      </w:r>
      <w:r w:rsidR="00CC3261" w:rsidRPr="005D2552">
        <w:rPr>
          <w:b w:val="0"/>
        </w:rPr>
        <w:t>осуществлялась в условиях</w:t>
      </w:r>
      <w:r w:rsidR="008525BD" w:rsidRPr="005D2552">
        <w:rPr>
          <w:b w:val="0"/>
        </w:rPr>
        <w:t xml:space="preserve"> </w:t>
      </w:r>
      <w:r w:rsidR="00CC3261" w:rsidRPr="005D2552">
        <w:rPr>
          <w:b w:val="0"/>
        </w:rPr>
        <w:t>реформы системы обращения с твердыми коммунальными отходами</w:t>
      </w:r>
      <w:r w:rsidRPr="005D2552">
        <w:rPr>
          <w:b w:val="0"/>
        </w:rPr>
        <w:t xml:space="preserve"> (далее – ТКО). </w:t>
      </w:r>
    </w:p>
    <w:p w:rsidR="00CC3261" w:rsidRPr="005D2552" w:rsidRDefault="00633588" w:rsidP="00CC3261">
      <w:pPr>
        <w:autoSpaceDE w:val="0"/>
        <w:autoSpaceDN w:val="0"/>
        <w:adjustRightInd w:val="0"/>
        <w:ind w:firstLine="709"/>
        <w:jc w:val="both"/>
        <w:rPr>
          <w:rFonts w:eastAsiaTheme="minorHAnsi"/>
          <w:b w:val="0"/>
          <w:i/>
        </w:rPr>
      </w:pPr>
      <w:r w:rsidRPr="005D2552">
        <w:rPr>
          <w:rFonts w:eastAsiaTheme="minorHAnsi"/>
          <w:b w:val="0"/>
          <w:lang w:eastAsia="en-US"/>
        </w:rPr>
        <w:t>С 01.01.2019 к полномочиям органов местного самоуправления городских округов в области обращения с ТКО отнесено определение схемы размещения и ведение реестра мест (площадок) накопления ТКО</w:t>
      </w:r>
      <w:r w:rsidR="00AD0D90">
        <w:rPr>
          <w:rFonts w:eastAsiaTheme="minorHAnsi"/>
          <w:b w:val="0"/>
        </w:rPr>
        <w:t xml:space="preserve">, на основании чего </w:t>
      </w:r>
      <w:r w:rsidR="00CC3261" w:rsidRPr="00AD0D90">
        <w:rPr>
          <w:rFonts w:eastAsiaTheme="minorHAnsi"/>
          <w:b w:val="0"/>
          <w:lang w:eastAsia="en-US"/>
        </w:rPr>
        <w:t>проведена инвентаризация</w:t>
      </w:r>
      <w:r w:rsidR="00FA1AA2">
        <w:rPr>
          <w:rFonts w:eastAsiaTheme="minorHAnsi"/>
          <w:b w:val="0"/>
          <w:lang w:eastAsia="en-US"/>
        </w:rPr>
        <w:t xml:space="preserve"> мест накопления</w:t>
      </w:r>
      <w:r w:rsidR="00AD0D90">
        <w:rPr>
          <w:rFonts w:eastAsiaTheme="minorHAnsi"/>
          <w:b w:val="0"/>
          <w:lang w:eastAsia="en-US"/>
        </w:rPr>
        <w:t>.</w:t>
      </w:r>
    </w:p>
    <w:p w:rsidR="00633588" w:rsidRPr="005D2552" w:rsidRDefault="00633588" w:rsidP="00CC3261">
      <w:pPr>
        <w:autoSpaceDE w:val="0"/>
        <w:autoSpaceDN w:val="0"/>
        <w:adjustRightInd w:val="0"/>
        <w:ind w:firstLine="709"/>
        <w:jc w:val="both"/>
        <w:rPr>
          <w:b w:val="0"/>
        </w:rPr>
      </w:pPr>
      <w:r w:rsidRPr="005D2552">
        <w:rPr>
          <w:b w:val="0"/>
        </w:rPr>
        <w:t>С 2019 года сбор, транспортирование, обработка, утилизация, обезвреживание, захоронение ТКО обеспечивается региональным оператором по обращению с ТКО (ООО «</w:t>
      </w:r>
      <w:proofErr w:type="spellStart"/>
      <w:r w:rsidRPr="005D2552">
        <w:rPr>
          <w:b w:val="0"/>
        </w:rPr>
        <w:t>Экоресурс-ПромТех</w:t>
      </w:r>
      <w:proofErr w:type="spellEnd"/>
      <w:r w:rsidRPr="005D2552">
        <w:rPr>
          <w:b w:val="0"/>
        </w:rPr>
        <w:t>») на основании приказа министерства экологии и рационального природопользования Красноярского края от 19.04.2018 № 1/823-од.</w:t>
      </w:r>
      <w:r w:rsidRPr="005D2552">
        <w:rPr>
          <w:b w:val="0"/>
          <w:shd w:val="clear" w:color="auto" w:fill="FFFFFF"/>
        </w:rPr>
        <w:t xml:space="preserve"> </w:t>
      </w:r>
      <w:r w:rsidRPr="005D2552">
        <w:rPr>
          <w:b w:val="0"/>
        </w:rPr>
        <w:t xml:space="preserve">Услуга по вывозу ТКО перешла из категории </w:t>
      </w:r>
      <w:r w:rsidR="00CC3261" w:rsidRPr="005D2552">
        <w:rPr>
          <w:b w:val="0"/>
        </w:rPr>
        <w:t>«жилищная» в категорию «коммунальная»</w:t>
      </w:r>
      <w:r w:rsidRPr="005D2552">
        <w:rPr>
          <w:b w:val="0"/>
        </w:rPr>
        <w:t xml:space="preserve">. </w:t>
      </w:r>
    </w:p>
    <w:p w:rsidR="00633588" w:rsidRPr="005D2552" w:rsidRDefault="00633588" w:rsidP="00633588">
      <w:pPr>
        <w:shd w:val="clear" w:color="auto" w:fill="FFFFFF"/>
        <w:ind w:firstLine="709"/>
        <w:jc w:val="both"/>
        <w:rPr>
          <w:b w:val="0"/>
        </w:rPr>
      </w:pPr>
      <w:r w:rsidRPr="005D2552">
        <w:rPr>
          <w:b w:val="0"/>
        </w:rPr>
        <w:t>С переходом на новую систему обращения с ТКО возникли следующие проблемы:</w:t>
      </w:r>
    </w:p>
    <w:p w:rsidR="00CC3261" w:rsidRPr="005D2552" w:rsidRDefault="00CC3261" w:rsidP="00CC3261">
      <w:pPr>
        <w:pStyle w:val="af6"/>
        <w:numPr>
          <w:ilvl w:val="0"/>
          <w:numId w:val="5"/>
        </w:numPr>
        <w:tabs>
          <w:tab w:val="left" w:pos="993"/>
        </w:tabs>
        <w:ind w:left="0" w:firstLine="709"/>
        <w:jc w:val="both"/>
        <w:rPr>
          <w:b w:val="0"/>
        </w:rPr>
      </w:pPr>
      <w:proofErr w:type="gramStart"/>
      <w:r w:rsidRPr="005D2552">
        <w:rPr>
          <w:b w:val="0"/>
        </w:rPr>
        <w:t>несвоевременный</w:t>
      </w:r>
      <w:proofErr w:type="gramEnd"/>
      <w:r w:rsidRPr="005D2552">
        <w:rPr>
          <w:b w:val="0"/>
        </w:rPr>
        <w:t xml:space="preserve"> вывоз ТКО из-за отсутствия спецтехники у ООО</w:t>
      </w:r>
      <w:r w:rsidR="0081216D">
        <w:rPr>
          <w:b w:val="0"/>
        </w:rPr>
        <w:t> </w:t>
      </w:r>
      <w:r w:rsidRPr="005D2552">
        <w:rPr>
          <w:b w:val="0"/>
        </w:rPr>
        <w:t>«</w:t>
      </w:r>
      <w:proofErr w:type="spellStart"/>
      <w:r w:rsidRPr="005D2552">
        <w:rPr>
          <w:b w:val="0"/>
        </w:rPr>
        <w:t>Экоресурс-ПромТех</w:t>
      </w:r>
      <w:proofErr w:type="spellEnd"/>
      <w:r w:rsidRPr="005D2552">
        <w:rPr>
          <w:b w:val="0"/>
        </w:rPr>
        <w:t xml:space="preserve">», что привело к нарушению санитарно-эпидемиологических требований в многоквартирных домах и образованию несанкционированных свалок отходов в садоводческих некоммерческих товариществах. Для решения проблемы осуществлен контроль за оказанием </w:t>
      </w:r>
      <w:r w:rsidR="0081216D" w:rsidRPr="005D2552">
        <w:rPr>
          <w:b w:val="0"/>
        </w:rPr>
        <w:t xml:space="preserve">услуг </w:t>
      </w:r>
      <w:r w:rsidRPr="005D2552">
        <w:rPr>
          <w:b w:val="0"/>
        </w:rPr>
        <w:t>ООО</w:t>
      </w:r>
      <w:r w:rsidR="0081216D">
        <w:rPr>
          <w:b w:val="0"/>
        </w:rPr>
        <w:t> </w:t>
      </w:r>
      <w:r w:rsidRPr="005D2552">
        <w:rPr>
          <w:b w:val="0"/>
        </w:rPr>
        <w:t>«</w:t>
      </w:r>
      <w:proofErr w:type="spellStart"/>
      <w:r w:rsidRPr="005D2552">
        <w:rPr>
          <w:b w:val="0"/>
        </w:rPr>
        <w:t>Экоресурс-ПромТех</w:t>
      </w:r>
      <w:proofErr w:type="spellEnd"/>
      <w:r w:rsidRPr="005D2552">
        <w:rPr>
          <w:b w:val="0"/>
        </w:rPr>
        <w:t>», информация о выявленных нарушениях направлена в соответствии с Соглашением об организации деятельности по обращению с твердыми коммунальными отходами на территории Зеленогорской технологической зоны Красноярского края в министерство экологии и рационального природопользования Красноярского края;</w:t>
      </w:r>
    </w:p>
    <w:p w:rsidR="00CC3261" w:rsidRPr="005D2552" w:rsidRDefault="00CC3261" w:rsidP="00CC3261">
      <w:pPr>
        <w:pStyle w:val="af6"/>
        <w:numPr>
          <w:ilvl w:val="0"/>
          <w:numId w:val="5"/>
        </w:numPr>
        <w:tabs>
          <w:tab w:val="left" w:pos="993"/>
        </w:tabs>
        <w:ind w:left="0" w:firstLine="709"/>
        <w:jc w:val="both"/>
        <w:rPr>
          <w:b w:val="0"/>
        </w:rPr>
      </w:pPr>
      <w:proofErr w:type="gramStart"/>
      <w:r w:rsidRPr="005D2552">
        <w:rPr>
          <w:b w:val="0"/>
        </w:rPr>
        <w:t>отказ</w:t>
      </w:r>
      <w:proofErr w:type="gramEnd"/>
      <w:r w:rsidRPr="005D2552">
        <w:rPr>
          <w:b w:val="0"/>
        </w:rPr>
        <w:t xml:space="preserve"> ООО «</w:t>
      </w:r>
      <w:proofErr w:type="spellStart"/>
      <w:r w:rsidRPr="005D2552">
        <w:rPr>
          <w:b w:val="0"/>
        </w:rPr>
        <w:t>Экоресурс-ПромТех</w:t>
      </w:r>
      <w:proofErr w:type="spellEnd"/>
      <w:r w:rsidRPr="005D2552">
        <w:rPr>
          <w:b w:val="0"/>
        </w:rPr>
        <w:t xml:space="preserve">» от вывоза золы, образовавшейся  от сжигания угля в индивидуальных жилых домах с печным отоплением (далее – зола), в связи с тем, что зола не относится к ТКО. В результате принятых решений вывоз золы до конца отопительного периода 2018-2019 года обеспечен </w:t>
      </w:r>
      <w:proofErr w:type="gramStart"/>
      <w:r w:rsidRPr="005D2552">
        <w:rPr>
          <w:b w:val="0"/>
        </w:rPr>
        <w:t>силами</w:t>
      </w:r>
      <w:r w:rsidR="000C1344">
        <w:rPr>
          <w:b w:val="0"/>
        </w:rPr>
        <w:t xml:space="preserve"> </w:t>
      </w:r>
      <w:r w:rsidRPr="005D2552">
        <w:rPr>
          <w:b w:val="0"/>
        </w:rPr>
        <w:t xml:space="preserve"> МУП</w:t>
      </w:r>
      <w:proofErr w:type="gramEnd"/>
      <w:r w:rsidRPr="005D2552">
        <w:rPr>
          <w:b w:val="0"/>
        </w:rPr>
        <w:t xml:space="preserve"> ГЖКУ на основании заключенных договоров оказания услуг с владельцами индивидуальных жилых домов</w:t>
      </w:r>
      <w:r w:rsidR="008525BD" w:rsidRPr="005D2552">
        <w:rPr>
          <w:b w:val="0"/>
        </w:rPr>
        <w:t xml:space="preserve">. </w:t>
      </w:r>
      <w:r w:rsidRPr="005D2552">
        <w:rPr>
          <w:b w:val="0"/>
        </w:rPr>
        <w:t>С начала отопительного сезона 2019-2020 годов – достигнута договоренность с ООО «</w:t>
      </w:r>
      <w:proofErr w:type="spellStart"/>
      <w:r w:rsidRPr="005D2552">
        <w:rPr>
          <w:b w:val="0"/>
        </w:rPr>
        <w:t>Экоресурс-ПромТех</w:t>
      </w:r>
      <w:proofErr w:type="spellEnd"/>
      <w:r w:rsidRPr="005D2552">
        <w:rPr>
          <w:b w:val="0"/>
        </w:rPr>
        <w:t>» о сборе охлажденной золы в мешках и вывозе ее одновременно с ТКО без взимания платы. Информирование населения о порядке обращения с золой на территории города</w:t>
      </w:r>
      <w:r w:rsidR="008525BD" w:rsidRPr="005D2552">
        <w:rPr>
          <w:b w:val="0"/>
        </w:rPr>
        <w:t xml:space="preserve"> </w:t>
      </w:r>
      <w:r w:rsidRPr="005D2552">
        <w:rPr>
          <w:b w:val="0"/>
        </w:rPr>
        <w:t>организовано в информационных выпусках телепрограммы «ТВИН».</w:t>
      </w:r>
    </w:p>
    <w:p w:rsidR="00633588" w:rsidRPr="005D2552" w:rsidRDefault="00633588" w:rsidP="00633588">
      <w:pPr>
        <w:ind w:firstLine="709"/>
        <w:jc w:val="both"/>
        <w:rPr>
          <w:b w:val="0"/>
          <w:sz w:val="16"/>
          <w:szCs w:val="16"/>
        </w:rPr>
      </w:pPr>
    </w:p>
    <w:p w:rsidR="00633588" w:rsidRPr="005D2552" w:rsidRDefault="00633588" w:rsidP="00633588">
      <w:pPr>
        <w:ind w:firstLine="709"/>
        <w:jc w:val="both"/>
        <w:rPr>
          <w:b w:val="0"/>
        </w:rPr>
      </w:pPr>
      <w:r w:rsidRPr="005D2552">
        <w:rPr>
          <w:b w:val="0"/>
        </w:rPr>
        <w:t xml:space="preserve">Несмотря на принятые меры и нормативный уровень показателей, характеризующих состояние окружающей среды на территории города, проблемы </w:t>
      </w:r>
      <w:r w:rsidRPr="005D2552">
        <w:rPr>
          <w:b w:val="0"/>
        </w:rPr>
        <w:lastRenderedPageBreak/>
        <w:t>остаются: захламл</w:t>
      </w:r>
      <w:r w:rsidR="003B4945">
        <w:rPr>
          <w:b w:val="0"/>
        </w:rPr>
        <w:t>е</w:t>
      </w:r>
      <w:r w:rsidRPr="005D2552">
        <w:rPr>
          <w:b w:val="0"/>
        </w:rPr>
        <w:t>нность земель (несанкционированные свалки), нарушение кислородного режима на водо</w:t>
      </w:r>
      <w:r w:rsidR="003B4945">
        <w:rPr>
          <w:b w:val="0"/>
        </w:rPr>
        <w:t>е</w:t>
      </w:r>
      <w:r w:rsidRPr="005D2552">
        <w:rPr>
          <w:b w:val="0"/>
        </w:rPr>
        <w:t xml:space="preserve">мах, низкий уровень экологической культуры населения.  </w:t>
      </w:r>
    </w:p>
    <w:p w:rsidR="00633588" w:rsidRPr="005D2552" w:rsidRDefault="00633588" w:rsidP="00633588">
      <w:pPr>
        <w:ind w:firstLine="709"/>
        <w:jc w:val="both"/>
        <w:rPr>
          <w:sz w:val="16"/>
          <w:szCs w:val="16"/>
        </w:rPr>
      </w:pPr>
    </w:p>
    <w:p w:rsidR="00F87157" w:rsidRPr="005D2552" w:rsidRDefault="00633588" w:rsidP="00F87157">
      <w:pPr>
        <w:tabs>
          <w:tab w:val="left" w:pos="709"/>
          <w:tab w:val="left" w:pos="1134"/>
          <w:tab w:val="left" w:pos="1276"/>
          <w:tab w:val="left" w:pos="1418"/>
        </w:tabs>
        <w:jc w:val="both"/>
        <w:rPr>
          <w:b w:val="0"/>
        </w:rPr>
      </w:pPr>
      <w:r w:rsidRPr="005D2552">
        <w:rPr>
          <w:b w:val="0"/>
        </w:rPr>
        <w:tab/>
        <w:t>Основными задачами на предстоящий период станут: контроль за экологическим состоянием территории города, определение мест (площадок) накопления ТКО в частном секторе, поиск новых средств повышения экологической грамотности населения</w:t>
      </w:r>
      <w:r w:rsidR="00F87157" w:rsidRPr="005D2552">
        <w:rPr>
          <w:b w:val="0"/>
        </w:rPr>
        <w:t>, организация и проведение эколого-просветительских мероприятий среди населения.</w:t>
      </w:r>
    </w:p>
    <w:p w:rsidR="006D50E1" w:rsidRPr="005D2552" w:rsidRDefault="006D50E1" w:rsidP="00F87157">
      <w:pPr>
        <w:tabs>
          <w:tab w:val="left" w:pos="709"/>
          <w:tab w:val="left" w:pos="1134"/>
          <w:tab w:val="left" w:pos="1276"/>
          <w:tab w:val="left" w:pos="1418"/>
        </w:tabs>
        <w:jc w:val="both"/>
        <w:rPr>
          <w:highlight w:val="yellow"/>
        </w:rPr>
      </w:pP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Образование</w:t>
      </w:r>
    </w:p>
    <w:p w:rsidR="00E66FFC" w:rsidRPr="005D2552" w:rsidRDefault="00E66FFC" w:rsidP="00E66FFC">
      <w:pPr>
        <w:tabs>
          <w:tab w:val="left" w:pos="993"/>
          <w:tab w:val="left" w:pos="1134"/>
          <w:tab w:val="left" w:pos="1276"/>
          <w:tab w:val="left" w:pos="1418"/>
        </w:tabs>
        <w:rPr>
          <w:highlight w:val="yellow"/>
        </w:rPr>
      </w:pPr>
    </w:p>
    <w:p w:rsidR="00BE30B1" w:rsidRPr="005D2552" w:rsidRDefault="00BE30B1" w:rsidP="00BE30B1">
      <w:pPr>
        <w:autoSpaceDE w:val="0"/>
        <w:autoSpaceDN w:val="0"/>
        <w:adjustRightInd w:val="0"/>
        <w:ind w:firstLine="708"/>
        <w:jc w:val="both"/>
        <w:rPr>
          <w:b w:val="0"/>
          <w:bCs/>
        </w:rPr>
      </w:pPr>
      <w:r w:rsidRPr="005D2552">
        <w:rPr>
          <w:b w:val="0"/>
          <w:bCs/>
        </w:rPr>
        <w:t xml:space="preserve">Муниципальная система образования – наиболее </w:t>
      </w:r>
      <w:proofErr w:type="spellStart"/>
      <w:r w:rsidRPr="005D2552">
        <w:rPr>
          <w:b w:val="0"/>
          <w:bCs/>
        </w:rPr>
        <w:t>бюджето</w:t>
      </w:r>
      <w:r w:rsidR="003B4945">
        <w:rPr>
          <w:b w:val="0"/>
          <w:bCs/>
        </w:rPr>
        <w:t>е</w:t>
      </w:r>
      <w:r w:rsidRPr="005D2552">
        <w:rPr>
          <w:b w:val="0"/>
          <w:bCs/>
        </w:rPr>
        <w:t>мкая</w:t>
      </w:r>
      <w:proofErr w:type="spellEnd"/>
      <w:r w:rsidRPr="005D2552">
        <w:rPr>
          <w:b w:val="0"/>
          <w:bCs/>
        </w:rPr>
        <w:t xml:space="preserve"> и многочисленная как по количеству подведомственных учреждений, так и по численности работников муниципальных организаций. </w:t>
      </w:r>
    </w:p>
    <w:p w:rsidR="00BE30B1" w:rsidRPr="005D2552" w:rsidRDefault="00BE30B1" w:rsidP="00BE30B1">
      <w:pPr>
        <w:autoSpaceDE w:val="0"/>
        <w:autoSpaceDN w:val="0"/>
        <w:adjustRightInd w:val="0"/>
        <w:ind w:firstLine="708"/>
        <w:jc w:val="both"/>
        <w:rPr>
          <w:b w:val="0"/>
          <w:bCs/>
        </w:rPr>
      </w:pPr>
      <w:r w:rsidRPr="005D2552">
        <w:rPr>
          <w:b w:val="0"/>
          <w:bCs/>
        </w:rPr>
        <w:t>Основная цель деятельности учреждений образования и сферы образования в целом – повышение качества образовательных услуг на всех уровнях образования, развитие доступного качественного дошкольного, общего и дополнительного образования, соответствующего потребностям жителей города и перспективным задачам развития города, края, России. Основные задачи развития сферы образования в 2019 году:</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создание</w:t>
      </w:r>
      <w:proofErr w:type="gramEnd"/>
      <w:r w:rsidRPr="005D2552">
        <w:rPr>
          <w:b w:val="0"/>
        </w:rPr>
        <w:t xml:space="preserve"> в городе образовательной среды, соответствующей современному информационно-технологическому укладу, обеспечивающей становление инициативной, конкурентоспособной, ответственной личности, способной к успешной самостоятельной деятельности;</w:t>
      </w:r>
    </w:p>
    <w:p w:rsidR="00BE30B1" w:rsidRDefault="00BE30B1" w:rsidP="00BE30B1">
      <w:pPr>
        <w:pStyle w:val="af6"/>
        <w:numPr>
          <w:ilvl w:val="0"/>
          <w:numId w:val="5"/>
        </w:numPr>
        <w:tabs>
          <w:tab w:val="left" w:pos="993"/>
        </w:tabs>
        <w:ind w:left="0" w:firstLine="709"/>
        <w:jc w:val="both"/>
        <w:rPr>
          <w:b w:val="0"/>
        </w:rPr>
      </w:pPr>
      <w:proofErr w:type="gramStart"/>
      <w:r w:rsidRPr="005D2552">
        <w:rPr>
          <w:b w:val="0"/>
        </w:rPr>
        <w:t>создание</w:t>
      </w:r>
      <w:proofErr w:type="gramEnd"/>
      <w:r w:rsidRPr="005D2552">
        <w:rPr>
          <w:b w:val="0"/>
        </w:rPr>
        <w:t xml:space="preserve"> условий для непрерывного профессионального развития педагогов, инновационной деятельности образовательных учреждений в соответствии со стратегическими задачами.</w:t>
      </w:r>
    </w:p>
    <w:p w:rsidR="00136DF8" w:rsidRPr="00136DF8" w:rsidRDefault="00136DF8" w:rsidP="00136DF8">
      <w:pPr>
        <w:pStyle w:val="af6"/>
        <w:tabs>
          <w:tab w:val="left" w:pos="993"/>
        </w:tabs>
        <w:ind w:left="709"/>
        <w:jc w:val="both"/>
        <w:rPr>
          <w:b w:val="0"/>
          <w:sz w:val="16"/>
          <w:szCs w:val="16"/>
        </w:rPr>
      </w:pPr>
    </w:p>
    <w:p w:rsidR="00BE30B1" w:rsidRPr="005D2552" w:rsidRDefault="00BE30B1" w:rsidP="00BE30B1">
      <w:pPr>
        <w:autoSpaceDE w:val="0"/>
        <w:autoSpaceDN w:val="0"/>
        <w:adjustRightInd w:val="0"/>
        <w:ind w:firstLine="708"/>
        <w:jc w:val="both"/>
        <w:rPr>
          <w:b w:val="0"/>
          <w:bCs/>
        </w:rPr>
      </w:pPr>
      <w:r w:rsidRPr="005D2552">
        <w:rPr>
          <w:b w:val="0"/>
          <w:bCs/>
        </w:rPr>
        <w:t>В 2019 году проведена оптимизации сети образовательных учреждений:</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реорганизация</w:t>
      </w:r>
      <w:proofErr w:type="gramEnd"/>
      <w:r w:rsidRPr="005D2552">
        <w:rPr>
          <w:b w:val="0"/>
        </w:rPr>
        <w:t xml:space="preserve"> учреждений дошкольного образования пут</w:t>
      </w:r>
      <w:r w:rsidR="003B4945">
        <w:rPr>
          <w:b w:val="0"/>
        </w:rPr>
        <w:t>е</w:t>
      </w:r>
      <w:r w:rsidRPr="005D2552">
        <w:rPr>
          <w:b w:val="0"/>
        </w:rPr>
        <w:t>м присоединения МБДОУ д/с № 7 к МБДОУ д/с № 9 и МБДОУ д/с № 22 к МБДОУ</w:t>
      </w:r>
      <w:r w:rsidR="00C54DA4">
        <w:rPr>
          <w:b w:val="0"/>
        </w:rPr>
        <w:t> </w:t>
      </w:r>
      <w:r w:rsidRPr="005D2552">
        <w:rPr>
          <w:b w:val="0"/>
        </w:rPr>
        <w:t>д/с № 21,</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деятельность</w:t>
      </w:r>
      <w:proofErr w:type="gramEnd"/>
      <w:r w:rsidRPr="005D2552">
        <w:rPr>
          <w:b w:val="0"/>
        </w:rPr>
        <w:t xml:space="preserve"> МБУ ДО ДЮСШ передана в ведомственное подчинение  МКУ «</w:t>
      </w:r>
      <w:r w:rsidR="00EF5B9A">
        <w:rPr>
          <w:b w:val="0"/>
        </w:rPr>
        <w:t>КФиС</w:t>
      </w:r>
      <w:r w:rsidRPr="005D2552">
        <w:rPr>
          <w:b w:val="0"/>
        </w:rPr>
        <w:t>».</w:t>
      </w:r>
    </w:p>
    <w:p w:rsidR="00BE30B1" w:rsidRPr="005D2552" w:rsidRDefault="00BE30B1" w:rsidP="00BE30B1">
      <w:pPr>
        <w:ind w:firstLine="720"/>
        <w:jc w:val="both"/>
        <w:rPr>
          <w:b w:val="0"/>
          <w:bCs/>
        </w:rPr>
      </w:pPr>
      <w:r w:rsidRPr="005D2552">
        <w:rPr>
          <w:b w:val="0"/>
          <w:bCs/>
        </w:rPr>
        <w:t>Сеть образовательных учреждений, находящихся в ведении Управления образования</w:t>
      </w:r>
      <w:r w:rsidR="00F5101E">
        <w:rPr>
          <w:b w:val="0"/>
          <w:bCs/>
        </w:rPr>
        <w:t xml:space="preserve"> Администрации города (далее – Управление образования)</w:t>
      </w:r>
      <w:r w:rsidRPr="005D2552">
        <w:rPr>
          <w:b w:val="0"/>
          <w:bCs/>
        </w:rPr>
        <w:t>, по состоянию на 01.01.2020 включает:</w:t>
      </w:r>
    </w:p>
    <w:p w:rsidR="00BE30B1" w:rsidRPr="005D2552" w:rsidRDefault="00BE30B1" w:rsidP="00BE30B1">
      <w:pPr>
        <w:pStyle w:val="af6"/>
        <w:numPr>
          <w:ilvl w:val="0"/>
          <w:numId w:val="5"/>
        </w:numPr>
        <w:tabs>
          <w:tab w:val="left" w:pos="993"/>
        </w:tabs>
        <w:ind w:left="0" w:firstLine="709"/>
        <w:jc w:val="both"/>
        <w:rPr>
          <w:b w:val="0"/>
        </w:rPr>
      </w:pPr>
      <w:r w:rsidRPr="005D2552">
        <w:rPr>
          <w:b w:val="0"/>
        </w:rPr>
        <w:t>17 дошкольных образовательных учреждений (далее – детские сады) и 3</w:t>
      </w:r>
      <w:r w:rsidR="00831CC2">
        <w:rPr>
          <w:b w:val="0"/>
        </w:rPr>
        <w:t> </w:t>
      </w:r>
      <w:r w:rsidRPr="005D2552">
        <w:rPr>
          <w:b w:val="0"/>
        </w:rPr>
        <w:t>дошкольные группы при общеобразовательном учреждении (МБОУ</w:t>
      </w:r>
      <w:r w:rsidR="00C54DA4">
        <w:rPr>
          <w:b w:val="0"/>
        </w:rPr>
        <w:t> </w:t>
      </w:r>
      <w:r w:rsidRPr="005D2552">
        <w:rPr>
          <w:b w:val="0"/>
        </w:rPr>
        <w:t>«СОШ</w:t>
      </w:r>
      <w:r w:rsidR="00EF5B9A">
        <w:rPr>
          <w:b w:val="0"/>
        </w:rPr>
        <w:t> </w:t>
      </w:r>
      <w:r w:rsidRPr="005D2552">
        <w:rPr>
          <w:b w:val="0"/>
        </w:rPr>
        <w:t>№ 163»);</w:t>
      </w:r>
    </w:p>
    <w:p w:rsidR="00BE30B1" w:rsidRPr="005D2552" w:rsidRDefault="00BE30B1" w:rsidP="00BE30B1">
      <w:pPr>
        <w:pStyle w:val="af6"/>
        <w:numPr>
          <w:ilvl w:val="0"/>
          <w:numId w:val="5"/>
        </w:numPr>
        <w:tabs>
          <w:tab w:val="left" w:pos="993"/>
        </w:tabs>
        <w:ind w:left="0" w:firstLine="709"/>
        <w:jc w:val="both"/>
        <w:rPr>
          <w:b w:val="0"/>
        </w:rPr>
      </w:pPr>
      <w:r w:rsidRPr="005D2552">
        <w:rPr>
          <w:b w:val="0"/>
        </w:rPr>
        <w:t>9 общеобразовательных учреждений (далее – школы);</w:t>
      </w:r>
    </w:p>
    <w:p w:rsidR="00BE30B1" w:rsidRPr="005D2552" w:rsidRDefault="00BE30B1" w:rsidP="00BE30B1">
      <w:pPr>
        <w:pStyle w:val="af6"/>
        <w:numPr>
          <w:ilvl w:val="0"/>
          <w:numId w:val="5"/>
        </w:numPr>
        <w:tabs>
          <w:tab w:val="left" w:pos="993"/>
        </w:tabs>
        <w:ind w:left="0" w:firstLine="709"/>
        <w:jc w:val="both"/>
        <w:rPr>
          <w:b w:val="0"/>
          <w:bCs/>
        </w:rPr>
      </w:pPr>
      <w:r w:rsidRPr="005D2552">
        <w:rPr>
          <w:b w:val="0"/>
        </w:rPr>
        <w:t>3 учреждения дополнительного образования</w:t>
      </w:r>
      <w:r w:rsidRPr="005D2552">
        <w:rPr>
          <w:b w:val="0"/>
          <w:bCs/>
        </w:rPr>
        <w:t>.</w:t>
      </w:r>
    </w:p>
    <w:p w:rsidR="00BE30B1" w:rsidRPr="005D2552" w:rsidRDefault="00BE30B1" w:rsidP="00BE30B1">
      <w:pPr>
        <w:ind w:firstLine="720"/>
        <w:jc w:val="both"/>
        <w:rPr>
          <w:b w:val="0"/>
          <w:bCs/>
        </w:rPr>
      </w:pPr>
      <w:r w:rsidRPr="005D2552">
        <w:rPr>
          <w:b w:val="0"/>
          <w:bCs/>
        </w:rPr>
        <w:lastRenderedPageBreak/>
        <w:t>Сопровождение деятельности всех образовательных учреждений обеспечивает МКУ ЦОДОУ.</w:t>
      </w:r>
    </w:p>
    <w:p w:rsidR="00BE30B1" w:rsidRPr="005D2552" w:rsidRDefault="00BE30B1" w:rsidP="00BE30B1">
      <w:pPr>
        <w:ind w:firstLine="720"/>
        <w:jc w:val="both"/>
        <w:rPr>
          <w:b w:val="0"/>
        </w:rPr>
      </w:pPr>
      <w:r w:rsidRPr="005D2552">
        <w:rPr>
          <w:b w:val="0"/>
          <w:bCs/>
        </w:rPr>
        <w:t xml:space="preserve">В дошкольном образовании успешно решается задача обеспечения доступности и качества предоставления образовательных услуг. </w:t>
      </w:r>
      <w:r w:rsidRPr="005D2552">
        <w:rPr>
          <w:b w:val="0"/>
        </w:rPr>
        <w:t>Сохранены стабильно высокие показатели охвата детей услугами дошкольного образования, решена проблема обеспеченности детей местами в дошкольных учреждениях. По состоянию на 31.12.2019 детские сады посещало 3 328 детей. Доля детей, получающих дошкольное образование, в общей численности детей данного возраста, составила: от 2 месяцев до 8 лет – 91,0%, с 3 до 8 лет – 100,0%.</w:t>
      </w:r>
    </w:p>
    <w:p w:rsidR="00BE30B1" w:rsidRPr="005D2552" w:rsidRDefault="00BE30B1" w:rsidP="00BE30B1">
      <w:pPr>
        <w:ind w:firstLine="720"/>
        <w:jc w:val="both"/>
        <w:rPr>
          <w:b w:val="0"/>
        </w:rPr>
      </w:pPr>
      <w:r w:rsidRPr="005D2552">
        <w:rPr>
          <w:b w:val="0"/>
        </w:rPr>
        <w:t>Одной из задач развития дошкольного образования в городе является создание содержательно-насыщенной образовательной среды для получения новых образовательных результатов. Решение этой задачи в 2019 году обеспечено реализацией следующих мероприятий:</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в</w:t>
      </w:r>
      <w:proofErr w:type="gramEnd"/>
      <w:r w:rsidRPr="005D2552">
        <w:rPr>
          <w:b w:val="0"/>
        </w:rPr>
        <w:t xml:space="preserve"> рамках регионального проекта «Поддержка семей, имеющих детей» созданы службы психолого-педагогической, диагностической и консультационной помощи родителям де</w:t>
      </w:r>
      <w:r w:rsidR="00C54DA4">
        <w:rPr>
          <w:b w:val="0"/>
        </w:rPr>
        <w:t>тей дошкольного возраста (МБДОУ </w:t>
      </w:r>
      <w:r w:rsidRPr="005D2552">
        <w:rPr>
          <w:b w:val="0"/>
        </w:rPr>
        <w:t>д/с</w:t>
      </w:r>
      <w:r w:rsidR="00C54DA4">
        <w:rPr>
          <w:b w:val="0"/>
        </w:rPr>
        <w:t> </w:t>
      </w:r>
      <w:r w:rsidRPr="005D2552">
        <w:rPr>
          <w:b w:val="0"/>
        </w:rPr>
        <w:t>№№ 6, 16, 18, 23, 32). За отч</w:t>
      </w:r>
      <w:r w:rsidR="003B4945">
        <w:rPr>
          <w:b w:val="0"/>
        </w:rPr>
        <w:t>е</w:t>
      </w:r>
      <w:r w:rsidRPr="005D2552">
        <w:rPr>
          <w:b w:val="0"/>
        </w:rPr>
        <w:t xml:space="preserve">тный период родителям (законным представителям) предоставлено </w:t>
      </w:r>
      <w:r w:rsidR="004B24CD" w:rsidRPr="005D2552">
        <w:rPr>
          <w:b w:val="0"/>
        </w:rPr>
        <w:t xml:space="preserve">339 </w:t>
      </w:r>
      <w:r w:rsidRPr="005D2552">
        <w:rPr>
          <w:b w:val="0"/>
        </w:rPr>
        <w:t>консультационных услуг по разной тематике;</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в</w:t>
      </w:r>
      <w:proofErr w:type="gramEnd"/>
      <w:r w:rsidRPr="005D2552">
        <w:rPr>
          <w:b w:val="0"/>
        </w:rPr>
        <w:t xml:space="preserve"> рамках муниципального сетевого проекта «Технопарк в дошкольной среде» во всех детских садах созданы исходные условия, сформирована материальная база  для развития познавательно-исследовательской деятельности дошкольников;</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внедрена</w:t>
      </w:r>
      <w:proofErr w:type="gramEnd"/>
      <w:r w:rsidRPr="005D2552">
        <w:rPr>
          <w:b w:val="0"/>
        </w:rPr>
        <w:t xml:space="preserve"> оценка качества образовательных услуг с использованием новых систем во всех детских садах города (шкала для комплексной оценки качества образования ECERS-R);</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проведена</w:t>
      </w:r>
      <w:proofErr w:type="gramEnd"/>
      <w:r w:rsidRPr="005D2552">
        <w:rPr>
          <w:b w:val="0"/>
        </w:rPr>
        <w:t xml:space="preserve"> апробация Концепции мониторинга качества дошкольного образования Российской Федерации на базе МБДОУ д/с №№ 13, 14, 24.</w:t>
      </w:r>
    </w:p>
    <w:p w:rsidR="00BE30B1" w:rsidRPr="005D2552" w:rsidRDefault="00BE30B1" w:rsidP="00212B78">
      <w:pPr>
        <w:tabs>
          <w:tab w:val="left" w:pos="709"/>
        </w:tabs>
        <w:jc w:val="both"/>
        <w:rPr>
          <w:b w:val="0"/>
        </w:rPr>
      </w:pPr>
      <w:r w:rsidRPr="005D2552">
        <w:rPr>
          <w:b w:val="0"/>
        </w:rPr>
        <w:tab/>
        <w:t xml:space="preserve"> В детских садах успешно реализуются комплексные и парциальные программы дошкольного образования, охватывающие все линии развития детей. По приоритетным направлениям развития дошкольного образования организованы и действуют:</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на</w:t>
      </w:r>
      <w:proofErr w:type="gramEnd"/>
      <w:r w:rsidRPr="005D2552">
        <w:rPr>
          <w:b w:val="0"/>
        </w:rPr>
        <w:t xml:space="preserve"> муниципальном уровне 8 базовых площадок (в МБДОУ д/с №№ 7, 10, 14, 21, 23, 27, 29, 32);</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в</w:t>
      </w:r>
      <w:proofErr w:type="gramEnd"/>
      <w:r w:rsidRPr="005D2552">
        <w:rPr>
          <w:b w:val="0"/>
        </w:rPr>
        <w:t xml:space="preserve"> статусе региональных 6 инновационных площадок (в МБДОУ д/с №№</w:t>
      </w:r>
      <w:r w:rsidR="00C54DA4">
        <w:rPr>
          <w:b w:val="0"/>
        </w:rPr>
        <w:t> </w:t>
      </w:r>
      <w:r w:rsidRPr="005D2552">
        <w:rPr>
          <w:b w:val="0"/>
        </w:rPr>
        <w:t>6, 7, 14, 16, 18, 24);</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федеральная</w:t>
      </w:r>
      <w:proofErr w:type="gramEnd"/>
      <w:r w:rsidRPr="005D2552">
        <w:rPr>
          <w:b w:val="0"/>
        </w:rPr>
        <w:t xml:space="preserve"> инновационная площадка </w:t>
      </w:r>
      <w:r w:rsidR="00C54DA4">
        <w:rPr>
          <w:b w:val="0"/>
        </w:rPr>
        <w:t>(</w:t>
      </w:r>
      <w:r w:rsidRPr="005D2552">
        <w:rPr>
          <w:b w:val="0"/>
        </w:rPr>
        <w:t>в МБДОУ д/с № 32</w:t>
      </w:r>
      <w:r w:rsidR="00C54DA4">
        <w:rPr>
          <w:b w:val="0"/>
        </w:rPr>
        <w:t>)</w:t>
      </w:r>
      <w:r w:rsidRPr="005D2552">
        <w:rPr>
          <w:b w:val="0"/>
        </w:rPr>
        <w:t xml:space="preserve"> и </w:t>
      </w:r>
      <w:proofErr w:type="spellStart"/>
      <w:r w:rsidRPr="005D2552">
        <w:rPr>
          <w:b w:val="0"/>
        </w:rPr>
        <w:t>стажировочные</w:t>
      </w:r>
      <w:proofErr w:type="spellEnd"/>
      <w:r w:rsidRPr="005D2552">
        <w:rPr>
          <w:b w:val="0"/>
        </w:rPr>
        <w:t xml:space="preserve"> центры по распространению успешных педагогических практик </w:t>
      </w:r>
      <w:r w:rsidR="00C54DA4">
        <w:rPr>
          <w:b w:val="0"/>
        </w:rPr>
        <w:t>(</w:t>
      </w:r>
      <w:r w:rsidRPr="005D2552">
        <w:rPr>
          <w:b w:val="0"/>
        </w:rPr>
        <w:t>на базе МБДОУ д/с №№ 18, 32</w:t>
      </w:r>
      <w:r w:rsidR="00C54DA4">
        <w:rPr>
          <w:b w:val="0"/>
        </w:rPr>
        <w:t>)</w:t>
      </w:r>
      <w:r w:rsidRPr="005D2552">
        <w:rPr>
          <w:b w:val="0"/>
        </w:rPr>
        <w:t>.</w:t>
      </w:r>
    </w:p>
    <w:p w:rsidR="00212B78" w:rsidRPr="005D2552" w:rsidRDefault="00212B78" w:rsidP="00BE30B1">
      <w:pPr>
        <w:jc w:val="both"/>
        <w:rPr>
          <w:b w:val="0"/>
          <w:highlight w:val="yellow"/>
        </w:rPr>
      </w:pPr>
    </w:p>
    <w:p w:rsidR="00BE30B1" w:rsidRPr="005D2552" w:rsidRDefault="00BE30B1" w:rsidP="00BE30B1">
      <w:pPr>
        <w:ind w:left="720"/>
        <w:jc w:val="both"/>
        <w:rPr>
          <w:b w:val="0"/>
          <w:i/>
          <w:sz w:val="24"/>
          <w:szCs w:val="24"/>
        </w:rPr>
      </w:pPr>
      <w:r w:rsidRPr="005D2552">
        <w:rPr>
          <w:b w:val="0"/>
          <w:i/>
          <w:sz w:val="24"/>
          <w:szCs w:val="24"/>
        </w:rPr>
        <w:t>Таблица № 2</w:t>
      </w:r>
      <w:r w:rsidR="00A24973" w:rsidRPr="005D2552">
        <w:rPr>
          <w:b w:val="0"/>
          <w:i/>
          <w:sz w:val="24"/>
          <w:szCs w:val="24"/>
        </w:rPr>
        <w:t>1</w:t>
      </w:r>
      <w:r w:rsidRPr="005D2552">
        <w:rPr>
          <w:b w:val="0"/>
          <w:i/>
          <w:sz w:val="24"/>
          <w:szCs w:val="24"/>
        </w:rPr>
        <w:t xml:space="preserve">. Дошкольное образование </w:t>
      </w: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9"/>
        <w:gridCol w:w="717"/>
        <w:gridCol w:w="720"/>
        <w:gridCol w:w="723"/>
        <w:gridCol w:w="723"/>
        <w:gridCol w:w="781"/>
        <w:gridCol w:w="1537"/>
      </w:tblGrid>
      <w:tr w:rsidR="00FA1AA2" w:rsidRPr="00FA1AA2" w:rsidTr="00FA1AA2">
        <w:trPr>
          <w:cantSplit/>
          <w:tblHeader/>
        </w:trPr>
        <w:tc>
          <w:tcPr>
            <w:tcW w:w="2295"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Наименование показателя</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Ед. изм.</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2016 год</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2017 год</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2018 год</w:t>
            </w:r>
          </w:p>
        </w:tc>
        <w:tc>
          <w:tcPr>
            <w:tcW w:w="40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2019 год</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 xml:space="preserve">Отклонение </w:t>
            </w:r>
          </w:p>
          <w:p w:rsidR="00BE30B1" w:rsidRPr="00FA1AA2" w:rsidRDefault="00BE30B1" w:rsidP="00BE30B1">
            <w:pPr>
              <w:jc w:val="center"/>
              <w:rPr>
                <w:rFonts w:eastAsia="Calibri"/>
                <w:b w:val="0"/>
                <w:sz w:val="21"/>
                <w:szCs w:val="21"/>
                <w:lang w:eastAsia="en-US"/>
              </w:rPr>
            </w:pPr>
            <w:proofErr w:type="gramStart"/>
            <w:r w:rsidRPr="00FA1AA2">
              <w:rPr>
                <w:rFonts w:eastAsia="Calibri"/>
                <w:b w:val="0"/>
                <w:sz w:val="21"/>
                <w:szCs w:val="21"/>
                <w:lang w:eastAsia="en-US"/>
              </w:rPr>
              <w:t>в</w:t>
            </w:r>
            <w:proofErr w:type="gramEnd"/>
            <w:r w:rsidRPr="00FA1AA2">
              <w:rPr>
                <w:rFonts w:eastAsia="Calibri"/>
                <w:b w:val="0"/>
                <w:sz w:val="21"/>
                <w:szCs w:val="21"/>
                <w:lang w:eastAsia="en-US"/>
              </w:rPr>
              <w:t xml:space="preserve"> %, 2019/2018</w:t>
            </w:r>
          </w:p>
        </w:tc>
      </w:tr>
      <w:tr w:rsidR="00FA1AA2" w:rsidRPr="00FA1AA2" w:rsidTr="00FA1AA2">
        <w:trPr>
          <w:cantSplit/>
        </w:trPr>
        <w:tc>
          <w:tcPr>
            <w:tcW w:w="2295" w:type="pct"/>
          </w:tcPr>
          <w:p w:rsidR="00BE30B1" w:rsidRPr="00FA1AA2" w:rsidRDefault="00BE30B1" w:rsidP="00BE30B1">
            <w:pPr>
              <w:rPr>
                <w:rFonts w:eastAsia="Calibri"/>
                <w:b w:val="0"/>
                <w:sz w:val="21"/>
                <w:szCs w:val="21"/>
                <w:lang w:eastAsia="en-US"/>
              </w:rPr>
            </w:pPr>
            <w:r w:rsidRPr="00FA1AA2">
              <w:rPr>
                <w:rFonts w:eastAsia="Calibri"/>
                <w:b w:val="0"/>
                <w:sz w:val="21"/>
                <w:szCs w:val="21"/>
                <w:lang w:eastAsia="en-US"/>
              </w:rPr>
              <w:t xml:space="preserve">1. Количество дошкольных образовательных учреждений </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ед.</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23</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19</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19</w:t>
            </w:r>
          </w:p>
        </w:tc>
        <w:tc>
          <w:tcPr>
            <w:tcW w:w="40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17</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89,5</w:t>
            </w:r>
          </w:p>
        </w:tc>
      </w:tr>
      <w:tr w:rsidR="00FA1AA2" w:rsidRPr="00FA1AA2" w:rsidTr="00FA1AA2">
        <w:trPr>
          <w:cantSplit/>
        </w:trPr>
        <w:tc>
          <w:tcPr>
            <w:tcW w:w="2295" w:type="pct"/>
          </w:tcPr>
          <w:p w:rsidR="00BE30B1" w:rsidRPr="00FA1AA2" w:rsidRDefault="00BE30B1" w:rsidP="00991B7D">
            <w:pPr>
              <w:rPr>
                <w:rFonts w:eastAsia="Calibri"/>
                <w:b w:val="0"/>
                <w:sz w:val="21"/>
                <w:szCs w:val="21"/>
                <w:lang w:eastAsia="en-US"/>
              </w:rPr>
            </w:pPr>
            <w:r w:rsidRPr="00FA1AA2">
              <w:rPr>
                <w:rFonts w:eastAsia="Calibri"/>
                <w:b w:val="0"/>
                <w:sz w:val="21"/>
                <w:szCs w:val="21"/>
                <w:lang w:eastAsia="en-US"/>
              </w:rPr>
              <w:lastRenderedPageBreak/>
              <w:t>2. Количество мест в дошкольных образовательных учреждениях</w:t>
            </w:r>
            <w:r w:rsidR="00902736" w:rsidRPr="00FA1AA2">
              <w:rPr>
                <w:rFonts w:eastAsia="Calibri"/>
                <w:b w:val="0"/>
                <w:sz w:val="21"/>
                <w:szCs w:val="21"/>
                <w:lang w:eastAsia="en-US"/>
              </w:rPr>
              <w:t xml:space="preserve">  </w:t>
            </w:r>
          </w:p>
        </w:tc>
        <w:tc>
          <w:tcPr>
            <w:tcW w:w="372" w:type="pct"/>
            <w:vAlign w:val="center"/>
          </w:tcPr>
          <w:p w:rsidR="00BE30B1" w:rsidRPr="00FA1AA2" w:rsidRDefault="00BE30B1" w:rsidP="00BE30B1">
            <w:pPr>
              <w:jc w:val="center"/>
              <w:rPr>
                <w:rFonts w:eastAsia="Calibri"/>
                <w:b w:val="0"/>
                <w:sz w:val="21"/>
                <w:szCs w:val="21"/>
                <w:lang w:eastAsia="en-US"/>
              </w:rPr>
            </w:pPr>
            <w:proofErr w:type="gramStart"/>
            <w:r w:rsidRPr="00FA1AA2">
              <w:rPr>
                <w:rFonts w:eastAsia="Calibri"/>
                <w:b w:val="0"/>
                <w:sz w:val="21"/>
                <w:szCs w:val="21"/>
                <w:lang w:eastAsia="en-US"/>
              </w:rPr>
              <w:t>мест</w:t>
            </w:r>
            <w:proofErr w:type="gramEnd"/>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3 545</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3 536</w:t>
            </w:r>
          </w:p>
        </w:tc>
        <w:tc>
          <w:tcPr>
            <w:tcW w:w="37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3 536</w:t>
            </w:r>
          </w:p>
        </w:tc>
        <w:tc>
          <w:tcPr>
            <w:tcW w:w="406" w:type="pct"/>
            <w:shd w:val="clear" w:color="auto" w:fill="auto"/>
            <w:vAlign w:val="center"/>
          </w:tcPr>
          <w:p w:rsidR="00BE30B1" w:rsidRPr="00FA1AA2" w:rsidRDefault="00BE30B1" w:rsidP="00991B7D">
            <w:pPr>
              <w:jc w:val="center"/>
              <w:rPr>
                <w:rFonts w:eastAsia="Calibri"/>
                <w:b w:val="0"/>
                <w:sz w:val="21"/>
                <w:szCs w:val="21"/>
                <w:lang w:eastAsia="en-US"/>
              </w:rPr>
            </w:pPr>
            <w:r w:rsidRPr="00FA1AA2">
              <w:rPr>
                <w:rFonts w:eastAsia="Calibri"/>
                <w:b w:val="0"/>
                <w:sz w:val="21"/>
                <w:szCs w:val="21"/>
                <w:lang w:eastAsia="en-US"/>
              </w:rPr>
              <w:t xml:space="preserve">3 </w:t>
            </w:r>
            <w:r w:rsidR="00991B7D" w:rsidRPr="00FA1AA2">
              <w:rPr>
                <w:rFonts w:eastAsia="Calibri"/>
                <w:b w:val="0"/>
                <w:sz w:val="21"/>
                <w:szCs w:val="21"/>
                <w:lang w:eastAsia="en-US"/>
              </w:rPr>
              <w:t>406</w:t>
            </w:r>
          </w:p>
        </w:tc>
        <w:tc>
          <w:tcPr>
            <w:tcW w:w="799" w:type="pct"/>
            <w:vAlign w:val="center"/>
          </w:tcPr>
          <w:p w:rsidR="00BE30B1" w:rsidRPr="00FA1AA2" w:rsidRDefault="00CA28C3" w:rsidP="00BE30B1">
            <w:pPr>
              <w:jc w:val="center"/>
              <w:rPr>
                <w:rFonts w:eastAsia="Calibri"/>
                <w:b w:val="0"/>
                <w:sz w:val="21"/>
                <w:szCs w:val="21"/>
                <w:lang w:eastAsia="en-US"/>
              </w:rPr>
            </w:pPr>
            <w:r w:rsidRPr="00FA1AA2">
              <w:rPr>
                <w:rFonts w:eastAsia="Calibri"/>
                <w:b w:val="0"/>
                <w:sz w:val="21"/>
                <w:szCs w:val="21"/>
                <w:lang w:eastAsia="en-US"/>
              </w:rPr>
              <w:t>96,3</w:t>
            </w:r>
          </w:p>
        </w:tc>
      </w:tr>
      <w:tr w:rsidR="00FA1AA2" w:rsidRPr="00FA1AA2" w:rsidTr="00FA1AA2">
        <w:trPr>
          <w:cantSplit/>
        </w:trPr>
        <w:tc>
          <w:tcPr>
            <w:tcW w:w="2295" w:type="pct"/>
          </w:tcPr>
          <w:p w:rsidR="00BE30B1" w:rsidRPr="00FA1AA2" w:rsidRDefault="00BE30B1" w:rsidP="00BE30B1">
            <w:pPr>
              <w:rPr>
                <w:rFonts w:eastAsia="Calibri"/>
                <w:b w:val="0"/>
                <w:sz w:val="21"/>
                <w:szCs w:val="21"/>
                <w:lang w:eastAsia="en-US"/>
              </w:rPr>
            </w:pPr>
            <w:r w:rsidRPr="00FA1AA2">
              <w:rPr>
                <w:rFonts w:eastAsia="Calibri"/>
                <w:b w:val="0"/>
                <w:sz w:val="21"/>
                <w:szCs w:val="21"/>
                <w:lang w:eastAsia="en-US"/>
              </w:rPr>
              <w:t>3. Численность детей, посещающих дошкольные образовательные учреждения</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чел.</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3 539</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3 492</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3 475</w:t>
            </w:r>
          </w:p>
        </w:tc>
        <w:tc>
          <w:tcPr>
            <w:tcW w:w="406" w:type="pct"/>
            <w:vAlign w:val="center"/>
          </w:tcPr>
          <w:p w:rsidR="00BE30B1" w:rsidRPr="00FA1AA2" w:rsidRDefault="00BE30B1" w:rsidP="00BE30B1">
            <w:pPr>
              <w:jc w:val="center"/>
              <w:rPr>
                <w:rFonts w:eastAsia="Calibri"/>
                <w:b w:val="0"/>
                <w:sz w:val="21"/>
                <w:szCs w:val="21"/>
                <w:highlight w:val="yellow"/>
                <w:lang w:eastAsia="en-US"/>
              </w:rPr>
            </w:pPr>
            <w:r w:rsidRPr="00FA1AA2">
              <w:rPr>
                <w:rFonts w:eastAsia="Calibri"/>
                <w:b w:val="0"/>
                <w:sz w:val="21"/>
                <w:szCs w:val="21"/>
                <w:lang w:eastAsia="en-US"/>
              </w:rPr>
              <w:t>3 328</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99,5</w:t>
            </w:r>
          </w:p>
        </w:tc>
      </w:tr>
      <w:tr w:rsidR="00FA1AA2" w:rsidRPr="00FA1AA2" w:rsidTr="00FA1AA2">
        <w:trPr>
          <w:cantSplit/>
        </w:trPr>
        <w:tc>
          <w:tcPr>
            <w:tcW w:w="2295" w:type="pct"/>
          </w:tcPr>
          <w:p w:rsidR="00BE30B1" w:rsidRPr="00FA1AA2" w:rsidRDefault="00BE30B1" w:rsidP="00BE30B1">
            <w:pPr>
              <w:rPr>
                <w:rFonts w:eastAsia="Calibri"/>
                <w:b w:val="0"/>
                <w:sz w:val="21"/>
                <w:szCs w:val="21"/>
                <w:lang w:eastAsia="en-US"/>
              </w:rPr>
            </w:pPr>
            <w:r w:rsidRPr="00FA1AA2">
              <w:rPr>
                <w:rFonts w:eastAsia="Calibri"/>
                <w:b w:val="0"/>
                <w:sz w:val="21"/>
                <w:szCs w:val="21"/>
                <w:lang w:eastAsia="en-US"/>
              </w:rPr>
              <w:t>4. Доля детей в возрасте от 1 до 6 лет, получающих дошкольную образовательную услугу в муниципальных образовательных учреждениях, в общей численности детей в возрасте от 1 до 6 лет</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85,0</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85,0</w:t>
            </w:r>
          </w:p>
        </w:tc>
        <w:tc>
          <w:tcPr>
            <w:tcW w:w="37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84,7</w:t>
            </w:r>
          </w:p>
        </w:tc>
        <w:tc>
          <w:tcPr>
            <w:tcW w:w="406" w:type="pct"/>
            <w:shd w:val="clear" w:color="auto" w:fill="auto"/>
            <w:vAlign w:val="center"/>
          </w:tcPr>
          <w:p w:rsidR="00BE30B1" w:rsidRPr="00FA1AA2" w:rsidRDefault="00CA28C3" w:rsidP="00BE30B1">
            <w:pPr>
              <w:jc w:val="center"/>
              <w:rPr>
                <w:rFonts w:eastAsia="Calibri"/>
                <w:b w:val="0"/>
                <w:sz w:val="21"/>
                <w:szCs w:val="21"/>
                <w:lang w:eastAsia="en-US"/>
              </w:rPr>
            </w:pPr>
            <w:r w:rsidRPr="00FA1AA2">
              <w:rPr>
                <w:rFonts w:eastAsia="Calibri"/>
                <w:b w:val="0"/>
                <w:sz w:val="21"/>
                <w:szCs w:val="21"/>
                <w:lang w:eastAsia="en-US"/>
              </w:rPr>
              <w:t>82,3</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tc>
      </w:tr>
      <w:tr w:rsidR="00FA1AA2" w:rsidRPr="00FA1AA2" w:rsidTr="00FA1AA2">
        <w:trPr>
          <w:cantSplit/>
        </w:trPr>
        <w:tc>
          <w:tcPr>
            <w:tcW w:w="2295" w:type="pct"/>
          </w:tcPr>
          <w:p w:rsidR="00BE30B1" w:rsidRPr="00136DF8" w:rsidRDefault="00136DF8" w:rsidP="00136DF8">
            <w:pPr>
              <w:rPr>
                <w:rFonts w:eastAsia="Calibri"/>
                <w:b w:val="0"/>
                <w:sz w:val="21"/>
                <w:szCs w:val="21"/>
                <w:lang w:eastAsia="en-US"/>
              </w:rPr>
            </w:pPr>
            <w:r>
              <w:rPr>
                <w:rFonts w:eastAsia="Calibri"/>
                <w:b w:val="0"/>
                <w:sz w:val="21"/>
                <w:szCs w:val="21"/>
                <w:lang w:eastAsia="en-US"/>
              </w:rPr>
              <w:t xml:space="preserve">5. </w:t>
            </w:r>
            <w:r w:rsidR="00BE30B1" w:rsidRPr="00136DF8">
              <w:rPr>
                <w:rFonts w:eastAsia="Calibri"/>
                <w:b w:val="0"/>
                <w:sz w:val="21"/>
                <w:szCs w:val="21"/>
                <w:lang w:eastAsia="en-US"/>
              </w:rPr>
              <w:t>Доля дошкольных образовательных учреждений, в которых созданы инновационные образовательные пространства</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c>
          <w:tcPr>
            <w:tcW w:w="37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21</w:t>
            </w:r>
          </w:p>
        </w:tc>
        <w:tc>
          <w:tcPr>
            <w:tcW w:w="40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100</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r>
      <w:tr w:rsidR="00FA1AA2" w:rsidRPr="00FA1AA2" w:rsidTr="00FA1AA2">
        <w:trPr>
          <w:cantSplit/>
        </w:trPr>
        <w:tc>
          <w:tcPr>
            <w:tcW w:w="2295" w:type="pct"/>
          </w:tcPr>
          <w:p w:rsidR="00BE30B1" w:rsidRPr="00FA1AA2" w:rsidRDefault="00136DF8" w:rsidP="00BE30B1">
            <w:pPr>
              <w:rPr>
                <w:b w:val="0"/>
                <w:bCs/>
                <w:smallCaps/>
                <w:sz w:val="21"/>
                <w:szCs w:val="21"/>
                <w:lang w:eastAsia="en-US"/>
              </w:rPr>
            </w:pPr>
            <w:r>
              <w:rPr>
                <w:b w:val="0"/>
                <w:sz w:val="21"/>
                <w:szCs w:val="21"/>
                <w:lang w:eastAsia="en-US"/>
              </w:rPr>
              <w:t xml:space="preserve">6. </w:t>
            </w:r>
            <w:r w:rsidR="00BE30B1" w:rsidRPr="00FA1AA2">
              <w:rPr>
                <w:b w:val="0"/>
                <w:sz w:val="21"/>
                <w:szCs w:val="21"/>
                <w:lang w:eastAsia="en-US"/>
              </w:rPr>
              <w:t xml:space="preserve">Доля дошкольных образовательных учреждений, в которых открыты городские, региональные, федеральные площадки, </w:t>
            </w:r>
            <w:proofErr w:type="spellStart"/>
            <w:r w:rsidR="00BE30B1" w:rsidRPr="00FA1AA2">
              <w:rPr>
                <w:b w:val="0"/>
                <w:sz w:val="21"/>
                <w:szCs w:val="21"/>
                <w:lang w:eastAsia="en-US"/>
              </w:rPr>
              <w:t>стажировочные</w:t>
            </w:r>
            <w:proofErr w:type="spellEnd"/>
            <w:r w:rsidR="00BE30B1" w:rsidRPr="00FA1AA2">
              <w:rPr>
                <w:b w:val="0"/>
                <w:sz w:val="21"/>
                <w:szCs w:val="21"/>
                <w:lang w:eastAsia="en-US"/>
              </w:rPr>
              <w:t xml:space="preserve"> центры по распространению успешных педагогических практик</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c>
          <w:tcPr>
            <w:tcW w:w="37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42</w:t>
            </w:r>
          </w:p>
        </w:tc>
        <w:tc>
          <w:tcPr>
            <w:tcW w:w="40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63</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r>
    </w:tbl>
    <w:p w:rsidR="00212B78" w:rsidRDefault="00212B78" w:rsidP="00BE30B1">
      <w:pPr>
        <w:overflowPunct w:val="0"/>
        <w:autoSpaceDE w:val="0"/>
        <w:autoSpaceDN w:val="0"/>
        <w:adjustRightInd w:val="0"/>
        <w:ind w:firstLine="709"/>
        <w:jc w:val="both"/>
        <w:textAlignment w:val="baseline"/>
        <w:rPr>
          <w:rFonts w:eastAsia="Calibri"/>
          <w:b w:val="0"/>
          <w:bCs/>
          <w:lang w:eastAsia="en-US"/>
        </w:rPr>
      </w:pPr>
    </w:p>
    <w:p w:rsidR="00BE30B1" w:rsidRPr="005D2552" w:rsidRDefault="00BE30B1" w:rsidP="00BE30B1">
      <w:pPr>
        <w:overflowPunct w:val="0"/>
        <w:autoSpaceDE w:val="0"/>
        <w:autoSpaceDN w:val="0"/>
        <w:adjustRightInd w:val="0"/>
        <w:ind w:firstLine="709"/>
        <w:jc w:val="both"/>
        <w:textAlignment w:val="baseline"/>
        <w:rPr>
          <w:rFonts w:eastAsia="Calibri"/>
          <w:b w:val="0"/>
          <w:highlight w:val="yellow"/>
          <w:lang w:eastAsia="en-US"/>
        </w:rPr>
      </w:pPr>
      <w:r w:rsidRPr="005D2552">
        <w:rPr>
          <w:rFonts w:eastAsia="Calibri"/>
          <w:b w:val="0"/>
          <w:bCs/>
          <w:lang w:eastAsia="en-US"/>
        </w:rPr>
        <w:t>На начало 2019/2020 учебного года в девяти школах обучалось 6 196 учащихся, на 19 человек меньше, чем в предыдущем учебном году</w:t>
      </w:r>
      <w:r w:rsidRPr="005D2552">
        <w:rPr>
          <w:rFonts w:eastAsia="Calibri"/>
          <w:b w:val="0"/>
          <w:lang w:eastAsia="en-US"/>
        </w:rPr>
        <w:t xml:space="preserve">. Среднегодовая численность учащихся составила 6 197 человек (в 2018 году – 6 240, в 2017 году – 6 209, в 2016 году – 6 117, в 2015 году – 6 070). </w:t>
      </w:r>
    </w:p>
    <w:p w:rsidR="00BE30B1" w:rsidRPr="005D2552" w:rsidRDefault="00BE30B1" w:rsidP="00BE30B1">
      <w:pPr>
        <w:overflowPunct w:val="0"/>
        <w:autoSpaceDE w:val="0"/>
        <w:autoSpaceDN w:val="0"/>
        <w:adjustRightInd w:val="0"/>
        <w:ind w:firstLine="709"/>
        <w:jc w:val="both"/>
        <w:textAlignment w:val="baseline"/>
        <w:rPr>
          <w:b w:val="0"/>
        </w:rPr>
      </w:pPr>
      <w:r w:rsidRPr="005D2552">
        <w:rPr>
          <w:rFonts w:eastAsia="Calibri"/>
          <w:b w:val="0"/>
          <w:bCs/>
          <w:lang w:eastAsia="en-US"/>
        </w:rPr>
        <w:t>О</w:t>
      </w:r>
      <w:r w:rsidR="007B52CE">
        <w:rPr>
          <w:rFonts w:eastAsia="Calibri"/>
          <w:b w:val="0"/>
          <w:bCs/>
          <w:lang w:eastAsia="en-US"/>
        </w:rPr>
        <w:t xml:space="preserve">дним из </w:t>
      </w:r>
      <w:r w:rsidRPr="005D2552">
        <w:rPr>
          <w:rFonts w:eastAsia="Calibri"/>
          <w:b w:val="0"/>
          <w:bCs/>
          <w:lang w:eastAsia="en-US"/>
        </w:rPr>
        <w:t xml:space="preserve">преимуществ городского образования является организация образовательного процесса во всех школах в одну смену, что позволяет активно   внедрять различные формы внеурочных занятий, дополнительные образовательные программы. В муниципальной системе образования созданы достаточные условия для обучения детей с разными образовательными потребностями, интересами и возможностями. </w:t>
      </w:r>
      <w:r w:rsidRPr="005D2552">
        <w:rPr>
          <w:b w:val="0"/>
        </w:rPr>
        <w:t xml:space="preserve">На уровне среднего общего образования функционируют специализированные и «корпоративные» классы: </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два</w:t>
      </w:r>
      <w:proofErr w:type="gramEnd"/>
      <w:r w:rsidRPr="005D2552">
        <w:rPr>
          <w:b w:val="0"/>
        </w:rPr>
        <w:t xml:space="preserve"> специализированных класса физико-математической направленности  в МБОУ «Лицей №174»; </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корпоративные</w:t>
      </w:r>
      <w:proofErr w:type="gramEnd"/>
      <w:r w:rsidRPr="005D2552">
        <w:rPr>
          <w:b w:val="0"/>
        </w:rPr>
        <w:t xml:space="preserve"> профильные </w:t>
      </w:r>
      <w:proofErr w:type="spellStart"/>
      <w:r w:rsidRPr="005D2552">
        <w:rPr>
          <w:b w:val="0"/>
        </w:rPr>
        <w:t>атомклассы</w:t>
      </w:r>
      <w:proofErr w:type="spellEnd"/>
      <w:r w:rsidRPr="005D2552">
        <w:rPr>
          <w:b w:val="0"/>
        </w:rPr>
        <w:t xml:space="preserve"> (</w:t>
      </w:r>
      <w:r w:rsidR="0009408C">
        <w:rPr>
          <w:b w:val="0"/>
          <w:bCs/>
        </w:rPr>
        <w:t>50 учащихся в МБОУ «Лицей</w:t>
      </w:r>
      <w:r w:rsidR="00831CC2">
        <w:rPr>
          <w:b w:val="0"/>
          <w:bCs/>
        </w:rPr>
        <w:t> </w:t>
      </w:r>
      <w:r w:rsidR="0009408C">
        <w:rPr>
          <w:b w:val="0"/>
          <w:bCs/>
        </w:rPr>
        <w:t>№</w:t>
      </w:r>
      <w:r w:rsidRPr="005D2552">
        <w:rPr>
          <w:b w:val="0"/>
          <w:bCs/>
        </w:rPr>
        <w:t>174», 25 учащихся в открывшемся в 2019 году классе МБОУ «СОШ</w:t>
      </w:r>
      <w:r w:rsidR="00831CC2">
        <w:rPr>
          <w:b w:val="0"/>
          <w:bCs/>
        </w:rPr>
        <w:t> </w:t>
      </w:r>
      <w:r w:rsidRPr="005D2552">
        <w:rPr>
          <w:b w:val="0"/>
          <w:bCs/>
        </w:rPr>
        <w:t>№161»);</w:t>
      </w:r>
    </w:p>
    <w:p w:rsidR="00BE30B1" w:rsidRPr="005D2552" w:rsidRDefault="00BE30B1" w:rsidP="00BE30B1">
      <w:pPr>
        <w:pStyle w:val="af6"/>
        <w:numPr>
          <w:ilvl w:val="0"/>
          <w:numId w:val="5"/>
        </w:numPr>
        <w:tabs>
          <w:tab w:val="left" w:pos="993"/>
        </w:tabs>
        <w:ind w:left="0" w:firstLine="709"/>
        <w:jc w:val="both"/>
        <w:rPr>
          <w:b w:val="0"/>
          <w:bCs/>
          <w:smallCaps/>
        </w:rPr>
      </w:pPr>
      <w:proofErr w:type="gramStart"/>
      <w:r w:rsidRPr="005D2552">
        <w:rPr>
          <w:b w:val="0"/>
        </w:rPr>
        <w:t>правоохранительный  класс</w:t>
      </w:r>
      <w:proofErr w:type="gramEnd"/>
      <w:r w:rsidRPr="005D2552">
        <w:rPr>
          <w:b w:val="0"/>
        </w:rPr>
        <w:t xml:space="preserve"> в МБОУ «Гимназия № 164» (30 учащихся);</w:t>
      </w:r>
    </w:p>
    <w:p w:rsidR="00BE30B1" w:rsidRPr="005D2552" w:rsidRDefault="00BE30B1" w:rsidP="00BE30B1">
      <w:pPr>
        <w:pStyle w:val="af6"/>
        <w:numPr>
          <w:ilvl w:val="0"/>
          <w:numId w:val="5"/>
        </w:numPr>
        <w:tabs>
          <w:tab w:val="left" w:pos="993"/>
        </w:tabs>
        <w:ind w:left="0" w:firstLine="709"/>
        <w:jc w:val="both"/>
        <w:rPr>
          <w:b w:val="0"/>
          <w:bCs/>
          <w:smallCaps/>
        </w:rPr>
      </w:pPr>
      <w:r w:rsidRPr="005D2552">
        <w:rPr>
          <w:b w:val="0"/>
        </w:rPr>
        <w:t>МЧС-класс в МБОУ «СОШ № 167» (18 учащихся);</w:t>
      </w:r>
    </w:p>
    <w:p w:rsidR="00BE30B1" w:rsidRPr="005D2552" w:rsidRDefault="00BE30B1" w:rsidP="00BE30B1">
      <w:pPr>
        <w:pStyle w:val="af6"/>
        <w:numPr>
          <w:ilvl w:val="0"/>
          <w:numId w:val="5"/>
        </w:numPr>
        <w:tabs>
          <w:tab w:val="left" w:pos="709"/>
          <w:tab w:val="left" w:pos="993"/>
        </w:tabs>
        <w:ind w:left="0" w:firstLine="709"/>
        <w:jc w:val="both"/>
        <w:rPr>
          <w:b w:val="0"/>
        </w:rPr>
      </w:pPr>
      <w:proofErr w:type="gramStart"/>
      <w:r w:rsidRPr="005D2552">
        <w:rPr>
          <w:b w:val="0"/>
          <w:bCs/>
        </w:rPr>
        <w:t>бизнес</w:t>
      </w:r>
      <w:proofErr w:type="gramEnd"/>
      <w:r w:rsidRPr="005D2552">
        <w:rPr>
          <w:b w:val="0"/>
          <w:bCs/>
        </w:rPr>
        <w:t>-класс, открывшийся в 2019 году в МБОУ «СОШ № 176» (26</w:t>
      </w:r>
      <w:r w:rsidR="00C54DA4">
        <w:rPr>
          <w:b w:val="0"/>
          <w:bCs/>
        </w:rPr>
        <w:t> </w:t>
      </w:r>
      <w:r w:rsidRPr="005D2552">
        <w:rPr>
          <w:b w:val="0"/>
          <w:bCs/>
        </w:rPr>
        <w:t>учащихся).</w:t>
      </w:r>
    </w:p>
    <w:p w:rsidR="00BE30B1" w:rsidRPr="005D2552" w:rsidRDefault="00BE30B1" w:rsidP="00BE30B1">
      <w:pPr>
        <w:tabs>
          <w:tab w:val="left" w:pos="709"/>
          <w:tab w:val="left" w:pos="993"/>
        </w:tabs>
        <w:jc w:val="both"/>
        <w:rPr>
          <w:b w:val="0"/>
        </w:rPr>
      </w:pPr>
      <w:r w:rsidRPr="005D2552">
        <w:rPr>
          <w:b w:val="0"/>
        </w:rPr>
        <w:tab/>
        <w:t xml:space="preserve">Развитие сети «корпоративных» классов позволяет усилить </w:t>
      </w:r>
      <w:proofErr w:type="spellStart"/>
      <w:r w:rsidRPr="005D2552">
        <w:rPr>
          <w:b w:val="0"/>
        </w:rPr>
        <w:t>профориентационную</w:t>
      </w:r>
      <w:proofErr w:type="spellEnd"/>
      <w:r w:rsidRPr="005D2552">
        <w:rPr>
          <w:b w:val="0"/>
        </w:rPr>
        <w:t xml:space="preserve"> работу на уровне учреждений, обеспечить связь с организациями и предприятиями</w:t>
      </w:r>
      <w:r w:rsidR="007B52CE">
        <w:rPr>
          <w:b w:val="0"/>
        </w:rPr>
        <w:t xml:space="preserve"> для подготовки</w:t>
      </w:r>
      <w:r w:rsidRPr="005D2552">
        <w:rPr>
          <w:b w:val="0"/>
        </w:rPr>
        <w:t xml:space="preserve"> кадров</w:t>
      </w:r>
      <w:r w:rsidR="007B52CE">
        <w:rPr>
          <w:b w:val="0"/>
        </w:rPr>
        <w:t xml:space="preserve"> будущего</w:t>
      </w:r>
      <w:r w:rsidRPr="005D2552">
        <w:rPr>
          <w:b w:val="0"/>
        </w:rPr>
        <w:t>. Доля учащихся 10-11-х классов, обучающихся по программам профильного или углубл</w:t>
      </w:r>
      <w:r w:rsidR="003B4945">
        <w:rPr>
          <w:b w:val="0"/>
        </w:rPr>
        <w:t>е</w:t>
      </w:r>
      <w:r w:rsidRPr="005D2552">
        <w:rPr>
          <w:b w:val="0"/>
        </w:rPr>
        <w:t>нного уровня, сохранилась на уровне 2018 года и составила 88,4%. По индивидуальным учебным планам обучается 600 обучающихся на уровне среднего общего образования. Доля выпускников, поступивших на специальности</w:t>
      </w:r>
      <w:r w:rsidRPr="005D2552">
        <w:rPr>
          <w:b w:val="0"/>
          <w:sz w:val="24"/>
          <w:szCs w:val="24"/>
          <w:lang w:eastAsia="en-US"/>
        </w:rPr>
        <w:t xml:space="preserve"> </w:t>
      </w:r>
      <w:r w:rsidRPr="005D2552">
        <w:rPr>
          <w:b w:val="0"/>
        </w:rPr>
        <w:lastRenderedPageBreak/>
        <w:t>инженерно-технического и естественнонаучного направлений в учреждения высшего профессиональные образования, увеличилась с 25,3% в 2016 году до 34,0% в 2019 году.</w:t>
      </w:r>
    </w:p>
    <w:p w:rsidR="00BE30B1" w:rsidRPr="005D2552" w:rsidRDefault="00BE30B1" w:rsidP="00BE30B1">
      <w:pPr>
        <w:overflowPunct w:val="0"/>
        <w:autoSpaceDE w:val="0"/>
        <w:autoSpaceDN w:val="0"/>
        <w:adjustRightInd w:val="0"/>
        <w:ind w:firstLine="709"/>
        <w:jc w:val="both"/>
        <w:textAlignment w:val="baseline"/>
        <w:rPr>
          <w:b w:val="0"/>
          <w:bCs/>
          <w:smallCaps/>
          <w:highlight w:val="yellow"/>
        </w:rPr>
      </w:pPr>
      <w:r w:rsidRPr="005D2552">
        <w:rPr>
          <w:b w:val="0"/>
        </w:rPr>
        <w:t xml:space="preserve">С каждым годом увеличивается доля выпускников 9-х классов, желающих продолжать обучение на уровне среднего общего образования (в 2019 году – 73,0% выпускников, в 2018 году – 72,4%, в 2017 году – 71,9%, в 2016 году – 71,1%,). </w:t>
      </w:r>
    </w:p>
    <w:p w:rsidR="00BE30B1" w:rsidRPr="005D2552" w:rsidRDefault="00BE30B1" w:rsidP="00BE30B1">
      <w:pPr>
        <w:ind w:firstLine="720"/>
        <w:jc w:val="both"/>
        <w:rPr>
          <w:b w:val="0"/>
          <w:bCs/>
        </w:rPr>
      </w:pPr>
      <w:r w:rsidRPr="005D2552">
        <w:rPr>
          <w:b w:val="0"/>
          <w:bCs/>
        </w:rPr>
        <w:t>Для обеспечения образовательного процесса детям с ограниченными возможностями здоровья организовано обучение в отдельном классе в МБОУ</w:t>
      </w:r>
      <w:r w:rsidR="00C54DA4">
        <w:rPr>
          <w:b w:val="0"/>
          <w:bCs/>
        </w:rPr>
        <w:t> </w:t>
      </w:r>
      <w:r w:rsidRPr="005D2552">
        <w:rPr>
          <w:b w:val="0"/>
          <w:bCs/>
        </w:rPr>
        <w:t>«СОШ</w:t>
      </w:r>
      <w:r w:rsidRPr="005D2552">
        <w:t xml:space="preserve"> </w:t>
      </w:r>
      <w:r w:rsidRPr="005D2552">
        <w:rPr>
          <w:b w:val="0"/>
          <w:bCs/>
        </w:rPr>
        <w:t>№ 176» (25 человек), инклюзивное образование в общеобразовательных классах (403 человека), обучение на дому (8 человек). Количество детей, обучающихся по адаптированным основным образовательным программам, увеличилось с 223 человек в 2016 году до 428 человек в 2019 году. По адаптированным образовательным программам обеспечено обучение 59</w:t>
      </w:r>
      <w:r w:rsidR="00C54DA4">
        <w:rPr>
          <w:b w:val="0"/>
          <w:bCs/>
        </w:rPr>
        <w:t> </w:t>
      </w:r>
      <w:r w:rsidRPr="005D2552">
        <w:rPr>
          <w:b w:val="0"/>
          <w:bCs/>
        </w:rPr>
        <w:t>детям-инвалидам с учетом их индивидуальных программ реабилитации, разработанных межведомственной комиссией.</w:t>
      </w:r>
      <w:r w:rsidRPr="005D2552">
        <w:rPr>
          <w:b w:val="0"/>
          <w:bCs/>
          <w:i/>
        </w:rPr>
        <w:t xml:space="preserve"> </w:t>
      </w:r>
      <w:r w:rsidRPr="005D2552">
        <w:rPr>
          <w:b w:val="0"/>
          <w:bCs/>
        </w:rPr>
        <w:t xml:space="preserve">По </w:t>
      </w:r>
      <w:r w:rsidRPr="005D2552">
        <w:rPr>
          <w:rFonts w:eastAsia="Calibri"/>
          <w:b w:val="0"/>
          <w:bCs/>
          <w:lang w:eastAsia="en-US"/>
        </w:rPr>
        <w:t>федеральным государственным образовательным стандартам</w:t>
      </w:r>
      <w:r w:rsidRPr="005D2552">
        <w:rPr>
          <w:b w:val="0"/>
          <w:bCs/>
        </w:rPr>
        <w:t xml:space="preserve"> начального общего образования для детей с ограниченными возможностями здоровья обучается 17,5% учащихся 1-3-х классов. </w:t>
      </w:r>
    </w:p>
    <w:p w:rsidR="00BE30B1" w:rsidRPr="005D2552" w:rsidRDefault="00BE30B1" w:rsidP="00BE30B1">
      <w:pPr>
        <w:ind w:firstLine="720"/>
        <w:jc w:val="both"/>
        <w:rPr>
          <w:rFonts w:eastAsia="Calibri"/>
          <w:b w:val="0"/>
          <w:bCs/>
          <w:highlight w:val="yellow"/>
          <w:lang w:eastAsia="en-US"/>
        </w:rPr>
      </w:pPr>
      <w:r w:rsidRPr="005D2552">
        <w:rPr>
          <w:rFonts w:eastAsia="Calibri"/>
          <w:b w:val="0"/>
          <w:bCs/>
          <w:lang w:eastAsia="en-US"/>
        </w:rPr>
        <w:t xml:space="preserve">Обучение по федеральным государственным образовательным стандартам (далее – ФГОС) осуществляется на уровне начального общего образования во всех школах. В 2019 году обеспечен 100% переход на </w:t>
      </w:r>
      <w:r w:rsidR="007B52CE">
        <w:rPr>
          <w:rFonts w:eastAsia="Calibri"/>
          <w:b w:val="0"/>
          <w:bCs/>
          <w:lang w:eastAsia="en-US"/>
        </w:rPr>
        <w:t xml:space="preserve">ФГОС на </w:t>
      </w:r>
      <w:r w:rsidRPr="005D2552">
        <w:rPr>
          <w:rFonts w:eastAsia="Calibri"/>
          <w:b w:val="0"/>
          <w:bCs/>
          <w:lang w:eastAsia="en-US"/>
        </w:rPr>
        <w:t>уровне основного общего образования, на уровне среднего общего образования продол</w:t>
      </w:r>
      <w:r w:rsidR="00DB14A7">
        <w:rPr>
          <w:rFonts w:eastAsia="Calibri"/>
          <w:b w:val="0"/>
          <w:bCs/>
          <w:lang w:eastAsia="en-US"/>
        </w:rPr>
        <w:t xml:space="preserve">жен переход </w:t>
      </w:r>
      <w:r w:rsidRPr="005D2552">
        <w:rPr>
          <w:rFonts w:eastAsia="Calibri"/>
          <w:b w:val="0"/>
          <w:bCs/>
          <w:lang w:eastAsia="en-US"/>
        </w:rPr>
        <w:t xml:space="preserve">в пилотном режиме в </w:t>
      </w:r>
      <w:r w:rsidR="0009408C">
        <w:rPr>
          <w:b w:val="0"/>
        </w:rPr>
        <w:t>МБОУ «СОШ №161», МБОУ «СОШ №</w:t>
      </w:r>
      <w:r w:rsidRPr="005D2552">
        <w:rPr>
          <w:b w:val="0"/>
        </w:rPr>
        <w:t xml:space="preserve">169», МБОУ </w:t>
      </w:r>
      <w:r w:rsidR="0009408C">
        <w:rPr>
          <w:b w:val="0"/>
        </w:rPr>
        <w:t>«Гимназия № 164», МБОУ «Лицей №</w:t>
      </w:r>
      <w:r w:rsidRPr="005D2552">
        <w:rPr>
          <w:b w:val="0"/>
        </w:rPr>
        <w:t>174»</w:t>
      </w:r>
      <w:r w:rsidRPr="005D2552">
        <w:rPr>
          <w:rFonts w:eastAsia="Calibri"/>
          <w:b w:val="0"/>
          <w:bCs/>
          <w:lang w:eastAsia="en-US"/>
        </w:rPr>
        <w:t>.</w:t>
      </w:r>
      <w:r w:rsidRPr="005D2552">
        <w:rPr>
          <w:rFonts w:eastAsia="Calibri"/>
          <w:b w:val="0"/>
          <w:bCs/>
          <w:highlight w:val="yellow"/>
          <w:lang w:eastAsia="en-US"/>
        </w:rPr>
        <w:t xml:space="preserve"> </w:t>
      </w:r>
    </w:p>
    <w:p w:rsidR="00BE30B1" w:rsidRPr="005D2552" w:rsidRDefault="00BE30B1" w:rsidP="00BE30B1">
      <w:pPr>
        <w:ind w:firstLine="720"/>
        <w:jc w:val="both"/>
        <w:rPr>
          <w:b w:val="0"/>
          <w:bCs/>
        </w:rPr>
      </w:pPr>
      <w:r w:rsidRPr="005D2552">
        <w:rPr>
          <w:b w:val="0"/>
          <w:bCs/>
        </w:rPr>
        <w:t xml:space="preserve">В рамках введения ФГОС для достижения школьниками новых образовательных результатов в 2019 году в школах созданы новые образовательные пространства: </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центр</w:t>
      </w:r>
      <w:proofErr w:type="gramEnd"/>
      <w:r w:rsidRPr="005D2552">
        <w:rPr>
          <w:b w:val="0"/>
        </w:rPr>
        <w:t xml:space="preserve"> сотруд</w:t>
      </w:r>
      <w:r w:rsidR="0009408C">
        <w:rPr>
          <w:b w:val="0"/>
        </w:rPr>
        <w:t>ничества «Космос» в МБОУ «СОШ №</w:t>
      </w:r>
      <w:r w:rsidRPr="005D2552">
        <w:rPr>
          <w:b w:val="0"/>
        </w:rPr>
        <w:t>161»;</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специализированный</w:t>
      </w:r>
      <w:proofErr w:type="gramEnd"/>
      <w:r w:rsidRPr="005D2552">
        <w:rPr>
          <w:b w:val="0"/>
        </w:rPr>
        <w:t xml:space="preserve"> кабинет для детей с ОВЗ в МБОУ «СОШ № 163»; </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лаборатория</w:t>
      </w:r>
      <w:proofErr w:type="gramEnd"/>
      <w:r w:rsidRPr="005D2552">
        <w:rPr>
          <w:b w:val="0"/>
        </w:rPr>
        <w:t xml:space="preserve"> робототехники в МБОУ «Гимназия № 164»; </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информационно</w:t>
      </w:r>
      <w:proofErr w:type="gramEnd"/>
      <w:r w:rsidRPr="005D2552">
        <w:rPr>
          <w:b w:val="0"/>
        </w:rPr>
        <w:t>-библиотечный центр и кабинет шахматного образования в МБОУ «СОШ № 176»;</w:t>
      </w:r>
    </w:p>
    <w:p w:rsidR="00BE30B1" w:rsidRPr="005D2552" w:rsidRDefault="0009408C" w:rsidP="00BE30B1">
      <w:pPr>
        <w:pStyle w:val="af6"/>
        <w:numPr>
          <w:ilvl w:val="0"/>
          <w:numId w:val="5"/>
        </w:numPr>
        <w:tabs>
          <w:tab w:val="left" w:pos="993"/>
        </w:tabs>
        <w:ind w:left="0" w:firstLine="709"/>
        <w:jc w:val="both"/>
        <w:rPr>
          <w:b w:val="0"/>
        </w:rPr>
      </w:pPr>
      <w:proofErr w:type="gramStart"/>
      <w:r>
        <w:rPr>
          <w:b w:val="0"/>
        </w:rPr>
        <w:t>медиа</w:t>
      </w:r>
      <w:proofErr w:type="gramEnd"/>
      <w:r>
        <w:rPr>
          <w:b w:val="0"/>
        </w:rPr>
        <w:t>-центр в МБОУ «СОШ №</w:t>
      </w:r>
      <w:r w:rsidR="00BE30B1" w:rsidRPr="005D2552">
        <w:rPr>
          <w:b w:val="0"/>
        </w:rPr>
        <w:t xml:space="preserve">169»; </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технологический</w:t>
      </w:r>
      <w:proofErr w:type="gramEnd"/>
      <w:r w:rsidRPr="005D2552">
        <w:rPr>
          <w:b w:val="0"/>
        </w:rPr>
        <w:t xml:space="preserve"> центр в МБОУ «Лицей №174».</w:t>
      </w:r>
    </w:p>
    <w:p w:rsidR="00BE30B1" w:rsidRPr="005D2552" w:rsidRDefault="00BE30B1" w:rsidP="00BE30B1">
      <w:pPr>
        <w:ind w:firstLine="720"/>
        <w:jc w:val="both"/>
        <w:rPr>
          <w:rFonts w:eastAsia="Calibri"/>
          <w:b w:val="0"/>
          <w:bCs/>
          <w:sz w:val="16"/>
          <w:szCs w:val="16"/>
          <w:highlight w:val="yellow"/>
          <w:lang w:eastAsia="en-US"/>
        </w:rPr>
      </w:pPr>
    </w:p>
    <w:p w:rsidR="00BE30B1" w:rsidRPr="005D2552" w:rsidRDefault="00BE30B1" w:rsidP="00BE30B1">
      <w:pPr>
        <w:ind w:firstLine="709"/>
        <w:jc w:val="both"/>
        <w:rPr>
          <w:b w:val="0"/>
          <w:bCs/>
        </w:rPr>
      </w:pPr>
      <w:r w:rsidRPr="005D2552">
        <w:rPr>
          <w:rFonts w:eastAsia="Calibri"/>
          <w:b w:val="0"/>
          <w:lang w:eastAsia="en-US"/>
        </w:rPr>
        <w:t xml:space="preserve">Оценка качества подготовки обучающихся традиционно осуществляется на каждом уровне образования: в ходе краевых контрольных работ на уровне начального общего образования, всероссийских проверочных работ, государственной итоговой аттестации на уровнях основного общего образования (ОГЭ) и среднего общего образования (ЕГЭ). </w:t>
      </w:r>
      <w:r w:rsidRPr="005D2552">
        <w:rPr>
          <w:rFonts w:eastAsia="Calibri"/>
          <w:b w:val="0"/>
          <w:bCs/>
          <w:lang w:eastAsia="en-US"/>
        </w:rPr>
        <w:t>В 2019 году аттестаты о среднем общем образовании получили 99,5% из числа выпускников, три выпускника не преодолели минимальный балл по математике на едином государственном экзамене.</w:t>
      </w:r>
      <w:r w:rsidRPr="005D2552">
        <w:rPr>
          <w:b w:val="0"/>
          <w:bCs/>
        </w:rPr>
        <w:t xml:space="preserve"> </w:t>
      </w:r>
    </w:p>
    <w:p w:rsidR="00BE30B1" w:rsidRPr="005D2552" w:rsidRDefault="00BE30B1" w:rsidP="00BE30B1">
      <w:pPr>
        <w:overflowPunct w:val="0"/>
        <w:autoSpaceDE w:val="0"/>
        <w:autoSpaceDN w:val="0"/>
        <w:adjustRightInd w:val="0"/>
        <w:ind w:firstLine="709"/>
        <w:jc w:val="both"/>
        <w:textAlignment w:val="baseline"/>
        <w:rPr>
          <w:b w:val="0"/>
          <w:bCs/>
        </w:rPr>
      </w:pPr>
      <w:r w:rsidRPr="005D2552">
        <w:rPr>
          <w:b w:val="0"/>
          <w:bCs/>
        </w:rPr>
        <w:lastRenderedPageBreak/>
        <w:t xml:space="preserve">Успешно развивается «Российское движение школьников». Число участников этой </w:t>
      </w:r>
      <w:r w:rsidRPr="005D2552">
        <w:rPr>
          <w:b w:val="0"/>
        </w:rPr>
        <w:t xml:space="preserve">Общероссийской общественно-государственной детско-юношеской организации </w:t>
      </w:r>
      <w:r w:rsidRPr="005D2552">
        <w:rPr>
          <w:b w:val="0"/>
          <w:bCs/>
        </w:rPr>
        <w:t>увеличилось с 1 232 человек в 2018 году до 3 232 человек в 2019 году. На высоком уровне с привлечением населения города проведены добровольческие и патриотические акции (Бессмертный полк, Георгиевская лента, Весенняя неделя добра, Марафон добрых дел), школьники активно участвовали в праздновании памятных дат (День солидарности в борьбе с терроризмом, День народного единства, День Героев Отечества, День космонавтики). Впервые приняли участие в региональных конкурсах (Территория самоуправления, Дети одной реки, Шахматный турнир). Во всероссийском патриотическом движении «</w:t>
      </w:r>
      <w:proofErr w:type="spellStart"/>
      <w:r w:rsidRPr="005D2552">
        <w:rPr>
          <w:b w:val="0"/>
          <w:bCs/>
        </w:rPr>
        <w:t>Юнармия</w:t>
      </w:r>
      <w:proofErr w:type="spellEnd"/>
      <w:r w:rsidRPr="005D2552">
        <w:rPr>
          <w:b w:val="0"/>
          <w:bCs/>
        </w:rPr>
        <w:t xml:space="preserve">» </w:t>
      </w:r>
      <w:r w:rsidR="00C54DA4">
        <w:rPr>
          <w:b w:val="0"/>
          <w:bCs/>
        </w:rPr>
        <w:t xml:space="preserve">– </w:t>
      </w:r>
      <w:r w:rsidRPr="005D2552">
        <w:rPr>
          <w:b w:val="0"/>
          <w:bCs/>
        </w:rPr>
        <w:t>208 участников в 7 учреждениях, активисты движения – школы №№ 161,163,169, новые отряды в отчетном году организованы в школах №№ 163, 172, 175 и в МБУ «</w:t>
      </w:r>
      <w:r w:rsidR="007C0F64">
        <w:rPr>
          <w:b w:val="0"/>
          <w:bCs/>
        </w:rPr>
        <w:t>МЦ</w:t>
      </w:r>
      <w:r w:rsidRPr="005D2552">
        <w:rPr>
          <w:b w:val="0"/>
          <w:bCs/>
        </w:rPr>
        <w:t xml:space="preserve">». </w:t>
      </w:r>
    </w:p>
    <w:p w:rsidR="00BE30B1" w:rsidRPr="005D2552" w:rsidRDefault="00BE30B1" w:rsidP="00BE30B1">
      <w:pPr>
        <w:overflowPunct w:val="0"/>
        <w:autoSpaceDE w:val="0"/>
        <w:autoSpaceDN w:val="0"/>
        <w:adjustRightInd w:val="0"/>
        <w:ind w:firstLine="709"/>
        <w:jc w:val="both"/>
        <w:textAlignment w:val="baseline"/>
        <w:rPr>
          <w:b w:val="0"/>
        </w:rPr>
      </w:pPr>
      <w:r w:rsidRPr="005D2552">
        <w:rPr>
          <w:b w:val="0"/>
        </w:rPr>
        <w:t>В полном объ</w:t>
      </w:r>
      <w:r w:rsidR="003B4945">
        <w:rPr>
          <w:b w:val="0"/>
        </w:rPr>
        <w:t>е</w:t>
      </w:r>
      <w:r w:rsidRPr="005D2552">
        <w:rPr>
          <w:b w:val="0"/>
        </w:rPr>
        <w:t>ме реализованы мероприятия, связанные с организацией летнего отдыха, труда и оздоровления школьников. В 2019 году вовлеч</w:t>
      </w:r>
      <w:r w:rsidR="003B4945">
        <w:rPr>
          <w:b w:val="0"/>
        </w:rPr>
        <w:t>е</w:t>
      </w:r>
      <w:r w:rsidRPr="005D2552">
        <w:rPr>
          <w:b w:val="0"/>
        </w:rPr>
        <w:t>нность детей в возрасте 7-18 лет в различные формы летних образовательных программ составила 61,0% (3 752 человека). В 4 сменах оздоровительно-образовательной базы отдыха «Зеленогорская» отдохнули 280 детей, в лагерях с дневным пребыванием – 1 639 человек, в профильных лагерях – 1 112 человек, в загородных оздоровительных лагерях Красноярского края –</w:t>
      </w:r>
      <w:r w:rsidR="00C54DA4">
        <w:rPr>
          <w:b w:val="0"/>
        </w:rPr>
        <w:t xml:space="preserve"> </w:t>
      </w:r>
      <w:r w:rsidRPr="005D2552">
        <w:rPr>
          <w:b w:val="0"/>
        </w:rPr>
        <w:t>369 человек.</w:t>
      </w:r>
    </w:p>
    <w:p w:rsidR="00BE30B1" w:rsidRPr="005D2552" w:rsidRDefault="00BE30B1" w:rsidP="00BE30B1">
      <w:pPr>
        <w:overflowPunct w:val="0"/>
        <w:autoSpaceDE w:val="0"/>
        <w:autoSpaceDN w:val="0"/>
        <w:adjustRightInd w:val="0"/>
        <w:ind w:firstLine="709"/>
        <w:jc w:val="both"/>
        <w:textAlignment w:val="baseline"/>
        <w:rPr>
          <w:b w:val="0"/>
          <w:i/>
          <w:sz w:val="16"/>
          <w:szCs w:val="16"/>
          <w:highlight w:val="yellow"/>
        </w:rPr>
      </w:pPr>
    </w:p>
    <w:p w:rsidR="00BE30B1" w:rsidRPr="005D2552" w:rsidRDefault="00BE30B1" w:rsidP="00BE30B1">
      <w:pPr>
        <w:ind w:firstLine="709"/>
        <w:jc w:val="both"/>
        <w:rPr>
          <w:b w:val="0"/>
          <w:bCs/>
        </w:rPr>
      </w:pPr>
      <w:r w:rsidRPr="005D2552">
        <w:rPr>
          <w:b w:val="0"/>
          <w:bCs/>
        </w:rPr>
        <w:t xml:space="preserve">Показатель «доля детей в возрасте от 5 до 18 лет, получающих услуги дополнительного образования, от общей численности детей данной возрастной группы» вырос с 77,4% в 2018 году до 84,8% в 2019 году. Отмечается рост числа детей, охваченных программами технического творчества (робототехника, </w:t>
      </w:r>
      <w:proofErr w:type="spellStart"/>
      <w:r w:rsidRPr="005D2552">
        <w:rPr>
          <w:b w:val="0"/>
          <w:bCs/>
        </w:rPr>
        <w:t>легоконструирование</w:t>
      </w:r>
      <w:proofErr w:type="spellEnd"/>
      <w:r w:rsidRPr="005D2552">
        <w:rPr>
          <w:b w:val="0"/>
          <w:bCs/>
        </w:rPr>
        <w:t>,</w:t>
      </w:r>
      <w:r w:rsidR="0009408C">
        <w:rPr>
          <w:b w:val="0"/>
          <w:bCs/>
        </w:rPr>
        <w:t xml:space="preserve"> программирование). МБУ</w:t>
      </w:r>
      <w:r w:rsidR="00DB14A7">
        <w:rPr>
          <w:b w:val="0"/>
          <w:bCs/>
        </w:rPr>
        <w:t xml:space="preserve"> </w:t>
      </w:r>
      <w:r w:rsidRPr="005D2552">
        <w:rPr>
          <w:b w:val="0"/>
          <w:bCs/>
        </w:rPr>
        <w:t>ДО «ЦО «Перспектива» является региональной инновационной площадкой по развитию технического творчества детей.</w:t>
      </w:r>
    </w:p>
    <w:p w:rsidR="00BE30B1" w:rsidRPr="005D2552" w:rsidRDefault="00C54DA4" w:rsidP="00C54DA4">
      <w:pPr>
        <w:tabs>
          <w:tab w:val="left" w:pos="709"/>
          <w:tab w:val="left" w:pos="851"/>
        </w:tabs>
        <w:jc w:val="both"/>
        <w:rPr>
          <w:b w:val="0"/>
          <w:bCs/>
          <w:highlight w:val="yellow"/>
        </w:rPr>
      </w:pPr>
      <w:r>
        <w:rPr>
          <w:b w:val="0"/>
          <w:bCs/>
        </w:rPr>
        <w:tab/>
      </w:r>
      <w:r w:rsidR="00BE30B1" w:rsidRPr="005D2552">
        <w:rPr>
          <w:b w:val="0"/>
          <w:bCs/>
        </w:rPr>
        <w:t>В учреждениях дополнительного образования реализованы программы, построенные по современным формам организации образовательного процесса (м</w:t>
      </w:r>
      <w:r w:rsidR="00BE30B1" w:rsidRPr="005D2552">
        <w:rPr>
          <w:b w:val="0"/>
        </w:rPr>
        <w:t xml:space="preserve">одульные программы, программы с применением дистанционных технологий и сетевых форм). </w:t>
      </w:r>
    </w:p>
    <w:p w:rsidR="00BE30B1" w:rsidRPr="005D2552" w:rsidRDefault="00BE30B1" w:rsidP="00BE30B1">
      <w:pPr>
        <w:tabs>
          <w:tab w:val="left" w:pos="709"/>
        </w:tabs>
        <w:jc w:val="both"/>
        <w:rPr>
          <w:b w:val="0"/>
          <w:highlight w:val="yellow"/>
        </w:rPr>
      </w:pPr>
      <w:r w:rsidRPr="005D2552">
        <w:rPr>
          <w:b w:val="0"/>
          <w:bCs/>
        </w:rPr>
        <w:tab/>
        <w:t>Для детей с ограниченными возможностями здоровья обучение по программам дополнительного образования орга</w:t>
      </w:r>
      <w:r w:rsidR="0009408C">
        <w:rPr>
          <w:b w:val="0"/>
          <w:bCs/>
        </w:rPr>
        <w:t>низовано в МБУ ДО «</w:t>
      </w:r>
      <w:proofErr w:type="spellStart"/>
      <w:r w:rsidR="0009408C">
        <w:rPr>
          <w:b w:val="0"/>
          <w:bCs/>
        </w:rPr>
        <w:t>ЦЭКиТ</w:t>
      </w:r>
      <w:proofErr w:type="spellEnd"/>
      <w:r w:rsidR="0009408C">
        <w:rPr>
          <w:b w:val="0"/>
          <w:bCs/>
        </w:rPr>
        <w:t>» и МБУ</w:t>
      </w:r>
      <w:r w:rsidR="00DB14A7">
        <w:rPr>
          <w:b w:val="0"/>
          <w:bCs/>
        </w:rPr>
        <w:t xml:space="preserve"> </w:t>
      </w:r>
      <w:r w:rsidRPr="005D2552">
        <w:rPr>
          <w:b w:val="0"/>
          <w:bCs/>
        </w:rPr>
        <w:t>ДО «ЦО «Перспектива» (по 2 программам обучается 43 человека).</w:t>
      </w:r>
    </w:p>
    <w:p w:rsidR="00BE30B1" w:rsidRPr="005D2552" w:rsidRDefault="00BE30B1" w:rsidP="00BE30B1">
      <w:pPr>
        <w:ind w:firstLine="567"/>
        <w:jc w:val="both"/>
        <w:rPr>
          <w:b w:val="0"/>
          <w:bCs/>
        </w:rPr>
      </w:pPr>
      <w:r w:rsidRPr="005D2552">
        <w:rPr>
          <w:rFonts w:eastAsia="Calibri"/>
          <w:b w:val="0"/>
          <w:iCs/>
        </w:rPr>
        <w:tab/>
      </w:r>
      <w:r w:rsidRPr="005D2552">
        <w:rPr>
          <w:b w:val="0"/>
        </w:rPr>
        <w:t xml:space="preserve">Зеленогорск остается в тройке лидеров в Красноярском крае по инновационной активности образовательных учреждений. </w:t>
      </w:r>
      <w:r w:rsidRPr="005D2552">
        <w:rPr>
          <w:b w:val="0"/>
          <w:bCs/>
        </w:rPr>
        <w:t>Доля образовательных учреждений, участвующих в инновационной деятельности, в общей численности учреждений составила 65,0% (в 2018 году – 65,0%). В статусе региональных инновационных площадок работали все учреждения дополнительного образования, подведомственные Управлению образования (МБУ ДО</w:t>
      </w:r>
      <w:r w:rsidR="0009408C">
        <w:rPr>
          <w:b w:val="0"/>
          <w:bCs/>
        </w:rPr>
        <w:t>Ц «Витязь», МБУ ДО «</w:t>
      </w:r>
      <w:proofErr w:type="spellStart"/>
      <w:r w:rsidR="0009408C">
        <w:rPr>
          <w:b w:val="0"/>
          <w:bCs/>
        </w:rPr>
        <w:t>ЦЭКиТ</w:t>
      </w:r>
      <w:proofErr w:type="spellEnd"/>
      <w:r w:rsidR="0009408C">
        <w:rPr>
          <w:b w:val="0"/>
          <w:bCs/>
        </w:rPr>
        <w:t>», МБУ</w:t>
      </w:r>
      <w:r w:rsidR="00DB14A7">
        <w:rPr>
          <w:b w:val="0"/>
          <w:bCs/>
        </w:rPr>
        <w:t xml:space="preserve"> </w:t>
      </w:r>
      <w:r w:rsidRPr="005D2552">
        <w:rPr>
          <w:b w:val="0"/>
          <w:bCs/>
        </w:rPr>
        <w:t>ДО «ЦО «Перспектива»)</w:t>
      </w:r>
      <w:r w:rsidR="00832DE2" w:rsidRPr="005D2552">
        <w:rPr>
          <w:b w:val="0"/>
          <w:bCs/>
        </w:rPr>
        <w:t>,</w:t>
      </w:r>
      <w:r w:rsidRPr="005D2552">
        <w:rPr>
          <w:b w:val="0"/>
          <w:bCs/>
        </w:rPr>
        <w:t xml:space="preserve"> и 8 школ (школы №№ 161, 163, 164, 167, 169, 174, 175, 176).</w:t>
      </w:r>
    </w:p>
    <w:p w:rsidR="00BE30B1" w:rsidRPr="005D2552" w:rsidRDefault="00BE30B1" w:rsidP="00BE30B1">
      <w:pPr>
        <w:tabs>
          <w:tab w:val="left" w:pos="851"/>
        </w:tabs>
        <w:jc w:val="both"/>
        <w:rPr>
          <w:b w:val="0"/>
          <w:bCs/>
        </w:rPr>
      </w:pPr>
      <w:r w:rsidRPr="005D2552">
        <w:rPr>
          <w:b w:val="0"/>
          <w:bCs/>
        </w:rPr>
        <w:tab/>
        <w:t>В 2019 году на школьном и муниципальном уровнях организованы мероприятия по выявлению и сопровождению талантливых детей:</w:t>
      </w:r>
    </w:p>
    <w:p w:rsidR="00BE30B1" w:rsidRPr="005D2552" w:rsidRDefault="00BE30B1" w:rsidP="00BE30B1">
      <w:pPr>
        <w:pStyle w:val="af6"/>
        <w:numPr>
          <w:ilvl w:val="0"/>
          <w:numId w:val="5"/>
        </w:numPr>
        <w:tabs>
          <w:tab w:val="left" w:pos="993"/>
        </w:tabs>
        <w:ind w:left="0" w:firstLine="709"/>
        <w:jc w:val="both"/>
        <w:rPr>
          <w:b w:val="0"/>
        </w:rPr>
      </w:pPr>
      <w:r w:rsidRPr="005D2552">
        <w:rPr>
          <w:b w:val="0"/>
        </w:rPr>
        <w:lastRenderedPageBreak/>
        <w:t xml:space="preserve">Всероссийская олимпиада школьников, охват составил </w:t>
      </w:r>
      <w:r w:rsidR="00CA28C3" w:rsidRPr="005D2552">
        <w:rPr>
          <w:b w:val="0"/>
        </w:rPr>
        <w:t>73,2</w:t>
      </w:r>
      <w:r w:rsidRPr="005D2552">
        <w:rPr>
          <w:b w:val="0"/>
        </w:rPr>
        <w:t>%;</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научно</w:t>
      </w:r>
      <w:proofErr w:type="gramEnd"/>
      <w:r w:rsidRPr="005D2552">
        <w:rPr>
          <w:b w:val="0"/>
        </w:rPr>
        <w:t xml:space="preserve">-практическая конференция «Содружество», в городской конференции приняли участие 78 школьников;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Всероссийские спортивные игры «Школьная спортивная лига», охват составил 78%;</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Всероссийские спортивные соревнования школьников «Президентские состязания», охват составил 52%;</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краевой</w:t>
      </w:r>
      <w:proofErr w:type="gramEnd"/>
      <w:r w:rsidRPr="005D2552">
        <w:rPr>
          <w:b w:val="0"/>
        </w:rPr>
        <w:t xml:space="preserve"> конкурс «Таланты без границ», в котором приняли участие 345</w:t>
      </w:r>
      <w:r w:rsidR="00C54DA4">
        <w:rPr>
          <w:b w:val="0"/>
        </w:rPr>
        <w:t> </w:t>
      </w:r>
      <w:r w:rsidRPr="005D2552">
        <w:rPr>
          <w:b w:val="0"/>
        </w:rPr>
        <w:t>школьников.</w:t>
      </w:r>
    </w:p>
    <w:p w:rsidR="00BE30B1" w:rsidRPr="005D2552" w:rsidRDefault="006D50E1" w:rsidP="006D50E1">
      <w:pPr>
        <w:tabs>
          <w:tab w:val="left" w:pos="709"/>
        </w:tabs>
        <w:jc w:val="both"/>
        <w:rPr>
          <w:b w:val="0"/>
          <w:bCs/>
        </w:rPr>
      </w:pPr>
      <w:r>
        <w:rPr>
          <w:b w:val="0"/>
          <w:bCs/>
        </w:rPr>
        <w:tab/>
      </w:r>
      <w:r w:rsidR="00BE30B1" w:rsidRPr="005D2552">
        <w:rPr>
          <w:b w:val="0"/>
          <w:bCs/>
        </w:rPr>
        <w:t>Победителями городского конкурса педагогов, осуществляющих работу с одаренн</w:t>
      </w:r>
      <w:r w:rsidR="00C54DA4">
        <w:rPr>
          <w:b w:val="0"/>
          <w:bCs/>
        </w:rPr>
        <w:t xml:space="preserve">ыми детьми стали 15 педагогов, </w:t>
      </w:r>
      <w:r w:rsidR="00BE30B1" w:rsidRPr="005D2552">
        <w:rPr>
          <w:b w:val="0"/>
          <w:bCs/>
        </w:rPr>
        <w:t xml:space="preserve">премией Главы ЗАТО г. Зеленогорска награжден 71 школьник, в том числе 36 медалистов, 6 зеленогорских школьников удостоены стипендии </w:t>
      </w:r>
      <w:r w:rsidR="00832DE2" w:rsidRPr="005D2552">
        <w:rPr>
          <w:b w:val="0"/>
          <w:bCs/>
        </w:rPr>
        <w:t>г</w:t>
      </w:r>
      <w:r w:rsidR="00BE30B1" w:rsidRPr="005D2552">
        <w:rPr>
          <w:b w:val="0"/>
          <w:bCs/>
        </w:rPr>
        <w:t>енерального директора АО «ПО ЭХЗ».</w:t>
      </w:r>
    </w:p>
    <w:p w:rsidR="00BE30B1" w:rsidRPr="005D2552" w:rsidRDefault="00BE30B1" w:rsidP="00BE30B1">
      <w:pPr>
        <w:tabs>
          <w:tab w:val="left" w:pos="993"/>
        </w:tabs>
        <w:jc w:val="both"/>
        <w:rPr>
          <w:b w:val="0"/>
          <w:bCs/>
          <w:highlight w:val="yellow"/>
        </w:rPr>
      </w:pPr>
    </w:p>
    <w:p w:rsidR="00BE30B1" w:rsidRPr="005D2552" w:rsidRDefault="00BE30B1" w:rsidP="00BE30B1">
      <w:pPr>
        <w:ind w:firstLine="709"/>
        <w:jc w:val="both"/>
        <w:rPr>
          <w:b w:val="0"/>
        </w:rPr>
      </w:pPr>
      <w:r w:rsidRPr="005D2552">
        <w:rPr>
          <w:b w:val="0"/>
          <w:i/>
          <w:sz w:val="24"/>
          <w:szCs w:val="24"/>
        </w:rPr>
        <w:t>Таблица № 2</w:t>
      </w:r>
      <w:r w:rsidR="00883E17" w:rsidRPr="005D2552">
        <w:rPr>
          <w:b w:val="0"/>
          <w:i/>
          <w:sz w:val="24"/>
          <w:szCs w:val="24"/>
        </w:rPr>
        <w:t>2</w:t>
      </w:r>
      <w:r w:rsidRPr="005D2552">
        <w:rPr>
          <w:b w:val="0"/>
          <w:i/>
          <w:sz w:val="24"/>
          <w:szCs w:val="24"/>
        </w:rPr>
        <w:t>. Общее и дополнительное образование на территории г. Зеленогорска</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3"/>
        <w:gridCol w:w="597"/>
        <w:gridCol w:w="983"/>
        <w:gridCol w:w="969"/>
        <w:gridCol w:w="992"/>
        <w:gridCol w:w="1073"/>
        <w:gridCol w:w="1522"/>
      </w:tblGrid>
      <w:tr w:rsidR="00BE30B1" w:rsidRPr="005D2552" w:rsidTr="00BE30B1">
        <w:trPr>
          <w:cantSplit/>
          <w:tblHeader/>
        </w:trPr>
        <w:tc>
          <w:tcPr>
            <w:tcW w:w="1790"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Наименование показателя</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Ед. изм.</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2016 год</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2017 год</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2018 год</w:t>
            </w:r>
          </w:p>
        </w:tc>
        <w:tc>
          <w:tcPr>
            <w:tcW w:w="561" w:type="pct"/>
            <w:vAlign w:val="center"/>
          </w:tcPr>
          <w:p w:rsidR="00BE30B1" w:rsidRPr="005D2552" w:rsidRDefault="00BE30B1" w:rsidP="00BE30B1">
            <w:pPr>
              <w:jc w:val="center"/>
              <w:rPr>
                <w:rFonts w:eastAsia="Calibri"/>
                <w:b w:val="0"/>
                <w:sz w:val="21"/>
                <w:szCs w:val="21"/>
                <w:highlight w:val="yellow"/>
                <w:lang w:eastAsia="en-US"/>
              </w:rPr>
            </w:pPr>
            <w:r w:rsidRPr="005D2552">
              <w:rPr>
                <w:rFonts w:eastAsia="Calibri"/>
                <w:b w:val="0"/>
                <w:sz w:val="21"/>
                <w:szCs w:val="21"/>
                <w:lang w:eastAsia="en-US"/>
              </w:rPr>
              <w:t>2019 год</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 xml:space="preserve">Отклонение </w:t>
            </w:r>
          </w:p>
          <w:p w:rsidR="00BE30B1" w:rsidRPr="005D2552" w:rsidRDefault="00BE30B1" w:rsidP="00BE30B1">
            <w:pPr>
              <w:jc w:val="center"/>
              <w:rPr>
                <w:rFonts w:eastAsia="Calibri"/>
                <w:b w:val="0"/>
                <w:sz w:val="21"/>
                <w:szCs w:val="21"/>
                <w:lang w:eastAsia="en-US"/>
              </w:rPr>
            </w:pPr>
            <w:proofErr w:type="gramStart"/>
            <w:r w:rsidRPr="005D2552">
              <w:rPr>
                <w:rFonts w:eastAsia="Calibri"/>
                <w:b w:val="0"/>
                <w:sz w:val="21"/>
                <w:szCs w:val="21"/>
                <w:lang w:eastAsia="en-US"/>
              </w:rPr>
              <w:t>в</w:t>
            </w:r>
            <w:proofErr w:type="gramEnd"/>
            <w:r w:rsidRPr="005D2552">
              <w:rPr>
                <w:rFonts w:eastAsia="Calibri"/>
                <w:b w:val="0"/>
                <w:sz w:val="21"/>
                <w:szCs w:val="21"/>
                <w:lang w:eastAsia="en-US"/>
              </w:rPr>
              <w:t xml:space="preserve"> %, 2019/2018</w:t>
            </w:r>
          </w:p>
        </w:tc>
      </w:tr>
      <w:tr w:rsidR="00BE30B1" w:rsidRPr="005D2552" w:rsidTr="00BE30B1">
        <w:trPr>
          <w:cantSplit/>
          <w:trHeight w:val="473"/>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 xml:space="preserve">1. Количество дневных общеобразовательных учреждений </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ед.</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796" w:type="pct"/>
            <w:shd w:val="clear" w:color="auto" w:fill="auto"/>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100,0</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2. Среднегодовая численность учащихся в дневных общеобразовательных учреждениях</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чел.</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6 117</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6 209</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6 240</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6 197</w:t>
            </w:r>
          </w:p>
        </w:tc>
        <w:tc>
          <w:tcPr>
            <w:tcW w:w="796" w:type="pct"/>
            <w:vAlign w:val="center"/>
          </w:tcPr>
          <w:p w:rsidR="00BE30B1" w:rsidRPr="005D2552" w:rsidRDefault="00415166" w:rsidP="00BE30B1">
            <w:pPr>
              <w:jc w:val="center"/>
              <w:rPr>
                <w:rFonts w:eastAsia="Calibri"/>
                <w:b w:val="0"/>
                <w:sz w:val="21"/>
                <w:szCs w:val="21"/>
                <w:highlight w:val="green"/>
                <w:lang w:eastAsia="en-US"/>
              </w:rPr>
            </w:pPr>
            <w:r w:rsidRPr="005D2552">
              <w:rPr>
                <w:rFonts w:eastAsia="Calibri"/>
                <w:b w:val="0"/>
                <w:sz w:val="21"/>
                <w:szCs w:val="21"/>
                <w:lang w:eastAsia="en-US"/>
              </w:rPr>
              <w:t>99,3</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3. Среднегодовая наполняемость классов</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чел.</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24,0</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24,3</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23,8</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23,8</w:t>
            </w:r>
          </w:p>
        </w:tc>
        <w:tc>
          <w:tcPr>
            <w:tcW w:w="796" w:type="pct"/>
            <w:vAlign w:val="center"/>
          </w:tcPr>
          <w:p w:rsidR="00BE30B1" w:rsidRPr="005D2552" w:rsidRDefault="00991B7D" w:rsidP="00BE30B1">
            <w:pPr>
              <w:jc w:val="center"/>
              <w:rPr>
                <w:rFonts w:eastAsia="Calibri"/>
                <w:b w:val="0"/>
                <w:sz w:val="21"/>
                <w:szCs w:val="21"/>
                <w:lang w:eastAsia="en-US"/>
              </w:rPr>
            </w:pPr>
            <w:r w:rsidRPr="005D2552">
              <w:rPr>
                <w:rFonts w:eastAsia="Calibri"/>
                <w:b w:val="0"/>
                <w:sz w:val="21"/>
                <w:szCs w:val="21"/>
                <w:lang w:eastAsia="en-US"/>
              </w:rPr>
              <w:t>100,0</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4. Численность выпускников 11 классов дневных общеобразовательных учреждений</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чел.</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334</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365</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397</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410</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103,2</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5. Доля выпускников, сдавших единый государственный экзамен по русскому языку и математике, в общей численности выпускников, сдававших единый государственный экзамен по данным предметам</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99,7</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99,7</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99,5</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99,3</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6. Доля выпускников, не получивших аттестат о среднем (полном) образовании, в общей численности выпускников</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0,3</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0,3</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0,5</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0,7</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 xml:space="preserve">7. Доля выпускников, поступивших на специальности инженерно-технического и естественнонаучного направлений в средние и высшие профессиональные учреждения, </w:t>
            </w:r>
            <w:proofErr w:type="gramStart"/>
            <w:r w:rsidRPr="005D2552">
              <w:rPr>
                <w:rFonts w:eastAsia="Calibri"/>
                <w:b w:val="0"/>
                <w:sz w:val="21"/>
                <w:szCs w:val="21"/>
                <w:lang w:eastAsia="en-US"/>
              </w:rPr>
              <w:t>в  общей</w:t>
            </w:r>
            <w:proofErr w:type="gramEnd"/>
            <w:r w:rsidRPr="005D2552">
              <w:rPr>
                <w:rFonts w:eastAsia="Calibri"/>
                <w:b w:val="0"/>
                <w:sz w:val="21"/>
                <w:szCs w:val="21"/>
                <w:lang w:eastAsia="en-US"/>
              </w:rPr>
              <w:t xml:space="preserve"> численности выпускников</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25,3</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26,0</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31,8</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34,0</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8. Количество учреждений дополнительного образования детей</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ед.</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519" w:type="pct"/>
            <w:shd w:val="clear" w:color="auto" w:fill="auto"/>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6</w:t>
            </w:r>
          </w:p>
        </w:tc>
        <w:tc>
          <w:tcPr>
            <w:tcW w:w="561" w:type="pct"/>
            <w:shd w:val="clear" w:color="auto" w:fill="auto"/>
            <w:vAlign w:val="center"/>
          </w:tcPr>
          <w:p w:rsidR="00BE30B1" w:rsidRPr="005D2552" w:rsidRDefault="00991B7D" w:rsidP="00BE30B1">
            <w:pPr>
              <w:jc w:val="center"/>
              <w:rPr>
                <w:rFonts w:eastAsia="Calibri"/>
                <w:b w:val="0"/>
                <w:sz w:val="21"/>
                <w:szCs w:val="21"/>
                <w:lang w:eastAsia="en-US"/>
              </w:rPr>
            </w:pPr>
            <w:r w:rsidRPr="005D2552">
              <w:rPr>
                <w:rFonts w:eastAsia="Calibri"/>
                <w:b w:val="0"/>
                <w:sz w:val="21"/>
                <w:szCs w:val="21"/>
                <w:lang w:eastAsia="en-US"/>
              </w:rPr>
              <w:t>6</w:t>
            </w:r>
          </w:p>
        </w:tc>
        <w:tc>
          <w:tcPr>
            <w:tcW w:w="796" w:type="pct"/>
            <w:vAlign w:val="center"/>
          </w:tcPr>
          <w:p w:rsidR="00BE30B1" w:rsidRPr="005D2552" w:rsidRDefault="00991B7D" w:rsidP="00BE30B1">
            <w:pPr>
              <w:jc w:val="center"/>
              <w:rPr>
                <w:rFonts w:eastAsia="Calibri"/>
                <w:b w:val="0"/>
                <w:sz w:val="21"/>
                <w:szCs w:val="21"/>
                <w:highlight w:val="yellow"/>
                <w:lang w:eastAsia="en-US"/>
              </w:rPr>
            </w:pPr>
            <w:r w:rsidRPr="005D2552">
              <w:rPr>
                <w:rFonts w:eastAsia="Calibri"/>
                <w:b w:val="0"/>
                <w:sz w:val="21"/>
                <w:szCs w:val="21"/>
                <w:lang w:eastAsia="en-US"/>
              </w:rPr>
              <w:t>100,0</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9. Численность детей в возрасте 5-18 лет, получающих услуги по дополнительному образованию</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чел.</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8 504</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8 837</w:t>
            </w:r>
          </w:p>
        </w:tc>
        <w:tc>
          <w:tcPr>
            <w:tcW w:w="519" w:type="pct"/>
            <w:shd w:val="clear" w:color="auto" w:fill="auto"/>
            <w:vAlign w:val="center"/>
          </w:tcPr>
          <w:p w:rsidR="00BE30B1" w:rsidRPr="005D2552" w:rsidRDefault="00BE30B1" w:rsidP="00CB01C2">
            <w:pPr>
              <w:jc w:val="center"/>
              <w:rPr>
                <w:rFonts w:eastAsia="Calibri"/>
                <w:b w:val="0"/>
                <w:sz w:val="21"/>
                <w:szCs w:val="21"/>
                <w:lang w:eastAsia="en-US"/>
              </w:rPr>
            </w:pPr>
            <w:r w:rsidRPr="005D2552">
              <w:rPr>
                <w:rFonts w:eastAsia="Calibri"/>
                <w:b w:val="0"/>
                <w:sz w:val="21"/>
                <w:szCs w:val="21"/>
                <w:lang w:eastAsia="en-US"/>
              </w:rPr>
              <w:t xml:space="preserve">6 </w:t>
            </w:r>
            <w:r w:rsidR="00CB01C2" w:rsidRPr="005D2552">
              <w:rPr>
                <w:rFonts w:eastAsia="Calibri"/>
                <w:b w:val="0"/>
                <w:sz w:val="21"/>
                <w:szCs w:val="21"/>
                <w:lang w:eastAsia="en-US"/>
              </w:rPr>
              <w:t>840</w:t>
            </w:r>
          </w:p>
        </w:tc>
        <w:tc>
          <w:tcPr>
            <w:tcW w:w="561" w:type="pct"/>
            <w:shd w:val="clear" w:color="auto" w:fill="auto"/>
            <w:vAlign w:val="center"/>
          </w:tcPr>
          <w:p w:rsidR="00BE30B1" w:rsidRPr="005D2552" w:rsidRDefault="00CA28C3" w:rsidP="00BE30B1">
            <w:pPr>
              <w:jc w:val="center"/>
              <w:rPr>
                <w:rFonts w:eastAsia="Calibri"/>
                <w:b w:val="0"/>
                <w:sz w:val="21"/>
                <w:szCs w:val="21"/>
                <w:lang w:eastAsia="en-US"/>
              </w:rPr>
            </w:pPr>
            <w:r w:rsidRPr="005D2552">
              <w:rPr>
                <w:rFonts w:eastAsia="Calibri"/>
                <w:b w:val="0"/>
                <w:sz w:val="21"/>
                <w:szCs w:val="21"/>
                <w:lang w:eastAsia="en-US"/>
              </w:rPr>
              <w:t>7535</w:t>
            </w:r>
          </w:p>
        </w:tc>
        <w:tc>
          <w:tcPr>
            <w:tcW w:w="796" w:type="pct"/>
            <w:vAlign w:val="center"/>
          </w:tcPr>
          <w:p w:rsidR="00BE30B1" w:rsidRPr="005D2552" w:rsidRDefault="00CA28C3" w:rsidP="00BE30B1">
            <w:pPr>
              <w:jc w:val="center"/>
              <w:rPr>
                <w:rFonts w:eastAsia="Calibri"/>
                <w:b w:val="0"/>
                <w:sz w:val="21"/>
                <w:szCs w:val="21"/>
                <w:lang w:eastAsia="en-US"/>
              </w:rPr>
            </w:pPr>
            <w:r w:rsidRPr="005D2552">
              <w:rPr>
                <w:rFonts w:eastAsia="Calibri"/>
                <w:b w:val="0"/>
                <w:sz w:val="21"/>
                <w:szCs w:val="21"/>
                <w:lang w:eastAsia="en-US"/>
              </w:rPr>
              <w:t>110,2</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lastRenderedPageBreak/>
              <w:t>10. Доля детей в возрасте 5-18 лет, получающих услуги по дополнительному образованию, в общей численности детей данной возрастной группы</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97,2</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95,6</w:t>
            </w:r>
          </w:p>
        </w:tc>
        <w:tc>
          <w:tcPr>
            <w:tcW w:w="519" w:type="pct"/>
            <w:shd w:val="clear" w:color="auto" w:fill="auto"/>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77,4</w:t>
            </w:r>
          </w:p>
        </w:tc>
        <w:tc>
          <w:tcPr>
            <w:tcW w:w="561" w:type="pct"/>
            <w:shd w:val="clear" w:color="auto" w:fill="auto"/>
            <w:vAlign w:val="center"/>
          </w:tcPr>
          <w:p w:rsidR="00BE30B1" w:rsidRPr="005D2552" w:rsidRDefault="00BE30B1" w:rsidP="00CB01C2">
            <w:pPr>
              <w:jc w:val="center"/>
              <w:rPr>
                <w:rFonts w:eastAsia="Calibri"/>
                <w:b w:val="0"/>
                <w:sz w:val="21"/>
                <w:szCs w:val="21"/>
                <w:lang w:eastAsia="en-US"/>
              </w:rPr>
            </w:pPr>
            <w:r w:rsidRPr="005D2552">
              <w:rPr>
                <w:rFonts w:eastAsia="Calibri"/>
                <w:b w:val="0"/>
                <w:sz w:val="21"/>
                <w:szCs w:val="21"/>
                <w:lang w:eastAsia="en-US"/>
              </w:rPr>
              <w:t>8</w:t>
            </w:r>
            <w:r w:rsidR="00CB01C2" w:rsidRPr="005D2552">
              <w:rPr>
                <w:rFonts w:eastAsia="Calibri"/>
                <w:b w:val="0"/>
                <w:sz w:val="21"/>
                <w:szCs w:val="21"/>
                <w:lang w:eastAsia="en-US"/>
              </w:rPr>
              <w:t>4</w:t>
            </w:r>
            <w:r w:rsidRPr="005D2552">
              <w:rPr>
                <w:rFonts w:eastAsia="Calibri"/>
                <w:b w:val="0"/>
                <w:sz w:val="21"/>
                <w:szCs w:val="21"/>
                <w:lang w:eastAsia="en-US"/>
              </w:rPr>
              <w:t>,</w:t>
            </w:r>
            <w:r w:rsidR="00CB01C2" w:rsidRPr="005D2552">
              <w:rPr>
                <w:rFonts w:eastAsia="Calibri"/>
                <w:b w:val="0"/>
                <w:sz w:val="21"/>
                <w:szCs w:val="21"/>
                <w:lang w:eastAsia="en-US"/>
              </w:rPr>
              <w:t>8</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11.</w:t>
            </w:r>
            <w:r w:rsidRPr="005D2552">
              <w:rPr>
                <w:b w:val="0"/>
                <w:sz w:val="24"/>
                <w:szCs w:val="24"/>
                <w:lang w:eastAsia="en-US"/>
              </w:rPr>
              <w:t xml:space="preserve"> </w:t>
            </w:r>
            <w:r w:rsidRPr="005D2552">
              <w:rPr>
                <w:rFonts w:eastAsia="Calibri"/>
                <w:b w:val="0"/>
                <w:sz w:val="21"/>
                <w:szCs w:val="21"/>
                <w:lang w:eastAsia="en-US"/>
              </w:rPr>
              <w:t xml:space="preserve">Количество школ и учреждений дополнительного образования, в которых открыты городские, региональные, федеральные площадки, </w:t>
            </w:r>
            <w:proofErr w:type="spellStart"/>
            <w:r w:rsidRPr="005D2552">
              <w:rPr>
                <w:rFonts w:eastAsia="Calibri"/>
                <w:b w:val="0"/>
                <w:sz w:val="21"/>
                <w:szCs w:val="21"/>
                <w:lang w:eastAsia="en-US"/>
              </w:rPr>
              <w:t>стажировочные</w:t>
            </w:r>
            <w:proofErr w:type="spellEnd"/>
            <w:r w:rsidRPr="005D2552">
              <w:rPr>
                <w:rFonts w:eastAsia="Calibri"/>
                <w:b w:val="0"/>
                <w:sz w:val="21"/>
                <w:szCs w:val="21"/>
                <w:lang w:eastAsia="en-US"/>
              </w:rPr>
              <w:t xml:space="preserve"> центры успешных педагогических практик</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ед.</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4</w:t>
            </w:r>
          </w:p>
        </w:tc>
        <w:tc>
          <w:tcPr>
            <w:tcW w:w="519" w:type="pct"/>
            <w:shd w:val="clear" w:color="auto" w:fill="auto"/>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5</w:t>
            </w:r>
          </w:p>
        </w:tc>
        <w:tc>
          <w:tcPr>
            <w:tcW w:w="561" w:type="pct"/>
            <w:shd w:val="clear" w:color="auto" w:fill="auto"/>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11</w:t>
            </w:r>
          </w:p>
        </w:tc>
        <w:tc>
          <w:tcPr>
            <w:tcW w:w="796" w:type="pct"/>
            <w:vAlign w:val="center"/>
          </w:tcPr>
          <w:p w:rsidR="00BE30B1" w:rsidRPr="005D2552" w:rsidRDefault="00BE30B1" w:rsidP="00BE30B1">
            <w:pPr>
              <w:jc w:val="center"/>
              <w:rPr>
                <w:rFonts w:eastAsia="Calibri"/>
                <w:b w:val="0"/>
                <w:sz w:val="21"/>
                <w:szCs w:val="21"/>
                <w:highlight w:val="yellow"/>
                <w:lang w:eastAsia="en-US"/>
              </w:rPr>
            </w:pPr>
            <w:r w:rsidRPr="005D2552">
              <w:rPr>
                <w:rFonts w:eastAsia="Calibri"/>
                <w:b w:val="0"/>
                <w:sz w:val="21"/>
                <w:szCs w:val="21"/>
                <w:lang w:eastAsia="en-US"/>
              </w:rPr>
              <w:t>220,0</w:t>
            </w:r>
          </w:p>
        </w:tc>
      </w:tr>
    </w:tbl>
    <w:p w:rsidR="00212B78" w:rsidRDefault="00BE30B1" w:rsidP="00BE30B1">
      <w:pPr>
        <w:ind w:firstLine="567"/>
        <w:jc w:val="both"/>
        <w:rPr>
          <w:rFonts w:eastAsia="Calibri"/>
          <w:b w:val="0"/>
          <w:lang w:eastAsia="en-US"/>
        </w:rPr>
      </w:pPr>
      <w:r w:rsidRPr="005D2552">
        <w:rPr>
          <w:rFonts w:eastAsia="Calibri"/>
          <w:b w:val="0"/>
          <w:lang w:eastAsia="en-US"/>
        </w:rPr>
        <w:tab/>
      </w:r>
    </w:p>
    <w:p w:rsidR="00BE30B1" w:rsidRPr="005D2552" w:rsidRDefault="00BE30B1" w:rsidP="00212B78">
      <w:pPr>
        <w:ind w:firstLine="709"/>
        <w:jc w:val="both"/>
        <w:rPr>
          <w:b w:val="0"/>
          <w:bCs/>
        </w:rPr>
      </w:pPr>
      <w:r w:rsidRPr="005D2552">
        <w:rPr>
          <w:b w:val="0"/>
          <w:bCs/>
        </w:rPr>
        <w:t>Внеурочн</w:t>
      </w:r>
      <w:r w:rsidR="00DB14A7">
        <w:rPr>
          <w:b w:val="0"/>
          <w:bCs/>
        </w:rPr>
        <w:t xml:space="preserve">ыми программами </w:t>
      </w:r>
      <w:r w:rsidRPr="005D2552">
        <w:rPr>
          <w:b w:val="0"/>
          <w:bCs/>
        </w:rPr>
        <w:t xml:space="preserve">в школах и в учреждениях дополнительного образования охвачены </w:t>
      </w:r>
      <w:r w:rsidR="006022BE" w:rsidRPr="005D2552">
        <w:rPr>
          <w:b w:val="0"/>
          <w:bCs/>
        </w:rPr>
        <w:t>84,8</w:t>
      </w:r>
      <w:r w:rsidRPr="005D2552">
        <w:rPr>
          <w:b w:val="0"/>
          <w:bCs/>
        </w:rPr>
        <w:t>% несовершеннолетних, состоящих на профилактическом учете. В 2019 году снизилось число общественно опасных деяний (2019 год – 11, 2018 год – 17) и количество преступлений (2019 год – 13, 2018 год – 18), совершенных несовершеннолетними.</w:t>
      </w:r>
    </w:p>
    <w:p w:rsidR="00BE30B1" w:rsidRPr="005D2552" w:rsidRDefault="00BE30B1" w:rsidP="00BE30B1">
      <w:pPr>
        <w:ind w:firstLine="567"/>
        <w:jc w:val="both"/>
        <w:rPr>
          <w:b w:val="0"/>
          <w:bCs/>
          <w:sz w:val="16"/>
          <w:szCs w:val="16"/>
        </w:rPr>
      </w:pPr>
    </w:p>
    <w:p w:rsidR="00BE30B1" w:rsidRPr="005D2552" w:rsidRDefault="00BE30B1" w:rsidP="00BE30B1">
      <w:pPr>
        <w:autoSpaceDE w:val="0"/>
        <w:autoSpaceDN w:val="0"/>
        <w:adjustRightInd w:val="0"/>
        <w:ind w:firstLine="708"/>
        <w:jc w:val="both"/>
        <w:rPr>
          <w:b w:val="0"/>
          <w:bCs/>
        </w:rPr>
      </w:pPr>
      <w:r w:rsidRPr="005D2552">
        <w:rPr>
          <w:b w:val="0"/>
          <w:bCs/>
        </w:rPr>
        <w:t>Эффективному решению поставленных задач по всем направлениям развития сферы образования способствует успешная реализация проектов, из которых значимыми в 2019 году стали:</w:t>
      </w:r>
    </w:p>
    <w:p w:rsidR="00BE30B1" w:rsidRPr="005D2552" w:rsidRDefault="000C1344" w:rsidP="00BE30B1">
      <w:pPr>
        <w:pStyle w:val="af6"/>
        <w:numPr>
          <w:ilvl w:val="0"/>
          <w:numId w:val="5"/>
        </w:numPr>
        <w:tabs>
          <w:tab w:val="left" w:pos="993"/>
        </w:tabs>
        <w:ind w:left="0" w:firstLine="709"/>
        <w:jc w:val="both"/>
        <w:rPr>
          <w:b w:val="0"/>
        </w:rPr>
      </w:pPr>
      <w:r>
        <w:rPr>
          <w:b w:val="0"/>
        </w:rPr>
        <w:t xml:space="preserve">«Школа </w:t>
      </w:r>
      <w:proofErr w:type="spellStart"/>
      <w:proofErr w:type="gramStart"/>
      <w:r w:rsidRPr="000C1344">
        <w:rPr>
          <w:b w:val="0"/>
        </w:rPr>
        <w:t>Росатома</w:t>
      </w:r>
      <w:proofErr w:type="spellEnd"/>
      <w:r w:rsidRPr="000C1344">
        <w:rPr>
          <w:b w:val="0"/>
        </w:rPr>
        <w:t>»</w:t>
      </w:r>
      <w:r w:rsidRPr="000C1344">
        <w:rPr>
          <w:b w:val="0"/>
        </w:rPr>
        <w:softHyphen/>
      </w:r>
      <w:proofErr w:type="gramEnd"/>
      <w:r w:rsidRPr="000C1344">
        <w:rPr>
          <w:b w:val="0"/>
        </w:rPr>
        <w:t xml:space="preserve"> </w:t>
      </w:r>
      <w:r w:rsidR="00BE30B1" w:rsidRPr="000C1344">
        <w:rPr>
          <w:b w:val="0"/>
        </w:rPr>
        <w:softHyphen/>
        <w:t>– проект</w:t>
      </w:r>
      <w:r w:rsidR="00BE30B1" w:rsidRPr="005D2552">
        <w:rPr>
          <w:b w:val="0"/>
        </w:rPr>
        <w:t xml:space="preserve"> </w:t>
      </w:r>
      <w:proofErr w:type="spellStart"/>
      <w:r w:rsidR="00BE30B1" w:rsidRPr="005D2552">
        <w:rPr>
          <w:b w:val="0"/>
        </w:rPr>
        <w:t>Госкорпорации</w:t>
      </w:r>
      <w:proofErr w:type="spellEnd"/>
      <w:r w:rsidR="00BE30B1" w:rsidRPr="005D2552">
        <w:rPr>
          <w:b w:val="0"/>
        </w:rPr>
        <w:t xml:space="preserve"> «</w:t>
      </w:r>
      <w:proofErr w:type="spellStart"/>
      <w:r w:rsidR="00BE30B1" w:rsidRPr="005D2552">
        <w:rPr>
          <w:b w:val="0"/>
        </w:rPr>
        <w:t>Росатом</w:t>
      </w:r>
      <w:proofErr w:type="spellEnd"/>
      <w:r w:rsidR="00BE30B1" w:rsidRPr="005D2552">
        <w:rPr>
          <w:b w:val="0"/>
        </w:rPr>
        <w:t>», направленный на развитие качественного образования в современных условиях, предоставлени</w:t>
      </w:r>
      <w:r w:rsidR="00C54DA4">
        <w:rPr>
          <w:b w:val="0"/>
        </w:rPr>
        <w:t>е</w:t>
      </w:r>
      <w:r w:rsidR="00BE30B1" w:rsidRPr="005D2552">
        <w:rPr>
          <w:b w:val="0"/>
        </w:rPr>
        <w:t xml:space="preserve"> каждому дошкольнику и школьнику возможности получения образования в  соответствии с личностными наклонностями и интересами, </w:t>
      </w:r>
      <w:r w:rsidR="003B5BC9">
        <w:rPr>
          <w:b w:val="0"/>
        </w:rPr>
        <w:t xml:space="preserve">предусматривающий  </w:t>
      </w:r>
      <w:r w:rsidR="00BE30B1" w:rsidRPr="005D2552">
        <w:rPr>
          <w:b w:val="0"/>
        </w:rPr>
        <w:t>реализаци</w:t>
      </w:r>
      <w:r w:rsidR="00C54DA4">
        <w:rPr>
          <w:b w:val="0"/>
        </w:rPr>
        <w:t>ю</w:t>
      </w:r>
      <w:r w:rsidR="00BE30B1" w:rsidRPr="005D2552">
        <w:rPr>
          <w:b w:val="0"/>
        </w:rPr>
        <w:t xml:space="preserve"> мероприятий как инженерно-технической, так и художественной направленности (изобразительное творчество, театральное искусство</w:t>
      </w:r>
      <w:r w:rsidR="00212B78">
        <w:rPr>
          <w:b w:val="0"/>
        </w:rPr>
        <w:t>)</w:t>
      </w:r>
      <w:r w:rsidR="00BE30B1" w:rsidRPr="005D2552">
        <w:rPr>
          <w:b w:val="0"/>
        </w:rPr>
        <w:t xml:space="preserve">.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«Сетевой Технопарк» – муниципальный проект, объединяющий деятельность образовательных учреждений города в области инженерно-технического творчества, в рамках которого </w:t>
      </w:r>
      <w:r w:rsidRPr="005D2552">
        <w:rPr>
          <w:b w:val="0"/>
          <w:bCs/>
        </w:rPr>
        <w:t>реализуется 36 программ технической направленности с общим охватом 1014 обучающихся.  Созданы образовательные пространства технической и естественнонаучной направленности (в детских садах №№ 7, 14, 18), открыт центр компетенций по направлениям</w:t>
      </w:r>
      <w:r w:rsidR="00C54DA4">
        <w:rPr>
          <w:b w:val="0"/>
          <w:bCs/>
        </w:rPr>
        <w:t>:</w:t>
      </w:r>
      <w:r w:rsidRPr="005D2552">
        <w:rPr>
          <w:b w:val="0"/>
          <w:bCs/>
        </w:rPr>
        <w:t xml:space="preserve"> лабораторный химический анализ, агрономия, лесоводство, бренд-менеджер туристских пространств (в МБУ ДО «</w:t>
      </w:r>
      <w:proofErr w:type="spellStart"/>
      <w:r w:rsidRPr="005D2552">
        <w:rPr>
          <w:b w:val="0"/>
          <w:bCs/>
        </w:rPr>
        <w:t>ЦЭКиТ</w:t>
      </w:r>
      <w:proofErr w:type="spellEnd"/>
      <w:r w:rsidRPr="005D2552">
        <w:rPr>
          <w:b w:val="0"/>
          <w:bCs/>
        </w:rPr>
        <w:t>»). При участии специалистов АО «ПО ЭХЗ» реализован проект «Бережливое производство»</w:t>
      </w:r>
      <w:r w:rsidR="00C54DA4">
        <w:rPr>
          <w:b w:val="0"/>
          <w:bCs/>
        </w:rPr>
        <w:t xml:space="preserve"> среди </w:t>
      </w:r>
      <w:r w:rsidRPr="005D2552">
        <w:rPr>
          <w:b w:val="0"/>
          <w:bCs/>
        </w:rPr>
        <w:t xml:space="preserve">36 команд школьников из 5 школ и 2 команд </w:t>
      </w:r>
      <w:r w:rsidR="00883E17" w:rsidRPr="005D2552">
        <w:rPr>
          <w:b w:val="0"/>
          <w:bCs/>
        </w:rPr>
        <w:t xml:space="preserve">из учреждений дополнительного образования </w:t>
      </w:r>
      <w:r w:rsidRPr="005D2552">
        <w:rPr>
          <w:b w:val="0"/>
          <w:bCs/>
        </w:rPr>
        <w:t>(МБУ ДО «</w:t>
      </w:r>
      <w:proofErr w:type="spellStart"/>
      <w:r w:rsidRPr="005D2552">
        <w:rPr>
          <w:b w:val="0"/>
          <w:bCs/>
        </w:rPr>
        <w:t>ЦЭКиТ</w:t>
      </w:r>
      <w:proofErr w:type="spellEnd"/>
      <w:r w:rsidRPr="005D2552">
        <w:rPr>
          <w:b w:val="0"/>
          <w:bCs/>
        </w:rPr>
        <w:t>» и МБУ</w:t>
      </w:r>
      <w:r w:rsidR="00DB14A7">
        <w:rPr>
          <w:b w:val="0"/>
          <w:bCs/>
        </w:rPr>
        <w:t> </w:t>
      </w:r>
      <w:r w:rsidRPr="005D2552">
        <w:rPr>
          <w:b w:val="0"/>
          <w:bCs/>
        </w:rPr>
        <w:t>ДО</w:t>
      </w:r>
      <w:r w:rsidR="00C54DA4">
        <w:rPr>
          <w:b w:val="0"/>
          <w:bCs/>
        </w:rPr>
        <w:t> </w:t>
      </w:r>
      <w:r w:rsidRPr="005D2552">
        <w:rPr>
          <w:b w:val="0"/>
          <w:bCs/>
        </w:rPr>
        <w:t>«ЦО</w:t>
      </w:r>
      <w:r w:rsidR="00C54DA4">
        <w:rPr>
          <w:b w:val="0"/>
          <w:bCs/>
        </w:rPr>
        <w:t> </w:t>
      </w:r>
      <w:r w:rsidRPr="005D2552">
        <w:rPr>
          <w:b w:val="0"/>
          <w:bCs/>
        </w:rPr>
        <w:t>«Перспектива»)</w:t>
      </w:r>
      <w:r w:rsidRPr="005D2552">
        <w:rPr>
          <w:b w:val="0"/>
        </w:rPr>
        <w:t>;</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 </w:t>
      </w:r>
      <w:r w:rsidRPr="005D2552">
        <w:rPr>
          <w:b w:val="0"/>
          <w:bCs/>
        </w:rPr>
        <w:t xml:space="preserve">«Автоматизация образовательных учреждений» – муниципальный проект, результатом которого стало формирование современных условий функционирования образовательного пространства в учреждениях (введена безналичная оплата питания во всех школьных столовых, внедрена единая электронная карта школьника в МБОУ «Лицей №174» (в 2018 году) и </w:t>
      </w:r>
      <w:r w:rsidRPr="005D2552">
        <w:rPr>
          <w:b w:val="0"/>
          <w:bCs/>
        </w:rPr>
        <w:lastRenderedPageBreak/>
        <w:t>МБОУ</w:t>
      </w:r>
      <w:r w:rsidR="00136DF8">
        <w:rPr>
          <w:b w:val="0"/>
          <w:bCs/>
        </w:rPr>
        <w:t> </w:t>
      </w:r>
      <w:r w:rsidRPr="005D2552">
        <w:rPr>
          <w:b w:val="0"/>
          <w:bCs/>
        </w:rPr>
        <w:t>«СОШ № 176» (в 2019 году), продолжено внедрение электронной книговыдачи в школьных библиотеках);</w:t>
      </w:r>
    </w:p>
    <w:p w:rsidR="00BE30B1" w:rsidRPr="005D2552" w:rsidRDefault="00BE30B1" w:rsidP="00BE30B1">
      <w:pPr>
        <w:pStyle w:val="af6"/>
        <w:numPr>
          <w:ilvl w:val="0"/>
          <w:numId w:val="5"/>
        </w:numPr>
        <w:tabs>
          <w:tab w:val="left" w:pos="993"/>
        </w:tabs>
        <w:ind w:left="0" w:firstLine="709"/>
        <w:jc w:val="both"/>
        <w:rPr>
          <w:b w:val="0"/>
        </w:rPr>
      </w:pPr>
      <w:r w:rsidRPr="005D2552">
        <w:rPr>
          <w:b w:val="0"/>
          <w:bCs/>
        </w:rPr>
        <w:t>«Агентство прогрессивных решений» – развитие молодежного инжиниринга. В рамках проекта завершена реализация ряда технологических идей: сборка автоматического резака для пенопласта, прототип станка для вакуумной формовки пластика, прототип макета мельницы с дистанционным управлением. Проект школьников по размещению USB-устройств для мобильных телефонов в муниципальных автобусах завершился оснащением зарядными устройствами автобусов, работающих на маршрутах № 14, 13, 34. Продолжена работа над проектами «Музей под открытым небом», «Удобному городу – Удобные маршруты», «Вакуумный формовщик», «Цифровой двойник малых архитектурных форм города» и др.;</w:t>
      </w:r>
    </w:p>
    <w:p w:rsidR="00BE30B1" w:rsidRPr="005D2552" w:rsidRDefault="00BE30B1" w:rsidP="00BE30B1">
      <w:pPr>
        <w:pStyle w:val="af6"/>
        <w:numPr>
          <w:ilvl w:val="0"/>
          <w:numId w:val="5"/>
        </w:numPr>
        <w:tabs>
          <w:tab w:val="left" w:pos="993"/>
        </w:tabs>
        <w:ind w:left="0" w:firstLine="709"/>
        <w:jc w:val="both"/>
        <w:rPr>
          <w:b w:val="0"/>
          <w:bCs/>
        </w:rPr>
      </w:pPr>
      <w:r w:rsidRPr="005D2552">
        <w:rPr>
          <w:b w:val="0"/>
          <w:bCs/>
        </w:rPr>
        <w:t xml:space="preserve">«Школа социального проектирования» – сетевой проект, реализуемый во взаимодействии всех общеобразовательных учреждений и учреждений дополнительного образования. В 2019 году проведены тренинги детско-взрослых команд, семинары для педагогов, городской </w:t>
      </w:r>
      <w:r w:rsidR="00200A16" w:rsidRPr="005D2552">
        <w:rPr>
          <w:b w:val="0"/>
          <w:bCs/>
        </w:rPr>
        <w:t>ф</w:t>
      </w:r>
      <w:r w:rsidRPr="005D2552">
        <w:rPr>
          <w:b w:val="0"/>
          <w:bCs/>
        </w:rPr>
        <w:t xml:space="preserve">орум социальных проектов «Мой вклад в </w:t>
      </w:r>
      <w:proofErr w:type="spellStart"/>
      <w:r w:rsidRPr="005D2552">
        <w:rPr>
          <w:b w:val="0"/>
          <w:bCs/>
        </w:rPr>
        <w:t>Гринград</w:t>
      </w:r>
      <w:proofErr w:type="spellEnd"/>
      <w:r w:rsidRPr="005D2552">
        <w:rPr>
          <w:b w:val="0"/>
          <w:bCs/>
        </w:rPr>
        <w:t xml:space="preserve">», </w:t>
      </w:r>
      <w:r w:rsidR="00200A16" w:rsidRPr="005D2552">
        <w:rPr>
          <w:b w:val="0"/>
          <w:bCs/>
        </w:rPr>
        <w:t>г</w:t>
      </w:r>
      <w:r w:rsidRPr="005D2552">
        <w:rPr>
          <w:b w:val="0"/>
          <w:bCs/>
        </w:rPr>
        <w:t xml:space="preserve">алерея социальных проектов «Город своими руками», запуск программы «Детский </w:t>
      </w:r>
      <w:proofErr w:type="spellStart"/>
      <w:r w:rsidRPr="005D2552">
        <w:rPr>
          <w:b w:val="0"/>
          <w:bCs/>
        </w:rPr>
        <w:t>форсайт</w:t>
      </w:r>
      <w:proofErr w:type="spellEnd"/>
      <w:r w:rsidRPr="005D2552">
        <w:rPr>
          <w:b w:val="0"/>
          <w:bCs/>
        </w:rPr>
        <w:t xml:space="preserve">». На втором </w:t>
      </w:r>
      <w:r w:rsidR="00200A16" w:rsidRPr="005D2552">
        <w:rPr>
          <w:b w:val="0"/>
          <w:bCs/>
        </w:rPr>
        <w:t>ф</w:t>
      </w:r>
      <w:r w:rsidRPr="005D2552">
        <w:rPr>
          <w:b w:val="0"/>
          <w:bCs/>
        </w:rPr>
        <w:t xml:space="preserve">оруме «Мой вклад в </w:t>
      </w:r>
      <w:proofErr w:type="spellStart"/>
      <w:r w:rsidRPr="005D2552">
        <w:rPr>
          <w:b w:val="0"/>
          <w:bCs/>
        </w:rPr>
        <w:t>Гринград</w:t>
      </w:r>
      <w:proofErr w:type="spellEnd"/>
      <w:r w:rsidRPr="005D2552">
        <w:rPr>
          <w:b w:val="0"/>
          <w:bCs/>
        </w:rPr>
        <w:t>» было представлено 28 проектов, подписа</w:t>
      </w:r>
      <w:r w:rsidR="00C54DA4">
        <w:rPr>
          <w:b w:val="0"/>
          <w:bCs/>
        </w:rPr>
        <w:t>ны 83 соглашения о реализации. 11 </w:t>
      </w:r>
      <w:r w:rsidRPr="005D2552">
        <w:rPr>
          <w:b w:val="0"/>
          <w:bCs/>
        </w:rPr>
        <w:t>зеленогорских школьников прошли отбор и стали участниками образовательной сессии «Кадры будущего для регионов» в тематической смене МДЦ «Артек».</w:t>
      </w:r>
    </w:p>
    <w:p w:rsidR="00BE30B1" w:rsidRPr="005D2552" w:rsidRDefault="00BE30B1" w:rsidP="00BE30B1">
      <w:pPr>
        <w:tabs>
          <w:tab w:val="left" w:pos="851"/>
        </w:tabs>
        <w:jc w:val="both"/>
        <w:rPr>
          <w:rFonts w:eastAsia="Calibri"/>
          <w:b w:val="0"/>
          <w:sz w:val="16"/>
          <w:szCs w:val="16"/>
          <w:lang w:eastAsia="en-US"/>
        </w:rPr>
      </w:pPr>
    </w:p>
    <w:p w:rsidR="00BE30B1" w:rsidRPr="005D2552" w:rsidRDefault="00BE30B1" w:rsidP="00BE30B1">
      <w:pPr>
        <w:autoSpaceDE w:val="0"/>
        <w:autoSpaceDN w:val="0"/>
        <w:adjustRightInd w:val="0"/>
        <w:ind w:firstLine="708"/>
        <w:jc w:val="both"/>
        <w:rPr>
          <w:b w:val="0"/>
          <w:bCs/>
        </w:rPr>
      </w:pPr>
      <w:r w:rsidRPr="005D2552">
        <w:rPr>
          <w:rFonts w:eastAsia="Calibri"/>
          <w:b w:val="0"/>
          <w:bCs/>
          <w:lang w:eastAsia="en-US"/>
        </w:rPr>
        <w:t xml:space="preserve">Отличительными особенностями деятельности </w:t>
      </w:r>
      <w:r w:rsidR="00F5101E">
        <w:rPr>
          <w:rFonts w:eastAsia="Calibri"/>
          <w:b w:val="0"/>
          <w:bCs/>
          <w:lang w:eastAsia="en-US"/>
        </w:rPr>
        <w:t>муниципальной системы</w:t>
      </w:r>
      <w:r w:rsidRPr="005D2552">
        <w:rPr>
          <w:rFonts w:eastAsia="Calibri"/>
          <w:b w:val="0"/>
          <w:bCs/>
          <w:lang w:eastAsia="en-US"/>
        </w:rPr>
        <w:t xml:space="preserve"> образования в 2019 году </w:t>
      </w:r>
      <w:r w:rsidR="00270C5C" w:rsidRPr="005D2552">
        <w:rPr>
          <w:rFonts w:eastAsia="Calibri"/>
          <w:b w:val="0"/>
          <w:bCs/>
          <w:lang w:eastAsia="en-US"/>
        </w:rPr>
        <w:t xml:space="preserve">стало </w:t>
      </w:r>
      <w:r w:rsidR="00F5101E">
        <w:rPr>
          <w:rFonts w:eastAsia="Calibri"/>
          <w:b w:val="0"/>
          <w:bCs/>
          <w:lang w:eastAsia="en-US"/>
        </w:rPr>
        <w:t xml:space="preserve">активное </w:t>
      </w:r>
      <w:r w:rsidR="00270C5C" w:rsidRPr="005D2552">
        <w:rPr>
          <w:rFonts w:eastAsia="Calibri"/>
          <w:b w:val="0"/>
          <w:bCs/>
          <w:lang w:eastAsia="en-US"/>
        </w:rPr>
        <w:t xml:space="preserve">участие в </w:t>
      </w:r>
      <w:r w:rsidRPr="005D2552">
        <w:rPr>
          <w:rFonts w:eastAsia="Calibri"/>
          <w:b w:val="0"/>
          <w:bCs/>
          <w:lang w:eastAsia="en-US"/>
        </w:rPr>
        <w:t>национально</w:t>
      </w:r>
      <w:r w:rsidR="00270C5C" w:rsidRPr="005D2552">
        <w:rPr>
          <w:rFonts w:eastAsia="Calibri"/>
          <w:b w:val="0"/>
          <w:bCs/>
          <w:lang w:eastAsia="en-US"/>
        </w:rPr>
        <w:t>м</w:t>
      </w:r>
      <w:r w:rsidRPr="005D2552">
        <w:rPr>
          <w:rFonts w:eastAsia="Calibri"/>
          <w:b w:val="0"/>
          <w:bCs/>
          <w:lang w:eastAsia="en-US"/>
        </w:rPr>
        <w:t xml:space="preserve"> проект</w:t>
      </w:r>
      <w:r w:rsidR="00270C5C" w:rsidRPr="005D2552">
        <w:rPr>
          <w:rFonts w:eastAsia="Calibri"/>
          <w:b w:val="0"/>
          <w:bCs/>
          <w:lang w:eastAsia="en-US"/>
        </w:rPr>
        <w:t>е</w:t>
      </w:r>
      <w:r w:rsidRPr="005D2552">
        <w:rPr>
          <w:rFonts w:eastAsia="Calibri"/>
          <w:b w:val="0"/>
          <w:bCs/>
          <w:lang w:eastAsia="en-US"/>
        </w:rPr>
        <w:t xml:space="preserve"> «Образование»</w:t>
      </w:r>
      <w:r w:rsidR="00270C5C" w:rsidRPr="005D2552">
        <w:rPr>
          <w:rFonts w:eastAsia="Calibri"/>
          <w:b w:val="0"/>
          <w:bCs/>
          <w:lang w:eastAsia="en-US"/>
        </w:rPr>
        <w:t xml:space="preserve">. </w:t>
      </w:r>
      <w:r w:rsidR="00AF6B7A" w:rsidRPr="005D2552">
        <w:rPr>
          <w:rFonts w:eastAsia="Calibri"/>
          <w:b w:val="0"/>
          <w:bCs/>
          <w:lang w:eastAsia="en-US"/>
        </w:rPr>
        <w:t>З</w:t>
      </w:r>
      <w:r w:rsidRPr="005D2552">
        <w:rPr>
          <w:b w:val="0"/>
          <w:bCs/>
        </w:rPr>
        <w:t xml:space="preserve">аключено Соглашение о взаимодействии министерства образования Красноярского края и Администрации ЗАТО г. Зеленогорска по </w:t>
      </w:r>
      <w:r w:rsidR="00AF6B7A" w:rsidRPr="005D2552">
        <w:rPr>
          <w:b w:val="0"/>
          <w:bCs/>
        </w:rPr>
        <w:t>реализации</w:t>
      </w:r>
      <w:r w:rsidR="00D91168" w:rsidRPr="005D2552">
        <w:rPr>
          <w:b w:val="0"/>
          <w:bCs/>
        </w:rPr>
        <w:t xml:space="preserve"> на территории города </w:t>
      </w:r>
      <w:r w:rsidRPr="005D2552">
        <w:rPr>
          <w:b w:val="0"/>
          <w:bCs/>
        </w:rPr>
        <w:t>5-ти региональных проектов</w:t>
      </w:r>
      <w:r w:rsidR="00AF6B7A" w:rsidRPr="005D2552">
        <w:rPr>
          <w:b w:val="0"/>
          <w:bCs/>
        </w:rPr>
        <w:t xml:space="preserve">: </w:t>
      </w:r>
      <w:r w:rsidRPr="005D2552">
        <w:rPr>
          <w:b w:val="0"/>
        </w:rPr>
        <w:t>«Современная школа», «Успех каждого ребенка», «Цифровая образовательная среда», «По</w:t>
      </w:r>
      <w:r w:rsidR="00270C5C" w:rsidRPr="005D2552">
        <w:rPr>
          <w:b w:val="0"/>
        </w:rPr>
        <w:t xml:space="preserve">ддержка семей, имеющих детей», </w:t>
      </w:r>
      <w:r w:rsidRPr="005D2552">
        <w:rPr>
          <w:b w:val="0"/>
        </w:rPr>
        <w:t>«Учитель будущего»</w:t>
      </w:r>
      <w:r w:rsidRPr="005D2552">
        <w:rPr>
          <w:b w:val="0"/>
          <w:bCs/>
        </w:rPr>
        <w:t>. По результатам участия в конкурсных отборах на реализацию мероприятий региональных проектов привлечено 5,6 млн рублей, в том числе средства федерального бюджета – 4,8 млн рублей, средства краевого бюджета – 0,3 млн рублей, средства АО</w:t>
      </w:r>
      <w:r w:rsidR="00136DF8">
        <w:rPr>
          <w:b w:val="0"/>
          <w:bCs/>
        </w:rPr>
        <w:t> </w:t>
      </w:r>
      <w:r w:rsidRPr="005D2552">
        <w:rPr>
          <w:b w:val="0"/>
          <w:bCs/>
        </w:rPr>
        <w:t>«ТВЭЛ» – 0,5 млн рублей. Результаты реализации на территории города региональных проектов:</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 «Современная школа» – разработаны модели по обновлению предметной области «Технология» во всех школах,</w:t>
      </w:r>
      <w:r w:rsidRPr="005D2552">
        <w:rPr>
          <w:rFonts w:asciiTheme="minorHAnsi" w:eastAsiaTheme="minorHAnsi" w:hAnsiTheme="minorHAnsi" w:cstheme="minorBidi"/>
          <w:b w:val="0"/>
          <w:sz w:val="22"/>
          <w:szCs w:val="22"/>
          <w:lang w:eastAsia="en-US"/>
        </w:rPr>
        <w:t xml:space="preserve"> </w:t>
      </w:r>
      <w:r w:rsidRPr="005D2552">
        <w:rPr>
          <w:b w:val="0"/>
        </w:rPr>
        <w:t>создан муниципальный центр компетенций «Электромонтажные работы» в школе № 167, реализуется инновационный проект по применению театральной технологии в образовательном процессе школы № 163;</w:t>
      </w:r>
    </w:p>
    <w:p w:rsidR="00212B78" w:rsidRDefault="00BE30B1" w:rsidP="00CE64AB">
      <w:pPr>
        <w:pStyle w:val="af6"/>
        <w:numPr>
          <w:ilvl w:val="0"/>
          <w:numId w:val="5"/>
        </w:numPr>
        <w:tabs>
          <w:tab w:val="left" w:pos="993"/>
        </w:tabs>
        <w:ind w:left="0" w:firstLine="709"/>
        <w:jc w:val="both"/>
        <w:rPr>
          <w:b w:val="0"/>
        </w:rPr>
      </w:pPr>
      <w:r w:rsidRPr="00212B78">
        <w:rPr>
          <w:b w:val="0"/>
        </w:rPr>
        <w:t>«Успех каждого ребенка» – заключено соглашение о создании в 2022 году детского технопарка «</w:t>
      </w:r>
      <w:proofErr w:type="spellStart"/>
      <w:r w:rsidRPr="00212B78">
        <w:rPr>
          <w:b w:val="0"/>
        </w:rPr>
        <w:t>Кванториум</w:t>
      </w:r>
      <w:proofErr w:type="spellEnd"/>
      <w:r w:rsidRPr="00212B78">
        <w:rPr>
          <w:b w:val="0"/>
        </w:rPr>
        <w:t xml:space="preserve">»; </w:t>
      </w:r>
    </w:p>
    <w:p w:rsidR="00BE30B1" w:rsidRPr="00212B78" w:rsidRDefault="00BE30B1" w:rsidP="00CE64AB">
      <w:pPr>
        <w:pStyle w:val="af6"/>
        <w:numPr>
          <w:ilvl w:val="0"/>
          <w:numId w:val="5"/>
        </w:numPr>
        <w:tabs>
          <w:tab w:val="left" w:pos="993"/>
        </w:tabs>
        <w:ind w:left="0" w:firstLine="709"/>
        <w:jc w:val="both"/>
        <w:rPr>
          <w:b w:val="0"/>
        </w:rPr>
      </w:pPr>
      <w:r w:rsidRPr="00212B78">
        <w:rPr>
          <w:b w:val="0"/>
        </w:rPr>
        <w:lastRenderedPageBreak/>
        <w:t>«Цифровая образовательная среда» – реализован инновационный проект «Открытая образовательная среда» в МБОУ «Л</w:t>
      </w:r>
      <w:r w:rsidR="00415166" w:rsidRPr="00212B78">
        <w:rPr>
          <w:b w:val="0"/>
        </w:rPr>
        <w:t>ицей №</w:t>
      </w:r>
      <w:r w:rsidRPr="00212B78">
        <w:rPr>
          <w:b w:val="0"/>
        </w:rPr>
        <w:t>174», к высокоскоростному интернету подключены 6 из 9 школ (школы №№ 164, 167, 169, 172, 174, 175);</w:t>
      </w:r>
    </w:p>
    <w:p w:rsidR="00883E17" w:rsidRPr="005D2552" w:rsidRDefault="00BE30B1" w:rsidP="00B5119B">
      <w:pPr>
        <w:pStyle w:val="af6"/>
        <w:numPr>
          <w:ilvl w:val="0"/>
          <w:numId w:val="5"/>
        </w:numPr>
        <w:tabs>
          <w:tab w:val="left" w:pos="993"/>
        </w:tabs>
        <w:ind w:left="0" w:firstLine="709"/>
        <w:jc w:val="both"/>
        <w:rPr>
          <w:b w:val="0"/>
        </w:rPr>
      </w:pPr>
      <w:r w:rsidRPr="005D2552">
        <w:rPr>
          <w:b w:val="0"/>
        </w:rPr>
        <w:t>«Поддержка семей, имеющих детей» – созданы службы консультационной помощи родителям, оборудованы пространства для функционирования таких служб в детских садах №№ 16, 23;</w:t>
      </w:r>
    </w:p>
    <w:p w:rsidR="00BE30B1" w:rsidRPr="005D2552" w:rsidRDefault="00BE30B1" w:rsidP="00B5119B">
      <w:pPr>
        <w:pStyle w:val="af6"/>
        <w:numPr>
          <w:ilvl w:val="0"/>
          <w:numId w:val="5"/>
        </w:numPr>
        <w:tabs>
          <w:tab w:val="left" w:pos="851"/>
          <w:tab w:val="left" w:pos="993"/>
        </w:tabs>
        <w:ind w:left="0" w:firstLine="709"/>
        <w:jc w:val="both"/>
        <w:rPr>
          <w:b w:val="0"/>
          <w:bCs/>
        </w:rPr>
      </w:pPr>
      <w:r w:rsidRPr="005D2552">
        <w:rPr>
          <w:b w:val="0"/>
        </w:rPr>
        <w:t xml:space="preserve">«Учитель будущего» – вовлечены в различные формы поддержки и сопровождения 70% молодых педагогов в возрасте до 35 лет (ежегодный конкурс молодых педагогов, молодежные профессиональные педагогические игры, </w:t>
      </w:r>
      <w:r w:rsidRPr="00831CC2">
        <w:rPr>
          <w:b w:val="0"/>
        </w:rPr>
        <w:t xml:space="preserve">первичная организация </w:t>
      </w:r>
      <w:r w:rsidR="00831CC2" w:rsidRPr="00831CC2">
        <w:rPr>
          <w:b w:val="0"/>
        </w:rPr>
        <w:t>КРОО «</w:t>
      </w:r>
      <w:r w:rsidRPr="00831CC2">
        <w:rPr>
          <w:b w:val="0"/>
        </w:rPr>
        <w:t>Ассоциаци</w:t>
      </w:r>
      <w:r w:rsidR="00A25AE3">
        <w:rPr>
          <w:b w:val="0"/>
        </w:rPr>
        <w:t>я</w:t>
      </w:r>
      <w:r w:rsidRPr="00831CC2">
        <w:rPr>
          <w:b w:val="0"/>
        </w:rPr>
        <w:t xml:space="preserve"> молодых педагогов</w:t>
      </w:r>
      <w:r w:rsidR="00831CC2" w:rsidRPr="00831CC2">
        <w:rPr>
          <w:b w:val="0"/>
        </w:rPr>
        <w:t>»</w:t>
      </w:r>
      <w:r w:rsidRPr="00831CC2">
        <w:rPr>
          <w:b w:val="0"/>
        </w:rPr>
        <w:t>).</w:t>
      </w:r>
    </w:p>
    <w:p w:rsidR="00BE30B1" w:rsidRPr="005D2552" w:rsidRDefault="00BE30B1" w:rsidP="00BE30B1">
      <w:pPr>
        <w:tabs>
          <w:tab w:val="left" w:pos="851"/>
        </w:tabs>
        <w:jc w:val="both"/>
        <w:rPr>
          <w:b w:val="0"/>
          <w:bCs/>
          <w:sz w:val="16"/>
          <w:szCs w:val="16"/>
        </w:rPr>
      </w:pPr>
    </w:p>
    <w:p w:rsidR="00BE30B1" w:rsidRPr="005D2552" w:rsidRDefault="00BE30B1" w:rsidP="00212B78">
      <w:pPr>
        <w:tabs>
          <w:tab w:val="left" w:pos="709"/>
        </w:tabs>
        <w:jc w:val="both"/>
        <w:rPr>
          <w:rFonts w:eastAsia="Calibri"/>
          <w:b w:val="0"/>
          <w:lang w:eastAsia="en-US"/>
        </w:rPr>
      </w:pPr>
      <w:r w:rsidRPr="005D2552">
        <w:rPr>
          <w:b w:val="0"/>
          <w:bCs/>
        </w:rPr>
        <w:tab/>
      </w:r>
      <w:r w:rsidRPr="005D2552">
        <w:rPr>
          <w:rFonts w:eastAsia="Calibri"/>
          <w:b w:val="0"/>
          <w:lang w:eastAsia="en-US"/>
        </w:rPr>
        <w:t>Система образования города, как и в предыдущие годы, демонстрирует высокие результаты своей деятельности:</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г. Зеленогорск – победитель федерального конкурса проектов по созданию детского технопарка «</w:t>
      </w:r>
      <w:proofErr w:type="spellStart"/>
      <w:r w:rsidRPr="005D2552">
        <w:rPr>
          <w:b w:val="0"/>
        </w:rPr>
        <w:t>Кванториум</w:t>
      </w:r>
      <w:proofErr w:type="spellEnd"/>
      <w:r w:rsidRPr="005D2552">
        <w:rPr>
          <w:b w:val="0"/>
        </w:rPr>
        <w:t xml:space="preserve">» в рамках национального проекта «Образование» (средства на создание запланированы на 2022 год);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5 учреждений (школы №№ 163, 167, 174 и д/с №№ 16, 23) – победители федеральных конкурсов проектов, связанных с инновациями в образовании, в рамках национального проекта «Образование»; </w:t>
      </w:r>
    </w:p>
    <w:p w:rsidR="00BE30B1" w:rsidRPr="005D2552" w:rsidRDefault="0009408C" w:rsidP="00BE30B1">
      <w:pPr>
        <w:pStyle w:val="af6"/>
        <w:numPr>
          <w:ilvl w:val="0"/>
          <w:numId w:val="5"/>
        </w:numPr>
        <w:tabs>
          <w:tab w:val="left" w:pos="993"/>
        </w:tabs>
        <w:ind w:left="0" w:firstLine="709"/>
        <w:jc w:val="both"/>
        <w:rPr>
          <w:b w:val="0"/>
        </w:rPr>
      </w:pPr>
      <w:r>
        <w:rPr>
          <w:b w:val="0"/>
        </w:rPr>
        <w:t>МБОУ «Лицей №</w:t>
      </w:r>
      <w:r w:rsidR="00BE30B1" w:rsidRPr="005D2552">
        <w:rPr>
          <w:b w:val="0"/>
        </w:rPr>
        <w:t>174» в рейтинге 200 лучших школ России в сфере информационных технологий, лицейская команда на 3 месте в региональном этапе Всероссийских спортивных соревнований школьников «Президентские состязания»;</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1 место в конкурсе муниципалитетов проекта «Школа </w:t>
      </w:r>
      <w:proofErr w:type="spellStart"/>
      <w:r w:rsidRPr="005D2552">
        <w:rPr>
          <w:b w:val="0"/>
        </w:rPr>
        <w:t>Росатома</w:t>
      </w:r>
      <w:proofErr w:type="spellEnd"/>
      <w:r w:rsidRPr="005D2552">
        <w:rPr>
          <w:b w:val="0"/>
        </w:rPr>
        <w:t xml:space="preserve">», г. Зеленогорск обладатель Кубка «Школы </w:t>
      </w:r>
      <w:proofErr w:type="spellStart"/>
      <w:r w:rsidRPr="005D2552">
        <w:rPr>
          <w:b w:val="0"/>
        </w:rPr>
        <w:t>Росатома</w:t>
      </w:r>
      <w:proofErr w:type="spellEnd"/>
      <w:r w:rsidRPr="005D2552">
        <w:rPr>
          <w:b w:val="0"/>
        </w:rPr>
        <w:t xml:space="preserve">»; </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программа</w:t>
      </w:r>
      <w:proofErr w:type="gramEnd"/>
      <w:r w:rsidRPr="005D2552">
        <w:rPr>
          <w:b w:val="0"/>
        </w:rPr>
        <w:t xml:space="preserve"> «Школа социального проектирования школьников» победитель конкурса лучших муниципальных практик на территориях присутствия </w:t>
      </w:r>
      <w:proofErr w:type="spellStart"/>
      <w:r w:rsidRPr="005D2552">
        <w:rPr>
          <w:b w:val="0"/>
        </w:rPr>
        <w:t>Госкорпорации</w:t>
      </w:r>
      <w:proofErr w:type="spellEnd"/>
      <w:r w:rsidRPr="005D2552">
        <w:rPr>
          <w:b w:val="0"/>
        </w:rPr>
        <w:t xml:space="preserve"> «</w:t>
      </w:r>
      <w:proofErr w:type="spellStart"/>
      <w:r w:rsidRPr="005D2552">
        <w:rPr>
          <w:b w:val="0"/>
        </w:rPr>
        <w:t>Росатом</w:t>
      </w:r>
      <w:proofErr w:type="spellEnd"/>
      <w:r w:rsidRPr="005D2552">
        <w:rPr>
          <w:b w:val="0"/>
        </w:rPr>
        <w:t>»;</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7 зеленогорских школьников – лауреаты краевой именной стипендии;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2 победителя и 9 призеров в региональном этапе Всероссийской олимпиады школьников, 1 призер в заключительном этапе олимпиады; </w:t>
      </w:r>
    </w:p>
    <w:p w:rsidR="00BE30B1" w:rsidRPr="005D2552" w:rsidRDefault="0009408C" w:rsidP="00BE30B1">
      <w:pPr>
        <w:pStyle w:val="af6"/>
        <w:numPr>
          <w:ilvl w:val="0"/>
          <w:numId w:val="5"/>
        </w:numPr>
        <w:tabs>
          <w:tab w:val="left" w:pos="993"/>
        </w:tabs>
        <w:ind w:left="0" w:firstLine="709"/>
        <w:jc w:val="both"/>
        <w:rPr>
          <w:b w:val="0"/>
        </w:rPr>
      </w:pPr>
      <w:r>
        <w:rPr>
          <w:b w:val="0"/>
        </w:rPr>
        <w:t>7 обучающихся МБУ</w:t>
      </w:r>
      <w:r w:rsidR="00F5101E">
        <w:rPr>
          <w:b w:val="0"/>
        </w:rPr>
        <w:t xml:space="preserve"> </w:t>
      </w:r>
      <w:r w:rsidR="00BE30B1" w:rsidRPr="005D2552">
        <w:rPr>
          <w:b w:val="0"/>
        </w:rPr>
        <w:t xml:space="preserve">ДО «ЦО «Перспектива» – победители и призеры в региональном этапе форума «Научно-технический потенциал Сибири»; </w:t>
      </w:r>
    </w:p>
    <w:p w:rsidR="003E1198" w:rsidRPr="003E1198" w:rsidRDefault="00BE30B1" w:rsidP="00BE30B1">
      <w:pPr>
        <w:pStyle w:val="af6"/>
        <w:numPr>
          <w:ilvl w:val="0"/>
          <w:numId w:val="5"/>
        </w:numPr>
        <w:tabs>
          <w:tab w:val="left" w:pos="993"/>
        </w:tabs>
        <w:ind w:left="0" w:firstLine="709"/>
        <w:jc w:val="both"/>
        <w:rPr>
          <w:b w:val="0"/>
        </w:rPr>
      </w:pPr>
      <w:proofErr w:type="gramStart"/>
      <w:r w:rsidRPr="003E1198">
        <w:rPr>
          <w:b w:val="0"/>
        </w:rPr>
        <w:t>свыше</w:t>
      </w:r>
      <w:proofErr w:type="gramEnd"/>
      <w:r w:rsidRPr="003E1198">
        <w:rPr>
          <w:b w:val="0"/>
        </w:rPr>
        <w:t xml:space="preserve"> 2000 достижений учащихся в конкурсных мероприятиях школьного, муниципального, краевого и всероссийского уровней занесены в краевую базу «Одаренные дети Красноярья» в 2018-2019 учебном году</w:t>
      </w:r>
      <w:r w:rsidR="003E1198" w:rsidRPr="003E1198">
        <w:rPr>
          <w:b w:val="0"/>
        </w:rPr>
        <w:t>;</w:t>
      </w:r>
    </w:p>
    <w:p w:rsidR="00BE30B1" w:rsidRPr="003E1198" w:rsidRDefault="00BE30B1" w:rsidP="00BE30B1">
      <w:pPr>
        <w:pStyle w:val="af6"/>
        <w:numPr>
          <w:ilvl w:val="0"/>
          <w:numId w:val="5"/>
        </w:numPr>
        <w:tabs>
          <w:tab w:val="left" w:pos="993"/>
        </w:tabs>
        <w:ind w:left="0" w:firstLine="709"/>
        <w:jc w:val="both"/>
        <w:rPr>
          <w:b w:val="0"/>
        </w:rPr>
      </w:pPr>
      <w:r w:rsidRPr="003E1198">
        <w:rPr>
          <w:b w:val="0"/>
        </w:rPr>
        <w:t xml:space="preserve">5 победителей краевого конкурса педагогов, успешно работающих с одаренными детьми. </w:t>
      </w:r>
    </w:p>
    <w:p w:rsidR="00BE30B1" w:rsidRPr="005D2552" w:rsidRDefault="00BE30B1" w:rsidP="00BE30B1">
      <w:pPr>
        <w:pStyle w:val="af6"/>
        <w:tabs>
          <w:tab w:val="left" w:pos="993"/>
        </w:tabs>
        <w:ind w:left="709"/>
        <w:jc w:val="both"/>
        <w:rPr>
          <w:b w:val="0"/>
          <w:sz w:val="16"/>
          <w:szCs w:val="16"/>
        </w:rPr>
      </w:pPr>
    </w:p>
    <w:p w:rsidR="00BE30B1" w:rsidRPr="005D2552" w:rsidRDefault="00212B78" w:rsidP="00212B78">
      <w:pPr>
        <w:pBdr>
          <w:bottom w:val="single" w:sz="4" w:space="0" w:color="FFFFFF"/>
        </w:pBdr>
        <w:tabs>
          <w:tab w:val="left" w:pos="567"/>
          <w:tab w:val="left" w:pos="709"/>
        </w:tabs>
        <w:jc w:val="both"/>
        <w:rPr>
          <w:b w:val="0"/>
          <w:bCs/>
        </w:rPr>
      </w:pPr>
      <w:r>
        <w:rPr>
          <w:b w:val="0"/>
          <w:bCs/>
        </w:rPr>
        <w:tab/>
      </w:r>
      <w:r>
        <w:rPr>
          <w:b w:val="0"/>
          <w:bCs/>
        </w:rPr>
        <w:tab/>
      </w:r>
      <w:r w:rsidR="00BE30B1" w:rsidRPr="005D2552">
        <w:rPr>
          <w:b w:val="0"/>
          <w:bCs/>
        </w:rPr>
        <w:t>Подготовка образовательных учреждений к новому учебному году проведена качественно и в срок. Для выполнения и предупреждения предписаний надзорных органов выполнены ремонтные работы капитального и текущего характера. Провед</w:t>
      </w:r>
      <w:r w:rsidR="003B4945">
        <w:rPr>
          <w:b w:val="0"/>
          <w:bCs/>
        </w:rPr>
        <w:t>е</w:t>
      </w:r>
      <w:r w:rsidR="00BE30B1" w:rsidRPr="005D2552">
        <w:rPr>
          <w:b w:val="0"/>
          <w:bCs/>
        </w:rPr>
        <w:t xml:space="preserve">н капитальный ремонт </w:t>
      </w:r>
      <w:r w:rsidR="00F740B2" w:rsidRPr="005D2552">
        <w:rPr>
          <w:b w:val="0"/>
          <w:bCs/>
        </w:rPr>
        <w:t xml:space="preserve">объектов дошкольного образования </w:t>
      </w:r>
      <w:r w:rsidR="005266E4" w:rsidRPr="005D2552">
        <w:rPr>
          <w:b w:val="0"/>
          <w:bCs/>
        </w:rPr>
        <w:t xml:space="preserve">(система теплоснабжения в детском саду № 24, входная группа в детском саду </w:t>
      </w:r>
      <w:r w:rsidR="005266E4" w:rsidRPr="005D2552">
        <w:rPr>
          <w:b w:val="0"/>
          <w:bCs/>
        </w:rPr>
        <w:lastRenderedPageBreak/>
        <w:t>№ 17), общего образования (</w:t>
      </w:r>
      <w:r w:rsidR="007E2679" w:rsidRPr="005D2552">
        <w:rPr>
          <w:b w:val="0"/>
          <w:bCs/>
        </w:rPr>
        <w:t>в здании</w:t>
      </w:r>
      <w:r w:rsidR="00FF4D48" w:rsidRPr="005D2552">
        <w:rPr>
          <w:b w:val="0"/>
          <w:bCs/>
        </w:rPr>
        <w:t xml:space="preserve"> школы № 172, замена оконных блоков в здании школы № 175) и дополнительного образования (замена дверных блоков на противопожарные в здании МБУ ДО «</w:t>
      </w:r>
      <w:proofErr w:type="spellStart"/>
      <w:r w:rsidR="00FF4D48" w:rsidRPr="005D2552">
        <w:rPr>
          <w:b w:val="0"/>
          <w:bCs/>
        </w:rPr>
        <w:t>ЦЭКиТ</w:t>
      </w:r>
      <w:proofErr w:type="spellEnd"/>
      <w:r w:rsidR="00FF4D48" w:rsidRPr="005D2552">
        <w:rPr>
          <w:b w:val="0"/>
          <w:bCs/>
        </w:rPr>
        <w:t>» и ремонт ограждения территории)</w:t>
      </w:r>
      <w:r w:rsidR="007E2679" w:rsidRPr="005D2552">
        <w:rPr>
          <w:b w:val="0"/>
          <w:bCs/>
        </w:rPr>
        <w:t>.</w:t>
      </w:r>
      <w:r w:rsidR="00CA28C3" w:rsidRPr="005D2552">
        <w:rPr>
          <w:b w:val="0"/>
          <w:bCs/>
        </w:rPr>
        <w:t xml:space="preserve"> </w:t>
      </w:r>
      <w:r w:rsidR="007E2679" w:rsidRPr="005D2552">
        <w:rPr>
          <w:b w:val="0"/>
          <w:bCs/>
        </w:rPr>
        <w:t xml:space="preserve">Подготовлена проектно-сметная документация для проведения работ в предстоящие периоды. </w:t>
      </w:r>
      <w:r w:rsidR="00BE30B1" w:rsidRPr="005D2552">
        <w:rPr>
          <w:b w:val="0"/>
          <w:bCs/>
        </w:rPr>
        <w:t>Объ</w:t>
      </w:r>
      <w:r w:rsidR="003B4945">
        <w:rPr>
          <w:b w:val="0"/>
          <w:bCs/>
        </w:rPr>
        <w:t>е</w:t>
      </w:r>
      <w:r w:rsidR="00BE30B1" w:rsidRPr="005D2552">
        <w:rPr>
          <w:b w:val="0"/>
          <w:bCs/>
        </w:rPr>
        <w:t>м финансирования составил 14,</w:t>
      </w:r>
      <w:r w:rsidR="00FF4D48" w:rsidRPr="005D2552">
        <w:rPr>
          <w:b w:val="0"/>
          <w:bCs/>
        </w:rPr>
        <w:t>9</w:t>
      </w:r>
      <w:r w:rsidR="00BE30B1" w:rsidRPr="005D2552">
        <w:rPr>
          <w:b w:val="0"/>
          <w:bCs/>
        </w:rPr>
        <w:t xml:space="preserve"> млн рублей, из них средства </w:t>
      </w:r>
      <w:r w:rsidR="00FF4D48" w:rsidRPr="005D2552">
        <w:rPr>
          <w:b w:val="0"/>
          <w:bCs/>
        </w:rPr>
        <w:t xml:space="preserve">федерального бюджета – 0,3 млн рублей, </w:t>
      </w:r>
      <w:r w:rsidR="00BE30B1" w:rsidRPr="005D2552">
        <w:rPr>
          <w:b w:val="0"/>
          <w:bCs/>
        </w:rPr>
        <w:t xml:space="preserve">краевого бюджета – </w:t>
      </w:r>
      <w:r w:rsidR="00FF4D48" w:rsidRPr="005D2552">
        <w:rPr>
          <w:b w:val="0"/>
          <w:bCs/>
        </w:rPr>
        <w:t>7</w:t>
      </w:r>
      <w:r w:rsidR="00415166" w:rsidRPr="005D2552">
        <w:rPr>
          <w:b w:val="0"/>
          <w:bCs/>
        </w:rPr>
        <w:t>,4</w:t>
      </w:r>
      <w:r w:rsidR="00C54DA4">
        <w:rPr>
          <w:b w:val="0"/>
          <w:bCs/>
        </w:rPr>
        <w:t> млн </w:t>
      </w:r>
      <w:r w:rsidR="00BE30B1" w:rsidRPr="005D2552">
        <w:rPr>
          <w:b w:val="0"/>
          <w:bCs/>
        </w:rPr>
        <w:t xml:space="preserve">рублей, средства местного бюджета – </w:t>
      </w:r>
      <w:r w:rsidR="00415166" w:rsidRPr="005D2552">
        <w:rPr>
          <w:b w:val="0"/>
          <w:bCs/>
        </w:rPr>
        <w:t>7</w:t>
      </w:r>
      <w:r w:rsidR="00BE30B1" w:rsidRPr="005D2552">
        <w:rPr>
          <w:b w:val="0"/>
          <w:bCs/>
        </w:rPr>
        <w:t>,</w:t>
      </w:r>
      <w:r w:rsidR="00415166" w:rsidRPr="005D2552">
        <w:rPr>
          <w:b w:val="0"/>
          <w:bCs/>
        </w:rPr>
        <w:t>2</w:t>
      </w:r>
      <w:r w:rsidR="00BE30B1" w:rsidRPr="005D2552">
        <w:rPr>
          <w:b w:val="0"/>
          <w:bCs/>
        </w:rPr>
        <w:t xml:space="preserve"> млн рублей</w:t>
      </w:r>
      <w:r w:rsidR="00415166" w:rsidRPr="005D2552">
        <w:rPr>
          <w:b w:val="0"/>
          <w:bCs/>
        </w:rPr>
        <w:t>.</w:t>
      </w:r>
    </w:p>
    <w:p w:rsidR="00BE30B1" w:rsidRPr="005D2552" w:rsidRDefault="00BE30B1" w:rsidP="00BE30B1">
      <w:pPr>
        <w:tabs>
          <w:tab w:val="left" w:pos="993"/>
        </w:tabs>
        <w:ind w:firstLine="708"/>
        <w:jc w:val="both"/>
        <w:rPr>
          <w:b w:val="0"/>
          <w:bCs/>
          <w:sz w:val="16"/>
          <w:szCs w:val="16"/>
          <w:highlight w:val="yellow"/>
        </w:rPr>
      </w:pPr>
    </w:p>
    <w:p w:rsidR="00BE30B1" w:rsidRPr="005D2552" w:rsidRDefault="00BE30B1" w:rsidP="00BE30B1">
      <w:pPr>
        <w:ind w:firstLine="708"/>
        <w:jc w:val="both"/>
        <w:rPr>
          <w:b w:val="0"/>
          <w:bCs/>
        </w:rPr>
      </w:pPr>
      <w:r w:rsidRPr="005D2552">
        <w:rPr>
          <w:b w:val="0"/>
        </w:rPr>
        <w:t>Затраты бюджета на функционирование Управления образования и подведомственных учреждений составили 1 364,3 млн рублей. На развитие сферы образования по результатам участия в конкурсных процедурах в 2019 году привлечены</w:t>
      </w:r>
      <w:r w:rsidRPr="005D2552">
        <w:rPr>
          <w:b w:val="0"/>
          <w:bCs/>
        </w:rPr>
        <w:t xml:space="preserve"> бюджетные средства в объеме 17,0 млн рублей, в том числе федерального бюджета – 6,7 млн рублей, краевого бюджета – 9,9 млн рублей. Объем привлеч</w:t>
      </w:r>
      <w:r w:rsidR="003B4945">
        <w:rPr>
          <w:b w:val="0"/>
          <w:bCs/>
        </w:rPr>
        <w:t>е</w:t>
      </w:r>
      <w:r w:rsidRPr="005D2552">
        <w:rPr>
          <w:b w:val="0"/>
          <w:bCs/>
        </w:rPr>
        <w:t>нных средств из внебю</w:t>
      </w:r>
      <w:r w:rsidR="00136DF8">
        <w:rPr>
          <w:b w:val="0"/>
          <w:bCs/>
        </w:rPr>
        <w:t>джетных источников составил 9,6 </w:t>
      </w:r>
      <w:r w:rsidRPr="005D2552">
        <w:rPr>
          <w:b w:val="0"/>
          <w:bCs/>
        </w:rPr>
        <w:t>млн</w:t>
      </w:r>
      <w:r w:rsidR="00136DF8">
        <w:rPr>
          <w:b w:val="0"/>
          <w:bCs/>
        </w:rPr>
        <w:t> </w:t>
      </w:r>
      <w:r w:rsidRPr="005D2552">
        <w:rPr>
          <w:b w:val="0"/>
          <w:bCs/>
        </w:rPr>
        <w:t>рублей, в том числе средства АО «ТВЭЛ» – 2,0 млн рублей, средства АО</w:t>
      </w:r>
      <w:r w:rsidR="00136DF8">
        <w:rPr>
          <w:b w:val="0"/>
          <w:bCs/>
        </w:rPr>
        <w:t> </w:t>
      </w:r>
      <w:r w:rsidRPr="005D2552">
        <w:rPr>
          <w:b w:val="0"/>
          <w:bCs/>
        </w:rPr>
        <w:t>«ПО ЭХЗ» в рамках благотворительной деятельности предприятия – 2,6</w:t>
      </w:r>
      <w:r w:rsidR="00212B78">
        <w:rPr>
          <w:b w:val="0"/>
          <w:bCs/>
        </w:rPr>
        <w:t> </w:t>
      </w:r>
      <w:r w:rsidRPr="005D2552">
        <w:rPr>
          <w:b w:val="0"/>
          <w:bCs/>
        </w:rPr>
        <w:t>млн</w:t>
      </w:r>
      <w:r w:rsidR="00136DF8">
        <w:rPr>
          <w:b w:val="0"/>
          <w:bCs/>
        </w:rPr>
        <w:t> </w:t>
      </w:r>
      <w:r w:rsidRPr="005D2552">
        <w:rPr>
          <w:b w:val="0"/>
          <w:bCs/>
        </w:rPr>
        <w:t>рублей, средства учреждений от иной приносящей доход деятельности (школы №№ 163, 164 и МБУ ДО «</w:t>
      </w:r>
      <w:proofErr w:type="spellStart"/>
      <w:r w:rsidRPr="005D2552">
        <w:rPr>
          <w:b w:val="0"/>
          <w:bCs/>
        </w:rPr>
        <w:t>ЦЭКиТ</w:t>
      </w:r>
      <w:proofErr w:type="spellEnd"/>
      <w:r w:rsidRPr="005D2552">
        <w:rPr>
          <w:b w:val="0"/>
          <w:bCs/>
        </w:rPr>
        <w:t xml:space="preserve">») – 1,3 млн рублей. Финансирование сферы образования осуществлялось в рамках следующих муниципальных программ: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«Развитие образования в городе Зеленогорске»;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«Социальная защита и социальная поддержка населения города Зеленогорска»;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«Защита населения и территории города Зеленогорска от чрезвычайных ситуаций природного и техногенного характера»;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«Комплексные меры противодействия терроризму и экстремизму на территории города Зеленогорска»;</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«Развитие транспортной системы в городе Зеленогорске»;</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«Капитальный ремонт в городе Зеленогорске»;</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«Развитие физической культуры и спорта в городе Зеленогорске». </w:t>
      </w:r>
    </w:p>
    <w:p w:rsidR="00BE30B1" w:rsidRPr="005D2552" w:rsidRDefault="00BE30B1" w:rsidP="00BE30B1">
      <w:pPr>
        <w:pStyle w:val="af6"/>
        <w:tabs>
          <w:tab w:val="left" w:pos="993"/>
        </w:tabs>
        <w:ind w:left="709"/>
        <w:jc w:val="both"/>
        <w:rPr>
          <w:b w:val="0"/>
          <w:sz w:val="16"/>
          <w:szCs w:val="16"/>
        </w:rPr>
      </w:pPr>
    </w:p>
    <w:p w:rsidR="00BE30B1" w:rsidRPr="005D2552" w:rsidRDefault="00BE30B1" w:rsidP="00BE30B1">
      <w:pPr>
        <w:ind w:firstLine="709"/>
        <w:jc w:val="both"/>
        <w:rPr>
          <w:b w:val="0"/>
        </w:rPr>
      </w:pPr>
      <w:r w:rsidRPr="005D2552">
        <w:rPr>
          <w:b w:val="0"/>
        </w:rPr>
        <w:t xml:space="preserve">Основными проблемами развития образования в городе в сложившихся социально-экономических и демографических условиях являются: </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увеличение</w:t>
      </w:r>
      <w:proofErr w:type="gramEnd"/>
      <w:r w:rsidRPr="005D2552">
        <w:rPr>
          <w:b w:val="0"/>
        </w:rPr>
        <w:t xml:space="preserve"> численности учителей пенсионного возраста;</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высокая</w:t>
      </w:r>
      <w:proofErr w:type="gramEnd"/>
      <w:r w:rsidRPr="005D2552">
        <w:rPr>
          <w:b w:val="0"/>
        </w:rPr>
        <w:t xml:space="preserve"> потребность проведения капитальных ремонтов зданий образовательных учреждений (кровли</w:t>
      </w:r>
      <w:r w:rsidR="00C54DA4">
        <w:rPr>
          <w:b w:val="0"/>
        </w:rPr>
        <w:t xml:space="preserve"> зданий МБДОУ д/с № 23, МБУ ДОЦ </w:t>
      </w:r>
      <w:r w:rsidRPr="005D2552">
        <w:rPr>
          <w:b w:val="0"/>
        </w:rPr>
        <w:t>«Витязь»);</w:t>
      </w:r>
    </w:p>
    <w:p w:rsidR="00BE30B1" w:rsidRPr="005D2552" w:rsidRDefault="00C20691" w:rsidP="00BE30B1">
      <w:pPr>
        <w:pStyle w:val="af6"/>
        <w:numPr>
          <w:ilvl w:val="0"/>
          <w:numId w:val="5"/>
        </w:numPr>
        <w:tabs>
          <w:tab w:val="left" w:pos="993"/>
        </w:tabs>
        <w:ind w:left="0" w:firstLine="709"/>
        <w:jc w:val="both"/>
        <w:rPr>
          <w:b w:val="0"/>
        </w:rPr>
      </w:pPr>
      <w:proofErr w:type="gramStart"/>
      <w:r>
        <w:rPr>
          <w:b w:val="0"/>
        </w:rPr>
        <w:t>потребность</w:t>
      </w:r>
      <w:proofErr w:type="gramEnd"/>
      <w:r>
        <w:rPr>
          <w:b w:val="0"/>
        </w:rPr>
        <w:t xml:space="preserve"> в дополнительных финансовых</w:t>
      </w:r>
      <w:r w:rsidR="00BE30B1" w:rsidRPr="005D2552">
        <w:rPr>
          <w:b w:val="0"/>
        </w:rPr>
        <w:t xml:space="preserve"> средства</w:t>
      </w:r>
      <w:r>
        <w:rPr>
          <w:b w:val="0"/>
        </w:rPr>
        <w:t>х</w:t>
      </w:r>
      <w:r w:rsidR="00BE30B1" w:rsidRPr="005D2552">
        <w:rPr>
          <w:b w:val="0"/>
        </w:rPr>
        <w:t xml:space="preserve"> для выполнения предписаний надзорных органов (предписания предъявлены 24 учреждениям, на устранение замечаний по предварительным расчетам необходимо направить более 80 млн рублей).</w:t>
      </w:r>
    </w:p>
    <w:p w:rsidR="00212B78" w:rsidRDefault="00C20691" w:rsidP="00CE64AB">
      <w:pPr>
        <w:pStyle w:val="af6"/>
        <w:numPr>
          <w:ilvl w:val="0"/>
          <w:numId w:val="5"/>
        </w:numPr>
        <w:tabs>
          <w:tab w:val="left" w:pos="993"/>
        </w:tabs>
        <w:ind w:left="0" w:firstLine="708"/>
        <w:jc w:val="both"/>
        <w:rPr>
          <w:b w:val="0"/>
          <w:bCs/>
        </w:rPr>
      </w:pPr>
      <w:proofErr w:type="gramStart"/>
      <w:r w:rsidRPr="00212B78">
        <w:rPr>
          <w:b w:val="0"/>
        </w:rPr>
        <w:t>необходимость</w:t>
      </w:r>
      <w:proofErr w:type="gramEnd"/>
      <w:r w:rsidRPr="00212B78">
        <w:rPr>
          <w:b w:val="0"/>
        </w:rPr>
        <w:t xml:space="preserve"> </w:t>
      </w:r>
      <w:r w:rsidR="00BE30B1" w:rsidRPr="00212B78">
        <w:rPr>
          <w:b w:val="0"/>
        </w:rPr>
        <w:t>приведени</w:t>
      </w:r>
      <w:r w:rsidRPr="00212B78">
        <w:rPr>
          <w:b w:val="0"/>
        </w:rPr>
        <w:t>я</w:t>
      </w:r>
      <w:r w:rsidR="00BE30B1" w:rsidRPr="00212B78">
        <w:rPr>
          <w:b w:val="0"/>
        </w:rPr>
        <w:t xml:space="preserve"> </w:t>
      </w:r>
      <w:r w:rsidRPr="00212B78">
        <w:rPr>
          <w:b w:val="0"/>
        </w:rPr>
        <w:t xml:space="preserve">до 2025 года </w:t>
      </w:r>
      <w:r w:rsidR="00BE30B1" w:rsidRPr="00212B78">
        <w:rPr>
          <w:b w:val="0"/>
        </w:rPr>
        <w:t>образовательных учреждений в соответствие с новыми требованиями стандарта безопасности</w:t>
      </w:r>
      <w:r w:rsidR="00BE30B1" w:rsidRPr="00212B78">
        <w:rPr>
          <w:b w:val="0"/>
          <w:bCs/>
        </w:rPr>
        <w:t>.</w:t>
      </w:r>
    </w:p>
    <w:p w:rsidR="00BE30B1" w:rsidRPr="00212B78" w:rsidRDefault="00212B78" w:rsidP="00212B78">
      <w:pPr>
        <w:tabs>
          <w:tab w:val="left" w:pos="709"/>
        </w:tabs>
        <w:jc w:val="both"/>
        <w:rPr>
          <w:b w:val="0"/>
          <w:bCs/>
        </w:rPr>
      </w:pPr>
      <w:r>
        <w:rPr>
          <w:b w:val="0"/>
          <w:bCs/>
        </w:rPr>
        <w:lastRenderedPageBreak/>
        <w:tab/>
      </w:r>
      <w:r w:rsidR="00BE30B1" w:rsidRPr="00212B78">
        <w:rPr>
          <w:b w:val="0"/>
          <w:bCs/>
        </w:rPr>
        <w:t xml:space="preserve">Ключевые задачи развития сферы образования в городе, решать которые </w:t>
      </w:r>
      <w:proofErr w:type="gramStart"/>
      <w:r w:rsidR="00BE30B1" w:rsidRPr="00212B78">
        <w:rPr>
          <w:b w:val="0"/>
          <w:bCs/>
        </w:rPr>
        <w:t>предстоит  в</w:t>
      </w:r>
      <w:proofErr w:type="gramEnd"/>
      <w:r w:rsidR="00BE30B1" w:rsidRPr="00212B78">
        <w:rPr>
          <w:b w:val="0"/>
          <w:bCs/>
        </w:rPr>
        <w:t xml:space="preserve"> 2020 году:</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реализация</w:t>
      </w:r>
      <w:proofErr w:type="gramEnd"/>
      <w:r w:rsidRPr="005D2552">
        <w:rPr>
          <w:b w:val="0"/>
        </w:rPr>
        <w:t xml:space="preserve"> федеральных государственных образовательных стандартов, в том числе для детей с ограниченными возможностями здоровья;</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реализация</w:t>
      </w:r>
      <w:proofErr w:type="gramEnd"/>
      <w:r w:rsidRPr="005D2552">
        <w:rPr>
          <w:b w:val="0"/>
        </w:rPr>
        <w:t xml:space="preserve"> мероприятий региональных проектов в рамках национального проекта «Образование», достижение показателей в соответствии с действующим Соглашением с министерством образования Красноярского края;</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активное</w:t>
      </w:r>
      <w:proofErr w:type="gramEnd"/>
      <w:r w:rsidRPr="005D2552">
        <w:rPr>
          <w:b w:val="0"/>
        </w:rPr>
        <w:t xml:space="preserve"> участие в </w:t>
      </w:r>
      <w:proofErr w:type="spellStart"/>
      <w:r w:rsidRPr="005D2552">
        <w:rPr>
          <w:b w:val="0"/>
        </w:rPr>
        <w:t>грантовых</w:t>
      </w:r>
      <w:proofErr w:type="spellEnd"/>
      <w:r w:rsidRPr="005D2552">
        <w:rPr>
          <w:b w:val="0"/>
        </w:rPr>
        <w:t xml:space="preserve"> конкурсах на получение бюджетных средств для обновления инфраструктуры;</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разработка</w:t>
      </w:r>
      <w:proofErr w:type="gramEnd"/>
      <w:r w:rsidRPr="005D2552">
        <w:rPr>
          <w:b w:val="0"/>
        </w:rPr>
        <w:t xml:space="preserve"> муниципальной системы оценки качества образования (введение системы </w:t>
      </w:r>
      <w:proofErr w:type="spellStart"/>
      <w:r w:rsidRPr="005D2552">
        <w:rPr>
          <w:b w:val="0"/>
        </w:rPr>
        <w:t>рейтингования</w:t>
      </w:r>
      <w:proofErr w:type="spellEnd"/>
      <w:r w:rsidRPr="005D2552">
        <w:rPr>
          <w:b w:val="0"/>
        </w:rPr>
        <w:t xml:space="preserve"> школ и детских садов, организация системной работы с результатами оценочных процедур и обучающимися с низким уровнем учебной мотивации);</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реализация</w:t>
      </w:r>
      <w:proofErr w:type="gramEnd"/>
      <w:r w:rsidRPr="005D2552">
        <w:rPr>
          <w:b w:val="0"/>
        </w:rPr>
        <w:t xml:space="preserve"> мероприятий, направленных на привлечение и закрепление молодых специалистов (целевое обучение в педагогических вузах);</w:t>
      </w:r>
    </w:p>
    <w:p w:rsidR="00BE30B1" w:rsidRPr="00385E8D" w:rsidRDefault="00385E8D" w:rsidP="00BE30B1">
      <w:pPr>
        <w:pStyle w:val="af6"/>
        <w:numPr>
          <w:ilvl w:val="0"/>
          <w:numId w:val="5"/>
        </w:numPr>
        <w:tabs>
          <w:tab w:val="left" w:pos="993"/>
        </w:tabs>
        <w:ind w:left="0" w:firstLine="709"/>
        <w:jc w:val="both"/>
        <w:rPr>
          <w:b w:val="0"/>
        </w:rPr>
      </w:pPr>
      <w:proofErr w:type="gramStart"/>
      <w:r w:rsidRPr="00385E8D">
        <w:rPr>
          <w:b w:val="0"/>
        </w:rPr>
        <w:t>реализация</w:t>
      </w:r>
      <w:proofErr w:type="gramEnd"/>
      <w:r w:rsidR="00367610" w:rsidRPr="00385E8D">
        <w:rPr>
          <w:b w:val="0"/>
        </w:rPr>
        <w:t xml:space="preserve"> </w:t>
      </w:r>
      <w:r w:rsidR="00136DF8" w:rsidRPr="00385E8D">
        <w:rPr>
          <w:b w:val="0"/>
        </w:rPr>
        <w:t xml:space="preserve">муниципальных сетевых проектов </w:t>
      </w:r>
      <w:r w:rsidR="00367610" w:rsidRPr="00385E8D">
        <w:rPr>
          <w:b w:val="0"/>
        </w:rPr>
        <w:t>(</w:t>
      </w:r>
      <w:r w:rsidR="00136DF8" w:rsidRPr="00385E8D">
        <w:rPr>
          <w:b w:val="0"/>
        </w:rPr>
        <w:t xml:space="preserve">«Школа социального проектирования», «Сетевой Технопарк», «Юниоры </w:t>
      </w:r>
      <w:proofErr w:type="spellStart"/>
      <w:r w:rsidR="00136DF8" w:rsidRPr="00385E8D">
        <w:rPr>
          <w:b w:val="0"/>
        </w:rPr>
        <w:t>AtomSkills</w:t>
      </w:r>
      <w:proofErr w:type="spellEnd"/>
      <w:r w:rsidR="00136DF8" w:rsidRPr="00385E8D">
        <w:rPr>
          <w:b w:val="0"/>
        </w:rPr>
        <w:t>», «Агентство прогрессивных решений», «Российское движение школьников», «Шахматное образование», «Автоматизация образовательных учреждений</w:t>
      </w:r>
      <w:r w:rsidRPr="00385E8D">
        <w:rPr>
          <w:b w:val="0"/>
        </w:rPr>
        <w:t>»)</w:t>
      </w:r>
      <w:r w:rsidR="00BE30B1" w:rsidRPr="00385E8D">
        <w:rPr>
          <w:b w:val="0"/>
        </w:rPr>
        <w:t>;</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обновление</w:t>
      </w:r>
      <w:proofErr w:type="gramEnd"/>
      <w:r w:rsidRPr="005D2552">
        <w:rPr>
          <w:b w:val="0"/>
        </w:rPr>
        <w:t xml:space="preserve"> содержания предметной области «Технология» во всех школах, повышение квалификации и обеспечение профессионального развития педагогов предметной области «Технология».</w:t>
      </w:r>
    </w:p>
    <w:p w:rsidR="000D730D" w:rsidRPr="005D2552" w:rsidRDefault="000D730D" w:rsidP="000D730D">
      <w:pPr>
        <w:pStyle w:val="af6"/>
        <w:tabs>
          <w:tab w:val="left" w:pos="993"/>
        </w:tabs>
        <w:ind w:left="709"/>
        <w:jc w:val="both"/>
        <w:rPr>
          <w:b w:val="0"/>
          <w:highlight w:val="yellow"/>
        </w:rPr>
      </w:pP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Культура</w:t>
      </w:r>
    </w:p>
    <w:p w:rsidR="00851F53" w:rsidRPr="005D2552" w:rsidRDefault="00851F53" w:rsidP="00851F53">
      <w:pPr>
        <w:tabs>
          <w:tab w:val="left" w:pos="993"/>
          <w:tab w:val="left" w:pos="1134"/>
          <w:tab w:val="left" w:pos="1276"/>
          <w:tab w:val="left" w:pos="1418"/>
        </w:tabs>
      </w:pPr>
    </w:p>
    <w:p w:rsidR="00A23A71" w:rsidRDefault="00FA7666" w:rsidP="00A23A71">
      <w:pPr>
        <w:ind w:firstLine="709"/>
        <w:jc w:val="both"/>
        <w:rPr>
          <w:rFonts w:eastAsia="Calibri"/>
          <w:b w:val="0"/>
          <w:lang w:eastAsia="en-US"/>
        </w:rPr>
      </w:pPr>
      <w:r w:rsidRPr="005D2552">
        <w:rPr>
          <w:rFonts w:eastAsia="Calibri"/>
          <w:b w:val="0"/>
          <w:lang w:eastAsia="en-US"/>
        </w:rPr>
        <w:t xml:space="preserve">Сфера культуры в городе представлена совокупной деятельностью муниципальных организаций, </w:t>
      </w:r>
      <w:r w:rsidR="00851F53" w:rsidRPr="005D2552">
        <w:rPr>
          <w:rFonts w:eastAsia="Calibri"/>
          <w:b w:val="0"/>
          <w:lang w:eastAsia="en-US"/>
        </w:rPr>
        <w:t>направлен</w:t>
      </w:r>
      <w:r w:rsidRPr="005D2552">
        <w:rPr>
          <w:rFonts w:eastAsia="Calibri"/>
          <w:b w:val="0"/>
          <w:lang w:eastAsia="en-US"/>
        </w:rPr>
        <w:t>ной</w:t>
      </w:r>
      <w:r w:rsidR="00851F53" w:rsidRPr="005D2552">
        <w:rPr>
          <w:rFonts w:eastAsia="Calibri"/>
          <w:b w:val="0"/>
          <w:lang w:eastAsia="en-US"/>
        </w:rPr>
        <w:t xml:space="preserve"> на вовлечение горожан в культурную жизнь города, обеспечение полноценного досуга, развитие творческих способностей </w:t>
      </w:r>
      <w:proofErr w:type="spellStart"/>
      <w:r w:rsidR="00851F53" w:rsidRPr="005D2552">
        <w:rPr>
          <w:rFonts w:eastAsia="Calibri"/>
          <w:b w:val="0"/>
          <w:lang w:eastAsia="en-US"/>
        </w:rPr>
        <w:t>зеленогорцев</w:t>
      </w:r>
      <w:proofErr w:type="spellEnd"/>
      <w:r w:rsidR="006758C9" w:rsidRPr="005D2552">
        <w:rPr>
          <w:rFonts w:eastAsia="Calibri"/>
          <w:b w:val="0"/>
          <w:lang w:eastAsia="en-US"/>
        </w:rPr>
        <w:t xml:space="preserve"> всех возрастных категорий</w:t>
      </w:r>
      <w:r w:rsidR="00851F53" w:rsidRPr="005D2552">
        <w:rPr>
          <w:rFonts w:eastAsia="Calibri"/>
          <w:b w:val="0"/>
          <w:lang w:eastAsia="en-US"/>
        </w:rPr>
        <w:t>, формирование культурного потенциала города.</w:t>
      </w:r>
      <w:r w:rsidRPr="005D2552">
        <w:rPr>
          <w:rFonts w:eastAsia="Calibri"/>
          <w:b w:val="0"/>
          <w:lang w:eastAsia="en-US"/>
        </w:rPr>
        <w:t xml:space="preserve"> В </w:t>
      </w:r>
      <w:r w:rsidR="00AB4C44" w:rsidRPr="005D2552">
        <w:rPr>
          <w:rFonts w:eastAsia="Calibri"/>
          <w:b w:val="0"/>
          <w:lang w:eastAsia="en-US"/>
        </w:rPr>
        <w:t>отч</w:t>
      </w:r>
      <w:r w:rsidR="003B4945">
        <w:rPr>
          <w:rFonts w:eastAsia="Calibri"/>
          <w:b w:val="0"/>
          <w:lang w:eastAsia="en-US"/>
        </w:rPr>
        <w:t>е</w:t>
      </w:r>
      <w:r w:rsidR="00AB4C44" w:rsidRPr="005D2552">
        <w:rPr>
          <w:rFonts w:eastAsia="Calibri"/>
          <w:b w:val="0"/>
          <w:lang w:eastAsia="en-US"/>
        </w:rPr>
        <w:t xml:space="preserve">тном </w:t>
      </w:r>
      <w:r w:rsidRPr="005D2552">
        <w:rPr>
          <w:rFonts w:eastAsia="Calibri"/>
          <w:b w:val="0"/>
          <w:lang w:eastAsia="en-US"/>
        </w:rPr>
        <w:t xml:space="preserve">году структура сети учреждений сохранена и </w:t>
      </w:r>
      <w:r w:rsidR="00AB4C44" w:rsidRPr="005D2552">
        <w:rPr>
          <w:rFonts w:eastAsia="Calibri"/>
          <w:b w:val="0"/>
          <w:lang w:eastAsia="en-US"/>
        </w:rPr>
        <w:t>по состоянию на 01.01.2020 включает в себя 9 учреждений, из которых 6 муниципальных бюджетных учреждений, в том числе 2 учреждения дополнительного образования, и 3 муниципальных каз</w:t>
      </w:r>
      <w:r w:rsidR="003B4945">
        <w:rPr>
          <w:rFonts w:eastAsia="Calibri"/>
          <w:b w:val="0"/>
          <w:lang w:eastAsia="en-US"/>
        </w:rPr>
        <w:t>е</w:t>
      </w:r>
      <w:r w:rsidR="00AB4C44" w:rsidRPr="005D2552">
        <w:rPr>
          <w:rFonts w:eastAsia="Calibri"/>
          <w:b w:val="0"/>
          <w:lang w:eastAsia="en-US"/>
        </w:rPr>
        <w:t>нных учреждения, осуществляющих управленческие и финансово-хозяйственные функции. Среднесписочная численность работников учреждений, осуществляющих деятельность в сфере культуры, составила 409 человек, в том числе 290</w:t>
      </w:r>
      <w:r w:rsidR="00C20691">
        <w:rPr>
          <w:rFonts w:eastAsia="Calibri"/>
          <w:b w:val="0"/>
          <w:lang w:eastAsia="en-US"/>
        </w:rPr>
        <w:t> </w:t>
      </w:r>
      <w:r w:rsidR="00AB4C44" w:rsidRPr="005D2552">
        <w:rPr>
          <w:rFonts w:eastAsia="Calibri"/>
          <w:b w:val="0"/>
          <w:lang w:eastAsia="en-US"/>
        </w:rPr>
        <w:t xml:space="preserve">специалистов. </w:t>
      </w:r>
    </w:p>
    <w:p w:rsidR="00212B78" w:rsidRPr="00212B78" w:rsidRDefault="00212B78" w:rsidP="00A23A71">
      <w:pPr>
        <w:ind w:firstLine="709"/>
        <w:jc w:val="both"/>
        <w:rPr>
          <w:rFonts w:eastAsia="Calibri"/>
          <w:b w:val="0"/>
          <w:sz w:val="16"/>
          <w:szCs w:val="16"/>
          <w:lang w:eastAsia="en-US"/>
        </w:rPr>
      </w:pPr>
    </w:p>
    <w:p w:rsidR="00A23A71" w:rsidRPr="005D2552" w:rsidRDefault="00A23A71" w:rsidP="00A23A71">
      <w:pPr>
        <w:ind w:left="708"/>
        <w:jc w:val="both"/>
        <w:rPr>
          <w:b w:val="0"/>
        </w:rPr>
      </w:pPr>
      <w:r w:rsidRPr="005D2552">
        <w:rPr>
          <w:b w:val="0"/>
        </w:rPr>
        <w:t>Основные направления деятельности в 2019 году:</w:t>
      </w:r>
    </w:p>
    <w:p w:rsidR="007068F2" w:rsidRPr="005D2552" w:rsidRDefault="007068F2" w:rsidP="007068F2">
      <w:pPr>
        <w:pStyle w:val="af6"/>
        <w:numPr>
          <w:ilvl w:val="0"/>
          <w:numId w:val="5"/>
        </w:numPr>
        <w:tabs>
          <w:tab w:val="left" w:pos="993"/>
        </w:tabs>
        <w:ind w:left="0" w:firstLine="709"/>
        <w:jc w:val="both"/>
        <w:rPr>
          <w:b w:val="0"/>
        </w:rPr>
      </w:pPr>
      <w:proofErr w:type="gramStart"/>
      <w:r w:rsidRPr="005D2552">
        <w:rPr>
          <w:b w:val="0"/>
        </w:rPr>
        <w:t>обеспечение</w:t>
      </w:r>
      <w:proofErr w:type="gramEnd"/>
      <w:r w:rsidRPr="005D2552">
        <w:rPr>
          <w:b w:val="0"/>
        </w:rPr>
        <w:t xml:space="preserve"> доступа населения к участию в культурной жизни города Зеленогорска;</w:t>
      </w:r>
    </w:p>
    <w:p w:rsidR="007068F2" w:rsidRPr="005D2552" w:rsidRDefault="007068F2" w:rsidP="00A23A71">
      <w:pPr>
        <w:pStyle w:val="af6"/>
        <w:numPr>
          <w:ilvl w:val="0"/>
          <w:numId w:val="5"/>
        </w:numPr>
        <w:tabs>
          <w:tab w:val="left" w:pos="993"/>
        </w:tabs>
        <w:ind w:left="0" w:firstLine="709"/>
        <w:jc w:val="both"/>
        <w:rPr>
          <w:b w:val="0"/>
        </w:rPr>
      </w:pPr>
      <w:proofErr w:type="gramStart"/>
      <w:r w:rsidRPr="005D2552">
        <w:rPr>
          <w:b w:val="0"/>
        </w:rPr>
        <w:t>сохранение</w:t>
      </w:r>
      <w:proofErr w:type="gramEnd"/>
      <w:r w:rsidRPr="005D2552">
        <w:rPr>
          <w:b w:val="0"/>
        </w:rPr>
        <w:t xml:space="preserve"> и улучшение услови</w:t>
      </w:r>
      <w:r w:rsidR="00EB0E58" w:rsidRPr="005D2552">
        <w:rPr>
          <w:b w:val="0"/>
        </w:rPr>
        <w:t>й</w:t>
      </w:r>
      <w:r w:rsidRPr="005D2552">
        <w:rPr>
          <w:b w:val="0"/>
        </w:rPr>
        <w:t xml:space="preserve"> для организации досуга и обеспечения жителей города услугами организаций культуры, развитие местного традиционного народного творчества;</w:t>
      </w:r>
    </w:p>
    <w:p w:rsidR="00A23A71" w:rsidRPr="005D2552" w:rsidRDefault="00A23A71" w:rsidP="00A23A71">
      <w:pPr>
        <w:pStyle w:val="af6"/>
        <w:numPr>
          <w:ilvl w:val="0"/>
          <w:numId w:val="5"/>
        </w:numPr>
        <w:tabs>
          <w:tab w:val="left" w:pos="993"/>
        </w:tabs>
        <w:ind w:left="0" w:firstLine="709"/>
        <w:jc w:val="both"/>
        <w:rPr>
          <w:b w:val="0"/>
        </w:rPr>
      </w:pPr>
      <w:proofErr w:type="gramStart"/>
      <w:r w:rsidRPr="005D2552">
        <w:rPr>
          <w:b w:val="0"/>
        </w:rPr>
        <w:lastRenderedPageBreak/>
        <w:t>сохранение</w:t>
      </w:r>
      <w:proofErr w:type="gramEnd"/>
      <w:r w:rsidRPr="005D2552">
        <w:rPr>
          <w:b w:val="0"/>
        </w:rPr>
        <w:t xml:space="preserve"> и эффективное использование культурного наследия города Зеленогорска;</w:t>
      </w:r>
    </w:p>
    <w:p w:rsidR="00A23A71" w:rsidRPr="005D2552" w:rsidRDefault="00A23A71" w:rsidP="00A606CA">
      <w:pPr>
        <w:pStyle w:val="af6"/>
        <w:numPr>
          <w:ilvl w:val="0"/>
          <w:numId w:val="5"/>
        </w:numPr>
        <w:tabs>
          <w:tab w:val="left" w:pos="993"/>
        </w:tabs>
        <w:ind w:left="0" w:firstLine="709"/>
        <w:jc w:val="both"/>
        <w:rPr>
          <w:rFonts w:eastAsia="Calibri"/>
          <w:b w:val="0"/>
          <w:lang w:eastAsia="en-US"/>
        </w:rPr>
      </w:pPr>
      <w:proofErr w:type="gramStart"/>
      <w:r w:rsidRPr="005D2552">
        <w:rPr>
          <w:b w:val="0"/>
        </w:rPr>
        <w:t>развитие</w:t>
      </w:r>
      <w:proofErr w:type="gramEnd"/>
      <w:r w:rsidRPr="005D2552">
        <w:rPr>
          <w:b w:val="0"/>
        </w:rPr>
        <w:t xml:space="preserve"> системы дополнительного образования в сфере культуры</w:t>
      </w:r>
      <w:r w:rsidR="007068F2" w:rsidRPr="005D2552">
        <w:rPr>
          <w:b w:val="0"/>
        </w:rPr>
        <w:t>.</w:t>
      </w:r>
    </w:p>
    <w:p w:rsidR="007068F2" w:rsidRPr="005D2552" w:rsidRDefault="007068F2" w:rsidP="007068F2">
      <w:pPr>
        <w:pStyle w:val="af6"/>
        <w:tabs>
          <w:tab w:val="left" w:pos="993"/>
        </w:tabs>
        <w:ind w:left="709"/>
        <w:jc w:val="both"/>
        <w:rPr>
          <w:rFonts w:eastAsia="Calibri"/>
          <w:b w:val="0"/>
          <w:sz w:val="16"/>
          <w:szCs w:val="16"/>
          <w:lang w:eastAsia="en-US"/>
        </w:rPr>
      </w:pPr>
    </w:p>
    <w:p w:rsidR="00A23A71" w:rsidRPr="005D2552" w:rsidRDefault="00A23A71" w:rsidP="00A23A71">
      <w:pPr>
        <w:ind w:firstLine="709"/>
        <w:jc w:val="both"/>
        <w:rPr>
          <w:rFonts w:eastAsia="Calibri"/>
          <w:b w:val="0"/>
          <w:lang w:eastAsia="en-US"/>
        </w:rPr>
      </w:pPr>
      <w:r w:rsidRPr="005D2552">
        <w:rPr>
          <w:rFonts w:eastAsia="Calibri"/>
          <w:b w:val="0"/>
          <w:lang w:eastAsia="en-US"/>
        </w:rPr>
        <w:t>В 2019 году продолжена реализация форм, способствующих эффективному развитию городского культурного пространства, формировани</w:t>
      </w:r>
      <w:r w:rsidR="00A66AF5" w:rsidRPr="005D2552">
        <w:rPr>
          <w:rFonts w:eastAsia="Calibri"/>
          <w:b w:val="0"/>
          <w:lang w:eastAsia="en-US"/>
        </w:rPr>
        <w:t xml:space="preserve">ю у горожан заинтересованности </w:t>
      </w:r>
      <w:r w:rsidRPr="005D2552">
        <w:rPr>
          <w:rFonts w:eastAsia="Calibri"/>
          <w:b w:val="0"/>
          <w:lang w:eastAsia="en-US"/>
        </w:rPr>
        <w:t>в содержательном отдыхе и культурном досуге</w:t>
      </w:r>
      <w:r w:rsidR="007068F2" w:rsidRPr="005D2552">
        <w:rPr>
          <w:rFonts w:eastAsia="Calibri"/>
          <w:b w:val="0"/>
          <w:lang w:eastAsia="en-US"/>
        </w:rPr>
        <w:t xml:space="preserve">. </w:t>
      </w:r>
      <w:r w:rsidR="00A66AF5" w:rsidRPr="005D2552">
        <w:rPr>
          <w:rFonts w:eastAsia="Calibri"/>
          <w:b w:val="0"/>
          <w:lang w:eastAsia="en-US"/>
        </w:rPr>
        <w:t>В новых форматах с привлечением широкого круга участников р</w:t>
      </w:r>
      <w:r w:rsidR="007068F2" w:rsidRPr="005D2552">
        <w:rPr>
          <w:rFonts w:eastAsia="Calibri"/>
          <w:b w:val="0"/>
          <w:lang w:eastAsia="en-US"/>
        </w:rPr>
        <w:t xml:space="preserve">еализованы </w:t>
      </w:r>
      <w:r w:rsidR="00A66AF5" w:rsidRPr="005D2552">
        <w:rPr>
          <w:rFonts w:eastAsia="Calibri"/>
          <w:b w:val="0"/>
          <w:lang w:eastAsia="en-US"/>
        </w:rPr>
        <w:t xml:space="preserve">мероприятия </w:t>
      </w:r>
      <w:r w:rsidR="007068F2" w:rsidRPr="005D2552">
        <w:rPr>
          <w:rFonts w:eastAsia="Calibri"/>
          <w:b w:val="0"/>
          <w:lang w:eastAsia="en-US"/>
        </w:rPr>
        <w:t>и проекты</w:t>
      </w:r>
      <w:r w:rsidRPr="005D2552">
        <w:rPr>
          <w:rFonts w:eastAsia="Calibri"/>
          <w:b w:val="0"/>
          <w:lang w:eastAsia="en-US"/>
        </w:rPr>
        <w:t>:</w:t>
      </w:r>
    </w:p>
    <w:p w:rsidR="00A23A71" w:rsidRPr="005D2552" w:rsidRDefault="00A23A71" w:rsidP="00A23A71">
      <w:pPr>
        <w:pStyle w:val="af6"/>
        <w:numPr>
          <w:ilvl w:val="0"/>
          <w:numId w:val="5"/>
        </w:numPr>
        <w:tabs>
          <w:tab w:val="left" w:pos="993"/>
        </w:tabs>
        <w:ind w:left="0" w:firstLine="709"/>
        <w:jc w:val="both"/>
        <w:rPr>
          <w:rFonts w:eastAsia="Calibri"/>
          <w:b w:val="0"/>
          <w:lang w:eastAsia="en-US"/>
        </w:rPr>
      </w:pPr>
      <w:proofErr w:type="gramStart"/>
      <w:r w:rsidRPr="005D2552">
        <w:rPr>
          <w:b w:val="0"/>
        </w:rPr>
        <w:t>фестиваль</w:t>
      </w:r>
      <w:proofErr w:type="gramEnd"/>
      <w:r w:rsidRPr="005D2552">
        <w:rPr>
          <w:b w:val="0"/>
        </w:rPr>
        <w:t xml:space="preserve"> национальных культур «</w:t>
      </w:r>
      <w:r w:rsidRPr="005D2552">
        <w:rPr>
          <w:rFonts w:eastAsia="Calibri"/>
          <w:b w:val="0"/>
          <w:lang w:eastAsia="en-US"/>
        </w:rPr>
        <w:t>Содружество сердец»</w:t>
      </w:r>
      <w:r w:rsidR="00254849" w:rsidRPr="005D2552">
        <w:rPr>
          <w:rFonts w:eastAsia="Calibri"/>
          <w:b w:val="0"/>
          <w:lang w:eastAsia="en-US"/>
        </w:rPr>
        <w:t xml:space="preserve">, идея которого  показать разнообразие культур народов, населяющих наш регион. </w:t>
      </w:r>
      <w:r w:rsidR="00F137FD" w:rsidRPr="005D2552">
        <w:rPr>
          <w:rFonts w:eastAsia="Calibri"/>
          <w:b w:val="0"/>
          <w:lang w:eastAsia="en-US"/>
        </w:rPr>
        <w:t xml:space="preserve">В рамках фестиваля представлены </w:t>
      </w:r>
      <w:r w:rsidR="00254849" w:rsidRPr="005D2552">
        <w:rPr>
          <w:rFonts w:eastAsia="Calibri"/>
          <w:b w:val="0"/>
          <w:lang w:eastAsia="en-US"/>
        </w:rPr>
        <w:t>хореография, песенное творчество различных национальностей – татар, аз</w:t>
      </w:r>
      <w:r w:rsidR="00F137FD" w:rsidRPr="005D2552">
        <w:rPr>
          <w:rFonts w:eastAsia="Calibri"/>
          <w:b w:val="0"/>
          <w:lang w:eastAsia="en-US"/>
        </w:rPr>
        <w:t xml:space="preserve">ербайджанцев, эстонцев, </w:t>
      </w:r>
      <w:proofErr w:type="spellStart"/>
      <w:r w:rsidR="00F137FD" w:rsidRPr="005D2552">
        <w:rPr>
          <w:rFonts w:eastAsia="Calibri"/>
          <w:b w:val="0"/>
          <w:lang w:eastAsia="en-US"/>
        </w:rPr>
        <w:t>лытышей</w:t>
      </w:r>
      <w:proofErr w:type="spellEnd"/>
      <w:r w:rsidR="00F137FD" w:rsidRPr="005D2552">
        <w:rPr>
          <w:rFonts w:eastAsia="Calibri"/>
          <w:b w:val="0"/>
          <w:lang w:eastAsia="en-US"/>
        </w:rPr>
        <w:t xml:space="preserve">, </w:t>
      </w:r>
      <w:r w:rsidR="00254849" w:rsidRPr="005D2552">
        <w:rPr>
          <w:rFonts w:eastAsia="Calibri"/>
          <w:b w:val="0"/>
          <w:lang w:eastAsia="en-US"/>
        </w:rPr>
        <w:t>ирландце</w:t>
      </w:r>
      <w:r w:rsidR="00F137FD" w:rsidRPr="005D2552">
        <w:rPr>
          <w:rFonts w:eastAsia="Calibri"/>
          <w:b w:val="0"/>
          <w:lang w:eastAsia="en-US"/>
        </w:rPr>
        <w:t xml:space="preserve">в. </w:t>
      </w:r>
      <w:r w:rsidR="00254849" w:rsidRPr="005D2552">
        <w:rPr>
          <w:rFonts w:eastAsia="Calibri"/>
          <w:b w:val="0"/>
          <w:lang w:eastAsia="en-US"/>
        </w:rPr>
        <w:t xml:space="preserve">В </w:t>
      </w:r>
      <w:r w:rsidR="00F137FD" w:rsidRPr="005D2552">
        <w:rPr>
          <w:rFonts w:eastAsia="Calibri"/>
          <w:b w:val="0"/>
          <w:lang w:eastAsia="en-US"/>
        </w:rPr>
        <w:t xml:space="preserve">конкурсной программе </w:t>
      </w:r>
      <w:r w:rsidR="00254849" w:rsidRPr="005D2552">
        <w:rPr>
          <w:rFonts w:eastAsia="Calibri"/>
          <w:b w:val="0"/>
          <w:lang w:eastAsia="en-US"/>
        </w:rPr>
        <w:t>фестивал</w:t>
      </w:r>
      <w:r w:rsidR="00F137FD" w:rsidRPr="005D2552">
        <w:rPr>
          <w:rFonts w:eastAsia="Calibri"/>
          <w:b w:val="0"/>
          <w:lang w:eastAsia="en-US"/>
        </w:rPr>
        <w:t>я</w:t>
      </w:r>
      <w:r w:rsidR="00254849" w:rsidRPr="005D2552">
        <w:rPr>
          <w:rFonts w:eastAsia="Calibri"/>
          <w:b w:val="0"/>
          <w:lang w:eastAsia="en-US"/>
        </w:rPr>
        <w:t xml:space="preserve"> приняли участие </w:t>
      </w:r>
      <w:r w:rsidR="00F137FD" w:rsidRPr="005D2552">
        <w:rPr>
          <w:rFonts w:eastAsia="Calibri"/>
          <w:b w:val="0"/>
          <w:lang w:eastAsia="en-US"/>
        </w:rPr>
        <w:t xml:space="preserve">250 человек из </w:t>
      </w:r>
      <w:r w:rsidR="00254849" w:rsidRPr="005D2552">
        <w:rPr>
          <w:rFonts w:eastAsia="Calibri"/>
          <w:b w:val="0"/>
          <w:lang w:eastAsia="en-US"/>
        </w:rPr>
        <w:t>6 коллективов</w:t>
      </w:r>
      <w:r w:rsidR="00F137FD" w:rsidRPr="005D2552">
        <w:rPr>
          <w:rFonts w:eastAsia="Calibri"/>
          <w:b w:val="0"/>
          <w:lang w:eastAsia="en-US"/>
        </w:rPr>
        <w:t xml:space="preserve"> (</w:t>
      </w:r>
      <w:r w:rsidR="00254849" w:rsidRPr="005D2552">
        <w:rPr>
          <w:rFonts w:eastAsia="Calibri"/>
          <w:b w:val="0"/>
          <w:lang w:eastAsia="en-US"/>
        </w:rPr>
        <w:t>Народный азербайджанский ансамбль песни и танца «</w:t>
      </w:r>
      <w:proofErr w:type="spellStart"/>
      <w:r w:rsidR="00254849" w:rsidRPr="005D2552">
        <w:rPr>
          <w:rFonts w:eastAsia="Calibri"/>
          <w:b w:val="0"/>
          <w:lang w:eastAsia="en-US"/>
        </w:rPr>
        <w:t>Одлар</w:t>
      </w:r>
      <w:proofErr w:type="spellEnd"/>
      <w:r w:rsidR="00254849" w:rsidRPr="005D2552">
        <w:rPr>
          <w:rFonts w:eastAsia="Calibri"/>
          <w:b w:val="0"/>
          <w:lang w:eastAsia="en-US"/>
        </w:rPr>
        <w:t xml:space="preserve"> </w:t>
      </w:r>
      <w:proofErr w:type="spellStart"/>
      <w:r w:rsidR="00254849" w:rsidRPr="005D2552">
        <w:rPr>
          <w:rFonts w:eastAsia="Calibri"/>
          <w:b w:val="0"/>
          <w:lang w:eastAsia="en-US"/>
        </w:rPr>
        <w:t>Юрду</w:t>
      </w:r>
      <w:proofErr w:type="spellEnd"/>
      <w:r w:rsidR="00254849" w:rsidRPr="005D2552">
        <w:rPr>
          <w:rFonts w:eastAsia="Calibri"/>
          <w:b w:val="0"/>
          <w:lang w:eastAsia="en-US"/>
        </w:rPr>
        <w:t>», ансамбль ирландского танца «Крылья», чувашский фольклорный ансамбль «Дубравушка» и «Подснежник», эстонская группа «</w:t>
      </w:r>
      <w:proofErr w:type="spellStart"/>
      <w:r w:rsidR="00254849" w:rsidRPr="005D2552">
        <w:rPr>
          <w:rFonts w:eastAsia="Calibri"/>
          <w:b w:val="0"/>
          <w:lang w:eastAsia="en-US"/>
        </w:rPr>
        <w:t>Сето</w:t>
      </w:r>
      <w:proofErr w:type="spellEnd"/>
      <w:r w:rsidR="00254849" w:rsidRPr="005D2552">
        <w:rPr>
          <w:rFonts w:eastAsia="Calibri"/>
          <w:b w:val="0"/>
          <w:lang w:eastAsia="en-US"/>
        </w:rPr>
        <w:t xml:space="preserve"> Лиль», ансамбль народной песни «Станица»</w:t>
      </w:r>
      <w:r w:rsidR="00F137FD" w:rsidRPr="005D2552">
        <w:rPr>
          <w:rFonts w:eastAsia="Calibri"/>
          <w:b w:val="0"/>
          <w:lang w:eastAsia="en-US"/>
        </w:rPr>
        <w:t xml:space="preserve"> – </w:t>
      </w:r>
      <w:r w:rsidR="00254849" w:rsidRPr="005D2552">
        <w:rPr>
          <w:rFonts w:eastAsia="Calibri"/>
          <w:b w:val="0"/>
          <w:lang w:eastAsia="en-US"/>
        </w:rPr>
        <w:t>из городов Канска, Красноярска, Партизанского</w:t>
      </w:r>
      <w:r w:rsidR="00F137FD" w:rsidRPr="005D2552">
        <w:rPr>
          <w:rFonts w:eastAsia="Calibri"/>
          <w:b w:val="0"/>
          <w:lang w:eastAsia="en-US"/>
        </w:rPr>
        <w:t xml:space="preserve"> района</w:t>
      </w:r>
      <w:r w:rsidRPr="005D2552">
        <w:rPr>
          <w:rFonts w:eastAsia="Calibri"/>
          <w:b w:val="0"/>
          <w:lang w:eastAsia="en-US"/>
        </w:rPr>
        <w:t xml:space="preserve">); </w:t>
      </w:r>
    </w:p>
    <w:p w:rsidR="00A23A71" w:rsidRPr="005D2552" w:rsidRDefault="00A23A71" w:rsidP="00A23A71">
      <w:pPr>
        <w:pStyle w:val="af6"/>
        <w:numPr>
          <w:ilvl w:val="0"/>
          <w:numId w:val="5"/>
        </w:numPr>
        <w:tabs>
          <w:tab w:val="left" w:pos="993"/>
        </w:tabs>
        <w:ind w:left="0" w:firstLine="709"/>
        <w:jc w:val="both"/>
        <w:rPr>
          <w:b w:val="0"/>
        </w:rPr>
      </w:pPr>
      <w:proofErr w:type="gramStart"/>
      <w:r w:rsidRPr="005D2552">
        <w:rPr>
          <w:b w:val="0"/>
        </w:rPr>
        <w:t>летний</w:t>
      </w:r>
      <w:proofErr w:type="gramEnd"/>
      <w:r w:rsidRPr="005D2552">
        <w:rPr>
          <w:b w:val="0"/>
        </w:rPr>
        <w:t xml:space="preserve"> городской проект «Семейный вечер», направленный на развитие городского пространства и активного отдыха</w:t>
      </w:r>
      <w:r w:rsidR="00A66AF5" w:rsidRPr="005D2552">
        <w:rPr>
          <w:b w:val="0"/>
        </w:rPr>
        <w:t xml:space="preserve"> горожан, в том числе семей с детьми</w:t>
      </w:r>
      <w:r w:rsidRPr="005D2552">
        <w:rPr>
          <w:b w:val="0"/>
        </w:rPr>
        <w:t xml:space="preserve">. В рамках проекта на открытом уличном пространстве реализованы: «Территория </w:t>
      </w:r>
      <w:proofErr w:type="spellStart"/>
      <w:r w:rsidRPr="005D2552">
        <w:rPr>
          <w:b w:val="0"/>
        </w:rPr>
        <w:t>Майнкрафт</w:t>
      </w:r>
      <w:proofErr w:type="spellEnd"/>
      <w:r w:rsidRPr="005D2552">
        <w:rPr>
          <w:b w:val="0"/>
        </w:rPr>
        <w:t xml:space="preserve">» </w:t>
      </w:r>
      <w:r w:rsidR="00A66AF5" w:rsidRPr="005D2552">
        <w:rPr>
          <w:b w:val="0"/>
        </w:rPr>
        <w:t>–</w:t>
      </w:r>
      <w:r w:rsidRPr="005D2552">
        <w:rPr>
          <w:b w:val="0"/>
        </w:rPr>
        <w:t xml:space="preserve"> локация, оформленная в стиле игры «</w:t>
      </w:r>
      <w:proofErr w:type="spellStart"/>
      <w:r w:rsidRPr="005D2552">
        <w:rPr>
          <w:b w:val="0"/>
        </w:rPr>
        <w:t>Майнкрафт</w:t>
      </w:r>
      <w:proofErr w:type="spellEnd"/>
      <w:r w:rsidRPr="005D2552">
        <w:rPr>
          <w:b w:val="0"/>
        </w:rPr>
        <w:t xml:space="preserve">», с возможностью </w:t>
      </w:r>
      <w:proofErr w:type="spellStart"/>
      <w:r w:rsidRPr="005D2552">
        <w:rPr>
          <w:b w:val="0"/>
        </w:rPr>
        <w:t>лего</w:t>
      </w:r>
      <w:proofErr w:type="spellEnd"/>
      <w:r w:rsidRPr="005D2552">
        <w:rPr>
          <w:b w:val="0"/>
        </w:rPr>
        <w:t>-конструирования (300 человек); «Шат</w:t>
      </w:r>
      <w:r w:rsidR="003B4945">
        <w:rPr>
          <w:b w:val="0"/>
        </w:rPr>
        <w:t>е</w:t>
      </w:r>
      <w:r w:rsidRPr="005D2552">
        <w:rPr>
          <w:b w:val="0"/>
        </w:rPr>
        <w:t>р детства» (335</w:t>
      </w:r>
      <w:r w:rsidR="00C20691">
        <w:rPr>
          <w:b w:val="0"/>
        </w:rPr>
        <w:t> </w:t>
      </w:r>
      <w:r w:rsidRPr="005D2552">
        <w:rPr>
          <w:b w:val="0"/>
        </w:rPr>
        <w:t>человек), «Семейный квартет» – площадка, на которой зрител</w:t>
      </w:r>
      <w:r w:rsidR="00A66AF5" w:rsidRPr="005D2552">
        <w:rPr>
          <w:b w:val="0"/>
        </w:rPr>
        <w:t>ь</w:t>
      </w:r>
      <w:r w:rsidRPr="005D2552">
        <w:rPr>
          <w:b w:val="0"/>
        </w:rPr>
        <w:t xml:space="preserve"> </w:t>
      </w:r>
      <w:r w:rsidR="00A66AF5" w:rsidRPr="005D2552">
        <w:rPr>
          <w:b w:val="0"/>
        </w:rPr>
        <w:t xml:space="preserve">мог </w:t>
      </w:r>
      <w:r w:rsidRPr="005D2552">
        <w:rPr>
          <w:b w:val="0"/>
        </w:rPr>
        <w:t xml:space="preserve">не только послушать русские народные инструменты, но и исполнить любимые песни под аккомпанемент баяна, балалайки и попробовать играть на </w:t>
      </w:r>
      <w:r w:rsidR="00A66AF5" w:rsidRPr="005D2552">
        <w:rPr>
          <w:b w:val="0"/>
        </w:rPr>
        <w:t xml:space="preserve">музыкальных </w:t>
      </w:r>
      <w:r w:rsidRPr="005D2552">
        <w:rPr>
          <w:b w:val="0"/>
        </w:rPr>
        <w:t>инструментах (110 человек);</w:t>
      </w:r>
    </w:p>
    <w:p w:rsidR="00A23A71" w:rsidRPr="005D2552" w:rsidRDefault="00A23A71" w:rsidP="00A23A71">
      <w:pPr>
        <w:pStyle w:val="af6"/>
        <w:numPr>
          <w:ilvl w:val="0"/>
          <w:numId w:val="5"/>
        </w:numPr>
        <w:tabs>
          <w:tab w:val="left" w:pos="993"/>
        </w:tabs>
        <w:ind w:left="0" w:firstLine="709"/>
        <w:jc w:val="both"/>
        <w:rPr>
          <w:b w:val="0"/>
        </w:rPr>
      </w:pPr>
      <w:proofErr w:type="gramStart"/>
      <w:r w:rsidRPr="005D2552">
        <w:rPr>
          <w:b w:val="0"/>
        </w:rPr>
        <w:t>благотворительная</w:t>
      </w:r>
      <w:proofErr w:type="gramEnd"/>
      <w:r w:rsidRPr="005D2552">
        <w:rPr>
          <w:b w:val="0"/>
        </w:rPr>
        <w:t xml:space="preserve"> акция «Подари радость детям!»</w:t>
      </w:r>
      <w:r w:rsidR="00A66AF5" w:rsidRPr="005D2552">
        <w:rPr>
          <w:b w:val="0"/>
        </w:rPr>
        <w:t>, организованная народной самодеятельной студией «Мастерская керамики» (</w:t>
      </w:r>
      <w:r w:rsidR="00A66AF5" w:rsidRPr="005D2552">
        <w:rPr>
          <w:b w:val="0"/>
          <w:bCs/>
          <w:szCs w:val="22"/>
          <w:lang w:eastAsia="en-US"/>
        </w:rPr>
        <w:t>МБУК «ЗГДК»)</w:t>
      </w:r>
      <w:r w:rsidRPr="005D2552">
        <w:rPr>
          <w:b w:val="0"/>
        </w:rPr>
        <w:t xml:space="preserve">. Участниками </w:t>
      </w:r>
      <w:r w:rsidR="00A66AF5" w:rsidRPr="005D2552">
        <w:rPr>
          <w:b w:val="0"/>
        </w:rPr>
        <w:t xml:space="preserve">студии </w:t>
      </w:r>
      <w:r w:rsidRPr="005D2552">
        <w:rPr>
          <w:b w:val="0"/>
        </w:rPr>
        <w:t>под руководством Галины Мальцевой изготовлены новогодние сувениры для детей, находящихся в краевом перинатальном центре кардиологии и онкологии.</w:t>
      </w:r>
    </w:p>
    <w:p w:rsidR="00A23A71" w:rsidRPr="005D2552" w:rsidRDefault="00A23A71" w:rsidP="00A23A71">
      <w:pPr>
        <w:pStyle w:val="af6"/>
        <w:tabs>
          <w:tab w:val="left" w:pos="993"/>
        </w:tabs>
        <w:ind w:left="709"/>
        <w:jc w:val="both"/>
        <w:rPr>
          <w:b w:val="0"/>
          <w:sz w:val="16"/>
          <w:szCs w:val="16"/>
        </w:rPr>
      </w:pPr>
    </w:p>
    <w:p w:rsidR="00A23A71" w:rsidRPr="005D2552" w:rsidRDefault="00A23A71" w:rsidP="00A66AF5">
      <w:pPr>
        <w:tabs>
          <w:tab w:val="left" w:pos="709"/>
        </w:tabs>
        <w:jc w:val="both"/>
        <w:rPr>
          <w:rFonts w:eastAsia="Calibri"/>
          <w:b w:val="0"/>
          <w:i/>
          <w:highlight w:val="yellow"/>
          <w:lang w:eastAsia="en-US"/>
        </w:rPr>
      </w:pPr>
      <w:r w:rsidRPr="005D2552">
        <w:rPr>
          <w:rFonts w:eastAsia="Calibri"/>
          <w:b w:val="0"/>
          <w:lang w:eastAsia="en-US"/>
        </w:rPr>
        <w:tab/>
        <w:t>В отч</w:t>
      </w:r>
      <w:r w:rsidR="003B4945">
        <w:rPr>
          <w:rFonts w:eastAsia="Calibri"/>
          <w:b w:val="0"/>
          <w:lang w:eastAsia="en-US"/>
        </w:rPr>
        <w:t>е</w:t>
      </w:r>
      <w:r w:rsidRPr="005D2552">
        <w:rPr>
          <w:rFonts w:eastAsia="Calibri"/>
          <w:b w:val="0"/>
          <w:lang w:eastAsia="en-US"/>
        </w:rPr>
        <w:t xml:space="preserve">тном году выполнены целевые показатели эффективности деятельности учреждений культуры, </w:t>
      </w:r>
      <w:r w:rsidR="001E2948" w:rsidRPr="005D2552">
        <w:rPr>
          <w:rFonts w:eastAsia="Calibri"/>
          <w:b w:val="0"/>
          <w:lang w:eastAsia="en-US"/>
        </w:rPr>
        <w:t>установленные в соответствии с реализацией национального проекта «Культура» и Планом мероприятий («дорожной картой») «Изменения в отраслях социальной сферы, направленные на повышение эффективности сферы культуры города Зеленогорска», утвержд</w:t>
      </w:r>
      <w:r w:rsidR="003B4945">
        <w:rPr>
          <w:rFonts w:eastAsia="Calibri"/>
          <w:b w:val="0"/>
          <w:lang w:eastAsia="en-US"/>
        </w:rPr>
        <w:t>е</w:t>
      </w:r>
      <w:r w:rsidR="001E2948" w:rsidRPr="005D2552">
        <w:rPr>
          <w:rFonts w:eastAsia="Calibri"/>
          <w:b w:val="0"/>
          <w:lang w:eastAsia="en-US"/>
        </w:rPr>
        <w:t>нным распоряжением Администрации города от 28.06.2013 № 1578.</w:t>
      </w:r>
    </w:p>
    <w:p w:rsidR="00A23A71" w:rsidRPr="005D2552" w:rsidRDefault="00A23A71" w:rsidP="00A23A71">
      <w:pPr>
        <w:jc w:val="both"/>
        <w:rPr>
          <w:rFonts w:eastAsia="Calibri"/>
          <w:b w:val="0"/>
          <w:highlight w:val="yellow"/>
          <w:lang w:eastAsia="en-US"/>
        </w:rPr>
      </w:pPr>
    </w:p>
    <w:p w:rsidR="00A23A71" w:rsidRPr="005D2552" w:rsidRDefault="00A23A71" w:rsidP="00A23A71">
      <w:pPr>
        <w:widowControl w:val="0"/>
        <w:autoSpaceDE w:val="0"/>
        <w:autoSpaceDN w:val="0"/>
        <w:adjustRightInd w:val="0"/>
        <w:ind w:firstLine="709"/>
        <w:jc w:val="both"/>
        <w:rPr>
          <w:b w:val="0"/>
          <w:i/>
          <w:sz w:val="24"/>
          <w:szCs w:val="24"/>
        </w:rPr>
      </w:pPr>
      <w:r w:rsidRPr="005D2552">
        <w:rPr>
          <w:b w:val="0"/>
          <w:i/>
          <w:iCs/>
          <w:spacing w:val="-3"/>
          <w:sz w:val="24"/>
          <w:szCs w:val="24"/>
        </w:rPr>
        <w:t xml:space="preserve">Таблица № </w:t>
      </w:r>
      <w:r w:rsidR="00883E17" w:rsidRPr="005D2552">
        <w:rPr>
          <w:b w:val="0"/>
          <w:i/>
          <w:iCs/>
          <w:spacing w:val="-3"/>
          <w:sz w:val="24"/>
          <w:szCs w:val="24"/>
        </w:rPr>
        <w:t>23</w:t>
      </w:r>
      <w:r w:rsidRPr="005D2552">
        <w:rPr>
          <w:b w:val="0"/>
          <w:i/>
          <w:iCs/>
          <w:spacing w:val="-3"/>
          <w:sz w:val="24"/>
          <w:szCs w:val="24"/>
        </w:rPr>
        <w:t xml:space="preserve">. </w:t>
      </w:r>
      <w:r w:rsidRPr="005D2552">
        <w:rPr>
          <w:b w:val="0"/>
          <w:i/>
          <w:sz w:val="24"/>
          <w:szCs w:val="24"/>
        </w:rPr>
        <w:t xml:space="preserve">Культура </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4"/>
        <w:gridCol w:w="637"/>
        <w:gridCol w:w="1067"/>
        <w:gridCol w:w="996"/>
        <w:gridCol w:w="992"/>
        <w:gridCol w:w="994"/>
        <w:gridCol w:w="1409"/>
      </w:tblGrid>
      <w:tr w:rsidR="00A23A71" w:rsidRPr="005D2552" w:rsidTr="001A1269">
        <w:trPr>
          <w:cantSplit/>
          <w:tblHeader/>
        </w:trPr>
        <w:tc>
          <w:tcPr>
            <w:tcW w:w="1812"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Наименование показателя</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Ед. изм.</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2016 год</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2017 год</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2018 год</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2019 год</w:t>
            </w:r>
          </w:p>
        </w:tc>
        <w:tc>
          <w:tcPr>
            <w:tcW w:w="737" w:type="pct"/>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 xml:space="preserve">Отклонение </w:t>
            </w:r>
          </w:p>
          <w:p w:rsidR="00A23A71" w:rsidRPr="005D2552" w:rsidRDefault="00A23A71" w:rsidP="001A1269">
            <w:pPr>
              <w:jc w:val="center"/>
              <w:rPr>
                <w:rFonts w:eastAsia="Calibri"/>
                <w:b w:val="0"/>
                <w:sz w:val="21"/>
                <w:szCs w:val="21"/>
                <w:lang w:eastAsia="en-US"/>
              </w:rPr>
            </w:pPr>
            <w:proofErr w:type="gramStart"/>
            <w:r w:rsidRPr="005D2552">
              <w:rPr>
                <w:rFonts w:eastAsia="Calibri"/>
                <w:b w:val="0"/>
                <w:sz w:val="21"/>
                <w:szCs w:val="21"/>
                <w:lang w:eastAsia="en-US"/>
              </w:rPr>
              <w:t>в</w:t>
            </w:r>
            <w:proofErr w:type="gramEnd"/>
            <w:r w:rsidRPr="005D2552">
              <w:rPr>
                <w:rFonts w:eastAsia="Calibri"/>
                <w:b w:val="0"/>
                <w:sz w:val="21"/>
                <w:szCs w:val="21"/>
                <w:lang w:eastAsia="en-US"/>
              </w:rPr>
              <w:t xml:space="preserve"> %, 2019/2018</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1. Количество общедоступных библиотек</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ед.</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w:t>
            </w:r>
          </w:p>
        </w:tc>
        <w:tc>
          <w:tcPr>
            <w:tcW w:w="737" w:type="pct"/>
            <w:vAlign w:val="center"/>
          </w:tcPr>
          <w:p w:rsidR="00A23A71" w:rsidRPr="005D2552" w:rsidRDefault="00A23A71" w:rsidP="001A1269">
            <w:pPr>
              <w:jc w:val="center"/>
              <w:rPr>
                <w:b w:val="0"/>
                <w:sz w:val="21"/>
                <w:szCs w:val="21"/>
              </w:rPr>
            </w:pPr>
            <w:r w:rsidRPr="005D2552">
              <w:rPr>
                <w:rFonts w:eastAsia="Calibri"/>
                <w:b w:val="0"/>
                <w:sz w:val="21"/>
                <w:szCs w:val="21"/>
                <w:lang w:eastAsia="en-US"/>
              </w:rPr>
              <w:t>100,0</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lastRenderedPageBreak/>
              <w:t>2. Библиотечный фонд общедоступных библиотек</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тыс. экз.</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421</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421</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421</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421</w:t>
            </w:r>
          </w:p>
        </w:tc>
        <w:tc>
          <w:tcPr>
            <w:tcW w:w="737" w:type="pct"/>
            <w:vAlign w:val="center"/>
          </w:tcPr>
          <w:p w:rsidR="00A23A71" w:rsidRPr="005D2552" w:rsidRDefault="00A23A71" w:rsidP="001A1269">
            <w:pPr>
              <w:jc w:val="center"/>
              <w:rPr>
                <w:b w:val="0"/>
                <w:sz w:val="21"/>
                <w:szCs w:val="21"/>
              </w:rPr>
            </w:pPr>
            <w:r w:rsidRPr="005D2552">
              <w:rPr>
                <w:rFonts w:eastAsia="Calibri"/>
                <w:b w:val="0"/>
                <w:sz w:val="21"/>
                <w:szCs w:val="21"/>
                <w:lang w:eastAsia="en-US"/>
              </w:rPr>
              <w:t>100,0</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3. Количество новых изданий, поступивших в фонды библиотек</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экз.</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11 467</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9 832</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11 351</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9 258</w:t>
            </w:r>
          </w:p>
        </w:tc>
        <w:tc>
          <w:tcPr>
            <w:tcW w:w="737" w:type="pct"/>
            <w:vAlign w:val="center"/>
          </w:tcPr>
          <w:p w:rsidR="00A23A71" w:rsidRPr="005D2552" w:rsidRDefault="00A23A71" w:rsidP="001A1269">
            <w:pPr>
              <w:jc w:val="center"/>
              <w:rPr>
                <w:b w:val="0"/>
                <w:sz w:val="21"/>
                <w:szCs w:val="21"/>
              </w:rPr>
            </w:pPr>
            <w:r w:rsidRPr="005D2552">
              <w:rPr>
                <w:b w:val="0"/>
                <w:sz w:val="21"/>
                <w:szCs w:val="21"/>
              </w:rPr>
              <w:t>81,6</w:t>
            </w:r>
          </w:p>
        </w:tc>
      </w:tr>
      <w:tr w:rsidR="00A23A71" w:rsidRPr="005D2552" w:rsidTr="001A1269">
        <w:trPr>
          <w:cantSplit/>
        </w:trPr>
        <w:tc>
          <w:tcPr>
            <w:tcW w:w="1812" w:type="pct"/>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4. Число посещений библиотек</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тыс. чел.</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258,3</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261,5</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262,7</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263,1</w:t>
            </w:r>
          </w:p>
        </w:tc>
        <w:tc>
          <w:tcPr>
            <w:tcW w:w="737" w:type="pct"/>
            <w:vAlign w:val="center"/>
          </w:tcPr>
          <w:p w:rsidR="00A23A71" w:rsidRPr="005D2552" w:rsidRDefault="00A23A71" w:rsidP="001A1269">
            <w:pPr>
              <w:jc w:val="center"/>
              <w:rPr>
                <w:b w:val="0"/>
                <w:sz w:val="21"/>
                <w:szCs w:val="21"/>
              </w:rPr>
            </w:pPr>
            <w:r w:rsidRPr="005D2552">
              <w:rPr>
                <w:b w:val="0"/>
                <w:sz w:val="21"/>
                <w:szCs w:val="21"/>
              </w:rPr>
              <w:t>100,2</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5. Количество мест в зрительных залах учреждений культурно-досугового типа</w:t>
            </w:r>
          </w:p>
        </w:tc>
        <w:tc>
          <w:tcPr>
            <w:tcW w:w="333" w:type="pct"/>
            <w:vAlign w:val="center"/>
          </w:tcPr>
          <w:p w:rsidR="00A23A71" w:rsidRPr="005D2552" w:rsidRDefault="00A23A71" w:rsidP="001A1269">
            <w:pPr>
              <w:jc w:val="center"/>
              <w:rPr>
                <w:rFonts w:eastAsia="Calibri"/>
                <w:b w:val="0"/>
                <w:sz w:val="21"/>
                <w:szCs w:val="21"/>
                <w:lang w:eastAsia="en-US"/>
              </w:rPr>
            </w:pPr>
            <w:proofErr w:type="gramStart"/>
            <w:r w:rsidRPr="005D2552">
              <w:rPr>
                <w:rFonts w:eastAsia="Calibri"/>
                <w:b w:val="0"/>
                <w:sz w:val="21"/>
                <w:szCs w:val="21"/>
                <w:lang w:eastAsia="en-US"/>
              </w:rPr>
              <w:t>мест</w:t>
            </w:r>
            <w:proofErr w:type="gramEnd"/>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1 411</w:t>
            </w:r>
          </w:p>
        </w:tc>
        <w:tc>
          <w:tcPr>
            <w:tcW w:w="521" w:type="pct"/>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1 411</w:t>
            </w:r>
          </w:p>
        </w:tc>
        <w:tc>
          <w:tcPr>
            <w:tcW w:w="519" w:type="pct"/>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1 411</w:t>
            </w:r>
          </w:p>
        </w:tc>
        <w:tc>
          <w:tcPr>
            <w:tcW w:w="520" w:type="pct"/>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1 411</w:t>
            </w:r>
          </w:p>
        </w:tc>
        <w:tc>
          <w:tcPr>
            <w:tcW w:w="737" w:type="pct"/>
            <w:shd w:val="clear" w:color="auto" w:fill="auto"/>
            <w:vAlign w:val="center"/>
          </w:tcPr>
          <w:p w:rsidR="00A23A71" w:rsidRPr="005D2552" w:rsidRDefault="00A23A71" w:rsidP="001A1269">
            <w:pPr>
              <w:spacing w:line="276" w:lineRule="auto"/>
              <w:jc w:val="center"/>
              <w:rPr>
                <w:b w:val="0"/>
                <w:sz w:val="21"/>
                <w:szCs w:val="21"/>
                <w:lang w:eastAsia="en-US"/>
              </w:rPr>
            </w:pPr>
            <w:r w:rsidRPr="005D2552">
              <w:rPr>
                <w:rFonts w:eastAsia="Calibri"/>
                <w:b w:val="0"/>
                <w:sz w:val="21"/>
                <w:szCs w:val="21"/>
                <w:lang w:eastAsia="en-US"/>
              </w:rPr>
              <w:t>100,0</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6. Численность посетителей на платных мероприятиях учреждений культурно-досугового типа</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чел.</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63 042</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68 883</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68 913</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70 264</w:t>
            </w:r>
          </w:p>
        </w:tc>
        <w:tc>
          <w:tcPr>
            <w:tcW w:w="737" w:type="pct"/>
            <w:vAlign w:val="center"/>
          </w:tcPr>
          <w:p w:rsidR="00A23A71" w:rsidRPr="005D2552" w:rsidRDefault="00A23A71" w:rsidP="001A1269">
            <w:pPr>
              <w:jc w:val="center"/>
              <w:rPr>
                <w:b w:val="0"/>
                <w:sz w:val="21"/>
                <w:szCs w:val="21"/>
              </w:rPr>
            </w:pPr>
            <w:r w:rsidRPr="005D2552">
              <w:rPr>
                <w:b w:val="0"/>
                <w:sz w:val="21"/>
                <w:szCs w:val="21"/>
              </w:rPr>
              <w:t>102,0</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7. Количество клубных формирований при учреждениях культурно-досугового типа</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ед.</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53</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53</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53</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53</w:t>
            </w:r>
          </w:p>
        </w:tc>
        <w:tc>
          <w:tcPr>
            <w:tcW w:w="737" w:type="pct"/>
            <w:vAlign w:val="center"/>
          </w:tcPr>
          <w:p w:rsidR="00A23A71" w:rsidRPr="005D2552" w:rsidRDefault="00A23A71" w:rsidP="001A1269">
            <w:pPr>
              <w:jc w:val="center"/>
              <w:rPr>
                <w:b w:val="0"/>
                <w:sz w:val="21"/>
                <w:szCs w:val="21"/>
              </w:rPr>
            </w:pPr>
            <w:r w:rsidRPr="005D2552">
              <w:rPr>
                <w:b w:val="0"/>
                <w:sz w:val="21"/>
                <w:szCs w:val="21"/>
              </w:rPr>
              <w:t>100,0</w:t>
            </w:r>
          </w:p>
        </w:tc>
      </w:tr>
      <w:tr w:rsidR="00A23A71" w:rsidRPr="005D2552" w:rsidTr="001A1269">
        <w:trPr>
          <w:cantSplit/>
        </w:trPr>
        <w:tc>
          <w:tcPr>
            <w:tcW w:w="1812" w:type="pct"/>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8. Численность учащихся в детских музыкальных школах</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чел.</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510</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510</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510</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442</w:t>
            </w:r>
          </w:p>
        </w:tc>
        <w:tc>
          <w:tcPr>
            <w:tcW w:w="737" w:type="pct"/>
            <w:vAlign w:val="center"/>
          </w:tcPr>
          <w:p w:rsidR="00A23A71" w:rsidRPr="005D2552" w:rsidRDefault="00A23A71" w:rsidP="001A1269">
            <w:pPr>
              <w:jc w:val="center"/>
              <w:rPr>
                <w:b w:val="0"/>
                <w:sz w:val="21"/>
                <w:szCs w:val="21"/>
              </w:rPr>
            </w:pPr>
            <w:r w:rsidRPr="005D2552">
              <w:rPr>
                <w:b w:val="0"/>
                <w:sz w:val="21"/>
                <w:szCs w:val="21"/>
              </w:rPr>
              <w:t>86,7</w:t>
            </w:r>
          </w:p>
        </w:tc>
      </w:tr>
      <w:tr w:rsidR="00A23A71" w:rsidRPr="005D2552" w:rsidTr="001A1269">
        <w:trPr>
          <w:cantSplit/>
        </w:trPr>
        <w:tc>
          <w:tcPr>
            <w:tcW w:w="1812" w:type="pct"/>
            <w:tcBorders>
              <w:top w:val="single" w:sz="4" w:space="0" w:color="auto"/>
              <w:left w:val="single" w:sz="4" w:space="0" w:color="auto"/>
              <w:bottom w:val="single" w:sz="4" w:space="0" w:color="auto"/>
              <w:right w:val="single" w:sz="4" w:space="0" w:color="auto"/>
            </w:tcBorders>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9. Численность учащихся в детских художественных школах</w:t>
            </w:r>
          </w:p>
        </w:tc>
        <w:tc>
          <w:tcPr>
            <w:tcW w:w="333"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400</w:t>
            </w:r>
          </w:p>
        </w:tc>
        <w:tc>
          <w:tcPr>
            <w:tcW w:w="521"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400</w:t>
            </w:r>
          </w:p>
        </w:tc>
        <w:tc>
          <w:tcPr>
            <w:tcW w:w="519"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400</w:t>
            </w:r>
          </w:p>
        </w:tc>
        <w:tc>
          <w:tcPr>
            <w:tcW w:w="520"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400</w:t>
            </w:r>
          </w:p>
        </w:tc>
        <w:tc>
          <w:tcPr>
            <w:tcW w:w="737"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b w:val="0"/>
                <w:sz w:val="21"/>
                <w:szCs w:val="21"/>
              </w:rPr>
            </w:pPr>
            <w:r w:rsidRPr="005D2552">
              <w:rPr>
                <w:b w:val="0"/>
                <w:sz w:val="21"/>
                <w:szCs w:val="21"/>
              </w:rPr>
              <w:t>100,0</w:t>
            </w:r>
          </w:p>
        </w:tc>
      </w:tr>
      <w:tr w:rsidR="00A23A71" w:rsidRPr="005D2552" w:rsidTr="001A1269">
        <w:trPr>
          <w:cantSplit/>
        </w:trPr>
        <w:tc>
          <w:tcPr>
            <w:tcW w:w="1812" w:type="pct"/>
            <w:tcBorders>
              <w:top w:val="single" w:sz="4" w:space="0" w:color="auto"/>
              <w:left w:val="single" w:sz="4" w:space="0" w:color="auto"/>
              <w:bottom w:val="single" w:sz="4" w:space="0" w:color="auto"/>
              <w:right w:val="single" w:sz="4" w:space="0" w:color="auto"/>
            </w:tcBorders>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10. Количество предметов основного фонда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ед.</w:t>
            </w:r>
          </w:p>
        </w:tc>
        <w:tc>
          <w:tcPr>
            <w:tcW w:w="558"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21 124</w:t>
            </w:r>
          </w:p>
        </w:tc>
        <w:tc>
          <w:tcPr>
            <w:tcW w:w="521"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21 229</w:t>
            </w:r>
          </w:p>
        </w:tc>
        <w:tc>
          <w:tcPr>
            <w:tcW w:w="519"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21 353</w:t>
            </w:r>
          </w:p>
        </w:tc>
        <w:tc>
          <w:tcPr>
            <w:tcW w:w="520"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21 734</w:t>
            </w:r>
          </w:p>
        </w:tc>
        <w:tc>
          <w:tcPr>
            <w:tcW w:w="737"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b w:val="0"/>
                <w:sz w:val="21"/>
                <w:szCs w:val="21"/>
              </w:rPr>
            </w:pPr>
            <w:r w:rsidRPr="005D2552">
              <w:rPr>
                <w:b w:val="0"/>
                <w:sz w:val="21"/>
                <w:szCs w:val="21"/>
              </w:rPr>
              <w:t>101,8</w:t>
            </w:r>
          </w:p>
        </w:tc>
      </w:tr>
      <w:tr w:rsidR="00A23A71" w:rsidRPr="005D2552" w:rsidTr="001A1269">
        <w:trPr>
          <w:cantSplit/>
        </w:trPr>
        <w:tc>
          <w:tcPr>
            <w:tcW w:w="1812" w:type="pct"/>
            <w:tcBorders>
              <w:top w:val="single" w:sz="4" w:space="0" w:color="auto"/>
              <w:left w:val="single" w:sz="4" w:space="0" w:color="auto"/>
              <w:bottom w:val="single" w:sz="4" w:space="0" w:color="auto"/>
              <w:right w:val="single" w:sz="4" w:space="0" w:color="auto"/>
            </w:tcBorders>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11. Процент экспонируемых предметов от числа предметов основного фонда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w:t>
            </w:r>
          </w:p>
        </w:tc>
        <w:tc>
          <w:tcPr>
            <w:tcW w:w="558"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23,7</w:t>
            </w:r>
          </w:p>
        </w:tc>
        <w:tc>
          <w:tcPr>
            <w:tcW w:w="521"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29,7</w:t>
            </w:r>
          </w:p>
        </w:tc>
        <w:tc>
          <w:tcPr>
            <w:tcW w:w="519"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25,2</w:t>
            </w:r>
          </w:p>
        </w:tc>
        <w:tc>
          <w:tcPr>
            <w:tcW w:w="520"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AD551A">
            <w:pPr>
              <w:jc w:val="center"/>
              <w:rPr>
                <w:rFonts w:eastAsia="Calibri"/>
                <w:b w:val="0"/>
                <w:sz w:val="21"/>
                <w:szCs w:val="21"/>
                <w:highlight w:val="yellow"/>
                <w:lang w:eastAsia="en-US"/>
              </w:rPr>
            </w:pPr>
            <w:r w:rsidRPr="005D2552">
              <w:rPr>
                <w:rFonts w:eastAsia="Calibri"/>
                <w:b w:val="0"/>
                <w:sz w:val="21"/>
                <w:szCs w:val="21"/>
                <w:lang w:eastAsia="en-US"/>
              </w:rPr>
              <w:t>2</w:t>
            </w:r>
            <w:r w:rsidR="0062525A" w:rsidRPr="005D2552">
              <w:rPr>
                <w:rFonts w:eastAsia="Calibri"/>
                <w:b w:val="0"/>
                <w:sz w:val="21"/>
                <w:szCs w:val="21"/>
                <w:lang w:eastAsia="en-US"/>
              </w:rPr>
              <w:t>2</w:t>
            </w:r>
            <w:r w:rsidRPr="005D2552">
              <w:rPr>
                <w:rFonts w:eastAsia="Calibri"/>
                <w:b w:val="0"/>
                <w:sz w:val="21"/>
                <w:szCs w:val="21"/>
                <w:lang w:eastAsia="en-US"/>
              </w:rPr>
              <w:t>,</w:t>
            </w:r>
            <w:r w:rsidR="0062525A" w:rsidRPr="005D2552">
              <w:rPr>
                <w:rFonts w:eastAsia="Calibri"/>
                <w:b w:val="0"/>
                <w:sz w:val="21"/>
                <w:szCs w:val="21"/>
                <w:lang w:eastAsia="en-US"/>
              </w:rPr>
              <w:t>7</w:t>
            </w:r>
          </w:p>
        </w:tc>
        <w:tc>
          <w:tcPr>
            <w:tcW w:w="737"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b w:val="0"/>
                <w:sz w:val="21"/>
                <w:szCs w:val="21"/>
              </w:rPr>
            </w:pPr>
            <w:r w:rsidRPr="005D2552">
              <w:rPr>
                <w:b w:val="0"/>
                <w:sz w:val="21"/>
                <w:szCs w:val="21"/>
              </w:rPr>
              <w:t>-</w:t>
            </w:r>
          </w:p>
        </w:tc>
      </w:tr>
      <w:tr w:rsidR="00A23A71" w:rsidRPr="005D2552" w:rsidTr="001A1269">
        <w:trPr>
          <w:cantSplit/>
        </w:trPr>
        <w:tc>
          <w:tcPr>
            <w:tcW w:w="1812" w:type="pct"/>
            <w:tcBorders>
              <w:top w:val="single" w:sz="4" w:space="0" w:color="auto"/>
              <w:left w:val="single" w:sz="4" w:space="0" w:color="auto"/>
              <w:bottom w:val="single" w:sz="4" w:space="0" w:color="auto"/>
              <w:right w:val="single" w:sz="4" w:space="0" w:color="auto"/>
            </w:tcBorders>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12. Численность посетителей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16 979</w:t>
            </w:r>
          </w:p>
        </w:tc>
        <w:tc>
          <w:tcPr>
            <w:tcW w:w="521"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17 583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 xml:space="preserve">19 346 </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 xml:space="preserve">21 769 </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b w:val="0"/>
                <w:sz w:val="21"/>
                <w:szCs w:val="21"/>
              </w:rPr>
            </w:pPr>
            <w:r w:rsidRPr="005D2552">
              <w:rPr>
                <w:b w:val="0"/>
                <w:sz w:val="21"/>
                <w:szCs w:val="21"/>
              </w:rPr>
              <w:t>112,5</w:t>
            </w:r>
          </w:p>
        </w:tc>
      </w:tr>
      <w:tr w:rsidR="00A23A71" w:rsidRPr="005D2552" w:rsidTr="001A1269">
        <w:trPr>
          <w:cantSplit/>
        </w:trPr>
        <w:tc>
          <w:tcPr>
            <w:tcW w:w="1812" w:type="pct"/>
          </w:tcPr>
          <w:p w:rsidR="00A23A71" w:rsidRPr="005D2552" w:rsidRDefault="00A23A71" w:rsidP="001A1269">
            <w:pPr>
              <w:rPr>
                <w:b w:val="0"/>
                <w:sz w:val="21"/>
                <w:szCs w:val="21"/>
                <w:lang w:eastAsia="en-US"/>
              </w:rPr>
            </w:pPr>
            <w:r w:rsidRPr="005D2552">
              <w:rPr>
                <w:b w:val="0"/>
                <w:sz w:val="21"/>
                <w:szCs w:val="21"/>
                <w:lang w:eastAsia="en-US"/>
              </w:rPr>
              <w:t>13. Количество мест в зрительных залах киноустановок</w:t>
            </w:r>
          </w:p>
        </w:tc>
        <w:tc>
          <w:tcPr>
            <w:tcW w:w="333" w:type="pct"/>
            <w:vAlign w:val="center"/>
          </w:tcPr>
          <w:p w:rsidR="00A23A71" w:rsidRPr="005D2552" w:rsidRDefault="00A23A71" w:rsidP="001A1269">
            <w:pPr>
              <w:jc w:val="center"/>
              <w:rPr>
                <w:b w:val="0"/>
                <w:sz w:val="21"/>
                <w:szCs w:val="21"/>
                <w:lang w:eastAsia="en-US"/>
              </w:rPr>
            </w:pPr>
            <w:proofErr w:type="gramStart"/>
            <w:r w:rsidRPr="005D2552">
              <w:rPr>
                <w:b w:val="0"/>
                <w:sz w:val="21"/>
                <w:szCs w:val="21"/>
                <w:lang w:eastAsia="en-US"/>
              </w:rPr>
              <w:t>мест</w:t>
            </w:r>
            <w:proofErr w:type="gramEnd"/>
          </w:p>
        </w:tc>
        <w:tc>
          <w:tcPr>
            <w:tcW w:w="558" w:type="pct"/>
            <w:vAlign w:val="center"/>
          </w:tcPr>
          <w:p w:rsidR="00A23A71" w:rsidRPr="005D2552" w:rsidRDefault="00A23A71" w:rsidP="001A1269">
            <w:pPr>
              <w:jc w:val="center"/>
              <w:rPr>
                <w:b w:val="0"/>
                <w:sz w:val="21"/>
                <w:szCs w:val="21"/>
              </w:rPr>
            </w:pPr>
            <w:r w:rsidRPr="005D2552">
              <w:rPr>
                <w:b w:val="0"/>
                <w:sz w:val="21"/>
                <w:szCs w:val="21"/>
              </w:rPr>
              <w:t>208</w:t>
            </w:r>
          </w:p>
        </w:tc>
        <w:tc>
          <w:tcPr>
            <w:tcW w:w="521" w:type="pct"/>
            <w:vAlign w:val="center"/>
          </w:tcPr>
          <w:p w:rsidR="00A23A71" w:rsidRPr="005D2552" w:rsidRDefault="00A23A71" w:rsidP="001A1269">
            <w:pPr>
              <w:jc w:val="center"/>
              <w:rPr>
                <w:b w:val="0"/>
                <w:sz w:val="21"/>
                <w:szCs w:val="21"/>
              </w:rPr>
            </w:pPr>
            <w:r w:rsidRPr="005D2552">
              <w:rPr>
                <w:b w:val="0"/>
                <w:sz w:val="21"/>
                <w:szCs w:val="21"/>
              </w:rPr>
              <w:t>208</w:t>
            </w:r>
          </w:p>
        </w:tc>
        <w:tc>
          <w:tcPr>
            <w:tcW w:w="519" w:type="pct"/>
            <w:vAlign w:val="center"/>
          </w:tcPr>
          <w:p w:rsidR="00A23A71" w:rsidRPr="005D2552" w:rsidRDefault="00A23A71" w:rsidP="001A1269">
            <w:pPr>
              <w:jc w:val="center"/>
              <w:rPr>
                <w:b w:val="0"/>
                <w:sz w:val="21"/>
                <w:szCs w:val="21"/>
              </w:rPr>
            </w:pPr>
            <w:r w:rsidRPr="005D2552">
              <w:rPr>
                <w:b w:val="0"/>
                <w:sz w:val="21"/>
                <w:szCs w:val="21"/>
              </w:rPr>
              <w:t>208</w:t>
            </w:r>
          </w:p>
        </w:tc>
        <w:tc>
          <w:tcPr>
            <w:tcW w:w="520" w:type="pct"/>
            <w:vAlign w:val="center"/>
          </w:tcPr>
          <w:p w:rsidR="00A23A71" w:rsidRPr="005D2552" w:rsidRDefault="00A23A71" w:rsidP="001A1269">
            <w:pPr>
              <w:jc w:val="center"/>
              <w:rPr>
                <w:b w:val="0"/>
                <w:sz w:val="21"/>
                <w:szCs w:val="21"/>
              </w:rPr>
            </w:pPr>
            <w:r w:rsidRPr="005D2552">
              <w:rPr>
                <w:b w:val="0"/>
                <w:sz w:val="21"/>
                <w:szCs w:val="21"/>
              </w:rPr>
              <w:t>208</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3A71" w:rsidRPr="005D2552" w:rsidRDefault="00A23A71" w:rsidP="001A1269">
            <w:pPr>
              <w:jc w:val="center"/>
              <w:rPr>
                <w:b w:val="0"/>
                <w:sz w:val="21"/>
                <w:szCs w:val="21"/>
              </w:rPr>
            </w:pPr>
            <w:r w:rsidRPr="005D2552">
              <w:rPr>
                <w:b w:val="0"/>
                <w:sz w:val="21"/>
                <w:szCs w:val="21"/>
              </w:rPr>
              <w:t>100,0</w:t>
            </w:r>
          </w:p>
        </w:tc>
      </w:tr>
      <w:tr w:rsidR="00A23A71" w:rsidRPr="005D2552" w:rsidTr="001A1269">
        <w:trPr>
          <w:cantSplit/>
        </w:trPr>
        <w:tc>
          <w:tcPr>
            <w:tcW w:w="1812" w:type="pct"/>
          </w:tcPr>
          <w:p w:rsidR="00A23A71" w:rsidRPr="005D2552" w:rsidRDefault="00A23A71" w:rsidP="001A1269">
            <w:pPr>
              <w:rPr>
                <w:b w:val="0"/>
                <w:sz w:val="21"/>
                <w:szCs w:val="21"/>
                <w:lang w:eastAsia="en-US"/>
              </w:rPr>
            </w:pPr>
            <w:r w:rsidRPr="005D2552">
              <w:rPr>
                <w:b w:val="0"/>
                <w:sz w:val="21"/>
                <w:szCs w:val="21"/>
                <w:lang w:eastAsia="en-US"/>
              </w:rPr>
              <w:t>14. Количество посещений киноустановок</w:t>
            </w:r>
          </w:p>
        </w:tc>
        <w:tc>
          <w:tcPr>
            <w:tcW w:w="333" w:type="pct"/>
            <w:vAlign w:val="center"/>
          </w:tcPr>
          <w:p w:rsidR="00A23A71" w:rsidRPr="005D2552" w:rsidRDefault="00A23A71" w:rsidP="001A1269">
            <w:pPr>
              <w:jc w:val="center"/>
              <w:rPr>
                <w:b w:val="0"/>
                <w:sz w:val="21"/>
                <w:szCs w:val="21"/>
                <w:lang w:eastAsia="en-US"/>
              </w:rPr>
            </w:pPr>
            <w:r w:rsidRPr="005D2552">
              <w:rPr>
                <w:b w:val="0"/>
                <w:sz w:val="21"/>
                <w:szCs w:val="21"/>
                <w:lang w:eastAsia="en-US"/>
              </w:rPr>
              <w:t>чел.</w:t>
            </w:r>
          </w:p>
        </w:tc>
        <w:tc>
          <w:tcPr>
            <w:tcW w:w="558" w:type="pct"/>
            <w:vAlign w:val="center"/>
          </w:tcPr>
          <w:p w:rsidR="00A23A71" w:rsidRPr="005D2552" w:rsidRDefault="00A23A71" w:rsidP="001A1269">
            <w:pPr>
              <w:jc w:val="center"/>
              <w:rPr>
                <w:b w:val="0"/>
                <w:sz w:val="21"/>
                <w:szCs w:val="21"/>
              </w:rPr>
            </w:pPr>
            <w:r w:rsidRPr="005D2552">
              <w:rPr>
                <w:b w:val="0"/>
                <w:sz w:val="21"/>
                <w:szCs w:val="21"/>
              </w:rPr>
              <w:t>62 590</w:t>
            </w:r>
          </w:p>
        </w:tc>
        <w:tc>
          <w:tcPr>
            <w:tcW w:w="521" w:type="pct"/>
            <w:vAlign w:val="center"/>
          </w:tcPr>
          <w:p w:rsidR="00A23A71" w:rsidRPr="005D2552" w:rsidRDefault="00A23A71" w:rsidP="001A1269">
            <w:pPr>
              <w:jc w:val="center"/>
              <w:rPr>
                <w:b w:val="0"/>
                <w:sz w:val="21"/>
                <w:szCs w:val="21"/>
              </w:rPr>
            </w:pPr>
            <w:r w:rsidRPr="005D2552">
              <w:rPr>
                <w:b w:val="0"/>
                <w:sz w:val="21"/>
                <w:szCs w:val="21"/>
              </w:rPr>
              <w:t>64 478</w:t>
            </w:r>
          </w:p>
        </w:tc>
        <w:tc>
          <w:tcPr>
            <w:tcW w:w="519" w:type="pct"/>
            <w:vAlign w:val="center"/>
          </w:tcPr>
          <w:p w:rsidR="00A23A71" w:rsidRPr="005D2552" w:rsidRDefault="00A23A71" w:rsidP="001A1269">
            <w:pPr>
              <w:jc w:val="center"/>
              <w:rPr>
                <w:b w:val="0"/>
                <w:sz w:val="21"/>
                <w:szCs w:val="21"/>
              </w:rPr>
            </w:pPr>
            <w:r w:rsidRPr="005D2552">
              <w:rPr>
                <w:b w:val="0"/>
                <w:sz w:val="21"/>
                <w:szCs w:val="21"/>
              </w:rPr>
              <w:t>56 572</w:t>
            </w:r>
          </w:p>
        </w:tc>
        <w:tc>
          <w:tcPr>
            <w:tcW w:w="520" w:type="pct"/>
            <w:vAlign w:val="center"/>
          </w:tcPr>
          <w:p w:rsidR="00A23A71" w:rsidRPr="005D2552" w:rsidRDefault="00A23A71" w:rsidP="001A1269">
            <w:pPr>
              <w:jc w:val="center"/>
              <w:rPr>
                <w:b w:val="0"/>
                <w:sz w:val="21"/>
                <w:szCs w:val="21"/>
              </w:rPr>
            </w:pPr>
            <w:r w:rsidRPr="005D2552">
              <w:rPr>
                <w:b w:val="0"/>
                <w:sz w:val="21"/>
                <w:szCs w:val="21"/>
              </w:rPr>
              <w:t>56 259</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3A71" w:rsidRPr="005D2552" w:rsidRDefault="00A23A71" w:rsidP="001A1269">
            <w:pPr>
              <w:jc w:val="center"/>
              <w:rPr>
                <w:b w:val="0"/>
                <w:sz w:val="21"/>
                <w:szCs w:val="21"/>
              </w:rPr>
            </w:pPr>
            <w:r w:rsidRPr="005D2552">
              <w:rPr>
                <w:b w:val="0"/>
                <w:sz w:val="21"/>
                <w:szCs w:val="21"/>
              </w:rPr>
              <w:t>99,5</w:t>
            </w:r>
          </w:p>
        </w:tc>
      </w:tr>
      <w:tr w:rsidR="00A23A71" w:rsidRPr="005D2552" w:rsidTr="001A1269">
        <w:trPr>
          <w:cantSplit/>
        </w:trPr>
        <w:tc>
          <w:tcPr>
            <w:tcW w:w="1812" w:type="pct"/>
            <w:tcBorders>
              <w:top w:val="single" w:sz="4" w:space="0" w:color="auto"/>
              <w:left w:val="single" w:sz="4" w:space="0" w:color="auto"/>
              <w:bottom w:val="single" w:sz="4" w:space="0" w:color="auto"/>
              <w:right w:val="single" w:sz="4" w:space="0" w:color="auto"/>
            </w:tcBorders>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15. Количество посещений зоопарков</w:t>
            </w:r>
          </w:p>
        </w:tc>
        <w:tc>
          <w:tcPr>
            <w:tcW w:w="333"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18 820</w:t>
            </w:r>
          </w:p>
        </w:tc>
        <w:tc>
          <w:tcPr>
            <w:tcW w:w="521"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23 042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30 562</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28 804</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b w:val="0"/>
                <w:sz w:val="21"/>
                <w:szCs w:val="21"/>
              </w:rPr>
            </w:pPr>
            <w:r w:rsidRPr="005D2552">
              <w:rPr>
                <w:b w:val="0"/>
                <w:sz w:val="21"/>
                <w:szCs w:val="21"/>
              </w:rPr>
              <w:t>94,2</w:t>
            </w:r>
          </w:p>
        </w:tc>
      </w:tr>
    </w:tbl>
    <w:p w:rsidR="00F137FD" w:rsidRPr="005D2552" w:rsidRDefault="00F137FD" w:rsidP="00A23A71">
      <w:pPr>
        <w:ind w:firstLine="709"/>
        <w:jc w:val="both"/>
        <w:rPr>
          <w:rFonts w:eastAsia="Calibri"/>
          <w:b w:val="0"/>
          <w:lang w:eastAsia="en-US"/>
        </w:rPr>
      </w:pPr>
    </w:p>
    <w:p w:rsidR="00F137FD" w:rsidRPr="005D2552" w:rsidRDefault="00F137FD" w:rsidP="00F137FD">
      <w:pPr>
        <w:ind w:firstLine="709"/>
        <w:jc w:val="both"/>
        <w:rPr>
          <w:rFonts w:eastAsia="Calibri"/>
          <w:b w:val="0"/>
          <w:lang w:eastAsia="en-US"/>
        </w:rPr>
      </w:pPr>
      <w:r w:rsidRPr="005D2552">
        <w:rPr>
          <w:rFonts w:eastAsia="Calibri"/>
          <w:b w:val="0"/>
          <w:lang w:eastAsia="en-US"/>
        </w:rPr>
        <w:t xml:space="preserve">В целях приведения в соответствие сети учреждений </w:t>
      </w:r>
      <w:r w:rsidR="00345C0D" w:rsidRPr="005D2552">
        <w:rPr>
          <w:rFonts w:eastAsia="Calibri"/>
          <w:b w:val="0"/>
          <w:lang w:eastAsia="en-US"/>
        </w:rPr>
        <w:t>культурно-досугового</w:t>
      </w:r>
      <w:r w:rsidRPr="005D2552">
        <w:rPr>
          <w:rFonts w:eastAsia="Calibri"/>
          <w:b w:val="0"/>
          <w:lang w:eastAsia="en-US"/>
        </w:rPr>
        <w:t xml:space="preserve"> типа </w:t>
      </w:r>
      <w:r w:rsidR="005B05FC" w:rsidRPr="005D2552">
        <w:rPr>
          <w:rFonts w:eastAsia="Calibri"/>
          <w:b w:val="0"/>
          <w:lang w:eastAsia="en-US"/>
        </w:rPr>
        <w:t xml:space="preserve">г. Зеленогорска </w:t>
      </w:r>
      <w:r w:rsidR="0009408C">
        <w:rPr>
          <w:rFonts w:eastAsia="Calibri"/>
          <w:b w:val="0"/>
          <w:lang w:eastAsia="en-US"/>
        </w:rPr>
        <w:t xml:space="preserve">специалистами МБУК «ЗГДК» </w:t>
      </w:r>
      <w:r w:rsidRPr="005D2552">
        <w:rPr>
          <w:rFonts w:eastAsia="Calibri"/>
          <w:b w:val="0"/>
          <w:lang w:eastAsia="en-US"/>
        </w:rPr>
        <w:t>проведена работа по созданию двух обособленных структурных подразделений «Октябрьский» и «Орловка». В результате провед</w:t>
      </w:r>
      <w:r w:rsidR="003B4945">
        <w:rPr>
          <w:rFonts w:eastAsia="Calibri"/>
          <w:b w:val="0"/>
          <w:lang w:eastAsia="en-US"/>
        </w:rPr>
        <w:t>е</w:t>
      </w:r>
      <w:r w:rsidRPr="005D2552">
        <w:rPr>
          <w:rFonts w:eastAsia="Calibri"/>
          <w:b w:val="0"/>
          <w:lang w:eastAsia="en-US"/>
        </w:rPr>
        <w:t>нных мероприя</w:t>
      </w:r>
      <w:r w:rsidR="002E14F7" w:rsidRPr="005D2552">
        <w:rPr>
          <w:rFonts w:eastAsia="Calibri"/>
          <w:b w:val="0"/>
          <w:lang w:eastAsia="en-US"/>
        </w:rPr>
        <w:t>тий ур</w:t>
      </w:r>
      <w:r w:rsidRPr="005D2552">
        <w:rPr>
          <w:rFonts w:eastAsia="Calibri"/>
          <w:b w:val="0"/>
          <w:lang w:eastAsia="en-US"/>
        </w:rPr>
        <w:t>овень фактической обеспеченности клубами от нормативной потребности составил 100,0%.</w:t>
      </w:r>
    </w:p>
    <w:p w:rsidR="00851F53" w:rsidRPr="005D2552" w:rsidRDefault="00AB4C44" w:rsidP="00A23A71">
      <w:pPr>
        <w:ind w:firstLine="709"/>
        <w:jc w:val="both"/>
        <w:rPr>
          <w:rFonts w:eastAsia="Calibri"/>
          <w:b w:val="0"/>
          <w:sz w:val="16"/>
          <w:szCs w:val="16"/>
          <w:highlight w:val="yellow"/>
          <w:lang w:eastAsia="en-US"/>
        </w:rPr>
      </w:pPr>
      <w:r w:rsidRPr="005D2552">
        <w:rPr>
          <w:rFonts w:eastAsia="Calibri"/>
          <w:b w:val="0"/>
          <w:lang w:eastAsia="en-US"/>
        </w:rPr>
        <w:t xml:space="preserve"> </w:t>
      </w:r>
    </w:p>
    <w:p w:rsidR="00851F53" w:rsidRPr="005D2552" w:rsidRDefault="00851F53" w:rsidP="00851F53">
      <w:pPr>
        <w:pStyle w:val="af8"/>
        <w:ind w:firstLine="709"/>
        <w:jc w:val="both"/>
        <w:rPr>
          <w:rFonts w:ascii="Times New Roman" w:eastAsia="Calibri" w:hAnsi="Times New Roman" w:cs="Times New Roman"/>
          <w:sz w:val="28"/>
          <w:szCs w:val="28"/>
          <w:lang w:eastAsia="en-US"/>
        </w:rPr>
      </w:pPr>
      <w:r w:rsidRPr="005D2552">
        <w:rPr>
          <w:rFonts w:ascii="Times New Roman" w:eastAsia="Calibri" w:hAnsi="Times New Roman" w:cs="Times New Roman"/>
          <w:sz w:val="28"/>
          <w:szCs w:val="28"/>
          <w:lang w:eastAsia="en-US"/>
        </w:rPr>
        <w:t>В течение года проведено 2 </w:t>
      </w:r>
      <w:r w:rsidR="00CA78FA" w:rsidRPr="005D2552">
        <w:rPr>
          <w:rFonts w:ascii="Times New Roman" w:eastAsia="Calibri" w:hAnsi="Times New Roman" w:cs="Times New Roman"/>
          <w:sz w:val="28"/>
          <w:szCs w:val="28"/>
          <w:lang w:eastAsia="en-US"/>
        </w:rPr>
        <w:t>612 мероприятий</w:t>
      </w:r>
      <w:r w:rsidRPr="005D2552">
        <w:rPr>
          <w:rFonts w:ascii="Times New Roman" w:eastAsia="Calibri" w:hAnsi="Times New Roman" w:cs="Times New Roman"/>
          <w:sz w:val="28"/>
          <w:szCs w:val="28"/>
          <w:lang w:eastAsia="en-US"/>
        </w:rPr>
        <w:t>, участниками которых стали свыше 24</w:t>
      </w:r>
      <w:r w:rsidR="00CA78FA" w:rsidRPr="005D2552">
        <w:rPr>
          <w:rFonts w:ascii="Times New Roman" w:eastAsia="Calibri" w:hAnsi="Times New Roman" w:cs="Times New Roman"/>
          <w:sz w:val="28"/>
          <w:szCs w:val="28"/>
          <w:lang w:eastAsia="en-US"/>
        </w:rPr>
        <w:t>5</w:t>
      </w:r>
      <w:r w:rsidRPr="005D2552">
        <w:rPr>
          <w:rFonts w:ascii="Times New Roman" w:eastAsia="Calibri" w:hAnsi="Times New Roman" w:cs="Times New Roman"/>
          <w:sz w:val="28"/>
          <w:szCs w:val="28"/>
          <w:lang w:eastAsia="en-US"/>
        </w:rPr>
        <w:t> тыс. человек</w:t>
      </w:r>
      <w:r w:rsidR="00CA78FA" w:rsidRPr="005D2552">
        <w:rPr>
          <w:rFonts w:ascii="Times New Roman" w:eastAsia="Calibri" w:hAnsi="Times New Roman" w:cs="Times New Roman"/>
          <w:sz w:val="28"/>
          <w:szCs w:val="28"/>
          <w:lang w:eastAsia="en-US"/>
        </w:rPr>
        <w:t xml:space="preserve"> (в 2018 году – 2 552 </w:t>
      </w:r>
      <w:r w:rsidR="001E2948" w:rsidRPr="005D2552">
        <w:rPr>
          <w:rFonts w:ascii="Times New Roman" w:eastAsia="Calibri" w:hAnsi="Times New Roman" w:cs="Times New Roman"/>
          <w:sz w:val="28"/>
          <w:szCs w:val="28"/>
          <w:lang w:eastAsia="en-US"/>
        </w:rPr>
        <w:t>мероприятия и 240 тыс. человек)</w:t>
      </w:r>
      <w:r w:rsidRPr="005D2552">
        <w:rPr>
          <w:rFonts w:ascii="Times New Roman" w:eastAsia="Calibri" w:hAnsi="Times New Roman" w:cs="Times New Roman"/>
          <w:sz w:val="28"/>
          <w:szCs w:val="28"/>
          <w:lang w:eastAsia="en-US"/>
        </w:rPr>
        <w:t>. В том числе организовано 11</w:t>
      </w:r>
      <w:r w:rsidR="00CA78FA" w:rsidRPr="005D2552">
        <w:rPr>
          <w:rFonts w:ascii="Times New Roman" w:eastAsia="Calibri" w:hAnsi="Times New Roman" w:cs="Times New Roman"/>
          <w:sz w:val="28"/>
          <w:szCs w:val="28"/>
          <w:lang w:eastAsia="en-US"/>
        </w:rPr>
        <w:t>1</w:t>
      </w:r>
      <w:r w:rsidRPr="005D2552">
        <w:rPr>
          <w:rFonts w:ascii="Times New Roman" w:eastAsia="Calibri" w:hAnsi="Times New Roman" w:cs="Times New Roman"/>
          <w:sz w:val="28"/>
          <w:szCs w:val="28"/>
          <w:lang w:eastAsia="en-US"/>
        </w:rPr>
        <w:t xml:space="preserve"> городских культурно-массовых мероприятий в формате праздников, фестивалей, встреч, концертов. </w:t>
      </w:r>
    </w:p>
    <w:p w:rsidR="00325858" w:rsidRPr="005D2552" w:rsidRDefault="00325858" w:rsidP="00325858">
      <w:pPr>
        <w:ind w:firstLine="709"/>
        <w:jc w:val="both"/>
        <w:rPr>
          <w:rFonts w:eastAsia="Calibri"/>
          <w:b w:val="0"/>
          <w:lang w:eastAsia="en-US"/>
        </w:rPr>
      </w:pPr>
      <w:r w:rsidRPr="005D2552">
        <w:rPr>
          <w:rFonts w:eastAsia="Calibri"/>
          <w:b w:val="0"/>
          <w:lang w:eastAsia="en-US"/>
        </w:rPr>
        <w:t>Важным направлением в работе учреждений культурно-досугового типа является развитие востребованных и поиск новых форм работы, ориентация деятельности на проведение массовых городских мероприятий на качественно высоком уровне.</w:t>
      </w:r>
    </w:p>
    <w:p w:rsidR="00851F53" w:rsidRPr="005D2552" w:rsidRDefault="00851F53" w:rsidP="00325858">
      <w:pPr>
        <w:ind w:firstLine="709"/>
        <w:jc w:val="both"/>
        <w:rPr>
          <w:rFonts w:eastAsia="Calibri"/>
          <w:b w:val="0"/>
          <w:lang w:eastAsia="en-US"/>
        </w:rPr>
      </w:pPr>
      <w:r w:rsidRPr="005D2552">
        <w:rPr>
          <w:rFonts w:eastAsia="Calibri"/>
          <w:b w:val="0"/>
          <w:lang w:eastAsia="en-US"/>
        </w:rPr>
        <w:lastRenderedPageBreak/>
        <w:t>Проведены масштабные и зрелищные мероприятия в традиционном и новом форматах, основные из которых:</w:t>
      </w:r>
    </w:p>
    <w:p w:rsidR="00ED6269" w:rsidRPr="005D2552" w:rsidRDefault="00ED6269" w:rsidP="00ED6269">
      <w:pPr>
        <w:pStyle w:val="af6"/>
        <w:numPr>
          <w:ilvl w:val="0"/>
          <w:numId w:val="5"/>
        </w:numPr>
        <w:tabs>
          <w:tab w:val="left" w:pos="993"/>
        </w:tabs>
        <w:ind w:left="0" w:firstLine="709"/>
        <w:jc w:val="both"/>
        <w:rPr>
          <w:b w:val="0"/>
        </w:rPr>
      </w:pPr>
      <w:proofErr w:type="gramStart"/>
      <w:r w:rsidRPr="005D2552">
        <w:rPr>
          <w:b w:val="0"/>
        </w:rPr>
        <w:t>детская</w:t>
      </w:r>
      <w:proofErr w:type="gramEnd"/>
      <w:r w:rsidRPr="005D2552">
        <w:rPr>
          <w:b w:val="0"/>
        </w:rPr>
        <w:t xml:space="preserve"> арт-</w:t>
      </w:r>
      <w:r w:rsidR="001E2948" w:rsidRPr="005D2552">
        <w:rPr>
          <w:b w:val="0"/>
        </w:rPr>
        <w:t xml:space="preserve">студия «Творческие дети». В новом формате предложено знакомство детей с прикладным творчеством. </w:t>
      </w:r>
      <w:r w:rsidRPr="005D2552">
        <w:rPr>
          <w:b w:val="0"/>
        </w:rPr>
        <w:t>Формат представляет собой проведение театрализованной познавательно-игровой программы с мастер-классом по декоративно-прикладному творчеству;</w:t>
      </w:r>
    </w:p>
    <w:p w:rsidR="00ED6269" w:rsidRPr="005D2552" w:rsidRDefault="00ED6269" w:rsidP="00ED6269">
      <w:pPr>
        <w:pStyle w:val="af6"/>
        <w:numPr>
          <w:ilvl w:val="0"/>
          <w:numId w:val="5"/>
        </w:numPr>
        <w:tabs>
          <w:tab w:val="left" w:pos="993"/>
        </w:tabs>
        <w:ind w:left="0" w:firstLine="709"/>
        <w:jc w:val="both"/>
        <w:rPr>
          <w:b w:val="0"/>
        </w:rPr>
      </w:pPr>
      <w:proofErr w:type="gramStart"/>
      <w:r w:rsidRPr="005D2552">
        <w:rPr>
          <w:b w:val="0"/>
        </w:rPr>
        <w:t>открытый</w:t>
      </w:r>
      <w:proofErr w:type="gramEnd"/>
      <w:r w:rsidRPr="005D2552">
        <w:rPr>
          <w:b w:val="0"/>
        </w:rPr>
        <w:t xml:space="preserve"> городской фестиваль театрализованной песни среди самодеятельных (любительских) хоров ветеранов Красноярского края «Живая песня», в мероприятии приняли участие 12 хоров из 8 территорий Восточной зоны (г.</w:t>
      </w:r>
      <w:r w:rsidRPr="005D2552">
        <w:t> </w:t>
      </w:r>
      <w:r w:rsidRPr="005D2552">
        <w:rPr>
          <w:b w:val="0"/>
        </w:rPr>
        <w:t>Дивногорск, г. Железногорск, г. Заозерный, г. Зеленогорск, г.</w:t>
      </w:r>
      <w:r w:rsidRPr="005D2552">
        <w:t> </w:t>
      </w:r>
      <w:r w:rsidRPr="005D2552">
        <w:rPr>
          <w:b w:val="0"/>
        </w:rPr>
        <w:t xml:space="preserve">Канск, п. Абан, п. Нижний Ингаш, </w:t>
      </w:r>
      <w:r w:rsidR="007F70D3" w:rsidRPr="005D2552">
        <w:rPr>
          <w:b w:val="0"/>
        </w:rPr>
        <w:t>с</w:t>
      </w:r>
      <w:r w:rsidRPr="005D2552">
        <w:rPr>
          <w:b w:val="0"/>
        </w:rPr>
        <w:t>. Партизанское);</w:t>
      </w:r>
    </w:p>
    <w:p w:rsidR="00ED6269" w:rsidRPr="005D2552" w:rsidRDefault="00ED6269" w:rsidP="00ED6269">
      <w:pPr>
        <w:pStyle w:val="af6"/>
        <w:numPr>
          <w:ilvl w:val="0"/>
          <w:numId w:val="5"/>
        </w:numPr>
        <w:tabs>
          <w:tab w:val="left" w:pos="993"/>
        </w:tabs>
        <w:ind w:left="0" w:firstLine="709"/>
        <w:jc w:val="both"/>
        <w:rPr>
          <w:b w:val="0"/>
        </w:rPr>
      </w:pPr>
      <w:proofErr w:type="gramStart"/>
      <w:r w:rsidRPr="005D2552">
        <w:rPr>
          <w:b w:val="0"/>
        </w:rPr>
        <w:t>городской</w:t>
      </w:r>
      <w:proofErr w:type="gramEnd"/>
      <w:r w:rsidRPr="005D2552">
        <w:rPr>
          <w:b w:val="0"/>
        </w:rPr>
        <w:t xml:space="preserve"> молод</w:t>
      </w:r>
      <w:r w:rsidR="003B4945">
        <w:rPr>
          <w:b w:val="0"/>
        </w:rPr>
        <w:t>е</w:t>
      </w:r>
      <w:r w:rsidRPr="005D2552">
        <w:rPr>
          <w:b w:val="0"/>
        </w:rPr>
        <w:t>жный литературный бал – «Пушкинский бал» в честь 220-летия со дня рождения А.С. Пушкина;</w:t>
      </w:r>
    </w:p>
    <w:p w:rsidR="00ED6269" w:rsidRPr="005D2552" w:rsidRDefault="00ED6269" w:rsidP="00ED6269">
      <w:pPr>
        <w:pStyle w:val="af6"/>
        <w:numPr>
          <w:ilvl w:val="0"/>
          <w:numId w:val="5"/>
        </w:numPr>
        <w:tabs>
          <w:tab w:val="left" w:pos="993"/>
        </w:tabs>
        <w:ind w:left="0" w:firstLine="709"/>
        <w:jc w:val="both"/>
        <w:rPr>
          <w:b w:val="0"/>
        </w:rPr>
      </w:pPr>
      <w:proofErr w:type="gramStart"/>
      <w:r w:rsidRPr="005D2552">
        <w:rPr>
          <w:b w:val="0"/>
        </w:rPr>
        <w:t>творческий</w:t>
      </w:r>
      <w:proofErr w:type="gramEnd"/>
      <w:r w:rsidRPr="005D2552">
        <w:rPr>
          <w:b w:val="0"/>
        </w:rPr>
        <w:t xml:space="preserve"> проект «Дворик, который создали мы»;</w:t>
      </w:r>
    </w:p>
    <w:p w:rsidR="00ED6269" w:rsidRPr="005D2552" w:rsidRDefault="00ED6269" w:rsidP="00ED6269">
      <w:pPr>
        <w:pStyle w:val="af6"/>
        <w:numPr>
          <w:ilvl w:val="0"/>
          <w:numId w:val="5"/>
        </w:numPr>
        <w:tabs>
          <w:tab w:val="left" w:pos="993"/>
        </w:tabs>
        <w:ind w:left="0" w:firstLine="709"/>
        <w:jc w:val="both"/>
        <w:rPr>
          <w:b w:val="0"/>
        </w:rPr>
      </w:pPr>
      <w:proofErr w:type="gramStart"/>
      <w:r w:rsidRPr="005D2552">
        <w:rPr>
          <w:b w:val="0"/>
        </w:rPr>
        <w:t>мероприятия</w:t>
      </w:r>
      <w:proofErr w:type="gramEnd"/>
      <w:r w:rsidR="005B05FC" w:rsidRPr="005D2552">
        <w:rPr>
          <w:b w:val="0"/>
        </w:rPr>
        <w:t xml:space="preserve">, </w:t>
      </w:r>
      <w:r w:rsidRPr="005D2552">
        <w:rPr>
          <w:b w:val="0"/>
        </w:rPr>
        <w:t>посвященные знаменательным событиям в истории страны (День Победы, День памяти и скорби, Дни воинской славы России).</w:t>
      </w:r>
    </w:p>
    <w:p w:rsidR="00851F53" w:rsidRPr="005D2552" w:rsidRDefault="00851F53" w:rsidP="00851F53">
      <w:pPr>
        <w:ind w:firstLine="709"/>
        <w:jc w:val="both"/>
        <w:rPr>
          <w:rFonts w:eastAsia="Calibri"/>
          <w:b w:val="0"/>
          <w:sz w:val="16"/>
          <w:szCs w:val="16"/>
          <w:highlight w:val="yellow"/>
          <w:lang w:eastAsia="en-US"/>
        </w:rPr>
      </w:pPr>
    </w:p>
    <w:p w:rsidR="00ED6269" w:rsidRPr="005D2552" w:rsidRDefault="00ED6269" w:rsidP="00ED6269">
      <w:pPr>
        <w:jc w:val="center"/>
        <w:rPr>
          <w:rFonts w:eastAsia="Calibri"/>
          <w:i/>
          <w:highlight w:val="yellow"/>
          <w:lang w:eastAsia="en-US"/>
        </w:rPr>
      </w:pPr>
      <w:r w:rsidRPr="005D2552">
        <w:rPr>
          <w:rFonts w:eastAsia="Calibri"/>
          <w:b w:val="0"/>
          <w:noProof/>
        </w:rPr>
        <w:drawing>
          <wp:inline distT="0" distB="0" distL="0" distR="0" wp14:anchorId="1E12694F" wp14:editId="435EBDDC">
            <wp:extent cx="5955030" cy="2847975"/>
            <wp:effectExtent l="0" t="0" r="762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1344" w:rsidRDefault="000C1344" w:rsidP="00851F53">
      <w:pPr>
        <w:shd w:val="clear" w:color="auto" w:fill="FFFFFF"/>
        <w:ind w:firstLine="709"/>
        <w:jc w:val="both"/>
        <w:rPr>
          <w:rFonts w:eastAsia="Calibri"/>
          <w:b w:val="0"/>
          <w:lang w:eastAsia="en-US"/>
        </w:rPr>
      </w:pPr>
    </w:p>
    <w:p w:rsidR="00186C89" w:rsidRPr="005D2552" w:rsidRDefault="00851F53" w:rsidP="00851F53">
      <w:pPr>
        <w:shd w:val="clear" w:color="auto" w:fill="FFFFFF"/>
        <w:ind w:firstLine="709"/>
        <w:jc w:val="both"/>
        <w:rPr>
          <w:rFonts w:eastAsia="Calibri"/>
          <w:b w:val="0"/>
          <w:lang w:eastAsia="en-US"/>
        </w:rPr>
      </w:pPr>
      <w:r w:rsidRPr="005D2552">
        <w:rPr>
          <w:rFonts w:eastAsia="Calibri"/>
          <w:b w:val="0"/>
          <w:lang w:eastAsia="en-US"/>
        </w:rPr>
        <w:t>Учреждениями культурно-досугового типа в 201</w:t>
      </w:r>
      <w:r w:rsidR="00ED6269" w:rsidRPr="005D2552">
        <w:rPr>
          <w:rFonts w:eastAsia="Calibri"/>
          <w:b w:val="0"/>
          <w:lang w:eastAsia="en-US"/>
        </w:rPr>
        <w:t>9</w:t>
      </w:r>
      <w:r w:rsidRPr="005D2552">
        <w:rPr>
          <w:rFonts w:eastAsia="Calibri"/>
          <w:b w:val="0"/>
          <w:lang w:eastAsia="en-US"/>
        </w:rPr>
        <w:t xml:space="preserve"> году организовано и проведено </w:t>
      </w:r>
      <w:r w:rsidR="00ED6269" w:rsidRPr="005D2552">
        <w:rPr>
          <w:rFonts w:eastAsia="Calibri"/>
          <w:b w:val="0"/>
          <w:lang w:eastAsia="en-US"/>
        </w:rPr>
        <w:t>675</w:t>
      </w:r>
      <w:r w:rsidRPr="005D2552">
        <w:rPr>
          <w:rFonts w:eastAsia="Calibri"/>
          <w:b w:val="0"/>
          <w:lang w:eastAsia="en-US"/>
        </w:rPr>
        <w:t xml:space="preserve"> культурно-массовых мероприятий, из них 3</w:t>
      </w:r>
      <w:r w:rsidR="00ED6269" w:rsidRPr="005D2552">
        <w:rPr>
          <w:rFonts w:eastAsia="Calibri"/>
          <w:b w:val="0"/>
          <w:lang w:eastAsia="en-US"/>
        </w:rPr>
        <w:t>42</w:t>
      </w:r>
      <w:r w:rsidRPr="005D2552">
        <w:rPr>
          <w:rFonts w:eastAsia="Calibri"/>
          <w:b w:val="0"/>
          <w:lang w:eastAsia="en-US"/>
        </w:rPr>
        <w:t xml:space="preserve"> – на платной основе</w:t>
      </w:r>
      <w:r w:rsidR="00ED6269" w:rsidRPr="005D2552">
        <w:rPr>
          <w:rFonts w:eastAsia="Calibri"/>
          <w:b w:val="0"/>
          <w:lang w:eastAsia="en-US"/>
        </w:rPr>
        <w:t xml:space="preserve"> (в 2018 году из 737 мероприятий 311 – на платной основе)</w:t>
      </w:r>
      <w:r w:rsidRPr="005D2552">
        <w:rPr>
          <w:rFonts w:eastAsia="Calibri"/>
          <w:b w:val="0"/>
          <w:lang w:eastAsia="en-US"/>
        </w:rPr>
        <w:t>.</w:t>
      </w:r>
      <w:r w:rsidR="001E2948" w:rsidRPr="005D2552">
        <w:rPr>
          <w:rFonts w:eastAsia="Calibri"/>
          <w:b w:val="0"/>
          <w:lang w:eastAsia="en-US"/>
        </w:rPr>
        <w:t xml:space="preserve"> </w:t>
      </w:r>
      <w:r w:rsidR="00FF3DA4" w:rsidRPr="005D2552">
        <w:rPr>
          <w:rFonts w:eastAsia="Calibri"/>
          <w:b w:val="0"/>
          <w:lang w:eastAsia="en-US"/>
        </w:rPr>
        <w:t xml:space="preserve"> </w:t>
      </w:r>
      <w:r w:rsidR="006B6FF7" w:rsidRPr="005D2552">
        <w:rPr>
          <w:rFonts w:eastAsia="Calibri"/>
          <w:b w:val="0"/>
          <w:lang w:eastAsia="en-US"/>
        </w:rPr>
        <w:t xml:space="preserve">268 мероприятий были доступны для восприятия инвалидами и лицами с ограниченными возможностями здоровья (в 2018 году – 227). </w:t>
      </w:r>
      <w:r w:rsidRPr="005D2552">
        <w:rPr>
          <w:rFonts w:eastAsia="Calibri"/>
          <w:b w:val="0"/>
          <w:lang w:eastAsia="en-US"/>
        </w:rPr>
        <w:t xml:space="preserve">Большую роль в обеспечении </w:t>
      </w:r>
      <w:proofErr w:type="spellStart"/>
      <w:r w:rsidRPr="005D2552">
        <w:rPr>
          <w:rFonts w:eastAsia="Calibri"/>
          <w:b w:val="0"/>
          <w:lang w:eastAsia="en-US"/>
        </w:rPr>
        <w:t>разноформатности</w:t>
      </w:r>
      <w:proofErr w:type="spellEnd"/>
      <w:r w:rsidRPr="005D2552">
        <w:rPr>
          <w:rFonts w:eastAsia="Calibri"/>
          <w:b w:val="0"/>
          <w:lang w:eastAsia="en-US"/>
        </w:rPr>
        <w:t xml:space="preserve"> и доступности услуг</w:t>
      </w:r>
      <w:r w:rsidR="005B05FC" w:rsidRPr="005D2552">
        <w:rPr>
          <w:rFonts w:eastAsia="Calibri"/>
          <w:b w:val="0"/>
          <w:lang w:eastAsia="en-US"/>
        </w:rPr>
        <w:t xml:space="preserve"> </w:t>
      </w:r>
      <w:r w:rsidRPr="005D2552">
        <w:rPr>
          <w:rFonts w:eastAsia="Calibri"/>
          <w:b w:val="0"/>
          <w:lang w:eastAsia="en-US"/>
        </w:rPr>
        <w:t>играет деятельность клубных формирований. На базе культурно-досуговых учреждений на бесплатной основе действуют 53 клубных формирования, участниками клубов являются 1 45</w:t>
      </w:r>
      <w:r w:rsidR="00B74FCC" w:rsidRPr="005D2552">
        <w:rPr>
          <w:rFonts w:eastAsia="Calibri"/>
          <w:b w:val="0"/>
          <w:lang w:eastAsia="en-US"/>
        </w:rPr>
        <w:t>8</w:t>
      </w:r>
      <w:r w:rsidRPr="005D2552">
        <w:rPr>
          <w:rFonts w:eastAsia="Calibri"/>
          <w:b w:val="0"/>
          <w:lang w:eastAsia="en-US"/>
        </w:rPr>
        <w:t xml:space="preserve"> человек. </w:t>
      </w:r>
      <w:r w:rsidR="00313DAC" w:rsidRPr="005D2552">
        <w:rPr>
          <w:rFonts w:eastAsia="Calibri"/>
          <w:b w:val="0"/>
          <w:lang w:eastAsia="en-US"/>
        </w:rPr>
        <w:t xml:space="preserve">Наиболее востребованные клубные формирования по направлениям творчества: хореографические (18,3% от участников), хоровые (8,6% от участников), театральные (6,4% от участников). </w:t>
      </w:r>
      <w:r w:rsidRPr="005D2552">
        <w:rPr>
          <w:rFonts w:eastAsia="Calibri"/>
          <w:b w:val="0"/>
          <w:lang w:eastAsia="en-US"/>
        </w:rPr>
        <w:t>Поч</w:t>
      </w:r>
      <w:r w:rsidR="003B4945">
        <w:rPr>
          <w:rFonts w:eastAsia="Calibri"/>
          <w:b w:val="0"/>
          <w:lang w:eastAsia="en-US"/>
        </w:rPr>
        <w:t>е</w:t>
      </w:r>
      <w:r w:rsidRPr="005D2552">
        <w:rPr>
          <w:rFonts w:eastAsia="Calibri"/>
          <w:b w:val="0"/>
          <w:lang w:eastAsia="en-US"/>
        </w:rPr>
        <w:t xml:space="preserve">тное звание «народный» и «образцовый» сохранили </w:t>
      </w:r>
      <w:r w:rsidR="006B6FF7" w:rsidRPr="005D2552">
        <w:rPr>
          <w:rFonts w:eastAsia="Calibri"/>
          <w:b w:val="0"/>
          <w:lang w:eastAsia="en-US"/>
        </w:rPr>
        <w:t xml:space="preserve">18 </w:t>
      </w:r>
      <w:r w:rsidRPr="005D2552">
        <w:rPr>
          <w:rFonts w:eastAsia="Calibri"/>
          <w:b w:val="0"/>
          <w:lang w:eastAsia="en-US"/>
        </w:rPr>
        <w:t>коллективов любительского художественного творчества</w:t>
      </w:r>
      <w:r w:rsidR="006B6FF7" w:rsidRPr="005D2552">
        <w:rPr>
          <w:rFonts w:eastAsia="Calibri"/>
          <w:b w:val="0"/>
          <w:lang w:eastAsia="en-US"/>
        </w:rPr>
        <w:t xml:space="preserve">. </w:t>
      </w:r>
      <w:r w:rsidR="00325858" w:rsidRPr="005D2552">
        <w:rPr>
          <w:rFonts w:eastAsia="Calibri"/>
          <w:b w:val="0"/>
          <w:lang w:eastAsia="en-US"/>
        </w:rPr>
        <w:t xml:space="preserve">Перечень </w:t>
      </w:r>
      <w:r w:rsidR="00325858" w:rsidRPr="005D2552">
        <w:rPr>
          <w:rFonts w:eastAsia="Calibri"/>
          <w:b w:val="0"/>
          <w:lang w:eastAsia="en-US"/>
        </w:rPr>
        <w:lastRenderedPageBreak/>
        <w:t>«народны</w:t>
      </w:r>
      <w:r w:rsidR="0006308A" w:rsidRPr="005D2552">
        <w:rPr>
          <w:rFonts w:eastAsia="Calibri"/>
          <w:b w:val="0"/>
          <w:lang w:eastAsia="en-US"/>
        </w:rPr>
        <w:t>й</w:t>
      </w:r>
      <w:r w:rsidR="00325858" w:rsidRPr="005D2552">
        <w:rPr>
          <w:rFonts w:eastAsia="Calibri"/>
          <w:b w:val="0"/>
          <w:lang w:eastAsia="en-US"/>
        </w:rPr>
        <w:t xml:space="preserve">» пополнили 2 коллектива: </w:t>
      </w:r>
      <w:r w:rsidR="00786C68" w:rsidRPr="005D2552">
        <w:rPr>
          <w:rFonts w:eastAsia="Calibri"/>
          <w:b w:val="0"/>
          <w:lang w:eastAsia="en-US"/>
        </w:rPr>
        <w:t xml:space="preserve">самодеятельная студия </w:t>
      </w:r>
      <w:r w:rsidR="00325858" w:rsidRPr="005D2552">
        <w:rPr>
          <w:b w:val="0"/>
        </w:rPr>
        <w:t xml:space="preserve">«Мастерская керамики» и </w:t>
      </w:r>
      <w:r w:rsidR="00786C68" w:rsidRPr="005D2552">
        <w:rPr>
          <w:rFonts w:eastAsia="Calibri"/>
          <w:b w:val="0"/>
          <w:lang w:eastAsia="en-US"/>
        </w:rPr>
        <w:t>вокально-э</w:t>
      </w:r>
      <w:r w:rsidR="00325858" w:rsidRPr="005D2552">
        <w:rPr>
          <w:rFonts w:eastAsia="Calibri"/>
          <w:b w:val="0"/>
          <w:lang w:eastAsia="en-US"/>
        </w:rPr>
        <w:t>страдная студия «Зв</w:t>
      </w:r>
      <w:r w:rsidR="00786C68" w:rsidRPr="005D2552">
        <w:rPr>
          <w:rFonts w:eastAsia="Calibri"/>
          <w:b w:val="0"/>
          <w:lang w:eastAsia="en-US"/>
        </w:rPr>
        <w:t>ук»</w:t>
      </w:r>
      <w:r w:rsidRPr="005D2552">
        <w:rPr>
          <w:rFonts w:eastAsia="Calibri"/>
          <w:b w:val="0"/>
          <w:lang w:eastAsia="en-US"/>
        </w:rPr>
        <w:t xml:space="preserve">. </w:t>
      </w:r>
    </w:p>
    <w:p w:rsidR="00355962" w:rsidRPr="005D2552" w:rsidRDefault="00355962" w:rsidP="00851F53">
      <w:pPr>
        <w:shd w:val="clear" w:color="auto" w:fill="FFFFFF"/>
        <w:ind w:firstLine="709"/>
        <w:jc w:val="both"/>
        <w:rPr>
          <w:b w:val="0"/>
        </w:rPr>
      </w:pPr>
      <w:r w:rsidRPr="005D2552">
        <w:rPr>
          <w:rFonts w:eastAsia="Calibri"/>
          <w:b w:val="0"/>
          <w:lang w:eastAsia="en-US"/>
        </w:rPr>
        <w:t>На развитие народного твор</w:t>
      </w:r>
      <w:r w:rsidR="005B05FC" w:rsidRPr="005D2552">
        <w:rPr>
          <w:rFonts w:eastAsia="Calibri"/>
          <w:b w:val="0"/>
          <w:lang w:eastAsia="en-US"/>
        </w:rPr>
        <w:t xml:space="preserve">чества направлена деятельность </w:t>
      </w:r>
      <w:r w:rsidRPr="005D2552">
        <w:rPr>
          <w:b w:val="0"/>
        </w:rPr>
        <w:t xml:space="preserve">коллектива декоративно-прикладного творчества «Мастерская по ткачеству «Лада» (руководитель </w:t>
      </w:r>
      <w:proofErr w:type="spellStart"/>
      <w:r w:rsidRPr="005D2552">
        <w:rPr>
          <w:b w:val="0"/>
        </w:rPr>
        <w:t>Балуткина</w:t>
      </w:r>
      <w:proofErr w:type="spellEnd"/>
      <w:r w:rsidRPr="005D2552">
        <w:rPr>
          <w:b w:val="0"/>
        </w:rPr>
        <w:t xml:space="preserve"> Е.А.)</w:t>
      </w:r>
      <w:r w:rsidR="009C248D" w:rsidRPr="005D2552">
        <w:rPr>
          <w:b w:val="0"/>
        </w:rPr>
        <w:t xml:space="preserve">. </w:t>
      </w:r>
      <w:r w:rsidRPr="005D2552">
        <w:rPr>
          <w:b w:val="0"/>
        </w:rPr>
        <w:t xml:space="preserve">По результатам участия в конкурсном отборе средства краевого бюджета на условии </w:t>
      </w:r>
      <w:proofErr w:type="spellStart"/>
      <w:r w:rsidRPr="005D2552">
        <w:rPr>
          <w:b w:val="0"/>
        </w:rPr>
        <w:t>софинансирования</w:t>
      </w:r>
      <w:proofErr w:type="spellEnd"/>
      <w:r w:rsidRPr="005D2552">
        <w:rPr>
          <w:b w:val="0"/>
        </w:rPr>
        <w:t xml:space="preserve"> за счет средств местного бюджета направлены на приобретение специального оборудования (ткацкие станки</w:t>
      </w:r>
      <w:r w:rsidR="0044471D" w:rsidRPr="005D2552">
        <w:rPr>
          <w:b w:val="0"/>
        </w:rPr>
        <w:t xml:space="preserve">, </w:t>
      </w:r>
      <w:r w:rsidR="002E14F7" w:rsidRPr="005D2552">
        <w:rPr>
          <w:b w:val="0"/>
        </w:rPr>
        <w:t xml:space="preserve">приспособления к ним и материалы для создания тканых изделий). Руководитель коллектива </w:t>
      </w:r>
      <w:r w:rsidR="00883E17" w:rsidRPr="005D2552">
        <w:rPr>
          <w:b w:val="0"/>
        </w:rPr>
        <w:t xml:space="preserve">приняла участие в </w:t>
      </w:r>
      <w:r w:rsidR="002E14F7" w:rsidRPr="005D2552">
        <w:rPr>
          <w:b w:val="0"/>
        </w:rPr>
        <w:t>5-</w:t>
      </w:r>
      <w:proofErr w:type="gramStart"/>
      <w:r w:rsidR="002E14F7" w:rsidRPr="005D2552">
        <w:rPr>
          <w:b w:val="0"/>
        </w:rPr>
        <w:t>дневных  мастер</w:t>
      </w:r>
      <w:proofErr w:type="gramEnd"/>
      <w:r w:rsidR="002E14F7" w:rsidRPr="005D2552">
        <w:rPr>
          <w:b w:val="0"/>
        </w:rPr>
        <w:t>-классах  по ткачеству в Автономном учреждении Удмуртской Республики «Национальный центр туризма и рем</w:t>
      </w:r>
      <w:r w:rsidR="003B4945">
        <w:rPr>
          <w:b w:val="0"/>
        </w:rPr>
        <w:t>е</w:t>
      </w:r>
      <w:r w:rsidR="002E14F7" w:rsidRPr="005D2552">
        <w:rPr>
          <w:b w:val="0"/>
        </w:rPr>
        <w:t>сел»  (г. Ижевск). Полученные навыки по узорному ткачеству позволят начать работу по воссозданию тканей для сибирского народного костюма</w:t>
      </w:r>
      <w:r w:rsidR="008C0A1C" w:rsidRPr="005D2552">
        <w:rPr>
          <w:b w:val="0"/>
        </w:rPr>
        <w:t>.</w:t>
      </w:r>
      <w:r w:rsidRPr="005D2552">
        <w:rPr>
          <w:b w:val="0"/>
        </w:rPr>
        <w:t xml:space="preserve">  </w:t>
      </w:r>
    </w:p>
    <w:p w:rsidR="00851F53" w:rsidRPr="005D2552" w:rsidRDefault="00851F53" w:rsidP="00851F53">
      <w:pPr>
        <w:shd w:val="clear" w:color="auto" w:fill="FFFFFF"/>
        <w:ind w:firstLine="709"/>
        <w:jc w:val="both"/>
        <w:rPr>
          <w:rFonts w:eastAsia="Calibri"/>
          <w:b w:val="0"/>
          <w:lang w:eastAsia="en-US"/>
        </w:rPr>
      </w:pPr>
      <w:r w:rsidRPr="005D2552">
        <w:rPr>
          <w:rFonts w:eastAsia="Calibri"/>
          <w:b w:val="0"/>
          <w:lang w:eastAsia="en-US"/>
        </w:rPr>
        <w:t>В 201</w:t>
      </w:r>
      <w:r w:rsidR="00355962" w:rsidRPr="005D2552">
        <w:rPr>
          <w:rFonts w:eastAsia="Calibri"/>
          <w:b w:val="0"/>
          <w:lang w:eastAsia="en-US"/>
        </w:rPr>
        <w:t>9</w:t>
      </w:r>
      <w:r w:rsidRPr="005D2552">
        <w:rPr>
          <w:rFonts w:eastAsia="Calibri"/>
          <w:b w:val="0"/>
          <w:lang w:eastAsia="en-US"/>
        </w:rPr>
        <w:t xml:space="preserve"> году участники и коллективы самодеятельного художественного творчества завоевали </w:t>
      </w:r>
      <w:r w:rsidR="00313DAC" w:rsidRPr="005D2552">
        <w:rPr>
          <w:rFonts w:eastAsia="Calibri"/>
          <w:b w:val="0"/>
          <w:lang w:eastAsia="en-US"/>
        </w:rPr>
        <w:t>6</w:t>
      </w:r>
      <w:r w:rsidRPr="005D2552">
        <w:rPr>
          <w:rFonts w:eastAsia="Calibri"/>
          <w:b w:val="0"/>
          <w:lang w:eastAsia="en-US"/>
        </w:rPr>
        <w:t>3 диплома победителя в краевых и всероссийских фестивалях и конкурсах. Значимыми достижениями стали победы в конкурсах разного уровня:</w:t>
      </w:r>
    </w:p>
    <w:p w:rsidR="00313DAC" w:rsidRPr="005D2552" w:rsidRDefault="00313DAC" w:rsidP="00313DAC">
      <w:pPr>
        <w:pStyle w:val="af6"/>
        <w:numPr>
          <w:ilvl w:val="0"/>
          <w:numId w:val="5"/>
        </w:numPr>
        <w:tabs>
          <w:tab w:val="left" w:pos="993"/>
        </w:tabs>
        <w:ind w:left="0" w:firstLine="709"/>
        <w:jc w:val="both"/>
        <w:rPr>
          <w:b w:val="0"/>
        </w:rPr>
      </w:pPr>
      <w:r w:rsidRPr="005D2552">
        <w:rPr>
          <w:b w:val="0"/>
        </w:rPr>
        <w:t>Международный фестиваль-конкурс «Сибирь зажигает зв</w:t>
      </w:r>
      <w:r w:rsidR="003B4945">
        <w:rPr>
          <w:b w:val="0"/>
        </w:rPr>
        <w:t>е</w:t>
      </w:r>
      <w:r w:rsidRPr="005D2552">
        <w:rPr>
          <w:b w:val="0"/>
        </w:rPr>
        <w:t>зды» (г. Красноярск)</w:t>
      </w:r>
      <w:r w:rsidR="0044471D" w:rsidRPr="005D2552">
        <w:rPr>
          <w:b w:val="0"/>
        </w:rPr>
        <w:t xml:space="preserve"> – </w:t>
      </w:r>
      <w:r w:rsidR="000727FF" w:rsidRPr="005D2552">
        <w:rPr>
          <w:b w:val="0"/>
        </w:rPr>
        <w:t>лауреаты и призеры</w:t>
      </w:r>
      <w:r w:rsidR="0044471D" w:rsidRPr="005D2552">
        <w:rPr>
          <w:b w:val="0"/>
        </w:rPr>
        <w:t xml:space="preserve"> – коллективы МБУК «ЗГДК» (вокально-эстрадная студия «Звук», вокальная студия под руководством С.З. </w:t>
      </w:r>
      <w:proofErr w:type="spellStart"/>
      <w:r w:rsidR="0044471D" w:rsidRPr="005D2552">
        <w:rPr>
          <w:b w:val="0"/>
        </w:rPr>
        <w:t>Катциной</w:t>
      </w:r>
      <w:proofErr w:type="spellEnd"/>
      <w:r w:rsidR="0044471D" w:rsidRPr="005D2552">
        <w:rPr>
          <w:b w:val="0"/>
        </w:rPr>
        <w:t>, вокальный ансамбль «Сударушка», театр эстрадных миниатюр «Фонарь», хореографический ансамбль «</w:t>
      </w:r>
      <w:proofErr w:type="spellStart"/>
      <w:r w:rsidR="0044471D" w:rsidRPr="005D2552">
        <w:rPr>
          <w:b w:val="0"/>
        </w:rPr>
        <w:t>Забавушка</w:t>
      </w:r>
      <w:proofErr w:type="spellEnd"/>
      <w:r w:rsidR="0044471D" w:rsidRPr="005D2552">
        <w:rPr>
          <w:b w:val="0"/>
        </w:rPr>
        <w:t>», вокально-эстрадная студия «Галактика», детский хореографический коллектив «Полет») и коллективы МБУ</w:t>
      </w:r>
      <w:r w:rsidR="00C20691">
        <w:rPr>
          <w:b w:val="0"/>
        </w:rPr>
        <w:t> </w:t>
      </w:r>
      <w:r w:rsidR="0044471D" w:rsidRPr="005D2552">
        <w:rPr>
          <w:b w:val="0"/>
        </w:rPr>
        <w:t>ДО ДМШ (хор «Ладушки», хор «Лада», оркестр русских народных инструментов)</w:t>
      </w:r>
      <w:r w:rsidRPr="005D2552">
        <w:rPr>
          <w:b w:val="0"/>
        </w:rPr>
        <w:t>;</w:t>
      </w:r>
    </w:p>
    <w:p w:rsidR="00313DAC" w:rsidRPr="005D2552" w:rsidRDefault="00313DAC" w:rsidP="00313DAC">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XXVI Межрегиональный фестиваль-конкурс детского художественного творчества «У Дивных гор» (</w:t>
      </w:r>
      <w:r w:rsidR="00786C68" w:rsidRPr="005D2552">
        <w:rPr>
          <w:rFonts w:eastAsia="Calibri"/>
          <w:b w:val="0"/>
          <w:lang w:eastAsia="en-US"/>
        </w:rPr>
        <w:t>г. Дивногорск</w:t>
      </w:r>
      <w:r w:rsidRPr="005D2552">
        <w:rPr>
          <w:rFonts w:eastAsia="Calibri"/>
          <w:b w:val="0"/>
          <w:lang w:eastAsia="en-US"/>
        </w:rPr>
        <w:t>)</w:t>
      </w:r>
      <w:r w:rsidR="0044471D" w:rsidRPr="005D2552">
        <w:rPr>
          <w:rFonts w:eastAsia="Calibri"/>
          <w:b w:val="0"/>
          <w:lang w:eastAsia="en-US"/>
        </w:rPr>
        <w:t xml:space="preserve"> – </w:t>
      </w:r>
      <w:r w:rsidR="00D91168" w:rsidRPr="005D2552">
        <w:rPr>
          <w:rFonts w:eastAsia="Calibri"/>
          <w:b w:val="0"/>
          <w:lang w:eastAsia="en-US"/>
        </w:rPr>
        <w:t>л</w:t>
      </w:r>
      <w:r w:rsidR="0044471D" w:rsidRPr="005D2552">
        <w:rPr>
          <w:rFonts w:eastAsia="Calibri"/>
          <w:b w:val="0"/>
          <w:lang w:eastAsia="en-US"/>
        </w:rPr>
        <w:t>ауреаты – коллективы декоративно-прикладного творчества МБУК «ЗГДК» («Мастерская керамики», «Мастерская по ткачеству «Лада», «Посолонь», Детская изостудия)</w:t>
      </w:r>
      <w:r w:rsidRPr="005D2552">
        <w:rPr>
          <w:rFonts w:eastAsia="Calibri"/>
          <w:b w:val="0"/>
          <w:lang w:eastAsia="en-US"/>
        </w:rPr>
        <w:t>;</w:t>
      </w:r>
    </w:p>
    <w:p w:rsidR="00313DAC" w:rsidRPr="005D2552" w:rsidRDefault="00313DAC" w:rsidP="00D75D3E">
      <w:pPr>
        <w:pStyle w:val="af6"/>
        <w:numPr>
          <w:ilvl w:val="0"/>
          <w:numId w:val="5"/>
        </w:numPr>
        <w:tabs>
          <w:tab w:val="left" w:pos="993"/>
        </w:tabs>
        <w:ind w:left="0" w:firstLine="709"/>
        <w:jc w:val="both"/>
        <w:rPr>
          <w:b w:val="0"/>
        </w:rPr>
      </w:pPr>
      <w:r w:rsidRPr="005D2552">
        <w:rPr>
          <w:b w:val="0"/>
        </w:rPr>
        <w:t>XXIV Открытый Общенациональный фестиваль-конкурс творческих дарований «Большая перемена» (г. Туапсе)</w:t>
      </w:r>
      <w:r w:rsidR="0044471D" w:rsidRPr="005D2552">
        <w:rPr>
          <w:b w:val="0"/>
        </w:rPr>
        <w:t xml:space="preserve"> – </w:t>
      </w:r>
      <w:r w:rsidR="0009408C">
        <w:rPr>
          <w:b w:val="0"/>
        </w:rPr>
        <w:t>л</w:t>
      </w:r>
      <w:r w:rsidR="0044471D" w:rsidRPr="005D2552">
        <w:rPr>
          <w:b w:val="0"/>
        </w:rPr>
        <w:t xml:space="preserve">ауреат – </w:t>
      </w:r>
      <w:r w:rsidR="0044471D" w:rsidRPr="005D2552">
        <w:rPr>
          <w:rFonts w:eastAsia="Calibri"/>
          <w:b w:val="0"/>
          <w:lang w:eastAsia="en-US"/>
        </w:rPr>
        <w:t>хор русской песни «Созвучие» МБУК «ЗГДК»</w:t>
      </w:r>
      <w:r w:rsidRPr="005D2552">
        <w:rPr>
          <w:b w:val="0"/>
        </w:rPr>
        <w:t>;</w:t>
      </w:r>
    </w:p>
    <w:p w:rsidR="00313DAC" w:rsidRPr="005D2552" w:rsidRDefault="00313DAC" w:rsidP="00D75D3E">
      <w:pPr>
        <w:pStyle w:val="af6"/>
        <w:numPr>
          <w:ilvl w:val="0"/>
          <w:numId w:val="5"/>
        </w:numPr>
        <w:tabs>
          <w:tab w:val="left" w:pos="993"/>
        </w:tabs>
        <w:ind w:left="0" w:firstLine="709"/>
        <w:jc w:val="both"/>
        <w:rPr>
          <w:b w:val="0"/>
        </w:rPr>
      </w:pPr>
      <w:r w:rsidRPr="005D2552">
        <w:rPr>
          <w:b w:val="0"/>
        </w:rPr>
        <w:t>Всероссийский конкурс – фестиваль «Результат» (г. Красноярск)</w:t>
      </w:r>
      <w:r w:rsidR="0044471D" w:rsidRPr="005D2552">
        <w:rPr>
          <w:b w:val="0"/>
        </w:rPr>
        <w:t xml:space="preserve"> – </w:t>
      </w:r>
      <w:r w:rsidR="00D91168" w:rsidRPr="005D2552">
        <w:rPr>
          <w:b w:val="0"/>
        </w:rPr>
        <w:t>л</w:t>
      </w:r>
      <w:r w:rsidR="0044471D" w:rsidRPr="005D2552">
        <w:rPr>
          <w:b w:val="0"/>
        </w:rPr>
        <w:t>ауреаты – вокально-эстрадная студия «Звук</w:t>
      </w:r>
      <w:r w:rsidR="0044471D" w:rsidRPr="005D2552">
        <w:rPr>
          <w:b w:val="0"/>
          <w:bCs/>
        </w:rPr>
        <w:t xml:space="preserve">», </w:t>
      </w:r>
      <w:r w:rsidR="0044471D" w:rsidRPr="005D2552">
        <w:rPr>
          <w:b w:val="0"/>
          <w:shd w:val="clear" w:color="auto" w:fill="FFFFFF"/>
        </w:rPr>
        <w:t>вокально-эстрадная студия «Галактика»)</w:t>
      </w:r>
      <w:r w:rsidRPr="005D2552">
        <w:rPr>
          <w:b w:val="0"/>
        </w:rPr>
        <w:t>;</w:t>
      </w:r>
    </w:p>
    <w:p w:rsidR="00313DAC" w:rsidRPr="005D2552" w:rsidRDefault="00313DAC" w:rsidP="00D75D3E">
      <w:pPr>
        <w:pStyle w:val="af6"/>
        <w:numPr>
          <w:ilvl w:val="0"/>
          <w:numId w:val="5"/>
        </w:numPr>
        <w:tabs>
          <w:tab w:val="left" w:pos="993"/>
        </w:tabs>
        <w:ind w:left="0" w:firstLine="709"/>
        <w:jc w:val="both"/>
        <w:rPr>
          <w:b w:val="0"/>
        </w:rPr>
      </w:pPr>
      <w:proofErr w:type="spellStart"/>
      <w:r w:rsidRPr="005D2552">
        <w:rPr>
          <w:b w:val="0"/>
        </w:rPr>
        <w:t>Всесибирский</w:t>
      </w:r>
      <w:proofErr w:type="spellEnd"/>
      <w:r w:rsidRPr="005D2552">
        <w:rPr>
          <w:b w:val="0"/>
        </w:rPr>
        <w:t xml:space="preserve"> фестиваль национальных куль</w:t>
      </w:r>
      <w:r w:rsidR="00D91168" w:rsidRPr="005D2552">
        <w:rPr>
          <w:b w:val="0"/>
        </w:rPr>
        <w:t>тур «Я люблю тебя, Россия!» (</w:t>
      </w:r>
      <w:proofErr w:type="gramStart"/>
      <w:r w:rsidR="00D91168" w:rsidRPr="005D2552">
        <w:rPr>
          <w:b w:val="0"/>
        </w:rPr>
        <w:t>г.</w:t>
      </w:r>
      <w:proofErr w:type="gramEnd"/>
      <w:r w:rsidR="00D91168" w:rsidRPr="005D2552">
        <w:rPr>
          <w:b w:val="0"/>
        </w:rPr>
        <w:t xml:space="preserve"> </w:t>
      </w:r>
      <w:r w:rsidRPr="005D2552">
        <w:rPr>
          <w:b w:val="0"/>
        </w:rPr>
        <w:t>Красноярск)</w:t>
      </w:r>
      <w:r w:rsidR="0044471D" w:rsidRPr="005D2552">
        <w:rPr>
          <w:b w:val="0"/>
        </w:rPr>
        <w:t xml:space="preserve"> – </w:t>
      </w:r>
      <w:r w:rsidR="00D91168" w:rsidRPr="005D2552">
        <w:rPr>
          <w:b w:val="0"/>
        </w:rPr>
        <w:t>л</w:t>
      </w:r>
      <w:r w:rsidR="0044471D" w:rsidRPr="005D2552">
        <w:rPr>
          <w:b w:val="0"/>
        </w:rPr>
        <w:t xml:space="preserve">ауреаты – фольклорный ансамбль </w:t>
      </w:r>
      <w:r w:rsidR="0044471D" w:rsidRPr="005D2552">
        <w:rPr>
          <w:b w:val="0"/>
          <w:bCs/>
        </w:rPr>
        <w:t>«</w:t>
      </w:r>
      <w:r w:rsidR="0044471D" w:rsidRPr="005D2552">
        <w:rPr>
          <w:b w:val="0"/>
        </w:rPr>
        <w:t xml:space="preserve">Криницы», Коллектив декоративно-прикладного творчества «Мастерская керамики», </w:t>
      </w:r>
      <w:r w:rsidR="0044471D" w:rsidRPr="005D2552">
        <w:rPr>
          <w:b w:val="0"/>
          <w:shd w:val="clear" w:color="auto" w:fill="FFFFFF"/>
        </w:rPr>
        <w:t>Коллектив декоративно-прикладного творчества «Мастерская по ткачеству «Лада»</w:t>
      </w:r>
      <w:r w:rsidRPr="005D2552">
        <w:rPr>
          <w:b w:val="0"/>
        </w:rPr>
        <w:t>;</w:t>
      </w:r>
    </w:p>
    <w:p w:rsidR="00313DAC" w:rsidRPr="005D2552" w:rsidRDefault="00313DAC" w:rsidP="00313DAC">
      <w:pPr>
        <w:ind w:firstLine="708"/>
        <w:jc w:val="both"/>
        <w:rPr>
          <w:b w:val="0"/>
          <w:shd w:val="clear" w:color="auto" w:fill="FFFFFF"/>
        </w:rPr>
      </w:pPr>
      <w:r w:rsidRPr="005D2552">
        <w:rPr>
          <w:rFonts w:eastAsia="Calibri"/>
          <w:b w:val="0"/>
          <w:lang w:eastAsia="en-US"/>
        </w:rPr>
        <w:t xml:space="preserve">– </w:t>
      </w:r>
      <w:r w:rsidRPr="005D2552">
        <w:rPr>
          <w:b w:val="0"/>
          <w:lang w:val="en-US"/>
        </w:rPr>
        <w:t>XVII</w:t>
      </w:r>
      <w:r w:rsidRPr="005D2552">
        <w:rPr>
          <w:b w:val="0"/>
        </w:rPr>
        <w:t xml:space="preserve"> Меж</w:t>
      </w:r>
      <w:r w:rsidR="005B61F2" w:rsidRPr="005D2552">
        <w:rPr>
          <w:b w:val="0"/>
        </w:rPr>
        <w:t xml:space="preserve">региональный фестиваль-конкурс </w:t>
      </w:r>
      <w:r w:rsidRPr="005D2552">
        <w:rPr>
          <w:b w:val="0"/>
        </w:rPr>
        <w:t>казачьей культуры «Кузнецкая вольница» (г. Кемерово)</w:t>
      </w:r>
      <w:r w:rsidR="0044471D" w:rsidRPr="005D2552">
        <w:rPr>
          <w:b w:val="0"/>
        </w:rPr>
        <w:t xml:space="preserve"> – </w:t>
      </w:r>
      <w:r w:rsidR="00D91168" w:rsidRPr="005D2552">
        <w:rPr>
          <w:b w:val="0"/>
        </w:rPr>
        <w:t>л</w:t>
      </w:r>
      <w:r w:rsidR="0044471D" w:rsidRPr="005D2552">
        <w:rPr>
          <w:b w:val="0"/>
        </w:rPr>
        <w:t xml:space="preserve">ауреат – фольклорный ансамбль </w:t>
      </w:r>
      <w:r w:rsidR="0044471D" w:rsidRPr="005D2552">
        <w:rPr>
          <w:b w:val="0"/>
          <w:bCs/>
        </w:rPr>
        <w:t>«</w:t>
      </w:r>
      <w:r w:rsidR="0044471D" w:rsidRPr="005D2552">
        <w:rPr>
          <w:b w:val="0"/>
        </w:rPr>
        <w:t>Криницы»</w:t>
      </w:r>
      <w:r w:rsidRPr="005D2552">
        <w:rPr>
          <w:b w:val="0"/>
          <w:shd w:val="clear" w:color="auto" w:fill="FFFFFF"/>
        </w:rPr>
        <w:t>.</w:t>
      </w:r>
    </w:p>
    <w:p w:rsidR="00851F53" w:rsidRPr="005D2552" w:rsidRDefault="00313DAC" w:rsidP="00325858">
      <w:pPr>
        <w:shd w:val="clear" w:color="auto" w:fill="FFFFFF"/>
        <w:tabs>
          <w:tab w:val="left" w:pos="567"/>
          <w:tab w:val="left" w:pos="709"/>
          <w:tab w:val="left" w:pos="851"/>
        </w:tabs>
        <w:jc w:val="both"/>
        <w:rPr>
          <w:rFonts w:eastAsia="Calibri"/>
          <w:b w:val="0"/>
          <w:sz w:val="16"/>
          <w:szCs w:val="16"/>
          <w:highlight w:val="yellow"/>
          <w:lang w:eastAsia="en-US"/>
        </w:rPr>
      </w:pPr>
      <w:r w:rsidRPr="005D2552">
        <w:rPr>
          <w:rFonts w:eastAsia="Calibri"/>
          <w:b w:val="0"/>
          <w:lang w:eastAsia="en-US"/>
        </w:rPr>
        <w:tab/>
      </w:r>
      <w:r w:rsidRPr="005D2552">
        <w:rPr>
          <w:rFonts w:eastAsia="Calibri"/>
          <w:b w:val="0"/>
          <w:lang w:eastAsia="en-US"/>
        </w:rPr>
        <w:tab/>
      </w:r>
    </w:p>
    <w:p w:rsidR="00786C68" w:rsidRPr="005D2552" w:rsidRDefault="00851F53" w:rsidP="00786C68">
      <w:pPr>
        <w:ind w:firstLine="708"/>
        <w:jc w:val="both"/>
        <w:rPr>
          <w:rFonts w:eastAsia="Calibri"/>
          <w:b w:val="0"/>
          <w:lang w:eastAsia="en-US"/>
        </w:rPr>
      </w:pPr>
      <w:r w:rsidRPr="005D2552">
        <w:rPr>
          <w:rFonts w:eastAsia="Calibri"/>
          <w:b w:val="0"/>
          <w:lang w:eastAsia="en-US"/>
        </w:rPr>
        <w:lastRenderedPageBreak/>
        <w:t>Ключевым звеном в создании единого информационного и культурного пространства города является деятельность МБУ «Библиотека». Сложившаяся библиотечная сеть обеспечивает свободный и оперативный доступ к информации всех категорий населения, приобщая его к культурным ценностям, практическим и фундаментальным знаниям, сохраняя тем самым национальное культурное наследие.</w:t>
      </w:r>
      <w:r w:rsidR="005B61F2" w:rsidRPr="005D2552">
        <w:rPr>
          <w:rFonts w:eastAsia="Calibri"/>
          <w:b w:val="0"/>
          <w:lang w:eastAsia="en-US"/>
        </w:rPr>
        <w:t xml:space="preserve"> </w:t>
      </w:r>
      <w:r w:rsidR="00786C68" w:rsidRPr="005D2552">
        <w:rPr>
          <w:rFonts w:eastAsia="Calibri"/>
          <w:b w:val="0"/>
          <w:lang w:eastAsia="en-US"/>
        </w:rPr>
        <w:t>В ноябре 2019 года в МБУ «Библиотека» прошло торжественное открытие «Музея редкой книги» в рамках реализации грантов Президента Р</w:t>
      </w:r>
      <w:r w:rsidR="00883E17" w:rsidRPr="005D2552">
        <w:rPr>
          <w:rFonts w:eastAsia="Calibri"/>
          <w:b w:val="0"/>
          <w:lang w:eastAsia="en-US"/>
        </w:rPr>
        <w:t xml:space="preserve">оссийской </w:t>
      </w:r>
      <w:r w:rsidR="0044471D" w:rsidRPr="005D2552">
        <w:rPr>
          <w:rFonts w:eastAsia="Calibri"/>
          <w:b w:val="0"/>
          <w:lang w:eastAsia="en-US"/>
        </w:rPr>
        <w:t xml:space="preserve">Федерации </w:t>
      </w:r>
      <w:r w:rsidR="00786C68" w:rsidRPr="005D2552">
        <w:rPr>
          <w:rFonts w:eastAsia="Calibri"/>
          <w:b w:val="0"/>
          <w:lang w:eastAsia="en-US"/>
        </w:rPr>
        <w:t>для поддержки творческих проектов общенационального значения в области культуры и искусства.</w:t>
      </w:r>
      <w:r w:rsidR="0044471D" w:rsidRPr="005D2552">
        <w:rPr>
          <w:rFonts w:eastAsia="Calibri"/>
          <w:b w:val="0"/>
          <w:lang w:eastAsia="en-US"/>
        </w:rPr>
        <w:t xml:space="preserve"> </w:t>
      </w:r>
      <w:r w:rsidR="009C248D" w:rsidRPr="005D2552">
        <w:rPr>
          <w:rFonts w:eastAsia="Calibri"/>
          <w:b w:val="0"/>
          <w:lang w:eastAsia="en-US"/>
        </w:rPr>
        <w:t xml:space="preserve">Проект реализован на средства, полученные по результатам участия во всероссийском </w:t>
      </w:r>
      <w:r w:rsidR="0044471D" w:rsidRPr="005D2552">
        <w:rPr>
          <w:rFonts w:eastAsia="Calibri"/>
          <w:b w:val="0"/>
          <w:lang w:eastAsia="en-US"/>
        </w:rPr>
        <w:t>конкурсном отборе</w:t>
      </w:r>
      <w:r w:rsidR="009C248D" w:rsidRPr="005D2552">
        <w:rPr>
          <w:rFonts w:eastAsia="Calibri"/>
          <w:b w:val="0"/>
          <w:lang w:eastAsia="en-US"/>
        </w:rPr>
        <w:t>.</w:t>
      </w:r>
    </w:p>
    <w:p w:rsidR="00786C68" w:rsidRPr="005D2552" w:rsidRDefault="00786C68" w:rsidP="00851F53">
      <w:pPr>
        <w:ind w:firstLine="709"/>
        <w:jc w:val="both"/>
        <w:rPr>
          <w:rFonts w:eastAsia="Calibri"/>
          <w:b w:val="0"/>
          <w:sz w:val="16"/>
          <w:szCs w:val="16"/>
          <w:lang w:eastAsia="en-US"/>
        </w:rPr>
      </w:pPr>
    </w:p>
    <w:p w:rsidR="00851F53" w:rsidRPr="005D2552" w:rsidRDefault="00851F53" w:rsidP="00851F53">
      <w:pPr>
        <w:ind w:firstLine="709"/>
        <w:jc w:val="both"/>
        <w:rPr>
          <w:highlight w:val="yellow"/>
        </w:rPr>
      </w:pPr>
      <w:r w:rsidRPr="005D2552">
        <w:rPr>
          <w:rFonts w:eastAsia="Calibri"/>
          <w:b w:val="0"/>
          <w:lang w:eastAsia="en-US"/>
        </w:rPr>
        <w:t>На комплектование библиотечного фонда в 201</w:t>
      </w:r>
      <w:r w:rsidR="005B61F2" w:rsidRPr="005D2552">
        <w:rPr>
          <w:rFonts w:eastAsia="Calibri"/>
          <w:b w:val="0"/>
          <w:lang w:eastAsia="en-US"/>
        </w:rPr>
        <w:t>9</w:t>
      </w:r>
      <w:r w:rsidRPr="005D2552">
        <w:rPr>
          <w:rFonts w:eastAsia="Calibri"/>
          <w:b w:val="0"/>
          <w:lang w:eastAsia="en-US"/>
        </w:rPr>
        <w:t xml:space="preserve"> году направлено 1,</w:t>
      </w:r>
      <w:r w:rsidR="005B61F2" w:rsidRPr="005D2552">
        <w:rPr>
          <w:rFonts w:eastAsia="Calibri"/>
          <w:b w:val="0"/>
          <w:lang w:eastAsia="en-US"/>
        </w:rPr>
        <w:t>4</w:t>
      </w:r>
      <w:r w:rsidR="00C20691">
        <w:rPr>
          <w:rFonts w:eastAsia="Calibri"/>
          <w:b w:val="0"/>
          <w:lang w:eastAsia="en-US"/>
        </w:rPr>
        <w:t> </w:t>
      </w:r>
      <w:r w:rsidR="007B244C" w:rsidRPr="005D2552">
        <w:rPr>
          <w:rFonts w:eastAsia="Calibri"/>
          <w:b w:val="0"/>
          <w:lang w:eastAsia="en-US"/>
        </w:rPr>
        <w:t>млн</w:t>
      </w:r>
      <w:r w:rsidRPr="005D2552">
        <w:rPr>
          <w:rFonts w:eastAsia="Calibri"/>
          <w:b w:val="0"/>
          <w:lang w:eastAsia="en-US"/>
        </w:rPr>
        <w:t xml:space="preserve"> рублей, приобретены </w:t>
      </w:r>
      <w:r w:rsidR="00794E6D" w:rsidRPr="005D2552">
        <w:rPr>
          <w:rFonts w:eastAsia="Calibri"/>
          <w:b w:val="0"/>
          <w:lang w:eastAsia="en-US"/>
        </w:rPr>
        <w:t xml:space="preserve">9 258 </w:t>
      </w:r>
      <w:r w:rsidRPr="005D2552">
        <w:rPr>
          <w:rFonts w:eastAsia="Calibri"/>
          <w:b w:val="0"/>
          <w:lang w:eastAsia="en-US"/>
        </w:rPr>
        <w:t>экземпляр</w:t>
      </w:r>
      <w:r w:rsidR="00794E6D" w:rsidRPr="005D2552">
        <w:rPr>
          <w:rFonts w:eastAsia="Calibri"/>
          <w:b w:val="0"/>
          <w:lang w:eastAsia="en-US"/>
        </w:rPr>
        <w:t>ов</w:t>
      </w:r>
      <w:r w:rsidRPr="005D2552">
        <w:rPr>
          <w:rFonts w:eastAsia="Calibri"/>
          <w:b w:val="0"/>
          <w:lang w:eastAsia="en-US"/>
        </w:rPr>
        <w:t xml:space="preserve"> изданий на печатных, электронных и других носителях информации.</w:t>
      </w:r>
      <w:r w:rsidR="00794E6D" w:rsidRPr="005D2552">
        <w:rPr>
          <w:rFonts w:eastAsia="Calibri"/>
          <w:b w:val="0"/>
          <w:lang w:eastAsia="en-US"/>
        </w:rPr>
        <w:t xml:space="preserve"> </w:t>
      </w:r>
      <w:r w:rsidRPr="005D2552">
        <w:rPr>
          <w:rFonts w:eastAsia="Calibri"/>
          <w:b w:val="0"/>
          <w:lang w:eastAsia="en-US"/>
        </w:rPr>
        <w:t>Объ</w:t>
      </w:r>
      <w:r w:rsidR="003B4945">
        <w:rPr>
          <w:rFonts w:eastAsia="Calibri"/>
          <w:b w:val="0"/>
          <w:lang w:eastAsia="en-US"/>
        </w:rPr>
        <w:t>е</w:t>
      </w:r>
      <w:r w:rsidRPr="005D2552">
        <w:rPr>
          <w:rFonts w:eastAsia="Calibri"/>
          <w:b w:val="0"/>
          <w:lang w:eastAsia="en-US"/>
        </w:rPr>
        <w:t xml:space="preserve">м электронного каталога, доступного на сайте учреждения, увеличился на </w:t>
      </w:r>
      <w:r w:rsidR="006D17E9" w:rsidRPr="005D2552">
        <w:rPr>
          <w:rFonts w:eastAsia="Calibri"/>
          <w:b w:val="0"/>
          <w:lang w:eastAsia="en-US"/>
        </w:rPr>
        <w:t>8</w:t>
      </w:r>
      <w:r w:rsidRPr="005D2552">
        <w:rPr>
          <w:rFonts w:eastAsia="Calibri"/>
          <w:b w:val="0"/>
          <w:lang w:eastAsia="en-US"/>
        </w:rPr>
        <w:t>4,</w:t>
      </w:r>
      <w:r w:rsidR="006D17E9" w:rsidRPr="005D2552">
        <w:rPr>
          <w:rFonts w:eastAsia="Calibri"/>
          <w:b w:val="0"/>
          <w:lang w:eastAsia="en-US"/>
        </w:rPr>
        <w:t>8</w:t>
      </w:r>
      <w:r w:rsidRPr="005D2552">
        <w:rPr>
          <w:rFonts w:eastAsia="Calibri"/>
          <w:b w:val="0"/>
          <w:lang w:eastAsia="en-US"/>
        </w:rPr>
        <w:t xml:space="preserve">% и составил </w:t>
      </w:r>
      <w:r w:rsidR="006D17E9" w:rsidRPr="005D2552">
        <w:rPr>
          <w:rFonts w:eastAsia="Calibri"/>
          <w:b w:val="0"/>
          <w:lang w:eastAsia="en-US"/>
        </w:rPr>
        <w:t xml:space="preserve">280,1 </w:t>
      </w:r>
      <w:r w:rsidRPr="005D2552">
        <w:rPr>
          <w:rFonts w:eastAsia="Calibri"/>
          <w:b w:val="0"/>
          <w:lang w:eastAsia="en-US"/>
        </w:rPr>
        <w:t>тысяч записей (в 201</w:t>
      </w:r>
      <w:r w:rsidR="006D17E9" w:rsidRPr="005D2552">
        <w:rPr>
          <w:rFonts w:eastAsia="Calibri"/>
          <w:b w:val="0"/>
          <w:lang w:eastAsia="en-US"/>
        </w:rPr>
        <w:t>8</w:t>
      </w:r>
      <w:r w:rsidRPr="005D2552">
        <w:rPr>
          <w:rFonts w:eastAsia="Calibri"/>
          <w:b w:val="0"/>
          <w:lang w:eastAsia="en-US"/>
        </w:rPr>
        <w:t xml:space="preserve"> году</w:t>
      </w:r>
      <w:r w:rsidR="006D17E9" w:rsidRPr="005D2552">
        <w:rPr>
          <w:rFonts w:eastAsia="Calibri"/>
          <w:b w:val="0"/>
          <w:lang w:eastAsia="en-US"/>
        </w:rPr>
        <w:t xml:space="preserve"> </w:t>
      </w:r>
      <w:r w:rsidRPr="005D2552">
        <w:rPr>
          <w:rFonts w:eastAsia="Calibri"/>
          <w:b w:val="0"/>
          <w:lang w:eastAsia="en-US"/>
        </w:rPr>
        <w:t>–</w:t>
      </w:r>
      <w:r w:rsidR="006D17E9" w:rsidRPr="005D2552">
        <w:rPr>
          <w:rFonts w:eastAsia="Calibri"/>
          <w:b w:val="0"/>
          <w:lang w:eastAsia="en-US"/>
        </w:rPr>
        <w:t xml:space="preserve"> 4,</w:t>
      </w:r>
      <w:r w:rsidR="00D75D3E" w:rsidRPr="005D2552">
        <w:rPr>
          <w:rFonts w:eastAsia="Calibri"/>
          <w:b w:val="0"/>
          <w:lang w:eastAsia="en-US"/>
        </w:rPr>
        <w:t>7</w:t>
      </w:r>
      <w:r w:rsidR="006D17E9" w:rsidRPr="005D2552">
        <w:rPr>
          <w:rFonts w:eastAsia="Calibri"/>
          <w:b w:val="0"/>
          <w:lang w:eastAsia="en-US"/>
        </w:rPr>
        <w:t>%</w:t>
      </w:r>
      <w:r w:rsidR="00665BC7" w:rsidRPr="005D2552">
        <w:rPr>
          <w:rFonts w:eastAsia="Calibri"/>
          <w:b w:val="0"/>
          <w:lang w:eastAsia="en-US"/>
        </w:rPr>
        <w:t xml:space="preserve"> и </w:t>
      </w:r>
      <w:r w:rsidR="006D17E9" w:rsidRPr="005D2552">
        <w:rPr>
          <w:rFonts w:eastAsia="Calibri"/>
          <w:b w:val="0"/>
          <w:lang w:eastAsia="en-US"/>
        </w:rPr>
        <w:t>151,6</w:t>
      </w:r>
      <w:r w:rsidR="00665BC7" w:rsidRPr="005D2552">
        <w:rPr>
          <w:rFonts w:eastAsia="Calibri"/>
          <w:b w:val="0"/>
          <w:lang w:eastAsia="en-US"/>
        </w:rPr>
        <w:t xml:space="preserve"> записей</w:t>
      </w:r>
      <w:r w:rsidRPr="005D2552">
        <w:rPr>
          <w:rFonts w:eastAsia="Calibri"/>
          <w:b w:val="0"/>
          <w:lang w:eastAsia="en-US"/>
        </w:rPr>
        <w:t>). Объем электронной (цифровой) библиотеки, находящейся в открытом доступе на сайте учреждения, увеличился на 1</w:t>
      </w:r>
      <w:r w:rsidR="006D17E9" w:rsidRPr="005D2552">
        <w:rPr>
          <w:rFonts w:eastAsia="Calibri"/>
          <w:b w:val="0"/>
          <w:lang w:eastAsia="en-US"/>
        </w:rPr>
        <w:t>0</w:t>
      </w:r>
      <w:r w:rsidRPr="005D2552">
        <w:rPr>
          <w:rFonts w:eastAsia="Calibri"/>
          <w:b w:val="0"/>
          <w:lang w:eastAsia="en-US"/>
        </w:rPr>
        <w:t>,</w:t>
      </w:r>
      <w:r w:rsidR="006D17E9" w:rsidRPr="005D2552">
        <w:rPr>
          <w:rFonts w:eastAsia="Calibri"/>
          <w:b w:val="0"/>
          <w:lang w:eastAsia="en-US"/>
        </w:rPr>
        <w:t>7</w:t>
      </w:r>
      <w:r w:rsidRPr="005D2552">
        <w:rPr>
          <w:rFonts w:eastAsia="Calibri"/>
          <w:b w:val="0"/>
          <w:lang w:eastAsia="en-US"/>
        </w:rPr>
        <w:t xml:space="preserve">% и составил 3 </w:t>
      </w:r>
      <w:r w:rsidR="006D17E9" w:rsidRPr="005D2552">
        <w:rPr>
          <w:rFonts w:eastAsia="Calibri"/>
          <w:b w:val="0"/>
          <w:lang w:eastAsia="en-US"/>
        </w:rPr>
        <w:t>52</w:t>
      </w:r>
      <w:r w:rsidRPr="005D2552">
        <w:rPr>
          <w:rFonts w:eastAsia="Calibri"/>
          <w:b w:val="0"/>
          <w:lang w:eastAsia="en-US"/>
        </w:rPr>
        <w:t>8 единиц (в 201</w:t>
      </w:r>
      <w:r w:rsidR="00D75D3E" w:rsidRPr="005D2552">
        <w:rPr>
          <w:rFonts w:eastAsia="Calibri"/>
          <w:b w:val="0"/>
          <w:lang w:eastAsia="en-US"/>
        </w:rPr>
        <w:t>8</w:t>
      </w:r>
      <w:r w:rsidRPr="005D2552">
        <w:rPr>
          <w:rFonts w:eastAsia="Calibri"/>
          <w:b w:val="0"/>
          <w:lang w:eastAsia="en-US"/>
        </w:rPr>
        <w:t xml:space="preserve"> году –</w:t>
      </w:r>
      <w:r w:rsidR="00D75D3E" w:rsidRPr="005D2552">
        <w:rPr>
          <w:rFonts w:eastAsia="Calibri"/>
          <w:b w:val="0"/>
          <w:lang w:eastAsia="en-US"/>
        </w:rPr>
        <w:t xml:space="preserve"> 12</w:t>
      </w:r>
      <w:r w:rsidRPr="005D2552">
        <w:rPr>
          <w:rFonts w:eastAsia="Calibri"/>
          <w:b w:val="0"/>
          <w:lang w:eastAsia="en-US"/>
        </w:rPr>
        <w:t>,</w:t>
      </w:r>
      <w:r w:rsidR="00D75D3E" w:rsidRPr="005D2552">
        <w:rPr>
          <w:rFonts w:eastAsia="Calibri"/>
          <w:b w:val="0"/>
          <w:lang w:eastAsia="en-US"/>
        </w:rPr>
        <w:t>3</w:t>
      </w:r>
      <w:r w:rsidRPr="005D2552">
        <w:rPr>
          <w:rFonts w:eastAsia="Calibri"/>
          <w:b w:val="0"/>
          <w:lang w:eastAsia="en-US"/>
        </w:rPr>
        <w:t xml:space="preserve">% и </w:t>
      </w:r>
      <w:r w:rsidR="00D75D3E" w:rsidRPr="005D2552">
        <w:rPr>
          <w:rFonts w:eastAsia="Calibri"/>
          <w:b w:val="0"/>
          <w:lang w:eastAsia="en-US"/>
        </w:rPr>
        <w:t>3 188</w:t>
      </w:r>
      <w:r w:rsidRPr="005D2552">
        <w:rPr>
          <w:rFonts w:eastAsia="Calibri"/>
          <w:b w:val="0"/>
          <w:lang w:eastAsia="en-US"/>
        </w:rPr>
        <w:t xml:space="preserve"> единиц). </w:t>
      </w:r>
    </w:p>
    <w:p w:rsidR="00D75D3E" w:rsidRPr="005D2552" w:rsidRDefault="008C0A1C" w:rsidP="009A0E7C">
      <w:pPr>
        <w:tabs>
          <w:tab w:val="left" w:pos="709"/>
        </w:tabs>
        <w:jc w:val="both"/>
        <w:rPr>
          <w:rFonts w:eastAsia="Calibri"/>
          <w:b w:val="0"/>
          <w:lang w:eastAsia="en-US"/>
        </w:rPr>
      </w:pPr>
      <w:r w:rsidRPr="005D2552">
        <w:rPr>
          <w:rFonts w:eastAsia="Calibri"/>
          <w:b w:val="0"/>
          <w:lang w:eastAsia="en-US"/>
        </w:rPr>
        <w:tab/>
      </w:r>
      <w:r w:rsidR="00D75D3E" w:rsidRPr="005D2552">
        <w:rPr>
          <w:rFonts w:eastAsia="Calibri"/>
          <w:b w:val="0"/>
          <w:lang w:eastAsia="en-US"/>
        </w:rPr>
        <w:t>Центром притяжения для горожан разных возрастов стала</w:t>
      </w:r>
      <w:r w:rsidR="009A0E7C" w:rsidRPr="005D2552">
        <w:rPr>
          <w:rFonts w:eastAsia="Calibri"/>
          <w:b w:val="0"/>
          <w:lang w:eastAsia="en-US"/>
        </w:rPr>
        <w:t xml:space="preserve"> площадка «Литературный сквер». В течение летнего сезона </w:t>
      </w:r>
      <w:r w:rsidR="00A93E78" w:rsidRPr="005D2552">
        <w:rPr>
          <w:rFonts w:eastAsia="Calibri"/>
          <w:b w:val="0"/>
          <w:lang w:eastAsia="en-US"/>
        </w:rPr>
        <w:t>п</w:t>
      </w:r>
      <w:r w:rsidR="00D75D3E" w:rsidRPr="005D2552">
        <w:rPr>
          <w:rFonts w:eastAsia="Calibri"/>
          <w:b w:val="0"/>
          <w:lang w:eastAsia="en-US"/>
        </w:rPr>
        <w:t>роведен</w:t>
      </w:r>
      <w:r w:rsidR="00A93E78" w:rsidRPr="005D2552">
        <w:rPr>
          <w:rFonts w:eastAsia="Calibri"/>
          <w:b w:val="0"/>
          <w:lang w:eastAsia="en-US"/>
        </w:rPr>
        <w:t>о</w:t>
      </w:r>
      <w:r w:rsidR="00D75D3E" w:rsidRPr="005D2552">
        <w:rPr>
          <w:rFonts w:eastAsia="Calibri"/>
          <w:b w:val="0"/>
          <w:lang w:eastAsia="en-US"/>
        </w:rPr>
        <w:t xml:space="preserve"> более 33</w:t>
      </w:r>
      <w:r w:rsidR="00C20691">
        <w:rPr>
          <w:rFonts w:eastAsia="Calibri"/>
          <w:b w:val="0"/>
          <w:lang w:eastAsia="en-US"/>
        </w:rPr>
        <w:t> </w:t>
      </w:r>
      <w:r w:rsidR="00D75D3E" w:rsidRPr="005D2552">
        <w:rPr>
          <w:rFonts w:eastAsia="Calibri"/>
          <w:b w:val="0"/>
          <w:lang w:eastAsia="en-US"/>
        </w:rPr>
        <w:t>мероприятий</w:t>
      </w:r>
      <w:r w:rsidR="009A0E7C" w:rsidRPr="005D2552">
        <w:rPr>
          <w:rFonts w:eastAsia="Calibri"/>
          <w:b w:val="0"/>
          <w:lang w:eastAsia="en-US"/>
        </w:rPr>
        <w:t>, посетителями которых стали более 2 000 горожан</w:t>
      </w:r>
      <w:r w:rsidR="00325858" w:rsidRPr="005D2552">
        <w:rPr>
          <w:rFonts w:eastAsia="Calibri"/>
          <w:b w:val="0"/>
          <w:lang w:eastAsia="en-US"/>
        </w:rPr>
        <w:t xml:space="preserve">. </w:t>
      </w:r>
      <w:r w:rsidR="004D30D9" w:rsidRPr="005D2552">
        <w:rPr>
          <w:rFonts w:eastAsia="Calibri"/>
          <w:b w:val="0"/>
          <w:lang w:eastAsia="en-US"/>
        </w:rPr>
        <w:t>Очередным о</w:t>
      </w:r>
      <w:r w:rsidR="00325858" w:rsidRPr="005D2552">
        <w:rPr>
          <w:rFonts w:eastAsia="Calibri"/>
          <w:b w:val="0"/>
          <w:lang w:eastAsia="en-US"/>
        </w:rPr>
        <w:t xml:space="preserve">ткрытием стал </w:t>
      </w:r>
      <w:proofErr w:type="spellStart"/>
      <w:r w:rsidR="00325858" w:rsidRPr="005D2552">
        <w:rPr>
          <w:b w:val="0"/>
        </w:rPr>
        <w:t>Open</w:t>
      </w:r>
      <w:proofErr w:type="spellEnd"/>
      <w:r w:rsidR="00325858" w:rsidRPr="005D2552">
        <w:rPr>
          <w:b w:val="0"/>
        </w:rPr>
        <w:t xml:space="preserve"> </w:t>
      </w:r>
      <w:proofErr w:type="spellStart"/>
      <w:r w:rsidR="00325858" w:rsidRPr="005D2552">
        <w:rPr>
          <w:b w:val="0"/>
        </w:rPr>
        <w:t>air</w:t>
      </w:r>
      <w:proofErr w:type="spellEnd"/>
      <w:r w:rsidR="00325858" w:rsidRPr="005D2552">
        <w:rPr>
          <w:b w:val="0"/>
        </w:rPr>
        <w:t>-Проект «Балаган.ru»</w:t>
      </w:r>
      <w:r w:rsidRPr="005D2552">
        <w:rPr>
          <w:b w:val="0"/>
        </w:rPr>
        <w:t xml:space="preserve"> – фестиваль-конкурс</w:t>
      </w:r>
      <w:r w:rsidR="00A875AB" w:rsidRPr="005D2552">
        <w:rPr>
          <w:b w:val="0"/>
        </w:rPr>
        <w:t xml:space="preserve"> </w:t>
      </w:r>
      <w:r w:rsidRPr="005D2552">
        <w:rPr>
          <w:b w:val="0"/>
        </w:rPr>
        <w:t xml:space="preserve">нацелен на выявление новых имен и талантов среди жителей города Зеленогорска. Выбранный формат проведения мероприятия </w:t>
      </w:r>
      <w:r w:rsidR="00A875AB" w:rsidRPr="005D2552">
        <w:rPr>
          <w:b w:val="0"/>
        </w:rPr>
        <w:t xml:space="preserve">– на открытой уличной площадке, в центре города организованы </w:t>
      </w:r>
      <w:r w:rsidRPr="005D2552">
        <w:rPr>
          <w:b w:val="0"/>
        </w:rPr>
        <w:t xml:space="preserve">мастер-классы и творческие встречи. Фестиваль проходил по </w:t>
      </w:r>
      <w:r w:rsidR="00A875AB" w:rsidRPr="005D2552">
        <w:rPr>
          <w:b w:val="0"/>
        </w:rPr>
        <w:t xml:space="preserve">8 </w:t>
      </w:r>
      <w:r w:rsidRPr="005D2552">
        <w:rPr>
          <w:b w:val="0"/>
        </w:rPr>
        <w:t>номинациям</w:t>
      </w:r>
      <w:r w:rsidR="00A875AB" w:rsidRPr="005D2552">
        <w:rPr>
          <w:b w:val="0"/>
        </w:rPr>
        <w:t xml:space="preserve"> (в</w:t>
      </w:r>
      <w:r w:rsidRPr="005D2552">
        <w:rPr>
          <w:b w:val="0"/>
        </w:rPr>
        <w:t>окал</w:t>
      </w:r>
      <w:r w:rsidR="00A875AB" w:rsidRPr="005D2552">
        <w:rPr>
          <w:b w:val="0"/>
        </w:rPr>
        <w:t>, т</w:t>
      </w:r>
      <w:r w:rsidRPr="005D2552">
        <w:rPr>
          <w:b w:val="0"/>
        </w:rPr>
        <w:t>еатральное мастерство</w:t>
      </w:r>
      <w:r w:rsidR="00A875AB" w:rsidRPr="005D2552">
        <w:rPr>
          <w:b w:val="0"/>
        </w:rPr>
        <w:t>, и</w:t>
      </w:r>
      <w:r w:rsidRPr="005D2552">
        <w:rPr>
          <w:b w:val="0"/>
        </w:rPr>
        <w:t>гра на музыкальных инструментах</w:t>
      </w:r>
      <w:r w:rsidR="00A875AB" w:rsidRPr="005D2552">
        <w:rPr>
          <w:b w:val="0"/>
        </w:rPr>
        <w:t>, т</w:t>
      </w:r>
      <w:r w:rsidRPr="005D2552">
        <w:rPr>
          <w:b w:val="0"/>
        </w:rPr>
        <w:t>анцы</w:t>
      </w:r>
      <w:r w:rsidR="00A875AB" w:rsidRPr="005D2552">
        <w:rPr>
          <w:b w:val="0"/>
        </w:rPr>
        <w:t>, х</w:t>
      </w:r>
      <w:r w:rsidRPr="005D2552">
        <w:rPr>
          <w:b w:val="0"/>
        </w:rPr>
        <w:t>оровое пение</w:t>
      </w:r>
      <w:r w:rsidR="00A875AB" w:rsidRPr="005D2552">
        <w:rPr>
          <w:b w:val="0"/>
        </w:rPr>
        <w:t xml:space="preserve">, </w:t>
      </w:r>
      <w:proofErr w:type="spellStart"/>
      <w:r w:rsidR="00A875AB" w:rsidRPr="005D2552">
        <w:rPr>
          <w:b w:val="0"/>
        </w:rPr>
        <w:t>р</w:t>
      </w:r>
      <w:r w:rsidRPr="005D2552">
        <w:rPr>
          <w:b w:val="0"/>
        </w:rPr>
        <w:t>азножанровые</w:t>
      </w:r>
      <w:proofErr w:type="spellEnd"/>
      <w:r w:rsidRPr="005D2552">
        <w:rPr>
          <w:b w:val="0"/>
        </w:rPr>
        <w:t xml:space="preserve"> музыкальные выступления</w:t>
      </w:r>
      <w:r w:rsidR="00A875AB" w:rsidRPr="005D2552">
        <w:rPr>
          <w:b w:val="0"/>
        </w:rPr>
        <w:t>, х</w:t>
      </w:r>
      <w:r w:rsidRPr="005D2552">
        <w:rPr>
          <w:b w:val="0"/>
        </w:rPr>
        <w:t>оровые коллективы</w:t>
      </w:r>
      <w:r w:rsidR="00A875AB" w:rsidRPr="005D2552">
        <w:rPr>
          <w:b w:val="0"/>
        </w:rPr>
        <w:t>, в</w:t>
      </w:r>
      <w:r w:rsidRPr="005D2552">
        <w:rPr>
          <w:b w:val="0"/>
        </w:rPr>
        <w:t>ыступление людей с ограниченными возможностями здоровья</w:t>
      </w:r>
      <w:r w:rsidR="00A875AB" w:rsidRPr="005D2552">
        <w:rPr>
          <w:b w:val="0"/>
        </w:rPr>
        <w:t>)</w:t>
      </w:r>
      <w:r w:rsidRPr="005D2552">
        <w:rPr>
          <w:b w:val="0"/>
        </w:rPr>
        <w:t>.</w:t>
      </w:r>
      <w:r w:rsidR="009A0E7C" w:rsidRPr="005D2552">
        <w:rPr>
          <w:b w:val="0"/>
        </w:rPr>
        <w:t xml:space="preserve"> </w:t>
      </w:r>
      <w:r w:rsidR="00325858" w:rsidRPr="005D2552">
        <w:rPr>
          <w:b w:val="0"/>
        </w:rPr>
        <w:t xml:space="preserve">Другими мероприятиями, </w:t>
      </w:r>
      <w:r w:rsidR="004D30D9" w:rsidRPr="005D2552">
        <w:rPr>
          <w:b w:val="0"/>
        </w:rPr>
        <w:t xml:space="preserve">выделяющимися </w:t>
      </w:r>
      <w:r w:rsidR="00A93E78" w:rsidRPr="005D2552">
        <w:rPr>
          <w:rFonts w:eastAsia="Calibri"/>
          <w:b w:val="0"/>
          <w:lang w:eastAsia="en-US"/>
        </w:rPr>
        <w:t>по значимости</w:t>
      </w:r>
      <w:r w:rsidR="00325858" w:rsidRPr="005D2552">
        <w:rPr>
          <w:rFonts w:eastAsia="Calibri"/>
          <w:b w:val="0"/>
          <w:lang w:eastAsia="en-US"/>
        </w:rPr>
        <w:t xml:space="preserve">, </w:t>
      </w:r>
      <w:r w:rsidR="00186C81" w:rsidRPr="005D2552">
        <w:rPr>
          <w:rFonts w:eastAsia="Calibri"/>
          <w:b w:val="0"/>
          <w:lang w:eastAsia="en-US"/>
        </w:rPr>
        <w:t>новизне</w:t>
      </w:r>
      <w:r w:rsidR="00325858" w:rsidRPr="005D2552">
        <w:rPr>
          <w:rFonts w:eastAsia="Calibri"/>
          <w:b w:val="0"/>
          <w:lang w:eastAsia="en-US"/>
        </w:rPr>
        <w:t xml:space="preserve"> </w:t>
      </w:r>
      <w:r w:rsidR="00A93E78" w:rsidRPr="005D2552">
        <w:rPr>
          <w:rFonts w:eastAsia="Calibri"/>
          <w:b w:val="0"/>
          <w:lang w:eastAsia="en-US"/>
        </w:rPr>
        <w:t>и масштабу охвата</w:t>
      </w:r>
      <w:r w:rsidR="004D30D9" w:rsidRPr="005D2552">
        <w:rPr>
          <w:rFonts w:eastAsia="Calibri"/>
          <w:b w:val="0"/>
          <w:lang w:eastAsia="en-US"/>
        </w:rPr>
        <w:t xml:space="preserve"> стали</w:t>
      </w:r>
      <w:r w:rsidR="00D75D3E" w:rsidRPr="005D2552">
        <w:rPr>
          <w:rFonts w:eastAsia="Calibri"/>
          <w:b w:val="0"/>
          <w:lang w:eastAsia="en-US"/>
        </w:rPr>
        <w:t>:</w:t>
      </w:r>
    </w:p>
    <w:p w:rsidR="00D75D3E" w:rsidRPr="005D2552" w:rsidRDefault="00D75D3E" w:rsidP="00D75D3E">
      <w:pPr>
        <w:pStyle w:val="af6"/>
        <w:numPr>
          <w:ilvl w:val="0"/>
          <w:numId w:val="5"/>
        </w:numPr>
        <w:tabs>
          <w:tab w:val="left" w:pos="993"/>
        </w:tabs>
        <w:ind w:left="0" w:firstLine="709"/>
        <w:jc w:val="both"/>
        <w:rPr>
          <w:b w:val="0"/>
        </w:rPr>
      </w:pPr>
      <w:proofErr w:type="gramStart"/>
      <w:r w:rsidRPr="005D2552">
        <w:rPr>
          <w:b w:val="0"/>
        </w:rPr>
        <w:t>историко</w:t>
      </w:r>
      <w:proofErr w:type="gramEnd"/>
      <w:r w:rsidRPr="005D2552">
        <w:rPr>
          <w:b w:val="0"/>
        </w:rPr>
        <w:t>-познавательная программа, посвященная Дню разгрома Советскими войсками немецко-фашистских войск в Курской битве;</w:t>
      </w:r>
    </w:p>
    <w:p w:rsidR="00D75D3E" w:rsidRPr="005D2552" w:rsidRDefault="002B683F" w:rsidP="00A606CA">
      <w:pPr>
        <w:pStyle w:val="af6"/>
        <w:numPr>
          <w:ilvl w:val="0"/>
          <w:numId w:val="5"/>
        </w:numPr>
        <w:tabs>
          <w:tab w:val="left" w:pos="993"/>
        </w:tabs>
        <w:ind w:left="0" w:firstLine="709"/>
        <w:jc w:val="both"/>
        <w:rPr>
          <w:b w:val="0"/>
        </w:rPr>
      </w:pPr>
      <w:proofErr w:type="gramStart"/>
      <w:r w:rsidRPr="005D2552">
        <w:rPr>
          <w:b w:val="0"/>
        </w:rPr>
        <w:t>детская</w:t>
      </w:r>
      <w:proofErr w:type="gramEnd"/>
      <w:r w:rsidRPr="005D2552">
        <w:rPr>
          <w:b w:val="0"/>
        </w:rPr>
        <w:t xml:space="preserve"> </w:t>
      </w:r>
      <w:r w:rsidR="00D75D3E" w:rsidRPr="005D2552">
        <w:rPr>
          <w:b w:val="0"/>
        </w:rPr>
        <w:t>театрализованная программа «Сказочная страна» в рамках празднования Дня города</w:t>
      </w:r>
      <w:r w:rsidR="004D30D9" w:rsidRPr="005D2552">
        <w:rPr>
          <w:b w:val="0"/>
        </w:rPr>
        <w:t>.</w:t>
      </w:r>
    </w:p>
    <w:p w:rsidR="00851F53" w:rsidRPr="005D2552" w:rsidRDefault="00851F53" w:rsidP="00851F53">
      <w:pPr>
        <w:ind w:firstLine="708"/>
        <w:jc w:val="both"/>
        <w:rPr>
          <w:rFonts w:eastAsia="Calibri"/>
          <w:b w:val="0"/>
          <w:sz w:val="16"/>
          <w:szCs w:val="16"/>
          <w:highlight w:val="yellow"/>
          <w:lang w:eastAsia="en-US"/>
        </w:rPr>
      </w:pPr>
    </w:p>
    <w:p w:rsidR="00851F53" w:rsidRPr="005D2552" w:rsidRDefault="00851F53" w:rsidP="00851F53">
      <w:pPr>
        <w:ind w:firstLine="708"/>
        <w:jc w:val="both"/>
        <w:rPr>
          <w:rFonts w:eastAsia="Calibri"/>
          <w:b w:val="0"/>
          <w:highlight w:val="yellow"/>
          <w:lang w:eastAsia="en-US"/>
        </w:rPr>
      </w:pPr>
      <w:r w:rsidRPr="005D2552">
        <w:rPr>
          <w:rFonts w:eastAsia="Calibri"/>
          <w:b w:val="0"/>
          <w:lang w:eastAsia="en-US"/>
        </w:rPr>
        <w:t>В развитии музейно-выставочной деятельности на территории МБУ</w:t>
      </w:r>
      <w:r w:rsidR="00C20691">
        <w:rPr>
          <w:rFonts w:eastAsia="Calibri"/>
          <w:b w:val="0"/>
          <w:lang w:eastAsia="en-US"/>
        </w:rPr>
        <w:t> </w:t>
      </w:r>
      <w:r w:rsidRPr="005D2552">
        <w:rPr>
          <w:rFonts w:eastAsia="Calibri"/>
          <w:b w:val="0"/>
          <w:lang w:eastAsia="en-US"/>
        </w:rPr>
        <w:t>«ЗМВЦ» и за его пределами организовано 5</w:t>
      </w:r>
      <w:r w:rsidR="00186C81" w:rsidRPr="005D2552">
        <w:rPr>
          <w:rFonts w:eastAsia="Calibri"/>
          <w:b w:val="0"/>
          <w:lang w:eastAsia="en-US"/>
        </w:rPr>
        <w:t>6</w:t>
      </w:r>
      <w:r w:rsidRPr="005D2552">
        <w:rPr>
          <w:rFonts w:eastAsia="Calibri"/>
          <w:b w:val="0"/>
          <w:lang w:eastAsia="en-US"/>
        </w:rPr>
        <w:t xml:space="preserve"> выставок, из них 5</w:t>
      </w:r>
      <w:r w:rsidR="00186C81" w:rsidRPr="005D2552">
        <w:rPr>
          <w:rFonts w:eastAsia="Calibri"/>
          <w:b w:val="0"/>
          <w:lang w:eastAsia="en-US"/>
        </w:rPr>
        <w:t xml:space="preserve">0 </w:t>
      </w:r>
      <w:r w:rsidRPr="005D2552">
        <w:rPr>
          <w:rFonts w:eastAsia="Calibri"/>
          <w:b w:val="0"/>
          <w:lang w:eastAsia="en-US"/>
        </w:rPr>
        <w:t>выстав</w:t>
      </w:r>
      <w:r w:rsidR="00186C81" w:rsidRPr="005D2552">
        <w:rPr>
          <w:rFonts w:eastAsia="Calibri"/>
          <w:b w:val="0"/>
          <w:lang w:eastAsia="en-US"/>
        </w:rPr>
        <w:t>ок</w:t>
      </w:r>
      <w:r w:rsidRPr="005D2552">
        <w:rPr>
          <w:rFonts w:eastAsia="Calibri"/>
          <w:b w:val="0"/>
          <w:lang w:eastAsia="en-US"/>
        </w:rPr>
        <w:t xml:space="preserve"> в музее и </w:t>
      </w:r>
      <w:r w:rsidR="00186C81" w:rsidRPr="005D2552">
        <w:rPr>
          <w:rFonts w:eastAsia="Calibri"/>
          <w:b w:val="0"/>
          <w:lang w:eastAsia="en-US"/>
        </w:rPr>
        <w:t>6</w:t>
      </w:r>
      <w:r w:rsidRPr="005D2552">
        <w:rPr>
          <w:rFonts w:eastAsia="Calibri"/>
          <w:b w:val="0"/>
          <w:lang w:eastAsia="en-US"/>
        </w:rPr>
        <w:t xml:space="preserve"> выставочных проектов вне музея. Посетителями выставок стали </w:t>
      </w:r>
      <w:r w:rsidR="00186C81" w:rsidRPr="005D2552">
        <w:rPr>
          <w:rFonts w:eastAsia="Calibri"/>
          <w:b w:val="0"/>
          <w:lang w:eastAsia="en-US"/>
        </w:rPr>
        <w:t>27,7</w:t>
      </w:r>
      <w:r w:rsidR="00C20691">
        <w:rPr>
          <w:rFonts w:eastAsia="Calibri"/>
          <w:b w:val="0"/>
          <w:lang w:eastAsia="en-US"/>
        </w:rPr>
        <w:t> </w:t>
      </w:r>
      <w:r w:rsidRPr="005D2552">
        <w:rPr>
          <w:rFonts w:eastAsia="Calibri"/>
          <w:b w:val="0"/>
          <w:lang w:eastAsia="en-US"/>
        </w:rPr>
        <w:t xml:space="preserve">тыс. человек, в том числе </w:t>
      </w:r>
      <w:r w:rsidR="00712054" w:rsidRPr="005D2552">
        <w:rPr>
          <w:rFonts w:eastAsia="Calibri"/>
          <w:b w:val="0"/>
          <w:lang w:eastAsia="en-US"/>
        </w:rPr>
        <w:t>5,9</w:t>
      </w:r>
      <w:r w:rsidRPr="005D2552">
        <w:rPr>
          <w:rFonts w:eastAsia="Calibri"/>
          <w:b w:val="0"/>
          <w:lang w:eastAsia="en-US"/>
        </w:rPr>
        <w:t xml:space="preserve"> тыс. человек – посетители выставок, организованных вне помещений музея</w:t>
      </w:r>
      <w:r w:rsidR="00712054" w:rsidRPr="005D2552">
        <w:rPr>
          <w:rFonts w:eastAsia="Calibri"/>
          <w:b w:val="0"/>
          <w:lang w:eastAsia="en-US"/>
        </w:rPr>
        <w:t xml:space="preserve"> и на сайте учреждения</w:t>
      </w:r>
      <w:r w:rsidRPr="005D2552">
        <w:rPr>
          <w:rFonts w:eastAsia="Calibri"/>
          <w:b w:val="0"/>
          <w:lang w:eastAsia="en-US"/>
        </w:rPr>
        <w:t xml:space="preserve">. Доля экспонируемых предметов </w:t>
      </w:r>
      <w:r w:rsidR="009C248D" w:rsidRPr="005D2552">
        <w:rPr>
          <w:rFonts w:eastAsia="Calibri"/>
          <w:b w:val="0"/>
          <w:lang w:eastAsia="en-US"/>
        </w:rPr>
        <w:t>составила 22,7</w:t>
      </w:r>
      <w:r w:rsidRPr="005D2552">
        <w:rPr>
          <w:rFonts w:eastAsia="Calibri"/>
          <w:b w:val="0"/>
          <w:lang w:eastAsia="en-US"/>
        </w:rPr>
        <w:t>% от числа предметов основного музейного фонда.</w:t>
      </w:r>
      <w:r w:rsidR="00AD551A" w:rsidRPr="005D2552">
        <w:rPr>
          <w:rFonts w:eastAsia="Calibri"/>
          <w:b w:val="0"/>
          <w:lang w:eastAsia="en-US"/>
        </w:rPr>
        <w:t xml:space="preserve"> </w:t>
      </w:r>
      <w:r w:rsidR="002545DB" w:rsidRPr="005D2552">
        <w:rPr>
          <w:rFonts w:eastAsia="Calibri"/>
          <w:b w:val="0"/>
          <w:lang w:eastAsia="en-US"/>
        </w:rPr>
        <w:t xml:space="preserve">Продолжена </w:t>
      </w:r>
      <w:r w:rsidRPr="005D2552">
        <w:rPr>
          <w:rFonts w:eastAsia="Calibri"/>
          <w:b w:val="0"/>
          <w:lang w:eastAsia="en-US"/>
        </w:rPr>
        <w:t>работ</w:t>
      </w:r>
      <w:r w:rsidR="002545DB" w:rsidRPr="005D2552">
        <w:rPr>
          <w:rFonts w:eastAsia="Calibri"/>
          <w:b w:val="0"/>
          <w:lang w:eastAsia="en-US"/>
        </w:rPr>
        <w:t>а</w:t>
      </w:r>
      <w:r w:rsidRPr="005D2552">
        <w:rPr>
          <w:rFonts w:eastAsia="Calibri"/>
          <w:b w:val="0"/>
          <w:lang w:eastAsia="en-US"/>
        </w:rPr>
        <w:t xml:space="preserve"> по электронизации и </w:t>
      </w:r>
      <w:proofErr w:type="spellStart"/>
      <w:r w:rsidRPr="005D2552">
        <w:rPr>
          <w:rFonts w:eastAsia="Calibri"/>
          <w:b w:val="0"/>
          <w:lang w:eastAsia="en-US"/>
        </w:rPr>
        <w:t>цифровизации</w:t>
      </w:r>
      <w:proofErr w:type="spellEnd"/>
      <w:r w:rsidRPr="005D2552">
        <w:rPr>
          <w:rFonts w:eastAsia="Calibri"/>
          <w:b w:val="0"/>
          <w:lang w:eastAsia="en-US"/>
        </w:rPr>
        <w:t xml:space="preserve"> экспонатов музея. </w:t>
      </w:r>
      <w:r w:rsidR="002545DB" w:rsidRPr="005D2552">
        <w:rPr>
          <w:rFonts w:eastAsia="Calibri"/>
          <w:b w:val="0"/>
          <w:lang w:eastAsia="en-US"/>
        </w:rPr>
        <w:t>Доля</w:t>
      </w:r>
      <w:r w:rsidRPr="005D2552">
        <w:rPr>
          <w:rFonts w:eastAsia="Calibri"/>
          <w:b w:val="0"/>
          <w:lang w:eastAsia="en-US"/>
        </w:rPr>
        <w:t xml:space="preserve"> музейных предметов, внес</w:t>
      </w:r>
      <w:r w:rsidR="003B4945">
        <w:rPr>
          <w:rFonts w:eastAsia="Calibri"/>
          <w:b w:val="0"/>
          <w:lang w:eastAsia="en-US"/>
        </w:rPr>
        <w:t>е</w:t>
      </w:r>
      <w:r w:rsidRPr="005D2552">
        <w:rPr>
          <w:rFonts w:eastAsia="Calibri"/>
          <w:b w:val="0"/>
          <w:lang w:eastAsia="en-US"/>
        </w:rPr>
        <w:t xml:space="preserve">нных в электронный каталог музея и имеющих цифровое изображение, </w:t>
      </w:r>
      <w:r w:rsidR="002545DB" w:rsidRPr="005D2552">
        <w:rPr>
          <w:rFonts w:eastAsia="Calibri"/>
          <w:b w:val="0"/>
          <w:lang w:eastAsia="en-US"/>
        </w:rPr>
        <w:t xml:space="preserve">в общем количестве предметов основного фонда </w:t>
      </w:r>
      <w:r w:rsidRPr="005D2552">
        <w:rPr>
          <w:rFonts w:eastAsia="Calibri"/>
          <w:b w:val="0"/>
          <w:lang w:eastAsia="en-US"/>
        </w:rPr>
        <w:t xml:space="preserve">составило </w:t>
      </w:r>
      <w:r w:rsidR="002545DB" w:rsidRPr="005D2552">
        <w:rPr>
          <w:rFonts w:eastAsia="Calibri"/>
          <w:b w:val="0"/>
          <w:lang w:eastAsia="en-US"/>
        </w:rPr>
        <w:t>45,8</w:t>
      </w:r>
      <w:r w:rsidRPr="005D2552">
        <w:rPr>
          <w:rFonts w:eastAsia="Calibri"/>
          <w:b w:val="0"/>
          <w:lang w:eastAsia="en-US"/>
        </w:rPr>
        <w:t>% (</w:t>
      </w:r>
      <w:r w:rsidR="002545DB" w:rsidRPr="005D2552">
        <w:rPr>
          <w:rFonts w:eastAsia="Calibri"/>
          <w:b w:val="0"/>
          <w:lang w:eastAsia="en-US"/>
        </w:rPr>
        <w:t xml:space="preserve">в 2019 году – 28,1%, </w:t>
      </w:r>
      <w:r w:rsidRPr="005D2552">
        <w:rPr>
          <w:rFonts w:eastAsia="Calibri"/>
          <w:b w:val="0"/>
          <w:lang w:eastAsia="en-US"/>
        </w:rPr>
        <w:t>в 201</w:t>
      </w:r>
      <w:r w:rsidR="002545DB" w:rsidRPr="005D2552">
        <w:rPr>
          <w:rFonts w:eastAsia="Calibri"/>
          <w:b w:val="0"/>
          <w:lang w:eastAsia="en-US"/>
        </w:rPr>
        <w:t>7</w:t>
      </w:r>
      <w:r w:rsidRPr="005D2552">
        <w:rPr>
          <w:rFonts w:eastAsia="Calibri"/>
          <w:b w:val="0"/>
          <w:lang w:eastAsia="en-US"/>
        </w:rPr>
        <w:t xml:space="preserve"> году – 10,9%). </w:t>
      </w:r>
      <w:r w:rsidRPr="005D2552">
        <w:rPr>
          <w:rFonts w:eastAsia="Calibri"/>
          <w:b w:val="0"/>
          <w:lang w:eastAsia="en-US"/>
        </w:rPr>
        <w:lastRenderedPageBreak/>
        <w:t>Количество музейных предметов, внес</w:t>
      </w:r>
      <w:r w:rsidR="003B4945">
        <w:rPr>
          <w:rFonts w:eastAsia="Calibri"/>
          <w:b w:val="0"/>
          <w:lang w:eastAsia="en-US"/>
        </w:rPr>
        <w:t>е</w:t>
      </w:r>
      <w:r w:rsidRPr="005D2552">
        <w:rPr>
          <w:rFonts w:eastAsia="Calibri"/>
          <w:b w:val="0"/>
          <w:lang w:eastAsia="en-US"/>
        </w:rPr>
        <w:t xml:space="preserve">нных в Государственный электронный каталог музеев Российской Федерации, </w:t>
      </w:r>
      <w:r w:rsidR="00123BF0" w:rsidRPr="005D2552">
        <w:rPr>
          <w:rFonts w:eastAsia="Calibri"/>
          <w:b w:val="0"/>
          <w:lang w:eastAsia="en-US"/>
        </w:rPr>
        <w:t xml:space="preserve">в 2019 году увеличилось на </w:t>
      </w:r>
      <w:r w:rsidR="00712054" w:rsidRPr="005D2552">
        <w:rPr>
          <w:rFonts w:eastAsia="Calibri"/>
          <w:b w:val="0"/>
          <w:lang w:eastAsia="en-US"/>
        </w:rPr>
        <w:t>3</w:t>
      </w:r>
      <w:r w:rsidR="00C20691">
        <w:rPr>
          <w:rFonts w:eastAsia="Calibri"/>
          <w:b w:val="0"/>
          <w:lang w:eastAsia="en-US"/>
        </w:rPr>
        <w:t> </w:t>
      </w:r>
      <w:r w:rsidR="00712054" w:rsidRPr="005D2552">
        <w:rPr>
          <w:rFonts w:eastAsia="Calibri"/>
          <w:b w:val="0"/>
          <w:lang w:eastAsia="en-US"/>
        </w:rPr>
        <w:t>979</w:t>
      </w:r>
      <w:r w:rsidR="00C20691">
        <w:rPr>
          <w:rFonts w:eastAsia="Calibri"/>
          <w:b w:val="0"/>
          <w:lang w:eastAsia="en-US"/>
        </w:rPr>
        <w:t> </w:t>
      </w:r>
      <w:r w:rsidR="00712054" w:rsidRPr="005D2552">
        <w:rPr>
          <w:rFonts w:eastAsia="Calibri"/>
          <w:b w:val="0"/>
          <w:lang w:eastAsia="en-US"/>
        </w:rPr>
        <w:t>экземпляров</w:t>
      </w:r>
      <w:r w:rsidR="00123BF0" w:rsidRPr="005D2552">
        <w:rPr>
          <w:rFonts w:eastAsia="Calibri"/>
          <w:b w:val="0"/>
          <w:lang w:eastAsia="en-US"/>
        </w:rPr>
        <w:t xml:space="preserve"> и </w:t>
      </w:r>
      <w:r w:rsidR="002545DB" w:rsidRPr="005D2552">
        <w:rPr>
          <w:rFonts w:eastAsia="Calibri"/>
          <w:b w:val="0"/>
          <w:lang w:eastAsia="en-US"/>
        </w:rPr>
        <w:t>составило 9 974 экземпляров.</w:t>
      </w:r>
      <w:r w:rsidR="00123BF0" w:rsidRPr="005D2552">
        <w:rPr>
          <w:rFonts w:eastAsia="Calibri"/>
          <w:b w:val="0"/>
          <w:highlight w:val="yellow"/>
          <w:lang w:eastAsia="en-US"/>
        </w:rPr>
        <w:t xml:space="preserve"> </w:t>
      </w:r>
    </w:p>
    <w:p w:rsidR="00851F53" w:rsidRPr="005D2552" w:rsidRDefault="00851F53" w:rsidP="00851F53">
      <w:pPr>
        <w:ind w:firstLine="709"/>
        <w:jc w:val="both"/>
        <w:rPr>
          <w:b w:val="0"/>
        </w:rPr>
      </w:pPr>
      <w:r w:rsidRPr="005D2552">
        <w:rPr>
          <w:b w:val="0"/>
        </w:rPr>
        <w:t>Наиболее яркие, интересные и посещаемые выставки</w:t>
      </w:r>
      <w:r w:rsidR="00F10645" w:rsidRPr="005D2552">
        <w:rPr>
          <w:b w:val="0"/>
        </w:rPr>
        <w:t xml:space="preserve"> </w:t>
      </w:r>
      <w:r w:rsidRPr="005D2552">
        <w:rPr>
          <w:b w:val="0"/>
        </w:rPr>
        <w:t>в 201</w:t>
      </w:r>
      <w:r w:rsidR="00CA4868" w:rsidRPr="005D2552">
        <w:rPr>
          <w:b w:val="0"/>
        </w:rPr>
        <w:t>9 году</w:t>
      </w:r>
      <w:r w:rsidRPr="005D2552">
        <w:rPr>
          <w:b w:val="0"/>
        </w:rPr>
        <w:t xml:space="preserve">: </w:t>
      </w:r>
    </w:p>
    <w:p w:rsidR="00F10645" w:rsidRPr="005D2552" w:rsidRDefault="00F10645" w:rsidP="00CF306F">
      <w:pPr>
        <w:pStyle w:val="af6"/>
        <w:numPr>
          <w:ilvl w:val="0"/>
          <w:numId w:val="5"/>
        </w:numPr>
        <w:tabs>
          <w:tab w:val="left" w:pos="993"/>
        </w:tabs>
        <w:ind w:left="0" w:firstLine="709"/>
        <w:jc w:val="both"/>
        <w:rPr>
          <w:rFonts w:eastAsia="Calibri"/>
          <w:b w:val="0"/>
          <w:lang w:eastAsia="en-US"/>
        </w:rPr>
      </w:pPr>
      <w:proofErr w:type="gramStart"/>
      <w:r w:rsidRPr="005D2552">
        <w:rPr>
          <w:rFonts w:eastAsia="Calibri"/>
          <w:b w:val="0"/>
          <w:lang w:eastAsia="en-US"/>
        </w:rPr>
        <w:t>выставка</w:t>
      </w:r>
      <w:proofErr w:type="gramEnd"/>
      <w:r w:rsidRPr="005D2552">
        <w:rPr>
          <w:rFonts w:eastAsia="Calibri"/>
          <w:b w:val="0"/>
          <w:lang w:eastAsia="en-US"/>
        </w:rPr>
        <w:t xml:space="preserve"> «Шедевры Эрмитажа» </w:t>
      </w:r>
      <w:r w:rsidR="00CF306F" w:rsidRPr="005D2552">
        <w:rPr>
          <w:rFonts w:eastAsia="Calibri"/>
          <w:b w:val="0"/>
          <w:lang w:eastAsia="en-US"/>
        </w:rPr>
        <w:t xml:space="preserve">– </w:t>
      </w:r>
      <w:proofErr w:type="spellStart"/>
      <w:r w:rsidRPr="005D2552">
        <w:rPr>
          <w:rFonts w:eastAsia="Calibri"/>
          <w:b w:val="0"/>
          <w:lang w:eastAsia="en-US"/>
        </w:rPr>
        <w:t>копийные</w:t>
      </w:r>
      <w:proofErr w:type="spellEnd"/>
      <w:r w:rsidRPr="005D2552">
        <w:rPr>
          <w:rFonts w:eastAsia="Calibri"/>
          <w:b w:val="0"/>
          <w:lang w:eastAsia="en-US"/>
        </w:rPr>
        <w:t xml:space="preserve"> работы студентов кафедры «Живопись» СГИИ им. Д. </w:t>
      </w:r>
      <w:proofErr w:type="spellStart"/>
      <w:r w:rsidRPr="005D2552">
        <w:rPr>
          <w:rFonts w:eastAsia="Calibri"/>
          <w:b w:val="0"/>
          <w:lang w:eastAsia="en-US"/>
        </w:rPr>
        <w:t>Хворостовкого</w:t>
      </w:r>
      <w:proofErr w:type="spellEnd"/>
      <w:r w:rsidRPr="005D2552">
        <w:rPr>
          <w:rFonts w:eastAsia="Calibri"/>
          <w:b w:val="0"/>
          <w:lang w:eastAsia="en-US"/>
        </w:rPr>
        <w:t>;</w:t>
      </w:r>
    </w:p>
    <w:p w:rsidR="00F10645" w:rsidRPr="005D2552" w:rsidRDefault="00F10645" w:rsidP="00CF306F">
      <w:pPr>
        <w:pStyle w:val="af6"/>
        <w:numPr>
          <w:ilvl w:val="0"/>
          <w:numId w:val="5"/>
        </w:numPr>
        <w:tabs>
          <w:tab w:val="left" w:pos="993"/>
        </w:tabs>
        <w:ind w:left="0" w:firstLine="709"/>
        <w:jc w:val="both"/>
        <w:rPr>
          <w:rFonts w:eastAsia="Calibri"/>
          <w:b w:val="0"/>
          <w:lang w:eastAsia="en-US"/>
        </w:rPr>
      </w:pPr>
      <w:proofErr w:type="gramStart"/>
      <w:r w:rsidRPr="005D2552">
        <w:rPr>
          <w:rFonts w:eastAsia="Calibri"/>
          <w:b w:val="0"/>
          <w:lang w:eastAsia="en-US"/>
        </w:rPr>
        <w:t>выставка</w:t>
      </w:r>
      <w:proofErr w:type="gramEnd"/>
      <w:r w:rsidRPr="005D2552">
        <w:rPr>
          <w:rFonts w:eastAsia="Calibri"/>
          <w:b w:val="0"/>
          <w:lang w:eastAsia="en-US"/>
        </w:rPr>
        <w:t xml:space="preserve"> «Счастье любит тишину» </w:t>
      </w:r>
      <w:r w:rsidR="00CF306F" w:rsidRPr="005D2552">
        <w:rPr>
          <w:rFonts w:eastAsia="Calibri"/>
          <w:b w:val="0"/>
          <w:lang w:eastAsia="en-US"/>
        </w:rPr>
        <w:t xml:space="preserve">– </w:t>
      </w:r>
      <w:r w:rsidRPr="005D2552">
        <w:rPr>
          <w:rFonts w:eastAsia="Calibri"/>
          <w:b w:val="0"/>
          <w:lang w:eastAsia="en-US"/>
        </w:rPr>
        <w:t xml:space="preserve">персональная выставка красноярского художника Л. </w:t>
      </w:r>
      <w:proofErr w:type="spellStart"/>
      <w:r w:rsidRPr="005D2552">
        <w:rPr>
          <w:rFonts w:eastAsia="Calibri"/>
          <w:b w:val="0"/>
          <w:lang w:eastAsia="en-US"/>
        </w:rPr>
        <w:t>Доржановой</w:t>
      </w:r>
      <w:proofErr w:type="spellEnd"/>
      <w:r w:rsidRPr="005D2552">
        <w:rPr>
          <w:rFonts w:eastAsia="Calibri"/>
          <w:b w:val="0"/>
          <w:lang w:eastAsia="en-US"/>
        </w:rPr>
        <w:t xml:space="preserve">; </w:t>
      </w:r>
    </w:p>
    <w:p w:rsidR="00F10645" w:rsidRPr="005D2552" w:rsidRDefault="00F10645" w:rsidP="00CF306F">
      <w:pPr>
        <w:pStyle w:val="af6"/>
        <w:numPr>
          <w:ilvl w:val="0"/>
          <w:numId w:val="5"/>
        </w:numPr>
        <w:tabs>
          <w:tab w:val="left" w:pos="993"/>
        </w:tabs>
        <w:ind w:left="0" w:firstLine="709"/>
        <w:jc w:val="both"/>
        <w:rPr>
          <w:rFonts w:eastAsia="Calibri"/>
          <w:b w:val="0"/>
          <w:lang w:eastAsia="en-US"/>
        </w:rPr>
      </w:pPr>
      <w:proofErr w:type="gramStart"/>
      <w:r w:rsidRPr="005D2552">
        <w:rPr>
          <w:rFonts w:eastAsia="Calibri"/>
          <w:b w:val="0"/>
          <w:lang w:eastAsia="en-US"/>
        </w:rPr>
        <w:t>выставка</w:t>
      </w:r>
      <w:proofErr w:type="gramEnd"/>
      <w:r w:rsidRPr="005D2552">
        <w:rPr>
          <w:rFonts w:eastAsia="Calibri"/>
          <w:b w:val="0"/>
          <w:lang w:eastAsia="en-US"/>
        </w:rPr>
        <w:t xml:space="preserve"> «Люди и куклы» </w:t>
      </w:r>
      <w:r w:rsidR="00CF306F" w:rsidRPr="005D2552">
        <w:rPr>
          <w:rFonts w:eastAsia="Calibri"/>
          <w:b w:val="0"/>
          <w:lang w:eastAsia="en-US"/>
        </w:rPr>
        <w:t xml:space="preserve">– </w:t>
      </w:r>
      <w:r w:rsidRPr="005D2552">
        <w:rPr>
          <w:rFonts w:eastAsia="Calibri"/>
          <w:b w:val="0"/>
          <w:lang w:eastAsia="en-US"/>
        </w:rPr>
        <w:t xml:space="preserve">выставка театра кукол г. Красноярска. </w:t>
      </w:r>
    </w:p>
    <w:p w:rsidR="009C248D" w:rsidRPr="005D2552" w:rsidRDefault="009C248D" w:rsidP="009C248D">
      <w:pPr>
        <w:ind w:firstLine="709"/>
        <w:jc w:val="both"/>
        <w:rPr>
          <w:rFonts w:eastAsia="Calibri"/>
          <w:b w:val="0"/>
          <w:lang w:eastAsia="en-US"/>
        </w:rPr>
      </w:pPr>
      <w:r w:rsidRPr="005D2552">
        <w:rPr>
          <w:rFonts w:eastAsia="Calibri"/>
          <w:b w:val="0"/>
          <w:lang w:eastAsia="en-US"/>
        </w:rPr>
        <w:t>Традицией стало проведение в музее акций «Ночь в музее» и «Ночь искусств». Современным инструментом популяризации музейно-выставочной деятельности является сайт МБУ «ЗМВЦ», актуальность которого поддерживается на регулярной основе, что имеет особую значимость в решении задачи обеспечения доступности услуг учреждения для лиц с ограниченными возможностями здоровья. Набирает популярность новый проект музея «Музейный дворик»</w:t>
      </w:r>
      <w:r w:rsidR="0062525A" w:rsidRPr="005D2552">
        <w:rPr>
          <w:rFonts w:eastAsia="Calibri"/>
          <w:b w:val="0"/>
          <w:lang w:eastAsia="en-US"/>
        </w:rPr>
        <w:t xml:space="preserve"> – проведение на музейной площадке в летний период тематических мероприятий с погружением в традиционные народные праздники (мастер-классы, выступления творческих коллективов города).</w:t>
      </w:r>
    </w:p>
    <w:p w:rsidR="00142268" w:rsidRPr="005D2552" w:rsidRDefault="00B70489" w:rsidP="00A606CA">
      <w:pPr>
        <w:ind w:firstLine="709"/>
        <w:jc w:val="both"/>
        <w:rPr>
          <w:b w:val="0"/>
        </w:rPr>
      </w:pPr>
      <w:r w:rsidRPr="005D2552">
        <w:rPr>
          <w:b w:val="0"/>
        </w:rPr>
        <w:t>Продолжена н</w:t>
      </w:r>
      <w:r w:rsidR="00CF306F" w:rsidRPr="005D2552">
        <w:rPr>
          <w:b w:val="0"/>
        </w:rPr>
        <w:t>аучно-исследовательск</w:t>
      </w:r>
      <w:r w:rsidRPr="005D2552">
        <w:rPr>
          <w:b w:val="0"/>
        </w:rPr>
        <w:t xml:space="preserve">ая </w:t>
      </w:r>
      <w:r w:rsidR="00CF306F" w:rsidRPr="005D2552">
        <w:rPr>
          <w:b w:val="0"/>
        </w:rPr>
        <w:t>деятельност</w:t>
      </w:r>
      <w:r w:rsidRPr="005D2552">
        <w:rPr>
          <w:b w:val="0"/>
        </w:rPr>
        <w:t>ь</w:t>
      </w:r>
      <w:r w:rsidR="00CF306F" w:rsidRPr="005D2552">
        <w:rPr>
          <w:b w:val="0"/>
        </w:rPr>
        <w:t xml:space="preserve"> сотрудников музея</w:t>
      </w:r>
      <w:r w:rsidRPr="005D2552">
        <w:rPr>
          <w:b w:val="0"/>
        </w:rPr>
        <w:t>. В</w:t>
      </w:r>
      <w:r w:rsidR="00CF306F" w:rsidRPr="005D2552">
        <w:rPr>
          <w:b w:val="0"/>
        </w:rPr>
        <w:t xml:space="preserve"> 2019 году </w:t>
      </w:r>
      <w:r w:rsidR="00A606CA" w:rsidRPr="005D2552">
        <w:rPr>
          <w:b w:val="0"/>
        </w:rPr>
        <w:t xml:space="preserve">по результатам участия в конкурсном отборе </w:t>
      </w:r>
      <w:r w:rsidR="00CF306F" w:rsidRPr="005D2552">
        <w:rPr>
          <w:b w:val="0"/>
        </w:rPr>
        <w:t xml:space="preserve">сотрудники музея стали организаторами </w:t>
      </w:r>
      <w:r w:rsidR="00A606CA" w:rsidRPr="005D2552">
        <w:rPr>
          <w:b w:val="0"/>
        </w:rPr>
        <w:t xml:space="preserve">на территории города мероприятий в рамках социокультурного проекта «В мире сибирской игрушки». При их непосредственном </w:t>
      </w:r>
      <w:r w:rsidR="00CF306F" w:rsidRPr="005D2552">
        <w:rPr>
          <w:b w:val="0"/>
        </w:rPr>
        <w:t>участ</w:t>
      </w:r>
      <w:r w:rsidR="00A606CA" w:rsidRPr="005D2552">
        <w:rPr>
          <w:b w:val="0"/>
        </w:rPr>
        <w:t>и</w:t>
      </w:r>
      <w:r w:rsidR="00142268" w:rsidRPr="005D2552">
        <w:rPr>
          <w:b w:val="0"/>
        </w:rPr>
        <w:t xml:space="preserve">и и </w:t>
      </w:r>
      <w:r w:rsidR="00A606CA" w:rsidRPr="005D2552">
        <w:rPr>
          <w:b w:val="0"/>
        </w:rPr>
        <w:t xml:space="preserve">поддержке </w:t>
      </w:r>
      <w:r w:rsidR="007F70D3" w:rsidRPr="005D2552">
        <w:rPr>
          <w:b w:val="0"/>
        </w:rPr>
        <w:t>м</w:t>
      </w:r>
      <w:r w:rsidR="00A606CA" w:rsidRPr="005D2552">
        <w:rPr>
          <w:b w:val="0"/>
        </w:rPr>
        <w:t>инистерства культуры Красноярского края</w:t>
      </w:r>
      <w:r w:rsidR="00142268" w:rsidRPr="005D2552">
        <w:rPr>
          <w:b w:val="0"/>
        </w:rPr>
        <w:t xml:space="preserve"> </w:t>
      </w:r>
      <w:r w:rsidR="00A606CA" w:rsidRPr="005D2552">
        <w:rPr>
          <w:b w:val="0"/>
        </w:rPr>
        <w:t xml:space="preserve">проведены </w:t>
      </w:r>
      <w:r w:rsidR="00142268" w:rsidRPr="005D2552">
        <w:rPr>
          <w:b w:val="0"/>
        </w:rPr>
        <w:t>мастер-классы</w:t>
      </w:r>
      <w:r w:rsidR="00DE0E4C" w:rsidRPr="005D2552">
        <w:rPr>
          <w:b w:val="0"/>
        </w:rPr>
        <w:t xml:space="preserve">, выставки </w:t>
      </w:r>
      <w:r w:rsidR="00142268" w:rsidRPr="005D2552">
        <w:rPr>
          <w:b w:val="0"/>
        </w:rPr>
        <w:t>и научно-практическая</w:t>
      </w:r>
      <w:r w:rsidR="00CF306F" w:rsidRPr="005D2552">
        <w:rPr>
          <w:b w:val="0"/>
        </w:rPr>
        <w:t xml:space="preserve"> конференци</w:t>
      </w:r>
      <w:r w:rsidR="00142268" w:rsidRPr="005D2552">
        <w:rPr>
          <w:b w:val="0"/>
        </w:rPr>
        <w:t>я</w:t>
      </w:r>
      <w:r w:rsidR="00A606CA" w:rsidRPr="005D2552">
        <w:rPr>
          <w:b w:val="0"/>
        </w:rPr>
        <w:t xml:space="preserve">, </w:t>
      </w:r>
      <w:r w:rsidR="00142268" w:rsidRPr="005D2552">
        <w:rPr>
          <w:b w:val="0"/>
        </w:rPr>
        <w:t xml:space="preserve">главной целью которой является систематизация знаний о сибирской игрушке, как средстве приобщения к национальной культуре. География участников конференции </w:t>
      </w:r>
      <w:r w:rsidR="00DE0E4C" w:rsidRPr="005D2552">
        <w:rPr>
          <w:b w:val="0"/>
        </w:rPr>
        <w:t xml:space="preserve">охватывает специалистов в области культуры </w:t>
      </w:r>
      <w:r w:rsidR="00B93B68" w:rsidRPr="005D2552">
        <w:rPr>
          <w:b w:val="0"/>
        </w:rPr>
        <w:t xml:space="preserve">и искусства </w:t>
      </w:r>
      <w:r w:rsidR="00DE0E4C" w:rsidRPr="005D2552">
        <w:rPr>
          <w:b w:val="0"/>
        </w:rPr>
        <w:t>из городов и пос</w:t>
      </w:r>
      <w:r w:rsidR="003B4945">
        <w:rPr>
          <w:b w:val="0"/>
        </w:rPr>
        <w:t>е</w:t>
      </w:r>
      <w:r w:rsidR="00DE0E4C" w:rsidRPr="005D2552">
        <w:rPr>
          <w:b w:val="0"/>
        </w:rPr>
        <w:t xml:space="preserve">лков Красноярского края (города </w:t>
      </w:r>
      <w:r w:rsidR="00142268" w:rsidRPr="005D2552">
        <w:rPr>
          <w:b w:val="0"/>
        </w:rPr>
        <w:t xml:space="preserve">Красноярск, </w:t>
      </w:r>
      <w:proofErr w:type="spellStart"/>
      <w:r w:rsidR="00142268" w:rsidRPr="005D2552">
        <w:rPr>
          <w:b w:val="0"/>
        </w:rPr>
        <w:t>Лесосибирск</w:t>
      </w:r>
      <w:proofErr w:type="spellEnd"/>
      <w:r w:rsidR="00142268" w:rsidRPr="005D2552">
        <w:rPr>
          <w:b w:val="0"/>
        </w:rPr>
        <w:t xml:space="preserve">, Дудинка, Зеленогорск, Бородино, Заозерный, пос. Шушенское, с. Покосное </w:t>
      </w:r>
      <w:proofErr w:type="spellStart"/>
      <w:r w:rsidR="00142268" w:rsidRPr="005D2552">
        <w:rPr>
          <w:b w:val="0"/>
        </w:rPr>
        <w:t>Манского</w:t>
      </w:r>
      <w:proofErr w:type="spellEnd"/>
      <w:r w:rsidR="00142268" w:rsidRPr="005D2552">
        <w:rPr>
          <w:b w:val="0"/>
        </w:rPr>
        <w:t xml:space="preserve"> района</w:t>
      </w:r>
      <w:r w:rsidR="00DE0E4C" w:rsidRPr="005D2552">
        <w:rPr>
          <w:b w:val="0"/>
        </w:rPr>
        <w:t>) и Хакасии (г. Абакан).</w:t>
      </w:r>
    </w:p>
    <w:p w:rsidR="00851F53" w:rsidRPr="005D2552" w:rsidRDefault="00D20A34" w:rsidP="00A606CA">
      <w:pPr>
        <w:ind w:firstLine="709"/>
        <w:jc w:val="both"/>
        <w:rPr>
          <w:b w:val="0"/>
        </w:rPr>
      </w:pPr>
      <w:r w:rsidRPr="005D2552">
        <w:rPr>
          <w:b w:val="0"/>
        </w:rPr>
        <w:t xml:space="preserve">В рамках реализации проекта с целью обобщения накопленного опыта и результатов исследования усилиями специалистов учреждения составлен и </w:t>
      </w:r>
      <w:r w:rsidR="00CF306F" w:rsidRPr="005D2552">
        <w:rPr>
          <w:b w:val="0"/>
        </w:rPr>
        <w:t>издан сборник материалов научно-практической конференции «Мир сибирской игрушки</w:t>
      </w:r>
      <w:r w:rsidR="00B93B68" w:rsidRPr="005D2552">
        <w:rPr>
          <w:b w:val="0"/>
        </w:rPr>
        <w:t>»</w:t>
      </w:r>
      <w:r w:rsidR="00186C89" w:rsidRPr="005D2552">
        <w:rPr>
          <w:b w:val="0"/>
        </w:rPr>
        <w:t>, что стало знаковым событием в деятельности музея.</w:t>
      </w:r>
    </w:p>
    <w:p w:rsidR="00B70489" w:rsidRPr="005D2552" w:rsidRDefault="00B70489" w:rsidP="00A606CA">
      <w:pPr>
        <w:ind w:firstLine="709"/>
        <w:jc w:val="both"/>
        <w:rPr>
          <w:b w:val="0"/>
          <w:sz w:val="16"/>
          <w:szCs w:val="16"/>
        </w:rPr>
      </w:pPr>
    </w:p>
    <w:p w:rsidR="00851F53" w:rsidRPr="005D2552" w:rsidRDefault="00851F53" w:rsidP="00851F53">
      <w:pPr>
        <w:shd w:val="clear" w:color="auto" w:fill="FFFFFF"/>
        <w:ind w:firstLine="567"/>
        <w:jc w:val="both"/>
        <w:rPr>
          <w:rFonts w:eastAsia="Calibri"/>
          <w:b w:val="0"/>
          <w:highlight w:val="yellow"/>
          <w:lang w:eastAsia="en-US"/>
        </w:rPr>
      </w:pPr>
      <w:r w:rsidRPr="005D2552">
        <w:rPr>
          <w:rFonts w:eastAsia="Calibri"/>
          <w:b w:val="0"/>
          <w:lang w:eastAsia="en-US"/>
        </w:rPr>
        <w:t xml:space="preserve">На территории города функционирует МБУ «Зоопарк». </w:t>
      </w:r>
      <w:r w:rsidR="008807E6" w:rsidRPr="005D2552">
        <w:rPr>
          <w:rFonts w:eastAsia="Calibri"/>
          <w:b w:val="0"/>
          <w:lang w:eastAsia="en-US"/>
        </w:rPr>
        <w:t>Н</w:t>
      </w:r>
      <w:r w:rsidRPr="005D2552">
        <w:rPr>
          <w:rFonts w:eastAsia="Calibri"/>
          <w:b w:val="0"/>
          <w:lang w:eastAsia="en-US"/>
        </w:rPr>
        <w:t xml:space="preserve">а платной основе зоопарк посетили </w:t>
      </w:r>
      <w:r w:rsidR="008807E6" w:rsidRPr="005D2552">
        <w:rPr>
          <w:rFonts w:eastAsia="Calibri"/>
          <w:b w:val="0"/>
          <w:lang w:eastAsia="en-US"/>
        </w:rPr>
        <w:t>27,1</w:t>
      </w:r>
      <w:r w:rsidRPr="005D2552">
        <w:rPr>
          <w:rFonts w:eastAsia="Calibri"/>
          <w:b w:val="0"/>
          <w:lang w:eastAsia="en-US"/>
        </w:rPr>
        <w:t xml:space="preserve"> тыс. человек, что на 3,</w:t>
      </w:r>
      <w:r w:rsidR="008807E6" w:rsidRPr="005D2552">
        <w:rPr>
          <w:rFonts w:eastAsia="Calibri"/>
          <w:b w:val="0"/>
          <w:lang w:eastAsia="en-US"/>
        </w:rPr>
        <w:t>9</w:t>
      </w:r>
      <w:r w:rsidRPr="005D2552">
        <w:rPr>
          <w:rFonts w:eastAsia="Calibri"/>
          <w:b w:val="0"/>
          <w:lang w:eastAsia="en-US"/>
        </w:rPr>
        <w:t xml:space="preserve">% </w:t>
      </w:r>
      <w:r w:rsidR="008807E6" w:rsidRPr="005D2552">
        <w:rPr>
          <w:rFonts w:eastAsia="Calibri"/>
          <w:b w:val="0"/>
          <w:lang w:eastAsia="en-US"/>
        </w:rPr>
        <w:t>ниже 2018</w:t>
      </w:r>
      <w:r w:rsidRPr="005D2552">
        <w:rPr>
          <w:rFonts w:eastAsia="Calibri"/>
          <w:b w:val="0"/>
          <w:lang w:eastAsia="en-US"/>
        </w:rPr>
        <w:t xml:space="preserve"> года. Коллекция животных – обитателей зоопарка –</w:t>
      </w:r>
      <w:r w:rsidR="008807E6" w:rsidRPr="005D2552">
        <w:rPr>
          <w:rFonts w:eastAsia="Calibri"/>
          <w:b w:val="0"/>
          <w:lang w:eastAsia="en-US"/>
        </w:rPr>
        <w:t xml:space="preserve"> </w:t>
      </w:r>
      <w:r w:rsidRPr="005D2552">
        <w:rPr>
          <w:rFonts w:eastAsia="Calibri"/>
          <w:b w:val="0"/>
          <w:lang w:eastAsia="en-US"/>
        </w:rPr>
        <w:t>в отч</w:t>
      </w:r>
      <w:r w:rsidR="003B4945">
        <w:rPr>
          <w:rFonts w:eastAsia="Calibri"/>
          <w:b w:val="0"/>
          <w:lang w:eastAsia="en-US"/>
        </w:rPr>
        <w:t>е</w:t>
      </w:r>
      <w:r w:rsidRPr="005D2552">
        <w:rPr>
          <w:rFonts w:eastAsia="Calibri"/>
          <w:b w:val="0"/>
          <w:lang w:eastAsia="en-US"/>
        </w:rPr>
        <w:t>тном году насчитывала 3</w:t>
      </w:r>
      <w:r w:rsidR="00554681" w:rsidRPr="005D2552">
        <w:rPr>
          <w:rFonts w:eastAsia="Calibri"/>
          <w:b w:val="0"/>
          <w:lang w:eastAsia="en-US"/>
        </w:rPr>
        <w:t>66</w:t>
      </w:r>
      <w:r w:rsidR="008807E6" w:rsidRPr="005D2552">
        <w:rPr>
          <w:rFonts w:eastAsia="Calibri"/>
          <w:b w:val="0"/>
          <w:lang w:eastAsia="en-US"/>
        </w:rPr>
        <w:t xml:space="preserve"> </w:t>
      </w:r>
      <w:r w:rsidRPr="005D2552">
        <w:rPr>
          <w:rFonts w:eastAsia="Calibri"/>
          <w:b w:val="0"/>
          <w:lang w:eastAsia="en-US"/>
        </w:rPr>
        <w:t>единиц</w:t>
      </w:r>
      <w:r w:rsidR="00554681" w:rsidRPr="005D2552">
        <w:rPr>
          <w:rFonts w:eastAsia="Calibri"/>
          <w:b w:val="0"/>
          <w:lang w:eastAsia="en-US"/>
        </w:rPr>
        <w:t>.</w:t>
      </w:r>
    </w:p>
    <w:p w:rsidR="00082174" w:rsidRPr="005D2552" w:rsidRDefault="00B93B68" w:rsidP="008807E6">
      <w:pPr>
        <w:tabs>
          <w:tab w:val="left" w:pos="851"/>
        </w:tabs>
        <w:ind w:firstLine="709"/>
        <w:jc w:val="both"/>
        <w:rPr>
          <w:rFonts w:eastAsia="Calibri"/>
          <w:b w:val="0"/>
          <w:lang w:eastAsia="en-US"/>
        </w:rPr>
      </w:pPr>
      <w:r w:rsidRPr="005D2552">
        <w:rPr>
          <w:rFonts w:eastAsia="Calibri"/>
          <w:b w:val="0"/>
          <w:lang w:eastAsia="en-US"/>
        </w:rPr>
        <w:t>С</w:t>
      </w:r>
      <w:r w:rsidR="005E2734" w:rsidRPr="005D2552">
        <w:rPr>
          <w:rFonts w:eastAsia="Calibri"/>
          <w:b w:val="0"/>
          <w:lang w:eastAsia="en-US"/>
        </w:rPr>
        <w:t xml:space="preserve"> целью привлечения посетителей </w:t>
      </w:r>
      <w:r w:rsidRPr="005D2552">
        <w:rPr>
          <w:rFonts w:eastAsia="Calibri"/>
          <w:b w:val="0"/>
          <w:lang w:eastAsia="en-US"/>
        </w:rPr>
        <w:t>и расширения услуг</w:t>
      </w:r>
      <w:r w:rsidR="00082174" w:rsidRPr="005D2552">
        <w:rPr>
          <w:rFonts w:eastAsia="Calibri"/>
          <w:b w:val="0"/>
          <w:lang w:eastAsia="en-US"/>
        </w:rPr>
        <w:t xml:space="preserve"> в</w:t>
      </w:r>
      <w:r w:rsidR="008807E6" w:rsidRPr="005D2552">
        <w:rPr>
          <w:rFonts w:eastAsia="Calibri"/>
          <w:b w:val="0"/>
          <w:lang w:eastAsia="en-US"/>
        </w:rPr>
        <w:t xml:space="preserve"> здании экологического музея в декабре 2019 года открыта экспозиционная зона для приматов</w:t>
      </w:r>
      <w:r w:rsidR="00082174" w:rsidRPr="005D2552">
        <w:rPr>
          <w:rFonts w:eastAsia="Calibri"/>
          <w:b w:val="0"/>
          <w:lang w:eastAsia="en-US"/>
        </w:rPr>
        <w:t>. За сч</w:t>
      </w:r>
      <w:r w:rsidR="003B4945">
        <w:rPr>
          <w:rFonts w:eastAsia="Calibri"/>
          <w:b w:val="0"/>
          <w:lang w:eastAsia="en-US"/>
        </w:rPr>
        <w:t>е</w:t>
      </w:r>
      <w:r w:rsidR="00082174" w:rsidRPr="005D2552">
        <w:rPr>
          <w:rFonts w:eastAsia="Calibri"/>
          <w:b w:val="0"/>
          <w:lang w:eastAsia="en-US"/>
        </w:rPr>
        <w:t>т средств, полученных от иной приносящей доход деятельности, р</w:t>
      </w:r>
      <w:r w:rsidR="008807E6" w:rsidRPr="005D2552">
        <w:rPr>
          <w:rFonts w:eastAsia="Calibri"/>
          <w:b w:val="0"/>
          <w:lang w:eastAsia="en-US"/>
        </w:rPr>
        <w:t>асширена коллекция мелких обезьян</w:t>
      </w:r>
      <w:r w:rsidR="008C087C" w:rsidRPr="005D2552">
        <w:rPr>
          <w:rFonts w:eastAsia="Calibri"/>
          <w:b w:val="0"/>
          <w:lang w:eastAsia="en-US"/>
        </w:rPr>
        <w:t>, в отч</w:t>
      </w:r>
      <w:r w:rsidR="003B4945">
        <w:rPr>
          <w:rFonts w:eastAsia="Calibri"/>
          <w:b w:val="0"/>
          <w:lang w:eastAsia="en-US"/>
        </w:rPr>
        <w:t>е</w:t>
      </w:r>
      <w:r w:rsidR="008C087C" w:rsidRPr="005D2552">
        <w:rPr>
          <w:rFonts w:eastAsia="Calibri"/>
          <w:b w:val="0"/>
          <w:lang w:eastAsia="en-US"/>
        </w:rPr>
        <w:t>тном году приобретены особи</w:t>
      </w:r>
      <w:r w:rsidR="008807E6" w:rsidRPr="005D2552">
        <w:rPr>
          <w:rFonts w:eastAsia="Calibri"/>
          <w:b w:val="0"/>
          <w:lang w:eastAsia="en-US"/>
        </w:rPr>
        <w:t xml:space="preserve"> </w:t>
      </w:r>
      <w:proofErr w:type="spellStart"/>
      <w:r w:rsidR="008807E6" w:rsidRPr="005D2552">
        <w:rPr>
          <w:rFonts w:eastAsia="Calibri"/>
          <w:b w:val="0"/>
          <w:lang w:eastAsia="en-US"/>
        </w:rPr>
        <w:t>тамарина</w:t>
      </w:r>
      <w:proofErr w:type="spellEnd"/>
      <w:r w:rsidR="008807E6" w:rsidRPr="005D2552">
        <w:rPr>
          <w:rFonts w:eastAsia="Calibri"/>
          <w:b w:val="0"/>
          <w:lang w:eastAsia="en-US"/>
        </w:rPr>
        <w:t xml:space="preserve"> </w:t>
      </w:r>
      <w:proofErr w:type="spellStart"/>
      <w:r w:rsidR="008807E6" w:rsidRPr="005D2552">
        <w:rPr>
          <w:rFonts w:eastAsia="Calibri"/>
          <w:b w:val="0"/>
          <w:lang w:eastAsia="en-US"/>
        </w:rPr>
        <w:t>краснобрюхого</w:t>
      </w:r>
      <w:proofErr w:type="spellEnd"/>
      <w:r w:rsidR="008807E6" w:rsidRPr="005D2552">
        <w:rPr>
          <w:rFonts w:eastAsia="Calibri"/>
          <w:b w:val="0"/>
          <w:lang w:eastAsia="en-US"/>
        </w:rPr>
        <w:t xml:space="preserve">, </w:t>
      </w:r>
      <w:proofErr w:type="spellStart"/>
      <w:r w:rsidR="008807E6" w:rsidRPr="005D2552">
        <w:rPr>
          <w:rFonts w:eastAsia="Calibri"/>
          <w:b w:val="0"/>
          <w:lang w:eastAsia="en-US"/>
        </w:rPr>
        <w:t>тамарина</w:t>
      </w:r>
      <w:proofErr w:type="spellEnd"/>
      <w:r w:rsidR="008807E6" w:rsidRPr="005D2552">
        <w:rPr>
          <w:rFonts w:eastAsia="Calibri"/>
          <w:b w:val="0"/>
          <w:lang w:eastAsia="en-US"/>
        </w:rPr>
        <w:t xml:space="preserve"> </w:t>
      </w:r>
      <w:proofErr w:type="spellStart"/>
      <w:r w:rsidR="00883E17" w:rsidRPr="005D2552">
        <w:rPr>
          <w:rFonts w:eastAsia="Calibri"/>
          <w:b w:val="0"/>
          <w:lang w:eastAsia="en-US"/>
        </w:rPr>
        <w:t>э</w:t>
      </w:r>
      <w:r w:rsidR="008807E6" w:rsidRPr="005D2552">
        <w:rPr>
          <w:rFonts w:eastAsia="Calibri"/>
          <w:b w:val="0"/>
          <w:lang w:eastAsia="en-US"/>
        </w:rPr>
        <w:t>дипова</w:t>
      </w:r>
      <w:proofErr w:type="spellEnd"/>
      <w:r w:rsidR="008807E6" w:rsidRPr="005D2552">
        <w:rPr>
          <w:rFonts w:eastAsia="Calibri"/>
          <w:b w:val="0"/>
          <w:lang w:eastAsia="en-US"/>
        </w:rPr>
        <w:t>, пары игрунок обыкновенных</w:t>
      </w:r>
      <w:r w:rsidR="00082174" w:rsidRPr="005D2552">
        <w:rPr>
          <w:rFonts w:eastAsia="Calibri"/>
          <w:b w:val="0"/>
          <w:lang w:eastAsia="en-US"/>
        </w:rPr>
        <w:t xml:space="preserve">. </w:t>
      </w:r>
      <w:r w:rsidR="00082174" w:rsidRPr="005D2552">
        <w:rPr>
          <w:rFonts w:eastAsia="Calibri"/>
          <w:b w:val="0"/>
          <w:lang w:eastAsia="en-US"/>
        </w:rPr>
        <w:lastRenderedPageBreak/>
        <w:t xml:space="preserve">Экспозиция вызывает интерес </w:t>
      </w:r>
      <w:r w:rsidR="005B05FC" w:rsidRPr="005D2552">
        <w:rPr>
          <w:rFonts w:eastAsia="Calibri"/>
          <w:b w:val="0"/>
          <w:lang w:eastAsia="en-US"/>
        </w:rPr>
        <w:t xml:space="preserve">как у горожан, так и у жителей </w:t>
      </w:r>
      <w:r w:rsidR="00082174" w:rsidRPr="005D2552">
        <w:rPr>
          <w:rFonts w:eastAsia="Calibri"/>
          <w:b w:val="0"/>
          <w:lang w:eastAsia="en-US"/>
        </w:rPr>
        <w:t>близлежащих районов, что формирует е</w:t>
      </w:r>
      <w:r w:rsidR="003B4945">
        <w:rPr>
          <w:rFonts w:eastAsia="Calibri"/>
          <w:b w:val="0"/>
          <w:lang w:eastAsia="en-US"/>
        </w:rPr>
        <w:t>е</w:t>
      </w:r>
      <w:r w:rsidR="00082174" w:rsidRPr="005D2552">
        <w:rPr>
          <w:rFonts w:eastAsia="Calibri"/>
          <w:b w:val="0"/>
          <w:lang w:eastAsia="en-US"/>
        </w:rPr>
        <w:t xml:space="preserve"> </w:t>
      </w:r>
      <w:r w:rsidR="00186C89" w:rsidRPr="005D2552">
        <w:rPr>
          <w:rFonts w:eastAsia="Calibri"/>
          <w:b w:val="0"/>
          <w:lang w:eastAsia="en-US"/>
        </w:rPr>
        <w:t xml:space="preserve">значимость </w:t>
      </w:r>
      <w:r w:rsidR="00082174" w:rsidRPr="005D2552">
        <w:rPr>
          <w:rFonts w:eastAsia="Calibri"/>
          <w:b w:val="0"/>
          <w:lang w:eastAsia="en-US"/>
        </w:rPr>
        <w:t>и востребованность.</w:t>
      </w:r>
    </w:p>
    <w:p w:rsidR="008807E6" w:rsidRPr="005D2552" w:rsidRDefault="008807E6" w:rsidP="008807E6">
      <w:pPr>
        <w:tabs>
          <w:tab w:val="left" w:pos="851"/>
        </w:tabs>
        <w:ind w:firstLine="709"/>
        <w:jc w:val="both"/>
        <w:rPr>
          <w:rFonts w:eastAsia="Calibri"/>
          <w:lang w:eastAsia="en-US"/>
        </w:rPr>
      </w:pPr>
      <w:r w:rsidRPr="005D2552">
        <w:rPr>
          <w:rFonts w:eastAsia="Calibri"/>
          <w:b w:val="0"/>
          <w:lang w:eastAsia="en-US"/>
        </w:rPr>
        <w:t>Одним из направлений просветительской деятельности зоопарка явля</w:t>
      </w:r>
      <w:r w:rsidR="008C087C" w:rsidRPr="005D2552">
        <w:rPr>
          <w:rFonts w:eastAsia="Calibri"/>
          <w:b w:val="0"/>
          <w:lang w:eastAsia="en-US"/>
        </w:rPr>
        <w:t>е</w:t>
      </w:r>
      <w:r w:rsidRPr="005D2552">
        <w:rPr>
          <w:rFonts w:eastAsia="Calibri"/>
          <w:b w:val="0"/>
          <w:lang w:eastAsia="en-US"/>
        </w:rPr>
        <w:t>т</w:t>
      </w:r>
      <w:r w:rsidR="008C087C" w:rsidRPr="005D2552">
        <w:rPr>
          <w:rFonts w:eastAsia="Calibri"/>
          <w:b w:val="0"/>
          <w:lang w:eastAsia="en-US"/>
        </w:rPr>
        <w:t xml:space="preserve">ся совместная деятельность с </w:t>
      </w:r>
      <w:r w:rsidRPr="005D2552">
        <w:rPr>
          <w:rFonts w:eastAsia="Calibri"/>
          <w:b w:val="0"/>
          <w:lang w:eastAsia="en-US"/>
        </w:rPr>
        <w:t xml:space="preserve">МБУ </w:t>
      </w:r>
      <w:r w:rsidR="008C087C" w:rsidRPr="005D2552">
        <w:rPr>
          <w:rFonts w:eastAsia="Calibri"/>
          <w:b w:val="0"/>
          <w:lang w:eastAsia="en-US"/>
        </w:rPr>
        <w:t xml:space="preserve">ДО </w:t>
      </w:r>
      <w:r w:rsidRPr="005D2552">
        <w:rPr>
          <w:rFonts w:eastAsia="Calibri"/>
          <w:b w:val="0"/>
          <w:lang w:eastAsia="en-US"/>
        </w:rPr>
        <w:t>«</w:t>
      </w:r>
      <w:proofErr w:type="spellStart"/>
      <w:r w:rsidRPr="005D2552">
        <w:rPr>
          <w:rFonts w:eastAsia="Calibri"/>
          <w:b w:val="0"/>
          <w:lang w:eastAsia="en-US"/>
        </w:rPr>
        <w:t>ЦЭКиТ</w:t>
      </w:r>
      <w:proofErr w:type="spellEnd"/>
      <w:r w:rsidRPr="005D2552">
        <w:rPr>
          <w:rFonts w:eastAsia="Calibri"/>
          <w:b w:val="0"/>
          <w:lang w:eastAsia="en-US"/>
        </w:rPr>
        <w:t xml:space="preserve">», </w:t>
      </w:r>
      <w:r w:rsidR="008C087C" w:rsidRPr="005D2552">
        <w:rPr>
          <w:rFonts w:eastAsia="Calibri"/>
          <w:b w:val="0"/>
          <w:lang w:eastAsia="en-US"/>
        </w:rPr>
        <w:t xml:space="preserve">как форма </w:t>
      </w:r>
      <w:r w:rsidR="007379C1" w:rsidRPr="005D2552">
        <w:rPr>
          <w:rFonts w:eastAsia="Calibri"/>
          <w:b w:val="0"/>
          <w:lang w:eastAsia="en-US"/>
        </w:rPr>
        <w:t xml:space="preserve">развития </w:t>
      </w:r>
      <w:r w:rsidR="008C087C" w:rsidRPr="005D2552">
        <w:rPr>
          <w:rFonts w:eastAsia="Calibri"/>
          <w:b w:val="0"/>
          <w:lang w:eastAsia="en-US"/>
        </w:rPr>
        <w:t xml:space="preserve">  синергетического подхода в образовательном процессе</w:t>
      </w:r>
      <w:r w:rsidR="00503FEB" w:rsidRPr="005D2552">
        <w:rPr>
          <w:rFonts w:eastAsia="Calibri"/>
          <w:b w:val="0"/>
          <w:lang w:eastAsia="en-US"/>
        </w:rPr>
        <w:t xml:space="preserve"> (</w:t>
      </w:r>
      <w:r w:rsidR="002A1AF4">
        <w:rPr>
          <w:rFonts w:eastAsia="Calibri"/>
          <w:b w:val="0"/>
          <w:lang w:eastAsia="en-US"/>
        </w:rPr>
        <w:t>проведение экскурсий</w:t>
      </w:r>
      <w:r w:rsidR="00082174" w:rsidRPr="005D2552">
        <w:rPr>
          <w:rFonts w:eastAsia="Calibri"/>
          <w:b w:val="0"/>
          <w:lang w:eastAsia="en-US"/>
        </w:rPr>
        <w:t>, практически</w:t>
      </w:r>
      <w:r w:rsidR="002A1AF4">
        <w:rPr>
          <w:rFonts w:eastAsia="Calibri"/>
          <w:b w:val="0"/>
          <w:lang w:eastAsia="en-US"/>
        </w:rPr>
        <w:t>х</w:t>
      </w:r>
      <w:r w:rsidR="00082174" w:rsidRPr="005D2552">
        <w:rPr>
          <w:rFonts w:eastAsia="Calibri"/>
          <w:b w:val="0"/>
          <w:lang w:eastAsia="en-US"/>
        </w:rPr>
        <w:t xml:space="preserve"> з</w:t>
      </w:r>
      <w:r w:rsidRPr="005D2552">
        <w:rPr>
          <w:rFonts w:eastAsia="Calibri"/>
          <w:b w:val="0"/>
          <w:lang w:eastAsia="en-US"/>
        </w:rPr>
        <w:t>аняти</w:t>
      </w:r>
      <w:r w:rsidR="002A1AF4">
        <w:rPr>
          <w:rFonts w:eastAsia="Calibri"/>
          <w:b w:val="0"/>
          <w:lang w:eastAsia="en-US"/>
        </w:rPr>
        <w:t>й</w:t>
      </w:r>
      <w:r w:rsidRPr="005D2552">
        <w:rPr>
          <w:rFonts w:eastAsia="Calibri"/>
          <w:b w:val="0"/>
          <w:lang w:eastAsia="en-US"/>
        </w:rPr>
        <w:t xml:space="preserve"> по биологии</w:t>
      </w:r>
      <w:r w:rsidR="00503FEB" w:rsidRPr="005D2552">
        <w:rPr>
          <w:rFonts w:eastAsia="Calibri"/>
          <w:b w:val="0"/>
          <w:lang w:eastAsia="en-US"/>
        </w:rPr>
        <w:t>)</w:t>
      </w:r>
      <w:r w:rsidR="00082174" w:rsidRPr="005D2552">
        <w:rPr>
          <w:rFonts w:eastAsia="Calibri"/>
          <w:b w:val="0"/>
          <w:lang w:eastAsia="en-US"/>
        </w:rPr>
        <w:t>.</w:t>
      </w:r>
    </w:p>
    <w:p w:rsidR="00851F53" w:rsidRPr="005D2552" w:rsidRDefault="00851F53" w:rsidP="00851F53">
      <w:pPr>
        <w:tabs>
          <w:tab w:val="left" w:pos="851"/>
        </w:tabs>
        <w:ind w:firstLine="709"/>
        <w:jc w:val="both"/>
        <w:rPr>
          <w:rFonts w:eastAsia="Calibri"/>
          <w:b w:val="0"/>
          <w:sz w:val="16"/>
          <w:szCs w:val="16"/>
          <w:highlight w:val="yellow"/>
          <w:lang w:eastAsia="en-US"/>
        </w:rPr>
      </w:pPr>
    </w:p>
    <w:p w:rsidR="00936362" w:rsidRPr="005D2552" w:rsidRDefault="00851F53" w:rsidP="00851F53">
      <w:pPr>
        <w:tabs>
          <w:tab w:val="left" w:pos="851"/>
        </w:tabs>
        <w:ind w:firstLine="709"/>
        <w:jc w:val="both"/>
        <w:rPr>
          <w:rFonts w:eastAsia="Calibri"/>
          <w:b w:val="0"/>
          <w:lang w:eastAsia="en-US"/>
        </w:rPr>
      </w:pPr>
      <w:r w:rsidRPr="005D2552">
        <w:rPr>
          <w:rFonts w:eastAsia="Calibri"/>
          <w:b w:val="0"/>
          <w:lang w:eastAsia="en-US"/>
        </w:rPr>
        <w:t>Территория г</w:t>
      </w:r>
      <w:r w:rsidR="00556610" w:rsidRPr="005D2552">
        <w:rPr>
          <w:rFonts w:eastAsia="Calibri"/>
          <w:b w:val="0"/>
          <w:lang w:eastAsia="en-US"/>
        </w:rPr>
        <w:t>.</w:t>
      </w:r>
      <w:r w:rsidRPr="005D2552">
        <w:rPr>
          <w:rFonts w:eastAsia="Calibri"/>
          <w:b w:val="0"/>
          <w:lang w:eastAsia="en-US"/>
        </w:rPr>
        <w:t xml:space="preserve"> Зеленогорска </w:t>
      </w:r>
      <w:r w:rsidR="003D009A" w:rsidRPr="005D2552">
        <w:rPr>
          <w:rFonts w:eastAsia="Calibri"/>
          <w:b w:val="0"/>
          <w:lang w:eastAsia="en-US"/>
        </w:rPr>
        <w:t xml:space="preserve">– </w:t>
      </w:r>
      <w:r w:rsidRPr="005D2552">
        <w:rPr>
          <w:rFonts w:eastAsia="Calibri"/>
          <w:b w:val="0"/>
          <w:lang w:eastAsia="en-US"/>
        </w:rPr>
        <w:t xml:space="preserve">одна из немногих в Красноярском крае, где услуги кинопоказа населению предоставляет муниципальное унитарное предприятие </w:t>
      </w:r>
      <w:r w:rsidRPr="005D2552">
        <w:rPr>
          <w:rFonts w:eastAsia="Calibri"/>
          <w:b w:val="0"/>
          <w:bCs/>
          <w:lang w:eastAsia="en-US"/>
        </w:rPr>
        <w:t xml:space="preserve">– </w:t>
      </w:r>
      <w:r w:rsidRPr="005D2552">
        <w:rPr>
          <w:rFonts w:eastAsia="Calibri"/>
          <w:b w:val="0"/>
          <w:lang w:eastAsia="en-US"/>
        </w:rPr>
        <w:t>МУП «</w:t>
      </w:r>
      <w:proofErr w:type="spellStart"/>
      <w:r w:rsidRPr="005D2552">
        <w:rPr>
          <w:rFonts w:eastAsia="Calibri"/>
          <w:b w:val="0"/>
          <w:lang w:eastAsia="en-US"/>
        </w:rPr>
        <w:t>ЦДиК</w:t>
      </w:r>
      <w:proofErr w:type="spellEnd"/>
      <w:r w:rsidRPr="005D2552">
        <w:rPr>
          <w:rFonts w:eastAsia="Calibri"/>
          <w:b w:val="0"/>
          <w:lang w:eastAsia="en-US"/>
        </w:rPr>
        <w:t xml:space="preserve">». </w:t>
      </w:r>
      <w:r w:rsidR="00C4043E" w:rsidRPr="005D2552">
        <w:rPr>
          <w:rFonts w:eastAsia="Calibri"/>
          <w:b w:val="0"/>
          <w:lang w:eastAsia="en-US"/>
        </w:rPr>
        <w:t xml:space="preserve">В 2019 году </w:t>
      </w:r>
      <w:r w:rsidR="005B05FC" w:rsidRPr="005D2552">
        <w:rPr>
          <w:rFonts w:eastAsia="Calibri"/>
          <w:b w:val="0"/>
          <w:lang w:eastAsia="en-US"/>
        </w:rPr>
        <w:t>организованы 1919</w:t>
      </w:r>
      <w:r w:rsidR="00C4043E" w:rsidRPr="005D2552">
        <w:rPr>
          <w:rFonts w:eastAsia="Calibri"/>
          <w:b w:val="0"/>
          <w:lang w:eastAsia="en-US"/>
        </w:rPr>
        <w:t xml:space="preserve"> сеансов кинопоказа, количество зрителей их посетивших – 56 397 человек</w:t>
      </w:r>
      <w:r w:rsidR="004F1EED" w:rsidRPr="005D2552">
        <w:rPr>
          <w:rFonts w:eastAsia="Calibri"/>
          <w:b w:val="0"/>
          <w:lang w:eastAsia="en-US"/>
        </w:rPr>
        <w:t xml:space="preserve">. Процент загрузки зрительного зала в среднем за год составил 14,1%, что является основной причиной убыточной </w:t>
      </w:r>
      <w:r w:rsidRPr="005D2552">
        <w:rPr>
          <w:rFonts w:eastAsia="Calibri"/>
          <w:b w:val="0"/>
          <w:lang w:eastAsia="en-US"/>
        </w:rPr>
        <w:t xml:space="preserve">деятельности </w:t>
      </w:r>
      <w:r w:rsidR="004F1EED" w:rsidRPr="005D2552">
        <w:rPr>
          <w:rFonts w:eastAsia="Calibri"/>
          <w:b w:val="0"/>
          <w:lang w:eastAsia="en-US"/>
        </w:rPr>
        <w:t>предприятия в 2019 году</w:t>
      </w:r>
      <w:r w:rsidRPr="005D2552">
        <w:rPr>
          <w:rFonts w:eastAsia="Calibri"/>
          <w:b w:val="0"/>
          <w:lang w:eastAsia="en-US"/>
        </w:rPr>
        <w:t xml:space="preserve">. </w:t>
      </w:r>
      <w:r w:rsidR="004F1EED" w:rsidRPr="005D2552">
        <w:rPr>
          <w:rFonts w:eastAsia="Calibri"/>
          <w:b w:val="0"/>
          <w:lang w:eastAsia="en-US"/>
        </w:rPr>
        <w:t>В отчетном году созданы предпосылки для безубыточной деятельности в ближайшей перспективе</w:t>
      </w:r>
      <w:r w:rsidR="007379C1" w:rsidRPr="005D2552">
        <w:rPr>
          <w:rFonts w:eastAsia="Calibri"/>
          <w:b w:val="0"/>
          <w:lang w:eastAsia="en-US"/>
        </w:rPr>
        <w:t>: заключ</w:t>
      </w:r>
      <w:r w:rsidR="003B4945">
        <w:rPr>
          <w:rFonts w:eastAsia="Calibri"/>
          <w:b w:val="0"/>
          <w:lang w:eastAsia="en-US"/>
        </w:rPr>
        <w:t>е</w:t>
      </w:r>
      <w:r w:rsidR="007379C1" w:rsidRPr="005D2552">
        <w:rPr>
          <w:rFonts w:eastAsia="Calibri"/>
          <w:b w:val="0"/>
          <w:lang w:eastAsia="en-US"/>
        </w:rPr>
        <w:t xml:space="preserve">н </w:t>
      </w:r>
      <w:r w:rsidR="00FB194A" w:rsidRPr="005D2552">
        <w:rPr>
          <w:rFonts w:eastAsia="Calibri"/>
          <w:b w:val="0"/>
          <w:lang w:eastAsia="en-US"/>
        </w:rPr>
        <w:t>договор с «якорным» арендатором на аренду площадей, на которых плани</w:t>
      </w:r>
      <w:r w:rsidR="005B05FC" w:rsidRPr="005D2552">
        <w:rPr>
          <w:rFonts w:eastAsia="Calibri"/>
          <w:b w:val="0"/>
          <w:lang w:eastAsia="en-US"/>
        </w:rPr>
        <w:t xml:space="preserve">руется разместить компьютерный </w:t>
      </w:r>
      <w:r w:rsidR="00FB194A" w:rsidRPr="005D2552">
        <w:rPr>
          <w:rFonts w:eastAsia="Calibri"/>
          <w:b w:val="0"/>
          <w:lang w:eastAsia="en-US"/>
        </w:rPr>
        <w:t xml:space="preserve">игровой клуб. </w:t>
      </w:r>
      <w:r w:rsidR="007E1CEF" w:rsidRPr="005D2552">
        <w:rPr>
          <w:rFonts w:eastAsia="Calibri"/>
          <w:b w:val="0"/>
          <w:lang w:eastAsia="en-US"/>
        </w:rPr>
        <w:t>Арендатором п</w:t>
      </w:r>
      <w:r w:rsidR="00FB194A" w:rsidRPr="005D2552">
        <w:rPr>
          <w:rFonts w:eastAsia="Calibri"/>
          <w:b w:val="0"/>
          <w:lang w:eastAsia="en-US"/>
        </w:rPr>
        <w:t>ровед</w:t>
      </w:r>
      <w:r w:rsidR="003B4945">
        <w:rPr>
          <w:rFonts w:eastAsia="Calibri"/>
          <w:b w:val="0"/>
          <w:lang w:eastAsia="en-US"/>
        </w:rPr>
        <w:t>е</w:t>
      </w:r>
      <w:r w:rsidR="00FB194A" w:rsidRPr="005D2552">
        <w:rPr>
          <w:rFonts w:eastAsia="Calibri"/>
          <w:b w:val="0"/>
          <w:lang w:eastAsia="en-US"/>
        </w:rPr>
        <w:t xml:space="preserve">н </w:t>
      </w:r>
      <w:r w:rsidR="007E1CEF" w:rsidRPr="005D2552">
        <w:rPr>
          <w:rFonts w:eastAsia="Calibri"/>
          <w:b w:val="0"/>
          <w:lang w:eastAsia="en-US"/>
        </w:rPr>
        <w:t xml:space="preserve">комплексный капитальный </w:t>
      </w:r>
      <w:r w:rsidR="00FB194A" w:rsidRPr="005D2552">
        <w:rPr>
          <w:rFonts w:eastAsia="Calibri"/>
          <w:b w:val="0"/>
          <w:lang w:eastAsia="en-US"/>
        </w:rPr>
        <w:t>ремонт помещения с уч</w:t>
      </w:r>
      <w:r w:rsidR="003B4945">
        <w:rPr>
          <w:rFonts w:eastAsia="Calibri"/>
          <w:b w:val="0"/>
          <w:lang w:eastAsia="en-US"/>
        </w:rPr>
        <w:t>е</w:t>
      </w:r>
      <w:r w:rsidR="00FB194A" w:rsidRPr="005D2552">
        <w:rPr>
          <w:rFonts w:eastAsia="Calibri"/>
          <w:b w:val="0"/>
          <w:lang w:eastAsia="en-US"/>
        </w:rPr>
        <w:t>том современных требований, зонирование пространства оформлено с сохранением едино</w:t>
      </w:r>
      <w:r w:rsidR="007E1CEF" w:rsidRPr="005D2552">
        <w:rPr>
          <w:rFonts w:eastAsia="Calibri"/>
          <w:b w:val="0"/>
          <w:lang w:eastAsia="en-US"/>
        </w:rPr>
        <w:t>й</w:t>
      </w:r>
      <w:r w:rsidR="00FB194A" w:rsidRPr="005D2552">
        <w:rPr>
          <w:rFonts w:eastAsia="Calibri"/>
          <w:b w:val="0"/>
          <w:lang w:eastAsia="en-US"/>
        </w:rPr>
        <w:t xml:space="preserve"> стил</w:t>
      </w:r>
      <w:r w:rsidR="007E1CEF" w:rsidRPr="005D2552">
        <w:rPr>
          <w:rFonts w:eastAsia="Calibri"/>
          <w:b w:val="0"/>
          <w:lang w:eastAsia="en-US"/>
        </w:rPr>
        <w:t xml:space="preserve">истики. Открытие клуба планируется в 2020 году. </w:t>
      </w:r>
    </w:p>
    <w:p w:rsidR="00B70489" w:rsidRPr="005D2552" w:rsidRDefault="00B70489" w:rsidP="00851F53">
      <w:pPr>
        <w:tabs>
          <w:tab w:val="left" w:pos="851"/>
        </w:tabs>
        <w:ind w:firstLine="709"/>
        <w:jc w:val="both"/>
        <w:rPr>
          <w:rFonts w:eastAsia="Calibri"/>
          <w:b w:val="0"/>
          <w:sz w:val="16"/>
          <w:szCs w:val="16"/>
          <w:highlight w:val="yellow"/>
          <w:lang w:eastAsia="en-US"/>
        </w:rPr>
      </w:pPr>
    </w:p>
    <w:p w:rsidR="00967E8C" w:rsidRPr="005D2552" w:rsidRDefault="00851F53" w:rsidP="00851F53">
      <w:pPr>
        <w:tabs>
          <w:tab w:val="left" w:pos="851"/>
        </w:tabs>
        <w:ind w:firstLine="709"/>
        <w:jc w:val="both"/>
        <w:rPr>
          <w:rFonts w:eastAsia="Calibri"/>
          <w:b w:val="0"/>
          <w:lang w:eastAsia="en-US"/>
        </w:rPr>
      </w:pPr>
      <w:r w:rsidRPr="005D2552">
        <w:rPr>
          <w:rFonts w:eastAsia="Calibri"/>
          <w:b w:val="0"/>
          <w:lang w:eastAsia="en-US"/>
        </w:rPr>
        <w:t xml:space="preserve">Количество обучающихся в </w:t>
      </w:r>
      <w:r w:rsidR="001D4B25" w:rsidRPr="005D2552">
        <w:rPr>
          <w:rFonts w:eastAsia="Calibri"/>
          <w:b w:val="0"/>
          <w:lang w:eastAsia="en-US"/>
        </w:rPr>
        <w:t xml:space="preserve">учреждениях </w:t>
      </w:r>
      <w:r w:rsidRPr="005D2552">
        <w:rPr>
          <w:rFonts w:eastAsia="Calibri"/>
          <w:b w:val="0"/>
          <w:lang w:eastAsia="en-US"/>
        </w:rPr>
        <w:t>дополнительно</w:t>
      </w:r>
      <w:r w:rsidR="001D4B25" w:rsidRPr="005D2552">
        <w:rPr>
          <w:rFonts w:eastAsia="Calibri"/>
          <w:b w:val="0"/>
          <w:lang w:eastAsia="en-US"/>
        </w:rPr>
        <w:t>го</w:t>
      </w:r>
      <w:r w:rsidRPr="005D2552">
        <w:rPr>
          <w:rFonts w:eastAsia="Calibri"/>
          <w:b w:val="0"/>
          <w:lang w:eastAsia="en-US"/>
        </w:rPr>
        <w:t xml:space="preserve"> образовани</w:t>
      </w:r>
      <w:r w:rsidR="001D4B25" w:rsidRPr="005D2552">
        <w:rPr>
          <w:rFonts w:eastAsia="Calibri"/>
          <w:b w:val="0"/>
          <w:lang w:eastAsia="en-US"/>
        </w:rPr>
        <w:t>я</w:t>
      </w:r>
      <w:r w:rsidR="001D4B25" w:rsidRPr="005D2552">
        <w:rPr>
          <w:rFonts w:eastAsia="Calibri"/>
          <w:b w:val="0"/>
          <w:i/>
          <w:lang w:eastAsia="en-US"/>
        </w:rPr>
        <w:t xml:space="preserve"> </w:t>
      </w:r>
      <w:r w:rsidR="00936362" w:rsidRPr="005D2552">
        <w:rPr>
          <w:rFonts w:eastAsia="Calibri"/>
          <w:b w:val="0"/>
          <w:lang w:eastAsia="en-US"/>
        </w:rPr>
        <w:t>в целом</w:t>
      </w:r>
      <w:r w:rsidRPr="005D2552">
        <w:rPr>
          <w:rFonts w:eastAsia="Calibri"/>
          <w:b w:val="0"/>
          <w:lang w:eastAsia="en-US"/>
        </w:rPr>
        <w:t xml:space="preserve"> </w:t>
      </w:r>
      <w:r w:rsidR="00936362" w:rsidRPr="005D2552">
        <w:rPr>
          <w:rFonts w:eastAsia="Calibri"/>
          <w:b w:val="0"/>
          <w:lang w:eastAsia="en-US"/>
        </w:rPr>
        <w:t xml:space="preserve">по </w:t>
      </w:r>
      <w:r w:rsidRPr="005D2552">
        <w:rPr>
          <w:rFonts w:eastAsia="Calibri"/>
          <w:b w:val="0"/>
          <w:lang w:eastAsia="en-US"/>
        </w:rPr>
        <w:t>направлениям</w:t>
      </w:r>
      <w:r w:rsidR="00556610" w:rsidRPr="005D2552">
        <w:rPr>
          <w:rFonts w:eastAsia="Calibri"/>
          <w:b w:val="0"/>
          <w:lang w:eastAsia="en-US"/>
        </w:rPr>
        <w:t xml:space="preserve"> (художественное, музыкальное) </w:t>
      </w:r>
      <w:r w:rsidRPr="005D2552">
        <w:rPr>
          <w:rFonts w:eastAsia="Calibri"/>
          <w:b w:val="0"/>
          <w:lang w:eastAsia="en-US"/>
        </w:rPr>
        <w:t>в 201</w:t>
      </w:r>
      <w:r w:rsidR="00936362" w:rsidRPr="005D2552">
        <w:rPr>
          <w:rFonts w:eastAsia="Calibri"/>
          <w:b w:val="0"/>
          <w:lang w:eastAsia="en-US"/>
        </w:rPr>
        <w:t>9</w:t>
      </w:r>
      <w:r w:rsidRPr="005D2552">
        <w:rPr>
          <w:rFonts w:eastAsia="Calibri"/>
          <w:b w:val="0"/>
          <w:lang w:eastAsia="en-US"/>
        </w:rPr>
        <w:t xml:space="preserve"> году </w:t>
      </w:r>
      <w:r w:rsidR="00936362" w:rsidRPr="005D2552">
        <w:rPr>
          <w:rFonts w:eastAsia="Calibri"/>
          <w:b w:val="0"/>
          <w:lang w:eastAsia="en-US"/>
        </w:rPr>
        <w:t>снизилось</w:t>
      </w:r>
      <w:r w:rsidRPr="005D2552">
        <w:rPr>
          <w:rFonts w:eastAsia="Calibri"/>
          <w:b w:val="0"/>
          <w:lang w:eastAsia="en-US"/>
        </w:rPr>
        <w:t xml:space="preserve"> и составило </w:t>
      </w:r>
      <w:r w:rsidR="00936362" w:rsidRPr="005D2552">
        <w:rPr>
          <w:rFonts w:eastAsia="Calibri"/>
          <w:b w:val="0"/>
          <w:lang w:eastAsia="en-US"/>
        </w:rPr>
        <w:t>842</w:t>
      </w:r>
      <w:r w:rsidRPr="005D2552">
        <w:rPr>
          <w:rFonts w:eastAsia="Calibri"/>
          <w:b w:val="0"/>
          <w:lang w:eastAsia="en-US"/>
        </w:rPr>
        <w:t xml:space="preserve"> человек</w:t>
      </w:r>
      <w:r w:rsidR="00936362" w:rsidRPr="005D2552">
        <w:rPr>
          <w:rFonts w:eastAsia="Calibri"/>
          <w:b w:val="0"/>
          <w:lang w:eastAsia="en-US"/>
        </w:rPr>
        <w:t>а</w:t>
      </w:r>
      <w:r w:rsidR="0006308A" w:rsidRPr="005D2552">
        <w:rPr>
          <w:rFonts w:eastAsia="Calibri"/>
          <w:b w:val="0"/>
          <w:lang w:eastAsia="en-US"/>
        </w:rPr>
        <w:t xml:space="preserve"> (в 2018 году – 910 человек)</w:t>
      </w:r>
      <w:r w:rsidRPr="005D2552">
        <w:rPr>
          <w:rFonts w:eastAsia="Calibri"/>
          <w:b w:val="0"/>
          <w:lang w:eastAsia="en-US"/>
        </w:rPr>
        <w:t xml:space="preserve">. </w:t>
      </w:r>
      <w:r w:rsidR="00936362" w:rsidRPr="005D2552">
        <w:rPr>
          <w:rFonts w:eastAsia="Calibri"/>
          <w:b w:val="0"/>
          <w:lang w:eastAsia="en-US"/>
        </w:rPr>
        <w:t>Снижение произошло в МБУ</w:t>
      </w:r>
      <w:r w:rsidR="00C20691">
        <w:rPr>
          <w:rFonts w:eastAsia="Calibri"/>
          <w:b w:val="0"/>
          <w:lang w:eastAsia="en-US"/>
        </w:rPr>
        <w:t> </w:t>
      </w:r>
      <w:r w:rsidR="00936362" w:rsidRPr="005D2552">
        <w:rPr>
          <w:rFonts w:eastAsia="Calibri"/>
          <w:b w:val="0"/>
          <w:lang w:eastAsia="en-US"/>
        </w:rPr>
        <w:t>ДО ДМШ в связи с</w:t>
      </w:r>
      <w:r w:rsidR="00082174" w:rsidRPr="005D2552">
        <w:rPr>
          <w:rFonts w:eastAsia="Calibri"/>
          <w:b w:val="0"/>
          <w:lang w:eastAsia="en-US"/>
        </w:rPr>
        <w:t xml:space="preserve"> </w:t>
      </w:r>
      <w:r w:rsidR="00936362" w:rsidRPr="005D2552">
        <w:rPr>
          <w:rFonts w:eastAsia="Calibri"/>
          <w:b w:val="0"/>
          <w:lang w:eastAsia="en-US"/>
        </w:rPr>
        <w:t xml:space="preserve">отчислением </w:t>
      </w:r>
      <w:r w:rsidR="00082174" w:rsidRPr="005D2552">
        <w:rPr>
          <w:rFonts w:eastAsia="Calibri"/>
          <w:b w:val="0"/>
          <w:lang w:eastAsia="en-US"/>
        </w:rPr>
        <w:t xml:space="preserve">по добровольному желанию </w:t>
      </w:r>
      <w:r w:rsidR="00936362" w:rsidRPr="005D2552">
        <w:rPr>
          <w:rFonts w:eastAsia="Calibri"/>
          <w:b w:val="0"/>
          <w:lang w:eastAsia="en-US"/>
        </w:rPr>
        <w:t>обучающихся по причине высокой загруженности в общеобразовательных учрежд</w:t>
      </w:r>
      <w:r w:rsidR="00503FEB" w:rsidRPr="005D2552">
        <w:rPr>
          <w:rFonts w:eastAsia="Calibri"/>
          <w:b w:val="0"/>
          <w:lang w:eastAsia="en-US"/>
        </w:rPr>
        <w:t>е</w:t>
      </w:r>
      <w:r w:rsidR="00936362" w:rsidRPr="005D2552">
        <w:rPr>
          <w:rFonts w:eastAsia="Calibri"/>
          <w:b w:val="0"/>
          <w:lang w:eastAsia="en-US"/>
        </w:rPr>
        <w:t xml:space="preserve">ниях. </w:t>
      </w:r>
      <w:r w:rsidRPr="005D2552">
        <w:rPr>
          <w:rFonts w:eastAsia="Calibri"/>
          <w:b w:val="0"/>
          <w:lang w:eastAsia="en-US"/>
        </w:rPr>
        <w:t>Охват детского населения г</w:t>
      </w:r>
      <w:r w:rsidR="00556610" w:rsidRPr="005D2552">
        <w:rPr>
          <w:rFonts w:eastAsia="Calibri"/>
          <w:b w:val="0"/>
          <w:lang w:eastAsia="en-US"/>
        </w:rPr>
        <w:t>.</w:t>
      </w:r>
      <w:r w:rsidRPr="005D2552">
        <w:rPr>
          <w:rFonts w:eastAsia="Calibri"/>
          <w:b w:val="0"/>
          <w:lang w:eastAsia="en-US"/>
        </w:rPr>
        <w:t xml:space="preserve"> Зеленогорска образовательными услугами детских музыкальной и художественной школ сохраняется на протяжении тр</w:t>
      </w:r>
      <w:r w:rsidR="003B4945">
        <w:rPr>
          <w:rFonts w:eastAsia="Calibri"/>
          <w:b w:val="0"/>
          <w:lang w:eastAsia="en-US"/>
        </w:rPr>
        <w:t>е</w:t>
      </w:r>
      <w:r w:rsidRPr="005D2552">
        <w:rPr>
          <w:rFonts w:eastAsia="Calibri"/>
          <w:b w:val="0"/>
          <w:lang w:eastAsia="en-US"/>
        </w:rPr>
        <w:t xml:space="preserve">х </w:t>
      </w:r>
      <w:r w:rsidR="001D4B25" w:rsidRPr="005D2552">
        <w:rPr>
          <w:rFonts w:eastAsia="Calibri"/>
          <w:b w:val="0"/>
          <w:lang w:eastAsia="en-US"/>
        </w:rPr>
        <w:t xml:space="preserve">последних лет </w:t>
      </w:r>
      <w:r w:rsidRPr="005D2552">
        <w:rPr>
          <w:rFonts w:eastAsia="Calibri"/>
          <w:b w:val="0"/>
          <w:lang w:eastAsia="en-US"/>
        </w:rPr>
        <w:t>на уровне не</w:t>
      </w:r>
      <w:r w:rsidR="00556610" w:rsidRPr="005D2552">
        <w:rPr>
          <w:rFonts w:eastAsia="Calibri"/>
          <w:b w:val="0"/>
          <w:lang w:eastAsia="en-US"/>
        </w:rPr>
        <w:t xml:space="preserve"> ниже </w:t>
      </w:r>
      <w:r w:rsidR="00CA484B" w:rsidRPr="005D2552">
        <w:rPr>
          <w:rFonts w:eastAsia="Calibri"/>
          <w:b w:val="0"/>
          <w:lang w:eastAsia="en-US"/>
        </w:rPr>
        <w:t>10%. Из числа обучающихся</w:t>
      </w:r>
      <w:r w:rsidRPr="005D2552">
        <w:rPr>
          <w:rFonts w:eastAsia="Calibri"/>
          <w:b w:val="0"/>
          <w:lang w:eastAsia="en-US"/>
        </w:rPr>
        <w:t xml:space="preserve"> дети-сироты и дети, оставшиеся без попечения родителей, составляют 1,9%, дети-инвалиды </w:t>
      </w:r>
      <w:r w:rsidRPr="005D2552">
        <w:rPr>
          <w:rFonts w:eastAsia="Calibri"/>
          <w:b w:val="0"/>
          <w:bCs/>
          <w:lang w:eastAsia="en-US"/>
        </w:rPr>
        <w:t>–</w:t>
      </w:r>
      <w:r w:rsidR="00556610" w:rsidRPr="005D2552">
        <w:rPr>
          <w:rFonts w:eastAsia="Calibri"/>
          <w:b w:val="0"/>
          <w:lang w:eastAsia="en-US"/>
        </w:rPr>
        <w:t xml:space="preserve"> 1,3%. </w:t>
      </w:r>
    </w:p>
    <w:p w:rsidR="00967E8C" w:rsidRPr="005D2552" w:rsidRDefault="00851F53" w:rsidP="00851F53">
      <w:pPr>
        <w:tabs>
          <w:tab w:val="left" w:pos="851"/>
        </w:tabs>
        <w:ind w:firstLine="709"/>
        <w:jc w:val="both"/>
        <w:rPr>
          <w:rFonts w:eastAsia="Calibri"/>
          <w:b w:val="0"/>
          <w:lang w:eastAsia="en-US"/>
        </w:rPr>
      </w:pPr>
      <w:r w:rsidRPr="00C43A90">
        <w:rPr>
          <w:rFonts w:eastAsia="Calibri"/>
          <w:b w:val="0"/>
          <w:lang w:eastAsia="en-US"/>
        </w:rPr>
        <w:t>В 201</w:t>
      </w:r>
      <w:r w:rsidR="00562AA6" w:rsidRPr="00C43A90">
        <w:rPr>
          <w:rFonts w:eastAsia="Calibri"/>
          <w:b w:val="0"/>
          <w:lang w:eastAsia="en-US"/>
        </w:rPr>
        <w:t>9</w:t>
      </w:r>
      <w:r w:rsidRPr="00C43A90">
        <w:rPr>
          <w:rFonts w:eastAsia="Calibri"/>
          <w:b w:val="0"/>
          <w:lang w:eastAsia="en-US"/>
        </w:rPr>
        <w:t xml:space="preserve"> году активное участие в фестивалях и конкурсах регионального,</w:t>
      </w:r>
      <w:r w:rsidRPr="00A0567D">
        <w:rPr>
          <w:rFonts w:eastAsia="Calibri"/>
          <w:b w:val="0"/>
          <w:lang w:eastAsia="en-US"/>
        </w:rPr>
        <w:t xml:space="preserve"> всероссийского и международного уровней приняли </w:t>
      </w:r>
      <w:r w:rsidR="00A55A3A" w:rsidRPr="00A0567D">
        <w:rPr>
          <w:rFonts w:eastAsia="Calibri"/>
          <w:b w:val="0"/>
          <w:lang w:eastAsia="en-US"/>
        </w:rPr>
        <w:t>2 </w:t>
      </w:r>
      <w:r w:rsidRPr="00A0567D">
        <w:rPr>
          <w:rFonts w:eastAsia="Calibri"/>
          <w:b w:val="0"/>
          <w:lang w:eastAsia="en-US"/>
        </w:rPr>
        <w:t>12</w:t>
      </w:r>
      <w:r w:rsidR="00562AA6" w:rsidRPr="00A0567D">
        <w:rPr>
          <w:rFonts w:eastAsia="Calibri"/>
          <w:b w:val="0"/>
          <w:lang w:eastAsia="en-US"/>
        </w:rPr>
        <w:t>0</w:t>
      </w:r>
      <w:r w:rsidRPr="00A0567D">
        <w:rPr>
          <w:rFonts w:eastAsia="Calibri"/>
          <w:b w:val="0"/>
          <w:lang w:eastAsia="en-US"/>
        </w:rPr>
        <w:t xml:space="preserve"> обучающихся</w:t>
      </w:r>
      <w:r w:rsidRPr="005D2552">
        <w:rPr>
          <w:rFonts w:eastAsia="Calibri"/>
          <w:b w:val="0"/>
          <w:lang w:eastAsia="en-US"/>
        </w:rPr>
        <w:t xml:space="preserve"> учреждений дополнительного образования</w:t>
      </w:r>
      <w:r w:rsidR="00562AA6" w:rsidRPr="005D2552">
        <w:rPr>
          <w:rFonts w:eastAsia="Calibri"/>
          <w:b w:val="0"/>
          <w:lang w:eastAsia="en-US"/>
        </w:rPr>
        <w:t xml:space="preserve"> в сфере культуры</w:t>
      </w:r>
      <w:r w:rsidR="00A0567D">
        <w:rPr>
          <w:rFonts w:eastAsia="Calibri"/>
          <w:b w:val="0"/>
          <w:lang w:eastAsia="en-US"/>
        </w:rPr>
        <w:t xml:space="preserve"> (в среднем каждый участвовал не менее двух раз)</w:t>
      </w:r>
      <w:r w:rsidRPr="005D2552">
        <w:rPr>
          <w:rFonts w:eastAsia="Calibri"/>
          <w:b w:val="0"/>
          <w:lang w:eastAsia="en-US"/>
        </w:rPr>
        <w:t xml:space="preserve">, что </w:t>
      </w:r>
      <w:r w:rsidR="00277538">
        <w:rPr>
          <w:rFonts w:eastAsia="Calibri"/>
          <w:b w:val="0"/>
          <w:lang w:eastAsia="en-US"/>
        </w:rPr>
        <w:t>практически соответствует уровню</w:t>
      </w:r>
      <w:r w:rsidR="00562AA6" w:rsidRPr="005D2552">
        <w:rPr>
          <w:rFonts w:eastAsia="Calibri"/>
          <w:b w:val="0"/>
          <w:lang w:eastAsia="en-US"/>
        </w:rPr>
        <w:t xml:space="preserve"> </w:t>
      </w:r>
      <w:r w:rsidR="001D4B25" w:rsidRPr="005D2552">
        <w:rPr>
          <w:rFonts w:eastAsia="Calibri"/>
          <w:b w:val="0"/>
          <w:lang w:eastAsia="en-US"/>
        </w:rPr>
        <w:t xml:space="preserve">показателей </w:t>
      </w:r>
      <w:r w:rsidRPr="005D2552">
        <w:rPr>
          <w:rFonts w:eastAsia="Calibri"/>
          <w:b w:val="0"/>
          <w:lang w:eastAsia="en-US"/>
        </w:rPr>
        <w:t>201</w:t>
      </w:r>
      <w:r w:rsidR="00562AA6" w:rsidRPr="005D2552">
        <w:rPr>
          <w:rFonts w:eastAsia="Calibri"/>
          <w:b w:val="0"/>
          <w:lang w:eastAsia="en-US"/>
        </w:rPr>
        <w:t>8</w:t>
      </w:r>
      <w:r w:rsidRPr="005D2552">
        <w:rPr>
          <w:rFonts w:eastAsia="Calibri"/>
          <w:b w:val="0"/>
          <w:lang w:eastAsia="en-US"/>
        </w:rPr>
        <w:t xml:space="preserve"> года (в 201</w:t>
      </w:r>
      <w:r w:rsidR="00562AA6" w:rsidRPr="005D2552">
        <w:rPr>
          <w:rFonts w:eastAsia="Calibri"/>
          <w:b w:val="0"/>
          <w:lang w:eastAsia="en-US"/>
        </w:rPr>
        <w:t>8</w:t>
      </w:r>
      <w:r w:rsidRPr="005D2552">
        <w:rPr>
          <w:rFonts w:eastAsia="Calibri"/>
          <w:b w:val="0"/>
          <w:lang w:eastAsia="en-US"/>
        </w:rPr>
        <w:t xml:space="preserve"> году – 2</w:t>
      </w:r>
      <w:r w:rsidR="001D4B25" w:rsidRPr="005D2552">
        <w:rPr>
          <w:rFonts w:eastAsia="Calibri"/>
          <w:b w:val="0"/>
          <w:lang w:eastAsia="en-US"/>
        </w:rPr>
        <w:t> </w:t>
      </w:r>
      <w:r w:rsidR="00562AA6" w:rsidRPr="005D2552">
        <w:rPr>
          <w:rFonts w:eastAsia="Calibri"/>
          <w:b w:val="0"/>
          <w:lang w:eastAsia="en-US"/>
        </w:rPr>
        <w:t>127</w:t>
      </w:r>
      <w:r w:rsidRPr="005D2552">
        <w:rPr>
          <w:rFonts w:eastAsia="Calibri"/>
          <w:b w:val="0"/>
          <w:lang w:eastAsia="en-US"/>
        </w:rPr>
        <w:t>).</w:t>
      </w:r>
      <w:r w:rsidR="00967E8C" w:rsidRPr="005D2552">
        <w:rPr>
          <w:rFonts w:eastAsia="Calibri"/>
          <w:b w:val="0"/>
          <w:lang w:eastAsia="en-US"/>
        </w:rPr>
        <w:t xml:space="preserve"> Основные достижения</w:t>
      </w:r>
      <w:r w:rsidR="00C20691">
        <w:rPr>
          <w:rFonts w:eastAsia="Calibri"/>
          <w:b w:val="0"/>
          <w:lang w:eastAsia="en-US"/>
        </w:rPr>
        <w:t xml:space="preserve"> обучающихся МБУ </w:t>
      </w:r>
      <w:r w:rsidR="00705004">
        <w:rPr>
          <w:rFonts w:eastAsia="Calibri"/>
          <w:b w:val="0"/>
          <w:lang w:eastAsia="en-US"/>
        </w:rPr>
        <w:t>ДО</w:t>
      </w:r>
      <w:r w:rsidR="00C20691">
        <w:rPr>
          <w:rFonts w:eastAsia="Calibri"/>
          <w:b w:val="0"/>
          <w:lang w:eastAsia="en-US"/>
        </w:rPr>
        <w:t> </w:t>
      </w:r>
      <w:r w:rsidR="00705004">
        <w:rPr>
          <w:rFonts w:eastAsia="Calibri"/>
          <w:b w:val="0"/>
          <w:lang w:eastAsia="en-US"/>
        </w:rPr>
        <w:t>ДМШ</w:t>
      </w:r>
      <w:r w:rsidR="00967E8C"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 xml:space="preserve">XI Всероссийский конкурс учащихся оркестровых отделений </w:t>
      </w:r>
      <w:r w:rsidR="00705004">
        <w:rPr>
          <w:rFonts w:eastAsia="Calibri"/>
          <w:b w:val="0"/>
          <w:lang w:eastAsia="en-US"/>
        </w:rPr>
        <w:t>ДМШ</w:t>
      </w:r>
      <w:r w:rsidRPr="005D2552">
        <w:rPr>
          <w:rFonts w:eastAsia="Calibri"/>
          <w:b w:val="0"/>
          <w:lang w:eastAsia="en-US"/>
        </w:rPr>
        <w:t xml:space="preserve"> городов </w:t>
      </w:r>
      <w:proofErr w:type="spellStart"/>
      <w:r w:rsidRPr="005D2552">
        <w:rPr>
          <w:rFonts w:eastAsia="Calibri"/>
          <w:b w:val="0"/>
          <w:lang w:eastAsia="en-US"/>
        </w:rPr>
        <w:t>Росатома</w:t>
      </w:r>
      <w:proofErr w:type="spellEnd"/>
      <w:r w:rsidRPr="005D2552">
        <w:rPr>
          <w:rFonts w:eastAsia="Calibri"/>
          <w:b w:val="0"/>
          <w:lang w:eastAsia="en-US"/>
        </w:rPr>
        <w:t xml:space="preserve"> (г. Лесной)</w:t>
      </w:r>
      <w:r w:rsidR="00554681" w:rsidRPr="005D2552">
        <w:rPr>
          <w:rFonts w:eastAsia="Calibri"/>
          <w:b w:val="0"/>
          <w:lang w:eastAsia="en-US"/>
        </w:rPr>
        <w:t xml:space="preserve"> –</w:t>
      </w:r>
      <w:r w:rsidR="00DF3E75" w:rsidRPr="005D2552">
        <w:rPr>
          <w:rFonts w:eastAsia="Calibri"/>
          <w:b w:val="0"/>
          <w:lang w:eastAsia="en-US"/>
        </w:rPr>
        <w:t xml:space="preserve"> </w:t>
      </w:r>
      <w:r w:rsidR="00B839A9" w:rsidRPr="005D2552">
        <w:rPr>
          <w:rFonts w:eastAsia="Calibri"/>
          <w:b w:val="0"/>
          <w:lang w:eastAsia="en-US"/>
        </w:rPr>
        <w:t xml:space="preserve">1 </w:t>
      </w:r>
      <w:r w:rsidR="00DF3E75" w:rsidRPr="005D2552">
        <w:rPr>
          <w:rFonts w:eastAsia="Calibri"/>
          <w:b w:val="0"/>
          <w:lang w:eastAsia="en-US"/>
        </w:rPr>
        <w:t>учащий</w:t>
      </w:r>
      <w:r w:rsidR="00554681" w:rsidRPr="005D2552">
        <w:rPr>
          <w:rFonts w:eastAsia="Calibri"/>
          <w:b w:val="0"/>
          <w:lang w:eastAsia="en-US"/>
        </w:rPr>
        <w:t xml:space="preserve">ся </w:t>
      </w:r>
      <w:r w:rsidR="00B839A9" w:rsidRPr="005D2552">
        <w:rPr>
          <w:rFonts w:eastAsia="Calibri"/>
          <w:b w:val="0"/>
          <w:lang w:eastAsia="en-US"/>
        </w:rPr>
        <w:t xml:space="preserve">стал </w:t>
      </w:r>
      <w:r w:rsidR="00705004">
        <w:rPr>
          <w:rFonts w:eastAsia="Calibri"/>
          <w:b w:val="0"/>
          <w:lang w:eastAsia="en-US"/>
        </w:rPr>
        <w:t>л</w:t>
      </w:r>
      <w:r w:rsidR="00DF3E75" w:rsidRPr="005D2552">
        <w:rPr>
          <w:rFonts w:eastAsia="Calibri"/>
          <w:b w:val="0"/>
          <w:lang w:eastAsia="en-US"/>
        </w:rPr>
        <w:t>ауреат</w:t>
      </w:r>
      <w:r w:rsidR="00B839A9" w:rsidRPr="005D2552">
        <w:rPr>
          <w:rFonts w:eastAsia="Calibri"/>
          <w:b w:val="0"/>
          <w:lang w:eastAsia="en-US"/>
        </w:rPr>
        <w:t>ом</w:t>
      </w:r>
      <w:r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proofErr w:type="gramStart"/>
      <w:r w:rsidRPr="005D2552">
        <w:rPr>
          <w:rFonts w:eastAsia="Calibri"/>
          <w:b w:val="0"/>
          <w:lang w:eastAsia="en-US"/>
        </w:rPr>
        <w:t>межрегиональный</w:t>
      </w:r>
      <w:proofErr w:type="gramEnd"/>
      <w:r w:rsidRPr="005D2552">
        <w:rPr>
          <w:rFonts w:eastAsia="Calibri"/>
          <w:b w:val="0"/>
          <w:lang w:eastAsia="en-US"/>
        </w:rPr>
        <w:t xml:space="preserve"> фестиваль конкурс фортепианных ансамблей «Гармония» (п. Шушенское)</w:t>
      </w:r>
      <w:r w:rsidR="00554681" w:rsidRPr="005D2552">
        <w:rPr>
          <w:rFonts w:eastAsia="Calibri"/>
          <w:b w:val="0"/>
          <w:lang w:eastAsia="en-US"/>
        </w:rPr>
        <w:t xml:space="preserve"> – звание </w:t>
      </w:r>
      <w:r w:rsidR="000C1344">
        <w:rPr>
          <w:rFonts w:eastAsia="Calibri"/>
          <w:b w:val="0"/>
          <w:lang w:eastAsia="en-US"/>
        </w:rPr>
        <w:t>л</w:t>
      </w:r>
      <w:r w:rsidR="00554681" w:rsidRPr="005D2552">
        <w:rPr>
          <w:rFonts w:eastAsia="Calibri"/>
          <w:b w:val="0"/>
          <w:lang w:eastAsia="en-US"/>
        </w:rPr>
        <w:t xml:space="preserve">ауреата III степени </w:t>
      </w:r>
      <w:r w:rsidR="00DF3E75" w:rsidRPr="005D2552">
        <w:rPr>
          <w:rFonts w:eastAsia="Calibri"/>
          <w:b w:val="0"/>
          <w:lang w:eastAsia="en-US"/>
        </w:rPr>
        <w:t xml:space="preserve">получили </w:t>
      </w:r>
      <w:r w:rsidR="00554681" w:rsidRPr="005D2552">
        <w:rPr>
          <w:rFonts w:eastAsia="Calibri"/>
          <w:b w:val="0"/>
          <w:lang w:eastAsia="en-US"/>
        </w:rPr>
        <w:t xml:space="preserve">2 </w:t>
      </w:r>
      <w:r w:rsidR="00DF3E75" w:rsidRPr="005D2552">
        <w:rPr>
          <w:rFonts w:eastAsia="Calibri"/>
          <w:b w:val="0"/>
          <w:lang w:eastAsia="en-US"/>
        </w:rPr>
        <w:t>учащихся</w:t>
      </w:r>
      <w:r w:rsidR="00554681"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II открытый региональный конкурс «Ступени мастерства» (г. Минусинск)</w:t>
      </w:r>
      <w:r w:rsidR="00DF3E75" w:rsidRPr="005D2552">
        <w:rPr>
          <w:rFonts w:eastAsia="Calibri"/>
          <w:b w:val="0"/>
          <w:lang w:eastAsia="en-US"/>
        </w:rPr>
        <w:t xml:space="preserve"> – </w:t>
      </w:r>
      <w:r w:rsidR="00B839A9" w:rsidRPr="005D2552">
        <w:rPr>
          <w:rFonts w:eastAsia="Calibri"/>
          <w:b w:val="0"/>
          <w:lang w:eastAsia="en-US"/>
        </w:rPr>
        <w:t xml:space="preserve">1 учащийся стал </w:t>
      </w:r>
      <w:r w:rsidR="000C1344">
        <w:rPr>
          <w:rFonts w:eastAsia="Calibri"/>
          <w:b w:val="0"/>
          <w:lang w:eastAsia="en-US"/>
        </w:rPr>
        <w:t>л</w:t>
      </w:r>
      <w:r w:rsidR="00B839A9" w:rsidRPr="005D2552">
        <w:rPr>
          <w:rFonts w:eastAsia="Calibri"/>
          <w:b w:val="0"/>
          <w:lang w:eastAsia="en-US"/>
        </w:rPr>
        <w:t>ауреатом</w:t>
      </w:r>
      <w:r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proofErr w:type="gramStart"/>
      <w:r w:rsidRPr="005D2552">
        <w:rPr>
          <w:rFonts w:eastAsia="Calibri"/>
          <w:b w:val="0"/>
          <w:lang w:eastAsia="en-US"/>
        </w:rPr>
        <w:t>межрегиональный</w:t>
      </w:r>
      <w:proofErr w:type="gramEnd"/>
      <w:r w:rsidRPr="005D2552">
        <w:rPr>
          <w:rFonts w:eastAsia="Calibri"/>
          <w:b w:val="0"/>
          <w:lang w:eastAsia="en-US"/>
        </w:rPr>
        <w:t xml:space="preserve"> конкурс ансамблевой и оркестровой музыки (г. Абакан)</w:t>
      </w:r>
      <w:r w:rsidR="000C1344">
        <w:rPr>
          <w:rFonts w:eastAsia="Calibri"/>
          <w:b w:val="0"/>
          <w:lang w:eastAsia="en-US"/>
        </w:rPr>
        <w:t xml:space="preserve"> – звание л</w:t>
      </w:r>
      <w:r w:rsidR="00DF3E75" w:rsidRPr="005D2552">
        <w:rPr>
          <w:rFonts w:eastAsia="Calibri"/>
          <w:b w:val="0"/>
          <w:lang w:eastAsia="en-US"/>
        </w:rPr>
        <w:t>ауреата I степени получил оркестр народных инструментов</w:t>
      </w:r>
      <w:r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 xml:space="preserve">XVIII международный конкурс-фестиваль солистов, ансамблей народной песни, ансамблей и оркестров народных инструментов России «Поющие струны </w:t>
      </w:r>
      <w:r w:rsidRPr="005D2552">
        <w:rPr>
          <w:rFonts w:eastAsia="Calibri"/>
          <w:b w:val="0"/>
          <w:lang w:eastAsia="en-US"/>
        </w:rPr>
        <w:lastRenderedPageBreak/>
        <w:t>России» (г. Анапа)</w:t>
      </w:r>
      <w:r w:rsidR="00DF3E75" w:rsidRPr="005D2552">
        <w:rPr>
          <w:rFonts w:eastAsia="Calibri"/>
          <w:b w:val="0"/>
          <w:lang w:eastAsia="en-US"/>
        </w:rPr>
        <w:t xml:space="preserve"> – трио домристов и оркестр на</w:t>
      </w:r>
      <w:r w:rsidR="003B07B4" w:rsidRPr="005D2552">
        <w:rPr>
          <w:rFonts w:eastAsia="Calibri"/>
          <w:b w:val="0"/>
          <w:lang w:eastAsia="en-US"/>
        </w:rPr>
        <w:t xml:space="preserve">родных инструментов </w:t>
      </w:r>
      <w:r w:rsidR="000C1344">
        <w:rPr>
          <w:rFonts w:eastAsia="Calibri"/>
          <w:b w:val="0"/>
          <w:lang w:eastAsia="en-US"/>
        </w:rPr>
        <w:t>– л</w:t>
      </w:r>
      <w:r w:rsidR="00DF3E75" w:rsidRPr="005D2552">
        <w:rPr>
          <w:rFonts w:eastAsia="Calibri"/>
          <w:b w:val="0"/>
          <w:lang w:eastAsia="en-US"/>
        </w:rPr>
        <w:t>ауреаты I степени в своих номинациях</w:t>
      </w:r>
      <w:r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proofErr w:type="gramStart"/>
      <w:r w:rsidRPr="005D2552">
        <w:rPr>
          <w:rFonts w:eastAsia="Calibri"/>
          <w:b w:val="0"/>
          <w:lang w:eastAsia="en-US"/>
        </w:rPr>
        <w:t>международный</w:t>
      </w:r>
      <w:proofErr w:type="gramEnd"/>
      <w:r w:rsidRPr="005D2552">
        <w:rPr>
          <w:rFonts w:eastAsia="Calibri"/>
          <w:b w:val="0"/>
          <w:lang w:eastAsia="en-US"/>
        </w:rPr>
        <w:t xml:space="preserve"> конкурс им. Я. </w:t>
      </w:r>
      <w:proofErr w:type="spellStart"/>
      <w:r w:rsidRPr="005D2552">
        <w:rPr>
          <w:rFonts w:eastAsia="Calibri"/>
          <w:b w:val="0"/>
          <w:lang w:eastAsia="en-US"/>
        </w:rPr>
        <w:t>Щепановской</w:t>
      </w:r>
      <w:proofErr w:type="spellEnd"/>
      <w:r w:rsidRPr="005D2552">
        <w:rPr>
          <w:rFonts w:eastAsia="Calibri"/>
          <w:b w:val="0"/>
          <w:lang w:eastAsia="en-US"/>
        </w:rPr>
        <w:t xml:space="preserve"> (г. Омск)</w:t>
      </w:r>
      <w:r w:rsidR="0022130C" w:rsidRPr="005D2552">
        <w:rPr>
          <w:rFonts w:eastAsia="Calibri"/>
          <w:b w:val="0"/>
          <w:lang w:eastAsia="en-US"/>
        </w:rPr>
        <w:t xml:space="preserve"> –</w:t>
      </w:r>
      <w:r w:rsidR="003A6C80" w:rsidRPr="005D2552">
        <w:rPr>
          <w:rFonts w:eastAsia="Calibri"/>
          <w:b w:val="0"/>
          <w:lang w:eastAsia="en-US"/>
        </w:rPr>
        <w:t xml:space="preserve"> духовой оркестр – </w:t>
      </w:r>
      <w:r w:rsidR="000C1344">
        <w:rPr>
          <w:rFonts w:eastAsia="Calibri"/>
          <w:b w:val="0"/>
          <w:lang w:eastAsia="en-US"/>
        </w:rPr>
        <w:t>л</w:t>
      </w:r>
      <w:r w:rsidR="003A6C80" w:rsidRPr="005D2552">
        <w:rPr>
          <w:rFonts w:eastAsia="Calibri"/>
          <w:b w:val="0"/>
          <w:lang w:eastAsia="en-US"/>
        </w:rPr>
        <w:t xml:space="preserve">ауреат </w:t>
      </w:r>
      <w:r w:rsidR="003A6C80" w:rsidRPr="005D2552">
        <w:rPr>
          <w:rFonts w:eastAsia="Calibri"/>
          <w:b w:val="0"/>
          <w:lang w:val="en-US" w:eastAsia="en-US"/>
        </w:rPr>
        <w:t>I</w:t>
      </w:r>
      <w:r w:rsidR="003A6C80" w:rsidRPr="005D2552">
        <w:rPr>
          <w:rFonts w:eastAsia="Calibri"/>
          <w:b w:val="0"/>
          <w:lang w:eastAsia="en-US"/>
        </w:rPr>
        <w:t xml:space="preserve"> степени</w:t>
      </w:r>
      <w:r w:rsidR="0022130C" w:rsidRPr="005D2552">
        <w:rPr>
          <w:rFonts w:eastAsia="Calibri"/>
          <w:b w:val="0"/>
          <w:lang w:eastAsia="en-US"/>
        </w:rPr>
        <w:t>.</w:t>
      </w:r>
    </w:p>
    <w:p w:rsidR="00562AA6" w:rsidRPr="005D2552" w:rsidRDefault="0022130C" w:rsidP="0022130C">
      <w:pPr>
        <w:tabs>
          <w:tab w:val="left" w:pos="709"/>
        </w:tabs>
        <w:jc w:val="both"/>
        <w:rPr>
          <w:rFonts w:eastAsia="Calibri"/>
          <w:b w:val="0"/>
          <w:lang w:eastAsia="en-US"/>
        </w:rPr>
      </w:pPr>
      <w:r w:rsidRPr="005D2552">
        <w:rPr>
          <w:rFonts w:eastAsia="Calibri"/>
          <w:b w:val="0"/>
          <w:lang w:eastAsia="en-US"/>
        </w:rPr>
        <w:tab/>
        <w:t>Учащаяся музыкальной школы Наталья Колесова со своим</w:t>
      </w:r>
      <w:r w:rsidR="003B07B4" w:rsidRPr="005D2552">
        <w:rPr>
          <w:rFonts w:eastAsia="Calibri"/>
          <w:b w:val="0"/>
          <w:lang w:eastAsia="en-US"/>
        </w:rPr>
        <w:t xml:space="preserve"> </w:t>
      </w:r>
      <w:r w:rsidRPr="005D2552">
        <w:rPr>
          <w:rFonts w:eastAsia="Calibri"/>
          <w:b w:val="0"/>
          <w:lang w:eastAsia="en-US"/>
        </w:rPr>
        <w:t>преподавателем Коростелевой М.В. приняла участие в работе I</w:t>
      </w:r>
      <w:r w:rsidR="00562AA6" w:rsidRPr="005D2552">
        <w:rPr>
          <w:rFonts w:eastAsia="Calibri"/>
          <w:b w:val="0"/>
          <w:lang w:eastAsia="en-US"/>
        </w:rPr>
        <w:t>I музыкальн</w:t>
      </w:r>
      <w:r w:rsidRPr="005D2552">
        <w:rPr>
          <w:rFonts w:eastAsia="Calibri"/>
          <w:b w:val="0"/>
          <w:lang w:eastAsia="en-US"/>
        </w:rPr>
        <w:t>ой</w:t>
      </w:r>
      <w:r w:rsidR="00562AA6" w:rsidRPr="005D2552">
        <w:rPr>
          <w:rFonts w:eastAsia="Calibri"/>
          <w:b w:val="0"/>
          <w:lang w:eastAsia="en-US"/>
        </w:rPr>
        <w:t xml:space="preserve"> академи</w:t>
      </w:r>
      <w:r w:rsidRPr="005D2552">
        <w:rPr>
          <w:rFonts w:eastAsia="Calibri"/>
          <w:b w:val="0"/>
          <w:lang w:eastAsia="en-US"/>
        </w:rPr>
        <w:t>и</w:t>
      </w:r>
      <w:r w:rsidR="00562AA6" w:rsidRPr="005D2552">
        <w:rPr>
          <w:rFonts w:eastAsia="Calibri"/>
          <w:b w:val="0"/>
          <w:lang w:eastAsia="en-US"/>
        </w:rPr>
        <w:t xml:space="preserve"> городов </w:t>
      </w:r>
      <w:proofErr w:type="spellStart"/>
      <w:r w:rsidR="00562AA6" w:rsidRPr="005D2552">
        <w:rPr>
          <w:rFonts w:eastAsia="Calibri"/>
          <w:b w:val="0"/>
          <w:lang w:eastAsia="en-US"/>
        </w:rPr>
        <w:t>РОСАТОМа</w:t>
      </w:r>
      <w:proofErr w:type="spellEnd"/>
      <w:r w:rsidR="00562AA6" w:rsidRPr="005D2552">
        <w:rPr>
          <w:rFonts w:eastAsia="Calibri"/>
          <w:b w:val="0"/>
          <w:lang w:eastAsia="en-US"/>
        </w:rPr>
        <w:t xml:space="preserve"> под руководством Народного артиста СССР Ю.</w:t>
      </w:r>
      <w:r w:rsidRPr="005D2552">
        <w:rPr>
          <w:rFonts w:eastAsia="Calibri"/>
          <w:b w:val="0"/>
          <w:lang w:eastAsia="en-US"/>
        </w:rPr>
        <w:t> </w:t>
      </w:r>
      <w:proofErr w:type="spellStart"/>
      <w:r w:rsidR="00562AA6" w:rsidRPr="005D2552">
        <w:rPr>
          <w:rFonts w:eastAsia="Calibri"/>
          <w:b w:val="0"/>
          <w:lang w:eastAsia="en-US"/>
        </w:rPr>
        <w:t>Башмета</w:t>
      </w:r>
      <w:proofErr w:type="spellEnd"/>
      <w:r w:rsidR="00562AA6" w:rsidRPr="005D2552">
        <w:rPr>
          <w:rFonts w:eastAsia="Calibri"/>
          <w:b w:val="0"/>
          <w:lang w:eastAsia="en-US"/>
        </w:rPr>
        <w:t xml:space="preserve"> (г.</w:t>
      </w:r>
      <w:r w:rsidR="00340DF8" w:rsidRPr="005D2552">
        <w:rPr>
          <w:rFonts w:eastAsia="Calibri"/>
          <w:b w:val="0"/>
          <w:lang w:eastAsia="en-US"/>
        </w:rPr>
        <w:t> </w:t>
      </w:r>
      <w:proofErr w:type="spellStart"/>
      <w:r w:rsidR="00562AA6" w:rsidRPr="005D2552">
        <w:rPr>
          <w:rFonts w:eastAsia="Calibri"/>
          <w:b w:val="0"/>
          <w:lang w:eastAsia="en-US"/>
        </w:rPr>
        <w:t>Снежинск</w:t>
      </w:r>
      <w:proofErr w:type="spellEnd"/>
      <w:r w:rsidR="00562AA6" w:rsidRPr="005D2552">
        <w:rPr>
          <w:rFonts w:eastAsia="Calibri"/>
          <w:b w:val="0"/>
          <w:lang w:eastAsia="en-US"/>
        </w:rPr>
        <w:t>)</w:t>
      </w:r>
      <w:r w:rsidRPr="005D2552">
        <w:rPr>
          <w:rFonts w:eastAsia="Calibri"/>
          <w:b w:val="0"/>
          <w:lang w:eastAsia="en-US"/>
        </w:rPr>
        <w:t xml:space="preserve">. </w:t>
      </w:r>
    </w:p>
    <w:p w:rsidR="004819E0" w:rsidRPr="005D2552" w:rsidRDefault="004819E0" w:rsidP="004819E0">
      <w:pPr>
        <w:tabs>
          <w:tab w:val="left" w:pos="851"/>
        </w:tabs>
        <w:ind w:firstLine="709"/>
        <w:jc w:val="both"/>
        <w:rPr>
          <w:rFonts w:eastAsia="Calibri"/>
          <w:b w:val="0"/>
          <w:lang w:eastAsia="en-US"/>
        </w:rPr>
      </w:pPr>
      <w:r w:rsidRPr="005D2552">
        <w:rPr>
          <w:rFonts w:eastAsia="Calibri"/>
          <w:b w:val="0"/>
          <w:lang w:eastAsia="en-US"/>
        </w:rPr>
        <w:t>По итогам 2019 года двое учащихся МБУ ДО ДХШ Видеман Анастасия и Горохова Анастасия стали лауреатами краевой именной стипендии им. В.И.</w:t>
      </w:r>
      <w:r w:rsidR="00C20691">
        <w:rPr>
          <w:rFonts w:eastAsia="Calibri"/>
          <w:b w:val="0"/>
          <w:lang w:eastAsia="en-US"/>
        </w:rPr>
        <w:t> </w:t>
      </w:r>
      <w:r w:rsidRPr="005D2552">
        <w:rPr>
          <w:rFonts w:eastAsia="Calibri"/>
          <w:b w:val="0"/>
          <w:lang w:eastAsia="en-US"/>
        </w:rPr>
        <w:t xml:space="preserve"> Сурикова «За достижения в области художественного творчества».</w:t>
      </w:r>
    </w:p>
    <w:p w:rsidR="00851F53" w:rsidRPr="005D2552" w:rsidRDefault="00851F53" w:rsidP="00851F53">
      <w:pPr>
        <w:tabs>
          <w:tab w:val="left" w:pos="851"/>
        </w:tabs>
        <w:ind w:firstLine="709"/>
        <w:jc w:val="both"/>
        <w:rPr>
          <w:rFonts w:eastAsia="Calibri"/>
          <w:b w:val="0"/>
          <w:sz w:val="16"/>
          <w:szCs w:val="16"/>
          <w:highlight w:val="yellow"/>
          <w:lang w:eastAsia="en-US"/>
        </w:rPr>
      </w:pPr>
    </w:p>
    <w:p w:rsidR="00340DF8" w:rsidRPr="005D2552" w:rsidRDefault="000C2770" w:rsidP="00340DF8">
      <w:pPr>
        <w:pStyle w:val="af6"/>
        <w:ind w:left="0" w:firstLine="709"/>
        <w:jc w:val="both"/>
        <w:rPr>
          <w:b w:val="0"/>
          <w:shd w:val="clear" w:color="auto" w:fill="FFFFFF"/>
        </w:rPr>
      </w:pPr>
      <w:r w:rsidRPr="005D2552">
        <w:rPr>
          <w:b w:val="0"/>
          <w:shd w:val="clear" w:color="auto" w:fill="FFFFFF"/>
        </w:rPr>
        <w:t>Р</w:t>
      </w:r>
      <w:r w:rsidR="00A00E8C" w:rsidRPr="005D2552">
        <w:rPr>
          <w:b w:val="0"/>
          <w:shd w:val="clear" w:color="auto" w:fill="FFFFFF"/>
        </w:rPr>
        <w:t>азвитие инфраструктуры отрасли в отч</w:t>
      </w:r>
      <w:r w:rsidR="003B4945">
        <w:rPr>
          <w:b w:val="0"/>
          <w:shd w:val="clear" w:color="auto" w:fill="FFFFFF"/>
        </w:rPr>
        <w:t>е</w:t>
      </w:r>
      <w:r w:rsidR="00A00E8C" w:rsidRPr="005D2552">
        <w:rPr>
          <w:b w:val="0"/>
          <w:shd w:val="clear" w:color="auto" w:fill="FFFFFF"/>
        </w:rPr>
        <w:t xml:space="preserve">тном году </w:t>
      </w:r>
      <w:r w:rsidRPr="005D2552">
        <w:rPr>
          <w:b w:val="0"/>
          <w:shd w:val="clear" w:color="auto" w:fill="FFFFFF"/>
        </w:rPr>
        <w:t xml:space="preserve">обеспечено проведением </w:t>
      </w:r>
      <w:r w:rsidR="007D1D9A" w:rsidRPr="005D2552">
        <w:rPr>
          <w:b w:val="0"/>
          <w:shd w:val="clear" w:color="auto" w:fill="FFFFFF"/>
        </w:rPr>
        <w:t xml:space="preserve">ремонтных работ </w:t>
      </w:r>
      <w:r w:rsidRPr="005D2552">
        <w:rPr>
          <w:b w:val="0"/>
          <w:shd w:val="clear" w:color="auto" w:fill="FFFFFF"/>
        </w:rPr>
        <w:t>и оснащением учреждений культуры оборудованием и инвентарем для организации и проведения культурных мероприятий разного формата и уровня. На реализацию мероприятий направлены средства в объ</w:t>
      </w:r>
      <w:r w:rsidR="003B4945">
        <w:rPr>
          <w:b w:val="0"/>
          <w:shd w:val="clear" w:color="auto" w:fill="FFFFFF"/>
        </w:rPr>
        <w:t>е</w:t>
      </w:r>
      <w:r w:rsidRPr="005D2552">
        <w:rPr>
          <w:b w:val="0"/>
          <w:shd w:val="clear" w:color="auto" w:fill="FFFFFF"/>
        </w:rPr>
        <w:t xml:space="preserve">ме </w:t>
      </w:r>
      <w:r w:rsidR="00615A50" w:rsidRPr="005D2552">
        <w:rPr>
          <w:b w:val="0"/>
          <w:shd w:val="clear" w:color="auto" w:fill="FFFFFF"/>
        </w:rPr>
        <w:t>3,6 млн рублей, в т</w:t>
      </w:r>
      <w:r w:rsidR="00773BDA" w:rsidRPr="005D2552">
        <w:rPr>
          <w:b w:val="0"/>
          <w:shd w:val="clear" w:color="auto" w:fill="FFFFFF"/>
        </w:rPr>
        <w:t xml:space="preserve">ом числе средства краевого бюджета – </w:t>
      </w:r>
      <w:r w:rsidR="00615A50" w:rsidRPr="005D2552">
        <w:rPr>
          <w:b w:val="0"/>
          <w:shd w:val="clear" w:color="auto" w:fill="FFFFFF"/>
        </w:rPr>
        <w:t>0,2</w:t>
      </w:r>
      <w:r w:rsidR="00C20691">
        <w:rPr>
          <w:b w:val="0"/>
          <w:shd w:val="clear" w:color="auto" w:fill="FFFFFF"/>
        </w:rPr>
        <w:t> </w:t>
      </w:r>
      <w:r w:rsidR="00773BDA" w:rsidRPr="005D2552">
        <w:rPr>
          <w:b w:val="0"/>
          <w:shd w:val="clear" w:color="auto" w:fill="FFFFFF"/>
        </w:rPr>
        <w:t xml:space="preserve">млн рублей, местного бюджета – </w:t>
      </w:r>
      <w:r w:rsidR="00615A50" w:rsidRPr="005D2552">
        <w:rPr>
          <w:b w:val="0"/>
          <w:shd w:val="clear" w:color="auto" w:fill="FFFFFF"/>
        </w:rPr>
        <w:t xml:space="preserve">1,5 </w:t>
      </w:r>
      <w:r w:rsidR="00773BDA" w:rsidRPr="005D2552">
        <w:rPr>
          <w:b w:val="0"/>
          <w:shd w:val="clear" w:color="auto" w:fill="FFFFFF"/>
        </w:rPr>
        <w:t>млн рублей</w:t>
      </w:r>
      <w:r w:rsidR="00615A50" w:rsidRPr="005D2552">
        <w:rPr>
          <w:b w:val="0"/>
          <w:shd w:val="clear" w:color="auto" w:fill="FFFFFF"/>
        </w:rPr>
        <w:t>, внебюджетные средства (</w:t>
      </w:r>
      <w:r w:rsidR="00340DF8" w:rsidRPr="005D2552">
        <w:rPr>
          <w:b w:val="0"/>
          <w:shd w:val="clear" w:color="auto" w:fill="FFFFFF"/>
        </w:rPr>
        <w:t>средства учреждений, полученные от осуществления платной деятельности</w:t>
      </w:r>
      <w:r w:rsidR="00615A50" w:rsidRPr="005D2552">
        <w:rPr>
          <w:b w:val="0"/>
          <w:shd w:val="clear" w:color="auto" w:fill="FFFFFF"/>
        </w:rPr>
        <w:t>)</w:t>
      </w:r>
      <w:r w:rsidR="00340DF8" w:rsidRPr="005D2552">
        <w:rPr>
          <w:b w:val="0"/>
          <w:shd w:val="clear" w:color="auto" w:fill="FFFFFF"/>
        </w:rPr>
        <w:t xml:space="preserve"> </w:t>
      </w:r>
      <w:r w:rsidR="003B07B4" w:rsidRPr="005D2552">
        <w:rPr>
          <w:b w:val="0"/>
          <w:shd w:val="clear" w:color="auto" w:fill="FFFFFF"/>
        </w:rPr>
        <w:t xml:space="preserve">– </w:t>
      </w:r>
      <w:r w:rsidR="00340DF8" w:rsidRPr="005D2552">
        <w:rPr>
          <w:b w:val="0"/>
          <w:shd w:val="clear" w:color="auto" w:fill="FFFFFF"/>
        </w:rPr>
        <w:t>1</w:t>
      </w:r>
      <w:r w:rsidR="00615A50" w:rsidRPr="005D2552">
        <w:rPr>
          <w:b w:val="0"/>
          <w:shd w:val="clear" w:color="auto" w:fill="FFFFFF"/>
        </w:rPr>
        <w:t>,9</w:t>
      </w:r>
      <w:r w:rsidR="00C20691">
        <w:rPr>
          <w:b w:val="0"/>
          <w:shd w:val="clear" w:color="auto" w:fill="FFFFFF"/>
        </w:rPr>
        <w:t> </w:t>
      </w:r>
      <w:r w:rsidR="00615A50" w:rsidRPr="005D2552">
        <w:rPr>
          <w:b w:val="0"/>
          <w:shd w:val="clear" w:color="auto" w:fill="FFFFFF"/>
        </w:rPr>
        <w:t>млн рублей</w:t>
      </w:r>
      <w:r w:rsidR="00340DF8" w:rsidRPr="005D2552">
        <w:rPr>
          <w:b w:val="0"/>
          <w:shd w:val="clear" w:color="auto" w:fill="FFFFFF"/>
        </w:rPr>
        <w:t>:</w:t>
      </w:r>
    </w:p>
    <w:p w:rsidR="00340DF8" w:rsidRPr="005D2552" w:rsidRDefault="003B07B4" w:rsidP="00340DF8">
      <w:pPr>
        <w:pStyle w:val="af6"/>
        <w:numPr>
          <w:ilvl w:val="0"/>
          <w:numId w:val="5"/>
        </w:numPr>
        <w:tabs>
          <w:tab w:val="left" w:pos="993"/>
        </w:tabs>
        <w:ind w:left="0" w:firstLine="709"/>
        <w:jc w:val="both"/>
        <w:rPr>
          <w:rFonts w:eastAsia="Calibri"/>
          <w:b w:val="0"/>
          <w:lang w:eastAsia="en-US"/>
        </w:rPr>
      </w:pPr>
      <w:proofErr w:type="gramStart"/>
      <w:r w:rsidRPr="005D2552">
        <w:rPr>
          <w:rFonts w:eastAsia="Calibri"/>
          <w:b w:val="0"/>
          <w:lang w:eastAsia="en-US"/>
        </w:rPr>
        <w:t>выполнен</w:t>
      </w:r>
      <w:proofErr w:type="gramEnd"/>
      <w:r w:rsidRPr="005D2552">
        <w:rPr>
          <w:rFonts w:eastAsia="Calibri"/>
          <w:b w:val="0"/>
          <w:lang w:eastAsia="en-US"/>
        </w:rPr>
        <w:t xml:space="preserve"> </w:t>
      </w:r>
      <w:r w:rsidR="00615A50" w:rsidRPr="005D2552">
        <w:rPr>
          <w:rFonts w:eastAsia="Calibri"/>
          <w:b w:val="0"/>
          <w:lang w:eastAsia="en-US"/>
        </w:rPr>
        <w:t>капитальный ремонт в учреждениях</w:t>
      </w:r>
      <w:r w:rsidR="00705004">
        <w:rPr>
          <w:rFonts w:eastAsia="Calibri"/>
          <w:b w:val="0"/>
          <w:lang w:eastAsia="en-US"/>
        </w:rPr>
        <w:t>:</w:t>
      </w:r>
      <w:r w:rsidR="00340DF8" w:rsidRPr="005D2552">
        <w:rPr>
          <w:rFonts w:eastAsia="Calibri"/>
          <w:b w:val="0"/>
          <w:lang w:eastAsia="en-US"/>
        </w:rPr>
        <w:t xml:space="preserve"> </w:t>
      </w:r>
      <w:r w:rsidR="00615A50" w:rsidRPr="005D2552">
        <w:rPr>
          <w:rFonts w:eastAsia="Calibri"/>
          <w:b w:val="0"/>
          <w:lang w:eastAsia="en-US"/>
        </w:rPr>
        <w:t>МБУ «ЗМВЦ», МБУ</w:t>
      </w:r>
      <w:r w:rsidR="00C20691">
        <w:rPr>
          <w:rFonts w:eastAsia="Calibri"/>
          <w:b w:val="0"/>
          <w:lang w:eastAsia="en-US"/>
        </w:rPr>
        <w:t> </w:t>
      </w:r>
      <w:r w:rsidR="00615A50" w:rsidRPr="005D2552">
        <w:rPr>
          <w:rFonts w:eastAsia="Calibri"/>
          <w:b w:val="0"/>
          <w:lang w:eastAsia="en-US"/>
        </w:rPr>
        <w:t>ДО</w:t>
      </w:r>
      <w:r w:rsidR="00C20691">
        <w:rPr>
          <w:rFonts w:eastAsia="Calibri"/>
          <w:b w:val="0"/>
          <w:lang w:eastAsia="en-US"/>
        </w:rPr>
        <w:t> </w:t>
      </w:r>
      <w:r w:rsidR="00615A50" w:rsidRPr="005D2552">
        <w:rPr>
          <w:rFonts w:eastAsia="Calibri"/>
          <w:b w:val="0"/>
          <w:lang w:eastAsia="en-US"/>
        </w:rPr>
        <w:t>ДМШ,  МБУ ДО ДХШ</w:t>
      </w:r>
      <w:r w:rsidR="00340DF8" w:rsidRPr="005D2552">
        <w:rPr>
          <w:rFonts w:eastAsia="Calibri"/>
          <w:b w:val="0"/>
          <w:lang w:eastAsia="en-US"/>
        </w:rPr>
        <w:t>;</w:t>
      </w:r>
    </w:p>
    <w:p w:rsidR="00B70489" w:rsidRPr="005D2552" w:rsidRDefault="00340DF8" w:rsidP="00B70489">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п</w:t>
      </w:r>
      <w:r w:rsidR="00773BDA" w:rsidRPr="005D2552">
        <w:rPr>
          <w:rFonts w:eastAsia="Calibri"/>
          <w:b w:val="0"/>
          <w:lang w:eastAsia="en-US"/>
        </w:rPr>
        <w:t>риобретен</w:t>
      </w:r>
      <w:r w:rsidR="00414B2F" w:rsidRPr="005D2552">
        <w:rPr>
          <w:rFonts w:eastAsia="Calibri"/>
          <w:b w:val="0"/>
          <w:lang w:eastAsia="en-US"/>
        </w:rPr>
        <w:t xml:space="preserve">ы оборудование, </w:t>
      </w:r>
      <w:r w:rsidR="009A0476" w:rsidRPr="005D2552">
        <w:rPr>
          <w:rFonts w:eastAsia="Calibri"/>
          <w:b w:val="0"/>
          <w:lang w:eastAsia="en-US"/>
        </w:rPr>
        <w:t xml:space="preserve">компьютерная и другая техника </w:t>
      </w:r>
      <w:r w:rsidR="00414B2F" w:rsidRPr="005D2552">
        <w:rPr>
          <w:rFonts w:eastAsia="Calibri"/>
          <w:b w:val="0"/>
          <w:lang w:eastAsia="en-US"/>
        </w:rPr>
        <w:t xml:space="preserve">для развития деятельности </w:t>
      </w:r>
      <w:r w:rsidR="009A0476" w:rsidRPr="005D2552">
        <w:rPr>
          <w:rFonts w:eastAsia="Calibri"/>
          <w:b w:val="0"/>
          <w:lang w:eastAsia="en-US"/>
        </w:rPr>
        <w:t xml:space="preserve">всех </w:t>
      </w:r>
      <w:r w:rsidR="00414B2F" w:rsidRPr="005D2552">
        <w:rPr>
          <w:rFonts w:eastAsia="Calibri"/>
          <w:b w:val="0"/>
          <w:lang w:eastAsia="en-US"/>
        </w:rPr>
        <w:t>учреждений</w:t>
      </w:r>
      <w:r w:rsidR="009A0476" w:rsidRPr="005D2552">
        <w:rPr>
          <w:rFonts w:eastAsia="Calibri"/>
          <w:b w:val="0"/>
          <w:lang w:eastAsia="en-US"/>
        </w:rPr>
        <w:t xml:space="preserve">: </w:t>
      </w:r>
      <w:r w:rsidR="00414B2F" w:rsidRPr="005D2552">
        <w:rPr>
          <w:rFonts w:eastAsia="Calibri"/>
          <w:b w:val="0"/>
          <w:lang w:eastAsia="en-US"/>
        </w:rPr>
        <w:t xml:space="preserve"> </w:t>
      </w:r>
      <w:r w:rsidR="009A0476" w:rsidRPr="005D2552">
        <w:rPr>
          <w:rFonts w:eastAsia="Calibri"/>
          <w:b w:val="0"/>
          <w:lang w:eastAsia="en-US"/>
        </w:rPr>
        <w:t>МБУК «ЗГДК» (специальное оборудование и инвентарь для клубных формирований, контрольно-кассовая техника, ноутбук),  МБУ «ЗМВЦ» (музейно-выставочное оборудование, компьютерная техника, офисная мебель), МБУ «Библиотека» (техническое оборудование, компьютерная техника), МБУ «Зоопарк» (техническое оборудование, средства связи, снегоуборочная техника), МБУ ДО ДМШ (компьютерная техника, ученическая и офисная мебель)</w:t>
      </w:r>
      <w:r w:rsidR="00A51B40" w:rsidRPr="005D2552">
        <w:rPr>
          <w:rFonts w:eastAsia="Calibri"/>
          <w:b w:val="0"/>
          <w:lang w:eastAsia="en-US"/>
        </w:rPr>
        <w:t>, МБУ ДО ДХШ (компьютер, ученическая и офисная мебель).</w:t>
      </w:r>
    </w:p>
    <w:p w:rsidR="00B70489" w:rsidRPr="00705004" w:rsidRDefault="00B70489" w:rsidP="00B70489">
      <w:pPr>
        <w:tabs>
          <w:tab w:val="left" w:pos="709"/>
        </w:tabs>
        <w:jc w:val="both"/>
        <w:rPr>
          <w:rFonts w:eastAsia="Calibri"/>
          <w:b w:val="0"/>
          <w:sz w:val="16"/>
          <w:szCs w:val="16"/>
          <w:lang w:eastAsia="en-US"/>
        </w:rPr>
      </w:pPr>
      <w:r w:rsidRPr="005D2552">
        <w:rPr>
          <w:rFonts w:eastAsia="Calibri"/>
          <w:b w:val="0"/>
          <w:lang w:eastAsia="en-US"/>
        </w:rPr>
        <w:tab/>
      </w:r>
    </w:p>
    <w:p w:rsidR="00EE0614" w:rsidRPr="005D2552" w:rsidRDefault="00B70489" w:rsidP="00B70489">
      <w:pPr>
        <w:tabs>
          <w:tab w:val="left" w:pos="709"/>
        </w:tabs>
        <w:jc w:val="both"/>
        <w:rPr>
          <w:rFonts w:eastAsia="Calibri"/>
          <w:b w:val="0"/>
          <w:lang w:eastAsia="en-US"/>
        </w:rPr>
      </w:pPr>
      <w:r w:rsidRPr="005D2552">
        <w:rPr>
          <w:rFonts w:eastAsia="Calibri"/>
          <w:b w:val="0"/>
          <w:lang w:eastAsia="en-US"/>
        </w:rPr>
        <w:tab/>
      </w:r>
      <w:r w:rsidR="009B096A" w:rsidRPr="005D2552">
        <w:rPr>
          <w:rFonts w:eastAsia="Calibri"/>
          <w:b w:val="0"/>
          <w:lang w:eastAsia="en-US"/>
        </w:rPr>
        <w:t>На обеспечение текущей деятельности и перспективного развития учреждений сферы культуры в городе направлено 252,6 млн рублей, в том числе средств федерального бюджета – 1,4 млн рублей, крае</w:t>
      </w:r>
      <w:r w:rsidR="00C20691">
        <w:rPr>
          <w:rFonts w:eastAsia="Calibri"/>
          <w:b w:val="0"/>
          <w:lang w:eastAsia="en-US"/>
        </w:rPr>
        <w:t>вого бюджета – 44,2 </w:t>
      </w:r>
      <w:r w:rsidR="009B096A" w:rsidRPr="005D2552">
        <w:rPr>
          <w:rFonts w:eastAsia="Calibri"/>
          <w:b w:val="0"/>
          <w:lang w:eastAsia="en-US"/>
        </w:rPr>
        <w:t>млн</w:t>
      </w:r>
      <w:r w:rsidR="00C20691">
        <w:rPr>
          <w:rFonts w:eastAsia="Calibri"/>
          <w:b w:val="0"/>
          <w:lang w:eastAsia="en-US"/>
        </w:rPr>
        <w:t> </w:t>
      </w:r>
      <w:r w:rsidR="009B096A" w:rsidRPr="005D2552">
        <w:rPr>
          <w:rFonts w:eastAsia="Calibri"/>
          <w:b w:val="0"/>
          <w:lang w:eastAsia="en-US"/>
        </w:rPr>
        <w:t>рублей, местного бюджета – 201,1 млн рублей. П</w:t>
      </w:r>
      <w:r w:rsidR="009B096A" w:rsidRPr="005D2552">
        <w:rPr>
          <w:b w:val="0"/>
          <w:bCs/>
        </w:rPr>
        <w:t>ри этом объем средств, привлеч</w:t>
      </w:r>
      <w:r w:rsidR="003B4945">
        <w:rPr>
          <w:b w:val="0"/>
          <w:bCs/>
        </w:rPr>
        <w:t>е</w:t>
      </w:r>
      <w:r w:rsidR="009B096A" w:rsidRPr="005D2552">
        <w:rPr>
          <w:b w:val="0"/>
          <w:bCs/>
        </w:rPr>
        <w:t>нных по результатам участия в конкурсных процедурах, составил 8,5</w:t>
      </w:r>
      <w:r w:rsidR="00C20691">
        <w:rPr>
          <w:b w:val="0"/>
          <w:bCs/>
        </w:rPr>
        <w:t> </w:t>
      </w:r>
      <w:r w:rsidR="009B096A" w:rsidRPr="005D2552">
        <w:rPr>
          <w:b w:val="0"/>
          <w:bCs/>
        </w:rPr>
        <w:t>млн рублей, в том числе из внебюджетных исто</w:t>
      </w:r>
      <w:r w:rsidR="00EE0614" w:rsidRPr="005D2552">
        <w:rPr>
          <w:b w:val="0"/>
          <w:bCs/>
        </w:rPr>
        <w:t xml:space="preserve">чников – </w:t>
      </w:r>
      <w:r w:rsidR="007D1D9A" w:rsidRPr="005D2552">
        <w:rPr>
          <w:b w:val="0"/>
          <w:bCs/>
        </w:rPr>
        <w:t>6,0 млн рублей</w:t>
      </w:r>
      <w:r w:rsidR="003B07B4" w:rsidRPr="005D2552">
        <w:rPr>
          <w:b w:val="0"/>
          <w:bCs/>
        </w:rPr>
        <w:t xml:space="preserve">, из которых </w:t>
      </w:r>
      <w:r w:rsidR="00EE0614" w:rsidRPr="005D2552">
        <w:rPr>
          <w:rFonts w:eastAsia="Calibri"/>
          <w:b w:val="0"/>
          <w:lang w:eastAsia="en-US"/>
        </w:rPr>
        <w:t xml:space="preserve">1,5 млн рублей – средства АО «ПО ЭХЗ» в рамках благотворительной деятельности предприятия на территории города. </w:t>
      </w:r>
    </w:p>
    <w:p w:rsidR="00EE0614" w:rsidRPr="005D2552" w:rsidRDefault="00EE0614" w:rsidP="009B096A">
      <w:pPr>
        <w:ind w:firstLine="709"/>
        <w:jc w:val="both"/>
        <w:rPr>
          <w:rFonts w:eastAsia="Calibri"/>
          <w:b w:val="0"/>
          <w:sz w:val="16"/>
          <w:szCs w:val="16"/>
          <w:lang w:eastAsia="en-US"/>
        </w:rPr>
      </w:pPr>
    </w:p>
    <w:p w:rsidR="009B096A" w:rsidRPr="005D2552" w:rsidRDefault="009B096A" w:rsidP="009B096A">
      <w:pPr>
        <w:ind w:firstLine="709"/>
        <w:jc w:val="both"/>
        <w:rPr>
          <w:rFonts w:eastAsia="Calibri"/>
          <w:b w:val="0"/>
          <w:bCs/>
          <w:lang w:eastAsia="en-US"/>
        </w:rPr>
      </w:pPr>
      <w:r w:rsidRPr="005D2552">
        <w:rPr>
          <w:rFonts w:eastAsia="Calibri"/>
          <w:b w:val="0"/>
          <w:bCs/>
          <w:lang w:eastAsia="en-US"/>
        </w:rPr>
        <w:t xml:space="preserve">Финансирование осуществлялось в рамках муниципальных программ: </w:t>
      </w:r>
    </w:p>
    <w:p w:rsidR="009B096A" w:rsidRPr="005D2552" w:rsidRDefault="009B096A" w:rsidP="009B096A">
      <w:pPr>
        <w:numPr>
          <w:ilvl w:val="0"/>
          <w:numId w:val="5"/>
        </w:numPr>
        <w:jc w:val="both"/>
        <w:rPr>
          <w:rFonts w:eastAsia="Calibri"/>
          <w:b w:val="0"/>
          <w:lang w:eastAsia="en-US"/>
        </w:rPr>
      </w:pPr>
      <w:r w:rsidRPr="005D2552">
        <w:rPr>
          <w:rFonts w:eastAsia="Calibri"/>
          <w:b w:val="0"/>
          <w:lang w:eastAsia="en-US"/>
        </w:rPr>
        <w:t xml:space="preserve">«Развитие культуры города Зеленогорска»; </w:t>
      </w:r>
    </w:p>
    <w:p w:rsidR="009B096A" w:rsidRPr="005D2552" w:rsidRDefault="009B096A" w:rsidP="009B096A">
      <w:pPr>
        <w:numPr>
          <w:ilvl w:val="0"/>
          <w:numId w:val="5"/>
        </w:numPr>
        <w:jc w:val="both"/>
        <w:rPr>
          <w:rFonts w:eastAsia="Calibri"/>
          <w:b w:val="0"/>
          <w:lang w:eastAsia="en-US"/>
        </w:rPr>
      </w:pPr>
      <w:r w:rsidRPr="005D2552">
        <w:rPr>
          <w:rFonts w:eastAsia="Calibri"/>
          <w:b w:val="0"/>
          <w:lang w:eastAsia="en-US"/>
        </w:rPr>
        <w:t xml:space="preserve">«Развитие образования в городе Зеленогорске»; </w:t>
      </w:r>
    </w:p>
    <w:p w:rsidR="00A51B40" w:rsidRPr="005D2552" w:rsidRDefault="00A51B40" w:rsidP="009B096A">
      <w:pPr>
        <w:numPr>
          <w:ilvl w:val="0"/>
          <w:numId w:val="5"/>
        </w:numPr>
        <w:jc w:val="both"/>
        <w:rPr>
          <w:rFonts w:eastAsia="Calibri"/>
          <w:b w:val="0"/>
          <w:lang w:eastAsia="en-US"/>
        </w:rPr>
      </w:pPr>
      <w:r w:rsidRPr="005D2552">
        <w:rPr>
          <w:rFonts w:eastAsia="Calibri"/>
          <w:b w:val="0"/>
          <w:lang w:eastAsia="en-US"/>
        </w:rPr>
        <w:t>«Развитие молод</w:t>
      </w:r>
      <w:r w:rsidR="003B4945">
        <w:rPr>
          <w:rFonts w:eastAsia="Calibri"/>
          <w:b w:val="0"/>
          <w:lang w:eastAsia="en-US"/>
        </w:rPr>
        <w:t>е</w:t>
      </w:r>
      <w:r w:rsidRPr="005D2552">
        <w:rPr>
          <w:rFonts w:eastAsia="Calibri"/>
          <w:b w:val="0"/>
          <w:lang w:eastAsia="en-US"/>
        </w:rPr>
        <w:t xml:space="preserve">жной политики города Зеленогорска»; </w:t>
      </w:r>
    </w:p>
    <w:p w:rsidR="00A51B40" w:rsidRPr="005D2552" w:rsidRDefault="00A51B40" w:rsidP="009B096A">
      <w:pPr>
        <w:numPr>
          <w:ilvl w:val="0"/>
          <w:numId w:val="5"/>
        </w:numPr>
        <w:jc w:val="both"/>
        <w:rPr>
          <w:rFonts w:eastAsia="Calibri"/>
          <w:b w:val="0"/>
          <w:lang w:eastAsia="en-US"/>
        </w:rPr>
      </w:pPr>
      <w:r w:rsidRPr="005D2552">
        <w:rPr>
          <w:rFonts w:eastAsia="Calibri"/>
          <w:b w:val="0"/>
          <w:lang w:eastAsia="en-US"/>
        </w:rPr>
        <w:lastRenderedPageBreak/>
        <w:t>«Капитальное строительство и капитальный ремонт в городе Зеленогорске»</w:t>
      </w:r>
      <w:r w:rsidR="007D1D9A" w:rsidRPr="005D2552">
        <w:rPr>
          <w:rFonts w:eastAsia="Calibri"/>
          <w:b w:val="0"/>
          <w:lang w:eastAsia="en-US"/>
        </w:rPr>
        <w:t>.</w:t>
      </w:r>
    </w:p>
    <w:p w:rsidR="009A0E7C" w:rsidRPr="005D2552" w:rsidRDefault="009A0E7C" w:rsidP="009A0E7C">
      <w:pPr>
        <w:ind w:firstLine="709"/>
        <w:jc w:val="both"/>
        <w:rPr>
          <w:b w:val="0"/>
          <w:sz w:val="16"/>
          <w:szCs w:val="16"/>
        </w:rPr>
      </w:pPr>
    </w:p>
    <w:p w:rsidR="009A0E7C" w:rsidRPr="005D2552" w:rsidRDefault="009A0E7C" w:rsidP="009A0E7C">
      <w:pPr>
        <w:ind w:firstLine="709"/>
        <w:jc w:val="both"/>
        <w:rPr>
          <w:rFonts w:eastAsia="Calibri"/>
          <w:b w:val="0"/>
          <w:lang w:eastAsia="en-US"/>
        </w:rPr>
      </w:pPr>
      <w:r w:rsidRPr="005D2552">
        <w:rPr>
          <w:b w:val="0"/>
        </w:rPr>
        <w:t xml:space="preserve">В рамках национального проекта «Культура» повышение квалификации и профессиональную переподготовку в Центрах непрерывного образования в сфере культуры прошли 2 специалиста </w:t>
      </w:r>
      <w:r w:rsidRPr="005D2552">
        <w:rPr>
          <w:b w:val="0"/>
          <w:bCs/>
          <w:szCs w:val="22"/>
          <w:lang w:eastAsia="en-US"/>
        </w:rPr>
        <w:t>МБУК «ЗГДК» и 1 специалист</w:t>
      </w:r>
      <w:r w:rsidRPr="005D2552">
        <w:rPr>
          <w:b w:val="0"/>
        </w:rPr>
        <w:t xml:space="preserve"> МБУ «ЗМВЦ», по результатам конкурсного отбора в МБУ ДО ДМШ поступил музыкальный инструмент (пианино). </w:t>
      </w:r>
    </w:p>
    <w:p w:rsidR="00773BDA" w:rsidRPr="005D2552" w:rsidRDefault="00773BDA" w:rsidP="007D1D9A">
      <w:pPr>
        <w:ind w:left="568"/>
        <w:jc w:val="both"/>
        <w:rPr>
          <w:b w:val="0"/>
        </w:rPr>
      </w:pPr>
    </w:p>
    <w:p w:rsidR="00851F53" w:rsidRPr="005D2552" w:rsidRDefault="00851F53" w:rsidP="00B5119B">
      <w:pPr>
        <w:tabs>
          <w:tab w:val="left" w:pos="709"/>
          <w:tab w:val="left" w:pos="851"/>
        </w:tabs>
        <w:ind w:firstLine="709"/>
        <w:jc w:val="both"/>
        <w:rPr>
          <w:b w:val="0"/>
        </w:rPr>
      </w:pPr>
      <w:r w:rsidRPr="005D2552">
        <w:rPr>
          <w:b w:val="0"/>
        </w:rPr>
        <w:t>В сфере культуры сохраняются основные проблемы:</w:t>
      </w:r>
    </w:p>
    <w:p w:rsidR="00851F53" w:rsidRPr="005D2552" w:rsidRDefault="00851F53" w:rsidP="00BF5432">
      <w:pPr>
        <w:pStyle w:val="af6"/>
        <w:numPr>
          <w:ilvl w:val="0"/>
          <w:numId w:val="5"/>
        </w:numPr>
        <w:tabs>
          <w:tab w:val="left" w:pos="993"/>
        </w:tabs>
        <w:ind w:left="0" w:firstLine="709"/>
        <w:jc w:val="both"/>
        <w:rPr>
          <w:b w:val="0"/>
        </w:rPr>
      </w:pPr>
      <w:proofErr w:type="gramStart"/>
      <w:r w:rsidRPr="005D2552">
        <w:rPr>
          <w:b w:val="0"/>
        </w:rPr>
        <w:t>дефицит</w:t>
      </w:r>
      <w:proofErr w:type="gramEnd"/>
      <w:r w:rsidRPr="005D2552">
        <w:rPr>
          <w:b w:val="0"/>
        </w:rPr>
        <w:t xml:space="preserve"> квалифицированных специалистов в учреждениях культурно-досугового типа (хормейстер, аккомпаниатор) и дополнительного образования (4</w:t>
      </w:r>
      <w:r w:rsidR="002A1AF4">
        <w:rPr>
          <w:b w:val="0"/>
        </w:rPr>
        <w:t> </w:t>
      </w:r>
      <w:r w:rsidRPr="005D2552">
        <w:rPr>
          <w:b w:val="0"/>
        </w:rPr>
        <w:t xml:space="preserve">преподавателя); </w:t>
      </w:r>
    </w:p>
    <w:p w:rsidR="00851F53" w:rsidRPr="005D2552" w:rsidRDefault="00851F53" w:rsidP="00BF5432">
      <w:pPr>
        <w:pStyle w:val="af6"/>
        <w:numPr>
          <w:ilvl w:val="0"/>
          <w:numId w:val="5"/>
        </w:numPr>
        <w:tabs>
          <w:tab w:val="left" w:pos="993"/>
        </w:tabs>
        <w:ind w:left="0" w:firstLine="709"/>
        <w:jc w:val="both"/>
        <w:rPr>
          <w:b w:val="0"/>
        </w:rPr>
      </w:pPr>
      <w:r w:rsidRPr="005D2552">
        <w:rPr>
          <w:b w:val="0"/>
        </w:rPr>
        <w:t>«</w:t>
      </w:r>
      <w:proofErr w:type="gramStart"/>
      <w:r w:rsidRPr="005D2552">
        <w:rPr>
          <w:b w:val="0"/>
        </w:rPr>
        <w:t>старение</w:t>
      </w:r>
      <w:proofErr w:type="gramEnd"/>
      <w:r w:rsidRPr="005D2552">
        <w:rPr>
          <w:b w:val="0"/>
        </w:rPr>
        <w:t>» кадров</w:t>
      </w:r>
      <w:r w:rsidR="007F70D3" w:rsidRPr="005D2552">
        <w:rPr>
          <w:b w:val="0"/>
        </w:rPr>
        <w:t>»</w:t>
      </w:r>
      <w:r w:rsidRPr="005D2552">
        <w:rPr>
          <w:b w:val="0"/>
        </w:rPr>
        <w:t xml:space="preserve"> – увеличение численности специалистов пенсионного возраста;</w:t>
      </w:r>
    </w:p>
    <w:p w:rsidR="00851F53" w:rsidRPr="005D2552" w:rsidRDefault="00851F53" w:rsidP="00BF5432">
      <w:pPr>
        <w:pStyle w:val="af6"/>
        <w:numPr>
          <w:ilvl w:val="0"/>
          <w:numId w:val="5"/>
        </w:numPr>
        <w:tabs>
          <w:tab w:val="left" w:pos="993"/>
        </w:tabs>
        <w:ind w:left="0" w:firstLine="709"/>
        <w:jc w:val="both"/>
        <w:rPr>
          <w:b w:val="0"/>
        </w:rPr>
      </w:pPr>
      <w:proofErr w:type="gramStart"/>
      <w:r w:rsidRPr="005D2552">
        <w:rPr>
          <w:b w:val="0"/>
        </w:rPr>
        <w:t>потребность</w:t>
      </w:r>
      <w:proofErr w:type="gramEnd"/>
      <w:r w:rsidRPr="005D2552">
        <w:rPr>
          <w:b w:val="0"/>
        </w:rPr>
        <w:t xml:space="preserve"> в капитальных ремонтах во всех подведомственных учреждениях;</w:t>
      </w:r>
    </w:p>
    <w:p w:rsidR="00851F53" w:rsidRPr="005D2552" w:rsidRDefault="00851F53" w:rsidP="00BF5432">
      <w:pPr>
        <w:pStyle w:val="af6"/>
        <w:numPr>
          <w:ilvl w:val="0"/>
          <w:numId w:val="5"/>
        </w:numPr>
        <w:tabs>
          <w:tab w:val="left" w:pos="993"/>
        </w:tabs>
        <w:ind w:left="0" w:firstLine="709"/>
        <w:jc w:val="both"/>
        <w:rPr>
          <w:b w:val="0"/>
        </w:rPr>
      </w:pPr>
      <w:proofErr w:type="gramStart"/>
      <w:r w:rsidRPr="005D2552">
        <w:rPr>
          <w:b w:val="0"/>
        </w:rPr>
        <w:t>износ</w:t>
      </w:r>
      <w:proofErr w:type="gramEnd"/>
      <w:r w:rsidRPr="005D2552">
        <w:rPr>
          <w:b w:val="0"/>
        </w:rPr>
        <w:t xml:space="preserve"> материально-технической базы организаций культуры, несоответствие </w:t>
      </w:r>
      <w:r w:rsidR="00773BDA" w:rsidRPr="005D2552">
        <w:rPr>
          <w:b w:val="0"/>
        </w:rPr>
        <w:t>е</w:t>
      </w:r>
      <w:r w:rsidR="003B4945">
        <w:rPr>
          <w:b w:val="0"/>
        </w:rPr>
        <w:t>е</w:t>
      </w:r>
      <w:r w:rsidR="00773BDA" w:rsidRPr="005D2552">
        <w:rPr>
          <w:b w:val="0"/>
        </w:rPr>
        <w:t xml:space="preserve"> состояния </w:t>
      </w:r>
      <w:r w:rsidRPr="005D2552">
        <w:rPr>
          <w:b w:val="0"/>
        </w:rPr>
        <w:t xml:space="preserve">современным требованиям. </w:t>
      </w:r>
    </w:p>
    <w:p w:rsidR="00851F53" w:rsidRPr="005D2552" w:rsidRDefault="00851F53" w:rsidP="00851F53">
      <w:pPr>
        <w:tabs>
          <w:tab w:val="left" w:pos="851"/>
        </w:tabs>
        <w:ind w:firstLine="567"/>
        <w:jc w:val="both"/>
        <w:rPr>
          <w:b w:val="0"/>
          <w:sz w:val="16"/>
          <w:szCs w:val="16"/>
          <w:highlight w:val="yellow"/>
        </w:rPr>
      </w:pPr>
    </w:p>
    <w:p w:rsidR="00851F53" w:rsidRPr="005D2552" w:rsidRDefault="00773BDA" w:rsidP="002F3838">
      <w:pPr>
        <w:tabs>
          <w:tab w:val="left" w:pos="851"/>
        </w:tabs>
        <w:ind w:firstLine="709"/>
        <w:jc w:val="both"/>
        <w:rPr>
          <w:b w:val="0"/>
          <w:highlight w:val="yellow"/>
        </w:rPr>
      </w:pPr>
      <w:r w:rsidRPr="005D2552">
        <w:rPr>
          <w:b w:val="0"/>
        </w:rPr>
        <w:t xml:space="preserve">Первоочередные задачи развития сферы культуры на </w:t>
      </w:r>
      <w:r w:rsidR="00851F53" w:rsidRPr="005D2552">
        <w:rPr>
          <w:b w:val="0"/>
        </w:rPr>
        <w:t>20</w:t>
      </w:r>
      <w:r w:rsidRPr="005D2552">
        <w:rPr>
          <w:b w:val="0"/>
        </w:rPr>
        <w:t>20</w:t>
      </w:r>
      <w:r w:rsidR="00851F53" w:rsidRPr="005D2552">
        <w:rPr>
          <w:b w:val="0"/>
        </w:rPr>
        <w:t xml:space="preserve"> год: </w:t>
      </w:r>
    </w:p>
    <w:p w:rsidR="00773BDA" w:rsidRPr="005D2552" w:rsidRDefault="00773BDA" w:rsidP="00773BDA">
      <w:pPr>
        <w:pStyle w:val="af6"/>
        <w:numPr>
          <w:ilvl w:val="0"/>
          <w:numId w:val="5"/>
        </w:numPr>
        <w:tabs>
          <w:tab w:val="left" w:pos="993"/>
        </w:tabs>
        <w:ind w:left="0" w:firstLine="709"/>
        <w:jc w:val="both"/>
        <w:rPr>
          <w:b w:val="0"/>
        </w:rPr>
      </w:pPr>
      <w:proofErr w:type="gramStart"/>
      <w:r w:rsidRPr="005D2552">
        <w:rPr>
          <w:b w:val="0"/>
        </w:rPr>
        <w:t>повышение</w:t>
      </w:r>
      <w:proofErr w:type="gramEnd"/>
      <w:r w:rsidRPr="005D2552">
        <w:rPr>
          <w:b w:val="0"/>
        </w:rPr>
        <w:t xml:space="preserve"> уровня доступности учреждений культуры для лиц с ограниченными возможностями здоровья</w:t>
      </w:r>
      <w:r w:rsidR="00D21598" w:rsidRPr="005D2552">
        <w:rPr>
          <w:b w:val="0"/>
        </w:rPr>
        <w:t xml:space="preserve"> (разработка программных мероприятий по формированию доступной среды)</w:t>
      </w:r>
      <w:r w:rsidRPr="005D2552">
        <w:rPr>
          <w:b w:val="0"/>
        </w:rPr>
        <w:t>;</w:t>
      </w:r>
    </w:p>
    <w:p w:rsidR="00773BDA" w:rsidRPr="005D2552" w:rsidRDefault="00773BDA" w:rsidP="00773BDA">
      <w:pPr>
        <w:pStyle w:val="af6"/>
        <w:numPr>
          <w:ilvl w:val="0"/>
          <w:numId w:val="5"/>
        </w:numPr>
        <w:tabs>
          <w:tab w:val="left" w:pos="993"/>
        </w:tabs>
        <w:ind w:left="0" w:firstLine="709"/>
        <w:jc w:val="both"/>
        <w:rPr>
          <w:b w:val="0"/>
        </w:rPr>
      </w:pPr>
      <w:proofErr w:type="gramStart"/>
      <w:r w:rsidRPr="005D2552">
        <w:rPr>
          <w:b w:val="0"/>
        </w:rPr>
        <w:t>укрепление</w:t>
      </w:r>
      <w:proofErr w:type="gramEnd"/>
      <w:r w:rsidRPr="005D2552">
        <w:rPr>
          <w:b w:val="0"/>
        </w:rPr>
        <w:t xml:space="preserve"> материально-технической базы учреждений культуры;</w:t>
      </w:r>
    </w:p>
    <w:p w:rsidR="00773BDA" w:rsidRPr="005D2552" w:rsidRDefault="00773BDA" w:rsidP="00773BDA">
      <w:pPr>
        <w:pStyle w:val="af6"/>
        <w:numPr>
          <w:ilvl w:val="0"/>
          <w:numId w:val="5"/>
        </w:numPr>
        <w:tabs>
          <w:tab w:val="left" w:pos="993"/>
        </w:tabs>
        <w:ind w:left="0" w:firstLine="709"/>
        <w:jc w:val="both"/>
        <w:rPr>
          <w:b w:val="0"/>
        </w:rPr>
      </w:pPr>
      <w:proofErr w:type="gramStart"/>
      <w:r w:rsidRPr="005D2552">
        <w:rPr>
          <w:b w:val="0"/>
        </w:rPr>
        <w:t>формирование</w:t>
      </w:r>
      <w:proofErr w:type="gramEnd"/>
      <w:r w:rsidRPr="005D2552">
        <w:rPr>
          <w:b w:val="0"/>
        </w:rPr>
        <w:t xml:space="preserve"> эффективных подходов по привлечению в город молодых специалистов для работы в учреждениях культуры</w:t>
      </w:r>
      <w:r w:rsidR="00D21598" w:rsidRPr="005D2552">
        <w:rPr>
          <w:b w:val="0"/>
        </w:rPr>
        <w:t xml:space="preserve"> (заключение договоров с обучающими в профессиональных учреждениях культуры на гарантированное трудоустройство после окончания обучения)</w:t>
      </w:r>
      <w:r w:rsidRPr="005D2552">
        <w:rPr>
          <w:b w:val="0"/>
        </w:rPr>
        <w:t>;</w:t>
      </w:r>
    </w:p>
    <w:p w:rsidR="00773BDA" w:rsidRPr="005D2552" w:rsidRDefault="00773BDA" w:rsidP="00773BDA">
      <w:pPr>
        <w:pStyle w:val="af6"/>
        <w:numPr>
          <w:ilvl w:val="0"/>
          <w:numId w:val="5"/>
        </w:numPr>
        <w:tabs>
          <w:tab w:val="left" w:pos="993"/>
        </w:tabs>
        <w:ind w:left="0" w:firstLine="709"/>
        <w:jc w:val="both"/>
        <w:rPr>
          <w:b w:val="0"/>
        </w:rPr>
      </w:pPr>
      <w:proofErr w:type="gramStart"/>
      <w:r w:rsidRPr="005D2552">
        <w:rPr>
          <w:b w:val="0"/>
        </w:rPr>
        <w:t>модернизация</w:t>
      </w:r>
      <w:proofErr w:type="gramEnd"/>
      <w:r w:rsidRPr="005D2552">
        <w:rPr>
          <w:b w:val="0"/>
        </w:rPr>
        <w:t xml:space="preserve"> филиала </w:t>
      </w:r>
      <w:r w:rsidR="000727FF" w:rsidRPr="005D2552">
        <w:rPr>
          <w:b w:val="0"/>
        </w:rPr>
        <w:t>библиотеки, расположенного по ул.</w:t>
      </w:r>
      <w:r w:rsidR="007E0E8E" w:rsidRPr="005D2552">
        <w:rPr>
          <w:b w:val="0"/>
        </w:rPr>
        <w:t xml:space="preserve"> Советской Армии, д. 8 </w:t>
      </w:r>
      <w:r w:rsidR="00D21598" w:rsidRPr="005D2552">
        <w:rPr>
          <w:b w:val="0"/>
        </w:rPr>
        <w:t>(проведение капитального ремонта и переоборудование помещений)</w:t>
      </w:r>
      <w:r w:rsidRPr="005D2552">
        <w:rPr>
          <w:b w:val="0"/>
        </w:rPr>
        <w:t>;</w:t>
      </w:r>
    </w:p>
    <w:p w:rsidR="00851F53" w:rsidRPr="005D2552" w:rsidRDefault="00773BDA" w:rsidP="00773BDA">
      <w:pPr>
        <w:pStyle w:val="af6"/>
        <w:numPr>
          <w:ilvl w:val="0"/>
          <w:numId w:val="5"/>
        </w:numPr>
        <w:tabs>
          <w:tab w:val="left" w:pos="993"/>
        </w:tabs>
        <w:ind w:left="0" w:firstLine="709"/>
        <w:jc w:val="both"/>
        <w:rPr>
          <w:b w:val="0"/>
        </w:rPr>
      </w:pPr>
      <w:proofErr w:type="gramStart"/>
      <w:r w:rsidRPr="005D2552">
        <w:rPr>
          <w:b w:val="0"/>
        </w:rPr>
        <w:t>оценка</w:t>
      </w:r>
      <w:proofErr w:type="gramEnd"/>
      <w:r w:rsidRPr="005D2552">
        <w:rPr>
          <w:b w:val="0"/>
        </w:rPr>
        <w:t xml:space="preserve"> качества условий оказания услуг организациями культуры (МБУ</w:t>
      </w:r>
      <w:r w:rsidR="002A1AF4">
        <w:rPr>
          <w:b w:val="0"/>
        </w:rPr>
        <w:t> </w:t>
      </w:r>
      <w:r w:rsidRPr="005D2552">
        <w:rPr>
          <w:b w:val="0"/>
        </w:rPr>
        <w:t>«Зоопарк», МБУ «Библиотека», МБУК «ЗГДК», МБУ «ЗМВЦ»).</w:t>
      </w:r>
    </w:p>
    <w:p w:rsidR="004F1EED" w:rsidRPr="005D2552" w:rsidRDefault="004F1EED" w:rsidP="004F1EED">
      <w:pPr>
        <w:pStyle w:val="af6"/>
        <w:tabs>
          <w:tab w:val="left" w:pos="993"/>
        </w:tabs>
        <w:ind w:left="709"/>
        <w:jc w:val="both"/>
        <w:rPr>
          <w:b w:val="0"/>
        </w:rPr>
      </w:pP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Молод</w:t>
      </w:r>
      <w:r w:rsidR="009010E3" w:rsidRPr="005D2552">
        <w:t>е</w:t>
      </w:r>
      <w:r w:rsidR="00E248D0" w:rsidRPr="005D2552">
        <w:t>жная политика</w:t>
      </w:r>
    </w:p>
    <w:p w:rsidR="00851F53" w:rsidRPr="005D2552" w:rsidRDefault="00851F53" w:rsidP="00851F53">
      <w:pPr>
        <w:tabs>
          <w:tab w:val="left" w:pos="993"/>
          <w:tab w:val="left" w:pos="1134"/>
          <w:tab w:val="left" w:pos="1276"/>
          <w:tab w:val="left" w:pos="1418"/>
        </w:tabs>
        <w:rPr>
          <w:highlight w:val="yellow"/>
        </w:rPr>
      </w:pPr>
    </w:p>
    <w:p w:rsidR="0015434E" w:rsidRPr="005D2552" w:rsidRDefault="0015434E" w:rsidP="0015434E">
      <w:pPr>
        <w:ind w:right="-2" w:firstLine="709"/>
        <w:jc w:val="both"/>
        <w:rPr>
          <w:b w:val="0"/>
          <w:lang w:eastAsia="en-US"/>
        </w:rPr>
      </w:pPr>
      <w:r w:rsidRPr="005D2552">
        <w:rPr>
          <w:b w:val="0"/>
          <w:lang w:eastAsia="en-US"/>
        </w:rPr>
        <w:t>Мероприятия государственной молод</w:t>
      </w:r>
      <w:r w:rsidR="003B4945">
        <w:rPr>
          <w:b w:val="0"/>
          <w:lang w:eastAsia="en-US"/>
        </w:rPr>
        <w:t>е</w:t>
      </w:r>
      <w:r w:rsidRPr="005D2552">
        <w:rPr>
          <w:b w:val="0"/>
          <w:lang w:eastAsia="en-US"/>
        </w:rPr>
        <w:t>жной политики в городе осуществляет МБУ «МЦ»</w:t>
      </w:r>
      <w:r w:rsidR="00C43A90">
        <w:rPr>
          <w:b w:val="0"/>
          <w:lang w:eastAsia="en-US"/>
        </w:rPr>
        <w:t xml:space="preserve"> (далее – Молодежный центр)</w:t>
      </w:r>
      <w:r w:rsidRPr="005D2552">
        <w:rPr>
          <w:b w:val="0"/>
          <w:lang w:eastAsia="en-US"/>
        </w:rPr>
        <w:t>, деятельность которого направлена на обеспечение условий для успешной социализации и эффективной самореализации молод</w:t>
      </w:r>
      <w:r w:rsidR="003B4945">
        <w:rPr>
          <w:b w:val="0"/>
          <w:lang w:eastAsia="en-US"/>
        </w:rPr>
        <w:t>е</w:t>
      </w:r>
      <w:r w:rsidRPr="005D2552">
        <w:rPr>
          <w:b w:val="0"/>
          <w:lang w:eastAsia="en-US"/>
        </w:rPr>
        <w:t>жи г.</w:t>
      </w:r>
      <w:r w:rsidRPr="005D2552">
        <w:rPr>
          <w:b w:val="0"/>
          <w:lang w:val="en-US" w:eastAsia="en-US"/>
        </w:rPr>
        <w:t> </w:t>
      </w:r>
      <w:r w:rsidRPr="005D2552">
        <w:rPr>
          <w:b w:val="0"/>
          <w:lang w:eastAsia="en-US"/>
        </w:rPr>
        <w:t>Зеленогорска, выявление, развитие и направление потенциала молод</w:t>
      </w:r>
      <w:r w:rsidR="003B4945">
        <w:rPr>
          <w:b w:val="0"/>
          <w:lang w:eastAsia="en-US"/>
        </w:rPr>
        <w:t>е</w:t>
      </w:r>
      <w:r w:rsidRPr="005D2552">
        <w:rPr>
          <w:b w:val="0"/>
          <w:lang w:eastAsia="en-US"/>
        </w:rPr>
        <w:t>жи на решение вопросов развития территории.</w:t>
      </w:r>
      <w:r w:rsidRPr="005D2552">
        <w:rPr>
          <w:b w:val="0"/>
        </w:rPr>
        <w:t xml:space="preserve"> </w:t>
      </w:r>
    </w:p>
    <w:p w:rsidR="0015434E" w:rsidRPr="005D2552" w:rsidRDefault="0015434E" w:rsidP="0015434E">
      <w:pPr>
        <w:widowControl w:val="0"/>
        <w:autoSpaceDE w:val="0"/>
        <w:autoSpaceDN w:val="0"/>
        <w:adjustRightInd w:val="0"/>
        <w:ind w:firstLine="708"/>
        <w:contextualSpacing/>
        <w:jc w:val="both"/>
        <w:rPr>
          <w:rFonts w:cs="Arial"/>
          <w:b w:val="0"/>
        </w:rPr>
      </w:pPr>
      <w:r w:rsidRPr="005D2552">
        <w:rPr>
          <w:rFonts w:cs="Arial"/>
          <w:b w:val="0"/>
        </w:rPr>
        <w:t xml:space="preserve">Приоритетными направлениями деятельности </w:t>
      </w:r>
      <w:r w:rsidR="00C43A90">
        <w:rPr>
          <w:b w:val="0"/>
          <w:lang w:eastAsia="en-US"/>
        </w:rPr>
        <w:t>Молодежного центра</w:t>
      </w:r>
      <w:r w:rsidR="00C43A90" w:rsidRPr="005D2552">
        <w:rPr>
          <w:rFonts w:cs="Arial"/>
          <w:b w:val="0"/>
        </w:rPr>
        <w:t xml:space="preserve"> </w:t>
      </w:r>
      <w:r w:rsidRPr="005D2552">
        <w:rPr>
          <w:rFonts w:cs="Arial"/>
          <w:b w:val="0"/>
        </w:rPr>
        <w:t>в отч</w:t>
      </w:r>
      <w:r w:rsidR="003B4945">
        <w:rPr>
          <w:rFonts w:cs="Arial"/>
          <w:b w:val="0"/>
        </w:rPr>
        <w:t>е</w:t>
      </w:r>
      <w:r w:rsidRPr="005D2552">
        <w:rPr>
          <w:rFonts w:cs="Arial"/>
          <w:b w:val="0"/>
        </w:rPr>
        <w:t>тном году стали:</w:t>
      </w:r>
    </w:p>
    <w:p w:rsidR="0015434E" w:rsidRPr="005D2552" w:rsidRDefault="0015434E" w:rsidP="00F06D92">
      <w:pPr>
        <w:pStyle w:val="af6"/>
        <w:numPr>
          <w:ilvl w:val="0"/>
          <w:numId w:val="5"/>
        </w:numPr>
        <w:tabs>
          <w:tab w:val="left" w:pos="993"/>
        </w:tabs>
        <w:ind w:left="0" w:firstLine="709"/>
        <w:jc w:val="both"/>
        <w:rPr>
          <w:b w:val="0"/>
        </w:rPr>
      </w:pPr>
      <w:proofErr w:type="gramStart"/>
      <w:r w:rsidRPr="005D2552">
        <w:rPr>
          <w:b w:val="0"/>
        </w:rPr>
        <w:lastRenderedPageBreak/>
        <w:t>организация</w:t>
      </w:r>
      <w:proofErr w:type="gramEnd"/>
      <w:r w:rsidRPr="005D2552">
        <w:rPr>
          <w:b w:val="0"/>
        </w:rPr>
        <w:t xml:space="preserve"> круглогодичной и летней занятости и отдыха молод</w:t>
      </w:r>
      <w:r w:rsidR="003B4945">
        <w:rPr>
          <w:b w:val="0"/>
        </w:rPr>
        <w:t>е</w:t>
      </w:r>
      <w:r w:rsidRPr="005D2552">
        <w:rPr>
          <w:b w:val="0"/>
        </w:rPr>
        <w:t>жи</w:t>
      </w:r>
      <w:r w:rsidR="00F06D92" w:rsidRPr="005D2552">
        <w:rPr>
          <w:b w:val="0"/>
        </w:rPr>
        <w:t xml:space="preserve">, </w:t>
      </w:r>
      <w:r w:rsidR="00A71473" w:rsidRPr="005D2552">
        <w:rPr>
          <w:b w:val="0"/>
        </w:rPr>
        <w:t xml:space="preserve"> </w:t>
      </w:r>
      <w:proofErr w:type="spellStart"/>
      <w:r w:rsidR="00A71473" w:rsidRPr="005D2552">
        <w:rPr>
          <w:b w:val="0"/>
        </w:rPr>
        <w:t>профориентационная</w:t>
      </w:r>
      <w:proofErr w:type="spellEnd"/>
      <w:r w:rsidR="00A71473" w:rsidRPr="005D2552">
        <w:rPr>
          <w:b w:val="0"/>
        </w:rPr>
        <w:t xml:space="preserve"> работа среди молодежи</w:t>
      </w:r>
      <w:r w:rsidR="00F06D92" w:rsidRPr="005D2552">
        <w:rPr>
          <w:b w:val="0"/>
        </w:rPr>
        <w:t>;</w:t>
      </w:r>
    </w:p>
    <w:p w:rsidR="0015434E" w:rsidRPr="005D2552" w:rsidRDefault="0015434E" w:rsidP="0015434E">
      <w:pPr>
        <w:pStyle w:val="af6"/>
        <w:numPr>
          <w:ilvl w:val="0"/>
          <w:numId w:val="5"/>
        </w:numPr>
        <w:tabs>
          <w:tab w:val="left" w:pos="993"/>
        </w:tabs>
        <w:ind w:left="0" w:firstLine="709"/>
        <w:jc w:val="both"/>
        <w:rPr>
          <w:b w:val="0"/>
        </w:rPr>
      </w:pPr>
      <w:proofErr w:type="gramStart"/>
      <w:r w:rsidRPr="005D2552">
        <w:rPr>
          <w:b w:val="0"/>
        </w:rPr>
        <w:t>поддержка</w:t>
      </w:r>
      <w:proofErr w:type="gramEnd"/>
      <w:r w:rsidRPr="005D2552">
        <w:rPr>
          <w:b w:val="0"/>
        </w:rPr>
        <w:t xml:space="preserve"> талантливой молод</w:t>
      </w:r>
      <w:r w:rsidR="003B4945">
        <w:rPr>
          <w:b w:val="0"/>
        </w:rPr>
        <w:t>е</w:t>
      </w:r>
      <w:r w:rsidRPr="005D2552">
        <w:rPr>
          <w:b w:val="0"/>
        </w:rPr>
        <w:t>жи и молод</w:t>
      </w:r>
      <w:r w:rsidR="003B4945">
        <w:rPr>
          <w:b w:val="0"/>
        </w:rPr>
        <w:t>е</w:t>
      </w:r>
      <w:r w:rsidRPr="005D2552">
        <w:rPr>
          <w:b w:val="0"/>
        </w:rPr>
        <w:t>жных инициатив;</w:t>
      </w:r>
    </w:p>
    <w:p w:rsidR="0015434E" w:rsidRPr="005D2552" w:rsidRDefault="0015434E" w:rsidP="0015434E">
      <w:pPr>
        <w:pStyle w:val="af6"/>
        <w:numPr>
          <w:ilvl w:val="0"/>
          <w:numId w:val="5"/>
        </w:numPr>
        <w:tabs>
          <w:tab w:val="left" w:pos="993"/>
        </w:tabs>
        <w:ind w:left="0" w:firstLine="709"/>
        <w:jc w:val="both"/>
        <w:rPr>
          <w:b w:val="0"/>
        </w:rPr>
      </w:pPr>
      <w:proofErr w:type="gramStart"/>
      <w:r w:rsidRPr="005D2552">
        <w:rPr>
          <w:b w:val="0"/>
        </w:rPr>
        <w:t>гражданско</w:t>
      </w:r>
      <w:proofErr w:type="gramEnd"/>
      <w:r w:rsidRPr="005D2552">
        <w:rPr>
          <w:b w:val="0"/>
        </w:rPr>
        <w:t>-патриотическое воспитание;</w:t>
      </w:r>
    </w:p>
    <w:p w:rsidR="0015434E" w:rsidRPr="005D2552" w:rsidRDefault="0015434E" w:rsidP="00F06D92">
      <w:pPr>
        <w:pStyle w:val="af6"/>
        <w:numPr>
          <w:ilvl w:val="0"/>
          <w:numId w:val="5"/>
        </w:numPr>
        <w:tabs>
          <w:tab w:val="left" w:pos="993"/>
        </w:tabs>
        <w:ind w:left="0" w:firstLine="709"/>
        <w:jc w:val="both"/>
        <w:rPr>
          <w:b w:val="0"/>
        </w:rPr>
      </w:pPr>
      <w:proofErr w:type="gramStart"/>
      <w:r w:rsidRPr="005D2552">
        <w:rPr>
          <w:b w:val="0"/>
        </w:rPr>
        <w:t>популяризация</w:t>
      </w:r>
      <w:proofErr w:type="gramEnd"/>
      <w:r w:rsidRPr="005D2552">
        <w:rPr>
          <w:b w:val="0"/>
        </w:rPr>
        <w:t xml:space="preserve"> и развитие знаковых проектов всероссийского уровня – «Российское движение школьников» и военно-патриотическое движение «</w:t>
      </w:r>
      <w:proofErr w:type="spellStart"/>
      <w:r w:rsidRPr="005D2552">
        <w:rPr>
          <w:b w:val="0"/>
        </w:rPr>
        <w:t>Юнармия</w:t>
      </w:r>
      <w:proofErr w:type="spellEnd"/>
      <w:r w:rsidR="00F06D92" w:rsidRPr="005D2552">
        <w:rPr>
          <w:b w:val="0"/>
          <w:i/>
        </w:rPr>
        <w:t>».</w:t>
      </w:r>
    </w:p>
    <w:p w:rsidR="0015434E" w:rsidRPr="005D2552" w:rsidRDefault="0015434E" w:rsidP="00F06D92">
      <w:pPr>
        <w:tabs>
          <w:tab w:val="left" w:pos="567"/>
          <w:tab w:val="left" w:pos="1134"/>
        </w:tabs>
        <w:autoSpaceDE w:val="0"/>
        <w:autoSpaceDN w:val="0"/>
        <w:adjustRightInd w:val="0"/>
        <w:ind w:firstLine="709"/>
        <w:contextualSpacing/>
        <w:jc w:val="both"/>
        <w:outlineLvl w:val="1"/>
        <w:rPr>
          <w:rFonts w:eastAsia="Calibri"/>
          <w:b w:val="0"/>
          <w:sz w:val="16"/>
          <w:szCs w:val="16"/>
        </w:rPr>
      </w:pPr>
    </w:p>
    <w:p w:rsidR="00851F53" w:rsidRPr="005D2552" w:rsidRDefault="00E1399F" w:rsidP="00F06D92">
      <w:pPr>
        <w:tabs>
          <w:tab w:val="left" w:pos="567"/>
          <w:tab w:val="left" w:pos="1134"/>
        </w:tabs>
        <w:autoSpaceDE w:val="0"/>
        <w:autoSpaceDN w:val="0"/>
        <w:adjustRightInd w:val="0"/>
        <w:ind w:firstLine="709"/>
        <w:contextualSpacing/>
        <w:jc w:val="both"/>
        <w:outlineLvl w:val="1"/>
        <w:rPr>
          <w:rFonts w:eastAsia="Calibri"/>
          <w:b w:val="0"/>
          <w:sz w:val="16"/>
          <w:szCs w:val="16"/>
          <w:highlight w:val="yellow"/>
        </w:rPr>
      </w:pPr>
      <w:r w:rsidRPr="005D2552">
        <w:rPr>
          <w:rFonts w:eastAsia="Calibri"/>
          <w:b w:val="0"/>
        </w:rPr>
        <w:t>В</w:t>
      </w:r>
      <w:r w:rsidR="00851F53" w:rsidRPr="005D2552">
        <w:rPr>
          <w:rFonts w:eastAsia="Calibri"/>
          <w:b w:val="0"/>
        </w:rPr>
        <w:t xml:space="preserve"> городе </w:t>
      </w:r>
      <w:r w:rsidR="00F06D92" w:rsidRPr="005D2552">
        <w:rPr>
          <w:rFonts w:eastAsia="Calibri"/>
          <w:b w:val="0"/>
        </w:rPr>
        <w:t>сохраняется</w:t>
      </w:r>
      <w:r w:rsidR="002719CC" w:rsidRPr="005D2552">
        <w:rPr>
          <w:rFonts w:eastAsia="Calibri"/>
          <w:b w:val="0"/>
        </w:rPr>
        <w:t xml:space="preserve"> тенденция снижения численности</w:t>
      </w:r>
      <w:r w:rsidR="00851F53" w:rsidRPr="005D2552">
        <w:rPr>
          <w:rFonts w:eastAsia="Calibri"/>
          <w:b w:val="0"/>
        </w:rPr>
        <w:t xml:space="preserve"> молодых людей в возрасте от 14 до 30 лет</w:t>
      </w:r>
      <w:r w:rsidR="002719CC" w:rsidRPr="005D2552">
        <w:rPr>
          <w:rFonts w:eastAsia="Calibri"/>
          <w:b w:val="0"/>
        </w:rPr>
        <w:t>. П</w:t>
      </w:r>
      <w:r w:rsidR="00851F53" w:rsidRPr="005D2552">
        <w:rPr>
          <w:rFonts w:eastAsia="Calibri"/>
          <w:b w:val="0"/>
        </w:rPr>
        <w:t xml:space="preserve">о состоянию на 01.01.2019 </w:t>
      </w:r>
      <w:r w:rsidR="002719CC" w:rsidRPr="005D2552">
        <w:rPr>
          <w:rFonts w:eastAsia="Calibri"/>
          <w:b w:val="0"/>
        </w:rPr>
        <w:t xml:space="preserve">численность населения этого возраста </w:t>
      </w:r>
      <w:r w:rsidR="00851F53" w:rsidRPr="005D2552">
        <w:rPr>
          <w:rFonts w:eastAsia="Calibri"/>
          <w:b w:val="0"/>
        </w:rPr>
        <w:t xml:space="preserve">составила </w:t>
      </w:r>
      <w:r w:rsidR="002B33F2" w:rsidRPr="005D2552">
        <w:rPr>
          <w:rFonts w:eastAsia="Calibri"/>
          <w:b w:val="0"/>
        </w:rPr>
        <w:t>9 768</w:t>
      </w:r>
      <w:r w:rsidR="00851F53" w:rsidRPr="005D2552">
        <w:rPr>
          <w:rFonts w:eastAsia="Calibri"/>
          <w:b w:val="0"/>
        </w:rPr>
        <w:t xml:space="preserve"> человек (на 01.01.2018 – 9 936). Доля молодых людей в общей численности населения города </w:t>
      </w:r>
      <w:r w:rsidR="002B33F2" w:rsidRPr="005D2552">
        <w:rPr>
          <w:rFonts w:eastAsia="Calibri"/>
          <w:b w:val="0"/>
        </w:rPr>
        <w:t xml:space="preserve">снизилась с </w:t>
      </w:r>
      <w:r w:rsidR="00851F53" w:rsidRPr="005D2552">
        <w:rPr>
          <w:rFonts w:eastAsia="Calibri"/>
          <w:b w:val="0"/>
        </w:rPr>
        <w:t>16,0% до 1</w:t>
      </w:r>
      <w:r w:rsidR="002B33F2" w:rsidRPr="005D2552">
        <w:rPr>
          <w:rFonts w:eastAsia="Calibri"/>
          <w:b w:val="0"/>
        </w:rPr>
        <w:t>5</w:t>
      </w:r>
      <w:r w:rsidR="00851F53" w:rsidRPr="005D2552">
        <w:rPr>
          <w:rFonts w:eastAsia="Calibri"/>
          <w:b w:val="0"/>
        </w:rPr>
        <w:t>,</w:t>
      </w:r>
      <w:r w:rsidR="002B33F2" w:rsidRPr="005D2552">
        <w:rPr>
          <w:rFonts w:eastAsia="Calibri"/>
          <w:b w:val="0"/>
        </w:rPr>
        <w:t>8</w:t>
      </w:r>
      <w:r w:rsidR="00851F53" w:rsidRPr="005D2552">
        <w:rPr>
          <w:rFonts w:eastAsia="Calibri"/>
          <w:b w:val="0"/>
        </w:rPr>
        <w:t xml:space="preserve">%. </w:t>
      </w:r>
    </w:p>
    <w:p w:rsidR="00851F53" w:rsidRPr="005D2552" w:rsidRDefault="00851F53" w:rsidP="00851F53">
      <w:pPr>
        <w:ind w:right="-2" w:firstLine="709"/>
        <w:jc w:val="both"/>
        <w:rPr>
          <w:b w:val="0"/>
          <w:sz w:val="16"/>
          <w:szCs w:val="16"/>
          <w:highlight w:val="yellow"/>
          <w:lang w:eastAsia="en-US"/>
        </w:rPr>
      </w:pPr>
    </w:p>
    <w:p w:rsidR="00851F53" w:rsidRPr="005D2552" w:rsidRDefault="00851F53" w:rsidP="00851F53">
      <w:pPr>
        <w:widowControl w:val="0"/>
        <w:tabs>
          <w:tab w:val="left" w:pos="709"/>
        </w:tabs>
        <w:autoSpaceDE w:val="0"/>
        <w:autoSpaceDN w:val="0"/>
        <w:adjustRightInd w:val="0"/>
        <w:ind w:firstLine="709"/>
        <w:contextualSpacing/>
        <w:jc w:val="both"/>
        <w:rPr>
          <w:rFonts w:cs="Arial"/>
          <w:b w:val="0"/>
          <w:i/>
          <w:highlight w:val="yellow"/>
        </w:rPr>
      </w:pPr>
      <w:r w:rsidRPr="005D2552">
        <w:rPr>
          <w:rFonts w:eastAsia="Calibri"/>
          <w:b w:val="0"/>
        </w:rPr>
        <w:t xml:space="preserve">Деятельность </w:t>
      </w:r>
      <w:r w:rsidR="00C43A90">
        <w:rPr>
          <w:b w:val="0"/>
          <w:lang w:eastAsia="en-US"/>
        </w:rPr>
        <w:t>Молодежного центра</w:t>
      </w:r>
      <w:r w:rsidR="00C43A90" w:rsidRPr="005D2552">
        <w:rPr>
          <w:rFonts w:cs="Arial"/>
          <w:b w:val="0"/>
        </w:rPr>
        <w:t xml:space="preserve"> </w:t>
      </w:r>
      <w:r w:rsidR="00AA19A3" w:rsidRPr="005D2552">
        <w:rPr>
          <w:rFonts w:cs="Arial"/>
          <w:b w:val="0"/>
        </w:rPr>
        <w:t>в 201</w:t>
      </w:r>
      <w:r w:rsidR="00D31C02" w:rsidRPr="005D2552">
        <w:rPr>
          <w:rFonts w:cs="Arial"/>
          <w:b w:val="0"/>
        </w:rPr>
        <w:t>9</w:t>
      </w:r>
      <w:r w:rsidR="00AA19A3" w:rsidRPr="005D2552">
        <w:rPr>
          <w:rFonts w:cs="Arial"/>
          <w:b w:val="0"/>
        </w:rPr>
        <w:t xml:space="preserve"> году характеризуется </w:t>
      </w:r>
      <w:r w:rsidRPr="005D2552">
        <w:rPr>
          <w:rFonts w:cs="Arial"/>
          <w:b w:val="0"/>
        </w:rPr>
        <w:t>высокой результативностью</w:t>
      </w:r>
      <w:r w:rsidR="00D31C02" w:rsidRPr="005D2552">
        <w:rPr>
          <w:rFonts w:cs="Arial"/>
          <w:b w:val="0"/>
        </w:rPr>
        <w:t>, о</w:t>
      </w:r>
      <w:r w:rsidRPr="005D2552">
        <w:rPr>
          <w:rFonts w:cs="Arial"/>
          <w:b w:val="0"/>
        </w:rPr>
        <w:t xml:space="preserve">дним из показателей </w:t>
      </w:r>
      <w:r w:rsidR="00D31C02" w:rsidRPr="005D2552">
        <w:rPr>
          <w:rFonts w:cs="Arial"/>
          <w:b w:val="0"/>
        </w:rPr>
        <w:t>которой</w:t>
      </w:r>
      <w:r w:rsidR="00AA19A3" w:rsidRPr="005D2552">
        <w:rPr>
          <w:rFonts w:cs="Arial"/>
          <w:b w:val="0"/>
        </w:rPr>
        <w:t xml:space="preserve"> на уровне региона </w:t>
      </w:r>
      <w:r w:rsidRPr="005D2552">
        <w:rPr>
          <w:rFonts w:cs="Arial"/>
          <w:b w:val="0"/>
        </w:rPr>
        <w:t>является рейтинг участия в инфраструктурном проекте «Н</w:t>
      </w:r>
      <w:r w:rsidR="00D31C02" w:rsidRPr="005D2552">
        <w:rPr>
          <w:rFonts w:cs="Arial"/>
          <w:b w:val="0"/>
        </w:rPr>
        <w:t xml:space="preserve">овый фарватер». Второй год подряд </w:t>
      </w:r>
      <w:r w:rsidR="00A64DDD" w:rsidRPr="005D2552">
        <w:rPr>
          <w:rFonts w:cs="Arial"/>
          <w:b w:val="0"/>
        </w:rPr>
        <w:t xml:space="preserve">Зеленогорск </w:t>
      </w:r>
      <w:r w:rsidR="00671ADD" w:rsidRPr="005D2552">
        <w:rPr>
          <w:rFonts w:cs="Arial"/>
          <w:b w:val="0"/>
        </w:rPr>
        <w:t>становится призером проекта, занимая</w:t>
      </w:r>
      <w:r w:rsidR="00A64DDD" w:rsidRPr="005D2552">
        <w:rPr>
          <w:rFonts w:cs="Arial"/>
          <w:b w:val="0"/>
        </w:rPr>
        <w:t xml:space="preserve"> </w:t>
      </w:r>
      <w:r w:rsidRPr="005D2552">
        <w:rPr>
          <w:rFonts w:cs="Arial"/>
          <w:b w:val="0"/>
        </w:rPr>
        <w:t xml:space="preserve">1 место среди территорий восточной зоны Красноярского края. </w:t>
      </w:r>
    </w:p>
    <w:p w:rsidR="00851F53" w:rsidRPr="005D2552" w:rsidRDefault="00851F53" w:rsidP="00851F53">
      <w:pPr>
        <w:tabs>
          <w:tab w:val="left" w:pos="993"/>
        </w:tabs>
        <w:jc w:val="both"/>
        <w:rPr>
          <w:b w:val="0"/>
          <w:sz w:val="16"/>
          <w:szCs w:val="16"/>
        </w:rPr>
      </w:pPr>
    </w:p>
    <w:p w:rsidR="00851F53" w:rsidRPr="005D2552" w:rsidRDefault="00851F53" w:rsidP="00851F53">
      <w:pPr>
        <w:tabs>
          <w:tab w:val="left" w:pos="709"/>
        </w:tabs>
        <w:jc w:val="both"/>
        <w:rPr>
          <w:b w:val="0"/>
        </w:rPr>
      </w:pPr>
      <w:r w:rsidRPr="005D2552">
        <w:rPr>
          <w:b w:val="0"/>
        </w:rPr>
        <w:tab/>
        <w:t>В соответствии с краевой моделью молод</w:t>
      </w:r>
      <w:r w:rsidR="003B4945">
        <w:rPr>
          <w:b w:val="0"/>
        </w:rPr>
        <w:t>е</w:t>
      </w:r>
      <w:r w:rsidRPr="005D2552">
        <w:rPr>
          <w:b w:val="0"/>
        </w:rPr>
        <w:t xml:space="preserve">жной политики в учреждении </w:t>
      </w:r>
      <w:r w:rsidR="00F228FE" w:rsidRPr="005D2552">
        <w:rPr>
          <w:b w:val="0"/>
        </w:rPr>
        <w:t xml:space="preserve">реализуются </w:t>
      </w:r>
      <w:r w:rsidRPr="005D2552">
        <w:rPr>
          <w:rFonts w:eastAsia="Calibri"/>
          <w:b w:val="0"/>
        </w:rPr>
        <w:t>флагманские программы,</w:t>
      </w:r>
      <w:r w:rsidR="00F228FE" w:rsidRPr="005D2552">
        <w:rPr>
          <w:rFonts w:eastAsia="Calibri"/>
          <w:b w:val="0"/>
        </w:rPr>
        <w:t xml:space="preserve"> </w:t>
      </w:r>
      <w:r w:rsidR="00A3407F" w:rsidRPr="005D2552">
        <w:rPr>
          <w:rFonts w:eastAsia="Calibri"/>
          <w:b w:val="0"/>
        </w:rPr>
        <w:t xml:space="preserve">в рамках которых </w:t>
      </w:r>
      <w:r w:rsidR="00F228FE" w:rsidRPr="005D2552">
        <w:rPr>
          <w:rFonts w:eastAsia="Calibri"/>
          <w:b w:val="0"/>
        </w:rPr>
        <w:t>организован</w:t>
      </w:r>
      <w:r w:rsidR="00A3407F" w:rsidRPr="005D2552">
        <w:rPr>
          <w:rFonts w:eastAsia="Calibri"/>
          <w:b w:val="0"/>
        </w:rPr>
        <w:t>а деятельность</w:t>
      </w:r>
      <w:r w:rsidR="00F228FE" w:rsidRPr="005D2552">
        <w:rPr>
          <w:rFonts w:eastAsia="Calibri"/>
          <w:b w:val="0"/>
        </w:rPr>
        <w:t xml:space="preserve"> </w:t>
      </w:r>
      <w:r w:rsidRPr="005D2552">
        <w:rPr>
          <w:rFonts w:eastAsia="Calibri"/>
          <w:b w:val="0"/>
        </w:rPr>
        <w:t>муниципальных штабов</w:t>
      </w:r>
      <w:r w:rsidR="00A3407F" w:rsidRPr="005D2552">
        <w:rPr>
          <w:rFonts w:eastAsia="Calibri"/>
          <w:b w:val="0"/>
        </w:rPr>
        <w:t xml:space="preserve">. В 2019 году по направлениям флагманских программ работали </w:t>
      </w:r>
      <w:r w:rsidR="00F228FE" w:rsidRPr="005D2552">
        <w:rPr>
          <w:rFonts w:eastAsia="Calibri"/>
          <w:b w:val="0"/>
        </w:rPr>
        <w:t>10</w:t>
      </w:r>
      <w:r w:rsidR="00A3407F" w:rsidRPr="005D2552">
        <w:rPr>
          <w:rFonts w:eastAsia="Calibri"/>
          <w:b w:val="0"/>
        </w:rPr>
        <w:t xml:space="preserve"> штабов</w:t>
      </w:r>
      <w:r w:rsidRPr="005D2552">
        <w:rPr>
          <w:rFonts w:eastAsia="Calibri"/>
          <w:b w:val="0"/>
        </w:rPr>
        <w:t>.</w:t>
      </w:r>
      <w:r w:rsidRPr="005D2552">
        <w:rPr>
          <w:b w:val="0"/>
        </w:rPr>
        <w:t xml:space="preserve"> </w:t>
      </w:r>
      <w:r w:rsidRPr="005D2552">
        <w:rPr>
          <w:rFonts w:cs="Arial"/>
          <w:b w:val="0"/>
        </w:rPr>
        <w:t>Количество молодых людей, являющихся активистами флагманских программ, ежегодно увеличивается, и в 201</w:t>
      </w:r>
      <w:r w:rsidR="00A3407F" w:rsidRPr="005D2552">
        <w:rPr>
          <w:rFonts w:cs="Arial"/>
          <w:b w:val="0"/>
        </w:rPr>
        <w:t>9</w:t>
      </w:r>
      <w:r w:rsidRPr="005D2552">
        <w:rPr>
          <w:rFonts w:cs="Arial"/>
          <w:b w:val="0"/>
        </w:rPr>
        <w:t xml:space="preserve"> году </w:t>
      </w:r>
      <w:r w:rsidRPr="005D2552">
        <w:rPr>
          <w:b w:val="0"/>
        </w:rPr>
        <w:t>составило</w:t>
      </w:r>
      <w:r w:rsidRPr="005D2552">
        <w:rPr>
          <w:rFonts w:cs="Arial"/>
          <w:b w:val="0"/>
        </w:rPr>
        <w:t xml:space="preserve"> </w:t>
      </w:r>
      <w:r w:rsidRPr="005D2552">
        <w:rPr>
          <w:b w:val="0"/>
        </w:rPr>
        <w:t>6</w:t>
      </w:r>
      <w:r w:rsidR="00A3407F" w:rsidRPr="005D2552">
        <w:rPr>
          <w:b w:val="0"/>
        </w:rPr>
        <w:t>14</w:t>
      </w:r>
      <w:r w:rsidRPr="005D2552">
        <w:rPr>
          <w:b w:val="0"/>
        </w:rPr>
        <w:t xml:space="preserve"> человек, </w:t>
      </w:r>
      <w:r w:rsidRPr="005D2552">
        <w:rPr>
          <w:rFonts w:cs="Arial"/>
          <w:b w:val="0"/>
        </w:rPr>
        <w:t>что на 1,</w:t>
      </w:r>
      <w:r w:rsidR="00A3407F" w:rsidRPr="005D2552">
        <w:rPr>
          <w:rFonts w:cs="Arial"/>
          <w:b w:val="0"/>
        </w:rPr>
        <w:t>8</w:t>
      </w:r>
      <w:r w:rsidRPr="005D2552">
        <w:rPr>
          <w:rFonts w:cs="Arial"/>
          <w:b w:val="0"/>
        </w:rPr>
        <w:t>% выше прошлого года (</w:t>
      </w:r>
      <w:r w:rsidR="00A3407F" w:rsidRPr="005D2552">
        <w:rPr>
          <w:rFonts w:cs="Arial"/>
          <w:b w:val="0"/>
        </w:rPr>
        <w:t>в 2018 году – 603</w:t>
      </w:r>
      <w:r w:rsidR="00C43A90">
        <w:rPr>
          <w:rFonts w:cs="Arial"/>
          <w:b w:val="0"/>
        </w:rPr>
        <w:t> </w:t>
      </w:r>
      <w:r w:rsidR="00A3407F" w:rsidRPr="005D2552">
        <w:rPr>
          <w:rFonts w:cs="Arial"/>
          <w:b w:val="0"/>
        </w:rPr>
        <w:t xml:space="preserve">человека, </w:t>
      </w:r>
      <w:r w:rsidRPr="005D2552">
        <w:rPr>
          <w:rFonts w:cs="Arial"/>
          <w:b w:val="0"/>
        </w:rPr>
        <w:t xml:space="preserve">в 2017 году – 522 человека, в 2016 году – 372 человека). </w:t>
      </w:r>
      <w:r w:rsidRPr="005D2552">
        <w:rPr>
          <w:rFonts w:eastAsia="Calibri"/>
          <w:b w:val="0"/>
        </w:rPr>
        <w:t>На бесплатной основе действуют 15 клубных формирований</w:t>
      </w:r>
      <w:r w:rsidR="00A71473" w:rsidRPr="005D2552">
        <w:rPr>
          <w:rFonts w:eastAsia="Calibri"/>
          <w:b w:val="0"/>
        </w:rPr>
        <w:t>, участниками которых являются 283</w:t>
      </w:r>
      <w:r w:rsidRPr="005D2552">
        <w:rPr>
          <w:rFonts w:eastAsia="Calibri"/>
          <w:b w:val="0"/>
        </w:rPr>
        <w:t xml:space="preserve"> человек</w:t>
      </w:r>
      <w:r w:rsidR="00A71473" w:rsidRPr="005D2552">
        <w:rPr>
          <w:rFonts w:eastAsia="Calibri"/>
          <w:b w:val="0"/>
        </w:rPr>
        <w:t>а.</w:t>
      </w:r>
    </w:p>
    <w:p w:rsidR="004C6E75" w:rsidRPr="005D2552" w:rsidRDefault="004C6E75" w:rsidP="00851F53">
      <w:pPr>
        <w:ind w:right="-2" w:firstLine="709"/>
        <w:jc w:val="both"/>
        <w:rPr>
          <w:b w:val="0"/>
          <w:highlight w:val="yellow"/>
        </w:rPr>
      </w:pPr>
    </w:p>
    <w:p w:rsidR="00851F53" w:rsidRPr="005D2552" w:rsidRDefault="00851F53" w:rsidP="00851F53">
      <w:pPr>
        <w:widowControl w:val="0"/>
        <w:autoSpaceDE w:val="0"/>
        <w:autoSpaceDN w:val="0"/>
        <w:adjustRightInd w:val="0"/>
        <w:ind w:firstLine="709"/>
        <w:contextualSpacing/>
        <w:jc w:val="both"/>
        <w:rPr>
          <w:rFonts w:eastAsia="Calibri"/>
          <w:b w:val="0"/>
          <w:i/>
          <w:sz w:val="24"/>
          <w:szCs w:val="24"/>
        </w:rPr>
      </w:pPr>
      <w:r w:rsidRPr="005D2552">
        <w:rPr>
          <w:rFonts w:eastAsia="Calibri"/>
          <w:b w:val="0"/>
          <w:i/>
          <w:sz w:val="24"/>
          <w:szCs w:val="24"/>
        </w:rPr>
        <w:t xml:space="preserve">Таблица № </w:t>
      </w:r>
      <w:r w:rsidR="003B07B4" w:rsidRPr="005D2552">
        <w:rPr>
          <w:rFonts w:eastAsia="Calibri"/>
          <w:b w:val="0"/>
          <w:i/>
          <w:sz w:val="24"/>
          <w:szCs w:val="24"/>
        </w:rPr>
        <w:t>24</w:t>
      </w:r>
      <w:r w:rsidRPr="005D2552">
        <w:rPr>
          <w:rFonts w:eastAsia="Calibri"/>
          <w:b w:val="0"/>
          <w:i/>
          <w:sz w:val="24"/>
          <w:szCs w:val="24"/>
        </w:rPr>
        <w:t xml:space="preserve">. Число активистов флагманских программ </w:t>
      </w:r>
      <w:r w:rsidR="00C43A90" w:rsidRPr="00C43A90">
        <w:rPr>
          <w:rFonts w:eastAsia="Calibri"/>
          <w:b w:val="0"/>
          <w:i/>
          <w:sz w:val="24"/>
          <w:szCs w:val="24"/>
        </w:rPr>
        <w:t>Молодежного центра</w:t>
      </w:r>
      <w:r w:rsidRPr="005D2552">
        <w:rPr>
          <w:rFonts w:eastAsia="Calibri"/>
          <w:b w:val="0"/>
          <w:i/>
          <w:sz w:val="24"/>
          <w:szCs w:val="24"/>
        </w:rPr>
        <w:t>, человек</w:t>
      </w:r>
    </w:p>
    <w:tbl>
      <w:tblPr>
        <w:tblStyle w:val="51"/>
        <w:tblW w:w="4914" w:type="pct"/>
        <w:tblInd w:w="108" w:type="dxa"/>
        <w:tblLook w:val="04A0" w:firstRow="1" w:lastRow="0" w:firstColumn="1" w:lastColumn="0" w:noHBand="0" w:noVBand="1"/>
      </w:tblPr>
      <w:tblGrid>
        <w:gridCol w:w="3851"/>
        <w:gridCol w:w="1437"/>
        <w:gridCol w:w="1438"/>
        <w:gridCol w:w="1438"/>
        <w:gridCol w:w="1438"/>
      </w:tblGrid>
      <w:tr w:rsidR="00FE1AAE" w:rsidRPr="005D2552" w:rsidTr="00141D1F">
        <w:trPr>
          <w:cantSplit/>
          <w:tblHeader/>
        </w:trPr>
        <w:tc>
          <w:tcPr>
            <w:tcW w:w="2005" w:type="pct"/>
            <w:vAlign w:val="center"/>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Флагманская программа</w:t>
            </w:r>
          </w:p>
        </w:tc>
        <w:tc>
          <w:tcPr>
            <w:tcW w:w="748" w:type="pct"/>
            <w:vAlign w:val="center"/>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2016 год</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2017 год</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2018 год</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2019 год</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1.Ассоциация студенческого спорта</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2.Ассоциация военно-патриотических клубов</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17</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27</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157</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162</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3.Арт – парад</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72</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107</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115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115</w:t>
            </w:r>
          </w:p>
        </w:tc>
      </w:tr>
      <w:tr w:rsidR="00F228FE" w:rsidRPr="005D2552" w:rsidTr="00851F53">
        <w:tc>
          <w:tcPr>
            <w:tcW w:w="2005" w:type="pct"/>
          </w:tcPr>
          <w:p w:rsidR="00F228FE" w:rsidRPr="005D2552" w:rsidRDefault="00F228FE" w:rsidP="00F228FE">
            <w:pPr>
              <w:widowControl w:val="0"/>
              <w:autoSpaceDE w:val="0"/>
              <w:autoSpaceDN w:val="0"/>
              <w:adjustRightInd w:val="0"/>
              <w:contextualSpacing/>
              <w:rPr>
                <w:rFonts w:eastAsia="Calibri"/>
                <w:b w:val="0"/>
                <w:sz w:val="21"/>
                <w:szCs w:val="21"/>
              </w:rPr>
            </w:pPr>
            <w:r w:rsidRPr="005D2552">
              <w:rPr>
                <w:rFonts w:eastAsia="Calibri"/>
                <w:b w:val="0"/>
                <w:sz w:val="21"/>
                <w:szCs w:val="21"/>
              </w:rPr>
              <w:t>4.Беги за мной, Зеленогорск!</w:t>
            </w:r>
          </w:p>
        </w:tc>
        <w:tc>
          <w:tcPr>
            <w:tcW w:w="748"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5.Волонтеры Победы</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41</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45</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6.Добровольчество</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43</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7.КВН</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55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65</w:t>
            </w:r>
          </w:p>
        </w:tc>
      </w:tr>
      <w:tr w:rsidR="00FE1AAE" w:rsidRPr="005D2552" w:rsidTr="00851F53">
        <w:tc>
          <w:tcPr>
            <w:tcW w:w="2005" w:type="pct"/>
          </w:tcPr>
          <w:p w:rsidR="00FE1AAE" w:rsidRPr="005D2552" w:rsidRDefault="00FE1AAE" w:rsidP="00F228FE">
            <w:pPr>
              <w:widowControl w:val="0"/>
              <w:autoSpaceDE w:val="0"/>
              <w:autoSpaceDN w:val="0"/>
              <w:adjustRightInd w:val="0"/>
              <w:contextualSpacing/>
              <w:rPr>
                <w:rFonts w:eastAsia="Calibri"/>
                <w:b w:val="0"/>
                <w:sz w:val="21"/>
                <w:szCs w:val="21"/>
              </w:rPr>
            </w:pPr>
            <w:r w:rsidRPr="005D2552">
              <w:rPr>
                <w:rFonts w:eastAsia="Calibri"/>
                <w:b w:val="0"/>
                <w:sz w:val="21"/>
                <w:szCs w:val="21"/>
              </w:rPr>
              <w:t>8.Красволонтер</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12</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29</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30</w:t>
            </w:r>
          </w:p>
        </w:tc>
        <w:tc>
          <w:tcPr>
            <w:tcW w:w="749" w:type="pct"/>
          </w:tcPr>
          <w:p w:rsidR="00FE1AAE" w:rsidRPr="005D2552" w:rsidRDefault="00F228F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25</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9.Моя территория</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31</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w:t>
            </w:r>
          </w:p>
        </w:tc>
        <w:tc>
          <w:tcPr>
            <w:tcW w:w="749" w:type="pct"/>
          </w:tcPr>
          <w:p w:rsidR="00FE1AAE" w:rsidRPr="005D2552" w:rsidRDefault="00FE1AA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w:t>
            </w:r>
            <w:r w:rsidR="00F228FE" w:rsidRPr="005D2552">
              <w:rPr>
                <w:rFonts w:eastAsia="Calibri"/>
                <w:b w:val="0"/>
                <w:sz w:val="21"/>
                <w:szCs w:val="21"/>
              </w:rPr>
              <w:t>5</w:t>
            </w:r>
          </w:p>
        </w:tc>
      </w:tr>
      <w:tr w:rsidR="00FE1AAE" w:rsidRPr="005D2552" w:rsidTr="00141D1F">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10.Робототехника и научно-техническое творчество</w:t>
            </w:r>
          </w:p>
        </w:tc>
        <w:tc>
          <w:tcPr>
            <w:tcW w:w="748" w:type="pct"/>
            <w:vAlign w:val="center"/>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57</w:t>
            </w:r>
          </w:p>
        </w:tc>
        <w:tc>
          <w:tcPr>
            <w:tcW w:w="749" w:type="pct"/>
            <w:vAlign w:val="center"/>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11.Ты – предприниматель</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9</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r>
      <w:tr w:rsidR="00F228FE" w:rsidRPr="005D2552" w:rsidTr="00851F53">
        <w:tc>
          <w:tcPr>
            <w:tcW w:w="2005" w:type="pct"/>
            <w:vAlign w:val="center"/>
          </w:tcPr>
          <w:p w:rsidR="00F228FE" w:rsidRPr="005D2552" w:rsidRDefault="00F228FE" w:rsidP="00F228FE">
            <w:pPr>
              <w:widowControl w:val="0"/>
              <w:autoSpaceDE w:val="0"/>
              <w:autoSpaceDN w:val="0"/>
              <w:adjustRightInd w:val="0"/>
              <w:contextualSpacing/>
              <w:rPr>
                <w:rFonts w:eastAsia="Calibri"/>
                <w:b w:val="0"/>
                <w:sz w:val="21"/>
                <w:szCs w:val="21"/>
              </w:rPr>
            </w:pPr>
            <w:r w:rsidRPr="005D2552">
              <w:rPr>
                <w:rFonts w:eastAsia="Calibri"/>
                <w:b w:val="0"/>
                <w:sz w:val="21"/>
                <w:szCs w:val="21"/>
              </w:rPr>
              <w:t>12.Экстремальный спорт</w:t>
            </w:r>
          </w:p>
        </w:tc>
        <w:tc>
          <w:tcPr>
            <w:tcW w:w="748"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32</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44</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47</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52</w:t>
            </w:r>
          </w:p>
        </w:tc>
      </w:tr>
      <w:tr w:rsidR="00F228FE" w:rsidRPr="005D2552" w:rsidTr="00851F53">
        <w:tc>
          <w:tcPr>
            <w:tcW w:w="2005" w:type="pct"/>
            <w:vAlign w:val="center"/>
          </w:tcPr>
          <w:p w:rsidR="00F228FE" w:rsidRPr="005D2552" w:rsidRDefault="00F228FE" w:rsidP="00F228FE">
            <w:pPr>
              <w:widowControl w:val="0"/>
              <w:autoSpaceDE w:val="0"/>
              <w:autoSpaceDN w:val="0"/>
              <w:adjustRightInd w:val="0"/>
              <w:contextualSpacing/>
              <w:rPr>
                <w:rFonts w:eastAsia="Calibri"/>
                <w:b w:val="0"/>
                <w:sz w:val="21"/>
                <w:szCs w:val="21"/>
              </w:rPr>
            </w:pPr>
            <w:r w:rsidRPr="005D2552">
              <w:rPr>
                <w:rFonts w:eastAsia="Calibri"/>
                <w:b w:val="0"/>
                <w:sz w:val="21"/>
                <w:szCs w:val="21"/>
              </w:rPr>
              <w:t>13. Объединение спортивной молодежи</w:t>
            </w:r>
          </w:p>
        </w:tc>
        <w:tc>
          <w:tcPr>
            <w:tcW w:w="748"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25</w:t>
            </w:r>
          </w:p>
        </w:tc>
      </w:tr>
      <w:tr w:rsidR="00F228FE" w:rsidRPr="005D2552" w:rsidTr="00141D1F">
        <w:tc>
          <w:tcPr>
            <w:tcW w:w="2005" w:type="pct"/>
            <w:vAlign w:val="center"/>
          </w:tcPr>
          <w:p w:rsidR="00F228FE" w:rsidRPr="005D2552" w:rsidRDefault="00F228FE" w:rsidP="00F228FE">
            <w:pPr>
              <w:widowControl w:val="0"/>
              <w:autoSpaceDE w:val="0"/>
              <w:autoSpaceDN w:val="0"/>
              <w:adjustRightInd w:val="0"/>
              <w:contextualSpacing/>
              <w:rPr>
                <w:rFonts w:eastAsia="Calibri"/>
                <w:b w:val="0"/>
                <w:sz w:val="21"/>
                <w:szCs w:val="21"/>
              </w:rPr>
            </w:pPr>
            <w:r w:rsidRPr="005D2552">
              <w:rPr>
                <w:rFonts w:eastAsia="Calibri"/>
                <w:b w:val="0"/>
                <w:sz w:val="21"/>
                <w:szCs w:val="21"/>
              </w:rPr>
              <w:t>Всего</w:t>
            </w:r>
          </w:p>
        </w:tc>
        <w:tc>
          <w:tcPr>
            <w:tcW w:w="748"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372</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522</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603</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614</w:t>
            </w:r>
          </w:p>
        </w:tc>
      </w:tr>
    </w:tbl>
    <w:p w:rsidR="00851F53" w:rsidRPr="005D2552" w:rsidRDefault="00851F53" w:rsidP="00851F53">
      <w:pPr>
        <w:ind w:right="-2" w:firstLine="709"/>
        <w:jc w:val="both"/>
        <w:rPr>
          <w:b w:val="0"/>
          <w:highlight w:val="yellow"/>
          <w:lang w:eastAsia="en-US"/>
        </w:rPr>
      </w:pPr>
    </w:p>
    <w:p w:rsidR="00851F53" w:rsidRPr="005D2552" w:rsidRDefault="00851F53" w:rsidP="00851F53">
      <w:pPr>
        <w:widowControl w:val="0"/>
        <w:autoSpaceDE w:val="0"/>
        <w:autoSpaceDN w:val="0"/>
        <w:adjustRightInd w:val="0"/>
        <w:ind w:firstLine="709"/>
        <w:contextualSpacing/>
        <w:jc w:val="both"/>
        <w:rPr>
          <w:rFonts w:eastAsia="Calibri"/>
          <w:b w:val="0"/>
          <w:highlight w:val="yellow"/>
        </w:rPr>
      </w:pPr>
      <w:r w:rsidRPr="005D2552">
        <w:rPr>
          <w:rFonts w:cs="Arial"/>
          <w:b w:val="0"/>
        </w:rPr>
        <w:t>В 201</w:t>
      </w:r>
      <w:r w:rsidR="00671ADD" w:rsidRPr="005D2552">
        <w:rPr>
          <w:rFonts w:cs="Arial"/>
          <w:b w:val="0"/>
        </w:rPr>
        <w:t>9</w:t>
      </w:r>
      <w:r w:rsidRPr="005D2552">
        <w:rPr>
          <w:rFonts w:cs="Arial"/>
          <w:b w:val="0"/>
        </w:rPr>
        <w:t xml:space="preserve"> году </w:t>
      </w:r>
      <w:r w:rsidR="00C43A90">
        <w:rPr>
          <w:b w:val="0"/>
          <w:lang w:eastAsia="en-US"/>
        </w:rPr>
        <w:t>Молодежным центром</w:t>
      </w:r>
      <w:r w:rsidRPr="005D2552">
        <w:rPr>
          <w:rFonts w:cs="Arial"/>
          <w:b w:val="0"/>
        </w:rPr>
        <w:t xml:space="preserve"> о</w:t>
      </w:r>
      <w:r w:rsidRPr="005D2552">
        <w:rPr>
          <w:rFonts w:eastAsia="Calibri"/>
          <w:b w:val="0"/>
        </w:rPr>
        <w:t xml:space="preserve">рганизовано и проведено </w:t>
      </w:r>
      <w:r w:rsidR="00671ADD" w:rsidRPr="005D2552">
        <w:rPr>
          <w:rFonts w:eastAsia="Calibri"/>
          <w:b w:val="0"/>
        </w:rPr>
        <w:lastRenderedPageBreak/>
        <w:t>187</w:t>
      </w:r>
      <w:r w:rsidR="007C0F64">
        <w:rPr>
          <w:rFonts w:eastAsia="Calibri"/>
          <w:b w:val="0"/>
        </w:rPr>
        <w:t> </w:t>
      </w:r>
      <w:r w:rsidRPr="005D2552">
        <w:rPr>
          <w:rFonts w:eastAsia="Calibri"/>
          <w:b w:val="0"/>
        </w:rPr>
        <w:t>мероприятий, в том числе 17 городских мероприятий. В мероприятиях приняли участие 2</w:t>
      </w:r>
      <w:r w:rsidR="002B601D" w:rsidRPr="005D2552">
        <w:rPr>
          <w:rFonts w:eastAsia="Calibri"/>
          <w:b w:val="0"/>
        </w:rPr>
        <w:t>8</w:t>
      </w:r>
      <w:r w:rsidRPr="005D2552">
        <w:rPr>
          <w:rFonts w:eastAsia="Calibri"/>
          <w:b w:val="0"/>
        </w:rPr>
        <w:t>,</w:t>
      </w:r>
      <w:r w:rsidR="002B601D" w:rsidRPr="005D2552">
        <w:rPr>
          <w:rFonts w:eastAsia="Calibri"/>
          <w:b w:val="0"/>
        </w:rPr>
        <w:t>6</w:t>
      </w:r>
      <w:r w:rsidRPr="005D2552">
        <w:rPr>
          <w:rFonts w:eastAsia="Calibri"/>
          <w:b w:val="0"/>
        </w:rPr>
        <w:t> тыс. человек.</w:t>
      </w:r>
    </w:p>
    <w:p w:rsidR="001C55A9" w:rsidRPr="005D2552" w:rsidRDefault="00851F53" w:rsidP="001C55A9">
      <w:pPr>
        <w:widowControl w:val="0"/>
        <w:autoSpaceDE w:val="0"/>
        <w:autoSpaceDN w:val="0"/>
        <w:adjustRightInd w:val="0"/>
        <w:ind w:firstLine="709"/>
        <w:contextualSpacing/>
        <w:jc w:val="both"/>
        <w:rPr>
          <w:rFonts w:eastAsia="Calibri"/>
          <w:b w:val="0"/>
          <w:sz w:val="16"/>
          <w:szCs w:val="16"/>
        </w:rPr>
      </w:pPr>
      <w:r w:rsidRPr="005D2552">
        <w:rPr>
          <w:rFonts w:cs="Arial"/>
          <w:b w:val="0"/>
        </w:rPr>
        <w:t>Наиболее значимыми мероприятиями, в которых участвовало максимальное количество молод</w:t>
      </w:r>
      <w:r w:rsidR="003B4945">
        <w:rPr>
          <w:rFonts w:cs="Arial"/>
          <w:b w:val="0"/>
        </w:rPr>
        <w:t>е</w:t>
      </w:r>
      <w:r w:rsidRPr="005D2552">
        <w:rPr>
          <w:rFonts w:cs="Arial"/>
          <w:b w:val="0"/>
        </w:rPr>
        <w:t xml:space="preserve">жи, стали традиционные мероприятия </w:t>
      </w:r>
      <w:r w:rsidRPr="005D2552">
        <w:rPr>
          <w:rFonts w:eastAsia="Calibri"/>
          <w:b w:val="0"/>
        </w:rPr>
        <w:t>–</w:t>
      </w:r>
      <w:r w:rsidR="006E738C" w:rsidRPr="005D2552">
        <w:rPr>
          <w:rFonts w:cs="Arial"/>
          <w:b w:val="0"/>
        </w:rPr>
        <w:t xml:space="preserve"> </w:t>
      </w:r>
      <w:r w:rsidR="006E738C" w:rsidRPr="005D2552">
        <w:rPr>
          <w:b w:val="0"/>
        </w:rPr>
        <w:t>велопробег в День России,</w:t>
      </w:r>
      <w:r w:rsidR="006E738C" w:rsidRPr="005D2552">
        <w:t xml:space="preserve"> </w:t>
      </w:r>
      <w:r w:rsidR="006E738C" w:rsidRPr="005D2552">
        <w:rPr>
          <w:rFonts w:cs="Arial"/>
          <w:b w:val="0"/>
        </w:rPr>
        <w:t>игры Изумрудной лиги КВН, День молод</w:t>
      </w:r>
      <w:r w:rsidR="003B4945">
        <w:rPr>
          <w:rFonts w:cs="Arial"/>
          <w:b w:val="0"/>
        </w:rPr>
        <w:t>е</w:t>
      </w:r>
      <w:r w:rsidR="006E738C" w:rsidRPr="005D2552">
        <w:rPr>
          <w:rFonts w:cs="Arial"/>
          <w:b w:val="0"/>
        </w:rPr>
        <w:t>жи, очный тур краевого молодежного проекта «Новый Фарватер», городской пикник «</w:t>
      </w:r>
      <w:proofErr w:type="spellStart"/>
      <w:r w:rsidR="006E738C" w:rsidRPr="005D2552">
        <w:rPr>
          <w:rFonts w:cs="Arial"/>
          <w:b w:val="0"/>
        </w:rPr>
        <w:t>Рестопарк</w:t>
      </w:r>
      <w:proofErr w:type="spellEnd"/>
      <w:r w:rsidR="001C55A9" w:rsidRPr="005D2552">
        <w:rPr>
          <w:rFonts w:cs="Arial"/>
          <w:b w:val="0"/>
        </w:rPr>
        <w:t xml:space="preserve">». Привлекательной становится площадка </w:t>
      </w:r>
      <w:r w:rsidR="001C55A9" w:rsidRPr="005D2552">
        <w:rPr>
          <w:rFonts w:eastAsia="Calibri"/>
          <w:b w:val="0"/>
        </w:rPr>
        <w:t>парка экстремального спорта «</w:t>
      </w:r>
      <w:proofErr w:type="spellStart"/>
      <w:r w:rsidR="001C55A9" w:rsidRPr="005D2552">
        <w:rPr>
          <w:rFonts w:eastAsia="Calibri"/>
          <w:b w:val="0"/>
        </w:rPr>
        <w:t>Золинский</w:t>
      </w:r>
      <w:proofErr w:type="spellEnd"/>
      <w:r w:rsidR="001C55A9" w:rsidRPr="005D2552">
        <w:rPr>
          <w:rFonts w:eastAsia="Calibri"/>
          <w:b w:val="0"/>
        </w:rPr>
        <w:t>». В его мероприятиях участвовали более 4 500 человек из числа горожан и гостей город</w:t>
      </w:r>
      <w:r w:rsidR="009010E3" w:rsidRPr="005D2552">
        <w:rPr>
          <w:rFonts w:eastAsia="Calibri"/>
          <w:b w:val="0"/>
        </w:rPr>
        <w:t>а</w:t>
      </w:r>
      <w:r w:rsidR="001C55A9" w:rsidRPr="005D2552">
        <w:rPr>
          <w:rFonts w:eastAsia="Calibri"/>
          <w:b w:val="0"/>
        </w:rPr>
        <w:t xml:space="preserve">. На трассах парка проведены соревнования, спортивные массовые и профильные мероприятия, в том числе краевого уровня – третий этап Чемпионата и Первенства Красноярского края по мотокроссу. Проведены городские культурно-массовые мероприятия: </w:t>
      </w:r>
      <w:r w:rsidR="009010E3" w:rsidRPr="005D2552">
        <w:rPr>
          <w:rFonts w:eastAsia="Calibri"/>
          <w:b w:val="0"/>
        </w:rPr>
        <w:t xml:space="preserve">народное гуляние </w:t>
      </w:r>
      <w:r w:rsidR="001C55A9" w:rsidRPr="005D2552">
        <w:rPr>
          <w:rFonts w:eastAsia="Calibri"/>
          <w:b w:val="0"/>
        </w:rPr>
        <w:t>«Царь горы</w:t>
      </w:r>
      <w:r w:rsidR="009010E3" w:rsidRPr="005D2552">
        <w:rPr>
          <w:rFonts w:eastAsia="Calibri"/>
          <w:b w:val="0"/>
        </w:rPr>
        <w:t xml:space="preserve">», соревнования на велосипедах </w:t>
      </w:r>
      <w:r w:rsidR="009010E3" w:rsidRPr="005D2552">
        <w:rPr>
          <w:rFonts w:eastAsia="Calibri"/>
          <w:b w:val="0"/>
          <w:lang w:val="en-US"/>
        </w:rPr>
        <w:t>BMX</w:t>
      </w:r>
      <w:r w:rsidR="009010E3" w:rsidRPr="005D2552">
        <w:rPr>
          <w:rFonts w:eastAsia="Calibri"/>
          <w:b w:val="0"/>
        </w:rPr>
        <w:t xml:space="preserve"> и </w:t>
      </w:r>
      <w:r w:rsidR="009010E3" w:rsidRPr="005D2552">
        <w:rPr>
          <w:rFonts w:eastAsia="Calibri"/>
          <w:b w:val="0"/>
          <w:lang w:val="en-US"/>
        </w:rPr>
        <w:t>MTB</w:t>
      </w:r>
      <w:r w:rsidR="009010E3" w:rsidRPr="005D2552">
        <w:rPr>
          <w:rFonts w:eastAsia="Calibri"/>
          <w:b w:val="0"/>
        </w:rPr>
        <w:t xml:space="preserve">, </w:t>
      </w:r>
      <w:r w:rsidR="001C55A9" w:rsidRPr="005D2552">
        <w:rPr>
          <w:rFonts w:eastAsia="Calibri"/>
          <w:b w:val="0"/>
        </w:rPr>
        <w:t>м</w:t>
      </w:r>
      <w:r w:rsidR="0055084A" w:rsidRPr="005D2552">
        <w:rPr>
          <w:rFonts w:eastAsia="Calibri"/>
          <w:b w:val="0"/>
        </w:rPr>
        <w:t xml:space="preserve">отокросс в рамках празднования </w:t>
      </w:r>
      <w:r w:rsidR="009010E3" w:rsidRPr="005D2552">
        <w:rPr>
          <w:rFonts w:eastAsia="Calibri"/>
          <w:b w:val="0"/>
        </w:rPr>
        <w:t>Дня города</w:t>
      </w:r>
      <w:r w:rsidR="001C55A9" w:rsidRPr="005D2552">
        <w:rPr>
          <w:rFonts w:eastAsia="Calibri"/>
          <w:b w:val="0"/>
        </w:rPr>
        <w:t xml:space="preserve">. </w:t>
      </w:r>
    </w:p>
    <w:p w:rsidR="006E738C" w:rsidRPr="005D2552" w:rsidRDefault="006E738C" w:rsidP="00851F53">
      <w:pPr>
        <w:widowControl w:val="0"/>
        <w:autoSpaceDE w:val="0"/>
        <w:autoSpaceDN w:val="0"/>
        <w:adjustRightInd w:val="0"/>
        <w:ind w:firstLine="709"/>
        <w:contextualSpacing/>
        <w:jc w:val="both"/>
        <w:rPr>
          <w:rFonts w:cs="Arial"/>
          <w:b w:val="0"/>
          <w:sz w:val="16"/>
          <w:szCs w:val="16"/>
        </w:rPr>
      </w:pPr>
    </w:p>
    <w:p w:rsidR="00851F53" w:rsidRPr="005D2552" w:rsidRDefault="00851F53" w:rsidP="00851F53">
      <w:pPr>
        <w:widowControl w:val="0"/>
        <w:autoSpaceDE w:val="0"/>
        <w:autoSpaceDN w:val="0"/>
        <w:adjustRightInd w:val="0"/>
        <w:ind w:firstLine="709"/>
        <w:contextualSpacing/>
        <w:jc w:val="both"/>
        <w:rPr>
          <w:rFonts w:eastAsia="Calibri"/>
          <w:b w:val="0"/>
        </w:rPr>
      </w:pPr>
      <w:r w:rsidRPr="005D2552">
        <w:rPr>
          <w:rFonts w:eastAsia="Calibri"/>
          <w:b w:val="0"/>
        </w:rPr>
        <w:t>В 201</w:t>
      </w:r>
      <w:r w:rsidR="002B601D" w:rsidRPr="005D2552">
        <w:rPr>
          <w:rFonts w:eastAsia="Calibri"/>
          <w:b w:val="0"/>
        </w:rPr>
        <w:t>9</w:t>
      </w:r>
      <w:r w:rsidRPr="005D2552">
        <w:rPr>
          <w:rFonts w:eastAsia="Calibri"/>
          <w:b w:val="0"/>
        </w:rPr>
        <w:t xml:space="preserve"> году в рамках организации занятости и отдыха молод</w:t>
      </w:r>
      <w:r w:rsidR="003B4945">
        <w:rPr>
          <w:rFonts w:eastAsia="Calibri"/>
          <w:b w:val="0"/>
        </w:rPr>
        <w:t>е</w:t>
      </w:r>
      <w:r w:rsidRPr="005D2552">
        <w:rPr>
          <w:rFonts w:eastAsia="Calibri"/>
          <w:b w:val="0"/>
        </w:rPr>
        <w:t xml:space="preserve">жи охвачено </w:t>
      </w:r>
      <w:r w:rsidR="002B601D" w:rsidRPr="005D2552">
        <w:rPr>
          <w:rFonts w:eastAsia="Calibri"/>
          <w:b w:val="0"/>
        </w:rPr>
        <w:t>76</w:t>
      </w:r>
      <w:r w:rsidR="00C847B9">
        <w:rPr>
          <w:rFonts w:eastAsia="Calibri"/>
          <w:b w:val="0"/>
        </w:rPr>
        <w:t>5</w:t>
      </w:r>
      <w:r w:rsidRPr="005D2552">
        <w:rPr>
          <w:rFonts w:eastAsia="Calibri"/>
          <w:b w:val="0"/>
        </w:rPr>
        <w:t xml:space="preserve"> человек</w:t>
      </w:r>
      <w:r w:rsidR="002B601D" w:rsidRPr="005D2552">
        <w:rPr>
          <w:rFonts w:eastAsia="Calibri"/>
          <w:b w:val="0"/>
        </w:rPr>
        <w:t>а</w:t>
      </w:r>
      <w:r w:rsidRPr="005D2552">
        <w:rPr>
          <w:rFonts w:eastAsia="Calibri"/>
          <w:b w:val="0"/>
        </w:rPr>
        <w:t xml:space="preserve"> (в 201</w:t>
      </w:r>
      <w:r w:rsidR="002B601D" w:rsidRPr="005D2552">
        <w:rPr>
          <w:rFonts w:eastAsia="Calibri"/>
          <w:b w:val="0"/>
        </w:rPr>
        <w:t>8</w:t>
      </w:r>
      <w:r w:rsidRPr="005D2552">
        <w:rPr>
          <w:rFonts w:eastAsia="Calibri"/>
          <w:b w:val="0"/>
        </w:rPr>
        <w:t xml:space="preserve"> году – 78</w:t>
      </w:r>
      <w:r w:rsidR="002B601D" w:rsidRPr="005D2552">
        <w:rPr>
          <w:rFonts w:eastAsia="Calibri"/>
          <w:b w:val="0"/>
        </w:rPr>
        <w:t>1</w:t>
      </w:r>
      <w:r w:rsidRPr="005D2552">
        <w:rPr>
          <w:rFonts w:eastAsia="Calibri"/>
          <w:b w:val="0"/>
        </w:rPr>
        <w:t>). В трудовые отряды трудоустроено 6</w:t>
      </w:r>
      <w:r w:rsidR="002B601D" w:rsidRPr="005D2552">
        <w:rPr>
          <w:rFonts w:eastAsia="Calibri"/>
          <w:b w:val="0"/>
        </w:rPr>
        <w:t>97</w:t>
      </w:r>
      <w:r w:rsidR="00C43A90">
        <w:rPr>
          <w:rFonts w:eastAsia="Calibri"/>
          <w:b w:val="0"/>
        </w:rPr>
        <w:t> </w:t>
      </w:r>
      <w:r w:rsidRPr="005D2552">
        <w:rPr>
          <w:rFonts w:eastAsia="Calibri"/>
          <w:b w:val="0"/>
        </w:rPr>
        <w:t>подростков в возрасте от 14 до 18 лет, в том числе 6</w:t>
      </w:r>
      <w:r w:rsidR="002B601D" w:rsidRPr="005D2552">
        <w:rPr>
          <w:rFonts w:eastAsia="Calibri"/>
          <w:b w:val="0"/>
        </w:rPr>
        <w:t>8</w:t>
      </w:r>
      <w:r w:rsidRPr="005D2552">
        <w:rPr>
          <w:rFonts w:eastAsia="Calibri"/>
          <w:b w:val="0"/>
        </w:rPr>
        <w:t xml:space="preserve"> человек </w:t>
      </w:r>
      <w:r w:rsidR="002B601D" w:rsidRPr="005D2552">
        <w:rPr>
          <w:rFonts w:eastAsia="Calibri"/>
          <w:b w:val="0"/>
        </w:rPr>
        <w:t xml:space="preserve">в </w:t>
      </w:r>
      <w:r w:rsidRPr="005D2552">
        <w:rPr>
          <w:rFonts w:eastAsia="Calibri"/>
          <w:b w:val="0"/>
        </w:rPr>
        <w:t>Трудовые отряды старшеклассников Красноя</w:t>
      </w:r>
      <w:r w:rsidR="00B11DC1" w:rsidRPr="005D2552">
        <w:rPr>
          <w:rFonts w:eastAsia="Calibri"/>
          <w:b w:val="0"/>
        </w:rPr>
        <w:t xml:space="preserve">рского края и 329 человек – в </w:t>
      </w:r>
      <w:r w:rsidRPr="005D2552">
        <w:rPr>
          <w:rFonts w:eastAsia="Calibri"/>
          <w:b w:val="0"/>
        </w:rPr>
        <w:t>круглогодичны</w:t>
      </w:r>
      <w:r w:rsidR="00442B34" w:rsidRPr="005D2552">
        <w:rPr>
          <w:rFonts w:eastAsia="Calibri"/>
          <w:b w:val="0"/>
        </w:rPr>
        <w:t>е</w:t>
      </w:r>
      <w:r w:rsidRPr="005D2552">
        <w:rPr>
          <w:rFonts w:eastAsia="Calibri"/>
          <w:b w:val="0"/>
        </w:rPr>
        <w:t xml:space="preserve"> трудовы</w:t>
      </w:r>
      <w:r w:rsidR="00442B34" w:rsidRPr="005D2552">
        <w:rPr>
          <w:rFonts w:eastAsia="Calibri"/>
          <w:b w:val="0"/>
        </w:rPr>
        <w:t>е отряды</w:t>
      </w:r>
      <w:r w:rsidRPr="005D2552">
        <w:rPr>
          <w:rFonts w:eastAsia="Calibri"/>
          <w:b w:val="0"/>
        </w:rPr>
        <w:t xml:space="preserve"> Главы города.</w:t>
      </w:r>
      <w:r w:rsidR="00DB458F" w:rsidRPr="005D2552">
        <w:rPr>
          <w:rFonts w:eastAsia="Calibri"/>
          <w:b w:val="0"/>
        </w:rPr>
        <w:t xml:space="preserve"> </w:t>
      </w:r>
      <w:r w:rsidR="00141D1F" w:rsidRPr="005D2552">
        <w:rPr>
          <w:rFonts w:eastAsia="Calibri"/>
          <w:b w:val="0"/>
        </w:rPr>
        <w:t>Для участников отрядов организованы спортивные и культурные мероприятия. Все подростки, трудоустроенные в летний период, ежедневно получали бесплатное двухразовое питание.</w:t>
      </w:r>
    </w:p>
    <w:p w:rsidR="00B7580E" w:rsidRPr="005D2552" w:rsidRDefault="00141D1F" w:rsidP="00B7580E">
      <w:pPr>
        <w:widowControl w:val="0"/>
        <w:autoSpaceDE w:val="0"/>
        <w:autoSpaceDN w:val="0"/>
        <w:adjustRightInd w:val="0"/>
        <w:ind w:firstLine="709"/>
        <w:contextualSpacing/>
        <w:jc w:val="both"/>
        <w:rPr>
          <w:rFonts w:eastAsia="Calibri"/>
          <w:b w:val="0"/>
        </w:rPr>
      </w:pPr>
      <w:r w:rsidRPr="005D2552">
        <w:rPr>
          <w:rFonts w:eastAsia="Calibri"/>
          <w:b w:val="0"/>
        </w:rPr>
        <w:t>Основные р</w:t>
      </w:r>
      <w:r w:rsidR="00851AC9" w:rsidRPr="005D2552">
        <w:rPr>
          <w:rFonts w:eastAsia="Calibri"/>
          <w:b w:val="0"/>
        </w:rPr>
        <w:t>езультаты деятельности т</w:t>
      </w:r>
      <w:r w:rsidR="00851F53" w:rsidRPr="005D2552">
        <w:rPr>
          <w:rFonts w:eastAsia="Calibri"/>
          <w:b w:val="0"/>
        </w:rPr>
        <w:t>рудовы</w:t>
      </w:r>
      <w:r w:rsidR="00851AC9" w:rsidRPr="005D2552">
        <w:rPr>
          <w:rFonts w:eastAsia="Calibri"/>
          <w:b w:val="0"/>
        </w:rPr>
        <w:t>х</w:t>
      </w:r>
      <w:r w:rsidR="00851F53" w:rsidRPr="005D2552">
        <w:rPr>
          <w:rFonts w:eastAsia="Calibri"/>
          <w:b w:val="0"/>
        </w:rPr>
        <w:t xml:space="preserve"> отряд</w:t>
      </w:r>
      <w:r w:rsidR="00851AC9" w:rsidRPr="005D2552">
        <w:rPr>
          <w:rFonts w:eastAsia="Calibri"/>
          <w:b w:val="0"/>
        </w:rPr>
        <w:t>ов</w:t>
      </w:r>
      <w:r w:rsidR="001D7B7D" w:rsidRPr="005D2552">
        <w:rPr>
          <w:rFonts w:eastAsia="Calibri"/>
          <w:b w:val="0"/>
        </w:rPr>
        <w:t>:</w:t>
      </w:r>
    </w:p>
    <w:p w:rsidR="00B7580E" w:rsidRPr="005D2552" w:rsidRDefault="00B7580E" w:rsidP="00B7580E">
      <w:pPr>
        <w:pStyle w:val="af6"/>
        <w:numPr>
          <w:ilvl w:val="0"/>
          <w:numId w:val="5"/>
        </w:numPr>
        <w:tabs>
          <w:tab w:val="left" w:pos="993"/>
        </w:tabs>
        <w:ind w:left="0" w:firstLine="709"/>
        <w:jc w:val="both"/>
        <w:rPr>
          <w:b w:val="0"/>
        </w:rPr>
      </w:pPr>
      <w:r w:rsidRPr="005D2552">
        <w:rPr>
          <w:b w:val="0"/>
        </w:rPr>
        <w:t>реализованы проекты по</w:t>
      </w:r>
      <w:r w:rsidR="009010E3" w:rsidRPr="005D2552">
        <w:rPr>
          <w:b w:val="0"/>
        </w:rPr>
        <w:t xml:space="preserve"> благоустройству города: «Стрит</w:t>
      </w:r>
      <w:r w:rsidRPr="005D2552">
        <w:rPr>
          <w:b w:val="0"/>
        </w:rPr>
        <w:t xml:space="preserve">-арт в Зеленогорске» (покраска стены МБУК «ЗГДК» на ул. </w:t>
      </w:r>
      <w:proofErr w:type="spellStart"/>
      <w:r w:rsidRPr="005D2552">
        <w:rPr>
          <w:b w:val="0"/>
        </w:rPr>
        <w:t>Бортникова</w:t>
      </w:r>
      <w:proofErr w:type="spellEnd"/>
      <w:r w:rsidRPr="005D2552">
        <w:rPr>
          <w:b w:val="0"/>
        </w:rPr>
        <w:t>); «От остановки до арт-объекта» (покраска остановочного павильона на Октябрьском шоссе (садоводство № 1)); «Субботник 2.0» (уборка территории набережной реки «</w:t>
      </w:r>
      <w:proofErr w:type="spellStart"/>
      <w:r w:rsidRPr="005D2552">
        <w:rPr>
          <w:b w:val="0"/>
        </w:rPr>
        <w:t>Барга</w:t>
      </w:r>
      <w:proofErr w:type="spellEnd"/>
      <w:r w:rsidRPr="005D2552">
        <w:rPr>
          <w:b w:val="0"/>
        </w:rPr>
        <w:t xml:space="preserve">» по ул. Гагарина); «Ура, окрашено» (покраска малых архитектурных форм на территории </w:t>
      </w:r>
      <w:r w:rsidR="00C43A90">
        <w:rPr>
          <w:b w:val="0"/>
          <w:lang w:eastAsia="en-US"/>
        </w:rPr>
        <w:t>Молодежного центра</w:t>
      </w:r>
      <w:r w:rsidRPr="005D2552">
        <w:rPr>
          <w:b w:val="0"/>
        </w:rPr>
        <w:t xml:space="preserve"> и прилегающей т</w:t>
      </w:r>
      <w:r w:rsidR="009010E3" w:rsidRPr="005D2552">
        <w:rPr>
          <w:b w:val="0"/>
        </w:rPr>
        <w:t xml:space="preserve">ерритории (беседки, лавочки)); </w:t>
      </w:r>
      <w:r w:rsidR="00C43A90">
        <w:rPr>
          <w:b w:val="0"/>
        </w:rPr>
        <w:t xml:space="preserve">    </w:t>
      </w:r>
      <w:r w:rsidRPr="005D2552">
        <w:rPr>
          <w:b w:val="0"/>
        </w:rPr>
        <w:t>«</w:t>
      </w:r>
      <w:proofErr w:type="spellStart"/>
      <w:r w:rsidRPr="005D2552">
        <w:rPr>
          <w:b w:val="0"/>
        </w:rPr>
        <w:t>Art-box</w:t>
      </w:r>
      <w:proofErr w:type="spellEnd"/>
      <w:r w:rsidRPr="005D2552">
        <w:rPr>
          <w:b w:val="0"/>
        </w:rPr>
        <w:t>» (покраска трех электрических подстанций около МБОУ «Лицей №174», во дворе по ул. Набережная, д. 58, ул. Набережная, д. 66-68);</w:t>
      </w:r>
    </w:p>
    <w:p w:rsidR="00B7580E" w:rsidRPr="005D2552" w:rsidRDefault="00B7580E" w:rsidP="00B7580E">
      <w:pPr>
        <w:pStyle w:val="af6"/>
        <w:numPr>
          <w:ilvl w:val="0"/>
          <w:numId w:val="5"/>
        </w:numPr>
        <w:tabs>
          <w:tab w:val="left" w:pos="993"/>
        </w:tabs>
        <w:ind w:left="0" w:firstLine="709"/>
        <w:jc w:val="both"/>
        <w:rPr>
          <w:b w:val="0"/>
        </w:rPr>
      </w:pPr>
      <w:r w:rsidRPr="005D2552">
        <w:rPr>
          <w:b w:val="0"/>
        </w:rPr>
        <w:t xml:space="preserve"> </w:t>
      </w:r>
      <w:proofErr w:type="gramStart"/>
      <w:r w:rsidRPr="005D2552">
        <w:rPr>
          <w:b w:val="0"/>
        </w:rPr>
        <w:t>выполнены</w:t>
      </w:r>
      <w:proofErr w:type="gramEnd"/>
      <w:r w:rsidRPr="005D2552">
        <w:rPr>
          <w:b w:val="0"/>
        </w:rPr>
        <w:t xml:space="preserve"> работы по озеленению и ландшафту (окраска малых архитектурных форм, побелка бордюров, </w:t>
      </w:r>
      <w:proofErr w:type="spellStart"/>
      <w:r w:rsidRPr="005D2552">
        <w:rPr>
          <w:b w:val="0"/>
        </w:rPr>
        <w:t>кронирование</w:t>
      </w:r>
      <w:proofErr w:type="spellEnd"/>
      <w:r w:rsidRPr="005D2552">
        <w:rPr>
          <w:b w:val="0"/>
        </w:rPr>
        <w:t xml:space="preserve"> кустарников на территории на набережной реки Кан, высадка цветников и создание клумб, благоустройство территорий общеобразовательных школ города и пришкольных участков).</w:t>
      </w:r>
    </w:p>
    <w:p w:rsidR="00851F53" w:rsidRPr="005D2552" w:rsidRDefault="00141D1F" w:rsidP="00141D1F">
      <w:pPr>
        <w:tabs>
          <w:tab w:val="left" w:pos="709"/>
        </w:tabs>
        <w:jc w:val="both"/>
        <w:rPr>
          <w:rFonts w:eastAsia="Calibri"/>
          <w:b w:val="0"/>
        </w:rPr>
      </w:pPr>
      <w:r w:rsidRPr="005D2552">
        <w:rPr>
          <w:rFonts w:eastAsia="Calibri"/>
          <w:b w:val="0"/>
        </w:rPr>
        <w:tab/>
      </w:r>
      <w:r w:rsidR="00851F53" w:rsidRPr="005D2552">
        <w:rPr>
          <w:rFonts w:eastAsia="Calibri"/>
          <w:b w:val="0"/>
        </w:rPr>
        <w:t xml:space="preserve">В рамках летнего отдыха в традиционном формате </w:t>
      </w:r>
      <w:r w:rsidRPr="005D2552">
        <w:rPr>
          <w:rFonts w:eastAsia="Calibri"/>
          <w:b w:val="0"/>
        </w:rPr>
        <w:t>3</w:t>
      </w:r>
      <w:r w:rsidR="00851F53" w:rsidRPr="005D2552">
        <w:rPr>
          <w:rFonts w:eastAsia="Calibri"/>
          <w:b w:val="0"/>
        </w:rPr>
        <w:t xml:space="preserve"> человека участвовали в работе международного лагер</w:t>
      </w:r>
      <w:r w:rsidR="00624563" w:rsidRPr="005D2552">
        <w:rPr>
          <w:rFonts w:eastAsia="Calibri"/>
          <w:b w:val="0"/>
        </w:rPr>
        <w:t>я ТИМ «Бирюса» и</w:t>
      </w:r>
      <w:r w:rsidR="00B11DC1" w:rsidRPr="005D2552">
        <w:rPr>
          <w:rFonts w:eastAsia="Calibri"/>
          <w:b w:val="0"/>
        </w:rPr>
        <w:t xml:space="preserve"> </w:t>
      </w:r>
      <w:r w:rsidRPr="005D2552">
        <w:rPr>
          <w:rFonts w:eastAsia="Calibri"/>
          <w:b w:val="0"/>
        </w:rPr>
        <w:t>25</w:t>
      </w:r>
      <w:r w:rsidR="00B11DC1" w:rsidRPr="005D2552">
        <w:rPr>
          <w:rFonts w:eastAsia="Calibri"/>
          <w:b w:val="0"/>
        </w:rPr>
        <w:t xml:space="preserve"> подрост</w:t>
      </w:r>
      <w:r w:rsidRPr="005D2552">
        <w:rPr>
          <w:rFonts w:eastAsia="Calibri"/>
          <w:b w:val="0"/>
        </w:rPr>
        <w:t xml:space="preserve">ков, из которых </w:t>
      </w:r>
      <w:r w:rsidR="00624563" w:rsidRPr="005D2552">
        <w:rPr>
          <w:rFonts w:eastAsia="Calibri"/>
          <w:b w:val="0"/>
        </w:rPr>
        <w:t>3</w:t>
      </w:r>
      <w:r w:rsidR="00C43A90">
        <w:rPr>
          <w:rFonts w:eastAsia="Calibri"/>
          <w:b w:val="0"/>
        </w:rPr>
        <w:t> </w:t>
      </w:r>
      <w:r w:rsidRPr="005D2552">
        <w:rPr>
          <w:rFonts w:eastAsia="Calibri"/>
          <w:b w:val="0"/>
        </w:rPr>
        <w:t xml:space="preserve">человека </w:t>
      </w:r>
      <w:r w:rsidR="00624563" w:rsidRPr="005D2552">
        <w:rPr>
          <w:rFonts w:eastAsia="Calibri"/>
          <w:b w:val="0"/>
        </w:rPr>
        <w:t>–</w:t>
      </w:r>
      <w:r w:rsidRPr="005D2552">
        <w:rPr>
          <w:rFonts w:eastAsia="Calibri"/>
          <w:b w:val="0"/>
        </w:rPr>
        <w:t xml:space="preserve"> несовершеннолетни</w:t>
      </w:r>
      <w:r w:rsidR="00624563" w:rsidRPr="005D2552">
        <w:rPr>
          <w:rFonts w:eastAsia="Calibri"/>
          <w:b w:val="0"/>
        </w:rPr>
        <w:t>е</w:t>
      </w:r>
      <w:r w:rsidRPr="005D2552">
        <w:rPr>
          <w:rFonts w:eastAsia="Calibri"/>
          <w:b w:val="0"/>
        </w:rPr>
        <w:t>, находящи</w:t>
      </w:r>
      <w:r w:rsidR="00624563" w:rsidRPr="005D2552">
        <w:rPr>
          <w:rFonts w:eastAsia="Calibri"/>
          <w:b w:val="0"/>
        </w:rPr>
        <w:t>е</w:t>
      </w:r>
      <w:r w:rsidRPr="005D2552">
        <w:rPr>
          <w:rFonts w:eastAsia="Calibri"/>
          <w:b w:val="0"/>
        </w:rPr>
        <w:t>ся в социально опасном положении или иной трудной жизненной ситуации</w:t>
      </w:r>
      <w:r w:rsidR="00624563" w:rsidRPr="005D2552">
        <w:rPr>
          <w:rFonts w:eastAsia="Calibri"/>
          <w:b w:val="0"/>
        </w:rPr>
        <w:t xml:space="preserve">, </w:t>
      </w:r>
      <w:r w:rsidR="00B11DC1" w:rsidRPr="005D2552">
        <w:rPr>
          <w:rFonts w:eastAsia="Calibri"/>
          <w:b w:val="0"/>
        </w:rPr>
        <w:t xml:space="preserve">– </w:t>
      </w:r>
      <w:r w:rsidR="00851F53" w:rsidRPr="005D2552">
        <w:rPr>
          <w:rFonts w:eastAsia="Calibri"/>
          <w:b w:val="0"/>
        </w:rPr>
        <w:t>в 12-ти сменах краевого м</w:t>
      </w:r>
      <w:r w:rsidR="00624563" w:rsidRPr="005D2552">
        <w:rPr>
          <w:rFonts w:eastAsia="Calibri"/>
          <w:b w:val="0"/>
        </w:rPr>
        <w:t>олод</w:t>
      </w:r>
      <w:r w:rsidR="003B4945">
        <w:rPr>
          <w:rFonts w:eastAsia="Calibri"/>
          <w:b w:val="0"/>
        </w:rPr>
        <w:t>е</w:t>
      </w:r>
      <w:r w:rsidR="00624563" w:rsidRPr="005D2552">
        <w:rPr>
          <w:rFonts w:eastAsia="Calibri"/>
          <w:b w:val="0"/>
        </w:rPr>
        <w:t>жного лагеря ТИМ «Юниор».</w:t>
      </w:r>
    </w:p>
    <w:p w:rsidR="00851F53" w:rsidRPr="005D2552"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3B07B4" w:rsidRPr="005D2552" w:rsidRDefault="00851F53" w:rsidP="00851F53">
      <w:pPr>
        <w:widowControl w:val="0"/>
        <w:autoSpaceDE w:val="0"/>
        <w:autoSpaceDN w:val="0"/>
        <w:adjustRightInd w:val="0"/>
        <w:ind w:firstLine="709"/>
        <w:contextualSpacing/>
        <w:jc w:val="both"/>
        <w:rPr>
          <w:rFonts w:eastAsia="Calibri"/>
          <w:b w:val="0"/>
        </w:rPr>
      </w:pPr>
      <w:r w:rsidRPr="005D2552">
        <w:rPr>
          <w:rFonts w:eastAsia="Calibri"/>
          <w:b w:val="0"/>
        </w:rPr>
        <w:t xml:space="preserve">Условия для </w:t>
      </w:r>
      <w:r w:rsidR="00DB458F" w:rsidRPr="005D2552">
        <w:rPr>
          <w:rFonts w:eastAsia="Calibri"/>
          <w:b w:val="0"/>
        </w:rPr>
        <w:t xml:space="preserve">выявления и </w:t>
      </w:r>
      <w:r w:rsidRPr="005D2552">
        <w:rPr>
          <w:rFonts w:eastAsia="Calibri"/>
          <w:b w:val="0"/>
        </w:rPr>
        <w:t>развития таланта молод</w:t>
      </w:r>
      <w:r w:rsidR="003B4945">
        <w:rPr>
          <w:rFonts w:eastAsia="Calibri"/>
          <w:b w:val="0"/>
        </w:rPr>
        <w:t>е</w:t>
      </w:r>
      <w:r w:rsidRPr="005D2552">
        <w:rPr>
          <w:rFonts w:eastAsia="Calibri"/>
          <w:b w:val="0"/>
        </w:rPr>
        <w:t>жи обеспечиваются деятельностью 15 клубов по разным направлениям</w:t>
      </w:r>
      <w:r w:rsidR="00DB458F" w:rsidRPr="005D2552">
        <w:rPr>
          <w:rFonts w:eastAsia="Calibri"/>
          <w:b w:val="0"/>
        </w:rPr>
        <w:t xml:space="preserve">. </w:t>
      </w:r>
      <w:r w:rsidR="00EC61FB" w:rsidRPr="005D2552">
        <w:rPr>
          <w:rFonts w:eastAsia="Calibri"/>
          <w:b w:val="0"/>
        </w:rPr>
        <w:t xml:space="preserve">Численность участников клубов составила 283 человека, в их числе 9,8% – лица, находящиеся в социально </w:t>
      </w:r>
      <w:r w:rsidR="00EC61FB" w:rsidRPr="005D2552">
        <w:rPr>
          <w:rFonts w:eastAsia="Calibri"/>
          <w:b w:val="0"/>
        </w:rPr>
        <w:lastRenderedPageBreak/>
        <w:t xml:space="preserve">опасном положении или иной трудной жизненной ситуации. </w:t>
      </w:r>
      <w:r w:rsidRPr="005D2552">
        <w:rPr>
          <w:rFonts w:eastAsia="Calibri"/>
          <w:b w:val="0"/>
        </w:rPr>
        <w:t xml:space="preserve">Популярными </w:t>
      </w:r>
      <w:r w:rsidR="00EC61FB" w:rsidRPr="005D2552">
        <w:rPr>
          <w:rFonts w:eastAsia="Calibri"/>
          <w:b w:val="0"/>
        </w:rPr>
        <w:t>среди молод</w:t>
      </w:r>
      <w:r w:rsidR="003B4945">
        <w:rPr>
          <w:rFonts w:eastAsia="Calibri"/>
          <w:b w:val="0"/>
        </w:rPr>
        <w:t>е</w:t>
      </w:r>
      <w:r w:rsidR="00EC61FB" w:rsidRPr="005D2552">
        <w:rPr>
          <w:rFonts w:eastAsia="Calibri"/>
          <w:b w:val="0"/>
        </w:rPr>
        <w:t xml:space="preserve">жи </w:t>
      </w:r>
      <w:r w:rsidRPr="005D2552">
        <w:rPr>
          <w:rFonts w:eastAsia="Calibri"/>
          <w:b w:val="0"/>
        </w:rPr>
        <w:t xml:space="preserve">являются традиционные спортивные направления (историческая реконструкция, </w:t>
      </w:r>
      <w:proofErr w:type="spellStart"/>
      <w:r w:rsidRPr="005D2552">
        <w:rPr>
          <w:rFonts w:eastAsia="Calibri"/>
          <w:b w:val="0"/>
        </w:rPr>
        <w:t>страйкбол</w:t>
      </w:r>
      <w:proofErr w:type="spellEnd"/>
      <w:r w:rsidRPr="005D2552">
        <w:rPr>
          <w:rFonts w:eastAsia="Calibri"/>
          <w:b w:val="0"/>
        </w:rPr>
        <w:t>, пейнтбол, экстремальный спорт</w:t>
      </w:r>
      <w:r w:rsidR="00C668F8" w:rsidRPr="005D2552">
        <w:rPr>
          <w:rFonts w:eastAsia="Calibri"/>
          <w:b w:val="0"/>
        </w:rPr>
        <w:t xml:space="preserve"> бильярд и </w:t>
      </w:r>
      <w:proofErr w:type="spellStart"/>
      <w:r w:rsidR="00C668F8" w:rsidRPr="005D2552">
        <w:rPr>
          <w:rFonts w:eastAsia="Calibri"/>
          <w:b w:val="0"/>
        </w:rPr>
        <w:t>аэройога</w:t>
      </w:r>
      <w:proofErr w:type="spellEnd"/>
      <w:r w:rsidR="00A750F2" w:rsidRPr="005D2552">
        <w:rPr>
          <w:rFonts w:eastAsia="Calibri"/>
          <w:b w:val="0"/>
        </w:rPr>
        <w:t>)</w:t>
      </w:r>
      <w:r w:rsidR="00C668F8" w:rsidRPr="005D2552">
        <w:rPr>
          <w:rFonts w:eastAsia="Calibri"/>
          <w:b w:val="0"/>
        </w:rPr>
        <w:t xml:space="preserve">. </w:t>
      </w:r>
    </w:p>
    <w:p w:rsidR="00851F53" w:rsidRPr="005D2552" w:rsidRDefault="00851F53" w:rsidP="00851F53">
      <w:pPr>
        <w:widowControl w:val="0"/>
        <w:autoSpaceDE w:val="0"/>
        <w:autoSpaceDN w:val="0"/>
        <w:adjustRightInd w:val="0"/>
        <w:ind w:firstLine="709"/>
        <w:contextualSpacing/>
        <w:jc w:val="both"/>
        <w:rPr>
          <w:rFonts w:eastAsia="Calibri"/>
          <w:b w:val="0"/>
          <w:highlight w:val="yellow"/>
        </w:rPr>
      </w:pPr>
      <w:r w:rsidRPr="005D2552">
        <w:rPr>
          <w:rFonts w:eastAsia="Calibri"/>
          <w:b w:val="0"/>
        </w:rPr>
        <w:t>Основным программным мероприятием по поддержке одар</w:t>
      </w:r>
      <w:r w:rsidR="003B4945">
        <w:rPr>
          <w:rFonts w:eastAsia="Calibri"/>
          <w:b w:val="0"/>
        </w:rPr>
        <w:t>е</w:t>
      </w:r>
      <w:r w:rsidRPr="005D2552">
        <w:rPr>
          <w:rFonts w:eastAsia="Calibri"/>
          <w:b w:val="0"/>
        </w:rPr>
        <w:t>нной и талантливой молод</w:t>
      </w:r>
      <w:r w:rsidR="003B4945">
        <w:rPr>
          <w:rFonts w:eastAsia="Calibri"/>
          <w:b w:val="0"/>
        </w:rPr>
        <w:t>е</w:t>
      </w:r>
      <w:r w:rsidRPr="005D2552">
        <w:rPr>
          <w:rFonts w:eastAsia="Calibri"/>
          <w:b w:val="0"/>
        </w:rPr>
        <w:t>жи традиционно является реализация проекта «Изумру</w:t>
      </w:r>
      <w:r w:rsidR="00A3511B" w:rsidRPr="005D2552">
        <w:rPr>
          <w:rFonts w:eastAsia="Calibri"/>
          <w:b w:val="0"/>
        </w:rPr>
        <w:t xml:space="preserve">дная лига КВН». Показателем результативности реализации проекта на территории города стало </w:t>
      </w:r>
      <w:r w:rsidR="005404CE" w:rsidRPr="005D2552">
        <w:rPr>
          <w:rFonts w:eastAsia="Calibri"/>
          <w:b w:val="0"/>
        </w:rPr>
        <w:t xml:space="preserve">участие в открытой школьной лиге КВН «Сибирь молодая» в городе Красноярске </w:t>
      </w:r>
      <w:r w:rsidR="00A3511B" w:rsidRPr="005D2552">
        <w:rPr>
          <w:rFonts w:eastAsia="Calibri"/>
          <w:b w:val="0"/>
        </w:rPr>
        <w:t>команды «Шнурки» из МБУ «СОШ № 163»</w:t>
      </w:r>
      <w:r w:rsidR="005404CE" w:rsidRPr="005D2552">
        <w:rPr>
          <w:rFonts w:eastAsia="Calibri"/>
          <w:b w:val="0"/>
        </w:rPr>
        <w:t xml:space="preserve">, занявшей 1 место в премьер-лиге. </w:t>
      </w:r>
      <w:r w:rsidR="00242CD6" w:rsidRPr="005D2552">
        <w:rPr>
          <w:rFonts w:eastAsia="Calibri"/>
          <w:b w:val="0"/>
        </w:rPr>
        <w:t>В отч</w:t>
      </w:r>
      <w:r w:rsidR="003B4945">
        <w:rPr>
          <w:rFonts w:eastAsia="Calibri"/>
          <w:b w:val="0"/>
        </w:rPr>
        <w:t>е</w:t>
      </w:r>
      <w:r w:rsidR="00242CD6" w:rsidRPr="005D2552">
        <w:rPr>
          <w:rFonts w:eastAsia="Calibri"/>
          <w:b w:val="0"/>
        </w:rPr>
        <w:t xml:space="preserve">тном году </w:t>
      </w:r>
      <w:r w:rsidR="001C55A9" w:rsidRPr="005D2552">
        <w:rPr>
          <w:rFonts w:eastAsia="Calibri"/>
          <w:b w:val="0"/>
        </w:rPr>
        <w:t xml:space="preserve">на базе </w:t>
      </w:r>
      <w:r w:rsidR="00C43A90">
        <w:rPr>
          <w:b w:val="0"/>
          <w:lang w:eastAsia="en-US"/>
        </w:rPr>
        <w:t>Молодежного центра</w:t>
      </w:r>
      <w:r w:rsidR="00C43A90" w:rsidRPr="005D2552">
        <w:rPr>
          <w:rFonts w:eastAsia="Calibri"/>
          <w:b w:val="0"/>
        </w:rPr>
        <w:t xml:space="preserve"> </w:t>
      </w:r>
      <w:r w:rsidR="00242CD6" w:rsidRPr="005D2552">
        <w:rPr>
          <w:rFonts w:eastAsia="Calibri"/>
          <w:b w:val="0"/>
        </w:rPr>
        <w:t>образована новая команда «Без 5 десять»</w:t>
      </w:r>
      <w:r w:rsidR="003B1736" w:rsidRPr="005D2552">
        <w:rPr>
          <w:rFonts w:eastAsia="Calibri"/>
          <w:b w:val="0"/>
        </w:rPr>
        <w:t xml:space="preserve">. </w:t>
      </w:r>
      <w:r w:rsidR="001C55A9" w:rsidRPr="005D2552">
        <w:rPr>
          <w:rFonts w:eastAsia="Calibri"/>
          <w:b w:val="0"/>
        </w:rPr>
        <w:t>Специалистами Молод</w:t>
      </w:r>
      <w:r w:rsidR="003B4945">
        <w:rPr>
          <w:rFonts w:eastAsia="Calibri"/>
          <w:b w:val="0"/>
        </w:rPr>
        <w:t>е</w:t>
      </w:r>
      <w:r w:rsidR="001C55A9" w:rsidRPr="005D2552">
        <w:rPr>
          <w:rFonts w:eastAsia="Calibri"/>
          <w:b w:val="0"/>
        </w:rPr>
        <w:t xml:space="preserve">жного центра </w:t>
      </w:r>
      <w:r w:rsidR="00B328F8" w:rsidRPr="005D2552">
        <w:rPr>
          <w:rFonts w:eastAsia="Calibri"/>
          <w:b w:val="0"/>
        </w:rPr>
        <w:t>с</w:t>
      </w:r>
      <w:r w:rsidR="001C55A9" w:rsidRPr="005D2552">
        <w:rPr>
          <w:rFonts w:eastAsia="Calibri"/>
          <w:b w:val="0"/>
        </w:rPr>
        <w:t>овместно с</w:t>
      </w:r>
      <w:r w:rsidRPr="005D2552">
        <w:rPr>
          <w:rFonts w:eastAsia="Calibri"/>
          <w:b w:val="0"/>
        </w:rPr>
        <w:t xml:space="preserve"> привлеч</w:t>
      </w:r>
      <w:r w:rsidR="003B4945">
        <w:rPr>
          <w:rFonts w:eastAsia="Calibri"/>
          <w:b w:val="0"/>
        </w:rPr>
        <w:t>е</w:t>
      </w:r>
      <w:r w:rsidRPr="005D2552">
        <w:rPr>
          <w:rFonts w:eastAsia="Calibri"/>
          <w:b w:val="0"/>
        </w:rPr>
        <w:t>нными экспертами из города Красноярска проведен</w:t>
      </w:r>
      <w:r w:rsidR="003B1736" w:rsidRPr="005D2552">
        <w:rPr>
          <w:rFonts w:eastAsia="Calibri"/>
          <w:b w:val="0"/>
        </w:rPr>
        <w:t>ы</w:t>
      </w:r>
      <w:r w:rsidR="00A750F2" w:rsidRPr="005D2552">
        <w:rPr>
          <w:rFonts w:eastAsia="Calibri"/>
          <w:b w:val="0"/>
        </w:rPr>
        <w:t xml:space="preserve"> 1 </w:t>
      </w:r>
      <w:r w:rsidRPr="005D2552">
        <w:rPr>
          <w:rFonts w:eastAsia="Calibri"/>
          <w:b w:val="0"/>
        </w:rPr>
        <w:t>школ</w:t>
      </w:r>
      <w:r w:rsidR="00A750F2" w:rsidRPr="005D2552">
        <w:rPr>
          <w:rFonts w:eastAsia="Calibri"/>
          <w:b w:val="0"/>
        </w:rPr>
        <w:t>а</w:t>
      </w:r>
      <w:r w:rsidRPr="005D2552">
        <w:rPr>
          <w:rFonts w:eastAsia="Calibri"/>
          <w:b w:val="0"/>
        </w:rPr>
        <w:t xml:space="preserve"> КВН, </w:t>
      </w:r>
      <w:r w:rsidR="00A750F2" w:rsidRPr="005D2552">
        <w:rPr>
          <w:rFonts w:eastAsia="Calibri"/>
          <w:b w:val="0"/>
        </w:rPr>
        <w:t>2</w:t>
      </w:r>
      <w:r w:rsidR="007C0F64">
        <w:rPr>
          <w:rFonts w:eastAsia="Calibri"/>
          <w:b w:val="0"/>
        </w:rPr>
        <w:t> </w:t>
      </w:r>
      <w:r w:rsidR="00A750F2" w:rsidRPr="005D2552">
        <w:rPr>
          <w:rFonts w:eastAsia="Calibri"/>
          <w:b w:val="0"/>
        </w:rPr>
        <w:t>Кубка КВН</w:t>
      </w:r>
      <w:r w:rsidR="001C55A9" w:rsidRPr="005D2552">
        <w:rPr>
          <w:rFonts w:eastAsia="Calibri"/>
          <w:b w:val="0"/>
        </w:rPr>
        <w:t xml:space="preserve">, для участников клуба проведены </w:t>
      </w:r>
      <w:r w:rsidR="00A3511B" w:rsidRPr="005D2552">
        <w:rPr>
          <w:rFonts w:eastAsia="Calibri"/>
          <w:b w:val="0"/>
        </w:rPr>
        <w:t>1 акция и 4</w:t>
      </w:r>
      <w:r w:rsidRPr="005D2552">
        <w:rPr>
          <w:rFonts w:eastAsia="Calibri"/>
          <w:b w:val="0"/>
        </w:rPr>
        <w:t xml:space="preserve"> масте</w:t>
      </w:r>
      <w:r w:rsidR="00B11DC1" w:rsidRPr="005D2552">
        <w:rPr>
          <w:rFonts w:eastAsia="Calibri"/>
          <w:b w:val="0"/>
        </w:rPr>
        <w:t xml:space="preserve">р-класса </w:t>
      </w:r>
      <w:r w:rsidRPr="005D2552">
        <w:rPr>
          <w:rFonts w:eastAsia="Calibri"/>
          <w:b w:val="0"/>
        </w:rPr>
        <w:t>по улучшению акт</w:t>
      </w:r>
      <w:r w:rsidR="003B4945">
        <w:rPr>
          <w:rFonts w:eastAsia="Calibri"/>
          <w:b w:val="0"/>
        </w:rPr>
        <w:t>е</w:t>
      </w:r>
      <w:r w:rsidRPr="005D2552">
        <w:rPr>
          <w:rFonts w:eastAsia="Calibri"/>
          <w:b w:val="0"/>
        </w:rPr>
        <w:t>рского мастерства и н</w:t>
      </w:r>
      <w:r w:rsidR="00A3511B" w:rsidRPr="005D2552">
        <w:rPr>
          <w:rFonts w:eastAsia="Calibri"/>
          <w:b w:val="0"/>
        </w:rPr>
        <w:t xml:space="preserve">аписанию сценариев выступлений.  </w:t>
      </w:r>
      <w:r w:rsidRPr="005D2552">
        <w:rPr>
          <w:rFonts w:eastAsia="Calibri"/>
          <w:b w:val="0"/>
        </w:rPr>
        <w:t>Участниками и зрителями мероприятий стали более 1</w:t>
      </w:r>
      <w:r w:rsidR="00AA19A3" w:rsidRPr="005D2552">
        <w:rPr>
          <w:rFonts w:eastAsia="Calibri"/>
          <w:b w:val="0"/>
        </w:rPr>
        <w:t> </w:t>
      </w:r>
      <w:r w:rsidRPr="005D2552">
        <w:rPr>
          <w:rFonts w:eastAsia="Calibri"/>
          <w:b w:val="0"/>
        </w:rPr>
        <w:t xml:space="preserve">000 человек. </w:t>
      </w:r>
    </w:p>
    <w:p w:rsidR="00851F53" w:rsidRPr="005D2552"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575414" w:rsidRPr="005D2552" w:rsidRDefault="00851F53" w:rsidP="00575414">
      <w:pPr>
        <w:ind w:firstLine="567"/>
        <w:jc w:val="both"/>
        <w:rPr>
          <w:b w:val="0"/>
        </w:rPr>
      </w:pPr>
      <w:r w:rsidRPr="005D2552">
        <w:rPr>
          <w:rFonts w:eastAsia="Calibri"/>
          <w:b w:val="0"/>
        </w:rPr>
        <w:t>С целью поддержки молод</w:t>
      </w:r>
      <w:r w:rsidR="003B4945">
        <w:rPr>
          <w:rFonts w:eastAsia="Calibri"/>
          <w:b w:val="0"/>
        </w:rPr>
        <w:t>е</w:t>
      </w:r>
      <w:r w:rsidRPr="005D2552">
        <w:rPr>
          <w:rFonts w:eastAsia="Calibri"/>
          <w:b w:val="0"/>
        </w:rPr>
        <w:t xml:space="preserve">жных инициатив </w:t>
      </w:r>
      <w:r w:rsidR="001C55A9" w:rsidRPr="005D2552">
        <w:rPr>
          <w:rFonts w:eastAsia="Calibri"/>
          <w:b w:val="0"/>
        </w:rPr>
        <w:t xml:space="preserve">на территории Молодежного центра </w:t>
      </w:r>
      <w:r w:rsidRPr="005D2552">
        <w:rPr>
          <w:rFonts w:eastAsia="Calibri"/>
          <w:b w:val="0"/>
        </w:rPr>
        <w:t>реализованы школа проектной грамотности и конкурс молод</w:t>
      </w:r>
      <w:r w:rsidR="003B4945">
        <w:rPr>
          <w:rFonts w:eastAsia="Calibri"/>
          <w:b w:val="0"/>
        </w:rPr>
        <w:t>е</w:t>
      </w:r>
      <w:r w:rsidRPr="005D2552">
        <w:rPr>
          <w:rFonts w:eastAsia="Calibri"/>
          <w:b w:val="0"/>
        </w:rPr>
        <w:t xml:space="preserve">жных </w:t>
      </w:r>
      <w:proofErr w:type="spellStart"/>
      <w:r w:rsidRPr="005D2552">
        <w:rPr>
          <w:rFonts w:eastAsia="Calibri"/>
          <w:b w:val="0"/>
        </w:rPr>
        <w:t>грантовых</w:t>
      </w:r>
      <w:proofErr w:type="spellEnd"/>
      <w:r w:rsidRPr="005D2552">
        <w:rPr>
          <w:rFonts w:eastAsia="Calibri"/>
          <w:b w:val="0"/>
        </w:rPr>
        <w:t xml:space="preserve"> проектов «Зеленогорск 2020». В рамках </w:t>
      </w:r>
      <w:r w:rsidR="001C55A9" w:rsidRPr="005D2552">
        <w:rPr>
          <w:rFonts w:eastAsia="Calibri"/>
          <w:b w:val="0"/>
        </w:rPr>
        <w:t>конкурса организован</w:t>
      </w:r>
      <w:r w:rsidR="007C0F64">
        <w:rPr>
          <w:rFonts w:eastAsia="Calibri"/>
          <w:b w:val="0"/>
        </w:rPr>
        <w:t>о</w:t>
      </w:r>
      <w:r w:rsidR="001C55A9" w:rsidRPr="005D2552">
        <w:rPr>
          <w:rFonts w:eastAsia="Calibri"/>
          <w:b w:val="0"/>
        </w:rPr>
        <w:t xml:space="preserve"> </w:t>
      </w:r>
      <w:r w:rsidRPr="005D2552">
        <w:rPr>
          <w:rFonts w:eastAsia="Calibri"/>
          <w:b w:val="0"/>
        </w:rPr>
        <w:t xml:space="preserve">две сессии, в </w:t>
      </w:r>
      <w:r w:rsidR="001C55A9" w:rsidRPr="005D2552">
        <w:rPr>
          <w:rFonts w:eastAsia="Calibri"/>
          <w:b w:val="0"/>
        </w:rPr>
        <w:t xml:space="preserve">течение </w:t>
      </w:r>
      <w:r w:rsidRPr="005D2552">
        <w:rPr>
          <w:rFonts w:eastAsia="Calibri"/>
          <w:b w:val="0"/>
        </w:rPr>
        <w:t xml:space="preserve">которых </w:t>
      </w:r>
      <w:r w:rsidR="001C55A9" w:rsidRPr="005D2552">
        <w:rPr>
          <w:rFonts w:eastAsia="Calibri"/>
          <w:b w:val="0"/>
        </w:rPr>
        <w:t>проектными командами р</w:t>
      </w:r>
      <w:r w:rsidRPr="005D2552">
        <w:rPr>
          <w:rFonts w:eastAsia="Calibri"/>
          <w:b w:val="0"/>
        </w:rPr>
        <w:t xml:space="preserve">азработано </w:t>
      </w:r>
      <w:r w:rsidR="005404CE" w:rsidRPr="005D2552">
        <w:rPr>
          <w:rFonts w:eastAsia="Calibri"/>
          <w:b w:val="0"/>
        </w:rPr>
        <w:t>39</w:t>
      </w:r>
      <w:r w:rsidRPr="005D2552">
        <w:rPr>
          <w:rFonts w:eastAsia="Calibri"/>
          <w:b w:val="0"/>
        </w:rPr>
        <w:t xml:space="preserve"> проект</w:t>
      </w:r>
      <w:r w:rsidR="005404CE" w:rsidRPr="005D2552">
        <w:rPr>
          <w:rFonts w:eastAsia="Calibri"/>
          <w:b w:val="0"/>
        </w:rPr>
        <w:t>ов</w:t>
      </w:r>
      <w:r w:rsidR="001C55A9" w:rsidRPr="005D2552">
        <w:rPr>
          <w:rFonts w:eastAsia="Calibri"/>
          <w:b w:val="0"/>
        </w:rPr>
        <w:t xml:space="preserve">. </w:t>
      </w:r>
      <w:r w:rsidR="00575414" w:rsidRPr="005D2552">
        <w:rPr>
          <w:rFonts w:eastAsia="Calibri"/>
          <w:b w:val="0"/>
        </w:rPr>
        <w:t>Финансовая поддержка (</w:t>
      </w:r>
      <w:r w:rsidR="007C0F64">
        <w:rPr>
          <w:rFonts w:eastAsia="Calibri"/>
          <w:b w:val="0"/>
        </w:rPr>
        <w:t>0,3 млн</w:t>
      </w:r>
      <w:r w:rsidR="00575414" w:rsidRPr="005D2552">
        <w:rPr>
          <w:rFonts w:eastAsia="Calibri"/>
          <w:b w:val="0"/>
        </w:rPr>
        <w:t xml:space="preserve"> рублей) предоставлена на реализацию 31</w:t>
      </w:r>
      <w:r w:rsidR="00C43A90">
        <w:rPr>
          <w:rFonts w:eastAsia="Calibri"/>
          <w:b w:val="0"/>
        </w:rPr>
        <w:t> </w:t>
      </w:r>
      <w:r w:rsidR="00575414" w:rsidRPr="005D2552">
        <w:rPr>
          <w:rFonts w:eastAsia="Calibri"/>
          <w:b w:val="0"/>
        </w:rPr>
        <w:t xml:space="preserve">проекта, </w:t>
      </w:r>
      <w:r w:rsidR="005404CE" w:rsidRPr="005D2552">
        <w:rPr>
          <w:rFonts w:eastAsia="Calibri"/>
          <w:b w:val="0"/>
        </w:rPr>
        <w:t>административная поддержка в виде</w:t>
      </w:r>
      <w:r w:rsidR="00B328F8" w:rsidRPr="005D2552">
        <w:rPr>
          <w:rFonts w:eastAsia="Calibri"/>
          <w:b w:val="0"/>
        </w:rPr>
        <w:t xml:space="preserve"> консульт</w:t>
      </w:r>
      <w:r w:rsidR="00575414" w:rsidRPr="005D2552">
        <w:rPr>
          <w:rFonts w:eastAsia="Calibri"/>
          <w:b w:val="0"/>
        </w:rPr>
        <w:t xml:space="preserve">аций и методического </w:t>
      </w:r>
      <w:r w:rsidR="003B07B4" w:rsidRPr="005D2552">
        <w:rPr>
          <w:rFonts w:eastAsia="Calibri"/>
          <w:b w:val="0"/>
        </w:rPr>
        <w:t xml:space="preserve">сопровождения </w:t>
      </w:r>
      <w:r w:rsidR="00575414" w:rsidRPr="005D2552">
        <w:rPr>
          <w:rFonts w:eastAsia="Calibri"/>
          <w:b w:val="0"/>
        </w:rPr>
        <w:t>обеспечена 1 проекту.</w:t>
      </w:r>
      <w:r w:rsidR="005404CE" w:rsidRPr="005D2552">
        <w:rPr>
          <w:rFonts w:eastAsia="Calibri"/>
          <w:b w:val="0"/>
        </w:rPr>
        <w:t xml:space="preserve"> </w:t>
      </w:r>
      <w:r w:rsidR="00575414" w:rsidRPr="005D2552">
        <w:rPr>
          <w:rFonts w:eastAsia="Calibri"/>
          <w:b w:val="0"/>
        </w:rPr>
        <w:t xml:space="preserve">Отмечается разнонаправленность проектов, прошедших конкурсный отбор, – </w:t>
      </w:r>
      <w:r w:rsidR="00575414" w:rsidRPr="005D2552">
        <w:rPr>
          <w:b w:val="0"/>
        </w:rPr>
        <w:t xml:space="preserve">благоустройство города, историческая память, </w:t>
      </w:r>
      <w:r w:rsidR="005C67D6" w:rsidRPr="005D2552">
        <w:rPr>
          <w:b w:val="0"/>
        </w:rPr>
        <w:t xml:space="preserve">добровольчество, </w:t>
      </w:r>
      <w:r w:rsidR="00575414" w:rsidRPr="005D2552">
        <w:rPr>
          <w:b w:val="0"/>
        </w:rPr>
        <w:t xml:space="preserve">экстремальный спорт. </w:t>
      </w:r>
    </w:p>
    <w:p w:rsidR="00575414" w:rsidRPr="005D2552" w:rsidRDefault="00575414" w:rsidP="00575414">
      <w:pPr>
        <w:ind w:firstLine="567"/>
        <w:jc w:val="both"/>
        <w:rPr>
          <w:b w:val="0"/>
        </w:rPr>
      </w:pPr>
      <w:r w:rsidRPr="005D2552">
        <w:rPr>
          <w:b w:val="0"/>
        </w:rPr>
        <w:t>Наиболее яркими проектами признаны:</w:t>
      </w:r>
    </w:p>
    <w:p w:rsidR="00575414" w:rsidRPr="005D2552" w:rsidRDefault="00575414" w:rsidP="008C3234">
      <w:pPr>
        <w:numPr>
          <w:ilvl w:val="0"/>
          <w:numId w:val="18"/>
        </w:numPr>
        <w:tabs>
          <w:tab w:val="left" w:pos="993"/>
        </w:tabs>
        <w:ind w:left="0" w:firstLine="567"/>
        <w:jc w:val="both"/>
        <w:rPr>
          <w:b w:val="0"/>
        </w:rPr>
      </w:pPr>
      <w:r w:rsidRPr="005D2552">
        <w:rPr>
          <w:b w:val="0"/>
        </w:rPr>
        <w:t>«От остановки до арт-объекта</w:t>
      </w:r>
      <w:r w:rsidR="005C67D6" w:rsidRPr="005D2552">
        <w:rPr>
          <w:b w:val="0"/>
        </w:rPr>
        <w:t>»</w:t>
      </w:r>
      <w:r w:rsidRPr="005D2552">
        <w:rPr>
          <w:b w:val="0"/>
        </w:rPr>
        <w:t xml:space="preserve"> – обновление остановочного павильона на остановке садоводства № 1 (закрашивание нецензурных выражений, стилизация и нанесение социальной надписи);</w:t>
      </w:r>
    </w:p>
    <w:p w:rsidR="00575414" w:rsidRPr="005D2552" w:rsidRDefault="00575414" w:rsidP="008C3234">
      <w:pPr>
        <w:numPr>
          <w:ilvl w:val="0"/>
          <w:numId w:val="18"/>
        </w:numPr>
        <w:tabs>
          <w:tab w:val="left" w:pos="993"/>
        </w:tabs>
        <w:ind w:left="0" w:firstLine="567"/>
        <w:jc w:val="both"/>
        <w:rPr>
          <w:b w:val="0"/>
        </w:rPr>
      </w:pPr>
      <w:r w:rsidRPr="005D2552">
        <w:rPr>
          <w:b w:val="0"/>
        </w:rPr>
        <w:t>«Офисные игры</w:t>
      </w:r>
      <w:r w:rsidR="005C67D6" w:rsidRPr="005D2552">
        <w:rPr>
          <w:b w:val="0"/>
        </w:rPr>
        <w:t>»</w:t>
      </w:r>
      <w:r w:rsidRPr="005D2552">
        <w:rPr>
          <w:b w:val="0"/>
        </w:rPr>
        <w:t xml:space="preserve"> – проведено мероприятие в формате </w:t>
      </w:r>
      <w:proofErr w:type="spellStart"/>
      <w:r w:rsidRPr="005D2552">
        <w:rPr>
          <w:b w:val="0"/>
        </w:rPr>
        <w:t>квеста</w:t>
      </w:r>
      <w:proofErr w:type="spellEnd"/>
      <w:r w:rsidRPr="005D2552">
        <w:rPr>
          <w:b w:val="0"/>
        </w:rPr>
        <w:t xml:space="preserve"> для работающей молодежи в возрасте от 18 до 30 лет (10 команд по 6 человек, 7</w:t>
      </w:r>
      <w:r w:rsidR="00C43A90">
        <w:rPr>
          <w:b w:val="0"/>
        </w:rPr>
        <w:t> </w:t>
      </w:r>
      <w:r w:rsidRPr="005D2552">
        <w:rPr>
          <w:b w:val="0"/>
        </w:rPr>
        <w:t>станций с заданиями, различными по уровню сложности)</w:t>
      </w:r>
      <w:r w:rsidR="005C67D6" w:rsidRPr="005D2552">
        <w:rPr>
          <w:b w:val="0"/>
        </w:rPr>
        <w:t>;</w:t>
      </w:r>
    </w:p>
    <w:p w:rsidR="00575414" w:rsidRPr="005D2552" w:rsidRDefault="00575414" w:rsidP="008C3234">
      <w:pPr>
        <w:numPr>
          <w:ilvl w:val="0"/>
          <w:numId w:val="18"/>
        </w:numPr>
        <w:tabs>
          <w:tab w:val="left" w:pos="993"/>
        </w:tabs>
        <w:ind w:left="0" w:firstLine="567"/>
        <w:jc w:val="both"/>
        <w:rPr>
          <w:b w:val="0"/>
        </w:rPr>
      </w:pPr>
      <w:r w:rsidRPr="005D2552">
        <w:rPr>
          <w:b w:val="0"/>
        </w:rPr>
        <w:t xml:space="preserve"> «Барон-поролон</w:t>
      </w:r>
      <w:r w:rsidR="005C67D6" w:rsidRPr="005D2552">
        <w:rPr>
          <w:b w:val="0"/>
        </w:rPr>
        <w:t>»</w:t>
      </w:r>
      <w:r w:rsidRPr="005D2552">
        <w:rPr>
          <w:b w:val="0"/>
        </w:rPr>
        <w:t xml:space="preserve"> – создание поролоновой ямы для проведения тренировочного процесса, мастер-классов и соревнований на спортивных велосипедах и мотоциклах (привлечение и популяризация здорового образа жизни молодежи).</w:t>
      </w:r>
    </w:p>
    <w:p w:rsidR="00851F53" w:rsidRPr="005D2552" w:rsidRDefault="00851F53" w:rsidP="00575414">
      <w:pPr>
        <w:widowControl w:val="0"/>
        <w:autoSpaceDE w:val="0"/>
        <w:autoSpaceDN w:val="0"/>
        <w:adjustRightInd w:val="0"/>
        <w:ind w:firstLine="709"/>
        <w:contextualSpacing/>
        <w:jc w:val="both"/>
        <w:rPr>
          <w:b w:val="0"/>
          <w:sz w:val="16"/>
          <w:szCs w:val="16"/>
        </w:rPr>
      </w:pPr>
    </w:p>
    <w:p w:rsidR="00851F53" w:rsidRPr="005D2552" w:rsidRDefault="00851F53" w:rsidP="00851F53">
      <w:pPr>
        <w:widowControl w:val="0"/>
        <w:autoSpaceDE w:val="0"/>
        <w:autoSpaceDN w:val="0"/>
        <w:adjustRightInd w:val="0"/>
        <w:ind w:firstLine="709"/>
        <w:contextualSpacing/>
        <w:jc w:val="both"/>
        <w:rPr>
          <w:rFonts w:eastAsia="Calibri"/>
          <w:b w:val="0"/>
          <w:highlight w:val="yellow"/>
        </w:rPr>
      </w:pPr>
      <w:r w:rsidRPr="005D2552">
        <w:rPr>
          <w:rFonts w:eastAsia="Calibri"/>
          <w:b w:val="0"/>
        </w:rPr>
        <w:t xml:space="preserve">В части формирования гражданско-патриотического воспитания </w:t>
      </w:r>
      <w:r w:rsidR="00330CE3" w:rsidRPr="005D2552">
        <w:rPr>
          <w:rFonts w:eastAsia="Calibri"/>
          <w:b w:val="0"/>
        </w:rPr>
        <w:t xml:space="preserve">подростков и </w:t>
      </w:r>
      <w:r w:rsidRPr="005D2552">
        <w:rPr>
          <w:rFonts w:eastAsia="Calibri"/>
          <w:b w:val="0"/>
        </w:rPr>
        <w:t>молод</w:t>
      </w:r>
      <w:r w:rsidR="003B4945">
        <w:rPr>
          <w:rFonts w:eastAsia="Calibri"/>
          <w:b w:val="0"/>
        </w:rPr>
        <w:t>е</w:t>
      </w:r>
      <w:r w:rsidRPr="005D2552">
        <w:rPr>
          <w:rFonts w:eastAsia="Calibri"/>
          <w:b w:val="0"/>
        </w:rPr>
        <w:t xml:space="preserve">жи </w:t>
      </w:r>
      <w:r w:rsidR="005C67D6" w:rsidRPr="005D2552">
        <w:rPr>
          <w:rFonts w:eastAsia="Calibri"/>
          <w:b w:val="0"/>
        </w:rPr>
        <w:t xml:space="preserve">под руководством специалистов Молодежного центра </w:t>
      </w:r>
      <w:r w:rsidRPr="005D2552">
        <w:rPr>
          <w:rFonts w:eastAsia="Calibri"/>
          <w:b w:val="0"/>
        </w:rPr>
        <w:t>реализованы проекты всероссийского уровня – «Российское движение школьников» и военно-патриотическое движение «</w:t>
      </w:r>
      <w:proofErr w:type="spellStart"/>
      <w:r w:rsidRPr="005D2552">
        <w:rPr>
          <w:rFonts w:eastAsia="Calibri"/>
          <w:b w:val="0"/>
        </w:rPr>
        <w:t>Юнармия</w:t>
      </w:r>
      <w:proofErr w:type="spellEnd"/>
      <w:r w:rsidRPr="005D2552">
        <w:rPr>
          <w:rFonts w:eastAsia="Calibri"/>
          <w:b w:val="0"/>
        </w:rPr>
        <w:t xml:space="preserve">». </w:t>
      </w:r>
      <w:r w:rsidR="005C67D6" w:rsidRPr="005D2552">
        <w:rPr>
          <w:rFonts w:eastAsia="Calibri"/>
          <w:b w:val="0"/>
        </w:rPr>
        <w:t>Во всех</w:t>
      </w:r>
      <w:r w:rsidR="00A0661C" w:rsidRPr="005D2552">
        <w:rPr>
          <w:rFonts w:eastAsia="Calibri"/>
          <w:b w:val="0"/>
        </w:rPr>
        <w:t xml:space="preserve"> </w:t>
      </w:r>
      <w:r w:rsidRPr="005D2552">
        <w:rPr>
          <w:rFonts w:eastAsia="Calibri"/>
          <w:b w:val="0"/>
        </w:rPr>
        <w:t>школ</w:t>
      </w:r>
      <w:r w:rsidR="005C67D6" w:rsidRPr="005D2552">
        <w:rPr>
          <w:rFonts w:eastAsia="Calibri"/>
          <w:b w:val="0"/>
        </w:rPr>
        <w:t xml:space="preserve">ах </w:t>
      </w:r>
      <w:r w:rsidRPr="005D2552">
        <w:rPr>
          <w:rFonts w:eastAsia="Calibri"/>
          <w:b w:val="0"/>
        </w:rPr>
        <w:t xml:space="preserve">сформированы </w:t>
      </w:r>
      <w:r w:rsidR="005C67D6" w:rsidRPr="005D2552">
        <w:rPr>
          <w:rFonts w:eastAsia="Calibri"/>
          <w:b w:val="0"/>
        </w:rPr>
        <w:t xml:space="preserve">и действуют 9 </w:t>
      </w:r>
      <w:r w:rsidRPr="005D2552">
        <w:rPr>
          <w:rFonts w:eastAsia="Calibri"/>
          <w:b w:val="0"/>
        </w:rPr>
        <w:t>юнармейски</w:t>
      </w:r>
      <w:r w:rsidR="005C67D6" w:rsidRPr="005D2552">
        <w:rPr>
          <w:rFonts w:eastAsia="Calibri"/>
          <w:b w:val="0"/>
        </w:rPr>
        <w:t>х</w:t>
      </w:r>
      <w:r w:rsidRPr="005D2552">
        <w:rPr>
          <w:rFonts w:eastAsia="Calibri"/>
          <w:b w:val="0"/>
        </w:rPr>
        <w:t xml:space="preserve"> отряд</w:t>
      </w:r>
      <w:r w:rsidR="005C67D6" w:rsidRPr="005D2552">
        <w:rPr>
          <w:rFonts w:eastAsia="Calibri"/>
          <w:b w:val="0"/>
        </w:rPr>
        <w:t>ов</w:t>
      </w:r>
      <w:r w:rsidR="005066D7" w:rsidRPr="005D2552">
        <w:rPr>
          <w:rFonts w:eastAsia="Calibri"/>
          <w:b w:val="0"/>
        </w:rPr>
        <w:t xml:space="preserve"> общей численностью </w:t>
      </w:r>
      <w:r w:rsidR="005C67D6" w:rsidRPr="005D2552">
        <w:rPr>
          <w:rFonts w:eastAsia="Calibri"/>
          <w:b w:val="0"/>
        </w:rPr>
        <w:t>202</w:t>
      </w:r>
      <w:r w:rsidR="00C43A90">
        <w:rPr>
          <w:rFonts w:eastAsia="Calibri"/>
          <w:b w:val="0"/>
        </w:rPr>
        <w:t> </w:t>
      </w:r>
      <w:r w:rsidR="005066D7" w:rsidRPr="005D2552">
        <w:rPr>
          <w:rFonts w:eastAsia="Calibri"/>
          <w:b w:val="0"/>
        </w:rPr>
        <w:t>человек</w:t>
      </w:r>
      <w:r w:rsidR="005C67D6" w:rsidRPr="005D2552">
        <w:rPr>
          <w:rFonts w:eastAsia="Calibri"/>
          <w:b w:val="0"/>
        </w:rPr>
        <w:t>а (в 2018 году – в 3 отрядах участвовали 130 школьников)</w:t>
      </w:r>
      <w:r w:rsidR="00242CD6" w:rsidRPr="005D2552">
        <w:rPr>
          <w:rFonts w:eastAsia="Calibri"/>
          <w:b w:val="0"/>
        </w:rPr>
        <w:t xml:space="preserve">. </w:t>
      </w:r>
      <w:r w:rsidR="005066D7" w:rsidRPr="005D2552">
        <w:rPr>
          <w:rFonts w:eastAsia="Calibri"/>
          <w:b w:val="0"/>
        </w:rPr>
        <w:t>30</w:t>
      </w:r>
      <w:r w:rsidR="007C0F64">
        <w:rPr>
          <w:rFonts w:eastAsia="Calibri"/>
          <w:b w:val="0"/>
        </w:rPr>
        <w:t> </w:t>
      </w:r>
      <w:r w:rsidR="005066D7" w:rsidRPr="005D2552">
        <w:rPr>
          <w:rFonts w:eastAsia="Calibri"/>
          <w:b w:val="0"/>
        </w:rPr>
        <w:t>юнармейцев участвовали в летних сменах центра допризывной подготовки ЦДП «</w:t>
      </w:r>
      <w:proofErr w:type="spellStart"/>
      <w:r w:rsidR="005066D7" w:rsidRPr="005D2552">
        <w:rPr>
          <w:rFonts w:eastAsia="Calibri"/>
          <w:b w:val="0"/>
        </w:rPr>
        <w:t>Юнармия</w:t>
      </w:r>
      <w:proofErr w:type="spellEnd"/>
      <w:r w:rsidR="005066D7" w:rsidRPr="005D2552">
        <w:rPr>
          <w:rFonts w:eastAsia="Calibri"/>
          <w:b w:val="0"/>
        </w:rPr>
        <w:t xml:space="preserve">» </w:t>
      </w:r>
      <w:r w:rsidR="00242CD6" w:rsidRPr="005D2552">
        <w:rPr>
          <w:rFonts w:eastAsia="Calibri"/>
          <w:b w:val="0"/>
        </w:rPr>
        <w:t xml:space="preserve">в </w:t>
      </w:r>
      <w:proofErr w:type="spellStart"/>
      <w:r w:rsidR="005066D7" w:rsidRPr="005D2552">
        <w:rPr>
          <w:rFonts w:eastAsia="Calibri"/>
          <w:b w:val="0"/>
        </w:rPr>
        <w:t>Емельяновск</w:t>
      </w:r>
      <w:r w:rsidR="00242CD6" w:rsidRPr="005D2552">
        <w:rPr>
          <w:rFonts w:eastAsia="Calibri"/>
          <w:b w:val="0"/>
        </w:rPr>
        <w:t>ом</w:t>
      </w:r>
      <w:proofErr w:type="spellEnd"/>
      <w:r w:rsidR="005066D7" w:rsidRPr="005D2552">
        <w:rPr>
          <w:rFonts w:eastAsia="Calibri"/>
          <w:b w:val="0"/>
        </w:rPr>
        <w:t xml:space="preserve"> район</w:t>
      </w:r>
      <w:r w:rsidR="00242CD6" w:rsidRPr="005D2552">
        <w:rPr>
          <w:rFonts w:eastAsia="Calibri"/>
          <w:b w:val="0"/>
        </w:rPr>
        <w:t>е</w:t>
      </w:r>
      <w:r w:rsidR="005066D7" w:rsidRPr="005D2552">
        <w:rPr>
          <w:rFonts w:eastAsia="Calibri"/>
          <w:b w:val="0"/>
        </w:rPr>
        <w:t xml:space="preserve"> Красноярского края</w:t>
      </w:r>
      <w:r w:rsidR="00242CD6" w:rsidRPr="005D2552">
        <w:rPr>
          <w:rFonts w:eastAsia="Calibri"/>
          <w:b w:val="0"/>
        </w:rPr>
        <w:t xml:space="preserve"> (в 2018 году – 15</w:t>
      </w:r>
      <w:r w:rsidR="007C0F64">
        <w:rPr>
          <w:rFonts w:eastAsia="Calibri"/>
          <w:b w:val="0"/>
        </w:rPr>
        <w:t> </w:t>
      </w:r>
      <w:r w:rsidR="00242CD6" w:rsidRPr="005D2552">
        <w:rPr>
          <w:rFonts w:eastAsia="Calibri"/>
          <w:b w:val="0"/>
        </w:rPr>
        <w:t>человек)</w:t>
      </w:r>
      <w:r w:rsidR="005066D7" w:rsidRPr="005D2552">
        <w:rPr>
          <w:rFonts w:eastAsia="Calibri"/>
          <w:b w:val="0"/>
        </w:rPr>
        <w:t xml:space="preserve">. </w:t>
      </w:r>
      <w:r w:rsidR="00861EC2" w:rsidRPr="005D2552">
        <w:rPr>
          <w:rFonts w:eastAsia="Calibri"/>
          <w:b w:val="0"/>
        </w:rPr>
        <w:t xml:space="preserve">В 2019 году </w:t>
      </w:r>
      <w:r w:rsidR="00861EC2" w:rsidRPr="005D2552">
        <w:rPr>
          <w:b w:val="0"/>
        </w:rPr>
        <w:t>штабом местного отделения п</w:t>
      </w:r>
      <w:r w:rsidR="00861EC2" w:rsidRPr="005D2552">
        <w:rPr>
          <w:rFonts w:eastAsia="Calibri"/>
          <w:b w:val="0"/>
        </w:rPr>
        <w:t xml:space="preserve">роведено 21 мероприятие, </w:t>
      </w:r>
      <w:r w:rsidR="00861EC2" w:rsidRPr="005D2552">
        <w:rPr>
          <w:rFonts w:eastAsia="Calibri"/>
          <w:b w:val="0"/>
        </w:rPr>
        <w:lastRenderedPageBreak/>
        <w:t>в том числе посвящ</w:t>
      </w:r>
      <w:r w:rsidR="003B4945">
        <w:rPr>
          <w:rFonts w:eastAsia="Calibri"/>
          <w:b w:val="0"/>
        </w:rPr>
        <w:t>е</w:t>
      </w:r>
      <w:r w:rsidR="00861EC2" w:rsidRPr="005D2552">
        <w:rPr>
          <w:rFonts w:eastAsia="Calibri"/>
          <w:b w:val="0"/>
        </w:rPr>
        <w:t xml:space="preserve">нные значимым символам и событиям, как исторической, так и современной тематики: День России, День Государственного флага Российской Федерации, День окончания Второй мировой войны, Бессмертный полк, акция «Георгиевская ленточка», День призывника, военно-патриотическая игра «Сибирский щит». </w:t>
      </w:r>
      <w:r w:rsidR="005066D7" w:rsidRPr="005D2552">
        <w:rPr>
          <w:rFonts w:eastAsia="Calibri"/>
          <w:b w:val="0"/>
        </w:rPr>
        <w:t>Общее количество участников мероприятий – более 1</w:t>
      </w:r>
      <w:r w:rsidR="00C43A90">
        <w:rPr>
          <w:rFonts w:eastAsia="Calibri"/>
          <w:b w:val="0"/>
        </w:rPr>
        <w:t> </w:t>
      </w:r>
      <w:r w:rsidR="005066D7" w:rsidRPr="005D2552">
        <w:rPr>
          <w:rFonts w:eastAsia="Calibri"/>
          <w:b w:val="0"/>
        </w:rPr>
        <w:t>500</w:t>
      </w:r>
      <w:r w:rsidR="00C43A90">
        <w:rPr>
          <w:rFonts w:eastAsia="Calibri"/>
          <w:b w:val="0"/>
        </w:rPr>
        <w:t> </w:t>
      </w:r>
      <w:r w:rsidR="005066D7" w:rsidRPr="005D2552">
        <w:rPr>
          <w:rFonts w:eastAsia="Calibri"/>
          <w:b w:val="0"/>
        </w:rPr>
        <w:t>человек</w:t>
      </w:r>
      <w:r w:rsidR="00242CD6" w:rsidRPr="005D2552">
        <w:rPr>
          <w:rFonts w:eastAsia="Calibri"/>
          <w:b w:val="0"/>
        </w:rPr>
        <w:t>.</w:t>
      </w:r>
    </w:p>
    <w:p w:rsidR="00851F53" w:rsidRPr="005D2552"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851F53" w:rsidRPr="005D2552" w:rsidRDefault="00851F53" w:rsidP="00851F53">
      <w:pPr>
        <w:widowControl w:val="0"/>
        <w:autoSpaceDE w:val="0"/>
        <w:autoSpaceDN w:val="0"/>
        <w:adjustRightInd w:val="0"/>
        <w:ind w:firstLine="709"/>
        <w:contextualSpacing/>
        <w:jc w:val="both"/>
        <w:rPr>
          <w:rFonts w:eastAsia="Calibri"/>
          <w:b w:val="0"/>
        </w:rPr>
      </w:pPr>
      <w:r w:rsidRPr="005D2552">
        <w:rPr>
          <w:rFonts w:eastAsia="Calibri"/>
          <w:b w:val="0"/>
        </w:rPr>
        <w:t>Мероприятия по профилактике негативных проявлений в молод</w:t>
      </w:r>
      <w:r w:rsidR="003B4945">
        <w:rPr>
          <w:rFonts w:eastAsia="Calibri"/>
          <w:b w:val="0"/>
        </w:rPr>
        <w:t>е</w:t>
      </w:r>
      <w:r w:rsidRPr="005D2552">
        <w:rPr>
          <w:rFonts w:eastAsia="Calibri"/>
          <w:b w:val="0"/>
        </w:rPr>
        <w:t>жной среде направлены на вовлечение в молод</w:t>
      </w:r>
      <w:r w:rsidR="003B4945">
        <w:rPr>
          <w:rFonts w:eastAsia="Calibri"/>
          <w:b w:val="0"/>
        </w:rPr>
        <w:t>е</w:t>
      </w:r>
      <w:r w:rsidRPr="005D2552">
        <w:rPr>
          <w:rFonts w:eastAsia="Calibri"/>
          <w:b w:val="0"/>
        </w:rPr>
        <w:t>жную деятельность большего количества молод</w:t>
      </w:r>
      <w:r w:rsidR="003B4945">
        <w:rPr>
          <w:rFonts w:eastAsia="Calibri"/>
          <w:b w:val="0"/>
        </w:rPr>
        <w:t>е</w:t>
      </w:r>
      <w:r w:rsidRPr="005D2552">
        <w:rPr>
          <w:rFonts w:eastAsia="Calibri"/>
          <w:b w:val="0"/>
        </w:rPr>
        <w:t>жи, находящейся в трудной жизненной ситуации. В 201</w:t>
      </w:r>
      <w:r w:rsidR="00242CD6" w:rsidRPr="005D2552">
        <w:rPr>
          <w:rFonts w:eastAsia="Calibri"/>
          <w:b w:val="0"/>
        </w:rPr>
        <w:t>9</w:t>
      </w:r>
      <w:r w:rsidRPr="005D2552">
        <w:rPr>
          <w:rFonts w:eastAsia="Calibri"/>
          <w:b w:val="0"/>
        </w:rPr>
        <w:t xml:space="preserve"> году </w:t>
      </w:r>
      <w:r w:rsidR="007C0F64" w:rsidRPr="005D2552">
        <w:rPr>
          <w:rFonts w:eastAsia="Calibri"/>
          <w:b w:val="0"/>
        </w:rPr>
        <w:t>28 человек (в 2018 – 5 человек)</w:t>
      </w:r>
      <w:r w:rsidR="007C0F64">
        <w:rPr>
          <w:rFonts w:eastAsia="Calibri"/>
          <w:b w:val="0"/>
        </w:rPr>
        <w:t xml:space="preserve"> </w:t>
      </w:r>
      <w:r w:rsidR="00242CD6" w:rsidRPr="005D2552">
        <w:rPr>
          <w:rFonts w:eastAsia="Calibri"/>
          <w:b w:val="0"/>
        </w:rPr>
        <w:t xml:space="preserve">постоянно </w:t>
      </w:r>
      <w:r w:rsidR="007C0F64" w:rsidRPr="005D2552">
        <w:rPr>
          <w:rFonts w:eastAsia="Calibri"/>
          <w:b w:val="0"/>
        </w:rPr>
        <w:t xml:space="preserve">участвовали </w:t>
      </w:r>
      <w:r w:rsidR="00242CD6" w:rsidRPr="005D2552">
        <w:rPr>
          <w:rFonts w:eastAsia="Calibri"/>
          <w:b w:val="0"/>
        </w:rPr>
        <w:t xml:space="preserve">в работе </w:t>
      </w:r>
      <w:r w:rsidR="00C43A90">
        <w:rPr>
          <w:b w:val="0"/>
          <w:lang w:eastAsia="en-US"/>
        </w:rPr>
        <w:t>Молодежного центра</w:t>
      </w:r>
      <w:r w:rsidRPr="005D2552">
        <w:rPr>
          <w:rFonts w:eastAsia="Calibri"/>
          <w:b w:val="0"/>
        </w:rPr>
        <w:t xml:space="preserve">. </w:t>
      </w:r>
    </w:p>
    <w:p w:rsidR="00851F53" w:rsidRPr="005D2552" w:rsidRDefault="00851F53" w:rsidP="00851F53">
      <w:pPr>
        <w:widowControl w:val="0"/>
        <w:autoSpaceDE w:val="0"/>
        <w:autoSpaceDN w:val="0"/>
        <w:adjustRightInd w:val="0"/>
        <w:ind w:firstLine="709"/>
        <w:contextualSpacing/>
        <w:jc w:val="both"/>
        <w:rPr>
          <w:rFonts w:eastAsia="Calibri"/>
          <w:b w:val="0"/>
        </w:rPr>
      </w:pPr>
      <w:r w:rsidRPr="005D2552">
        <w:rPr>
          <w:rFonts w:eastAsia="Calibri"/>
          <w:b w:val="0"/>
        </w:rPr>
        <w:t>В рамках работ по профилактике распространения ВИЧ, наркомании, пьянства и алкоголизма среди молод</w:t>
      </w:r>
      <w:r w:rsidR="003B4945">
        <w:rPr>
          <w:rFonts w:eastAsia="Calibri"/>
          <w:b w:val="0"/>
        </w:rPr>
        <w:t>е</w:t>
      </w:r>
      <w:r w:rsidRPr="005D2552">
        <w:rPr>
          <w:rFonts w:eastAsia="Calibri"/>
          <w:b w:val="0"/>
        </w:rPr>
        <w:t xml:space="preserve">жи и пропаганде здорового образа жизни организованы и проведены мероприятия в рамках флагманских программ </w:t>
      </w:r>
      <w:r w:rsidR="00242CD6" w:rsidRPr="005D2552">
        <w:rPr>
          <w:rFonts w:eastAsia="Calibri"/>
          <w:b w:val="0"/>
        </w:rPr>
        <w:t xml:space="preserve">«Добровольчество», «Экстремальный спорт», «Объединение спортивной молодежи» и профильные акции: акция «Стоп ВИЧ/СПИД», «День здоровья», «Парад жизни», тематические встречи с подростками трудовых отрядов о вреде </w:t>
      </w:r>
      <w:proofErr w:type="spellStart"/>
      <w:r w:rsidR="00242CD6" w:rsidRPr="005D2552">
        <w:rPr>
          <w:rFonts w:eastAsia="Calibri"/>
          <w:b w:val="0"/>
        </w:rPr>
        <w:t>табакокурения</w:t>
      </w:r>
      <w:proofErr w:type="spellEnd"/>
      <w:r w:rsidR="00242CD6" w:rsidRPr="005D2552">
        <w:rPr>
          <w:rFonts w:eastAsia="Calibri"/>
          <w:b w:val="0"/>
        </w:rPr>
        <w:t xml:space="preserve">, о вреде употребления токсических веществ. </w:t>
      </w:r>
      <w:r w:rsidRPr="005D2552">
        <w:rPr>
          <w:rFonts w:eastAsia="Calibri"/>
          <w:b w:val="0"/>
        </w:rPr>
        <w:t>Участниками акций и мероприятий стали более 1</w:t>
      </w:r>
      <w:r w:rsidR="000B411B" w:rsidRPr="005D2552">
        <w:rPr>
          <w:rFonts w:eastAsia="Calibri"/>
          <w:b w:val="0"/>
        </w:rPr>
        <w:t> </w:t>
      </w:r>
      <w:r w:rsidRPr="005D2552">
        <w:rPr>
          <w:rFonts w:eastAsia="Calibri"/>
          <w:b w:val="0"/>
        </w:rPr>
        <w:t>000 человек.</w:t>
      </w:r>
    </w:p>
    <w:p w:rsidR="00987528" w:rsidRPr="005D2552" w:rsidRDefault="00987528" w:rsidP="00987528">
      <w:pPr>
        <w:widowControl w:val="0"/>
        <w:autoSpaceDE w:val="0"/>
        <w:autoSpaceDN w:val="0"/>
        <w:adjustRightInd w:val="0"/>
        <w:ind w:firstLine="709"/>
        <w:contextualSpacing/>
        <w:jc w:val="both"/>
        <w:rPr>
          <w:b w:val="0"/>
        </w:rPr>
      </w:pPr>
      <w:r w:rsidRPr="005D2552">
        <w:rPr>
          <w:b w:val="0"/>
        </w:rPr>
        <w:t>Объ</w:t>
      </w:r>
      <w:r w:rsidR="003B4945">
        <w:rPr>
          <w:b w:val="0"/>
        </w:rPr>
        <w:t>е</w:t>
      </w:r>
      <w:r w:rsidRPr="005D2552">
        <w:rPr>
          <w:b w:val="0"/>
        </w:rPr>
        <w:t>м средств местного бюджета, направленных на реализацию молод</w:t>
      </w:r>
      <w:r w:rsidR="003B4945">
        <w:rPr>
          <w:b w:val="0"/>
        </w:rPr>
        <w:t>е</w:t>
      </w:r>
      <w:r w:rsidRPr="005D2552">
        <w:rPr>
          <w:b w:val="0"/>
        </w:rPr>
        <w:t>жной политики в 2019 году, составил 1</w:t>
      </w:r>
      <w:r w:rsidR="0055084A" w:rsidRPr="005D2552">
        <w:rPr>
          <w:b w:val="0"/>
        </w:rPr>
        <w:t>7</w:t>
      </w:r>
      <w:r w:rsidRPr="005D2552">
        <w:rPr>
          <w:b w:val="0"/>
        </w:rPr>
        <w:t>,</w:t>
      </w:r>
      <w:r w:rsidR="0055084A" w:rsidRPr="005D2552">
        <w:rPr>
          <w:b w:val="0"/>
        </w:rPr>
        <w:t>4</w:t>
      </w:r>
      <w:r w:rsidRPr="005D2552">
        <w:rPr>
          <w:b w:val="0"/>
        </w:rPr>
        <w:t xml:space="preserve"> млн рублей, в том числе средства краевого бюджета – </w:t>
      </w:r>
      <w:r w:rsidR="0055084A" w:rsidRPr="005D2552">
        <w:rPr>
          <w:b w:val="0"/>
        </w:rPr>
        <w:t>1,0</w:t>
      </w:r>
      <w:r w:rsidRPr="005D2552">
        <w:rPr>
          <w:b w:val="0"/>
        </w:rPr>
        <w:t xml:space="preserve"> млн рублей, средства местного бюджета – </w:t>
      </w:r>
      <w:r w:rsidR="0055084A" w:rsidRPr="005D2552">
        <w:rPr>
          <w:b w:val="0"/>
        </w:rPr>
        <w:t>16,3</w:t>
      </w:r>
      <w:r w:rsidR="007C0F64">
        <w:rPr>
          <w:b w:val="0"/>
        </w:rPr>
        <w:t> </w:t>
      </w:r>
      <w:r w:rsidRPr="005D2552">
        <w:rPr>
          <w:b w:val="0"/>
        </w:rPr>
        <w:t>млн</w:t>
      </w:r>
      <w:r w:rsidR="00C43A90">
        <w:rPr>
          <w:b w:val="0"/>
        </w:rPr>
        <w:t> </w:t>
      </w:r>
      <w:r w:rsidRPr="005D2552">
        <w:rPr>
          <w:b w:val="0"/>
        </w:rPr>
        <w:t>рублей. Реализация мероприятий молод</w:t>
      </w:r>
      <w:r w:rsidR="003B4945">
        <w:rPr>
          <w:b w:val="0"/>
        </w:rPr>
        <w:t>е</w:t>
      </w:r>
      <w:r w:rsidRPr="005D2552">
        <w:rPr>
          <w:b w:val="0"/>
        </w:rPr>
        <w:t>жной политики осуществлялась в рамках муниципальных программ:</w:t>
      </w:r>
    </w:p>
    <w:p w:rsidR="00987528" w:rsidRPr="005D2552" w:rsidRDefault="00987528" w:rsidP="00987528">
      <w:pPr>
        <w:pStyle w:val="af6"/>
        <w:numPr>
          <w:ilvl w:val="0"/>
          <w:numId w:val="5"/>
        </w:numPr>
        <w:tabs>
          <w:tab w:val="left" w:pos="993"/>
        </w:tabs>
        <w:ind w:left="0" w:firstLine="709"/>
        <w:jc w:val="both"/>
        <w:rPr>
          <w:b w:val="0"/>
        </w:rPr>
      </w:pPr>
      <w:r w:rsidRPr="005D2552">
        <w:rPr>
          <w:b w:val="0"/>
        </w:rPr>
        <w:t>«Развитие молодежной политики города Зеленогорска»;</w:t>
      </w:r>
    </w:p>
    <w:p w:rsidR="00987528" w:rsidRPr="005D2552" w:rsidRDefault="00987528" w:rsidP="00987528">
      <w:pPr>
        <w:pStyle w:val="af6"/>
        <w:numPr>
          <w:ilvl w:val="0"/>
          <w:numId w:val="5"/>
        </w:numPr>
        <w:tabs>
          <w:tab w:val="left" w:pos="993"/>
        </w:tabs>
        <w:ind w:left="0" w:firstLine="709"/>
        <w:jc w:val="both"/>
        <w:rPr>
          <w:b w:val="0"/>
        </w:rPr>
      </w:pPr>
      <w:r w:rsidRPr="005D2552">
        <w:rPr>
          <w:b w:val="0"/>
        </w:rPr>
        <w:t>«Развитие образования в городе Зеленогорске»;</w:t>
      </w:r>
    </w:p>
    <w:p w:rsidR="00987528" w:rsidRPr="005D2552" w:rsidRDefault="00987528" w:rsidP="00987528">
      <w:pPr>
        <w:pStyle w:val="af6"/>
        <w:numPr>
          <w:ilvl w:val="0"/>
          <w:numId w:val="5"/>
        </w:numPr>
        <w:tabs>
          <w:tab w:val="left" w:pos="993"/>
        </w:tabs>
        <w:ind w:left="0" w:firstLine="709"/>
        <w:jc w:val="both"/>
        <w:rPr>
          <w:b w:val="0"/>
        </w:rPr>
      </w:pPr>
      <w:r w:rsidRPr="005D2552">
        <w:rPr>
          <w:b w:val="0"/>
        </w:rPr>
        <w:t>«Обеспечение безопасности населения города Зеленогорска»</w:t>
      </w:r>
      <w:r w:rsidR="003F2ED2" w:rsidRPr="005D2552">
        <w:rPr>
          <w:b w:val="0"/>
        </w:rPr>
        <w:t>.</w:t>
      </w:r>
    </w:p>
    <w:p w:rsidR="00861EC2" w:rsidRPr="005D2552" w:rsidRDefault="00861EC2" w:rsidP="00851F53">
      <w:pPr>
        <w:tabs>
          <w:tab w:val="left" w:pos="851"/>
        </w:tabs>
        <w:ind w:firstLine="709"/>
        <w:jc w:val="both"/>
        <w:rPr>
          <w:rFonts w:eastAsia="Calibri"/>
          <w:b w:val="0"/>
          <w:sz w:val="16"/>
          <w:szCs w:val="16"/>
          <w:lang w:eastAsia="en-US"/>
        </w:rPr>
      </w:pPr>
    </w:p>
    <w:p w:rsidR="00851F53" w:rsidRPr="005D2552" w:rsidRDefault="00851F53" w:rsidP="00851F53">
      <w:pPr>
        <w:tabs>
          <w:tab w:val="left" w:pos="851"/>
        </w:tabs>
        <w:ind w:firstLine="709"/>
        <w:jc w:val="both"/>
        <w:rPr>
          <w:b w:val="0"/>
        </w:rPr>
      </w:pPr>
      <w:r w:rsidRPr="005D2552">
        <w:rPr>
          <w:rFonts w:eastAsia="Calibri"/>
          <w:b w:val="0"/>
          <w:lang w:eastAsia="en-US"/>
        </w:rPr>
        <w:t>Средства АО «ПО ЭХЗ» в размере 0,</w:t>
      </w:r>
      <w:r w:rsidR="00861EC2" w:rsidRPr="005D2552">
        <w:rPr>
          <w:rFonts w:eastAsia="Calibri"/>
          <w:b w:val="0"/>
          <w:lang w:eastAsia="en-US"/>
        </w:rPr>
        <w:t>1</w:t>
      </w:r>
      <w:r w:rsidRPr="005D2552">
        <w:rPr>
          <w:rFonts w:eastAsia="Calibri"/>
          <w:b w:val="0"/>
          <w:lang w:eastAsia="en-US"/>
        </w:rPr>
        <w:t xml:space="preserve"> </w:t>
      </w:r>
      <w:r w:rsidR="007B244C" w:rsidRPr="005D2552">
        <w:rPr>
          <w:rFonts w:eastAsia="Calibri"/>
          <w:b w:val="0"/>
          <w:lang w:eastAsia="en-US"/>
        </w:rPr>
        <w:t>млн</w:t>
      </w:r>
      <w:r w:rsidRPr="005D2552">
        <w:rPr>
          <w:rFonts w:eastAsia="Calibri"/>
          <w:b w:val="0"/>
          <w:lang w:eastAsia="en-US"/>
        </w:rPr>
        <w:t xml:space="preserve"> рублей в рамках благотворительной деятельности предприятия направлены на проведение </w:t>
      </w:r>
      <w:r w:rsidRPr="005D2552">
        <w:rPr>
          <w:rFonts w:eastAsia="Calibri"/>
          <w:b w:val="0"/>
          <w:lang w:val="en-US" w:eastAsia="en-US"/>
        </w:rPr>
        <w:t>III</w:t>
      </w:r>
      <w:r w:rsidR="007C0F64">
        <w:rPr>
          <w:rFonts w:eastAsia="Calibri"/>
          <w:b w:val="0"/>
          <w:lang w:eastAsia="en-US"/>
        </w:rPr>
        <w:t> </w:t>
      </w:r>
      <w:r w:rsidR="00861EC2" w:rsidRPr="005D2552">
        <w:rPr>
          <w:rFonts w:eastAsia="Calibri"/>
          <w:b w:val="0"/>
          <w:lang w:eastAsia="en-US"/>
        </w:rPr>
        <w:t xml:space="preserve">этапа Кубка и Первенства </w:t>
      </w:r>
      <w:r w:rsidRPr="005D2552">
        <w:rPr>
          <w:rFonts w:eastAsia="Calibri"/>
          <w:b w:val="0"/>
          <w:lang w:eastAsia="en-US"/>
        </w:rPr>
        <w:t>Красноярского края по мотокроссу в парке экстремальных видов спорта «</w:t>
      </w:r>
      <w:proofErr w:type="spellStart"/>
      <w:r w:rsidRPr="005D2552">
        <w:rPr>
          <w:rFonts w:eastAsia="Calibri"/>
          <w:b w:val="0"/>
          <w:lang w:eastAsia="en-US"/>
        </w:rPr>
        <w:t>Золинский</w:t>
      </w:r>
      <w:proofErr w:type="spellEnd"/>
      <w:r w:rsidRPr="005D2552">
        <w:rPr>
          <w:rFonts w:eastAsia="Calibri"/>
          <w:b w:val="0"/>
          <w:lang w:eastAsia="en-US"/>
        </w:rPr>
        <w:t>»</w:t>
      </w:r>
      <w:r w:rsidR="00861EC2" w:rsidRPr="005D2552">
        <w:rPr>
          <w:rFonts w:eastAsia="Calibri"/>
          <w:b w:val="0"/>
          <w:lang w:eastAsia="en-US"/>
        </w:rPr>
        <w:t>.</w:t>
      </w:r>
    </w:p>
    <w:p w:rsidR="00851F53" w:rsidRPr="005D2552" w:rsidRDefault="00851F53" w:rsidP="00851F53">
      <w:pPr>
        <w:pStyle w:val="af6"/>
        <w:tabs>
          <w:tab w:val="left" w:pos="993"/>
        </w:tabs>
        <w:ind w:left="709"/>
        <w:jc w:val="both"/>
        <w:rPr>
          <w:b w:val="0"/>
          <w:sz w:val="16"/>
          <w:szCs w:val="16"/>
          <w:highlight w:val="yellow"/>
        </w:rPr>
      </w:pPr>
    </w:p>
    <w:p w:rsidR="00851F53" w:rsidRPr="005D2552" w:rsidRDefault="00851F53" w:rsidP="00851F53">
      <w:pPr>
        <w:pStyle w:val="af6"/>
        <w:tabs>
          <w:tab w:val="left" w:pos="993"/>
          <w:tab w:val="left" w:pos="1134"/>
          <w:tab w:val="left" w:pos="1276"/>
        </w:tabs>
        <w:ind w:left="0" w:firstLine="709"/>
        <w:jc w:val="both"/>
        <w:rPr>
          <w:b w:val="0"/>
        </w:rPr>
      </w:pPr>
      <w:r w:rsidRPr="005D2552">
        <w:rPr>
          <w:b w:val="0"/>
        </w:rPr>
        <w:t>Основные проблемы, сдерживающие развитие молод</w:t>
      </w:r>
      <w:r w:rsidR="003B4945">
        <w:rPr>
          <w:b w:val="0"/>
        </w:rPr>
        <w:t>е</w:t>
      </w:r>
      <w:r w:rsidRPr="005D2552">
        <w:rPr>
          <w:b w:val="0"/>
        </w:rPr>
        <w:t>жной политики в городе:</w:t>
      </w:r>
    </w:p>
    <w:p w:rsidR="003B1736" w:rsidRPr="005D2552" w:rsidRDefault="003B1736" w:rsidP="00BF5432">
      <w:pPr>
        <w:pStyle w:val="af6"/>
        <w:numPr>
          <w:ilvl w:val="0"/>
          <w:numId w:val="5"/>
        </w:numPr>
        <w:tabs>
          <w:tab w:val="left" w:pos="993"/>
        </w:tabs>
        <w:ind w:left="0" w:firstLine="709"/>
        <w:jc w:val="both"/>
        <w:rPr>
          <w:b w:val="0"/>
        </w:rPr>
      </w:pPr>
      <w:proofErr w:type="gramStart"/>
      <w:r w:rsidRPr="005D2552">
        <w:rPr>
          <w:b w:val="0"/>
        </w:rPr>
        <w:t>низкая</w:t>
      </w:r>
      <w:proofErr w:type="gramEnd"/>
      <w:r w:rsidRPr="005D2552">
        <w:rPr>
          <w:b w:val="0"/>
        </w:rPr>
        <w:t xml:space="preserve"> вовлеч</w:t>
      </w:r>
      <w:r w:rsidR="003B4945">
        <w:rPr>
          <w:b w:val="0"/>
        </w:rPr>
        <w:t>е</w:t>
      </w:r>
      <w:r w:rsidRPr="005D2552">
        <w:rPr>
          <w:b w:val="0"/>
        </w:rPr>
        <w:t>нность в молод</w:t>
      </w:r>
      <w:r w:rsidR="003B4945">
        <w:rPr>
          <w:b w:val="0"/>
        </w:rPr>
        <w:t>е</w:t>
      </w:r>
      <w:r w:rsidRPr="005D2552">
        <w:rPr>
          <w:b w:val="0"/>
        </w:rPr>
        <w:t>жные проекты и социальную деятельность молод</w:t>
      </w:r>
      <w:r w:rsidR="003B4945">
        <w:rPr>
          <w:b w:val="0"/>
        </w:rPr>
        <w:t>е</w:t>
      </w:r>
      <w:r w:rsidRPr="005D2552">
        <w:rPr>
          <w:b w:val="0"/>
        </w:rPr>
        <w:t>жи, находящейся в трудной жизненной ситуации и социально опасном положении;</w:t>
      </w:r>
    </w:p>
    <w:p w:rsidR="003B1736" w:rsidRPr="005D2552" w:rsidRDefault="003B1736" w:rsidP="00BF5432">
      <w:pPr>
        <w:pStyle w:val="af6"/>
        <w:numPr>
          <w:ilvl w:val="0"/>
          <w:numId w:val="5"/>
        </w:numPr>
        <w:tabs>
          <w:tab w:val="left" w:pos="993"/>
        </w:tabs>
        <w:ind w:left="0" w:firstLine="709"/>
        <w:jc w:val="both"/>
        <w:rPr>
          <w:b w:val="0"/>
        </w:rPr>
      </w:pPr>
      <w:proofErr w:type="gramStart"/>
      <w:r w:rsidRPr="005D2552">
        <w:rPr>
          <w:b w:val="0"/>
        </w:rPr>
        <w:t>приведение</w:t>
      </w:r>
      <w:proofErr w:type="gramEnd"/>
      <w:r w:rsidRPr="005D2552">
        <w:rPr>
          <w:b w:val="0"/>
        </w:rPr>
        <w:t xml:space="preserve"> инженерных коммуникаций здания </w:t>
      </w:r>
      <w:r w:rsidR="007C0F64">
        <w:rPr>
          <w:b w:val="0"/>
        </w:rPr>
        <w:t>М</w:t>
      </w:r>
      <w:r w:rsidRPr="005D2552">
        <w:rPr>
          <w:b w:val="0"/>
        </w:rPr>
        <w:t>олод</w:t>
      </w:r>
      <w:r w:rsidR="003B4945">
        <w:rPr>
          <w:b w:val="0"/>
        </w:rPr>
        <w:t>е</w:t>
      </w:r>
      <w:r w:rsidRPr="005D2552">
        <w:rPr>
          <w:b w:val="0"/>
        </w:rPr>
        <w:t>жного центра в соответствие с нормативными требованиями санитарного законодательства согласно предписанию, выданному Межрегиональн</w:t>
      </w:r>
      <w:r w:rsidR="00A0661C" w:rsidRPr="005D2552">
        <w:rPr>
          <w:b w:val="0"/>
        </w:rPr>
        <w:t>ым</w:t>
      </w:r>
      <w:r w:rsidRPr="005D2552">
        <w:rPr>
          <w:b w:val="0"/>
        </w:rPr>
        <w:t xml:space="preserve"> управлени</w:t>
      </w:r>
      <w:r w:rsidR="00A0661C" w:rsidRPr="005D2552">
        <w:rPr>
          <w:b w:val="0"/>
        </w:rPr>
        <w:t>ем</w:t>
      </w:r>
      <w:r w:rsidRPr="005D2552">
        <w:rPr>
          <w:b w:val="0"/>
        </w:rPr>
        <w:t xml:space="preserve"> № 42 ФМБА России;</w:t>
      </w:r>
    </w:p>
    <w:p w:rsidR="00851F53" w:rsidRPr="005D2552" w:rsidRDefault="00851F53" w:rsidP="003F2ED2">
      <w:pPr>
        <w:pStyle w:val="af6"/>
        <w:numPr>
          <w:ilvl w:val="0"/>
          <w:numId w:val="5"/>
        </w:numPr>
        <w:tabs>
          <w:tab w:val="left" w:pos="993"/>
        </w:tabs>
        <w:ind w:left="0" w:firstLine="709"/>
        <w:jc w:val="both"/>
        <w:rPr>
          <w:b w:val="0"/>
        </w:rPr>
      </w:pPr>
      <w:proofErr w:type="gramStart"/>
      <w:r w:rsidRPr="005D2552">
        <w:rPr>
          <w:b w:val="0"/>
        </w:rPr>
        <w:t>проведени</w:t>
      </w:r>
      <w:r w:rsidR="003B1736" w:rsidRPr="005D2552">
        <w:rPr>
          <w:b w:val="0"/>
        </w:rPr>
        <w:t>е</w:t>
      </w:r>
      <w:proofErr w:type="gramEnd"/>
      <w:r w:rsidRPr="005D2552">
        <w:rPr>
          <w:b w:val="0"/>
        </w:rPr>
        <w:t xml:space="preserve"> капитального ремонта помещени</w:t>
      </w:r>
      <w:r w:rsidR="00A0661C" w:rsidRPr="005D2552">
        <w:rPr>
          <w:b w:val="0"/>
        </w:rPr>
        <w:t xml:space="preserve">й </w:t>
      </w:r>
      <w:r w:rsidR="00C43A90">
        <w:rPr>
          <w:b w:val="0"/>
          <w:lang w:eastAsia="en-US"/>
        </w:rPr>
        <w:t>Молодежного центра</w:t>
      </w:r>
      <w:r w:rsidR="00A0661C" w:rsidRPr="005D2552">
        <w:rPr>
          <w:b w:val="0"/>
        </w:rPr>
        <w:t xml:space="preserve"> или их реконструкция</w:t>
      </w:r>
      <w:r w:rsidR="003F2ED2" w:rsidRPr="005D2552">
        <w:rPr>
          <w:b w:val="0"/>
        </w:rPr>
        <w:t>.</w:t>
      </w:r>
    </w:p>
    <w:p w:rsidR="003F2ED2" w:rsidRPr="005D2552" w:rsidRDefault="003F2ED2" w:rsidP="002B2813">
      <w:pPr>
        <w:pStyle w:val="af6"/>
        <w:tabs>
          <w:tab w:val="left" w:pos="851"/>
        </w:tabs>
        <w:ind w:left="709"/>
        <w:jc w:val="both"/>
        <w:rPr>
          <w:b w:val="0"/>
          <w:sz w:val="16"/>
          <w:szCs w:val="16"/>
          <w:highlight w:val="yellow"/>
        </w:rPr>
      </w:pPr>
    </w:p>
    <w:p w:rsidR="00851F53" w:rsidRPr="005D2552" w:rsidRDefault="00851F53" w:rsidP="00851F53">
      <w:pPr>
        <w:pStyle w:val="af6"/>
        <w:tabs>
          <w:tab w:val="left" w:pos="993"/>
          <w:tab w:val="left" w:pos="1134"/>
          <w:tab w:val="left" w:pos="1276"/>
        </w:tabs>
        <w:ind w:left="0" w:firstLine="709"/>
        <w:jc w:val="both"/>
        <w:rPr>
          <w:b w:val="0"/>
        </w:rPr>
      </w:pPr>
      <w:r w:rsidRPr="005D2552">
        <w:rPr>
          <w:b w:val="0"/>
        </w:rPr>
        <w:lastRenderedPageBreak/>
        <w:t>Реализация молод</w:t>
      </w:r>
      <w:r w:rsidR="003B4945">
        <w:rPr>
          <w:b w:val="0"/>
        </w:rPr>
        <w:t>е</w:t>
      </w:r>
      <w:r w:rsidRPr="005D2552">
        <w:rPr>
          <w:b w:val="0"/>
        </w:rPr>
        <w:t>жной политики на территории города в 20</w:t>
      </w:r>
      <w:r w:rsidR="00E248D9" w:rsidRPr="005D2552">
        <w:rPr>
          <w:b w:val="0"/>
        </w:rPr>
        <w:t>20</w:t>
      </w:r>
      <w:r w:rsidRPr="005D2552">
        <w:rPr>
          <w:b w:val="0"/>
        </w:rPr>
        <w:t xml:space="preserve"> году будет направлена</w:t>
      </w:r>
      <w:r w:rsidR="000B411B" w:rsidRPr="005D2552">
        <w:rPr>
          <w:b w:val="0"/>
        </w:rPr>
        <w:t xml:space="preserve"> на</w:t>
      </w:r>
      <w:r w:rsidRPr="005D2552">
        <w:rPr>
          <w:b w:val="0"/>
        </w:rPr>
        <w:t>:</w:t>
      </w:r>
    </w:p>
    <w:p w:rsidR="00851F53" w:rsidRPr="005D2552" w:rsidRDefault="00851F53" w:rsidP="00BF5432">
      <w:pPr>
        <w:pStyle w:val="af6"/>
        <w:numPr>
          <w:ilvl w:val="0"/>
          <w:numId w:val="5"/>
        </w:numPr>
        <w:tabs>
          <w:tab w:val="left" w:pos="993"/>
        </w:tabs>
        <w:ind w:left="0" w:firstLine="709"/>
        <w:jc w:val="both"/>
        <w:rPr>
          <w:b w:val="0"/>
        </w:rPr>
      </w:pPr>
      <w:proofErr w:type="gramStart"/>
      <w:r w:rsidRPr="005D2552">
        <w:rPr>
          <w:b w:val="0"/>
        </w:rPr>
        <w:t>усиление</w:t>
      </w:r>
      <w:proofErr w:type="gramEnd"/>
      <w:r w:rsidRPr="005D2552">
        <w:rPr>
          <w:b w:val="0"/>
        </w:rPr>
        <w:t xml:space="preserve"> работы по вовлечению </w:t>
      </w:r>
      <w:r w:rsidR="007C0F64" w:rsidRPr="005D2552">
        <w:rPr>
          <w:b w:val="0"/>
        </w:rPr>
        <w:t xml:space="preserve">в деятельность </w:t>
      </w:r>
      <w:r w:rsidR="007C0F64">
        <w:rPr>
          <w:b w:val="0"/>
          <w:lang w:eastAsia="en-US"/>
        </w:rPr>
        <w:t>Молодежного центра</w:t>
      </w:r>
      <w:r w:rsidR="007C0F64" w:rsidRPr="005D2552">
        <w:rPr>
          <w:b w:val="0"/>
        </w:rPr>
        <w:t xml:space="preserve"> </w:t>
      </w:r>
      <w:r w:rsidRPr="005D2552">
        <w:rPr>
          <w:b w:val="0"/>
        </w:rPr>
        <w:t>молод</w:t>
      </w:r>
      <w:r w:rsidR="003B4945">
        <w:rPr>
          <w:b w:val="0"/>
        </w:rPr>
        <w:t>е</w:t>
      </w:r>
      <w:r w:rsidRPr="005D2552">
        <w:rPr>
          <w:b w:val="0"/>
        </w:rPr>
        <w:t>жи, находящейся в трудной жизненной ситуации;</w:t>
      </w:r>
    </w:p>
    <w:p w:rsidR="00851F53" w:rsidRPr="005D2552" w:rsidRDefault="00851F53" w:rsidP="00BF5432">
      <w:pPr>
        <w:pStyle w:val="af6"/>
        <w:numPr>
          <w:ilvl w:val="0"/>
          <w:numId w:val="5"/>
        </w:numPr>
        <w:tabs>
          <w:tab w:val="left" w:pos="993"/>
        </w:tabs>
        <w:ind w:left="0" w:firstLine="709"/>
        <w:jc w:val="both"/>
        <w:rPr>
          <w:b w:val="0"/>
        </w:rPr>
      </w:pPr>
      <w:proofErr w:type="gramStart"/>
      <w:r w:rsidRPr="005D2552">
        <w:rPr>
          <w:b w:val="0"/>
        </w:rPr>
        <w:t>развитие</w:t>
      </w:r>
      <w:proofErr w:type="gramEnd"/>
      <w:r w:rsidRPr="005D2552">
        <w:rPr>
          <w:b w:val="0"/>
        </w:rPr>
        <w:t xml:space="preserve"> городского добровольческого движения;</w:t>
      </w:r>
    </w:p>
    <w:p w:rsidR="00851F53" w:rsidRPr="005D2552" w:rsidRDefault="00E248D9" w:rsidP="00BF5432">
      <w:pPr>
        <w:pStyle w:val="af6"/>
        <w:numPr>
          <w:ilvl w:val="0"/>
          <w:numId w:val="5"/>
        </w:numPr>
        <w:tabs>
          <w:tab w:val="left" w:pos="993"/>
        </w:tabs>
        <w:ind w:left="0" w:firstLine="709"/>
        <w:jc w:val="both"/>
        <w:rPr>
          <w:b w:val="0"/>
        </w:rPr>
      </w:pPr>
      <w:proofErr w:type="gramStart"/>
      <w:r w:rsidRPr="005D2552">
        <w:rPr>
          <w:b w:val="0"/>
        </w:rPr>
        <w:t>активизацию</w:t>
      </w:r>
      <w:proofErr w:type="gramEnd"/>
      <w:r w:rsidRPr="005D2552">
        <w:rPr>
          <w:b w:val="0"/>
        </w:rPr>
        <w:t xml:space="preserve"> деятельности по развитию </w:t>
      </w:r>
      <w:r w:rsidR="00851F53" w:rsidRPr="005D2552">
        <w:rPr>
          <w:b w:val="0"/>
        </w:rPr>
        <w:t>общероссийской общественно-государственной детско-юношеской организации «Российское движение школьников»</w:t>
      </w:r>
      <w:r w:rsidRPr="005D2552">
        <w:rPr>
          <w:b w:val="0"/>
        </w:rPr>
        <w:t xml:space="preserve"> и детско-юношеского военно-патриотического движения «</w:t>
      </w:r>
      <w:proofErr w:type="spellStart"/>
      <w:r w:rsidRPr="005D2552">
        <w:rPr>
          <w:b w:val="0"/>
        </w:rPr>
        <w:t>Юнармия</w:t>
      </w:r>
      <w:proofErr w:type="spellEnd"/>
      <w:r w:rsidRPr="005D2552">
        <w:rPr>
          <w:b w:val="0"/>
        </w:rPr>
        <w:t>»</w:t>
      </w:r>
      <w:r w:rsidR="00851F53" w:rsidRPr="005D2552">
        <w:rPr>
          <w:b w:val="0"/>
        </w:rPr>
        <w:t>;</w:t>
      </w:r>
    </w:p>
    <w:p w:rsidR="00851F53" w:rsidRDefault="00E248D9" w:rsidP="003F2ED2">
      <w:pPr>
        <w:pStyle w:val="af6"/>
        <w:numPr>
          <w:ilvl w:val="0"/>
          <w:numId w:val="5"/>
        </w:numPr>
        <w:tabs>
          <w:tab w:val="left" w:pos="993"/>
        </w:tabs>
        <w:ind w:left="0" w:firstLine="709"/>
        <w:jc w:val="both"/>
        <w:rPr>
          <w:b w:val="0"/>
        </w:rPr>
      </w:pPr>
      <w:proofErr w:type="gramStart"/>
      <w:r w:rsidRPr="005D2552">
        <w:rPr>
          <w:b w:val="0"/>
        </w:rPr>
        <w:t>реализацию</w:t>
      </w:r>
      <w:proofErr w:type="gramEnd"/>
      <w:r w:rsidRPr="005D2552">
        <w:rPr>
          <w:b w:val="0"/>
        </w:rPr>
        <w:t xml:space="preserve"> п</w:t>
      </w:r>
      <w:r w:rsidR="00851F53" w:rsidRPr="005D2552">
        <w:rPr>
          <w:b w:val="0"/>
        </w:rPr>
        <w:t>роекта «Трудовы</w:t>
      </w:r>
      <w:r w:rsidR="003F2ED2" w:rsidRPr="005D2552">
        <w:rPr>
          <w:b w:val="0"/>
        </w:rPr>
        <w:t>е отряды Главы города»</w:t>
      </w:r>
      <w:r w:rsidR="00851F53" w:rsidRPr="005D2552">
        <w:rPr>
          <w:b w:val="0"/>
        </w:rPr>
        <w:t>.</w:t>
      </w:r>
    </w:p>
    <w:p w:rsidR="006D50E1" w:rsidRPr="005D2552" w:rsidRDefault="006D50E1" w:rsidP="006D50E1">
      <w:pPr>
        <w:pStyle w:val="af6"/>
        <w:tabs>
          <w:tab w:val="left" w:pos="993"/>
        </w:tabs>
        <w:ind w:left="709"/>
        <w:jc w:val="both"/>
        <w:rPr>
          <w:b w:val="0"/>
        </w:rPr>
      </w:pP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Физическая культура и спорт</w:t>
      </w:r>
    </w:p>
    <w:p w:rsidR="00851F53" w:rsidRPr="005D2552" w:rsidRDefault="00851F53" w:rsidP="00851F53">
      <w:pPr>
        <w:tabs>
          <w:tab w:val="left" w:pos="993"/>
          <w:tab w:val="left" w:pos="1134"/>
          <w:tab w:val="left" w:pos="1276"/>
          <w:tab w:val="left" w:pos="1418"/>
        </w:tabs>
        <w:rPr>
          <w:highlight w:val="yellow"/>
        </w:rPr>
      </w:pPr>
    </w:p>
    <w:p w:rsidR="001D3C6B" w:rsidRPr="005D2552" w:rsidRDefault="001D3C6B" w:rsidP="001D3C6B">
      <w:pPr>
        <w:overflowPunct w:val="0"/>
        <w:autoSpaceDE w:val="0"/>
        <w:autoSpaceDN w:val="0"/>
        <w:adjustRightInd w:val="0"/>
        <w:ind w:firstLine="709"/>
        <w:contextualSpacing/>
        <w:jc w:val="both"/>
        <w:textAlignment w:val="baseline"/>
        <w:rPr>
          <w:b w:val="0"/>
        </w:rPr>
      </w:pPr>
      <w:r w:rsidRPr="005D2552">
        <w:rPr>
          <w:b w:val="0"/>
        </w:rPr>
        <w:t>Основная цель развития физической культуры и спорта в г. Зеленогорске – это создание условий, обеспечивающих возможность гражданам с различной степенью подготовки и возможностей здоровья систематически заниматься физической культурой и спортом, сохранение и преумножение высоких спортивных результатов спортсменами города на спортивных соревнованиях, в том числе краевого и всероссийского уровня.</w:t>
      </w:r>
    </w:p>
    <w:p w:rsidR="001D3C6B" w:rsidRPr="005D2552" w:rsidRDefault="001D3C6B" w:rsidP="001D3C6B">
      <w:pPr>
        <w:overflowPunct w:val="0"/>
        <w:autoSpaceDE w:val="0"/>
        <w:autoSpaceDN w:val="0"/>
        <w:adjustRightInd w:val="0"/>
        <w:ind w:firstLine="709"/>
        <w:contextualSpacing/>
        <w:jc w:val="both"/>
        <w:textAlignment w:val="baseline"/>
        <w:rPr>
          <w:b w:val="0"/>
        </w:rPr>
      </w:pPr>
      <w:r w:rsidRPr="005D2552">
        <w:rPr>
          <w:b w:val="0"/>
        </w:rPr>
        <w:t>Приоритетными направлениями деятельности организаций сферы физической культуры и спорта в 2019 году являлись:</w:t>
      </w:r>
    </w:p>
    <w:p w:rsidR="001D3C6B" w:rsidRPr="005D2552" w:rsidRDefault="001D3C6B" w:rsidP="001D3C6B">
      <w:pPr>
        <w:pStyle w:val="af6"/>
        <w:numPr>
          <w:ilvl w:val="0"/>
          <w:numId w:val="5"/>
        </w:numPr>
        <w:tabs>
          <w:tab w:val="left" w:pos="993"/>
        </w:tabs>
        <w:ind w:left="0" w:firstLine="709"/>
        <w:jc w:val="both"/>
        <w:rPr>
          <w:b w:val="0"/>
        </w:rPr>
      </w:pPr>
      <w:proofErr w:type="gramStart"/>
      <w:r w:rsidRPr="005D2552">
        <w:rPr>
          <w:b w:val="0"/>
        </w:rPr>
        <w:t>обеспечение</w:t>
      </w:r>
      <w:proofErr w:type="gramEnd"/>
      <w:r w:rsidRPr="005D2552">
        <w:rPr>
          <w:b w:val="0"/>
        </w:rPr>
        <w:t xml:space="preserve"> развития массовой физической культуры на территории города;</w:t>
      </w:r>
    </w:p>
    <w:p w:rsidR="001D3C6B" w:rsidRPr="005D2552" w:rsidRDefault="001D3C6B" w:rsidP="001D3C6B">
      <w:pPr>
        <w:pStyle w:val="af6"/>
        <w:numPr>
          <w:ilvl w:val="0"/>
          <w:numId w:val="5"/>
        </w:numPr>
        <w:tabs>
          <w:tab w:val="left" w:pos="993"/>
        </w:tabs>
        <w:ind w:left="0" w:firstLine="709"/>
        <w:jc w:val="both"/>
        <w:rPr>
          <w:b w:val="0"/>
        </w:rPr>
      </w:pPr>
      <w:proofErr w:type="gramStart"/>
      <w:r w:rsidRPr="005D2552">
        <w:rPr>
          <w:b w:val="0"/>
        </w:rPr>
        <w:t>создание</w:t>
      </w:r>
      <w:proofErr w:type="gramEnd"/>
      <w:r w:rsidRPr="005D2552">
        <w:rPr>
          <w:b w:val="0"/>
        </w:rPr>
        <w:t xml:space="preserve"> условий для занятий адаптивной физической культурой и спортом;</w:t>
      </w:r>
    </w:p>
    <w:p w:rsidR="001D3C6B" w:rsidRPr="005D2552" w:rsidRDefault="001D3C6B" w:rsidP="001D3C6B">
      <w:pPr>
        <w:pStyle w:val="af6"/>
        <w:numPr>
          <w:ilvl w:val="0"/>
          <w:numId w:val="5"/>
        </w:numPr>
        <w:tabs>
          <w:tab w:val="left" w:pos="993"/>
        </w:tabs>
        <w:ind w:left="0" w:firstLine="709"/>
        <w:jc w:val="both"/>
        <w:rPr>
          <w:b w:val="0"/>
        </w:rPr>
      </w:pPr>
      <w:proofErr w:type="gramStart"/>
      <w:r w:rsidRPr="005D2552">
        <w:rPr>
          <w:b w:val="0"/>
        </w:rPr>
        <w:t>обеспечение</w:t>
      </w:r>
      <w:proofErr w:type="gramEnd"/>
      <w:r w:rsidRPr="005D2552">
        <w:rPr>
          <w:b w:val="0"/>
        </w:rPr>
        <w:t xml:space="preserve"> преемственности в системе спортивной подготовки спортсменов города.</w:t>
      </w:r>
    </w:p>
    <w:p w:rsidR="001D3C6B" w:rsidRPr="005D2552" w:rsidRDefault="001D3C6B" w:rsidP="001D3C6B">
      <w:pPr>
        <w:overflowPunct w:val="0"/>
        <w:autoSpaceDE w:val="0"/>
        <w:autoSpaceDN w:val="0"/>
        <w:adjustRightInd w:val="0"/>
        <w:ind w:firstLine="567"/>
        <w:contextualSpacing/>
        <w:jc w:val="both"/>
        <w:textAlignment w:val="baseline"/>
        <w:rPr>
          <w:b w:val="0"/>
          <w:sz w:val="16"/>
          <w:szCs w:val="16"/>
        </w:rPr>
      </w:pPr>
      <w:r w:rsidRPr="005D2552">
        <w:rPr>
          <w:b w:val="0"/>
        </w:rPr>
        <w:t xml:space="preserve"> </w:t>
      </w:r>
    </w:p>
    <w:p w:rsidR="001D3C6B" w:rsidRPr="005D2552" w:rsidRDefault="001D3C6B" w:rsidP="001D3C6B">
      <w:pPr>
        <w:suppressAutoHyphens/>
        <w:ind w:firstLine="709"/>
        <w:jc w:val="both"/>
        <w:rPr>
          <w:b w:val="0"/>
          <w:bCs/>
        </w:rPr>
      </w:pPr>
      <w:r w:rsidRPr="005D2552">
        <w:rPr>
          <w:b w:val="0"/>
          <w:bCs/>
        </w:rPr>
        <w:t>Отличительной особенностью города Зеленогорска является развитая инфраструктура, позволяющая населению заниматься различными видами спорта, проводить соревнования, готовить спортсменов в муниципальных бюджетных учреждениях, реализующих программы спортивной подготовки и спортивного резерва по более 20 видам спорта, предоставлять услуги в области физической культуры и спорта.</w:t>
      </w:r>
    </w:p>
    <w:p w:rsidR="001D3C6B" w:rsidRPr="005D2552" w:rsidRDefault="001D3C6B" w:rsidP="001D3C6B">
      <w:pPr>
        <w:overflowPunct w:val="0"/>
        <w:autoSpaceDE w:val="0"/>
        <w:autoSpaceDN w:val="0"/>
        <w:adjustRightInd w:val="0"/>
        <w:ind w:firstLine="708"/>
        <w:contextualSpacing/>
        <w:jc w:val="both"/>
        <w:textAlignment w:val="baseline"/>
        <w:rPr>
          <w:b w:val="0"/>
        </w:rPr>
      </w:pPr>
      <w:r w:rsidRPr="005D2552">
        <w:rPr>
          <w:b w:val="0"/>
        </w:rPr>
        <w:t xml:space="preserve">Деятельность в сфере физической культуры и спорта в городе осуществляют 7 учреждений, из которых 1 учреждение физической культуры и спорта, 4 спортивные школы и 2 учреждения дополнительного образования, реализующие образовательные программы спортивной направленности, 26 общественных федераций по различным видам спорта, 22 клуба, самостоятельно осуществляющих деятельность в области физической культуры и спорта, из которых 12 клубов имеют статус юридического лица. </w:t>
      </w:r>
    </w:p>
    <w:p w:rsidR="001D3C6B" w:rsidRPr="005D2552" w:rsidRDefault="001D3C6B" w:rsidP="001D3C6B">
      <w:pPr>
        <w:overflowPunct w:val="0"/>
        <w:autoSpaceDE w:val="0"/>
        <w:autoSpaceDN w:val="0"/>
        <w:adjustRightInd w:val="0"/>
        <w:ind w:firstLine="708"/>
        <w:contextualSpacing/>
        <w:jc w:val="both"/>
        <w:textAlignment w:val="baseline"/>
        <w:rPr>
          <w:b w:val="0"/>
          <w:bCs/>
        </w:rPr>
      </w:pPr>
      <w:r w:rsidRPr="005D2552">
        <w:rPr>
          <w:b w:val="0"/>
          <w:bCs/>
        </w:rPr>
        <w:t xml:space="preserve">В городе функционируют 193 спортивных сооружения. </w:t>
      </w:r>
      <w:r w:rsidRPr="005D2552">
        <w:rPr>
          <w:b w:val="0"/>
        </w:rPr>
        <w:t>Коэффициент загруженности спортсооружений в 2019 году сост</w:t>
      </w:r>
      <w:r w:rsidR="00814051" w:rsidRPr="005D2552">
        <w:rPr>
          <w:b w:val="0"/>
        </w:rPr>
        <w:t>авил 46,8</w:t>
      </w:r>
      <w:r w:rsidRPr="005D2552">
        <w:rPr>
          <w:b w:val="0"/>
        </w:rPr>
        <w:t xml:space="preserve">%, (в 2018 году – 40,2%). </w:t>
      </w:r>
    </w:p>
    <w:p w:rsidR="001D3C6B" w:rsidRPr="005D2552" w:rsidRDefault="001D3C6B" w:rsidP="001D3C6B">
      <w:pPr>
        <w:suppressAutoHyphens/>
        <w:ind w:firstLine="567"/>
        <w:jc w:val="both"/>
        <w:rPr>
          <w:b w:val="0"/>
          <w:bCs/>
        </w:rPr>
      </w:pPr>
      <w:r w:rsidRPr="005D2552">
        <w:rPr>
          <w:b w:val="0"/>
          <w:lang w:eastAsia="ar-SA"/>
        </w:rPr>
        <w:lastRenderedPageBreak/>
        <w:tab/>
      </w:r>
      <w:r w:rsidRPr="005D2552">
        <w:rPr>
          <w:b w:val="0"/>
          <w:bCs/>
        </w:rPr>
        <w:t>Главный количественный показатель, характеризующий развитие массовой физической культуры и спорта, – численность лиц, систематически занимающихся физической культурой и спортом. Данный показатель измеряет уровень вовлеч</w:t>
      </w:r>
      <w:r w:rsidR="003B4945">
        <w:rPr>
          <w:b w:val="0"/>
          <w:bCs/>
        </w:rPr>
        <w:t>е</w:t>
      </w:r>
      <w:r w:rsidRPr="005D2552">
        <w:rPr>
          <w:b w:val="0"/>
          <w:bCs/>
        </w:rPr>
        <w:t>нности населения в занятия физической культурой и спортом и степень эффективности мер, принимаемых органами местного самоуправления</w:t>
      </w:r>
      <w:r w:rsidR="00E21414" w:rsidRPr="005D2552">
        <w:rPr>
          <w:b w:val="0"/>
          <w:bCs/>
        </w:rPr>
        <w:t>,</w:t>
      </w:r>
      <w:r w:rsidRPr="005D2552">
        <w:rPr>
          <w:b w:val="0"/>
          <w:bCs/>
        </w:rPr>
        <w:t xml:space="preserve"> по созданию условий для поддержания здорового образа жизни. </w:t>
      </w:r>
    </w:p>
    <w:p w:rsidR="001D3C6B" w:rsidRPr="005D2552" w:rsidRDefault="001D3C6B" w:rsidP="001D3C6B">
      <w:pPr>
        <w:overflowPunct w:val="0"/>
        <w:autoSpaceDE w:val="0"/>
        <w:autoSpaceDN w:val="0"/>
        <w:adjustRightInd w:val="0"/>
        <w:ind w:firstLine="708"/>
        <w:contextualSpacing/>
        <w:jc w:val="both"/>
        <w:textAlignment w:val="baseline"/>
        <w:rPr>
          <w:b w:val="0"/>
          <w:bCs/>
        </w:rPr>
      </w:pPr>
      <w:r w:rsidRPr="005D2552">
        <w:rPr>
          <w:b w:val="0"/>
        </w:rPr>
        <w:t>По итогам работы 2019 года</w:t>
      </w:r>
      <w:r w:rsidRPr="005D2552">
        <w:rPr>
          <w:b w:val="0"/>
          <w:bCs/>
        </w:rPr>
        <w:t xml:space="preserve"> к</w:t>
      </w:r>
      <w:r w:rsidRPr="005D2552">
        <w:rPr>
          <w:b w:val="0"/>
        </w:rPr>
        <w:t xml:space="preserve">оличество </w:t>
      </w:r>
      <w:proofErr w:type="spellStart"/>
      <w:r w:rsidRPr="005D2552">
        <w:rPr>
          <w:b w:val="0"/>
        </w:rPr>
        <w:t>зеленогорцев</w:t>
      </w:r>
      <w:proofErr w:type="spellEnd"/>
      <w:r w:rsidRPr="005D2552">
        <w:rPr>
          <w:b w:val="0"/>
        </w:rPr>
        <w:t xml:space="preserve">, систематически занимающихся физической культурой и спортом, </w:t>
      </w:r>
      <w:r w:rsidRPr="005D2552">
        <w:rPr>
          <w:b w:val="0"/>
          <w:bCs/>
        </w:rPr>
        <w:t>увеличилось и составило</w:t>
      </w:r>
      <w:r w:rsidR="00E0578E" w:rsidRPr="005D2552">
        <w:rPr>
          <w:b w:val="0"/>
          <w:bCs/>
        </w:rPr>
        <w:t xml:space="preserve"> </w:t>
      </w:r>
      <w:r w:rsidRPr="005D2552">
        <w:rPr>
          <w:b w:val="0"/>
          <w:bCs/>
        </w:rPr>
        <w:t>23</w:t>
      </w:r>
      <w:r w:rsidR="00831CC2">
        <w:rPr>
          <w:b w:val="0"/>
          <w:bCs/>
        </w:rPr>
        <w:t> </w:t>
      </w:r>
      <w:r w:rsidRPr="005D2552">
        <w:rPr>
          <w:b w:val="0"/>
          <w:bCs/>
        </w:rPr>
        <w:t>080</w:t>
      </w:r>
      <w:r w:rsidR="00831CC2">
        <w:rPr>
          <w:b w:val="0"/>
          <w:bCs/>
        </w:rPr>
        <w:t> </w:t>
      </w:r>
      <w:r w:rsidRPr="005D2552">
        <w:rPr>
          <w:b w:val="0"/>
          <w:bCs/>
        </w:rPr>
        <w:t>человек (в 2018 году – 22 036) или 39,9% от численности населения (в 2018</w:t>
      </w:r>
      <w:r w:rsidR="00831CC2">
        <w:rPr>
          <w:b w:val="0"/>
          <w:bCs/>
        </w:rPr>
        <w:t> </w:t>
      </w:r>
      <w:r w:rsidRPr="005D2552">
        <w:rPr>
          <w:b w:val="0"/>
          <w:bCs/>
        </w:rPr>
        <w:t xml:space="preserve">году </w:t>
      </w:r>
      <w:r w:rsidRPr="00DD0057">
        <w:rPr>
          <w:b w:val="0"/>
          <w:bCs/>
        </w:rPr>
        <w:t>– 3</w:t>
      </w:r>
      <w:r w:rsidR="001F6911">
        <w:rPr>
          <w:b w:val="0"/>
          <w:bCs/>
        </w:rPr>
        <w:t>7</w:t>
      </w:r>
      <w:r w:rsidRPr="00DD0057">
        <w:rPr>
          <w:b w:val="0"/>
          <w:bCs/>
        </w:rPr>
        <w:t>,</w:t>
      </w:r>
      <w:r w:rsidR="001F6911">
        <w:rPr>
          <w:b w:val="0"/>
          <w:bCs/>
        </w:rPr>
        <w:t>9</w:t>
      </w:r>
      <w:r w:rsidRPr="00DD0057">
        <w:rPr>
          <w:b w:val="0"/>
          <w:bCs/>
        </w:rPr>
        <w:t>%).</w:t>
      </w:r>
      <w:r w:rsidRPr="005D2552">
        <w:rPr>
          <w:b w:val="0"/>
          <w:bCs/>
        </w:rPr>
        <w:t xml:space="preserve"> Рост показателя произошел за счет развития деятельности клубов по месту жительства, развития массового спорта среди трудящихся и населения города, увеличения количества спортивных мероприятий среди старшего поколения.</w:t>
      </w:r>
    </w:p>
    <w:p w:rsidR="001D3C6B" w:rsidRPr="005D2552" w:rsidRDefault="001D3C6B" w:rsidP="001D3C6B">
      <w:pPr>
        <w:overflowPunct w:val="0"/>
        <w:autoSpaceDE w:val="0"/>
        <w:autoSpaceDN w:val="0"/>
        <w:adjustRightInd w:val="0"/>
        <w:ind w:firstLine="708"/>
        <w:contextualSpacing/>
        <w:jc w:val="both"/>
        <w:textAlignment w:val="baseline"/>
        <w:rPr>
          <w:b w:val="0"/>
        </w:rPr>
      </w:pPr>
      <w:r w:rsidRPr="005D2552">
        <w:rPr>
          <w:b w:val="0"/>
          <w:bCs/>
        </w:rPr>
        <w:t xml:space="preserve">В отчетном году </w:t>
      </w:r>
      <w:r w:rsidRPr="005D2552">
        <w:rPr>
          <w:b w:val="0"/>
        </w:rPr>
        <w:t xml:space="preserve">организовано и проведено 345 городских физкультурных мероприятий и спортивных соревнований (в 2018 году – 232), из них: 2 – </w:t>
      </w:r>
      <w:r w:rsidR="00E21414" w:rsidRPr="005D2552">
        <w:rPr>
          <w:b w:val="0"/>
        </w:rPr>
        <w:t>в</w:t>
      </w:r>
      <w:r w:rsidRPr="005D2552">
        <w:rPr>
          <w:b w:val="0"/>
        </w:rPr>
        <w:t>сероссийских, 33 – краевых, 10 – традиционных открытых спортивных мероприятий, в которых приняли участие 25 556 человек (в 2018 году – 23 533). Рост числа мероприятий обусловлен применением новых форм проведения массовых мероприятий</w:t>
      </w:r>
      <w:r w:rsidR="00F3547A" w:rsidRPr="005D2552">
        <w:rPr>
          <w:b w:val="0"/>
        </w:rPr>
        <w:t xml:space="preserve">: «Выходи гулять», «Шагай на здоровье», «Семейный фестиваль», «Олимпийский день», волейбольный марафон «25 часов </w:t>
      </w:r>
      <w:r w:rsidR="00831CC2">
        <w:rPr>
          <w:b w:val="0"/>
        </w:rPr>
        <w:t>–</w:t>
      </w:r>
      <w:r w:rsidR="00F3547A" w:rsidRPr="005D2552">
        <w:rPr>
          <w:b w:val="0"/>
        </w:rPr>
        <w:t xml:space="preserve"> играем вместе!»</w:t>
      </w:r>
      <w:r w:rsidRPr="005D2552">
        <w:rPr>
          <w:b w:val="0"/>
        </w:rPr>
        <w:t>, проведением краевых соревнований на территории города.</w:t>
      </w:r>
    </w:p>
    <w:p w:rsidR="001D3C6B" w:rsidRPr="005D2552" w:rsidRDefault="001D3C6B" w:rsidP="001D3C6B">
      <w:pPr>
        <w:overflowPunct w:val="0"/>
        <w:autoSpaceDE w:val="0"/>
        <w:autoSpaceDN w:val="0"/>
        <w:adjustRightInd w:val="0"/>
        <w:ind w:firstLine="709"/>
        <w:contextualSpacing/>
        <w:jc w:val="both"/>
        <w:textAlignment w:val="baseline"/>
        <w:rPr>
          <w:b w:val="0"/>
        </w:rPr>
      </w:pPr>
    </w:p>
    <w:p w:rsidR="001D3C6B" w:rsidRPr="005D2552" w:rsidRDefault="001D3C6B" w:rsidP="001D3C6B">
      <w:pPr>
        <w:widowControl w:val="0"/>
        <w:autoSpaceDE w:val="0"/>
        <w:autoSpaceDN w:val="0"/>
        <w:adjustRightInd w:val="0"/>
        <w:ind w:firstLine="709"/>
        <w:jc w:val="both"/>
        <w:rPr>
          <w:b w:val="0"/>
          <w:i/>
          <w:sz w:val="24"/>
          <w:szCs w:val="24"/>
        </w:rPr>
      </w:pPr>
      <w:r w:rsidRPr="005D2552">
        <w:rPr>
          <w:b w:val="0"/>
          <w:i/>
          <w:iCs/>
          <w:spacing w:val="-3"/>
          <w:sz w:val="24"/>
          <w:szCs w:val="24"/>
        </w:rPr>
        <w:t>Таблица</w:t>
      </w:r>
      <w:r w:rsidR="003B07B4" w:rsidRPr="005D2552">
        <w:rPr>
          <w:b w:val="0"/>
          <w:i/>
          <w:iCs/>
          <w:spacing w:val="-3"/>
          <w:sz w:val="24"/>
          <w:szCs w:val="24"/>
        </w:rPr>
        <w:t xml:space="preserve"> №25</w:t>
      </w:r>
      <w:r w:rsidRPr="005D2552">
        <w:rPr>
          <w:b w:val="0"/>
          <w:i/>
          <w:iCs/>
          <w:spacing w:val="-3"/>
          <w:sz w:val="24"/>
          <w:szCs w:val="24"/>
        </w:rPr>
        <w:t xml:space="preserve">. </w:t>
      </w:r>
      <w:r w:rsidRPr="005D2552">
        <w:rPr>
          <w:b w:val="0"/>
          <w:i/>
          <w:sz w:val="24"/>
          <w:szCs w:val="24"/>
        </w:rPr>
        <w:t>Физическая культура и спорт</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5"/>
        <w:gridCol w:w="614"/>
        <w:gridCol w:w="972"/>
        <w:gridCol w:w="970"/>
        <w:gridCol w:w="974"/>
        <w:gridCol w:w="970"/>
        <w:gridCol w:w="1523"/>
      </w:tblGrid>
      <w:tr w:rsidR="001D3C6B" w:rsidRPr="005D2552" w:rsidTr="00BE30B1">
        <w:trPr>
          <w:cantSplit/>
          <w:trHeight w:val="615"/>
          <w:tblHeader/>
        </w:trPr>
        <w:tc>
          <w:tcPr>
            <w:tcW w:w="1895"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Наименование показателя</w:t>
            </w:r>
          </w:p>
        </w:tc>
        <w:tc>
          <w:tcPr>
            <w:tcW w:w="317"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Ед. изм.</w:t>
            </w:r>
          </w:p>
        </w:tc>
        <w:tc>
          <w:tcPr>
            <w:tcW w:w="501"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2016 год</w:t>
            </w:r>
          </w:p>
        </w:tc>
        <w:tc>
          <w:tcPr>
            <w:tcW w:w="500"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2017 год</w:t>
            </w:r>
          </w:p>
        </w:tc>
        <w:tc>
          <w:tcPr>
            <w:tcW w:w="502"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2018 год</w:t>
            </w:r>
          </w:p>
        </w:tc>
        <w:tc>
          <w:tcPr>
            <w:tcW w:w="500"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2019 год</w:t>
            </w:r>
          </w:p>
        </w:tc>
        <w:tc>
          <w:tcPr>
            <w:tcW w:w="785"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Отклонение</w:t>
            </w:r>
          </w:p>
          <w:p w:rsidR="001D3C6B" w:rsidRPr="005D2552" w:rsidRDefault="001D3C6B" w:rsidP="00BE30B1">
            <w:pPr>
              <w:contextualSpacing/>
              <w:jc w:val="center"/>
              <w:rPr>
                <w:rFonts w:eastAsia="Calibri"/>
                <w:b w:val="0"/>
                <w:sz w:val="21"/>
                <w:szCs w:val="21"/>
                <w:lang w:eastAsia="en-US"/>
              </w:rPr>
            </w:pPr>
            <w:proofErr w:type="gramStart"/>
            <w:r w:rsidRPr="005D2552">
              <w:rPr>
                <w:rFonts w:eastAsia="Calibri"/>
                <w:b w:val="0"/>
                <w:sz w:val="21"/>
                <w:szCs w:val="21"/>
                <w:lang w:eastAsia="en-US"/>
              </w:rPr>
              <w:t>в</w:t>
            </w:r>
            <w:proofErr w:type="gramEnd"/>
            <w:r w:rsidRPr="005D2552">
              <w:rPr>
                <w:rFonts w:eastAsia="Calibri"/>
                <w:b w:val="0"/>
                <w:sz w:val="21"/>
                <w:szCs w:val="21"/>
                <w:lang w:eastAsia="en-US"/>
              </w:rPr>
              <w:t xml:space="preserve"> %, 2019/2018</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 xml:space="preserve">1. Количество спортивных сооружений всех форм собственности </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ед.</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194</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198</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192</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193</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100,5</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2. Количество спортивных сооружений муниципальной формы собственности</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ед.</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177</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181</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176</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 177</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 100,6</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3. Коэффициент загруженности спортсооружений</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40,6 </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39,5 </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40,2</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46,8</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4. Уровень фактической обеспеченности спортивными сооружениями</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 28,9</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 29,6</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32,0</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32,9</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5. Уровень фактической обеспеченности спортивными залами от нормативной потребности</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62,2</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62,7</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62,5</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63,12 </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6. Уровень фактической обеспеченности плоскостными спортивными сооружениями от нормативной потребности</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66,1</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67,4</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61,8</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63,17 </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7. Уровень фактической обеспеченности плавательными бассейнами от нормативной потребности</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36,0</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36,2</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36,4</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36,44 </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8. Численность населения, занимающегося физкультурой и спортом на конец периода</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чел.</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19 072</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20 676</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22 036</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23 080</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104,7</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lastRenderedPageBreak/>
              <w:t>9. Доля населения, систематически занимающегося физической культурой и спортом</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32,5</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35,4</w:t>
            </w:r>
          </w:p>
        </w:tc>
        <w:tc>
          <w:tcPr>
            <w:tcW w:w="502" w:type="pct"/>
            <w:vAlign w:val="center"/>
          </w:tcPr>
          <w:p w:rsidR="001D3C6B" w:rsidRPr="005D2552" w:rsidRDefault="001D3C6B" w:rsidP="00446873">
            <w:pPr>
              <w:pStyle w:val="msonormalmailrucssattributepostfix"/>
              <w:spacing w:before="0" w:beforeAutospacing="0" w:after="0" w:afterAutospacing="0"/>
              <w:jc w:val="center"/>
            </w:pPr>
            <w:r w:rsidRPr="005D2552">
              <w:rPr>
                <w:bCs/>
                <w:sz w:val="21"/>
                <w:szCs w:val="21"/>
                <w:lang w:eastAsia="en-US"/>
              </w:rPr>
              <w:t>3</w:t>
            </w:r>
            <w:r w:rsidR="00446873">
              <w:rPr>
                <w:bCs/>
                <w:sz w:val="21"/>
                <w:szCs w:val="21"/>
                <w:lang w:eastAsia="en-US"/>
              </w:rPr>
              <w:t>7</w:t>
            </w:r>
            <w:r w:rsidRPr="005D2552">
              <w:rPr>
                <w:bCs/>
                <w:sz w:val="21"/>
                <w:szCs w:val="21"/>
                <w:lang w:eastAsia="en-US"/>
              </w:rPr>
              <w:t>,</w:t>
            </w:r>
            <w:r w:rsidR="00446873">
              <w:rPr>
                <w:bCs/>
                <w:sz w:val="21"/>
                <w:szCs w:val="21"/>
                <w:lang w:eastAsia="en-US"/>
              </w:rPr>
              <w:t>9</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39,9</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bl>
    <w:p w:rsidR="001D3C6B" w:rsidRPr="005D2552" w:rsidRDefault="001D3C6B" w:rsidP="001D3C6B">
      <w:pPr>
        <w:overflowPunct w:val="0"/>
        <w:autoSpaceDE w:val="0"/>
        <w:autoSpaceDN w:val="0"/>
        <w:adjustRightInd w:val="0"/>
        <w:ind w:firstLine="709"/>
        <w:contextualSpacing/>
        <w:jc w:val="both"/>
        <w:textAlignment w:val="baseline"/>
        <w:rPr>
          <w:b w:val="0"/>
        </w:rPr>
      </w:pPr>
    </w:p>
    <w:p w:rsidR="001D3C6B" w:rsidRPr="005D2552" w:rsidRDefault="001D3C6B" w:rsidP="001D3C6B">
      <w:pPr>
        <w:suppressAutoHyphens/>
        <w:ind w:firstLine="709"/>
        <w:jc w:val="both"/>
        <w:rPr>
          <w:b w:val="0"/>
          <w:bCs/>
        </w:rPr>
      </w:pPr>
      <w:r w:rsidRPr="005D2552">
        <w:rPr>
          <w:b w:val="0"/>
        </w:rPr>
        <w:t xml:space="preserve">Историческим событием для всех </w:t>
      </w:r>
      <w:proofErr w:type="spellStart"/>
      <w:r w:rsidRPr="005D2552">
        <w:rPr>
          <w:b w:val="0"/>
        </w:rPr>
        <w:t>зеленогорцев</w:t>
      </w:r>
      <w:proofErr w:type="spellEnd"/>
      <w:r w:rsidRPr="005D2552">
        <w:rPr>
          <w:b w:val="0"/>
        </w:rPr>
        <w:t xml:space="preserve"> стало проведение</w:t>
      </w:r>
      <w:r w:rsidRPr="005D2552">
        <w:rPr>
          <w:b w:val="0"/>
          <w:bCs/>
        </w:rPr>
        <w:t xml:space="preserve"> </w:t>
      </w:r>
      <w:r w:rsidRPr="005D2552">
        <w:rPr>
          <w:b w:val="0"/>
        </w:rPr>
        <w:t>11</w:t>
      </w:r>
      <w:r w:rsidR="007C0F64">
        <w:rPr>
          <w:b w:val="0"/>
        </w:rPr>
        <w:t> </w:t>
      </w:r>
      <w:r w:rsidRPr="005D2552">
        <w:rPr>
          <w:b w:val="0"/>
        </w:rPr>
        <w:t xml:space="preserve">февраля 2019 года этапа Эстафеты огня XXIX Всемирной зимней универсиады. </w:t>
      </w:r>
      <w:proofErr w:type="spellStart"/>
      <w:r w:rsidRPr="005D2552">
        <w:rPr>
          <w:b w:val="0"/>
        </w:rPr>
        <w:t>Факелоносцами</w:t>
      </w:r>
      <w:proofErr w:type="spellEnd"/>
      <w:r w:rsidRPr="005D2552">
        <w:rPr>
          <w:b w:val="0"/>
        </w:rPr>
        <w:t xml:space="preserve"> стали известные и уважаемые жители города и Красноярского края</w:t>
      </w:r>
      <w:r w:rsidRPr="005D2552">
        <w:rPr>
          <w:b w:val="0"/>
          <w:bCs/>
        </w:rPr>
        <w:t xml:space="preserve">. </w:t>
      </w:r>
      <w:proofErr w:type="spellStart"/>
      <w:r w:rsidRPr="005D2552">
        <w:rPr>
          <w:b w:val="0"/>
        </w:rPr>
        <w:t>Факелоносцы</w:t>
      </w:r>
      <w:proofErr w:type="spellEnd"/>
      <w:r w:rsidRPr="005D2552">
        <w:rPr>
          <w:b w:val="0"/>
        </w:rPr>
        <w:t xml:space="preserve"> Студенческих игр стартовали у Музейно-выставочного центра, пробежали по улицам города 2019 метров и финишировали на центральной площади около Зеленогорского городского дворца культуры.</w:t>
      </w:r>
    </w:p>
    <w:p w:rsidR="001D3C6B" w:rsidRPr="005D2552" w:rsidRDefault="001D3C6B" w:rsidP="001D3C6B">
      <w:pPr>
        <w:suppressAutoHyphens/>
        <w:ind w:firstLine="708"/>
        <w:jc w:val="both"/>
        <w:rPr>
          <w:b w:val="0"/>
        </w:rPr>
      </w:pPr>
      <w:r w:rsidRPr="005D2552">
        <w:rPr>
          <w:b w:val="0"/>
        </w:rPr>
        <w:t>Незабываемым событием стало и 25-летие МБУ СШОР «Старт», отмеченное установлением рекорда России по наибольшей продолжительности непрерывной игры в волейбол. Волейбольный марафон «25 часов – играем вместе!» стартовал в субботу 14 сентября 2019 года и завершился 15 сентября 2019 года. За 25 часов состоялось 43 встречи с участием 56 команд, 506</w:t>
      </w:r>
      <w:r w:rsidR="007C0F64">
        <w:rPr>
          <w:b w:val="0"/>
        </w:rPr>
        <w:t> </w:t>
      </w:r>
      <w:r w:rsidRPr="005D2552">
        <w:rPr>
          <w:b w:val="0"/>
        </w:rPr>
        <w:t xml:space="preserve">участников в возрасте от 9 до 69 лет. </w:t>
      </w:r>
    </w:p>
    <w:p w:rsidR="001D3C6B" w:rsidRPr="005D2552" w:rsidRDefault="001D3C6B" w:rsidP="001D3C6B">
      <w:pPr>
        <w:suppressAutoHyphens/>
        <w:ind w:firstLine="708"/>
        <w:jc w:val="both"/>
        <w:rPr>
          <w:b w:val="0"/>
        </w:rPr>
      </w:pPr>
      <w:r w:rsidRPr="005D2552">
        <w:rPr>
          <w:b w:val="0"/>
        </w:rPr>
        <w:t xml:space="preserve">Впервые в рамках Дня города проведена акция «10000 шагов к жизни». Идея акции принадлежит выдающемуся кардиохирургу, президенту «Лиги здоровья нации», академику Лео Антоновичу </w:t>
      </w:r>
      <w:proofErr w:type="spellStart"/>
      <w:r w:rsidRPr="005D2552">
        <w:rPr>
          <w:b w:val="0"/>
        </w:rPr>
        <w:t>Бокерия</w:t>
      </w:r>
      <w:proofErr w:type="spellEnd"/>
      <w:r w:rsidRPr="005D2552">
        <w:rPr>
          <w:b w:val="0"/>
        </w:rPr>
        <w:t>. Акция «10 000 шагов к жизни» основана на материалах Международного призыва к действиям для повышения физической активности населения «Рождены для движения» и рекомендации ВОЗ проходить в день от 6 до 10 тысяч шагов для поддержания минимума нормальной физической активности человека. Участники акции должны были пройти 10</w:t>
      </w:r>
      <w:r w:rsidR="007C0F64">
        <w:rPr>
          <w:b w:val="0"/>
        </w:rPr>
        <w:t> </w:t>
      </w:r>
      <w:r w:rsidRPr="005D2552">
        <w:rPr>
          <w:b w:val="0"/>
        </w:rPr>
        <w:t>000</w:t>
      </w:r>
      <w:r w:rsidR="007C0F64">
        <w:rPr>
          <w:b w:val="0"/>
        </w:rPr>
        <w:t> </w:t>
      </w:r>
      <w:r w:rsidRPr="005D2552">
        <w:rPr>
          <w:b w:val="0"/>
        </w:rPr>
        <w:t xml:space="preserve">шагов (примерно 7 км) и выложить на страницах акции в </w:t>
      </w:r>
      <w:proofErr w:type="spellStart"/>
      <w:r w:rsidRPr="005D2552">
        <w:rPr>
          <w:b w:val="0"/>
        </w:rPr>
        <w:t>соцсетях</w:t>
      </w:r>
      <w:proofErr w:type="spellEnd"/>
      <w:r w:rsidRPr="005D2552">
        <w:rPr>
          <w:b w:val="0"/>
        </w:rPr>
        <w:t xml:space="preserve"> «</w:t>
      </w:r>
      <w:proofErr w:type="spellStart"/>
      <w:r w:rsidRPr="005D2552">
        <w:rPr>
          <w:b w:val="0"/>
        </w:rPr>
        <w:t>ВКонтакте</w:t>
      </w:r>
      <w:proofErr w:type="spellEnd"/>
      <w:r w:rsidRPr="005D2552">
        <w:rPr>
          <w:b w:val="0"/>
        </w:rPr>
        <w:t>» и «</w:t>
      </w:r>
      <w:proofErr w:type="spellStart"/>
      <w:r w:rsidRPr="005D2552">
        <w:rPr>
          <w:b w:val="0"/>
        </w:rPr>
        <w:t>Facebook</w:t>
      </w:r>
      <w:proofErr w:type="spellEnd"/>
      <w:r w:rsidRPr="005D2552">
        <w:rPr>
          <w:b w:val="0"/>
        </w:rPr>
        <w:t>» свои фотографии с результатами шагомеров, подтверждающих, что они выполнили задачу.</w:t>
      </w:r>
      <w:r w:rsidRPr="005D2552">
        <w:t xml:space="preserve"> </w:t>
      </w:r>
      <w:r w:rsidRPr="005D2552">
        <w:rPr>
          <w:b w:val="0"/>
        </w:rPr>
        <w:t>Организаторами акции в г.</w:t>
      </w:r>
      <w:r w:rsidR="007C0F64">
        <w:rPr>
          <w:b w:val="0"/>
        </w:rPr>
        <w:t> </w:t>
      </w:r>
      <w:r w:rsidRPr="005D2552">
        <w:rPr>
          <w:b w:val="0"/>
        </w:rPr>
        <w:t>Зеленогорске выступили филиал ФГБУ ФСНКЦ ФМБА России КБ № 42 и МКУ</w:t>
      </w:r>
      <w:r w:rsidR="007C0F64">
        <w:rPr>
          <w:b w:val="0"/>
        </w:rPr>
        <w:t> </w:t>
      </w:r>
      <w:r w:rsidRPr="005D2552">
        <w:rPr>
          <w:b w:val="0"/>
        </w:rPr>
        <w:t xml:space="preserve">«КФиС».  На старт вышли 500 жителей города разных возрастов и физической подготовки. </w:t>
      </w:r>
    </w:p>
    <w:p w:rsidR="001D3C6B" w:rsidRPr="005D2552" w:rsidRDefault="001D3C6B" w:rsidP="001D3C6B">
      <w:pPr>
        <w:suppressAutoHyphens/>
        <w:ind w:firstLine="708"/>
        <w:jc w:val="both"/>
        <w:rPr>
          <w:b w:val="0"/>
        </w:rPr>
      </w:pPr>
      <w:r w:rsidRPr="005D2552">
        <w:rPr>
          <w:b w:val="0"/>
        </w:rPr>
        <w:t>Новыми форматам привлечения населения города к занятию физкультурой и спортом стали мероприятия «Выходи гулять» и «Олимпийский день».</w:t>
      </w:r>
    </w:p>
    <w:p w:rsidR="001D3C6B" w:rsidRPr="005D2552" w:rsidRDefault="001D3C6B" w:rsidP="001D3C6B">
      <w:pPr>
        <w:suppressAutoHyphens/>
        <w:ind w:firstLine="567"/>
        <w:jc w:val="both"/>
        <w:rPr>
          <w:b w:val="0"/>
        </w:rPr>
      </w:pPr>
      <w:r w:rsidRPr="005D2552">
        <w:rPr>
          <w:b w:val="0"/>
        </w:rPr>
        <w:t xml:space="preserve"> </w:t>
      </w:r>
      <w:r w:rsidRPr="005D2552">
        <w:rPr>
          <w:b w:val="0"/>
        </w:rPr>
        <w:tab/>
        <w:t xml:space="preserve">Мероприятие «Выходи гулять» проводилось в течение всего года в виде веселых стартов, эстафет и конкурсов на уличных площадках города для различных категорий участников в целях привлечения как можно большего числа населения города. </w:t>
      </w:r>
    </w:p>
    <w:p w:rsidR="001D3C6B" w:rsidRPr="005D2552" w:rsidRDefault="001D3C6B" w:rsidP="001D3C6B">
      <w:pPr>
        <w:ind w:firstLine="708"/>
        <w:jc w:val="both"/>
        <w:rPr>
          <w:b w:val="0"/>
          <w:bCs/>
        </w:rPr>
      </w:pPr>
      <w:r w:rsidRPr="005D2552">
        <w:rPr>
          <w:b w:val="0"/>
        </w:rPr>
        <w:t>21 июня 2019 года был провед</w:t>
      </w:r>
      <w:r w:rsidR="003B4945">
        <w:rPr>
          <w:b w:val="0"/>
        </w:rPr>
        <w:t>е</w:t>
      </w:r>
      <w:r w:rsidRPr="005D2552">
        <w:rPr>
          <w:b w:val="0"/>
        </w:rPr>
        <w:t xml:space="preserve">н спортивный праздник, посвященный XXX Всероссийскому Олимпийскому дню «Из нашей зимы в олимпийское лето: Красноярск – Токио». В фестивале приняли участие воспитанники спортивных школ города, сотрудники отдела МВД России по ЗАТО </w:t>
      </w:r>
      <w:r w:rsidR="00E21414" w:rsidRPr="005D2552">
        <w:rPr>
          <w:b w:val="0"/>
        </w:rPr>
        <w:t xml:space="preserve">г. </w:t>
      </w:r>
      <w:r w:rsidRPr="005D2552">
        <w:rPr>
          <w:b w:val="0"/>
        </w:rPr>
        <w:t xml:space="preserve">Зеленогорск, КГБОУ «Зеленогорская школа – интернат», МБУ </w:t>
      </w:r>
      <w:r w:rsidR="007C0F64">
        <w:rPr>
          <w:b w:val="0"/>
        </w:rPr>
        <w:t>«</w:t>
      </w:r>
      <w:r w:rsidR="00771EC9">
        <w:rPr>
          <w:b w:val="0"/>
        </w:rPr>
        <w:t>СОШ №</w:t>
      </w:r>
      <w:r w:rsidRPr="005D2552">
        <w:rPr>
          <w:b w:val="0"/>
        </w:rPr>
        <w:t>169</w:t>
      </w:r>
      <w:r w:rsidR="007C0F64">
        <w:rPr>
          <w:b w:val="0"/>
        </w:rPr>
        <w:t>»</w:t>
      </w:r>
      <w:r w:rsidRPr="005D2552">
        <w:rPr>
          <w:b w:val="0"/>
        </w:rPr>
        <w:t xml:space="preserve"> и жители города с общей численностью 400 человек. Мероприятие проводилось на Аллее спортивной Славы между Дворцом спорта «Олимпиец» и Дворцом спорта «Нептун» и </w:t>
      </w:r>
      <w:r w:rsidRPr="005D2552">
        <w:rPr>
          <w:b w:val="0"/>
        </w:rPr>
        <w:lastRenderedPageBreak/>
        <w:t>заключалось в работе таких спортивных площадок</w:t>
      </w:r>
      <w:r w:rsidR="00E21414" w:rsidRPr="005D2552">
        <w:rPr>
          <w:b w:val="0"/>
        </w:rPr>
        <w:t>,</w:t>
      </w:r>
      <w:r w:rsidRPr="005D2552">
        <w:rPr>
          <w:b w:val="0"/>
        </w:rPr>
        <w:t xml:space="preserve"> как «А ну-ка</w:t>
      </w:r>
      <w:r w:rsidR="00965D70" w:rsidRPr="005D2552">
        <w:rPr>
          <w:b w:val="0"/>
        </w:rPr>
        <w:t>,</w:t>
      </w:r>
      <w:r w:rsidRPr="005D2552">
        <w:rPr>
          <w:b w:val="0"/>
        </w:rPr>
        <w:t xml:space="preserve"> поиграй», «Вес</w:t>
      </w:r>
      <w:r w:rsidR="003B4945">
        <w:rPr>
          <w:b w:val="0"/>
        </w:rPr>
        <w:t>е</w:t>
      </w:r>
      <w:r w:rsidRPr="005D2552">
        <w:rPr>
          <w:b w:val="0"/>
        </w:rPr>
        <w:t>лый волейбол», «Быстрые шашки», «Перетягивание каната», «Вес</w:t>
      </w:r>
      <w:r w:rsidR="003B4945">
        <w:rPr>
          <w:b w:val="0"/>
        </w:rPr>
        <w:t>е</w:t>
      </w:r>
      <w:r w:rsidRPr="005D2552">
        <w:rPr>
          <w:b w:val="0"/>
        </w:rPr>
        <w:t xml:space="preserve">лая эстафета», «Крутой футбол», «Городки», «Армреслинг», «Пауэрлифтинг», </w:t>
      </w:r>
      <w:r w:rsidR="00E21414" w:rsidRPr="005D2552">
        <w:rPr>
          <w:b w:val="0"/>
        </w:rPr>
        <w:t>и</w:t>
      </w:r>
      <w:r w:rsidRPr="005D2552">
        <w:rPr>
          <w:b w:val="0"/>
        </w:rPr>
        <w:t xml:space="preserve">спытание нормативов ГТО. </w:t>
      </w:r>
      <w:r w:rsidRPr="005D2552">
        <w:rPr>
          <w:b w:val="0"/>
          <w:highlight w:val="yellow"/>
        </w:rPr>
        <w:t xml:space="preserve"> </w:t>
      </w:r>
    </w:p>
    <w:p w:rsidR="001D3C6B" w:rsidRPr="005D2552" w:rsidRDefault="001D3C6B" w:rsidP="001D3C6B">
      <w:pPr>
        <w:suppressAutoHyphens/>
        <w:ind w:firstLine="708"/>
        <w:jc w:val="both"/>
        <w:rPr>
          <w:b w:val="0"/>
        </w:rPr>
      </w:pPr>
      <w:r w:rsidRPr="005D2552">
        <w:rPr>
          <w:b w:val="0"/>
        </w:rPr>
        <w:t xml:space="preserve">На территории города в 2019 году продолжена реализация Всероссийского физкультурно-спортивного комплекса «Готов к труду и обороне» (ВФСК «ГТО») среди всех возрастных категорий населения. Проведены 168 физкультурных мероприятий, в которых приняли участие 2 286 человек в возрасте от 6 до 70 лет и старше.  По результатам сдачи испытаний </w:t>
      </w:r>
      <w:proofErr w:type="spellStart"/>
      <w:r w:rsidRPr="005D2552">
        <w:rPr>
          <w:b w:val="0"/>
        </w:rPr>
        <w:t>зеленогорцам</w:t>
      </w:r>
      <w:proofErr w:type="spellEnd"/>
      <w:r w:rsidRPr="005D2552">
        <w:rPr>
          <w:b w:val="0"/>
        </w:rPr>
        <w:t xml:space="preserve"> присвоены 203 знака отличия ВФСК «ГТО», из них: 97 – золотых, 82 – серебряных, 94 бронзовых. </w:t>
      </w:r>
    </w:p>
    <w:p w:rsidR="001D3C6B" w:rsidRPr="005D2552" w:rsidRDefault="001D3C6B" w:rsidP="001D3C6B">
      <w:pPr>
        <w:overflowPunct w:val="0"/>
        <w:autoSpaceDE w:val="0"/>
        <w:autoSpaceDN w:val="0"/>
        <w:adjustRightInd w:val="0"/>
        <w:ind w:firstLine="708"/>
        <w:contextualSpacing/>
        <w:jc w:val="both"/>
        <w:textAlignment w:val="baseline"/>
        <w:rPr>
          <w:b w:val="0"/>
        </w:rPr>
      </w:pPr>
      <w:r w:rsidRPr="005D2552">
        <w:rPr>
          <w:b w:val="0"/>
          <w:bCs/>
        </w:rPr>
        <w:t>В течение отчетного года проводились традиционные мероприятия, наиболее значимые из которых: массовые старты («Лыжня России», «Кросс Нации», легкоатлетическая эстафета, посвящ</w:t>
      </w:r>
      <w:r w:rsidR="003B4945">
        <w:rPr>
          <w:b w:val="0"/>
          <w:bCs/>
        </w:rPr>
        <w:t>е</w:t>
      </w:r>
      <w:r w:rsidRPr="005D2552">
        <w:rPr>
          <w:b w:val="0"/>
          <w:bCs/>
        </w:rPr>
        <w:t>нная Дню Победы), спартакиада среди учебных заведений «Спартакиада молод</w:t>
      </w:r>
      <w:r w:rsidR="003B4945">
        <w:rPr>
          <w:b w:val="0"/>
          <w:bCs/>
        </w:rPr>
        <w:t>е</w:t>
      </w:r>
      <w:r w:rsidRPr="005D2552">
        <w:rPr>
          <w:b w:val="0"/>
          <w:bCs/>
        </w:rPr>
        <w:t>жи», спартакиада среди общеобразовательных школ города «Школьная спортивная лига», «Президентские состязания», «Спартакиада трудящихся», спартакиада среди семей «Семейная лига», спартакиада допризывной молод</w:t>
      </w:r>
      <w:r w:rsidR="003B4945">
        <w:rPr>
          <w:b w:val="0"/>
          <w:bCs/>
        </w:rPr>
        <w:t>е</w:t>
      </w:r>
      <w:r w:rsidRPr="005D2552">
        <w:rPr>
          <w:b w:val="0"/>
          <w:bCs/>
        </w:rPr>
        <w:t xml:space="preserve">жи, спартакиада среди клубов по месту жительства, спартакиада среди лиц с ограниченными физическими возможностями. </w:t>
      </w:r>
    </w:p>
    <w:p w:rsidR="001D3C6B" w:rsidRPr="005D2552" w:rsidRDefault="001D3C6B" w:rsidP="001D3C6B">
      <w:pPr>
        <w:suppressAutoHyphens/>
        <w:ind w:firstLine="708"/>
        <w:jc w:val="both"/>
        <w:rPr>
          <w:b w:val="0"/>
          <w:sz w:val="16"/>
          <w:szCs w:val="16"/>
        </w:rPr>
      </w:pPr>
    </w:p>
    <w:p w:rsidR="001D3C6B" w:rsidRPr="005D2552" w:rsidRDefault="001D3C6B" w:rsidP="001D3C6B">
      <w:pPr>
        <w:suppressAutoHyphens/>
        <w:ind w:firstLine="708"/>
        <w:jc w:val="both"/>
        <w:rPr>
          <w:b w:val="0"/>
        </w:rPr>
      </w:pPr>
      <w:r w:rsidRPr="005D2552">
        <w:rPr>
          <w:b w:val="0"/>
        </w:rPr>
        <w:t>В 2019 году системно продолжена работа по развитию адаптивной физической культуры и спорта. В рамках подпрограммы «Развитие адаптивной физической культуры и спорта» муниципальной программы «Развитие физической культуры и спорта в городе Зеленогорске» выполнены мероприятия по созданию условий для занятия физической культурой и спортом лицам с ограниченными физическими возможностями (приобретено специализированное оборудование и инвентарь, проведены соревнования). Тренировочный процесс организуют 2 инструктора по адаптивной физической культуре МБУ «Спортивный комплекс» по следующим видам спорта: стрельба, шахматы, настольный теннис, плавание</w:t>
      </w:r>
      <w:r w:rsidR="00771EC9">
        <w:rPr>
          <w:b w:val="0"/>
        </w:rPr>
        <w:t>,</w:t>
      </w:r>
      <w:r w:rsidRPr="005D2552">
        <w:rPr>
          <w:b w:val="0"/>
        </w:rPr>
        <w:t xml:space="preserve"> </w:t>
      </w:r>
      <w:proofErr w:type="spellStart"/>
      <w:r w:rsidRPr="005D2552">
        <w:rPr>
          <w:b w:val="0"/>
        </w:rPr>
        <w:t>дартс</w:t>
      </w:r>
      <w:proofErr w:type="spellEnd"/>
      <w:r w:rsidRPr="005D2552">
        <w:rPr>
          <w:b w:val="0"/>
        </w:rPr>
        <w:t xml:space="preserve">, </w:t>
      </w:r>
      <w:proofErr w:type="spellStart"/>
      <w:r w:rsidRPr="005D2552">
        <w:rPr>
          <w:b w:val="0"/>
        </w:rPr>
        <w:t>армспорт</w:t>
      </w:r>
      <w:proofErr w:type="spellEnd"/>
      <w:r w:rsidRPr="005D2552">
        <w:rPr>
          <w:b w:val="0"/>
        </w:rPr>
        <w:t xml:space="preserve">, ЛФК, скандинавская ходьба. Для лиц с ограниченными возможностями </w:t>
      </w:r>
      <w:r w:rsidR="00AA151A" w:rsidRPr="005D2552">
        <w:rPr>
          <w:b w:val="0"/>
        </w:rPr>
        <w:t xml:space="preserve">здоровья </w:t>
      </w:r>
      <w:r w:rsidRPr="005D2552">
        <w:rPr>
          <w:b w:val="0"/>
        </w:rPr>
        <w:t xml:space="preserve">проведено 18 физкультурных и спортивных мероприятий с общим охватом 375 человек, что выше аналогичного периода прошлого года на 80 человек (в 2018 году </w:t>
      </w:r>
      <w:r w:rsidR="00AA151A" w:rsidRPr="005D2552">
        <w:rPr>
          <w:b w:val="0"/>
        </w:rPr>
        <w:t>–</w:t>
      </w:r>
      <w:r w:rsidRPr="005D2552">
        <w:rPr>
          <w:b w:val="0"/>
        </w:rPr>
        <w:t xml:space="preserve"> 295 человек). </w:t>
      </w:r>
      <w:r w:rsidR="00F9788E" w:rsidRPr="005D2552">
        <w:rPr>
          <w:b w:val="0"/>
        </w:rPr>
        <w:t xml:space="preserve">Численность лиц с ограниченными возможностями здоровья и инвалидов, систематически занимающихся физической культурой и спортом, </w:t>
      </w:r>
      <w:r w:rsidR="00F9788E" w:rsidRPr="005302EA">
        <w:rPr>
          <w:b w:val="0"/>
        </w:rPr>
        <w:t xml:space="preserve">составляет 552 человека или 13,0% </w:t>
      </w:r>
      <w:r w:rsidRPr="005302EA">
        <w:rPr>
          <w:b w:val="0"/>
        </w:rPr>
        <w:t>в общей численности данной кат</w:t>
      </w:r>
      <w:r w:rsidR="00814051" w:rsidRPr="005302EA">
        <w:rPr>
          <w:b w:val="0"/>
        </w:rPr>
        <w:t>егории населения</w:t>
      </w:r>
      <w:r w:rsidRPr="005302EA">
        <w:rPr>
          <w:b w:val="0"/>
        </w:rPr>
        <w:t xml:space="preserve"> (в 2018 году – 10,6%).</w:t>
      </w:r>
    </w:p>
    <w:p w:rsidR="001D3C6B" w:rsidRPr="005D2552" w:rsidRDefault="001D3C6B" w:rsidP="001D3C6B">
      <w:pPr>
        <w:suppressAutoHyphens/>
        <w:ind w:firstLine="708"/>
        <w:jc w:val="both"/>
        <w:rPr>
          <w:b w:val="0"/>
          <w:sz w:val="16"/>
          <w:szCs w:val="16"/>
        </w:rPr>
      </w:pPr>
    </w:p>
    <w:p w:rsidR="001D3C6B" w:rsidRPr="005D2552" w:rsidRDefault="001D3C6B" w:rsidP="001D3C6B">
      <w:pPr>
        <w:suppressAutoHyphens/>
        <w:ind w:firstLine="708"/>
        <w:jc w:val="both"/>
        <w:rPr>
          <w:b w:val="0"/>
        </w:rPr>
      </w:pPr>
      <w:r w:rsidRPr="005D2552">
        <w:rPr>
          <w:b w:val="0"/>
        </w:rPr>
        <w:t>Одним из основных направлений деятельности в сфере физической культуры и спорта является подготовка спортивного резерва, вовлечение максимально возможного числа детей и подростков в систематические занятия спортом, выявление их склонностей к тому или иному виду спорта, отбор наиболее одаренных спортсменов, имеющих перспективу достижения спортивных результатов всероссийского и международного уровней.</w:t>
      </w:r>
    </w:p>
    <w:p w:rsidR="001D3C6B" w:rsidRPr="005D2552" w:rsidRDefault="001D3C6B" w:rsidP="001D3C6B">
      <w:pPr>
        <w:suppressAutoHyphens/>
        <w:ind w:firstLine="708"/>
        <w:jc w:val="both"/>
        <w:rPr>
          <w:b w:val="0"/>
        </w:rPr>
      </w:pPr>
      <w:r w:rsidRPr="005D2552">
        <w:rPr>
          <w:b w:val="0"/>
        </w:rPr>
        <w:lastRenderedPageBreak/>
        <w:t xml:space="preserve">В городе сформирована в достаточной степени конкурентоспособная система детско-юношеского спорта, подготовки спортивного резерва и спорта высших достижений. </w:t>
      </w:r>
    </w:p>
    <w:p w:rsidR="001D3C6B" w:rsidRPr="005D2552" w:rsidRDefault="001D3C6B" w:rsidP="001D3C6B">
      <w:pPr>
        <w:suppressAutoHyphens/>
        <w:ind w:firstLine="708"/>
        <w:jc w:val="both"/>
        <w:rPr>
          <w:b w:val="0"/>
        </w:rPr>
      </w:pPr>
      <w:r w:rsidRPr="005D2552">
        <w:rPr>
          <w:b w:val="0"/>
        </w:rPr>
        <w:t>Город Зеленогорск славится своими спортивными достижениями по всем направлениям от любительских занятий до профессионального уровня. 10 человек являются членами сборных команд Российской Федерации, 159 человек входят в состав сборной команды Красноярского края.</w:t>
      </w:r>
    </w:p>
    <w:p w:rsidR="001D3C6B" w:rsidRPr="005D2552" w:rsidRDefault="001D3C6B" w:rsidP="001D3C6B">
      <w:pPr>
        <w:overflowPunct w:val="0"/>
        <w:autoSpaceDE w:val="0"/>
        <w:autoSpaceDN w:val="0"/>
        <w:adjustRightInd w:val="0"/>
        <w:ind w:firstLine="708"/>
        <w:contextualSpacing/>
        <w:jc w:val="both"/>
        <w:textAlignment w:val="baseline"/>
        <w:rPr>
          <w:b w:val="0"/>
        </w:rPr>
      </w:pPr>
      <w:r w:rsidRPr="005D2552">
        <w:rPr>
          <w:b w:val="0"/>
        </w:rPr>
        <w:t>В чемпионатах и первенствах России приняли участие 31 спортсмен (в 2018</w:t>
      </w:r>
      <w:r w:rsidR="00771EC9">
        <w:rPr>
          <w:b w:val="0"/>
        </w:rPr>
        <w:t> </w:t>
      </w:r>
      <w:r w:rsidRPr="005D2552">
        <w:rPr>
          <w:b w:val="0"/>
        </w:rPr>
        <w:t>году – 32 спортсмена), заво</w:t>
      </w:r>
      <w:r w:rsidR="003B4945">
        <w:rPr>
          <w:b w:val="0"/>
        </w:rPr>
        <w:t>е</w:t>
      </w:r>
      <w:r w:rsidRPr="005D2552">
        <w:rPr>
          <w:b w:val="0"/>
        </w:rPr>
        <w:t>вано 7 золотых, 19 серебряных и бронзовых медалей. В международных соревнованиях приняли участие 18 спортсменов (в 2018 году – 10 спортсменов), которые завоевали 1 медаль высшего достоинства, 10 серебряных и бронзовых медалей. В 2019 году спортсменами города по резу</w:t>
      </w:r>
      <w:r w:rsidR="00F9788E" w:rsidRPr="005D2552">
        <w:rPr>
          <w:b w:val="0"/>
        </w:rPr>
        <w:t xml:space="preserve">льтатам участия в региональных, </w:t>
      </w:r>
      <w:r w:rsidRPr="005D2552">
        <w:rPr>
          <w:b w:val="0"/>
        </w:rPr>
        <w:t>всероссийских и международных соревнованиях заво</w:t>
      </w:r>
      <w:r w:rsidR="003B4945">
        <w:rPr>
          <w:b w:val="0"/>
        </w:rPr>
        <w:t>е</w:t>
      </w:r>
      <w:r w:rsidRPr="005D2552">
        <w:rPr>
          <w:b w:val="0"/>
        </w:rPr>
        <w:t xml:space="preserve">вано 1 </w:t>
      </w:r>
      <w:r w:rsidR="00CD15F2" w:rsidRPr="005D2552">
        <w:rPr>
          <w:b w:val="0"/>
        </w:rPr>
        <w:t>635</w:t>
      </w:r>
      <w:r w:rsidRPr="005D2552">
        <w:rPr>
          <w:b w:val="0"/>
        </w:rPr>
        <w:t xml:space="preserve"> медалей различного достоинства (в 2018 году – 1 514).</w:t>
      </w:r>
    </w:p>
    <w:p w:rsidR="001D3C6B" w:rsidRPr="005D2552" w:rsidRDefault="00771EC9" w:rsidP="001D3C6B">
      <w:pPr>
        <w:overflowPunct w:val="0"/>
        <w:autoSpaceDE w:val="0"/>
        <w:autoSpaceDN w:val="0"/>
        <w:adjustRightInd w:val="0"/>
        <w:ind w:firstLine="708"/>
        <w:contextualSpacing/>
        <w:jc w:val="both"/>
        <w:textAlignment w:val="baseline"/>
        <w:rPr>
          <w:b w:val="0"/>
        </w:rPr>
      </w:pPr>
      <w:r>
        <w:rPr>
          <w:b w:val="0"/>
        </w:rPr>
        <w:t>По итогам 2</w:t>
      </w:r>
      <w:r w:rsidR="001D3C6B" w:rsidRPr="005D2552">
        <w:rPr>
          <w:b w:val="0"/>
        </w:rPr>
        <w:t>019 год</w:t>
      </w:r>
      <w:r>
        <w:rPr>
          <w:b w:val="0"/>
        </w:rPr>
        <w:t xml:space="preserve">а город Зеленогорск занял </w:t>
      </w:r>
      <w:r w:rsidRPr="005D2552">
        <w:rPr>
          <w:b w:val="0"/>
        </w:rPr>
        <w:t>1 место в рейтинге городских округов Красноярского края по основным показателям, характеризующим уровень развития системы спорта</w:t>
      </w:r>
      <w:r>
        <w:rPr>
          <w:b w:val="0"/>
        </w:rPr>
        <w:t>. С</w:t>
      </w:r>
      <w:r w:rsidR="001D3C6B" w:rsidRPr="005D2552">
        <w:rPr>
          <w:b w:val="0"/>
        </w:rPr>
        <w:t>борные команды города подтвердили уровень мастерства:</w:t>
      </w:r>
    </w:p>
    <w:p w:rsidR="001D3C6B" w:rsidRPr="005D2552" w:rsidRDefault="001D3C6B" w:rsidP="001D3C6B">
      <w:pPr>
        <w:pStyle w:val="af6"/>
        <w:numPr>
          <w:ilvl w:val="0"/>
          <w:numId w:val="5"/>
        </w:numPr>
        <w:tabs>
          <w:tab w:val="left" w:pos="993"/>
        </w:tabs>
        <w:ind w:left="0" w:firstLine="709"/>
        <w:jc w:val="both"/>
        <w:rPr>
          <w:b w:val="0"/>
        </w:rPr>
      </w:pPr>
      <w:r w:rsidRPr="005D2552">
        <w:rPr>
          <w:b w:val="0"/>
        </w:rPr>
        <w:t>3 место в летних спортивных играх городов Красноярского края;</w:t>
      </w:r>
    </w:p>
    <w:p w:rsidR="001D3C6B" w:rsidRPr="005D2552" w:rsidRDefault="001D3C6B" w:rsidP="001D3C6B">
      <w:pPr>
        <w:pStyle w:val="af6"/>
        <w:numPr>
          <w:ilvl w:val="0"/>
          <w:numId w:val="5"/>
        </w:numPr>
        <w:tabs>
          <w:tab w:val="left" w:pos="993"/>
        </w:tabs>
        <w:ind w:left="0" w:firstLine="709"/>
        <w:jc w:val="both"/>
        <w:rPr>
          <w:b w:val="0"/>
        </w:rPr>
      </w:pPr>
      <w:r w:rsidRPr="005D2552">
        <w:rPr>
          <w:b w:val="0"/>
        </w:rPr>
        <w:t>2 место в краевом фестивале ВФСК ГТО среди школьников;</w:t>
      </w:r>
    </w:p>
    <w:p w:rsidR="001D3C6B" w:rsidRPr="005D2552" w:rsidRDefault="001D3C6B" w:rsidP="001D3C6B">
      <w:pPr>
        <w:pStyle w:val="af6"/>
        <w:numPr>
          <w:ilvl w:val="0"/>
          <w:numId w:val="5"/>
        </w:numPr>
        <w:tabs>
          <w:tab w:val="left" w:pos="993"/>
        </w:tabs>
        <w:ind w:left="0" w:firstLine="709"/>
        <w:jc w:val="both"/>
        <w:rPr>
          <w:b w:val="0"/>
        </w:rPr>
      </w:pPr>
      <w:r w:rsidRPr="005D2552">
        <w:rPr>
          <w:b w:val="0"/>
        </w:rPr>
        <w:t>1 место в зимнем фестивале ВФСК ГТО.</w:t>
      </w:r>
    </w:p>
    <w:p w:rsidR="001D3C6B" w:rsidRPr="005D2552" w:rsidRDefault="001D3C6B" w:rsidP="001D3C6B">
      <w:pPr>
        <w:overflowPunct w:val="0"/>
        <w:autoSpaceDE w:val="0"/>
        <w:autoSpaceDN w:val="0"/>
        <w:adjustRightInd w:val="0"/>
        <w:ind w:firstLine="567"/>
        <w:contextualSpacing/>
        <w:jc w:val="both"/>
        <w:textAlignment w:val="baseline"/>
        <w:rPr>
          <w:b w:val="0"/>
          <w:sz w:val="16"/>
          <w:szCs w:val="16"/>
        </w:rPr>
      </w:pPr>
    </w:p>
    <w:p w:rsidR="001D3C6B" w:rsidRPr="005D2552" w:rsidRDefault="001D3C6B" w:rsidP="001D3C6B">
      <w:pPr>
        <w:overflowPunct w:val="0"/>
        <w:autoSpaceDE w:val="0"/>
        <w:autoSpaceDN w:val="0"/>
        <w:adjustRightInd w:val="0"/>
        <w:ind w:firstLine="708"/>
        <w:jc w:val="both"/>
        <w:textAlignment w:val="baseline"/>
        <w:rPr>
          <w:b w:val="0"/>
          <w:bCs/>
        </w:rPr>
      </w:pPr>
      <w:r w:rsidRPr="005D2552">
        <w:rPr>
          <w:b w:val="0"/>
          <w:bCs/>
        </w:rPr>
        <w:t>Лучшие спортивные достижения зеленогорских спортсменов 2019 года:</w:t>
      </w:r>
    </w:p>
    <w:p w:rsidR="001D3C6B" w:rsidRPr="005D2552" w:rsidRDefault="001D3C6B" w:rsidP="001D3C6B">
      <w:pPr>
        <w:pStyle w:val="af6"/>
        <w:numPr>
          <w:ilvl w:val="0"/>
          <w:numId w:val="5"/>
        </w:numPr>
        <w:tabs>
          <w:tab w:val="left" w:pos="993"/>
        </w:tabs>
        <w:ind w:left="0" w:firstLine="709"/>
        <w:jc w:val="both"/>
        <w:rPr>
          <w:b w:val="0"/>
        </w:rPr>
      </w:pPr>
      <w:proofErr w:type="spellStart"/>
      <w:r w:rsidRPr="005D2552">
        <w:rPr>
          <w:b w:val="0"/>
        </w:rPr>
        <w:t>Опенышева</w:t>
      </w:r>
      <w:proofErr w:type="spellEnd"/>
      <w:r w:rsidRPr="005D2552">
        <w:rPr>
          <w:b w:val="0"/>
        </w:rPr>
        <w:t xml:space="preserve"> Арина – участница чемпионата Мира по плаванию, чемпионка России по плаванию, рекордсменка России, включена кандидатом в олимпийскую сборную команду России для участия в XXXII летних Олимпийских играх 2020 в Токио, в 2019 году присвоено звание Заслуженный мастер спорта России по плаванию;</w:t>
      </w:r>
    </w:p>
    <w:p w:rsidR="001D3C6B" w:rsidRPr="005D2552" w:rsidRDefault="001D3C6B" w:rsidP="001D3C6B">
      <w:pPr>
        <w:pStyle w:val="af6"/>
        <w:numPr>
          <w:ilvl w:val="0"/>
          <w:numId w:val="5"/>
        </w:numPr>
        <w:tabs>
          <w:tab w:val="left" w:pos="993"/>
        </w:tabs>
        <w:ind w:left="0" w:firstLine="709"/>
        <w:jc w:val="both"/>
        <w:rPr>
          <w:b w:val="0"/>
        </w:rPr>
      </w:pPr>
      <w:r w:rsidRPr="005D2552">
        <w:rPr>
          <w:b w:val="0"/>
        </w:rPr>
        <w:t xml:space="preserve">Злобина Ирина – призер чемпионата Мира по </w:t>
      </w:r>
      <w:proofErr w:type="spellStart"/>
      <w:r w:rsidRPr="005D2552">
        <w:rPr>
          <w:b w:val="0"/>
        </w:rPr>
        <w:t>полиатлону</w:t>
      </w:r>
      <w:proofErr w:type="spellEnd"/>
      <w:r w:rsidRPr="005D2552">
        <w:rPr>
          <w:b w:val="0"/>
        </w:rPr>
        <w:t>, призер чемпионата России;</w:t>
      </w:r>
    </w:p>
    <w:p w:rsidR="001D3C6B" w:rsidRPr="005D2552" w:rsidRDefault="001D3C6B" w:rsidP="001D3C6B">
      <w:pPr>
        <w:pStyle w:val="af6"/>
        <w:numPr>
          <w:ilvl w:val="0"/>
          <w:numId w:val="5"/>
        </w:numPr>
        <w:tabs>
          <w:tab w:val="left" w:pos="993"/>
        </w:tabs>
        <w:ind w:left="0" w:firstLine="709"/>
        <w:jc w:val="both"/>
        <w:rPr>
          <w:b w:val="0"/>
        </w:rPr>
      </w:pPr>
      <w:proofErr w:type="spellStart"/>
      <w:r w:rsidRPr="005D2552">
        <w:rPr>
          <w:b w:val="0"/>
        </w:rPr>
        <w:t>Сазыкин</w:t>
      </w:r>
      <w:proofErr w:type="spellEnd"/>
      <w:r w:rsidRPr="005D2552">
        <w:rPr>
          <w:b w:val="0"/>
        </w:rPr>
        <w:t xml:space="preserve"> Герман – победитель первенства мира по спортивному ориентированию, участник XXIX Всемирной зимней универсиады 2019;</w:t>
      </w:r>
    </w:p>
    <w:p w:rsidR="001D3C6B" w:rsidRPr="005D2552" w:rsidRDefault="001D3C6B" w:rsidP="001D3C6B">
      <w:pPr>
        <w:pStyle w:val="af6"/>
        <w:numPr>
          <w:ilvl w:val="0"/>
          <w:numId w:val="5"/>
        </w:numPr>
        <w:tabs>
          <w:tab w:val="left" w:pos="993"/>
        </w:tabs>
        <w:ind w:left="0" w:firstLine="709"/>
        <w:jc w:val="both"/>
        <w:rPr>
          <w:b w:val="0"/>
        </w:rPr>
      </w:pPr>
      <w:proofErr w:type="spellStart"/>
      <w:r w:rsidRPr="005D2552">
        <w:rPr>
          <w:b w:val="0"/>
        </w:rPr>
        <w:t>Шупикова</w:t>
      </w:r>
      <w:proofErr w:type="spellEnd"/>
      <w:r w:rsidRPr="005D2552">
        <w:rPr>
          <w:b w:val="0"/>
        </w:rPr>
        <w:t xml:space="preserve"> Дарья – победительница первенства России по спортивному ориентированию, участница первенства мира, участница XXIX Всемирной зимней универсиады 2019 в г.</w:t>
      </w:r>
      <w:r w:rsidR="00771EC9">
        <w:rPr>
          <w:b w:val="0"/>
        </w:rPr>
        <w:t xml:space="preserve"> </w:t>
      </w:r>
      <w:r w:rsidRPr="005D2552">
        <w:rPr>
          <w:b w:val="0"/>
        </w:rPr>
        <w:t>Красноярске;</w:t>
      </w:r>
    </w:p>
    <w:p w:rsidR="001D3C6B" w:rsidRPr="005D2552" w:rsidRDefault="001D3C6B" w:rsidP="001D3C6B">
      <w:pPr>
        <w:pStyle w:val="af6"/>
        <w:numPr>
          <w:ilvl w:val="0"/>
          <w:numId w:val="5"/>
        </w:numPr>
        <w:tabs>
          <w:tab w:val="left" w:pos="993"/>
        </w:tabs>
        <w:ind w:left="0" w:firstLine="709"/>
        <w:jc w:val="both"/>
        <w:rPr>
          <w:b w:val="0"/>
        </w:rPr>
      </w:pPr>
      <w:proofErr w:type="spellStart"/>
      <w:r w:rsidRPr="005D2552">
        <w:rPr>
          <w:b w:val="0"/>
        </w:rPr>
        <w:t>Клявзер</w:t>
      </w:r>
      <w:proofErr w:type="spellEnd"/>
      <w:r w:rsidRPr="005D2552">
        <w:rPr>
          <w:b w:val="0"/>
        </w:rPr>
        <w:t xml:space="preserve"> Даниил, Яшков Ярослав – в составе юношеской сборной команды России заняли 2 место в Чемпионате Восточно-Европейской зональной волейбольной ассоциации (ЕЕVZA);</w:t>
      </w:r>
    </w:p>
    <w:p w:rsidR="001D3C6B" w:rsidRPr="005D2552" w:rsidRDefault="001D3C6B" w:rsidP="001D3C6B">
      <w:pPr>
        <w:pStyle w:val="af6"/>
        <w:numPr>
          <w:ilvl w:val="0"/>
          <w:numId w:val="5"/>
        </w:numPr>
        <w:tabs>
          <w:tab w:val="left" w:pos="993"/>
        </w:tabs>
        <w:ind w:left="0" w:firstLine="709"/>
        <w:jc w:val="both"/>
        <w:rPr>
          <w:b w:val="0"/>
        </w:rPr>
      </w:pPr>
      <w:r w:rsidRPr="005D2552">
        <w:rPr>
          <w:b w:val="0"/>
        </w:rPr>
        <w:t>Вахрушев Константин – призер первенства Мира по пауэрлифтингу;</w:t>
      </w:r>
    </w:p>
    <w:p w:rsidR="001D3C6B" w:rsidRPr="005D2552" w:rsidRDefault="001D3C6B" w:rsidP="001D3C6B">
      <w:pPr>
        <w:pStyle w:val="af6"/>
        <w:numPr>
          <w:ilvl w:val="0"/>
          <w:numId w:val="5"/>
        </w:numPr>
        <w:tabs>
          <w:tab w:val="left" w:pos="993"/>
        </w:tabs>
        <w:ind w:left="0" w:firstLine="709"/>
        <w:jc w:val="both"/>
        <w:rPr>
          <w:b w:val="0"/>
        </w:rPr>
      </w:pPr>
      <w:r w:rsidRPr="005D2552">
        <w:rPr>
          <w:b w:val="0"/>
        </w:rPr>
        <w:t xml:space="preserve">Шакирова </w:t>
      </w:r>
      <w:proofErr w:type="spellStart"/>
      <w:r w:rsidRPr="005D2552">
        <w:rPr>
          <w:b w:val="0"/>
        </w:rPr>
        <w:t>Дарина</w:t>
      </w:r>
      <w:proofErr w:type="spellEnd"/>
      <w:r w:rsidRPr="005D2552">
        <w:rPr>
          <w:b w:val="0"/>
        </w:rPr>
        <w:t xml:space="preserve"> – победительница первенства Мира по летнему </w:t>
      </w:r>
      <w:proofErr w:type="spellStart"/>
      <w:r w:rsidRPr="005D2552">
        <w:rPr>
          <w:b w:val="0"/>
        </w:rPr>
        <w:t>полиалону</w:t>
      </w:r>
      <w:proofErr w:type="spellEnd"/>
      <w:r w:rsidRPr="005D2552">
        <w:rPr>
          <w:b w:val="0"/>
        </w:rPr>
        <w:t>.</w:t>
      </w:r>
    </w:p>
    <w:p w:rsidR="001D3C6B" w:rsidRPr="005D2552" w:rsidRDefault="001D3C6B" w:rsidP="001D3C6B">
      <w:pPr>
        <w:overflowPunct w:val="0"/>
        <w:autoSpaceDE w:val="0"/>
        <w:autoSpaceDN w:val="0"/>
        <w:adjustRightInd w:val="0"/>
        <w:ind w:firstLine="709"/>
        <w:contextualSpacing/>
        <w:jc w:val="both"/>
        <w:textAlignment w:val="baseline"/>
        <w:rPr>
          <w:b w:val="0"/>
          <w:sz w:val="16"/>
          <w:szCs w:val="16"/>
        </w:rPr>
      </w:pPr>
    </w:p>
    <w:p w:rsidR="001D3C6B" w:rsidRPr="005D2552" w:rsidRDefault="00B5119B" w:rsidP="001D3C6B">
      <w:pPr>
        <w:tabs>
          <w:tab w:val="left" w:pos="0"/>
        </w:tabs>
        <w:autoSpaceDE w:val="0"/>
        <w:autoSpaceDN w:val="0"/>
        <w:adjustRightInd w:val="0"/>
        <w:ind w:firstLine="540"/>
        <w:jc w:val="both"/>
        <w:rPr>
          <w:b w:val="0"/>
        </w:rPr>
      </w:pPr>
      <w:r>
        <w:rPr>
          <w:b w:val="0"/>
        </w:rPr>
        <w:lastRenderedPageBreak/>
        <w:tab/>
      </w:r>
      <w:r w:rsidR="001D3C6B" w:rsidRPr="005D2552">
        <w:rPr>
          <w:b w:val="0"/>
        </w:rPr>
        <w:t>Одной из приоритетных задач 2019 года для учреждений физкультуры и спорта стала реализация национального проекта «Спорт – норма жизни».</w:t>
      </w:r>
      <w:r w:rsidR="001D3C6B" w:rsidRPr="005D2552">
        <w:rPr>
          <w:b w:val="0"/>
          <w:bCs/>
        </w:rPr>
        <w:t xml:space="preserve"> По результатам участия в конкурсных отборах привлечено 9,2 млн рублей, в том числе средства краевого бюджета – 8,7 млн рублей, </w:t>
      </w:r>
      <w:proofErr w:type="spellStart"/>
      <w:r w:rsidR="001D3C6B" w:rsidRPr="005D2552">
        <w:rPr>
          <w:b w:val="0"/>
          <w:bCs/>
        </w:rPr>
        <w:t>софинансирование</w:t>
      </w:r>
      <w:proofErr w:type="spellEnd"/>
      <w:r w:rsidR="001D3C6B" w:rsidRPr="005D2552">
        <w:rPr>
          <w:b w:val="0"/>
          <w:bCs/>
        </w:rPr>
        <w:t xml:space="preserve"> за счет средств местного бюджета – 0,5 млн рублей. В рамках проекта выполнены мероприятия:</w:t>
      </w:r>
    </w:p>
    <w:p w:rsidR="001D3C6B" w:rsidRPr="005D2552" w:rsidRDefault="001D3C6B" w:rsidP="00814051">
      <w:pPr>
        <w:pStyle w:val="af6"/>
        <w:numPr>
          <w:ilvl w:val="0"/>
          <w:numId w:val="5"/>
        </w:numPr>
        <w:tabs>
          <w:tab w:val="left" w:pos="993"/>
        </w:tabs>
        <w:ind w:left="0" w:firstLine="709"/>
        <w:jc w:val="both"/>
        <w:rPr>
          <w:b w:val="0"/>
        </w:rPr>
      </w:pPr>
      <w:proofErr w:type="gramStart"/>
      <w:r w:rsidRPr="005D2552">
        <w:rPr>
          <w:b w:val="0"/>
        </w:rPr>
        <w:t>обустроено</w:t>
      </w:r>
      <w:proofErr w:type="gramEnd"/>
      <w:r w:rsidRPr="005D2552">
        <w:rPr>
          <w:b w:val="0"/>
        </w:rPr>
        <w:t xml:space="preserve"> плоскостное спортивное сооружение «Комплексная площадка для подвижных игр» в районе ул. Манежная, д. 5. Площадка сдана в эксплуатацию 20 декабря 2019 года и  передана  в оперативное управление МБУ</w:t>
      </w:r>
      <w:r w:rsidR="00771EC9">
        <w:rPr>
          <w:b w:val="0"/>
        </w:rPr>
        <w:t> </w:t>
      </w:r>
      <w:r w:rsidRPr="005D2552">
        <w:rPr>
          <w:b w:val="0"/>
        </w:rPr>
        <w:t>СШОР «Олимп» 5 февраля 2020 года. В дальнейшем планируется обустроить площадку спортивными тренажерами и малыми архитектурными формами;</w:t>
      </w:r>
    </w:p>
    <w:p w:rsidR="001D3C6B" w:rsidRPr="005D2552" w:rsidRDefault="001D3C6B" w:rsidP="00814051">
      <w:pPr>
        <w:pStyle w:val="af6"/>
        <w:numPr>
          <w:ilvl w:val="0"/>
          <w:numId w:val="5"/>
        </w:numPr>
        <w:tabs>
          <w:tab w:val="left" w:pos="993"/>
        </w:tabs>
        <w:ind w:left="0" w:firstLine="709"/>
        <w:jc w:val="both"/>
        <w:rPr>
          <w:b w:val="0"/>
        </w:rPr>
      </w:pPr>
      <w:proofErr w:type="gramStart"/>
      <w:r w:rsidRPr="005D2552">
        <w:rPr>
          <w:b w:val="0"/>
        </w:rPr>
        <w:t>приобретен</w:t>
      </w:r>
      <w:proofErr w:type="gramEnd"/>
      <w:r w:rsidRPr="005D2552">
        <w:rPr>
          <w:b w:val="0"/>
        </w:rPr>
        <w:t xml:space="preserve"> инвентарь и оборудование для клуба по месту жительства «Ермак»;</w:t>
      </w:r>
    </w:p>
    <w:p w:rsidR="001D3C6B" w:rsidRPr="005D2552" w:rsidRDefault="001D3C6B" w:rsidP="00814051">
      <w:pPr>
        <w:pStyle w:val="af6"/>
        <w:numPr>
          <w:ilvl w:val="0"/>
          <w:numId w:val="5"/>
        </w:numPr>
        <w:tabs>
          <w:tab w:val="left" w:pos="993"/>
        </w:tabs>
        <w:ind w:left="0" w:firstLine="709"/>
        <w:jc w:val="both"/>
        <w:rPr>
          <w:b w:val="0"/>
        </w:rPr>
      </w:pPr>
      <w:proofErr w:type="gramStart"/>
      <w:r w:rsidRPr="005D2552">
        <w:rPr>
          <w:b w:val="0"/>
        </w:rPr>
        <w:t>приобретено</w:t>
      </w:r>
      <w:proofErr w:type="gramEnd"/>
      <w:r w:rsidRPr="005D2552">
        <w:rPr>
          <w:b w:val="0"/>
        </w:rPr>
        <w:t xml:space="preserve"> спортивное оборудование, инвентарь, экипировка для занятий физической культурой и спортом лиц с ограниченными возможностями здоровья и инвалидов для МБУ «Спортив</w:t>
      </w:r>
      <w:r w:rsidR="003C356A">
        <w:rPr>
          <w:b w:val="0"/>
        </w:rPr>
        <w:t>ный комплекс» и МБУ</w:t>
      </w:r>
      <w:r w:rsidR="00771EC9">
        <w:rPr>
          <w:b w:val="0"/>
        </w:rPr>
        <w:t> </w:t>
      </w:r>
      <w:r w:rsidR="003C356A">
        <w:rPr>
          <w:b w:val="0"/>
        </w:rPr>
        <w:t>СШ</w:t>
      </w:r>
      <w:r w:rsidR="00771EC9">
        <w:rPr>
          <w:b w:val="0"/>
        </w:rPr>
        <w:t> </w:t>
      </w:r>
      <w:r w:rsidR="003C356A">
        <w:rPr>
          <w:b w:val="0"/>
        </w:rPr>
        <w:t>им. Д.Ф. </w:t>
      </w:r>
      <w:r w:rsidRPr="005D2552">
        <w:rPr>
          <w:b w:val="0"/>
        </w:rPr>
        <w:t>Кудрина;</w:t>
      </w:r>
    </w:p>
    <w:p w:rsidR="001D3C6B" w:rsidRPr="005D2552" w:rsidRDefault="001D3C6B" w:rsidP="00814051">
      <w:pPr>
        <w:pStyle w:val="af6"/>
        <w:numPr>
          <w:ilvl w:val="0"/>
          <w:numId w:val="5"/>
        </w:numPr>
        <w:tabs>
          <w:tab w:val="left" w:pos="993"/>
        </w:tabs>
        <w:ind w:left="0" w:firstLine="709"/>
        <w:jc w:val="both"/>
        <w:rPr>
          <w:b w:val="0"/>
        </w:rPr>
      </w:pPr>
      <w:proofErr w:type="gramStart"/>
      <w:r w:rsidRPr="005D2552">
        <w:rPr>
          <w:b w:val="0"/>
        </w:rPr>
        <w:t>приобретен</w:t>
      </w:r>
      <w:proofErr w:type="gramEnd"/>
      <w:r w:rsidRPr="005D2552">
        <w:rPr>
          <w:b w:val="0"/>
        </w:rPr>
        <w:t xml:space="preserve"> спортивный инвентарь и экипировка для развития детско-юношеского спорта по направлениям: спортивное ориентирование, плавание, дзюдо;</w:t>
      </w:r>
    </w:p>
    <w:p w:rsidR="001D3C6B" w:rsidRPr="005D2552" w:rsidRDefault="001D3C6B" w:rsidP="00814051">
      <w:pPr>
        <w:pStyle w:val="af6"/>
        <w:numPr>
          <w:ilvl w:val="0"/>
          <w:numId w:val="5"/>
        </w:numPr>
        <w:tabs>
          <w:tab w:val="left" w:pos="993"/>
        </w:tabs>
        <w:ind w:left="0" w:firstLine="709"/>
        <w:jc w:val="both"/>
        <w:rPr>
          <w:b w:val="0"/>
        </w:rPr>
      </w:pPr>
      <w:proofErr w:type="gramStart"/>
      <w:r w:rsidRPr="005D2552">
        <w:rPr>
          <w:b w:val="0"/>
        </w:rPr>
        <w:t>организованы</w:t>
      </w:r>
      <w:proofErr w:type="gramEnd"/>
      <w:r w:rsidRPr="005D2552">
        <w:rPr>
          <w:b w:val="0"/>
        </w:rPr>
        <w:t xml:space="preserve"> тренировочные сборы спортсменов отделения спортивного ориентирования в п. Теплая гора Челябинской области.</w:t>
      </w:r>
    </w:p>
    <w:p w:rsidR="001D3C6B" w:rsidRPr="005D2552" w:rsidRDefault="001D3C6B" w:rsidP="001D3C6B">
      <w:pPr>
        <w:tabs>
          <w:tab w:val="left" w:pos="993"/>
        </w:tabs>
        <w:suppressAutoHyphens/>
        <w:ind w:firstLine="567"/>
        <w:contextualSpacing/>
        <w:jc w:val="both"/>
        <w:rPr>
          <w:b w:val="0"/>
          <w:sz w:val="16"/>
          <w:szCs w:val="16"/>
        </w:rPr>
      </w:pPr>
    </w:p>
    <w:p w:rsidR="001D3C6B" w:rsidRPr="005D2552" w:rsidRDefault="001D3C6B" w:rsidP="001D3C6B">
      <w:pPr>
        <w:tabs>
          <w:tab w:val="left" w:pos="993"/>
        </w:tabs>
        <w:ind w:firstLine="708"/>
        <w:jc w:val="both"/>
        <w:rPr>
          <w:b w:val="0"/>
        </w:rPr>
      </w:pPr>
      <w:r w:rsidRPr="005D2552">
        <w:rPr>
          <w:b w:val="0"/>
        </w:rPr>
        <w:t>Развитие инфраструктуры отрасли в отч</w:t>
      </w:r>
      <w:r w:rsidR="003B4945">
        <w:rPr>
          <w:b w:val="0"/>
        </w:rPr>
        <w:t>е</w:t>
      </w:r>
      <w:r w:rsidRPr="005D2552">
        <w:rPr>
          <w:b w:val="0"/>
        </w:rPr>
        <w:t>тн</w:t>
      </w:r>
      <w:r w:rsidR="00DD0057">
        <w:rPr>
          <w:b w:val="0"/>
        </w:rPr>
        <w:t xml:space="preserve">ом году обеспечено проведением </w:t>
      </w:r>
      <w:r w:rsidRPr="005D2552">
        <w:rPr>
          <w:b w:val="0"/>
        </w:rPr>
        <w:t>ремонтных работ капитального и текущего характера, в том числе с выполнением предписаний надзорных органов, в учреждениях физической культуры и спорта. На реализацию мероприятий направлены средства местного бюджета в объ</w:t>
      </w:r>
      <w:r w:rsidR="003B4945">
        <w:rPr>
          <w:b w:val="0"/>
        </w:rPr>
        <w:t>е</w:t>
      </w:r>
      <w:r w:rsidRPr="005D2552">
        <w:rPr>
          <w:b w:val="0"/>
        </w:rPr>
        <w:t>ме 3,3 млн рублей.</w:t>
      </w:r>
    </w:p>
    <w:p w:rsidR="001D3C6B" w:rsidRPr="005D2552" w:rsidRDefault="001D3C6B" w:rsidP="001D3C6B">
      <w:pPr>
        <w:ind w:firstLine="540"/>
        <w:jc w:val="both"/>
        <w:rPr>
          <w:b w:val="0"/>
          <w:sz w:val="16"/>
          <w:szCs w:val="16"/>
        </w:rPr>
      </w:pPr>
    </w:p>
    <w:p w:rsidR="001D3C6B" w:rsidRPr="005D2552" w:rsidRDefault="001D3C6B" w:rsidP="00814051">
      <w:pPr>
        <w:ind w:firstLine="708"/>
        <w:jc w:val="both"/>
        <w:rPr>
          <w:b w:val="0"/>
        </w:rPr>
      </w:pPr>
      <w:r w:rsidRPr="005D2552">
        <w:rPr>
          <w:b w:val="0"/>
        </w:rPr>
        <w:t>В рамках муниципальной программы «Капитальное строительство и капитальный ремонт в городе Зеленогорске» за счет средств межбюджетных трансфертов в размере 20,9 млн рублей продолжено строительство универсального спортивного зала с искусственным льдом и трибунами для зрителей. В отчетный период выполнены работы по устройству трансформаторной подстанции с установкой 2-х трансформаторов и щитов распределения, м</w:t>
      </w:r>
      <w:r w:rsidR="00FE6BC3" w:rsidRPr="005D2552">
        <w:rPr>
          <w:b w:val="0"/>
        </w:rPr>
        <w:t>онтаж</w:t>
      </w:r>
      <w:r w:rsidRPr="005D2552">
        <w:rPr>
          <w:b w:val="0"/>
        </w:rPr>
        <w:t xml:space="preserve"> наружных инженерных сетей и коммуникаций, продолжены отделочные работы. По состоянию на 31.12.2019 </w:t>
      </w:r>
      <w:r w:rsidR="00FE6BC3" w:rsidRPr="005D2552">
        <w:rPr>
          <w:b w:val="0"/>
        </w:rPr>
        <w:t xml:space="preserve">доля выполненных строительно-монтажных работ составила </w:t>
      </w:r>
      <w:r w:rsidRPr="005D2552">
        <w:rPr>
          <w:rFonts w:eastAsiaTheme="minorHAnsi"/>
          <w:b w:val="0"/>
          <w:lang w:eastAsia="en-US"/>
        </w:rPr>
        <w:t>63%.</w:t>
      </w:r>
    </w:p>
    <w:p w:rsidR="001D3C6B" w:rsidRPr="005D2552" w:rsidRDefault="001D3C6B" w:rsidP="001D3C6B">
      <w:pPr>
        <w:tabs>
          <w:tab w:val="left" w:pos="993"/>
        </w:tabs>
        <w:ind w:firstLine="708"/>
        <w:jc w:val="both"/>
        <w:rPr>
          <w:b w:val="0"/>
          <w:bCs/>
          <w:sz w:val="16"/>
          <w:szCs w:val="16"/>
          <w:highlight w:val="yellow"/>
        </w:rPr>
      </w:pPr>
    </w:p>
    <w:p w:rsidR="001D3C6B" w:rsidRPr="005D2552" w:rsidRDefault="001D3C6B" w:rsidP="00B5119B">
      <w:pPr>
        <w:ind w:firstLine="708"/>
        <w:jc w:val="both"/>
        <w:rPr>
          <w:b w:val="0"/>
          <w:bCs/>
        </w:rPr>
      </w:pPr>
      <w:r w:rsidRPr="005D2552">
        <w:rPr>
          <w:b w:val="0"/>
        </w:rPr>
        <w:t xml:space="preserve">Затраты бюджета на функционирование МКУ «КФиС» и подведомственных учреждений составили 205,5 млн рублей. </w:t>
      </w:r>
      <w:r w:rsidRPr="005D2552">
        <w:rPr>
          <w:b w:val="0"/>
          <w:bCs/>
        </w:rPr>
        <w:t>Объем привлеч</w:t>
      </w:r>
      <w:r w:rsidR="003B4945">
        <w:rPr>
          <w:b w:val="0"/>
          <w:bCs/>
        </w:rPr>
        <w:t>е</w:t>
      </w:r>
      <w:r w:rsidRPr="005D2552">
        <w:rPr>
          <w:b w:val="0"/>
          <w:bCs/>
        </w:rPr>
        <w:t xml:space="preserve">нных средств </w:t>
      </w:r>
      <w:r w:rsidRPr="005D2552">
        <w:rPr>
          <w:b w:val="0"/>
        </w:rPr>
        <w:t>на развитие сферы физической культуры и спорта</w:t>
      </w:r>
      <w:r w:rsidRPr="005D2552">
        <w:rPr>
          <w:b w:val="0"/>
          <w:bCs/>
        </w:rPr>
        <w:t xml:space="preserve"> из внебюджетных источников составил 15,6 млн рублей, в том числе средства от оказания платных услуг населению – 12,5 млн рублей, средства АО «ПО ЭХЗ» в рамках </w:t>
      </w:r>
      <w:r w:rsidRPr="005D2552">
        <w:rPr>
          <w:b w:val="0"/>
          <w:bCs/>
        </w:rPr>
        <w:lastRenderedPageBreak/>
        <w:t>благотворительной деятельности предприятия – 1,7 млн рублей</w:t>
      </w:r>
      <w:r w:rsidR="00A022BF" w:rsidRPr="005D2552">
        <w:rPr>
          <w:b w:val="0"/>
          <w:bCs/>
        </w:rPr>
        <w:t>.</w:t>
      </w:r>
      <w:r w:rsidRPr="005D2552">
        <w:rPr>
          <w:b w:val="0"/>
          <w:bCs/>
        </w:rPr>
        <w:t xml:space="preserve"> Финансирование сферы физической культуры и спорта осуществлялось в рамках следующих муниципальных программ: </w:t>
      </w:r>
    </w:p>
    <w:p w:rsidR="001D3C6B" w:rsidRPr="005D2552" w:rsidRDefault="001D3C6B" w:rsidP="001D3C6B">
      <w:pPr>
        <w:pStyle w:val="af6"/>
        <w:numPr>
          <w:ilvl w:val="0"/>
          <w:numId w:val="5"/>
        </w:numPr>
        <w:tabs>
          <w:tab w:val="left" w:pos="993"/>
        </w:tabs>
        <w:ind w:left="0" w:firstLine="709"/>
        <w:jc w:val="both"/>
        <w:rPr>
          <w:b w:val="0"/>
        </w:rPr>
      </w:pPr>
      <w:r w:rsidRPr="005D2552">
        <w:rPr>
          <w:b w:val="0"/>
        </w:rPr>
        <w:t>«Развитие физической культуры и спорта в городе Зеленогорске»;</w:t>
      </w:r>
    </w:p>
    <w:p w:rsidR="001D3C6B" w:rsidRPr="005D2552" w:rsidRDefault="001D3C6B" w:rsidP="001D3C6B">
      <w:pPr>
        <w:pStyle w:val="af6"/>
        <w:numPr>
          <w:ilvl w:val="0"/>
          <w:numId w:val="5"/>
        </w:numPr>
        <w:tabs>
          <w:tab w:val="left" w:pos="993"/>
        </w:tabs>
        <w:ind w:left="0" w:firstLine="709"/>
        <w:jc w:val="both"/>
        <w:rPr>
          <w:b w:val="0"/>
        </w:rPr>
      </w:pPr>
      <w:r w:rsidRPr="005D2552">
        <w:rPr>
          <w:b w:val="0"/>
        </w:rPr>
        <w:t xml:space="preserve"> «Капитальное строительство и капитальный ремонт в городе Зеленогорске»;</w:t>
      </w:r>
    </w:p>
    <w:p w:rsidR="001D3C6B" w:rsidRPr="005D2552" w:rsidRDefault="001D3C6B" w:rsidP="00814051">
      <w:pPr>
        <w:pStyle w:val="af6"/>
        <w:numPr>
          <w:ilvl w:val="0"/>
          <w:numId w:val="5"/>
        </w:numPr>
        <w:tabs>
          <w:tab w:val="left" w:pos="993"/>
        </w:tabs>
        <w:ind w:left="0" w:firstLine="709"/>
        <w:jc w:val="both"/>
        <w:rPr>
          <w:b w:val="0"/>
        </w:rPr>
      </w:pPr>
      <w:r w:rsidRPr="005D2552">
        <w:rPr>
          <w:b w:val="0"/>
        </w:rPr>
        <w:t xml:space="preserve"> «Развитие образования в городе Зеленогорске».</w:t>
      </w:r>
    </w:p>
    <w:p w:rsidR="00814051" w:rsidRPr="005D2552" w:rsidRDefault="00814051" w:rsidP="00814051">
      <w:pPr>
        <w:pStyle w:val="af6"/>
        <w:tabs>
          <w:tab w:val="left" w:pos="993"/>
        </w:tabs>
        <w:ind w:left="709"/>
        <w:jc w:val="both"/>
        <w:rPr>
          <w:b w:val="0"/>
          <w:sz w:val="16"/>
          <w:szCs w:val="16"/>
        </w:rPr>
      </w:pPr>
    </w:p>
    <w:p w:rsidR="001D3C6B" w:rsidRPr="005D2552" w:rsidRDefault="00814051" w:rsidP="00814051">
      <w:pPr>
        <w:tabs>
          <w:tab w:val="left" w:pos="709"/>
        </w:tabs>
        <w:jc w:val="both"/>
        <w:rPr>
          <w:b w:val="0"/>
        </w:rPr>
      </w:pPr>
      <w:r w:rsidRPr="005D2552">
        <w:rPr>
          <w:b w:val="0"/>
        </w:rPr>
        <w:tab/>
      </w:r>
      <w:r w:rsidR="001D3C6B" w:rsidRPr="005D2552">
        <w:rPr>
          <w:b w:val="0"/>
        </w:rPr>
        <w:t>Несмотря на позитивные изменения в отрасли остаются проблемные вопросы:</w:t>
      </w:r>
    </w:p>
    <w:p w:rsidR="001D3C6B" w:rsidRPr="005D2552" w:rsidRDefault="001D3C6B" w:rsidP="00814051">
      <w:pPr>
        <w:pStyle w:val="af6"/>
        <w:numPr>
          <w:ilvl w:val="0"/>
          <w:numId w:val="5"/>
        </w:numPr>
        <w:tabs>
          <w:tab w:val="left" w:pos="993"/>
        </w:tabs>
        <w:ind w:left="0" w:firstLine="709"/>
        <w:jc w:val="both"/>
        <w:rPr>
          <w:b w:val="0"/>
        </w:rPr>
      </w:pPr>
      <w:proofErr w:type="gramStart"/>
      <w:r w:rsidRPr="005D2552">
        <w:rPr>
          <w:b w:val="0"/>
        </w:rPr>
        <w:t>моральный</w:t>
      </w:r>
      <w:proofErr w:type="gramEnd"/>
      <w:r w:rsidRPr="005D2552">
        <w:rPr>
          <w:b w:val="0"/>
        </w:rPr>
        <w:t xml:space="preserve"> и физический износ спортивных сооружений и материально-технической базы учреждений;</w:t>
      </w:r>
    </w:p>
    <w:p w:rsidR="001D3C6B" w:rsidRPr="005D2552" w:rsidRDefault="001D3C6B" w:rsidP="00814051">
      <w:pPr>
        <w:pStyle w:val="af6"/>
        <w:numPr>
          <w:ilvl w:val="0"/>
          <w:numId w:val="5"/>
        </w:numPr>
        <w:tabs>
          <w:tab w:val="left" w:pos="993"/>
        </w:tabs>
        <w:ind w:left="0" w:firstLine="709"/>
        <w:jc w:val="both"/>
        <w:rPr>
          <w:b w:val="0"/>
        </w:rPr>
      </w:pPr>
      <w:proofErr w:type="gramStart"/>
      <w:r w:rsidRPr="005D2552">
        <w:rPr>
          <w:b w:val="0"/>
        </w:rPr>
        <w:t>отсутствие</w:t>
      </w:r>
      <w:proofErr w:type="gramEnd"/>
      <w:r w:rsidRPr="005D2552">
        <w:rPr>
          <w:b w:val="0"/>
        </w:rPr>
        <w:t xml:space="preserve"> в городе структуры, осуществляющей медико-биологическое сопровождение </w:t>
      </w:r>
      <w:r w:rsidR="00FE6BC3" w:rsidRPr="005D2552">
        <w:rPr>
          <w:b w:val="0"/>
        </w:rPr>
        <w:t>спортсменов</w:t>
      </w:r>
      <w:r w:rsidRPr="005D2552">
        <w:rPr>
          <w:b w:val="0"/>
        </w:rPr>
        <w:t>;</w:t>
      </w:r>
    </w:p>
    <w:p w:rsidR="001D3C6B" w:rsidRPr="005D2552" w:rsidRDefault="001D3C6B" w:rsidP="00814051">
      <w:pPr>
        <w:pStyle w:val="af6"/>
        <w:numPr>
          <w:ilvl w:val="0"/>
          <w:numId w:val="5"/>
        </w:numPr>
        <w:tabs>
          <w:tab w:val="left" w:pos="993"/>
        </w:tabs>
        <w:ind w:left="0" w:firstLine="709"/>
        <w:jc w:val="both"/>
        <w:rPr>
          <w:b w:val="0"/>
        </w:rPr>
      </w:pPr>
      <w:proofErr w:type="gramStart"/>
      <w:r w:rsidRPr="005D2552">
        <w:rPr>
          <w:b w:val="0"/>
        </w:rPr>
        <w:t>недостаток</w:t>
      </w:r>
      <w:proofErr w:type="gramEnd"/>
      <w:r w:rsidRPr="005D2552">
        <w:rPr>
          <w:b w:val="0"/>
        </w:rPr>
        <w:t xml:space="preserve"> и износ транспортных средств в спортивных школах, в первую очередь, детских автобусов</w:t>
      </w:r>
      <w:r w:rsidR="00FE6BC3" w:rsidRPr="005D2552">
        <w:rPr>
          <w:b w:val="0"/>
        </w:rPr>
        <w:t>.</w:t>
      </w:r>
      <w:r w:rsidRPr="005D2552">
        <w:rPr>
          <w:b w:val="0"/>
        </w:rPr>
        <w:t xml:space="preserve"> </w:t>
      </w:r>
    </w:p>
    <w:p w:rsidR="001D3C6B" w:rsidRPr="005D2552" w:rsidRDefault="001D3C6B" w:rsidP="00814051">
      <w:pPr>
        <w:tabs>
          <w:tab w:val="left" w:pos="993"/>
        </w:tabs>
        <w:jc w:val="both"/>
        <w:rPr>
          <w:b w:val="0"/>
          <w:sz w:val="16"/>
          <w:szCs w:val="16"/>
        </w:rPr>
      </w:pPr>
    </w:p>
    <w:p w:rsidR="001D3C6B" w:rsidRPr="005D2552" w:rsidRDefault="001D3C6B" w:rsidP="00B5119B">
      <w:pPr>
        <w:pStyle w:val="af6"/>
        <w:tabs>
          <w:tab w:val="left" w:pos="993"/>
        </w:tabs>
        <w:suppressAutoHyphens/>
        <w:ind w:left="0" w:firstLine="709"/>
        <w:jc w:val="both"/>
        <w:rPr>
          <w:b w:val="0"/>
          <w:bCs/>
        </w:rPr>
      </w:pPr>
      <w:r w:rsidRPr="005D2552">
        <w:rPr>
          <w:b w:val="0"/>
          <w:bCs/>
        </w:rPr>
        <w:t>Основными задачами деятельности сферы физической культуры и спорта на 2020 год являются:</w:t>
      </w:r>
    </w:p>
    <w:p w:rsidR="001D3C6B" w:rsidRPr="005D2552" w:rsidRDefault="001D3C6B" w:rsidP="00814051">
      <w:pPr>
        <w:pStyle w:val="af6"/>
        <w:numPr>
          <w:ilvl w:val="0"/>
          <w:numId w:val="5"/>
        </w:numPr>
        <w:tabs>
          <w:tab w:val="left" w:pos="993"/>
        </w:tabs>
        <w:ind w:left="0" w:firstLine="709"/>
        <w:jc w:val="both"/>
        <w:rPr>
          <w:b w:val="0"/>
        </w:rPr>
      </w:pPr>
      <w:proofErr w:type="gramStart"/>
      <w:r w:rsidRPr="005D2552">
        <w:rPr>
          <w:b w:val="0"/>
        </w:rPr>
        <w:t>реализация</w:t>
      </w:r>
      <w:proofErr w:type="gramEnd"/>
      <w:r w:rsidRPr="005D2552">
        <w:rPr>
          <w:b w:val="0"/>
        </w:rPr>
        <w:t xml:space="preserve"> целевых показателей, установленных национальным проектом «Спорт – норма жизни», в рамках которого поставлена задача к 2024</w:t>
      </w:r>
      <w:r w:rsidR="00771EC9">
        <w:rPr>
          <w:b w:val="0"/>
        </w:rPr>
        <w:t> </w:t>
      </w:r>
      <w:r w:rsidRPr="005D2552">
        <w:rPr>
          <w:b w:val="0"/>
        </w:rPr>
        <w:t>году вовлечь в систематические занятия физи</w:t>
      </w:r>
      <w:r w:rsidR="00814051" w:rsidRPr="005D2552">
        <w:rPr>
          <w:b w:val="0"/>
        </w:rPr>
        <w:t xml:space="preserve">ческой культурой и спортом до </w:t>
      </w:r>
      <w:r w:rsidRPr="005D2552">
        <w:rPr>
          <w:b w:val="0"/>
        </w:rPr>
        <w:t>55% населения, том числе: 86% детей и молодежи, не менее 52% граждан среднего возраста, не менее 22% граждан старшего возраста</w:t>
      </w:r>
      <w:r w:rsidR="003B07B4" w:rsidRPr="005D2552">
        <w:rPr>
          <w:b w:val="0"/>
        </w:rPr>
        <w:t>;</w:t>
      </w:r>
    </w:p>
    <w:p w:rsidR="001D3C6B" w:rsidRPr="005D2552" w:rsidRDefault="001D3C6B" w:rsidP="00814051">
      <w:pPr>
        <w:pStyle w:val="af6"/>
        <w:numPr>
          <w:ilvl w:val="0"/>
          <w:numId w:val="5"/>
        </w:numPr>
        <w:tabs>
          <w:tab w:val="left" w:pos="993"/>
        </w:tabs>
        <w:ind w:left="0" w:firstLine="709"/>
        <w:jc w:val="both"/>
        <w:rPr>
          <w:b w:val="0"/>
        </w:rPr>
      </w:pPr>
      <w:proofErr w:type="gramStart"/>
      <w:r w:rsidRPr="005D2552">
        <w:rPr>
          <w:b w:val="0"/>
        </w:rPr>
        <w:t>изменение</w:t>
      </w:r>
      <w:proofErr w:type="gramEnd"/>
      <w:r w:rsidRPr="005D2552">
        <w:rPr>
          <w:b w:val="0"/>
        </w:rPr>
        <w:t xml:space="preserve"> подходов к планированию деятельности учреждений физкультуры и спорта;</w:t>
      </w:r>
    </w:p>
    <w:p w:rsidR="001D3C6B" w:rsidRPr="005D2552" w:rsidRDefault="001D3C6B" w:rsidP="00814051">
      <w:pPr>
        <w:pStyle w:val="af6"/>
        <w:numPr>
          <w:ilvl w:val="0"/>
          <w:numId w:val="5"/>
        </w:numPr>
        <w:tabs>
          <w:tab w:val="left" w:pos="993"/>
        </w:tabs>
        <w:ind w:left="0" w:firstLine="709"/>
        <w:jc w:val="both"/>
        <w:rPr>
          <w:b w:val="0"/>
        </w:rPr>
      </w:pPr>
      <w:proofErr w:type="gramStart"/>
      <w:r w:rsidRPr="005D2552">
        <w:rPr>
          <w:b w:val="0"/>
        </w:rPr>
        <w:t>систематизация</w:t>
      </w:r>
      <w:proofErr w:type="gramEnd"/>
      <w:r w:rsidRPr="005D2552">
        <w:rPr>
          <w:b w:val="0"/>
        </w:rPr>
        <w:t xml:space="preserve"> накопительного опыта;</w:t>
      </w:r>
    </w:p>
    <w:p w:rsidR="001D3C6B" w:rsidRPr="005D2552" w:rsidRDefault="001D3C6B" w:rsidP="00814051">
      <w:pPr>
        <w:pStyle w:val="af6"/>
        <w:numPr>
          <w:ilvl w:val="0"/>
          <w:numId w:val="5"/>
        </w:numPr>
        <w:tabs>
          <w:tab w:val="left" w:pos="993"/>
        </w:tabs>
        <w:ind w:left="0" w:firstLine="709"/>
        <w:jc w:val="both"/>
        <w:rPr>
          <w:b w:val="0"/>
        </w:rPr>
      </w:pPr>
      <w:proofErr w:type="gramStart"/>
      <w:r w:rsidRPr="005D2552">
        <w:rPr>
          <w:b w:val="0"/>
        </w:rPr>
        <w:t>совершенствование</w:t>
      </w:r>
      <w:proofErr w:type="gramEnd"/>
      <w:r w:rsidRPr="005D2552">
        <w:rPr>
          <w:b w:val="0"/>
        </w:rPr>
        <w:t xml:space="preserve"> работы на основе использования Программ (федеральных стандартов) развития видов спорта;</w:t>
      </w:r>
    </w:p>
    <w:p w:rsidR="00851F53" w:rsidRPr="005D2552" w:rsidRDefault="001D3C6B" w:rsidP="00814051">
      <w:pPr>
        <w:pStyle w:val="af6"/>
        <w:numPr>
          <w:ilvl w:val="0"/>
          <w:numId w:val="5"/>
        </w:numPr>
        <w:tabs>
          <w:tab w:val="left" w:pos="993"/>
        </w:tabs>
        <w:ind w:left="0" w:firstLine="709"/>
        <w:jc w:val="both"/>
      </w:pPr>
      <w:proofErr w:type="gramStart"/>
      <w:r w:rsidRPr="005D2552">
        <w:rPr>
          <w:b w:val="0"/>
        </w:rPr>
        <w:t>привлечение</w:t>
      </w:r>
      <w:proofErr w:type="gramEnd"/>
      <w:r w:rsidRPr="005D2552">
        <w:rPr>
          <w:b w:val="0"/>
        </w:rPr>
        <w:t xml:space="preserve"> дополнительных средств краевого бюджета и внебюджетных источников на ремонт спортивных сооружений, развитие клубов по месту жительства, адаптивной физической культуры по результатам участия в конкурсах в рамках государственных программ и программ и проектов некоммерческих организаций</w:t>
      </w:r>
      <w:r w:rsidR="00851F53" w:rsidRPr="005D2552">
        <w:rPr>
          <w:b w:val="0"/>
        </w:rPr>
        <w:t>.</w:t>
      </w:r>
    </w:p>
    <w:p w:rsidR="00851F53" w:rsidRPr="005D2552" w:rsidRDefault="00851F53" w:rsidP="00851F53">
      <w:pPr>
        <w:pStyle w:val="af6"/>
        <w:tabs>
          <w:tab w:val="left" w:pos="993"/>
          <w:tab w:val="left" w:pos="1134"/>
          <w:tab w:val="left" w:pos="1276"/>
          <w:tab w:val="left" w:pos="1418"/>
        </w:tabs>
        <w:ind w:left="709"/>
        <w:jc w:val="both"/>
        <w:rPr>
          <w:highlight w:val="yellow"/>
        </w:rPr>
      </w:pPr>
    </w:p>
    <w:p w:rsidR="00E248D0" w:rsidRPr="005D2552" w:rsidRDefault="00910239" w:rsidP="00B626B4">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Режим и общественная безопасность</w:t>
      </w:r>
    </w:p>
    <w:p w:rsidR="00851F53" w:rsidRPr="005D2552" w:rsidRDefault="00851F53" w:rsidP="00851F53">
      <w:pPr>
        <w:tabs>
          <w:tab w:val="left" w:pos="993"/>
          <w:tab w:val="left" w:pos="1134"/>
          <w:tab w:val="left" w:pos="1276"/>
          <w:tab w:val="left" w:pos="1418"/>
        </w:tabs>
      </w:pPr>
    </w:p>
    <w:p w:rsidR="0027145C" w:rsidRPr="005D2552" w:rsidRDefault="0027145C" w:rsidP="0027145C">
      <w:pPr>
        <w:ind w:firstLine="709"/>
        <w:jc w:val="both"/>
        <w:rPr>
          <w:b w:val="0"/>
        </w:rPr>
      </w:pPr>
      <w:r w:rsidRPr="005D2552">
        <w:rPr>
          <w:b w:val="0"/>
        </w:rPr>
        <w:t>Реализация полномочий органов местного самоуправления в сфере гражданской обороны, защиты населения и территории города от чрезвычайных ситуаций природного и техногенного характера, предупреждения и ликвидации последствий чрезвычайных ситуаций, обеспечения первичных мер пожарной безопасности, профилактике терроризма и экстремизма, обеспечения</w:t>
      </w:r>
      <w:r w:rsidRPr="005D2552">
        <w:t xml:space="preserve"> </w:t>
      </w:r>
      <w:r w:rsidRPr="005D2552">
        <w:rPr>
          <w:b w:val="0"/>
        </w:rPr>
        <w:t>особого режима безопасного функционирования предприятий и объектов ЗАТО</w:t>
      </w:r>
      <w:r w:rsidR="00771EC9">
        <w:rPr>
          <w:b w:val="0"/>
        </w:rPr>
        <w:t> </w:t>
      </w:r>
      <w:r w:rsidRPr="005D2552">
        <w:rPr>
          <w:b w:val="0"/>
        </w:rPr>
        <w:t>Зеленогорск, осуществляется МКУ «Служба ГО и ЧС».</w:t>
      </w:r>
    </w:p>
    <w:p w:rsidR="0027145C" w:rsidRPr="005D2552" w:rsidRDefault="0027145C" w:rsidP="0027145C">
      <w:pPr>
        <w:ind w:firstLine="709"/>
        <w:jc w:val="both"/>
        <w:rPr>
          <w:b w:val="0"/>
        </w:rPr>
      </w:pPr>
      <w:r w:rsidRPr="005D2552">
        <w:rPr>
          <w:b w:val="0"/>
        </w:rPr>
        <w:lastRenderedPageBreak/>
        <w:t>В 2019 году деятельность МКУ «Служба ГО и ЧС» определялась требованиями действующего законодательства и планом основных мероприятий ЗАТО Зеленогорск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согласованным с ГУ МЧС России по Красноярскому краю.</w:t>
      </w:r>
    </w:p>
    <w:p w:rsidR="0027145C" w:rsidRPr="005D2552" w:rsidRDefault="0027145C" w:rsidP="0027145C">
      <w:pPr>
        <w:ind w:firstLine="709"/>
        <w:jc w:val="both"/>
        <w:rPr>
          <w:b w:val="0"/>
        </w:rPr>
      </w:pPr>
      <w:r w:rsidRPr="005D2552">
        <w:rPr>
          <w:b w:val="0"/>
        </w:rPr>
        <w:t>Работа по защите населения и территорий от чрезвычайных ситуаций была направлена на своевременное, полное и качественное прогнозирование и предотвращение наиболее вероятных на территории ЗАТО Зеленогорск чрезвычайных ситуаций природного характера.</w:t>
      </w:r>
    </w:p>
    <w:p w:rsidR="00771EC9" w:rsidRPr="00771EC9" w:rsidRDefault="00771EC9" w:rsidP="0027145C">
      <w:pPr>
        <w:ind w:firstLine="709"/>
        <w:jc w:val="both"/>
        <w:rPr>
          <w:b w:val="0"/>
          <w:sz w:val="16"/>
          <w:szCs w:val="16"/>
        </w:rPr>
      </w:pPr>
    </w:p>
    <w:p w:rsidR="0027145C" w:rsidRPr="005D2552" w:rsidRDefault="0027145C" w:rsidP="0027145C">
      <w:pPr>
        <w:ind w:firstLine="709"/>
        <w:jc w:val="both"/>
        <w:rPr>
          <w:b w:val="0"/>
        </w:rPr>
      </w:pPr>
      <w:proofErr w:type="spellStart"/>
      <w:r w:rsidRPr="005D2552">
        <w:rPr>
          <w:b w:val="0"/>
        </w:rPr>
        <w:t>Противопаводковые</w:t>
      </w:r>
      <w:proofErr w:type="spellEnd"/>
      <w:r w:rsidRPr="005D2552">
        <w:rPr>
          <w:b w:val="0"/>
        </w:rPr>
        <w:t xml:space="preserve"> мероприятия на территории города осуществлялись в соответствии с планом проведения </w:t>
      </w:r>
      <w:proofErr w:type="spellStart"/>
      <w:r w:rsidRPr="005D2552">
        <w:rPr>
          <w:b w:val="0"/>
        </w:rPr>
        <w:t>противопаводковых</w:t>
      </w:r>
      <w:proofErr w:type="spellEnd"/>
      <w:r w:rsidRPr="005D2552">
        <w:rPr>
          <w:b w:val="0"/>
        </w:rPr>
        <w:t xml:space="preserve"> мероприятий на территории г. Зеленогорска в 2019 году, утвержденным распоряжением Администрации</w:t>
      </w:r>
      <w:r w:rsidR="000727FF" w:rsidRPr="005D2552">
        <w:rPr>
          <w:b w:val="0"/>
        </w:rPr>
        <w:t xml:space="preserve"> ЗАТО</w:t>
      </w:r>
      <w:r w:rsidRPr="005D2552">
        <w:rPr>
          <w:b w:val="0"/>
        </w:rPr>
        <w:t xml:space="preserve"> г</w:t>
      </w:r>
      <w:r w:rsidR="000727FF" w:rsidRPr="005D2552">
        <w:rPr>
          <w:b w:val="0"/>
        </w:rPr>
        <w:t xml:space="preserve">. Зеленогорска </w:t>
      </w:r>
      <w:r w:rsidRPr="005D2552">
        <w:rPr>
          <w:b w:val="0"/>
        </w:rPr>
        <w:t xml:space="preserve">от 21.03.2019 № 644-р. Дополнительно разработан план мероприятий по смягчению рисков и реагированию на чрезвычайные ситуации в период прохождения весеннего паводка, проведены корректировки Базы чрезвычайной ситуации в результате подтопления города паводковыми водами и плана отселения населения города Зеленогорска из районов, подверженных подтоплению в паводковый период. Заключен контракт с МУП КБУ на содержание комплекса гидротехнических сооружений в </w:t>
      </w:r>
      <w:proofErr w:type="spellStart"/>
      <w:r w:rsidRPr="005D2552">
        <w:rPr>
          <w:b w:val="0"/>
        </w:rPr>
        <w:t>паводкоопасный</w:t>
      </w:r>
      <w:proofErr w:type="spellEnd"/>
      <w:r w:rsidRPr="005D2552">
        <w:rPr>
          <w:b w:val="0"/>
        </w:rPr>
        <w:t xml:space="preserve"> период, установлены камеры наблюдения на входе и выходе из закрытого русла р. </w:t>
      </w:r>
      <w:proofErr w:type="spellStart"/>
      <w:r w:rsidRPr="005D2552">
        <w:rPr>
          <w:b w:val="0"/>
        </w:rPr>
        <w:t>Барга</w:t>
      </w:r>
      <w:proofErr w:type="spellEnd"/>
      <w:r w:rsidRPr="005D2552">
        <w:rPr>
          <w:b w:val="0"/>
        </w:rPr>
        <w:t xml:space="preserve">. Выполнены превентивные мероприятия, способствующие пропуску льда, на </w:t>
      </w:r>
      <w:proofErr w:type="spellStart"/>
      <w:r w:rsidRPr="005D2552">
        <w:rPr>
          <w:b w:val="0"/>
        </w:rPr>
        <w:t>затороопасных</w:t>
      </w:r>
      <w:proofErr w:type="spellEnd"/>
      <w:r w:rsidRPr="005D2552">
        <w:rPr>
          <w:b w:val="0"/>
        </w:rPr>
        <w:t xml:space="preserve"> участках на реках Кан и </w:t>
      </w:r>
      <w:proofErr w:type="spellStart"/>
      <w:r w:rsidRPr="005D2552">
        <w:rPr>
          <w:b w:val="0"/>
        </w:rPr>
        <w:t>Барга</w:t>
      </w:r>
      <w:proofErr w:type="spellEnd"/>
      <w:r w:rsidRPr="005D2552">
        <w:rPr>
          <w:b w:val="0"/>
        </w:rPr>
        <w:t xml:space="preserve"> на общую сумму 1</w:t>
      </w:r>
      <w:r w:rsidR="00771EC9">
        <w:rPr>
          <w:b w:val="0"/>
        </w:rPr>
        <w:t>,</w:t>
      </w:r>
      <w:r w:rsidRPr="005D2552">
        <w:rPr>
          <w:b w:val="0"/>
        </w:rPr>
        <w:t xml:space="preserve">2 </w:t>
      </w:r>
      <w:r w:rsidR="00771EC9">
        <w:rPr>
          <w:b w:val="0"/>
        </w:rPr>
        <w:t xml:space="preserve">млн </w:t>
      </w:r>
      <w:r w:rsidRPr="005D2552">
        <w:rPr>
          <w:b w:val="0"/>
        </w:rPr>
        <w:t>рублей, включая проведение взрывных ра</w:t>
      </w:r>
      <w:r w:rsidR="00771EC9">
        <w:rPr>
          <w:b w:val="0"/>
        </w:rPr>
        <w:t>бот на участке протяженностью 1,</w:t>
      </w:r>
      <w:r w:rsidRPr="005D2552">
        <w:rPr>
          <w:b w:val="0"/>
        </w:rPr>
        <w:t>8</w:t>
      </w:r>
      <w:r w:rsidR="00771EC9">
        <w:rPr>
          <w:b w:val="0"/>
        </w:rPr>
        <w:t xml:space="preserve"> к</w:t>
      </w:r>
      <w:r w:rsidRPr="005D2552">
        <w:rPr>
          <w:b w:val="0"/>
        </w:rPr>
        <w:t>м и очистку подъездных дорог, съездов и мест пиления общей протяженностью 8</w:t>
      </w:r>
      <w:r w:rsidR="00771EC9">
        <w:rPr>
          <w:b w:val="0"/>
        </w:rPr>
        <w:t>,1 к</w:t>
      </w:r>
      <w:r w:rsidRPr="005D2552">
        <w:rPr>
          <w:b w:val="0"/>
        </w:rPr>
        <w:t xml:space="preserve">м. Паводковая ситуация прошла безаварийно, под контролем ответственных лиц, без нарушений деятельности городских организаций. </w:t>
      </w:r>
    </w:p>
    <w:p w:rsidR="0027145C" w:rsidRDefault="0027145C" w:rsidP="0027145C">
      <w:pPr>
        <w:ind w:firstLine="709"/>
        <w:jc w:val="both"/>
        <w:rPr>
          <w:b w:val="0"/>
        </w:rPr>
      </w:pPr>
      <w:r w:rsidRPr="005D2552">
        <w:rPr>
          <w:b w:val="0"/>
        </w:rPr>
        <w:t xml:space="preserve">Одним из важнейших вопросов защиты населения является наличие и состояние защитных сооружений. В период с 1 сентября по 1 ноября 2019 года проведен отборочный этап ежегодного смотра-конкурса защитных сооружений гражданской обороны на территории Красноярского края, по результатам которого 1 место среди убежищ вместимостью до 150 человек заняло защитное сооружение филиала ПАО «ОГК-2» </w:t>
      </w:r>
      <w:r w:rsidR="00DD0057">
        <w:rPr>
          <w:b w:val="0"/>
        </w:rPr>
        <w:t>–</w:t>
      </w:r>
      <w:r w:rsidRPr="005D2552">
        <w:rPr>
          <w:b w:val="0"/>
        </w:rPr>
        <w:t xml:space="preserve"> Красноярская ГРЭС-2.</w:t>
      </w:r>
    </w:p>
    <w:p w:rsidR="00771EC9" w:rsidRPr="00771EC9" w:rsidRDefault="00771EC9" w:rsidP="0027145C">
      <w:pPr>
        <w:ind w:firstLine="709"/>
        <w:jc w:val="both"/>
        <w:rPr>
          <w:b w:val="0"/>
          <w:sz w:val="16"/>
          <w:szCs w:val="16"/>
        </w:rPr>
      </w:pPr>
    </w:p>
    <w:p w:rsidR="0027145C" w:rsidRPr="005D2552" w:rsidRDefault="0027145C" w:rsidP="0027145C">
      <w:pPr>
        <w:ind w:firstLine="709"/>
        <w:jc w:val="both"/>
        <w:rPr>
          <w:b w:val="0"/>
        </w:rPr>
      </w:pPr>
      <w:r w:rsidRPr="005D2552">
        <w:rPr>
          <w:b w:val="0"/>
        </w:rPr>
        <w:t>Необходимой мерой безопасности, позволяющей защитить жителей от негативных последствий какой-либо аварии или же разрушительного воздействия, вызванного влиянием различных факторов, является оповещение населения о чрезвычайных ситуациях. Задача</w:t>
      </w:r>
      <w:r w:rsidRPr="005D2552">
        <w:t xml:space="preserve"> </w:t>
      </w:r>
      <w:r w:rsidRPr="005D2552">
        <w:rPr>
          <w:b w:val="0"/>
        </w:rPr>
        <w:t>предупреждения и ликвидации чрезвычайных ситуаций возложена на Единую дежурно-диспетчерскую службу (далее – ЕДДС). За счет средств местного бюджета (</w:t>
      </w:r>
      <w:r w:rsidR="00771EC9">
        <w:rPr>
          <w:b w:val="0"/>
        </w:rPr>
        <w:t xml:space="preserve">0,2 млн </w:t>
      </w:r>
      <w:r w:rsidRPr="005D2552">
        <w:rPr>
          <w:b w:val="0"/>
        </w:rPr>
        <w:t xml:space="preserve">рублей) в рамках муниципальной программы «Защита населения и территории города Зеленогорска от чрезвычайных ситуаций природного и техногенного характера» проведено укомплектование рабочих мест ЕДДС оборудованием для своевременного </w:t>
      </w:r>
      <w:r w:rsidRPr="005D2552">
        <w:rPr>
          <w:b w:val="0"/>
        </w:rPr>
        <w:lastRenderedPageBreak/>
        <w:t>реагирования на нештатные ситуации. Восполнены резервы материально-технических ресурсов для ликвидации чрезвычайных ситуаций на территории ЗАТО Зеленогорск (</w:t>
      </w:r>
      <w:r w:rsidR="00771EC9">
        <w:rPr>
          <w:b w:val="0"/>
        </w:rPr>
        <w:t xml:space="preserve">0,1 млн </w:t>
      </w:r>
      <w:r w:rsidRPr="005D2552">
        <w:rPr>
          <w:b w:val="0"/>
        </w:rPr>
        <w:t>рублей).</w:t>
      </w:r>
    </w:p>
    <w:p w:rsidR="0027145C" w:rsidRPr="005D2552" w:rsidRDefault="0027145C" w:rsidP="0027145C">
      <w:pPr>
        <w:ind w:firstLine="709"/>
        <w:jc w:val="both"/>
        <w:rPr>
          <w:b w:val="0"/>
        </w:rPr>
      </w:pPr>
      <w:r w:rsidRPr="005D2552">
        <w:rPr>
          <w:b w:val="0"/>
        </w:rPr>
        <w:t>Большое значение в вопросе защиты населения от возможных чрезвычайных ситуаций отводится подготовке населения. В рамках данной работы организована подготовка</w:t>
      </w:r>
      <w:r w:rsidRPr="005D2552">
        <w:t xml:space="preserve"> </w:t>
      </w:r>
      <w:r w:rsidRPr="005D2552">
        <w:rPr>
          <w:b w:val="0"/>
        </w:rPr>
        <w:t>должностных лиц и специалистов гражданской обороны, личного состава нештатных аварийно-спасательных формирований,</w:t>
      </w:r>
      <w:r w:rsidRPr="005D2552">
        <w:t xml:space="preserve"> </w:t>
      </w:r>
      <w:r w:rsidRPr="005D2552">
        <w:rPr>
          <w:b w:val="0"/>
        </w:rPr>
        <w:t xml:space="preserve">работающего и неработающего населения, преподавателей ОБЖ и учащихся общеобразовательных учреждений города. Подготовка проходит в ходе плановых занятий, учений и тренировок, в виде практических занятий по эвакуации, необходимые материалы </w:t>
      </w:r>
      <w:r w:rsidR="00771EC9">
        <w:rPr>
          <w:b w:val="0"/>
        </w:rPr>
        <w:t>публикуются в</w:t>
      </w:r>
      <w:r w:rsidRPr="005D2552">
        <w:rPr>
          <w:b w:val="0"/>
        </w:rPr>
        <w:t xml:space="preserve"> средства</w:t>
      </w:r>
      <w:r w:rsidR="00771EC9">
        <w:rPr>
          <w:b w:val="0"/>
        </w:rPr>
        <w:t>х</w:t>
      </w:r>
      <w:r w:rsidRPr="005D2552">
        <w:rPr>
          <w:b w:val="0"/>
        </w:rPr>
        <w:t xml:space="preserve"> массовой информации (с 80% охватом населения). Обучение учащихся в общеобразовательных учреждениях города проводится по программам «Основы безопасности жизнедеятельности» и «Безопасность жизнедеятельности». Осуществляется систематическая работа с детьми в детских садах по безопасному поведению. </w:t>
      </w:r>
    </w:p>
    <w:p w:rsidR="0027145C" w:rsidRPr="005D2552" w:rsidRDefault="0027145C" w:rsidP="0027145C">
      <w:pPr>
        <w:ind w:firstLine="709"/>
        <w:jc w:val="both"/>
        <w:rPr>
          <w:b w:val="0"/>
        </w:rPr>
      </w:pPr>
      <w:r w:rsidRPr="005D2552">
        <w:rPr>
          <w:b w:val="0"/>
        </w:rPr>
        <w:t>В 2019 году в организациях города проведено 5 командно-штабных учений (количество участников – 224 человека), 10 командно-штабных тренировок (80</w:t>
      </w:r>
      <w:r w:rsidR="00771EC9">
        <w:rPr>
          <w:b w:val="0"/>
        </w:rPr>
        <w:t> </w:t>
      </w:r>
      <w:r w:rsidRPr="005D2552">
        <w:rPr>
          <w:b w:val="0"/>
        </w:rPr>
        <w:t>человек), 6 тактико-специальных учений (250 человек), 5 штабных тренировок (227 человек), 74 объектовые тренировки (27 790 человек), 77 специальных учений и тренировок по противопожарной безопасности (13 043 человека).</w:t>
      </w:r>
    </w:p>
    <w:p w:rsidR="0027145C" w:rsidRPr="005D2552" w:rsidRDefault="0027145C" w:rsidP="0027145C">
      <w:pPr>
        <w:ind w:firstLine="709"/>
        <w:jc w:val="both"/>
        <w:rPr>
          <w:b w:val="0"/>
        </w:rPr>
      </w:pPr>
      <w:r w:rsidRPr="005D2552">
        <w:rPr>
          <w:b w:val="0"/>
        </w:rPr>
        <w:t>В рамках подготовки органов управления и сил гражданской обороны города в октябре 2019 года реализованы месячник гражданской обороны и штабная тренировка по гражданской обороне с органами местного самоуправления г. Зеленогорск</w:t>
      </w:r>
      <w:r w:rsidR="000727FF" w:rsidRPr="005D2552">
        <w:rPr>
          <w:b w:val="0"/>
        </w:rPr>
        <w:t>а</w:t>
      </w:r>
      <w:r w:rsidRPr="005D2552">
        <w:rPr>
          <w:b w:val="0"/>
        </w:rPr>
        <w:t xml:space="preserve"> и организациями по теме «Организация выполнения мероприятий по гражданской обороне органами управления и силами РСЧС на территории Российской Федерации».</w:t>
      </w:r>
    </w:p>
    <w:p w:rsidR="0027145C" w:rsidRPr="005D2552" w:rsidRDefault="0027145C" w:rsidP="0027145C">
      <w:pPr>
        <w:ind w:firstLine="709"/>
        <w:jc w:val="both"/>
        <w:rPr>
          <w:b w:val="0"/>
          <w:sz w:val="16"/>
          <w:szCs w:val="16"/>
        </w:rPr>
      </w:pPr>
    </w:p>
    <w:p w:rsidR="0027145C" w:rsidRPr="005D2552" w:rsidRDefault="0027145C" w:rsidP="0027145C">
      <w:pPr>
        <w:ind w:firstLine="709"/>
        <w:jc w:val="both"/>
        <w:rPr>
          <w:b w:val="0"/>
        </w:rPr>
      </w:pPr>
      <w:r w:rsidRPr="005D2552">
        <w:rPr>
          <w:b w:val="0"/>
        </w:rPr>
        <w:t>В целях обеспечения первичных мер пожарной безопасности в границах ЗАТО Зеленогорск осуществлялась реализация мероприятий в рамках подпрограммы «Пожарная безопасность в городе Зеленогорске» муниципальной программы «Защита населения и территории города Зеленогорска от чрезвычайных ситуаций природного и техногенного характера».</w:t>
      </w:r>
    </w:p>
    <w:p w:rsidR="0027145C" w:rsidRPr="005D2552" w:rsidRDefault="0027145C" w:rsidP="0027145C">
      <w:pPr>
        <w:ind w:firstLine="709"/>
        <w:jc w:val="both"/>
        <w:rPr>
          <w:b w:val="0"/>
        </w:rPr>
      </w:pPr>
      <w:r w:rsidRPr="005D2552">
        <w:rPr>
          <w:b w:val="0"/>
        </w:rPr>
        <w:t>В отчетном году:</w:t>
      </w:r>
    </w:p>
    <w:p w:rsidR="0027145C" w:rsidRPr="005D2552" w:rsidRDefault="0027145C" w:rsidP="0027145C">
      <w:pPr>
        <w:pStyle w:val="af6"/>
        <w:numPr>
          <w:ilvl w:val="0"/>
          <w:numId w:val="5"/>
        </w:numPr>
        <w:tabs>
          <w:tab w:val="left" w:pos="993"/>
        </w:tabs>
        <w:ind w:left="0" w:firstLine="709"/>
        <w:jc w:val="both"/>
        <w:rPr>
          <w:b w:val="0"/>
        </w:rPr>
      </w:pPr>
      <w:proofErr w:type="gramStart"/>
      <w:r w:rsidRPr="005D2552">
        <w:rPr>
          <w:b w:val="0"/>
        </w:rPr>
        <w:t>обустроены</w:t>
      </w:r>
      <w:proofErr w:type="gramEnd"/>
      <w:r w:rsidRPr="005D2552">
        <w:rPr>
          <w:b w:val="0"/>
        </w:rPr>
        <w:t xml:space="preserve"> минерализованные полосы в местах, подверженных угрозе перехода лесных пожаров, а также в садоводческих и огороднических некоммерческих товариществах, находящихся в лесных массивах и прилегающих к ним; </w:t>
      </w:r>
    </w:p>
    <w:p w:rsidR="0027145C" w:rsidRPr="005D2552" w:rsidRDefault="0027145C" w:rsidP="0027145C">
      <w:pPr>
        <w:pStyle w:val="af6"/>
        <w:numPr>
          <w:ilvl w:val="0"/>
          <w:numId w:val="5"/>
        </w:numPr>
        <w:tabs>
          <w:tab w:val="left" w:pos="993"/>
        </w:tabs>
        <w:ind w:left="0" w:firstLine="709"/>
        <w:jc w:val="both"/>
        <w:rPr>
          <w:b w:val="0"/>
        </w:rPr>
      </w:pPr>
      <w:proofErr w:type="gramStart"/>
      <w:r w:rsidRPr="005D2552">
        <w:rPr>
          <w:b w:val="0"/>
        </w:rPr>
        <w:t>оказана</w:t>
      </w:r>
      <w:proofErr w:type="gramEnd"/>
      <w:r w:rsidRPr="005D2552">
        <w:rPr>
          <w:b w:val="0"/>
        </w:rPr>
        <w:t xml:space="preserve"> единовременная адресная помощь 13 семьям, находящимся в трудной жизненной ситуации, на ремонт печного отопления и электропроводки на сумму </w:t>
      </w:r>
      <w:r w:rsidR="00771EC9">
        <w:rPr>
          <w:b w:val="0"/>
        </w:rPr>
        <w:t>0,1 млн</w:t>
      </w:r>
      <w:r w:rsidRPr="005D2552">
        <w:rPr>
          <w:b w:val="0"/>
        </w:rPr>
        <w:t xml:space="preserve"> рублей;</w:t>
      </w:r>
    </w:p>
    <w:p w:rsidR="0027145C" w:rsidRPr="005D2552" w:rsidRDefault="0027145C" w:rsidP="0027145C">
      <w:pPr>
        <w:pStyle w:val="af6"/>
        <w:numPr>
          <w:ilvl w:val="0"/>
          <w:numId w:val="5"/>
        </w:numPr>
        <w:tabs>
          <w:tab w:val="left" w:pos="993"/>
        </w:tabs>
        <w:ind w:left="0" w:firstLine="709"/>
        <w:jc w:val="both"/>
        <w:rPr>
          <w:b w:val="0"/>
        </w:rPr>
      </w:pPr>
      <w:proofErr w:type="gramStart"/>
      <w:r w:rsidRPr="005D2552">
        <w:rPr>
          <w:b w:val="0"/>
        </w:rPr>
        <w:t>организовано</w:t>
      </w:r>
      <w:proofErr w:type="gramEnd"/>
      <w:r w:rsidRPr="005D2552">
        <w:rPr>
          <w:b w:val="0"/>
        </w:rPr>
        <w:t xml:space="preserve"> регулярное информирование населения через средства массовой информации о мерах по пожарной безопасности, изготовлены и вручены собственникам садовых участков памятки о соблюдении требований пожарной безопасности и правил эксплуатации печного отопления и электрооборудования;</w:t>
      </w:r>
    </w:p>
    <w:p w:rsidR="0027145C" w:rsidRPr="005D2552" w:rsidRDefault="0027145C" w:rsidP="0027145C">
      <w:pPr>
        <w:pStyle w:val="af6"/>
        <w:numPr>
          <w:ilvl w:val="0"/>
          <w:numId w:val="5"/>
        </w:numPr>
        <w:tabs>
          <w:tab w:val="left" w:pos="993"/>
        </w:tabs>
        <w:ind w:left="0" w:firstLine="709"/>
        <w:jc w:val="both"/>
        <w:rPr>
          <w:b w:val="0"/>
        </w:rPr>
      </w:pPr>
      <w:proofErr w:type="gramStart"/>
      <w:r w:rsidRPr="005D2552">
        <w:rPr>
          <w:b w:val="0"/>
        </w:rPr>
        <w:lastRenderedPageBreak/>
        <w:t>муниципальные</w:t>
      </w:r>
      <w:proofErr w:type="gramEnd"/>
      <w:r w:rsidRPr="005D2552">
        <w:rPr>
          <w:b w:val="0"/>
        </w:rPr>
        <w:t xml:space="preserve"> учреждения укомплектованы первичными средствами тушения пожаров и противопожарным инвентарем в полном объеме;</w:t>
      </w:r>
    </w:p>
    <w:p w:rsidR="0027145C" w:rsidRPr="005D2552" w:rsidRDefault="0027145C" w:rsidP="0027145C">
      <w:pPr>
        <w:pStyle w:val="af6"/>
        <w:numPr>
          <w:ilvl w:val="0"/>
          <w:numId w:val="5"/>
        </w:numPr>
        <w:tabs>
          <w:tab w:val="left" w:pos="993"/>
        </w:tabs>
        <w:ind w:left="0" w:firstLine="709"/>
        <w:jc w:val="both"/>
        <w:rPr>
          <w:b w:val="0"/>
        </w:rPr>
      </w:pPr>
      <w:proofErr w:type="gramStart"/>
      <w:r w:rsidRPr="005D2552">
        <w:rPr>
          <w:b w:val="0"/>
        </w:rPr>
        <w:t>проведено</w:t>
      </w:r>
      <w:proofErr w:type="gramEnd"/>
      <w:r w:rsidRPr="005D2552">
        <w:rPr>
          <w:b w:val="0"/>
        </w:rPr>
        <w:t xml:space="preserve"> 88 плановых (в 2018</w:t>
      </w:r>
      <w:r w:rsidR="00771EC9">
        <w:rPr>
          <w:b w:val="0"/>
        </w:rPr>
        <w:t xml:space="preserve"> году –</w:t>
      </w:r>
      <w:r w:rsidRPr="005D2552">
        <w:rPr>
          <w:b w:val="0"/>
        </w:rPr>
        <w:t xml:space="preserve"> 35) и 124 внеплановых проверок (в 2018</w:t>
      </w:r>
      <w:r w:rsidR="00771EC9">
        <w:rPr>
          <w:b w:val="0"/>
        </w:rPr>
        <w:t xml:space="preserve"> году </w:t>
      </w:r>
      <w:r w:rsidRPr="005D2552">
        <w:rPr>
          <w:b w:val="0"/>
        </w:rPr>
        <w:t>– 153).</w:t>
      </w:r>
    </w:p>
    <w:p w:rsidR="0027145C" w:rsidRPr="005D2552" w:rsidRDefault="0027145C" w:rsidP="0027145C">
      <w:pPr>
        <w:ind w:firstLine="709"/>
        <w:jc w:val="both"/>
        <w:rPr>
          <w:b w:val="0"/>
        </w:rPr>
      </w:pPr>
      <w:r w:rsidRPr="005D2552">
        <w:rPr>
          <w:b w:val="0"/>
        </w:rPr>
        <w:t>За счет средств краевого (2,4 млн рублей) и местного (10,6 млн рублей) бюджетов выполнены</w:t>
      </w:r>
      <w:r w:rsidR="00771EC9">
        <w:rPr>
          <w:b w:val="0"/>
        </w:rPr>
        <w:t xml:space="preserve"> противопожарные мероприятия в </w:t>
      </w:r>
      <w:r w:rsidRPr="005D2552">
        <w:rPr>
          <w:b w:val="0"/>
        </w:rPr>
        <w:t>муниципальных учреждениях образования и культуры по замене дверных блоков на противопожарные, расширению эвакуационных выходов и дверных проемов, по ремонту автоматической пожарной сигнализации и систем оповещения, устройству пожарных лестниц и замене покрытия на путях эвакуации, а также прочи</w:t>
      </w:r>
      <w:r w:rsidR="000727FF" w:rsidRPr="005D2552">
        <w:rPr>
          <w:b w:val="0"/>
        </w:rPr>
        <w:t>е</w:t>
      </w:r>
      <w:r w:rsidRPr="005D2552">
        <w:rPr>
          <w:b w:val="0"/>
        </w:rPr>
        <w:t xml:space="preserve"> пожарно-технически</w:t>
      </w:r>
      <w:r w:rsidR="000727FF" w:rsidRPr="005D2552">
        <w:rPr>
          <w:b w:val="0"/>
        </w:rPr>
        <w:t>е</w:t>
      </w:r>
      <w:r w:rsidRPr="005D2552">
        <w:rPr>
          <w:b w:val="0"/>
        </w:rPr>
        <w:t xml:space="preserve"> мероприяти</w:t>
      </w:r>
      <w:r w:rsidR="000727FF" w:rsidRPr="005D2552">
        <w:rPr>
          <w:b w:val="0"/>
        </w:rPr>
        <w:t>я</w:t>
      </w:r>
      <w:r w:rsidRPr="005D2552">
        <w:rPr>
          <w:b w:val="0"/>
        </w:rPr>
        <w:t xml:space="preserve"> для устранения нарушений правил пожарной безопасности на объектах муниципальной собственности.</w:t>
      </w:r>
    </w:p>
    <w:p w:rsidR="0027145C" w:rsidRPr="005D2552" w:rsidRDefault="0027145C" w:rsidP="0027145C">
      <w:pPr>
        <w:ind w:firstLine="709"/>
        <w:jc w:val="both"/>
        <w:rPr>
          <w:b w:val="0"/>
          <w:sz w:val="16"/>
          <w:szCs w:val="16"/>
        </w:rPr>
      </w:pPr>
    </w:p>
    <w:p w:rsidR="0027145C" w:rsidRPr="005D2552" w:rsidRDefault="0027145C" w:rsidP="00B5119B">
      <w:pPr>
        <w:tabs>
          <w:tab w:val="left" w:pos="709"/>
          <w:tab w:val="left" w:pos="993"/>
        </w:tabs>
        <w:jc w:val="both"/>
        <w:rPr>
          <w:b w:val="0"/>
        </w:rPr>
      </w:pPr>
      <w:r w:rsidRPr="005D2552">
        <w:rPr>
          <w:b w:val="0"/>
        </w:rPr>
        <w:tab/>
        <w:t>Комплексный подход к решению антитеррористических задач обеспечивался реализацией мероприятий в рамках подпрограммы «Комплексные меры противодействия терроризму и экстремизму на территории города Зеленогорска» муниципальной программы «Обеспечение безопасности населения города Зеленогорска». За счет средств краевого (1,1 млн рублей) и местного (2,9</w:t>
      </w:r>
      <w:r w:rsidR="00771EC9">
        <w:rPr>
          <w:b w:val="0"/>
        </w:rPr>
        <w:t> </w:t>
      </w:r>
      <w:r w:rsidRPr="005D2552">
        <w:rPr>
          <w:b w:val="0"/>
        </w:rPr>
        <w:t>млн рублей) бюджетов в рамках подпрограммы установлены системы видеонаблюдения, системы оповещения и управления эвакуацией в местах массового пребывания людей (</w:t>
      </w:r>
      <w:r w:rsidR="00771EC9">
        <w:rPr>
          <w:b w:val="0"/>
        </w:rPr>
        <w:t>«</w:t>
      </w:r>
      <w:r w:rsidRPr="005D2552">
        <w:rPr>
          <w:b w:val="0"/>
        </w:rPr>
        <w:t>Аллея Дружбы</w:t>
      </w:r>
      <w:r w:rsidR="00771EC9">
        <w:rPr>
          <w:b w:val="0"/>
        </w:rPr>
        <w:t>»</w:t>
      </w:r>
      <w:r w:rsidRPr="005D2552">
        <w:rPr>
          <w:b w:val="0"/>
        </w:rPr>
        <w:t xml:space="preserve"> и </w:t>
      </w:r>
      <w:r w:rsidR="00771EC9">
        <w:rPr>
          <w:b w:val="0"/>
        </w:rPr>
        <w:t>«</w:t>
      </w:r>
      <w:r w:rsidRPr="005D2552">
        <w:rPr>
          <w:b w:val="0"/>
        </w:rPr>
        <w:t>Аллея Победы</w:t>
      </w:r>
      <w:r w:rsidR="00771EC9">
        <w:rPr>
          <w:b w:val="0"/>
        </w:rPr>
        <w:t>»</w:t>
      </w:r>
      <w:r w:rsidRPr="005D2552">
        <w:rPr>
          <w:b w:val="0"/>
        </w:rPr>
        <w:t>), продолжен капитальный ремонт ограждений территории МБУ ДО «</w:t>
      </w:r>
      <w:proofErr w:type="spellStart"/>
      <w:r w:rsidRPr="005D2552">
        <w:rPr>
          <w:b w:val="0"/>
        </w:rPr>
        <w:t>ЦЭКиТ</w:t>
      </w:r>
      <w:proofErr w:type="spellEnd"/>
      <w:r w:rsidRPr="005D2552">
        <w:rPr>
          <w:b w:val="0"/>
        </w:rPr>
        <w:t>», приобретены средства ограничения движения при проведении мероприятий с массовым пребыванием людей.</w:t>
      </w:r>
    </w:p>
    <w:p w:rsidR="0027145C" w:rsidRPr="005D2552" w:rsidRDefault="0027145C" w:rsidP="00B5119B">
      <w:pPr>
        <w:tabs>
          <w:tab w:val="left" w:pos="709"/>
          <w:tab w:val="left" w:pos="993"/>
        </w:tabs>
        <w:jc w:val="both"/>
        <w:rPr>
          <w:b w:val="0"/>
        </w:rPr>
      </w:pPr>
      <w:r w:rsidRPr="005D2552">
        <w:rPr>
          <w:b w:val="0"/>
        </w:rPr>
        <w:tab/>
        <w:t>Внесены изменения в перечень объектов, расположенных на территории города и подлежащих антитеррористической защите, включенных в Единый реестр объектов, расположенных на территории Красноярского края, и утверждены решением антитеррористической комиссии Красноярского края (протокол от 19.12.2019 № 5). Проверены на антитеррористическую защищенность 39 объектов, подлежащих антитеррористич</w:t>
      </w:r>
      <w:r w:rsidR="00DD0057">
        <w:rPr>
          <w:b w:val="0"/>
        </w:rPr>
        <w:t>еской защите. Проведены тактико-</w:t>
      </w:r>
      <w:r w:rsidRPr="005D2552">
        <w:rPr>
          <w:b w:val="0"/>
        </w:rPr>
        <w:t>специальные тренировки на предприятиях, подлежащих антитеррористической защищенности, по действиям в различных ситуациях, обусловленных проявлениями актов терроризма. Совместно со взаимодействующими структурами (представителями территориальных органов безопасности, МВД, войск национальной гвардии, МЧС, филиала ФГБУ ФСНКЦ ФМБА России КБ № 42) проведена практическая тренировка работников станции осветления (МУП ТС) по эвакуации в случае обнаружения самодельного взрывного устройства.</w:t>
      </w:r>
    </w:p>
    <w:p w:rsidR="0027145C" w:rsidRPr="005D2552" w:rsidRDefault="0027145C" w:rsidP="0027145C">
      <w:pPr>
        <w:jc w:val="both"/>
        <w:rPr>
          <w:b w:val="0"/>
          <w:sz w:val="16"/>
          <w:szCs w:val="16"/>
          <w:highlight w:val="yellow"/>
        </w:rPr>
      </w:pPr>
    </w:p>
    <w:p w:rsidR="0027145C" w:rsidRPr="005D2552" w:rsidRDefault="0027145C" w:rsidP="00B5119B">
      <w:pPr>
        <w:ind w:firstLine="709"/>
        <w:jc w:val="both"/>
        <w:rPr>
          <w:b w:val="0"/>
        </w:rPr>
      </w:pPr>
      <w:r w:rsidRPr="005D2552">
        <w:rPr>
          <w:b w:val="0"/>
        </w:rPr>
        <w:t xml:space="preserve">В рамках мероприятий антинаркотической направленности уделено особое внимание постоянному мониторингу ситуации по распространенности употребления наркотических средств и психотропных веществ, уничтожено 1,3 га дикорастущей конопли. Для эффективного решения вопросов по предупреждению распространения наркомании развернута широкомасштабная межведомственная информационно-пропагандистская работа по профилактике </w:t>
      </w:r>
      <w:proofErr w:type="spellStart"/>
      <w:r w:rsidRPr="005D2552">
        <w:rPr>
          <w:b w:val="0"/>
        </w:rPr>
        <w:lastRenderedPageBreak/>
        <w:t>наркопотребления</w:t>
      </w:r>
      <w:proofErr w:type="spellEnd"/>
      <w:r w:rsidRPr="005D2552">
        <w:rPr>
          <w:b w:val="0"/>
        </w:rPr>
        <w:t xml:space="preserve">, реализованы мероприятия, направленные на популяризацию здорового образа жизни и профилактику немедицинского употребления наркотиков. </w:t>
      </w:r>
    </w:p>
    <w:p w:rsidR="0027145C" w:rsidRPr="005D2552" w:rsidRDefault="0027145C" w:rsidP="0027145C">
      <w:pPr>
        <w:ind w:firstLine="567"/>
        <w:jc w:val="both"/>
        <w:rPr>
          <w:b w:val="0"/>
          <w:sz w:val="16"/>
          <w:szCs w:val="16"/>
        </w:rPr>
      </w:pPr>
    </w:p>
    <w:p w:rsidR="0027145C" w:rsidRPr="005D2552" w:rsidRDefault="0027145C" w:rsidP="00B5119B">
      <w:pPr>
        <w:ind w:firstLine="708"/>
        <w:jc w:val="both"/>
        <w:rPr>
          <w:b w:val="0"/>
        </w:rPr>
      </w:pPr>
      <w:r w:rsidRPr="005D2552">
        <w:rPr>
          <w:b w:val="0"/>
        </w:rPr>
        <w:t>В соответствии со статусом закрытого административно-территориального образования в рамках работы по пропускному режиму в 2019 году принято 29</w:t>
      </w:r>
      <w:r w:rsidR="00771EC9">
        <w:rPr>
          <w:b w:val="0"/>
        </w:rPr>
        <w:t> </w:t>
      </w:r>
      <w:r w:rsidRPr="005D2552">
        <w:rPr>
          <w:b w:val="0"/>
        </w:rPr>
        <w:t>623</w:t>
      </w:r>
      <w:r w:rsidR="00771EC9">
        <w:rPr>
          <w:b w:val="0"/>
        </w:rPr>
        <w:t> </w:t>
      </w:r>
      <w:r w:rsidRPr="005D2552">
        <w:rPr>
          <w:b w:val="0"/>
        </w:rPr>
        <w:t>заявления на въезд родственников в город от граждан, постоянно проживающих в ЗАТО Зеленогорск, 12 624 заявки на въезд в город по производственной необходимости или для удовлетворения социально-культурных и иных потребностей жителей ЗАТО от юридических лиц и индивидуальных предпринимателей, оформлено 40 423 талона командированным лицам. Удовлетворено 28 заявлений индивидуальных предпринимателей и 20</w:t>
      </w:r>
      <w:r w:rsidR="00B35294">
        <w:rPr>
          <w:b w:val="0"/>
        </w:rPr>
        <w:t> </w:t>
      </w:r>
      <w:r w:rsidRPr="005D2552">
        <w:rPr>
          <w:b w:val="0"/>
        </w:rPr>
        <w:t>заявлений юридических лиц о получении разрешения на въезд в город для организации предпринимательской деятельности.</w:t>
      </w:r>
    </w:p>
    <w:p w:rsidR="0027145C" w:rsidRPr="005D2552" w:rsidRDefault="00B5119B" w:rsidP="00B5119B">
      <w:pPr>
        <w:tabs>
          <w:tab w:val="left" w:pos="709"/>
        </w:tabs>
        <w:contextualSpacing/>
        <w:jc w:val="both"/>
        <w:rPr>
          <w:b w:val="0"/>
        </w:rPr>
      </w:pPr>
      <w:r>
        <w:rPr>
          <w:b w:val="0"/>
        </w:rPr>
        <w:tab/>
      </w:r>
      <w:r w:rsidR="0027145C" w:rsidRPr="005D2552">
        <w:rPr>
          <w:b w:val="0"/>
        </w:rPr>
        <w:t>Принято и подготовлено 114 разрешений на постоянное проживание на территории ЗАТО Зеленогорск. Подготовлено и согласовано с АО «ПО ЭХЗ» 104</w:t>
      </w:r>
      <w:r w:rsidR="00B35294">
        <w:rPr>
          <w:b w:val="0"/>
        </w:rPr>
        <w:t> </w:t>
      </w:r>
      <w:r w:rsidR="0027145C" w:rsidRPr="005D2552">
        <w:rPr>
          <w:b w:val="0"/>
        </w:rPr>
        <w:t>распоряжения Администрации города на допуск иногородних юридических и физических лиц к совершению сделок с недвижимым имуществом, расположенным на территории ЗАТО.</w:t>
      </w:r>
    </w:p>
    <w:p w:rsidR="0027145C" w:rsidRPr="005D2552" w:rsidRDefault="00B5119B" w:rsidP="00B5119B">
      <w:pPr>
        <w:tabs>
          <w:tab w:val="left" w:pos="709"/>
        </w:tabs>
        <w:contextualSpacing/>
        <w:jc w:val="both"/>
        <w:rPr>
          <w:b w:val="0"/>
        </w:rPr>
      </w:pPr>
      <w:r>
        <w:rPr>
          <w:b w:val="0"/>
        </w:rPr>
        <w:tab/>
      </w:r>
      <w:r w:rsidR="0027145C" w:rsidRPr="005D2552">
        <w:rPr>
          <w:b w:val="0"/>
        </w:rPr>
        <w:t>Принято, оформлено и отправлено для получения разрешений на въезд в город 97 заявлений на иностранных граждан по частным вопросам, в том числе: Казахстан – 55, Украина – 10, Узбекистан – 8, Германия – 4, Беларусь – 4, Таджикистан – 3, Кыргызстан –2, США – 2, Франция – 2, Литва – 2, Индонезия – 1, Италия–1, Венгрия – 1, Чехия – 1, без гражданства – 1.</w:t>
      </w:r>
    </w:p>
    <w:p w:rsidR="0027145C" w:rsidRPr="005D2552" w:rsidRDefault="0027145C" w:rsidP="0027145C">
      <w:pPr>
        <w:tabs>
          <w:tab w:val="left" w:pos="709"/>
          <w:tab w:val="left" w:pos="1134"/>
          <w:tab w:val="left" w:pos="1276"/>
        </w:tabs>
        <w:jc w:val="both"/>
        <w:rPr>
          <w:b w:val="0"/>
          <w:sz w:val="16"/>
          <w:szCs w:val="16"/>
        </w:rPr>
      </w:pPr>
    </w:p>
    <w:p w:rsidR="00851F53" w:rsidRPr="005D2552" w:rsidRDefault="0027145C" w:rsidP="0027145C">
      <w:pPr>
        <w:tabs>
          <w:tab w:val="left" w:pos="709"/>
          <w:tab w:val="left" w:pos="1134"/>
          <w:tab w:val="left" w:pos="1276"/>
        </w:tabs>
        <w:jc w:val="both"/>
        <w:rPr>
          <w:b w:val="0"/>
        </w:rPr>
      </w:pPr>
      <w:r w:rsidRPr="005D2552">
        <w:rPr>
          <w:b w:val="0"/>
        </w:rPr>
        <w:tab/>
        <w:t>Задачами на 2020 год в соответствии с приоритетными направлениями являются дальнейшее развитие и совершенствование ЕДДС, создание и развитие правоохранительного сегмента аппаратно-программного комплекса «Безопасный город» на базе ЕДДС города, оборудование мест массового пребывания людей системами видеонаблюдения и оповещения, системами управления эвакуацией, активное обучение населения действиям в экстремальных ситуациях, а также информационно-пропагандистская работа по формированию у учащихся сознательного отношения к собственной безопасности и безопасности общества, правильного реагирования на террористические угрозы</w:t>
      </w:r>
      <w:r w:rsidR="00851F53" w:rsidRPr="005D2552">
        <w:rPr>
          <w:b w:val="0"/>
        </w:rPr>
        <w:t>.</w:t>
      </w:r>
    </w:p>
    <w:p w:rsidR="0027145C" w:rsidRPr="005D2552" w:rsidRDefault="0027145C" w:rsidP="00851F53">
      <w:pPr>
        <w:tabs>
          <w:tab w:val="left" w:pos="993"/>
          <w:tab w:val="left" w:pos="1134"/>
          <w:tab w:val="left" w:pos="1276"/>
          <w:tab w:val="left" w:pos="1418"/>
        </w:tabs>
        <w:rPr>
          <w:highlight w:val="yellow"/>
        </w:rPr>
      </w:pPr>
    </w:p>
    <w:p w:rsidR="00E248D0" w:rsidRPr="005D2552" w:rsidRDefault="00910239" w:rsidP="00B626B4">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 xml:space="preserve">Организация мероприятий по мобилизационной подготовке </w:t>
      </w:r>
    </w:p>
    <w:p w:rsidR="00851F53" w:rsidRPr="005D2552" w:rsidRDefault="00851F53" w:rsidP="00851F53">
      <w:pPr>
        <w:tabs>
          <w:tab w:val="left" w:pos="993"/>
          <w:tab w:val="left" w:pos="1134"/>
          <w:tab w:val="left" w:pos="1276"/>
          <w:tab w:val="left" w:pos="1418"/>
        </w:tabs>
      </w:pPr>
    </w:p>
    <w:p w:rsidR="00305FC8" w:rsidRPr="005D2552" w:rsidRDefault="00305FC8" w:rsidP="00305FC8">
      <w:pPr>
        <w:widowControl w:val="0"/>
        <w:autoSpaceDE w:val="0"/>
        <w:autoSpaceDN w:val="0"/>
        <w:adjustRightInd w:val="0"/>
        <w:ind w:firstLine="709"/>
        <w:jc w:val="both"/>
        <w:rPr>
          <w:b w:val="0"/>
        </w:rPr>
      </w:pPr>
      <w:r w:rsidRPr="005D2552">
        <w:rPr>
          <w:b w:val="0"/>
        </w:rPr>
        <w:t>Мобилизационная подготовка на территории города в 2019 году организована в соответствии с Планом мероприятий по мобилизационной подготовке. План выполнен в полном объеме.</w:t>
      </w:r>
    </w:p>
    <w:p w:rsidR="00305FC8" w:rsidRPr="005D2552" w:rsidRDefault="00305FC8" w:rsidP="00305FC8">
      <w:pPr>
        <w:widowControl w:val="0"/>
        <w:autoSpaceDE w:val="0"/>
        <w:autoSpaceDN w:val="0"/>
        <w:adjustRightInd w:val="0"/>
        <w:ind w:firstLine="709"/>
        <w:jc w:val="both"/>
        <w:rPr>
          <w:b w:val="0"/>
        </w:rPr>
      </w:pPr>
      <w:r w:rsidRPr="005D2552">
        <w:rPr>
          <w:b w:val="0"/>
        </w:rPr>
        <w:t xml:space="preserve">Бронирование граждан, пребывающих в запасе, осуществлялось в соответствии с Планом работы городской комиссии ЗАТО Зеленогорск по бронированию граждан, пребывающих в запасе (далее – комиссия). Мероприятия плана выполнены в полном объеме. Комиссией совместно с Военным Комиссариатом города Зеленогорска в течение года организована и проведена </w:t>
      </w:r>
      <w:r w:rsidRPr="005D2552">
        <w:rPr>
          <w:b w:val="0"/>
        </w:rPr>
        <w:lastRenderedPageBreak/>
        <w:t>проверка состояния воинского учета и бронирования в 31 организации города, осуществляющих воинский учет и бронирование граждан, пребывающих в запасе.</w:t>
      </w:r>
    </w:p>
    <w:p w:rsidR="00851F53" w:rsidRPr="005D2552" w:rsidRDefault="00305FC8" w:rsidP="00305FC8">
      <w:pPr>
        <w:widowControl w:val="0"/>
        <w:autoSpaceDE w:val="0"/>
        <w:autoSpaceDN w:val="0"/>
        <w:adjustRightInd w:val="0"/>
        <w:ind w:firstLine="709"/>
        <w:jc w:val="both"/>
        <w:rPr>
          <w:b w:val="0"/>
        </w:rPr>
      </w:pPr>
      <w:r w:rsidRPr="005D2552">
        <w:rPr>
          <w:b w:val="0"/>
        </w:rPr>
        <w:t xml:space="preserve">В соответствии с методическими рекомендациями по проверке состояния мобилизационной подготовки муниципальных образований Красноярского края состояние мобилизационной подготовки в Администрации города и подведомственных ей организациях в 2019 году соответствует </w:t>
      </w:r>
      <w:r w:rsidR="00B35294">
        <w:rPr>
          <w:b w:val="0"/>
        </w:rPr>
        <w:t>установленным</w:t>
      </w:r>
      <w:r w:rsidRPr="005D2552">
        <w:rPr>
          <w:b w:val="0"/>
        </w:rPr>
        <w:t xml:space="preserve"> требованиям</w:t>
      </w:r>
      <w:r w:rsidR="003E2FA5" w:rsidRPr="005D2552">
        <w:rPr>
          <w:b w:val="0"/>
        </w:rPr>
        <w:t>.</w:t>
      </w:r>
    </w:p>
    <w:p w:rsidR="0027145C" w:rsidRPr="005D2552" w:rsidRDefault="0027145C" w:rsidP="00851F53">
      <w:pPr>
        <w:tabs>
          <w:tab w:val="left" w:pos="993"/>
          <w:tab w:val="left" w:pos="1134"/>
          <w:tab w:val="left" w:pos="1276"/>
          <w:tab w:val="left" w:pos="1418"/>
        </w:tabs>
      </w:pPr>
    </w:p>
    <w:p w:rsidR="00E248D0" w:rsidRPr="005D2552" w:rsidRDefault="00851F53" w:rsidP="00B626B4">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Организация предоставления муниципальных услуг</w:t>
      </w:r>
      <w:r w:rsidRPr="005D2552">
        <w:t xml:space="preserve"> </w:t>
      </w:r>
    </w:p>
    <w:p w:rsidR="00851F53" w:rsidRPr="005D2552" w:rsidRDefault="00851F53" w:rsidP="00851F53">
      <w:pPr>
        <w:tabs>
          <w:tab w:val="left" w:pos="993"/>
          <w:tab w:val="left" w:pos="1134"/>
          <w:tab w:val="left" w:pos="1276"/>
          <w:tab w:val="left" w:pos="1418"/>
        </w:tabs>
        <w:rPr>
          <w:highlight w:val="yellow"/>
        </w:rPr>
      </w:pPr>
    </w:p>
    <w:p w:rsidR="00305FC8" w:rsidRPr="005D2552" w:rsidRDefault="00305FC8" w:rsidP="00305FC8">
      <w:pPr>
        <w:ind w:firstLine="709"/>
        <w:jc w:val="both"/>
        <w:rPr>
          <w:b w:val="0"/>
        </w:rPr>
      </w:pPr>
      <w:r w:rsidRPr="005D2552">
        <w:rPr>
          <w:b w:val="0"/>
        </w:rPr>
        <w:t xml:space="preserve">Повышение качества и доступности муниципальных услуг – одно из приоритетных направлений государственной политики. </w:t>
      </w:r>
    </w:p>
    <w:p w:rsidR="00305FC8" w:rsidRPr="005D2552" w:rsidRDefault="00305FC8" w:rsidP="00305FC8">
      <w:pPr>
        <w:ind w:firstLine="709"/>
        <w:jc w:val="both"/>
        <w:rPr>
          <w:b w:val="0"/>
        </w:rPr>
      </w:pPr>
      <w:r w:rsidRPr="005D2552">
        <w:rPr>
          <w:b w:val="0"/>
        </w:rPr>
        <w:t>По состоянию на 01.01.2020 перечень муниципальных услуг включает 39</w:t>
      </w:r>
      <w:r w:rsidR="00B35294">
        <w:rPr>
          <w:b w:val="0"/>
        </w:rPr>
        <w:t> </w:t>
      </w:r>
      <w:r w:rsidRPr="005D2552">
        <w:rPr>
          <w:b w:val="0"/>
          <w:spacing w:val="-4"/>
        </w:rPr>
        <w:t xml:space="preserve">услуг, из них 27 услуг предоставляются </w:t>
      </w:r>
      <w:r w:rsidRPr="005D2552">
        <w:rPr>
          <w:b w:val="0"/>
        </w:rPr>
        <w:t xml:space="preserve">Администрацией города и 12 – муниципальными учреждениями города. </w:t>
      </w:r>
    </w:p>
    <w:p w:rsidR="00305FC8" w:rsidRPr="005D2552" w:rsidRDefault="00305FC8" w:rsidP="00305FC8">
      <w:pPr>
        <w:widowControl w:val="0"/>
        <w:tabs>
          <w:tab w:val="left" w:pos="5103"/>
        </w:tabs>
        <w:autoSpaceDE w:val="0"/>
        <w:autoSpaceDN w:val="0"/>
        <w:adjustRightInd w:val="0"/>
        <w:ind w:firstLine="709"/>
        <w:jc w:val="both"/>
        <w:rPr>
          <w:b w:val="0"/>
        </w:rPr>
      </w:pPr>
      <w:r w:rsidRPr="005D2552">
        <w:rPr>
          <w:b w:val="0"/>
          <w:spacing w:val="-2"/>
        </w:rPr>
        <w:t>Всего в 2019 году на террито</w:t>
      </w:r>
      <w:r w:rsidR="00B35294">
        <w:rPr>
          <w:b w:val="0"/>
          <w:spacing w:val="-2"/>
        </w:rPr>
        <w:t>рии города предоставлено 57 886 </w:t>
      </w:r>
      <w:r w:rsidRPr="005D2552">
        <w:rPr>
          <w:b w:val="0"/>
        </w:rPr>
        <w:t xml:space="preserve">муниципальных услуг, в том числе 45 031 услуга в электронной форме или 77,8% от их общего количества. </w:t>
      </w:r>
    </w:p>
    <w:p w:rsidR="00305FC8" w:rsidRPr="005D2552" w:rsidRDefault="00305FC8" w:rsidP="00305FC8">
      <w:pPr>
        <w:widowControl w:val="0"/>
        <w:tabs>
          <w:tab w:val="left" w:pos="5103"/>
        </w:tabs>
        <w:autoSpaceDE w:val="0"/>
        <w:autoSpaceDN w:val="0"/>
        <w:adjustRightInd w:val="0"/>
        <w:ind w:firstLine="709"/>
        <w:jc w:val="both"/>
        <w:rPr>
          <w:b w:val="0"/>
        </w:rPr>
      </w:pPr>
    </w:p>
    <w:p w:rsidR="00305FC8" w:rsidRPr="005D2552" w:rsidRDefault="00305FC8" w:rsidP="00831CC2">
      <w:pPr>
        <w:ind w:right="282" w:firstLine="708"/>
        <w:jc w:val="both"/>
        <w:rPr>
          <w:sz w:val="16"/>
          <w:szCs w:val="16"/>
        </w:rPr>
      </w:pPr>
      <w:r w:rsidRPr="005D2552">
        <w:rPr>
          <w:b w:val="0"/>
          <w:i/>
          <w:sz w:val="24"/>
          <w:szCs w:val="24"/>
        </w:rPr>
        <w:t xml:space="preserve">Таблица № </w:t>
      </w:r>
      <w:r w:rsidR="003B07B4" w:rsidRPr="005D2552">
        <w:rPr>
          <w:b w:val="0"/>
          <w:i/>
          <w:sz w:val="24"/>
          <w:szCs w:val="24"/>
        </w:rPr>
        <w:t>26</w:t>
      </w:r>
      <w:r w:rsidRPr="005D2552">
        <w:rPr>
          <w:b w:val="0"/>
          <w:i/>
          <w:sz w:val="24"/>
          <w:szCs w:val="24"/>
        </w:rPr>
        <w:t>. Сведения об оказании муниципальных услуг в 2019 году по направлениям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685"/>
        <w:gridCol w:w="3224"/>
      </w:tblGrid>
      <w:tr w:rsidR="00305FC8" w:rsidRPr="00A0567D" w:rsidTr="003B07B4">
        <w:trPr>
          <w:tblHeader/>
          <w:jc w:val="center"/>
        </w:trPr>
        <w:tc>
          <w:tcPr>
            <w:tcW w:w="768" w:type="dxa"/>
            <w:shd w:val="clear" w:color="auto" w:fill="auto"/>
            <w:vAlign w:val="center"/>
          </w:tcPr>
          <w:p w:rsidR="00305FC8" w:rsidRPr="00A0567D" w:rsidRDefault="00305FC8" w:rsidP="00305FC8">
            <w:pPr>
              <w:jc w:val="center"/>
              <w:rPr>
                <w:b w:val="0"/>
                <w:sz w:val="21"/>
                <w:szCs w:val="21"/>
              </w:rPr>
            </w:pPr>
            <w:r w:rsidRPr="00A0567D">
              <w:rPr>
                <w:b w:val="0"/>
                <w:sz w:val="21"/>
                <w:szCs w:val="21"/>
              </w:rPr>
              <w:t>№ п/п</w:t>
            </w:r>
          </w:p>
        </w:tc>
        <w:tc>
          <w:tcPr>
            <w:tcW w:w="5685" w:type="dxa"/>
            <w:shd w:val="clear" w:color="auto" w:fill="auto"/>
            <w:vAlign w:val="center"/>
          </w:tcPr>
          <w:p w:rsidR="00305FC8" w:rsidRPr="00A0567D" w:rsidRDefault="00305FC8" w:rsidP="00305FC8">
            <w:pPr>
              <w:jc w:val="center"/>
              <w:rPr>
                <w:b w:val="0"/>
                <w:sz w:val="21"/>
                <w:szCs w:val="21"/>
              </w:rPr>
            </w:pPr>
            <w:r w:rsidRPr="00A0567D">
              <w:rPr>
                <w:b w:val="0"/>
                <w:sz w:val="21"/>
                <w:szCs w:val="21"/>
              </w:rPr>
              <w:t>Направление</w:t>
            </w:r>
          </w:p>
        </w:tc>
        <w:tc>
          <w:tcPr>
            <w:tcW w:w="3224" w:type="dxa"/>
            <w:shd w:val="clear" w:color="auto" w:fill="auto"/>
            <w:vAlign w:val="center"/>
          </w:tcPr>
          <w:p w:rsidR="00305FC8" w:rsidRPr="00A0567D" w:rsidRDefault="00305FC8" w:rsidP="00305FC8">
            <w:pPr>
              <w:jc w:val="center"/>
              <w:rPr>
                <w:b w:val="0"/>
                <w:sz w:val="21"/>
                <w:szCs w:val="21"/>
              </w:rPr>
            </w:pPr>
            <w:r w:rsidRPr="00A0567D">
              <w:rPr>
                <w:b w:val="0"/>
                <w:sz w:val="21"/>
                <w:szCs w:val="21"/>
              </w:rPr>
              <w:t>Количество оказанных</w:t>
            </w:r>
          </w:p>
          <w:p w:rsidR="00305FC8" w:rsidRPr="00A0567D" w:rsidRDefault="00305FC8" w:rsidP="0027145C">
            <w:pPr>
              <w:jc w:val="center"/>
              <w:rPr>
                <w:b w:val="0"/>
                <w:sz w:val="21"/>
                <w:szCs w:val="21"/>
              </w:rPr>
            </w:pPr>
            <w:proofErr w:type="gramStart"/>
            <w:r w:rsidRPr="00A0567D">
              <w:rPr>
                <w:b w:val="0"/>
                <w:sz w:val="21"/>
                <w:szCs w:val="21"/>
              </w:rPr>
              <w:t>муниц</w:t>
            </w:r>
            <w:r w:rsidR="0027145C" w:rsidRPr="00A0567D">
              <w:rPr>
                <w:b w:val="0"/>
                <w:sz w:val="21"/>
                <w:szCs w:val="21"/>
              </w:rPr>
              <w:t>и</w:t>
            </w:r>
            <w:r w:rsidRPr="00A0567D">
              <w:rPr>
                <w:b w:val="0"/>
                <w:sz w:val="21"/>
                <w:szCs w:val="21"/>
              </w:rPr>
              <w:t>пальных</w:t>
            </w:r>
            <w:proofErr w:type="gramEnd"/>
            <w:r w:rsidRPr="00A0567D">
              <w:rPr>
                <w:b w:val="0"/>
                <w:sz w:val="21"/>
                <w:szCs w:val="21"/>
              </w:rPr>
              <w:t xml:space="preserve"> услуг</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r w:rsidRPr="00A0567D">
              <w:rPr>
                <w:b w:val="0"/>
                <w:sz w:val="21"/>
                <w:szCs w:val="21"/>
              </w:rPr>
              <w:t>1.</w:t>
            </w: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Образование</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2 631</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r w:rsidRPr="00A0567D">
              <w:rPr>
                <w:b w:val="0"/>
                <w:sz w:val="21"/>
                <w:szCs w:val="21"/>
              </w:rPr>
              <w:t>2.</w:t>
            </w: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Культура</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53 493</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r w:rsidRPr="00A0567D">
              <w:rPr>
                <w:b w:val="0"/>
                <w:sz w:val="21"/>
                <w:szCs w:val="21"/>
              </w:rPr>
              <w:t>3.</w:t>
            </w: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Жилищно-коммунальное хозяйство</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125</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r w:rsidRPr="00A0567D">
              <w:rPr>
                <w:b w:val="0"/>
                <w:sz w:val="21"/>
                <w:szCs w:val="21"/>
              </w:rPr>
              <w:t>4.</w:t>
            </w:r>
          </w:p>
        </w:tc>
        <w:tc>
          <w:tcPr>
            <w:tcW w:w="5685" w:type="dxa"/>
            <w:shd w:val="clear" w:color="auto" w:fill="auto"/>
            <w:vAlign w:val="center"/>
          </w:tcPr>
          <w:p w:rsidR="00305FC8" w:rsidRPr="00A0567D" w:rsidRDefault="00305FC8" w:rsidP="00305FC8">
            <w:pPr>
              <w:rPr>
                <w:b w:val="0"/>
                <w:sz w:val="21"/>
                <w:szCs w:val="21"/>
              </w:rPr>
            </w:pPr>
            <w:proofErr w:type="spellStart"/>
            <w:r w:rsidRPr="00A0567D">
              <w:rPr>
                <w:b w:val="0"/>
                <w:sz w:val="21"/>
                <w:szCs w:val="21"/>
              </w:rPr>
              <w:t>Имущественно</w:t>
            </w:r>
            <w:proofErr w:type="spellEnd"/>
            <w:r w:rsidRPr="00A0567D">
              <w:rPr>
                <w:b w:val="0"/>
                <w:sz w:val="21"/>
                <w:szCs w:val="21"/>
              </w:rPr>
              <w:t>-земельные отношения</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1 555</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r w:rsidRPr="00A0567D">
              <w:rPr>
                <w:b w:val="0"/>
                <w:sz w:val="21"/>
                <w:szCs w:val="21"/>
              </w:rPr>
              <w:t>5.</w:t>
            </w: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Строительство</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82</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Итого</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fldChar w:fldCharType="begin"/>
            </w:r>
            <w:r w:rsidRPr="00A0567D">
              <w:rPr>
                <w:b w:val="0"/>
                <w:sz w:val="21"/>
                <w:szCs w:val="21"/>
              </w:rPr>
              <w:instrText xml:space="preserve"> =SUM(ABOVE) </w:instrText>
            </w:r>
            <w:r w:rsidRPr="00A0567D">
              <w:rPr>
                <w:b w:val="0"/>
                <w:sz w:val="21"/>
                <w:szCs w:val="21"/>
              </w:rPr>
              <w:fldChar w:fldCharType="separate"/>
            </w:r>
            <w:r w:rsidRPr="00A0567D">
              <w:rPr>
                <w:b w:val="0"/>
                <w:noProof/>
                <w:sz w:val="21"/>
                <w:szCs w:val="21"/>
              </w:rPr>
              <w:t>57 88</w:t>
            </w:r>
            <w:r w:rsidRPr="00A0567D">
              <w:rPr>
                <w:b w:val="0"/>
                <w:sz w:val="21"/>
                <w:szCs w:val="21"/>
              </w:rPr>
              <w:fldChar w:fldCharType="end"/>
            </w:r>
            <w:r w:rsidRPr="00A0567D">
              <w:rPr>
                <w:b w:val="0"/>
                <w:sz w:val="21"/>
                <w:szCs w:val="21"/>
              </w:rPr>
              <w:t>6</w:t>
            </w:r>
          </w:p>
        </w:tc>
      </w:tr>
    </w:tbl>
    <w:p w:rsidR="00305FC8" w:rsidRPr="005D2552" w:rsidRDefault="00305FC8" w:rsidP="00305FC8">
      <w:pPr>
        <w:widowControl w:val="0"/>
        <w:tabs>
          <w:tab w:val="left" w:pos="5103"/>
        </w:tabs>
        <w:autoSpaceDE w:val="0"/>
        <w:autoSpaceDN w:val="0"/>
        <w:adjustRightInd w:val="0"/>
        <w:ind w:firstLine="709"/>
        <w:jc w:val="both"/>
        <w:rPr>
          <w:b w:val="0"/>
        </w:rPr>
      </w:pPr>
    </w:p>
    <w:p w:rsidR="00305FC8" w:rsidRPr="005D2552" w:rsidRDefault="00305FC8" w:rsidP="00305FC8">
      <w:pPr>
        <w:ind w:firstLine="709"/>
        <w:jc w:val="both"/>
        <w:rPr>
          <w:b w:val="0"/>
        </w:rPr>
      </w:pPr>
      <w:r w:rsidRPr="005D2552">
        <w:rPr>
          <w:b w:val="0"/>
        </w:rPr>
        <w:t xml:space="preserve">Наиболее востребованными остаются услуги: </w:t>
      </w:r>
    </w:p>
    <w:p w:rsidR="00305FC8" w:rsidRPr="005D2552" w:rsidRDefault="00305FC8" w:rsidP="0027145C">
      <w:pPr>
        <w:numPr>
          <w:ilvl w:val="0"/>
          <w:numId w:val="18"/>
        </w:numPr>
        <w:tabs>
          <w:tab w:val="left" w:pos="993"/>
        </w:tabs>
        <w:ind w:left="0" w:firstLine="709"/>
        <w:jc w:val="both"/>
        <w:rPr>
          <w:b w:val="0"/>
        </w:rPr>
      </w:pPr>
      <w:proofErr w:type="gramStart"/>
      <w:r w:rsidRPr="005D2552">
        <w:rPr>
          <w:b w:val="0"/>
        </w:rPr>
        <w:t>в</w:t>
      </w:r>
      <w:proofErr w:type="gramEnd"/>
      <w:r w:rsidRPr="005D2552">
        <w:rPr>
          <w:b w:val="0"/>
        </w:rPr>
        <w:t xml:space="preserve"> сфере образования: зачисление в образовательные учреждения, предоставление информации о текущей успеваемости учащегося и о реализации программ в образовательных учреждениях,  а также постановка на учет детей в детские сады;</w:t>
      </w:r>
    </w:p>
    <w:p w:rsidR="00305FC8" w:rsidRPr="005D2552" w:rsidRDefault="00305FC8" w:rsidP="0027145C">
      <w:pPr>
        <w:numPr>
          <w:ilvl w:val="0"/>
          <w:numId w:val="18"/>
        </w:numPr>
        <w:tabs>
          <w:tab w:val="left" w:pos="993"/>
        </w:tabs>
        <w:ind w:left="0" w:firstLine="709"/>
        <w:jc w:val="both"/>
        <w:rPr>
          <w:b w:val="0"/>
        </w:rPr>
      </w:pPr>
      <w:proofErr w:type="gramStart"/>
      <w:r w:rsidRPr="005D2552">
        <w:rPr>
          <w:b w:val="0"/>
        </w:rPr>
        <w:t>в</w:t>
      </w:r>
      <w:proofErr w:type="gramEnd"/>
      <w:r w:rsidRPr="005D2552">
        <w:rPr>
          <w:b w:val="0"/>
        </w:rPr>
        <w:t xml:space="preserve"> сфере культуры: предоставление доступа к изданиям, переведенным в электронный вид, справочно-поисковому аппарату и базам данных муниципальных библиотек;</w:t>
      </w:r>
    </w:p>
    <w:p w:rsidR="00305FC8" w:rsidRPr="005D2552" w:rsidRDefault="00305FC8" w:rsidP="0027145C">
      <w:pPr>
        <w:numPr>
          <w:ilvl w:val="0"/>
          <w:numId w:val="18"/>
        </w:numPr>
        <w:tabs>
          <w:tab w:val="left" w:pos="993"/>
        </w:tabs>
        <w:ind w:left="0" w:firstLine="709"/>
        <w:jc w:val="both"/>
        <w:rPr>
          <w:b w:val="0"/>
        </w:rPr>
      </w:pPr>
      <w:proofErr w:type="gramStart"/>
      <w:r w:rsidRPr="005D2552">
        <w:rPr>
          <w:b w:val="0"/>
        </w:rPr>
        <w:t>в</w:t>
      </w:r>
      <w:proofErr w:type="gramEnd"/>
      <w:r w:rsidRPr="005D2552">
        <w:rPr>
          <w:b w:val="0"/>
        </w:rPr>
        <w:t xml:space="preserve"> сфере </w:t>
      </w:r>
      <w:proofErr w:type="spellStart"/>
      <w:r w:rsidRPr="005D2552">
        <w:rPr>
          <w:b w:val="0"/>
        </w:rPr>
        <w:t>имущественно</w:t>
      </w:r>
      <w:proofErr w:type="spellEnd"/>
      <w:r w:rsidRPr="005D2552">
        <w:rPr>
          <w:b w:val="0"/>
        </w:rPr>
        <w:t>-земельных отношений: предварительное согласование и предоставление в аренду земельных участков.</w:t>
      </w:r>
    </w:p>
    <w:p w:rsidR="00305FC8" w:rsidRPr="005D2552" w:rsidRDefault="00305FC8" w:rsidP="00305FC8">
      <w:pPr>
        <w:contextualSpacing/>
        <w:rPr>
          <w:sz w:val="16"/>
          <w:szCs w:val="16"/>
        </w:rPr>
      </w:pPr>
    </w:p>
    <w:p w:rsidR="00305FC8" w:rsidRPr="005D2552" w:rsidRDefault="00305FC8" w:rsidP="00305FC8">
      <w:pPr>
        <w:ind w:firstLine="709"/>
        <w:jc w:val="both"/>
        <w:rPr>
          <w:b w:val="0"/>
        </w:rPr>
      </w:pPr>
      <w:r w:rsidRPr="005D2552">
        <w:rPr>
          <w:b w:val="0"/>
        </w:rPr>
        <w:t>Для предоставления муниципальных услуг активно используется единая система межведомственного электронного взаимодействия «Енисей ГУ». Специалистами Администрации города в электронном виде направлено 4</w:t>
      </w:r>
      <w:r w:rsidR="00B35294">
        <w:rPr>
          <w:b w:val="0"/>
        </w:rPr>
        <w:t> </w:t>
      </w:r>
      <w:r w:rsidRPr="005D2552">
        <w:rPr>
          <w:b w:val="0"/>
        </w:rPr>
        <w:t>434</w:t>
      </w:r>
      <w:r w:rsidR="00B35294">
        <w:rPr>
          <w:b w:val="0"/>
        </w:rPr>
        <w:t> </w:t>
      </w:r>
      <w:r w:rsidRPr="005D2552">
        <w:rPr>
          <w:b w:val="0"/>
        </w:rPr>
        <w:t xml:space="preserve">межведомственных запроса в федеральные и региональные органы, что на </w:t>
      </w:r>
      <w:r w:rsidRPr="005D2552">
        <w:rPr>
          <w:b w:val="0"/>
        </w:rPr>
        <w:lastRenderedPageBreak/>
        <w:t xml:space="preserve">564 запроса или на 14,6% больше, чем в 2018 году (в 2018 году – 3 870). Наиболее востребованной остается информация из </w:t>
      </w:r>
      <w:proofErr w:type="spellStart"/>
      <w:r w:rsidRPr="005D2552">
        <w:rPr>
          <w:b w:val="0"/>
        </w:rPr>
        <w:t>Росреестра</w:t>
      </w:r>
      <w:proofErr w:type="spellEnd"/>
      <w:r w:rsidRPr="005D2552">
        <w:rPr>
          <w:b w:val="0"/>
        </w:rPr>
        <w:t xml:space="preserve"> – 94,7% от всех запросов. </w:t>
      </w:r>
    </w:p>
    <w:p w:rsidR="00305FC8" w:rsidRPr="005D2552" w:rsidRDefault="00305FC8" w:rsidP="00305FC8">
      <w:pPr>
        <w:ind w:firstLine="709"/>
        <w:jc w:val="both"/>
        <w:rPr>
          <w:b w:val="0"/>
        </w:rPr>
      </w:pPr>
    </w:p>
    <w:p w:rsidR="00305FC8" w:rsidRPr="005D2552" w:rsidRDefault="00305FC8" w:rsidP="0002425A">
      <w:pPr>
        <w:ind w:right="282" w:firstLine="708"/>
        <w:jc w:val="both"/>
        <w:rPr>
          <w:sz w:val="16"/>
          <w:szCs w:val="16"/>
        </w:rPr>
      </w:pPr>
      <w:r w:rsidRPr="005D2552">
        <w:rPr>
          <w:b w:val="0"/>
          <w:i/>
          <w:sz w:val="24"/>
          <w:szCs w:val="26"/>
        </w:rPr>
        <w:t>Таблица №</w:t>
      </w:r>
      <w:r w:rsidR="003B07B4" w:rsidRPr="005D2552">
        <w:rPr>
          <w:b w:val="0"/>
          <w:i/>
          <w:sz w:val="24"/>
          <w:szCs w:val="26"/>
        </w:rPr>
        <w:t> 27</w:t>
      </w:r>
      <w:r w:rsidRPr="005D2552">
        <w:rPr>
          <w:b w:val="0"/>
          <w:i/>
          <w:sz w:val="24"/>
          <w:szCs w:val="26"/>
        </w:rPr>
        <w:t>. Сведения по исходящим запросам за 2019 год в рамках межведомственного взаимодействия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36"/>
        <w:gridCol w:w="4093"/>
      </w:tblGrid>
      <w:tr w:rsidR="00305FC8" w:rsidRPr="00A0567D" w:rsidTr="00BE30B1">
        <w:trPr>
          <w:jc w:val="center"/>
        </w:trPr>
        <w:tc>
          <w:tcPr>
            <w:tcW w:w="675" w:type="dxa"/>
            <w:shd w:val="clear" w:color="auto" w:fill="auto"/>
            <w:vAlign w:val="center"/>
          </w:tcPr>
          <w:p w:rsidR="00305FC8" w:rsidRPr="00A0567D" w:rsidRDefault="00305FC8" w:rsidP="00305FC8">
            <w:pPr>
              <w:jc w:val="center"/>
              <w:rPr>
                <w:b w:val="0"/>
                <w:sz w:val="21"/>
                <w:szCs w:val="21"/>
              </w:rPr>
            </w:pPr>
            <w:r w:rsidRPr="00A0567D">
              <w:rPr>
                <w:b w:val="0"/>
                <w:sz w:val="21"/>
                <w:szCs w:val="21"/>
              </w:rPr>
              <w:t>№ п/п</w:t>
            </w:r>
          </w:p>
        </w:tc>
        <w:tc>
          <w:tcPr>
            <w:tcW w:w="4836" w:type="dxa"/>
            <w:shd w:val="clear" w:color="auto" w:fill="auto"/>
            <w:vAlign w:val="center"/>
          </w:tcPr>
          <w:p w:rsidR="00305FC8" w:rsidRPr="00A0567D" w:rsidRDefault="00305FC8" w:rsidP="00305FC8">
            <w:pPr>
              <w:jc w:val="center"/>
              <w:rPr>
                <w:b w:val="0"/>
                <w:sz w:val="21"/>
                <w:szCs w:val="21"/>
              </w:rPr>
            </w:pPr>
            <w:r w:rsidRPr="00A0567D">
              <w:rPr>
                <w:b w:val="0"/>
                <w:sz w:val="21"/>
                <w:szCs w:val="21"/>
              </w:rPr>
              <w:t>Адресат</w:t>
            </w:r>
          </w:p>
        </w:tc>
        <w:tc>
          <w:tcPr>
            <w:tcW w:w="4093" w:type="dxa"/>
            <w:shd w:val="clear" w:color="auto" w:fill="auto"/>
            <w:vAlign w:val="center"/>
          </w:tcPr>
          <w:p w:rsidR="00305FC8" w:rsidRPr="00A0567D" w:rsidRDefault="00305FC8" w:rsidP="00305FC8">
            <w:pPr>
              <w:jc w:val="center"/>
              <w:rPr>
                <w:b w:val="0"/>
                <w:sz w:val="21"/>
                <w:szCs w:val="21"/>
              </w:rPr>
            </w:pPr>
            <w:r w:rsidRPr="00A0567D">
              <w:rPr>
                <w:b w:val="0"/>
                <w:sz w:val="21"/>
                <w:szCs w:val="21"/>
              </w:rPr>
              <w:t>Количество отправленных межведомственных запросов</w:t>
            </w:r>
          </w:p>
        </w:tc>
      </w:tr>
      <w:tr w:rsidR="00305FC8" w:rsidRPr="00A0567D" w:rsidTr="00BE30B1">
        <w:trPr>
          <w:trHeight w:val="170"/>
          <w:jc w:val="center"/>
        </w:trPr>
        <w:tc>
          <w:tcPr>
            <w:tcW w:w="675" w:type="dxa"/>
            <w:shd w:val="clear" w:color="auto" w:fill="auto"/>
            <w:vAlign w:val="center"/>
          </w:tcPr>
          <w:p w:rsidR="00305FC8" w:rsidRPr="00A0567D" w:rsidRDefault="00305FC8" w:rsidP="00305FC8">
            <w:pPr>
              <w:jc w:val="center"/>
              <w:rPr>
                <w:b w:val="0"/>
                <w:sz w:val="21"/>
                <w:szCs w:val="21"/>
              </w:rPr>
            </w:pPr>
            <w:r w:rsidRPr="00A0567D">
              <w:rPr>
                <w:b w:val="0"/>
                <w:sz w:val="21"/>
                <w:szCs w:val="21"/>
              </w:rPr>
              <w:t>1.</w:t>
            </w:r>
          </w:p>
        </w:tc>
        <w:tc>
          <w:tcPr>
            <w:tcW w:w="4836" w:type="dxa"/>
            <w:shd w:val="clear" w:color="auto" w:fill="auto"/>
            <w:vAlign w:val="center"/>
          </w:tcPr>
          <w:p w:rsidR="00305FC8" w:rsidRPr="00A0567D" w:rsidRDefault="00305FC8" w:rsidP="00305FC8">
            <w:pPr>
              <w:rPr>
                <w:b w:val="0"/>
                <w:sz w:val="21"/>
                <w:szCs w:val="21"/>
              </w:rPr>
            </w:pPr>
            <w:proofErr w:type="spellStart"/>
            <w:r w:rsidRPr="00A0567D">
              <w:rPr>
                <w:b w:val="0"/>
                <w:sz w:val="21"/>
                <w:szCs w:val="21"/>
              </w:rPr>
              <w:t>Росреестр</w:t>
            </w:r>
            <w:proofErr w:type="spellEnd"/>
          </w:p>
        </w:tc>
        <w:tc>
          <w:tcPr>
            <w:tcW w:w="4093"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4199</w:t>
            </w:r>
          </w:p>
        </w:tc>
      </w:tr>
      <w:tr w:rsidR="00305FC8" w:rsidRPr="00A0567D" w:rsidTr="00BE30B1">
        <w:trPr>
          <w:trHeight w:val="170"/>
          <w:jc w:val="center"/>
        </w:trPr>
        <w:tc>
          <w:tcPr>
            <w:tcW w:w="675" w:type="dxa"/>
            <w:shd w:val="clear" w:color="auto" w:fill="auto"/>
            <w:vAlign w:val="center"/>
          </w:tcPr>
          <w:p w:rsidR="00305FC8" w:rsidRPr="00A0567D" w:rsidRDefault="00305FC8" w:rsidP="00305FC8">
            <w:pPr>
              <w:jc w:val="center"/>
              <w:rPr>
                <w:b w:val="0"/>
                <w:sz w:val="21"/>
                <w:szCs w:val="21"/>
              </w:rPr>
            </w:pPr>
            <w:r w:rsidRPr="00A0567D">
              <w:rPr>
                <w:b w:val="0"/>
                <w:sz w:val="21"/>
                <w:szCs w:val="21"/>
              </w:rPr>
              <w:t>2.</w:t>
            </w:r>
          </w:p>
        </w:tc>
        <w:tc>
          <w:tcPr>
            <w:tcW w:w="4836" w:type="dxa"/>
            <w:shd w:val="clear" w:color="auto" w:fill="auto"/>
            <w:vAlign w:val="center"/>
          </w:tcPr>
          <w:p w:rsidR="00305FC8" w:rsidRPr="00A0567D" w:rsidRDefault="00305FC8" w:rsidP="00305FC8">
            <w:pPr>
              <w:rPr>
                <w:b w:val="0"/>
                <w:sz w:val="21"/>
                <w:szCs w:val="21"/>
              </w:rPr>
            </w:pPr>
            <w:r w:rsidRPr="00A0567D">
              <w:rPr>
                <w:b w:val="0"/>
                <w:sz w:val="21"/>
                <w:szCs w:val="21"/>
              </w:rPr>
              <w:t>ЗАГС</w:t>
            </w:r>
          </w:p>
        </w:tc>
        <w:tc>
          <w:tcPr>
            <w:tcW w:w="4093"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88</w:t>
            </w:r>
          </w:p>
        </w:tc>
      </w:tr>
      <w:tr w:rsidR="00305FC8" w:rsidRPr="00A0567D" w:rsidTr="00BE30B1">
        <w:trPr>
          <w:trHeight w:val="170"/>
          <w:jc w:val="center"/>
        </w:trPr>
        <w:tc>
          <w:tcPr>
            <w:tcW w:w="675" w:type="dxa"/>
            <w:shd w:val="clear" w:color="auto" w:fill="auto"/>
            <w:vAlign w:val="center"/>
          </w:tcPr>
          <w:p w:rsidR="00305FC8" w:rsidRPr="00A0567D" w:rsidRDefault="00305FC8" w:rsidP="00305FC8">
            <w:pPr>
              <w:jc w:val="center"/>
              <w:rPr>
                <w:b w:val="0"/>
                <w:sz w:val="21"/>
                <w:szCs w:val="21"/>
              </w:rPr>
            </w:pPr>
            <w:r w:rsidRPr="00A0567D">
              <w:rPr>
                <w:b w:val="0"/>
                <w:sz w:val="21"/>
                <w:szCs w:val="21"/>
              </w:rPr>
              <w:t>3.</w:t>
            </w:r>
          </w:p>
        </w:tc>
        <w:tc>
          <w:tcPr>
            <w:tcW w:w="4836" w:type="dxa"/>
            <w:shd w:val="clear" w:color="auto" w:fill="auto"/>
            <w:vAlign w:val="center"/>
          </w:tcPr>
          <w:p w:rsidR="00305FC8" w:rsidRPr="00A0567D" w:rsidRDefault="00305FC8" w:rsidP="00305FC8">
            <w:pPr>
              <w:rPr>
                <w:b w:val="0"/>
                <w:sz w:val="21"/>
                <w:szCs w:val="21"/>
              </w:rPr>
            </w:pPr>
            <w:r w:rsidRPr="00A0567D">
              <w:rPr>
                <w:b w:val="0"/>
                <w:sz w:val="21"/>
                <w:szCs w:val="21"/>
              </w:rPr>
              <w:t>ФМС России</w:t>
            </w:r>
          </w:p>
        </w:tc>
        <w:tc>
          <w:tcPr>
            <w:tcW w:w="4093"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147</w:t>
            </w:r>
          </w:p>
        </w:tc>
      </w:tr>
      <w:tr w:rsidR="00305FC8" w:rsidRPr="00A0567D" w:rsidTr="00BE30B1">
        <w:trPr>
          <w:trHeight w:val="170"/>
          <w:jc w:val="center"/>
        </w:trPr>
        <w:tc>
          <w:tcPr>
            <w:tcW w:w="675" w:type="dxa"/>
            <w:shd w:val="clear" w:color="auto" w:fill="auto"/>
            <w:vAlign w:val="center"/>
          </w:tcPr>
          <w:p w:rsidR="00305FC8" w:rsidRPr="00A0567D" w:rsidRDefault="00305FC8" w:rsidP="00305FC8">
            <w:pPr>
              <w:jc w:val="center"/>
              <w:rPr>
                <w:b w:val="0"/>
                <w:sz w:val="21"/>
                <w:szCs w:val="21"/>
              </w:rPr>
            </w:pPr>
          </w:p>
        </w:tc>
        <w:tc>
          <w:tcPr>
            <w:tcW w:w="4836" w:type="dxa"/>
            <w:shd w:val="clear" w:color="auto" w:fill="auto"/>
            <w:vAlign w:val="center"/>
          </w:tcPr>
          <w:p w:rsidR="00305FC8" w:rsidRPr="00A0567D" w:rsidRDefault="00305FC8" w:rsidP="00B35294">
            <w:pPr>
              <w:rPr>
                <w:b w:val="0"/>
                <w:sz w:val="21"/>
                <w:szCs w:val="21"/>
              </w:rPr>
            </w:pPr>
            <w:r w:rsidRPr="00A0567D">
              <w:rPr>
                <w:b w:val="0"/>
                <w:sz w:val="21"/>
                <w:szCs w:val="21"/>
              </w:rPr>
              <w:t>Итого</w:t>
            </w:r>
          </w:p>
        </w:tc>
        <w:tc>
          <w:tcPr>
            <w:tcW w:w="4093"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fldChar w:fldCharType="begin"/>
            </w:r>
            <w:r w:rsidRPr="00A0567D">
              <w:rPr>
                <w:b w:val="0"/>
                <w:sz w:val="21"/>
                <w:szCs w:val="21"/>
              </w:rPr>
              <w:instrText xml:space="preserve"> =SUM(ABOVE) </w:instrText>
            </w:r>
            <w:r w:rsidRPr="00A0567D">
              <w:rPr>
                <w:b w:val="0"/>
                <w:sz w:val="21"/>
                <w:szCs w:val="21"/>
              </w:rPr>
              <w:fldChar w:fldCharType="separate"/>
            </w:r>
            <w:r w:rsidRPr="00A0567D">
              <w:rPr>
                <w:b w:val="0"/>
                <w:noProof/>
                <w:sz w:val="21"/>
                <w:szCs w:val="21"/>
              </w:rPr>
              <w:t>4434</w:t>
            </w:r>
            <w:r w:rsidRPr="00A0567D">
              <w:rPr>
                <w:b w:val="0"/>
                <w:sz w:val="21"/>
                <w:szCs w:val="21"/>
              </w:rPr>
              <w:fldChar w:fldCharType="end"/>
            </w:r>
          </w:p>
        </w:tc>
      </w:tr>
    </w:tbl>
    <w:p w:rsidR="00305FC8" w:rsidRPr="005D2552" w:rsidRDefault="00305FC8" w:rsidP="00305FC8">
      <w:pPr>
        <w:ind w:firstLine="709"/>
        <w:jc w:val="both"/>
        <w:rPr>
          <w:b w:val="0"/>
          <w:sz w:val="4"/>
          <w:szCs w:val="4"/>
          <w:highlight w:val="yellow"/>
        </w:rPr>
      </w:pPr>
    </w:p>
    <w:p w:rsidR="00831CC2" w:rsidRDefault="00831CC2" w:rsidP="00305FC8">
      <w:pPr>
        <w:ind w:firstLine="709"/>
        <w:jc w:val="both"/>
        <w:rPr>
          <w:b w:val="0"/>
        </w:rPr>
      </w:pPr>
    </w:p>
    <w:p w:rsidR="00305FC8" w:rsidRPr="005D2552" w:rsidRDefault="00305FC8" w:rsidP="00305FC8">
      <w:pPr>
        <w:ind w:firstLine="709"/>
        <w:jc w:val="both"/>
        <w:rPr>
          <w:b w:val="0"/>
        </w:rPr>
      </w:pPr>
      <w:r w:rsidRPr="005D2552">
        <w:rPr>
          <w:b w:val="0"/>
        </w:rPr>
        <w:t>В целях обеспечения доступа к получению государственных и муниципальных услуг по принципу «одного окна» с использованием механизма аутентификации в федеральной государственной информационной системе «ЕСИА» (далее ЕСИА) за 2019 год активировано около 4 тысяч личных кабинетов пользователей, зарегистрированных на Едином портале государственных услуг.</w:t>
      </w:r>
    </w:p>
    <w:p w:rsidR="00305FC8" w:rsidRPr="005D2552" w:rsidRDefault="00305FC8" w:rsidP="00305FC8">
      <w:pPr>
        <w:ind w:firstLine="709"/>
        <w:jc w:val="both"/>
        <w:rPr>
          <w:b w:val="0"/>
        </w:rPr>
      </w:pPr>
      <w:r w:rsidRPr="005D2552">
        <w:rPr>
          <w:b w:val="0"/>
        </w:rPr>
        <w:t>Для упрощения процедуры регистрации на Едином портале государственных услуг в г. Зеленогорске на конец отчетного года действовало 16</w:t>
      </w:r>
      <w:r w:rsidR="00B35294">
        <w:rPr>
          <w:b w:val="0"/>
        </w:rPr>
        <w:t> </w:t>
      </w:r>
      <w:r w:rsidRPr="005D2552">
        <w:rPr>
          <w:b w:val="0"/>
        </w:rPr>
        <w:t>пунктов активации учетных записей граждан.</w:t>
      </w:r>
    </w:p>
    <w:p w:rsidR="00305FC8" w:rsidRPr="005D2552" w:rsidRDefault="00305FC8" w:rsidP="00305FC8">
      <w:pPr>
        <w:ind w:firstLine="709"/>
        <w:jc w:val="both"/>
        <w:rPr>
          <w:b w:val="0"/>
        </w:rPr>
      </w:pPr>
      <w:r w:rsidRPr="005D2552">
        <w:rPr>
          <w:b w:val="0"/>
        </w:rPr>
        <w:t xml:space="preserve">По результатам мониторинга, проведенного </w:t>
      </w:r>
      <w:r w:rsidR="000727FF" w:rsidRPr="005D2552">
        <w:rPr>
          <w:b w:val="0"/>
        </w:rPr>
        <w:t>м</w:t>
      </w:r>
      <w:r w:rsidRPr="005D2552">
        <w:rPr>
          <w:b w:val="0"/>
        </w:rPr>
        <w:t>инистерством цифрового развития Красноярского края</w:t>
      </w:r>
      <w:r w:rsidR="000727FF" w:rsidRPr="005D2552">
        <w:rPr>
          <w:b w:val="0"/>
        </w:rPr>
        <w:t>,</w:t>
      </w:r>
      <w:r w:rsidR="00A0567D">
        <w:rPr>
          <w:b w:val="0"/>
        </w:rPr>
        <w:t xml:space="preserve"> в г. </w:t>
      </w:r>
      <w:r w:rsidRPr="005D2552">
        <w:rPr>
          <w:b w:val="0"/>
        </w:rPr>
        <w:t>Зеленогорске число граждан, зарегистрированных в ЕСИА с подтвержденной учетной записью, по состоянию на 01.01.2020 составляет 21 004 человека или 40,7% от числа жителей экономически активного возраста (от 15 до 72 лет) (Красноярск – 40,5%, Железногорск – 40,5%). При этом за 2019 год количество граждан, зарегистрированных в ЕСИА, увеличилось на 22,7% (по состоянию на 01.01.2019 – 17 118 зарегистрированных учетных записей).</w:t>
      </w:r>
    </w:p>
    <w:p w:rsidR="00305FC8" w:rsidRPr="005D2552" w:rsidRDefault="00305FC8" w:rsidP="00305FC8">
      <w:pPr>
        <w:ind w:firstLine="709"/>
        <w:jc w:val="both"/>
        <w:rPr>
          <w:b w:val="0"/>
        </w:rPr>
      </w:pPr>
      <w:r w:rsidRPr="005D2552">
        <w:rPr>
          <w:b w:val="0"/>
        </w:rPr>
        <w:t>В отчетном году актуализировано соглашение о взаимодействии между Администрацией города и КГБУ «МФЦ», в рамках которого возможны к предоставлению на базе многофункционального центра 24 (61,5%) муниципальные услуги, оказываемые Администрацией города и муниципальными учреждениями г. Зеленогорска. Через КГБУ «МФЦ» в течение 2019 года принято 914 заявлений на предоставление муниципальных услуг, что на 256 заявлений или на 38,9% больше, чем в 2018 году (в 2018 году – 658).</w:t>
      </w:r>
    </w:p>
    <w:p w:rsidR="00305FC8" w:rsidRPr="005D2552" w:rsidRDefault="00305FC8" w:rsidP="00305FC8">
      <w:pPr>
        <w:ind w:firstLine="709"/>
        <w:jc w:val="both"/>
        <w:rPr>
          <w:b w:val="0"/>
        </w:rPr>
      </w:pPr>
      <w:r w:rsidRPr="005D2552">
        <w:rPr>
          <w:b w:val="0"/>
        </w:rPr>
        <w:t xml:space="preserve">В целях дальнейшего развития системы предоставления муниципальных услуг в электронной форме в 2020 году будет продолжена работа по популяризации электронных услуг, обеспечению информирования граждан о преимуществах получения услуг в электронной форме. </w:t>
      </w:r>
    </w:p>
    <w:p w:rsidR="00851F53" w:rsidRDefault="00851F53" w:rsidP="00B626B4">
      <w:pPr>
        <w:tabs>
          <w:tab w:val="left" w:pos="993"/>
          <w:tab w:val="left" w:pos="1134"/>
          <w:tab w:val="left" w:pos="1276"/>
          <w:tab w:val="left" w:pos="1418"/>
        </w:tabs>
        <w:rPr>
          <w:b w:val="0"/>
        </w:rPr>
      </w:pPr>
    </w:p>
    <w:p w:rsidR="00B626B4" w:rsidRDefault="00B626B4" w:rsidP="00B626B4">
      <w:pPr>
        <w:tabs>
          <w:tab w:val="left" w:pos="993"/>
          <w:tab w:val="left" w:pos="1134"/>
          <w:tab w:val="left" w:pos="1276"/>
          <w:tab w:val="left" w:pos="1418"/>
        </w:tabs>
        <w:rPr>
          <w:b w:val="0"/>
        </w:rPr>
      </w:pPr>
    </w:p>
    <w:p w:rsidR="00A25AE3" w:rsidRDefault="00A25AE3" w:rsidP="00B626B4">
      <w:pPr>
        <w:tabs>
          <w:tab w:val="left" w:pos="993"/>
          <w:tab w:val="left" w:pos="1134"/>
          <w:tab w:val="left" w:pos="1276"/>
          <w:tab w:val="left" w:pos="1418"/>
        </w:tabs>
        <w:rPr>
          <w:b w:val="0"/>
        </w:rPr>
      </w:pPr>
    </w:p>
    <w:p w:rsidR="00A25AE3" w:rsidRDefault="00A25AE3" w:rsidP="00B626B4">
      <w:pPr>
        <w:tabs>
          <w:tab w:val="left" w:pos="993"/>
          <w:tab w:val="left" w:pos="1134"/>
          <w:tab w:val="left" w:pos="1276"/>
          <w:tab w:val="left" w:pos="1418"/>
        </w:tabs>
        <w:rPr>
          <w:b w:val="0"/>
        </w:rPr>
      </w:pPr>
    </w:p>
    <w:p w:rsidR="00A25AE3" w:rsidRPr="005D2552" w:rsidRDefault="00A25AE3" w:rsidP="00B626B4">
      <w:pPr>
        <w:tabs>
          <w:tab w:val="left" w:pos="993"/>
          <w:tab w:val="left" w:pos="1134"/>
          <w:tab w:val="left" w:pos="1276"/>
          <w:tab w:val="left" w:pos="1418"/>
        </w:tabs>
      </w:pPr>
    </w:p>
    <w:p w:rsidR="00CC2245" w:rsidRPr="005D2552" w:rsidRDefault="00B179C7" w:rsidP="00CC2245">
      <w:pPr>
        <w:pStyle w:val="af6"/>
        <w:numPr>
          <w:ilvl w:val="0"/>
          <w:numId w:val="1"/>
        </w:numPr>
        <w:tabs>
          <w:tab w:val="left" w:pos="0"/>
          <w:tab w:val="left" w:pos="993"/>
        </w:tabs>
        <w:ind w:left="0" w:firstLine="710"/>
        <w:jc w:val="both"/>
      </w:pPr>
      <w:r>
        <w:lastRenderedPageBreak/>
        <w:t>И</w:t>
      </w:r>
      <w:r w:rsidR="00537793" w:rsidRPr="005D2552">
        <w:t>сполнени</w:t>
      </w:r>
      <w:r>
        <w:t>е</w:t>
      </w:r>
      <w:r w:rsidR="00537793" w:rsidRPr="005D2552">
        <w:t xml:space="preserve"> отдельных государственных полномочий, переданных органам местного самоуправления федеральными законами и законами К</w:t>
      </w:r>
      <w:r w:rsidR="007C1EB4" w:rsidRPr="005D2552">
        <w:t>расноярского края</w:t>
      </w:r>
    </w:p>
    <w:p w:rsidR="00851F53" w:rsidRPr="005D2552" w:rsidRDefault="00851F53" w:rsidP="00851F53">
      <w:pPr>
        <w:pStyle w:val="af6"/>
        <w:tabs>
          <w:tab w:val="left" w:pos="0"/>
        </w:tabs>
        <w:ind w:left="710"/>
        <w:rPr>
          <w:highlight w:val="yellow"/>
        </w:rPr>
      </w:pPr>
    </w:p>
    <w:p w:rsidR="000542FB" w:rsidRPr="005D2552" w:rsidRDefault="00910239" w:rsidP="008C3234">
      <w:pPr>
        <w:pStyle w:val="af6"/>
        <w:numPr>
          <w:ilvl w:val="0"/>
          <w:numId w:val="10"/>
        </w:numPr>
        <w:tabs>
          <w:tab w:val="left" w:pos="993"/>
          <w:tab w:val="left" w:pos="1134"/>
          <w:tab w:val="left" w:pos="1276"/>
          <w:tab w:val="left" w:pos="1418"/>
        </w:tabs>
        <w:ind w:hanging="219"/>
      </w:pPr>
      <w:r w:rsidRPr="005D2552">
        <w:t xml:space="preserve"> </w:t>
      </w:r>
      <w:r w:rsidR="00E248D0" w:rsidRPr="005D2552">
        <w:t>Социальная защита населения</w:t>
      </w:r>
      <w:r w:rsidR="000542FB" w:rsidRPr="005D2552">
        <w:t xml:space="preserve"> </w:t>
      </w:r>
    </w:p>
    <w:p w:rsidR="00851F53" w:rsidRPr="005D2552" w:rsidRDefault="00851F53" w:rsidP="00851F53">
      <w:pPr>
        <w:tabs>
          <w:tab w:val="left" w:pos="993"/>
          <w:tab w:val="left" w:pos="1134"/>
          <w:tab w:val="left" w:pos="1276"/>
          <w:tab w:val="left" w:pos="1418"/>
        </w:tabs>
        <w:rPr>
          <w:highlight w:val="yellow"/>
        </w:rPr>
      </w:pPr>
    </w:p>
    <w:p w:rsidR="00851F53" w:rsidRPr="005D2552" w:rsidRDefault="00993F41" w:rsidP="00851F53">
      <w:pPr>
        <w:ind w:firstLine="567"/>
        <w:jc w:val="both"/>
        <w:rPr>
          <w:rFonts w:eastAsia="Calibri"/>
          <w:b w:val="0"/>
          <w:shd w:val="clear" w:color="auto" w:fill="FFFFFF"/>
          <w:lang w:eastAsia="en-US"/>
        </w:rPr>
      </w:pPr>
      <w:r w:rsidRPr="005D2552">
        <w:rPr>
          <w:rFonts w:eastAsia="Calibri"/>
          <w:b w:val="0"/>
          <w:bCs/>
          <w:shd w:val="clear" w:color="auto" w:fill="FFFFFF"/>
          <w:lang w:eastAsia="en-US"/>
        </w:rPr>
        <w:t xml:space="preserve"> </w:t>
      </w:r>
      <w:r w:rsidR="00851F53" w:rsidRPr="005D2552">
        <w:rPr>
          <w:rFonts w:eastAsia="Calibri"/>
          <w:b w:val="0"/>
          <w:bCs/>
          <w:shd w:val="clear" w:color="auto" w:fill="FFFFFF"/>
          <w:lang w:eastAsia="en-US"/>
        </w:rPr>
        <w:t xml:space="preserve">Социальная защита населения как составная часть социальной политики, проводимой на территории города органами местного самоуправления, представляет систему государственных и общественных мер, гарантирующих минимальный социальный стандарт </w:t>
      </w:r>
      <w:r w:rsidR="00851F53" w:rsidRPr="005D2552">
        <w:rPr>
          <w:rFonts w:eastAsia="Calibri"/>
          <w:b w:val="0"/>
          <w:shd w:val="clear" w:color="auto" w:fill="FFFFFF"/>
          <w:lang w:eastAsia="en-US"/>
        </w:rPr>
        <w:t>отдельным категориям граждан, не</w:t>
      </w:r>
      <w:r w:rsidR="00D27779" w:rsidRPr="005D2552">
        <w:rPr>
          <w:rFonts w:eastAsia="Calibri"/>
          <w:b w:val="0"/>
          <w:shd w:val="clear" w:color="auto" w:fill="FFFFFF"/>
          <w:lang w:eastAsia="en-US"/>
        </w:rPr>
        <w:t xml:space="preserve"> </w:t>
      </w:r>
      <w:r w:rsidR="00851F53" w:rsidRPr="005D2552">
        <w:rPr>
          <w:rFonts w:eastAsia="Calibri"/>
          <w:b w:val="0"/>
          <w:shd w:val="clear" w:color="auto" w:fill="FFFFFF"/>
          <w:lang w:eastAsia="en-US"/>
        </w:rPr>
        <w:t>способны</w:t>
      </w:r>
      <w:r w:rsidR="00D27779" w:rsidRPr="005D2552">
        <w:rPr>
          <w:rFonts w:eastAsia="Calibri"/>
          <w:b w:val="0"/>
          <w:shd w:val="clear" w:color="auto" w:fill="FFFFFF"/>
          <w:lang w:eastAsia="en-US"/>
        </w:rPr>
        <w:t>м</w:t>
      </w:r>
      <w:r w:rsidR="00851F53" w:rsidRPr="005D2552">
        <w:rPr>
          <w:rFonts w:eastAsia="Calibri"/>
          <w:b w:val="0"/>
          <w:shd w:val="clear" w:color="auto" w:fill="FFFFFF"/>
          <w:lang w:eastAsia="en-US"/>
        </w:rPr>
        <w:t xml:space="preserve"> по разным причинам самостоятельно создать относительно комфортную среду собственной жизнедеятельности</w:t>
      </w:r>
      <w:r w:rsidR="00851F53" w:rsidRPr="005D2552">
        <w:rPr>
          <w:b w:val="0"/>
        </w:rPr>
        <w:t>, больше всего нуждающихся в поддержке и помощи, и адресную поддержку семьям с детьми и горожанам, которые имеют заслуги перед государством, обществом, городом</w:t>
      </w:r>
      <w:r w:rsidR="00851F53" w:rsidRPr="005D2552">
        <w:rPr>
          <w:rFonts w:eastAsia="Calibri"/>
          <w:b w:val="0"/>
          <w:shd w:val="clear" w:color="auto" w:fill="FFFFFF"/>
          <w:lang w:eastAsia="en-US"/>
        </w:rPr>
        <w:t xml:space="preserve">. </w:t>
      </w:r>
    </w:p>
    <w:p w:rsidR="008F75AE" w:rsidRPr="005D2552" w:rsidRDefault="008F75AE" w:rsidP="00993F41">
      <w:pPr>
        <w:ind w:firstLine="709"/>
        <w:jc w:val="both"/>
        <w:rPr>
          <w:rFonts w:eastAsia="Calibri"/>
          <w:b w:val="0"/>
          <w:shd w:val="clear" w:color="auto" w:fill="FFFFFF"/>
          <w:lang w:eastAsia="en-US"/>
        </w:rPr>
      </w:pPr>
      <w:r w:rsidRPr="005D2552">
        <w:rPr>
          <w:rFonts w:eastAsia="Calibri"/>
          <w:b w:val="0"/>
          <w:shd w:val="clear" w:color="auto" w:fill="FFFFFF"/>
          <w:lang w:eastAsia="en-US"/>
        </w:rPr>
        <w:t>Исполнение на территории города отдельных государственных полномочий, переданных органам местного самоуправления федеральными законами и законами Красноярского края</w:t>
      </w:r>
      <w:r w:rsidR="004C6270" w:rsidRPr="005D2552">
        <w:rPr>
          <w:rFonts w:eastAsia="Calibri"/>
          <w:b w:val="0"/>
          <w:shd w:val="clear" w:color="auto" w:fill="FFFFFF"/>
          <w:lang w:eastAsia="en-US"/>
        </w:rPr>
        <w:t>,</w:t>
      </w:r>
      <w:r w:rsidRPr="005D2552">
        <w:rPr>
          <w:rFonts w:eastAsia="Calibri"/>
          <w:b w:val="0"/>
          <w:shd w:val="clear" w:color="auto" w:fill="FFFFFF"/>
          <w:lang w:eastAsia="en-US"/>
        </w:rPr>
        <w:t xml:space="preserve"> </w:t>
      </w:r>
      <w:r w:rsidR="00D27779" w:rsidRPr="005D2552">
        <w:rPr>
          <w:rFonts w:eastAsia="Calibri"/>
          <w:b w:val="0"/>
          <w:shd w:val="clear" w:color="auto" w:fill="FFFFFF"/>
          <w:lang w:eastAsia="en-US"/>
        </w:rPr>
        <w:t xml:space="preserve">до 1 января 2020 года </w:t>
      </w:r>
      <w:r w:rsidR="00851F53" w:rsidRPr="005D2552">
        <w:rPr>
          <w:rFonts w:eastAsia="Calibri"/>
          <w:b w:val="0"/>
          <w:shd w:val="clear" w:color="auto" w:fill="FFFFFF"/>
          <w:lang w:eastAsia="en-US"/>
        </w:rPr>
        <w:t>обеспечива</w:t>
      </w:r>
      <w:r w:rsidR="00D27779" w:rsidRPr="005D2552">
        <w:rPr>
          <w:rFonts w:eastAsia="Calibri"/>
          <w:b w:val="0"/>
          <w:shd w:val="clear" w:color="auto" w:fill="FFFFFF"/>
          <w:lang w:eastAsia="en-US"/>
        </w:rPr>
        <w:t>ло</w:t>
      </w:r>
      <w:r w:rsidRPr="005D2552">
        <w:rPr>
          <w:rFonts w:eastAsia="Calibri"/>
          <w:b w:val="0"/>
          <w:shd w:val="clear" w:color="auto" w:fill="FFFFFF"/>
          <w:lang w:eastAsia="en-US"/>
        </w:rPr>
        <w:t xml:space="preserve"> Управление социальной защиты </w:t>
      </w:r>
      <w:r w:rsidR="003C356A">
        <w:rPr>
          <w:rFonts w:eastAsia="Calibri"/>
          <w:b w:val="0"/>
          <w:shd w:val="clear" w:color="auto" w:fill="FFFFFF"/>
          <w:lang w:eastAsia="en-US"/>
        </w:rPr>
        <w:t xml:space="preserve">населения </w:t>
      </w:r>
      <w:r w:rsidRPr="005D2552">
        <w:rPr>
          <w:rFonts w:eastAsia="Calibri"/>
          <w:b w:val="0"/>
          <w:shd w:val="clear" w:color="auto" w:fill="FFFFFF"/>
          <w:lang w:eastAsia="en-US"/>
        </w:rPr>
        <w:t>Администрации города</w:t>
      </w:r>
      <w:r w:rsidR="00FE3F1B" w:rsidRPr="005D2552">
        <w:rPr>
          <w:rFonts w:eastAsia="Calibri"/>
          <w:b w:val="0"/>
          <w:shd w:val="clear" w:color="auto" w:fill="FFFFFF"/>
          <w:lang w:eastAsia="en-US"/>
        </w:rPr>
        <w:t xml:space="preserve"> (далее – УСЗН)</w:t>
      </w:r>
      <w:r w:rsidRPr="005D2552">
        <w:rPr>
          <w:rFonts w:eastAsia="Calibri"/>
          <w:b w:val="0"/>
          <w:shd w:val="clear" w:color="auto" w:fill="FFFFFF"/>
          <w:lang w:eastAsia="en-US"/>
        </w:rPr>
        <w:t>.</w:t>
      </w:r>
    </w:p>
    <w:p w:rsidR="00032668" w:rsidRPr="005D2552" w:rsidRDefault="009C18DB" w:rsidP="0019059D">
      <w:pPr>
        <w:pStyle w:val="ad"/>
        <w:spacing w:before="0" w:after="0" w:line="336" w:lineRule="atLeast"/>
        <w:ind w:firstLine="709"/>
        <w:jc w:val="both"/>
        <w:rPr>
          <w:rFonts w:cs="Times New Roman"/>
          <w:color w:val="auto"/>
          <w:sz w:val="28"/>
          <w:szCs w:val="28"/>
          <w:lang w:val="ru-RU" w:eastAsia="ru-RU"/>
        </w:rPr>
      </w:pPr>
      <w:r w:rsidRPr="005D2552">
        <w:rPr>
          <w:rFonts w:cs="Times New Roman"/>
          <w:color w:val="auto"/>
          <w:sz w:val="28"/>
          <w:szCs w:val="28"/>
          <w:lang w:val="ru-RU" w:eastAsia="ru-RU"/>
        </w:rPr>
        <w:t xml:space="preserve">В связи с проводимым  реформированием системы социальной защиты на территории Красноярского края в соответствии с Законом Красноярского края от 04.06.2019 № 7-2828 «О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w:t>
      </w:r>
      <w:r w:rsidR="003C356A">
        <w:rPr>
          <w:rFonts w:cs="Times New Roman"/>
          <w:color w:val="auto"/>
          <w:sz w:val="28"/>
          <w:szCs w:val="28"/>
          <w:lang w:val="ru-RU" w:eastAsia="ru-RU"/>
        </w:rPr>
        <w:t>УСЗН</w:t>
      </w:r>
      <w:r w:rsidR="00CC7174" w:rsidRPr="005D2552">
        <w:rPr>
          <w:rFonts w:cs="Times New Roman"/>
          <w:color w:val="auto"/>
          <w:sz w:val="28"/>
          <w:szCs w:val="28"/>
          <w:lang w:val="ru-RU" w:eastAsia="ru-RU"/>
        </w:rPr>
        <w:t xml:space="preserve"> </w:t>
      </w:r>
      <w:r w:rsidR="009B3C15" w:rsidRPr="005D2552">
        <w:rPr>
          <w:rFonts w:cs="Times New Roman"/>
          <w:color w:val="auto"/>
          <w:sz w:val="28"/>
          <w:szCs w:val="28"/>
          <w:lang w:val="ru-RU" w:eastAsia="ru-RU"/>
        </w:rPr>
        <w:t xml:space="preserve">как структурное подразделение </w:t>
      </w:r>
      <w:r w:rsidR="00CC7174" w:rsidRPr="005D2552">
        <w:rPr>
          <w:rFonts w:cs="Times New Roman"/>
          <w:color w:val="auto"/>
          <w:sz w:val="28"/>
          <w:szCs w:val="28"/>
          <w:lang w:val="ru-RU" w:eastAsia="ru-RU"/>
        </w:rPr>
        <w:t>Администрации города ликвидировано</w:t>
      </w:r>
      <w:r w:rsidR="004C6270" w:rsidRPr="005D2552">
        <w:rPr>
          <w:rFonts w:cs="Times New Roman"/>
          <w:color w:val="auto"/>
          <w:sz w:val="28"/>
          <w:szCs w:val="28"/>
          <w:lang w:val="ru-RU" w:eastAsia="ru-RU"/>
        </w:rPr>
        <w:t>,</w:t>
      </w:r>
      <w:r w:rsidR="00CC7174" w:rsidRPr="005D2552">
        <w:rPr>
          <w:rFonts w:cs="Times New Roman"/>
          <w:color w:val="auto"/>
          <w:sz w:val="28"/>
          <w:szCs w:val="28"/>
          <w:lang w:val="ru-RU" w:eastAsia="ru-RU"/>
        </w:rPr>
        <w:t xml:space="preserve"> </w:t>
      </w:r>
      <w:r w:rsidR="008F75AE" w:rsidRPr="005D2552">
        <w:rPr>
          <w:rFonts w:cs="Times New Roman"/>
          <w:color w:val="auto"/>
          <w:sz w:val="28"/>
          <w:szCs w:val="28"/>
          <w:lang w:val="ru-RU" w:eastAsia="ru-RU"/>
        </w:rPr>
        <w:t xml:space="preserve">и </w:t>
      </w:r>
      <w:r w:rsidRPr="005D2552">
        <w:rPr>
          <w:rFonts w:cs="Times New Roman"/>
          <w:color w:val="auto"/>
          <w:sz w:val="28"/>
          <w:szCs w:val="28"/>
          <w:lang w:val="ru-RU" w:eastAsia="ru-RU"/>
        </w:rPr>
        <w:t>с 01 января 2020 года</w:t>
      </w:r>
      <w:r w:rsidR="008F75AE" w:rsidRPr="005D2552">
        <w:rPr>
          <w:rFonts w:cs="Times New Roman"/>
          <w:color w:val="auto"/>
          <w:sz w:val="28"/>
          <w:szCs w:val="28"/>
          <w:lang w:val="ru-RU" w:eastAsia="ru-RU"/>
        </w:rPr>
        <w:t xml:space="preserve"> и</w:t>
      </w:r>
      <w:r w:rsidR="00CC7174" w:rsidRPr="005D2552">
        <w:rPr>
          <w:rFonts w:cs="Times New Roman"/>
          <w:color w:val="auto"/>
          <w:sz w:val="28"/>
          <w:szCs w:val="28"/>
          <w:lang w:val="ru-RU" w:eastAsia="ru-RU"/>
        </w:rPr>
        <w:t>сполнение государственных полномочий</w:t>
      </w:r>
      <w:r w:rsidR="004D31C9" w:rsidRPr="005D2552">
        <w:rPr>
          <w:rFonts w:cs="Times New Roman"/>
          <w:color w:val="auto"/>
          <w:sz w:val="28"/>
          <w:szCs w:val="28"/>
          <w:lang w:val="ru-RU" w:eastAsia="ru-RU"/>
        </w:rPr>
        <w:t xml:space="preserve"> по социальной защите населения </w:t>
      </w:r>
      <w:r w:rsidR="00AB6EFA" w:rsidRPr="005D2552">
        <w:rPr>
          <w:rFonts w:cs="Times New Roman"/>
          <w:color w:val="auto"/>
          <w:sz w:val="28"/>
          <w:szCs w:val="28"/>
          <w:lang w:val="ru-RU" w:eastAsia="ru-RU"/>
        </w:rPr>
        <w:t>возложен</w:t>
      </w:r>
      <w:r w:rsidR="004D31C9" w:rsidRPr="005D2552">
        <w:rPr>
          <w:rFonts w:cs="Times New Roman"/>
          <w:color w:val="auto"/>
          <w:sz w:val="28"/>
          <w:szCs w:val="28"/>
          <w:lang w:val="ru-RU" w:eastAsia="ru-RU"/>
        </w:rPr>
        <w:t>о</w:t>
      </w:r>
      <w:r w:rsidR="00AB6EFA" w:rsidRPr="005D2552">
        <w:rPr>
          <w:rFonts w:cs="Times New Roman"/>
          <w:color w:val="auto"/>
          <w:sz w:val="28"/>
          <w:szCs w:val="28"/>
          <w:lang w:val="ru-RU" w:eastAsia="ru-RU"/>
        </w:rPr>
        <w:t xml:space="preserve"> </w:t>
      </w:r>
      <w:r w:rsidR="00CC7174" w:rsidRPr="005D2552">
        <w:rPr>
          <w:rFonts w:cs="Times New Roman"/>
          <w:color w:val="auto"/>
          <w:sz w:val="28"/>
          <w:szCs w:val="28"/>
          <w:lang w:val="ru-RU" w:eastAsia="ru-RU"/>
        </w:rPr>
        <w:t xml:space="preserve">на Территориальное отделение </w:t>
      </w:r>
      <w:r w:rsidRPr="005D2552">
        <w:rPr>
          <w:rFonts w:cs="Times New Roman"/>
          <w:color w:val="auto"/>
          <w:sz w:val="28"/>
          <w:szCs w:val="28"/>
          <w:lang w:val="ru-RU" w:eastAsia="ru-RU"/>
        </w:rPr>
        <w:t>краево</w:t>
      </w:r>
      <w:r w:rsidR="00CC7174" w:rsidRPr="005D2552">
        <w:rPr>
          <w:rFonts w:cs="Times New Roman"/>
          <w:color w:val="auto"/>
          <w:sz w:val="28"/>
          <w:szCs w:val="28"/>
          <w:lang w:val="ru-RU" w:eastAsia="ru-RU"/>
        </w:rPr>
        <w:t xml:space="preserve">го </w:t>
      </w:r>
      <w:r w:rsidRPr="005D2552">
        <w:rPr>
          <w:rFonts w:cs="Times New Roman"/>
          <w:color w:val="auto"/>
          <w:sz w:val="28"/>
          <w:szCs w:val="28"/>
          <w:lang w:val="ru-RU" w:eastAsia="ru-RU"/>
        </w:rPr>
        <w:t>государственно</w:t>
      </w:r>
      <w:r w:rsidR="00CC7174" w:rsidRPr="005D2552">
        <w:rPr>
          <w:rFonts w:cs="Times New Roman"/>
          <w:color w:val="auto"/>
          <w:sz w:val="28"/>
          <w:szCs w:val="28"/>
          <w:lang w:val="ru-RU" w:eastAsia="ru-RU"/>
        </w:rPr>
        <w:t>го</w:t>
      </w:r>
      <w:r w:rsidRPr="005D2552">
        <w:rPr>
          <w:rFonts w:cs="Times New Roman"/>
          <w:color w:val="auto"/>
          <w:sz w:val="28"/>
          <w:szCs w:val="28"/>
          <w:lang w:val="ru-RU" w:eastAsia="ru-RU"/>
        </w:rPr>
        <w:t xml:space="preserve"> казенно</w:t>
      </w:r>
      <w:r w:rsidR="00CC7174" w:rsidRPr="005D2552">
        <w:rPr>
          <w:rFonts w:cs="Times New Roman"/>
          <w:color w:val="auto"/>
          <w:sz w:val="28"/>
          <w:szCs w:val="28"/>
          <w:lang w:val="ru-RU" w:eastAsia="ru-RU"/>
        </w:rPr>
        <w:t>го</w:t>
      </w:r>
      <w:r w:rsidRPr="005D2552">
        <w:rPr>
          <w:rFonts w:cs="Times New Roman"/>
          <w:color w:val="auto"/>
          <w:sz w:val="28"/>
          <w:szCs w:val="28"/>
          <w:lang w:val="ru-RU" w:eastAsia="ru-RU"/>
        </w:rPr>
        <w:t xml:space="preserve"> учреждени</w:t>
      </w:r>
      <w:r w:rsidR="00CC7174" w:rsidRPr="005D2552">
        <w:rPr>
          <w:rFonts w:cs="Times New Roman"/>
          <w:color w:val="auto"/>
          <w:sz w:val="28"/>
          <w:szCs w:val="28"/>
          <w:lang w:val="ru-RU" w:eastAsia="ru-RU"/>
        </w:rPr>
        <w:t xml:space="preserve">я </w:t>
      </w:r>
      <w:r w:rsidRPr="005D2552">
        <w:rPr>
          <w:rFonts w:cs="Times New Roman"/>
          <w:color w:val="auto"/>
          <w:sz w:val="28"/>
          <w:szCs w:val="28"/>
          <w:lang w:val="ru-RU" w:eastAsia="ru-RU"/>
        </w:rPr>
        <w:t xml:space="preserve">«Управление социальной защиты населения» </w:t>
      </w:r>
      <w:r w:rsidR="00CC7174" w:rsidRPr="005D2552">
        <w:rPr>
          <w:rFonts w:cs="Times New Roman"/>
          <w:color w:val="auto"/>
          <w:sz w:val="28"/>
          <w:szCs w:val="28"/>
          <w:lang w:val="ru-RU" w:eastAsia="ru-RU"/>
        </w:rPr>
        <w:t>по ЗАТО г. Зеленогорск</w:t>
      </w:r>
      <w:r w:rsidR="004D31C9" w:rsidRPr="005D2552">
        <w:rPr>
          <w:rFonts w:cs="Times New Roman"/>
          <w:color w:val="auto"/>
          <w:sz w:val="28"/>
          <w:szCs w:val="28"/>
          <w:lang w:val="ru-RU" w:eastAsia="ru-RU"/>
        </w:rPr>
        <w:t xml:space="preserve">. </w:t>
      </w:r>
      <w:r w:rsidR="00032668" w:rsidRPr="005D2552">
        <w:rPr>
          <w:rFonts w:cs="Times New Roman"/>
          <w:color w:val="auto"/>
          <w:sz w:val="28"/>
          <w:szCs w:val="28"/>
          <w:lang w:val="ru-RU" w:eastAsia="ru-RU"/>
        </w:rPr>
        <w:t>Социально</w:t>
      </w:r>
      <w:r w:rsidR="0019059D" w:rsidRPr="005D2552">
        <w:rPr>
          <w:rFonts w:cs="Times New Roman"/>
          <w:color w:val="auto"/>
          <w:sz w:val="28"/>
          <w:szCs w:val="28"/>
          <w:lang w:val="ru-RU" w:eastAsia="ru-RU"/>
        </w:rPr>
        <w:t>е</w:t>
      </w:r>
      <w:r w:rsidR="00032668" w:rsidRPr="005D2552">
        <w:rPr>
          <w:rFonts w:cs="Times New Roman"/>
          <w:color w:val="auto"/>
          <w:sz w:val="28"/>
          <w:szCs w:val="28"/>
          <w:lang w:val="ru-RU" w:eastAsia="ru-RU"/>
        </w:rPr>
        <w:t xml:space="preserve"> обслуживание населения</w:t>
      </w:r>
      <w:r w:rsidR="0019059D" w:rsidRPr="005D2552">
        <w:rPr>
          <w:rFonts w:cs="Times New Roman"/>
          <w:color w:val="auto"/>
          <w:sz w:val="28"/>
          <w:szCs w:val="28"/>
          <w:lang w:val="ru-RU" w:eastAsia="ru-RU"/>
        </w:rPr>
        <w:t xml:space="preserve"> на дому и в полустационарной форме передано Краевому государственному бюджетному учреждению социального обслуживания «Комплексный центр социального обслуживания населения «Зеленогорский», созданному в результате реорганизации муниципального бюджетного учреждения «Комплексный центр </w:t>
      </w:r>
      <w:proofErr w:type="spellStart"/>
      <w:r w:rsidR="0019059D" w:rsidRPr="005D2552">
        <w:rPr>
          <w:rFonts w:cs="Times New Roman"/>
          <w:color w:val="auto"/>
          <w:sz w:val="28"/>
          <w:szCs w:val="28"/>
          <w:lang w:val="ru-RU" w:eastAsia="ru-RU"/>
        </w:rPr>
        <w:t>соцобслуживания</w:t>
      </w:r>
      <w:proofErr w:type="spellEnd"/>
      <w:r w:rsidR="0019059D" w:rsidRPr="005D2552">
        <w:rPr>
          <w:rFonts w:cs="Times New Roman"/>
          <w:color w:val="auto"/>
          <w:sz w:val="28"/>
          <w:szCs w:val="28"/>
          <w:lang w:val="ru-RU" w:eastAsia="ru-RU"/>
        </w:rPr>
        <w:t xml:space="preserve"> г. Зеленогорска».  </w:t>
      </w:r>
      <w:r w:rsidR="00032668" w:rsidRPr="005D2552">
        <w:rPr>
          <w:rFonts w:cs="Times New Roman"/>
          <w:color w:val="auto"/>
          <w:sz w:val="28"/>
          <w:szCs w:val="28"/>
          <w:lang w:val="ru-RU" w:eastAsia="ru-RU"/>
        </w:rPr>
        <w:t xml:space="preserve"> </w:t>
      </w:r>
    </w:p>
    <w:p w:rsidR="008F75AE" w:rsidRPr="005D2552" w:rsidRDefault="008F75AE" w:rsidP="0019059D">
      <w:pPr>
        <w:pStyle w:val="ad"/>
        <w:spacing w:before="0" w:after="0" w:line="336" w:lineRule="atLeast"/>
        <w:ind w:firstLine="709"/>
        <w:jc w:val="both"/>
        <w:rPr>
          <w:rFonts w:cs="Times New Roman"/>
          <w:color w:val="auto"/>
          <w:sz w:val="28"/>
          <w:szCs w:val="28"/>
          <w:lang w:val="ru-RU" w:eastAsia="ru-RU"/>
        </w:rPr>
      </w:pPr>
    </w:p>
    <w:p w:rsidR="0010267F" w:rsidRPr="005D2552" w:rsidRDefault="004C6270" w:rsidP="00B5119B">
      <w:pPr>
        <w:widowControl w:val="0"/>
        <w:suppressAutoHyphens/>
        <w:autoSpaceDE w:val="0"/>
        <w:autoSpaceDN w:val="0"/>
        <w:adjustRightInd w:val="0"/>
        <w:ind w:firstLine="709"/>
        <w:jc w:val="both"/>
        <w:rPr>
          <w:b w:val="0"/>
          <w:shd w:val="clear" w:color="auto" w:fill="FFFFFF"/>
        </w:rPr>
      </w:pPr>
      <w:r w:rsidRPr="005D2552">
        <w:rPr>
          <w:b w:val="0"/>
          <w:shd w:val="clear" w:color="auto" w:fill="FFFFFF"/>
        </w:rPr>
        <w:t xml:space="preserve">Деятельность </w:t>
      </w:r>
      <w:r w:rsidR="00FE3F1B" w:rsidRPr="005D2552">
        <w:rPr>
          <w:b w:val="0"/>
          <w:shd w:val="clear" w:color="auto" w:fill="FFFFFF"/>
        </w:rPr>
        <w:t>УСЗН</w:t>
      </w:r>
      <w:r w:rsidRPr="005D2552">
        <w:rPr>
          <w:b w:val="0"/>
          <w:shd w:val="clear" w:color="auto" w:fill="FFFFFF"/>
        </w:rPr>
        <w:t xml:space="preserve"> в 2019 году </w:t>
      </w:r>
      <w:r w:rsidR="00FE3F1B" w:rsidRPr="005D2552">
        <w:rPr>
          <w:b w:val="0"/>
          <w:shd w:val="clear" w:color="auto" w:fill="FFFFFF"/>
        </w:rPr>
        <w:t xml:space="preserve">осуществлялась </w:t>
      </w:r>
      <w:r w:rsidR="0010267F" w:rsidRPr="005D2552">
        <w:rPr>
          <w:b w:val="0"/>
          <w:shd w:val="clear" w:color="auto" w:fill="FFFFFF"/>
        </w:rPr>
        <w:t xml:space="preserve">в условиях проводимой реорганизации </w:t>
      </w:r>
      <w:r w:rsidR="00FE3F1B" w:rsidRPr="005D2552">
        <w:rPr>
          <w:b w:val="0"/>
          <w:shd w:val="clear" w:color="auto" w:fill="FFFFFF"/>
        </w:rPr>
        <w:t>и была</w:t>
      </w:r>
      <w:r w:rsidR="0010267F" w:rsidRPr="005D2552">
        <w:rPr>
          <w:b w:val="0"/>
          <w:shd w:val="clear" w:color="auto" w:fill="FFFFFF"/>
        </w:rPr>
        <w:t xml:space="preserve"> направлена на совершенствование системы социальной поддержки, развития системы социального обслуживания населения, повышения ее уровня, качества и доступности.</w:t>
      </w:r>
      <w:r w:rsidRPr="005D2552">
        <w:rPr>
          <w:b w:val="0"/>
          <w:shd w:val="clear" w:color="auto" w:fill="FFFFFF"/>
        </w:rPr>
        <w:t xml:space="preserve"> </w:t>
      </w:r>
    </w:p>
    <w:p w:rsidR="00FE3F1B" w:rsidRPr="005D2552" w:rsidRDefault="00851F53" w:rsidP="00851F53">
      <w:pPr>
        <w:widowControl w:val="0"/>
        <w:suppressAutoHyphens/>
        <w:autoSpaceDE w:val="0"/>
        <w:autoSpaceDN w:val="0"/>
        <w:adjustRightInd w:val="0"/>
        <w:ind w:firstLine="708"/>
        <w:jc w:val="both"/>
        <w:rPr>
          <w:b w:val="0"/>
          <w:highlight w:val="yellow"/>
          <w:shd w:val="clear" w:color="auto" w:fill="FFFFFF"/>
        </w:rPr>
      </w:pPr>
      <w:r w:rsidRPr="005D2552">
        <w:rPr>
          <w:b w:val="0"/>
          <w:shd w:val="clear" w:color="auto" w:fill="FFFFFF"/>
        </w:rPr>
        <w:t>В 201</w:t>
      </w:r>
      <w:r w:rsidR="0010267F" w:rsidRPr="005D2552">
        <w:rPr>
          <w:b w:val="0"/>
          <w:shd w:val="clear" w:color="auto" w:fill="FFFFFF"/>
        </w:rPr>
        <w:t>9</w:t>
      </w:r>
      <w:r w:rsidRPr="005D2552">
        <w:rPr>
          <w:b w:val="0"/>
          <w:shd w:val="clear" w:color="auto" w:fill="FFFFFF"/>
        </w:rPr>
        <w:t xml:space="preserve"> году на консультативный при</w:t>
      </w:r>
      <w:r w:rsidR="003B4945">
        <w:rPr>
          <w:b w:val="0"/>
          <w:shd w:val="clear" w:color="auto" w:fill="FFFFFF"/>
        </w:rPr>
        <w:t>е</w:t>
      </w:r>
      <w:r w:rsidRPr="005D2552">
        <w:rPr>
          <w:b w:val="0"/>
          <w:shd w:val="clear" w:color="auto" w:fill="FFFFFF"/>
        </w:rPr>
        <w:t xml:space="preserve">м в </w:t>
      </w:r>
      <w:r w:rsidR="009507CB" w:rsidRPr="005D2552">
        <w:rPr>
          <w:rFonts w:eastAsia="Calibri"/>
          <w:b w:val="0"/>
          <w:shd w:val="clear" w:color="auto" w:fill="FFFFFF"/>
          <w:lang w:eastAsia="en-US"/>
        </w:rPr>
        <w:t>УСЗН</w:t>
      </w:r>
      <w:r w:rsidRPr="005D2552">
        <w:rPr>
          <w:b w:val="0"/>
          <w:shd w:val="clear" w:color="auto" w:fill="FFFFFF"/>
        </w:rPr>
        <w:t xml:space="preserve"> обратилось </w:t>
      </w:r>
      <w:r w:rsidR="00FE3F1B" w:rsidRPr="005D2552">
        <w:rPr>
          <w:b w:val="0"/>
          <w:shd w:val="clear" w:color="auto" w:fill="FFFFFF"/>
        </w:rPr>
        <w:t>19</w:t>
      </w:r>
      <w:r w:rsidRPr="005D2552">
        <w:rPr>
          <w:b w:val="0"/>
          <w:shd w:val="clear" w:color="auto" w:fill="FFFFFF"/>
        </w:rPr>
        <w:t> </w:t>
      </w:r>
      <w:r w:rsidR="00FE3F1B" w:rsidRPr="005D2552">
        <w:rPr>
          <w:b w:val="0"/>
          <w:shd w:val="clear" w:color="auto" w:fill="FFFFFF"/>
        </w:rPr>
        <w:t>927</w:t>
      </w:r>
      <w:r w:rsidRPr="005D2552">
        <w:rPr>
          <w:b w:val="0"/>
          <w:shd w:val="clear" w:color="auto" w:fill="FFFFFF"/>
        </w:rPr>
        <w:t xml:space="preserve"> человек, что значительно ниже предыдущих лет (</w:t>
      </w:r>
      <w:r w:rsidR="00FE3F1B" w:rsidRPr="005D2552">
        <w:rPr>
          <w:b w:val="0"/>
          <w:shd w:val="clear" w:color="auto" w:fill="FFFFFF"/>
        </w:rPr>
        <w:t xml:space="preserve">в 2018 году – 20 723 человека, </w:t>
      </w:r>
      <w:r w:rsidRPr="005D2552">
        <w:rPr>
          <w:b w:val="0"/>
          <w:shd w:val="clear" w:color="auto" w:fill="FFFFFF"/>
        </w:rPr>
        <w:t>в 2017 году – 25 317 человек, в 2016 году – 22 456 человек</w:t>
      </w:r>
      <w:r w:rsidR="00FE3F1B" w:rsidRPr="005D2552">
        <w:rPr>
          <w:b w:val="0"/>
          <w:shd w:val="clear" w:color="auto" w:fill="FFFFFF"/>
        </w:rPr>
        <w:t xml:space="preserve">). </w:t>
      </w:r>
      <w:r w:rsidR="00FE3F1B" w:rsidRPr="005D2552">
        <w:rPr>
          <w:rFonts w:cs="Arial"/>
          <w:b w:val="0"/>
        </w:rPr>
        <w:t>К</w:t>
      </w:r>
      <w:r w:rsidR="00FE3F1B" w:rsidRPr="005D2552">
        <w:rPr>
          <w:b w:val="0"/>
          <w:shd w:val="clear" w:color="auto" w:fill="FFFFFF"/>
        </w:rPr>
        <w:t xml:space="preserve">оличество обратившихся </w:t>
      </w:r>
      <w:r w:rsidRPr="005D2552">
        <w:rPr>
          <w:rFonts w:cs="Arial"/>
          <w:b w:val="0"/>
        </w:rPr>
        <w:t xml:space="preserve">за </w:t>
      </w:r>
      <w:r w:rsidR="00FE3F1B" w:rsidRPr="005D2552">
        <w:rPr>
          <w:rFonts w:cs="Arial"/>
          <w:b w:val="0"/>
        </w:rPr>
        <w:lastRenderedPageBreak/>
        <w:t xml:space="preserve">оформлением </w:t>
      </w:r>
      <w:r w:rsidRPr="005D2552">
        <w:rPr>
          <w:rFonts w:cs="Arial"/>
          <w:b w:val="0"/>
        </w:rPr>
        <w:t xml:space="preserve">мер социальной поддержки </w:t>
      </w:r>
      <w:r w:rsidR="00FE3F1B" w:rsidRPr="005D2552">
        <w:rPr>
          <w:rFonts w:cs="Arial"/>
          <w:b w:val="0"/>
        </w:rPr>
        <w:t xml:space="preserve">увеличилось относительно прошлого года по причине введения новых льготных категорий (получателей региональной социальной доплаты к пенсии) и составило </w:t>
      </w:r>
      <w:r w:rsidR="00FE3F1B" w:rsidRPr="005D2552">
        <w:rPr>
          <w:b w:val="0"/>
          <w:shd w:val="clear" w:color="auto" w:fill="FFFFFF"/>
        </w:rPr>
        <w:t xml:space="preserve">10 286 </w:t>
      </w:r>
      <w:r w:rsidRPr="005D2552">
        <w:rPr>
          <w:b w:val="0"/>
          <w:shd w:val="clear" w:color="auto" w:fill="FFFFFF"/>
        </w:rPr>
        <w:t>человек (</w:t>
      </w:r>
      <w:r w:rsidR="00FE3F1B" w:rsidRPr="005D2552">
        <w:rPr>
          <w:b w:val="0"/>
          <w:shd w:val="clear" w:color="auto" w:fill="FFFFFF"/>
        </w:rPr>
        <w:t>в 2018 году – 9</w:t>
      </w:r>
      <w:r w:rsidR="00831CC2">
        <w:rPr>
          <w:b w:val="0"/>
          <w:shd w:val="clear" w:color="auto" w:fill="FFFFFF"/>
        </w:rPr>
        <w:t> </w:t>
      </w:r>
      <w:r w:rsidR="00FE3F1B" w:rsidRPr="005D2552">
        <w:rPr>
          <w:b w:val="0"/>
          <w:shd w:val="clear" w:color="auto" w:fill="FFFFFF"/>
        </w:rPr>
        <w:t>368</w:t>
      </w:r>
      <w:r w:rsidR="00831CC2">
        <w:rPr>
          <w:b w:val="0"/>
          <w:shd w:val="clear" w:color="auto" w:fill="FFFFFF"/>
        </w:rPr>
        <w:t> </w:t>
      </w:r>
      <w:r w:rsidR="00B35294">
        <w:rPr>
          <w:b w:val="0"/>
          <w:shd w:val="clear" w:color="auto" w:fill="FFFFFF"/>
        </w:rPr>
        <w:t>человек</w:t>
      </w:r>
      <w:r w:rsidR="00FE3F1B" w:rsidRPr="005D2552">
        <w:rPr>
          <w:b w:val="0"/>
          <w:shd w:val="clear" w:color="auto" w:fill="FFFFFF"/>
        </w:rPr>
        <w:t xml:space="preserve">, </w:t>
      </w:r>
      <w:r w:rsidRPr="005D2552">
        <w:rPr>
          <w:b w:val="0"/>
          <w:shd w:val="clear" w:color="auto" w:fill="FFFFFF"/>
        </w:rPr>
        <w:t>в 2017 году – 10 624 человек</w:t>
      </w:r>
      <w:r w:rsidR="00FE3F1B" w:rsidRPr="005D2552">
        <w:rPr>
          <w:b w:val="0"/>
          <w:shd w:val="clear" w:color="auto" w:fill="FFFFFF"/>
        </w:rPr>
        <w:t>, в 2016 году – 11 380 человек),</w:t>
      </w:r>
      <w:r w:rsidR="00FE3F1B" w:rsidRPr="005D2552">
        <w:rPr>
          <w:b w:val="0"/>
          <w:highlight w:val="yellow"/>
          <w:shd w:val="clear" w:color="auto" w:fill="FFFFFF"/>
        </w:rPr>
        <w:t xml:space="preserve"> </w:t>
      </w:r>
    </w:p>
    <w:p w:rsidR="00851F53" w:rsidRPr="005D2552" w:rsidRDefault="00851F53" w:rsidP="00851F53">
      <w:pPr>
        <w:widowControl w:val="0"/>
        <w:suppressAutoHyphens/>
        <w:autoSpaceDE w:val="0"/>
        <w:autoSpaceDN w:val="0"/>
        <w:adjustRightInd w:val="0"/>
        <w:ind w:firstLine="708"/>
        <w:jc w:val="both"/>
        <w:rPr>
          <w:rFonts w:cs="Arial"/>
          <w:b w:val="0"/>
          <w:highlight w:val="yellow"/>
        </w:rPr>
      </w:pPr>
      <w:r w:rsidRPr="005D2552">
        <w:rPr>
          <w:rFonts w:cs="Arial"/>
          <w:b w:val="0"/>
        </w:rPr>
        <w:t>Доля граждан, получивших меры социальной поддержки, в общей численности населения увеличилась с 3</w:t>
      </w:r>
      <w:r w:rsidR="009507CB" w:rsidRPr="005D2552">
        <w:rPr>
          <w:rFonts w:cs="Arial"/>
          <w:b w:val="0"/>
        </w:rPr>
        <w:t>4</w:t>
      </w:r>
      <w:r w:rsidRPr="005D2552">
        <w:rPr>
          <w:rFonts w:cs="Arial"/>
          <w:b w:val="0"/>
        </w:rPr>
        <w:t>,</w:t>
      </w:r>
      <w:r w:rsidR="00FE228A" w:rsidRPr="005D2552">
        <w:rPr>
          <w:rFonts w:cs="Arial"/>
          <w:b w:val="0"/>
        </w:rPr>
        <w:t>2</w:t>
      </w:r>
      <w:r w:rsidRPr="005D2552">
        <w:rPr>
          <w:rFonts w:cs="Arial"/>
          <w:b w:val="0"/>
        </w:rPr>
        <w:t>% в 201</w:t>
      </w:r>
      <w:r w:rsidR="009507CB" w:rsidRPr="005D2552">
        <w:rPr>
          <w:rFonts w:cs="Arial"/>
          <w:b w:val="0"/>
        </w:rPr>
        <w:t>8</w:t>
      </w:r>
      <w:r w:rsidRPr="005D2552">
        <w:rPr>
          <w:rFonts w:cs="Arial"/>
          <w:b w:val="0"/>
        </w:rPr>
        <w:t xml:space="preserve"> году до </w:t>
      </w:r>
      <w:r w:rsidR="009507CB" w:rsidRPr="005D2552">
        <w:rPr>
          <w:rFonts w:cs="Arial"/>
          <w:b w:val="0"/>
        </w:rPr>
        <w:t>3</w:t>
      </w:r>
      <w:r w:rsidR="00FE228A" w:rsidRPr="005D2552">
        <w:rPr>
          <w:rFonts w:cs="Arial"/>
          <w:b w:val="0"/>
        </w:rPr>
        <w:t>4</w:t>
      </w:r>
      <w:r w:rsidR="009507CB" w:rsidRPr="005D2552">
        <w:rPr>
          <w:rFonts w:cs="Arial"/>
          <w:b w:val="0"/>
        </w:rPr>
        <w:t>,</w:t>
      </w:r>
      <w:r w:rsidR="00FE228A" w:rsidRPr="005D2552">
        <w:rPr>
          <w:rFonts w:cs="Arial"/>
          <w:b w:val="0"/>
        </w:rPr>
        <w:t>8</w:t>
      </w:r>
      <w:r w:rsidRPr="005D2552">
        <w:rPr>
          <w:rFonts w:cs="Arial"/>
          <w:b w:val="0"/>
        </w:rPr>
        <w:t>% в 201</w:t>
      </w:r>
      <w:r w:rsidR="009507CB" w:rsidRPr="005D2552">
        <w:rPr>
          <w:rFonts w:cs="Arial"/>
          <w:b w:val="0"/>
        </w:rPr>
        <w:t>9</w:t>
      </w:r>
      <w:r w:rsidRPr="005D2552">
        <w:rPr>
          <w:rFonts w:cs="Arial"/>
          <w:b w:val="0"/>
        </w:rPr>
        <w:t xml:space="preserve"> году. </w:t>
      </w:r>
    </w:p>
    <w:p w:rsidR="00851F53" w:rsidRPr="005D2552" w:rsidRDefault="00851F53" w:rsidP="00851F53">
      <w:pPr>
        <w:widowControl w:val="0"/>
        <w:suppressAutoHyphens/>
        <w:autoSpaceDE w:val="0"/>
        <w:autoSpaceDN w:val="0"/>
        <w:adjustRightInd w:val="0"/>
        <w:ind w:firstLine="708"/>
        <w:jc w:val="both"/>
        <w:rPr>
          <w:rFonts w:cs="Arial"/>
          <w:b w:val="0"/>
        </w:rPr>
      </w:pPr>
      <w:r w:rsidRPr="005D2552">
        <w:rPr>
          <w:rFonts w:cs="Arial"/>
          <w:b w:val="0"/>
        </w:rPr>
        <w:t>Причины увеличения количества граждан</w:t>
      </w:r>
      <w:r w:rsidR="009507CB" w:rsidRPr="005D2552">
        <w:rPr>
          <w:rFonts w:cs="Arial"/>
          <w:b w:val="0"/>
        </w:rPr>
        <w:t xml:space="preserve"> </w:t>
      </w:r>
      <w:r w:rsidR="009507CB" w:rsidRPr="005D2552">
        <w:rPr>
          <w:b w:val="0"/>
          <w:shd w:val="clear" w:color="auto" w:fill="FFFFFF"/>
        </w:rPr>
        <w:t>–</w:t>
      </w:r>
      <w:r w:rsidR="009507CB" w:rsidRPr="005D2552">
        <w:rPr>
          <w:rFonts w:cs="Arial"/>
          <w:b w:val="0"/>
        </w:rPr>
        <w:t xml:space="preserve"> </w:t>
      </w:r>
      <w:r w:rsidRPr="005D2552">
        <w:rPr>
          <w:rFonts w:cs="Arial"/>
          <w:b w:val="0"/>
        </w:rPr>
        <w:t>получателей субсидий: увеличение доли расходов на оплату за жилищно-коммунальные услуги в среднедушев</w:t>
      </w:r>
      <w:r w:rsidR="009507CB" w:rsidRPr="005D2552">
        <w:rPr>
          <w:rFonts w:cs="Arial"/>
          <w:b w:val="0"/>
        </w:rPr>
        <w:t>ом</w:t>
      </w:r>
      <w:r w:rsidRPr="005D2552">
        <w:rPr>
          <w:rFonts w:cs="Arial"/>
          <w:b w:val="0"/>
        </w:rPr>
        <w:t xml:space="preserve"> доход</w:t>
      </w:r>
      <w:r w:rsidR="009507CB" w:rsidRPr="005D2552">
        <w:rPr>
          <w:rFonts w:cs="Arial"/>
          <w:b w:val="0"/>
        </w:rPr>
        <w:t>е</w:t>
      </w:r>
      <w:r w:rsidR="00081E1A" w:rsidRPr="005D2552">
        <w:rPr>
          <w:rFonts w:cs="Arial"/>
          <w:b w:val="0"/>
        </w:rPr>
        <w:t xml:space="preserve"> семьи, </w:t>
      </w:r>
      <w:r w:rsidRPr="005D2552">
        <w:rPr>
          <w:rFonts w:cs="Arial"/>
          <w:b w:val="0"/>
        </w:rPr>
        <w:t xml:space="preserve">увеличение численности пенсионеров </w:t>
      </w:r>
      <w:r w:rsidR="009B3C15" w:rsidRPr="005D2552">
        <w:rPr>
          <w:rFonts w:cs="Arial"/>
          <w:b w:val="0"/>
        </w:rPr>
        <w:t xml:space="preserve">и граждан </w:t>
      </w:r>
      <w:proofErr w:type="spellStart"/>
      <w:r w:rsidR="001A64A0" w:rsidRPr="005D2552">
        <w:rPr>
          <w:rFonts w:cs="Arial"/>
          <w:b w:val="0"/>
        </w:rPr>
        <w:t>предпенсион</w:t>
      </w:r>
      <w:r w:rsidR="009B3C15" w:rsidRPr="005D2552">
        <w:rPr>
          <w:rFonts w:cs="Arial"/>
          <w:b w:val="0"/>
        </w:rPr>
        <w:t>ного</w:t>
      </w:r>
      <w:proofErr w:type="spellEnd"/>
      <w:r w:rsidR="009B3C15" w:rsidRPr="005D2552">
        <w:rPr>
          <w:rFonts w:cs="Arial"/>
          <w:b w:val="0"/>
        </w:rPr>
        <w:t xml:space="preserve"> в</w:t>
      </w:r>
      <w:r w:rsidRPr="005D2552">
        <w:rPr>
          <w:rFonts w:cs="Arial"/>
          <w:b w:val="0"/>
        </w:rPr>
        <w:t>озраст</w:t>
      </w:r>
      <w:r w:rsidR="009B3C15" w:rsidRPr="005D2552">
        <w:rPr>
          <w:rFonts w:cs="Arial"/>
          <w:b w:val="0"/>
        </w:rPr>
        <w:t>а</w:t>
      </w:r>
      <w:r w:rsidRPr="005D2552">
        <w:rPr>
          <w:rFonts w:cs="Arial"/>
          <w:b w:val="0"/>
        </w:rPr>
        <w:t>, увеличение количества многодетных семей, рост численности инвалидов.</w:t>
      </w:r>
    </w:p>
    <w:p w:rsidR="004C6E75" w:rsidRDefault="004C6E75" w:rsidP="00851F53">
      <w:pPr>
        <w:widowControl w:val="0"/>
        <w:autoSpaceDE w:val="0"/>
        <w:autoSpaceDN w:val="0"/>
        <w:adjustRightInd w:val="0"/>
        <w:ind w:firstLine="708"/>
        <w:jc w:val="both"/>
        <w:rPr>
          <w:b w:val="0"/>
          <w:i/>
          <w:sz w:val="24"/>
          <w:szCs w:val="24"/>
          <w:highlight w:val="yellow"/>
        </w:rPr>
      </w:pPr>
    </w:p>
    <w:p w:rsidR="00851F53" w:rsidRPr="005D2552" w:rsidRDefault="00851F53" w:rsidP="00851F53">
      <w:pPr>
        <w:widowControl w:val="0"/>
        <w:autoSpaceDE w:val="0"/>
        <w:autoSpaceDN w:val="0"/>
        <w:adjustRightInd w:val="0"/>
        <w:ind w:firstLine="708"/>
        <w:jc w:val="both"/>
        <w:rPr>
          <w:b w:val="0"/>
          <w:i/>
          <w:sz w:val="24"/>
          <w:szCs w:val="24"/>
        </w:rPr>
      </w:pPr>
      <w:r w:rsidRPr="005D2552">
        <w:rPr>
          <w:b w:val="0"/>
          <w:i/>
          <w:sz w:val="24"/>
          <w:szCs w:val="24"/>
        </w:rPr>
        <w:t xml:space="preserve">Таблица № </w:t>
      </w:r>
      <w:r w:rsidR="003B07B4" w:rsidRPr="005D2552">
        <w:rPr>
          <w:b w:val="0"/>
          <w:i/>
          <w:sz w:val="24"/>
          <w:szCs w:val="24"/>
        </w:rPr>
        <w:t>28</w:t>
      </w:r>
      <w:r w:rsidRPr="005D2552">
        <w:rPr>
          <w:b w:val="0"/>
          <w:i/>
          <w:sz w:val="24"/>
          <w:szCs w:val="24"/>
        </w:rPr>
        <w:t>.</w:t>
      </w:r>
      <w:r w:rsidRPr="005D2552">
        <w:rPr>
          <w:b w:val="0"/>
        </w:rPr>
        <w:t xml:space="preserve"> </w:t>
      </w:r>
      <w:r w:rsidRPr="005D2552">
        <w:rPr>
          <w:b w:val="0"/>
          <w:i/>
          <w:sz w:val="24"/>
          <w:szCs w:val="24"/>
        </w:rPr>
        <w:t>Достигнутые результаты отч</w:t>
      </w:r>
      <w:r w:rsidR="003B4945">
        <w:rPr>
          <w:b w:val="0"/>
          <w:i/>
          <w:sz w:val="24"/>
          <w:szCs w:val="24"/>
        </w:rPr>
        <w:t>е</w:t>
      </w:r>
      <w:r w:rsidRPr="005D2552">
        <w:rPr>
          <w:b w:val="0"/>
          <w:i/>
          <w:sz w:val="24"/>
          <w:szCs w:val="24"/>
        </w:rPr>
        <w:t>тного года в сравнении с итогами 201</w:t>
      </w:r>
      <w:r w:rsidR="0076716C" w:rsidRPr="005D2552">
        <w:rPr>
          <w:b w:val="0"/>
          <w:i/>
          <w:sz w:val="24"/>
          <w:szCs w:val="24"/>
        </w:rPr>
        <w:t>6</w:t>
      </w:r>
      <w:r w:rsidRPr="005D2552">
        <w:rPr>
          <w:b w:val="0"/>
          <w:i/>
          <w:sz w:val="24"/>
          <w:szCs w:val="24"/>
        </w:rPr>
        <w:t>-201</w:t>
      </w:r>
      <w:r w:rsidR="006C16C9" w:rsidRPr="005D2552">
        <w:rPr>
          <w:b w:val="0"/>
          <w:i/>
          <w:sz w:val="24"/>
          <w:szCs w:val="24"/>
        </w:rPr>
        <w:t>8</w:t>
      </w:r>
      <w:r w:rsidRPr="005D2552">
        <w:rPr>
          <w:b w:val="0"/>
          <w:i/>
          <w:sz w:val="24"/>
          <w:szCs w:val="24"/>
        </w:rPr>
        <w:t xml:space="preserve"> годов</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7"/>
        <w:gridCol w:w="709"/>
        <w:gridCol w:w="992"/>
        <w:gridCol w:w="992"/>
        <w:gridCol w:w="992"/>
        <w:gridCol w:w="993"/>
        <w:gridCol w:w="1559"/>
      </w:tblGrid>
      <w:tr w:rsidR="009507CB" w:rsidRPr="005D2552" w:rsidTr="00831CC2">
        <w:trPr>
          <w:cantSplit/>
          <w:tblHeader/>
        </w:trPr>
        <w:tc>
          <w:tcPr>
            <w:tcW w:w="3657"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Наименование показателя</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Ед. изм.</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2016 год</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2017 год</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2018 год</w:t>
            </w:r>
          </w:p>
        </w:tc>
        <w:tc>
          <w:tcPr>
            <w:tcW w:w="993"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2019 год</w:t>
            </w:r>
          </w:p>
        </w:tc>
        <w:tc>
          <w:tcPr>
            <w:tcW w:w="1559"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Отклонение</w:t>
            </w:r>
          </w:p>
          <w:p w:rsidR="009507CB" w:rsidRPr="005D2552" w:rsidRDefault="009507CB" w:rsidP="009507CB">
            <w:pPr>
              <w:widowControl w:val="0"/>
              <w:autoSpaceDE w:val="0"/>
              <w:autoSpaceDN w:val="0"/>
              <w:adjustRightInd w:val="0"/>
              <w:jc w:val="center"/>
              <w:rPr>
                <w:rFonts w:eastAsia="Calibri"/>
                <w:sz w:val="21"/>
                <w:szCs w:val="21"/>
                <w:lang w:eastAsia="en-US"/>
              </w:rPr>
            </w:pPr>
            <w:proofErr w:type="gramStart"/>
            <w:r w:rsidRPr="005D2552">
              <w:rPr>
                <w:rFonts w:eastAsia="Calibri"/>
                <w:b w:val="0"/>
                <w:sz w:val="21"/>
                <w:szCs w:val="21"/>
                <w:lang w:eastAsia="en-US"/>
              </w:rPr>
              <w:t>в</w:t>
            </w:r>
            <w:proofErr w:type="gramEnd"/>
            <w:r w:rsidRPr="005D2552">
              <w:rPr>
                <w:rFonts w:eastAsia="Calibri"/>
                <w:b w:val="0"/>
                <w:sz w:val="21"/>
                <w:szCs w:val="21"/>
                <w:lang w:eastAsia="en-US"/>
              </w:rPr>
              <w:t xml:space="preserve"> %, 2019/2018</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sz w:val="21"/>
                <w:szCs w:val="21"/>
                <w:lang w:eastAsia="en-US"/>
              </w:rPr>
            </w:pPr>
            <w:r w:rsidRPr="005D2552">
              <w:rPr>
                <w:rFonts w:eastAsia="Calibri"/>
                <w:b w:val="0"/>
                <w:sz w:val="21"/>
                <w:szCs w:val="21"/>
                <w:lang w:eastAsia="en-US"/>
              </w:rPr>
              <w:t>1. Численность отдельных категорий граждан, имеющих право на меры социальной поддержки в соответствии с законодательством Российской Федерации и субъекта Российской Федерации</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чел.</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20 502</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20 892</w:t>
            </w:r>
          </w:p>
        </w:tc>
        <w:tc>
          <w:tcPr>
            <w:tcW w:w="992" w:type="dxa"/>
            <w:vAlign w:val="center"/>
          </w:tcPr>
          <w:p w:rsidR="007117E7" w:rsidRPr="005D2552" w:rsidRDefault="007117E7"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21282</w:t>
            </w:r>
          </w:p>
        </w:tc>
        <w:tc>
          <w:tcPr>
            <w:tcW w:w="993" w:type="dxa"/>
            <w:vAlign w:val="center"/>
          </w:tcPr>
          <w:p w:rsidR="009507CB" w:rsidRPr="005D2552" w:rsidRDefault="009507CB" w:rsidP="0076716C">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 xml:space="preserve">21 </w:t>
            </w:r>
            <w:r w:rsidR="0076716C" w:rsidRPr="005D2552">
              <w:rPr>
                <w:rFonts w:eastAsia="Calibri"/>
                <w:b w:val="0"/>
                <w:sz w:val="21"/>
                <w:szCs w:val="21"/>
                <w:lang w:eastAsia="en-US"/>
              </w:rPr>
              <w:t>553</w:t>
            </w:r>
          </w:p>
        </w:tc>
        <w:tc>
          <w:tcPr>
            <w:tcW w:w="1559" w:type="dxa"/>
            <w:vAlign w:val="center"/>
          </w:tcPr>
          <w:p w:rsidR="009507CB" w:rsidRPr="005D2552" w:rsidRDefault="009507CB" w:rsidP="0076716C">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101,</w:t>
            </w:r>
            <w:r w:rsidR="0076716C" w:rsidRPr="005D2552">
              <w:rPr>
                <w:rFonts w:eastAsia="Calibri"/>
                <w:b w:val="0"/>
                <w:sz w:val="21"/>
                <w:szCs w:val="21"/>
                <w:lang w:eastAsia="en-US"/>
              </w:rPr>
              <w:t>3</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sz w:val="21"/>
                <w:szCs w:val="21"/>
                <w:lang w:eastAsia="en-US"/>
              </w:rPr>
            </w:pPr>
            <w:r w:rsidRPr="005D2552">
              <w:rPr>
                <w:rFonts w:eastAsia="Calibri"/>
                <w:b w:val="0"/>
                <w:sz w:val="21"/>
                <w:szCs w:val="21"/>
                <w:lang w:eastAsia="en-US"/>
              </w:rPr>
              <w:t xml:space="preserve">2. Численность граждан, попавших в трудную жизненную ситуацию и получивших материальную помощь в органах социальной защиты населения </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чел.</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993</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772</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674</w:t>
            </w:r>
          </w:p>
        </w:tc>
        <w:tc>
          <w:tcPr>
            <w:tcW w:w="993" w:type="dxa"/>
            <w:vAlign w:val="center"/>
          </w:tcPr>
          <w:p w:rsidR="009507CB" w:rsidRPr="005D2552" w:rsidRDefault="009507CB" w:rsidP="0076716C">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w:t>
            </w:r>
            <w:r w:rsidR="0076716C" w:rsidRPr="005D2552">
              <w:rPr>
                <w:rFonts w:eastAsia="Calibri"/>
                <w:b w:val="0"/>
                <w:sz w:val="21"/>
                <w:szCs w:val="21"/>
                <w:lang w:eastAsia="en-US"/>
              </w:rPr>
              <w:t>02</w:t>
            </w:r>
          </w:p>
        </w:tc>
        <w:tc>
          <w:tcPr>
            <w:tcW w:w="1559" w:type="dxa"/>
            <w:vAlign w:val="center"/>
          </w:tcPr>
          <w:p w:rsidR="009507CB" w:rsidRPr="005D2552" w:rsidRDefault="0076716C"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89,3</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sz w:val="21"/>
                <w:szCs w:val="21"/>
                <w:lang w:eastAsia="en-US"/>
              </w:rPr>
            </w:pPr>
            <w:r w:rsidRPr="005D2552">
              <w:rPr>
                <w:rFonts w:eastAsia="Calibri"/>
                <w:b w:val="0"/>
                <w:sz w:val="21"/>
                <w:szCs w:val="21"/>
                <w:lang w:eastAsia="en-US"/>
              </w:rPr>
              <w:t xml:space="preserve">3. Количество семей, получивших субсидии на оплату жилья и коммунальных услуг с учетом их доходов </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ед.</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1 774</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1 691</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1 649</w:t>
            </w:r>
          </w:p>
        </w:tc>
        <w:tc>
          <w:tcPr>
            <w:tcW w:w="993" w:type="dxa"/>
            <w:vAlign w:val="center"/>
          </w:tcPr>
          <w:p w:rsidR="009507CB" w:rsidRPr="005D2552" w:rsidRDefault="009507CB" w:rsidP="006C16C9">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 xml:space="preserve">1 </w:t>
            </w:r>
            <w:r w:rsidR="006C16C9" w:rsidRPr="005D2552">
              <w:rPr>
                <w:rFonts w:eastAsia="Calibri"/>
                <w:b w:val="0"/>
                <w:sz w:val="21"/>
                <w:szCs w:val="21"/>
                <w:lang w:eastAsia="en-US"/>
              </w:rPr>
              <w:t>572</w:t>
            </w:r>
          </w:p>
        </w:tc>
        <w:tc>
          <w:tcPr>
            <w:tcW w:w="1559" w:type="dxa"/>
            <w:vAlign w:val="center"/>
          </w:tcPr>
          <w:p w:rsidR="009507CB" w:rsidRPr="005D2552" w:rsidRDefault="009507CB" w:rsidP="006C16C9">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9</w:t>
            </w:r>
            <w:r w:rsidR="006C16C9" w:rsidRPr="005D2552">
              <w:rPr>
                <w:rFonts w:eastAsia="Calibri"/>
                <w:b w:val="0"/>
                <w:sz w:val="21"/>
                <w:szCs w:val="21"/>
                <w:lang w:eastAsia="en-US"/>
              </w:rPr>
              <w:t>5</w:t>
            </w:r>
            <w:r w:rsidRPr="005D2552">
              <w:rPr>
                <w:rFonts w:eastAsia="Calibri"/>
                <w:b w:val="0"/>
                <w:sz w:val="21"/>
                <w:szCs w:val="21"/>
                <w:lang w:eastAsia="en-US"/>
              </w:rPr>
              <w:t>,</w:t>
            </w:r>
            <w:r w:rsidR="006C16C9" w:rsidRPr="005D2552">
              <w:rPr>
                <w:rFonts w:eastAsia="Calibri"/>
                <w:b w:val="0"/>
                <w:sz w:val="21"/>
                <w:szCs w:val="21"/>
                <w:lang w:eastAsia="en-US"/>
              </w:rPr>
              <w:t>3</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sz w:val="21"/>
                <w:szCs w:val="21"/>
                <w:lang w:eastAsia="en-US"/>
              </w:rPr>
            </w:pPr>
            <w:r w:rsidRPr="005D2552">
              <w:rPr>
                <w:rFonts w:eastAsia="Calibri"/>
                <w:b w:val="0"/>
                <w:sz w:val="21"/>
                <w:szCs w:val="21"/>
                <w:lang w:eastAsia="en-US"/>
              </w:rPr>
              <w:t>4. Численность граждан, пользующихся мерами социальной поддержки по оплате жилья и коммунальных услуг в соответствии с законодательством Российской Федерации и субъекта Российской Федерации</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чел.</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20 722</w:t>
            </w:r>
          </w:p>
        </w:tc>
        <w:tc>
          <w:tcPr>
            <w:tcW w:w="992" w:type="dxa"/>
            <w:vAlign w:val="center"/>
          </w:tcPr>
          <w:p w:rsidR="004E410A" w:rsidRPr="005D2552" w:rsidRDefault="004E410A" w:rsidP="00352703">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val="en-US" w:eastAsia="en-US"/>
              </w:rPr>
              <w:t>23</w:t>
            </w:r>
            <w:r w:rsidR="00352703" w:rsidRPr="005D2552">
              <w:rPr>
                <w:rFonts w:eastAsia="Calibri"/>
                <w:b w:val="0"/>
                <w:sz w:val="21"/>
                <w:szCs w:val="21"/>
                <w:lang w:eastAsia="en-US"/>
              </w:rPr>
              <w:t xml:space="preserve"> </w:t>
            </w:r>
            <w:r w:rsidRPr="005D2552">
              <w:rPr>
                <w:rFonts w:eastAsia="Calibri"/>
                <w:b w:val="0"/>
                <w:sz w:val="21"/>
                <w:szCs w:val="21"/>
                <w:lang w:val="en-US" w:eastAsia="en-US"/>
              </w:rPr>
              <w:t>67</w:t>
            </w:r>
            <w:r w:rsidR="00352703" w:rsidRPr="005D2552">
              <w:rPr>
                <w:rFonts w:eastAsia="Calibri"/>
                <w:b w:val="0"/>
                <w:sz w:val="21"/>
                <w:szCs w:val="21"/>
                <w:lang w:eastAsia="en-US"/>
              </w:rPr>
              <w:t>5</w:t>
            </w:r>
          </w:p>
        </w:tc>
        <w:tc>
          <w:tcPr>
            <w:tcW w:w="992" w:type="dxa"/>
            <w:vAlign w:val="center"/>
          </w:tcPr>
          <w:p w:rsidR="004E410A" w:rsidRPr="005D2552" w:rsidRDefault="009507CB" w:rsidP="00352703">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23</w:t>
            </w:r>
            <w:r w:rsidR="004E410A" w:rsidRPr="005D2552">
              <w:rPr>
                <w:rFonts w:eastAsia="Calibri"/>
                <w:b w:val="0"/>
                <w:sz w:val="21"/>
                <w:szCs w:val="21"/>
                <w:lang w:eastAsia="en-US"/>
              </w:rPr>
              <w:t> </w:t>
            </w:r>
            <w:r w:rsidRPr="005D2552">
              <w:rPr>
                <w:rFonts w:eastAsia="Calibri"/>
                <w:b w:val="0"/>
                <w:sz w:val="21"/>
                <w:szCs w:val="21"/>
                <w:lang w:eastAsia="en-US"/>
              </w:rPr>
              <w:t>054</w:t>
            </w:r>
          </w:p>
        </w:tc>
        <w:tc>
          <w:tcPr>
            <w:tcW w:w="993" w:type="dxa"/>
            <w:vAlign w:val="center"/>
          </w:tcPr>
          <w:p w:rsidR="009507CB" w:rsidRPr="005D2552" w:rsidRDefault="009507CB" w:rsidP="0076716C">
            <w:pPr>
              <w:widowControl w:val="0"/>
              <w:autoSpaceDE w:val="0"/>
              <w:autoSpaceDN w:val="0"/>
              <w:adjustRightInd w:val="0"/>
              <w:jc w:val="center"/>
              <w:rPr>
                <w:rFonts w:eastAsia="Calibri"/>
                <w:b w:val="0"/>
                <w:sz w:val="21"/>
                <w:szCs w:val="21"/>
                <w:highlight w:val="yellow"/>
                <w:lang w:eastAsia="en-US"/>
              </w:rPr>
            </w:pPr>
            <w:r w:rsidRPr="005D2552">
              <w:rPr>
                <w:rFonts w:eastAsia="Calibri"/>
                <w:b w:val="0"/>
                <w:sz w:val="21"/>
                <w:szCs w:val="21"/>
                <w:lang w:eastAsia="en-US"/>
              </w:rPr>
              <w:t>23 0</w:t>
            </w:r>
            <w:r w:rsidR="0076716C" w:rsidRPr="005D2552">
              <w:rPr>
                <w:rFonts w:eastAsia="Calibri"/>
                <w:b w:val="0"/>
                <w:sz w:val="21"/>
                <w:szCs w:val="21"/>
                <w:lang w:eastAsia="en-US"/>
              </w:rPr>
              <w:t>99</w:t>
            </w:r>
          </w:p>
        </w:tc>
        <w:tc>
          <w:tcPr>
            <w:tcW w:w="1559" w:type="dxa"/>
            <w:vAlign w:val="center"/>
          </w:tcPr>
          <w:p w:rsidR="009507CB" w:rsidRPr="005D2552" w:rsidRDefault="009507CB" w:rsidP="0076716C">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10</w:t>
            </w:r>
            <w:r w:rsidR="0076716C" w:rsidRPr="005D2552">
              <w:rPr>
                <w:rFonts w:eastAsia="Calibri"/>
                <w:b w:val="0"/>
                <w:sz w:val="21"/>
                <w:szCs w:val="21"/>
                <w:lang w:eastAsia="en-US"/>
              </w:rPr>
              <w:t>0</w:t>
            </w:r>
            <w:r w:rsidRPr="005D2552">
              <w:rPr>
                <w:rFonts w:eastAsia="Calibri"/>
                <w:b w:val="0"/>
                <w:sz w:val="21"/>
                <w:szCs w:val="21"/>
                <w:lang w:eastAsia="en-US"/>
              </w:rPr>
              <w:t>,2</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sz w:val="21"/>
                <w:szCs w:val="21"/>
              </w:rPr>
            </w:pPr>
            <w:r w:rsidRPr="005D2552">
              <w:rPr>
                <w:b w:val="0"/>
                <w:sz w:val="21"/>
                <w:szCs w:val="21"/>
              </w:rPr>
              <w:t xml:space="preserve">5. Доля </w:t>
            </w:r>
            <w:r w:rsidRPr="005D2552">
              <w:rPr>
                <w:rFonts w:eastAsia="Calibri"/>
                <w:b w:val="0"/>
                <w:sz w:val="21"/>
                <w:szCs w:val="21"/>
                <w:lang w:eastAsia="en-US"/>
              </w:rPr>
              <w:t>семей, получивших субсидии на оплату жилья и коммунальных услуг, в общем количестве семей</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w:t>
            </w:r>
          </w:p>
        </w:tc>
        <w:tc>
          <w:tcPr>
            <w:tcW w:w="992" w:type="dxa"/>
            <w:vAlign w:val="center"/>
          </w:tcPr>
          <w:p w:rsidR="006C16C9" w:rsidRPr="005D2552" w:rsidRDefault="006C16C9"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6,5</w:t>
            </w:r>
          </w:p>
        </w:tc>
        <w:tc>
          <w:tcPr>
            <w:tcW w:w="992" w:type="dxa"/>
            <w:vAlign w:val="center"/>
          </w:tcPr>
          <w:p w:rsidR="006C16C9" w:rsidRPr="005D2552" w:rsidRDefault="006C16C9"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6,2</w:t>
            </w:r>
          </w:p>
        </w:tc>
        <w:tc>
          <w:tcPr>
            <w:tcW w:w="992" w:type="dxa"/>
            <w:vAlign w:val="center"/>
          </w:tcPr>
          <w:p w:rsidR="006C16C9" w:rsidRPr="005D2552" w:rsidRDefault="006C16C9" w:rsidP="002A77D1">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w:t>
            </w:r>
            <w:r w:rsidR="002A77D1" w:rsidRPr="005D2552">
              <w:rPr>
                <w:rFonts w:eastAsia="Calibri"/>
                <w:b w:val="0"/>
                <w:sz w:val="21"/>
                <w:szCs w:val="21"/>
                <w:lang w:eastAsia="en-US"/>
              </w:rPr>
              <w:t>1</w:t>
            </w:r>
          </w:p>
        </w:tc>
        <w:tc>
          <w:tcPr>
            <w:tcW w:w="993" w:type="dxa"/>
            <w:vAlign w:val="center"/>
          </w:tcPr>
          <w:p w:rsidR="006C16C9" w:rsidRPr="005D2552" w:rsidRDefault="006C16C9"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5,8</w:t>
            </w:r>
          </w:p>
        </w:tc>
        <w:tc>
          <w:tcPr>
            <w:tcW w:w="1559" w:type="dxa"/>
            <w:vAlign w:val="center"/>
          </w:tcPr>
          <w:p w:rsidR="009507CB" w:rsidRPr="005D2552" w:rsidRDefault="009507CB" w:rsidP="009507CB">
            <w:pPr>
              <w:widowControl w:val="0"/>
              <w:autoSpaceDE w:val="0"/>
              <w:autoSpaceDN w:val="0"/>
              <w:adjustRightInd w:val="0"/>
              <w:jc w:val="center"/>
              <w:rPr>
                <w:rFonts w:eastAsia="Calibri"/>
                <w:sz w:val="21"/>
                <w:szCs w:val="21"/>
                <w:highlight w:val="yellow"/>
                <w:lang w:eastAsia="en-US"/>
              </w:rPr>
            </w:pPr>
            <w:r w:rsidRPr="005D2552">
              <w:rPr>
                <w:rFonts w:eastAsia="Calibri"/>
                <w:b w:val="0"/>
                <w:sz w:val="21"/>
                <w:szCs w:val="21"/>
                <w:lang w:eastAsia="en-US"/>
              </w:rPr>
              <w:t>-</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sz w:val="21"/>
                <w:szCs w:val="21"/>
                <w:lang w:eastAsia="en-US"/>
              </w:rPr>
            </w:pPr>
            <w:r w:rsidRPr="005D2552">
              <w:rPr>
                <w:rFonts w:eastAsia="Calibri"/>
                <w:b w:val="0"/>
                <w:sz w:val="21"/>
                <w:szCs w:val="21"/>
                <w:lang w:eastAsia="en-US"/>
              </w:rPr>
              <w:t>6. Объем средств, направленный на предоставление социальной поддержки по оплате жилья и коммунальных услуг</w:t>
            </w:r>
          </w:p>
        </w:tc>
        <w:tc>
          <w:tcPr>
            <w:tcW w:w="709" w:type="dxa"/>
            <w:vAlign w:val="center"/>
          </w:tcPr>
          <w:p w:rsidR="009507CB" w:rsidRPr="005D2552" w:rsidRDefault="007B244C" w:rsidP="003B07B4">
            <w:pPr>
              <w:widowControl w:val="0"/>
              <w:autoSpaceDE w:val="0"/>
              <w:autoSpaceDN w:val="0"/>
              <w:adjustRightInd w:val="0"/>
              <w:jc w:val="center"/>
              <w:rPr>
                <w:rFonts w:eastAsia="Calibri"/>
                <w:sz w:val="21"/>
                <w:szCs w:val="21"/>
                <w:lang w:eastAsia="en-US"/>
              </w:rPr>
            </w:pPr>
            <w:proofErr w:type="gramStart"/>
            <w:r w:rsidRPr="005D2552">
              <w:rPr>
                <w:rFonts w:eastAsia="Calibri"/>
                <w:b w:val="0"/>
                <w:sz w:val="21"/>
                <w:szCs w:val="21"/>
                <w:lang w:eastAsia="en-US"/>
              </w:rPr>
              <w:t>млн</w:t>
            </w:r>
            <w:proofErr w:type="gramEnd"/>
            <w:r w:rsidR="009507CB" w:rsidRPr="005D2552">
              <w:rPr>
                <w:rFonts w:eastAsia="Calibri"/>
                <w:b w:val="0"/>
                <w:sz w:val="21"/>
                <w:szCs w:val="21"/>
                <w:lang w:eastAsia="en-US"/>
              </w:rPr>
              <w:t xml:space="preserve"> руб</w:t>
            </w:r>
            <w:r w:rsidR="003B07B4" w:rsidRPr="005D2552">
              <w:rPr>
                <w:rFonts w:eastAsia="Calibri"/>
                <w:b w:val="0"/>
                <w:sz w:val="21"/>
                <w:szCs w:val="21"/>
                <w:lang w:eastAsia="en-US"/>
              </w:rPr>
              <w:t>.</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185,0</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201,3</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199,2</w:t>
            </w:r>
          </w:p>
        </w:tc>
        <w:tc>
          <w:tcPr>
            <w:tcW w:w="993" w:type="dxa"/>
            <w:vAlign w:val="center"/>
          </w:tcPr>
          <w:p w:rsidR="009507CB" w:rsidRPr="005D2552" w:rsidRDefault="009507CB" w:rsidP="0076716C">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19</w:t>
            </w:r>
            <w:r w:rsidR="0076716C" w:rsidRPr="005D2552">
              <w:rPr>
                <w:rFonts w:eastAsia="Calibri"/>
                <w:b w:val="0"/>
                <w:sz w:val="21"/>
                <w:szCs w:val="21"/>
                <w:lang w:eastAsia="en-US"/>
              </w:rPr>
              <w:t>3</w:t>
            </w:r>
            <w:r w:rsidRPr="005D2552">
              <w:rPr>
                <w:rFonts w:eastAsia="Calibri"/>
                <w:b w:val="0"/>
                <w:sz w:val="21"/>
                <w:szCs w:val="21"/>
                <w:lang w:eastAsia="en-US"/>
              </w:rPr>
              <w:t>,</w:t>
            </w:r>
            <w:r w:rsidR="0076716C" w:rsidRPr="005D2552">
              <w:rPr>
                <w:rFonts w:eastAsia="Calibri"/>
                <w:b w:val="0"/>
                <w:sz w:val="21"/>
                <w:szCs w:val="21"/>
                <w:lang w:eastAsia="en-US"/>
              </w:rPr>
              <w:t>7</w:t>
            </w:r>
          </w:p>
        </w:tc>
        <w:tc>
          <w:tcPr>
            <w:tcW w:w="1559" w:type="dxa"/>
            <w:vAlign w:val="center"/>
          </w:tcPr>
          <w:p w:rsidR="009507CB" w:rsidRPr="005D2552" w:rsidRDefault="009507CB" w:rsidP="0076716C">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9</w:t>
            </w:r>
            <w:r w:rsidR="0076716C" w:rsidRPr="005D2552">
              <w:rPr>
                <w:rFonts w:eastAsia="Calibri"/>
                <w:b w:val="0"/>
                <w:sz w:val="21"/>
                <w:szCs w:val="21"/>
                <w:lang w:eastAsia="en-US"/>
              </w:rPr>
              <w:t>7</w:t>
            </w:r>
            <w:r w:rsidRPr="005D2552">
              <w:rPr>
                <w:rFonts w:eastAsia="Calibri"/>
                <w:b w:val="0"/>
                <w:sz w:val="21"/>
                <w:szCs w:val="21"/>
                <w:lang w:eastAsia="en-US"/>
              </w:rPr>
              <w:t>,</w:t>
            </w:r>
            <w:r w:rsidR="0076716C" w:rsidRPr="005D2552">
              <w:rPr>
                <w:rFonts w:eastAsia="Calibri"/>
                <w:b w:val="0"/>
                <w:sz w:val="21"/>
                <w:szCs w:val="21"/>
                <w:lang w:eastAsia="en-US"/>
              </w:rPr>
              <w:t>2</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b w:val="0"/>
                <w:i/>
                <w:sz w:val="21"/>
                <w:szCs w:val="21"/>
                <w:lang w:eastAsia="en-US"/>
              </w:rPr>
            </w:pPr>
            <w:r w:rsidRPr="005D2552">
              <w:rPr>
                <w:rFonts w:eastAsia="Calibri"/>
                <w:b w:val="0"/>
                <w:sz w:val="21"/>
                <w:szCs w:val="21"/>
                <w:lang w:eastAsia="en-US"/>
              </w:rPr>
              <w:t>7. Объем средств, направленный на предоставление социальной поддержки гражданам льготных категорий</w:t>
            </w:r>
          </w:p>
        </w:tc>
        <w:tc>
          <w:tcPr>
            <w:tcW w:w="709" w:type="dxa"/>
            <w:vAlign w:val="center"/>
          </w:tcPr>
          <w:p w:rsidR="009507CB" w:rsidRPr="005D2552" w:rsidRDefault="007B244C" w:rsidP="003B07B4">
            <w:pPr>
              <w:widowControl w:val="0"/>
              <w:autoSpaceDE w:val="0"/>
              <w:autoSpaceDN w:val="0"/>
              <w:adjustRightInd w:val="0"/>
              <w:jc w:val="center"/>
              <w:rPr>
                <w:rFonts w:eastAsia="Calibri"/>
                <w:b w:val="0"/>
                <w:sz w:val="21"/>
                <w:szCs w:val="21"/>
                <w:lang w:eastAsia="en-US"/>
              </w:rPr>
            </w:pPr>
            <w:proofErr w:type="gramStart"/>
            <w:r w:rsidRPr="005D2552">
              <w:rPr>
                <w:rFonts w:eastAsia="Calibri"/>
                <w:b w:val="0"/>
                <w:sz w:val="21"/>
                <w:szCs w:val="21"/>
                <w:lang w:eastAsia="en-US"/>
              </w:rPr>
              <w:t>млн</w:t>
            </w:r>
            <w:proofErr w:type="gramEnd"/>
            <w:r w:rsidR="009507CB" w:rsidRPr="005D2552">
              <w:rPr>
                <w:rFonts w:eastAsia="Calibri"/>
                <w:b w:val="0"/>
                <w:sz w:val="21"/>
                <w:szCs w:val="21"/>
                <w:lang w:eastAsia="en-US"/>
              </w:rPr>
              <w:t xml:space="preserve"> руб</w:t>
            </w:r>
            <w:r w:rsidR="003B07B4" w:rsidRPr="005D2552">
              <w:rPr>
                <w:rFonts w:eastAsia="Calibri"/>
                <w:b w:val="0"/>
                <w:sz w:val="21"/>
                <w:szCs w:val="21"/>
                <w:lang w:eastAsia="en-US"/>
              </w:rPr>
              <w:t>.</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268,6</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289,3</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274,9</w:t>
            </w:r>
          </w:p>
        </w:tc>
        <w:tc>
          <w:tcPr>
            <w:tcW w:w="993" w:type="dxa"/>
            <w:vAlign w:val="center"/>
          </w:tcPr>
          <w:p w:rsidR="009507CB" w:rsidRPr="005D2552" w:rsidRDefault="0076716C"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292,2</w:t>
            </w:r>
          </w:p>
        </w:tc>
        <w:tc>
          <w:tcPr>
            <w:tcW w:w="1559" w:type="dxa"/>
            <w:vAlign w:val="center"/>
          </w:tcPr>
          <w:p w:rsidR="009507CB" w:rsidRPr="005D2552" w:rsidRDefault="0076716C" w:rsidP="0076716C">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106</w:t>
            </w:r>
            <w:r w:rsidR="009507CB" w:rsidRPr="005D2552">
              <w:rPr>
                <w:rFonts w:eastAsia="Calibri"/>
                <w:b w:val="0"/>
                <w:sz w:val="21"/>
                <w:szCs w:val="21"/>
                <w:lang w:eastAsia="en-US"/>
              </w:rPr>
              <w:t>,</w:t>
            </w:r>
            <w:r w:rsidRPr="005D2552">
              <w:rPr>
                <w:rFonts w:eastAsia="Calibri"/>
                <w:b w:val="0"/>
                <w:sz w:val="21"/>
                <w:szCs w:val="21"/>
                <w:lang w:eastAsia="en-US"/>
              </w:rPr>
              <w:t>3</w:t>
            </w:r>
          </w:p>
        </w:tc>
      </w:tr>
    </w:tbl>
    <w:p w:rsidR="003B07B4" w:rsidRPr="005D2552" w:rsidRDefault="003B07B4" w:rsidP="00851F53">
      <w:pPr>
        <w:widowControl w:val="0"/>
        <w:suppressAutoHyphens/>
        <w:autoSpaceDE w:val="0"/>
        <w:autoSpaceDN w:val="0"/>
        <w:adjustRightInd w:val="0"/>
        <w:ind w:firstLine="708"/>
        <w:jc w:val="both"/>
        <w:rPr>
          <w:rFonts w:cs="Arial"/>
          <w:b w:val="0"/>
        </w:rPr>
      </w:pPr>
    </w:p>
    <w:p w:rsidR="00851F53" w:rsidRPr="005D2552" w:rsidRDefault="00851F53" w:rsidP="00851F53">
      <w:pPr>
        <w:widowControl w:val="0"/>
        <w:suppressAutoHyphens/>
        <w:autoSpaceDE w:val="0"/>
        <w:autoSpaceDN w:val="0"/>
        <w:adjustRightInd w:val="0"/>
        <w:ind w:firstLine="708"/>
        <w:jc w:val="both"/>
        <w:rPr>
          <w:rFonts w:cs="Arial"/>
          <w:b w:val="0"/>
        </w:rPr>
      </w:pPr>
      <w:r w:rsidRPr="005D2552">
        <w:rPr>
          <w:rFonts w:cs="Arial"/>
          <w:b w:val="0"/>
        </w:rPr>
        <w:t>Публичные обязательства по переданным государственным полномочиям исполнены на сумму</w:t>
      </w:r>
      <w:r w:rsidRPr="005D2552">
        <w:rPr>
          <w:b w:val="0"/>
          <w:szCs w:val="24"/>
        </w:rPr>
        <w:t xml:space="preserve"> 2</w:t>
      </w:r>
      <w:r w:rsidR="00B861EC" w:rsidRPr="005D2552">
        <w:rPr>
          <w:b w:val="0"/>
          <w:szCs w:val="24"/>
        </w:rPr>
        <w:t>87</w:t>
      </w:r>
      <w:r w:rsidRPr="005D2552">
        <w:rPr>
          <w:b w:val="0"/>
          <w:szCs w:val="24"/>
        </w:rPr>
        <w:t>,</w:t>
      </w:r>
      <w:r w:rsidR="00B861EC" w:rsidRPr="005D2552">
        <w:rPr>
          <w:b w:val="0"/>
          <w:szCs w:val="24"/>
        </w:rPr>
        <w:t>7</w:t>
      </w:r>
      <w:r w:rsidRPr="005D2552">
        <w:rPr>
          <w:b w:val="0"/>
          <w:szCs w:val="24"/>
        </w:rPr>
        <w:t xml:space="preserve"> </w:t>
      </w:r>
      <w:r w:rsidR="007B244C" w:rsidRPr="005D2552">
        <w:rPr>
          <w:rFonts w:cs="Arial"/>
          <w:b w:val="0"/>
        </w:rPr>
        <w:t>млн</w:t>
      </w:r>
      <w:r w:rsidRPr="005D2552">
        <w:rPr>
          <w:rFonts w:cs="Arial"/>
          <w:b w:val="0"/>
        </w:rPr>
        <w:t xml:space="preserve"> рублей (в 201</w:t>
      </w:r>
      <w:r w:rsidR="00B861EC" w:rsidRPr="005D2552">
        <w:rPr>
          <w:rFonts w:cs="Arial"/>
          <w:b w:val="0"/>
        </w:rPr>
        <w:t>8</w:t>
      </w:r>
      <w:r w:rsidRPr="005D2552">
        <w:rPr>
          <w:rFonts w:cs="Arial"/>
          <w:b w:val="0"/>
        </w:rPr>
        <w:t xml:space="preserve"> году – </w:t>
      </w:r>
      <w:r w:rsidR="00B861EC" w:rsidRPr="005D2552">
        <w:rPr>
          <w:b w:val="0"/>
          <w:szCs w:val="24"/>
        </w:rPr>
        <w:t>269,1</w:t>
      </w:r>
      <w:r w:rsidRPr="005D2552">
        <w:rPr>
          <w:rFonts w:cs="Arial"/>
          <w:b w:val="0"/>
        </w:rPr>
        <w:t> </w:t>
      </w:r>
      <w:r w:rsidR="007B244C" w:rsidRPr="005D2552">
        <w:rPr>
          <w:rFonts w:cs="Arial"/>
          <w:b w:val="0"/>
        </w:rPr>
        <w:t>млн</w:t>
      </w:r>
      <w:r w:rsidRPr="005D2552">
        <w:rPr>
          <w:rFonts w:cs="Arial"/>
          <w:b w:val="0"/>
        </w:rPr>
        <w:t xml:space="preserve"> рублей). </w:t>
      </w:r>
    </w:p>
    <w:p w:rsidR="00A25AE3" w:rsidRDefault="00A25AE3" w:rsidP="00831CC2">
      <w:pPr>
        <w:widowControl w:val="0"/>
        <w:autoSpaceDE w:val="0"/>
        <w:autoSpaceDN w:val="0"/>
        <w:adjustRightInd w:val="0"/>
        <w:ind w:firstLine="708"/>
        <w:jc w:val="both"/>
        <w:rPr>
          <w:b w:val="0"/>
          <w:i/>
          <w:sz w:val="24"/>
          <w:szCs w:val="24"/>
        </w:rPr>
      </w:pPr>
    </w:p>
    <w:p w:rsidR="00851F53" w:rsidRPr="005D2552" w:rsidRDefault="00851F53" w:rsidP="00831CC2">
      <w:pPr>
        <w:widowControl w:val="0"/>
        <w:autoSpaceDE w:val="0"/>
        <w:autoSpaceDN w:val="0"/>
        <w:adjustRightInd w:val="0"/>
        <w:ind w:firstLine="708"/>
        <w:jc w:val="both"/>
        <w:rPr>
          <w:i/>
          <w:sz w:val="24"/>
          <w:szCs w:val="24"/>
        </w:rPr>
      </w:pPr>
      <w:r w:rsidRPr="005D2552">
        <w:rPr>
          <w:b w:val="0"/>
          <w:i/>
          <w:sz w:val="24"/>
          <w:szCs w:val="24"/>
        </w:rPr>
        <w:lastRenderedPageBreak/>
        <w:t xml:space="preserve">Таблица № </w:t>
      </w:r>
      <w:r w:rsidR="003B07B4" w:rsidRPr="005D2552">
        <w:rPr>
          <w:b w:val="0"/>
          <w:i/>
          <w:sz w:val="24"/>
          <w:szCs w:val="24"/>
        </w:rPr>
        <w:t>29</w:t>
      </w:r>
      <w:r w:rsidRPr="005D2552">
        <w:rPr>
          <w:b w:val="0"/>
          <w:i/>
          <w:sz w:val="24"/>
          <w:szCs w:val="24"/>
        </w:rPr>
        <w:t>. Предоставление мер социальной поддержки гражданам по переданным государственным полномочиям в 201</w:t>
      </w:r>
      <w:r w:rsidR="00B861EC" w:rsidRPr="005D2552">
        <w:rPr>
          <w:b w:val="0"/>
          <w:i/>
          <w:sz w:val="24"/>
          <w:szCs w:val="24"/>
        </w:rPr>
        <w:t>9</w:t>
      </w:r>
      <w:r w:rsidRPr="005D2552">
        <w:rPr>
          <w:b w:val="0"/>
          <w:i/>
          <w:sz w:val="24"/>
          <w:szCs w:val="24"/>
        </w:rPr>
        <w:t xml:space="preserve"> году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1417"/>
        <w:gridCol w:w="1560"/>
      </w:tblGrid>
      <w:tr w:rsidR="00851F53" w:rsidRPr="005D2552" w:rsidTr="00831CC2">
        <w:trPr>
          <w:trHeight w:val="624"/>
          <w:tblHeader/>
        </w:trPr>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851F53" w:rsidP="00851F53">
            <w:pPr>
              <w:jc w:val="center"/>
              <w:rPr>
                <w:b w:val="0"/>
                <w:sz w:val="21"/>
                <w:szCs w:val="21"/>
              </w:rPr>
            </w:pPr>
            <w:r w:rsidRPr="005D2552">
              <w:rPr>
                <w:b w:val="0"/>
                <w:sz w:val="21"/>
                <w:szCs w:val="21"/>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851F53" w:rsidP="00851F53">
            <w:pPr>
              <w:spacing w:line="276" w:lineRule="auto"/>
              <w:jc w:val="center"/>
              <w:rPr>
                <w:b w:val="0"/>
                <w:sz w:val="21"/>
                <w:szCs w:val="21"/>
                <w:lang w:eastAsia="en-US"/>
              </w:rPr>
            </w:pPr>
            <w:r w:rsidRPr="005D2552">
              <w:rPr>
                <w:b w:val="0"/>
                <w:sz w:val="21"/>
                <w:szCs w:val="21"/>
                <w:lang w:eastAsia="en-US"/>
              </w:rPr>
              <w:t>Количество получателей, чел.</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5D2552" w:rsidRDefault="00851F53" w:rsidP="00851F53">
            <w:pPr>
              <w:spacing w:line="276" w:lineRule="auto"/>
              <w:jc w:val="center"/>
              <w:rPr>
                <w:b w:val="0"/>
                <w:sz w:val="21"/>
                <w:szCs w:val="21"/>
                <w:lang w:eastAsia="en-US"/>
              </w:rPr>
            </w:pPr>
            <w:r w:rsidRPr="005D2552">
              <w:rPr>
                <w:b w:val="0"/>
                <w:sz w:val="21"/>
                <w:szCs w:val="21"/>
                <w:lang w:eastAsia="en-US"/>
              </w:rPr>
              <w:t>Сумма субсидий,</w:t>
            </w:r>
          </w:p>
          <w:p w:rsidR="00851F53" w:rsidRPr="005D2552" w:rsidRDefault="00851F53" w:rsidP="00851F53">
            <w:pPr>
              <w:spacing w:line="276" w:lineRule="auto"/>
              <w:jc w:val="center"/>
              <w:rPr>
                <w:b w:val="0"/>
                <w:sz w:val="21"/>
                <w:szCs w:val="21"/>
                <w:highlight w:val="yellow"/>
                <w:lang w:eastAsia="en-US"/>
              </w:rPr>
            </w:pPr>
            <w:r w:rsidRPr="005D2552">
              <w:rPr>
                <w:b w:val="0"/>
                <w:sz w:val="21"/>
                <w:szCs w:val="21"/>
                <w:lang w:eastAsia="en-US"/>
              </w:rPr>
              <w:t>тыс. руб.</w:t>
            </w:r>
          </w:p>
        </w:tc>
      </w:tr>
      <w:tr w:rsidR="00A11930" w:rsidRPr="005D2552" w:rsidTr="00831CC2">
        <w:trPr>
          <w:trHeight w:val="445"/>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 Обеспечение граждан, имеющих детей, ежемесячным пособием на реб</w:t>
            </w:r>
            <w:r w:rsidR="003B4945">
              <w:rPr>
                <w:b w:val="0"/>
                <w:sz w:val="21"/>
                <w:szCs w:val="21"/>
              </w:rPr>
              <w:t>е</w:t>
            </w:r>
            <w:r w:rsidRPr="005D2552">
              <w:rPr>
                <w:b w:val="0"/>
                <w:sz w:val="21"/>
                <w:szCs w:val="21"/>
              </w:rPr>
              <w:t>нка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1 983</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8 773,0</w:t>
            </w:r>
          </w:p>
        </w:tc>
      </w:tr>
      <w:tr w:rsidR="00A11930" w:rsidRPr="005D2552" w:rsidTr="00831CC2">
        <w:trPr>
          <w:trHeight w:val="373"/>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2. Субсидии для оплаты жилья и коммунальных услуг (региональные, федеральные льготные категории населения, семьи с низким доходом)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24 688</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193 609,0</w:t>
            </w:r>
          </w:p>
        </w:tc>
      </w:tr>
      <w:tr w:rsidR="00A11930" w:rsidRPr="005D2552" w:rsidTr="00831CC2">
        <w:trPr>
          <w:trHeight w:val="429"/>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3. Социальная поддержка ветеранов труда, ветеранов труда края, тружеников тыла, пенсионеров, родителей, вдов военнослужащих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15 990</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65 374,0</w:t>
            </w:r>
          </w:p>
        </w:tc>
      </w:tr>
      <w:tr w:rsidR="00A11930" w:rsidRPr="005D2552" w:rsidTr="00831CC2">
        <w:trPr>
          <w:trHeight w:val="439"/>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4. Социальная поддержка реабилитированных лиц и лиц, признанных пострадавшими от политических репрессий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208</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1 102,8</w:t>
            </w:r>
          </w:p>
        </w:tc>
      </w:tr>
      <w:tr w:rsidR="00A11930" w:rsidRPr="005D2552" w:rsidTr="00831CC2">
        <w:trPr>
          <w:trHeight w:val="236"/>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5. Социальная поддержка инвалидов (ежемесячна денежная выплата на обучение на дому детей-инвалидов, компенсация расходов на проезд инвалидам, к месту проведения обследования, медико-социальной экспертизы, реабилитации)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346</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2 421,5</w:t>
            </w:r>
          </w:p>
        </w:tc>
      </w:tr>
      <w:tr w:rsidR="00A11930" w:rsidRPr="005D2552" w:rsidTr="00831CC2">
        <w:trPr>
          <w:trHeight w:val="435"/>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6. Ежегодная денежная выплата гражданам, награжд</w:t>
            </w:r>
            <w:r w:rsidR="003B4945">
              <w:rPr>
                <w:b w:val="0"/>
                <w:sz w:val="21"/>
                <w:szCs w:val="21"/>
              </w:rPr>
              <w:t>е</w:t>
            </w:r>
            <w:r w:rsidRPr="005D2552">
              <w:rPr>
                <w:b w:val="0"/>
                <w:sz w:val="21"/>
                <w:szCs w:val="21"/>
              </w:rPr>
              <w:t>нным нагрудным знаком «Поч</w:t>
            </w:r>
            <w:r w:rsidR="003B4945">
              <w:rPr>
                <w:b w:val="0"/>
                <w:sz w:val="21"/>
                <w:szCs w:val="21"/>
              </w:rPr>
              <w:t>е</w:t>
            </w:r>
            <w:r w:rsidRPr="005D2552">
              <w:rPr>
                <w:b w:val="0"/>
                <w:sz w:val="21"/>
                <w:szCs w:val="21"/>
              </w:rPr>
              <w:t>тный донор России»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192</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2 716,0</w:t>
            </w:r>
          </w:p>
        </w:tc>
      </w:tr>
      <w:tr w:rsidR="00A11930" w:rsidRPr="005D2552" w:rsidTr="00831CC2">
        <w:trPr>
          <w:trHeight w:val="291"/>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7. Социальная поддержка семей, имеющих детей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233</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2 590,4</w:t>
            </w:r>
          </w:p>
        </w:tc>
      </w:tr>
      <w:tr w:rsidR="00A11930" w:rsidRPr="005D2552" w:rsidTr="00831CC2">
        <w:trPr>
          <w:trHeight w:val="513"/>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8. Единовременная адресная материальная помощь отдельным категориям граждан, нуждающимся в социальной поддержке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628</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1 961,2</w:t>
            </w:r>
          </w:p>
        </w:tc>
      </w:tr>
      <w:tr w:rsidR="00A11930" w:rsidRPr="005D2552" w:rsidTr="00831CC2">
        <w:trPr>
          <w:trHeight w:val="624"/>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9. Дополнительные меры социальной поддержки членов семей военнослужащих, погибших (умерших) при исполнении обязанностей военной службы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55,2</w:t>
            </w:r>
          </w:p>
        </w:tc>
      </w:tr>
      <w:tr w:rsidR="00A11930" w:rsidRPr="005D2552" w:rsidTr="00831CC2">
        <w:trPr>
          <w:trHeight w:val="431"/>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10. Обеспечение социальным пособием на погребение и возмещение стоимости услуг по погребению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60</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465,3</w:t>
            </w:r>
          </w:p>
        </w:tc>
      </w:tr>
      <w:tr w:rsidR="00A11930" w:rsidRPr="005D2552" w:rsidTr="00831CC2">
        <w:trPr>
          <w:trHeight w:val="381"/>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11. Организация при</w:t>
            </w:r>
            <w:r w:rsidR="003B4945">
              <w:rPr>
                <w:b w:val="0"/>
                <w:sz w:val="21"/>
                <w:szCs w:val="21"/>
              </w:rPr>
              <w:t>е</w:t>
            </w:r>
            <w:r w:rsidRPr="005D2552">
              <w:rPr>
                <w:b w:val="0"/>
                <w:sz w:val="21"/>
                <w:szCs w:val="21"/>
              </w:rPr>
              <w:t>мных семей для граждан пожилого возраста и инвалидов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172,7</w:t>
            </w:r>
          </w:p>
        </w:tc>
      </w:tr>
      <w:tr w:rsidR="00A11930" w:rsidRPr="005D2552" w:rsidTr="00831CC2">
        <w:trPr>
          <w:trHeight w:val="445"/>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12. Компенсации страховых премий по договору ОСАГО владельцев транспортных средств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21</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44,1</w:t>
            </w:r>
          </w:p>
        </w:tc>
      </w:tr>
      <w:tr w:rsidR="00A11930" w:rsidRPr="005D2552" w:rsidTr="00831CC2">
        <w:trPr>
          <w:trHeight w:val="171"/>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13.</w:t>
            </w:r>
            <w:r w:rsidRPr="005D2552">
              <w:t xml:space="preserve"> </w:t>
            </w:r>
            <w:r w:rsidRPr="005D2552">
              <w:rPr>
                <w:b w:val="0"/>
                <w:sz w:val="21"/>
                <w:szCs w:val="21"/>
              </w:rPr>
              <w:t>Дополнительные меры социальной поддержки отдельным категориям граждан, подвергшихся воздействию радиации, и членам их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61</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1 057,8</w:t>
            </w:r>
          </w:p>
        </w:tc>
      </w:tr>
      <w:tr w:rsidR="00A11930" w:rsidRPr="005D2552" w:rsidTr="00831CC2">
        <w:trPr>
          <w:trHeight w:val="290"/>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14. Субсидии на уплату взноса на капитальный ремонт одиноко проживающим неработающим пенсионерам, достигшим возраста 70, 80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1 466</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2 741,7</w:t>
            </w:r>
          </w:p>
        </w:tc>
      </w:tr>
      <w:tr w:rsidR="00A11930" w:rsidRPr="005D2552" w:rsidTr="00831CC2">
        <w:trPr>
          <w:trHeight w:val="445"/>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15.</w:t>
            </w:r>
            <w:r w:rsidRPr="005D2552">
              <w:t xml:space="preserve"> </w:t>
            </w:r>
            <w:r w:rsidRPr="005D2552">
              <w:rPr>
                <w:b w:val="0"/>
                <w:sz w:val="21"/>
                <w:szCs w:val="21"/>
              </w:rPr>
              <w:t>Ежемесячная социальная выплата детям погибших защитников Отечества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992</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4 626,4</w:t>
            </w:r>
          </w:p>
        </w:tc>
      </w:tr>
      <w:tr w:rsidR="00A11930" w:rsidRPr="005D2552" w:rsidTr="00831CC2">
        <w:trPr>
          <w:trHeight w:val="248"/>
        </w:trPr>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rPr>
                <w:b w:val="0"/>
                <w:sz w:val="21"/>
                <w:szCs w:val="21"/>
              </w:rPr>
            </w:pPr>
            <w:r w:rsidRPr="005D2552">
              <w:rPr>
                <w:b w:val="0"/>
                <w:sz w:val="21"/>
                <w:szCs w:val="21"/>
              </w:rPr>
              <w:t>Итого по переданным государственным полномочиям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46 872</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287 711,1</w:t>
            </w:r>
          </w:p>
        </w:tc>
      </w:tr>
    </w:tbl>
    <w:p w:rsidR="00851F53" w:rsidRPr="005D2552" w:rsidRDefault="00851F53" w:rsidP="00851F53">
      <w:pPr>
        <w:widowControl w:val="0"/>
        <w:suppressAutoHyphens/>
        <w:autoSpaceDE w:val="0"/>
        <w:autoSpaceDN w:val="0"/>
        <w:adjustRightInd w:val="0"/>
        <w:ind w:firstLine="708"/>
        <w:jc w:val="both"/>
        <w:rPr>
          <w:rFonts w:cs="Arial"/>
          <w:b w:val="0"/>
          <w:highlight w:val="yellow"/>
        </w:rPr>
      </w:pPr>
    </w:p>
    <w:p w:rsidR="00851F53" w:rsidRPr="005D2552" w:rsidRDefault="00851F53" w:rsidP="00851F53">
      <w:pPr>
        <w:widowControl w:val="0"/>
        <w:suppressAutoHyphens/>
        <w:autoSpaceDE w:val="0"/>
        <w:autoSpaceDN w:val="0"/>
        <w:adjustRightInd w:val="0"/>
        <w:ind w:firstLine="708"/>
        <w:jc w:val="both"/>
        <w:rPr>
          <w:rFonts w:cs="Arial"/>
          <w:b w:val="0"/>
          <w:highlight w:val="yellow"/>
        </w:rPr>
      </w:pPr>
      <w:r w:rsidRPr="005D2552">
        <w:rPr>
          <w:rFonts w:cs="Arial"/>
          <w:b w:val="0"/>
        </w:rPr>
        <w:t xml:space="preserve">В рамках </w:t>
      </w:r>
      <w:r w:rsidR="00F00D55" w:rsidRPr="005D2552">
        <w:rPr>
          <w:rFonts w:cs="Arial"/>
          <w:b w:val="0"/>
        </w:rPr>
        <w:t xml:space="preserve">полномочий </w:t>
      </w:r>
      <w:r w:rsidRPr="005D2552">
        <w:rPr>
          <w:rFonts w:cs="Arial"/>
          <w:b w:val="0"/>
        </w:rPr>
        <w:t xml:space="preserve">органов местного самоуправления </w:t>
      </w:r>
      <w:r w:rsidR="009B3C15" w:rsidRPr="005D2552">
        <w:rPr>
          <w:rFonts w:cs="Arial"/>
          <w:b w:val="0"/>
        </w:rPr>
        <w:t xml:space="preserve">г. Зеленогорска </w:t>
      </w:r>
      <w:r w:rsidR="00F00D55" w:rsidRPr="005D2552">
        <w:rPr>
          <w:rFonts w:cs="Arial"/>
          <w:b w:val="0"/>
        </w:rPr>
        <w:t>за сч</w:t>
      </w:r>
      <w:r w:rsidR="003B4945">
        <w:rPr>
          <w:rFonts w:cs="Arial"/>
          <w:b w:val="0"/>
        </w:rPr>
        <w:t>е</w:t>
      </w:r>
      <w:r w:rsidR="00F00D55" w:rsidRPr="005D2552">
        <w:rPr>
          <w:rFonts w:cs="Arial"/>
          <w:b w:val="0"/>
        </w:rPr>
        <w:t xml:space="preserve">т средств местного бюджета оказана поддержка 525 гражданам (в 2018 году </w:t>
      </w:r>
      <w:r w:rsidR="00F00D55" w:rsidRPr="005D2552">
        <w:rPr>
          <w:b w:val="0"/>
          <w:shd w:val="clear" w:color="auto" w:fill="FFFFFF"/>
        </w:rPr>
        <w:t>–</w:t>
      </w:r>
      <w:r w:rsidR="00F00D55" w:rsidRPr="005D2552">
        <w:rPr>
          <w:rFonts w:cs="Arial"/>
          <w:b w:val="0"/>
        </w:rPr>
        <w:t xml:space="preserve"> 2 002 человека, в 2017 году – 3 333 человека, в 2016 году – 3 123 человека). Общий размер средств составил </w:t>
      </w:r>
      <w:r w:rsidR="0048102D" w:rsidRPr="005D2552">
        <w:rPr>
          <w:rFonts w:cs="Arial"/>
          <w:b w:val="0"/>
        </w:rPr>
        <w:t xml:space="preserve">4,5 </w:t>
      </w:r>
      <w:r w:rsidR="007B244C" w:rsidRPr="005D2552">
        <w:rPr>
          <w:rFonts w:cs="Arial"/>
          <w:b w:val="0"/>
        </w:rPr>
        <w:t>млн</w:t>
      </w:r>
      <w:r w:rsidRPr="005D2552">
        <w:rPr>
          <w:rFonts w:cs="Arial"/>
          <w:b w:val="0"/>
        </w:rPr>
        <w:t xml:space="preserve"> рублей (</w:t>
      </w:r>
      <w:r w:rsidR="0048102D" w:rsidRPr="005D2552">
        <w:rPr>
          <w:rFonts w:cs="Arial"/>
          <w:b w:val="0"/>
        </w:rPr>
        <w:t xml:space="preserve">в 2018 году </w:t>
      </w:r>
      <w:r w:rsidR="0048102D" w:rsidRPr="005D2552">
        <w:rPr>
          <w:b w:val="0"/>
          <w:shd w:val="clear" w:color="auto" w:fill="FFFFFF"/>
        </w:rPr>
        <w:t>–</w:t>
      </w:r>
      <w:r w:rsidR="0048102D" w:rsidRPr="005D2552">
        <w:rPr>
          <w:rFonts w:cs="Arial"/>
          <w:b w:val="0"/>
        </w:rPr>
        <w:t xml:space="preserve"> 5,8 </w:t>
      </w:r>
      <w:r w:rsidR="007B244C" w:rsidRPr="005D2552">
        <w:rPr>
          <w:rFonts w:cs="Arial"/>
          <w:b w:val="0"/>
        </w:rPr>
        <w:t>млн</w:t>
      </w:r>
      <w:r w:rsidR="0048102D" w:rsidRPr="005D2552">
        <w:rPr>
          <w:rFonts w:cs="Arial"/>
          <w:b w:val="0"/>
        </w:rPr>
        <w:t xml:space="preserve"> рублей, </w:t>
      </w:r>
      <w:r w:rsidRPr="005D2552">
        <w:rPr>
          <w:rFonts w:cs="Arial"/>
          <w:b w:val="0"/>
        </w:rPr>
        <w:t xml:space="preserve">в 2017 году – 5,9 </w:t>
      </w:r>
      <w:r w:rsidR="007B244C" w:rsidRPr="005D2552">
        <w:rPr>
          <w:rFonts w:cs="Arial"/>
          <w:b w:val="0"/>
        </w:rPr>
        <w:t>млн</w:t>
      </w:r>
      <w:r w:rsidRPr="005D2552">
        <w:rPr>
          <w:rFonts w:cs="Arial"/>
          <w:b w:val="0"/>
        </w:rPr>
        <w:t xml:space="preserve"> рублей, 2016 году – 6,1 </w:t>
      </w:r>
      <w:r w:rsidR="007B244C" w:rsidRPr="005D2552">
        <w:rPr>
          <w:rFonts w:cs="Arial"/>
          <w:b w:val="0"/>
        </w:rPr>
        <w:t>млн</w:t>
      </w:r>
      <w:r w:rsidRPr="005D2552">
        <w:rPr>
          <w:rFonts w:cs="Arial"/>
          <w:b w:val="0"/>
        </w:rPr>
        <w:t xml:space="preserve"> рубл</w:t>
      </w:r>
      <w:r w:rsidR="0048102D" w:rsidRPr="005D2552">
        <w:rPr>
          <w:rFonts w:cs="Arial"/>
          <w:b w:val="0"/>
        </w:rPr>
        <w:t>ей</w:t>
      </w:r>
      <w:r w:rsidRPr="005D2552">
        <w:rPr>
          <w:rFonts w:cs="Arial"/>
          <w:b w:val="0"/>
        </w:rPr>
        <w:t xml:space="preserve">). Снижение </w:t>
      </w:r>
      <w:r w:rsidR="00F00D55" w:rsidRPr="005D2552">
        <w:rPr>
          <w:rFonts w:cs="Arial"/>
          <w:b w:val="0"/>
        </w:rPr>
        <w:t xml:space="preserve">размера </w:t>
      </w:r>
      <w:r w:rsidR="005B2DC7" w:rsidRPr="005D2552">
        <w:rPr>
          <w:rFonts w:cs="Arial"/>
          <w:b w:val="0"/>
        </w:rPr>
        <w:t xml:space="preserve">средств </w:t>
      </w:r>
      <w:r w:rsidR="00F00D55" w:rsidRPr="005D2552">
        <w:rPr>
          <w:rFonts w:cs="Arial"/>
          <w:b w:val="0"/>
        </w:rPr>
        <w:t xml:space="preserve">и </w:t>
      </w:r>
      <w:r w:rsidRPr="005D2552">
        <w:rPr>
          <w:rFonts w:cs="Arial"/>
          <w:b w:val="0"/>
        </w:rPr>
        <w:t xml:space="preserve">количества получателей </w:t>
      </w:r>
      <w:r w:rsidR="00F00D55" w:rsidRPr="005D2552">
        <w:rPr>
          <w:rFonts w:cs="Arial"/>
          <w:b w:val="0"/>
        </w:rPr>
        <w:t xml:space="preserve">обусловлено приведением </w:t>
      </w:r>
      <w:r w:rsidR="009B3C15" w:rsidRPr="005D2552">
        <w:rPr>
          <w:rFonts w:cs="Arial"/>
          <w:b w:val="0"/>
        </w:rPr>
        <w:t xml:space="preserve">в соответствии с нормами действующего законодательства </w:t>
      </w:r>
      <w:r w:rsidR="00F00D55" w:rsidRPr="005D2552">
        <w:rPr>
          <w:rFonts w:cs="Arial"/>
          <w:b w:val="0"/>
        </w:rPr>
        <w:t>расход</w:t>
      </w:r>
      <w:r w:rsidR="009B3C15" w:rsidRPr="005D2552">
        <w:rPr>
          <w:rFonts w:cs="Arial"/>
          <w:b w:val="0"/>
        </w:rPr>
        <w:t>ов</w:t>
      </w:r>
      <w:r w:rsidR="00F00D55" w:rsidRPr="005D2552">
        <w:rPr>
          <w:rFonts w:cs="Arial"/>
          <w:b w:val="0"/>
        </w:rPr>
        <w:t xml:space="preserve"> местного бюджета города </w:t>
      </w:r>
      <w:r w:rsidR="009B3C15" w:rsidRPr="005D2552">
        <w:rPr>
          <w:rFonts w:cs="Arial"/>
          <w:b w:val="0"/>
        </w:rPr>
        <w:t xml:space="preserve">и </w:t>
      </w:r>
      <w:r w:rsidR="00AB2FAF" w:rsidRPr="005D2552">
        <w:rPr>
          <w:rFonts w:cs="Arial"/>
          <w:b w:val="0"/>
        </w:rPr>
        <w:t>исключени</w:t>
      </w:r>
      <w:r w:rsidR="009B3C15" w:rsidRPr="005D2552">
        <w:rPr>
          <w:rFonts w:cs="Arial"/>
          <w:b w:val="0"/>
        </w:rPr>
        <w:t>ем</w:t>
      </w:r>
      <w:r w:rsidR="00F00D55" w:rsidRPr="005D2552">
        <w:rPr>
          <w:rFonts w:cs="Arial"/>
          <w:b w:val="0"/>
        </w:rPr>
        <w:t xml:space="preserve"> </w:t>
      </w:r>
      <w:r w:rsidR="009B3C15" w:rsidRPr="005D2552">
        <w:rPr>
          <w:rFonts w:cs="Arial"/>
          <w:b w:val="0"/>
        </w:rPr>
        <w:t xml:space="preserve">из них </w:t>
      </w:r>
      <w:r w:rsidR="00AB2FAF" w:rsidRPr="005D2552">
        <w:rPr>
          <w:rFonts w:cs="Arial"/>
          <w:b w:val="0"/>
        </w:rPr>
        <w:t>инициативных расходов</w:t>
      </w:r>
      <w:r w:rsidR="00F00D55" w:rsidRPr="005D2552">
        <w:rPr>
          <w:rFonts w:cs="Arial"/>
          <w:b w:val="0"/>
        </w:rPr>
        <w:t xml:space="preserve">, в том числе </w:t>
      </w:r>
      <w:r w:rsidR="00AB2FAF" w:rsidRPr="005D2552">
        <w:rPr>
          <w:rFonts w:cs="Arial"/>
          <w:b w:val="0"/>
        </w:rPr>
        <w:t>на дополнительные меры социальной поддержки и социальной помощи для отдельных категорий граждан</w:t>
      </w:r>
      <w:r w:rsidR="00F07B24" w:rsidRPr="005D2552">
        <w:rPr>
          <w:rFonts w:cs="Arial"/>
          <w:b w:val="0"/>
        </w:rPr>
        <w:t xml:space="preserve">: </w:t>
      </w:r>
      <w:r w:rsidR="00AB2FAF" w:rsidRPr="005D2552">
        <w:rPr>
          <w:rFonts w:cs="Arial"/>
          <w:b w:val="0"/>
        </w:rPr>
        <w:t xml:space="preserve">компенсация расходов льготных категорий граждан (сеансы гипербарической </w:t>
      </w:r>
      <w:proofErr w:type="spellStart"/>
      <w:r w:rsidR="00AB2FAF" w:rsidRPr="005D2552">
        <w:rPr>
          <w:rFonts w:cs="Arial"/>
          <w:b w:val="0"/>
        </w:rPr>
        <w:t>оксигенации</w:t>
      </w:r>
      <w:proofErr w:type="spellEnd"/>
      <w:r w:rsidR="00AB2FAF" w:rsidRPr="005D2552">
        <w:rPr>
          <w:rFonts w:cs="Arial"/>
          <w:b w:val="0"/>
        </w:rPr>
        <w:t xml:space="preserve">, поездка на лечение гемодиализом, приобретение лекарственных средств во время беременности), единовременная адресная </w:t>
      </w:r>
      <w:r w:rsidR="00AB2FAF" w:rsidRPr="005D2552">
        <w:rPr>
          <w:rFonts w:cs="Arial"/>
          <w:b w:val="0"/>
        </w:rPr>
        <w:lastRenderedPageBreak/>
        <w:t>материальная помощь гражданам находящимся в трудной жизненной ситуации, ветеранам Великой Отечественной войны, льготы Поч</w:t>
      </w:r>
      <w:r w:rsidR="003B4945">
        <w:rPr>
          <w:rFonts w:cs="Arial"/>
          <w:b w:val="0"/>
        </w:rPr>
        <w:t>е</w:t>
      </w:r>
      <w:r w:rsidR="00AB2FAF" w:rsidRPr="005D2552">
        <w:rPr>
          <w:rFonts w:cs="Arial"/>
          <w:b w:val="0"/>
        </w:rPr>
        <w:t>тным гражданам города Зеленогорска и вдовам Поч</w:t>
      </w:r>
      <w:r w:rsidR="003B4945">
        <w:rPr>
          <w:rFonts w:cs="Arial"/>
          <w:b w:val="0"/>
        </w:rPr>
        <w:t>е</w:t>
      </w:r>
      <w:r w:rsidR="00AB2FAF" w:rsidRPr="005D2552">
        <w:rPr>
          <w:rFonts w:cs="Arial"/>
          <w:b w:val="0"/>
        </w:rPr>
        <w:t>тных граждан</w:t>
      </w:r>
      <w:r w:rsidR="005B2DC7" w:rsidRPr="005D2552">
        <w:rPr>
          <w:rFonts w:cs="Arial"/>
          <w:b w:val="0"/>
        </w:rPr>
        <w:t>.</w:t>
      </w:r>
    </w:p>
    <w:p w:rsidR="00B35294" w:rsidRPr="005D2552" w:rsidRDefault="00B35294" w:rsidP="00851F53">
      <w:pPr>
        <w:widowControl w:val="0"/>
        <w:suppressAutoHyphens/>
        <w:autoSpaceDE w:val="0"/>
        <w:autoSpaceDN w:val="0"/>
        <w:adjustRightInd w:val="0"/>
        <w:ind w:firstLine="567"/>
        <w:jc w:val="both"/>
        <w:rPr>
          <w:rFonts w:cs="Arial"/>
          <w:b w:val="0"/>
          <w:highlight w:val="yellow"/>
        </w:rPr>
      </w:pPr>
    </w:p>
    <w:p w:rsidR="00851F53" w:rsidRPr="005D2552" w:rsidRDefault="003B07B4" w:rsidP="00851F53">
      <w:pPr>
        <w:widowControl w:val="0"/>
        <w:autoSpaceDE w:val="0"/>
        <w:autoSpaceDN w:val="0"/>
        <w:adjustRightInd w:val="0"/>
        <w:ind w:firstLine="708"/>
        <w:jc w:val="both"/>
        <w:rPr>
          <w:b w:val="0"/>
          <w:i/>
          <w:sz w:val="24"/>
          <w:szCs w:val="24"/>
        </w:rPr>
      </w:pPr>
      <w:r w:rsidRPr="005D2552">
        <w:rPr>
          <w:b w:val="0"/>
          <w:i/>
          <w:sz w:val="24"/>
          <w:szCs w:val="24"/>
        </w:rPr>
        <w:t>Таблица № 30.</w:t>
      </w:r>
      <w:r w:rsidR="00851F53" w:rsidRPr="005D2552">
        <w:rPr>
          <w:b w:val="0"/>
        </w:rPr>
        <w:t xml:space="preserve"> </w:t>
      </w:r>
      <w:r w:rsidR="00851F53" w:rsidRPr="005D2552">
        <w:rPr>
          <w:b w:val="0"/>
          <w:i/>
          <w:sz w:val="24"/>
          <w:szCs w:val="24"/>
        </w:rPr>
        <w:t xml:space="preserve">Предоставление мер социальной поддержки гражданам в рамках </w:t>
      </w:r>
      <w:r w:rsidR="005B2DC7" w:rsidRPr="005D2552">
        <w:rPr>
          <w:b w:val="0"/>
          <w:i/>
          <w:sz w:val="24"/>
          <w:szCs w:val="24"/>
        </w:rPr>
        <w:t>полно</w:t>
      </w:r>
      <w:r w:rsidR="00DE787B" w:rsidRPr="005D2552">
        <w:rPr>
          <w:b w:val="0"/>
          <w:i/>
          <w:sz w:val="24"/>
          <w:szCs w:val="24"/>
        </w:rPr>
        <w:t xml:space="preserve">мочий органов местного самоуправления </w:t>
      </w:r>
      <w:r w:rsidR="00CC67C2" w:rsidRPr="005D2552">
        <w:rPr>
          <w:b w:val="0"/>
          <w:i/>
          <w:sz w:val="24"/>
          <w:szCs w:val="24"/>
        </w:rPr>
        <w:t xml:space="preserve">города Зеленогорска </w:t>
      </w:r>
      <w:r w:rsidR="00851F53" w:rsidRPr="005D2552">
        <w:rPr>
          <w:b w:val="0"/>
          <w:i/>
          <w:sz w:val="24"/>
          <w:szCs w:val="24"/>
        </w:rPr>
        <w:t>в 201</w:t>
      </w:r>
      <w:r w:rsidR="00DE787B" w:rsidRPr="005D2552">
        <w:rPr>
          <w:b w:val="0"/>
          <w:i/>
          <w:sz w:val="24"/>
          <w:szCs w:val="24"/>
        </w:rPr>
        <w:t>9</w:t>
      </w:r>
      <w:r w:rsidR="00851F53" w:rsidRPr="005D2552">
        <w:rPr>
          <w:b w:val="0"/>
          <w:i/>
          <w:sz w:val="24"/>
          <w:szCs w:val="24"/>
        </w:rPr>
        <w:t xml:space="preserve"> году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0"/>
        <w:gridCol w:w="1452"/>
        <w:gridCol w:w="1368"/>
      </w:tblGrid>
      <w:tr w:rsidR="00851F53" w:rsidRPr="005D2552" w:rsidTr="0002425A">
        <w:trPr>
          <w:cantSplit/>
          <w:trHeight w:val="624"/>
          <w:tblHeader/>
        </w:trPr>
        <w:tc>
          <w:tcPr>
            <w:tcW w:w="3557" w:type="pct"/>
            <w:shd w:val="clear" w:color="auto" w:fill="auto"/>
            <w:vAlign w:val="center"/>
          </w:tcPr>
          <w:p w:rsidR="00851F53" w:rsidRPr="005D2552" w:rsidRDefault="00851F53" w:rsidP="00851F53">
            <w:pPr>
              <w:jc w:val="center"/>
              <w:rPr>
                <w:b w:val="0"/>
                <w:sz w:val="21"/>
                <w:szCs w:val="21"/>
              </w:rPr>
            </w:pPr>
            <w:r w:rsidRPr="005D2552">
              <w:rPr>
                <w:b w:val="0"/>
                <w:sz w:val="21"/>
                <w:szCs w:val="21"/>
              </w:rPr>
              <w:t>Наименование</w:t>
            </w:r>
          </w:p>
        </w:tc>
        <w:tc>
          <w:tcPr>
            <w:tcW w:w="743" w:type="pct"/>
            <w:shd w:val="clear" w:color="auto" w:fill="auto"/>
            <w:vAlign w:val="center"/>
          </w:tcPr>
          <w:p w:rsidR="00851F53" w:rsidRPr="005D2552" w:rsidRDefault="00851F53" w:rsidP="00851F53">
            <w:pPr>
              <w:spacing w:line="276" w:lineRule="auto"/>
              <w:jc w:val="center"/>
              <w:rPr>
                <w:b w:val="0"/>
                <w:sz w:val="21"/>
                <w:szCs w:val="21"/>
                <w:lang w:eastAsia="en-US"/>
              </w:rPr>
            </w:pPr>
            <w:r w:rsidRPr="005D2552">
              <w:rPr>
                <w:b w:val="0"/>
                <w:sz w:val="21"/>
                <w:szCs w:val="21"/>
                <w:lang w:eastAsia="en-US"/>
              </w:rPr>
              <w:t>Количество получателей, чел.</w:t>
            </w:r>
          </w:p>
        </w:tc>
        <w:tc>
          <w:tcPr>
            <w:tcW w:w="700" w:type="pct"/>
            <w:vAlign w:val="center"/>
          </w:tcPr>
          <w:p w:rsidR="00851F53" w:rsidRPr="005D2552" w:rsidRDefault="00865120" w:rsidP="00851F53">
            <w:pPr>
              <w:spacing w:line="276" w:lineRule="auto"/>
              <w:jc w:val="center"/>
              <w:rPr>
                <w:b w:val="0"/>
                <w:sz w:val="21"/>
                <w:szCs w:val="21"/>
                <w:lang w:eastAsia="en-US"/>
              </w:rPr>
            </w:pPr>
            <w:r w:rsidRPr="005D2552">
              <w:rPr>
                <w:b w:val="0"/>
                <w:sz w:val="21"/>
                <w:szCs w:val="21"/>
                <w:lang w:eastAsia="en-US"/>
              </w:rPr>
              <w:t>Объ</w:t>
            </w:r>
            <w:r w:rsidR="003B4945">
              <w:rPr>
                <w:b w:val="0"/>
                <w:sz w:val="21"/>
                <w:szCs w:val="21"/>
                <w:lang w:eastAsia="en-US"/>
              </w:rPr>
              <w:t>е</w:t>
            </w:r>
            <w:r w:rsidRPr="005D2552">
              <w:rPr>
                <w:b w:val="0"/>
                <w:sz w:val="21"/>
                <w:szCs w:val="21"/>
                <w:lang w:eastAsia="en-US"/>
              </w:rPr>
              <w:t>м средств местного бюджета</w:t>
            </w:r>
            <w:r w:rsidR="00851F53" w:rsidRPr="005D2552">
              <w:rPr>
                <w:b w:val="0"/>
                <w:sz w:val="21"/>
                <w:szCs w:val="21"/>
                <w:lang w:eastAsia="en-US"/>
              </w:rPr>
              <w:t>,</w:t>
            </w:r>
          </w:p>
          <w:p w:rsidR="00851F53" w:rsidRPr="005D2552" w:rsidRDefault="00851F53" w:rsidP="00851F53">
            <w:pPr>
              <w:spacing w:line="276" w:lineRule="auto"/>
              <w:jc w:val="center"/>
              <w:rPr>
                <w:b w:val="0"/>
                <w:sz w:val="21"/>
                <w:szCs w:val="21"/>
                <w:lang w:eastAsia="en-US"/>
              </w:rPr>
            </w:pPr>
            <w:r w:rsidRPr="005D2552">
              <w:rPr>
                <w:b w:val="0"/>
                <w:sz w:val="21"/>
                <w:szCs w:val="21"/>
                <w:lang w:eastAsia="en-US"/>
              </w:rPr>
              <w:t>тыс. руб.</w:t>
            </w:r>
          </w:p>
        </w:tc>
      </w:tr>
      <w:tr w:rsidR="00851F53" w:rsidRPr="005D2552" w:rsidTr="0002425A">
        <w:trPr>
          <w:cantSplit/>
        </w:trPr>
        <w:tc>
          <w:tcPr>
            <w:tcW w:w="3557" w:type="pct"/>
            <w:shd w:val="clear" w:color="auto" w:fill="auto"/>
            <w:vAlign w:val="center"/>
          </w:tcPr>
          <w:p w:rsidR="00851F53" w:rsidRPr="005D2552" w:rsidRDefault="00993F41" w:rsidP="00DE787B">
            <w:pPr>
              <w:spacing w:line="276" w:lineRule="auto"/>
              <w:rPr>
                <w:b w:val="0"/>
                <w:sz w:val="21"/>
                <w:szCs w:val="21"/>
                <w:lang w:eastAsia="en-US"/>
              </w:rPr>
            </w:pPr>
            <w:r w:rsidRPr="005D2552">
              <w:rPr>
                <w:b w:val="0"/>
                <w:sz w:val="21"/>
                <w:szCs w:val="21"/>
                <w:lang w:eastAsia="en-US"/>
              </w:rPr>
              <w:t>1</w:t>
            </w:r>
            <w:r w:rsidR="00851F53" w:rsidRPr="005D2552">
              <w:rPr>
                <w:b w:val="0"/>
                <w:sz w:val="21"/>
                <w:szCs w:val="21"/>
                <w:lang w:eastAsia="en-US"/>
              </w:rPr>
              <w:t>. </w:t>
            </w:r>
            <w:r w:rsidR="00DE787B" w:rsidRPr="005D2552">
              <w:rPr>
                <w:b w:val="0"/>
                <w:sz w:val="21"/>
                <w:szCs w:val="21"/>
                <w:lang w:eastAsia="en-US"/>
              </w:rPr>
              <w:t>Организация м</w:t>
            </w:r>
            <w:r w:rsidR="00851F53" w:rsidRPr="005D2552">
              <w:rPr>
                <w:b w:val="0"/>
                <w:sz w:val="21"/>
                <w:szCs w:val="21"/>
                <w:lang w:eastAsia="en-US"/>
              </w:rPr>
              <w:t>ероприяти</w:t>
            </w:r>
            <w:r w:rsidR="00DE787B" w:rsidRPr="005D2552">
              <w:rPr>
                <w:b w:val="0"/>
                <w:sz w:val="21"/>
                <w:szCs w:val="21"/>
                <w:lang w:eastAsia="en-US"/>
              </w:rPr>
              <w:t>й</w:t>
            </w:r>
            <w:r w:rsidR="00851F53" w:rsidRPr="005D2552">
              <w:rPr>
                <w:b w:val="0"/>
                <w:sz w:val="21"/>
                <w:szCs w:val="21"/>
                <w:lang w:eastAsia="en-US"/>
              </w:rPr>
              <w:t>, посвящ</w:t>
            </w:r>
            <w:r w:rsidR="003B4945">
              <w:rPr>
                <w:b w:val="0"/>
                <w:sz w:val="21"/>
                <w:szCs w:val="21"/>
                <w:lang w:eastAsia="en-US"/>
              </w:rPr>
              <w:t>е</w:t>
            </w:r>
            <w:r w:rsidR="00851F53" w:rsidRPr="005D2552">
              <w:rPr>
                <w:b w:val="0"/>
                <w:sz w:val="21"/>
                <w:szCs w:val="21"/>
                <w:lang w:eastAsia="en-US"/>
              </w:rPr>
              <w:t>нны</w:t>
            </w:r>
            <w:r w:rsidR="00DE787B" w:rsidRPr="005D2552">
              <w:rPr>
                <w:b w:val="0"/>
                <w:sz w:val="21"/>
                <w:szCs w:val="21"/>
                <w:lang w:eastAsia="en-US"/>
              </w:rPr>
              <w:t xml:space="preserve">х </w:t>
            </w:r>
            <w:r w:rsidR="00851F53" w:rsidRPr="005D2552">
              <w:rPr>
                <w:b w:val="0"/>
                <w:sz w:val="21"/>
                <w:szCs w:val="21"/>
                <w:lang w:eastAsia="en-US"/>
              </w:rPr>
              <w:t>праздновани</w:t>
            </w:r>
            <w:r w:rsidR="00DE787B" w:rsidRPr="005D2552">
              <w:rPr>
                <w:b w:val="0"/>
                <w:sz w:val="21"/>
                <w:szCs w:val="21"/>
                <w:lang w:eastAsia="en-US"/>
              </w:rPr>
              <w:t>ю</w:t>
            </w:r>
            <w:r w:rsidR="00851F53" w:rsidRPr="005D2552">
              <w:rPr>
                <w:b w:val="0"/>
                <w:sz w:val="21"/>
                <w:szCs w:val="21"/>
                <w:lang w:eastAsia="en-US"/>
              </w:rPr>
              <w:t xml:space="preserve"> Победы в Великой Отече</w:t>
            </w:r>
            <w:r w:rsidR="00DE787B" w:rsidRPr="005D2552">
              <w:rPr>
                <w:b w:val="0"/>
                <w:sz w:val="21"/>
                <w:szCs w:val="21"/>
                <w:lang w:eastAsia="en-US"/>
              </w:rPr>
              <w:t>ственной войне 1941-1945 годов</w:t>
            </w:r>
          </w:p>
        </w:tc>
        <w:tc>
          <w:tcPr>
            <w:tcW w:w="743" w:type="pct"/>
            <w:shd w:val="clear" w:color="auto" w:fill="auto"/>
            <w:vAlign w:val="center"/>
          </w:tcPr>
          <w:p w:rsidR="00851F53" w:rsidRPr="005D2552" w:rsidRDefault="00DE787B" w:rsidP="00851F53">
            <w:pPr>
              <w:spacing w:line="276" w:lineRule="auto"/>
              <w:jc w:val="center"/>
              <w:rPr>
                <w:b w:val="0"/>
                <w:sz w:val="21"/>
                <w:szCs w:val="21"/>
                <w:lang w:eastAsia="en-US"/>
              </w:rPr>
            </w:pPr>
            <w:r w:rsidRPr="005D2552">
              <w:rPr>
                <w:b w:val="0"/>
                <w:sz w:val="21"/>
                <w:szCs w:val="21"/>
                <w:lang w:eastAsia="en-US"/>
              </w:rPr>
              <w:t>469</w:t>
            </w:r>
          </w:p>
        </w:tc>
        <w:tc>
          <w:tcPr>
            <w:tcW w:w="700" w:type="pct"/>
            <w:vAlign w:val="center"/>
          </w:tcPr>
          <w:p w:rsidR="00851F53" w:rsidRPr="005D2552" w:rsidRDefault="00851F53" w:rsidP="00DE787B">
            <w:pPr>
              <w:spacing w:line="276" w:lineRule="auto"/>
              <w:jc w:val="center"/>
              <w:rPr>
                <w:b w:val="0"/>
                <w:sz w:val="21"/>
                <w:szCs w:val="21"/>
                <w:lang w:eastAsia="en-US"/>
              </w:rPr>
            </w:pPr>
            <w:r w:rsidRPr="005D2552">
              <w:rPr>
                <w:b w:val="0"/>
                <w:sz w:val="21"/>
                <w:szCs w:val="21"/>
                <w:lang w:eastAsia="en-US"/>
              </w:rPr>
              <w:t>1</w:t>
            </w:r>
            <w:r w:rsidR="00DE787B" w:rsidRPr="005D2552">
              <w:rPr>
                <w:b w:val="0"/>
                <w:sz w:val="21"/>
                <w:szCs w:val="21"/>
                <w:lang w:eastAsia="en-US"/>
              </w:rPr>
              <w:t>18</w:t>
            </w:r>
            <w:r w:rsidRPr="005D2552">
              <w:rPr>
                <w:b w:val="0"/>
                <w:sz w:val="21"/>
                <w:szCs w:val="21"/>
                <w:lang w:eastAsia="en-US"/>
              </w:rPr>
              <w:t>,</w:t>
            </w:r>
            <w:r w:rsidR="00DE787B" w:rsidRPr="005D2552">
              <w:rPr>
                <w:b w:val="0"/>
                <w:sz w:val="21"/>
                <w:szCs w:val="21"/>
                <w:lang w:eastAsia="en-US"/>
              </w:rPr>
              <w:t>9</w:t>
            </w:r>
          </w:p>
        </w:tc>
      </w:tr>
      <w:tr w:rsidR="00851F53" w:rsidRPr="005D2552" w:rsidTr="0002425A">
        <w:trPr>
          <w:cantSplit/>
        </w:trPr>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993F41" w:rsidP="00851F53">
            <w:pPr>
              <w:rPr>
                <w:b w:val="0"/>
                <w:sz w:val="21"/>
                <w:szCs w:val="21"/>
              </w:rPr>
            </w:pPr>
            <w:r w:rsidRPr="005D2552">
              <w:rPr>
                <w:b w:val="0"/>
                <w:sz w:val="21"/>
                <w:szCs w:val="21"/>
              </w:rPr>
              <w:t>2</w:t>
            </w:r>
            <w:r w:rsidR="00851F53" w:rsidRPr="005D2552">
              <w:rPr>
                <w:b w:val="0"/>
                <w:sz w:val="21"/>
                <w:szCs w:val="21"/>
              </w:rPr>
              <w:t>. Пенсия за выслугу лет муниципальным служащим</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851F53" w:rsidP="00DE787B">
            <w:pPr>
              <w:spacing w:line="276" w:lineRule="auto"/>
              <w:jc w:val="center"/>
              <w:rPr>
                <w:b w:val="0"/>
                <w:sz w:val="21"/>
                <w:szCs w:val="21"/>
                <w:lang w:eastAsia="en-US"/>
              </w:rPr>
            </w:pPr>
            <w:r w:rsidRPr="005D2552">
              <w:rPr>
                <w:b w:val="0"/>
                <w:sz w:val="21"/>
                <w:szCs w:val="21"/>
                <w:lang w:eastAsia="en-US"/>
              </w:rPr>
              <w:t>5</w:t>
            </w:r>
            <w:r w:rsidR="00DE787B" w:rsidRPr="005D2552">
              <w:rPr>
                <w:b w:val="0"/>
                <w:sz w:val="21"/>
                <w:szCs w:val="21"/>
                <w:lang w:eastAsia="en-US"/>
              </w:rPr>
              <w:t>5</w:t>
            </w:r>
          </w:p>
        </w:tc>
        <w:tc>
          <w:tcPr>
            <w:tcW w:w="700" w:type="pct"/>
            <w:tcBorders>
              <w:top w:val="single" w:sz="4" w:space="0" w:color="auto"/>
              <w:left w:val="single" w:sz="4" w:space="0" w:color="auto"/>
              <w:bottom w:val="single" w:sz="4" w:space="0" w:color="auto"/>
              <w:right w:val="single" w:sz="4" w:space="0" w:color="auto"/>
            </w:tcBorders>
            <w:vAlign w:val="center"/>
          </w:tcPr>
          <w:p w:rsidR="00851F53" w:rsidRPr="005D2552" w:rsidRDefault="00851F53" w:rsidP="00DE787B">
            <w:pPr>
              <w:spacing w:line="276" w:lineRule="auto"/>
              <w:jc w:val="center"/>
              <w:rPr>
                <w:b w:val="0"/>
                <w:sz w:val="21"/>
                <w:szCs w:val="21"/>
                <w:lang w:eastAsia="en-US"/>
              </w:rPr>
            </w:pPr>
            <w:r w:rsidRPr="005D2552">
              <w:rPr>
                <w:b w:val="0"/>
                <w:sz w:val="21"/>
                <w:szCs w:val="21"/>
                <w:lang w:eastAsia="en-US"/>
              </w:rPr>
              <w:t>3</w:t>
            </w:r>
            <w:r w:rsidR="00DE787B" w:rsidRPr="005D2552">
              <w:rPr>
                <w:b w:val="0"/>
                <w:sz w:val="21"/>
                <w:szCs w:val="21"/>
                <w:lang w:eastAsia="en-US"/>
              </w:rPr>
              <w:t> 857,2</w:t>
            </w:r>
          </w:p>
        </w:tc>
      </w:tr>
      <w:tr w:rsidR="00851F53" w:rsidRPr="005D2552" w:rsidTr="0002425A">
        <w:trPr>
          <w:cantSplit/>
        </w:trPr>
        <w:tc>
          <w:tcPr>
            <w:tcW w:w="3557" w:type="pct"/>
            <w:shd w:val="clear" w:color="auto" w:fill="auto"/>
            <w:vAlign w:val="center"/>
          </w:tcPr>
          <w:p w:rsidR="00851F53" w:rsidRPr="005D2552" w:rsidRDefault="00993F41" w:rsidP="00851F53">
            <w:pPr>
              <w:rPr>
                <w:b w:val="0"/>
                <w:sz w:val="21"/>
                <w:szCs w:val="21"/>
              </w:rPr>
            </w:pPr>
            <w:r w:rsidRPr="005D2552">
              <w:rPr>
                <w:b w:val="0"/>
                <w:sz w:val="21"/>
                <w:szCs w:val="21"/>
              </w:rPr>
              <w:t>3</w:t>
            </w:r>
            <w:r w:rsidR="00851F53" w:rsidRPr="005D2552">
              <w:rPr>
                <w:b w:val="0"/>
                <w:sz w:val="21"/>
                <w:szCs w:val="21"/>
              </w:rPr>
              <w:t>. Обслуживание пожилых одиноких лиц, заключивших договор пожизнен</w:t>
            </w:r>
            <w:r w:rsidR="00D77B26" w:rsidRPr="005D2552">
              <w:rPr>
                <w:b w:val="0"/>
                <w:sz w:val="21"/>
                <w:szCs w:val="21"/>
              </w:rPr>
              <w:t>ного содержания с иждивением с А</w:t>
            </w:r>
            <w:r w:rsidR="00851F53" w:rsidRPr="005D2552">
              <w:rPr>
                <w:b w:val="0"/>
                <w:sz w:val="21"/>
                <w:szCs w:val="21"/>
              </w:rPr>
              <w:t xml:space="preserve">дминистрацией города в обмен на передачу жилья в муниципальную собственность </w:t>
            </w:r>
          </w:p>
        </w:tc>
        <w:tc>
          <w:tcPr>
            <w:tcW w:w="743" w:type="pct"/>
            <w:shd w:val="clear" w:color="auto" w:fill="auto"/>
            <w:vAlign w:val="center"/>
          </w:tcPr>
          <w:p w:rsidR="00851F53" w:rsidRPr="005D2552" w:rsidRDefault="00851F53" w:rsidP="00851F53">
            <w:pPr>
              <w:spacing w:line="276" w:lineRule="auto"/>
              <w:jc w:val="center"/>
              <w:rPr>
                <w:b w:val="0"/>
                <w:sz w:val="21"/>
                <w:szCs w:val="21"/>
                <w:lang w:eastAsia="en-US"/>
              </w:rPr>
            </w:pPr>
            <w:r w:rsidRPr="005D2552">
              <w:rPr>
                <w:b w:val="0"/>
                <w:sz w:val="21"/>
                <w:szCs w:val="21"/>
                <w:lang w:eastAsia="en-US"/>
              </w:rPr>
              <w:t>3</w:t>
            </w:r>
          </w:p>
        </w:tc>
        <w:tc>
          <w:tcPr>
            <w:tcW w:w="700" w:type="pct"/>
            <w:vAlign w:val="center"/>
          </w:tcPr>
          <w:p w:rsidR="00851F53" w:rsidRPr="005D2552" w:rsidRDefault="00851F53" w:rsidP="00DE787B">
            <w:pPr>
              <w:spacing w:line="276" w:lineRule="auto"/>
              <w:jc w:val="center"/>
              <w:rPr>
                <w:b w:val="0"/>
                <w:sz w:val="21"/>
                <w:szCs w:val="21"/>
                <w:lang w:eastAsia="en-US"/>
              </w:rPr>
            </w:pPr>
            <w:r w:rsidRPr="005D2552">
              <w:rPr>
                <w:b w:val="0"/>
                <w:sz w:val="21"/>
                <w:szCs w:val="21"/>
                <w:lang w:eastAsia="en-US"/>
              </w:rPr>
              <w:t>4</w:t>
            </w:r>
            <w:r w:rsidR="00DE787B" w:rsidRPr="005D2552">
              <w:rPr>
                <w:b w:val="0"/>
                <w:sz w:val="21"/>
                <w:szCs w:val="21"/>
                <w:lang w:eastAsia="en-US"/>
              </w:rPr>
              <w:t>9</w:t>
            </w:r>
            <w:r w:rsidRPr="005D2552">
              <w:rPr>
                <w:b w:val="0"/>
                <w:sz w:val="21"/>
                <w:szCs w:val="21"/>
                <w:lang w:eastAsia="en-US"/>
              </w:rPr>
              <w:t>7,</w:t>
            </w:r>
            <w:r w:rsidR="00DE787B" w:rsidRPr="005D2552">
              <w:rPr>
                <w:b w:val="0"/>
                <w:sz w:val="21"/>
                <w:szCs w:val="21"/>
                <w:lang w:eastAsia="en-US"/>
              </w:rPr>
              <w:t>7</w:t>
            </w:r>
          </w:p>
        </w:tc>
      </w:tr>
      <w:tr w:rsidR="00851F53" w:rsidRPr="005D2552" w:rsidTr="0002425A">
        <w:trPr>
          <w:cantSplit/>
        </w:trPr>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851F53" w:rsidP="00851F53">
            <w:pPr>
              <w:rPr>
                <w:b w:val="0"/>
                <w:sz w:val="21"/>
                <w:szCs w:val="21"/>
              </w:rPr>
            </w:pPr>
            <w:r w:rsidRPr="005D2552">
              <w:rPr>
                <w:b w:val="0"/>
                <w:sz w:val="21"/>
                <w:szCs w:val="21"/>
              </w:rPr>
              <w:t xml:space="preserve">Итого по инициативным расходам местного бюджета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DE787B" w:rsidP="00851F53">
            <w:pPr>
              <w:spacing w:line="276" w:lineRule="auto"/>
              <w:jc w:val="center"/>
              <w:rPr>
                <w:b w:val="0"/>
                <w:sz w:val="21"/>
                <w:szCs w:val="21"/>
                <w:lang w:eastAsia="en-US"/>
              </w:rPr>
            </w:pPr>
            <w:r w:rsidRPr="005D2552">
              <w:rPr>
                <w:b w:val="0"/>
                <w:sz w:val="21"/>
                <w:szCs w:val="21"/>
                <w:lang w:eastAsia="en-US"/>
              </w:rPr>
              <w:t>525</w:t>
            </w:r>
          </w:p>
        </w:tc>
        <w:tc>
          <w:tcPr>
            <w:tcW w:w="700" w:type="pct"/>
            <w:tcBorders>
              <w:top w:val="single" w:sz="4" w:space="0" w:color="auto"/>
              <w:left w:val="single" w:sz="4" w:space="0" w:color="auto"/>
              <w:bottom w:val="single" w:sz="4" w:space="0" w:color="auto"/>
              <w:right w:val="single" w:sz="4" w:space="0" w:color="auto"/>
            </w:tcBorders>
            <w:vAlign w:val="center"/>
          </w:tcPr>
          <w:p w:rsidR="00851F53" w:rsidRPr="005D2552" w:rsidRDefault="00DE787B" w:rsidP="00851F53">
            <w:pPr>
              <w:spacing w:line="276" w:lineRule="auto"/>
              <w:jc w:val="center"/>
              <w:rPr>
                <w:b w:val="0"/>
                <w:sz w:val="21"/>
                <w:szCs w:val="21"/>
                <w:lang w:eastAsia="en-US"/>
              </w:rPr>
            </w:pPr>
            <w:r w:rsidRPr="005D2552">
              <w:rPr>
                <w:b w:val="0"/>
                <w:sz w:val="21"/>
                <w:szCs w:val="21"/>
                <w:lang w:eastAsia="en-US"/>
              </w:rPr>
              <w:t>4 473,8</w:t>
            </w:r>
          </w:p>
        </w:tc>
      </w:tr>
    </w:tbl>
    <w:p w:rsidR="00851F53" w:rsidRPr="005D2552" w:rsidRDefault="00851F53" w:rsidP="00851F53">
      <w:pPr>
        <w:ind w:firstLine="709"/>
        <w:jc w:val="both"/>
        <w:rPr>
          <w:b w:val="0"/>
          <w:highlight w:val="yellow"/>
        </w:rPr>
      </w:pPr>
    </w:p>
    <w:p w:rsidR="00851F53" w:rsidRPr="005D2552" w:rsidRDefault="00851F53" w:rsidP="00865120">
      <w:pPr>
        <w:ind w:firstLine="709"/>
        <w:jc w:val="both"/>
        <w:rPr>
          <w:b w:val="0"/>
        </w:rPr>
      </w:pPr>
      <w:r w:rsidRPr="005D2552">
        <w:rPr>
          <w:b w:val="0"/>
        </w:rPr>
        <w:t>В 201</w:t>
      </w:r>
      <w:r w:rsidR="00DE787B" w:rsidRPr="005D2552">
        <w:rPr>
          <w:b w:val="0"/>
        </w:rPr>
        <w:t>9</w:t>
      </w:r>
      <w:r w:rsidRPr="005D2552">
        <w:rPr>
          <w:b w:val="0"/>
        </w:rPr>
        <w:t xml:space="preserve"> году </w:t>
      </w:r>
      <w:r w:rsidR="00865120" w:rsidRPr="005D2552">
        <w:rPr>
          <w:rFonts w:eastAsia="Calibri"/>
          <w:b w:val="0"/>
          <w:shd w:val="clear" w:color="auto" w:fill="FFFFFF"/>
          <w:lang w:eastAsia="en-US"/>
        </w:rPr>
        <w:t>УСЗН</w:t>
      </w:r>
      <w:r w:rsidRPr="005D2552">
        <w:rPr>
          <w:b w:val="0"/>
        </w:rPr>
        <w:t>:</w:t>
      </w:r>
    </w:p>
    <w:p w:rsidR="00851F53" w:rsidRPr="005D2552" w:rsidRDefault="00851F53" w:rsidP="00851F53">
      <w:pPr>
        <w:ind w:firstLine="709"/>
        <w:jc w:val="both"/>
        <w:rPr>
          <w:b w:val="0"/>
        </w:rPr>
      </w:pPr>
      <w:r w:rsidRPr="005D2552">
        <w:rPr>
          <w:b w:val="0"/>
        </w:rPr>
        <w:t xml:space="preserve">– выдано: </w:t>
      </w:r>
    </w:p>
    <w:p w:rsidR="00851F53" w:rsidRPr="005D2552" w:rsidRDefault="00851F53" w:rsidP="00851F53">
      <w:pPr>
        <w:pStyle w:val="af6"/>
        <w:ind w:left="0" w:firstLine="709"/>
        <w:jc w:val="both"/>
        <w:rPr>
          <w:b w:val="0"/>
        </w:rPr>
      </w:pPr>
      <w:r w:rsidRPr="005D2552">
        <w:rPr>
          <w:b w:val="0"/>
        </w:rPr>
        <w:t>1 </w:t>
      </w:r>
      <w:r w:rsidR="00865120" w:rsidRPr="005D2552">
        <w:rPr>
          <w:b w:val="0"/>
        </w:rPr>
        <w:t>054</w:t>
      </w:r>
      <w:r w:rsidRPr="005D2552">
        <w:rPr>
          <w:b w:val="0"/>
        </w:rPr>
        <w:t xml:space="preserve"> единых социальных карт Красноярского края для проезда в городском общественном автотранспорте</w:t>
      </w:r>
      <w:r w:rsidR="0008492C" w:rsidRPr="005D2552">
        <w:rPr>
          <w:b w:val="0"/>
        </w:rPr>
        <w:t>;</w:t>
      </w:r>
    </w:p>
    <w:p w:rsidR="00851F53" w:rsidRPr="005D2552" w:rsidRDefault="00851F53" w:rsidP="00851F53">
      <w:pPr>
        <w:ind w:firstLine="708"/>
        <w:jc w:val="both"/>
        <w:rPr>
          <w:b w:val="0"/>
        </w:rPr>
      </w:pPr>
      <w:r w:rsidRPr="005D2552">
        <w:rPr>
          <w:b w:val="0"/>
        </w:rPr>
        <w:t>5</w:t>
      </w:r>
      <w:r w:rsidR="00865120" w:rsidRPr="005D2552">
        <w:rPr>
          <w:b w:val="0"/>
        </w:rPr>
        <w:t>87</w:t>
      </w:r>
      <w:r w:rsidRPr="005D2552">
        <w:rPr>
          <w:b w:val="0"/>
        </w:rPr>
        <w:t xml:space="preserve"> льготных удостоверений, в том числе: «Ветеран труда» </w:t>
      </w:r>
      <w:r w:rsidRPr="005D2552">
        <w:rPr>
          <w:rFonts w:cs="Arial"/>
          <w:b w:val="0"/>
        </w:rPr>
        <w:t>–</w:t>
      </w:r>
      <w:r w:rsidRPr="005D2552">
        <w:rPr>
          <w:b w:val="0"/>
        </w:rPr>
        <w:t xml:space="preserve"> </w:t>
      </w:r>
      <w:r w:rsidR="00865120" w:rsidRPr="005D2552">
        <w:rPr>
          <w:b w:val="0"/>
        </w:rPr>
        <w:t>164</w:t>
      </w:r>
      <w:r w:rsidRPr="005D2552">
        <w:rPr>
          <w:b w:val="0"/>
        </w:rPr>
        <w:t xml:space="preserve">, «О праве на меры социальной поддержки» </w:t>
      </w:r>
      <w:r w:rsidRPr="005D2552">
        <w:rPr>
          <w:rFonts w:cs="Arial"/>
          <w:b w:val="0"/>
        </w:rPr>
        <w:t xml:space="preserve">– </w:t>
      </w:r>
      <w:r w:rsidRPr="005D2552">
        <w:rPr>
          <w:b w:val="0"/>
        </w:rPr>
        <w:t>2</w:t>
      </w:r>
      <w:r w:rsidR="00865120" w:rsidRPr="005D2552">
        <w:rPr>
          <w:b w:val="0"/>
        </w:rPr>
        <w:t>71</w:t>
      </w:r>
      <w:r w:rsidRPr="005D2552">
        <w:rPr>
          <w:b w:val="0"/>
        </w:rPr>
        <w:t>, вдовам инвалидов Великой Отечественной войны, лицам, награжд</w:t>
      </w:r>
      <w:r w:rsidR="003B4945">
        <w:rPr>
          <w:b w:val="0"/>
        </w:rPr>
        <w:t>е</w:t>
      </w:r>
      <w:r w:rsidRPr="005D2552">
        <w:rPr>
          <w:b w:val="0"/>
        </w:rPr>
        <w:t>нным знаком «Дети погибших защитников Отечества», труженикам тыла – 1</w:t>
      </w:r>
      <w:r w:rsidR="00865120" w:rsidRPr="005D2552">
        <w:rPr>
          <w:b w:val="0"/>
        </w:rPr>
        <w:t>3</w:t>
      </w:r>
      <w:r w:rsidR="0008492C" w:rsidRPr="005D2552">
        <w:rPr>
          <w:b w:val="0"/>
        </w:rPr>
        <w:t>;</w:t>
      </w:r>
    </w:p>
    <w:p w:rsidR="00851F53" w:rsidRPr="005D2552" w:rsidRDefault="00865120" w:rsidP="00851F53">
      <w:pPr>
        <w:ind w:firstLine="708"/>
        <w:jc w:val="both"/>
        <w:rPr>
          <w:b w:val="0"/>
        </w:rPr>
      </w:pPr>
      <w:r w:rsidRPr="005D2552">
        <w:rPr>
          <w:b w:val="0"/>
        </w:rPr>
        <w:t xml:space="preserve">145 </w:t>
      </w:r>
      <w:r w:rsidR="00851F53" w:rsidRPr="005D2552">
        <w:rPr>
          <w:b w:val="0"/>
        </w:rPr>
        <w:t xml:space="preserve">проездных удостоверений на льготный проезд в железнодорожном транспорте пригородного сообщения; </w:t>
      </w:r>
    </w:p>
    <w:p w:rsidR="00851F53" w:rsidRPr="005D2552" w:rsidRDefault="00851F53" w:rsidP="00851F53">
      <w:pPr>
        <w:widowControl w:val="0"/>
        <w:tabs>
          <w:tab w:val="left" w:pos="709"/>
        </w:tabs>
        <w:autoSpaceDE w:val="0"/>
        <w:autoSpaceDN w:val="0"/>
        <w:adjustRightInd w:val="0"/>
        <w:ind w:firstLine="709"/>
        <w:jc w:val="both"/>
        <w:outlineLvl w:val="0"/>
        <w:rPr>
          <w:rFonts w:eastAsia="Calibri"/>
          <w:b w:val="0"/>
          <w:lang w:eastAsia="en-US"/>
        </w:rPr>
      </w:pPr>
      <w:r w:rsidRPr="005D2552">
        <w:rPr>
          <w:b w:val="0"/>
        </w:rPr>
        <w:t>– предоставлено</w:t>
      </w:r>
      <w:r w:rsidRPr="005D2552">
        <w:rPr>
          <w:rFonts w:eastAsia="Calibri"/>
          <w:b w:val="0"/>
          <w:lang w:eastAsia="en-US"/>
        </w:rPr>
        <w:t>:</w:t>
      </w:r>
    </w:p>
    <w:p w:rsidR="00851F53" w:rsidRPr="005D2552" w:rsidRDefault="00865120" w:rsidP="00851F53">
      <w:pPr>
        <w:widowControl w:val="0"/>
        <w:tabs>
          <w:tab w:val="left" w:pos="709"/>
        </w:tabs>
        <w:autoSpaceDE w:val="0"/>
        <w:autoSpaceDN w:val="0"/>
        <w:adjustRightInd w:val="0"/>
        <w:ind w:firstLine="709"/>
        <w:jc w:val="both"/>
        <w:outlineLvl w:val="0"/>
        <w:rPr>
          <w:rFonts w:eastAsia="Calibri"/>
          <w:b w:val="0"/>
          <w:lang w:eastAsia="en-US"/>
        </w:rPr>
      </w:pPr>
      <w:r w:rsidRPr="005D2552">
        <w:rPr>
          <w:rFonts w:eastAsia="Calibri"/>
          <w:b w:val="0"/>
          <w:lang w:eastAsia="en-US"/>
        </w:rPr>
        <w:t>28</w:t>
      </w:r>
      <w:r w:rsidR="00851F53" w:rsidRPr="005D2552">
        <w:rPr>
          <w:rFonts w:eastAsia="Calibri"/>
          <w:b w:val="0"/>
          <w:lang w:eastAsia="en-US"/>
        </w:rPr>
        <w:t xml:space="preserve"> пут</w:t>
      </w:r>
      <w:r w:rsidR="003B4945">
        <w:rPr>
          <w:rFonts w:eastAsia="Calibri"/>
          <w:b w:val="0"/>
          <w:lang w:eastAsia="en-US"/>
        </w:rPr>
        <w:t>е</w:t>
      </w:r>
      <w:r w:rsidR="00851F53" w:rsidRPr="005D2552">
        <w:rPr>
          <w:rFonts w:eastAsia="Calibri"/>
          <w:b w:val="0"/>
          <w:lang w:eastAsia="en-US"/>
        </w:rPr>
        <w:t>в</w:t>
      </w:r>
      <w:r w:rsidRPr="005D2552">
        <w:rPr>
          <w:rFonts w:eastAsia="Calibri"/>
          <w:b w:val="0"/>
          <w:lang w:eastAsia="en-US"/>
        </w:rPr>
        <w:t>ок</w:t>
      </w:r>
      <w:r w:rsidR="00851F53" w:rsidRPr="005D2552">
        <w:rPr>
          <w:rFonts w:eastAsia="Calibri"/>
          <w:b w:val="0"/>
          <w:lang w:eastAsia="en-US"/>
        </w:rPr>
        <w:t xml:space="preserve"> на санаторно-курортное лечение для детей-инвалидов с сопровождающими лицами в краевые государственные учре</w:t>
      </w:r>
      <w:r w:rsidR="00C9066C" w:rsidRPr="005D2552">
        <w:rPr>
          <w:rFonts w:eastAsia="Calibri"/>
          <w:b w:val="0"/>
          <w:lang w:eastAsia="en-US"/>
        </w:rPr>
        <w:t>ждения социального обслуживания;</w:t>
      </w:r>
    </w:p>
    <w:p w:rsidR="00851F53" w:rsidRPr="005D2552" w:rsidRDefault="00851F53" w:rsidP="00851F53">
      <w:pPr>
        <w:widowControl w:val="0"/>
        <w:tabs>
          <w:tab w:val="left" w:pos="709"/>
        </w:tabs>
        <w:autoSpaceDE w:val="0"/>
        <w:autoSpaceDN w:val="0"/>
        <w:adjustRightInd w:val="0"/>
        <w:ind w:firstLine="709"/>
        <w:jc w:val="both"/>
        <w:outlineLvl w:val="0"/>
        <w:rPr>
          <w:b w:val="0"/>
          <w:sz w:val="10"/>
          <w:szCs w:val="10"/>
        </w:rPr>
      </w:pPr>
      <w:r w:rsidRPr="005D2552">
        <w:rPr>
          <w:b w:val="0"/>
        </w:rPr>
        <w:t>8</w:t>
      </w:r>
      <w:r w:rsidR="00865120" w:rsidRPr="005D2552">
        <w:rPr>
          <w:b w:val="0"/>
        </w:rPr>
        <w:t>8</w:t>
      </w:r>
      <w:r w:rsidRPr="005D2552">
        <w:rPr>
          <w:b w:val="0"/>
        </w:rPr>
        <w:t xml:space="preserve"> пут</w:t>
      </w:r>
      <w:r w:rsidR="003B4945">
        <w:rPr>
          <w:b w:val="0"/>
        </w:rPr>
        <w:t>е</w:t>
      </w:r>
      <w:r w:rsidRPr="005D2552">
        <w:rPr>
          <w:b w:val="0"/>
        </w:rPr>
        <w:t>в</w:t>
      </w:r>
      <w:r w:rsidR="00865120" w:rsidRPr="005D2552">
        <w:rPr>
          <w:b w:val="0"/>
        </w:rPr>
        <w:t>ок</w:t>
      </w:r>
      <w:r w:rsidRPr="005D2552">
        <w:rPr>
          <w:b w:val="0"/>
        </w:rPr>
        <w:t xml:space="preserve"> на санаторно-курортное лечение неработающим пенсионерам в краевые государственные автономные учреждения социального обслуживания;</w:t>
      </w:r>
    </w:p>
    <w:p w:rsidR="00851F53" w:rsidRPr="005D2552" w:rsidRDefault="00865120" w:rsidP="00851F53">
      <w:pPr>
        <w:widowControl w:val="0"/>
        <w:autoSpaceDE w:val="0"/>
        <w:autoSpaceDN w:val="0"/>
        <w:adjustRightInd w:val="0"/>
        <w:ind w:firstLine="709"/>
        <w:jc w:val="both"/>
        <w:rPr>
          <w:b w:val="0"/>
        </w:rPr>
      </w:pPr>
      <w:r w:rsidRPr="005D2552">
        <w:rPr>
          <w:b w:val="0"/>
        </w:rPr>
        <w:t>69</w:t>
      </w:r>
      <w:r w:rsidR="00851F53" w:rsidRPr="005D2552">
        <w:rPr>
          <w:b w:val="0"/>
        </w:rPr>
        <w:t xml:space="preserve"> пут</w:t>
      </w:r>
      <w:r w:rsidR="003B4945">
        <w:rPr>
          <w:b w:val="0"/>
        </w:rPr>
        <w:t>е</w:t>
      </w:r>
      <w:r w:rsidR="00851F53" w:rsidRPr="005D2552">
        <w:rPr>
          <w:b w:val="0"/>
        </w:rPr>
        <w:t>вок на летний оздоровительный отдых состоящим на уч</w:t>
      </w:r>
      <w:r w:rsidR="003B4945">
        <w:rPr>
          <w:b w:val="0"/>
        </w:rPr>
        <w:t>е</w:t>
      </w:r>
      <w:r w:rsidR="00851F53" w:rsidRPr="005D2552">
        <w:rPr>
          <w:b w:val="0"/>
        </w:rPr>
        <w:t xml:space="preserve">те детям в возрасте от 3 до 16 лет (дети-инвалиды, дети из многодетных семей, дети из малоимущих семей); </w:t>
      </w:r>
    </w:p>
    <w:p w:rsidR="00851F53" w:rsidRPr="005D2552" w:rsidRDefault="00851F53" w:rsidP="00851F53">
      <w:pPr>
        <w:widowControl w:val="0"/>
        <w:autoSpaceDE w:val="0"/>
        <w:autoSpaceDN w:val="0"/>
        <w:adjustRightInd w:val="0"/>
        <w:ind w:firstLine="709"/>
        <w:jc w:val="both"/>
        <w:rPr>
          <w:b w:val="0"/>
        </w:rPr>
      </w:pPr>
      <w:proofErr w:type="gramStart"/>
      <w:r w:rsidRPr="005D2552">
        <w:rPr>
          <w:b w:val="0"/>
        </w:rPr>
        <w:t>компенсация</w:t>
      </w:r>
      <w:proofErr w:type="gramEnd"/>
      <w:r w:rsidRPr="005D2552">
        <w:rPr>
          <w:b w:val="0"/>
        </w:rPr>
        <w:t xml:space="preserve"> стоимости проезда к месту санаторно-курортного лечения и обратно детям, проживающим на территории г</w:t>
      </w:r>
      <w:r w:rsidR="00BD227B" w:rsidRPr="005D2552">
        <w:rPr>
          <w:b w:val="0"/>
        </w:rPr>
        <w:t>.</w:t>
      </w:r>
      <w:r w:rsidRPr="005D2552">
        <w:rPr>
          <w:b w:val="0"/>
        </w:rPr>
        <w:t> Зеленогорска в семьях, среднедушевой доход которых не превышает величину прожиточного минимума на душу населения, и нуждающимся в санаторно-курортном лечении, и сопровождающим их лицам (</w:t>
      </w:r>
      <w:r w:rsidR="00865120" w:rsidRPr="005D2552">
        <w:rPr>
          <w:b w:val="0"/>
        </w:rPr>
        <w:t>5</w:t>
      </w:r>
      <w:r w:rsidRPr="005D2552">
        <w:rPr>
          <w:b w:val="0"/>
        </w:rPr>
        <w:t xml:space="preserve"> детей и </w:t>
      </w:r>
      <w:r w:rsidR="00865120" w:rsidRPr="005D2552">
        <w:rPr>
          <w:b w:val="0"/>
        </w:rPr>
        <w:t>2</w:t>
      </w:r>
      <w:r w:rsidRPr="005D2552">
        <w:rPr>
          <w:b w:val="0"/>
        </w:rPr>
        <w:t xml:space="preserve"> </w:t>
      </w:r>
      <w:r w:rsidR="00865120" w:rsidRPr="005D2552">
        <w:rPr>
          <w:b w:val="0"/>
        </w:rPr>
        <w:t>сопровождающих лиц</w:t>
      </w:r>
      <w:r w:rsidR="00653C4C" w:rsidRPr="005D2552">
        <w:rPr>
          <w:b w:val="0"/>
        </w:rPr>
        <w:t>а</w:t>
      </w:r>
      <w:r w:rsidRPr="005D2552">
        <w:rPr>
          <w:b w:val="0"/>
        </w:rPr>
        <w:t>);</w:t>
      </w:r>
    </w:p>
    <w:p w:rsidR="00851F53" w:rsidRPr="005D2552" w:rsidRDefault="00851F53" w:rsidP="00851F53">
      <w:pPr>
        <w:widowControl w:val="0"/>
        <w:autoSpaceDE w:val="0"/>
        <w:autoSpaceDN w:val="0"/>
        <w:adjustRightInd w:val="0"/>
        <w:ind w:firstLine="709"/>
        <w:jc w:val="both"/>
        <w:rPr>
          <w:b w:val="0"/>
        </w:rPr>
      </w:pPr>
      <w:proofErr w:type="gramStart"/>
      <w:r w:rsidRPr="005D2552">
        <w:rPr>
          <w:b w:val="0"/>
        </w:rPr>
        <w:t>новогодни</w:t>
      </w:r>
      <w:r w:rsidR="00653C4C" w:rsidRPr="005D2552">
        <w:rPr>
          <w:b w:val="0"/>
        </w:rPr>
        <w:t>е</w:t>
      </w:r>
      <w:proofErr w:type="gramEnd"/>
      <w:r w:rsidRPr="005D2552">
        <w:rPr>
          <w:b w:val="0"/>
        </w:rPr>
        <w:t xml:space="preserve"> подарки</w:t>
      </w:r>
      <w:r w:rsidR="00653C4C" w:rsidRPr="005D2552">
        <w:rPr>
          <w:b w:val="0"/>
        </w:rPr>
        <w:t xml:space="preserve"> детям (</w:t>
      </w:r>
      <w:r w:rsidRPr="005D2552">
        <w:rPr>
          <w:b w:val="0"/>
        </w:rPr>
        <w:t>2</w:t>
      </w:r>
      <w:r w:rsidR="00653C4C" w:rsidRPr="005D2552">
        <w:rPr>
          <w:b w:val="0"/>
        </w:rPr>
        <w:t xml:space="preserve">92 человека) из числа </w:t>
      </w:r>
      <w:r w:rsidRPr="005D2552">
        <w:rPr>
          <w:b w:val="0"/>
        </w:rPr>
        <w:t>дет</w:t>
      </w:r>
      <w:r w:rsidR="00653C4C" w:rsidRPr="005D2552">
        <w:rPr>
          <w:b w:val="0"/>
        </w:rPr>
        <w:t>ей-инвалидов</w:t>
      </w:r>
      <w:r w:rsidRPr="005D2552">
        <w:rPr>
          <w:b w:val="0"/>
        </w:rPr>
        <w:t>, дет</w:t>
      </w:r>
      <w:r w:rsidR="00653C4C" w:rsidRPr="005D2552">
        <w:rPr>
          <w:b w:val="0"/>
        </w:rPr>
        <w:t>ей, воспитывающих</w:t>
      </w:r>
      <w:r w:rsidRPr="005D2552">
        <w:rPr>
          <w:b w:val="0"/>
        </w:rPr>
        <w:t xml:space="preserve">ся в семьях, где оба родителя – инвалиды, или </w:t>
      </w:r>
      <w:r w:rsidR="00653C4C" w:rsidRPr="005D2552">
        <w:rPr>
          <w:b w:val="0"/>
        </w:rPr>
        <w:t>реб</w:t>
      </w:r>
      <w:r w:rsidR="003B4945">
        <w:rPr>
          <w:b w:val="0"/>
        </w:rPr>
        <w:t>е</w:t>
      </w:r>
      <w:r w:rsidR="00653C4C" w:rsidRPr="005D2552">
        <w:rPr>
          <w:b w:val="0"/>
        </w:rPr>
        <w:t xml:space="preserve">нка </w:t>
      </w:r>
      <w:r w:rsidRPr="005D2552">
        <w:rPr>
          <w:b w:val="0"/>
        </w:rPr>
        <w:t>воспитывает один родитель</w:t>
      </w:r>
      <w:r w:rsidR="00BD227B" w:rsidRPr="005D2552">
        <w:rPr>
          <w:b w:val="0"/>
        </w:rPr>
        <w:t>-</w:t>
      </w:r>
      <w:r w:rsidR="00653C4C" w:rsidRPr="005D2552">
        <w:rPr>
          <w:b w:val="0"/>
        </w:rPr>
        <w:t>инвалид.</w:t>
      </w:r>
    </w:p>
    <w:p w:rsidR="00851F53" w:rsidRPr="005D2552" w:rsidRDefault="00653C4C" w:rsidP="00653C4C">
      <w:pPr>
        <w:widowControl w:val="0"/>
        <w:autoSpaceDE w:val="0"/>
        <w:autoSpaceDN w:val="0"/>
        <w:adjustRightInd w:val="0"/>
        <w:ind w:firstLine="567"/>
        <w:jc w:val="both"/>
        <w:rPr>
          <w:b w:val="0"/>
        </w:rPr>
      </w:pPr>
      <w:r w:rsidRPr="005D2552">
        <w:rPr>
          <w:b w:val="0"/>
        </w:rPr>
        <w:lastRenderedPageBreak/>
        <w:t>Адресная материальная помощь оказана</w:t>
      </w:r>
      <w:r w:rsidR="00851F53" w:rsidRPr="005D2552">
        <w:rPr>
          <w:b w:val="0"/>
        </w:rPr>
        <w:t xml:space="preserve">: </w:t>
      </w:r>
    </w:p>
    <w:p w:rsidR="00851F53" w:rsidRPr="005D2552" w:rsidRDefault="00F27646" w:rsidP="00851F53">
      <w:pPr>
        <w:tabs>
          <w:tab w:val="left" w:pos="709"/>
        </w:tabs>
        <w:ind w:firstLine="567"/>
        <w:jc w:val="both"/>
        <w:rPr>
          <w:b w:val="0"/>
        </w:rPr>
      </w:pPr>
      <w:r w:rsidRPr="005D2552">
        <w:rPr>
          <w:b w:val="0"/>
        </w:rPr>
        <w:t>606</w:t>
      </w:r>
      <w:r w:rsidR="00851F53" w:rsidRPr="005D2552">
        <w:rPr>
          <w:b w:val="0"/>
        </w:rPr>
        <w:t xml:space="preserve"> гражданам, находящим</w:t>
      </w:r>
      <w:r w:rsidR="00C9066C" w:rsidRPr="005D2552">
        <w:rPr>
          <w:b w:val="0"/>
        </w:rPr>
        <w:t>ся в трудной жизненной ситуации</w:t>
      </w:r>
      <w:r w:rsidRPr="005D2552">
        <w:rPr>
          <w:b w:val="0"/>
        </w:rPr>
        <w:t xml:space="preserve"> </w:t>
      </w:r>
      <w:r w:rsidR="001504E8" w:rsidRPr="005D2552">
        <w:rPr>
          <w:b w:val="0"/>
        </w:rPr>
        <w:t>(средний размер выплат – 3 183 рублей)</w:t>
      </w:r>
      <w:r w:rsidR="00C9066C" w:rsidRPr="005D2552">
        <w:rPr>
          <w:b w:val="0"/>
        </w:rPr>
        <w:t>;</w:t>
      </w:r>
    </w:p>
    <w:p w:rsidR="00851F53" w:rsidRPr="005D2552" w:rsidRDefault="00851F53" w:rsidP="00851F53">
      <w:pPr>
        <w:tabs>
          <w:tab w:val="left" w:pos="709"/>
        </w:tabs>
        <w:ind w:firstLine="567"/>
        <w:jc w:val="both"/>
        <w:rPr>
          <w:b w:val="0"/>
        </w:rPr>
      </w:pPr>
      <w:r w:rsidRPr="005D2552">
        <w:rPr>
          <w:b w:val="0"/>
        </w:rPr>
        <w:t xml:space="preserve"> 2</w:t>
      </w:r>
      <w:r w:rsidR="001504E8" w:rsidRPr="005D2552">
        <w:rPr>
          <w:b w:val="0"/>
        </w:rPr>
        <w:t>6</w:t>
      </w:r>
      <w:r w:rsidRPr="005D2552">
        <w:rPr>
          <w:b w:val="0"/>
        </w:rPr>
        <w:t xml:space="preserve"> гражданам – одиноко проживающим неработающим пенсионерам – на ремонт жилого помещения и на ремонт печного отопления и электропроводки</w:t>
      </w:r>
      <w:r w:rsidR="001504E8" w:rsidRPr="005D2552">
        <w:rPr>
          <w:b w:val="0"/>
        </w:rPr>
        <w:t xml:space="preserve"> (</w:t>
      </w:r>
      <w:r w:rsidR="00B43F43" w:rsidRPr="005D2552">
        <w:rPr>
          <w:b w:val="0"/>
        </w:rPr>
        <w:t>средний размер выплат – 14 615 рублей и 9 769 рублей соответственно);</w:t>
      </w:r>
    </w:p>
    <w:p w:rsidR="00851F53" w:rsidRPr="005D2552" w:rsidRDefault="00851F53" w:rsidP="00851F53">
      <w:pPr>
        <w:widowControl w:val="0"/>
        <w:autoSpaceDE w:val="0"/>
        <w:autoSpaceDN w:val="0"/>
        <w:adjustRightInd w:val="0"/>
        <w:ind w:firstLine="567"/>
        <w:contextualSpacing/>
        <w:jc w:val="both"/>
        <w:rPr>
          <w:b w:val="0"/>
          <w:sz w:val="16"/>
          <w:szCs w:val="16"/>
        </w:rPr>
      </w:pPr>
      <w:r w:rsidRPr="005D2552">
        <w:rPr>
          <w:b w:val="0"/>
        </w:rPr>
        <w:t xml:space="preserve"> 1</w:t>
      </w:r>
      <w:r w:rsidR="00B43F43" w:rsidRPr="005D2552">
        <w:rPr>
          <w:b w:val="0"/>
        </w:rPr>
        <w:t>1</w:t>
      </w:r>
      <w:r w:rsidRPr="005D2552">
        <w:rPr>
          <w:b w:val="0"/>
        </w:rPr>
        <w:t xml:space="preserve">5 семьям </w:t>
      </w:r>
      <w:r w:rsidRPr="005D2552">
        <w:rPr>
          <w:b w:val="0"/>
          <w:iCs/>
        </w:rPr>
        <w:t xml:space="preserve">выданы уведомления в целях оформления учащимся в учебных заведениях </w:t>
      </w:r>
      <w:r w:rsidRPr="005D2552">
        <w:rPr>
          <w:b w:val="0"/>
        </w:rPr>
        <w:t>государственной</w:t>
      </w:r>
      <w:r w:rsidRPr="005D2552">
        <w:rPr>
          <w:b w:val="0"/>
          <w:iCs/>
        </w:rPr>
        <w:t xml:space="preserve"> социальной стипендии</w:t>
      </w:r>
      <w:r w:rsidRPr="005D2552">
        <w:rPr>
          <w:b w:val="0"/>
        </w:rPr>
        <w:t>.</w:t>
      </w:r>
    </w:p>
    <w:p w:rsidR="00FA71DB" w:rsidRPr="005D2552" w:rsidRDefault="00851F53" w:rsidP="00851F53">
      <w:pPr>
        <w:ind w:firstLine="709"/>
        <w:jc w:val="both"/>
        <w:rPr>
          <w:b w:val="0"/>
        </w:rPr>
      </w:pPr>
      <w:r w:rsidRPr="005D2552">
        <w:rPr>
          <w:b w:val="0"/>
        </w:rPr>
        <w:t>Традиционно в преддверии празднования Дня Победы в Великой Отечественной войне ветеранам Великой Отечественной войны, гражданам, награжд</w:t>
      </w:r>
      <w:r w:rsidR="003B4945">
        <w:rPr>
          <w:b w:val="0"/>
        </w:rPr>
        <w:t>е</w:t>
      </w:r>
      <w:r w:rsidRPr="005D2552">
        <w:rPr>
          <w:b w:val="0"/>
        </w:rPr>
        <w:t>нным знаком «Жителю блокадного Ленинграда», труженикам тыла, бывшим несовершеннолетним узникам фашистских концлагерей, вдовам участников Великой Отечественной войны, детям погибших защитников Отечества предоставлены ежегодные денежные выплаты за сч</w:t>
      </w:r>
      <w:r w:rsidR="003B4945">
        <w:rPr>
          <w:b w:val="0"/>
        </w:rPr>
        <w:t>е</w:t>
      </w:r>
      <w:r w:rsidRPr="005D2552">
        <w:rPr>
          <w:b w:val="0"/>
        </w:rPr>
        <w:t xml:space="preserve">т средств краевого бюджета. Выплаты получили </w:t>
      </w:r>
      <w:r w:rsidR="00B43F43" w:rsidRPr="005D2552">
        <w:rPr>
          <w:b w:val="0"/>
        </w:rPr>
        <w:t>4 689 человек</w:t>
      </w:r>
      <w:r w:rsidR="00FA71DB" w:rsidRPr="005D2552">
        <w:rPr>
          <w:b w:val="0"/>
        </w:rPr>
        <w:t xml:space="preserve"> (средний размер выплат – 1</w:t>
      </w:r>
      <w:r w:rsidR="00B35294">
        <w:rPr>
          <w:b w:val="0"/>
        </w:rPr>
        <w:t> </w:t>
      </w:r>
      <w:r w:rsidR="00FA71DB" w:rsidRPr="005D2552">
        <w:rPr>
          <w:b w:val="0"/>
        </w:rPr>
        <w:t>058</w:t>
      </w:r>
      <w:r w:rsidR="00B35294">
        <w:rPr>
          <w:b w:val="0"/>
        </w:rPr>
        <w:t> </w:t>
      </w:r>
      <w:r w:rsidR="00FA71DB" w:rsidRPr="005D2552">
        <w:rPr>
          <w:b w:val="0"/>
        </w:rPr>
        <w:t>рублей).</w:t>
      </w:r>
      <w:r w:rsidRPr="005D2552">
        <w:rPr>
          <w:b w:val="0"/>
        </w:rPr>
        <w:t xml:space="preserve"> </w:t>
      </w:r>
    </w:p>
    <w:p w:rsidR="00F07B24" w:rsidRPr="005D2552" w:rsidRDefault="007B244C" w:rsidP="00190662">
      <w:pPr>
        <w:ind w:firstLine="709"/>
        <w:jc w:val="both"/>
        <w:rPr>
          <w:b w:val="0"/>
        </w:rPr>
      </w:pPr>
      <w:r w:rsidRPr="005D2552">
        <w:rPr>
          <w:b w:val="0"/>
        </w:rPr>
        <w:t>В 2019 году н</w:t>
      </w:r>
      <w:r w:rsidR="001171A4" w:rsidRPr="005D2552">
        <w:rPr>
          <w:b w:val="0"/>
        </w:rPr>
        <w:t xml:space="preserve">а реализацию </w:t>
      </w:r>
      <w:r w:rsidR="00851F53" w:rsidRPr="005D2552">
        <w:rPr>
          <w:b w:val="0"/>
        </w:rPr>
        <w:t>подпрограммы «Доступная среда» муниципальной программы «Социальная защита и социальная поддержка населения города Зеленогорска»</w:t>
      </w:r>
      <w:r w:rsidR="001171A4" w:rsidRPr="005D2552">
        <w:rPr>
          <w:b w:val="0"/>
        </w:rPr>
        <w:t xml:space="preserve"> направлены бюджетные средства в размере 1</w:t>
      </w:r>
      <w:r w:rsidR="00B35294">
        <w:rPr>
          <w:b w:val="0"/>
        </w:rPr>
        <w:t xml:space="preserve">,2 млн </w:t>
      </w:r>
      <w:r w:rsidRPr="005D2552">
        <w:rPr>
          <w:b w:val="0"/>
        </w:rPr>
        <w:t>рублей</w:t>
      </w:r>
      <w:r w:rsidR="00F07B24" w:rsidRPr="005D2552">
        <w:rPr>
          <w:b w:val="0"/>
        </w:rPr>
        <w:t>.</w:t>
      </w:r>
    </w:p>
    <w:p w:rsidR="000A7AC2" w:rsidRPr="005D2552" w:rsidRDefault="00F07B24" w:rsidP="00190662">
      <w:pPr>
        <w:ind w:firstLine="709"/>
        <w:jc w:val="both"/>
        <w:rPr>
          <w:b w:val="0"/>
        </w:rPr>
      </w:pPr>
      <w:r w:rsidRPr="005D2552">
        <w:rPr>
          <w:b w:val="0"/>
        </w:rPr>
        <w:t>За сч</w:t>
      </w:r>
      <w:r w:rsidR="003B4945">
        <w:rPr>
          <w:b w:val="0"/>
        </w:rPr>
        <w:t>е</w:t>
      </w:r>
      <w:r w:rsidRPr="005D2552">
        <w:rPr>
          <w:b w:val="0"/>
        </w:rPr>
        <w:t>т средств местного бюджета (</w:t>
      </w:r>
      <w:r w:rsidR="00B35294">
        <w:rPr>
          <w:b w:val="0"/>
        </w:rPr>
        <w:t>0,2 млн</w:t>
      </w:r>
      <w:r w:rsidRPr="005D2552">
        <w:rPr>
          <w:b w:val="0"/>
        </w:rPr>
        <w:t xml:space="preserve"> рублей) установлены 4</w:t>
      </w:r>
      <w:r w:rsidR="00B35294">
        <w:rPr>
          <w:b w:val="0"/>
        </w:rPr>
        <w:t> </w:t>
      </w:r>
      <w:r w:rsidRPr="005D2552">
        <w:rPr>
          <w:b w:val="0"/>
        </w:rPr>
        <w:t>пандуса и 8 поручней к многоквартирным домам, где проживают инвалиды-колясочники, обустроено одно место для хранения инвалидной коляски в многоквартирном доме, в котором проживает инвалид-колясочник.</w:t>
      </w:r>
      <w:r w:rsidR="00190662" w:rsidRPr="005D2552">
        <w:rPr>
          <w:b w:val="0"/>
        </w:rPr>
        <w:t xml:space="preserve"> </w:t>
      </w:r>
    </w:p>
    <w:p w:rsidR="00834C3B" w:rsidRPr="005D2552" w:rsidRDefault="00190662" w:rsidP="003C356A">
      <w:pPr>
        <w:ind w:firstLine="709"/>
        <w:jc w:val="both"/>
        <w:rPr>
          <w:b w:val="0"/>
        </w:rPr>
      </w:pPr>
      <w:r w:rsidRPr="005D2552">
        <w:rPr>
          <w:b w:val="0"/>
        </w:rPr>
        <w:t xml:space="preserve">По результатам конкурсного отбора на условии </w:t>
      </w:r>
      <w:proofErr w:type="spellStart"/>
      <w:r w:rsidRPr="005D2552">
        <w:rPr>
          <w:b w:val="0"/>
        </w:rPr>
        <w:t>софинансирования</w:t>
      </w:r>
      <w:proofErr w:type="spellEnd"/>
      <w:r w:rsidRPr="005D2552">
        <w:rPr>
          <w:b w:val="0"/>
        </w:rPr>
        <w:t xml:space="preserve"> за сч</w:t>
      </w:r>
      <w:r w:rsidR="003B4945">
        <w:rPr>
          <w:b w:val="0"/>
        </w:rPr>
        <w:t>е</w:t>
      </w:r>
      <w:r w:rsidRPr="005D2552">
        <w:rPr>
          <w:b w:val="0"/>
        </w:rPr>
        <w:t xml:space="preserve">т средств местного бюджета привлечены </w:t>
      </w:r>
      <w:r w:rsidR="000A7AC2" w:rsidRPr="005D2552">
        <w:rPr>
          <w:b w:val="0"/>
        </w:rPr>
        <w:t xml:space="preserve">бюджетные </w:t>
      </w:r>
      <w:r w:rsidRPr="005D2552">
        <w:rPr>
          <w:b w:val="0"/>
        </w:rPr>
        <w:t xml:space="preserve">средства </w:t>
      </w:r>
      <w:r w:rsidR="00F07B24" w:rsidRPr="005D2552">
        <w:rPr>
          <w:b w:val="0"/>
        </w:rPr>
        <w:t>на мероприятия по созданию не</w:t>
      </w:r>
      <w:r w:rsidR="003B07B4" w:rsidRPr="005D2552">
        <w:rPr>
          <w:b w:val="0"/>
        </w:rPr>
        <w:t xml:space="preserve">обходимых условий доступности, </w:t>
      </w:r>
      <w:r w:rsidR="00F07B24" w:rsidRPr="005D2552">
        <w:rPr>
          <w:b w:val="0"/>
        </w:rPr>
        <w:t>обучения и полноценного развития детей-инвалидов и детей с ограниченными возм</w:t>
      </w:r>
      <w:r w:rsidR="003C356A">
        <w:rPr>
          <w:b w:val="0"/>
        </w:rPr>
        <w:t xml:space="preserve">ожностями здоровья, посещающих </w:t>
      </w:r>
      <w:r w:rsidR="00F07B24" w:rsidRPr="005D2552">
        <w:rPr>
          <w:b w:val="0"/>
        </w:rPr>
        <w:t xml:space="preserve">детский сад </w:t>
      </w:r>
      <w:r w:rsidR="000A7AC2" w:rsidRPr="005D2552">
        <w:rPr>
          <w:b w:val="0"/>
        </w:rPr>
        <w:t>к</w:t>
      </w:r>
      <w:r w:rsidR="00F07B24" w:rsidRPr="005D2552">
        <w:rPr>
          <w:b w:val="0"/>
        </w:rPr>
        <w:t xml:space="preserve">омбинированного вида </w:t>
      </w:r>
      <w:r w:rsidR="003C356A">
        <w:rPr>
          <w:b w:val="0"/>
        </w:rPr>
        <w:t>(МБДОУ д/с № 17)</w:t>
      </w:r>
      <w:r w:rsidR="00F07B24" w:rsidRPr="005D2552">
        <w:rPr>
          <w:b w:val="0"/>
        </w:rPr>
        <w:t>. Выполнено устройство специализированной входной группы, оборудованы ограждениями лестницы и установлены поручни на четырех входах, проведено оснащение кабинета педагога-психолога, приобретено специальное, в том числе учебное оборудование в соответствии с учетом особых образовательных потребностей и индивидуальных возможностей детей, посещающих детский сад</w:t>
      </w:r>
      <w:r w:rsidR="000A7AC2" w:rsidRPr="005D2552">
        <w:rPr>
          <w:b w:val="0"/>
        </w:rPr>
        <w:t>.</w:t>
      </w:r>
      <w:r w:rsidR="00F07B24" w:rsidRPr="005D2552">
        <w:rPr>
          <w:b w:val="0"/>
        </w:rPr>
        <w:t xml:space="preserve"> </w:t>
      </w:r>
      <w:r w:rsidR="000A7AC2" w:rsidRPr="005D2552">
        <w:rPr>
          <w:b w:val="0"/>
        </w:rPr>
        <w:t>Объ</w:t>
      </w:r>
      <w:r w:rsidR="003B4945">
        <w:rPr>
          <w:b w:val="0"/>
        </w:rPr>
        <w:t>е</w:t>
      </w:r>
      <w:r w:rsidR="000A7AC2" w:rsidRPr="005D2552">
        <w:rPr>
          <w:b w:val="0"/>
        </w:rPr>
        <w:t>м финансирования составил 1</w:t>
      </w:r>
      <w:r w:rsidR="00B35294">
        <w:rPr>
          <w:b w:val="0"/>
        </w:rPr>
        <w:t>,</w:t>
      </w:r>
      <w:r w:rsidR="000A7AC2" w:rsidRPr="005D2552">
        <w:rPr>
          <w:b w:val="0"/>
        </w:rPr>
        <w:t>0</w:t>
      </w:r>
      <w:r w:rsidR="00B35294">
        <w:rPr>
          <w:b w:val="0"/>
        </w:rPr>
        <w:t xml:space="preserve"> млн</w:t>
      </w:r>
      <w:r w:rsidR="000A7AC2" w:rsidRPr="005D2552">
        <w:rPr>
          <w:b w:val="0"/>
        </w:rPr>
        <w:t xml:space="preserve"> рублей, в том числе федеральный бюджет – </w:t>
      </w:r>
      <w:r w:rsidR="00B35294">
        <w:rPr>
          <w:b w:val="0"/>
        </w:rPr>
        <w:t>0,8 млн</w:t>
      </w:r>
      <w:r w:rsidR="000A7AC2" w:rsidRPr="005D2552">
        <w:rPr>
          <w:b w:val="0"/>
        </w:rPr>
        <w:t xml:space="preserve"> рублей, краевой бюджет – </w:t>
      </w:r>
      <w:r w:rsidR="00B35294">
        <w:rPr>
          <w:b w:val="0"/>
        </w:rPr>
        <w:t xml:space="preserve">0,2 млн </w:t>
      </w:r>
      <w:r w:rsidR="000A7AC2" w:rsidRPr="005D2552">
        <w:rPr>
          <w:b w:val="0"/>
        </w:rPr>
        <w:t xml:space="preserve">рублей, </w:t>
      </w:r>
      <w:proofErr w:type="spellStart"/>
      <w:r w:rsidR="00B35294">
        <w:rPr>
          <w:b w:val="0"/>
        </w:rPr>
        <w:t>софинансирование</w:t>
      </w:r>
      <w:proofErr w:type="spellEnd"/>
      <w:r w:rsidR="00B35294">
        <w:rPr>
          <w:b w:val="0"/>
        </w:rPr>
        <w:t xml:space="preserve"> за счет средств </w:t>
      </w:r>
      <w:r w:rsidR="000A7AC2" w:rsidRPr="005D2552">
        <w:rPr>
          <w:b w:val="0"/>
        </w:rPr>
        <w:t>местн</w:t>
      </w:r>
      <w:r w:rsidR="00B35294">
        <w:rPr>
          <w:b w:val="0"/>
        </w:rPr>
        <w:t>ого</w:t>
      </w:r>
      <w:r w:rsidR="000A7AC2" w:rsidRPr="005D2552">
        <w:rPr>
          <w:b w:val="0"/>
        </w:rPr>
        <w:t xml:space="preserve"> бюджет</w:t>
      </w:r>
      <w:r w:rsidR="00B35294">
        <w:rPr>
          <w:b w:val="0"/>
        </w:rPr>
        <w:t>а</w:t>
      </w:r>
      <w:r w:rsidR="000A7AC2" w:rsidRPr="005D2552">
        <w:rPr>
          <w:b w:val="0"/>
        </w:rPr>
        <w:t xml:space="preserve"> – 10,0 тыс. рублей.</w:t>
      </w:r>
    </w:p>
    <w:p w:rsidR="00851F53" w:rsidRPr="005D2552" w:rsidRDefault="00851F53" w:rsidP="00851F53">
      <w:pPr>
        <w:ind w:firstLine="709"/>
        <w:jc w:val="both"/>
        <w:rPr>
          <w:b w:val="0"/>
          <w:sz w:val="16"/>
          <w:szCs w:val="16"/>
        </w:rPr>
      </w:pPr>
    </w:p>
    <w:p w:rsidR="00CA173C" w:rsidRPr="005D2552" w:rsidRDefault="00851F53" w:rsidP="00851F53">
      <w:pPr>
        <w:tabs>
          <w:tab w:val="left" w:pos="709"/>
        </w:tabs>
        <w:jc w:val="both"/>
        <w:rPr>
          <w:b w:val="0"/>
        </w:rPr>
      </w:pPr>
      <w:r w:rsidRPr="005D2552">
        <w:rPr>
          <w:b w:val="0"/>
        </w:rPr>
        <w:tab/>
      </w:r>
      <w:r w:rsidR="00915E39" w:rsidRPr="005D2552">
        <w:rPr>
          <w:b w:val="0"/>
        </w:rPr>
        <w:t>В 2019 году д</w:t>
      </w:r>
      <w:r w:rsidR="00D66816" w:rsidRPr="005D2552">
        <w:rPr>
          <w:b w:val="0"/>
        </w:rPr>
        <w:t xml:space="preserve">еятельность </w:t>
      </w:r>
      <w:r w:rsidR="000A7AC2" w:rsidRPr="005D2552">
        <w:rPr>
          <w:b w:val="0"/>
        </w:rPr>
        <w:t xml:space="preserve">учреждений </w:t>
      </w:r>
      <w:r w:rsidR="00915E39" w:rsidRPr="005D2552">
        <w:rPr>
          <w:b w:val="0"/>
        </w:rPr>
        <w:t xml:space="preserve">социальной защиты населения направлена на расширение видов предоставляемых услуг, </w:t>
      </w:r>
      <w:r w:rsidR="00CA173C" w:rsidRPr="005D2552">
        <w:rPr>
          <w:b w:val="0"/>
        </w:rPr>
        <w:t>привлечен</w:t>
      </w:r>
      <w:r w:rsidR="000A7AC2" w:rsidRPr="005D2552">
        <w:rPr>
          <w:b w:val="0"/>
        </w:rPr>
        <w:t>ие</w:t>
      </w:r>
      <w:r w:rsidR="00CA173C" w:rsidRPr="005D2552">
        <w:rPr>
          <w:b w:val="0"/>
        </w:rPr>
        <w:t xml:space="preserve"> средств в рамках благотворительной деятельности.</w:t>
      </w:r>
    </w:p>
    <w:p w:rsidR="00851F53" w:rsidRPr="005D2552" w:rsidRDefault="00CA173C" w:rsidP="00BE544B">
      <w:pPr>
        <w:tabs>
          <w:tab w:val="left" w:pos="709"/>
        </w:tabs>
        <w:jc w:val="both"/>
        <w:rPr>
          <w:b w:val="0"/>
        </w:rPr>
      </w:pPr>
      <w:r w:rsidRPr="005D2552">
        <w:rPr>
          <w:b w:val="0"/>
        </w:rPr>
        <w:tab/>
      </w:r>
      <w:r w:rsidR="00851F53" w:rsidRPr="005D2552">
        <w:rPr>
          <w:b w:val="0"/>
        </w:rPr>
        <w:t xml:space="preserve">Важным направлением социальной поддержки граждан является предоставление </w:t>
      </w:r>
      <w:r w:rsidR="001B6160" w:rsidRPr="005D2552">
        <w:rPr>
          <w:b w:val="0"/>
        </w:rPr>
        <w:t xml:space="preserve">МБУ «Центр </w:t>
      </w:r>
      <w:proofErr w:type="spellStart"/>
      <w:r w:rsidR="001B6160" w:rsidRPr="005D2552">
        <w:rPr>
          <w:b w:val="0"/>
        </w:rPr>
        <w:t>соцобслуживания</w:t>
      </w:r>
      <w:proofErr w:type="spellEnd"/>
      <w:r w:rsidR="003C356A">
        <w:rPr>
          <w:b w:val="0"/>
        </w:rPr>
        <w:t xml:space="preserve"> г. Зеленогорска</w:t>
      </w:r>
      <w:r w:rsidR="001B6160" w:rsidRPr="005D2552">
        <w:rPr>
          <w:b w:val="0"/>
        </w:rPr>
        <w:t xml:space="preserve">» </w:t>
      </w:r>
      <w:r w:rsidR="00851F53" w:rsidRPr="005D2552">
        <w:rPr>
          <w:b w:val="0"/>
        </w:rPr>
        <w:t xml:space="preserve">услуг по социальному обслуживанию населения – граждан, которые в силу сложившихся жизненных обстоятельств утратили возможность самостоятельно себя </w:t>
      </w:r>
      <w:r w:rsidR="00851F53" w:rsidRPr="005D2552">
        <w:rPr>
          <w:b w:val="0"/>
        </w:rPr>
        <w:lastRenderedPageBreak/>
        <w:t>обслуживать. Количество получателей нестационарных социальных услуг в соответствии с индивидуальными программами получателей социальных услуг</w:t>
      </w:r>
      <w:r w:rsidRPr="005D2552">
        <w:rPr>
          <w:b w:val="0"/>
        </w:rPr>
        <w:t xml:space="preserve"> </w:t>
      </w:r>
      <w:r w:rsidR="00F4181E" w:rsidRPr="005D2552">
        <w:rPr>
          <w:b w:val="0"/>
        </w:rPr>
        <w:t>в</w:t>
      </w:r>
      <w:r w:rsidRPr="005D2552">
        <w:rPr>
          <w:b w:val="0"/>
        </w:rPr>
        <w:t xml:space="preserve"> рамках муниципального задания </w:t>
      </w:r>
      <w:r w:rsidR="00851F53" w:rsidRPr="005D2552">
        <w:rPr>
          <w:b w:val="0"/>
        </w:rPr>
        <w:t>– 2 121 человек</w:t>
      </w:r>
      <w:r w:rsidR="008A314F" w:rsidRPr="005D2552">
        <w:rPr>
          <w:b w:val="0"/>
        </w:rPr>
        <w:t>, и</w:t>
      </w:r>
      <w:r w:rsidR="000A7AC2" w:rsidRPr="005D2552">
        <w:rPr>
          <w:b w:val="0"/>
        </w:rPr>
        <w:t>з</w:t>
      </w:r>
      <w:r w:rsidR="008A314F" w:rsidRPr="005D2552">
        <w:rPr>
          <w:b w:val="0"/>
        </w:rPr>
        <w:t xml:space="preserve"> которых </w:t>
      </w:r>
      <w:r w:rsidR="000A7AC2" w:rsidRPr="005D2552">
        <w:rPr>
          <w:b w:val="0"/>
        </w:rPr>
        <w:t xml:space="preserve">получают услуги </w:t>
      </w:r>
      <w:r w:rsidR="008A314F" w:rsidRPr="005D2552">
        <w:rPr>
          <w:b w:val="0"/>
        </w:rPr>
        <w:t>на безвозмездной основе</w:t>
      </w:r>
      <w:r w:rsidR="00A0567D">
        <w:rPr>
          <w:b w:val="0"/>
        </w:rPr>
        <w:t xml:space="preserve"> </w:t>
      </w:r>
      <w:r w:rsidR="008A314F" w:rsidRPr="005D2552">
        <w:rPr>
          <w:b w:val="0"/>
        </w:rPr>
        <w:t>– 735 человек, на условиях частичной оплаты – 634</w:t>
      </w:r>
      <w:r w:rsidR="00B35294">
        <w:rPr>
          <w:b w:val="0"/>
        </w:rPr>
        <w:t> </w:t>
      </w:r>
      <w:r w:rsidR="008A314F" w:rsidRPr="005D2552">
        <w:rPr>
          <w:b w:val="0"/>
        </w:rPr>
        <w:t>человек</w:t>
      </w:r>
      <w:r w:rsidR="000A7AC2" w:rsidRPr="005D2552">
        <w:rPr>
          <w:b w:val="0"/>
        </w:rPr>
        <w:t>а</w:t>
      </w:r>
      <w:r w:rsidR="008A314F" w:rsidRPr="005D2552">
        <w:rPr>
          <w:b w:val="0"/>
        </w:rPr>
        <w:t>, на условиях полной оплаты – 752 человек</w:t>
      </w:r>
      <w:r w:rsidR="000A7AC2" w:rsidRPr="005D2552">
        <w:rPr>
          <w:b w:val="0"/>
        </w:rPr>
        <w:t>а</w:t>
      </w:r>
      <w:r w:rsidR="00851F53" w:rsidRPr="005D2552">
        <w:rPr>
          <w:b w:val="0"/>
        </w:rPr>
        <w:t xml:space="preserve">. </w:t>
      </w:r>
      <w:r w:rsidRPr="005D2552">
        <w:rPr>
          <w:b w:val="0"/>
        </w:rPr>
        <w:t xml:space="preserve">Социальное обслуживание в полустационарной форме получили 1 685 человек, </w:t>
      </w:r>
      <w:r w:rsidR="008A314F" w:rsidRPr="005D2552">
        <w:rPr>
          <w:b w:val="0"/>
        </w:rPr>
        <w:t xml:space="preserve">из них в социально-реабилитационном отделении – </w:t>
      </w:r>
      <w:r w:rsidRPr="005D2552">
        <w:rPr>
          <w:b w:val="0"/>
        </w:rPr>
        <w:t>871</w:t>
      </w:r>
      <w:r w:rsidR="00B35294">
        <w:rPr>
          <w:b w:val="0"/>
        </w:rPr>
        <w:t xml:space="preserve"> </w:t>
      </w:r>
      <w:r w:rsidRPr="005D2552">
        <w:rPr>
          <w:b w:val="0"/>
        </w:rPr>
        <w:t>человек</w:t>
      </w:r>
      <w:r w:rsidR="008A314F" w:rsidRPr="005D2552">
        <w:rPr>
          <w:b w:val="0"/>
        </w:rPr>
        <w:t>,</w:t>
      </w:r>
      <w:r w:rsidRPr="005D2552">
        <w:rPr>
          <w:b w:val="0"/>
        </w:rPr>
        <w:t xml:space="preserve"> </w:t>
      </w:r>
      <w:r w:rsidR="008A314F" w:rsidRPr="005D2552">
        <w:rPr>
          <w:b w:val="0"/>
        </w:rPr>
        <w:t>в специализированном отделении социально-медицинского обслуживания – 1</w:t>
      </w:r>
      <w:r w:rsidRPr="005D2552">
        <w:rPr>
          <w:b w:val="0"/>
        </w:rPr>
        <w:t>41 чел</w:t>
      </w:r>
      <w:r w:rsidR="008A314F" w:rsidRPr="005D2552">
        <w:rPr>
          <w:b w:val="0"/>
        </w:rPr>
        <w:t>овек, на дому – 673</w:t>
      </w:r>
      <w:r w:rsidR="00B35294">
        <w:rPr>
          <w:b w:val="0"/>
        </w:rPr>
        <w:t> </w:t>
      </w:r>
      <w:r w:rsidRPr="005D2552">
        <w:rPr>
          <w:b w:val="0"/>
        </w:rPr>
        <w:t>чел</w:t>
      </w:r>
      <w:r w:rsidR="008A314F" w:rsidRPr="005D2552">
        <w:rPr>
          <w:b w:val="0"/>
        </w:rPr>
        <w:t>овек</w:t>
      </w:r>
      <w:r w:rsidR="00CC67C2" w:rsidRPr="005D2552">
        <w:rPr>
          <w:b w:val="0"/>
        </w:rPr>
        <w:t>а</w:t>
      </w:r>
      <w:r w:rsidR="008A314F" w:rsidRPr="005D2552">
        <w:rPr>
          <w:b w:val="0"/>
        </w:rPr>
        <w:t xml:space="preserve">. Срочные услуги </w:t>
      </w:r>
      <w:r w:rsidRPr="005D2552">
        <w:rPr>
          <w:b w:val="0"/>
        </w:rPr>
        <w:t>оказаны</w:t>
      </w:r>
      <w:r w:rsidR="008A314F" w:rsidRPr="005D2552">
        <w:rPr>
          <w:b w:val="0"/>
        </w:rPr>
        <w:t xml:space="preserve"> 436 гражданам.</w:t>
      </w:r>
      <w:r w:rsidR="00F4181E" w:rsidRPr="005D2552">
        <w:rPr>
          <w:b w:val="0"/>
        </w:rPr>
        <w:t xml:space="preserve"> </w:t>
      </w:r>
      <w:r w:rsidR="00851F53" w:rsidRPr="005D2552">
        <w:rPr>
          <w:b w:val="0"/>
        </w:rPr>
        <w:t>В результате расширения деятельности по предоставлению возмездных услуг населению и их популяризации в средствах</w:t>
      </w:r>
      <w:r w:rsidR="000A7AC2" w:rsidRPr="005D2552">
        <w:rPr>
          <w:b w:val="0"/>
        </w:rPr>
        <w:t xml:space="preserve"> массовой </w:t>
      </w:r>
      <w:r w:rsidR="00851F53" w:rsidRPr="005D2552">
        <w:rPr>
          <w:b w:val="0"/>
        </w:rPr>
        <w:t>информации объ</w:t>
      </w:r>
      <w:r w:rsidR="003B4945">
        <w:rPr>
          <w:b w:val="0"/>
        </w:rPr>
        <w:t>е</w:t>
      </w:r>
      <w:r w:rsidR="00851F53" w:rsidRPr="005D2552">
        <w:rPr>
          <w:b w:val="0"/>
        </w:rPr>
        <w:t>м доходов, получе</w:t>
      </w:r>
      <w:r w:rsidR="001B6160" w:rsidRPr="005D2552">
        <w:rPr>
          <w:b w:val="0"/>
        </w:rPr>
        <w:t xml:space="preserve">нных МБУ «Центр </w:t>
      </w:r>
      <w:proofErr w:type="spellStart"/>
      <w:r w:rsidR="001B6160" w:rsidRPr="005D2552">
        <w:rPr>
          <w:b w:val="0"/>
        </w:rPr>
        <w:t>соцобслуживания</w:t>
      </w:r>
      <w:proofErr w:type="spellEnd"/>
      <w:r w:rsidR="003C356A" w:rsidRPr="003C356A">
        <w:t xml:space="preserve"> </w:t>
      </w:r>
      <w:r w:rsidR="003C356A" w:rsidRPr="003C356A">
        <w:rPr>
          <w:b w:val="0"/>
        </w:rPr>
        <w:t>г. Зеленогорска</w:t>
      </w:r>
      <w:r w:rsidR="00851F53" w:rsidRPr="005D2552">
        <w:rPr>
          <w:b w:val="0"/>
        </w:rPr>
        <w:t>» от иной приносящей доход деятельности</w:t>
      </w:r>
      <w:r w:rsidR="00F4181E" w:rsidRPr="005D2552">
        <w:rPr>
          <w:b w:val="0"/>
        </w:rPr>
        <w:t xml:space="preserve"> увеличился на 0,4</w:t>
      </w:r>
      <w:r w:rsidR="00F4181E" w:rsidRPr="005D2552">
        <w:rPr>
          <w:b w:val="0"/>
          <w:lang w:val="en-US"/>
        </w:rPr>
        <w:t> </w:t>
      </w:r>
      <w:r w:rsidR="00F4181E" w:rsidRPr="005D2552">
        <w:rPr>
          <w:b w:val="0"/>
        </w:rPr>
        <w:t xml:space="preserve">млн рублей относительно прошлого года и </w:t>
      </w:r>
      <w:r w:rsidR="00851F53" w:rsidRPr="005D2552">
        <w:rPr>
          <w:b w:val="0"/>
        </w:rPr>
        <w:t xml:space="preserve">составил </w:t>
      </w:r>
      <w:r w:rsidR="00F4181E" w:rsidRPr="005D2552">
        <w:rPr>
          <w:b w:val="0"/>
        </w:rPr>
        <w:t>3</w:t>
      </w:r>
      <w:r w:rsidR="00851F53" w:rsidRPr="005D2552">
        <w:rPr>
          <w:b w:val="0"/>
        </w:rPr>
        <w:t>,</w:t>
      </w:r>
      <w:r w:rsidR="00F4181E" w:rsidRPr="005D2552">
        <w:rPr>
          <w:b w:val="0"/>
        </w:rPr>
        <w:t>1</w:t>
      </w:r>
      <w:r w:rsidR="00851F53" w:rsidRPr="005D2552">
        <w:rPr>
          <w:b w:val="0"/>
        </w:rPr>
        <w:t xml:space="preserve"> </w:t>
      </w:r>
      <w:r w:rsidR="007B244C" w:rsidRPr="005D2552">
        <w:rPr>
          <w:b w:val="0"/>
        </w:rPr>
        <w:t>млн</w:t>
      </w:r>
      <w:r w:rsidR="00851F53" w:rsidRPr="005D2552">
        <w:rPr>
          <w:b w:val="0"/>
        </w:rPr>
        <w:t xml:space="preserve"> рублей, из которых 0,</w:t>
      </w:r>
      <w:r w:rsidR="00F4181E" w:rsidRPr="005D2552">
        <w:rPr>
          <w:b w:val="0"/>
        </w:rPr>
        <w:t>5</w:t>
      </w:r>
      <w:r w:rsidR="00851F53" w:rsidRPr="005D2552">
        <w:rPr>
          <w:b w:val="0"/>
        </w:rPr>
        <w:t xml:space="preserve"> </w:t>
      </w:r>
      <w:r w:rsidR="007B244C" w:rsidRPr="005D2552">
        <w:rPr>
          <w:b w:val="0"/>
        </w:rPr>
        <w:t>млн</w:t>
      </w:r>
      <w:r w:rsidR="00851F53" w:rsidRPr="005D2552">
        <w:rPr>
          <w:b w:val="0"/>
        </w:rPr>
        <w:t xml:space="preserve"> рублей направлены на укрепление материально-технической базы учреждения (приобретено медицинское оборудование, технические средства и компьютерное оборудование, </w:t>
      </w:r>
      <w:r w:rsidR="00F4181E" w:rsidRPr="005D2552">
        <w:rPr>
          <w:b w:val="0"/>
        </w:rPr>
        <w:t>мебель</w:t>
      </w:r>
      <w:r w:rsidR="00851F53" w:rsidRPr="005D2552">
        <w:rPr>
          <w:b w:val="0"/>
        </w:rPr>
        <w:t>).</w:t>
      </w:r>
    </w:p>
    <w:p w:rsidR="00946E72" w:rsidRPr="005D2552" w:rsidRDefault="00B5119B" w:rsidP="00946E72">
      <w:pPr>
        <w:tabs>
          <w:tab w:val="left" w:pos="709"/>
          <w:tab w:val="left" w:pos="851"/>
        </w:tabs>
        <w:jc w:val="both"/>
        <w:rPr>
          <w:b w:val="0"/>
        </w:rPr>
      </w:pPr>
      <w:r>
        <w:rPr>
          <w:b w:val="0"/>
        </w:rPr>
        <w:tab/>
      </w:r>
      <w:r w:rsidR="00946E72" w:rsidRPr="005D2552">
        <w:rPr>
          <w:b w:val="0"/>
        </w:rPr>
        <w:t>За сч</w:t>
      </w:r>
      <w:r w:rsidR="003B4945">
        <w:rPr>
          <w:b w:val="0"/>
        </w:rPr>
        <w:t>е</w:t>
      </w:r>
      <w:r w:rsidR="00946E72" w:rsidRPr="005D2552">
        <w:rPr>
          <w:b w:val="0"/>
        </w:rPr>
        <w:t>т собственных средств АО «ПО ЭХЗ» (0,</w:t>
      </w:r>
      <w:r w:rsidR="00F153BA" w:rsidRPr="005D2552">
        <w:rPr>
          <w:b w:val="0"/>
        </w:rPr>
        <w:t>4</w:t>
      </w:r>
      <w:r w:rsidR="00946E72" w:rsidRPr="005D2552">
        <w:rPr>
          <w:b w:val="0"/>
        </w:rPr>
        <w:t xml:space="preserve"> млн рублей) в рамках благотворительной деятельности в целях оказания социальной поддержки отдельным категориям граждан:</w:t>
      </w:r>
    </w:p>
    <w:p w:rsidR="00946E72" w:rsidRPr="005D2552" w:rsidRDefault="00946E72" w:rsidP="00B5119B">
      <w:pPr>
        <w:pStyle w:val="af6"/>
        <w:numPr>
          <w:ilvl w:val="0"/>
          <w:numId w:val="17"/>
        </w:numPr>
        <w:tabs>
          <w:tab w:val="left" w:pos="709"/>
          <w:tab w:val="left" w:pos="851"/>
          <w:tab w:val="left" w:pos="993"/>
        </w:tabs>
        <w:ind w:left="0" w:firstLine="709"/>
        <w:jc w:val="both"/>
        <w:rPr>
          <w:b w:val="0"/>
        </w:rPr>
      </w:pPr>
      <w:proofErr w:type="gramStart"/>
      <w:r w:rsidRPr="005D2552">
        <w:rPr>
          <w:b w:val="0"/>
        </w:rPr>
        <w:t>проведена</w:t>
      </w:r>
      <w:proofErr w:type="gramEnd"/>
      <w:r w:rsidRPr="005D2552">
        <w:rPr>
          <w:b w:val="0"/>
        </w:rPr>
        <w:t xml:space="preserve"> ежегодная акци</w:t>
      </w:r>
      <w:r w:rsidR="00CC67C2" w:rsidRPr="005D2552">
        <w:rPr>
          <w:b w:val="0"/>
        </w:rPr>
        <w:t>я</w:t>
      </w:r>
      <w:r w:rsidRPr="005D2552">
        <w:rPr>
          <w:b w:val="0"/>
        </w:rPr>
        <w:t xml:space="preserve"> «Помоги пойти учиться» – 31 ребенок получил канцелярские товары и школьно-письменные принадлежности, 12 детей получили школьные портфели и рюкзаки, 19 детей получили модельную и спортивную обувь;</w:t>
      </w:r>
    </w:p>
    <w:p w:rsidR="00946E72" w:rsidRPr="005D2552" w:rsidRDefault="00F8488B" w:rsidP="00B5119B">
      <w:pPr>
        <w:pStyle w:val="af6"/>
        <w:numPr>
          <w:ilvl w:val="0"/>
          <w:numId w:val="17"/>
        </w:numPr>
        <w:tabs>
          <w:tab w:val="left" w:pos="709"/>
          <w:tab w:val="left" w:pos="851"/>
          <w:tab w:val="left" w:pos="993"/>
        </w:tabs>
        <w:ind w:left="0" w:firstLine="709"/>
        <w:jc w:val="both"/>
        <w:rPr>
          <w:b w:val="0"/>
        </w:rPr>
      </w:pPr>
      <w:proofErr w:type="gramStart"/>
      <w:r w:rsidRPr="005D2552">
        <w:rPr>
          <w:b w:val="0"/>
        </w:rPr>
        <w:t>реализован</w:t>
      </w:r>
      <w:proofErr w:type="gramEnd"/>
      <w:r w:rsidRPr="005D2552">
        <w:rPr>
          <w:b w:val="0"/>
        </w:rPr>
        <w:t xml:space="preserve"> </w:t>
      </w:r>
      <w:r w:rsidR="00946E72" w:rsidRPr="005D2552">
        <w:rPr>
          <w:b w:val="0"/>
        </w:rPr>
        <w:t xml:space="preserve">проект «Реабилитация без границ» </w:t>
      </w:r>
      <w:r w:rsidRPr="005D2552">
        <w:rPr>
          <w:b w:val="0"/>
        </w:rPr>
        <w:t xml:space="preserve">– </w:t>
      </w:r>
      <w:r w:rsidR="00946E72" w:rsidRPr="005D2552">
        <w:rPr>
          <w:b w:val="0"/>
        </w:rPr>
        <w:t>приобретены технические средства реабилитации</w:t>
      </w:r>
      <w:r w:rsidRPr="005D2552">
        <w:rPr>
          <w:b w:val="0"/>
        </w:rPr>
        <w:t xml:space="preserve"> (</w:t>
      </w:r>
      <w:r w:rsidR="00946E72" w:rsidRPr="005D2552">
        <w:rPr>
          <w:b w:val="0"/>
        </w:rPr>
        <w:t>кровать функциональн</w:t>
      </w:r>
      <w:r w:rsidRPr="005D2552">
        <w:rPr>
          <w:b w:val="0"/>
        </w:rPr>
        <w:t>а</w:t>
      </w:r>
      <w:r w:rsidR="00946E72" w:rsidRPr="005D2552">
        <w:rPr>
          <w:b w:val="0"/>
        </w:rPr>
        <w:t>я – 3 шт.</w:t>
      </w:r>
      <w:r w:rsidRPr="005D2552">
        <w:rPr>
          <w:b w:val="0"/>
        </w:rPr>
        <w:t>,</w:t>
      </w:r>
      <w:r w:rsidR="00946E72" w:rsidRPr="005D2552">
        <w:rPr>
          <w:b w:val="0"/>
        </w:rPr>
        <w:t xml:space="preserve"> стул-туалет – 3 шт., кресло-коляска – 3 шт., ходунки – 5 шт., матрас </w:t>
      </w:r>
      <w:proofErr w:type="spellStart"/>
      <w:r w:rsidR="00946E72" w:rsidRPr="005D2552">
        <w:rPr>
          <w:b w:val="0"/>
        </w:rPr>
        <w:t>противопролежневый</w:t>
      </w:r>
      <w:proofErr w:type="spellEnd"/>
      <w:r w:rsidR="00946E72" w:rsidRPr="005D2552">
        <w:rPr>
          <w:b w:val="0"/>
        </w:rPr>
        <w:t xml:space="preserve"> – 3</w:t>
      </w:r>
      <w:r w:rsidR="00B35294">
        <w:rPr>
          <w:b w:val="0"/>
        </w:rPr>
        <w:t> </w:t>
      </w:r>
      <w:r w:rsidR="00946E72" w:rsidRPr="005D2552">
        <w:rPr>
          <w:b w:val="0"/>
        </w:rPr>
        <w:t>шт., костыли – 3 шт.);</w:t>
      </w:r>
    </w:p>
    <w:p w:rsidR="00F153BA" w:rsidRPr="005D2552" w:rsidRDefault="00946E72" w:rsidP="00B5119B">
      <w:pPr>
        <w:pStyle w:val="af6"/>
        <w:numPr>
          <w:ilvl w:val="0"/>
          <w:numId w:val="17"/>
        </w:numPr>
        <w:tabs>
          <w:tab w:val="left" w:pos="709"/>
          <w:tab w:val="left" w:pos="851"/>
          <w:tab w:val="left" w:pos="993"/>
        </w:tabs>
        <w:ind w:left="0" w:firstLine="709"/>
        <w:jc w:val="both"/>
        <w:rPr>
          <w:b w:val="0"/>
        </w:rPr>
      </w:pPr>
      <w:proofErr w:type="gramStart"/>
      <w:r w:rsidRPr="005D2552">
        <w:rPr>
          <w:b w:val="0"/>
        </w:rPr>
        <w:t>реализ</w:t>
      </w:r>
      <w:r w:rsidR="00F8488B" w:rsidRPr="005D2552">
        <w:rPr>
          <w:b w:val="0"/>
        </w:rPr>
        <w:t>ован</w:t>
      </w:r>
      <w:proofErr w:type="gramEnd"/>
      <w:r w:rsidRPr="005D2552">
        <w:rPr>
          <w:b w:val="0"/>
        </w:rPr>
        <w:t xml:space="preserve"> проект «Спорт для всех» </w:t>
      </w:r>
      <w:r w:rsidR="00F153BA" w:rsidRPr="005D2552">
        <w:rPr>
          <w:b w:val="0"/>
        </w:rPr>
        <w:t>– приобретены настольные игры;</w:t>
      </w:r>
    </w:p>
    <w:p w:rsidR="00946E72" w:rsidRPr="005D2552" w:rsidRDefault="00F153BA" w:rsidP="00B5119B">
      <w:pPr>
        <w:pStyle w:val="af6"/>
        <w:numPr>
          <w:ilvl w:val="0"/>
          <w:numId w:val="17"/>
        </w:numPr>
        <w:tabs>
          <w:tab w:val="left" w:pos="709"/>
          <w:tab w:val="left" w:pos="851"/>
          <w:tab w:val="left" w:pos="993"/>
        </w:tabs>
        <w:ind w:left="0" w:firstLine="709"/>
        <w:jc w:val="both"/>
        <w:rPr>
          <w:b w:val="0"/>
        </w:rPr>
      </w:pPr>
      <w:proofErr w:type="gramStart"/>
      <w:r w:rsidRPr="005D2552">
        <w:rPr>
          <w:b w:val="0"/>
        </w:rPr>
        <w:t>проведено</w:t>
      </w:r>
      <w:proofErr w:type="gramEnd"/>
      <w:r w:rsidRPr="005D2552">
        <w:rPr>
          <w:b w:val="0"/>
        </w:rPr>
        <w:t xml:space="preserve"> </w:t>
      </w:r>
      <w:r w:rsidR="00946E72" w:rsidRPr="005D2552">
        <w:rPr>
          <w:b w:val="0"/>
        </w:rPr>
        <w:t>социально</w:t>
      </w:r>
      <w:r w:rsidRPr="005D2552">
        <w:rPr>
          <w:b w:val="0"/>
        </w:rPr>
        <w:t>е мероприятие</w:t>
      </w:r>
      <w:r w:rsidR="00946E72" w:rsidRPr="005D2552">
        <w:rPr>
          <w:b w:val="0"/>
        </w:rPr>
        <w:t xml:space="preserve"> </w:t>
      </w:r>
      <w:r w:rsidRPr="005D2552">
        <w:rPr>
          <w:b w:val="0"/>
        </w:rPr>
        <w:t>«</w:t>
      </w:r>
      <w:proofErr w:type="spellStart"/>
      <w:r w:rsidR="00946E72" w:rsidRPr="005D2552">
        <w:rPr>
          <w:b w:val="0"/>
        </w:rPr>
        <w:t>Мультиигра</w:t>
      </w:r>
      <w:proofErr w:type="spellEnd"/>
      <w:r w:rsidRPr="005D2552">
        <w:rPr>
          <w:b w:val="0"/>
        </w:rPr>
        <w:t>»</w:t>
      </w:r>
      <w:r w:rsidR="00946E72" w:rsidRPr="005D2552">
        <w:rPr>
          <w:b w:val="0"/>
        </w:rPr>
        <w:t xml:space="preserve"> для пожилых граждан и людей с инвалидностью </w:t>
      </w:r>
      <w:r w:rsidRPr="005D2552">
        <w:rPr>
          <w:b w:val="0"/>
        </w:rPr>
        <w:t>с применением настольных игр;</w:t>
      </w:r>
    </w:p>
    <w:p w:rsidR="00946E72" w:rsidRPr="005D2552" w:rsidRDefault="00946E72" w:rsidP="00B5119B">
      <w:pPr>
        <w:pStyle w:val="af6"/>
        <w:numPr>
          <w:ilvl w:val="0"/>
          <w:numId w:val="17"/>
        </w:numPr>
        <w:tabs>
          <w:tab w:val="left" w:pos="709"/>
          <w:tab w:val="left" w:pos="851"/>
          <w:tab w:val="left" w:pos="993"/>
        </w:tabs>
        <w:ind w:left="0" w:firstLine="709"/>
        <w:jc w:val="both"/>
        <w:rPr>
          <w:b w:val="0"/>
        </w:rPr>
      </w:pPr>
      <w:proofErr w:type="gramStart"/>
      <w:r w:rsidRPr="005D2552">
        <w:rPr>
          <w:b w:val="0"/>
        </w:rPr>
        <w:t>реализован</w:t>
      </w:r>
      <w:proofErr w:type="gramEnd"/>
      <w:r w:rsidRPr="005D2552">
        <w:rPr>
          <w:b w:val="0"/>
        </w:rPr>
        <w:t xml:space="preserve"> социальный проект «Подари ребенку рождество» </w:t>
      </w:r>
      <w:r w:rsidR="008908C2" w:rsidRPr="005D2552">
        <w:rPr>
          <w:b w:val="0"/>
        </w:rPr>
        <w:t xml:space="preserve">– </w:t>
      </w:r>
      <w:r w:rsidR="00F153BA" w:rsidRPr="005D2552">
        <w:rPr>
          <w:b w:val="0"/>
        </w:rPr>
        <w:t>в КГБУ</w:t>
      </w:r>
      <w:r w:rsidR="00B35294">
        <w:rPr>
          <w:b w:val="0"/>
        </w:rPr>
        <w:t> </w:t>
      </w:r>
      <w:r w:rsidR="00F153BA" w:rsidRPr="005D2552">
        <w:rPr>
          <w:b w:val="0"/>
        </w:rPr>
        <w:t xml:space="preserve">СО «Центр семьи «Зеленогорский» </w:t>
      </w:r>
      <w:r w:rsidRPr="005D2552">
        <w:rPr>
          <w:b w:val="0"/>
        </w:rPr>
        <w:t xml:space="preserve">приобретены новогодние подарки для детей, </w:t>
      </w:r>
      <w:r w:rsidR="008908C2" w:rsidRPr="005D2552">
        <w:rPr>
          <w:b w:val="0"/>
        </w:rPr>
        <w:t>состоящих на учете в учреждении</w:t>
      </w:r>
      <w:r w:rsidRPr="005D2552">
        <w:rPr>
          <w:b w:val="0"/>
        </w:rPr>
        <w:t xml:space="preserve">. </w:t>
      </w:r>
    </w:p>
    <w:p w:rsidR="008908C2" w:rsidRDefault="008908C2" w:rsidP="00946E72">
      <w:pPr>
        <w:tabs>
          <w:tab w:val="left" w:pos="709"/>
        </w:tabs>
        <w:jc w:val="both"/>
        <w:rPr>
          <w:b w:val="0"/>
        </w:rPr>
      </w:pPr>
      <w:r w:rsidRPr="005D2552">
        <w:rPr>
          <w:b w:val="0"/>
        </w:rPr>
        <w:tab/>
        <w:t>Объ</w:t>
      </w:r>
      <w:r w:rsidR="003B4945">
        <w:rPr>
          <w:b w:val="0"/>
        </w:rPr>
        <w:t>е</w:t>
      </w:r>
      <w:r w:rsidRPr="005D2552">
        <w:rPr>
          <w:b w:val="0"/>
        </w:rPr>
        <w:t xml:space="preserve">м средств, направленный в 2019 году </w:t>
      </w:r>
      <w:r w:rsidR="007966B2" w:rsidRPr="005D2552">
        <w:rPr>
          <w:b w:val="0"/>
        </w:rPr>
        <w:t xml:space="preserve">на обеспечение деятельности </w:t>
      </w:r>
      <w:r w:rsidR="000A7AC2" w:rsidRPr="005D2552">
        <w:rPr>
          <w:b w:val="0"/>
        </w:rPr>
        <w:t xml:space="preserve">учреждений </w:t>
      </w:r>
      <w:r w:rsidRPr="005D2552">
        <w:rPr>
          <w:b w:val="0"/>
        </w:rPr>
        <w:t xml:space="preserve">социальной защиты и на </w:t>
      </w:r>
      <w:r w:rsidR="007966B2" w:rsidRPr="005D2552">
        <w:rPr>
          <w:b w:val="0"/>
        </w:rPr>
        <w:t>реализацию мероприятий по созданию</w:t>
      </w:r>
      <w:r w:rsidRPr="005D2552">
        <w:rPr>
          <w:b w:val="0"/>
        </w:rPr>
        <w:t xml:space="preserve"> доступной среды в городе, составил 156,4 млн рублей, в том числе 11,0 млн рублей – средства полученные от иной приносящей доход деятельности.</w:t>
      </w:r>
    </w:p>
    <w:p w:rsidR="00B35294" w:rsidRPr="00B35294" w:rsidRDefault="00B35294" w:rsidP="00946E72">
      <w:pPr>
        <w:tabs>
          <w:tab w:val="left" w:pos="709"/>
        </w:tabs>
        <w:jc w:val="both"/>
        <w:rPr>
          <w:b w:val="0"/>
          <w:sz w:val="16"/>
          <w:szCs w:val="16"/>
        </w:rPr>
      </w:pPr>
    </w:p>
    <w:p w:rsidR="00631B6D" w:rsidRPr="005D2552" w:rsidRDefault="008908C2" w:rsidP="000A7AC2">
      <w:pPr>
        <w:tabs>
          <w:tab w:val="left" w:pos="709"/>
        </w:tabs>
        <w:jc w:val="both"/>
        <w:rPr>
          <w:b w:val="0"/>
        </w:rPr>
      </w:pPr>
      <w:r w:rsidRPr="005D2552">
        <w:rPr>
          <w:b w:val="0"/>
        </w:rPr>
        <w:t xml:space="preserve"> </w:t>
      </w:r>
      <w:r w:rsidRPr="005D2552">
        <w:rPr>
          <w:b w:val="0"/>
        </w:rPr>
        <w:tab/>
      </w:r>
      <w:r w:rsidR="00631B6D" w:rsidRPr="005D2552">
        <w:rPr>
          <w:b w:val="0"/>
        </w:rPr>
        <w:t xml:space="preserve">Обязательства по реализации </w:t>
      </w:r>
      <w:r w:rsidR="00ED2A04" w:rsidRPr="005D2552">
        <w:rPr>
          <w:b w:val="0"/>
        </w:rPr>
        <w:t xml:space="preserve">в 2019 году </w:t>
      </w:r>
      <w:r w:rsidR="00631B6D" w:rsidRPr="005D2552">
        <w:rPr>
          <w:b w:val="0"/>
        </w:rPr>
        <w:t>государственных полномочий</w:t>
      </w:r>
      <w:r w:rsidR="00ED2A04" w:rsidRPr="005D2552">
        <w:rPr>
          <w:b w:val="0"/>
        </w:rPr>
        <w:t xml:space="preserve">, полномочий органов местного самоуправления </w:t>
      </w:r>
      <w:r w:rsidR="000A7AC2" w:rsidRPr="005D2552">
        <w:rPr>
          <w:b w:val="0"/>
        </w:rPr>
        <w:t xml:space="preserve">г. Зеленогорска </w:t>
      </w:r>
      <w:r w:rsidR="00631B6D" w:rsidRPr="005D2552">
        <w:rPr>
          <w:b w:val="0"/>
        </w:rPr>
        <w:t xml:space="preserve">по вопросам социальной поддержки и социального обслуживания граждан </w:t>
      </w:r>
      <w:r w:rsidR="00ED2A04" w:rsidRPr="005D2552">
        <w:rPr>
          <w:b w:val="0"/>
        </w:rPr>
        <w:t xml:space="preserve">в условиях процесса реформирования системы социальной защиты населения в Красноярском крае на территории города Зеленогорска </w:t>
      </w:r>
      <w:r w:rsidR="00631B6D" w:rsidRPr="005D2552">
        <w:rPr>
          <w:b w:val="0"/>
        </w:rPr>
        <w:t xml:space="preserve">выполнены в полном </w:t>
      </w:r>
      <w:r w:rsidR="00631B6D" w:rsidRPr="005D2552">
        <w:rPr>
          <w:b w:val="0"/>
        </w:rPr>
        <w:lastRenderedPageBreak/>
        <w:t xml:space="preserve">объеме и в установленные сроки, что позволило сохранить социальную стабильность. </w:t>
      </w:r>
    </w:p>
    <w:p w:rsidR="00631B6D" w:rsidRPr="005D2552" w:rsidRDefault="00ED2A04" w:rsidP="00B5119B">
      <w:pPr>
        <w:ind w:left="3" w:firstLine="705"/>
        <w:jc w:val="both"/>
        <w:rPr>
          <w:b w:val="0"/>
        </w:rPr>
      </w:pPr>
      <w:r w:rsidRPr="005D2552">
        <w:rPr>
          <w:b w:val="0"/>
        </w:rPr>
        <w:t xml:space="preserve">Социальная политика – это политика для людей, приоритеты которой заданы на федеральном уровне. </w:t>
      </w:r>
      <w:r w:rsidR="00631B6D" w:rsidRPr="005D2552">
        <w:rPr>
          <w:b w:val="0"/>
        </w:rPr>
        <w:t xml:space="preserve">В центре внимания </w:t>
      </w:r>
      <w:r w:rsidRPr="005D2552">
        <w:rPr>
          <w:b w:val="0"/>
        </w:rPr>
        <w:t>–</w:t>
      </w:r>
      <w:r w:rsidR="00631B6D" w:rsidRPr="005D2552">
        <w:rPr>
          <w:b w:val="0"/>
        </w:rPr>
        <w:t xml:space="preserve"> вопросы повышения социальной активности пожилых людей, интеграции инвалидов в общество, поддержка семей с детьми, развитие системы социального обслуживания.</w:t>
      </w:r>
    </w:p>
    <w:p w:rsidR="00631B6D" w:rsidRPr="005D2552" w:rsidRDefault="000A7AC2" w:rsidP="00B5119B">
      <w:pPr>
        <w:ind w:firstLine="708"/>
        <w:jc w:val="both"/>
        <w:rPr>
          <w:b w:val="0"/>
        </w:rPr>
      </w:pPr>
      <w:r w:rsidRPr="005D2552">
        <w:rPr>
          <w:b w:val="0"/>
        </w:rPr>
        <w:t xml:space="preserve">Деятельность </w:t>
      </w:r>
      <w:r w:rsidR="00631B6D" w:rsidRPr="005D2552">
        <w:rPr>
          <w:b w:val="0"/>
        </w:rPr>
        <w:t>территориальног</w:t>
      </w:r>
      <w:r w:rsidR="00B35294">
        <w:rPr>
          <w:b w:val="0"/>
        </w:rPr>
        <w:t>о отделения КГКУ «УСЗН» по ЗАТО г</w:t>
      </w:r>
      <w:r w:rsidR="00631B6D" w:rsidRPr="005D2552">
        <w:rPr>
          <w:b w:val="0"/>
        </w:rPr>
        <w:t xml:space="preserve">. Зеленогорск Красноярского края </w:t>
      </w:r>
      <w:r w:rsidRPr="005D2552">
        <w:rPr>
          <w:b w:val="0"/>
        </w:rPr>
        <w:t xml:space="preserve">в 2020 году будет </w:t>
      </w:r>
      <w:r w:rsidR="00631B6D" w:rsidRPr="005D2552">
        <w:rPr>
          <w:b w:val="0"/>
        </w:rPr>
        <w:t>направлен</w:t>
      </w:r>
      <w:r w:rsidRPr="005D2552">
        <w:rPr>
          <w:b w:val="0"/>
        </w:rPr>
        <w:t>а на</w:t>
      </w:r>
      <w:r w:rsidR="00631B6D" w:rsidRPr="005D2552">
        <w:rPr>
          <w:b w:val="0"/>
        </w:rPr>
        <w:t>:</w:t>
      </w:r>
    </w:p>
    <w:p w:rsidR="00631B6D" w:rsidRPr="005D2552" w:rsidRDefault="00631B6D" w:rsidP="00B5119B">
      <w:pPr>
        <w:pStyle w:val="af6"/>
        <w:numPr>
          <w:ilvl w:val="0"/>
          <w:numId w:val="17"/>
        </w:numPr>
        <w:tabs>
          <w:tab w:val="left" w:pos="709"/>
          <w:tab w:val="left" w:pos="851"/>
          <w:tab w:val="left" w:pos="993"/>
        </w:tabs>
        <w:ind w:left="0" w:firstLine="709"/>
        <w:jc w:val="both"/>
        <w:rPr>
          <w:b w:val="0"/>
        </w:rPr>
      </w:pPr>
      <w:proofErr w:type="gramStart"/>
      <w:r w:rsidRPr="005D2552">
        <w:rPr>
          <w:b w:val="0"/>
        </w:rPr>
        <w:t>реализаци</w:t>
      </w:r>
      <w:r w:rsidR="000A7AC2" w:rsidRPr="005D2552">
        <w:rPr>
          <w:b w:val="0"/>
        </w:rPr>
        <w:t>ю</w:t>
      </w:r>
      <w:proofErr w:type="gramEnd"/>
      <w:r w:rsidRPr="005D2552">
        <w:rPr>
          <w:b w:val="0"/>
        </w:rPr>
        <w:t xml:space="preserve"> мероприятий и достижение целевых показателей национального проекта «Демография»;</w:t>
      </w:r>
    </w:p>
    <w:p w:rsidR="00631B6D" w:rsidRPr="005D2552" w:rsidRDefault="00631B6D" w:rsidP="00B5119B">
      <w:pPr>
        <w:pStyle w:val="af6"/>
        <w:numPr>
          <w:ilvl w:val="0"/>
          <w:numId w:val="17"/>
        </w:numPr>
        <w:tabs>
          <w:tab w:val="left" w:pos="709"/>
          <w:tab w:val="left" w:pos="851"/>
          <w:tab w:val="left" w:pos="993"/>
        </w:tabs>
        <w:ind w:left="0" w:firstLine="709"/>
        <w:jc w:val="both"/>
        <w:rPr>
          <w:b w:val="0"/>
        </w:rPr>
      </w:pPr>
      <w:proofErr w:type="gramStart"/>
      <w:r w:rsidRPr="005D2552">
        <w:rPr>
          <w:b w:val="0"/>
        </w:rPr>
        <w:t>совершенствование</w:t>
      </w:r>
      <w:proofErr w:type="gramEnd"/>
      <w:r w:rsidRPr="005D2552">
        <w:rPr>
          <w:b w:val="0"/>
        </w:rPr>
        <w:t xml:space="preserve"> системы социальной поддержки с учетом критериев справедливости, адресности и нуждаемости;</w:t>
      </w:r>
    </w:p>
    <w:p w:rsidR="003F4F62" w:rsidRPr="00B35294" w:rsidRDefault="00631B6D" w:rsidP="00B35294">
      <w:pPr>
        <w:pStyle w:val="af6"/>
        <w:numPr>
          <w:ilvl w:val="0"/>
          <w:numId w:val="17"/>
        </w:numPr>
        <w:tabs>
          <w:tab w:val="left" w:pos="709"/>
          <w:tab w:val="left" w:pos="851"/>
          <w:tab w:val="left" w:pos="993"/>
        </w:tabs>
        <w:ind w:left="0" w:firstLine="709"/>
        <w:jc w:val="both"/>
        <w:rPr>
          <w:b w:val="0"/>
        </w:rPr>
      </w:pPr>
      <w:proofErr w:type="gramStart"/>
      <w:r w:rsidRPr="005D2552">
        <w:rPr>
          <w:b w:val="0"/>
        </w:rPr>
        <w:t>усиление</w:t>
      </w:r>
      <w:proofErr w:type="gramEnd"/>
      <w:r w:rsidRPr="005D2552">
        <w:rPr>
          <w:b w:val="0"/>
        </w:rPr>
        <w:t xml:space="preserve"> взаимодействия </w:t>
      </w:r>
      <w:r w:rsidR="00405CC0" w:rsidRPr="005D2552">
        <w:rPr>
          <w:b w:val="0"/>
        </w:rPr>
        <w:t xml:space="preserve">со структурным подразделением КГБУ «МФЦ» в рамках предоставления государственных услуг </w:t>
      </w:r>
      <w:r w:rsidR="003F4F62" w:rsidRPr="005D2552">
        <w:rPr>
          <w:b w:val="0"/>
        </w:rPr>
        <w:t>горожанам</w:t>
      </w:r>
      <w:r w:rsidRPr="005D2552">
        <w:rPr>
          <w:b w:val="0"/>
        </w:rPr>
        <w:t>;</w:t>
      </w:r>
    </w:p>
    <w:p w:rsidR="00631B6D" w:rsidRDefault="00631B6D" w:rsidP="00B5119B">
      <w:pPr>
        <w:pStyle w:val="af6"/>
        <w:numPr>
          <w:ilvl w:val="0"/>
          <w:numId w:val="17"/>
        </w:numPr>
        <w:tabs>
          <w:tab w:val="left" w:pos="709"/>
          <w:tab w:val="left" w:pos="851"/>
          <w:tab w:val="left" w:pos="993"/>
        </w:tabs>
        <w:ind w:left="0" w:firstLine="709"/>
        <w:jc w:val="both"/>
        <w:rPr>
          <w:b w:val="0"/>
        </w:rPr>
      </w:pPr>
      <w:proofErr w:type="gramStart"/>
      <w:r w:rsidRPr="005D2552">
        <w:rPr>
          <w:b w:val="0"/>
        </w:rPr>
        <w:t>апробаци</w:t>
      </w:r>
      <w:r w:rsidR="000A7AC2" w:rsidRPr="005D2552">
        <w:rPr>
          <w:b w:val="0"/>
        </w:rPr>
        <w:t>ю</w:t>
      </w:r>
      <w:proofErr w:type="gramEnd"/>
      <w:r w:rsidRPr="005D2552">
        <w:rPr>
          <w:b w:val="0"/>
        </w:rPr>
        <w:t xml:space="preserve"> принципов предоставления социальных услуг в рамках государственного (муниципального) социального заказа.</w:t>
      </w:r>
    </w:p>
    <w:p w:rsidR="00B35294" w:rsidRPr="005D2552" w:rsidRDefault="00B35294" w:rsidP="00B35294">
      <w:pPr>
        <w:pStyle w:val="af6"/>
        <w:tabs>
          <w:tab w:val="left" w:pos="709"/>
          <w:tab w:val="left" w:pos="851"/>
          <w:tab w:val="left" w:pos="993"/>
        </w:tabs>
        <w:ind w:left="709"/>
        <w:jc w:val="both"/>
        <w:rPr>
          <w:b w:val="0"/>
        </w:rPr>
      </w:pPr>
    </w:p>
    <w:p w:rsidR="000542FB" w:rsidRPr="005D2552" w:rsidRDefault="00910239" w:rsidP="000F18B5">
      <w:pPr>
        <w:pStyle w:val="af6"/>
        <w:numPr>
          <w:ilvl w:val="0"/>
          <w:numId w:val="10"/>
        </w:numPr>
        <w:tabs>
          <w:tab w:val="left" w:pos="993"/>
          <w:tab w:val="left" w:pos="1134"/>
          <w:tab w:val="left" w:pos="1276"/>
          <w:tab w:val="left" w:pos="1418"/>
        </w:tabs>
        <w:ind w:hanging="219"/>
      </w:pPr>
      <w:r w:rsidRPr="005D2552">
        <w:t xml:space="preserve"> </w:t>
      </w:r>
      <w:r w:rsidR="000542FB" w:rsidRPr="005D2552">
        <w:t>Опека и попечительство</w:t>
      </w:r>
    </w:p>
    <w:p w:rsidR="00851F53" w:rsidRPr="005D2552" w:rsidRDefault="00851F53" w:rsidP="00851F53">
      <w:pPr>
        <w:tabs>
          <w:tab w:val="left" w:pos="993"/>
          <w:tab w:val="left" w:pos="1134"/>
          <w:tab w:val="left" w:pos="1276"/>
          <w:tab w:val="left" w:pos="1418"/>
        </w:tabs>
      </w:pPr>
    </w:p>
    <w:p w:rsidR="00240A2D" w:rsidRPr="005D2552" w:rsidRDefault="00240A2D" w:rsidP="00240A2D">
      <w:pPr>
        <w:ind w:firstLine="709"/>
        <w:jc w:val="both"/>
        <w:rPr>
          <w:b w:val="0"/>
        </w:rPr>
      </w:pPr>
      <w:r w:rsidRPr="005D2552">
        <w:rPr>
          <w:b w:val="0"/>
        </w:rPr>
        <w:t xml:space="preserve">Исполнение переданных государственных полномочий по опеке и попечительству в отношении несовершеннолетних граждан возложено на отдел опеки и попечительства Администрации </w:t>
      </w:r>
      <w:r w:rsidR="00B35294">
        <w:rPr>
          <w:b w:val="0"/>
        </w:rPr>
        <w:t>города</w:t>
      </w:r>
      <w:r w:rsidRPr="005D2552">
        <w:rPr>
          <w:b w:val="0"/>
        </w:rPr>
        <w:t xml:space="preserve"> (далее – отдел опеки и попечительства). </w:t>
      </w:r>
    </w:p>
    <w:p w:rsidR="00240A2D" w:rsidRPr="005D2552" w:rsidRDefault="00240A2D" w:rsidP="00240A2D">
      <w:pPr>
        <w:ind w:firstLine="709"/>
        <w:jc w:val="both"/>
        <w:rPr>
          <w:b w:val="0"/>
        </w:rPr>
      </w:pPr>
      <w:r w:rsidRPr="005D2552">
        <w:rPr>
          <w:b w:val="0"/>
        </w:rPr>
        <w:t>Основная цель – защита прав и законных интересов несовершеннолетних граждан, нуждающихся в установлении над ними опеки и попечительства</w:t>
      </w:r>
      <w:r w:rsidR="00145A80">
        <w:rPr>
          <w:b w:val="0"/>
        </w:rPr>
        <w:t>,</w:t>
      </w:r>
      <w:r w:rsidRPr="005D2552">
        <w:rPr>
          <w:b w:val="0"/>
        </w:rPr>
        <w:t xml:space="preserve"> и несовершеннолетних граждан, находящихся под опекой и попечительством. Деятельность отдела опеки и попечительства направлена на предупреждение безнадзорности несовершеннолетних, выявление и устранение причин и условий, способствующих этому, обеспечение социально-правовой защиты детей, оставшихся без попечения родителей, развитие семейных форм устройства.</w:t>
      </w:r>
    </w:p>
    <w:p w:rsidR="00240A2D" w:rsidRPr="005D2552" w:rsidRDefault="00240A2D" w:rsidP="00240A2D">
      <w:pPr>
        <w:ind w:firstLine="709"/>
        <w:jc w:val="both"/>
        <w:rPr>
          <w:b w:val="0"/>
          <w:sz w:val="16"/>
          <w:szCs w:val="16"/>
        </w:rPr>
      </w:pPr>
    </w:p>
    <w:p w:rsidR="00240A2D" w:rsidRPr="005D2552" w:rsidRDefault="00240A2D" w:rsidP="00240A2D">
      <w:pPr>
        <w:ind w:firstLine="709"/>
        <w:jc w:val="both"/>
        <w:rPr>
          <w:b w:val="0"/>
          <w:i/>
          <w:sz w:val="24"/>
          <w:szCs w:val="24"/>
        </w:rPr>
      </w:pPr>
      <w:r w:rsidRPr="005D2552">
        <w:rPr>
          <w:b w:val="0"/>
        </w:rPr>
        <w:t>По состоянию на 01.01.2020 в г. Зеленогорске на уч</w:t>
      </w:r>
      <w:r w:rsidR="003B4945">
        <w:rPr>
          <w:b w:val="0"/>
        </w:rPr>
        <w:t>е</w:t>
      </w:r>
      <w:r w:rsidRPr="005D2552">
        <w:rPr>
          <w:b w:val="0"/>
        </w:rPr>
        <w:t>те состояло 274 детей-сирот и детей, оставшихся без попечения родителей, что составило 2,3% от общей численности детей в возрасте от 0 до 18 лет. Под опекой и попечительством воспитывается 243 несовершеннолетних или 88,7% от общей численности детей-сирот и детей, оставшихся без попечения родителей, что на 0,5% больше, чем в 2018 году. Остальные дети данной категории находятся на полном государственном обеспечении в образовательных учреждениях. Под надзором КГКУ «Зеленогорский детский дом» находится 30 несовершеннолетних, КГБПОУ «Зеленогорский техникум промышленных технологий и сервиса» – 1</w:t>
      </w:r>
      <w:r w:rsidR="00145A80">
        <w:rPr>
          <w:b w:val="0"/>
        </w:rPr>
        <w:t> </w:t>
      </w:r>
      <w:r w:rsidRPr="005D2552">
        <w:rPr>
          <w:b w:val="0"/>
        </w:rPr>
        <w:t xml:space="preserve">ребенок. </w:t>
      </w:r>
    </w:p>
    <w:p w:rsidR="00240A2D" w:rsidRDefault="00240A2D" w:rsidP="00240A2D">
      <w:pPr>
        <w:ind w:firstLine="709"/>
        <w:jc w:val="both"/>
        <w:rPr>
          <w:b w:val="0"/>
        </w:rPr>
      </w:pPr>
    </w:p>
    <w:p w:rsidR="00831CC2" w:rsidRDefault="00831CC2" w:rsidP="00240A2D">
      <w:pPr>
        <w:ind w:firstLine="709"/>
        <w:jc w:val="both"/>
        <w:rPr>
          <w:b w:val="0"/>
        </w:rPr>
      </w:pPr>
    </w:p>
    <w:p w:rsidR="00831CC2" w:rsidRPr="005D2552" w:rsidRDefault="00831CC2" w:rsidP="00240A2D">
      <w:pPr>
        <w:ind w:firstLine="709"/>
        <w:jc w:val="both"/>
        <w:rPr>
          <w:b w:val="0"/>
        </w:rPr>
      </w:pPr>
    </w:p>
    <w:p w:rsidR="00240A2D" w:rsidRPr="005D2552" w:rsidRDefault="00240A2D" w:rsidP="00240A2D">
      <w:pPr>
        <w:ind w:firstLine="709"/>
        <w:jc w:val="both"/>
        <w:rPr>
          <w:b w:val="0"/>
          <w:bCs/>
          <w:i/>
          <w:sz w:val="24"/>
          <w:szCs w:val="24"/>
        </w:rPr>
      </w:pPr>
      <w:r w:rsidRPr="005D2552">
        <w:rPr>
          <w:b w:val="0"/>
          <w:bCs/>
          <w:i/>
          <w:sz w:val="24"/>
          <w:szCs w:val="24"/>
        </w:rPr>
        <w:lastRenderedPageBreak/>
        <w:t>Таблица №</w:t>
      </w:r>
      <w:r w:rsidR="003B07B4" w:rsidRPr="005D2552">
        <w:rPr>
          <w:b w:val="0"/>
          <w:bCs/>
          <w:i/>
          <w:sz w:val="24"/>
          <w:szCs w:val="24"/>
        </w:rPr>
        <w:t xml:space="preserve"> 31</w:t>
      </w:r>
      <w:r w:rsidRPr="005D2552">
        <w:rPr>
          <w:b w:val="0"/>
          <w:bCs/>
          <w:i/>
          <w:sz w:val="24"/>
          <w:szCs w:val="24"/>
        </w:rPr>
        <w:t>. Количество детей-сирот и детей, оставшихся без попечения родителей</w:t>
      </w:r>
    </w:p>
    <w:tbl>
      <w:tblPr>
        <w:tblStyle w:val="a4"/>
        <w:tblW w:w="4944" w:type="pct"/>
        <w:tblInd w:w="108" w:type="dxa"/>
        <w:tblLook w:val="04A0" w:firstRow="1" w:lastRow="0" w:firstColumn="1" w:lastColumn="0" w:noHBand="0" w:noVBand="1"/>
      </w:tblPr>
      <w:tblGrid>
        <w:gridCol w:w="4994"/>
        <w:gridCol w:w="640"/>
        <w:gridCol w:w="1018"/>
        <w:gridCol w:w="1030"/>
        <w:gridCol w:w="997"/>
        <w:gridCol w:w="982"/>
      </w:tblGrid>
      <w:tr w:rsidR="00240A2D" w:rsidRPr="005D2552" w:rsidTr="00A22152">
        <w:trPr>
          <w:tblHeader/>
        </w:trPr>
        <w:tc>
          <w:tcPr>
            <w:tcW w:w="2584" w:type="pct"/>
            <w:vAlign w:val="center"/>
          </w:tcPr>
          <w:p w:rsidR="00240A2D" w:rsidRPr="005D2552" w:rsidRDefault="00240A2D" w:rsidP="00EB0F25">
            <w:pPr>
              <w:jc w:val="center"/>
              <w:rPr>
                <w:b w:val="0"/>
                <w:bCs/>
                <w:smallCaps/>
                <w:sz w:val="21"/>
                <w:szCs w:val="21"/>
              </w:rPr>
            </w:pPr>
            <w:r w:rsidRPr="005D2552">
              <w:rPr>
                <w:b w:val="0"/>
                <w:bCs/>
                <w:kern w:val="24"/>
                <w:sz w:val="21"/>
                <w:szCs w:val="21"/>
              </w:rPr>
              <w:t>Наименование показателя</w:t>
            </w:r>
          </w:p>
        </w:tc>
        <w:tc>
          <w:tcPr>
            <w:tcW w:w="331" w:type="pct"/>
            <w:vAlign w:val="center"/>
          </w:tcPr>
          <w:p w:rsidR="00240A2D" w:rsidRPr="005D2552" w:rsidRDefault="00240A2D" w:rsidP="00EB0F25">
            <w:pPr>
              <w:ind w:left="-130" w:right="-64" w:hanging="9"/>
              <w:jc w:val="center"/>
              <w:rPr>
                <w:b w:val="0"/>
                <w:bCs/>
                <w:kern w:val="24"/>
                <w:sz w:val="21"/>
                <w:szCs w:val="21"/>
              </w:rPr>
            </w:pPr>
            <w:r w:rsidRPr="005D2552">
              <w:rPr>
                <w:b w:val="0"/>
                <w:bCs/>
                <w:kern w:val="24"/>
                <w:sz w:val="21"/>
                <w:szCs w:val="21"/>
              </w:rPr>
              <w:t>Ед. изм.</w:t>
            </w:r>
          </w:p>
        </w:tc>
        <w:tc>
          <w:tcPr>
            <w:tcW w:w="527" w:type="pct"/>
            <w:vAlign w:val="center"/>
          </w:tcPr>
          <w:p w:rsidR="00240A2D" w:rsidRPr="005D2552" w:rsidRDefault="00240A2D" w:rsidP="00A22152">
            <w:pPr>
              <w:ind w:left="-42" w:right="-105"/>
              <w:jc w:val="center"/>
              <w:rPr>
                <w:b w:val="0"/>
                <w:sz w:val="21"/>
                <w:szCs w:val="21"/>
              </w:rPr>
            </w:pPr>
            <w:r w:rsidRPr="005D2552">
              <w:rPr>
                <w:b w:val="0"/>
                <w:bCs/>
                <w:kern w:val="24"/>
                <w:sz w:val="21"/>
                <w:szCs w:val="21"/>
              </w:rPr>
              <w:t>2016 год</w:t>
            </w:r>
          </w:p>
        </w:tc>
        <w:tc>
          <w:tcPr>
            <w:tcW w:w="533" w:type="pct"/>
            <w:vAlign w:val="center"/>
          </w:tcPr>
          <w:p w:rsidR="00240A2D" w:rsidRPr="005D2552" w:rsidRDefault="00240A2D" w:rsidP="00A22152">
            <w:pPr>
              <w:ind w:left="-42" w:right="-105"/>
              <w:jc w:val="center"/>
              <w:rPr>
                <w:b w:val="0"/>
                <w:sz w:val="21"/>
                <w:szCs w:val="21"/>
              </w:rPr>
            </w:pPr>
            <w:r w:rsidRPr="005D2552">
              <w:rPr>
                <w:b w:val="0"/>
                <w:bCs/>
                <w:kern w:val="24"/>
                <w:sz w:val="21"/>
                <w:szCs w:val="21"/>
              </w:rPr>
              <w:t>2017 год</w:t>
            </w:r>
          </w:p>
        </w:tc>
        <w:tc>
          <w:tcPr>
            <w:tcW w:w="516" w:type="pct"/>
            <w:vAlign w:val="center"/>
          </w:tcPr>
          <w:p w:rsidR="00240A2D" w:rsidRPr="005D2552" w:rsidRDefault="00240A2D" w:rsidP="00A22152">
            <w:pPr>
              <w:ind w:left="-42" w:right="-105"/>
              <w:jc w:val="center"/>
              <w:rPr>
                <w:b w:val="0"/>
                <w:sz w:val="21"/>
                <w:szCs w:val="21"/>
              </w:rPr>
            </w:pPr>
            <w:r w:rsidRPr="005D2552">
              <w:rPr>
                <w:b w:val="0"/>
                <w:bCs/>
                <w:kern w:val="24"/>
                <w:sz w:val="21"/>
                <w:szCs w:val="21"/>
              </w:rPr>
              <w:t>2018 год</w:t>
            </w:r>
          </w:p>
        </w:tc>
        <w:tc>
          <w:tcPr>
            <w:tcW w:w="508" w:type="pct"/>
            <w:vAlign w:val="center"/>
          </w:tcPr>
          <w:p w:rsidR="00240A2D" w:rsidRPr="005D2552" w:rsidRDefault="00240A2D" w:rsidP="00A22152">
            <w:pPr>
              <w:ind w:left="-42" w:right="-105"/>
              <w:jc w:val="center"/>
              <w:rPr>
                <w:b w:val="0"/>
                <w:sz w:val="21"/>
                <w:szCs w:val="21"/>
              </w:rPr>
            </w:pPr>
            <w:r w:rsidRPr="005D2552">
              <w:rPr>
                <w:b w:val="0"/>
                <w:bCs/>
                <w:kern w:val="24"/>
                <w:sz w:val="21"/>
                <w:szCs w:val="21"/>
              </w:rPr>
              <w:t>2019 год</w:t>
            </w:r>
          </w:p>
        </w:tc>
      </w:tr>
      <w:tr w:rsidR="00240A2D" w:rsidRPr="005D2552" w:rsidTr="00A22152">
        <w:tc>
          <w:tcPr>
            <w:tcW w:w="2584" w:type="pct"/>
          </w:tcPr>
          <w:p w:rsidR="00240A2D" w:rsidRPr="005D2552" w:rsidRDefault="00240A2D" w:rsidP="00EB0F25">
            <w:pPr>
              <w:ind w:right="150"/>
              <w:rPr>
                <w:b w:val="0"/>
                <w:sz w:val="21"/>
                <w:szCs w:val="21"/>
              </w:rPr>
            </w:pPr>
            <w:r w:rsidRPr="005D2552">
              <w:rPr>
                <w:b w:val="0"/>
                <w:bCs/>
                <w:kern w:val="24"/>
                <w:sz w:val="21"/>
                <w:szCs w:val="21"/>
              </w:rPr>
              <w:t>1. Число детей-сирот и детей, оставшихся без попечения родителей</w:t>
            </w:r>
            <w:r w:rsidRPr="005D2552">
              <w:rPr>
                <w:b w:val="0"/>
                <w:kern w:val="24"/>
                <w:sz w:val="21"/>
                <w:szCs w:val="21"/>
              </w:rPr>
              <w:t xml:space="preserve"> (на конец года)</w:t>
            </w:r>
          </w:p>
        </w:tc>
        <w:tc>
          <w:tcPr>
            <w:tcW w:w="331" w:type="pct"/>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чел.</w:t>
            </w:r>
          </w:p>
        </w:tc>
        <w:tc>
          <w:tcPr>
            <w:tcW w:w="527" w:type="pct"/>
            <w:vAlign w:val="center"/>
          </w:tcPr>
          <w:p w:rsidR="00240A2D" w:rsidRPr="005D2552" w:rsidRDefault="00240A2D" w:rsidP="00EB0F25">
            <w:pPr>
              <w:tabs>
                <w:tab w:val="left" w:pos="900"/>
              </w:tabs>
              <w:ind w:left="-122" w:right="-183" w:hanging="15"/>
              <w:jc w:val="center"/>
              <w:rPr>
                <w:b w:val="0"/>
                <w:bCs/>
                <w:kern w:val="24"/>
                <w:sz w:val="21"/>
                <w:szCs w:val="21"/>
              </w:rPr>
            </w:pPr>
            <w:r w:rsidRPr="005D2552">
              <w:rPr>
                <w:b w:val="0"/>
                <w:bCs/>
                <w:kern w:val="24"/>
                <w:sz w:val="21"/>
                <w:szCs w:val="21"/>
              </w:rPr>
              <w:t>262</w:t>
            </w:r>
          </w:p>
        </w:tc>
        <w:tc>
          <w:tcPr>
            <w:tcW w:w="533" w:type="pct"/>
            <w:vAlign w:val="center"/>
          </w:tcPr>
          <w:p w:rsidR="00240A2D" w:rsidRPr="005D2552" w:rsidRDefault="00240A2D" w:rsidP="00EB0F25">
            <w:pPr>
              <w:tabs>
                <w:tab w:val="left" w:pos="900"/>
              </w:tabs>
              <w:ind w:left="-122" w:right="-183" w:hanging="15"/>
              <w:jc w:val="center"/>
              <w:rPr>
                <w:b w:val="0"/>
                <w:bCs/>
                <w:kern w:val="24"/>
                <w:sz w:val="21"/>
                <w:szCs w:val="21"/>
              </w:rPr>
            </w:pPr>
            <w:r w:rsidRPr="005D2552">
              <w:rPr>
                <w:b w:val="0"/>
                <w:bCs/>
                <w:kern w:val="24"/>
                <w:sz w:val="21"/>
                <w:szCs w:val="21"/>
              </w:rPr>
              <w:t>263</w:t>
            </w:r>
          </w:p>
        </w:tc>
        <w:tc>
          <w:tcPr>
            <w:tcW w:w="516" w:type="pct"/>
            <w:vAlign w:val="center"/>
          </w:tcPr>
          <w:p w:rsidR="00240A2D" w:rsidRPr="005D2552" w:rsidRDefault="00240A2D" w:rsidP="00EB0F25">
            <w:pPr>
              <w:tabs>
                <w:tab w:val="left" w:pos="900"/>
              </w:tabs>
              <w:ind w:left="-122" w:right="-183" w:hanging="15"/>
              <w:jc w:val="center"/>
              <w:rPr>
                <w:b w:val="0"/>
                <w:bCs/>
                <w:kern w:val="24"/>
                <w:sz w:val="21"/>
                <w:szCs w:val="21"/>
              </w:rPr>
            </w:pPr>
            <w:r w:rsidRPr="005D2552">
              <w:rPr>
                <w:b w:val="0"/>
                <w:bCs/>
                <w:kern w:val="24"/>
                <w:sz w:val="21"/>
                <w:szCs w:val="21"/>
              </w:rPr>
              <w:t>271</w:t>
            </w:r>
          </w:p>
        </w:tc>
        <w:tc>
          <w:tcPr>
            <w:tcW w:w="508" w:type="pct"/>
            <w:vAlign w:val="center"/>
          </w:tcPr>
          <w:p w:rsidR="00240A2D" w:rsidRPr="005D2552" w:rsidRDefault="00240A2D" w:rsidP="00EB0F25">
            <w:pPr>
              <w:tabs>
                <w:tab w:val="left" w:pos="900"/>
              </w:tabs>
              <w:ind w:left="-122" w:right="-183" w:hanging="15"/>
              <w:jc w:val="center"/>
              <w:rPr>
                <w:b w:val="0"/>
                <w:bCs/>
                <w:kern w:val="24"/>
                <w:sz w:val="21"/>
                <w:szCs w:val="21"/>
              </w:rPr>
            </w:pPr>
            <w:r w:rsidRPr="005D2552">
              <w:rPr>
                <w:b w:val="0"/>
                <w:bCs/>
                <w:kern w:val="24"/>
                <w:sz w:val="21"/>
                <w:szCs w:val="21"/>
              </w:rPr>
              <w:t>274</w:t>
            </w:r>
          </w:p>
        </w:tc>
      </w:tr>
      <w:tr w:rsidR="00240A2D" w:rsidRPr="005D2552" w:rsidTr="00A22152">
        <w:tc>
          <w:tcPr>
            <w:tcW w:w="2584" w:type="pct"/>
          </w:tcPr>
          <w:p w:rsidR="00240A2D" w:rsidRPr="005D2552" w:rsidRDefault="00240A2D" w:rsidP="00EB0F25">
            <w:pPr>
              <w:ind w:right="150"/>
              <w:jc w:val="right"/>
              <w:rPr>
                <w:b w:val="0"/>
                <w:i/>
                <w:sz w:val="21"/>
                <w:szCs w:val="21"/>
              </w:rPr>
            </w:pPr>
            <w:proofErr w:type="gramStart"/>
            <w:r w:rsidRPr="005D2552">
              <w:rPr>
                <w:b w:val="0"/>
                <w:bCs/>
                <w:i/>
                <w:kern w:val="24"/>
                <w:sz w:val="21"/>
                <w:szCs w:val="21"/>
              </w:rPr>
              <w:t>в</w:t>
            </w:r>
            <w:proofErr w:type="gramEnd"/>
            <w:r w:rsidRPr="005D2552">
              <w:rPr>
                <w:b w:val="0"/>
                <w:bCs/>
                <w:i/>
                <w:kern w:val="24"/>
                <w:sz w:val="21"/>
                <w:szCs w:val="21"/>
              </w:rPr>
              <w:t xml:space="preserve"> процентах от общей численности детей</w:t>
            </w:r>
          </w:p>
        </w:tc>
        <w:tc>
          <w:tcPr>
            <w:tcW w:w="331" w:type="pct"/>
            <w:vAlign w:val="center"/>
          </w:tcPr>
          <w:p w:rsidR="00240A2D" w:rsidRPr="005D2552" w:rsidRDefault="00240A2D" w:rsidP="00EB0F25">
            <w:pPr>
              <w:tabs>
                <w:tab w:val="left" w:pos="617"/>
                <w:tab w:val="left" w:pos="900"/>
              </w:tabs>
              <w:ind w:left="-92" w:right="-94"/>
              <w:jc w:val="center"/>
              <w:rPr>
                <w:b w:val="0"/>
                <w:bCs/>
                <w:i/>
                <w:kern w:val="24"/>
                <w:sz w:val="21"/>
                <w:szCs w:val="21"/>
              </w:rPr>
            </w:pPr>
            <w:r w:rsidRPr="005D2552">
              <w:rPr>
                <w:b w:val="0"/>
                <w:bCs/>
                <w:i/>
                <w:kern w:val="24"/>
                <w:sz w:val="21"/>
                <w:szCs w:val="21"/>
              </w:rPr>
              <w:t>%</w:t>
            </w:r>
          </w:p>
        </w:tc>
        <w:tc>
          <w:tcPr>
            <w:tcW w:w="527" w:type="pct"/>
            <w:vAlign w:val="center"/>
          </w:tcPr>
          <w:p w:rsidR="00240A2D" w:rsidRPr="005D2552" w:rsidRDefault="00240A2D" w:rsidP="00EB0F25">
            <w:pPr>
              <w:tabs>
                <w:tab w:val="left" w:pos="900"/>
              </w:tabs>
              <w:ind w:right="-93" w:hanging="15"/>
              <w:jc w:val="center"/>
              <w:rPr>
                <w:b w:val="0"/>
                <w:bCs/>
                <w:i/>
                <w:kern w:val="24"/>
                <w:sz w:val="21"/>
                <w:szCs w:val="21"/>
              </w:rPr>
            </w:pPr>
            <w:r w:rsidRPr="005D2552">
              <w:rPr>
                <w:b w:val="0"/>
                <w:bCs/>
                <w:i/>
                <w:kern w:val="24"/>
                <w:sz w:val="21"/>
                <w:szCs w:val="21"/>
              </w:rPr>
              <w:t>2,1</w:t>
            </w:r>
          </w:p>
        </w:tc>
        <w:tc>
          <w:tcPr>
            <w:tcW w:w="533" w:type="pct"/>
            <w:vAlign w:val="center"/>
          </w:tcPr>
          <w:p w:rsidR="00240A2D" w:rsidRPr="005D2552" w:rsidRDefault="00240A2D" w:rsidP="00EB0F25">
            <w:pPr>
              <w:tabs>
                <w:tab w:val="left" w:pos="900"/>
              </w:tabs>
              <w:ind w:right="-93" w:hanging="15"/>
              <w:jc w:val="center"/>
              <w:rPr>
                <w:b w:val="0"/>
                <w:bCs/>
                <w:i/>
                <w:kern w:val="24"/>
                <w:sz w:val="21"/>
                <w:szCs w:val="21"/>
              </w:rPr>
            </w:pPr>
            <w:r w:rsidRPr="005D2552">
              <w:rPr>
                <w:b w:val="0"/>
                <w:bCs/>
                <w:i/>
                <w:kern w:val="24"/>
                <w:sz w:val="21"/>
                <w:szCs w:val="21"/>
              </w:rPr>
              <w:t>2,2</w:t>
            </w:r>
          </w:p>
        </w:tc>
        <w:tc>
          <w:tcPr>
            <w:tcW w:w="516" w:type="pct"/>
            <w:vAlign w:val="center"/>
          </w:tcPr>
          <w:p w:rsidR="00240A2D" w:rsidRPr="005D2552" w:rsidRDefault="00240A2D" w:rsidP="00EB0F25">
            <w:pPr>
              <w:tabs>
                <w:tab w:val="left" w:pos="900"/>
              </w:tabs>
              <w:ind w:right="-93" w:hanging="15"/>
              <w:jc w:val="center"/>
              <w:rPr>
                <w:b w:val="0"/>
                <w:bCs/>
                <w:i/>
                <w:kern w:val="24"/>
                <w:sz w:val="21"/>
                <w:szCs w:val="21"/>
              </w:rPr>
            </w:pPr>
            <w:r w:rsidRPr="005D2552">
              <w:rPr>
                <w:b w:val="0"/>
                <w:bCs/>
                <w:i/>
                <w:kern w:val="24"/>
                <w:sz w:val="21"/>
                <w:szCs w:val="21"/>
              </w:rPr>
              <w:t>2,3</w:t>
            </w:r>
          </w:p>
        </w:tc>
        <w:tc>
          <w:tcPr>
            <w:tcW w:w="508" w:type="pct"/>
            <w:vAlign w:val="center"/>
          </w:tcPr>
          <w:p w:rsidR="00240A2D" w:rsidRPr="005D2552" w:rsidRDefault="00240A2D" w:rsidP="00EB0F25">
            <w:pPr>
              <w:tabs>
                <w:tab w:val="left" w:pos="900"/>
              </w:tabs>
              <w:ind w:right="-93" w:hanging="15"/>
              <w:jc w:val="center"/>
              <w:rPr>
                <w:b w:val="0"/>
                <w:bCs/>
                <w:i/>
                <w:kern w:val="24"/>
                <w:sz w:val="21"/>
                <w:szCs w:val="21"/>
              </w:rPr>
            </w:pPr>
            <w:r w:rsidRPr="005D2552">
              <w:rPr>
                <w:b w:val="0"/>
                <w:bCs/>
                <w:i/>
                <w:kern w:val="24"/>
                <w:sz w:val="21"/>
                <w:szCs w:val="21"/>
              </w:rPr>
              <w:t>2,3</w:t>
            </w:r>
          </w:p>
        </w:tc>
      </w:tr>
      <w:tr w:rsidR="00240A2D" w:rsidRPr="005D2552" w:rsidTr="00A22152">
        <w:tc>
          <w:tcPr>
            <w:tcW w:w="2584" w:type="pct"/>
          </w:tcPr>
          <w:p w:rsidR="00240A2D" w:rsidRPr="005D2552" w:rsidRDefault="00240A2D" w:rsidP="00EB0F25">
            <w:pPr>
              <w:ind w:right="150"/>
              <w:rPr>
                <w:b w:val="0"/>
                <w:bCs/>
                <w:i/>
                <w:kern w:val="24"/>
                <w:sz w:val="21"/>
                <w:szCs w:val="21"/>
              </w:rPr>
            </w:pPr>
            <w:proofErr w:type="gramStart"/>
            <w:r w:rsidRPr="005D2552">
              <w:rPr>
                <w:b w:val="0"/>
                <w:bCs/>
                <w:i/>
                <w:kern w:val="24"/>
                <w:sz w:val="21"/>
                <w:szCs w:val="21"/>
              </w:rPr>
              <w:t>в</w:t>
            </w:r>
            <w:proofErr w:type="gramEnd"/>
            <w:r w:rsidRPr="005D2552">
              <w:rPr>
                <w:b w:val="0"/>
                <w:bCs/>
                <w:i/>
                <w:kern w:val="24"/>
                <w:sz w:val="21"/>
                <w:szCs w:val="21"/>
              </w:rPr>
              <w:t xml:space="preserve"> том числе:</w:t>
            </w:r>
          </w:p>
        </w:tc>
        <w:tc>
          <w:tcPr>
            <w:tcW w:w="331" w:type="pct"/>
            <w:vAlign w:val="center"/>
          </w:tcPr>
          <w:p w:rsidR="00240A2D" w:rsidRPr="005D2552" w:rsidRDefault="00240A2D" w:rsidP="00EB0F25">
            <w:pPr>
              <w:tabs>
                <w:tab w:val="left" w:pos="617"/>
                <w:tab w:val="left" w:pos="900"/>
              </w:tabs>
              <w:ind w:left="-92" w:right="-94"/>
              <w:jc w:val="center"/>
              <w:rPr>
                <w:b w:val="0"/>
                <w:bCs/>
                <w:i/>
                <w:kern w:val="24"/>
                <w:sz w:val="21"/>
                <w:szCs w:val="21"/>
              </w:rPr>
            </w:pPr>
          </w:p>
        </w:tc>
        <w:tc>
          <w:tcPr>
            <w:tcW w:w="527" w:type="pct"/>
            <w:vAlign w:val="center"/>
          </w:tcPr>
          <w:p w:rsidR="00240A2D" w:rsidRPr="005D2552" w:rsidRDefault="00240A2D" w:rsidP="00EB0F25">
            <w:pPr>
              <w:tabs>
                <w:tab w:val="left" w:pos="900"/>
              </w:tabs>
              <w:ind w:right="-93" w:hanging="15"/>
              <w:jc w:val="center"/>
              <w:rPr>
                <w:b w:val="0"/>
                <w:bCs/>
                <w:i/>
                <w:kern w:val="24"/>
                <w:sz w:val="21"/>
                <w:szCs w:val="21"/>
              </w:rPr>
            </w:pPr>
          </w:p>
        </w:tc>
        <w:tc>
          <w:tcPr>
            <w:tcW w:w="533" w:type="pct"/>
            <w:vAlign w:val="center"/>
          </w:tcPr>
          <w:p w:rsidR="00240A2D" w:rsidRPr="005D2552" w:rsidRDefault="00240A2D" w:rsidP="00EB0F25">
            <w:pPr>
              <w:tabs>
                <w:tab w:val="left" w:pos="900"/>
              </w:tabs>
              <w:ind w:right="-93" w:hanging="15"/>
              <w:jc w:val="center"/>
              <w:rPr>
                <w:b w:val="0"/>
                <w:bCs/>
                <w:i/>
                <w:kern w:val="24"/>
                <w:sz w:val="21"/>
                <w:szCs w:val="21"/>
              </w:rPr>
            </w:pPr>
          </w:p>
        </w:tc>
        <w:tc>
          <w:tcPr>
            <w:tcW w:w="516" w:type="pct"/>
            <w:vAlign w:val="center"/>
          </w:tcPr>
          <w:p w:rsidR="00240A2D" w:rsidRPr="005D2552" w:rsidRDefault="00240A2D" w:rsidP="00EB0F25">
            <w:pPr>
              <w:tabs>
                <w:tab w:val="left" w:pos="900"/>
              </w:tabs>
              <w:ind w:right="-93" w:hanging="15"/>
              <w:jc w:val="center"/>
              <w:rPr>
                <w:b w:val="0"/>
                <w:bCs/>
                <w:i/>
                <w:kern w:val="24"/>
                <w:sz w:val="21"/>
                <w:szCs w:val="21"/>
              </w:rPr>
            </w:pPr>
          </w:p>
        </w:tc>
        <w:tc>
          <w:tcPr>
            <w:tcW w:w="508" w:type="pct"/>
            <w:vAlign w:val="center"/>
          </w:tcPr>
          <w:p w:rsidR="00240A2D" w:rsidRPr="005D2552" w:rsidRDefault="00240A2D" w:rsidP="00EB0F25">
            <w:pPr>
              <w:tabs>
                <w:tab w:val="left" w:pos="900"/>
              </w:tabs>
              <w:ind w:right="-93" w:hanging="15"/>
              <w:jc w:val="center"/>
              <w:rPr>
                <w:b w:val="0"/>
                <w:bCs/>
                <w:i/>
                <w:kern w:val="24"/>
                <w:sz w:val="21"/>
                <w:szCs w:val="21"/>
              </w:rPr>
            </w:pPr>
          </w:p>
        </w:tc>
      </w:tr>
      <w:tr w:rsidR="00240A2D" w:rsidRPr="005D2552" w:rsidTr="00A22152">
        <w:tc>
          <w:tcPr>
            <w:tcW w:w="2584" w:type="pct"/>
          </w:tcPr>
          <w:p w:rsidR="00240A2D" w:rsidRPr="005D2552" w:rsidRDefault="00240A2D" w:rsidP="00EB0F25">
            <w:pPr>
              <w:rPr>
                <w:b w:val="0"/>
                <w:bCs/>
                <w:sz w:val="21"/>
                <w:szCs w:val="21"/>
              </w:rPr>
            </w:pPr>
            <w:r w:rsidRPr="005D2552">
              <w:rPr>
                <w:b w:val="0"/>
                <w:bCs/>
                <w:sz w:val="21"/>
                <w:szCs w:val="21"/>
              </w:rPr>
              <w:t xml:space="preserve">   </w:t>
            </w:r>
            <w:proofErr w:type="gramStart"/>
            <w:r w:rsidRPr="005D2552">
              <w:rPr>
                <w:b w:val="0"/>
                <w:bCs/>
                <w:sz w:val="21"/>
                <w:szCs w:val="21"/>
              </w:rPr>
              <w:t>число</w:t>
            </w:r>
            <w:proofErr w:type="gramEnd"/>
            <w:r w:rsidRPr="005D2552">
              <w:rPr>
                <w:b w:val="0"/>
                <w:bCs/>
                <w:sz w:val="21"/>
                <w:szCs w:val="21"/>
              </w:rPr>
              <w:t xml:space="preserve"> детей, оставшихся без попечения родителей</w:t>
            </w:r>
          </w:p>
        </w:tc>
        <w:tc>
          <w:tcPr>
            <w:tcW w:w="331" w:type="pct"/>
            <w:vAlign w:val="center"/>
          </w:tcPr>
          <w:p w:rsidR="00240A2D" w:rsidRPr="005D2552" w:rsidRDefault="00240A2D" w:rsidP="00EB0F25">
            <w:pPr>
              <w:jc w:val="center"/>
              <w:rPr>
                <w:b w:val="0"/>
                <w:bCs/>
                <w:sz w:val="21"/>
                <w:szCs w:val="21"/>
              </w:rPr>
            </w:pPr>
            <w:r w:rsidRPr="005D2552">
              <w:rPr>
                <w:b w:val="0"/>
                <w:bCs/>
                <w:kern w:val="24"/>
                <w:sz w:val="21"/>
                <w:szCs w:val="21"/>
              </w:rPr>
              <w:t>чел.</w:t>
            </w:r>
          </w:p>
        </w:tc>
        <w:tc>
          <w:tcPr>
            <w:tcW w:w="527" w:type="pct"/>
            <w:vAlign w:val="center"/>
          </w:tcPr>
          <w:p w:rsidR="00240A2D" w:rsidRPr="005D2552" w:rsidRDefault="00240A2D" w:rsidP="00EB0F25">
            <w:pPr>
              <w:jc w:val="center"/>
              <w:rPr>
                <w:b w:val="0"/>
                <w:bCs/>
                <w:sz w:val="21"/>
                <w:szCs w:val="21"/>
              </w:rPr>
            </w:pPr>
            <w:r w:rsidRPr="005D2552">
              <w:rPr>
                <w:b w:val="0"/>
                <w:bCs/>
                <w:sz w:val="21"/>
                <w:szCs w:val="21"/>
              </w:rPr>
              <w:t>226</w:t>
            </w:r>
          </w:p>
        </w:tc>
        <w:tc>
          <w:tcPr>
            <w:tcW w:w="533" w:type="pct"/>
            <w:vAlign w:val="center"/>
          </w:tcPr>
          <w:p w:rsidR="00240A2D" w:rsidRPr="005D2552" w:rsidRDefault="00240A2D" w:rsidP="00EB0F25">
            <w:pPr>
              <w:jc w:val="center"/>
              <w:rPr>
                <w:b w:val="0"/>
                <w:bCs/>
                <w:sz w:val="21"/>
                <w:szCs w:val="21"/>
              </w:rPr>
            </w:pPr>
            <w:r w:rsidRPr="005D2552">
              <w:rPr>
                <w:b w:val="0"/>
                <w:bCs/>
                <w:sz w:val="21"/>
                <w:szCs w:val="21"/>
              </w:rPr>
              <w:t>234</w:t>
            </w:r>
          </w:p>
        </w:tc>
        <w:tc>
          <w:tcPr>
            <w:tcW w:w="516" w:type="pct"/>
            <w:vAlign w:val="center"/>
          </w:tcPr>
          <w:p w:rsidR="00240A2D" w:rsidRPr="005D2552" w:rsidRDefault="00240A2D" w:rsidP="00EB0F25">
            <w:pPr>
              <w:jc w:val="center"/>
              <w:rPr>
                <w:b w:val="0"/>
                <w:bCs/>
                <w:sz w:val="21"/>
                <w:szCs w:val="21"/>
              </w:rPr>
            </w:pPr>
            <w:r w:rsidRPr="005D2552">
              <w:rPr>
                <w:b w:val="0"/>
                <w:bCs/>
                <w:sz w:val="21"/>
                <w:szCs w:val="21"/>
              </w:rPr>
              <w:t>239</w:t>
            </w:r>
          </w:p>
        </w:tc>
        <w:tc>
          <w:tcPr>
            <w:tcW w:w="508" w:type="pct"/>
            <w:vAlign w:val="center"/>
          </w:tcPr>
          <w:p w:rsidR="00240A2D" w:rsidRPr="005D2552" w:rsidRDefault="00240A2D" w:rsidP="00EB0F25">
            <w:pPr>
              <w:jc w:val="center"/>
              <w:rPr>
                <w:b w:val="0"/>
                <w:bCs/>
                <w:sz w:val="21"/>
                <w:szCs w:val="21"/>
              </w:rPr>
            </w:pPr>
            <w:r w:rsidRPr="005D2552">
              <w:rPr>
                <w:b w:val="0"/>
                <w:bCs/>
                <w:sz w:val="21"/>
                <w:szCs w:val="21"/>
              </w:rPr>
              <w:t>232</w:t>
            </w:r>
          </w:p>
        </w:tc>
      </w:tr>
      <w:tr w:rsidR="00240A2D" w:rsidRPr="005D2552" w:rsidTr="00A22152">
        <w:tc>
          <w:tcPr>
            <w:tcW w:w="2584" w:type="pct"/>
          </w:tcPr>
          <w:p w:rsidR="00240A2D" w:rsidRPr="005D2552" w:rsidRDefault="00240A2D" w:rsidP="00EB0F25">
            <w:pPr>
              <w:jc w:val="right"/>
              <w:rPr>
                <w:b w:val="0"/>
                <w:bCs/>
                <w:i/>
                <w:sz w:val="21"/>
                <w:szCs w:val="21"/>
              </w:rPr>
            </w:pPr>
            <w:proofErr w:type="gramStart"/>
            <w:r w:rsidRPr="005D2552">
              <w:rPr>
                <w:b w:val="0"/>
                <w:bCs/>
                <w:i/>
                <w:kern w:val="24"/>
                <w:sz w:val="21"/>
                <w:szCs w:val="21"/>
              </w:rPr>
              <w:t>в</w:t>
            </w:r>
            <w:proofErr w:type="gramEnd"/>
            <w:r w:rsidRPr="005D2552">
              <w:rPr>
                <w:b w:val="0"/>
                <w:bCs/>
                <w:i/>
                <w:kern w:val="24"/>
                <w:sz w:val="21"/>
                <w:szCs w:val="21"/>
              </w:rPr>
              <w:t xml:space="preserve"> процентах от общего числа детей-сирот и детей, оставшихся без попечения родителей</w:t>
            </w:r>
          </w:p>
        </w:tc>
        <w:tc>
          <w:tcPr>
            <w:tcW w:w="331" w:type="pct"/>
            <w:vAlign w:val="center"/>
          </w:tcPr>
          <w:p w:rsidR="00240A2D" w:rsidRPr="005D2552" w:rsidRDefault="00240A2D" w:rsidP="00EB0F25">
            <w:pPr>
              <w:jc w:val="center"/>
              <w:rPr>
                <w:b w:val="0"/>
                <w:bCs/>
                <w:i/>
                <w:sz w:val="21"/>
                <w:szCs w:val="21"/>
              </w:rPr>
            </w:pPr>
            <w:r w:rsidRPr="005D2552">
              <w:rPr>
                <w:b w:val="0"/>
                <w:bCs/>
                <w:i/>
                <w:sz w:val="21"/>
                <w:szCs w:val="21"/>
              </w:rPr>
              <w:t>%</w:t>
            </w:r>
          </w:p>
        </w:tc>
        <w:tc>
          <w:tcPr>
            <w:tcW w:w="527" w:type="pct"/>
            <w:vAlign w:val="center"/>
          </w:tcPr>
          <w:p w:rsidR="00240A2D" w:rsidRPr="005D2552" w:rsidRDefault="00240A2D" w:rsidP="00EB0F25">
            <w:pPr>
              <w:jc w:val="center"/>
              <w:rPr>
                <w:b w:val="0"/>
                <w:bCs/>
                <w:i/>
                <w:sz w:val="21"/>
                <w:szCs w:val="21"/>
              </w:rPr>
            </w:pPr>
            <w:r w:rsidRPr="005D2552">
              <w:rPr>
                <w:b w:val="0"/>
                <w:bCs/>
                <w:i/>
                <w:sz w:val="21"/>
                <w:szCs w:val="21"/>
              </w:rPr>
              <w:t>86,3</w:t>
            </w:r>
          </w:p>
        </w:tc>
        <w:tc>
          <w:tcPr>
            <w:tcW w:w="533" w:type="pct"/>
            <w:vAlign w:val="center"/>
          </w:tcPr>
          <w:p w:rsidR="00240A2D" w:rsidRPr="005D2552" w:rsidRDefault="00240A2D" w:rsidP="00EB0F25">
            <w:pPr>
              <w:jc w:val="center"/>
              <w:rPr>
                <w:b w:val="0"/>
                <w:bCs/>
                <w:i/>
                <w:sz w:val="21"/>
                <w:szCs w:val="21"/>
              </w:rPr>
            </w:pPr>
            <w:r w:rsidRPr="005D2552">
              <w:rPr>
                <w:b w:val="0"/>
                <w:bCs/>
                <w:i/>
                <w:sz w:val="21"/>
                <w:szCs w:val="21"/>
              </w:rPr>
              <w:t>89,0</w:t>
            </w:r>
          </w:p>
        </w:tc>
        <w:tc>
          <w:tcPr>
            <w:tcW w:w="516" w:type="pct"/>
            <w:vAlign w:val="center"/>
          </w:tcPr>
          <w:p w:rsidR="00240A2D" w:rsidRPr="005D2552" w:rsidRDefault="00240A2D" w:rsidP="00EB0F25">
            <w:pPr>
              <w:jc w:val="center"/>
              <w:rPr>
                <w:b w:val="0"/>
                <w:bCs/>
                <w:i/>
                <w:sz w:val="21"/>
                <w:szCs w:val="21"/>
              </w:rPr>
            </w:pPr>
            <w:r w:rsidRPr="005D2552">
              <w:rPr>
                <w:b w:val="0"/>
                <w:bCs/>
                <w:i/>
                <w:sz w:val="21"/>
                <w:szCs w:val="21"/>
              </w:rPr>
              <w:t>88,2</w:t>
            </w:r>
          </w:p>
        </w:tc>
        <w:tc>
          <w:tcPr>
            <w:tcW w:w="508" w:type="pct"/>
            <w:vAlign w:val="center"/>
          </w:tcPr>
          <w:p w:rsidR="00240A2D" w:rsidRPr="005D2552" w:rsidRDefault="00240A2D" w:rsidP="00EB0F25">
            <w:pPr>
              <w:jc w:val="center"/>
              <w:rPr>
                <w:b w:val="0"/>
                <w:bCs/>
                <w:i/>
                <w:sz w:val="21"/>
                <w:szCs w:val="21"/>
              </w:rPr>
            </w:pPr>
            <w:r w:rsidRPr="005D2552">
              <w:rPr>
                <w:b w:val="0"/>
                <w:bCs/>
                <w:i/>
                <w:sz w:val="21"/>
                <w:szCs w:val="21"/>
              </w:rPr>
              <w:t>84,7</w:t>
            </w:r>
          </w:p>
        </w:tc>
      </w:tr>
      <w:tr w:rsidR="00240A2D" w:rsidRPr="005D2552" w:rsidTr="00A22152">
        <w:tc>
          <w:tcPr>
            <w:tcW w:w="2584" w:type="pct"/>
          </w:tcPr>
          <w:p w:rsidR="00240A2D" w:rsidRPr="005D2552" w:rsidRDefault="00240A2D" w:rsidP="00EB0F25">
            <w:pPr>
              <w:rPr>
                <w:b w:val="0"/>
                <w:bCs/>
                <w:sz w:val="21"/>
                <w:szCs w:val="21"/>
              </w:rPr>
            </w:pPr>
            <w:r w:rsidRPr="005D2552">
              <w:rPr>
                <w:b w:val="0"/>
                <w:bCs/>
                <w:sz w:val="21"/>
                <w:szCs w:val="21"/>
              </w:rPr>
              <w:t xml:space="preserve">   </w:t>
            </w:r>
            <w:proofErr w:type="gramStart"/>
            <w:r w:rsidRPr="005D2552">
              <w:rPr>
                <w:b w:val="0"/>
                <w:bCs/>
                <w:sz w:val="21"/>
                <w:szCs w:val="21"/>
              </w:rPr>
              <w:t>число</w:t>
            </w:r>
            <w:proofErr w:type="gramEnd"/>
            <w:r w:rsidRPr="005D2552">
              <w:rPr>
                <w:b w:val="0"/>
                <w:bCs/>
                <w:sz w:val="21"/>
                <w:szCs w:val="21"/>
              </w:rPr>
              <w:t xml:space="preserve"> детей-сирот</w:t>
            </w:r>
          </w:p>
        </w:tc>
        <w:tc>
          <w:tcPr>
            <w:tcW w:w="331" w:type="pct"/>
            <w:vAlign w:val="center"/>
          </w:tcPr>
          <w:p w:rsidR="00240A2D" w:rsidRPr="005D2552" w:rsidRDefault="00240A2D" w:rsidP="00EB0F25">
            <w:pPr>
              <w:jc w:val="center"/>
              <w:rPr>
                <w:b w:val="0"/>
                <w:bCs/>
                <w:sz w:val="21"/>
                <w:szCs w:val="21"/>
              </w:rPr>
            </w:pPr>
            <w:r w:rsidRPr="005D2552">
              <w:rPr>
                <w:b w:val="0"/>
                <w:bCs/>
                <w:kern w:val="24"/>
                <w:sz w:val="21"/>
                <w:szCs w:val="21"/>
              </w:rPr>
              <w:t>чел.</w:t>
            </w:r>
          </w:p>
        </w:tc>
        <w:tc>
          <w:tcPr>
            <w:tcW w:w="527" w:type="pct"/>
            <w:vAlign w:val="center"/>
          </w:tcPr>
          <w:p w:rsidR="00240A2D" w:rsidRPr="005D2552" w:rsidRDefault="00240A2D" w:rsidP="00EB0F25">
            <w:pPr>
              <w:jc w:val="center"/>
              <w:rPr>
                <w:b w:val="0"/>
                <w:bCs/>
                <w:sz w:val="21"/>
                <w:szCs w:val="21"/>
              </w:rPr>
            </w:pPr>
            <w:r w:rsidRPr="005D2552">
              <w:rPr>
                <w:b w:val="0"/>
                <w:bCs/>
                <w:sz w:val="21"/>
                <w:szCs w:val="21"/>
              </w:rPr>
              <w:t>36</w:t>
            </w:r>
          </w:p>
        </w:tc>
        <w:tc>
          <w:tcPr>
            <w:tcW w:w="533" w:type="pct"/>
            <w:vAlign w:val="center"/>
          </w:tcPr>
          <w:p w:rsidR="00240A2D" w:rsidRPr="005D2552" w:rsidRDefault="00240A2D" w:rsidP="00EB0F25">
            <w:pPr>
              <w:jc w:val="center"/>
              <w:rPr>
                <w:b w:val="0"/>
                <w:bCs/>
                <w:sz w:val="21"/>
                <w:szCs w:val="21"/>
              </w:rPr>
            </w:pPr>
            <w:r w:rsidRPr="005D2552">
              <w:rPr>
                <w:b w:val="0"/>
                <w:bCs/>
                <w:sz w:val="21"/>
                <w:szCs w:val="21"/>
              </w:rPr>
              <w:t>29</w:t>
            </w:r>
          </w:p>
        </w:tc>
        <w:tc>
          <w:tcPr>
            <w:tcW w:w="516" w:type="pct"/>
            <w:vAlign w:val="center"/>
          </w:tcPr>
          <w:p w:rsidR="00240A2D" w:rsidRPr="005D2552" w:rsidRDefault="00240A2D" w:rsidP="00EB0F25">
            <w:pPr>
              <w:jc w:val="center"/>
              <w:rPr>
                <w:b w:val="0"/>
                <w:bCs/>
                <w:sz w:val="21"/>
                <w:szCs w:val="21"/>
              </w:rPr>
            </w:pPr>
            <w:r w:rsidRPr="005D2552">
              <w:rPr>
                <w:b w:val="0"/>
                <w:bCs/>
                <w:sz w:val="21"/>
                <w:szCs w:val="21"/>
              </w:rPr>
              <w:t>32</w:t>
            </w:r>
          </w:p>
        </w:tc>
        <w:tc>
          <w:tcPr>
            <w:tcW w:w="508" w:type="pct"/>
            <w:vAlign w:val="center"/>
          </w:tcPr>
          <w:p w:rsidR="00240A2D" w:rsidRPr="005D2552" w:rsidRDefault="00240A2D" w:rsidP="00EB0F25">
            <w:pPr>
              <w:jc w:val="center"/>
              <w:rPr>
                <w:b w:val="0"/>
                <w:bCs/>
                <w:sz w:val="21"/>
                <w:szCs w:val="21"/>
              </w:rPr>
            </w:pPr>
            <w:r w:rsidRPr="005D2552">
              <w:rPr>
                <w:b w:val="0"/>
                <w:bCs/>
                <w:sz w:val="21"/>
                <w:szCs w:val="21"/>
              </w:rPr>
              <w:t>42</w:t>
            </w:r>
          </w:p>
        </w:tc>
      </w:tr>
      <w:tr w:rsidR="00240A2D" w:rsidRPr="005D2552" w:rsidTr="00A22152">
        <w:tc>
          <w:tcPr>
            <w:tcW w:w="2584" w:type="pct"/>
          </w:tcPr>
          <w:p w:rsidR="00240A2D" w:rsidRPr="005D2552" w:rsidRDefault="00240A2D" w:rsidP="00EB0F25">
            <w:pPr>
              <w:jc w:val="right"/>
              <w:rPr>
                <w:b w:val="0"/>
                <w:bCs/>
                <w:i/>
                <w:sz w:val="21"/>
                <w:szCs w:val="21"/>
              </w:rPr>
            </w:pPr>
            <w:proofErr w:type="gramStart"/>
            <w:r w:rsidRPr="005D2552">
              <w:rPr>
                <w:b w:val="0"/>
                <w:bCs/>
                <w:i/>
                <w:kern w:val="24"/>
                <w:sz w:val="21"/>
                <w:szCs w:val="21"/>
              </w:rPr>
              <w:t>в</w:t>
            </w:r>
            <w:proofErr w:type="gramEnd"/>
            <w:r w:rsidRPr="005D2552">
              <w:rPr>
                <w:b w:val="0"/>
                <w:bCs/>
                <w:i/>
                <w:kern w:val="24"/>
                <w:sz w:val="21"/>
                <w:szCs w:val="21"/>
              </w:rPr>
              <w:t xml:space="preserve"> процентах от общего числа детей-сирот и детей, оставшихся без попечения родителей</w:t>
            </w:r>
          </w:p>
        </w:tc>
        <w:tc>
          <w:tcPr>
            <w:tcW w:w="331" w:type="pct"/>
            <w:vAlign w:val="center"/>
          </w:tcPr>
          <w:p w:rsidR="00240A2D" w:rsidRPr="005D2552" w:rsidRDefault="00240A2D" w:rsidP="00EB0F25">
            <w:pPr>
              <w:jc w:val="center"/>
              <w:rPr>
                <w:b w:val="0"/>
                <w:bCs/>
                <w:i/>
                <w:sz w:val="21"/>
                <w:szCs w:val="21"/>
              </w:rPr>
            </w:pPr>
            <w:r w:rsidRPr="005D2552">
              <w:rPr>
                <w:b w:val="0"/>
                <w:bCs/>
                <w:i/>
                <w:sz w:val="21"/>
                <w:szCs w:val="21"/>
              </w:rPr>
              <w:t>%</w:t>
            </w:r>
          </w:p>
        </w:tc>
        <w:tc>
          <w:tcPr>
            <w:tcW w:w="527" w:type="pct"/>
            <w:vAlign w:val="center"/>
          </w:tcPr>
          <w:p w:rsidR="00240A2D" w:rsidRPr="005D2552" w:rsidRDefault="00240A2D" w:rsidP="00EB0F25">
            <w:pPr>
              <w:jc w:val="center"/>
              <w:rPr>
                <w:b w:val="0"/>
                <w:bCs/>
                <w:i/>
                <w:sz w:val="21"/>
                <w:szCs w:val="21"/>
              </w:rPr>
            </w:pPr>
            <w:r w:rsidRPr="005D2552">
              <w:rPr>
                <w:b w:val="0"/>
                <w:bCs/>
                <w:i/>
                <w:sz w:val="21"/>
                <w:szCs w:val="21"/>
              </w:rPr>
              <w:t>13,7</w:t>
            </w:r>
          </w:p>
        </w:tc>
        <w:tc>
          <w:tcPr>
            <w:tcW w:w="533" w:type="pct"/>
            <w:vAlign w:val="center"/>
          </w:tcPr>
          <w:p w:rsidR="00240A2D" w:rsidRPr="005D2552" w:rsidRDefault="00240A2D" w:rsidP="00EB0F25">
            <w:pPr>
              <w:jc w:val="center"/>
              <w:rPr>
                <w:b w:val="0"/>
                <w:bCs/>
                <w:i/>
                <w:sz w:val="21"/>
                <w:szCs w:val="21"/>
              </w:rPr>
            </w:pPr>
            <w:r w:rsidRPr="005D2552">
              <w:rPr>
                <w:b w:val="0"/>
                <w:bCs/>
                <w:i/>
                <w:sz w:val="21"/>
                <w:szCs w:val="21"/>
              </w:rPr>
              <w:t>11,0</w:t>
            </w:r>
          </w:p>
        </w:tc>
        <w:tc>
          <w:tcPr>
            <w:tcW w:w="516" w:type="pct"/>
            <w:vAlign w:val="center"/>
          </w:tcPr>
          <w:p w:rsidR="00240A2D" w:rsidRPr="005D2552" w:rsidRDefault="00240A2D" w:rsidP="00EB0F25">
            <w:pPr>
              <w:jc w:val="center"/>
              <w:rPr>
                <w:b w:val="0"/>
                <w:bCs/>
                <w:i/>
                <w:sz w:val="21"/>
                <w:szCs w:val="21"/>
              </w:rPr>
            </w:pPr>
            <w:r w:rsidRPr="005D2552">
              <w:rPr>
                <w:b w:val="0"/>
                <w:bCs/>
                <w:i/>
                <w:sz w:val="21"/>
                <w:szCs w:val="21"/>
              </w:rPr>
              <w:t>11,9</w:t>
            </w:r>
          </w:p>
        </w:tc>
        <w:tc>
          <w:tcPr>
            <w:tcW w:w="508" w:type="pct"/>
            <w:vAlign w:val="center"/>
          </w:tcPr>
          <w:p w:rsidR="00240A2D" w:rsidRPr="005D2552" w:rsidRDefault="00240A2D" w:rsidP="00EB0F25">
            <w:pPr>
              <w:jc w:val="center"/>
              <w:rPr>
                <w:b w:val="0"/>
                <w:bCs/>
                <w:i/>
                <w:sz w:val="21"/>
                <w:szCs w:val="21"/>
              </w:rPr>
            </w:pPr>
            <w:r w:rsidRPr="005D2552">
              <w:rPr>
                <w:b w:val="0"/>
                <w:bCs/>
                <w:i/>
                <w:sz w:val="21"/>
                <w:szCs w:val="21"/>
              </w:rPr>
              <w:t>15,3</w:t>
            </w:r>
          </w:p>
        </w:tc>
      </w:tr>
      <w:tr w:rsidR="00240A2D" w:rsidRPr="005D2552" w:rsidTr="00A22152">
        <w:tc>
          <w:tcPr>
            <w:tcW w:w="2584" w:type="pct"/>
          </w:tcPr>
          <w:p w:rsidR="00240A2D" w:rsidRPr="005D2552" w:rsidRDefault="00240A2D" w:rsidP="00EB0F25">
            <w:pPr>
              <w:ind w:right="150"/>
              <w:rPr>
                <w:b w:val="0"/>
                <w:sz w:val="21"/>
                <w:szCs w:val="21"/>
              </w:rPr>
            </w:pPr>
            <w:r w:rsidRPr="005D2552">
              <w:rPr>
                <w:b w:val="0"/>
                <w:bCs/>
                <w:kern w:val="24"/>
                <w:sz w:val="21"/>
                <w:szCs w:val="21"/>
              </w:rPr>
              <w:t>2. Из общего числа детей-сирот и детей, оставшихся без попечения родителей</w:t>
            </w:r>
            <w:r w:rsidRPr="005D2552">
              <w:rPr>
                <w:b w:val="0"/>
                <w:kern w:val="24"/>
                <w:sz w:val="21"/>
                <w:szCs w:val="21"/>
              </w:rPr>
              <w:t xml:space="preserve"> (на конец года):</w:t>
            </w:r>
          </w:p>
        </w:tc>
        <w:tc>
          <w:tcPr>
            <w:tcW w:w="331" w:type="pct"/>
            <w:vAlign w:val="center"/>
          </w:tcPr>
          <w:p w:rsidR="00240A2D" w:rsidRPr="005D2552" w:rsidRDefault="00240A2D" w:rsidP="00EB0F25">
            <w:pPr>
              <w:ind w:right="-9"/>
              <w:jc w:val="center"/>
              <w:rPr>
                <w:b w:val="0"/>
                <w:sz w:val="21"/>
                <w:szCs w:val="21"/>
              </w:rPr>
            </w:pPr>
          </w:p>
        </w:tc>
        <w:tc>
          <w:tcPr>
            <w:tcW w:w="527" w:type="pct"/>
            <w:vAlign w:val="center"/>
          </w:tcPr>
          <w:p w:rsidR="00240A2D" w:rsidRPr="005D2552" w:rsidRDefault="00240A2D" w:rsidP="00EB0F25">
            <w:pPr>
              <w:ind w:right="-9"/>
              <w:jc w:val="center"/>
              <w:rPr>
                <w:b w:val="0"/>
                <w:sz w:val="21"/>
                <w:szCs w:val="21"/>
              </w:rPr>
            </w:pPr>
          </w:p>
        </w:tc>
        <w:tc>
          <w:tcPr>
            <w:tcW w:w="533" w:type="pct"/>
            <w:vAlign w:val="center"/>
          </w:tcPr>
          <w:p w:rsidR="00240A2D" w:rsidRPr="005D2552" w:rsidRDefault="00240A2D" w:rsidP="00EB0F25">
            <w:pPr>
              <w:ind w:right="-9"/>
              <w:jc w:val="center"/>
              <w:rPr>
                <w:b w:val="0"/>
                <w:sz w:val="21"/>
                <w:szCs w:val="21"/>
              </w:rPr>
            </w:pPr>
          </w:p>
        </w:tc>
        <w:tc>
          <w:tcPr>
            <w:tcW w:w="516" w:type="pct"/>
            <w:vAlign w:val="center"/>
          </w:tcPr>
          <w:p w:rsidR="00240A2D" w:rsidRPr="005D2552" w:rsidRDefault="00240A2D" w:rsidP="00EB0F25">
            <w:pPr>
              <w:ind w:right="-9"/>
              <w:jc w:val="center"/>
              <w:rPr>
                <w:b w:val="0"/>
                <w:sz w:val="21"/>
                <w:szCs w:val="21"/>
              </w:rPr>
            </w:pPr>
          </w:p>
        </w:tc>
        <w:tc>
          <w:tcPr>
            <w:tcW w:w="508" w:type="pct"/>
            <w:vAlign w:val="center"/>
          </w:tcPr>
          <w:p w:rsidR="00240A2D" w:rsidRPr="005D2552" w:rsidRDefault="00240A2D" w:rsidP="00EB0F25">
            <w:pPr>
              <w:ind w:right="-9"/>
              <w:jc w:val="center"/>
              <w:rPr>
                <w:b w:val="0"/>
                <w:sz w:val="21"/>
                <w:szCs w:val="21"/>
              </w:rPr>
            </w:pPr>
          </w:p>
        </w:tc>
      </w:tr>
      <w:tr w:rsidR="00240A2D" w:rsidRPr="005D2552" w:rsidTr="00A22152">
        <w:tc>
          <w:tcPr>
            <w:tcW w:w="2584" w:type="pct"/>
            <w:vAlign w:val="center"/>
          </w:tcPr>
          <w:p w:rsidR="00240A2D" w:rsidRPr="005D2552" w:rsidRDefault="00240A2D" w:rsidP="00EB0F25">
            <w:pPr>
              <w:ind w:right="150" w:firstLine="21"/>
              <w:rPr>
                <w:b w:val="0"/>
                <w:bCs/>
                <w:kern w:val="24"/>
                <w:sz w:val="21"/>
                <w:szCs w:val="21"/>
              </w:rPr>
            </w:pPr>
            <w:r w:rsidRPr="005D2552">
              <w:rPr>
                <w:b w:val="0"/>
                <w:bCs/>
                <w:kern w:val="24"/>
                <w:sz w:val="21"/>
                <w:szCs w:val="21"/>
              </w:rPr>
              <w:t xml:space="preserve">   </w:t>
            </w:r>
            <w:proofErr w:type="gramStart"/>
            <w:r w:rsidRPr="005D2552">
              <w:rPr>
                <w:b w:val="0"/>
                <w:bCs/>
                <w:kern w:val="24"/>
                <w:sz w:val="21"/>
                <w:szCs w:val="21"/>
              </w:rPr>
              <w:t>находятся</w:t>
            </w:r>
            <w:proofErr w:type="gramEnd"/>
            <w:r w:rsidRPr="005D2552">
              <w:rPr>
                <w:b w:val="0"/>
                <w:bCs/>
                <w:kern w:val="24"/>
                <w:sz w:val="21"/>
                <w:szCs w:val="21"/>
              </w:rPr>
              <w:t xml:space="preserve"> под опекой/ попечительством</w:t>
            </w:r>
          </w:p>
        </w:tc>
        <w:tc>
          <w:tcPr>
            <w:tcW w:w="331" w:type="pct"/>
            <w:vAlign w:val="center"/>
          </w:tcPr>
          <w:p w:rsidR="00240A2D" w:rsidRPr="005D2552" w:rsidRDefault="00240A2D" w:rsidP="00EB0F25">
            <w:pPr>
              <w:jc w:val="center"/>
              <w:rPr>
                <w:sz w:val="21"/>
                <w:szCs w:val="21"/>
              </w:rPr>
            </w:pPr>
            <w:r w:rsidRPr="005D2552">
              <w:rPr>
                <w:b w:val="0"/>
                <w:bCs/>
                <w:kern w:val="24"/>
                <w:sz w:val="21"/>
                <w:szCs w:val="21"/>
              </w:rPr>
              <w:t>чел.</w:t>
            </w:r>
          </w:p>
        </w:tc>
        <w:tc>
          <w:tcPr>
            <w:tcW w:w="527" w:type="pct"/>
            <w:vAlign w:val="center"/>
          </w:tcPr>
          <w:p w:rsidR="00240A2D" w:rsidRPr="005D2552" w:rsidRDefault="00240A2D" w:rsidP="00EB0F25">
            <w:pPr>
              <w:ind w:right="-9"/>
              <w:jc w:val="center"/>
              <w:rPr>
                <w:b w:val="0"/>
                <w:sz w:val="21"/>
                <w:szCs w:val="21"/>
              </w:rPr>
            </w:pPr>
            <w:r w:rsidRPr="005D2552">
              <w:rPr>
                <w:b w:val="0"/>
                <w:sz w:val="21"/>
                <w:szCs w:val="21"/>
              </w:rPr>
              <w:t>152</w:t>
            </w:r>
          </w:p>
        </w:tc>
        <w:tc>
          <w:tcPr>
            <w:tcW w:w="533" w:type="pct"/>
            <w:vAlign w:val="center"/>
          </w:tcPr>
          <w:p w:rsidR="00240A2D" w:rsidRPr="005D2552" w:rsidRDefault="00240A2D" w:rsidP="00EB0F25">
            <w:pPr>
              <w:ind w:right="-9"/>
              <w:jc w:val="center"/>
              <w:rPr>
                <w:b w:val="0"/>
                <w:sz w:val="21"/>
                <w:szCs w:val="21"/>
              </w:rPr>
            </w:pPr>
            <w:r w:rsidRPr="005D2552">
              <w:rPr>
                <w:b w:val="0"/>
                <w:sz w:val="21"/>
                <w:szCs w:val="21"/>
              </w:rPr>
              <w:t>151</w:t>
            </w:r>
          </w:p>
        </w:tc>
        <w:tc>
          <w:tcPr>
            <w:tcW w:w="516" w:type="pct"/>
            <w:vAlign w:val="center"/>
          </w:tcPr>
          <w:p w:rsidR="00240A2D" w:rsidRPr="005D2552" w:rsidRDefault="00240A2D" w:rsidP="00EB0F25">
            <w:pPr>
              <w:ind w:right="-9"/>
              <w:jc w:val="center"/>
              <w:rPr>
                <w:b w:val="0"/>
                <w:sz w:val="21"/>
                <w:szCs w:val="21"/>
              </w:rPr>
            </w:pPr>
            <w:r w:rsidRPr="005D2552">
              <w:rPr>
                <w:b w:val="0"/>
                <w:sz w:val="21"/>
                <w:szCs w:val="21"/>
              </w:rPr>
              <w:t>138</w:t>
            </w:r>
          </w:p>
        </w:tc>
        <w:tc>
          <w:tcPr>
            <w:tcW w:w="508" w:type="pct"/>
            <w:vAlign w:val="center"/>
          </w:tcPr>
          <w:p w:rsidR="00240A2D" w:rsidRPr="005D2552" w:rsidRDefault="00240A2D" w:rsidP="00EB0F25">
            <w:pPr>
              <w:ind w:right="-9"/>
              <w:jc w:val="center"/>
              <w:rPr>
                <w:b w:val="0"/>
                <w:sz w:val="21"/>
                <w:szCs w:val="21"/>
              </w:rPr>
            </w:pPr>
            <w:r w:rsidRPr="005D2552">
              <w:rPr>
                <w:b w:val="0"/>
                <w:sz w:val="21"/>
                <w:szCs w:val="21"/>
              </w:rPr>
              <w:t>131</w:t>
            </w:r>
          </w:p>
        </w:tc>
      </w:tr>
      <w:tr w:rsidR="00240A2D" w:rsidRPr="005D2552" w:rsidTr="00A22152">
        <w:tc>
          <w:tcPr>
            <w:tcW w:w="2584" w:type="pct"/>
            <w:vAlign w:val="center"/>
          </w:tcPr>
          <w:p w:rsidR="00240A2D" w:rsidRPr="005D2552" w:rsidRDefault="00240A2D" w:rsidP="00EB0F25">
            <w:pPr>
              <w:ind w:right="150" w:firstLine="21"/>
              <w:rPr>
                <w:b w:val="0"/>
                <w:sz w:val="21"/>
                <w:szCs w:val="21"/>
              </w:rPr>
            </w:pPr>
            <w:r w:rsidRPr="005D2552">
              <w:rPr>
                <w:b w:val="0"/>
                <w:sz w:val="21"/>
                <w:szCs w:val="21"/>
              </w:rPr>
              <w:t xml:space="preserve">   </w:t>
            </w:r>
            <w:proofErr w:type="gramStart"/>
            <w:r w:rsidRPr="005D2552">
              <w:rPr>
                <w:b w:val="0"/>
                <w:sz w:val="21"/>
                <w:szCs w:val="21"/>
              </w:rPr>
              <w:t>воспитываются</w:t>
            </w:r>
            <w:proofErr w:type="gramEnd"/>
            <w:r w:rsidRPr="005D2552">
              <w:rPr>
                <w:b w:val="0"/>
                <w:sz w:val="21"/>
                <w:szCs w:val="21"/>
              </w:rPr>
              <w:t xml:space="preserve"> в при</w:t>
            </w:r>
            <w:r w:rsidR="003B4945">
              <w:rPr>
                <w:b w:val="0"/>
                <w:sz w:val="21"/>
                <w:szCs w:val="21"/>
              </w:rPr>
              <w:t>е</w:t>
            </w:r>
            <w:r w:rsidRPr="005D2552">
              <w:rPr>
                <w:b w:val="0"/>
                <w:sz w:val="21"/>
                <w:szCs w:val="21"/>
              </w:rPr>
              <w:t>мных семьях</w:t>
            </w:r>
          </w:p>
        </w:tc>
        <w:tc>
          <w:tcPr>
            <w:tcW w:w="331" w:type="pct"/>
            <w:vAlign w:val="center"/>
          </w:tcPr>
          <w:p w:rsidR="00240A2D" w:rsidRPr="005D2552" w:rsidRDefault="00240A2D" w:rsidP="00EB0F25">
            <w:pPr>
              <w:jc w:val="center"/>
              <w:rPr>
                <w:sz w:val="21"/>
                <w:szCs w:val="21"/>
              </w:rPr>
            </w:pPr>
            <w:r w:rsidRPr="005D2552">
              <w:rPr>
                <w:b w:val="0"/>
                <w:bCs/>
                <w:kern w:val="24"/>
                <w:sz w:val="21"/>
                <w:szCs w:val="21"/>
              </w:rPr>
              <w:t>чел.</w:t>
            </w:r>
          </w:p>
        </w:tc>
        <w:tc>
          <w:tcPr>
            <w:tcW w:w="527" w:type="pct"/>
            <w:vAlign w:val="center"/>
          </w:tcPr>
          <w:p w:rsidR="00240A2D" w:rsidRPr="005D2552" w:rsidRDefault="00240A2D" w:rsidP="00EB0F25">
            <w:pPr>
              <w:ind w:right="-9"/>
              <w:jc w:val="center"/>
              <w:rPr>
                <w:b w:val="0"/>
                <w:sz w:val="21"/>
                <w:szCs w:val="21"/>
              </w:rPr>
            </w:pPr>
            <w:r w:rsidRPr="005D2552">
              <w:rPr>
                <w:b w:val="0"/>
                <w:sz w:val="21"/>
                <w:szCs w:val="21"/>
              </w:rPr>
              <w:t>71</w:t>
            </w:r>
          </w:p>
        </w:tc>
        <w:tc>
          <w:tcPr>
            <w:tcW w:w="533" w:type="pct"/>
            <w:vAlign w:val="center"/>
          </w:tcPr>
          <w:p w:rsidR="00240A2D" w:rsidRPr="005D2552" w:rsidRDefault="00240A2D" w:rsidP="00EB0F25">
            <w:pPr>
              <w:ind w:right="-9"/>
              <w:jc w:val="center"/>
              <w:rPr>
                <w:b w:val="0"/>
                <w:sz w:val="21"/>
                <w:szCs w:val="21"/>
              </w:rPr>
            </w:pPr>
            <w:r w:rsidRPr="005D2552">
              <w:rPr>
                <w:b w:val="0"/>
                <w:sz w:val="21"/>
                <w:szCs w:val="21"/>
              </w:rPr>
              <w:t>82</w:t>
            </w:r>
          </w:p>
        </w:tc>
        <w:tc>
          <w:tcPr>
            <w:tcW w:w="516" w:type="pct"/>
            <w:vAlign w:val="center"/>
          </w:tcPr>
          <w:p w:rsidR="00240A2D" w:rsidRPr="005D2552" w:rsidRDefault="00240A2D" w:rsidP="00EB0F25">
            <w:pPr>
              <w:ind w:right="-9"/>
              <w:jc w:val="center"/>
              <w:rPr>
                <w:b w:val="0"/>
                <w:sz w:val="21"/>
                <w:szCs w:val="21"/>
              </w:rPr>
            </w:pPr>
            <w:r w:rsidRPr="005D2552">
              <w:rPr>
                <w:b w:val="0"/>
                <w:sz w:val="21"/>
                <w:szCs w:val="21"/>
              </w:rPr>
              <w:t>101</w:t>
            </w:r>
          </w:p>
        </w:tc>
        <w:tc>
          <w:tcPr>
            <w:tcW w:w="508" w:type="pct"/>
            <w:vAlign w:val="center"/>
          </w:tcPr>
          <w:p w:rsidR="00240A2D" w:rsidRPr="005D2552" w:rsidRDefault="00240A2D" w:rsidP="00EB0F25">
            <w:pPr>
              <w:ind w:right="-9"/>
              <w:jc w:val="center"/>
              <w:rPr>
                <w:b w:val="0"/>
                <w:sz w:val="21"/>
                <w:szCs w:val="21"/>
              </w:rPr>
            </w:pPr>
            <w:r w:rsidRPr="005D2552">
              <w:rPr>
                <w:b w:val="0"/>
                <w:sz w:val="21"/>
                <w:szCs w:val="21"/>
              </w:rPr>
              <w:t>112</w:t>
            </w:r>
          </w:p>
        </w:tc>
      </w:tr>
      <w:tr w:rsidR="00240A2D" w:rsidRPr="005D2552" w:rsidTr="00A22152">
        <w:tc>
          <w:tcPr>
            <w:tcW w:w="2584" w:type="pct"/>
            <w:vAlign w:val="center"/>
          </w:tcPr>
          <w:p w:rsidR="00240A2D" w:rsidRPr="005D2552" w:rsidRDefault="00240A2D" w:rsidP="00EB0F25">
            <w:pPr>
              <w:ind w:right="150" w:firstLine="21"/>
              <w:rPr>
                <w:b w:val="0"/>
                <w:bCs/>
                <w:kern w:val="24"/>
                <w:sz w:val="21"/>
                <w:szCs w:val="21"/>
              </w:rPr>
            </w:pPr>
            <w:r w:rsidRPr="005D2552">
              <w:rPr>
                <w:b w:val="0"/>
                <w:sz w:val="21"/>
                <w:szCs w:val="21"/>
              </w:rPr>
              <w:t xml:space="preserve">   </w:t>
            </w:r>
            <w:proofErr w:type="gramStart"/>
            <w:r w:rsidRPr="005D2552">
              <w:rPr>
                <w:b w:val="0"/>
                <w:sz w:val="21"/>
                <w:szCs w:val="21"/>
              </w:rPr>
              <w:t>находятся</w:t>
            </w:r>
            <w:proofErr w:type="gramEnd"/>
            <w:r w:rsidRPr="005D2552">
              <w:rPr>
                <w:b w:val="0"/>
                <w:sz w:val="21"/>
                <w:szCs w:val="21"/>
              </w:rPr>
              <w:t xml:space="preserve"> в организациях для детей-сирот и </w:t>
            </w:r>
            <w:r w:rsidRPr="005D2552">
              <w:rPr>
                <w:b w:val="0"/>
                <w:bCs/>
                <w:kern w:val="24"/>
                <w:sz w:val="21"/>
                <w:szCs w:val="21"/>
              </w:rPr>
              <w:t>детей, оставшихся без попечения родителей</w:t>
            </w:r>
          </w:p>
        </w:tc>
        <w:tc>
          <w:tcPr>
            <w:tcW w:w="331" w:type="pct"/>
            <w:vAlign w:val="center"/>
          </w:tcPr>
          <w:p w:rsidR="00240A2D" w:rsidRPr="005D2552" w:rsidRDefault="00240A2D" w:rsidP="00EB0F25">
            <w:pPr>
              <w:jc w:val="center"/>
              <w:rPr>
                <w:sz w:val="21"/>
                <w:szCs w:val="21"/>
              </w:rPr>
            </w:pPr>
            <w:r w:rsidRPr="005D2552">
              <w:rPr>
                <w:b w:val="0"/>
                <w:bCs/>
                <w:kern w:val="24"/>
                <w:sz w:val="21"/>
                <w:szCs w:val="21"/>
              </w:rPr>
              <w:t>чел.</w:t>
            </w:r>
          </w:p>
        </w:tc>
        <w:tc>
          <w:tcPr>
            <w:tcW w:w="527" w:type="pct"/>
            <w:vAlign w:val="center"/>
          </w:tcPr>
          <w:p w:rsidR="00240A2D" w:rsidRPr="005D2552" w:rsidRDefault="00240A2D" w:rsidP="00EB0F25">
            <w:pPr>
              <w:ind w:right="-9"/>
              <w:jc w:val="center"/>
              <w:rPr>
                <w:b w:val="0"/>
                <w:sz w:val="21"/>
                <w:szCs w:val="21"/>
              </w:rPr>
            </w:pPr>
            <w:r w:rsidRPr="005D2552">
              <w:rPr>
                <w:b w:val="0"/>
                <w:sz w:val="21"/>
                <w:szCs w:val="21"/>
              </w:rPr>
              <w:t>29</w:t>
            </w:r>
          </w:p>
        </w:tc>
        <w:tc>
          <w:tcPr>
            <w:tcW w:w="533" w:type="pct"/>
            <w:vAlign w:val="center"/>
          </w:tcPr>
          <w:p w:rsidR="00240A2D" w:rsidRPr="005D2552" w:rsidRDefault="00240A2D" w:rsidP="00EB0F25">
            <w:pPr>
              <w:ind w:right="-9"/>
              <w:jc w:val="center"/>
              <w:rPr>
                <w:b w:val="0"/>
                <w:sz w:val="21"/>
                <w:szCs w:val="21"/>
              </w:rPr>
            </w:pPr>
            <w:r w:rsidRPr="005D2552">
              <w:rPr>
                <w:b w:val="0"/>
                <w:sz w:val="21"/>
                <w:szCs w:val="21"/>
              </w:rPr>
              <w:t>29</w:t>
            </w:r>
          </w:p>
        </w:tc>
        <w:tc>
          <w:tcPr>
            <w:tcW w:w="516" w:type="pct"/>
            <w:vAlign w:val="center"/>
          </w:tcPr>
          <w:p w:rsidR="00240A2D" w:rsidRPr="005D2552" w:rsidRDefault="00240A2D" w:rsidP="00EB0F25">
            <w:pPr>
              <w:ind w:right="-9"/>
              <w:jc w:val="center"/>
              <w:rPr>
                <w:b w:val="0"/>
                <w:sz w:val="21"/>
                <w:szCs w:val="21"/>
              </w:rPr>
            </w:pPr>
            <w:r w:rsidRPr="005D2552">
              <w:rPr>
                <w:b w:val="0"/>
                <w:sz w:val="21"/>
                <w:szCs w:val="21"/>
              </w:rPr>
              <w:t>31</w:t>
            </w:r>
          </w:p>
        </w:tc>
        <w:tc>
          <w:tcPr>
            <w:tcW w:w="508" w:type="pct"/>
            <w:vAlign w:val="center"/>
          </w:tcPr>
          <w:p w:rsidR="00240A2D" w:rsidRPr="005D2552" w:rsidRDefault="00240A2D" w:rsidP="00EB0F25">
            <w:pPr>
              <w:ind w:right="-9"/>
              <w:jc w:val="center"/>
              <w:rPr>
                <w:b w:val="0"/>
                <w:sz w:val="21"/>
                <w:szCs w:val="21"/>
              </w:rPr>
            </w:pPr>
            <w:r w:rsidRPr="005D2552">
              <w:rPr>
                <w:b w:val="0"/>
                <w:sz w:val="21"/>
                <w:szCs w:val="21"/>
              </w:rPr>
              <w:t>30</w:t>
            </w:r>
          </w:p>
        </w:tc>
      </w:tr>
      <w:tr w:rsidR="00240A2D" w:rsidRPr="005D2552" w:rsidTr="00A22152">
        <w:tc>
          <w:tcPr>
            <w:tcW w:w="2584" w:type="pct"/>
            <w:vAlign w:val="center"/>
          </w:tcPr>
          <w:p w:rsidR="00240A2D" w:rsidRPr="005D2552" w:rsidRDefault="00240A2D" w:rsidP="00EB0F25">
            <w:pPr>
              <w:ind w:left="29" w:right="150"/>
              <w:rPr>
                <w:b w:val="0"/>
                <w:sz w:val="21"/>
                <w:szCs w:val="21"/>
              </w:rPr>
            </w:pPr>
            <w:r w:rsidRPr="005D2552">
              <w:rPr>
                <w:b w:val="0"/>
                <w:sz w:val="21"/>
                <w:szCs w:val="21"/>
              </w:rPr>
              <w:t xml:space="preserve">   </w:t>
            </w:r>
            <w:proofErr w:type="gramStart"/>
            <w:r w:rsidRPr="005D2552">
              <w:rPr>
                <w:b w:val="0"/>
                <w:sz w:val="21"/>
                <w:szCs w:val="21"/>
              </w:rPr>
              <w:t>обучаются</w:t>
            </w:r>
            <w:proofErr w:type="gramEnd"/>
            <w:r w:rsidRPr="005D2552">
              <w:rPr>
                <w:b w:val="0"/>
                <w:sz w:val="21"/>
                <w:szCs w:val="21"/>
              </w:rPr>
              <w:t xml:space="preserve"> в организациях профессионального образования</w:t>
            </w:r>
          </w:p>
        </w:tc>
        <w:tc>
          <w:tcPr>
            <w:tcW w:w="331" w:type="pct"/>
            <w:vAlign w:val="center"/>
          </w:tcPr>
          <w:p w:rsidR="00240A2D" w:rsidRPr="005D2552" w:rsidRDefault="00240A2D" w:rsidP="00EB0F25">
            <w:pPr>
              <w:jc w:val="center"/>
              <w:rPr>
                <w:sz w:val="21"/>
                <w:szCs w:val="21"/>
              </w:rPr>
            </w:pPr>
            <w:r w:rsidRPr="005D2552">
              <w:rPr>
                <w:b w:val="0"/>
                <w:bCs/>
                <w:kern w:val="24"/>
                <w:sz w:val="21"/>
                <w:szCs w:val="21"/>
              </w:rPr>
              <w:t>чел.</w:t>
            </w:r>
          </w:p>
        </w:tc>
        <w:tc>
          <w:tcPr>
            <w:tcW w:w="527" w:type="pct"/>
            <w:vAlign w:val="center"/>
          </w:tcPr>
          <w:p w:rsidR="00240A2D" w:rsidRPr="005D2552" w:rsidRDefault="00240A2D" w:rsidP="00EB0F25">
            <w:pPr>
              <w:ind w:right="-9"/>
              <w:jc w:val="center"/>
              <w:rPr>
                <w:b w:val="0"/>
                <w:sz w:val="21"/>
                <w:szCs w:val="21"/>
              </w:rPr>
            </w:pPr>
            <w:r w:rsidRPr="005D2552">
              <w:rPr>
                <w:b w:val="0"/>
                <w:sz w:val="21"/>
                <w:szCs w:val="21"/>
              </w:rPr>
              <w:t>9</w:t>
            </w:r>
          </w:p>
        </w:tc>
        <w:tc>
          <w:tcPr>
            <w:tcW w:w="533" w:type="pct"/>
            <w:vAlign w:val="center"/>
          </w:tcPr>
          <w:p w:rsidR="00240A2D" w:rsidRPr="005D2552" w:rsidRDefault="00240A2D" w:rsidP="00EB0F25">
            <w:pPr>
              <w:ind w:right="-9"/>
              <w:jc w:val="center"/>
              <w:rPr>
                <w:b w:val="0"/>
                <w:sz w:val="21"/>
                <w:szCs w:val="21"/>
              </w:rPr>
            </w:pPr>
            <w:r w:rsidRPr="005D2552">
              <w:rPr>
                <w:b w:val="0"/>
                <w:sz w:val="21"/>
                <w:szCs w:val="21"/>
              </w:rPr>
              <w:t>1</w:t>
            </w:r>
          </w:p>
        </w:tc>
        <w:tc>
          <w:tcPr>
            <w:tcW w:w="516" w:type="pct"/>
            <w:vAlign w:val="center"/>
          </w:tcPr>
          <w:p w:rsidR="00240A2D" w:rsidRPr="005D2552" w:rsidRDefault="00240A2D" w:rsidP="00EB0F25">
            <w:pPr>
              <w:ind w:right="-9"/>
              <w:jc w:val="center"/>
              <w:rPr>
                <w:b w:val="0"/>
                <w:sz w:val="21"/>
                <w:szCs w:val="21"/>
              </w:rPr>
            </w:pPr>
            <w:r w:rsidRPr="005D2552">
              <w:rPr>
                <w:b w:val="0"/>
                <w:sz w:val="21"/>
                <w:szCs w:val="21"/>
              </w:rPr>
              <w:t>1</w:t>
            </w:r>
          </w:p>
        </w:tc>
        <w:tc>
          <w:tcPr>
            <w:tcW w:w="508" w:type="pct"/>
            <w:vAlign w:val="center"/>
          </w:tcPr>
          <w:p w:rsidR="00240A2D" w:rsidRPr="005D2552" w:rsidRDefault="00240A2D" w:rsidP="00EB0F25">
            <w:pPr>
              <w:ind w:right="-9"/>
              <w:jc w:val="center"/>
              <w:rPr>
                <w:b w:val="0"/>
                <w:sz w:val="21"/>
                <w:szCs w:val="21"/>
              </w:rPr>
            </w:pPr>
            <w:r w:rsidRPr="005D2552">
              <w:rPr>
                <w:b w:val="0"/>
                <w:sz w:val="21"/>
                <w:szCs w:val="21"/>
              </w:rPr>
              <w:t>1</w:t>
            </w:r>
          </w:p>
        </w:tc>
      </w:tr>
      <w:tr w:rsidR="00240A2D" w:rsidRPr="005D2552" w:rsidTr="00A22152">
        <w:tc>
          <w:tcPr>
            <w:tcW w:w="2584" w:type="pct"/>
            <w:vAlign w:val="center"/>
          </w:tcPr>
          <w:p w:rsidR="00240A2D" w:rsidRPr="005D2552" w:rsidRDefault="00240A2D" w:rsidP="00EB0F25">
            <w:pPr>
              <w:ind w:left="29" w:right="150"/>
              <w:rPr>
                <w:b w:val="0"/>
                <w:sz w:val="21"/>
                <w:szCs w:val="21"/>
              </w:rPr>
            </w:pPr>
            <w:r w:rsidRPr="005D2552">
              <w:rPr>
                <w:b w:val="0"/>
                <w:sz w:val="21"/>
                <w:szCs w:val="21"/>
              </w:rPr>
              <w:t xml:space="preserve">   </w:t>
            </w:r>
            <w:proofErr w:type="gramStart"/>
            <w:r w:rsidRPr="005D2552">
              <w:rPr>
                <w:b w:val="0"/>
                <w:sz w:val="21"/>
                <w:szCs w:val="21"/>
              </w:rPr>
              <w:t>неустроенные</w:t>
            </w:r>
            <w:proofErr w:type="gramEnd"/>
            <w:r w:rsidRPr="005D2552">
              <w:rPr>
                <w:b w:val="0"/>
                <w:sz w:val="21"/>
                <w:szCs w:val="21"/>
              </w:rPr>
              <w:t xml:space="preserve"> на конец отч</w:t>
            </w:r>
            <w:r w:rsidR="003B4945">
              <w:rPr>
                <w:b w:val="0"/>
                <w:sz w:val="21"/>
                <w:szCs w:val="21"/>
              </w:rPr>
              <w:t>е</w:t>
            </w:r>
            <w:r w:rsidRPr="005D2552">
              <w:rPr>
                <w:b w:val="0"/>
                <w:sz w:val="21"/>
                <w:szCs w:val="21"/>
              </w:rPr>
              <w:t>тного периода</w:t>
            </w:r>
          </w:p>
        </w:tc>
        <w:tc>
          <w:tcPr>
            <w:tcW w:w="331" w:type="pct"/>
            <w:vAlign w:val="center"/>
          </w:tcPr>
          <w:p w:rsidR="00240A2D" w:rsidRPr="005D2552" w:rsidRDefault="00240A2D" w:rsidP="00EB0F25">
            <w:pPr>
              <w:jc w:val="center"/>
              <w:rPr>
                <w:sz w:val="21"/>
                <w:szCs w:val="21"/>
              </w:rPr>
            </w:pPr>
            <w:r w:rsidRPr="005D2552">
              <w:rPr>
                <w:b w:val="0"/>
                <w:bCs/>
                <w:kern w:val="24"/>
                <w:sz w:val="21"/>
                <w:szCs w:val="21"/>
              </w:rPr>
              <w:t>чел.</w:t>
            </w:r>
          </w:p>
        </w:tc>
        <w:tc>
          <w:tcPr>
            <w:tcW w:w="527" w:type="pct"/>
            <w:vAlign w:val="center"/>
          </w:tcPr>
          <w:p w:rsidR="00240A2D" w:rsidRPr="005D2552" w:rsidRDefault="00240A2D" w:rsidP="00EB0F25">
            <w:pPr>
              <w:ind w:right="-9"/>
              <w:jc w:val="center"/>
              <w:rPr>
                <w:b w:val="0"/>
                <w:sz w:val="21"/>
                <w:szCs w:val="21"/>
              </w:rPr>
            </w:pPr>
            <w:r w:rsidRPr="005D2552">
              <w:rPr>
                <w:b w:val="0"/>
                <w:sz w:val="21"/>
                <w:szCs w:val="21"/>
              </w:rPr>
              <w:t>1</w:t>
            </w:r>
          </w:p>
        </w:tc>
        <w:tc>
          <w:tcPr>
            <w:tcW w:w="533" w:type="pct"/>
            <w:vAlign w:val="center"/>
          </w:tcPr>
          <w:p w:rsidR="00240A2D" w:rsidRPr="005D2552" w:rsidRDefault="00240A2D" w:rsidP="00EB0F25">
            <w:pPr>
              <w:ind w:right="-9"/>
              <w:jc w:val="center"/>
              <w:rPr>
                <w:b w:val="0"/>
                <w:sz w:val="21"/>
                <w:szCs w:val="21"/>
              </w:rPr>
            </w:pPr>
            <w:r w:rsidRPr="005D2552">
              <w:rPr>
                <w:b w:val="0"/>
                <w:sz w:val="21"/>
                <w:szCs w:val="21"/>
              </w:rPr>
              <w:t>0</w:t>
            </w:r>
          </w:p>
        </w:tc>
        <w:tc>
          <w:tcPr>
            <w:tcW w:w="516" w:type="pct"/>
            <w:vAlign w:val="center"/>
          </w:tcPr>
          <w:p w:rsidR="00240A2D" w:rsidRPr="005D2552" w:rsidRDefault="00240A2D" w:rsidP="00EB0F25">
            <w:pPr>
              <w:ind w:right="-9"/>
              <w:jc w:val="center"/>
              <w:rPr>
                <w:b w:val="0"/>
                <w:sz w:val="21"/>
                <w:szCs w:val="21"/>
              </w:rPr>
            </w:pPr>
            <w:r w:rsidRPr="005D2552">
              <w:rPr>
                <w:b w:val="0"/>
                <w:sz w:val="21"/>
                <w:szCs w:val="21"/>
              </w:rPr>
              <w:t>0</w:t>
            </w:r>
          </w:p>
        </w:tc>
        <w:tc>
          <w:tcPr>
            <w:tcW w:w="508" w:type="pct"/>
            <w:vAlign w:val="center"/>
          </w:tcPr>
          <w:p w:rsidR="00240A2D" w:rsidRPr="005D2552" w:rsidRDefault="00240A2D" w:rsidP="00EB0F25">
            <w:pPr>
              <w:ind w:right="-9"/>
              <w:jc w:val="center"/>
              <w:rPr>
                <w:b w:val="0"/>
                <w:sz w:val="21"/>
                <w:szCs w:val="21"/>
              </w:rPr>
            </w:pPr>
            <w:r w:rsidRPr="005D2552">
              <w:rPr>
                <w:b w:val="0"/>
                <w:sz w:val="21"/>
                <w:szCs w:val="21"/>
              </w:rPr>
              <w:t>0</w:t>
            </w:r>
          </w:p>
        </w:tc>
      </w:tr>
    </w:tbl>
    <w:p w:rsidR="00A0567D" w:rsidRDefault="00A0567D" w:rsidP="00240A2D">
      <w:pPr>
        <w:ind w:firstLine="708"/>
        <w:jc w:val="both"/>
        <w:rPr>
          <w:b w:val="0"/>
        </w:rPr>
      </w:pPr>
    </w:p>
    <w:p w:rsidR="00240A2D" w:rsidRPr="005D2552" w:rsidRDefault="00240A2D" w:rsidP="00240A2D">
      <w:pPr>
        <w:ind w:firstLine="708"/>
        <w:jc w:val="both"/>
        <w:rPr>
          <w:b w:val="0"/>
        </w:rPr>
      </w:pPr>
      <w:r w:rsidRPr="005D2552">
        <w:rPr>
          <w:b w:val="0"/>
        </w:rPr>
        <w:t>В отч</w:t>
      </w:r>
      <w:r w:rsidR="003B4945">
        <w:rPr>
          <w:b w:val="0"/>
        </w:rPr>
        <w:t>е</w:t>
      </w:r>
      <w:r w:rsidRPr="005D2552">
        <w:rPr>
          <w:b w:val="0"/>
        </w:rPr>
        <w:t xml:space="preserve">тном году: </w:t>
      </w:r>
    </w:p>
    <w:p w:rsidR="00240A2D" w:rsidRPr="005D2552" w:rsidRDefault="00240A2D" w:rsidP="00240A2D">
      <w:pPr>
        <w:pStyle w:val="af6"/>
        <w:numPr>
          <w:ilvl w:val="0"/>
          <w:numId w:val="5"/>
        </w:numPr>
        <w:tabs>
          <w:tab w:val="left" w:pos="993"/>
        </w:tabs>
        <w:ind w:left="0" w:firstLine="709"/>
        <w:jc w:val="both"/>
        <w:rPr>
          <w:b w:val="0"/>
        </w:rPr>
      </w:pPr>
      <w:r w:rsidRPr="005D2552">
        <w:rPr>
          <w:b w:val="0"/>
        </w:rPr>
        <w:t xml:space="preserve">39 детей переданы на воспитание в семьи под опеку (попечительство); </w:t>
      </w:r>
    </w:p>
    <w:p w:rsidR="00240A2D" w:rsidRPr="005D2552" w:rsidRDefault="00240A2D" w:rsidP="00240A2D">
      <w:pPr>
        <w:pStyle w:val="af6"/>
        <w:numPr>
          <w:ilvl w:val="0"/>
          <w:numId w:val="5"/>
        </w:numPr>
        <w:tabs>
          <w:tab w:val="left" w:pos="993"/>
        </w:tabs>
        <w:ind w:left="0" w:firstLine="709"/>
        <w:jc w:val="both"/>
        <w:rPr>
          <w:b w:val="0"/>
        </w:rPr>
      </w:pPr>
      <w:r w:rsidRPr="005D2552">
        <w:rPr>
          <w:b w:val="0"/>
        </w:rPr>
        <w:t>1 ребенок усыновлен;</w:t>
      </w:r>
    </w:p>
    <w:p w:rsidR="00240A2D" w:rsidRPr="005D2552" w:rsidRDefault="00240A2D" w:rsidP="00240A2D">
      <w:pPr>
        <w:pStyle w:val="af6"/>
        <w:numPr>
          <w:ilvl w:val="0"/>
          <w:numId w:val="5"/>
        </w:numPr>
        <w:tabs>
          <w:tab w:val="left" w:pos="993"/>
        </w:tabs>
        <w:ind w:left="0" w:firstLine="709"/>
        <w:jc w:val="both"/>
        <w:rPr>
          <w:b w:val="0"/>
        </w:rPr>
      </w:pPr>
      <w:r w:rsidRPr="005D2552">
        <w:rPr>
          <w:b w:val="0"/>
        </w:rPr>
        <w:t>24 родителя в отношении 25 детей лишены родительских прав;</w:t>
      </w:r>
    </w:p>
    <w:p w:rsidR="00240A2D" w:rsidRPr="005D2552" w:rsidRDefault="00240A2D" w:rsidP="00240A2D">
      <w:pPr>
        <w:pStyle w:val="af6"/>
        <w:numPr>
          <w:ilvl w:val="0"/>
          <w:numId w:val="5"/>
        </w:numPr>
        <w:tabs>
          <w:tab w:val="left" w:pos="993"/>
        </w:tabs>
        <w:ind w:left="0" w:firstLine="709"/>
        <w:jc w:val="both"/>
        <w:rPr>
          <w:b w:val="0"/>
        </w:rPr>
      </w:pPr>
      <w:r w:rsidRPr="005D2552">
        <w:rPr>
          <w:b w:val="0"/>
        </w:rPr>
        <w:t>3 родителя в отношении 3 детей восстановлены в родительских правах.</w:t>
      </w:r>
    </w:p>
    <w:p w:rsidR="00240A2D" w:rsidRPr="005D2552" w:rsidRDefault="00240A2D" w:rsidP="00240A2D">
      <w:pPr>
        <w:ind w:firstLine="708"/>
        <w:jc w:val="both"/>
        <w:rPr>
          <w:b w:val="0"/>
          <w:sz w:val="16"/>
          <w:szCs w:val="16"/>
        </w:rPr>
      </w:pPr>
    </w:p>
    <w:p w:rsidR="00240A2D" w:rsidRPr="005D2552" w:rsidRDefault="00240A2D" w:rsidP="00240A2D">
      <w:pPr>
        <w:ind w:firstLine="709"/>
        <w:jc w:val="both"/>
        <w:rPr>
          <w:b w:val="0"/>
        </w:rPr>
      </w:pPr>
      <w:r w:rsidRPr="005D2552">
        <w:rPr>
          <w:b w:val="0"/>
        </w:rPr>
        <w:t>Показатели выявления детей-сирот и детей, оставшихся без попечения родителей, на территории города в 2019 году остаются на уровне показателей 2018</w:t>
      </w:r>
      <w:r w:rsidR="00145A80">
        <w:rPr>
          <w:b w:val="0"/>
        </w:rPr>
        <w:t> </w:t>
      </w:r>
      <w:r w:rsidRPr="005D2552">
        <w:rPr>
          <w:b w:val="0"/>
        </w:rPr>
        <w:t>года. Выявлены в 2019 году и поставлены на учет в отделе опеки и попечительства 22 ребенка из числа детей-сирот и детей, оставшихся без попечения родителей, из них 3 ребенка – сироты. Доля детей, оставшихся без родительского попечения в результате уклонения родителей от исполнения родительских обязанностей, лишения (ограничения) в родительских правах, нахождения в местах лишения свободы, стабильно высока и составляет 84,7% от общего числа детей, выявленных в 2019 году. Из 22 выявленных детей 11</w:t>
      </w:r>
      <w:r w:rsidR="00145A80">
        <w:rPr>
          <w:b w:val="0"/>
        </w:rPr>
        <w:t> </w:t>
      </w:r>
      <w:r w:rsidRPr="005D2552">
        <w:rPr>
          <w:b w:val="0"/>
        </w:rPr>
        <w:t>проживали в социально опасных семьях. Большее количество выявленных в 2019 году детей-сирот и детей, оставшихся без попечения родителей (63,6%), – это дети в возрасте от 7 лет до 17 лет. Этот факт затрудняет оформление их в семьи граждан, для которых предпочтительнее дошкольный возраст.</w:t>
      </w:r>
    </w:p>
    <w:p w:rsidR="00240A2D" w:rsidRPr="005D2552" w:rsidRDefault="00240A2D" w:rsidP="00240A2D">
      <w:pPr>
        <w:ind w:firstLine="708"/>
        <w:jc w:val="both"/>
        <w:rPr>
          <w:b w:val="0"/>
        </w:rPr>
      </w:pPr>
      <w:r w:rsidRPr="005D2552">
        <w:rPr>
          <w:b w:val="0"/>
        </w:rPr>
        <w:t>На контроле специалистов по охране детства – 55 усыновл</w:t>
      </w:r>
      <w:r w:rsidR="003B4945">
        <w:rPr>
          <w:b w:val="0"/>
        </w:rPr>
        <w:t>е</w:t>
      </w:r>
      <w:r w:rsidRPr="005D2552">
        <w:rPr>
          <w:b w:val="0"/>
        </w:rPr>
        <w:t xml:space="preserve">нных детей. </w:t>
      </w:r>
    </w:p>
    <w:p w:rsidR="00240A2D" w:rsidRPr="005D2552" w:rsidRDefault="00240A2D" w:rsidP="00240A2D">
      <w:pPr>
        <w:ind w:firstLine="708"/>
        <w:jc w:val="both"/>
        <w:rPr>
          <w:b w:val="0"/>
        </w:rPr>
      </w:pPr>
      <w:r w:rsidRPr="005D2552">
        <w:rPr>
          <w:b w:val="0"/>
        </w:rPr>
        <w:t>Летним оздоровительным отдыхом были охвачены 142 подопечных детей.</w:t>
      </w:r>
    </w:p>
    <w:p w:rsidR="00240A2D" w:rsidRPr="005D2552" w:rsidRDefault="00240A2D" w:rsidP="00240A2D">
      <w:pPr>
        <w:ind w:firstLine="708"/>
        <w:jc w:val="both"/>
        <w:rPr>
          <w:b w:val="0"/>
        </w:rPr>
      </w:pPr>
    </w:p>
    <w:p w:rsidR="00240A2D" w:rsidRPr="005D2552" w:rsidRDefault="00A22152" w:rsidP="00240A2D">
      <w:pPr>
        <w:ind w:firstLine="709"/>
        <w:jc w:val="both"/>
        <w:rPr>
          <w:b w:val="0"/>
          <w:bCs/>
          <w:i/>
          <w:sz w:val="24"/>
          <w:szCs w:val="24"/>
        </w:rPr>
      </w:pPr>
      <w:r w:rsidRPr="005D2552">
        <w:rPr>
          <w:b w:val="0"/>
          <w:bCs/>
          <w:i/>
          <w:sz w:val="24"/>
          <w:szCs w:val="24"/>
        </w:rPr>
        <w:t>Таблица № 32.</w:t>
      </w:r>
      <w:r w:rsidR="00240A2D" w:rsidRPr="005D2552">
        <w:rPr>
          <w:b w:val="0"/>
          <w:bCs/>
          <w:i/>
          <w:sz w:val="24"/>
          <w:szCs w:val="24"/>
        </w:rPr>
        <w:t xml:space="preserve"> Динамика выявления и устройства детей-сирот и детей, оставшихся без попечения родителей, человек</w:t>
      </w:r>
    </w:p>
    <w:tbl>
      <w:tblPr>
        <w:tblStyle w:val="150"/>
        <w:tblW w:w="4987" w:type="pct"/>
        <w:tblLook w:val="04A0" w:firstRow="1" w:lastRow="0" w:firstColumn="1" w:lastColumn="0" w:noHBand="0" w:noVBand="1"/>
      </w:tblPr>
      <w:tblGrid>
        <w:gridCol w:w="5806"/>
        <w:gridCol w:w="930"/>
        <w:gridCol w:w="1010"/>
        <w:gridCol w:w="1017"/>
        <w:gridCol w:w="982"/>
      </w:tblGrid>
      <w:tr w:rsidR="00A0567D" w:rsidRPr="005D2552" w:rsidTr="00A0567D">
        <w:trPr>
          <w:tblHeader/>
        </w:trPr>
        <w:tc>
          <w:tcPr>
            <w:tcW w:w="2979" w:type="pct"/>
            <w:hideMark/>
          </w:tcPr>
          <w:p w:rsidR="00240A2D" w:rsidRPr="005D2552" w:rsidRDefault="00240A2D" w:rsidP="00EB0F25">
            <w:pPr>
              <w:spacing w:before="100" w:beforeAutospacing="1" w:after="100" w:afterAutospacing="1"/>
              <w:ind w:left="-142"/>
              <w:jc w:val="center"/>
              <w:rPr>
                <w:b w:val="0"/>
                <w:sz w:val="21"/>
                <w:szCs w:val="21"/>
                <w:lang w:eastAsia="en-US"/>
              </w:rPr>
            </w:pPr>
            <w:r w:rsidRPr="005D2552">
              <w:rPr>
                <w:b w:val="0"/>
                <w:sz w:val="21"/>
                <w:szCs w:val="21"/>
                <w:lang w:eastAsia="en-US"/>
              </w:rPr>
              <w:t>Наименование показателя</w:t>
            </w:r>
          </w:p>
        </w:tc>
        <w:tc>
          <w:tcPr>
            <w:tcW w:w="477" w:type="pct"/>
            <w:hideMark/>
          </w:tcPr>
          <w:p w:rsidR="00240A2D" w:rsidRPr="005D2552" w:rsidRDefault="00240A2D" w:rsidP="00EB0F25">
            <w:pPr>
              <w:ind w:right="-97" w:hanging="36"/>
              <w:jc w:val="center"/>
              <w:rPr>
                <w:rFonts w:cs="Calibri"/>
                <w:b w:val="0"/>
                <w:bCs/>
                <w:sz w:val="21"/>
                <w:szCs w:val="21"/>
                <w:lang w:eastAsia="en-US"/>
              </w:rPr>
            </w:pPr>
            <w:r w:rsidRPr="005D2552">
              <w:rPr>
                <w:rFonts w:cs="Calibri"/>
                <w:b w:val="0"/>
                <w:bCs/>
                <w:sz w:val="21"/>
                <w:szCs w:val="21"/>
                <w:lang w:eastAsia="en-US"/>
              </w:rPr>
              <w:t>2016 год</w:t>
            </w:r>
          </w:p>
        </w:tc>
        <w:tc>
          <w:tcPr>
            <w:tcW w:w="518" w:type="pct"/>
            <w:hideMark/>
          </w:tcPr>
          <w:p w:rsidR="00240A2D" w:rsidRPr="005D2552" w:rsidRDefault="00240A2D" w:rsidP="00EB0F25">
            <w:pPr>
              <w:ind w:right="-97" w:hanging="36"/>
              <w:jc w:val="center"/>
              <w:rPr>
                <w:rFonts w:cs="Calibri"/>
                <w:b w:val="0"/>
                <w:bCs/>
                <w:sz w:val="21"/>
                <w:szCs w:val="21"/>
                <w:lang w:eastAsia="en-US"/>
              </w:rPr>
            </w:pPr>
            <w:r w:rsidRPr="005D2552">
              <w:rPr>
                <w:rFonts w:cs="Calibri"/>
                <w:b w:val="0"/>
                <w:bCs/>
                <w:sz w:val="21"/>
                <w:szCs w:val="21"/>
                <w:lang w:eastAsia="en-US"/>
              </w:rPr>
              <w:t>2017 год</w:t>
            </w:r>
          </w:p>
        </w:tc>
        <w:tc>
          <w:tcPr>
            <w:tcW w:w="522" w:type="pct"/>
            <w:hideMark/>
          </w:tcPr>
          <w:p w:rsidR="00240A2D" w:rsidRPr="005D2552" w:rsidRDefault="00240A2D" w:rsidP="00EB0F25">
            <w:pPr>
              <w:ind w:right="-97" w:hanging="36"/>
              <w:jc w:val="center"/>
              <w:rPr>
                <w:rFonts w:cs="Calibri"/>
                <w:b w:val="0"/>
                <w:bCs/>
                <w:sz w:val="21"/>
                <w:szCs w:val="21"/>
                <w:lang w:eastAsia="en-US"/>
              </w:rPr>
            </w:pPr>
            <w:r w:rsidRPr="005D2552">
              <w:rPr>
                <w:rFonts w:cs="Calibri"/>
                <w:b w:val="0"/>
                <w:bCs/>
                <w:sz w:val="21"/>
                <w:szCs w:val="21"/>
                <w:lang w:eastAsia="en-US"/>
              </w:rPr>
              <w:t>2018 год</w:t>
            </w:r>
          </w:p>
        </w:tc>
        <w:tc>
          <w:tcPr>
            <w:tcW w:w="504" w:type="pct"/>
            <w:hideMark/>
          </w:tcPr>
          <w:p w:rsidR="00240A2D" w:rsidRPr="005D2552" w:rsidRDefault="00240A2D" w:rsidP="00EB0F25">
            <w:pPr>
              <w:ind w:right="-97" w:hanging="36"/>
              <w:jc w:val="center"/>
              <w:rPr>
                <w:rFonts w:cs="Calibri"/>
                <w:b w:val="0"/>
                <w:bCs/>
                <w:sz w:val="21"/>
                <w:szCs w:val="21"/>
                <w:lang w:eastAsia="en-US"/>
              </w:rPr>
            </w:pPr>
            <w:r w:rsidRPr="005D2552">
              <w:rPr>
                <w:rFonts w:cs="Calibri"/>
                <w:b w:val="0"/>
                <w:bCs/>
                <w:sz w:val="21"/>
                <w:szCs w:val="21"/>
                <w:lang w:eastAsia="en-US"/>
              </w:rPr>
              <w:t>2019 год</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1. Выявлено детей всего: </w:t>
            </w:r>
          </w:p>
        </w:tc>
        <w:tc>
          <w:tcPr>
            <w:tcW w:w="477" w:type="pct"/>
            <w:hideMark/>
          </w:tcPr>
          <w:p w:rsidR="00240A2D" w:rsidRPr="005D2552" w:rsidRDefault="00240A2D" w:rsidP="00EB0F25">
            <w:pPr>
              <w:ind w:firstLine="0"/>
              <w:jc w:val="center"/>
              <w:rPr>
                <w:rFonts w:cs="Calibri"/>
                <w:b w:val="0"/>
                <w:bCs/>
                <w:sz w:val="21"/>
                <w:szCs w:val="21"/>
                <w:lang w:eastAsia="en-US"/>
              </w:rPr>
            </w:pPr>
            <w:r w:rsidRPr="005D2552">
              <w:rPr>
                <w:rFonts w:cs="Calibri"/>
                <w:b w:val="0"/>
                <w:bCs/>
                <w:sz w:val="21"/>
                <w:szCs w:val="21"/>
                <w:lang w:eastAsia="en-US"/>
              </w:rPr>
              <w:t>21</w:t>
            </w:r>
          </w:p>
        </w:tc>
        <w:tc>
          <w:tcPr>
            <w:tcW w:w="518" w:type="pct"/>
            <w:hideMark/>
          </w:tcPr>
          <w:p w:rsidR="00240A2D" w:rsidRPr="005D2552" w:rsidRDefault="00240A2D" w:rsidP="00EB0F25">
            <w:pPr>
              <w:ind w:firstLine="0"/>
              <w:jc w:val="center"/>
              <w:rPr>
                <w:rFonts w:cs="Calibri"/>
                <w:b w:val="0"/>
                <w:bCs/>
                <w:sz w:val="21"/>
                <w:szCs w:val="21"/>
                <w:lang w:eastAsia="en-US"/>
              </w:rPr>
            </w:pPr>
            <w:r w:rsidRPr="005D2552">
              <w:rPr>
                <w:rFonts w:cs="Calibri"/>
                <w:b w:val="0"/>
                <w:bCs/>
                <w:sz w:val="21"/>
                <w:szCs w:val="21"/>
                <w:lang w:eastAsia="en-US"/>
              </w:rPr>
              <w:t xml:space="preserve">32  </w:t>
            </w:r>
          </w:p>
        </w:tc>
        <w:tc>
          <w:tcPr>
            <w:tcW w:w="522" w:type="pct"/>
            <w:hideMark/>
          </w:tcPr>
          <w:p w:rsidR="00240A2D" w:rsidRPr="005D2552" w:rsidRDefault="00240A2D" w:rsidP="00EB0F25">
            <w:pPr>
              <w:ind w:firstLine="0"/>
              <w:jc w:val="center"/>
              <w:rPr>
                <w:rFonts w:cs="Calibri"/>
                <w:b w:val="0"/>
                <w:bCs/>
                <w:sz w:val="21"/>
                <w:szCs w:val="21"/>
                <w:lang w:eastAsia="en-US"/>
              </w:rPr>
            </w:pPr>
            <w:r w:rsidRPr="005D2552">
              <w:rPr>
                <w:rFonts w:cs="Calibri"/>
                <w:b w:val="0"/>
                <w:bCs/>
                <w:sz w:val="21"/>
                <w:szCs w:val="21"/>
                <w:lang w:eastAsia="en-US"/>
              </w:rPr>
              <w:t xml:space="preserve">22  </w:t>
            </w:r>
          </w:p>
        </w:tc>
        <w:tc>
          <w:tcPr>
            <w:tcW w:w="504" w:type="pct"/>
            <w:hideMark/>
          </w:tcPr>
          <w:p w:rsidR="00240A2D" w:rsidRPr="005D2552" w:rsidRDefault="00240A2D" w:rsidP="00EB0F25">
            <w:pPr>
              <w:ind w:firstLine="0"/>
              <w:jc w:val="center"/>
              <w:rPr>
                <w:rFonts w:cs="Calibri"/>
                <w:b w:val="0"/>
                <w:bCs/>
                <w:sz w:val="21"/>
                <w:szCs w:val="21"/>
                <w:lang w:eastAsia="en-US"/>
              </w:rPr>
            </w:pPr>
            <w:r w:rsidRPr="005D2552">
              <w:rPr>
                <w:rFonts w:cs="Calibri"/>
                <w:b w:val="0"/>
                <w:bCs/>
                <w:sz w:val="21"/>
                <w:szCs w:val="21"/>
                <w:lang w:eastAsia="en-US"/>
              </w:rPr>
              <w:t xml:space="preserve">22  </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proofErr w:type="gramStart"/>
            <w:r w:rsidRPr="005D2552">
              <w:rPr>
                <w:rFonts w:cs="Calibri"/>
                <w:b w:val="0"/>
                <w:bCs/>
                <w:i/>
                <w:sz w:val="21"/>
                <w:szCs w:val="21"/>
                <w:lang w:eastAsia="en-US"/>
              </w:rPr>
              <w:lastRenderedPageBreak/>
              <w:t>в</w:t>
            </w:r>
            <w:proofErr w:type="gramEnd"/>
            <w:r w:rsidRPr="005D2552">
              <w:rPr>
                <w:rFonts w:cs="Calibri"/>
                <w:b w:val="0"/>
                <w:bCs/>
                <w:i/>
                <w:sz w:val="21"/>
                <w:szCs w:val="21"/>
                <w:lang w:eastAsia="en-US"/>
              </w:rPr>
              <w:t xml:space="preserve"> том числе в результате:</w:t>
            </w:r>
          </w:p>
        </w:tc>
        <w:tc>
          <w:tcPr>
            <w:tcW w:w="477" w:type="pct"/>
          </w:tcPr>
          <w:p w:rsidR="00240A2D" w:rsidRPr="005D2552" w:rsidRDefault="00240A2D" w:rsidP="00EB0F25">
            <w:pPr>
              <w:ind w:firstLine="34"/>
              <w:jc w:val="center"/>
              <w:rPr>
                <w:rFonts w:cs="Calibri"/>
                <w:b w:val="0"/>
                <w:bCs/>
                <w:sz w:val="21"/>
                <w:szCs w:val="21"/>
                <w:lang w:eastAsia="en-US"/>
              </w:rPr>
            </w:pPr>
          </w:p>
        </w:tc>
        <w:tc>
          <w:tcPr>
            <w:tcW w:w="518" w:type="pct"/>
          </w:tcPr>
          <w:p w:rsidR="00240A2D" w:rsidRPr="005D2552" w:rsidRDefault="00240A2D" w:rsidP="00EB0F25">
            <w:pPr>
              <w:ind w:firstLine="34"/>
              <w:jc w:val="center"/>
              <w:rPr>
                <w:rFonts w:cs="Calibri"/>
                <w:b w:val="0"/>
                <w:bCs/>
                <w:sz w:val="21"/>
                <w:szCs w:val="21"/>
                <w:lang w:eastAsia="en-US"/>
              </w:rPr>
            </w:pPr>
          </w:p>
        </w:tc>
        <w:tc>
          <w:tcPr>
            <w:tcW w:w="522" w:type="pct"/>
          </w:tcPr>
          <w:p w:rsidR="00240A2D" w:rsidRPr="005D2552" w:rsidRDefault="00240A2D" w:rsidP="00EB0F25">
            <w:pPr>
              <w:ind w:firstLine="34"/>
              <w:jc w:val="center"/>
              <w:rPr>
                <w:rFonts w:cs="Calibri"/>
                <w:b w:val="0"/>
                <w:bCs/>
                <w:sz w:val="21"/>
                <w:szCs w:val="21"/>
                <w:lang w:eastAsia="en-US"/>
              </w:rPr>
            </w:pPr>
          </w:p>
        </w:tc>
        <w:tc>
          <w:tcPr>
            <w:tcW w:w="504" w:type="pct"/>
          </w:tcPr>
          <w:p w:rsidR="00240A2D" w:rsidRPr="005D2552" w:rsidRDefault="00240A2D" w:rsidP="00EB0F25">
            <w:pPr>
              <w:ind w:firstLine="34"/>
              <w:jc w:val="center"/>
              <w:rPr>
                <w:rFonts w:cs="Calibri"/>
                <w:b w:val="0"/>
                <w:bCs/>
                <w:sz w:val="21"/>
                <w:szCs w:val="21"/>
                <w:lang w:eastAsia="en-US"/>
              </w:rPr>
            </w:pP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   </w:t>
            </w:r>
            <w:proofErr w:type="gramStart"/>
            <w:r w:rsidRPr="005D2552">
              <w:rPr>
                <w:rFonts w:cs="Calibri"/>
                <w:b w:val="0"/>
                <w:bCs/>
                <w:sz w:val="21"/>
                <w:szCs w:val="21"/>
                <w:lang w:eastAsia="en-US"/>
              </w:rPr>
              <w:t>уклонения</w:t>
            </w:r>
            <w:proofErr w:type="gramEnd"/>
            <w:r w:rsidRPr="005D2552">
              <w:rPr>
                <w:rFonts w:cs="Calibri"/>
                <w:b w:val="0"/>
                <w:bCs/>
                <w:sz w:val="21"/>
                <w:szCs w:val="21"/>
                <w:lang w:eastAsia="en-US"/>
              </w:rPr>
              <w:t xml:space="preserve"> родителей от исполнения родительских прав</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7</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10</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2</w:t>
            </w:r>
          </w:p>
        </w:tc>
        <w:tc>
          <w:tcPr>
            <w:tcW w:w="504"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4</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   </w:t>
            </w:r>
            <w:proofErr w:type="gramStart"/>
            <w:r w:rsidRPr="005D2552">
              <w:rPr>
                <w:rFonts w:cs="Calibri"/>
                <w:b w:val="0"/>
                <w:bCs/>
                <w:sz w:val="21"/>
                <w:szCs w:val="21"/>
                <w:lang w:eastAsia="en-US"/>
              </w:rPr>
              <w:t>лишения</w:t>
            </w:r>
            <w:proofErr w:type="gramEnd"/>
            <w:r w:rsidRPr="005D2552">
              <w:rPr>
                <w:rFonts w:cs="Calibri"/>
                <w:b w:val="0"/>
                <w:bCs/>
                <w:sz w:val="21"/>
                <w:szCs w:val="21"/>
                <w:lang w:eastAsia="en-US"/>
              </w:rPr>
              <w:t>, ограничения в родительских правах</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13</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17</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10</w:t>
            </w:r>
          </w:p>
        </w:tc>
        <w:tc>
          <w:tcPr>
            <w:tcW w:w="504"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12</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   </w:t>
            </w:r>
            <w:proofErr w:type="gramStart"/>
            <w:r w:rsidRPr="005D2552">
              <w:rPr>
                <w:rFonts w:cs="Calibri"/>
                <w:b w:val="0"/>
                <w:bCs/>
                <w:sz w:val="21"/>
                <w:szCs w:val="21"/>
                <w:lang w:eastAsia="en-US"/>
              </w:rPr>
              <w:t>отбывания</w:t>
            </w:r>
            <w:proofErr w:type="gramEnd"/>
            <w:r w:rsidRPr="005D2552">
              <w:rPr>
                <w:rFonts w:cs="Calibri"/>
                <w:b w:val="0"/>
                <w:bCs/>
                <w:sz w:val="21"/>
                <w:szCs w:val="21"/>
                <w:lang w:eastAsia="en-US"/>
              </w:rPr>
              <w:t xml:space="preserve"> наказания родителей в местах лишения свободы</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4</w:t>
            </w:r>
          </w:p>
        </w:tc>
        <w:tc>
          <w:tcPr>
            <w:tcW w:w="504"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2</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   </w:t>
            </w:r>
            <w:proofErr w:type="gramStart"/>
            <w:r w:rsidRPr="005D2552">
              <w:rPr>
                <w:rFonts w:cs="Calibri"/>
                <w:b w:val="0"/>
                <w:bCs/>
                <w:sz w:val="21"/>
                <w:szCs w:val="21"/>
                <w:lang w:eastAsia="en-US"/>
              </w:rPr>
              <w:t>отказа</w:t>
            </w:r>
            <w:proofErr w:type="gramEnd"/>
            <w:r w:rsidRPr="005D2552">
              <w:rPr>
                <w:rFonts w:cs="Calibri"/>
                <w:b w:val="0"/>
                <w:bCs/>
                <w:sz w:val="21"/>
                <w:szCs w:val="21"/>
                <w:lang w:eastAsia="en-US"/>
              </w:rPr>
              <w:t xml:space="preserve"> в родильном доме</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w:t>
            </w:r>
          </w:p>
        </w:tc>
        <w:tc>
          <w:tcPr>
            <w:tcW w:w="504"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   </w:t>
            </w:r>
            <w:proofErr w:type="gramStart"/>
            <w:r w:rsidRPr="005D2552">
              <w:rPr>
                <w:rFonts w:cs="Calibri"/>
                <w:b w:val="0"/>
                <w:bCs/>
                <w:sz w:val="21"/>
                <w:szCs w:val="21"/>
                <w:lang w:eastAsia="en-US"/>
              </w:rPr>
              <w:t>смерти</w:t>
            </w:r>
            <w:proofErr w:type="gramEnd"/>
            <w:r w:rsidRPr="005D2552">
              <w:rPr>
                <w:rFonts w:cs="Calibri"/>
                <w:b w:val="0"/>
                <w:bCs/>
                <w:sz w:val="21"/>
                <w:szCs w:val="21"/>
                <w:lang w:eastAsia="en-US"/>
              </w:rPr>
              <w:t xml:space="preserve"> родителей</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2</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w:t>
            </w:r>
          </w:p>
        </w:tc>
        <w:tc>
          <w:tcPr>
            <w:tcW w:w="504"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w:t>
            </w: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r w:rsidRPr="005D2552">
              <w:rPr>
                <w:rFonts w:cs="Calibri"/>
                <w:b w:val="0"/>
                <w:bCs/>
                <w:sz w:val="21"/>
                <w:szCs w:val="21"/>
                <w:lang w:eastAsia="en-US"/>
              </w:rPr>
              <w:t>2. Устроено детей всего</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20</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32</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22</w:t>
            </w:r>
          </w:p>
        </w:tc>
        <w:tc>
          <w:tcPr>
            <w:tcW w:w="504" w:type="pct"/>
          </w:tcPr>
          <w:p w:rsidR="00240A2D" w:rsidRPr="005D2552" w:rsidRDefault="00240A2D" w:rsidP="00EB0F25">
            <w:pPr>
              <w:ind w:firstLine="34"/>
              <w:jc w:val="center"/>
              <w:rPr>
                <w:rFonts w:cs="Calibri"/>
                <w:b w:val="0"/>
                <w:bCs/>
                <w:sz w:val="21"/>
                <w:szCs w:val="21"/>
                <w:lang w:eastAsia="en-US"/>
              </w:rPr>
            </w:pP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proofErr w:type="gramStart"/>
            <w:r w:rsidRPr="005D2552">
              <w:rPr>
                <w:rFonts w:cs="Calibri"/>
                <w:b w:val="0"/>
                <w:bCs/>
                <w:i/>
                <w:sz w:val="21"/>
                <w:szCs w:val="21"/>
                <w:lang w:eastAsia="en-US"/>
              </w:rPr>
              <w:t>в</w:t>
            </w:r>
            <w:proofErr w:type="gramEnd"/>
            <w:r w:rsidRPr="005D2552">
              <w:rPr>
                <w:rFonts w:cs="Calibri"/>
                <w:b w:val="0"/>
                <w:bCs/>
                <w:i/>
                <w:sz w:val="21"/>
                <w:szCs w:val="21"/>
                <w:lang w:eastAsia="en-US"/>
              </w:rPr>
              <w:t xml:space="preserve"> том числе в формах:</w:t>
            </w:r>
          </w:p>
        </w:tc>
        <w:tc>
          <w:tcPr>
            <w:tcW w:w="477" w:type="pct"/>
          </w:tcPr>
          <w:p w:rsidR="00240A2D" w:rsidRPr="005D2552" w:rsidRDefault="00240A2D" w:rsidP="00EB0F25">
            <w:pPr>
              <w:ind w:firstLine="34"/>
              <w:jc w:val="center"/>
              <w:rPr>
                <w:rFonts w:cs="Calibri"/>
                <w:b w:val="0"/>
                <w:bCs/>
                <w:sz w:val="21"/>
                <w:szCs w:val="21"/>
                <w:lang w:eastAsia="en-US"/>
              </w:rPr>
            </w:pPr>
          </w:p>
        </w:tc>
        <w:tc>
          <w:tcPr>
            <w:tcW w:w="518" w:type="pct"/>
          </w:tcPr>
          <w:p w:rsidR="00240A2D" w:rsidRPr="005D2552" w:rsidRDefault="00240A2D" w:rsidP="00EB0F25">
            <w:pPr>
              <w:ind w:firstLine="34"/>
              <w:jc w:val="center"/>
              <w:rPr>
                <w:rFonts w:cs="Calibri"/>
                <w:b w:val="0"/>
                <w:bCs/>
                <w:sz w:val="21"/>
                <w:szCs w:val="21"/>
                <w:lang w:eastAsia="en-US"/>
              </w:rPr>
            </w:pPr>
          </w:p>
        </w:tc>
        <w:tc>
          <w:tcPr>
            <w:tcW w:w="522" w:type="pct"/>
          </w:tcPr>
          <w:p w:rsidR="00240A2D" w:rsidRPr="005D2552" w:rsidRDefault="00240A2D" w:rsidP="00EB0F25">
            <w:pPr>
              <w:ind w:firstLine="34"/>
              <w:jc w:val="center"/>
              <w:rPr>
                <w:rFonts w:cs="Calibri"/>
                <w:b w:val="0"/>
                <w:bCs/>
                <w:sz w:val="21"/>
                <w:szCs w:val="21"/>
                <w:lang w:eastAsia="en-US"/>
              </w:rPr>
            </w:pPr>
          </w:p>
        </w:tc>
        <w:tc>
          <w:tcPr>
            <w:tcW w:w="504" w:type="pct"/>
          </w:tcPr>
          <w:p w:rsidR="00240A2D" w:rsidRPr="005D2552" w:rsidRDefault="00240A2D" w:rsidP="00EB0F25">
            <w:pPr>
              <w:ind w:firstLine="34"/>
              <w:jc w:val="center"/>
              <w:rPr>
                <w:rFonts w:cs="Calibri"/>
                <w:b w:val="0"/>
                <w:bCs/>
                <w:sz w:val="21"/>
                <w:szCs w:val="21"/>
                <w:lang w:eastAsia="en-US"/>
              </w:rPr>
            </w:pP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proofErr w:type="gramStart"/>
            <w:r w:rsidRPr="005D2552">
              <w:rPr>
                <w:rFonts w:cs="Calibri"/>
                <w:b w:val="0"/>
                <w:bCs/>
                <w:sz w:val="21"/>
                <w:szCs w:val="21"/>
                <w:lang w:eastAsia="en-US"/>
              </w:rPr>
              <w:t>опека</w:t>
            </w:r>
            <w:proofErr w:type="gramEnd"/>
            <w:r w:rsidRPr="005D2552">
              <w:rPr>
                <w:rFonts w:cs="Calibri"/>
                <w:b w:val="0"/>
                <w:bCs/>
                <w:sz w:val="21"/>
                <w:szCs w:val="21"/>
                <w:lang w:eastAsia="en-US"/>
              </w:rPr>
              <w:t xml:space="preserve"> (попечительство), при</w:t>
            </w:r>
            <w:r w:rsidR="003B4945">
              <w:rPr>
                <w:rFonts w:cs="Calibri"/>
                <w:b w:val="0"/>
                <w:bCs/>
                <w:sz w:val="21"/>
                <w:szCs w:val="21"/>
                <w:lang w:eastAsia="en-US"/>
              </w:rPr>
              <w:t>е</w:t>
            </w:r>
            <w:r w:rsidRPr="005D2552">
              <w:rPr>
                <w:rFonts w:cs="Calibri"/>
                <w:b w:val="0"/>
                <w:bCs/>
                <w:sz w:val="21"/>
                <w:szCs w:val="21"/>
                <w:lang w:eastAsia="en-US"/>
              </w:rPr>
              <w:t>мные семьи</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15</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19</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14</w:t>
            </w:r>
          </w:p>
        </w:tc>
        <w:tc>
          <w:tcPr>
            <w:tcW w:w="504" w:type="pct"/>
          </w:tcPr>
          <w:p w:rsidR="00240A2D" w:rsidRPr="005D2552" w:rsidRDefault="00240A2D" w:rsidP="00EB0F25">
            <w:pPr>
              <w:spacing w:line="276" w:lineRule="auto"/>
              <w:ind w:firstLine="34"/>
              <w:jc w:val="center"/>
              <w:rPr>
                <w:b w:val="0"/>
                <w:bCs/>
                <w:sz w:val="21"/>
                <w:szCs w:val="21"/>
                <w:lang w:eastAsia="en-US"/>
              </w:rPr>
            </w:pPr>
            <w:r w:rsidRPr="005D2552">
              <w:rPr>
                <w:b w:val="0"/>
                <w:bCs/>
                <w:sz w:val="21"/>
                <w:szCs w:val="21"/>
                <w:lang w:eastAsia="en-US"/>
              </w:rPr>
              <w:t>13</w:t>
            </w: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proofErr w:type="gramStart"/>
            <w:r w:rsidRPr="005D2552">
              <w:rPr>
                <w:rFonts w:cs="Calibri"/>
                <w:b w:val="0"/>
                <w:bCs/>
                <w:sz w:val="21"/>
                <w:szCs w:val="21"/>
                <w:lang w:eastAsia="en-US"/>
              </w:rPr>
              <w:t>надзор</w:t>
            </w:r>
            <w:proofErr w:type="gramEnd"/>
            <w:r w:rsidRPr="005D2552">
              <w:rPr>
                <w:rFonts w:cs="Calibri"/>
                <w:b w:val="0"/>
                <w:bCs/>
                <w:sz w:val="21"/>
                <w:szCs w:val="21"/>
                <w:lang w:eastAsia="en-US"/>
              </w:rPr>
              <w:t xml:space="preserve"> организации для детей-сирот и детей, оставшихся без попечения родителей</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4</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12</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5</w:t>
            </w:r>
          </w:p>
        </w:tc>
        <w:tc>
          <w:tcPr>
            <w:tcW w:w="504" w:type="pct"/>
          </w:tcPr>
          <w:p w:rsidR="00240A2D" w:rsidRPr="005D2552" w:rsidRDefault="00240A2D" w:rsidP="00EB0F25">
            <w:pPr>
              <w:spacing w:line="276" w:lineRule="auto"/>
              <w:ind w:firstLine="34"/>
              <w:jc w:val="center"/>
              <w:rPr>
                <w:b w:val="0"/>
                <w:bCs/>
                <w:sz w:val="21"/>
                <w:szCs w:val="21"/>
                <w:lang w:eastAsia="en-US"/>
              </w:rPr>
            </w:pPr>
            <w:r w:rsidRPr="005D2552">
              <w:rPr>
                <w:b w:val="0"/>
                <w:bCs/>
                <w:sz w:val="21"/>
                <w:szCs w:val="21"/>
                <w:lang w:eastAsia="en-US"/>
              </w:rPr>
              <w:t>9</w:t>
            </w: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proofErr w:type="gramStart"/>
            <w:r w:rsidRPr="005D2552">
              <w:rPr>
                <w:rFonts w:cs="Calibri"/>
                <w:b w:val="0"/>
                <w:bCs/>
                <w:sz w:val="21"/>
                <w:szCs w:val="21"/>
                <w:lang w:eastAsia="en-US"/>
              </w:rPr>
              <w:t>усыновление</w:t>
            </w:r>
            <w:proofErr w:type="gramEnd"/>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w:t>
            </w:r>
          </w:p>
        </w:tc>
        <w:tc>
          <w:tcPr>
            <w:tcW w:w="504" w:type="pct"/>
          </w:tcPr>
          <w:p w:rsidR="00240A2D" w:rsidRPr="005D2552" w:rsidRDefault="00240A2D" w:rsidP="00EB0F25">
            <w:pPr>
              <w:spacing w:line="276" w:lineRule="auto"/>
              <w:ind w:firstLine="34"/>
              <w:jc w:val="center"/>
              <w:rPr>
                <w:b w:val="0"/>
                <w:bCs/>
                <w:sz w:val="21"/>
                <w:szCs w:val="21"/>
                <w:lang w:eastAsia="en-US"/>
              </w:rPr>
            </w:pPr>
            <w:r w:rsidRPr="005D2552">
              <w:rPr>
                <w:b w:val="0"/>
                <w:bCs/>
                <w:sz w:val="21"/>
                <w:szCs w:val="21"/>
                <w:lang w:eastAsia="en-US"/>
              </w:rPr>
              <w:t>0</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proofErr w:type="gramStart"/>
            <w:r w:rsidRPr="005D2552">
              <w:rPr>
                <w:rFonts w:cs="Calibri"/>
                <w:b w:val="0"/>
                <w:bCs/>
                <w:sz w:val="21"/>
                <w:szCs w:val="21"/>
                <w:lang w:eastAsia="en-US"/>
              </w:rPr>
              <w:t>возврат</w:t>
            </w:r>
            <w:proofErr w:type="gramEnd"/>
            <w:r w:rsidRPr="005D2552">
              <w:rPr>
                <w:rFonts w:cs="Calibri"/>
                <w:b w:val="0"/>
                <w:bCs/>
                <w:sz w:val="21"/>
                <w:szCs w:val="21"/>
                <w:lang w:eastAsia="en-US"/>
              </w:rPr>
              <w:t xml:space="preserve"> родителям</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04" w:type="pct"/>
          </w:tcPr>
          <w:p w:rsidR="00240A2D" w:rsidRPr="005D2552" w:rsidRDefault="00240A2D" w:rsidP="00EB0F25">
            <w:pPr>
              <w:spacing w:line="276" w:lineRule="auto"/>
              <w:ind w:firstLine="34"/>
              <w:jc w:val="center"/>
              <w:rPr>
                <w:b w:val="0"/>
                <w:bCs/>
                <w:sz w:val="21"/>
                <w:szCs w:val="21"/>
                <w:lang w:eastAsia="en-US"/>
              </w:rPr>
            </w:pPr>
            <w:r w:rsidRPr="005D2552">
              <w:rPr>
                <w:b w:val="0"/>
                <w:bCs/>
                <w:sz w:val="21"/>
                <w:szCs w:val="21"/>
                <w:lang w:eastAsia="en-US"/>
              </w:rPr>
              <w:t>0</w:t>
            </w: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r w:rsidRPr="005D2552">
              <w:rPr>
                <w:rFonts w:cs="Calibri"/>
                <w:b w:val="0"/>
                <w:bCs/>
                <w:sz w:val="21"/>
                <w:szCs w:val="21"/>
                <w:lang w:eastAsia="en-US"/>
              </w:rPr>
              <w:t>3. Не устроено детей из числа выявленных в отч</w:t>
            </w:r>
            <w:r w:rsidR="003B4945">
              <w:rPr>
                <w:rFonts w:cs="Calibri"/>
                <w:b w:val="0"/>
                <w:bCs/>
                <w:sz w:val="21"/>
                <w:szCs w:val="21"/>
                <w:lang w:eastAsia="en-US"/>
              </w:rPr>
              <w:t>е</w:t>
            </w:r>
            <w:r w:rsidRPr="005D2552">
              <w:rPr>
                <w:rFonts w:cs="Calibri"/>
                <w:b w:val="0"/>
                <w:bCs/>
                <w:sz w:val="21"/>
                <w:szCs w:val="21"/>
                <w:lang w:eastAsia="en-US"/>
              </w:rPr>
              <w:t>тном году</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04" w:type="pct"/>
          </w:tcPr>
          <w:p w:rsidR="00240A2D" w:rsidRPr="005D2552" w:rsidRDefault="00240A2D" w:rsidP="00EB0F25">
            <w:pPr>
              <w:spacing w:line="276" w:lineRule="auto"/>
              <w:ind w:firstLine="34"/>
              <w:jc w:val="center"/>
              <w:rPr>
                <w:b w:val="0"/>
                <w:bCs/>
                <w:sz w:val="21"/>
                <w:szCs w:val="21"/>
                <w:lang w:eastAsia="en-US"/>
              </w:rPr>
            </w:pPr>
            <w:r w:rsidRPr="005D2552">
              <w:rPr>
                <w:b w:val="0"/>
                <w:bCs/>
                <w:sz w:val="21"/>
                <w:szCs w:val="21"/>
                <w:lang w:eastAsia="en-US"/>
              </w:rPr>
              <w:t>0</w:t>
            </w:r>
          </w:p>
        </w:tc>
      </w:tr>
    </w:tbl>
    <w:p w:rsidR="00240A2D" w:rsidRPr="005D2552" w:rsidRDefault="00240A2D" w:rsidP="00240A2D">
      <w:pPr>
        <w:ind w:firstLine="708"/>
        <w:jc w:val="both"/>
        <w:rPr>
          <w:b w:val="0"/>
        </w:rPr>
      </w:pPr>
    </w:p>
    <w:p w:rsidR="00240A2D" w:rsidRPr="005D2552" w:rsidRDefault="00240A2D" w:rsidP="00240A2D">
      <w:pPr>
        <w:ind w:firstLine="709"/>
        <w:jc w:val="both"/>
        <w:rPr>
          <w:b w:val="0"/>
        </w:rPr>
      </w:pPr>
      <w:r w:rsidRPr="005D2552">
        <w:rPr>
          <w:b w:val="0"/>
        </w:rPr>
        <w:t>В течение года специалистами отдела опеки и попечительства:</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подготовлен</w:t>
      </w:r>
      <w:r w:rsidR="00145A80">
        <w:rPr>
          <w:b w:val="0"/>
        </w:rPr>
        <w:t>о</w:t>
      </w:r>
      <w:proofErr w:type="gramEnd"/>
      <w:r w:rsidRPr="005D2552">
        <w:rPr>
          <w:b w:val="0"/>
        </w:rPr>
        <w:t xml:space="preserve"> 289 муниципальных правовых актов;</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рассмотрен</w:t>
      </w:r>
      <w:r w:rsidR="00145A80">
        <w:rPr>
          <w:b w:val="0"/>
        </w:rPr>
        <w:t>о</w:t>
      </w:r>
      <w:proofErr w:type="gramEnd"/>
      <w:r w:rsidRPr="005D2552">
        <w:rPr>
          <w:b w:val="0"/>
        </w:rPr>
        <w:t xml:space="preserve"> 828 обращений граждан, из них – 146 о нарушении прав детей;</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проведены</w:t>
      </w:r>
      <w:proofErr w:type="gramEnd"/>
      <w:r w:rsidRPr="005D2552">
        <w:rPr>
          <w:b w:val="0"/>
        </w:rPr>
        <w:t xml:space="preserve"> посещения семей и составлен</w:t>
      </w:r>
      <w:r w:rsidR="00145A80">
        <w:rPr>
          <w:b w:val="0"/>
        </w:rPr>
        <w:t>о</w:t>
      </w:r>
      <w:r w:rsidRPr="005D2552">
        <w:rPr>
          <w:b w:val="0"/>
        </w:rPr>
        <w:t xml:space="preserve"> 835 актов обследования;</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направлены</w:t>
      </w:r>
      <w:proofErr w:type="gramEnd"/>
      <w:r w:rsidRPr="005D2552">
        <w:rPr>
          <w:b w:val="0"/>
        </w:rPr>
        <w:t xml:space="preserve"> в суд 23 исковых заявления в отношении 23</w:t>
      </w:r>
      <w:r w:rsidR="00145A80">
        <w:rPr>
          <w:b w:val="0"/>
        </w:rPr>
        <w:t> </w:t>
      </w:r>
      <w:r w:rsidRPr="005D2552">
        <w:rPr>
          <w:b w:val="0"/>
        </w:rPr>
        <w:t>несовершеннолетних;</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подготовлены</w:t>
      </w:r>
      <w:proofErr w:type="gramEnd"/>
      <w:r w:rsidRPr="005D2552">
        <w:rPr>
          <w:b w:val="0"/>
        </w:rPr>
        <w:t xml:space="preserve"> заключения в суд по иска</w:t>
      </w:r>
      <w:r w:rsidR="00145A80">
        <w:rPr>
          <w:b w:val="0"/>
        </w:rPr>
        <w:t>м третьих лиц  в отношении  133 </w:t>
      </w:r>
      <w:r w:rsidRPr="005D2552">
        <w:rPr>
          <w:b w:val="0"/>
        </w:rPr>
        <w:t>детей;</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подготовлен</w:t>
      </w:r>
      <w:r w:rsidR="00145A80">
        <w:rPr>
          <w:b w:val="0"/>
        </w:rPr>
        <w:t>о</w:t>
      </w:r>
      <w:proofErr w:type="gramEnd"/>
      <w:r w:rsidRPr="005D2552">
        <w:rPr>
          <w:b w:val="0"/>
        </w:rPr>
        <w:t xml:space="preserve"> 719 заключений на запросы от уполномоченных организаций, поступившие в рамках межведомственного взаимодействия, на выдачу и распоряжение средствами материнского капитала;</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выдан</w:t>
      </w:r>
      <w:r w:rsidR="00145A80">
        <w:rPr>
          <w:b w:val="0"/>
        </w:rPr>
        <w:t>о</w:t>
      </w:r>
      <w:proofErr w:type="gramEnd"/>
      <w:r w:rsidRPr="005D2552">
        <w:rPr>
          <w:b w:val="0"/>
        </w:rPr>
        <w:t xml:space="preserve"> 112 согласий в Пенсионный фонд на несовершеннолетних, не достигших возраста 16 лет, для осуществления ухода за нетрудоспособными гражданами;</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поставлены</w:t>
      </w:r>
      <w:proofErr w:type="gramEnd"/>
      <w:r w:rsidRPr="005D2552">
        <w:rPr>
          <w:b w:val="0"/>
        </w:rPr>
        <w:t xml:space="preserve"> на уч</w:t>
      </w:r>
      <w:r w:rsidR="003B4945">
        <w:rPr>
          <w:b w:val="0"/>
        </w:rPr>
        <w:t>е</w:t>
      </w:r>
      <w:r w:rsidRPr="005D2552">
        <w:rPr>
          <w:b w:val="0"/>
        </w:rPr>
        <w:t xml:space="preserve">т в министерстве образования Красноярского края на получение жилого помещения 17 детей-сирот и детей, оставшиеся без попечения родителей, а также лиц из их числа. </w:t>
      </w:r>
      <w:r w:rsidRPr="00145A80">
        <w:rPr>
          <w:b w:val="0"/>
        </w:rPr>
        <w:t>В 2019 году за сч</w:t>
      </w:r>
      <w:r w:rsidR="003B4945" w:rsidRPr="00145A80">
        <w:rPr>
          <w:b w:val="0"/>
        </w:rPr>
        <w:t>е</w:t>
      </w:r>
      <w:r w:rsidRPr="00145A80">
        <w:rPr>
          <w:b w:val="0"/>
        </w:rPr>
        <w:t>т средств краевого бюджета приобретены квартиры 24 гражданам этой категории.</w:t>
      </w:r>
      <w:r w:rsidRPr="005D2552">
        <w:rPr>
          <w:b w:val="0"/>
        </w:rPr>
        <w:t xml:space="preserve"> Всего по состоянию на 31.12.2019 на уч</w:t>
      </w:r>
      <w:r w:rsidR="003B4945">
        <w:rPr>
          <w:b w:val="0"/>
        </w:rPr>
        <w:t>е</w:t>
      </w:r>
      <w:r w:rsidRPr="005D2552">
        <w:rPr>
          <w:b w:val="0"/>
        </w:rPr>
        <w:t>те на получение жилого помещения по городу Зеленогорску состоит 143 человека.</w:t>
      </w:r>
    </w:p>
    <w:p w:rsidR="00240A2D" w:rsidRPr="005D2552" w:rsidRDefault="00240A2D" w:rsidP="00240A2D">
      <w:pPr>
        <w:pStyle w:val="af6"/>
        <w:tabs>
          <w:tab w:val="left" w:pos="993"/>
        </w:tabs>
        <w:ind w:left="709"/>
        <w:jc w:val="both"/>
        <w:rPr>
          <w:b w:val="0"/>
          <w:sz w:val="16"/>
          <w:szCs w:val="16"/>
        </w:rPr>
      </w:pPr>
    </w:p>
    <w:p w:rsidR="00240A2D" w:rsidRPr="005D2552" w:rsidRDefault="00240A2D" w:rsidP="00240A2D">
      <w:pPr>
        <w:tabs>
          <w:tab w:val="left" w:pos="709"/>
          <w:tab w:val="left" w:pos="1134"/>
          <w:tab w:val="left" w:pos="1276"/>
          <w:tab w:val="left" w:pos="1418"/>
        </w:tabs>
        <w:jc w:val="both"/>
        <w:rPr>
          <w:b w:val="0"/>
        </w:rPr>
      </w:pPr>
      <w:r w:rsidRPr="005D2552">
        <w:rPr>
          <w:b w:val="0"/>
        </w:rPr>
        <w:tab/>
        <w:t xml:space="preserve">По результатам проделанной работы за 2019 год стабилизировалась численность впервые выявленных детей, оставшихся без попечения родителей, увеличилось количество детей, устроенных на воспитание в семьи, сократилось количество детей, от которых матери отказались в родильном доме, возросла численность родителей, восстановленных в родительских правах. </w:t>
      </w:r>
    </w:p>
    <w:p w:rsidR="00240A2D" w:rsidRPr="005D2552" w:rsidRDefault="00240A2D" w:rsidP="00240A2D">
      <w:pPr>
        <w:tabs>
          <w:tab w:val="left" w:pos="709"/>
          <w:tab w:val="left" w:pos="1134"/>
          <w:tab w:val="left" w:pos="1276"/>
          <w:tab w:val="left" w:pos="1418"/>
        </w:tabs>
        <w:jc w:val="both"/>
        <w:rPr>
          <w:b w:val="0"/>
        </w:rPr>
      </w:pPr>
      <w:r w:rsidRPr="005D2552">
        <w:rPr>
          <w:b w:val="0"/>
        </w:rPr>
        <w:tab/>
        <w:t>В 2020 году для закрепления положительных тенденций отч</w:t>
      </w:r>
      <w:r w:rsidR="003B4945">
        <w:rPr>
          <w:b w:val="0"/>
        </w:rPr>
        <w:t>е</w:t>
      </w:r>
      <w:r w:rsidRPr="005D2552">
        <w:rPr>
          <w:b w:val="0"/>
        </w:rPr>
        <w:t>тного года планируется:</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lastRenderedPageBreak/>
        <w:t>активизировать</w:t>
      </w:r>
      <w:proofErr w:type="gramEnd"/>
      <w:r w:rsidRPr="005D2552">
        <w:rPr>
          <w:b w:val="0"/>
        </w:rPr>
        <w:t xml:space="preserve"> работу со СМИ для информирования населения  о существовании социального института при</w:t>
      </w:r>
      <w:r w:rsidR="003B4945">
        <w:rPr>
          <w:b w:val="0"/>
        </w:rPr>
        <w:t>е</w:t>
      </w:r>
      <w:r w:rsidRPr="005D2552">
        <w:rPr>
          <w:b w:val="0"/>
        </w:rPr>
        <w:t xml:space="preserve">мных семей, </w:t>
      </w:r>
      <w:r w:rsidR="00A22152" w:rsidRPr="005D2552">
        <w:rPr>
          <w:b w:val="0"/>
        </w:rPr>
        <w:t>правах и льготах его участников;</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системно</w:t>
      </w:r>
      <w:proofErr w:type="gramEnd"/>
      <w:r w:rsidRPr="005D2552">
        <w:rPr>
          <w:b w:val="0"/>
        </w:rPr>
        <w:t xml:space="preserve"> на тематических собраниях опекунов (попечителей), выездных тренингах КГКУ «Центр семейных форм воспитания» проводить работу с действующими опекунами, имеющими потенциал и возможности,  по приему на воспитание в семью детей-сирот и детей, ост</w:t>
      </w:r>
      <w:r w:rsidR="00A22152" w:rsidRPr="005D2552">
        <w:rPr>
          <w:b w:val="0"/>
        </w:rPr>
        <w:t>авшихся без попечения родителей;</w:t>
      </w:r>
    </w:p>
    <w:p w:rsidR="00240A2D" w:rsidRPr="005D2552" w:rsidRDefault="00A22152" w:rsidP="00240A2D">
      <w:pPr>
        <w:pStyle w:val="af6"/>
        <w:numPr>
          <w:ilvl w:val="0"/>
          <w:numId w:val="5"/>
        </w:numPr>
        <w:tabs>
          <w:tab w:val="left" w:pos="993"/>
        </w:tabs>
        <w:ind w:left="0" w:firstLine="709"/>
        <w:jc w:val="both"/>
        <w:rPr>
          <w:b w:val="0"/>
        </w:rPr>
      </w:pPr>
      <w:proofErr w:type="gramStart"/>
      <w:r w:rsidRPr="005D2552">
        <w:rPr>
          <w:b w:val="0"/>
        </w:rPr>
        <w:t>использовать</w:t>
      </w:r>
      <w:proofErr w:type="gramEnd"/>
      <w:r w:rsidRPr="005D2552">
        <w:rPr>
          <w:b w:val="0"/>
        </w:rPr>
        <w:t xml:space="preserve"> ресурс</w:t>
      </w:r>
      <w:r w:rsidR="00240A2D" w:rsidRPr="005D2552">
        <w:rPr>
          <w:b w:val="0"/>
        </w:rPr>
        <w:t xml:space="preserve">  КГБУ СО Центр семьи «Зеленогорский», </w:t>
      </w:r>
      <w:r w:rsidR="003C356A" w:rsidRPr="003C356A">
        <w:rPr>
          <w:b w:val="0"/>
        </w:rPr>
        <w:t>ФГБУ</w:t>
      </w:r>
      <w:r w:rsidR="00145A80">
        <w:rPr>
          <w:b w:val="0"/>
        </w:rPr>
        <w:t> </w:t>
      </w:r>
      <w:r w:rsidR="003C356A" w:rsidRPr="003C356A">
        <w:rPr>
          <w:b w:val="0"/>
        </w:rPr>
        <w:t>ФСНКЦ ФМБА России КБ № 42</w:t>
      </w:r>
      <w:r w:rsidR="00240A2D" w:rsidRPr="005D2552">
        <w:rPr>
          <w:b w:val="0"/>
        </w:rPr>
        <w:t xml:space="preserve">, образовательных учреждений по сопровождению семей опекунов (попечителей), приемных родителей и выявлению ненадлежащего исполнения обязанностей и семейного неблагополучия с </w:t>
      </w:r>
      <w:r w:rsidRPr="005D2552">
        <w:rPr>
          <w:b w:val="0"/>
        </w:rPr>
        <w:t>целью оперативного реагирования;</w:t>
      </w:r>
    </w:p>
    <w:p w:rsidR="00240A2D" w:rsidRPr="005D2552" w:rsidRDefault="00240A2D" w:rsidP="00240A2D">
      <w:pPr>
        <w:pStyle w:val="af6"/>
        <w:numPr>
          <w:ilvl w:val="0"/>
          <w:numId w:val="5"/>
        </w:numPr>
        <w:tabs>
          <w:tab w:val="left" w:pos="993"/>
        </w:tabs>
        <w:ind w:left="0" w:firstLine="709"/>
        <w:jc w:val="both"/>
        <w:rPr>
          <w:bCs/>
        </w:rPr>
      </w:pPr>
      <w:proofErr w:type="gramStart"/>
      <w:r w:rsidRPr="005D2552">
        <w:rPr>
          <w:b w:val="0"/>
        </w:rPr>
        <w:t>проводить</w:t>
      </w:r>
      <w:proofErr w:type="gramEnd"/>
      <w:r w:rsidRPr="005D2552">
        <w:rPr>
          <w:b w:val="0"/>
        </w:rPr>
        <w:t xml:space="preserve"> профилактическую работу с родителями</w:t>
      </w:r>
      <w:r w:rsidR="00A22152" w:rsidRPr="005D2552">
        <w:rPr>
          <w:b w:val="0"/>
        </w:rPr>
        <w:t xml:space="preserve">, </w:t>
      </w:r>
      <w:r w:rsidRPr="005D2552">
        <w:rPr>
          <w:b w:val="0"/>
        </w:rPr>
        <w:t>лишенными родительских прав</w:t>
      </w:r>
      <w:r w:rsidR="00A22152" w:rsidRPr="005D2552">
        <w:rPr>
          <w:b w:val="0"/>
        </w:rPr>
        <w:t xml:space="preserve">, </w:t>
      </w:r>
      <w:r w:rsidRPr="005D2552">
        <w:rPr>
          <w:b w:val="0"/>
        </w:rPr>
        <w:t>службами системы профилактики безнадзорных детей и подростков с целью восстановления последних в родительских правах.</w:t>
      </w:r>
    </w:p>
    <w:p w:rsidR="00240A2D" w:rsidRPr="005D2552" w:rsidRDefault="00240A2D" w:rsidP="00240A2D">
      <w:pPr>
        <w:tabs>
          <w:tab w:val="left" w:pos="709"/>
          <w:tab w:val="left" w:pos="1134"/>
          <w:tab w:val="left" w:pos="1276"/>
          <w:tab w:val="left" w:pos="1418"/>
        </w:tabs>
        <w:jc w:val="both"/>
        <w:rPr>
          <w:b w:val="0"/>
          <w:sz w:val="16"/>
          <w:szCs w:val="16"/>
        </w:rPr>
      </w:pPr>
    </w:p>
    <w:p w:rsidR="00240A2D" w:rsidRPr="005D2552" w:rsidRDefault="00240A2D" w:rsidP="00240A2D">
      <w:pPr>
        <w:autoSpaceDE w:val="0"/>
        <w:autoSpaceDN w:val="0"/>
        <w:adjustRightInd w:val="0"/>
        <w:ind w:firstLine="708"/>
        <w:jc w:val="both"/>
        <w:rPr>
          <w:rFonts w:eastAsiaTheme="minorHAnsi"/>
          <w:b w:val="0"/>
          <w:lang w:eastAsia="en-US"/>
        </w:rPr>
      </w:pPr>
      <w:r w:rsidRPr="005D2552">
        <w:rPr>
          <w:b w:val="0"/>
        </w:rPr>
        <w:t>Законом Красноярского края от 11.07.2019 № 7-2988 «</w:t>
      </w:r>
      <w:r w:rsidRPr="005D2552">
        <w:rPr>
          <w:rFonts w:eastAsiaTheme="minorHAnsi"/>
          <w:b w:val="0"/>
          <w:lang w:eastAsia="en-US"/>
        </w:rPr>
        <w:t xml:space="preserve">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Администрации </w:t>
      </w:r>
      <w:r w:rsidR="00A22152" w:rsidRPr="005D2552">
        <w:rPr>
          <w:rFonts w:eastAsiaTheme="minorHAnsi"/>
          <w:b w:val="0"/>
          <w:lang w:eastAsia="en-US"/>
        </w:rPr>
        <w:t>г</w:t>
      </w:r>
      <w:r w:rsidR="00A0567D">
        <w:rPr>
          <w:rFonts w:eastAsiaTheme="minorHAnsi"/>
          <w:b w:val="0"/>
          <w:lang w:eastAsia="en-US"/>
        </w:rPr>
        <w:t>о</w:t>
      </w:r>
      <w:r w:rsidR="00A22152" w:rsidRPr="005D2552">
        <w:rPr>
          <w:rFonts w:eastAsiaTheme="minorHAnsi"/>
          <w:b w:val="0"/>
          <w:lang w:eastAsia="en-US"/>
        </w:rPr>
        <w:t>рода</w:t>
      </w:r>
      <w:r w:rsidRPr="005D2552">
        <w:rPr>
          <w:rFonts w:eastAsiaTheme="minorHAnsi"/>
          <w:b w:val="0"/>
          <w:lang w:eastAsia="en-US"/>
        </w:rPr>
        <w:t xml:space="preserve"> переданы для исполнения государственные полномочия по организации и осуществлению деятельности по опеке и попечительству в отношении совершеннолетних граждан.</w:t>
      </w:r>
    </w:p>
    <w:p w:rsidR="00240A2D" w:rsidRPr="005D2552" w:rsidRDefault="00240A2D" w:rsidP="00240A2D">
      <w:pPr>
        <w:autoSpaceDE w:val="0"/>
        <w:autoSpaceDN w:val="0"/>
        <w:adjustRightInd w:val="0"/>
        <w:ind w:firstLine="708"/>
        <w:jc w:val="both"/>
        <w:rPr>
          <w:rFonts w:eastAsiaTheme="minorHAnsi"/>
          <w:b w:val="0"/>
          <w:lang w:eastAsia="en-US"/>
        </w:rPr>
      </w:pPr>
      <w:r w:rsidRPr="005D2552">
        <w:rPr>
          <w:rFonts w:eastAsiaTheme="minorHAnsi"/>
          <w:b w:val="0"/>
          <w:lang w:eastAsia="en-US"/>
        </w:rPr>
        <w:t xml:space="preserve">По состоянию на 01.01.2020 года в Администрации </w:t>
      </w:r>
      <w:r w:rsidR="00A22152" w:rsidRPr="005D2552">
        <w:rPr>
          <w:rFonts w:eastAsiaTheme="minorHAnsi"/>
          <w:b w:val="0"/>
          <w:lang w:eastAsia="en-US"/>
        </w:rPr>
        <w:t>города</w:t>
      </w:r>
      <w:r w:rsidRPr="005D2552">
        <w:rPr>
          <w:rFonts w:eastAsiaTheme="minorHAnsi"/>
          <w:b w:val="0"/>
          <w:lang w:eastAsia="en-US"/>
        </w:rPr>
        <w:t xml:space="preserve"> состоит на учете 191 совершеннолетний недееспособный гражданин и 5 граждан ограниченных в дееспособности, из них 141 – проживают с </w:t>
      </w:r>
      <w:r w:rsidR="00145A80">
        <w:rPr>
          <w:rFonts w:eastAsiaTheme="minorHAnsi"/>
          <w:b w:val="0"/>
          <w:lang w:eastAsia="en-US"/>
        </w:rPr>
        <w:t>опекунами, 55 – помещены в КГБУ </w:t>
      </w:r>
      <w:r w:rsidRPr="005D2552">
        <w:rPr>
          <w:rFonts w:eastAsiaTheme="minorHAnsi"/>
          <w:b w:val="0"/>
          <w:lang w:eastAsia="en-US"/>
        </w:rPr>
        <w:t>СО</w:t>
      </w:r>
      <w:r w:rsidR="00145A80">
        <w:rPr>
          <w:rFonts w:eastAsiaTheme="minorHAnsi"/>
          <w:b w:val="0"/>
          <w:lang w:eastAsia="en-US"/>
        </w:rPr>
        <w:t> </w:t>
      </w:r>
      <w:r w:rsidRPr="005D2552">
        <w:rPr>
          <w:rFonts w:eastAsiaTheme="minorHAnsi"/>
          <w:b w:val="0"/>
          <w:lang w:eastAsia="en-US"/>
        </w:rPr>
        <w:t xml:space="preserve">«Реабилитационный центр для лиц, страдающих психическими расстройствами «Зеленогорский». </w:t>
      </w:r>
    </w:p>
    <w:p w:rsidR="00240A2D" w:rsidRPr="005D2552" w:rsidRDefault="00240A2D" w:rsidP="00240A2D">
      <w:pPr>
        <w:autoSpaceDE w:val="0"/>
        <w:autoSpaceDN w:val="0"/>
        <w:adjustRightInd w:val="0"/>
        <w:ind w:firstLine="708"/>
        <w:jc w:val="both"/>
        <w:rPr>
          <w:rFonts w:eastAsiaTheme="minorHAnsi"/>
          <w:b w:val="0"/>
          <w:lang w:eastAsia="en-US"/>
        </w:rPr>
      </w:pPr>
      <w:r w:rsidRPr="005D2552">
        <w:rPr>
          <w:rFonts w:eastAsiaTheme="minorHAnsi"/>
          <w:b w:val="0"/>
          <w:lang w:eastAsia="en-US"/>
        </w:rPr>
        <w:t>В целях осуществления надзора за деятельностью опекунов и попечителей проведены плановые и внеплановые проверки условий жизни совершеннолетних недееспособных (ограниченных в дееспособности) граждан, по результатам которых составлено 243 акта. Оформлено 23 акта обследования условий жизни граждан, выразивших желание стать опекуном. Принято 187 отчетов от опекунов об использовании имущества совершеннолетних недееспособных (ограниченных в дееспособности) граждан и управлении этим имуществом. На 6 недееспособных граждан подготовлены и направлены документы для помещения их в психоневрологический интернат.</w:t>
      </w:r>
    </w:p>
    <w:p w:rsidR="00B111F1" w:rsidRPr="005D2552" w:rsidRDefault="00240A2D" w:rsidP="00A22152">
      <w:pPr>
        <w:autoSpaceDE w:val="0"/>
        <w:autoSpaceDN w:val="0"/>
        <w:adjustRightInd w:val="0"/>
        <w:ind w:firstLine="708"/>
        <w:jc w:val="both"/>
        <w:rPr>
          <w:b w:val="0"/>
        </w:rPr>
      </w:pPr>
      <w:r w:rsidRPr="005D2552">
        <w:rPr>
          <w:rFonts w:eastAsiaTheme="minorHAnsi"/>
          <w:b w:val="0"/>
          <w:lang w:eastAsia="en-US"/>
        </w:rPr>
        <w:t xml:space="preserve">В 2020 году планируется наладить </w:t>
      </w:r>
      <w:r w:rsidRPr="005D2552">
        <w:rPr>
          <w:b w:val="0"/>
        </w:rPr>
        <w:t>работу со СМИ в целях повышения информированности граждан о направлениях деятельности в сфере опеки над недееспособными совершеннолетними гражданами, об изменениях в законодательстве и о правах и обязанностях опекунов. Усилить работу с опекунами в части правового просвещения и повышения правовой грамотности.</w:t>
      </w:r>
    </w:p>
    <w:p w:rsidR="00240A2D" w:rsidRDefault="00240A2D" w:rsidP="00240A2D">
      <w:pPr>
        <w:tabs>
          <w:tab w:val="left" w:pos="709"/>
          <w:tab w:val="left" w:pos="1134"/>
          <w:tab w:val="left" w:pos="1276"/>
          <w:tab w:val="left" w:pos="1418"/>
        </w:tabs>
        <w:jc w:val="both"/>
        <w:rPr>
          <w:highlight w:val="yellow"/>
        </w:rPr>
      </w:pPr>
    </w:p>
    <w:p w:rsidR="0002425A" w:rsidRPr="005D2552" w:rsidRDefault="0002425A" w:rsidP="00240A2D">
      <w:pPr>
        <w:tabs>
          <w:tab w:val="left" w:pos="709"/>
          <w:tab w:val="left" w:pos="1134"/>
          <w:tab w:val="left" w:pos="1276"/>
          <w:tab w:val="left" w:pos="1418"/>
        </w:tabs>
        <w:jc w:val="both"/>
        <w:rPr>
          <w:highlight w:val="yellow"/>
        </w:rPr>
      </w:pPr>
    </w:p>
    <w:p w:rsidR="000542FB" w:rsidRDefault="00910239" w:rsidP="002747E8">
      <w:pPr>
        <w:pStyle w:val="af6"/>
        <w:numPr>
          <w:ilvl w:val="0"/>
          <w:numId w:val="10"/>
        </w:numPr>
        <w:tabs>
          <w:tab w:val="left" w:pos="993"/>
          <w:tab w:val="left" w:pos="1134"/>
          <w:tab w:val="left" w:pos="1276"/>
          <w:tab w:val="left" w:pos="1418"/>
        </w:tabs>
        <w:ind w:hanging="219"/>
        <w:jc w:val="both"/>
      </w:pPr>
      <w:r w:rsidRPr="005D2552">
        <w:lastRenderedPageBreak/>
        <w:t xml:space="preserve"> </w:t>
      </w:r>
      <w:r w:rsidR="000F18B5" w:rsidRPr="005D2552">
        <w:t>Деятельность административной комиссии</w:t>
      </w:r>
    </w:p>
    <w:p w:rsidR="000F18B5" w:rsidRDefault="000F18B5" w:rsidP="000F18B5">
      <w:pPr>
        <w:ind w:firstLine="708"/>
        <w:jc w:val="both"/>
        <w:rPr>
          <w:rFonts w:eastAsiaTheme="minorHAnsi"/>
          <w:b w:val="0"/>
          <w:lang w:eastAsia="en-US"/>
        </w:rPr>
      </w:pPr>
    </w:p>
    <w:p w:rsidR="000F18B5" w:rsidRPr="005D2552" w:rsidRDefault="000F18B5" w:rsidP="000F18B5">
      <w:pPr>
        <w:ind w:firstLine="708"/>
        <w:jc w:val="both"/>
        <w:rPr>
          <w:rFonts w:eastAsiaTheme="minorHAnsi"/>
          <w:b w:val="0"/>
          <w:lang w:eastAsia="en-US"/>
        </w:rPr>
      </w:pPr>
      <w:r w:rsidRPr="005D2552">
        <w:rPr>
          <w:rFonts w:eastAsiaTheme="minorHAnsi"/>
          <w:b w:val="0"/>
          <w:lang w:eastAsia="en-US"/>
        </w:rPr>
        <w:t xml:space="preserve">Административная комиссия осуществляет свою деятельность в рамках переданных государственных полномочий по созданию и обеспечению деятельности административных комиссий. Основной задачей деятельности административной комиссии является рассмотрение дел и составление протоколов об административных правонарушениях в соответствии с Законом Красноярского края от 02.10.2008 № 7-2161 «Об административных правонарушениях». </w:t>
      </w:r>
    </w:p>
    <w:p w:rsidR="000F18B5" w:rsidRPr="005D2552" w:rsidRDefault="000F18B5" w:rsidP="000F18B5">
      <w:pPr>
        <w:ind w:firstLine="708"/>
        <w:jc w:val="both"/>
        <w:rPr>
          <w:rFonts w:eastAsiaTheme="minorHAnsi"/>
          <w:b w:val="0"/>
          <w:lang w:eastAsia="en-US"/>
        </w:rPr>
      </w:pPr>
      <w:r w:rsidRPr="005D2552">
        <w:rPr>
          <w:b w:val="0"/>
        </w:rPr>
        <w:t>В 2019 году</w:t>
      </w:r>
      <w:r w:rsidRPr="005D2552">
        <w:rPr>
          <w:rFonts w:eastAsiaTheme="minorHAnsi"/>
          <w:b w:val="0"/>
          <w:lang w:eastAsia="en-US"/>
        </w:rPr>
        <w:t xml:space="preserve"> в административную комиссию поступило 1 566 материалов (в 2018 году – 1 320), зарегистрированных в Отделе МВД России по ЗАТО</w:t>
      </w:r>
      <w:r w:rsidR="00145A80">
        <w:rPr>
          <w:rFonts w:eastAsiaTheme="minorHAnsi"/>
          <w:b w:val="0"/>
          <w:lang w:eastAsia="en-US"/>
        </w:rPr>
        <w:t> </w:t>
      </w:r>
      <w:r w:rsidRPr="005D2552">
        <w:rPr>
          <w:rFonts w:eastAsiaTheme="minorHAnsi"/>
          <w:b w:val="0"/>
          <w:lang w:eastAsia="en-US"/>
        </w:rPr>
        <w:t xml:space="preserve">г. Зеленогорск. Из них по 1 145 (в 2018 году – по 972) вынесены определения об отказе в возбуждении дел об административных правонарушениях по различным основаниям. Членами административной комиссии самостоятельно выявлены 132 факта (в 2018 году – 44), в которых усматривается событие административного правонарушения в соответствии с действующим законодательством. Материалы по правонарушениям направлены в Отдел МВД России по ЗАТО г. Зеленогорск для проведения проверки и установления личности правонарушителей, по результатам чего материалы поступили в административную комиссию для принятия решения по существу. </w:t>
      </w:r>
    </w:p>
    <w:p w:rsidR="000F18B5" w:rsidRPr="005D2552" w:rsidRDefault="000F18B5" w:rsidP="000F18B5">
      <w:pPr>
        <w:tabs>
          <w:tab w:val="left" w:pos="851"/>
        </w:tabs>
        <w:ind w:firstLine="709"/>
        <w:jc w:val="both"/>
        <w:rPr>
          <w:rFonts w:eastAsiaTheme="minorHAnsi"/>
          <w:b w:val="0"/>
          <w:sz w:val="16"/>
          <w:szCs w:val="16"/>
          <w:lang w:eastAsia="en-US"/>
        </w:rPr>
      </w:pPr>
    </w:p>
    <w:p w:rsidR="000F18B5" w:rsidRPr="005D2552" w:rsidRDefault="000F18B5" w:rsidP="000F18B5">
      <w:pPr>
        <w:tabs>
          <w:tab w:val="left" w:pos="851"/>
        </w:tabs>
        <w:ind w:firstLine="709"/>
        <w:jc w:val="both"/>
        <w:rPr>
          <w:rFonts w:eastAsiaTheme="minorHAnsi"/>
          <w:b w:val="0"/>
          <w:lang w:eastAsia="en-US"/>
        </w:rPr>
      </w:pPr>
      <w:r w:rsidRPr="005D2552">
        <w:rPr>
          <w:b w:val="0"/>
        </w:rPr>
        <w:t>Административной комиссией проведено 33 заседания, рассмотрено 323</w:t>
      </w:r>
      <w:r w:rsidR="00145A80">
        <w:rPr>
          <w:b w:val="0"/>
        </w:rPr>
        <w:t> </w:t>
      </w:r>
      <w:r w:rsidRPr="005D2552">
        <w:rPr>
          <w:b w:val="0"/>
        </w:rPr>
        <w:t xml:space="preserve">протокола об административных правонарушениях, 3 постановления прокурора ЗАТО Зеленогорск. </w:t>
      </w:r>
    </w:p>
    <w:p w:rsidR="000F18B5" w:rsidRPr="005D2552" w:rsidRDefault="000F18B5" w:rsidP="000F18B5">
      <w:pPr>
        <w:ind w:firstLine="708"/>
        <w:jc w:val="both"/>
        <w:rPr>
          <w:b w:val="0"/>
        </w:rPr>
      </w:pPr>
      <w:r w:rsidRPr="005D2552">
        <w:rPr>
          <w:b w:val="0"/>
        </w:rPr>
        <w:t xml:space="preserve">Основные категории административных правонарушений, рассмотренных административной комиссией в 2019 году: </w:t>
      </w:r>
    </w:p>
    <w:p w:rsidR="000F18B5" w:rsidRPr="005D2552" w:rsidRDefault="00145A80" w:rsidP="000F18B5">
      <w:pPr>
        <w:pStyle w:val="af6"/>
        <w:numPr>
          <w:ilvl w:val="0"/>
          <w:numId w:val="5"/>
        </w:numPr>
        <w:tabs>
          <w:tab w:val="left" w:pos="993"/>
        </w:tabs>
        <w:ind w:left="0" w:firstLine="709"/>
        <w:jc w:val="both"/>
        <w:rPr>
          <w:b w:val="0"/>
        </w:rPr>
      </w:pPr>
      <w:proofErr w:type="gramStart"/>
      <w:r>
        <w:rPr>
          <w:b w:val="0"/>
        </w:rPr>
        <w:t>с</w:t>
      </w:r>
      <w:r w:rsidR="000F18B5" w:rsidRPr="005D2552">
        <w:rPr>
          <w:b w:val="0"/>
        </w:rPr>
        <w:t>овершени</w:t>
      </w:r>
      <w:r>
        <w:rPr>
          <w:b w:val="0"/>
        </w:rPr>
        <w:t>е</w:t>
      </w:r>
      <w:proofErr w:type="gramEnd"/>
      <w:r>
        <w:rPr>
          <w:b w:val="0"/>
        </w:rPr>
        <w:t xml:space="preserve"> </w:t>
      </w:r>
      <w:r w:rsidR="000F18B5" w:rsidRPr="005D2552">
        <w:rPr>
          <w:b w:val="0"/>
        </w:rPr>
        <w:t>действий, нарушающих тишину и покой окружающих</w:t>
      </w:r>
      <w:r>
        <w:rPr>
          <w:b w:val="0"/>
        </w:rPr>
        <w:t xml:space="preserve">, – </w:t>
      </w:r>
      <w:r w:rsidRPr="005D2552">
        <w:rPr>
          <w:b w:val="0"/>
        </w:rPr>
        <w:t>244</w:t>
      </w:r>
      <w:r>
        <w:rPr>
          <w:b w:val="0"/>
        </w:rPr>
        <w:t> </w:t>
      </w:r>
      <w:r w:rsidRPr="005D2552">
        <w:rPr>
          <w:b w:val="0"/>
        </w:rPr>
        <w:t xml:space="preserve">случая </w:t>
      </w:r>
      <w:r w:rsidR="000F18B5" w:rsidRPr="005D2552">
        <w:rPr>
          <w:b w:val="0"/>
        </w:rPr>
        <w:t xml:space="preserve">(в 2018 году – 212); </w:t>
      </w:r>
    </w:p>
    <w:p w:rsidR="000F18B5" w:rsidRPr="005D2552" w:rsidRDefault="000F18B5" w:rsidP="000F18B5">
      <w:pPr>
        <w:pStyle w:val="af6"/>
        <w:numPr>
          <w:ilvl w:val="0"/>
          <w:numId w:val="5"/>
        </w:numPr>
        <w:tabs>
          <w:tab w:val="left" w:pos="993"/>
        </w:tabs>
        <w:ind w:left="0" w:firstLine="709"/>
        <w:jc w:val="both"/>
        <w:rPr>
          <w:b w:val="0"/>
        </w:rPr>
      </w:pPr>
      <w:proofErr w:type="gramStart"/>
      <w:r w:rsidRPr="005D2552">
        <w:rPr>
          <w:b w:val="0"/>
        </w:rPr>
        <w:t>нарушени</w:t>
      </w:r>
      <w:r w:rsidR="00145A80">
        <w:rPr>
          <w:b w:val="0"/>
        </w:rPr>
        <w:t>е</w:t>
      </w:r>
      <w:proofErr w:type="gramEnd"/>
      <w:r w:rsidR="00145A80">
        <w:rPr>
          <w:b w:val="0"/>
        </w:rPr>
        <w:t xml:space="preserve"> </w:t>
      </w:r>
      <w:r w:rsidRPr="005D2552">
        <w:rPr>
          <w:b w:val="0"/>
        </w:rPr>
        <w:t>правил благоустройства, в том числе оставление транспортного средства в неустановленных местах</w:t>
      </w:r>
      <w:r w:rsidR="00145A80">
        <w:rPr>
          <w:b w:val="0"/>
        </w:rPr>
        <w:t>, –</w:t>
      </w:r>
      <w:r w:rsidRPr="005D2552">
        <w:rPr>
          <w:b w:val="0"/>
        </w:rPr>
        <w:t xml:space="preserve"> </w:t>
      </w:r>
      <w:r w:rsidR="00145A80" w:rsidRPr="005D2552">
        <w:rPr>
          <w:b w:val="0"/>
        </w:rPr>
        <w:t xml:space="preserve">82 случая </w:t>
      </w:r>
      <w:r w:rsidRPr="005D2552">
        <w:rPr>
          <w:b w:val="0"/>
        </w:rPr>
        <w:t>(в 2018 году – 93);</w:t>
      </w:r>
    </w:p>
    <w:p w:rsidR="000F18B5" w:rsidRPr="005D2552" w:rsidRDefault="000F18B5" w:rsidP="000F18B5">
      <w:pPr>
        <w:pStyle w:val="af6"/>
        <w:numPr>
          <w:ilvl w:val="0"/>
          <w:numId w:val="5"/>
        </w:numPr>
        <w:tabs>
          <w:tab w:val="left" w:pos="993"/>
        </w:tabs>
        <w:ind w:left="0" w:firstLine="709"/>
        <w:jc w:val="both"/>
        <w:rPr>
          <w:b w:val="0"/>
        </w:rPr>
      </w:pPr>
      <w:proofErr w:type="gramStart"/>
      <w:r w:rsidRPr="005D2552">
        <w:rPr>
          <w:b w:val="0"/>
        </w:rPr>
        <w:t>нарушени</w:t>
      </w:r>
      <w:r w:rsidR="00145A80">
        <w:rPr>
          <w:b w:val="0"/>
        </w:rPr>
        <w:t>е</w:t>
      </w:r>
      <w:proofErr w:type="gramEnd"/>
      <w:r w:rsidRPr="005D2552">
        <w:rPr>
          <w:b w:val="0"/>
        </w:rPr>
        <w:t xml:space="preserve"> правил торговли </w:t>
      </w:r>
      <w:r w:rsidR="00145A80">
        <w:rPr>
          <w:b w:val="0"/>
        </w:rPr>
        <w:t xml:space="preserve">– </w:t>
      </w:r>
      <w:r w:rsidR="00145A80" w:rsidRPr="005D2552">
        <w:rPr>
          <w:b w:val="0"/>
        </w:rPr>
        <w:t xml:space="preserve">13 случаев </w:t>
      </w:r>
      <w:r w:rsidRPr="005D2552">
        <w:rPr>
          <w:b w:val="0"/>
        </w:rPr>
        <w:t>(в 2018 году – 2);</w:t>
      </w:r>
    </w:p>
    <w:p w:rsidR="000F18B5" w:rsidRPr="005D2552" w:rsidRDefault="000F18B5" w:rsidP="000F18B5">
      <w:pPr>
        <w:pStyle w:val="af6"/>
        <w:numPr>
          <w:ilvl w:val="0"/>
          <w:numId w:val="5"/>
        </w:numPr>
        <w:tabs>
          <w:tab w:val="left" w:pos="993"/>
        </w:tabs>
        <w:ind w:left="0" w:firstLine="709"/>
        <w:jc w:val="both"/>
        <w:rPr>
          <w:b w:val="0"/>
        </w:rPr>
      </w:pPr>
      <w:proofErr w:type="gramStart"/>
      <w:r w:rsidRPr="005D2552">
        <w:rPr>
          <w:b w:val="0"/>
        </w:rPr>
        <w:t>нарушени</w:t>
      </w:r>
      <w:r w:rsidR="00145A80">
        <w:rPr>
          <w:b w:val="0"/>
        </w:rPr>
        <w:t>е</w:t>
      </w:r>
      <w:proofErr w:type="gramEnd"/>
      <w:r w:rsidRPr="005D2552">
        <w:rPr>
          <w:b w:val="0"/>
        </w:rPr>
        <w:t xml:space="preserve"> правил охраны жизни людей на водных объектах </w:t>
      </w:r>
      <w:r w:rsidR="00145A80">
        <w:rPr>
          <w:b w:val="0"/>
        </w:rPr>
        <w:t xml:space="preserve">– </w:t>
      </w:r>
      <w:r w:rsidR="00145A80" w:rsidRPr="005D2552">
        <w:rPr>
          <w:b w:val="0"/>
        </w:rPr>
        <w:t xml:space="preserve">3 случая </w:t>
      </w:r>
      <w:r w:rsidRPr="005D2552">
        <w:rPr>
          <w:b w:val="0"/>
        </w:rPr>
        <w:t>(в 2018 году – 3);</w:t>
      </w:r>
    </w:p>
    <w:p w:rsidR="000F18B5" w:rsidRPr="005D2552" w:rsidRDefault="000F18B5" w:rsidP="000F18B5">
      <w:pPr>
        <w:pStyle w:val="af6"/>
        <w:numPr>
          <w:ilvl w:val="0"/>
          <w:numId w:val="5"/>
        </w:numPr>
        <w:tabs>
          <w:tab w:val="left" w:pos="993"/>
        </w:tabs>
        <w:ind w:left="0" w:firstLine="709"/>
        <w:jc w:val="both"/>
        <w:rPr>
          <w:b w:val="0"/>
        </w:rPr>
      </w:pPr>
      <w:proofErr w:type="gramStart"/>
      <w:r w:rsidRPr="005D2552">
        <w:rPr>
          <w:b w:val="0"/>
        </w:rPr>
        <w:t>размещени</w:t>
      </w:r>
      <w:r w:rsidR="00145A80">
        <w:rPr>
          <w:b w:val="0"/>
        </w:rPr>
        <w:t>е</w:t>
      </w:r>
      <w:proofErr w:type="gramEnd"/>
      <w:r w:rsidRPr="005D2552">
        <w:rPr>
          <w:b w:val="0"/>
        </w:rPr>
        <w:t xml:space="preserve"> нестационарных торговых объектов с нарушением схемы размещения нестационарных торговых объектов </w:t>
      </w:r>
      <w:r w:rsidR="00145A80">
        <w:rPr>
          <w:b w:val="0"/>
        </w:rPr>
        <w:t xml:space="preserve">– </w:t>
      </w:r>
      <w:r w:rsidR="00145A80" w:rsidRPr="005D2552">
        <w:rPr>
          <w:b w:val="0"/>
        </w:rPr>
        <w:t xml:space="preserve">3 случая </w:t>
      </w:r>
      <w:r w:rsidRPr="005D2552">
        <w:rPr>
          <w:b w:val="0"/>
        </w:rPr>
        <w:t>(в 2018 году – 0);</w:t>
      </w:r>
    </w:p>
    <w:p w:rsidR="000F18B5" w:rsidRPr="005D2552" w:rsidRDefault="000F18B5" w:rsidP="000F18B5">
      <w:pPr>
        <w:pStyle w:val="af6"/>
        <w:numPr>
          <w:ilvl w:val="0"/>
          <w:numId w:val="5"/>
        </w:numPr>
        <w:tabs>
          <w:tab w:val="left" w:pos="993"/>
        </w:tabs>
        <w:ind w:left="0" w:firstLine="709"/>
        <w:jc w:val="both"/>
        <w:rPr>
          <w:b w:val="0"/>
        </w:rPr>
      </w:pPr>
      <w:proofErr w:type="gramStart"/>
      <w:r w:rsidRPr="005D2552">
        <w:rPr>
          <w:b w:val="0"/>
        </w:rPr>
        <w:t>неисполнени</w:t>
      </w:r>
      <w:r w:rsidR="00145A80">
        <w:rPr>
          <w:b w:val="0"/>
        </w:rPr>
        <w:t>е</w:t>
      </w:r>
      <w:proofErr w:type="gramEnd"/>
      <w:r w:rsidRPr="005D2552">
        <w:rPr>
          <w:b w:val="0"/>
        </w:rPr>
        <w:t xml:space="preserve">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r w:rsidR="00145A80">
        <w:rPr>
          <w:b w:val="0"/>
        </w:rPr>
        <w:t xml:space="preserve"> –</w:t>
      </w:r>
      <w:r w:rsidRPr="005D2552">
        <w:rPr>
          <w:b w:val="0"/>
        </w:rPr>
        <w:t xml:space="preserve"> </w:t>
      </w:r>
      <w:r w:rsidR="00145A80" w:rsidRPr="005D2552">
        <w:rPr>
          <w:b w:val="0"/>
        </w:rPr>
        <w:t xml:space="preserve">8 случаев </w:t>
      </w:r>
      <w:r w:rsidRPr="005D2552">
        <w:rPr>
          <w:b w:val="0"/>
        </w:rPr>
        <w:t>(в 2018 году – 15);</w:t>
      </w:r>
    </w:p>
    <w:p w:rsidR="000F18B5" w:rsidRPr="005D2552" w:rsidRDefault="000F18B5" w:rsidP="000F18B5">
      <w:pPr>
        <w:pStyle w:val="af6"/>
        <w:numPr>
          <w:ilvl w:val="0"/>
          <w:numId w:val="5"/>
        </w:numPr>
        <w:tabs>
          <w:tab w:val="left" w:pos="993"/>
        </w:tabs>
        <w:ind w:left="0" w:firstLine="709"/>
        <w:jc w:val="both"/>
        <w:rPr>
          <w:b w:val="0"/>
        </w:rPr>
      </w:pPr>
      <w:proofErr w:type="gramStart"/>
      <w:r w:rsidRPr="005D2552">
        <w:rPr>
          <w:b w:val="0"/>
        </w:rPr>
        <w:t>совершени</w:t>
      </w:r>
      <w:r w:rsidR="00145A80">
        <w:rPr>
          <w:b w:val="0"/>
        </w:rPr>
        <w:t>е</w:t>
      </w:r>
      <w:proofErr w:type="gramEnd"/>
      <w:r w:rsidRPr="005D2552">
        <w:rPr>
          <w:b w:val="0"/>
        </w:rPr>
        <w:t xml:space="preserve"> правонарушения за непредставление или несвоевременное представление депутату представительного органа местного самоуправления сведений (информации), представление которых необходимо для осуществления его законной деятельности, а равно представление таких сведений в неполном объеме или в искаженном виде</w:t>
      </w:r>
      <w:r w:rsidR="00145A80">
        <w:rPr>
          <w:b w:val="0"/>
        </w:rPr>
        <w:t xml:space="preserve">, – </w:t>
      </w:r>
      <w:r w:rsidR="00145A80" w:rsidRPr="005D2552">
        <w:rPr>
          <w:b w:val="0"/>
        </w:rPr>
        <w:t xml:space="preserve">1 </w:t>
      </w:r>
      <w:r w:rsidR="00145A80">
        <w:rPr>
          <w:b w:val="0"/>
        </w:rPr>
        <w:t>правонарушение</w:t>
      </w:r>
      <w:r w:rsidRPr="005D2552">
        <w:rPr>
          <w:b w:val="0"/>
        </w:rPr>
        <w:t>.</w:t>
      </w:r>
    </w:p>
    <w:p w:rsidR="000F18B5" w:rsidRPr="005D2552" w:rsidRDefault="000F18B5" w:rsidP="000F18B5">
      <w:pPr>
        <w:autoSpaceDE w:val="0"/>
        <w:autoSpaceDN w:val="0"/>
        <w:adjustRightInd w:val="0"/>
        <w:ind w:firstLine="708"/>
        <w:jc w:val="both"/>
        <w:rPr>
          <w:b w:val="0"/>
        </w:rPr>
      </w:pPr>
      <w:r w:rsidRPr="005D2552">
        <w:rPr>
          <w:b w:val="0"/>
        </w:rPr>
        <w:lastRenderedPageBreak/>
        <w:t>По результатам рассмотрения административных материалов подвергнуты административному наказанию 331 физических и должностных лица, в том числе 198 лицам назначено наказание в виде предупреждения, 133 лицам – в виде административного штрафа. По сравнению с 2018 годом количество физических и должностных лиц, подвергнутых административному наказанию, увеличилось на 9,2%.</w:t>
      </w:r>
      <w:r w:rsidRPr="005D2552">
        <w:rPr>
          <w:b w:val="0"/>
          <w:spacing w:val="-2"/>
        </w:rPr>
        <w:t xml:space="preserve"> </w:t>
      </w:r>
      <w:r w:rsidRPr="005D2552">
        <w:rPr>
          <w:b w:val="0"/>
        </w:rPr>
        <w:t>Сумма наложенных административных штрафов составила 156,1</w:t>
      </w:r>
      <w:r w:rsidR="00145A80">
        <w:rPr>
          <w:b w:val="0"/>
        </w:rPr>
        <w:t> </w:t>
      </w:r>
      <w:r w:rsidRPr="005D2552">
        <w:rPr>
          <w:b w:val="0"/>
        </w:rPr>
        <w:t>тыс.</w:t>
      </w:r>
      <w:r w:rsidR="00145A80">
        <w:rPr>
          <w:b w:val="0"/>
        </w:rPr>
        <w:t> </w:t>
      </w:r>
      <w:r w:rsidRPr="005D2552">
        <w:rPr>
          <w:b w:val="0"/>
        </w:rPr>
        <w:t xml:space="preserve">рублей, из них взыскано – 136,7 тыс. рублей (в 2018 году – 262,4 тыс. рублей и 106,8 тыс. рублей соответственно). </w:t>
      </w:r>
    </w:p>
    <w:p w:rsidR="000F18B5" w:rsidRPr="005D2552" w:rsidRDefault="000F18B5" w:rsidP="000F18B5">
      <w:pPr>
        <w:tabs>
          <w:tab w:val="left" w:pos="851"/>
        </w:tabs>
        <w:ind w:firstLine="709"/>
        <w:jc w:val="both"/>
        <w:rPr>
          <w:rFonts w:eastAsiaTheme="minorHAnsi"/>
          <w:b w:val="0"/>
          <w:sz w:val="16"/>
          <w:szCs w:val="16"/>
          <w:lang w:eastAsia="en-US"/>
        </w:rPr>
      </w:pPr>
    </w:p>
    <w:p w:rsidR="000F18B5" w:rsidRPr="005D2552" w:rsidRDefault="000F18B5" w:rsidP="000F18B5">
      <w:pPr>
        <w:tabs>
          <w:tab w:val="left" w:pos="851"/>
        </w:tabs>
        <w:ind w:firstLine="709"/>
        <w:jc w:val="both"/>
        <w:rPr>
          <w:b w:val="0"/>
        </w:rPr>
      </w:pPr>
      <w:r w:rsidRPr="005D2552">
        <w:rPr>
          <w:b w:val="0"/>
        </w:rPr>
        <w:t>До настоящего времени отсутствует соглашение о передаче органам полиции осуществления части полномочий по составлению протоколов об административных правонарушениях, посягающих на общественный порядок. Необходимость принятия соглашения обусловлена тем, что сотрудники органов внутренних дел (полиции) в достаточной степени наделены полномочиями по пресечению административных правонарушений, предусмотренных законом субъекта Российской Федерации. При этом по мнению Конституционного суда Российской Федерации должностные лица органов внутренних дел обязаны в рамках полномочий, возложенных на них Кодексом об административных правонарушениях Российской Федерации и Федеральным законом «О полиции», оказывать содействие в привлечении виновных в совершении предусмотренных законами субъектов Российской Федерации административных правонарушений и при отсутствии соответствующих соглашений. Совместные действия полиции и административной комиссии приведут к наиболее эффективному результату работы по сохранению общественного порядка и безопасности на территории города.</w:t>
      </w:r>
    </w:p>
    <w:p w:rsidR="000F18B5" w:rsidRPr="000F18B5" w:rsidRDefault="000F18B5" w:rsidP="002747E8">
      <w:pPr>
        <w:tabs>
          <w:tab w:val="left" w:pos="709"/>
          <w:tab w:val="left" w:pos="1134"/>
          <w:tab w:val="left" w:pos="1276"/>
          <w:tab w:val="left" w:pos="1418"/>
        </w:tabs>
        <w:jc w:val="both"/>
        <w:rPr>
          <w:b w:val="0"/>
        </w:rPr>
      </w:pPr>
      <w:r>
        <w:rPr>
          <w:b w:val="0"/>
        </w:rPr>
        <w:tab/>
      </w:r>
      <w:r w:rsidRPr="000F18B5">
        <w:rPr>
          <w:b w:val="0"/>
        </w:rPr>
        <w:t>Оста</w:t>
      </w:r>
      <w:r w:rsidR="003B4945">
        <w:rPr>
          <w:b w:val="0"/>
        </w:rPr>
        <w:t>е</w:t>
      </w:r>
      <w:r w:rsidRPr="000F18B5">
        <w:rPr>
          <w:b w:val="0"/>
        </w:rPr>
        <w:t>тся актуальной проблема повышения качества составления материалов для предоставления их на рассмотрение комиссией. С этой целью осуществляется постоянное взаимодействие с представителями Отдела МВД России по ЗАТО г. Зеленогорск</w:t>
      </w:r>
      <w:r>
        <w:rPr>
          <w:b w:val="0"/>
        </w:rPr>
        <w:t>.</w:t>
      </w:r>
    </w:p>
    <w:p w:rsidR="000F18B5" w:rsidRDefault="000F18B5" w:rsidP="000F18B5">
      <w:pPr>
        <w:pStyle w:val="af6"/>
        <w:tabs>
          <w:tab w:val="left" w:pos="993"/>
          <w:tab w:val="left" w:pos="1134"/>
          <w:tab w:val="left" w:pos="1276"/>
          <w:tab w:val="left" w:pos="1418"/>
        </w:tabs>
        <w:ind w:left="709"/>
        <w:jc w:val="both"/>
      </w:pPr>
    </w:p>
    <w:p w:rsidR="000F18B5" w:rsidRPr="005D2552" w:rsidRDefault="000F18B5" w:rsidP="002747E8">
      <w:pPr>
        <w:pStyle w:val="af6"/>
        <w:numPr>
          <w:ilvl w:val="0"/>
          <w:numId w:val="10"/>
        </w:numPr>
        <w:tabs>
          <w:tab w:val="left" w:pos="993"/>
          <w:tab w:val="left" w:pos="1134"/>
          <w:tab w:val="left" w:pos="1276"/>
          <w:tab w:val="left" w:pos="1418"/>
        </w:tabs>
        <w:ind w:left="0" w:firstLine="709"/>
        <w:jc w:val="both"/>
      </w:pPr>
      <w:r>
        <w:t xml:space="preserve"> </w:t>
      </w:r>
      <w:r w:rsidRPr="005D2552">
        <w:t>Деятельность комиссии по делам несовершеннолетних и защите их прав</w:t>
      </w:r>
    </w:p>
    <w:p w:rsidR="00851F53" w:rsidRPr="005D2552" w:rsidRDefault="00851F53" w:rsidP="00851F53">
      <w:pPr>
        <w:tabs>
          <w:tab w:val="left" w:pos="993"/>
          <w:tab w:val="left" w:pos="1134"/>
          <w:tab w:val="left" w:pos="1276"/>
          <w:tab w:val="left" w:pos="1418"/>
        </w:tabs>
        <w:rPr>
          <w:highlight w:val="yellow"/>
        </w:rPr>
      </w:pPr>
    </w:p>
    <w:p w:rsidR="00240A2D" w:rsidRPr="005D2552" w:rsidRDefault="00240A2D" w:rsidP="00240A2D">
      <w:pPr>
        <w:ind w:firstLine="709"/>
        <w:jc w:val="both"/>
        <w:rPr>
          <w:b w:val="0"/>
        </w:rPr>
      </w:pPr>
      <w:r w:rsidRPr="005D2552">
        <w:rPr>
          <w:b w:val="0"/>
        </w:rPr>
        <w:t>Комиссия по делам несовершеннолетних и защите их прав города Зеленогорска (далее – Комиссия) является</w:t>
      </w:r>
      <w:r w:rsidRPr="005D2552">
        <w:t xml:space="preserve"> </w:t>
      </w:r>
      <w:r w:rsidRPr="005D2552">
        <w:rPr>
          <w:b w:val="0"/>
        </w:rPr>
        <w:t>постоянно действующим коллегиальным органом, созданным в целях</w:t>
      </w:r>
      <w:r w:rsidRPr="005D2552">
        <w:t xml:space="preserve"> </w:t>
      </w:r>
      <w:r w:rsidRPr="005D2552">
        <w:rPr>
          <w:b w:val="0"/>
        </w:rPr>
        <w:t>координации деятельности органов и учреждений системы профилактики безнадзорности и правонарушений несовершеннолетних, жестокого обращения с детьми и социального сиротства.</w:t>
      </w:r>
    </w:p>
    <w:p w:rsidR="00240A2D" w:rsidRPr="005D2552" w:rsidRDefault="00240A2D" w:rsidP="00240A2D">
      <w:pPr>
        <w:ind w:firstLine="709"/>
        <w:jc w:val="both"/>
        <w:rPr>
          <w:b w:val="0"/>
        </w:rPr>
      </w:pPr>
      <w:r w:rsidRPr="005D2552">
        <w:rPr>
          <w:b w:val="0"/>
        </w:rPr>
        <w:t>В отчетном году:</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проведены</w:t>
      </w:r>
      <w:proofErr w:type="gramEnd"/>
      <w:r w:rsidRPr="005D2552">
        <w:rPr>
          <w:b w:val="0"/>
        </w:rPr>
        <w:t xml:space="preserve"> 42 заседания; </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рассмотрены</w:t>
      </w:r>
      <w:proofErr w:type="gramEnd"/>
      <w:r w:rsidRPr="005D2552">
        <w:rPr>
          <w:b w:val="0"/>
        </w:rPr>
        <w:t xml:space="preserve"> 295 административных протоколов, составленных на несовершеннолетних и их родителей, 203 материала на несовершеннолетних, не достигших возраста уголовной и административной ответственности;</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назначен</w:t>
      </w:r>
      <w:r w:rsidR="009022FD">
        <w:rPr>
          <w:b w:val="0"/>
        </w:rPr>
        <w:t>ы</w:t>
      </w:r>
      <w:proofErr w:type="gramEnd"/>
      <w:r w:rsidRPr="005D2552">
        <w:rPr>
          <w:b w:val="0"/>
        </w:rPr>
        <w:t xml:space="preserve"> наказани</w:t>
      </w:r>
      <w:r w:rsidR="009022FD">
        <w:rPr>
          <w:b w:val="0"/>
        </w:rPr>
        <w:t>я</w:t>
      </w:r>
      <w:r w:rsidRPr="005D2552">
        <w:rPr>
          <w:b w:val="0"/>
        </w:rPr>
        <w:t xml:space="preserve"> в виде штрафов на общую сумму 239,5 тыс. рублей.</w:t>
      </w:r>
    </w:p>
    <w:p w:rsidR="00240A2D" w:rsidRPr="005D2552" w:rsidRDefault="00240A2D" w:rsidP="00240A2D">
      <w:pPr>
        <w:ind w:firstLine="709"/>
        <w:jc w:val="both"/>
        <w:rPr>
          <w:b w:val="0"/>
        </w:rPr>
      </w:pPr>
      <w:r w:rsidRPr="005D2552">
        <w:rPr>
          <w:b w:val="0"/>
        </w:rPr>
        <w:lastRenderedPageBreak/>
        <w:t>Один несовершеннолетний, вступивший в конфликт с законом, по решению судебных органов направлен на 1,5 года до достижения совершеннолетия в специальное учебно-воспитательное учреждение закрытого типа.</w:t>
      </w:r>
    </w:p>
    <w:p w:rsidR="00240A2D" w:rsidRPr="005D2552" w:rsidRDefault="00240A2D" w:rsidP="00240A2D">
      <w:pPr>
        <w:ind w:firstLine="709"/>
        <w:jc w:val="both"/>
        <w:rPr>
          <w:b w:val="0"/>
          <w:sz w:val="16"/>
          <w:szCs w:val="16"/>
        </w:rPr>
      </w:pPr>
    </w:p>
    <w:p w:rsidR="00240A2D" w:rsidRPr="005D2552" w:rsidRDefault="00240A2D" w:rsidP="00240A2D">
      <w:pPr>
        <w:ind w:firstLine="709"/>
        <w:jc w:val="both"/>
        <w:rPr>
          <w:b w:val="0"/>
        </w:rPr>
      </w:pPr>
      <w:r w:rsidRPr="005D2552">
        <w:rPr>
          <w:b w:val="0"/>
        </w:rPr>
        <w:t>В 2019 году в рамках мероприятий по устранению причин и условий безнадзорности, беспризорности, ж</w:t>
      </w:r>
      <w:r w:rsidR="003B4945">
        <w:rPr>
          <w:b w:val="0"/>
        </w:rPr>
        <w:t>е</w:t>
      </w:r>
      <w:r w:rsidRPr="005D2552">
        <w:rPr>
          <w:b w:val="0"/>
        </w:rPr>
        <w:t>сткого обращения с детьми и правонарушений несовершеннолетних, а так же повышению эффективности межведомственного взаимодействия:</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по</w:t>
      </w:r>
      <w:proofErr w:type="gramEnd"/>
      <w:r w:rsidRPr="005D2552">
        <w:rPr>
          <w:b w:val="0"/>
        </w:rPr>
        <w:t xml:space="preserve"> инициативе Комиссии в режиме видеоконференции для школьников и студентов КГБПОУ «Зеленогорский техникум промышленных технологий и сервиса» </w:t>
      </w:r>
      <w:r w:rsidR="009022FD" w:rsidRPr="005D2552">
        <w:rPr>
          <w:b w:val="0"/>
        </w:rPr>
        <w:t xml:space="preserve">проведено </w:t>
      </w:r>
      <w:r w:rsidRPr="005D2552">
        <w:rPr>
          <w:b w:val="0"/>
        </w:rPr>
        <w:t xml:space="preserve">просветительское мероприятие Красноярского краевого центра медицинской профилактики по темам «Безопасность в сети интернет», «Профилактика наркомании и предупреждение распространения </w:t>
      </w:r>
      <w:proofErr w:type="spellStart"/>
      <w:r w:rsidRPr="005D2552">
        <w:rPr>
          <w:b w:val="0"/>
        </w:rPr>
        <w:t>психоактивных</w:t>
      </w:r>
      <w:proofErr w:type="spellEnd"/>
      <w:r w:rsidRPr="005D2552">
        <w:rPr>
          <w:b w:val="0"/>
        </w:rPr>
        <w:t xml:space="preserve"> веществ»;</w:t>
      </w:r>
    </w:p>
    <w:p w:rsidR="00240A2D" w:rsidRPr="005D2552" w:rsidRDefault="00240A2D" w:rsidP="00240A2D">
      <w:pPr>
        <w:pStyle w:val="af6"/>
        <w:numPr>
          <w:ilvl w:val="0"/>
          <w:numId w:val="5"/>
        </w:numPr>
        <w:tabs>
          <w:tab w:val="left" w:pos="993"/>
        </w:tabs>
        <w:ind w:left="0" w:firstLine="709"/>
        <w:jc w:val="both"/>
        <w:rPr>
          <w:b w:val="0"/>
        </w:rPr>
      </w:pPr>
      <w:r w:rsidRPr="005D2552">
        <w:rPr>
          <w:b w:val="0"/>
        </w:rPr>
        <w:t xml:space="preserve">в целях обеспечения безопасности несовершеннолетних и семей, с которыми организована индивидуальная профилактическая работа, совместно с органами и учреждениями системы профилактики при участии специалистов отдела федерального государственного пожарного надзора ФГКУ «Специальное управление ФПС № 19 МЧС России» Комиссией проведено 8 рейдов, в ходе которых проверено состояние противопожарных систем, отопительного и </w:t>
      </w:r>
      <w:proofErr w:type="spellStart"/>
      <w:r w:rsidRPr="005D2552">
        <w:rPr>
          <w:b w:val="0"/>
        </w:rPr>
        <w:t>электрообрудования</w:t>
      </w:r>
      <w:proofErr w:type="spellEnd"/>
      <w:r w:rsidRPr="005D2552">
        <w:rPr>
          <w:b w:val="0"/>
        </w:rPr>
        <w:t xml:space="preserve">, проведена разъяснительная работа о правилах пожарной безопасности; </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в</w:t>
      </w:r>
      <w:proofErr w:type="gramEnd"/>
      <w:r w:rsidRPr="005D2552">
        <w:rPr>
          <w:b w:val="0"/>
        </w:rPr>
        <w:t xml:space="preserve"> рамках Всероссийской акции «Безопасность детства» приняты меры по обеспечению прав детей на отдых, оздоровление и занятость в летний период 2019</w:t>
      </w:r>
      <w:r w:rsidR="009022FD">
        <w:rPr>
          <w:b w:val="0"/>
        </w:rPr>
        <w:t> </w:t>
      </w:r>
      <w:r w:rsidRPr="005D2552">
        <w:rPr>
          <w:b w:val="0"/>
        </w:rPr>
        <w:t>года с обеспечением максимального охвата детей группы социального риска организованными формами летнего отдыха;</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в</w:t>
      </w:r>
      <w:proofErr w:type="gramEnd"/>
      <w:r w:rsidRPr="005D2552">
        <w:rPr>
          <w:b w:val="0"/>
        </w:rPr>
        <w:t xml:space="preserve"> соответствии с постановлением Комиссии предприняты меры для повышения эффективности и результативности профилактической работы с несовершеннолетними и семьями, состоящими на профилактических учетах. В частности субъектам профилактики поручено в разработку и реализацию программ индивидуальной профилактической работы вовлекать семьи и их ближайшее окружение, которые должны не только участвовать в мероприятиях, предложенных службами профилактики, но и отвечать за их выполнение и результат;</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во</w:t>
      </w:r>
      <w:proofErr w:type="gramEnd"/>
      <w:r w:rsidRPr="005D2552">
        <w:rPr>
          <w:b w:val="0"/>
        </w:rPr>
        <w:t xml:space="preserve"> исполнение поручения краевой комиссии по делам несовершеннолетних и защите их прав проведен День правовой помощи детям с целью оказания бесплатных юридических консультаций по вопросам защиты прав детей, опеки и попечительства в отношении несовершеннолетних, урегулирования детско-родительских отношений;</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проведены</w:t>
      </w:r>
      <w:proofErr w:type="gramEnd"/>
      <w:r w:rsidRPr="005D2552">
        <w:rPr>
          <w:b w:val="0"/>
        </w:rPr>
        <w:t xml:space="preserve"> общешкольные родительские собрания по вопросам безопасного нахождения детей в общественных местах, в быту, в местах массового отдыха, в том числе в период летних каникул.</w:t>
      </w:r>
    </w:p>
    <w:p w:rsidR="00240A2D" w:rsidRPr="005D2552" w:rsidRDefault="00240A2D" w:rsidP="00240A2D">
      <w:pPr>
        <w:pStyle w:val="af6"/>
        <w:tabs>
          <w:tab w:val="left" w:pos="993"/>
        </w:tabs>
        <w:ind w:left="0"/>
        <w:jc w:val="both"/>
        <w:rPr>
          <w:b w:val="0"/>
          <w:sz w:val="16"/>
          <w:szCs w:val="16"/>
        </w:rPr>
      </w:pPr>
      <w:r w:rsidRPr="005D2552">
        <w:rPr>
          <w:rFonts w:eastAsiaTheme="minorHAnsi"/>
          <w:b w:val="0"/>
          <w:lang w:eastAsia="en-US"/>
        </w:rPr>
        <w:tab/>
      </w:r>
    </w:p>
    <w:p w:rsidR="00240A2D" w:rsidRPr="005D2552" w:rsidRDefault="00240A2D" w:rsidP="00240A2D">
      <w:pPr>
        <w:tabs>
          <w:tab w:val="left" w:pos="709"/>
        </w:tabs>
        <w:jc w:val="both"/>
        <w:rPr>
          <w:rFonts w:eastAsiaTheme="minorHAnsi"/>
          <w:b w:val="0"/>
          <w:lang w:eastAsia="en-US"/>
        </w:rPr>
      </w:pPr>
      <w:r w:rsidRPr="005D2552">
        <w:rPr>
          <w:rFonts w:eastAsiaTheme="minorHAnsi"/>
          <w:b w:val="0"/>
          <w:lang w:eastAsia="en-US"/>
        </w:rPr>
        <w:lastRenderedPageBreak/>
        <w:tab/>
        <w:t>Благодаря совместной работе всех органов и учреждений системы профилактики при координирующей роли Комиссии, в 2019 году г. Зеленогорске достигнуты положительные результаты, относительно 2018 года:</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подростковая</w:t>
      </w:r>
      <w:proofErr w:type="gramEnd"/>
      <w:r w:rsidRPr="005D2552">
        <w:rPr>
          <w:b w:val="0"/>
        </w:rPr>
        <w:t xml:space="preserve"> преступность снизил</w:t>
      </w:r>
      <w:r w:rsidR="009022FD">
        <w:rPr>
          <w:b w:val="0"/>
        </w:rPr>
        <w:t>а</w:t>
      </w:r>
      <w:r w:rsidRPr="005D2552">
        <w:rPr>
          <w:b w:val="0"/>
        </w:rPr>
        <w:t>сь на 18,8%;</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количество</w:t>
      </w:r>
      <w:proofErr w:type="gramEnd"/>
      <w:r w:rsidRPr="005D2552">
        <w:rPr>
          <w:b w:val="0"/>
        </w:rPr>
        <w:t xml:space="preserve"> общественно опасных деяний, совершенных до достижения возраста уголовной ответственности</w:t>
      </w:r>
      <w:r w:rsidR="009022FD">
        <w:rPr>
          <w:b w:val="0"/>
        </w:rPr>
        <w:t>,</w:t>
      </w:r>
      <w:r w:rsidRPr="005D2552">
        <w:rPr>
          <w:b w:val="0"/>
        </w:rPr>
        <w:t xml:space="preserve"> снизилась на 35,0%;</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количество</w:t>
      </w:r>
      <w:proofErr w:type="gramEnd"/>
      <w:r w:rsidRPr="005D2552">
        <w:rPr>
          <w:b w:val="0"/>
        </w:rPr>
        <w:t xml:space="preserve"> несовершеннолетних</w:t>
      </w:r>
      <w:r w:rsidR="009022FD">
        <w:rPr>
          <w:b w:val="0"/>
        </w:rPr>
        <w:t xml:space="preserve"> –</w:t>
      </w:r>
      <w:r w:rsidRPr="005D2552">
        <w:rPr>
          <w:b w:val="0"/>
        </w:rPr>
        <w:t xml:space="preserve"> участн</w:t>
      </w:r>
      <w:r w:rsidR="009022FD">
        <w:rPr>
          <w:b w:val="0"/>
        </w:rPr>
        <w:t xml:space="preserve">иков общественно опасных деяний – </w:t>
      </w:r>
      <w:r w:rsidRPr="005D2552">
        <w:rPr>
          <w:b w:val="0"/>
        </w:rPr>
        <w:t>снизилось на 6%.</w:t>
      </w:r>
    </w:p>
    <w:p w:rsidR="00240A2D" w:rsidRPr="005D2552" w:rsidRDefault="00240A2D" w:rsidP="00240A2D">
      <w:pPr>
        <w:ind w:firstLine="708"/>
        <w:jc w:val="both"/>
        <w:rPr>
          <w:b w:val="0"/>
        </w:rPr>
      </w:pPr>
      <w:r w:rsidRPr="005D2552">
        <w:rPr>
          <w:b w:val="0"/>
        </w:rPr>
        <w:t>Почти вдвое сократилось количество самовольных уходов несовершеннолетних из дома и государственных учреждений с 59 в 2018</w:t>
      </w:r>
      <w:r w:rsidR="009022FD">
        <w:rPr>
          <w:b w:val="0"/>
        </w:rPr>
        <w:t xml:space="preserve"> году </w:t>
      </w:r>
      <w:r w:rsidRPr="005D2552">
        <w:rPr>
          <w:b w:val="0"/>
        </w:rPr>
        <w:t>до 37 в 2019</w:t>
      </w:r>
      <w:r w:rsidR="009022FD">
        <w:rPr>
          <w:b w:val="0"/>
        </w:rPr>
        <w:t xml:space="preserve"> году</w:t>
      </w:r>
      <w:r w:rsidRPr="005D2552">
        <w:rPr>
          <w:b w:val="0"/>
        </w:rPr>
        <w:t xml:space="preserve">. </w:t>
      </w:r>
    </w:p>
    <w:p w:rsidR="00240A2D" w:rsidRPr="005D2552" w:rsidRDefault="00240A2D" w:rsidP="00240A2D">
      <w:pPr>
        <w:widowControl w:val="0"/>
        <w:tabs>
          <w:tab w:val="left" w:pos="851"/>
          <w:tab w:val="left" w:pos="993"/>
        </w:tabs>
        <w:autoSpaceDE w:val="0"/>
        <w:autoSpaceDN w:val="0"/>
        <w:adjustRightInd w:val="0"/>
        <w:spacing w:after="200"/>
        <w:ind w:left="709"/>
        <w:contextualSpacing/>
        <w:jc w:val="both"/>
        <w:rPr>
          <w:b w:val="0"/>
        </w:rPr>
      </w:pPr>
    </w:p>
    <w:p w:rsidR="00240A2D" w:rsidRPr="005D2552" w:rsidRDefault="00240A2D" w:rsidP="00240A2D">
      <w:pPr>
        <w:widowControl w:val="0"/>
        <w:autoSpaceDE w:val="0"/>
        <w:autoSpaceDN w:val="0"/>
        <w:adjustRightInd w:val="0"/>
        <w:ind w:firstLine="709"/>
        <w:contextualSpacing/>
        <w:jc w:val="both"/>
        <w:rPr>
          <w:b w:val="0"/>
          <w:i/>
          <w:sz w:val="24"/>
          <w:szCs w:val="24"/>
        </w:rPr>
      </w:pPr>
      <w:r w:rsidRPr="005D2552">
        <w:rPr>
          <w:b w:val="0"/>
          <w:i/>
          <w:sz w:val="24"/>
          <w:szCs w:val="24"/>
        </w:rPr>
        <w:t>Таблица №</w:t>
      </w:r>
      <w:r w:rsidR="00A22152" w:rsidRPr="005D2552">
        <w:rPr>
          <w:b w:val="0"/>
          <w:i/>
          <w:sz w:val="24"/>
          <w:szCs w:val="24"/>
        </w:rPr>
        <w:t> 33</w:t>
      </w:r>
      <w:r w:rsidRPr="005D2552">
        <w:rPr>
          <w:b w:val="0"/>
          <w:i/>
          <w:sz w:val="24"/>
          <w:szCs w:val="24"/>
        </w:rPr>
        <w:t xml:space="preserve">. Динамика показателей преступности и правонарушений несовершеннолетних, единиц </w:t>
      </w:r>
    </w:p>
    <w:tbl>
      <w:tblPr>
        <w:tblStyle w:val="41"/>
        <w:tblW w:w="9781" w:type="dxa"/>
        <w:tblInd w:w="-5" w:type="dxa"/>
        <w:tblLayout w:type="fixed"/>
        <w:tblLook w:val="04A0" w:firstRow="1" w:lastRow="0" w:firstColumn="1" w:lastColumn="0" w:noHBand="0" w:noVBand="1"/>
      </w:tblPr>
      <w:tblGrid>
        <w:gridCol w:w="3686"/>
        <w:gridCol w:w="567"/>
        <w:gridCol w:w="993"/>
        <w:gridCol w:w="993"/>
        <w:gridCol w:w="992"/>
        <w:gridCol w:w="992"/>
        <w:gridCol w:w="1558"/>
      </w:tblGrid>
      <w:tr w:rsidR="00240A2D" w:rsidRPr="005D2552" w:rsidTr="002747E8">
        <w:trPr>
          <w:cantSplit/>
          <w:tblHeader/>
        </w:trPr>
        <w:tc>
          <w:tcPr>
            <w:tcW w:w="3686" w:type="dxa"/>
            <w:vAlign w:val="center"/>
          </w:tcPr>
          <w:p w:rsidR="00240A2D" w:rsidRPr="005D2552" w:rsidRDefault="00240A2D" w:rsidP="00EB0F25">
            <w:pPr>
              <w:jc w:val="center"/>
              <w:rPr>
                <w:rFonts w:eastAsiaTheme="minorHAnsi"/>
                <w:b w:val="0"/>
                <w:sz w:val="21"/>
                <w:szCs w:val="21"/>
                <w:lang w:eastAsia="en-US"/>
              </w:rPr>
            </w:pPr>
            <w:r w:rsidRPr="005D2552">
              <w:rPr>
                <w:b w:val="0"/>
                <w:sz w:val="21"/>
                <w:szCs w:val="21"/>
              </w:rPr>
              <w:t>Наименование показателя</w:t>
            </w:r>
          </w:p>
        </w:tc>
        <w:tc>
          <w:tcPr>
            <w:tcW w:w="567" w:type="dxa"/>
            <w:vAlign w:val="center"/>
          </w:tcPr>
          <w:p w:rsidR="00240A2D" w:rsidRPr="005D2552" w:rsidRDefault="00240A2D" w:rsidP="00EB0F25">
            <w:pPr>
              <w:ind w:left="-130" w:right="-64" w:hanging="9"/>
              <w:jc w:val="center"/>
              <w:rPr>
                <w:b w:val="0"/>
                <w:bCs/>
                <w:kern w:val="24"/>
                <w:sz w:val="21"/>
                <w:szCs w:val="21"/>
              </w:rPr>
            </w:pPr>
            <w:r w:rsidRPr="005D2552">
              <w:rPr>
                <w:b w:val="0"/>
                <w:bCs/>
                <w:kern w:val="24"/>
                <w:sz w:val="21"/>
                <w:szCs w:val="21"/>
              </w:rPr>
              <w:t>Ед. изм.</w:t>
            </w:r>
          </w:p>
        </w:tc>
        <w:tc>
          <w:tcPr>
            <w:tcW w:w="993" w:type="dxa"/>
            <w:vAlign w:val="center"/>
          </w:tcPr>
          <w:p w:rsidR="00240A2D" w:rsidRPr="005D2552" w:rsidRDefault="00240A2D" w:rsidP="00EB0F25">
            <w:pPr>
              <w:jc w:val="center"/>
              <w:rPr>
                <w:b w:val="0"/>
                <w:sz w:val="21"/>
                <w:szCs w:val="21"/>
              </w:rPr>
            </w:pPr>
            <w:r w:rsidRPr="005D2552">
              <w:rPr>
                <w:b w:val="0"/>
                <w:sz w:val="21"/>
                <w:szCs w:val="21"/>
              </w:rPr>
              <w:t>2016 год</w:t>
            </w:r>
          </w:p>
        </w:tc>
        <w:tc>
          <w:tcPr>
            <w:tcW w:w="993" w:type="dxa"/>
            <w:vAlign w:val="center"/>
          </w:tcPr>
          <w:p w:rsidR="00240A2D" w:rsidRPr="005D2552" w:rsidRDefault="00240A2D" w:rsidP="00EB0F25">
            <w:pPr>
              <w:jc w:val="center"/>
              <w:rPr>
                <w:b w:val="0"/>
                <w:sz w:val="21"/>
                <w:szCs w:val="21"/>
              </w:rPr>
            </w:pPr>
            <w:r w:rsidRPr="005D2552">
              <w:rPr>
                <w:b w:val="0"/>
                <w:sz w:val="21"/>
                <w:szCs w:val="21"/>
              </w:rPr>
              <w:t>2017 год</w:t>
            </w:r>
          </w:p>
        </w:tc>
        <w:tc>
          <w:tcPr>
            <w:tcW w:w="992" w:type="dxa"/>
            <w:vAlign w:val="center"/>
          </w:tcPr>
          <w:p w:rsidR="00240A2D" w:rsidRPr="005D2552" w:rsidRDefault="00240A2D" w:rsidP="00EB0F25">
            <w:pPr>
              <w:jc w:val="center"/>
              <w:rPr>
                <w:b w:val="0"/>
                <w:sz w:val="21"/>
                <w:szCs w:val="21"/>
              </w:rPr>
            </w:pPr>
            <w:r w:rsidRPr="005D2552">
              <w:rPr>
                <w:b w:val="0"/>
                <w:sz w:val="21"/>
                <w:szCs w:val="21"/>
              </w:rPr>
              <w:t>2018 год</w:t>
            </w:r>
          </w:p>
        </w:tc>
        <w:tc>
          <w:tcPr>
            <w:tcW w:w="992" w:type="dxa"/>
            <w:vAlign w:val="center"/>
          </w:tcPr>
          <w:p w:rsidR="00240A2D" w:rsidRPr="005D2552" w:rsidRDefault="00240A2D" w:rsidP="00EB0F25">
            <w:pPr>
              <w:jc w:val="center"/>
              <w:rPr>
                <w:b w:val="0"/>
                <w:sz w:val="21"/>
                <w:szCs w:val="21"/>
              </w:rPr>
            </w:pPr>
            <w:r w:rsidRPr="005D2552">
              <w:rPr>
                <w:b w:val="0"/>
                <w:sz w:val="21"/>
                <w:szCs w:val="21"/>
              </w:rPr>
              <w:t>2019 год</w:t>
            </w:r>
          </w:p>
        </w:tc>
        <w:tc>
          <w:tcPr>
            <w:tcW w:w="1558" w:type="dxa"/>
            <w:vAlign w:val="center"/>
          </w:tcPr>
          <w:p w:rsidR="00240A2D" w:rsidRPr="005D2552" w:rsidRDefault="00240A2D" w:rsidP="00EB0F25">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Отклонение (+,-), 2019/2018</w:t>
            </w:r>
          </w:p>
        </w:tc>
      </w:tr>
      <w:tr w:rsidR="00240A2D" w:rsidRPr="005D2552" w:rsidTr="002747E8">
        <w:tc>
          <w:tcPr>
            <w:tcW w:w="3686" w:type="dxa"/>
          </w:tcPr>
          <w:p w:rsidR="00240A2D" w:rsidRPr="005D2552" w:rsidRDefault="00240A2D" w:rsidP="00EB0F25">
            <w:pPr>
              <w:rPr>
                <w:rFonts w:eastAsiaTheme="minorHAnsi"/>
                <w:b w:val="0"/>
                <w:sz w:val="21"/>
                <w:szCs w:val="21"/>
                <w:lang w:eastAsia="en-US"/>
              </w:rPr>
            </w:pPr>
            <w:r w:rsidRPr="005D2552">
              <w:rPr>
                <w:b w:val="0"/>
                <w:sz w:val="21"/>
                <w:szCs w:val="21"/>
              </w:rPr>
              <w:t>1. Количество преступлений, совершенных несовершеннолетними</w:t>
            </w:r>
          </w:p>
        </w:tc>
        <w:tc>
          <w:tcPr>
            <w:tcW w:w="567" w:type="dxa"/>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ед.</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25</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17</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16</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13</w:t>
            </w:r>
          </w:p>
        </w:tc>
        <w:tc>
          <w:tcPr>
            <w:tcW w:w="1558"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-3</w:t>
            </w:r>
          </w:p>
        </w:tc>
      </w:tr>
      <w:tr w:rsidR="00240A2D" w:rsidRPr="005D2552" w:rsidTr="002747E8">
        <w:tc>
          <w:tcPr>
            <w:tcW w:w="3686" w:type="dxa"/>
          </w:tcPr>
          <w:p w:rsidR="00240A2D" w:rsidRPr="005D2552" w:rsidRDefault="00240A2D" w:rsidP="00EB0F25">
            <w:pPr>
              <w:rPr>
                <w:b w:val="0"/>
                <w:sz w:val="21"/>
                <w:szCs w:val="21"/>
              </w:rPr>
            </w:pPr>
            <w:r w:rsidRPr="005D2552">
              <w:rPr>
                <w:b w:val="0"/>
                <w:sz w:val="21"/>
                <w:szCs w:val="21"/>
              </w:rPr>
              <w:t>2. Количество насильственных преступлений в отношении детей</w:t>
            </w:r>
          </w:p>
        </w:tc>
        <w:tc>
          <w:tcPr>
            <w:tcW w:w="567" w:type="dxa"/>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ед.</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26</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15</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18</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12</w:t>
            </w:r>
          </w:p>
        </w:tc>
        <w:tc>
          <w:tcPr>
            <w:tcW w:w="1558"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-6</w:t>
            </w:r>
          </w:p>
        </w:tc>
      </w:tr>
      <w:tr w:rsidR="00240A2D" w:rsidRPr="005D2552" w:rsidTr="002747E8">
        <w:tc>
          <w:tcPr>
            <w:tcW w:w="3686" w:type="dxa"/>
          </w:tcPr>
          <w:p w:rsidR="00240A2D" w:rsidRPr="005D2552" w:rsidRDefault="00240A2D" w:rsidP="00EB0F25">
            <w:pPr>
              <w:rPr>
                <w:b w:val="0"/>
                <w:sz w:val="21"/>
                <w:szCs w:val="21"/>
              </w:rPr>
            </w:pPr>
            <w:r w:rsidRPr="005D2552">
              <w:rPr>
                <w:b w:val="0"/>
                <w:sz w:val="21"/>
                <w:szCs w:val="21"/>
              </w:rPr>
              <w:t>3. Количество несовершеннолетних, совершивших общественно опасное деяние</w:t>
            </w:r>
          </w:p>
        </w:tc>
        <w:tc>
          <w:tcPr>
            <w:tcW w:w="567" w:type="dxa"/>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ед.</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31</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21</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16</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15</w:t>
            </w:r>
          </w:p>
        </w:tc>
        <w:tc>
          <w:tcPr>
            <w:tcW w:w="1558"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w:t>
            </w:r>
          </w:p>
        </w:tc>
      </w:tr>
      <w:tr w:rsidR="00240A2D" w:rsidRPr="005D2552" w:rsidTr="002747E8">
        <w:tc>
          <w:tcPr>
            <w:tcW w:w="3686" w:type="dxa"/>
          </w:tcPr>
          <w:p w:rsidR="00240A2D" w:rsidRPr="005D2552" w:rsidRDefault="00240A2D" w:rsidP="00EB0F25">
            <w:pPr>
              <w:rPr>
                <w:b w:val="0"/>
                <w:sz w:val="21"/>
                <w:szCs w:val="21"/>
              </w:rPr>
            </w:pPr>
            <w:r w:rsidRPr="005D2552">
              <w:rPr>
                <w:b w:val="0"/>
                <w:sz w:val="21"/>
                <w:szCs w:val="21"/>
              </w:rPr>
              <w:t>4. Количество общественно опасных деяний, соверш</w:t>
            </w:r>
            <w:r w:rsidR="003B4945">
              <w:rPr>
                <w:b w:val="0"/>
                <w:sz w:val="21"/>
                <w:szCs w:val="21"/>
              </w:rPr>
              <w:t>е</w:t>
            </w:r>
            <w:r w:rsidRPr="005D2552">
              <w:rPr>
                <w:b w:val="0"/>
                <w:sz w:val="21"/>
                <w:szCs w:val="21"/>
              </w:rPr>
              <w:t>нных несовершеннолетними</w:t>
            </w:r>
          </w:p>
        </w:tc>
        <w:tc>
          <w:tcPr>
            <w:tcW w:w="567" w:type="dxa"/>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ед.</w:t>
            </w:r>
          </w:p>
        </w:tc>
        <w:tc>
          <w:tcPr>
            <w:tcW w:w="993" w:type="dxa"/>
            <w:vAlign w:val="center"/>
          </w:tcPr>
          <w:p w:rsidR="00240A2D" w:rsidRPr="005D2552" w:rsidRDefault="00240A2D" w:rsidP="00EB0F25">
            <w:pPr>
              <w:jc w:val="center"/>
              <w:rPr>
                <w:b w:val="0"/>
                <w:sz w:val="21"/>
                <w:szCs w:val="21"/>
              </w:rPr>
            </w:pPr>
            <w:r w:rsidRPr="005D2552">
              <w:rPr>
                <w:b w:val="0"/>
                <w:sz w:val="21"/>
                <w:szCs w:val="21"/>
              </w:rPr>
              <w:t>27</w:t>
            </w:r>
          </w:p>
        </w:tc>
        <w:tc>
          <w:tcPr>
            <w:tcW w:w="993" w:type="dxa"/>
            <w:vAlign w:val="center"/>
          </w:tcPr>
          <w:p w:rsidR="00240A2D" w:rsidRPr="005D2552" w:rsidRDefault="00240A2D" w:rsidP="00EB0F25">
            <w:pPr>
              <w:jc w:val="center"/>
              <w:rPr>
                <w:b w:val="0"/>
                <w:sz w:val="21"/>
                <w:szCs w:val="21"/>
              </w:rPr>
            </w:pPr>
            <w:r w:rsidRPr="005D2552">
              <w:rPr>
                <w:b w:val="0"/>
                <w:sz w:val="21"/>
                <w:szCs w:val="21"/>
              </w:rPr>
              <w:t>21</w:t>
            </w:r>
          </w:p>
        </w:tc>
        <w:tc>
          <w:tcPr>
            <w:tcW w:w="992" w:type="dxa"/>
            <w:vAlign w:val="center"/>
          </w:tcPr>
          <w:p w:rsidR="00240A2D" w:rsidRPr="005D2552" w:rsidRDefault="00240A2D" w:rsidP="00EB0F25">
            <w:pPr>
              <w:jc w:val="center"/>
              <w:rPr>
                <w:b w:val="0"/>
                <w:sz w:val="21"/>
                <w:szCs w:val="21"/>
              </w:rPr>
            </w:pPr>
            <w:r w:rsidRPr="005D2552">
              <w:rPr>
                <w:b w:val="0"/>
                <w:sz w:val="21"/>
                <w:szCs w:val="21"/>
              </w:rPr>
              <w:t>17</w:t>
            </w:r>
          </w:p>
        </w:tc>
        <w:tc>
          <w:tcPr>
            <w:tcW w:w="992" w:type="dxa"/>
            <w:vAlign w:val="center"/>
          </w:tcPr>
          <w:p w:rsidR="00240A2D" w:rsidRPr="005D2552" w:rsidRDefault="00240A2D" w:rsidP="00EB0F25">
            <w:pPr>
              <w:jc w:val="center"/>
              <w:rPr>
                <w:b w:val="0"/>
                <w:sz w:val="21"/>
                <w:szCs w:val="21"/>
              </w:rPr>
            </w:pPr>
            <w:r w:rsidRPr="005D2552">
              <w:rPr>
                <w:b w:val="0"/>
                <w:sz w:val="21"/>
                <w:szCs w:val="21"/>
              </w:rPr>
              <w:t>11</w:t>
            </w:r>
          </w:p>
        </w:tc>
        <w:tc>
          <w:tcPr>
            <w:tcW w:w="1558" w:type="dxa"/>
            <w:vAlign w:val="center"/>
          </w:tcPr>
          <w:p w:rsidR="00240A2D" w:rsidRPr="005D2552" w:rsidRDefault="00240A2D" w:rsidP="00EB0F25">
            <w:pPr>
              <w:jc w:val="center"/>
              <w:rPr>
                <w:b w:val="0"/>
                <w:sz w:val="21"/>
                <w:szCs w:val="21"/>
              </w:rPr>
            </w:pPr>
            <w:r w:rsidRPr="005D2552">
              <w:rPr>
                <w:b w:val="0"/>
                <w:sz w:val="21"/>
                <w:szCs w:val="21"/>
              </w:rPr>
              <w:t>-6</w:t>
            </w:r>
          </w:p>
        </w:tc>
      </w:tr>
      <w:tr w:rsidR="00240A2D" w:rsidRPr="005D2552" w:rsidTr="002747E8">
        <w:tc>
          <w:tcPr>
            <w:tcW w:w="3686" w:type="dxa"/>
          </w:tcPr>
          <w:p w:rsidR="00240A2D" w:rsidRPr="005D2552" w:rsidRDefault="00240A2D" w:rsidP="00EB0F25">
            <w:pPr>
              <w:rPr>
                <w:b w:val="0"/>
                <w:sz w:val="21"/>
                <w:szCs w:val="21"/>
              </w:rPr>
            </w:pPr>
            <w:r w:rsidRPr="005D2552">
              <w:rPr>
                <w:b w:val="0"/>
                <w:sz w:val="21"/>
                <w:szCs w:val="21"/>
              </w:rPr>
              <w:t>5. Количество несовершеннолетних, привлеч</w:t>
            </w:r>
            <w:r w:rsidR="003B4945">
              <w:rPr>
                <w:b w:val="0"/>
                <w:sz w:val="21"/>
                <w:szCs w:val="21"/>
              </w:rPr>
              <w:t>е</w:t>
            </w:r>
            <w:r w:rsidRPr="005D2552">
              <w:rPr>
                <w:b w:val="0"/>
                <w:sz w:val="21"/>
                <w:szCs w:val="21"/>
              </w:rPr>
              <w:t>нных к административной ответственности за употребление спиртного</w:t>
            </w:r>
          </w:p>
        </w:tc>
        <w:tc>
          <w:tcPr>
            <w:tcW w:w="567" w:type="dxa"/>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ед.</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13</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14</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15</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14</w:t>
            </w:r>
          </w:p>
        </w:tc>
        <w:tc>
          <w:tcPr>
            <w:tcW w:w="1558"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w:t>
            </w:r>
          </w:p>
        </w:tc>
      </w:tr>
    </w:tbl>
    <w:p w:rsidR="00240A2D" w:rsidRPr="005D2552" w:rsidRDefault="00240A2D" w:rsidP="00240A2D">
      <w:pPr>
        <w:ind w:firstLine="708"/>
        <w:jc w:val="both"/>
        <w:rPr>
          <w:b w:val="0"/>
        </w:rPr>
      </w:pPr>
    </w:p>
    <w:p w:rsidR="00240A2D" w:rsidRPr="005D2552" w:rsidRDefault="00240A2D" w:rsidP="00240A2D">
      <w:pPr>
        <w:ind w:firstLine="708"/>
        <w:jc w:val="both"/>
        <w:rPr>
          <w:b w:val="0"/>
        </w:rPr>
      </w:pPr>
      <w:r w:rsidRPr="005D2552">
        <w:rPr>
          <w:b w:val="0"/>
        </w:rPr>
        <w:t>В числе негативных проявлений 2019 года следует отметить:</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два</w:t>
      </w:r>
      <w:proofErr w:type="gramEnd"/>
      <w:r w:rsidRPr="005D2552">
        <w:rPr>
          <w:b w:val="0"/>
        </w:rPr>
        <w:t xml:space="preserve"> случая смерти несовершеннолетних детей в результате утопления на водных объектах города. При этом в целом количество фактов гибели детей от внешних причин остается на уровне 2018 года – 2 случая. Трагедий на водных объектах Зеленогорска не было зарегистрировано в течение последних 5 лет. В целях предупреждения фактов гибели детей на водоемах и иных объектах повышенной опасности предприняты дополнительные профилактические меры, в числе которых патрулирование мест массового отдыха детей и подростков, объектов незаверш</w:t>
      </w:r>
      <w:r w:rsidR="003B4945">
        <w:rPr>
          <w:b w:val="0"/>
        </w:rPr>
        <w:t>е</w:t>
      </w:r>
      <w:r w:rsidRPr="005D2552">
        <w:rPr>
          <w:b w:val="0"/>
        </w:rPr>
        <w:t>нного строительства, привлечение к административной ответственности законных представителей несовершеннолетних за безнадзорное нахождение детей на водо</w:t>
      </w:r>
      <w:r w:rsidR="003B4945">
        <w:rPr>
          <w:b w:val="0"/>
        </w:rPr>
        <w:t>е</w:t>
      </w:r>
      <w:r w:rsidRPr="005D2552">
        <w:rPr>
          <w:b w:val="0"/>
        </w:rPr>
        <w:t>мах, недостроенных зданиях и сооружениях, рассмотрение на комиссии материалов в отношении подростков, задержанных сотрудниками полиции за купание в неустановленных местах;</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рост</w:t>
      </w:r>
      <w:proofErr w:type="gramEnd"/>
      <w:r w:rsidRPr="005D2552">
        <w:rPr>
          <w:b w:val="0"/>
        </w:rPr>
        <w:t xml:space="preserve"> тяжких и особо тяжких преступлений, совершенных несовершеннолетними и в их отношении. Так подростками совершено 3 тяжких преступления (против 1 в 2018 году), 2 из которых связаны с кражей денежных </w:t>
      </w:r>
      <w:r w:rsidRPr="005D2552">
        <w:rPr>
          <w:b w:val="0"/>
        </w:rPr>
        <w:lastRenderedPageBreak/>
        <w:t xml:space="preserve">средств с банковского счета. Рост обусловлен, в том числе, переквалификацией части 3 статьи 158 Уголовного кодекса Российской Федерации, которая дополнена положением о краже электронных денежных средств. Что касается преступлений в отношении несовершеннолетних, то 4 особо тяжких преступления совершил один подросток против половой неприкосновенности несовершеннолетнего. В 2018 году таких преступлений зарегистрировано не было; </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увеличение</w:t>
      </w:r>
      <w:proofErr w:type="gramEnd"/>
      <w:r w:rsidRPr="005D2552">
        <w:rPr>
          <w:b w:val="0"/>
        </w:rPr>
        <w:t xml:space="preserve"> на 27% числа противоправных деяний несовершеннолетних, связанных с употребление </w:t>
      </w:r>
      <w:proofErr w:type="spellStart"/>
      <w:r w:rsidRPr="005D2552">
        <w:rPr>
          <w:b w:val="0"/>
        </w:rPr>
        <w:t>психоактивных</w:t>
      </w:r>
      <w:proofErr w:type="spellEnd"/>
      <w:r w:rsidRPr="005D2552">
        <w:rPr>
          <w:b w:val="0"/>
        </w:rPr>
        <w:t xml:space="preserve"> веществ (с 40 в 2018</w:t>
      </w:r>
      <w:r w:rsidR="009022FD">
        <w:rPr>
          <w:b w:val="0"/>
        </w:rPr>
        <w:t xml:space="preserve"> году</w:t>
      </w:r>
      <w:r w:rsidRPr="005D2552">
        <w:rPr>
          <w:b w:val="0"/>
        </w:rPr>
        <w:t xml:space="preserve"> до 51 в 2019</w:t>
      </w:r>
      <w:r w:rsidR="009022FD">
        <w:rPr>
          <w:b w:val="0"/>
        </w:rPr>
        <w:t> году</w:t>
      </w:r>
      <w:r w:rsidRPr="005D2552">
        <w:rPr>
          <w:b w:val="0"/>
        </w:rPr>
        <w:t xml:space="preserve">), в основном – алкогольной продукции. С каждым несовершеннолетним, выявленным в качестве потребителя </w:t>
      </w:r>
      <w:proofErr w:type="spellStart"/>
      <w:r w:rsidRPr="005D2552">
        <w:rPr>
          <w:b w:val="0"/>
        </w:rPr>
        <w:t>психоактивных</w:t>
      </w:r>
      <w:proofErr w:type="spellEnd"/>
      <w:r w:rsidRPr="005D2552">
        <w:rPr>
          <w:b w:val="0"/>
        </w:rPr>
        <w:t xml:space="preserve"> веществ, организована индивидуальная профилактическая работа.</w:t>
      </w:r>
    </w:p>
    <w:p w:rsidR="00240A2D" w:rsidRPr="005D2552" w:rsidRDefault="00240A2D" w:rsidP="00240A2D">
      <w:pPr>
        <w:ind w:firstLine="708"/>
        <w:jc w:val="both"/>
        <w:rPr>
          <w:b w:val="0"/>
        </w:rPr>
      </w:pPr>
      <w:r w:rsidRPr="005D2552">
        <w:rPr>
          <w:rFonts w:eastAsiaTheme="minorHAnsi"/>
          <w:b w:val="0"/>
          <w:lang w:eastAsia="en-US"/>
        </w:rPr>
        <w:t xml:space="preserve">В связи с обозначенными проблемами Комиссией на 2020 год </w:t>
      </w:r>
      <w:r w:rsidRPr="005D2552">
        <w:rPr>
          <w:b w:val="0"/>
        </w:rPr>
        <w:t xml:space="preserve">запланирован комплекс профилактических мероприятий. Приняты меры по активизации правового просвещения несовершеннолетних в образовательных организациях города в рамках проведения Дней правовых знаний. С целью снижения количества противоправных действий подростков, связанных с употреблением </w:t>
      </w:r>
      <w:proofErr w:type="spellStart"/>
      <w:r w:rsidRPr="005D2552">
        <w:rPr>
          <w:b w:val="0"/>
        </w:rPr>
        <w:t>психоактивных</w:t>
      </w:r>
      <w:proofErr w:type="spellEnd"/>
      <w:r w:rsidRPr="005D2552">
        <w:rPr>
          <w:b w:val="0"/>
        </w:rPr>
        <w:t xml:space="preserve"> веществ, во исполнение поручения комиссии Совета депутатов ЗАТО г. Зеленогорска по местному самоуправлению и социальной политике Комиссией с участием органов и учреждений системы профилактики разработан и утвержден межведомственный план работы на 2020 год по предупреждению потребления </w:t>
      </w:r>
      <w:proofErr w:type="spellStart"/>
      <w:r w:rsidRPr="005D2552">
        <w:rPr>
          <w:b w:val="0"/>
        </w:rPr>
        <w:t>психоактивных</w:t>
      </w:r>
      <w:proofErr w:type="spellEnd"/>
      <w:r w:rsidRPr="005D2552">
        <w:rPr>
          <w:b w:val="0"/>
        </w:rPr>
        <w:t xml:space="preserve"> веществ, в том числе «</w:t>
      </w:r>
      <w:proofErr w:type="spellStart"/>
      <w:r w:rsidRPr="005D2552">
        <w:rPr>
          <w:b w:val="0"/>
        </w:rPr>
        <w:t>Снюса</w:t>
      </w:r>
      <w:proofErr w:type="spellEnd"/>
      <w:r w:rsidRPr="005D2552">
        <w:rPr>
          <w:b w:val="0"/>
        </w:rPr>
        <w:t>»</w:t>
      </w:r>
      <w:r w:rsidR="009022FD">
        <w:rPr>
          <w:b w:val="0"/>
        </w:rPr>
        <w:t>,</w:t>
      </w:r>
      <w:r w:rsidRPr="005D2552">
        <w:rPr>
          <w:b w:val="0"/>
        </w:rPr>
        <w:t xml:space="preserve"> несовершеннолетними. Планом предусмотрено проведение профилактических акций, рейдовых мероприятий, вовлечение несовершеннолетних в позитивные формы организации досуга. </w:t>
      </w:r>
    </w:p>
    <w:p w:rsidR="000542FB" w:rsidRPr="000F18B5" w:rsidRDefault="00240A2D" w:rsidP="000F18B5">
      <w:pPr>
        <w:tabs>
          <w:tab w:val="left" w:pos="709"/>
          <w:tab w:val="left" w:pos="993"/>
          <w:tab w:val="left" w:pos="1134"/>
          <w:tab w:val="left" w:pos="1276"/>
          <w:tab w:val="left" w:pos="1418"/>
        </w:tabs>
        <w:jc w:val="both"/>
        <w:rPr>
          <w:rFonts w:eastAsiaTheme="minorHAnsi"/>
          <w:b w:val="0"/>
          <w:lang w:eastAsia="en-US"/>
        </w:rPr>
      </w:pPr>
      <w:r w:rsidRPr="005D2552">
        <w:rPr>
          <w:b w:val="0"/>
        </w:rPr>
        <w:tab/>
        <w:t>В рамках профилактической деятельности КГБУ СО «Центр семьи «Зеленогорский» с замещающими семьями, семьями группы социального риска</w:t>
      </w:r>
      <w:r w:rsidR="009022FD" w:rsidRPr="009022FD">
        <w:rPr>
          <w:b w:val="0"/>
        </w:rPr>
        <w:t xml:space="preserve"> </w:t>
      </w:r>
      <w:r w:rsidR="009022FD" w:rsidRPr="005D2552">
        <w:rPr>
          <w:b w:val="0"/>
        </w:rPr>
        <w:t>запланирована работа</w:t>
      </w:r>
      <w:r w:rsidRPr="005D2552">
        <w:rPr>
          <w:b w:val="0"/>
        </w:rPr>
        <w:t>, направленная на выстраивание позитивных доверительных взаимоотношений между законными представителями и детьми, а также между детьми в указанных семьях. Активизирована работа по половому воспитанию подростков в образовательных организациях города</w:t>
      </w:r>
      <w:r w:rsidR="000F18B5">
        <w:rPr>
          <w:rFonts w:eastAsiaTheme="minorHAnsi"/>
          <w:b w:val="0"/>
          <w:lang w:eastAsia="en-US"/>
        </w:rPr>
        <w:t>.</w:t>
      </w:r>
    </w:p>
    <w:p w:rsidR="00A22152" w:rsidRDefault="00A22152" w:rsidP="00910239">
      <w:pPr>
        <w:tabs>
          <w:tab w:val="left" w:pos="993"/>
          <w:tab w:val="left" w:pos="1134"/>
          <w:tab w:val="left" w:pos="2127"/>
        </w:tabs>
        <w:rPr>
          <w:highlight w:val="yellow"/>
        </w:rPr>
      </w:pPr>
    </w:p>
    <w:p w:rsidR="003C356A" w:rsidRPr="005D2552" w:rsidRDefault="003C356A" w:rsidP="00910239">
      <w:pPr>
        <w:tabs>
          <w:tab w:val="left" w:pos="993"/>
          <w:tab w:val="left" w:pos="1134"/>
          <w:tab w:val="left" w:pos="2127"/>
        </w:tabs>
        <w:rPr>
          <w:highlight w:val="yellow"/>
        </w:rPr>
      </w:pPr>
    </w:p>
    <w:p w:rsidR="00A21829" w:rsidRDefault="00A21829" w:rsidP="007C1EB4">
      <w:pPr>
        <w:pStyle w:val="af6"/>
        <w:numPr>
          <w:ilvl w:val="0"/>
          <w:numId w:val="1"/>
        </w:numPr>
        <w:tabs>
          <w:tab w:val="left" w:pos="0"/>
          <w:tab w:val="left" w:pos="993"/>
        </w:tabs>
        <w:ind w:left="0" w:firstLine="710"/>
        <w:jc w:val="both"/>
      </w:pPr>
      <w:r w:rsidRPr="005D2552">
        <w:t>Взаимодействие с общественными объединениями, организациями, гражданами. Рассмотрение обращения граждан</w:t>
      </w:r>
    </w:p>
    <w:p w:rsidR="000F18B5" w:rsidRDefault="000F18B5" w:rsidP="000F18B5">
      <w:pPr>
        <w:pStyle w:val="af6"/>
        <w:tabs>
          <w:tab w:val="left" w:pos="0"/>
          <w:tab w:val="left" w:pos="993"/>
        </w:tabs>
        <w:ind w:left="710"/>
        <w:jc w:val="both"/>
      </w:pPr>
    </w:p>
    <w:p w:rsidR="000F18B5" w:rsidRPr="005D2552" w:rsidRDefault="000F18B5" w:rsidP="000F18B5">
      <w:pPr>
        <w:ind w:firstLine="709"/>
        <w:jc w:val="both"/>
        <w:rPr>
          <w:b w:val="0"/>
          <w:bCs/>
        </w:rPr>
      </w:pPr>
      <w:r w:rsidRPr="005D2552">
        <w:rPr>
          <w:b w:val="0"/>
          <w:bCs/>
        </w:rPr>
        <w:t>Совместная работа органов власти и общественности – это тот потенциал, который должен быть использован в полной мере. Эффективность решения власти определяется степенью поддержки населением и общественности.</w:t>
      </w:r>
      <w:r w:rsidRPr="005D2552">
        <w:rPr>
          <w:b w:val="0"/>
        </w:rPr>
        <w:t xml:space="preserve"> </w:t>
      </w:r>
    </w:p>
    <w:p w:rsidR="000F18B5" w:rsidRPr="005D2552" w:rsidRDefault="000F18B5" w:rsidP="000F18B5">
      <w:pPr>
        <w:ind w:firstLine="709"/>
        <w:jc w:val="both"/>
        <w:rPr>
          <w:b w:val="0"/>
        </w:rPr>
      </w:pPr>
      <w:r w:rsidRPr="005D2552">
        <w:rPr>
          <w:b w:val="0"/>
        </w:rPr>
        <w:t xml:space="preserve">Развитие гражданского общества в городе осуществляется посредством формирования гражданских институтов, внедрения механизмов поддержки общественных инициатив и деятельности </w:t>
      </w:r>
      <w:r w:rsidR="009022FD">
        <w:rPr>
          <w:b w:val="0"/>
        </w:rPr>
        <w:t>социально ориентированных некоммерческих организаций</w:t>
      </w:r>
      <w:r w:rsidR="00B17B0B">
        <w:rPr>
          <w:b w:val="0"/>
        </w:rPr>
        <w:t xml:space="preserve"> (далее – СО НКО)</w:t>
      </w:r>
      <w:r w:rsidRPr="005D2552">
        <w:rPr>
          <w:b w:val="0"/>
        </w:rPr>
        <w:t xml:space="preserve">, обращения к жителям города за общественным мнением при принятии ключевых решений. В 2019 году </w:t>
      </w:r>
      <w:r w:rsidRPr="005D2552">
        <w:rPr>
          <w:b w:val="0"/>
        </w:rPr>
        <w:lastRenderedPageBreak/>
        <w:t>деятельность СО НКО, в основном, осуществлялась в традиционных направлениях развития социального сектора, продолжена деятельность Общественной палаты города Зеленогорска, повысилась активность горожан в общественном обсуждении вариантов решения городских проблем.</w:t>
      </w:r>
    </w:p>
    <w:p w:rsidR="000F18B5" w:rsidRPr="005D2552" w:rsidRDefault="000F18B5" w:rsidP="000F18B5">
      <w:pPr>
        <w:ind w:firstLine="709"/>
        <w:jc w:val="both"/>
        <w:rPr>
          <w:b w:val="0"/>
          <w:sz w:val="16"/>
          <w:szCs w:val="16"/>
          <w:highlight w:val="yellow"/>
        </w:rPr>
      </w:pPr>
    </w:p>
    <w:p w:rsidR="000F18B5" w:rsidRPr="005D2552" w:rsidRDefault="000F18B5" w:rsidP="000F18B5">
      <w:pPr>
        <w:ind w:firstLine="709"/>
        <w:jc w:val="both"/>
        <w:rPr>
          <w:b w:val="0"/>
          <w:vanish/>
          <w:specVanish/>
        </w:rPr>
      </w:pPr>
      <w:r w:rsidRPr="005D2552">
        <w:rPr>
          <w:b w:val="0"/>
        </w:rPr>
        <w:t>По состоянию на 01.01.2020 в г. Зеленогорске осуществляли свою деятельность 84 СО НКО (без учета политических партий), в том числе 55</w:t>
      </w:r>
      <w:r w:rsidR="00B17B0B">
        <w:rPr>
          <w:b w:val="0"/>
        </w:rPr>
        <w:t> </w:t>
      </w:r>
      <w:r w:rsidRPr="005D2552">
        <w:rPr>
          <w:b w:val="0"/>
        </w:rPr>
        <w:t xml:space="preserve">официально зарегистрированных на территории города некоммерческих организаций и 29 общественных объединений без государственной регистрации. </w:t>
      </w:r>
    </w:p>
    <w:p w:rsidR="000F18B5" w:rsidRPr="005D2552" w:rsidRDefault="000F18B5" w:rsidP="000F18B5">
      <w:pPr>
        <w:widowControl w:val="0"/>
        <w:autoSpaceDE w:val="0"/>
        <w:autoSpaceDN w:val="0"/>
        <w:adjustRightInd w:val="0"/>
        <w:ind w:firstLine="709"/>
        <w:contextualSpacing/>
        <w:jc w:val="both"/>
        <w:rPr>
          <w:b w:val="0"/>
          <w:sz w:val="16"/>
          <w:szCs w:val="16"/>
          <w:highlight w:val="yellow"/>
        </w:rPr>
      </w:pPr>
      <w:r w:rsidRPr="005D2552">
        <w:rPr>
          <w:b w:val="0"/>
          <w:sz w:val="16"/>
          <w:szCs w:val="16"/>
          <w:highlight w:val="yellow"/>
        </w:rPr>
        <w:t xml:space="preserve"> </w:t>
      </w:r>
    </w:p>
    <w:p w:rsidR="000F18B5" w:rsidRPr="005D2552" w:rsidRDefault="000F18B5" w:rsidP="000F18B5">
      <w:pPr>
        <w:widowControl w:val="0"/>
        <w:autoSpaceDE w:val="0"/>
        <w:autoSpaceDN w:val="0"/>
        <w:adjustRightInd w:val="0"/>
        <w:ind w:firstLine="709"/>
        <w:contextualSpacing/>
        <w:jc w:val="both"/>
        <w:rPr>
          <w:b w:val="0"/>
        </w:rPr>
      </w:pPr>
      <w:r w:rsidRPr="005D2552">
        <w:rPr>
          <w:b w:val="0"/>
        </w:rPr>
        <w:t>На базе МБУ «Библиотека» успешно продолжает действовать Ресурсный центр, который осуществляет организационное, информационное и консультационное содействие СО НКО в разработке и реализации социальных программ, проектов и инициатив. В целях решения социально значимых общественных проблем г. Зеленогорска оказана методическая, консультационная и информационная поддержка СО НКО, финансовую поддержку получили 15</w:t>
      </w:r>
      <w:r w:rsidR="00B17B0B">
        <w:rPr>
          <w:b w:val="0"/>
        </w:rPr>
        <w:t> </w:t>
      </w:r>
      <w:r w:rsidRPr="005D2552">
        <w:rPr>
          <w:b w:val="0"/>
        </w:rPr>
        <w:t xml:space="preserve">организаций на реализацию 33 проектов. </w:t>
      </w:r>
    </w:p>
    <w:p w:rsidR="000F18B5" w:rsidRPr="005D2552" w:rsidRDefault="000F18B5" w:rsidP="000F18B5">
      <w:pPr>
        <w:ind w:firstLine="709"/>
        <w:jc w:val="both"/>
        <w:rPr>
          <w:b w:val="0"/>
        </w:rPr>
      </w:pPr>
      <w:r w:rsidRPr="005D2552">
        <w:rPr>
          <w:b w:val="0"/>
        </w:rPr>
        <w:t>В отч</w:t>
      </w:r>
      <w:r w:rsidR="003B4945">
        <w:rPr>
          <w:b w:val="0"/>
        </w:rPr>
        <w:t>е</w:t>
      </w:r>
      <w:r w:rsidRPr="005D2552">
        <w:rPr>
          <w:b w:val="0"/>
        </w:rPr>
        <w:t>тном году на реализацию проектов СО НКО в рамках подпрограммы «Поддержка социально ориентированных некоммерческих организаций города Зеленогорска» муниципальной программы «Гражданское общество – закрытое административно-территориальное образование Зеленогорск» направлены средства местного бюджета в размере 2,3 млн рублей. По результатам конкурсного отбора 9 организаций получили финансовую поддержку на осуществление текущей деятельности и на реализацию 9 проектов. Объ</w:t>
      </w:r>
      <w:r w:rsidR="003B4945">
        <w:rPr>
          <w:b w:val="0"/>
        </w:rPr>
        <w:t>е</w:t>
      </w:r>
      <w:r w:rsidRPr="005D2552">
        <w:rPr>
          <w:b w:val="0"/>
        </w:rPr>
        <w:t>м средств, дополнительно привлеч</w:t>
      </w:r>
      <w:r w:rsidR="003B4945">
        <w:rPr>
          <w:b w:val="0"/>
        </w:rPr>
        <w:t>е</w:t>
      </w:r>
      <w:r w:rsidRPr="005D2552">
        <w:rPr>
          <w:b w:val="0"/>
        </w:rPr>
        <w:t>нных на территорию города составил 9,6</w:t>
      </w:r>
      <w:r w:rsidR="00B17B0B">
        <w:rPr>
          <w:b w:val="0"/>
        </w:rPr>
        <w:t> </w:t>
      </w:r>
      <w:r w:rsidRPr="005D2552">
        <w:rPr>
          <w:b w:val="0"/>
        </w:rPr>
        <w:t>млн</w:t>
      </w:r>
      <w:r w:rsidR="00B17B0B">
        <w:rPr>
          <w:b w:val="0"/>
        </w:rPr>
        <w:t> </w:t>
      </w:r>
      <w:r w:rsidRPr="005D2552">
        <w:rPr>
          <w:b w:val="0"/>
        </w:rPr>
        <w:t xml:space="preserve">рублей, в том числе средства краевого бюджета – 0,3 млн рублей, внебюджетные средства – 9,3 млн рублей. Средства краевого бюджета получены по результатам участия в конкурсном отборе в рамках подпрограммы «Обеспечение реализации общественных и гражданских инициатив и поддержка социально ориентированных организаций» государственной программы Красноярского края «Содействие развитию гражданского общества» и направлены на реализацию 3 проектов СО НКО. Средства внебюджетных источников традиционно привлечены по результатам участия СО НКО в </w:t>
      </w:r>
      <w:proofErr w:type="spellStart"/>
      <w:r w:rsidRPr="005D2552">
        <w:rPr>
          <w:b w:val="0"/>
        </w:rPr>
        <w:t>грантовых</w:t>
      </w:r>
      <w:proofErr w:type="spellEnd"/>
      <w:r w:rsidRPr="005D2552">
        <w:rPr>
          <w:b w:val="0"/>
        </w:rPr>
        <w:t xml:space="preserve"> конкурсах, в том числе в рамках благотворительной деятельности АО</w:t>
      </w:r>
      <w:r w:rsidR="00B17B0B">
        <w:rPr>
          <w:b w:val="0"/>
        </w:rPr>
        <w:t> </w:t>
      </w:r>
      <w:r w:rsidRPr="005D2552">
        <w:rPr>
          <w:b w:val="0"/>
        </w:rPr>
        <w:t xml:space="preserve">«ПО ЭХЗ», направлены на реализацию 21 проекта (10 СО НКО). </w:t>
      </w:r>
    </w:p>
    <w:p w:rsidR="000F18B5" w:rsidRPr="005D2552" w:rsidRDefault="000F18B5" w:rsidP="000F18B5">
      <w:pPr>
        <w:ind w:firstLine="709"/>
        <w:jc w:val="both"/>
        <w:rPr>
          <w:b w:val="0"/>
        </w:rPr>
      </w:pPr>
      <w:r w:rsidRPr="005D2552">
        <w:rPr>
          <w:b w:val="0"/>
        </w:rPr>
        <w:t>По новизне, значимости и масштабности выделяются следующие проекты:</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«Атом-</w:t>
      </w:r>
      <w:proofErr w:type="spellStart"/>
      <w:r w:rsidRPr="005D2552">
        <w:rPr>
          <w:b w:val="0"/>
        </w:rPr>
        <w:t>фреш</w:t>
      </w:r>
      <w:proofErr w:type="spellEnd"/>
      <w:r w:rsidRPr="005D2552">
        <w:rPr>
          <w:b w:val="0"/>
        </w:rPr>
        <w:t>» – музыкальный рок-фестиваль – конкурс, собравший 8</w:t>
      </w:r>
      <w:r w:rsidR="00B17B0B">
        <w:rPr>
          <w:b w:val="0"/>
        </w:rPr>
        <w:t> </w:t>
      </w:r>
      <w:r w:rsidRPr="005D2552">
        <w:rPr>
          <w:b w:val="0"/>
        </w:rPr>
        <w:t xml:space="preserve">команд из 5 городов присутствия предприятий </w:t>
      </w:r>
      <w:proofErr w:type="spellStart"/>
      <w:r w:rsidRPr="005D2552">
        <w:rPr>
          <w:b w:val="0"/>
        </w:rPr>
        <w:t>Госкорпорации</w:t>
      </w:r>
      <w:proofErr w:type="spellEnd"/>
      <w:r w:rsidRPr="005D2552">
        <w:rPr>
          <w:b w:val="0"/>
        </w:rPr>
        <w:t xml:space="preserve"> «</w:t>
      </w:r>
      <w:proofErr w:type="spellStart"/>
      <w:r w:rsidRPr="005D2552">
        <w:rPr>
          <w:b w:val="0"/>
        </w:rPr>
        <w:t>Росатом</w:t>
      </w:r>
      <w:proofErr w:type="spellEnd"/>
      <w:r w:rsidRPr="005D2552">
        <w:rPr>
          <w:b w:val="0"/>
        </w:rPr>
        <w:t>» открыл возможности для продвижения творчества и повышения уровня исполнительского мастерства молодым вокалистам и музыкальным коллективам;</w:t>
      </w:r>
    </w:p>
    <w:p w:rsidR="000F18B5" w:rsidRPr="005D2552" w:rsidRDefault="000F18B5" w:rsidP="000F18B5">
      <w:pPr>
        <w:pStyle w:val="af6"/>
        <w:numPr>
          <w:ilvl w:val="0"/>
          <w:numId w:val="5"/>
        </w:numPr>
        <w:tabs>
          <w:tab w:val="left" w:pos="993"/>
        </w:tabs>
        <w:ind w:left="0" w:firstLine="709"/>
        <w:jc w:val="both"/>
        <w:rPr>
          <w:b w:val="0"/>
        </w:rPr>
      </w:pPr>
      <w:r w:rsidRPr="005D2552">
        <w:rPr>
          <w:b w:val="0"/>
        </w:rPr>
        <w:t xml:space="preserve"> </w:t>
      </w:r>
      <w:proofErr w:type="gramStart"/>
      <w:r w:rsidRPr="005D2552">
        <w:rPr>
          <w:b w:val="0"/>
        </w:rPr>
        <w:t>мотопробег</w:t>
      </w:r>
      <w:proofErr w:type="gramEnd"/>
      <w:r w:rsidRPr="005D2552">
        <w:rPr>
          <w:b w:val="0"/>
        </w:rPr>
        <w:t xml:space="preserve"> «В поисках 12 стульев» – проект, поддержанный Общественным советом </w:t>
      </w:r>
      <w:proofErr w:type="spellStart"/>
      <w:r w:rsidRPr="005D2552">
        <w:rPr>
          <w:b w:val="0"/>
        </w:rPr>
        <w:t>Госкорпорации</w:t>
      </w:r>
      <w:proofErr w:type="spellEnd"/>
      <w:r w:rsidRPr="005D2552">
        <w:rPr>
          <w:b w:val="0"/>
        </w:rPr>
        <w:t xml:space="preserve"> «</w:t>
      </w:r>
      <w:proofErr w:type="spellStart"/>
      <w:r w:rsidRPr="005D2552">
        <w:rPr>
          <w:b w:val="0"/>
        </w:rPr>
        <w:t>Росатом</w:t>
      </w:r>
      <w:proofErr w:type="spellEnd"/>
      <w:r w:rsidRPr="005D2552">
        <w:rPr>
          <w:b w:val="0"/>
        </w:rPr>
        <w:t xml:space="preserve">», призван объединить города присутствия предприятий </w:t>
      </w:r>
      <w:proofErr w:type="spellStart"/>
      <w:r w:rsidRPr="005D2552">
        <w:rPr>
          <w:b w:val="0"/>
        </w:rPr>
        <w:t>госкорпорации</w:t>
      </w:r>
      <w:proofErr w:type="spellEnd"/>
      <w:r w:rsidRPr="005D2552">
        <w:rPr>
          <w:b w:val="0"/>
        </w:rPr>
        <w:t xml:space="preserve">, популяризировать чтение и мототуризм как движение, набирающее популярность среди молодежи. Байкеры </w:t>
      </w:r>
      <w:r w:rsidRPr="005D2552">
        <w:rPr>
          <w:b w:val="0"/>
        </w:rPr>
        <w:lastRenderedPageBreak/>
        <w:t>посетили 12 атомных городов и места, упомянутые в произведении Ильфа и Петрова;</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«Мисс серебряный возраст» – проект подтвердил успех 2018 года, прош</w:t>
      </w:r>
      <w:r w:rsidR="003B4945">
        <w:rPr>
          <w:b w:val="0"/>
        </w:rPr>
        <w:t>е</w:t>
      </w:r>
      <w:r w:rsidRPr="005D2552">
        <w:rPr>
          <w:b w:val="0"/>
        </w:rPr>
        <w:t>л в обновл</w:t>
      </w:r>
      <w:r w:rsidR="003B4945">
        <w:rPr>
          <w:b w:val="0"/>
        </w:rPr>
        <w:t>е</w:t>
      </w:r>
      <w:r w:rsidRPr="005D2552">
        <w:rPr>
          <w:b w:val="0"/>
        </w:rPr>
        <w:t>нном формате, широко освещ</w:t>
      </w:r>
      <w:r w:rsidR="003B4945">
        <w:rPr>
          <w:b w:val="0"/>
        </w:rPr>
        <w:t>е</w:t>
      </w:r>
      <w:r w:rsidRPr="005D2552">
        <w:rPr>
          <w:b w:val="0"/>
        </w:rPr>
        <w:t>н в местных и краевых СМИ: передачи ТРК «Зеленогорск», ГТРК «Красноярск», газета «Панорама».</w:t>
      </w:r>
    </w:p>
    <w:p w:rsidR="000F18B5" w:rsidRPr="005D2552" w:rsidRDefault="000F18B5" w:rsidP="000F18B5">
      <w:pPr>
        <w:pStyle w:val="af6"/>
        <w:tabs>
          <w:tab w:val="left" w:pos="993"/>
        </w:tabs>
        <w:ind w:left="709"/>
        <w:jc w:val="both"/>
        <w:rPr>
          <w:b w:val="0"/>
          <w:sz w:val="16"/>
          <w:szCs w:val="16"/>
          <w:highlight w:val="yellow"/>
        </w:rPr>
      </w:pPr>
      <w:r w:rsidRPr="005D2552">
        <w:rPr>
          <w:b w:val="0"/>
          <w:sz w:val="16"/>
          <w:szCs w:val="16"/>
          <w:highlight w:val="yellow"/>
        </w:rPr>
        <w:t xml:space="preserve"> </w:t>
      </w:r>
    </w:p>
    <w:p w:rsidR="000F18B5" w:rsidRPr="005D2552" w:rsidRDefault="000F18B5" w:rsidP="000F18B5">
      <w:pPr>
        <w:tabs>
          <w:tab w:val="left" w:pos="1134"/>
        </w:tabs>
        <w:ind w:firstLine="709"/>
        <w:contextualSpacing/>
        <w:jc w:val="both"/>
        <w:rPr>
          <w:b w:val="0"/>
        </w:rPr>
      </w:pPr>
      <w:r w:rsidRPr="005D2552">
        <w:rPr>
          <w:b w:val="0"/>
        </w:rPr>
        <w:t xml:space="preserve">В реализации социальных проектов непосредственное участие приняли более 9 тыс. </w:t>
      </w:r>
      <w:r w:rsidR="00B17B0B">
        <w:rPr>
          <w:b w:val="0"/>
        </w:rPr>
        <w:t>человек</w:t>
      </w:r>
      <w:r w:rsidRPr="005D2552">
        <w:rPr>
          <w:b w:val="0"/>
        </w:rPr>
        <w:t>, в мероприятиях, организованных СО НКО</w:t>
      </w:r>
      <w:r w:rsidR="00B17B0B">
        <w:rPr>
          <w:b w:val="0"/>
        </w:rPr>
        <w:t>,</w:t>
      </w:r>
      <w:r w:rsidRPr="005D2552">
        <w:rPr>
          <w:b w:val="0"/>
        </w:rPr>
        <w:t xml:space="preserve"> участвовали более 30 тыс. жителей г. Зеленогорска. Общественная значимость деятельности СО НКО и реализации ими проектов на территории города оценена в рамках конкурса «Общественное признание – 2019». Лучшим реализованным городским проектом СО НКО 2019 года признан проект «Инклюзивный театр миниатюр «Здравствуйте, люди!</w:t>
      </w:r>
      <w:r w:rsidR="00B17B0B">
        <w:rPr>
          <w:b w:val="0"/>
        </w:rPr>
        <w:t>», л</w:t>
      </w:r>
      <w:r w:rsidRPr="005D2552">
        <w:rPr>
          <w:b w:val="0"/>
        </w:rPr>
        <w:t xml:space="preserve">учшим руководителем – </w:t>
      </w:r>
      <w:proofErr w:type="spellStart"/>
      <w:r w:rsidRPr="005D2552">
        <w:rPr>
          <w:b w:val="0"/>
        </w:rPr>
        <w:t>Кронгауз</w:t>
      </w:r>
      <w:proofErr w:type="spellEnd"/>
      <w:r w:rsidRPr="005D2552">
        <w:rPr>
          <w:b w:val="0"/>
        </w:rPr>
        <w:t xml:space="preserve"> Галина Ильинична – председатель Местной общественной организации «Пенсионеры сибирского Зеленогорска».</w:t>
      </w:r>
    </w:p>
    <w:p w:rsidR="000F18B5" w:rsidRPr="005D2552" w:rsidRDefault="000F18B5" w:rsidP="000F18B5">
      <w:pPr>
        <w:tabs>
          <w:tab w:val="left" w:pos="1134"/>
        </w:tabs>
        <w:ind w:firstLine="709"/>
        <w:contextualSpacing/>
        <w:jc w:val="both"/>
        <w:rPr>
          <w:b w:val="0"/>
          <w:sz w:val="16"/>
          <w:szCs w:val="16"/>
        </w:rPr>
      </w:pPr>
    </w:p>
    <w:p w:rsidR="000F18B5" w:rsidRPr="005D2552" w:rsidRDefault="000F18B5" w:rsidP="000F18B5">
      <w:pPr>
        <w:widowControl w:val="0"/>
        <w:autoSpaceDE w:val="0"/>
        <w:autoSpaceDN w:val="0"/>
        <w:adjustRightInd w:val="0"/>
        <w:ind w:firstLine="709"/>
        <w:jc w:val="both"/>
        <w:rPr>
          <w:b w:val="0"/>
        </w:rPr>
      </w:pPr>
      <w:r w:rsidRPr="005D2552">
        <w:rPr>
          <w:b w:val="0"/>
        </w:rPr>
        <w:t>Результаты деятельности органов местного самоуправления в части взаимодействия с СО НКО характеризуются в 2019 году высокой оценкой проектов на краевом уровне. В ноябре отчетного года в городе Красноярске прошел юбилейный Х «Форум о людях-2019», на котором город Зеленогорск представляли более 30 человек – участников СО НКО. Победителями в своих номинациях стали:</w:t>
      </w:r>
    </w:p>
    <w:p w:rsidR="000F18B5" w:rsidRPr="005D2552" w:rsidRDefault="000F18B5" w:rsidP="000F18B5">
      <w:pPr>
        <w:pStyle w:val="af6"/>
        <w:numPr>
          <w:ilvl w:val="0"/>
          <w:numId w:val="5"/>
        </w:numPr>
        <w:tabs>
          <w:tab w:val="left" w:pos="993"/>
        </w:tabs>
        <w:ind w:left="0" w:firstLine="709"/>
        <w:jc w:val="both"/>
        <w:rPr>
          <w:b w:val="0"/>
        </w:rPr>
      </w:pPr>
      <w:proofErr w:type="gramStart"/>
      <w:r w:rsidRPr="005D2552">
        <w:rPr>
          <w:b w:val="0"/>
        </w:rPr>
        <w:t>проект</w:t>
      </w:r>
      <w:proofErr w:type="gramEnd"/>
      <w:r w:rsidRPr="005D2552">
        <w:rPr>
          <w:b w:val="0"/>
        </w:rPr>
        <w:t xml:space="preserve"> «Клуб настольных адаптивных игр «</w:t>
      </w:r>
      <w:proofErr w:type="spellStart"/>
      <w:r w:rsidRPr="005D2552">
        <w:rPr>
          <w:b w:val="0"/>
        </w:rPr>
        <w:t>ИгроМах</w:t>
      </w:r>
      <w:proofErr w:type="spellEnd"/>
      <w:r w:rsidRPr="005D2552">
        <w:rPr>
          <w:b w:val="0"/>
        </w:rPr>
        <w:t xml:space="preserve">» – </w:t>
      </w:r>
      <w:r w:rsidR="00B17B0B">
        <w:rPr>
          <w:b w:val="0"/>
        </w:rPr>
        <w:t>л</w:t>
      </w:r>
      <w:r w:rsidRPr="005D2552">
        <w:rPr>
          <w:b w:val="0"/>
        </w:rPr>
        <w:t xml:space="preserve">учший социальный проект 2019 года в рамках </w:t>
      </w:r>
      <w:proofErr w:type="spellStart"/>
      <w:r w:rsidRPr="005D2552">
        <w:rPr>
          <w:b w:val="0"/>
        </w:rPr>
        <w:t>грантовой</w:t>
      </w:r>
      <w:proofErr w:type="spellEnd"/>
      <w:r w:rsidRPr="005D2552">
        <w:rPr>
          <w:b w:val="0"/>
        </w:rPr>
        <w:t xml:space="preserve"> программы Красноярского края «Партнерство»;</w:t>
      </w:r>
    </w:p>
    <w:p w:rsidR="000F18B5" w:rsidRPr="005D2552" w:rsidRDefault="000F18B5" w:rsidP="000F18B5">
      <w:pPr>
        <w:pStyle w:val="af6"/>
        <w:numPr>
          <w:ilvl w:val="0"/>
          <w:numId w:val="5"/>
        </w:numPr>
        <w:tabs>
          <w:tab w:val="left" w:pos="993"/>
        </w:tabs>
        <w:ind w:left="0" w:firstLine="709"/>
        <w:jc w:val="both"/>
        <w:rPr>
          <w:b w:val="0"/>
        </w:rPr>
      </w:pPr>
      <w:r w:rsidRPr="005D2552">
        <w:rPr>
          <w:b w:val="0"/>
        </w:rPr>
        <w:t>Семейный центр «Солнечный город» – победитель в номинации «Успешная социальная практика».</w:t>
      </w:r>
    </w:p>
    <w:p w:rsidR="000F18B5" w:rsidRPr="005D2552" w:rsidRDefault="000F18B5" w:rsidP="000F18B5">
      <w:pPr>
        <w:ind w:firstLine="709"/>
        <w:jc w:val="both"/>
        <w:rPr>
          <w:b w:val="0"/>
          <w:sz w:val="16"/>
          <w:szCs w:val="16"/>
          <w:highlight w:val="yellow"/>
        </w:rPr>
      </w:pPr>
      <w:r w:rsidRPr="005D2552">
        <w:rPr>
          <w:b w:val="0"/>
          <w:sz w:val="16"/>
          <w:szCs w:val="16"/>
          <w:highlight w:val="yellow"/>
        </w:rPr>
        <w:t xml:space="preserve">  </w:t>
      </w:r>
    </w:p>
    <w:p w:rsidR="000F18B5" w:rsidRPr="005D2552" w:rsidRDefault="000F18B5" w:rsidP="000F18B5">
      <w:pPr>
        <w:shd w:val="clear" w:color="auto" w:fill="FFFFFF"/>
        <w:ind w:firstLine="709"/>
        <w:jc w:val="both"/>
        <w:rPr>
          <w:rFonts w:eastAsia="Calibri"/>
          <w:b w:val="0"/>
          <w:lang w:eastAsia="en-US"/>
        </w:rPr>
      </w:pPr>
      <w:r w:rsidRPr="005D2552">
        <w:rPr>
          <w:rFonts w:eastAsia="Calibri"/>
          <w:b w:val="0"/>
          <w:lang w:eastAsia="en-US"/>
        </w:rPr>
        <w:t>Планируется продолжить работу в части популяризации деятельности СО</w:t>
      </w:r>
      <w:r w:rsidR="00B17B0B">
        <w:rPr>
          <w:rFonts w:eastAsia="Calibri"/>
          <w:b w:val="0"/>
          <w:lang w:eastAsia="en-US"/>
        </w:rPr>
        <w:t> </w:t>
      </w:r>
      <w:r w:rsidRPr="005D2552">
        <w:rPr>
          <w:rFonts w:eastAsia="Calibri"/>
          <w:b w:val="0"/>
          <w:lang w:eastAsia="en-US"/>
        </w:rPr>
        <w:t xml:space="preserve">НКО, в том числе посредством вручения награды «Общественное признание», совершенствования форм и видов поддержки деятельности СО НКО, повышения активности участия в заявочных кампаниях </w:t>
      </w:r>
      <w:proofErr w:type="spellStart"/>
      <w:r w:rsidRPr="005D2552">
        <w:rPr>
          <w:rFonts w:eastAsia="Calibri"/>
          <w:b w:val="0"/>
          <w:lang w:eastAsia="en-US"/>
        </w:rPr>
        <w:t>грантодателей</w:t>
      </w:r>
      <w:proofErr w:type="spellEnd"/>
      <w:r w:rsidRPr="005D2552">
        <w:rPr>
          <w:rFonts w:eastAsia="Calibri"/>
          <w:b w:val="0"/>
          <w:lang w:eastAsia="en-US"/>
        </w:rPr>
        <w:t xml:space="preserve"> различного уровня.</w:t>
      </w:r>
    </w:p>
    <w:p w:rsidR="000F18B5" w:rsidRPr="005D2552" w:rsidRDefault="000F18B5" w:rsidP="000F18B5">
      <w:pPr>
        <w:ind w:firstLine="709"/>
        <w:jc w:val="both"/>
        <w:rPr>
          <w:b w:val="0"/>
          <w:highlight w:val="yellow"/>
        </w:rPr>
      </w:pPr>
    </w:p>
    <w:p w:rsidR="000F18B5" w:rsidRPr="005D2552" w:rsidRDefault="000F18B5" w:rsidP="000F18B5">
      <w:pPr>
        <w:ind w:firstLine="709"/>
        <w:jc w:val="both"/>
        <w:rPr>
          <w:b w:val="0"/>
        </w:rPr>
      </w:pPr>
      <w:r w:rsidRPr="005D2552">
        <w:rPr>
          <w:b w:val="0"/>
        </w:rPr>
        <w:t>Другим общественным органом, деятельность которого направлена на обеспечение взаимодействия граждан с органами местного самоуправления                 г. Зеленогорска, с институтами гражданского общества и Общественной палатой Красноярского края является Общественная палата города Зеленогорска (далее – Общественная палата).</w:t>
      </w:r>
    </w:p>
    <w:p w:rsidR="000F18B5" w:rsidRPr="005D2552" w:rsidRDefault="000F18B5" w:rsidP="000F18B5">
      <w:pPr>
        <w:ind w:firstLine="709"/>
        <w:jc w:val="both"/>
        <w:rPr>
          <w:b w:val="0"/>
        </w:rPr>
      </w:pPr>
      <w:r w:rsidRPr="005D2552">
        <w:rPr>
          <w:b w:val="0"/>
        </w:rPr>
        <w:t>В 2019 году состав второго созыва Общественной палаты (12 человек) продолжил работу с уч</w:t>
      </w:r>
      <w:r w:rsidR="003B4945">
        <w:rPr>
          <w:b w:val="0"/>
        </w:rPr>
        <w:t>е</w:t>
      </w:r>
      <w:r w:rsidRPr="005D2552">
        <w:rPr>
          <w:b w:val="0"/>
        </w:rPr>
        <w:t>том накопленного опыта прошлого созыва. Деятельность Общественной палаты построена по принципу распределения работы между рабочими группами, сформированными для решения задач по актуальным проблемам, затрагивающим большинство горожан. Основные результаты деятельности Общественной палаты в отч</w:t>
      </w:r>
      <w:r w:rsidR="003B4945">
        <w:rPr>
          <w:b w:val="0"/>
        </w:rPr>
        <w:t>е</w:t>
      </w:r>
      <w:r w:rsidRPr="005D2552">
        <w:rPr>
          <w:b w:val="0"/>
        </w:rPr>
        <w:t>тном году:</w:t>
      </w:r>
    </w:p>
    <w:p w:rsidR="000F18B5" w:rsidRPr="005D2552" w:rsidRDefault="000F18B5" w:rsidP="000F18B5">
      <w:pPr>
        <w:pStyle w:val="af6"/>
        <w:numPr>
          <w:ilvl w:val="0"/>
          <w:numId w:val="6"/>
        </w:numPr>
        <w:tabs>
          <w:tab w:val="left" w:pos="993"/>
        </w:tabs>
        <w:spacing w:after="160"/>
        <w:ind w:left="0" w:firstLine="708"/>
        <w:jc w:val="both"/>
        <w:rPr>
          <w:rFonts w:eastAsia="Calibri"/>
          <w:b w:val="0"/>
          <w:lang w:eastAsia="en-US"/>
        </w:rPr>
      </w:pPr>
      <w:proofErr w:type="gramStart"/>
      <w:r w:rsidRPr="005D2552">
        <w:rPr>
          <w:rFonts w:eastAsia="Calibri"/>
          <w:b w:val="0"/>
          <w:lang w:eastAsia="en-US"/>
        </w:rPr>
        <w:lastRenderedPageBreak/>
        <w:t>разработаны</w:t>
      </w:r>
      <w:proofErr w:type="gramEnd"/>
      <w:r w:rsidRPr="005D2552">
        <w:rPr>
          <w:rFonts w:eastAsia="Calibri"/>
          <w:b w:val="0"/>
          <w:lang w:eastAsia="en-US"/>
        </w:rPr>
        <w:t xml:space="preserve"> маршруты (медицинский, социальный, спортивный, культурный, бытовой, поселок Октябрьский) для прохождения маломобильных групп населения, членами рабочей группы совместно с маломобильными гражданами маршруты пройдены и составлены карты доступных маршрутов;</w:t>
      </w:r>
    </w:p>
    <w:p w:rsidR="000F18B5" w:rsidRPr="005D2552" w:rsidRDefault="000F18B5" w:rsidP="000F18B5">
      <w:pPr>
        <w:pStyle w:val="af6"/>
        <w:numPr>
          <w:ilvl w:val="0"/>
          <w:numId w:val="6"/>
        </w:numPr>
        <w:tabs>
          <w:tab w:val="left" w:pos="993"/>
        </w:tabs>
        <w:spacing w:after="160"/>
        <w:ind w:left="0" w:firstLine="708"/>
        <w:jc w:val="both"/>
        <w:rPr>
          <w:rFonts w:eastAsia="Calibri"/>
          <w:b w:val="0"/>
          <w:lang w:eastAsia="en-US"/>
        </w:rPr>
      </w:pPr>
      <w:proofErr w:type="gramStart"/>
      <w:r w:rsidRPr="005D2552">
        <w:rPr>
          <w:rFonts w:eastAsia="Calibri"/>
          <w:b w:val="0"/>
          <w:lang w:eastAsia="en-US"/>
        </w:rPr>
        <w:t>составлены</w:t>
      </w:r>
      <w:proofErr w:type="gramEnd"/>
      <w:r w:rsidRPr="005D2552">
        <w:rPr>
          <w:rFonts w:eastAsia="Calibri"/>
          <w:b w:val="0"/>
          <w:lang w:eastAsia="en-US"/>
        </w:rPr>
        <w:t xml:space="preserve"> памятки, обеспечивающие доступность электронных услуг с использованием </w:t>
      </w:r>
      <w:proofErr w:type="spellStart"/>
      <w:r w:rsidRPr="005D2552">
        <w:rPr>
          <w:rFonts w:eastAsia="Calibri"/>
          <w:b w:val="0"/>
          <w:lang w:eastAsia="en-US"/>
        </w:rPr>
        <w:t>интернет-ресурсов</w:t>
      </w:r>
      <w:proofErr w:type="spellEnd"/>
      <w:r w:rsidRPr="005D2552">
        <w:rPr>
          <w:rFonts w:eastAsia="Calibri"/>
          <w:b w:val="0"/>
          <w:lang w:eastAsia="en-US"/>
        </w:rPr>
        <w:t xml:space="preserve"> для старшего поколения: «Реестр организаций и учреждений, для получения бесплатного доступа к порталу </w:t>
      </w:r>
      <w:proofErr w:type="spellStart"/>
      <w:r w:rsidRPr="005D2552">
        <w:rPr>
          <w:rFonts w:eastAsia="Calibri"/>
          <w:b w:val="0"/>
          <w:lang w:eastAsia="en-US"/>
        </w:rPr>
        <w:t>Госуслуг</w:t>
      </w:r>
      <w:proofErr w:type="spellEnd"/>
      <w:r w:rsidRPr="005D2552">
        <w:rPr>
          <w:rFonts w:eastAsia="Calibri"/>
          <w:b w:val="0"/>
          <w:lang w:eastAsia="en-US"/>
        </w:rPr>
        <w:t xml:space="preserve">», «Список мест бесплатного обучения компьютерной грамотности», «Основы безопасности при работе на портале». Рекомендации и памятки направлены в </w:t>
      </w:r>
      <w:r w:rsidR="00005DEA">
        <w:rPr>
          <w:rFonts w:eastAsia="Calibri"/>
          <w:b w:val="0"/>
          <w:lang w:eastAsia="en-US"/>
        </w:rPr>
        <w:t>городской Совет ветеранов, г</w:t>
      </w:r>
      <w:r w:rsidRPr="005D2552">
        <w:rPr>
          <w:rFonts w:eastAsia="Calibri"/>
          <w:b w:val="0"/>
          <w:lang w:eastAsia="en-US"/>
        </w:rPr>
        <w:t>ородское Общество инвалидов для использования при консультировании пожилых граждан и инвалидов по вопросам работы с электронными ресурсами;</w:t>
      </w:r>
    </w:p>
    <w:p w:rsidR="000F18B5" w:rsidRPr="005D2552" w:rsidRDefault="000F18B5" w:rsidP="000F18B5">
      <w:pPr>
        <w:pStyle w:val="af6"/>
        <w:numPr>
          <w:ilvl w:val="0"/>
          <w:numId w:val="6"/>
        </w:numPr>
        <w:tabs>
          <w:tab w:val="left" w:pos="993"/>
        </w:tabs>
        <w:spacing w:after="160"/>
        <w:ind w:left="0" w:firstLine="708"/>
        <w:jc w:val="both"/>
        <w:rPr>
          <w:rFonts w:eastAsia="Calibri"/>
          <w:b w:val="0"/>
          <w:lang w:eastAsia="en-US"/>
        </w:rPr>
      </w:pPr>
      <w:proofErr w:type="gramStart"/>
      <w:r w:rsidRPr="005D2552">
        <w:rPr>
          <w:rFonts w:eastAsia="Calibri"/>
          <w:b w:val="0"/>
          <w:lang w:eastAsia="en-US"/>
        </w:rPr>
        <w:t>сформированы</w:t>
      </w:r>
      <w:proofErr w:type="gramEnd"/>
      <w:r w:rsidRPr="005D2552">
        <w:rPr>
          <w:rFonts w:eastAsia="Calibri"/>
          <w:b w:val="0"/>
          <w:lang w:eastAsia="en-US"/>
        </w:rPr>
        <w:t xml:space="preserve"> рекомендации по созданию специального учреждения для диагностики и реабилитации детей с ограниченными возможностями здоровья с использованием освободившихся зданий и высвободившегося персонала</w:t>
      </w:r>
      <w:r w:rsidR="00B17B0B">
        <w:rPr>
          <w:rFonts w:eastAsia="Calibri"/>
          <w:b w:val="0"/>
          <w:lang w:eastAsia="en-US"/>
        </w:rPr>
        <w:t xml:space="preserve"> в результате реструктуризации сети образовательных учреждений города</w:t>
      </w:r>
      <w:r w:rsidRPr="005D2552">
        <w:rPr>
          <w:rFonts w:eastAsia="Calibri"/>
          <w:b w:val="0"/>
          <w:lang w:eastAsia="en-US"/>
        </w:rPr>
        <w:t>;</w:t>
      </w:r>
    </w:p>
    <w:p w:rsidR="000F18B5" w:rsidRPr="005D2552" w:rsidRDefault="000F18B5" w:rsidP="000F18B5">
      <w:pPr>
        <w:pStyle w:val="af6"/>
        <w:numPr>
          <w:ilvl w:val="0"/>
          <w:numId w:val="6"/>
        </w:numPr>
        <w:tabs>
          <w:tab w:val="left" w:pos="993"/>
        </w:tabs>
        <w:spacing w:after="120"/>
        <w:ind w:left="0" w:firstLine="709"/>
        <w:jc w:val="both"/>
        <w:rPr>
          <w:rFonts w:eastAsia="Calibri"/>
          <w:b w:val="0"/>
          <w:lang w:eastAsia="en-US"/>
        </w:rPr>
      </w:pPr>
      <w:proofErr w:type="gramStart"/>
      <w:r w:rsidRPr="005D2552">
        <w:rPr>
          <w:rFonts w:eastAsia="Calibri"/>
          <w:b w:val="0"/>
          <w:lang w:eastAsia="en-US"/>
        </w:rPr>
        <w:t>инициирована</w:t>
      </w:r>
      <w:proofErr w:type="gramEnd"/>
      <w:r w:rsidRPr="005D2552">
        <w:rPr>
          <w:rFonts w:eastAsia="Calibri"/>
          <w:b w:val="0"/>
          <w:lang w:eastAsia="en-US"/>
        </w:rPr>
        <w:t xml:space="preserve"> процедура формирования Общественного  совета по проведению независимой оценки качества условий осуществления образовательной деятельности организациями, осуществляющи</w:t>
      </w:r>
      <w:r w:rsidR="00A61033">
        <w:rPr>
          <w:rFonts w:eastAsia="Calibri"/>
          <w:b w:val="0"/>
          <w:lang w:eastAsia="en-US"/>
        </w:rPr>
        <w:t>ми</w:t>
      </w:r>
      <w:r w:rsidRPr="005D2552">
        <w:rPr>
          <w:rFonts w:eastAsia="Calibri"/>
          <w:b w:val="0"/>
          <w:lang w:eastAsia="en-US"/>
        </w:rPr>
        <w:t xml:space="preserve"> образовательную деятельность, и Общественного совета по проведению независимой оценки качества условий оказания услуг организациями культуры.</w:t>
      </w:r>
    </w:p>
    <w:p w:rsidR="000F18B5" w:rsidRPr="005D2552" w:rsidRDefault="000F18B5" w:rsidP="000F18B5">
      <w:pPr>
        <w:ind w:firstLine="708"/>
        <w:jc w:val="both"/>
        <w:rPr>
          <w:b w:val="0"/>
        </w:rPr>
      </w:pPr>
      <w:r w:rsidRPr="005D2552">
        <w:rPr>
          <w:b w:val="0"/>
        </w:rPr>
        <w:t>В рамках своей общественной деятельности члены Общественной палаты</w:t>
      </w:r>
      <w:r w:rsidRPr="005D2552">
        <w:t xml:space="preserve"> </w:t>
      </w:r>
      <w:r w:rsidRPr="005D2552">
        <w:rPr>
          <w:b w:val="0"/>
        </w:rPr>
        <w:t>на постоянной основе участвуют в работе административной комиссии г. Зеленогорска, общественной комиссии по развитию городской среды, комиссии по делам инвалидов,</w:t>
      </w:r>
      <w:r w:rsidRPr="005D2552">
        <w:rPr>
          <w:b w:val="0"/>
          <w:sz w:val="24"/>
          <w:szCs w:val="24"/>
        </w:rPr>
        <w:t xml:space="preserve"> </w:t>
      </w:r>
      <w:r w:rsidRPr="005D2552">
        <w:rPr>
          <w:b w:val="0"/>
        </w:rPr>
        <w:t xml:space="preserve">экспертной комиссии Всероссийского конкурса «Слава созидателям!», в работе Общественного совета </w:t>
      </w:r>
      <w:proofErr w:type="spellStart"/>
      <w:r w:rsidRPr="005D2552">
        <w:rPr>
          <w:b w:val="0"/>
        </w:rPr>
        <w:t>Госкорпорации</w:t>
      </w:r>
      <w:proofErr w:type="spellEnd"/>
      <w:r w:rsidRPr="005D2552">
        <w:rPr>
          <w:b w:val="0"/>
        </w:rPr>
        <w:t xml:space="preserve"> «</w:t>
      </w:r>
      <w:proofErr w:type="spellStart"/>
      <w:r w:rsidRPr="005D2552">
        <w:rPr>
          <w:b w:val="0"/>
        </w:rPr>
        <w:t>Росатом</w:t>
      </w:r>
      <w:proofErr w:type="spellEnd"/>
      <w:r w:rsidRPr="005D2552">
        <w:rPr>
          <w:b w:val="0"/>
        </w:rPr>
        <w:t xml:space="preserve">» по здравоохранению. </w:t>
      </w:r>
      <w:r w:rsidRPr="005D2552">
        <w:rPr>
          <w:rFonts w:eastAsia="Calibri"/>
          <w:b w:val="0"/>
          <w:lang w:eastAsia="en-US"/>
        </w:rPr>
        <w:t>Деятельность Общественной палаты, активность и результативность высоко оценена на региональном уровне, е</w:t>
      </w:r>
      <w:r w:rsidR="003B4945">
        <w:rPr>
          <w:rFonts w:eastAsia="Calibri"/>
          <w:b w:val="0"/>
          <w:lang w:eastAsia="en-US"/>
        </w:rPr>
        <w:t>е</w:t>
      </w:r>
      <w:r w:rsidRPr="005D2552">
        <w:rPr>
          <w:rFonts w:eastAsia="Calibri"/>
          <w:b w:val="0"/>
          <w:lang w:eastAsia="en-US"/>
        </w:rPr>
        <w:t xml:space="preserve"> работа отмечена письмом Общественной палаты и Гражданской Ассамблеи Красноярского края</w:t>
      </w:r>
      <w:r w:rsidRPr="005D2552">
        <w:rPr>
          <w:b w:val="0"/>
        </w:rPr>
        <w:t xml:space="preserve">. </w:t>
      </w:r>
    </w:p>
    <w:p w:rsidR="000F18B5" w:rsidRPr="005D2552" w:rsidRDefault="000F18B5" w:rsidP="000F18B5">
      <w:pPr>
        <w:spacing w:line="259" w:lineRule="auto"/>
        <w:jc w:val="both"/>
        <w:rPr>
          <w:b w:val="0"/>
          <w:sz w:val="16"/>
          <w:szCs w:val="16"/>
        </w:rPr>
      </w:pPr>
    </w:p>
    <w:p w:rsidR="000F18B5" w:rsidRPr="005D2552" w:rsidRDefault="000F18B5" w:rsidP="000F18B5">
      <w:pPr>
        <w:ind w:firstLine="360"/>
        <w:jc w:val="both"/>
        <w:rPr>
          <w:b w:val="0"/>
        </w:rPr>
      </w:pPr>
      <w:r w:rsidRPr="005D2552">
        <w:rPr>
          <w:b w:val="0"/>
        </w:rPr>
        <w:tab/>
        <w:t xml:space="preserve">Задачами третьего созыва Общественной палаты, в первую очередь, должны стать: </w:t>
      </w:r>
    </w:p>
    <w:p w:rsidR="000F18B5" w:rsidRPr="005D2552" w:rsidRDefault="000F18B5" w:rsidP="000F18B5">
      <w:pPr>
        <w:pStyle w:val="af6"/>
        <w:numPr>
          <w:ilvl w:val="0"/>
          <w:numId w:val="5"/>
        </w:numPr>
        <w:tabs>
          <w:tab w:val="left" w:pos="993"/>
        </w:tabs>
        <w:ind w:left="0" w:firstLine="709"/>
        <w:jc w:val="both"/>
        <w:rPr>
          <w:b w:val="0"/>
        </w:rPr>
      </w:pPr>
      <w:proofErr w:type="gramStart"/>
      <w:r w:rsidRPr="005D2552">
        <w:rPr>
          <w:b w:val="0"/>
        </w:rPr>
        <w:t>актуализация</w:t>
      </w:r>
      <w:proofErr w:type="gramEnd"/>
      <w:r w:rsidRPr="005D2552">
        <w:rPr>
          <w:b w:val="0"/>
        </w:rPr>
        <w:t xml:space="preserve"> взаимодействия общественных советов, действующих по разным направлениям социальной сферы, с Общественной палатой города Зеленогорска с целью системного решения вопросов общественного развития;</w:t>
      </w:r>
    </w:p>
    <w:p w:rsidR="000F18B5" w:rsidRPr="005D2552" w:rsidRDefault="000F18B5" w:rsidP="000F18B5">
      <w:pPr>
        <w:pStyle w:val="af6"/>
        <w:numPr>
          <w:ilvl w:val="0"/>
          <w:numId w:val="5"/>
        </w:numPr>
        <w:tabs>
          <w:tab w:val="left" w:pos="993"/>
        </w:tabs>
        <w:ind w:left="0" w:firstLine="709"/>
        <w:jc w:val="both"/>
        <w:rPr>
          <w:b w:val="0"/>
        </w:rPr>
      </w:pPr>
      <w:proofErr w:type="gramStart"/>
      <w:r w:rsidRPr="005D2552">
        <w:rPr>
          <w:b w:val="0"/>
        </w:rPr>
        <w:t>повышение</w:t>
      </w:r>
      <w:proofErr w:type="gramEnd"/>
      <w:r w:rsidRPr="005D2552">
        <w:rPr>
          <w:b w:val="0"/>
        </w:rPr>
        <w:t xml:space="preserve"> статуса Общественной палаты и формирование  партн</w:t>
      </w:r>
      <w:r w:rsidR="003B4945">
        <w:rPr>
          <w:b w:val="0"/>
        </w:rPr>
        <w:t>е</w:t>
      </w:r>
      <w:r w:rsidRPr="005D2552">
        <w:rPr>
          <w:b w:val="0"/>
        </w:rPr>
        <w:t>рских отношений с организациями города и органами местного самоуправления;</w:t>
      </w:r>
    </w:p>
    <w:p w:rsidR="000F18B5" w:rsidRPr="005D2552" w:rsidRDefault="000F18B5" w:rsidP="000F18B5">
      <w:pPr>
        <w:pStyle w:val="af6"/>
        <w:numPr>
          <w:ilvl w:val="0"/>
          <w:numId w:val="5"/>
        </w:numPr>
        <w:tabs>
          <w:tab w:val="left" w:pos="993"/>
        </w:tabs>
        <w:ind w:left="0" w:firstLine="709"/>
        <w:jc w:val="both"/>
        <w:rPr>
          <w:b w:val="0"/>
        </w:rPr>
      </w:pPr>
      <w:proofErr w:type="gramStart"/>
      <w:r w:rsidRPr="005D2552">
        <w:rPr>
          <w:b w:val="0"/>
        </w:rPr>
        <w:t>эффективное</w:t>
      </w:r>
      <w:proofErr w:type="gramEnd"/>
      <w:r w:rsidRPr="005D2552">
        <w:rPr>
          <w:b w:val="0"/>
        </w:rPr>
        <w:t xml:space="preserve"> использование ресурса Общественной палаты как института общественного контроля.</w:t>
      </w:r>
    </w:p>
    <w:p w:rsidR="000F18B5" w:rsidRPr="005D2552" w:rsidRDefault="000F18B5" w:rsidP="000F18B5">
      <w:pPr>
        <w:pStyle w:val="af6"/>
        <w:tabs>
          <w:tab w:val="left" w:pos="993"/>
        </w:tabs>
        <w:ind w:left="709"/>
        <w:jc w:val="both"/>
        <w:rPr>
          <w:b w:val="0"/>
          <w:sz w:val="16"/>
          <w:szCs w:val="16"/>
          <w:highlight w:val="yellow"/>
        </w:rPr>
      </w:pPr>
    </w:p>
    <w:p w:rsidR="000F18B5" w:rsidRPr="005D2552" w:rsidRDefault="000F18B5" w:rsidP="000F18B5">
      <w:pPr>
        <w:ind w:firstLine="709"/>
        <w:jc w:val="both"/>
        <w:rPr>
          <w:b w:val="0"/>
        </w:rPr>
      </w:pPr>
      <w:r w:rsidRPr="005D2552">
        <w:rPr>
          <w:b w:val="0"/>
        </w:rPr>
        <w:t>Современное общество ставит перед властью задачу – быть максимально открытой для людей, требует прямого честного диалога, где каждый должен слышать друг друга.</w:t>
      </w:r>
    </w:p>
    <w:p w:rsidR="000F18B5" w:rsidRPr="005D2552" w:rsidRDefault="000F18B5" w:rsidP="000F18B5">
      <w:pPr>
        <w:ind w:firstLine="709"/>
        <w:jc w:val="both"/>
        <w:rPr>
          <w:b w:val="0"/>
        </w:rPr>
      </w:pPr>
      <w:r w:rsidRPr="005D2552">
        <w:rPr>
          <w:b w:val="0"/>
        </w:rPr>
        <w:lastRenderedPageBreak/>
        <w:t>В отч</w:t>
      </w:r>
      <w:r w:rsidR="003B4945">
        <w:rPr>
          <w:b w:val="0"/>
        </w:rPr>
        <w:t>е</w:t>
      </w:r>
      <w:r w:rsidRPr="005D2552">
        <w:rPr>
          <w:b w:val="0"/>
        </w:rPr>
        <w:t>тном году Глава города пров</w:t>
      </w:r>
      <w:r w:rsidR="003B4945">
        <w:rPr>
          <w:b w:val="0"/>
        </w:rPr>
        <w:t>е</w:t>
      </w:r>
      <w:r w:rsidRPr="005D2552">
        <w:rPr>
          <w:b w:val="0"/>
        </w:rPr>
        <w:t xml:space="preserve">л ряд встреч с жителями города, в том числе с представителями городского Совета ветеранов, общественных организаций города. </w:t>
      </w:r>
    </w:p>
    <w:p w:rsidR="000F18B5" w:rsidRPr="005D2552" w:rsidRDefault="000F18B5" w:rsidP="000F18B5">
      <w:pPr>
        <w:ind w:firstLine="709"/>
        <w:jc w:val="both"/>
        <w:rPr>
          <w:b w:val="0"/>
        </w:rPr>
      </w:pPr>
      <w:r w:rsidRPr="005D2552">
        <w:rPr>
          <w:b w:val="0"/>
        </w:rPr>
        <w:t>Эти коммуникации имеют конкретные результаты. В ходе встреч прозвучали вопросы, ставшие сигналом к действию для служб и подразделений Администрации города.</w:t>
      </w:r>
    </w:p>
    <w:p w:rsidR="000F18B5" w:rsidRPr="005D2552" w:rsidRDefault="000F18B5" w:rsidP="000F18B5">
      <w:pPr>
        <w:autoSpaceDE w:val="0"/>
        <w:autoSpaceDN w:val="0"/>
        <w:adjustRightInd w:val="0"/>
        <w:ind w:firstLine="709"/>
        <w:jc w:val="both"/>
        <w:rPr>
          <w:rFonts w:eastAsiaTheme="minorHAnsi"/>
          <w:b w:val="0"/>
          <w:sz w:val="24"/>
          <w:szCs w:val="24"/>
          <w:lang w:eastAsia="en-US"/>
        </w:rPr>
      </w:pPr>
      <w:r w:rsidRPr="005D2552">
        <w:rPr>
          <w:rFonts w:eastAsiaTheme="minorHAnsi"/>
          <w:b w:val="0"/>
          <w:lang w:eastAsia="en-US"/>
        </w:rPr>
        <w:t>Взаимодействие, сотрудничество с горожанами оста</w:t>
      </w:r>
      <w:r w:rsidR="003B4945">
        <w:rPr>
          <w:rFonts w:eastAsiaTheme="minorHAnsi"/>
          <w:b w:val="0"/>
          <w:lang w:eastAsia="en-US"/>
        </w:rPr>
        <w:t>е</w:t>
      </w:r>
      <w:r w:rsidRPr="005D2552">
        <w:rPr>
          <w:rFonts w:eastAsiaTheme="minorHAnsi"/>
          <w:b w:val="0"/>
          <w:lang w:eastAsia="en-US"/>
        </w:rPr>
        <w:t>тся одним из приоритетных направлений в деятельности органов местного самоуправления. Формы взаимодействия традиционны и достаточно эффективны: личные встречи и при</w:t>
      </w:r>
      <w:r w:rsidR="003B4945">
        <w:rPr>
          <w:rFonts w:eastAsiaTheme="minorHAnsi"/>
          <w:b w:val="0"/>
          <w:lang w:eastAsia="en-US"/>
        </w:rPr>
        <w:t>е</w:t>
      </w:r>
      <w:r w:rsidRPr="005D2552">
        <w:rPr>
          <w:rFonts w:eastAsiaTheme="minorHAnsi"/>
          <w:b w:val="0"/>
          <w:lang w:eastAsia="en-US"/>
        </w:rPr>
        <w:t>мы, работа с письменными обращениями граждан. Результатом этого диалога является 656 предложений и обращений горожан, поступивши</w:t>
      </w:r>
      <w:r w:rsidR="00B17B0B">
        <w:rPr>
          <w:rFonts w:eastAsiaTheme="minorHAnsi"/>
          <w:b w:val="0"/>
          <w:lang w:eastAsia="en-US"/>
        </w:rPr>
        <w:t>х</w:t>
      </w:r>
      <w:r w:rsidRPr="005D2552">
        <w:rPr>
          <w:rFonts w:eastAsiaTheme="minorHAnsi"/>
          <w:b w:val="0"/>
          <w:lang w:eastAsia="en-US"/>
        </w:rPr>
        <w:t xml:space="preserve"> в Администрацию города в 2019 году (в 2018 году – 4</w:t>
      </w:r>
      <w:r w:rsidR="000B0D22">
        <w:rPr>
          <w:rFonts w:eastAsiaTheme="minorHAnsi"/>
          <w:b w:val="0"/>
          <w:lang w:eastAsia="en-US"/>
        </w:rPr>
        <w:t>72</w:t>
      </w:r>
      <w:r w:rsidRPr="005D2552">
        <w:rPr>
          <w:rFonts w:eastAsiaTheme="minorHAnsi"/>
          <w:b w:val="0"/>
          <w:lang w:eastAsia="en-US"/>
        </w:rPr>
        <w:t>), из них 493 обращения граждан поступили в письменной форме. На личных при</w:t>
      </w:r>
      <w:r w:rsidR="003B4945">
        <w:rPr>
          <w:rFonts w:eastAsiaTheme="minorHAnsi"/>
          <w:b w:val="0"/>
          <w:lang w:eastAsia="en-US"/>
        </w:rPr>
        <w:t>е</w:t>
      </w:r>
      <w:r w:rsidRPr="005D2552">
        <w:rPr>
          <w:rFonts w:eastAsiaTheme="minorHAnsi"/>
          <w:b w:val="0"/>
          <w:lang w:eastAsia="en-US"/>
        </w:rPr>
        <w:t xml:space="preserve">мах </w:t>
      </w:r>
      <w:r w:rsidRPr="005D2552">
        <w:rPr>
          <w:b w:val="0"/>
          <w:szCs w:val="24"/>
        </w:rPr>
        <w:t xml:space="preserve">у Главы </w:t>
      </w:r>
      <w:r w:rsidRPr="005D2552">
        <w:rPr>
          <w:b w:val="0"/>
        </w:rPr>
        <w:t xml:space="preserve">города </w:t>
      </w:r>
      <w:r w:rsidRPr="005D2552">
        <w:rPr>
          <w:rFonts w:eastAsiaTheme="minorHAnsi"/>
          <w:b w:val="0"/>
          <w:lang w:eastAsia="en-US"/>
        </w:rPr>
        <w:t>и его заместителей заслушаны 1</w:t>
      </w:r>
      <w:r w:rsidR="000B0D22">
        <w:rPr>
          <w:rFonts w:eastAsiaTheme="minorHAnsi"/>
          <w:b w:val="0"/>
          <w:lang w:eastAsia="en-US"/>
        </w:rPr>
        <w:t>57 жителей</w:t>
      </w:r>
      <w:r w:rsidRPr="005D2552">
        <w:rPr>
          <w:rFonts w:eastAsiaTheme="minorHAnsi"/>
          <w:b w:val="0"/>
          <w:lang w:eastAsia="en-US"/>
        </w:rPr>
        <w:t xml:space="preserve"> с индивидуальными обращениями, рассмотрены 6 коллективных обращений. Гражданами активно используется электронная форма обращений, заполненных и отправленных через официальный сайт Администрации города или непосредственно на электронный адрес. В 2019</w:t>
      </w:r>
      <w:r w:rsidR="00B17B0B">
        <w:rPr>
          <w:rFonts w:eastAsiaTheme="minorHAnsi"/>
          <w:b w:val="0"/>
          <w:lang w:eastAsia="en-US"/>
        </w:rPr>
        <w:t> </w:t>
      </w:r>
      <w:r w:rsidRPr="005D2552">
        <w:rPr>
          <w:rFonts w:eastAsiaTheme="minorHAnsi"/>
          <w:b w:val="0"/>
          <w:lang w:eastAsia="en-US"/>
        </w:rPr>
        <w:t xml:space="preserve">году четверть всех письменных обращений – в электронной форме. Обращения граждан, поступившие в 2019 году, рассмотрены, приняты необходимые меры, </w:t>
      </w:r>
      <w:r w:rsidR="00B17B0B" w:rsidRPr="005D2552">
        <w:rPr>
          <w:rFonts w:eastAsiaTheme="minorHAnsi"/>
          <w:b w:val="0"/>
          <w:lang w:eastAsia="en-US"/>
        </w:rPr>
        <w:t xml:space="preserve">ответы </w:t>
      </w:r>
      <w:r w:rsidRPr="005D2552">
        <w:rPr>
          <w:rFonts w:eastAsiaTheme="minorHAnsi"/>
          <w:b w:val="0"/>
          <w:lang w:eastAsia="en-US"/>
        </w:rPr>
        <w:t>подготовлены и направлены заявителям в сроки, установленные законодательством.</w:t>
      </w:r>
    </w:p>
    <w:p w:rsidR="000F18B5" w:rsidRDefault="000F18B5" w:rsidP="000F18B5">
      <w:pPr>
        <w:ind w:firstLine="720"/>
        <w:jc w:val="both"/>
        <w:rPr>
          <w:rFonts w:eastAsiaTheme="minorHAnsi"/>
          <w:b w:val="0"/>
          <w:lang w:eastAsia="en-US"/>
        </w:rPr>
      </w:pPr>
      <w:r w:rsidRPr="005D2552">
        <w:rPr>
          <w:rFonts w:eastAsiaTheme="minorHAnsi"/>
          <w:b w:val="0"/>
          <w:lang w:eastAsia="en-US"/>
        </w:rPr>
        <w:t>Наибольшее количество обращений традиционно касалось вопросов жилищно-коммунального хозяйства, благоустройства города и получения жилья – 3</w:t>
      </w:r>
      <w:r w:rsidR="00C63495">
        <w:rPr>
          <w:rFonts w:eastAsiaTheme="minorHAnsi"/>
          <w:b w:val="0"/>
          <w:lang w:eastAsia="en-US"/>
        </w:rPr>
        <w:t>22</w:t>
      </w:r>
      <w:r w:rsidRPr="005D2552">
        <w:rPr>
          <w:rFonts w:eastAsiaTheme="minorHAnsi"/>
          <w:b w:val="0"/>
          <w:lang w:eastAsia="en-US"/>
        </w:rPr>
        <w:t xml:space="preserve"> обращени</w:t>
      </w:r>
      <w:r w:rsidR="00C63495">
        <w:rPr>
          <w:rFonts w:eastAsiaTheme="minorHAnsi"/>
          <w:b w:val="0"/>
          <w:lang w:eastAsia="en-US"/>
        </w:rPr>
        <w:t>я</w:t>
      </w:r>
      <w:r w:rsidRPr="005D2552">
        <w:rPr>
          <w:rFonts w:eastAsiaTheme="minorHAnsi"/>
          <w:b w:val="0"/>
          <w:lang w:eastAsia="en-US"/>
        </w:rPr>
        <w:t xml:space="preserve"> или </w:t>
      </w:r>
      <w:r w:rsidR="000B0D22">
        <w:rPr>
          <w:rFonts w:eastAsiaTheme="minorHAnsi"/>
          <w:b w:val="0"/>
          <w:lang w:eastAsia="en-US"/>
        </w:rPr>
        <w:t>4</w:t>
      </w:r>
      <w:r w:rsidR="00C63495">
        <w:rPr>
          <w:rFonts w:eastAsiaTheme="minorHAnsi"/>
          <w:b w:val="0"/>
          <w:lang w:eastAsia="en-US"/>
        </w:rPr>
        <w:t>9</w:t>
      </w:r>
      <w:r w:rsidR="000B0D22">
        <w:rPr>
          <w:rFonts w:eastAsiaTheme="minorHAnsi"/>
          <w:b w:val="0"/>
          <w:lang w:eastAsia="en-US"/>
        </w:rPr>
        <w:t>,</w:t>
      </w:r>
      <w:r w:rsidR="00C63495">
        <w:rPr>
          <w:rFonts w:eastAsiaTheme="minorHAnsi"/>
          <w:b w:val="0"/>
          <w:lang w:eastAsia="en-US"/>
        </w:rPr>
        <w:t>1</w:t>
      </w:r>
      <w:r w:rsidRPr="005D2552">
        <w:rPr>
          <w:rFonts w:eastAsiaTheme="minorHAnsi"/>
          <w:b w:val="0"/>
          <w:lang w:eastAsia="en-US"/>
        </w:rPr>
        <w:t>% от общего количества. Значительное снижение обращений – по земельным вопросам, по вопросам трудоустройства</w:t>
      </w:r>
      <w:r w:rsidR="00B17B0B">
        <w:rPr>
          <w:rFonts w:eastAsiaTheme="minorHAnsi"/>
          <w:b w:val="0"/>
          <w:lang w:eastAsia="en-US"/>
        </w:rPr>
        <w:t>;</w:t>
      </w:r>
      <w:r w:rsidRPr="005D2552">
        <w:rPr>
          <w:rFonts w:eastAsiaTheme="minorHAnsi"/>
          <w:b w:val="0"/>
          <w:lang w:eastAsia="en-US"/>
        </w:rPr>
        <w:t xml:space="preserve"> увеличилось количество обращений по вопросам охраны окружающей среды и транспортному обслуживанию.</w:t>
      </w:r>
    </w:p>
    <w:p w:rsidR="0002425A" w:rsidRPr="005D2552" w:rsidRDefault="0002425A" w:rsidP="000F18B5">
      <w:pPr>
        <w:ind w:firstLine="720"/>
        <w:jc w:val="both"/>
        <w:rPr>
          <w:rFonts w:eastAsiaTheme="minorHAnsi"/>
          <w:b w:val="0"/>
          <w:lang w:eastAsia="en-US"/>
        </w:rPr>
      </w:pPr>
    </w:p>
    <w:p w:rsidR="000F18B5" w:rsidRPr="005D2552" w:rsidRDefault="000F18B5" w:rsidP="000F18B5">
      <w:pPr>
        <w:ind w:firstLine="708"/>
        <w:rPr>
          <w:b w:val="0"/>
          <w:i/>
          <w:sz w:val="24"/>
          <w:szCs w:val="24"/>
        </w:rPr>
      </w:pPr>
      <w:r w:rsidRPr="005D2552">
        <w:rPr>
          <w:b w:val="0"/>
          <w:i/>
          <w:sz w:val="24"/>
          <w:szCs w:val="24"/>
        </w:rPr>
        <w:t>Таблица № 34.  Динамика обращений граждан 2018-2019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5"/>
        <w:gridCol w:w="1440"/>
        <w:gridCol w:w="1395"/>
      </w:tblGrid>
      <w:tr w:rsidR="000F18B5" w:rsidRPr="005D2552" w:rsidTr="000C1344">
        <w:trPr>
          <w:trHeight w:val="227"/>
          <w:tblHeader/>
        </w:trPr>
        <w:tc>
          <w:tcPr>
            <w:tcW w:w="3549" w:type="pct"/>
            <w:shd w:val="clear" w:color="auto" w:fill="auto"/>
            <w:vAlign w:val="center"/>
          </w:tcPr>
          <w:p w:rsidR="000F18B5" w:rsidRPr="005D2552" w:rsidRDefault="000F18B5" w:rsidP="000C1344">
            <w:pPr>
              <w:jc w:val="center"/>
              <w:rPr>
                <w:b w:val="0"/>
                <w:sz w:val="21"/>
                <w:szCs w:val="21"/>
              </w:rPr>
            </w:pPr>
            <w:r w:rsidRPr="005D2552">
              <w:rPr>
                <w:b w:val="0"/>
                <w:sz w:val="21"/>
                <w:szCs w:val="21"/>
              </w:rPr>
              <w:t>Вид обращений</w:t>
            </w:r>
          </w:p>
        </w:tc>
        <w:tc>
          <w:tcPr>
            <w:tcW w:w="737" w:type="pct"/>
          </w:tcPr>
          <w:p w:rsidR="000F18B5" w:rsidRPr="005D2552" w:rsidRDefault="000F18B5" w:rsidP="000C1344">
            <w:pPr>
              <w:pStyle w:val="af6"/>
              <w:numPr>
                <w:ilvl w:val="0"/>
                <w:numId w:val="7"/>
              </w:numPr>
              <w:jc w:val="center"/>
              <w:rPr>
                <w:b w:val="0"/>
                <w:sz w:val="21"/>
                <w:szCs w:val="21"/>
              </w:rPr>
            </w:pPr>
            <w:r w:rsidRPr="005D2552">
              <w:rPr>
                <w:b w:val="0"/>
                <w:sz w:val="21"/>
                <w:szCs w:val="21"/>
              </w:rPr>
              <w:t xml:space="preserve"> </w:t>
            </w:r>
            <w:proofErr w:type="gramStart"/>
            <w:r w:rsidRPr="005D2552">
              <w:rPr>
                <w:b w:val="0"/>
                <w:sz w:val="21"/>
                <w:szCs w:val="21"/>
              </w:rPr>
              <w:t>год</w:t>
            </w:r>
            <w:proofErr w:type="gramEnd"/>
          </w:p>
        </w:tc>
        <w:tc>
          <w:tcPr>
            <w:tcW w:w="714" w:type="pct"/>
          </w:tcPr>
          <w:p w:rsidR="000F18B5" w:rsidRPr="005D2552" w:rsidRDefault="000F18B5" w:rsidP="000C1344">
            <w:pPr>
              <w:pStyle w:val="af6"/>
              <w:numPr>
                <w:ilvl w:val="0"/>
                <w:numId w:val="7"/>
              </w:numPr>
              <w:jc w:val="center"/>
              <w:rPr>
                <w:b w:val="0"/>
                <w:sz w:val="21"/>
                <w:szCs w:val="21"/>
              </w:rPr>
            </w:pPr>
            <w:r w:rsidRPr="005D2552">
              <w:rPr>
                <w:b w:val="0"/>
                <w:sz w:val="21"/>
                <w:szCs w:val="21"/>
              </w:rPr>
              <w:t xml:space="preserve"> </w:t>
            </w:r>
            <w:proofErr w:type="gramStart"/>
            <w:r w:rsidRPr="005D2552">
              <w:rPr>
                <w:b w:val="0"/>
                <w:sz w:val="21"/>
                <w:szCs w:val="21"/>
              </w:rPr>
              <w:t>год</w:t>
            </w:r>
            <w:proofErr w:type="gramEnd"/>
          </w:p>
        </w:tc>
      </w:tr>
      <w:tr w:rsidR="000F18B5" w:rsidRPr="005D2552" w:rsidTr="000C1344">
        <w:trPr>
          <w:trHeight w:val="227"/>
        </w:trPr>
        <w:tc>
          <w:tcPr>
            <w:tcW w:w="3549" w:type="pct"/>
            <w:shd w:val="clear" w:color="auto" w:fill="auto"/>
          </w:tcPr>
          <w:p w:rsidR="000F18B5" w:rsidRPr="005D2552" w:rsidRDefault="000F18B5" w:rsidP="000C1344">
            <w:pPr>
              <w:contextualSpacing/>
              <w:rPr>
                <w:b w:val="0"/>
                <w:sz w:val="21"/>
                <w:szCs w:val="21"/>
              </w:rPr>
            </w:pPr>
            <w:r w:rsidRPr="005D2552">
              <w:rPr>
                <w:b w:val="0"/>
                <w:sz w:val="21"/>
                <w:szCs w:val="21"/>
              </w:rPr>
              <w:t>1. Поступило обращений, всего</w:t>
            </w:r>
          </w:p>
          <w:p w:rsidR="000F18B5" w:rsidRPr="005D2552" w:rsidRDefault="000F18B5" w:rsidP="000C1344">
            <w:pPr>
              <w:rPr>
                <w:b w:val="0"/>
                <w:sz w:val="21"/>
                <w:szCs w:val="21"/>
              </w:rPr>
            </w:pPr>
            <w:proofErr w:type="gramStart"/>
            <w:r w:rsidRPr="005D2552">
              <w:rPr>
                <w:b w:val="0"/>
                <w:i/>
                <w:sz w:val="21"/>
                <w:szCs w:val="21"/>
              </w:rPr>
              <w:t>в</w:t>
            </w:r>
            <w:proofErr w:type="gramEnd"/>
            <w:r w:rsidRPr="005D2552">
              <w:rPr>
                <w:b w:val="0"/>
                <w:i/>
                <w:sz w:val="21"/>
                <w:szCs w:val="21"/>
              </w:rPr>
              <w:t xml:space="preserve"> том числе:</w:t>
            </w:r>
          </w:p>
        </w:tc>
        <w:tc>
          <w:tcPr>
            <w:tcW w:w="737" w:type="pct"/>
            <w:vAlign w:val="center"/>
          </w:tcPr>
          <w:p w:rsidR="000F18B5" w:rsidRPr="005D2552" w:rsidRDefault="000F18B5" w:rsidP="003000B2">
            <w:pPr>
              <w:overflowPunct w:val="0"/>
              <w:jc w:val="center"/>
              <w:textAlignment w:val="baseline"/>
              <w:rPr>
                <w:b w:val="0"/>
                <w:sz w:val="21"/>
                <w:szCs w:val="21"/>
              </w:rPr>
            </w:pPr>
            <w:r w:rsidRPr="005D2552">
              <w:rPr>
                <w:b w:val="0"/>
                <w:sz w:val="21"/>
                <w:szCs w:val="21"/>
              </w:rPr>
              <w:t>4</w:t>
            </w:r>
            <w:r w:rsidR="003000B2">
              <w:rPr>
                <w:b w:val="0"/>
                <w:sz w:val="21"/>
                <w:szCs w:val="21"/>
              </w:rPr>
              <w:t>72</w:t>
            </w:r>
          </w:p>
        </w:tc>
        <w:tc>
          <w:tcPr>
            <w:tcW w:w="714"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656</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личный при</w:t>
            </w:r>
            <w:r w:rsidR="003B4945">
              <w:rPr>
                <w:b w:val="0"/>
                <w:sz w:val="21"/>
                <w:szCs w:val="21"/>
              </w:rPr>
              <w:t>е</w:t>
            </w:r>
            <w:r w:rsidRPr="005D2552">
              <w:rPr>
                <w:b w:val="0"/>
                <w:sz w:val="21"/>
                <w:szCs w:val="21"/>
              </w:rPr>
              <w:t>м Главы города и в Администрации города, из них:</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75</w:t>
            </w:r>
          </w:p>
        </w:tc>
        <w:tc>
          <w:tcPr>
            <w:tcW w:w="714" w:type="pct"/>
            <w:vAlign w:val="center"/>
          </w:tcPr>
          <w:p w:rsidR="000F18B5" w:rsidRPr="005D2552" w:rsidRDefault="000F18B5" w:rsidP="000927FC">
            <w:pPr>
              <w:overflowPunct w:val="0"/>
              <w:jc w:val="center"/>
              <w:textAlignment w:val="baseline"/>
              <w:rPr>
                <w:b w:val="0"/>
                <w:sz w:val="21"/>
                <w:szCs w:val="21"/>
              </w:rPr>
            </w:pPr>
            <w:r w:rsidRPr="005D2552">
              <w:rPr>
                <w:b w:val="0"/>
                <w:sz w:val="21"/>
                <w:szCs w:val="21"/>
              </w:rPr>
              <w:t>1</w:t>
            </w:r>
            <w:r w:rsidR="000927FC">
              <w:rPr>
                <w:b w:val="0"/>
                <w:sz w:val="21"/>
                <w:szCs w:val="21"/>
              </w:rPr>
              <w:t>38</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proofErr w:type="gramStart"/>
            <w:r w:rsidRPr="005D2552">
              <w:rPr>
                <w:b w:val="0"/>
                <w:sz w:val="21"/>
                <w:szCs w:val="21"/>
              </w:rPr>
              <w:t>повторных</w:t>
            </w:r>
            <w:proofErr w:type="gramEnd"/>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40</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proofErr w:type="gramStart"/>
            <w:r w:rsidRPr="005D2552">
              <w:rPr>
                <w:b w:val="0"/>
                <w:sz w:val="21"/>
                <w:szCs w:val="21"/>
              </w:rPr>
              <w:t>коллективных</w:t>
            </w:r>
            <w:proofErr w:type="gramEnd"/>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6</w:t>
            </w:r>
          </w:p>
        </w:tc>
      </w:tr>
      <w:tr w:rsidR="003000B2" w:rsidRPr="005D2552" w:rsidTr="000C1344">
        <w:trPr>
          <w:trHeight w:val="227"/>
        </w:trPr>
        <w:tc>
          <w:tcPr>
            <w:tcW w:w="3549" w:type="pct"/>
            <w:shd w:val="clear" w:color="auto" w:fill="auto"/>
          </w:tcPr>
          <w:p w:rsidR="003000B2" w:rsidRPr="005D2552" w:rsidRDefault="003000B2" w:rsidP="000C1344">
            <w:pPr>
              <w:rPr>
                <w:b w:val="0"/>
                <w:sz w:val="21"/>
                <w:szCs w:val="21"/>
              </w:rPr>
            </w:pPr>
            <w:r>
              <w:rPr>
                <w:b w:val="0"/>
                <w:sz w:val="21"/>
                <w:szCs w:val="21"/>
              </w:rPr>
              <w:t>- личный прием заместителей Главы города</w:t>
            </w:r>
          </w:p>
        </w:tc>
        <w:tc>
          <w:tcPr>
            <w:tcW w:w="737" w:type="pct"/>
            <w:vAlign w:val="center"/>
          </w:tcPr>
          <w:p w:rsidR="003000B2" w:rsidRPr="005D2552" w:rsidRDefault="003000B2" w:rsidP="000C1344">
            <w:pPr>
              <w:overflowPunct w:val="0"/>
              <w:jc w:val="center"/>
              <w:textAlignment w:val="baseline"/>
              <w:rPr>
                <w:b w:val="0"/>
                <w:sz w:val="21"/>
                <w:szCs w:val="21"/>
              </w:rPr>
            </w:pPr>
            <w:r>
              <w:rPr>
                <w:b w:val="0"/>
                <w:sz w:val="21"/>
                <w:szCs w:val="21"/>
              </w:rPr>
              <w:t>18</w:t>
            </w:r>
          </w:p>
        </w:tc>
        <w:tc>
          <w:tcPr>
            <w:tcW w:w="714" w:type="pct"/>
            <w:vAlign w:val="center"/>
          </w:tcPr>
          <w:p w:rsidR="003000B2" w:rsidRPr="005D2552" w:rsidRDefault="003000B2" w:rsidP="000C1344">
            <w:pPr>
              <w:overflowPunct w:val="0"/>
              <w:jc w:val="center"/>
              <w:textAlignment w:val="baseline"/>
              <w:rPr>
                <w:b w:val="0"/>
                <w:sz w:val="21"/>
                <w:szCs w:val="21"/>
              </w:rPr>
            </w:pPr>
            <w:r>
              <w:rPr>
                <w:b w:val="0"/>
                <w:sz w:val="21"/>
                <w:szCs w:val="21"/>
              </w:rPr>
              <w:t>25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письменные обращения в адрес Главы города и в адрес Администрации города, из них:</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379</w:t>
            </w:r>
          </w:p>
        </w:tc>
        <w:tc>
          <w:tcPr>
            <w:tcW w:w="714"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493</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proofErr w:type="gramStart"/>
            <w:r w:rsidRPr="005D2552">
              <w:rPr>
                <w:b w:val="0"/>
                <w:sz w:val="21"/>
                <w:szCs w:val="21"/>
              </w:rPr>
              <w:t>повторных</w:t>
            </w:r>
            <w:proofErr w:type="gramEnd"/>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72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162</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proofErr w:type="gramStart"/>
            <w:r w:rsidRPr="005D2552">
              <w:rPr>
                <w:b w:val="0"/>
                <w:sz w:val="21"/>
                <w:szCs w:val="21"/>
              </w:rPr>
              <w:t>коллективных</w:t>
            </w:r>
            <w:proofErr w:type="gramEnd"/>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36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52</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proofErr w:type="gramStart"/>
            <w:r w:rsidRPr="005D2552">
              <w:rPr>
                <w:b w:val="0"/>
                <w:sz w:val="21"/>
                <w:szCs w:val="21"/>
              </w:rPr>
              <w:t>по</w:t>
            </w:r>
            <w:proofErr w:type="gramEnd"/>
            <w:r w:rsidRPr="005D2552">
              <w:rPr>
                <w:b w:val="0"/>
                <w:sz w:val="21"/>
                <w:szCs w:val="21"/>
              </w:rPr>
              <w:t xml:space="preserve"> электронной почте</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23</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proofErr w:type="gramStart"/>
            <w:r w:rsidRPr="005D2552">
              <w:rPr>
                <w:b w:val="0"/>
                <w:sz w:val="21"/>
                <w:szCs w:val="21"/>
              </w:rPr>
              <w:t>с</w:t>
            </w:r>
            <w:proofErr w:type="gramEnd"/>
            <w:r w:rsidRPr="005D2552">
              <w:rPr>
                <w:b w:val="0"/>
                <w:sz w:val="21"/>
                <w:szCs w:val="21"/>
              </w:rPr>
              <w:t xml:space="preserve"> официального сайта Администрации города</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95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121</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2. Поступило из:</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Администрации Президента Российской Федерации</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26</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Правительства края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9</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7</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Администрации Губернатора края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48</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55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3. Тематика обращений</w:t>
            </w:r>
          </w:p>
        </w:tc>
        <w:tc>
          <w:tcPr>
            <w:tcW w:w="737" w:type="pct"/>
            <w:vAlign w:val="center"/>
          </w:tcPr>
          <w:p w:rsidR="000F18B5" w:rsidRPr="005D2552" w:rsidRDefault="000F18B5" w:rsidP="000C1344">
            <w:pPr>
              <w:overflowPunct w:val="0"/>
              <w:jc w:val="center"/>
              <w:textAlignment w:val="baseline"/>
              <w:rPr>
                <w:b w:val="0"/>
                <w:sz w:val="21"/>
                <w:szCs w:val="21"/>
              </w:rPr>
            </w:pPr>
          </w:p>
        </w:tc>
        <w:tc>
          <w:tcPr>
            <w:tcW w:w="714" w:type="pct"/>
            <w:vAlign w:val="center"/>
          </w:tcPr>
          <w:p w:rsidR="000F18B5" w:rsidRPr="005D2552" w:rsidRDefault="000F18B5" w:rsidP="000C1344">
            <w:pPr>
              <w:overflowPunct w:val="0"/>
              <w:jc w:val="center"/>
              <w:textAlignment w:val="baseline"/>
              <w:rPr>
                <w:b w:val="0"/>
                <w:sz w:val="21"/>
                <w:szCs w:val="21"/>
              </w:rPr>
            </w:pP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промышленность, охрана природы</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5</w:t>
            </w:r>
          </w:p>
        </w:tc>
        <w:tc>
          <w:tcPr>
            <w:tcW w:w="714" w:type="pct"/>
            <w:vAlign w:val="center"/>
          </w:tcPr>
          <w:p w:rsidR="000F18B5" w:rsidRPr="005D2552" w:rsidRDefault="000F18B5" w:rsidP="000C1344">
            <w:pPr>
              <w:jc w:val="center"/>
              <w:rPr>
                <w:b w:val="0"/>
                <w:sz w:val="21"/>
                <w:szCs w:val="21"/>
              </w:rPr>
            </w:pPr>
            <w:r w:rsidRPr="005D2552">
              <w:rPr>
                <w:b w:val="0"/>
                <w:sz w:val="21"/>
                <w:szCs w:val="21"/>
              </w:rPr>
              <w:t>17</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сельское хозяйство, садоводство</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4</w:t>
            </w:r>
          </w:p>
        </w:tc>
        <w:tc>
          <w:tcPr>
            <w:tcW w:w="714" w:type="pct"/>
            <w:vAlign w:val="center"/>
          </w:tcPr>
          <w:p w:rsidR="000F18B5" w:rsidRPr="005D2552" w:rsidRDefault="000F18B5" w:rsidP="000C1344">
            <w:pPr>
              <w:jc w:val="center"/>
              <w:rPr>
                <w:b w:val="0"/>
                <w:sz w:val="21"/>
                <w:szCs w:val="21"/>
              </w:rPr>
            </w:pPr>
            <w:r w:rsidRPr="005D2552">
              <w:rPr>
                <w:b w:val="0"/>
                <w:sz w:val="21"/>
                <w:szCs w:val="21"/>
              </w:rPr>
              <w:t>7</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lastRenderedPageBreak/>
              <w:t>- транспорт</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12</w:t>
            </w:r>
          </w:p>
        </w:tc>
        <w:tc>
          <w:tcPr>
            <w:tcW w:w="714" w:type="pct"/>
            <w:vAlign w:val="center"/>
          </w:tcPr>
          <w:p w:rsidR="000F18B5" w:rsidRPr="005D2552" w:rsidRDefault="000F18B5" w:rsidP="000C1344">
            <w:pPr>
              <w:jc w:val="center"/>
              <w:rPr>
                <w:b w:val="0"/>
                <w:sz w:val="21"/>
                <w:szCs w:val="21"/>
              </w:rPr>
            </w:pPr>
            <w:r w:rsidRPr="005D2552">
              <w:rPr>
                <w:b w:val="0"/>
                <w:sz w:val="21"/>
                <w:szCs w:val="21"/>
              </w:rPr>
              <w:t>25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благоустройство</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74</w:t>
            </w:r>
          </w:p>
        </w:tc>
        <w:tc>
          <w:tcPr>
            <w:tcW w:w="714" w:type="pct"/>
            <w:vAlign w:val="center"/>
          </w:tcPr>
          <w:p w:rsidR="000F18B5" w:rsidRPr="005D2552" w:rsidRDefault="000F18B5" w:rsidP="000C1344">
            <w:pPr>
              <w:jc w:val="center"/>
              <w:rPr>
                <w:b w:val="0"/>
                <w:sz w:val="21"/>
                <w:szCs w:val="21"/>
              </w:rPr>
            </w:pPr>
            <w:r w:rsidRPr="005D2552">
              <w:rPr>
                <w:b w:val="0"/>
                <w:sz w:val="21"/>
                <w:szCs w:val="21"/>
              </w:rPr>
              <w:t>115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связь</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w:t>
            </w:r>
          </w:p>
        </w:tc>
        <w:tc>
          <w:tcPr>
            <w:tcW w:w="714" w:type="pct"/>
            <w:vAlign w:val="center"/>
          </w:tcPr>
          <w:p w:rsidR="000F18B5" w:rsidRPr="005D2552" w:rsidRDefault="000F18B5" w:rsidP="000C1344">
            <w:pPr>
              <w:jc w:val="center"/>
              <w:rPr>
                <w:b w:val="0"/>
                <w:sz w:val="21"/>
                <w:szCs w:val="21"/>
              </w:rPr>
            </w:pPr>
            <w:r w:rsidRPr="005D2552">
              <w:rPr>
                <w:b w:val="0"/>
                <w:sz w:val="21"/>
                <w:szCs w:val="21"/>
              </w:rPr>
              <w:t>-</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жилищно-коммунальное хозяйство</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132</w:t>
            </w:r>
          </w:p>
        </w:tc>
        <w:tc>
          <w:tcPr>
            <w:tcW w:w="714" w:type="pct"/>
            <w:vAlign w:val="center"/>
          </w:tcPr>
          <w:p w:rsidR="000F18B5" w:rsidRPr="005D2552" w:rsidRDefault="000F18B5" w:rsidP="000C1344">
            <w:pPr>
              <w:jc w:val="center"/>
              <w:rPr>
                <w:b w:val="0"/>
                <w:sz w:val="21"/>
                <w:szCs w:val="21"/>
              </w:rPr>
            </w:pPr>
            <w:r w:rsidRPr="005D2552">
              <w:rPr>
                <w:b w:val="0"/>
                <w:sz w:val="21"/>
                <w:szCs w:val="21"/>
              </w:rPr>
              <w:t>177</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бытовое обслуживание, торговля</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6</w:t>
            </w:r>
          </w:p>
        </w:tc>
        <w:tc>
          <w:tcPr>
            <w:tcW w:w="714" w:type="pct"/>
            <w:vAlign w:val="center"/>
          </w:tcPr>
          <w:p w:rsidR="000F18B5" w:rsidRPr="005D2552" w:rsidRDefault="000F18B5" w:rsidP="000C1344">
            <w:pPr>
              <w:jc w:val="center"/>
              <w:rPr>
                <w:b w:val="0"/>
                <w:sz w:val="21"/>
                <w:szCs w:val="21"/>
              </w:rPr>
            </w:pPr>
            <w:r w:rsidRPr="005D2552">
              <w:rPr>
                <w:b w:val="0"/>
                <w:sz w:val="21"/>
                <w:szCs w:val="21"/>
              </w:rPr>
              <w:t>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образование</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14</w:t>
            </w:r>
          </w:p>
        </w:tc>
        <w:tc>
          <w:tcPr>
            <w:tcW w:w="714" w:type="pct"/>
            <w:vAlign w:val="center"/>
          </w:tcPr>
          <w:p w:rsidR="000F18B5" w:rsidRPr="005D2552" w:rsidRDefault="000F18B5" w:rsidP="000C1344">
            <w:pPr>
              <w:jc w:val="center"/>
              <w:rPr>
                <w:b w:val="0"/>
                <w:sz w:val="21"/>
                <w:szCs w:val="21"/>
              </w:rPr>
            </w:pPr>
            <w:r w:rsidRPr="005D2552">
              <w:rPr>
                <w:b w:val="0"/>
                <w:sz w:val="21"/>
                <w:szCs w:val="21"/>
              </w:rPr>
              <w:t>9</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культура</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6</w:t>
            </w:r>
          </w:p>
        </w:tc>
        <w:tc>
          <w:tcPr>
            <w:tcW w:w="714" w:type="pct"/>
            <w:vAlign w:val="center"/>
          </w:tcPr>
          <w:p w:rsidR="000F18B5" w:rsidRPr="005D2552" w:rsidRDefault="000F18B5" w:rsidP="000C1344">
            <w:pPr>
              <w:jc w:val="center"/>
              <w:rPr>
                <w:b w:val="0"/>
                <w:sz w:val="21"/>
                <w:szCs w:val="21"/>
              </w:rPr>
            </w:pPr>
            <w:r w:rsidRPr="005D2552">
              <w:rPr>
                <w:b w:val="0"/>
                <w:sz w:val="21"/>
                <w:szCs w:val="21"/>
              </w:rPr>
              <w:t>4</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спорт</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3</w:t>
            </w:r>
          </w:p>
        </w:tc>
        <w:tc>
          <w:tcPr>
            <w:tcW w:w="714" w:type="pct"/>
            <w:vAlign w:val="center"/>
          </w:tcPr>
          <w:p w:rsidR="000F18B5" w:rsidRPr="005D2552" w:rsidRDefault="000F18B5" w:rsidP="000C1344">
            <w:pPr>
              <w:jc w:val="center"/>
              <w:rPr>
                <w:b w:val="0"/>
                <w:sz w:val="21"/>
                <w:szCs w:val="21"/>
              </w:rPr>
            </w:pPr>
            <w:r w:rsidRPr="005D2552">
              <w:rPr>
                <w:b w:val="0"/>
                <w:sz w:val="21"/>
                <w:szCs w:val="21"/>
              </w:rPr>
              <w:t>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здравоохранение</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w:t>
            </w:r>
          </w:p>
        </w:tc>
        <w:tc>
          <w:tcPr>
            <w:tcW w:w="714" w:type="pct"/>
            <w:vAlign w:val="center"/>
          </w:tcPr>
          <w:p w:rsidR="000F18B5" w:rsidRPr="005D2552" w:rsidRDefault="000F18B5" w:rsidP="000C1344">
            <w:pPr>
              <w:jc w:val="center"/>
              <w:rPr>
                <w:b w:val="0"/>
                <w:sz w:val="21"/>
                <w:szCs w:val="21"/>
              </w:rPr>
            </w:pPr>
            <w:r w:rsidRPr="005D2552">
              <w:rPr>
                <w:b w:val="0"/>
                <w:sz w:val="21"/>
                <w:szCs w:val="21"/>
              </w:rPr>
              <w:t>4</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получение жилья, обмен, приватизация</w:t>
            </w:r>
            <w:r w:rsidR="00D40AF9">
              <w:rPr>
                <w:b w:val="0"/>
                <w:sz w:val="21"/>
                <w:szCs w:val="21"/>
              </w:rPr>
              <w:t xml:space="preserve">, продажа </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23</w:t>
            </w:r>
          </w:p>
        </w:tc>
        <w:tc>
          <w:tcPr>
            <w:tcW w:w="714" w:type="pct"/>
            <w:vAlign w:val="center"/>
          </w:tcPr>
          <w:p w:rsidR="000F18B5" w:rsidRPr="005D2552" w:rsidRDefault="00D40AF9" w:rsidP="000C1344">
            <w:pPr>
              <w:jc w:val="center"/>
              <w:rPr>
                <w:b w:val="0"/>
                <w:sz w:val="21"/>
                <w:szCs w:val="21"/>
              </w:rPr>
            </w:pPr>
            <w:r>
              <w:rPr>
                <w:b w:val="0"/>
                <w:sz w:val="21"/>
                <w:szCs w:val="21"/>
              </w:rPr>
              <w:t>30</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ремонт жилья</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w:t>
            </w:r>
          </w:p>
        </w:tc>
        <w:tc>
          <w:tcPr>
            <w:tcW w:w="714" w:type="pct"/>
            <w:vAlign w:val="center"/>
          </w:tcPr>
          <w:p w:rsidR="000F18B5" w:rsidRPr="005D2552" w:rsidRDefault="000F18B5" w:rsidP="000C1344">
            <w:pPr>
              <w:jc w:val="center"/>
              <w:rPr>
                <w:b w:val="0"/>
                <w:sz w:val="21"/>
                <w:szCs w:val="21"/>
              </w:rPr>
            </w:pPr>
            <w:r w:rsidRPr="005D2552">
              <w:rPr>
                <w:b w:val="0"/>
                <w:sz w:val="21"/>
                <w:szCs w:val="21"/>
              </w:rPr>
              <w:t>8</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трудоустройство</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12</w:t>
            </w:r>
          </w:p>
        </w:tc>
        <w:tc>
          <w:tcPr>
            <w:tcW w:w="714" w:type="pct"/>
            <w:vAlign w:val="center"/>
          </w:tcPr>
          <w:p w:rsidR="00D40AF9" w:rsidRPr="005D2552" w:rsidRDefault="00D40AF9" w:rsidP="00D40AF9">
            <w:pPr>
              <w:jc w:val="center"/>
              <w:rPr>
                <w:b w:val="0"/>
                <w:sz w:val="21"/>
                <w:szCs w:val="21"/>
              </w:rPr>
            </w:pPr>
            <w:r w:rsidRPr="005D2552">
              <w:rPr>
                <w:b w:val="0"/>
                <w:sz w:val="21"/>
                <w:szCs w:val="21"/>
              </w:rPr>
              <w:t>15</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строительство</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3</w:t>
            </w:r>
          </w:p>
        </w:tc>
        <w:tc>
          <w:tcPr>
            <w:tcW w:w="714" w:type="pct"/>
            <w:vAlign w:val="center"/>
          </w:tcPr>
          <w:p w:rsidR="00D40AF9" w:rsidRPr="005D2552" w:rsidRDefault="00D40AF9" w:rsidP="00D40AF9">
            <w:pPr>
              <w:jc w:val="center"/>
              <w:rPr>
                <w:b w:val="0"/>
                <w:sz w:val="21"/>
                <w:szCs w:val="21"/>
              </w:rPr>
            </w:pPr>
            <w:r w:rsidRPr="005D2552">
              <w:rPr>
                <w:b w:val="0"/>
                <w:sz w:val="21"/>
                <w:szCs w:val="21"/>
              </w:rPr>
              <w:t>2</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вопросы социальной защиты</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4</w:t>
            </w:r>
          </w:p>
        </w:tc>
        <w:tc>
          <w:tcPr>
            <w:tcW w:w="714" w:type="pct"/>
            <w:vAlign w:val="center"/>
          </w:tcPr>
          <w:p w:rsidR="00D40AF9" w:rsidRPr="005D2552" w:rsidRDefault="00D40AF9" w:rsidP="00D40AF9">
            <w:pPr>
              <w:jc w:val="center"/>
              <w:rPr>
                <w:b w:val="0"/>
                <w:sz w:val="21"/>
                <w:szCs w:val="21"/>
              </w:rPr>
            </w:pPr>
            <w:r w:rsidRPr="005D2552">
              <w:rPr>
                <w:b w:val="0"/>
                <w:sz w:val="21"/>
                <w:szCs w:val="21"/>
              </w:rPr>
              <w:t>22</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опека, попечительство</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6</w:t>
            </w:r>
          </w:p>
        </w:tc>
        <w:tc>
          <w:tcPr>
            <w:tcW w:w="714" w:type="pct"/>
            <w:vAlign w:val="center"/>
          </w:tcPr>
          <w:p w:rsidR="00D40AF9" w:rsidRPr="005D2552" w:rsidRDefault="00D40AF9" w:rsidP="00D40AF9">
            <w:pPr>
              <w:jc w:val="center"/>
              <w:rPr>
                <w:b w:val="0"/>
                <w:sz w:val="21"/>
                <w:szCs w:val="21"/>
              </w:rPr>
            </w:pPr>
            <w:r w:rsidRPr="005D2552">
              <w:rPr>
                <w:b w:val="0"/>
                <w:sz w:val="21"/>
                <w:szCs w:val="21"/>
              </w:rPr>
              <w:t>3</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вопросы соблюдения законности и правопорядка</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3</w:t>
            </w:r>
          </w:p>
        </w:tc>
        <w:tc>
          <w:tcPr>
            <w:tcW w:w="714" w:type="pct"/>
            <w:vAlign w:val="center"/>
          </w:tcPr>
          <w:p w:rsidR="00D40AF9" w:rsidRPr="005D2552" w:rsidRDefault="00D40AF9" w:rsidP="00D40AF9">
            <w:pPr>
              <w:jc w:val="center"/>
              <w:rPr>
                <w:b w:val="0"/>
                <w:sz w:val="21"/>
                <w:szCs w:val="21"/>
              </w:rPr>
            </w:pPr>
            <w:r w:rsidRPr="005D2552">
              <w:rPr>
                <w:b w:val="0"/>
                <w:sz w:val="21"/>
                <w:szCs w:val="21"/>
              </w:rPr>
              <w:t>5</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земельные вопросы</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13</w:t>
            </w:r>
          </w:p>
        </w:tc>
        <w:tc>
          <w:tcPr>
            <w:tcW w:w="714" w:type="pct"/>
            <w:vAlign w:val="center"/>
          </w:tcPr>
          <w:p w:rsidR="00D40AF9" w:rsidRPr="005D2552" w:rsidRDefault="00D40AF9" w:rsidP="00D40AF9">
            <w:pPr>
              <w:jc w:val="center"/>
              <w:rPr>
                <w:b w:val="0"/>
                <w:sz w:val="21"/>
                <w:szCs w:val="21"/>
              </w:rPr>
            </w:pPr>
            <w:r w:rsidRPr="005D2552">
              <w:rPr>
                <w:b w:val="0"/>
                <w:sz w:val="21"/>
                <w:szCs w:val="21"/>
              </w:rPr>
              <w:t>32</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прочие</w:t>
            </w:r>
          </w:p>
        </w:tc>
        <w:tc>
          <w:tcPr>
            <w:tcW w:w="737" w:type="pct"/>
            <w:vAlign w:val="center"/>
          </w:tcPr>
          <w:p w:rsidR="00D40AF9" w:rsidRPr="005D2552" w:rsidRDefault="00D40AF9" w:rsidP="000927FC">
            <w:pPr>
              <w:overflowPunct w:val="0"/>
              <w:jc w:val="center"/>
              <w:textAlignment w:val="baseline"/>
              <w:rPr>
                <w:b w:val="0"/>
                <w:sz w:val="21"/>
                <w:szCs w:val="21"/>
              </w:rPr>
            </w:pPr>
            <w:r w:rsidRPr="005D2552">
              <w:rPr>
                <w:b w:val="0"/>
                <w:sz w:val="21"/>
                <w:szCs w:val="21"/>
              </w:rPr>
              <w:t>1</w:t>
            </w:r>
            <w:r w:rsidR="000927FC">
              <w:rPr>
                <w:b w:val="0"/>
                <w:sz w:val="21"/>
                <w:szCs w:val="21"/>
              </w:rPr>
              <w:t>48</w:t>
            </w:r>
          </w:p>
        </w:tc>
        <w:tc>
          <w:tcPr>
            <w:tcW w:w="714" w:type="pct"/>
            <w:vAlign w:val="center"/>
          </w:tcPr>
          <w:p w:rsidR="00D40AF9" w:rsidRPr="005D2552" w:rsidRDefault="00D40AF9" w:rsidP="00D40AF9">
            <w:pPr>
              <w:jc w:val="center"/>
              <w:rPr>
                <w:b w:val="0"/>
                <w:sz w:val="21"/>
                <w:szCs w:val="21"/>
              </w:rPr>
            </w:pPr>
            <w:r>
              <w:rPr>
                <w:b w:val="0"/>
                <w:sz w:val="21"/>
                <w:szCs w:val="21"/>
              </w:rPr>
              <w:t>171</w:t>
            </w:r>
          </w:p>
        </w:tc>
      </w:tr>
      <w:tr w:rsidR="00D40AF9"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D40AF9" w:rsidRPr="005D2552" w:rsidRDefault="00D40AF9" w:rsidP="00D40AF9">
            <w:pPr>
              <w:rPr>
                <w:b w:val="0"/>
                <w:sz w:val="21"/>
                <w:szCs w:val="21"/>
              </w:rPr>
            </w:pPr>
            <w:r w:rsidRPr="005D2552">
              <w:rPr>
                <w:b w:val="0"/>
                <w:sz w:val="21"/>
                <w:szCs w:val="21"/>
              </w:rPr>
              <w:t>4. Формы рассмотрения письменных обращений:</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p>
        </w:tc>
      </w:tr>
      <w:tr w:rsidR="00D40AF9"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D40AF9" w:rsidRPr="005D2552" w:rsidRDefault="00D40AF9" w:rsidP="00D40AF9">
            <w:pPr>
              <w:rPr>
                <w:b w:val="0"/>
                <w:sz w:val="21"/>
                <w:szCs w:val="21"/>
              </w:rPr>
            </w:pPr>
            <w:proofErr w:type="gramStart"/>
            <w:r w:rsidRPr="005D2552">
              <w:rPr>
                <w:b w:val="0"/>
                <w:sz w:val="21"/>
                <w:szCs w:val="21"/>
              </w:rPr>
              <w:t>рассмотрено</w:t>
            </w:r>
            <w:proofErr w:type="gramEnd"/>
            <w:r w:rsidRPr="005D2552">
              <w:rPr>
                <w:b w:val="0"/>
                <w:sz w:val="21"/>
                <w:szCs w:val="21"/>
              </w:rPr>
              <w:t xml:space="preserve"> с выездом на место</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107</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247</w:t>
            </w:r>
          </w:p>
        </w:tc>
      </w:tr>
      <w:tr w:rsidR="00D40AF9"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D40AF9" w:rsidRPr="005D2552" w:rsidRDefault="00D40AF9" w:rsidP="00D40AF9">
            <w:pPr>
              <w:rPr>
                <w:b w:val="0"/>
                <w:sz w:val="21"/>
                <w:szCs w:val="21"/>
              </w:rPr>
            </w:pPr>
            <w:proofErr w:type="gramStart"/>
            <w:r w:rsidRPr="005D2552">
              <w:rPr>
                <w:b w:val="0"/>
                <w:sz w:val="21"/>
                <w:szCs w:val="21"/>
              </w:rPr>
              <w:t>рассмотрено</w:t>
            </w:r>
            <w:proofErr w:type="gramEnd"/>
            <w:r w:rsidRPr="005D2552">
              <w:rPr>
                <w:b w:val="0"/>
                <w:sz w:val="21"/>
                <w:szCs w:val="21"/>
              </w:rPr>
              <w:t xml:space="preserve"> с участием заявителя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93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102</w:t>
            </w:r>
          </w:p>
        </w:tc>
      </w:tr>
      <w:tr w:rsidR="00D40AF9"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D40AF9" w:rsidRPr="005D2552" w:rsidRDefault="00D40AF9" w:rsidP="00D40AF9">
            <w:pPr>
              <w:rPr>
                <w:b w:val="0"/>
                <w:sz w:val="21"/>
                <w:szCs w:val="21"/>
              </w:rPr>
            </w:pPr>
            <w:proofErr w:type="gramStart"/>
            <w:r w:rsidRPr="005D2552">
              <w:rPr>
                <w:b w:val="0"/>
                <w:sz w:val="21"/>
                <w:szCs w:val="21"/>
              </w:rPr>
              <w:t>рассмотрено</w:t>
            </w:r>
            <w:proofErr w:type="gramEnd"/>
            <w:r w:rsidRPr="005D2552">
              <w:rPr>
                <w:b w:val="0"/>
                <w:sz w:val="21"/>
                <w:szCs w:val="21"/>
              </w:rPr>
              <w:t xml:space="preserve"> коллегиально</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208</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309</w:t>
            </w:r>
          </w:p>
        </w:tc>
      </w:tr>
    </w:tbl>
    <w:p w:rsidR="000F18B5" w:rsidRPr="005D2552" w:rsidRDefault="000F18B5" w:rsidP="000F18B5">
      <w:pPr>
        <w:ind w:firstLine="720"/>
        <w:jc w:val="both"/>
        <w:rPr>
          <w:b w:val="0"/>
          <w:highlight w:val="yellow"/>
        </w:rPr>
      </w:pPr>
    </w:p>
    <w:p w:rsidR="000F18B5" w:rsidRPr="005D2552" w:rsidRDefault="000F18B5" w:rsidP="000F18B5">
      <w:pPr>
        <w:ind w:firstLine="708"/>
        <w:jc w:val="both"/>
        <w:rPr>
          <w:b w:val="0"/>
        </w:rPr>
      </w:pPr>
      <w:r w:rsidRPr="005D2552">
        <w:rPr>
          <w:b w:val="0"/>
        </w:rPr>
        <w:t>В целях повышения эффективности и результативности решения вопросов, поставленных в обращениях граждан, проведены совещания у Главы города и его заместителей, организованы выездные комиссии с участием специалистов структурных подразделений Администрации города, сотрудников подведомственных организаций и заявителей.</w:t>
      </w:r>
    </w:p>
    <w:p w:rsidR="000F18B5" w:rsidRPr="005D2552" w:rsidRDefault="000F18B5" w:rsidP="000F18B5">
      <w:pPr>
        <w:ind w:firstLine="708"/>
        <w:jc w:val="both"/>
        <w:rPr>
          <w:b w:val="0"/>
        </w:rPr>
      </w:pPr>
      <w:r w:rsidRPr="005D2552">
        <w:rPr>
          <w:b w:val="0"/>
        </w:rPr>
        <w:t xml:space="preserve">В марте 2019 года Администрация Губернатора Красноярского края совместно с представителями Красноярского регионального отделения «Ассоциации юристов России» провели на территории города Зеленогорска работу мобильной приемной Губернатора края, основными задачами которой является создание условий для объективного, всестороннего и своевременного рассмотрения обращений граждан и организаций, в том числе с участием органов исполнительной власти. </w:t>
      </w:r>
    </w:p>
    <w:p w:rsidR="000F18B5" w:rsidRPr="005D2552" w:rsidRDefault="000F18B5" w:rsidP="000F18B5">
      <w:pPr>
        <w:ind w:firstLine="708"/>
        <w:jc w:val="both"/>
        <w:rPr>
          <w:b w:val="0"/>
        </w:rPr>
      </w:pPr>
      <w:r w:rsidRPr="005D2552">
        <w:rPr>
          <w:b w:val="0"/>
        </w:rPr>
        <w:t>Традиционно проведен общероссийский день при</w:t>
      </w:r>
      <w:r w:rsidR="003B4945">
        <w:rPr>
          <w:b w:val="0"/>
        </w:rPr>
        <w:t>е</w:t>
      </w:r>
      <w:r w:rsidRPr="005D2552">
        <w:rPr>
          <w:b w:val="0"/>
        </w:rPr>
        <w:t xml:space="preserve">ма граждан с целью реализации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 в компетенцию которых входит решение поставленных в устных обращениях вопросов. В рамках проведения общероссийского дня приема граждан организована видеосвязь на </w:t>
      </w:r>
      <w:proofErr w:type="gramStart"/>
      <w:r w:rsidRPr="005D2552">
        <w:rPr>
          <w:b w:val="0"/>
        </w:rPr>
        <w:t>Портале  ССТУ.РФ</w:t>
      </w:r>
      <w:proofErr w:type="gramEnd"/>
      <w:r w:rsidRPr="005D2552">
        <w:rPr>
          <w:b w:val="0"/>
        </w:rPr>
        <w:t xml:space="preserve"> (сетевой справочный телефонный узел) для соединения с уполномоченными лицами по оперативному решению вопросов граждан, не относящихся к вопросам местного самоуправления. </w:t>
      </w:r>
    </w:p>
    <w:p w:rsidR="000F18B5" w:rsidRPr="005D2552" w:rsidRDefault="000F18B5" w:rsidP="000F18B5">
      <w:pPr>
        <w:ind w:firstLine="708"/>
        <w:jc w:val="both"/>
        <w:rPr>
          <w:b w:val="0"/>
          <w:sz w:val="16"/>
          <w:szCs w:val="16"/>
        </w:rPr>
      </w:pPr>
    </w:p>
    <w:p w:rsidR="000F18B5" w:rsidRPr="005D2552" w:rsidRDefault="000F18B5" w:rsidP="000F18B5">
      <w:pPr>
        <w:tabs>
          <w:tab w:val="left" w:pos="709"/>
          <w:tab w:val="left" w:pos="1134"/>
        </w:tabs>
        <w:jc w:val="both"/>
        <w:rPr>
          <w:b w:val="0"/>
        </w:rPr>
      </w:pPr>
      <w:r w:rsidRPr="005D2552">
        <w:rPr>
          <w:b w:val="0"/>
        </w:rPr>
        <w:tab/>
        <w:t>Провед</w:t>
      </w:r>
      <w:r w:rsidR="003B4945">
        <w:rPr>
          <w:b w:val="0"/>
        </w:rPr>
        <w:t>е</w:t>
      </w:r>
      <w:r w:rsidRPr="005D2552">
        <w:rPr>
          <w:b w:val="0"/>
        </w:rPr>
        <w:t>нная работа по письменным и устным обращениям граждан способствовала изучению и уч</w:t>
      </w:r>
      <w:r w:rsidR="003B4945">
        <w:rPr>
          <w:b w:val="0"/>
        </w:rPr>
        <w:t>е</w:t>
      </w:r>
      <w:r w:rsidRPr="005D2552">
        <w:rPr>
          <w:b w:val="0"/>
        </w:rPr>
        <w:t xml:space="preserve">ту мнения горожан, раннему выявлению причин возникновения негативных моментов в жизнеобеспечивающих сферах, что </w:t>
      </w:r>
      <w:r w:rsidRPr="005D2552">
        <w:rPr>
          <w:b w:val="0"/>
        </w:rPr>
        <w:lastRenderedPageBreak/>
        <w:t>помогло своевременной организации превентивных мер с целью недопущения развития появившихся проблем, оперативному реагированию органов местного самоуправления, организации контроля и мониторинга сложившейся ситуации.</w:t>
      </w:r>
    </w:p>
    <w:p w:rsidR="000F18B5" w:rsidRPr="00A25AE3" w:rsidRDefault="000F18B5" w:rsidP="000F18B5">
      <w:pPr>
        <w:tabs>
          <w:tab w:val="left" w:pos="0"/>
          <w:tab w:val="left" w:pos="993"/>
        </w:tabs>
        <w:rPr>
          <w:sz w:val="16"/>
          <w:szCs w:val="16"/>
        </w:rPr>
      </w:pPr>
    </w:p>
    <w:p w:rsidR="000F18B5" w:rsidRPr="005D2552" w:rsidRDefault="000F18B5" w:rsidP="000F18B5">
      <w:pPr>
        <w:autoSpaceDE w:val="0"/>
        <w:autoSpaceDN w:val="0"/>
        <w:adjustRightInd w:val="0"/>
        <w:ind w:firstLine="709"/>
        <w:jc w:val="both"/>
        <w:rPr>
          <w:b w:val="0"/>
          <w:szCs w:val="24"/>
        </w:rPr>
      </w:pPr>
      <w:r w:rsidRPr="005D2552">
        <w:rPr>
          <w:b w:val="0"/>
          <w:szCs w:val="24"/>
        </w:rPr>
        <w:t xml:space="preserve">В 2019 году в Администрацию города от Совета депутатов ЗАТО г. Зеленогорска поступило 14 </w:t>
      </w:r>
      <w:r w:rsidRPr="000F18B5">
        <w:rPr>
          <w:b w:val="0"/>
          <w:i/>
          <w:szCs w:val="24"/>
        </w:rPr>
        <w:t>протокольных поручений по решению вопросов, относящихся к вопросам местного значения</w:t>
      </w:r>
      <w:r w:rsidRPr="005D2552">
        <w:rPr>
          <w:b w:val="0"/>
          <w:szCs w:val="24"/>
        </w:rPr>
        <w:t xml:space="preserve"> в соответствии с Федеральным законом от 06.10.2003 № 131-ФЗ «Об общих принципах организации местного самоуправления в Российской Федерации». Кроме протокольных поручений, касающихся актуализации действующих нормативных правовых актов, устанавливающих нормы и правила ведения деятельности на территории города хозяйствующими субъектами и физическими лицами, в отч</w:t>
      </w:r>
      <w:r w:rsidR="003B4945">
        <w:rPr>
          <w:b w:val="0"/>
          <w:szCs w:val="24"/>
        </w:rPr>
        <w:t>е</w:t>
      </w:r>
      <w:r w:rsidRPr="005D2552">
        <w:rPr>
          <w:b w:val="0"/>
          <w:szCs w:val="24"/>
        </w:rPr>
        <w:t>тном году Администрацией города рассмотрены поручения по систематизации работы с Поч</w:t>
      </w:r>
      <w:r w:rsidR="003B4945">
        <w:rPr>
          <w:b w:val="0"/>
          <w:szCs w:val="24"/>
        </w:rPr>
        <w:t>е</w:t>
      </w:r>
      <w:r w:rsidRPr="005D2552">
        <w:rPr>
          <w:b w:val="0"/>
          <w:szCs w:val="24"/>
        </w:rPr>
        <w:t>тными гражданами города: определено ответственное лицо по организации деятельности в этом направлении, на сайте Администрации города обновлена информация о Почетных гражданах. Формирование порядка работы с Почетными гражданами планируется завершить в текущем году, что обеспечит повышение информированности населения о людях, чья жизнь является эталоном высокой гражданственности, проявление и укрепление патриотических чувств у людей разных поколений. В целях исполнения поручений Совета депутатов ЗАТО г. Зеленогорска в 2019 году организована и в текущем году будет завершена работа по актуализации нормативных правовых актов.</w:t>
      </w:r>
    </w:p>
    <w:p w:rsidR="000F18B5" w:rsidRDefault="000F18B5" w:rsidP="000F18B5">
      <w:pPr>
        <w:pStyle w:val="af6"/>
        <w:tabs>
          <w:tab w:val="left" w:pos="0"/>
          <w:tab w:val="left" w:pos="993"/>
        </w:tabs>
        <w:ind w:left="710"/>
        <w:jc w:val="both"/>
      </w:pPr>
      <w:r>
        <w:t xml:space="preserve"> </w:t>
      </w:r>
    </w:p>
    <w:p w:rsidR="00A521A0" w:rsidRDefault="00A521A0" w:rsidP="000F18B5">
      <w:pPr>
        <w:pStyle w:val="af6"/>
        <w:tabs>
          <w:tab w:val="left" w:pos="0"/>
          <w:tab w:val="left" w:pos="993"/>
        </w:tabs>
        <w:ind w:left="710"/>
        <w:jc w:val="both"/>
      </w:pPr>
    </w:p>
    <w:p w:rsidR="000F18B5" w:rsidRDefault="000F18B5" w:rsidP="007C1EB4">
      <w:pPr>
        <w:pStyle w:val="af6"/>
        <w:numPr>
          <w:ilvl w:val="0"/>
          <w:numId w:val="1"/>
        </w:numPr>
        <w:tabs>
          <w:tab w:val="left" w:pos="0"/>
          <w:tab w:val="left" w:pos="993"/>
        </w:tabs>
        <w:ind w:left="0" w:firstLine="710"/>
        <w:jc w:val="both"/>
      </w:pPr>
      <w:r>
        <w:t xml:space="preserve"> Заключение</w:t>
      </w:r>
    </w:p>
    <w:p w:rsidR="000F18B5" w:rsidRPr="005D2552" w:rsidRDefault="000F18B5" w:rsidP="000F18B5">
      <w:pPr>
        <w:tabs>
          <w:tab w:val="left" w:pos="0"/>
          <w:tab w:val="left" w:pos="993"/>
        </w:tabs>
        <w:jc w:val="both"/>
      </w:pPr>
    </w:p>
    <w:p w:rsidR="00BE757F" w:rsidRDefault="00C12EE3" w:rsidP="002747E8">
      <w:pPr>
        <w:tabs>
          <w:tab w:val="left" w:pos="709"/>
          <w:tab w:val="left" w:pos="1134"/>
        </w:tabs>
        <w:jc w:val="both"/>
        <w:rPr>
          <w:b w:val="0"/>
          <w:szCs w:val="24"/>
        </w:rPr>
      </w:pPr>
      <w:r>
        <w:rPr>
          <w:b w:val="0"/>
          <w:szCs w:val="24"/>
        </w:rPr>
        <w:tab/>
        <w:t>В</w:t>
      </w:r>
      <w:r w:rsidR="005B14C4" w:rsidRPr="005B14C4">
        <w:rPr>
          <w:b w:val="0"/>
          <w:szCs w:val="24"/>
        </w:rPr>
        <w:t xml:space="preserve"> условиях финансовых ограничений основные задачи по сохранению стабильности в экономике, устойчивому функционированию ее инфраструктуры и жизнеобеспечивающих отраслей</w:t>
      </w:r>
      <w:r w:rsidR="00A521A0">
        <w:rPr>
          <w:b w:val="0"/>
          <w:szCs w:val="24"/>
        </w:rPr>
        <w:t>, и</w:t>
      </w:r>
      <w:r w:rsidR="00A521A0" w:rsidRPr="005B14C4">
        <w:rPr>
          <w:b w:val="0"/>
          <w:szCs w:val="24"/>
        </w:rPr>
        <w:t>сполнен</w:t>
      </w:r>
      <w:r w:rsidR="00A521A0">
        <w:rPr>
          <w:b w:val="0"/>
          <w:szCs w:val="24"/>
        </w:rPr>
        <w:t>ию</w:t>
      </w:r>
      <w:r w:rsidR="00A521A0" w:rsidRPr="005B14C4">
        <w:rPr>
          <w:b w:val="0"/>
          <w:szCs w:val="24"/>
        </w:rPr>
        <w:t xml:space="preserve"> все</w:t>
      </w:r>
      <w:r w:rsidR="00A521A0">
        <w:rPr>
          <w:b w:val="0"/>
          <w:szCs w:val="24"/>
        </w:rPr>
        <w:t>х</w:t>
      </w:r>
      <w:r w:rsidR="00A521A0" w:rsidRPr="005B14C4">
        <w:rPr>
          <w:b w:val="0"/>
          <w:szCs w:val="24"/>
        </w:rPr>
        <w:t xml:space="preserve"> базовы</w:t>
      </w:r>
      <w:r w:rsidR="00A521A0">
        <w:rPr>
          <w:b w:val="0"/>
          <w:szCs w:val="24"/>
        </w:rPr>
        <w:t>х</w:t>
      </w:r>
      <w:r w:rsidR="00A521A0" w:rsidRPr="005B14C4">
        <w:rPr>
          <w:b w:val="0"/>
          <w:szCs w:val="24"/>
        </w:rPr>
        <w:t xml:space="preserve"> социальны</w:t>
      </w:r>
      <w:r w:rsidR="00A521A0">
        <w:rPr>
          <w:b w:val="0"/>
          <w:szCs w:val="24"/>
        </w:rPr>
        <w:t>х</w:t>
      </w:r>
      <w:r w:rsidR="00A521A0" w:rsidRPr="005B14C4">
        <w:rPr>
          <w:b w:val="0"/>
          <w:szCs w:val="24"/>
        </w:rPr>
        <w:t xml:space="preserve"> обязательств перед населением Администрацией </w:t>
      </w:r>
      <w:r w:rsidR="00A521A0">
        <w:rPr>
          <w:b w:val="0"/>
          <w:szCs w:val="24"/>
        </w:rPr>
        <w:t>города</w:t>
      </w:r>
      <w:r w:rsidR="00A521A0" w:rsidRPr="005B14C4">
        <w:rPr>
          <w:b w:val="0"/>
          <w:szCs w:val="24"/>
        </w:rPr>
        <w:t xml:space="preserve"> </w:t>
      </w:r>
      <w:r w:rsidRPr="005B14C4">
        <w:rPr>
          <w:b w:val="0"/>
          <w:szCs w:val="24"/>
        </w:rPr>
        <w:t>в 201</w:t>
      </w:r>
      <w:r>
        <w:rPr>
          <w:b w:val="0"/>
          <w:szCs w:val="24"/>
        </w:rPr>
        <w:t>9</w:t>
      </w:r>
      <w:r w:rsidRPr="005B14C4">
        <w:rPr>
          <w:b w:val="0"/>
          <w:szCs w:val="24"/>
        </w:rPr>
        <w:t xml:space="preserve"> году выполнены</w:t>
      </w:r>
      <w:r w:rsidR="005B14C4" w:rsidRPr="005B14C4">
        <w:rPr>
          <w:b w:val="0"/>
          <w:szCs w:val="24"/>
        </w:rPr>
        <w:t>.</w:t>
      </w:r>
      <w:r>
        <w:rPr>
          <w:b w:val="0"/>
          <w:szCs w:val="24"/>
        </w:rPr>
        <w:t xml:space="preserve"> </w:t>
      </w:r>
      <w:r w:rsidRPr="005B14C4">
        <w:rPr>
          <w:b w:val="0"/>
          <w:szCs w:val="24"/>
        </w:rPr>
        <w:t>Национальные проекты,</w:t>
      </w:r>
      <w:r>
        <w:rPr>
          <w:b w:val="0"/>
          <w:szCs w:val="24"/>
        </w:rPr>
        <w:t xml:space="preserve"> реализация которых на территории города начата в отч</w:t>
      </w:r>
      <w:r w:rsidR="003B4945">
        <w:rPr>
          <w:b w:val="0"/>
          <w:szCs w:val="24"/>
        </w:rPr>
        <w:t>е</w:t>
      </w:r>
      <w:r>
        <w:rPr>
          <w:b w:val="0"/>
          <w:szCs w:val="24"/>
        </w:rPr>
        <w:t>тном году, получат сво</w:t>
      </w:r>
      <w:r w:rsidR="003B4945">
        <w:rPr>
          <w:b w:val="0"/>
          <w:szCs w:val="24"/>
        </w:rPr>
        <w:t>е</w:t>
      </w:r>
      <w:r>
        <w:rPr>
          <w:b w:val="0"/>
          <w:szCs w:val="24"/>
        </w:rPr>
        <w:t xml:space="preserve"> дальнейшее продолжение в 2020 году. Основания для продолжения работы в этом направлении определены в соглашениях, нормативных правовых актах Российск</w:t>
      </w:r>
      <w:r w:rsidR="00BE757F">
        <w:rPr>
          <w:b w:val="0"/>
          <w:szCs w:val="24"/>
        </w:rPr>
        <w:t>о</w:t>
      </w:r>
      <w:r>
        <w:rPr>
          <w:b w:val="0"/>
          <w:szCs w:val="24"/>
        </w:rPr>
        <w:t>й Федера</w:t>
      </w:r>
      <w:r w:rsidR="00BE757F">
        <w:rPr>
          <w:b w:val="0"/>
          <w:szCs w:val="24"/>
        </w:rPr>
        <w:t xml:space="preserve">ции </w:t>
      </w:r>
      <w:r w:rsidR="00B17B0B">
        <w:rPr>
          <w:b w:val="0"/>
          <w:szCs w:val="24"/>
        </w:rPr>
        <w:t xml:space="preserve">и Красноярского края, на муниципальном уровне </w:t>
      </w:r>
      <w:r w:rsidR="00BE757F">
        <w:rPr>
          <w:b w:val="0"/>
          <w:szCs w:val="24"/>
        </w:rPr>
        <w:t xml:space="preserve">сформированы механизмы взаимодействия всех структур Администрации города и подведомственных учреждений. </w:t>
      </w:r>
    </w:p>
    <w:p w:rsidR="00562C1C" w:rsidRPr="005D2552" w:rsidRDefault="00BE757F" w:rsidP="00BE757F">
      <w:pPr>
        <w:tabs>
          <w:tab w:val="left" w:pos="709"/>
          <w:tab w:val="left" w:pos="1134"/>
        </w:tabs>
        <w:jc w:val="both"/>
        <w:rPr>
          <w:b w:val="0"/>
          <w:szCs w:val="24"/>
          <w:highlight w:val="yellow"/>
        </w:rPr>
      </w:pPr>
      <w:r>
        <w:rPr>
          <w:b w:val="0"/>
          <w:szCs w:val="24"/>
        </w:rPr>
        <w:tab/>
        <w:t xml:space="preserve">Деятельность Администрации города </w:t>
      </w:r>
      <w:r w:rsidR="00A521A0">
        <w:rPr>
          <w:b w:val="0"/>
          <w:szCs w:val="24"/>
        </w:rPr>
        <w:t xml:space="preserve">будет продолжена </w:t>
      </w:r>
      <w:r>
        <w:rPr>
          <w:b w:val="0"/>
          <w:szCs w:val="24"/>
        </w:rPr>
        <w:t>в рамках полномочий в соответствии с приоритетными направлениями, определ</w:t>
      </w:r>
      <w:r w:rsidR="003B4945">
        <w:rPr>
          <w:b w:val="0"/>
          <w:szCs w:val="24"/>
        </w:rPr>
        <w:t>е</w:t>
      </w:r>
      <w:r>
        <w:rPr>
          <w:b w:val="0"/>
          <w:szCs w:val="24"/>
        </w:rPr>
        <w:t>нными документами стратегического развития.</w:t>
      </w:r>
    </w:p>
    <w:p w:rsidR="00562C1C" w:rsidRPr="005D2552" w:rsidRDefault="00562C1C" w:rsidP="00E414C9">
      <w:pPr>
        <w:autoSpaceDE w:val="0"/>
        <w:autoSpaceDN w:val="0"/>
        <w:adjustRightInd w:val="0"/>
        <w:ind w:firstLine="709"/>
        <w:jc w:val="both"/>
        <w:rPr>
          <w:b w:val="0"/>
          <w:szCs w:val="24"/>
          <w:highlight w:val="yellow"/>
        </w:rPr>
      </w:pPr>
    </w:p>
    <w:p w:rsidR="00562C1C" w:rsidRPr="005D2552" w:rsidRDefault="00562C1C" w:rsidP="00E414C9">
      <w:pPr>
        <w:autoSpaceDE w:val="0"/>
        <w:autoSpaceDN w:val="0"/>
        <w:adjustRightInd w:val="0"/>
        <w:ind w:firstLine="709"/>
        <w:jc w:val="both"/>
        <w:rPr>
          <w:b w:val="0"/>
          <w:szCs w:val="24"/>
          <w:highlight w:val="yellow"/>
        </w:rPr>
      </w:pPr>
    </w:p>
    <w:p w:rsidR="00562C1C" w:rsidRPr="005D2552" w:rsidRDefault="00562C1C" w:rsidP="00E414C9">
      <w:pPr>
        <w:autoSpaceDE w:val="0"/>
        <w:autoSpaceDN w:val="0"/>
        <w:adjustRightInd w:val="0"/>
        <w:ind w:firstLine="709"/>
        <w:jc w:val="both"/>
        <w:rPr>
          <w:b w:val="0"/>
          <w:szCs w:val="24"/>
          <w:highlight w:val="yellow"/>
        </w:rPr>
      </w:pPr>
    </w:p>
    <w:p w:rsidR="00562C1C" w:rsidRPr="005D2552" w:rsidRDefault="00562C1C" w:rsidP="00E414C9">
      <w:pPr>
        <w:autoSpaceDE w:val="0"/>
        <w:autoSpaceDN w:val="0"/>
        <w:adjustRightInd w:val="0"/>
        <w:ind w:firstLine="709"/>
        <w:jc w:val="both"/>
        <w:rPr>
          <w:b w:val="0"/>
          <w:szCs w:val="24"/>
          <w:highlight w:val="yellow"/>
        </w:rPr>
      </w:pPr>
    </w:p>
    <w:bookmarkEnd w:id="1"/>
    <w:p w:rsidR="00537793" w:rsidRPr="005D2552" w:rsidRDefault="00537793" w:rsidP="00BA0DF7">
      <w:pPr>
        <w:pStyle w:val="af6"/>
        <w:tabs>
          <w:tab w:val="left" w:pos="993"/>
          <w:tab w:val="left" w:pos="1134"/>
        </w:tabs>
        <w:ind w:left="1070"/>
      </w:pPr>
    </w:p>
    <w:sectPr w:rsidR="00537793" w:rsidRPr="005D2552" w:rsidSect="005D700B">
      <w:headerReference w:type="default" r:id="rId13"/>
      <w:pgSz w:w="11906" w:h="16838"/>
      <w:pgMar w:top="1134" w:right="566" w:bottom="1276" w:left="1560" w:header="567" w:footer="709" w:gutter="0"/>
      <w:pgNumType w:start="1"/>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BC" w:rsidRDefault="009666BC" w:rsidP="00F83E8E">
      <w:r>
        <w:separator/>
      </w:r>
    </w:p>
  </w:endnote>
  <w:endnote w:type="continuationSeparator" w:id="0">
    <w:p w:rsidR="009666BC" w:rsidRDefault="009666BC" w:rsidP="00F8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Exo 2">
    <w:altName w:val="Times New Roman"/>
    <w:charset w:val="00"/>
    <w:family w:val="auto"/>
    <w:pitch w:val="default"/>
  </w:font>
  <w:font w:name="PT Sans Narrow">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BC" w:rsidRDefault="009666BC" w:rsidP="00F83E8E">
      <w:r>
        <w:separator/>
      </w:r>
    </w:p>
  </w:footnote>
  <w:footnote w:type="continuationSeparator" w:id="0">
    <w:p w:rsidR="009666BC" w:rsidRDefault="009666BC" w:rsidP="00F83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401123"/>
      <w:docPartObj>
        <w:docPartGallery w:val="Page Numbers (Top of Page)"/>
        <w:docPartUnique/>
      </w:docPartObj>
    </w:sdtPr>
    <w:sdtEndPr>
      <w:rPr>
        <w:b w:val="0"/>
      </w:rPr>
    </w:sdtEndPr>
    <w:sdtContent>
      <w:p w:rsidR="009666BC" w:rsidRPr="002B3689" w:rsidRDefault="009666BC">
        <w:pPr>
          <w:pStyle w:val="af0"/>
          <w:jc w:val="center"/>
          <w:rPr>
            <w:b w:val="0"/>
          </w:rPr>
        </w:pPr>
        <w:r w:rsidRPr="002B3689">
          <w:rPr>
            <w:b w:val="0"/>
          </w:rPr>
          <w:fldChar w:fldCharType="begin"/>
        </w:r>
        <w:r w:rsidRPr="002B3689">
          <w:rPr>
            <w:b w:val="0"/>
          </w:rPr>
          <w:instrText>PAGE   \* MERGEFORMAT</w:instrText>
        </w:r>
        <w:r w:rsidRPr="002B3689">
          <w:rPr>
            <w:b w:val="0"/>
          </w:rPr>
          <w:fldChar w:fldCharType="separate"/>
        </w:r>
        <w:r w:rsidR="00C00A8F">
          <w:rPr>
            <w:b w:val="0"/>
            <w:noProof/>
          </w:rPr>
          <w:t>2</w:t>
        </w:r>
        <w:r w:rsidRPr="002B3689">
          <w:rPr>
            <w:b w:val="0"/>
          </w:rPr>
          <w:fldChar w:fldCharType="end"/>
        </w:r>
      </w:p>
    </w:sdtContent>
  </w:sdt>
  <w:p w:rsidR="009666BC" w:rsidRDefault="009666B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210E3E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1509"/>
        </w:tabs>
        <w:ind w:left="1509" w:hanging="360"/>
      </w:pPr>
      <w:rPr>
        <w:rFonts w:ascii="Symbol" w:hAnsi="Symbol" w:cs="Symbol"/>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singleLevel"/>
    <w:tmpl w:val="00000005"/>
    <w:name w:val="WW8Num5"/>
    <w:lvl w:ilvl="0">
      <w:start w:val="1"/>
      <w:numFmt w:val="bullet"/>
      <w:lvlText w:val=""/>
      <w:lvlJc w:val="left"/>
      <w:pPr>
        <w:tabs>
          <w:tab w:val="num" w:pos="2229"/>
        </w:tabs>
        <w:ind w:left="2229"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Courier New" w:hAnsi="Courier New" w:cs="Courier New"/>
        <w:sz w:val="28"/>
        <w:szCs w:val="28"/>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cs="Courier New" w:hint="default"/>
      </w:rPr>
    </w:lvl>
  </w:abstractNum>
  <w:abstractNum w:abstractNumId="7">
    <w:nsid w:val="008C36EA"/>
    <w:multiLevelType w:val="hybridMultilevel"/>
    <w:tmpl w:val="C5D04D9C"/>
    <w:lvl w:ilvl="0" w:tplc="C1B02E68">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8">
    <w:nsid w:val="047D6698"/>
    <w:multiLevelType w:val="multilevel"/>
    <w:tmpl w:val="69C4FFE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4B1240C"/>
    <w:multiLevelType w:val="hybridMultilevel"/>
    <w:tmpl w:val="E3CA6B26"/>
    <w:lvl w:ilvl="0" w:tplc="70D61B8A">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F509DA"/>
    <w:multiLevelType w:val="hybridMultilevel"/>
    <w:tmpl w:val="68BED46E"/>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933C20"/>
    <w:multiLevelType w:val="hybridMultilevel"/>
    <w:tmpl w:val="9F5E599C"/>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C77DDC"/>
    <w:multiLevelType w:val="hybridMultilevel"/>
    <w:tmpl w:val="0640071C"/>
    <w:lvl w:ilvl="0" w:tplc="C1B02E68">
      <w:start w:val="1"/>
      <w:numFmt w:val="bullet"/>
      <w:lvlText w:val=""/>
      <w:lvlJc w:val="left"/>
      <w:pPr>
        <w:ind w:left="1353" w:hanging="360"/>
      </w:pPr>
      <w:rPr>
        <w:rFonts w:ascii="Symbol" w:hAnsi="Symbol" w:hint="default"/>
        <w:i w:val="0"/>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C165412"/>
    <w:multiLevelType w:val="hybridMultilevel"/>
    <w:tmpl w:val="094CFC38"/>
    <w:lvl w:ilvl="0" w:tplc="C1B02E68">
      <w:start w:val="1"/>
      <w:numFmt w:val="bullet"/>
      <w:lvlText w:val=""/>
      <w:lvlJc w:val="left"/>
      <w:pPr>
        <w:ind w:left="1070" w:hanging="360"/>
      </w:pPr>
      <w:rPr>
        <w:rFonts w:ascii="Symbol" w:hAnsi="Symbol" w:hint="default"/>
        <w:i w:val="0"/>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DDB343A"/>
    <w:multiLevelType w:val="hybridMultilevel"/>
    <w:tmpl w:val="BF7A3B40"/>
    <w:lvl w:ilvl="0" w:tplc="C1B02E68">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5">
    <w:nsid w:val="10473866"/>
    <w:multiLevelType w:val="hybridMultilevel"/>
    <w:tmpl w:val="DA103310"/>
    <w:lvl w:ilvl="0" w:tplc="404CF562">
      <w:start w:val="1"/>
      <w:numFmt w:val="decimal"/>
      <w:lvlText w:val="5.%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1363697E"/>
    <w:multiLevelType w:val="hybridMultilevel"/>
    <w:tmpl w:val="1C960600"/>
    <w:lvl w:ilvl="0" w:tplc="C1B02E68">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0A501C"/>
    <w:multiLevelType w:val="hybridMultilevel"/>
    <w:tmpl w:val="0720BA8A"/>
    <w:lvl w:ilvl="0" w:tplc="76B8079A">
      <w:start w:val="3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1F1D518C"/>
    <w:multiLevelType w:val="hybridMultilevel"/>
    <w:tmpl w:val="4A3E9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426CCF"/>
    <w:multiLevelType w:val="hybridMultilevel"/>
    <w:tmpl w:val="11C4FE48"/>
    <w:lvl w:ilvl="0" w:tplc="6F3815FE">
      <w:start w:val="1"/>
      <w:numFmt w:val="decimal"/>
      <w:lvlText w:val="4.%1."/>
      <w:lvlJc w:val="left"/>
      <w:pPr>
        <w:ind w:left="1500" w:hanging="360"/>
      </w:pPr>
      <w:rPr>
        <w:rFonts w:hint="default"/>
        <w:color w:val="auto"/>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288830E1"/>
    <w:multiLevelType w:val="hybridMultilevel"/>
    <w:tmpl w:val="287A1EF6"/>
    <w:lvl w:ilvl="0" w:tplc="404CF562">
      <w:start w:val="1"/>
      <w:numFmt w:val="decimal"/>
      <w:lvlText w:val="5.%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28EB0315"/>
    <w:multiLevelType w:val="hybridMultilevel"/>
    <w:tmpl w:val="D4E84DB0"/>
    <w:lvl w:ilvl="0" w:tplc="C1B02E68">
      <w:start w:val="1"/>
      <w:numFmt w:val="bullet"/>
      <w:lvlText w:val=""/>
      <w:lvlJc w:val="left"/>
      <w:pPr>
        <w:ind w:left="1211" w:hanging="360"/>
      </w:pPr>
      <w:rPr>
        <w:rFonts w:ascii="Symbol" w:hAnsi="Symbol" w:hint="default"/>
        <w:i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28FD1A76"/>
    <w:multiLevelType w:val="hybridMultilevel"/>
    <w:tmpl w:val="92429892"/>
    <w:lvl w:ilvl="0" w:tplc="17B4BBEA">
      <w:start w:val="1"/>
      <w:numFmt w:val="decimal"/>
      <w:lvlText w:val="3.%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2AA52C89"/>
    <w:multiLevelType w:val="hybridMultilevel"/>
    <w:tmpl w:val="CC546F64"/>
    <w:lvl w:ilvl="0" w:tplc="8C82D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354E2D52"/>
    <w:multiLevelType w:val="hybridMultilevel"/>
    <w:tmpl w:val="48F673DE"/>
    <w:lvl w:ilvl="0" w:tplc="49CEB940">
      <w:start w:val="2018"/>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B33085"/>
    <w:multiLevelType w:val="hybridMultilevel"/>
    <w:tmpl w:val="3D86CA4A"/>
    <w:lvl w:ilvl="0" w:tplc="C1B02E68">
      <w:start w:val="1"/>
      <w:numFmt w:val="bullet"/>
      <w:lvlText w:val=""/>
      <w:lvlJc w:val="left"/>
      <w:pPr>
        <w:ind w:left="928"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E005695"/>
    <w:multiLevelType w:val="hybridMultilevel"/>
    <w:tmpl w:val="AC12C82C"/>
    <w:lvl w:ilvl="0" w:tplc="834A3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ECC5D2E"/>
    <w:multiLevelType w:val="hybridMultilevel"/>
    <w:tmpl w:val="7F8462EC"/>
    <w:lvl w:ilvl="0" w:tplc="562C51E0">
      <w:start w:val="3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8">
    <w:nsid w:val="4BC8083A"/>
    <w:multiLevelType w:val="multilevel"/>
    <w:tmpl w:val="E7D0CC12"/>
    <w:lvl w:ilvl="0">
      <w:start w:val="1"/>
      <w:numFmt w:val="decimal"/>
      <w:lvlText w:val="%1."/>
      <w:lvlJc w:val="left"/>
      <w:pPr>
        <w:ind w:left="107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52490CB8"/>
    <w:multiLevelType w:val="hybridMultilevel"/>
    <w:tmpl w:val="23BA0850"/>
    <w:lvl w:ilvl="0" w:tplc="C1B02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3326034"/>
    <w:multiLevelType w:val="hybridMultilevel"/>
    <w:tmpl w:val="C70252B4"/>
    <w:lvl w:ilvl="0" w:tplc="0BD656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53A486A"/>
    <w:multiLevelType w:val="hybridMultilevel"/>
    <w:tmpl w:val="89C4A134"/>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3D0CCC"/>
    <w:multiLevelType w:val="hybridMultilevel"/>
    <w:tmpl w:val="1F00CD60"/>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5C5A450A"/>
    <w:multiLevelType w:val="hybridMultilevel"/>
    <w:tmpl w:val="ABFA0174"/>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D37F70"/>
    <w:multiLevelType w:val="hybridMultilevel"/>
    <w:tmpl w:val="83AA908C"/>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171FEF"/>
    <w:multiLevelType w:val="hybridMultilevel"/>
    <w:tmpl w:val="7C986C0C"/>
    <w:lvl w:ilvl="0" w:tplc="FA62309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45425D3"/>
    <w:multiLevelType w:val="hybridMultilevel"/>
    <w:tmpl w:val="84A64FE4"/>
    <w:lvl w:ilvl="0" w:tplc="FA62309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B973E81"/>
    <w:multiLevelType w:val="hybridMultilevel"/>
    <w:tmpl w:val="1FF68BCA"/>
    <w:lvl w:ilvl="0" w:tplc="FA62309C">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23E7A8A"/>
    <w:multiLevelType w:val="hybridMultilevel"/>
    <w:tmpl w:val="388CDD2E"/>
    <w:lvl w:ilvl="0" w:tplc="FA62309C">
      <w:start w:val="1"/>
      <w:numFmt w:val="bullet"/>
      <w:lvlText w:val="–"/>
      <w:lvlJc w:val="left"/>
      <w:pPr>
        <w:ind w:left="2138" w:hanging="360"/>
      </w:pPr>
      <w:rPr>
        <w:rFonts w:ascii="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nsid w:val="77F00023"/>
    <w:multiLevelType w:val="hybridMultilevel"/>
    <w:tmpl w:val="F1CCBE2A"/>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9061F22"/>
    <w:multiLevelType w:val="hybridMultilevel"/>
    <w:tmpl w:val="D6ECD4D8"/>
    <w:lvl w:ilvl="0" w:tplc="B55E86E0">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8"/>
  </w:num>
  <w:num w:numId="3">
    <w:abstractNumId w:val="1"/>
  </w:num>
  <w:num w:numId="4">
    <w:abstractNumId w:val="18"/>
  </w:num>
  <w:num w:numId="5">
    <w:abstractNumId w:val="25"/>
  </w:num>
  <w:num w:numId="6">
    <w:abstractNumId w:val="21"/>
  </w:num>
  <w:num w:numId="7">
    <w:abstractNumId w:val="24"/>
  </w:num>
  <w:num w:numId="8">
    <w:abstractNumId w:val="23"/>
  </w:num>
  <w:num w:numId="9">
    <w:abstractNumId w:val="22"/>
  </w:num>
  <w:num w:numId="10">
    <w:abstractNumId w:val="15"/>
  </w:num>
  <w:num w:numId="11">
    <w:abstractNumId w:val="0"/>
  </w:num>
  <w:num w:numId="12">
    <w:abstractNumId w:val="29"/>
  </w:num>
  <w:num w:numId="13">
    <w:abstractNumId w:val="7"/>
  </w:num>
  <w:num w:numId="14">
    <w:abstractNumId w:val="12"/>
  </w:num>
  <w:num w:numId="15">
    <w:abstractNumId w:val="13"/>
  </w:num>
  <w:num w:numId="16">
    <w:abstractNumId w:val="25"/>
  </w:num>
  <w:num w:numId="17">
    <w:abstractNumId w:val="14"/>
  </w:num>
  <w:num w:numId="18">
    <w:abstractNumId w:val="26"/>
  </w:num>
  <w:num w:numId="19">
    <w:abstractNumId w:val="31"/>
  </w:num>
  <w:num w:numId="20">
    <w:abstractNumId w:val="11"/>
  </w:num>
  <w:num w:numId="21">
    <w:abstractNumId w:val="16"/>
  </w:num>
  <w:num w:numId="22">
    <w:abstractNumId w:val="40"/>
  </w:num>
  <w:num w:numId="23">
    <w:abstractNumId w:val="30"/>
  </w:num>
  <w:num w:numId="24">
    <w:abstractNumId w:val="37"/>
  </w:num>
  <w:num w:numId="25">
    <w:abstractNumId w:val="10"/>
  </w:num>
  <w:num w:numId="26">
    <w:abstractNumId w:val="33"/>
  </w:num>
  <w:num w:numId="27">
    <w:abstractNumId w:val="39"/>
  </w:num>
  <w:num w:numId="28">
    <w:abstractNumId w:val="36"/>
  </w:num>
  <w:num w:numId="29">
    <w:abstractNumId w:val="35"/>
  </w:num>
  <w:num w:numId="30">
    <w:abstractNumId w:val="34"/>
  </w:num>
  <w:num w:numId="31">
    <w:abstractNumId w:val="38"/>
  </w:num>
  <w:num w:numId="32">
    <w:abstractNumId w:val="25"/>
  </w:num>
  <w:num w:numId="33">
    <w:abstractNumId w:val="17"/>
  </w:num>
  <w:num w:numId="34">
    <w:abstractNumId w:val="9"/>
  </w:num>
  <w:num w:numId="35">
    <w:abstractNumId w:val="27"/>
  </w:num>
  <w:num w:numId="36">
    <w:abstractNumId w:val="32"/>
  </w:num>
  <w:num w:numId="37">
    <w:abstractNumId w:val="19"/>
  </w:num>
  <w:num w:numId="3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79"/>
    <w:rsid w:val="0000053A"/>
    <w:rsid w:val="00001E62"/>
    <w:rsid w:val="00001FD6"/>
    <w:rsid w:val="0000260C"/>
    <w:rsid w:val="00002EB2"/>
    <w:rsid w:val="000039AC"/>
    <w:rsid w:val="00004C6E"/>
    <w:rsid w:val="00004FBD"/>
    <w:rsid w:val="000053E7"/>
    <w:rsid w:val="00005DEA"/>
    <w:rsid w:val="0000680A"/>
    <w:rsid w:val="00006B5E"/>
    <w:rsid w:val="00006C68"/>
    <w:rsid w:val="00006F58"/>
    <w:rsid w:val="00007328"/>
    <w:rsid w:val="00007467"/>
    <w:rsid w:val="0000747F"/>
    <w:rsid w:val="000074FA"/>
    <w:rsid w:val="00007AD6"/>
    <w:rsid w:val="00007D80"/>
    <w:rsid w:val="000100BA"/>
    <w:rsid w:val="00010B84"/>
    <w:rsid w:val="00011324"/>
    <w:rsid w:val="00011859"/>
    <w:rsid w:val="0001193E"/>
    <w:rsid w:val="00011BFA"/>
    <w:rsid w:val="00011E5F"/>
    <w:rsid w:val="00012FBB"/>
    <w:rsid w:val="000132E5"/>
    <w:rsid w:val="000137DC"/>
    <w:rsid w:val="00014C25"/>
    <w:rsid w:val="00014EF9"/>
    <w:rsid w:val="0001554F"/>
    <w:rsid w:val="000155A7"/>
    <w:rsid w:val="0001592B"/>
    <w:rsid w:val="00016465"/>
    <w:rsid w:val="00016550"/>
    <w:rsid w:val="00016BBE"/>
    <w:rsid w:val="000170A3"/>
    <w:rsid w:val="000173CB"/>
    <w:rsid w:val="00017AC0"/>
    <w:rsid w:val="00020129"/>
    <w:rsid w:val="000205A2"/>
    <w:rsid w:val="000210DB"/>
    <w:rsid w:val="00021A32"/>
    <w:rsid w:val="00022109"/>
    <w:rsid w:val="000232CC"/>
    <w:rsid w:val="00023483"/>
    <w:rsid w:val="00024256"/>
    <w:rsid w:val="0002425A"/>
    <w:rsid w:val="00024F47"/>
    <w:rsid w:val="00025C03"/>
    <w:rsid w:val="000265FB"/>
    <w:rsid w:val="0002678B"/>
    <w:rsid w:val="000272FA"/>
    <w:rsid w:val="000274EE"/>
    <w:rsid w:val="00027CC9"/>
    <w:rsid w:val="000302CB"/>
    <w:rsid w:val="000305DD"/>
    <w:rsid w:val="000306B1"/>
    <w:rsid w:val="000317F4"/>
    <w:rsid w:val="000318A8"/>
    <w:rsid w:val="00031A65"/>
    <w:rsid w:val="00031AFD"/>
    <w:rsid w:val="00032668"/>
    <w:rsid w:val="0003299F"/>
    <w:rsid w:val="00032A28"/>
    <w:rsid w:val="00032BCE"/>
    <w:rsid w:val="000339C8"/>
    <w:rsid w:val="00033BE2"/>
    <w:rsid w:val="00034409"/>
    <w:rsid w:val="00034618"/>
    <w:rsid w:val="00034803"/>
    <w:rsid w:val="00034B47"/>
    <w:rsid w:val="000361FA"/>
    <w:rsid w:val="0003621D"/>
    <w:rsid w:val="00036282"/>
    <w:rsid w:val="000363DC"/>
    <w:rsid w:val="00036A7A"/>
    <w:rsid w:val="00037201"/>
    <w:rsid w:val="000374C7"/>
    <w:rsid w:val="00037F77"/>
    <w:rsid w:val="000406BD"/>
    <w:rsid w:val="00040C00"/>
    <w:rsid w:val="00040E3F"/>
    <w:rsid w:val="0004117C"/>
    <w:rsid w:val="00041947"/>
    <w:rsid w:val="00041D2D"/>
    <w:rsid w:val="00041EDC"/>
    <w:rsid w:val="0004212D"/>
    <w:rsid w:val="0004249B"/>
    <w:rsid w:val="000426AC"/>
    <w:rsid w:val="00042D65"/>
    <w:rsid w:val="00042EEC"/>
    <w:rsid w:val="0004314E"/>
    <w:rsid w:val="000437BE"/>
    <w:rsid w:val="000437C1"/>
    <w:rsid w:val="0004381C"/>
    <w:rsid w:val="00043E78"/>
    <w:rsid w:val="00044714"/>
    <w:rsid w:val="00044B96"/>
    <w:rsid w:val="00044BA4"/>
    <w:rsid w:val="00044E42"/>
    <w:rsid w:val="00044E63"/>
    <w:rsid w:val="0004526C"/>
    <w:rsid w:val="000453C3"/>
    <w:rsid w:val="00045EFA"/>
    <w:rsid w:val="00046397"/>
    <w:rsid w:val="00046D5D"/>
    <w:rsid w:val="00047B9F"/>
    <w:rsid w:val="000503AC"/>
    <w:rsid w:val="00050DE5"/>
    <w:rsid w:val="00051721"/>
    <w:rsid w:val="00051DF9"/>
    <w:rsid w:val="000523AF"/>
    <w:rsid w:val="000528E1"/>
    <w:rsid w:val="000529D1"/>
    <w:rsid w:val="00052F59"/>
    <w:rsid w:val="000538F1"/>
    <w:rsid w:val="00053CAD"/>
    <w:rsid w:val="00054085"/>
    <w:rsid w:val="000542FB"/>
    <w:rsid w:val="00054659"/>
    <w:rsid w:val="00054685"/>
    <w:rsid w:val="000555F3"/>
    <w:rsid w:val="00055816"/>
    <w:rsid w:val="000564CB"/>
    <w:rsid w:val="000576E5"/>
    <w:rsid w:val="000605F5"/>
    <w:rsid w:val="00061301"/>
    <w:rsid w:val="000623C8"/>
    <w:rsid w:val="0006289D"/>
    <w:rsid w:val="0006308A"/>
    <w:rsid w:val="000636E6"/>
    <w:rsid w:val="00063786"/>
    <w:rsid w:val="0006506C"/>
    <w:rsid w:val="00066378"/>
    <w:rsid w:val="00067029"/>
    <w:rsid w:val="0006747C"/>
    <w:rsid w:val="00067EFD"/>
    <w:rsid w:val="00070063"/>
    <w:rsid w:val="00070078"/>
    <w:rsid w:val="0007060F"/>
    <w:rsid w:val="00070866"/>
    <w:rsid w:val="00070EF5"/>
    <w:rsid w:val="0007146A"/>
    <w:rsid w:val="00071B79"/>
    <w:rsid w:val="000725AC"/>
    <w:rsid w:val="00072721"/>
    <w:rsid w:val="000727C1"/>
    <w:rsid w:val="000727FF"/>
    <w:rsid w:val="00073844"/>
    <w:rsid w:val="00073A3E"/>
    <w:rsid w:val="00074440"/>
    <w:rsid w:val="00074607"/>
    <w:rsid w:val="00074DD1"/>
    <w:rsid w:val="00074E63"/>
    <w:rsid w:val="00074FBA"/>
    <w:rsid w:val="00075265"/>
    <w:rsid w:val="000758FF"/>
    <w:rsid w:val="00076DB0"/>
    <w:rsid w:val="00077168"/>
    <w:rsid w:val="000774D7"/>
    <w:rsid w:val="00077873"/>
    <w:rsid w:val="0007791C"/>
    <w:rsid w:val="000779BA"/>
    <w:rsid w:val="00080063"/>
    <w:rsid w:val="00080197"/>
    <w:rsid w:val="0008028E"/>
    <w:rsid w:val="00080E18"/>
    <w:rsid w:val="00080FAA"/>
    <w:rsid w:val="000810F2"/>
    <w:rsid w:val="00081B2B"/>
    <w:rsid w:val="00081C75"/>
    <w:rsid w:val="00081E1A"/>
    <w:rsid w:val="0008205A"/>
    <w:rsid w:val="00082174"/>
    <w:rsid w:val="00082432"/>
    <w:rsid w:val="00082660"/>
    <w:rsid w:val="00083050"/>
    <w:rsid w:val="000836BD"/>
    <w:rsid w:val="00083828"/>
    <w:rsid w:val="000839EF"/>
    <w:rsid w:val="00083B52"/>
    <w:rsid w:val="00083DC5"/>
    <w:rsid w:val="00084286"/>
    <w:rsid w:val="0008492C"/>
    <w:rsid w:val="0008568A"/>
    <w:rsid w:val="00085BFF"/>
    <w:rsid w:val="00085CC3"/>
    <w:rsid w:val="0008660F"/>
    <w:rsid w:val="00090045"/>
    <w:rsid w:val="00090688"/>
    <w:rsid w:val="00090829"/>
    <w:rsid w:val="000912C7"/>
    <w:rsid w:val="0009143B"/>
    <w:rsid w:val="00091842"/>
    <w:rsid w:val="00091909"/>
    <w:rsid w:val="00091968"/>
    <w:rsid w:val="00091C81"/>
    <w:rsid w:val="000927FC"/>
    <w:rsid w:val="00092FE0"/>
    <w:rsid w:val="0009372C"/>
    <w:rsid w:val="00093B63"/>
    <w:rsid w:val="0009408C"/>
    <w:rsid w:val="00094542"/>
    <w:rsid w:val="00094D23"/>
    <w:rsid w:val="000951EA"/>
    <w:rsid w:val="000955AD"/>
    <w:rsid w:val="000970AE"/>
    <w:rsid w:val="00097EDC"/>
    <w:rsid w:val="000A03A1"/>
    <w:rsid w:val="000A0E2D"/>
    <w:rsid w:val="000A111E"/>
    <w:rsid w:val="000A180F"/>
    <w:rsid w:val="000A184A"/>
    <w:rsid w:val="000A1C30"/>
    <w:rsid w:val="000A3447"/>
    <w:rsid w:val="000A38EC"/>
    <w:rsid w:val="000A3D12"/>
    <w:rsid w:val="000A448D"/>
    <w:rsid w:val="000A4746"/>
    <w:rsid w:val="000A4DD1"/>
    <w:rsid w:val="000A5CAC"/>
    <w:rsid w:val="000A6082"/>
    <w:rsid w:val="000A67B1"/>
    <w:rsid w:val="000A73F0"/>
    <w:rsid w:val="000A7AC2"/>
    <w:rsid w:val="000B0D22"/>
    <w:rsid w:val="000B0EE5"/>
    <w:rsid w:val="000B1275"/>
    <w:rsid w:val="000B1750"/>
    <w:rsid w:val="000B197E"/>
    <w:rsid w:val="000B2931"/>
    <w:rsid w:val="000B2DB7"/>
    <w:rsid w:val="000B411B"/>
    <w:rsid w:val="000B4801"/>
    <w:rsid w:val="000B596E"/>
    <w:rsid w:val="000B5A32"/>
    <w:rsid w:val="000B69A4"/>
    <w:rsid w:val="000B7371"/>
    <w:rsid w:val="000C0D5B"/>
    <w:rsid w:val="000C1344"/>
    <w:rsid w:val="000C157D"/>
    <w:rsid w:val="000C22C6"/>
    <w:rsid w:val="000C23AF"/>
    <w:rsid w:val="000C2770"/>
    <w:rsid w:val="000C2B4E"/>
    <w:rsid w:val="000C2C96"/>
    <w:rsid w:val="000C2E2B"/>
    <w:rsid w:val="000C3178"/>
    <w:rsid w:val="000C3793"/>
    <w:rsid w:val="000C3A32"/>
    <w:rsid w:val="000C3AE2"/>
    <w:rsid w:val="000C47D3"/>
    <w:rsid w:val="000C5CCE"/>
    <w:rsid w:val="000C627F"/>
    <w:rsid w:val="000C65F7"/>
    <w:rsid w:val="000C6FD9"/>
    <w:rsid w:val="000C742D"/>
    <w:rsid w:val="000C74EE"/>
    <w:rsid w:val="000C7C54"/>
    <w:rsid w:val="000C7C7D"/>
    <w:rsid w:val="000D01E3"/>
    <w:rsid w:val="000D087F"/>
    <w:rsid w:val="000D0B32"/>
    <w:rsid w:val="000D0E76"/>
    <w:rsid w:val="000D103E"/>
    <w:rsid w:val="000D1EC2"/>
    <w:rsid w:val="000D2ACE"/>
    <w:rsid w:val="000D2ADD"/>
    <w:rsid w:val="000D324E"/>
    <w:rsid w:val="000D3D75"/>
    <w:rsid w:val="000D464E"/>
    <w:rsid w:val="000D4B5E"/>
    <w:rsid w:val="000D537C"/>
    <w:rsid w:val="000D5906"/>
    <w:rsid w:val="000D674C"/>
    <w:rsid w:val="000D6EF9"/>
    <w:rsid w:val="000D6FED"/>
    <w:rsid w:val="000D730D"/>
    <w:rsid w:val="000D74FA"/>
    <w:rsid w:val="000D77CB"/>
    <w:rsid w:val="000E2B2F"/>
    <w:rsid w:val="000E2BDF"/>
    <w:rsid w:val="000E30F6"/>
    <w:rsid w:val="000E34FF"/>
    <w:rsid w:val="000E3CD3"/>
    <w:rsid w:val="000E3FC5"/>
    <w:rsid w:val="000E4034"/>
    <w:rsid w:val="000E46DE"/>
    <w:rsid w:val="000E4ADD"/>
    <w:rsid w:val="000E4BA0"/>
    <w:rsid w:val="000E4D9B"/>
    <w:rsid w:val="000E58A5"/>
    <w:rsid w:val="000E5D9E"/>
    <w:rsid w:val="000E71BA"/>
    <w:rsid w:val="000E732A"/>
    <w:rsid w:val="000E733F"/>
    <w:rsid w:val="000E7497"/>
    <w:rsid w:val="000F01D9"/>
    <w:rsid w:val="000F0285"/>
    <w:rsid w:val="000F0719"/>
    <w:rsid w:val="000F0B73"/>
    <w:rsid w:val="000F0F21"/>
    <w:rsid w:val="000F18B5"/>
    <w:rsid w:val="000F1ACD"/>
    <w:rsid w:val="000F1DCE"/>
    <w:rsid w:val="000F2480"/>
    <w:rsid w:val="000F31AF"/>
    <w:rsid w:val="000F419E"/>
    <w:rsid w:val="000F428D"/>
    <w:rsid w:val="000F4C38"/>
    <w:rsid w:val="000F65F4"/>
    <w:rsid w:val="000F695A"/>
    <w:rsid w:val="000F7199"/>
    <w:rsid w:val="000F73C9"/>
    <w:rsid w:val="000F7D03"/>
    <w:rsid w:val="00100001"/>
    <w:rsid w:val="001001BE"/>
    <w:rsid w:val="00100334"/>
    <w:rsid w:val="001008CB"/>
    <w:rsid w:val="00101898"/>
    <w:rsid w:val="00101DFB"/>
    <w:rsid w:val="00102051"/>
    <w:rsid w:val="0010267F"/>
    <w:rsid w:val="00103591"/>
    <w:rsid w:val="001041E6"/>
    <w:rsid w:val="001043BA"/>
    <w:rsid w:val="00104823"/>
    <w:rsid w:val="001058B6"/>
    <w:rsid w:val="00105D91"/>
    <w:rsid w:val="0010655D"/>
    <w:rsid w:val="001067F9"/>
    <w:rsid w:val="00106879"/>
    <w:rsid w:val="0010721F"/>
    <w:rsid w:val="00107230"/>
    <w:rsid w:val="00107582"/>
    <w:rsid w:val="00107A67"/>
    <w:rsid w:val="00107D38"/>
    <w:rsid w:val="00110A97"/>
    <w:rsid w:val="00110B4A"/>
    <w:rsid w:val="00111799"/>
    <w:rsid w:val="00112D4A"/>
    <w:rsid w:val="00112E55"/>
    <w:rsid w:val="00113066"/>
    <w:rsid w:val="00114898"/>
    <w:rsid w:val="001148FB"/>
    <w:rsid w:val="00115B79"/>
    <w:rsid w:val="0011668A"/>
    <w:rsid w:val="0011671B"/>
    <w:rsid w:val="001171A4"/>
    <w:rsid w:val="001172D1"/>
    <w:rsid w:val="00117397"/>
    <w:rsid w:val="001176F3"/>
    <w:rsid w:val="00117773"/>
    <w:rsid w:val="0011777E"/>
    <w:rsid w:val="001177FE"/>
    <w:rsid w:val="00117A78"/>
    <w:rsid w:val="00117C03"/>
    <w:rsid w:val="00117D47"/>
    <w:rsid w:val="0012067B"/>
    <w:rsid w:val="00120C1B"/>
    <w:rsid w:val="0012108D"/>
    <w:rsid w:val="001210F9"/>
    <w:rsid w:val="00121705"/>
    <w:rsid w:val="00121F2B"/>
    <w:rsid w:val="001221D4"/>
    <w:rsid w:val="0012228C"/>
    <w:rsid w:val="0012324E"/>
    <w:rsid w:val="00123551"/>
    <w:rsid w:val="0012382A"/>
    <w:rsid w:val="00123BF0"/>
    <w:rsid w:val="00123DBB"/>
    <w:rsid w:val="0012425F"/>
    <w:rsid w:val="00125744"/>
    <w:rsid w:val="0012582A"/>
    <w:rsid w:val="0012624F"/>
    <w:rsid w:val="0012684B"/>
    <w:rsid w:val="00126F1C"/>
    <w:rsid w:val="0012798E"/>
    <w:rsid w:val="00127A20"/>
    <w:rsid w:val="00127AB1"/>
    <w:rsid w:val="00127C12"/>
    <w:rsid w:val="00127CF5"/>
    <w:rsid w:val="00130092"/>
    <w:rsid w:val="00130136"/>
    <w:rsid w:val="00130246"/>
    <w:rsid w:val="00130DFF"/>
    <w:rsid w:val="00131230"/>
    <w:rsid w:val="00131762"/>
    <w:rsid w:val="00131AAC"/>
    <w:rsid w:val="00131B03"/>
    <w:rsid w:val="00132B3B"/>
    <w:rsid w:val="0013344C"/>
    <w:rsid w:val="0013378D"/>
    <w:rsid w:val="00134187"/>
    <w:rsid w:val="00134BD2"/>
    <w:rsid w:val="00135FA6"/>
    <w:rsid w:val="00136191"/>
    <w:rsid w:val="001362C7"/>
    <w:rsid w:val="001363CD"/>
    <w:rsid w:val="00136DF8"/>
    <w:rsid w:val="00137133"/>
    <w:rsid w:val="00137483"/>
    <w:rsid w:val="00137537"/>
    <w:rsid w:val="001404B7"/>
    <w:rsid w:val="00140662"/>
    <w:rsid w:val="001409EA"/>
    <w:rsid w:val="00141313"/>
    <w:rsid w:val="00141323"/>
    <w:rsid w:val="00141CDE"/>
    <w:rsid w:val="00141D1F"/>
    <w:rsid w:val="0014202E"/>
    <w:rsid w:val="00142268"/>
    <w:rsid w:val="00142496"/>
    <w:rsid w:val="00142DD3"/>
    <w:rsid w:val="00143DBA"/>
    <w:rsid w:val="00144216"/>
    <w:rsid w:val="0014435E"/>
    <w:rsid w:val="001444E4"/>
    <w:rsid w:val="00144A66"/>
    <w:rsid w:val="00144C4F"/>
    <w:rsid w:val="00145898"/>
    <w:rsid w:val="00145A80"/>
    <w:rsid w:val="00145C31"/>
    <w:rsid w:val="00145C75"/>
    <w:rsid w:val="001475DA"/>
    <w:rsid w:val="00147ED2"/>
    <w:rsid w:val="0015003A"/>
    <w:rsid w:val="001501D9"/>
    <w:rsid w:val="001504E8"/>
    <w:rsid w:val="00150528"/>
    <w:rsid w:val="00150A2B"/>
    <w:rsid w:val="00150C0F"/>
    <w:rsid w:val="00150D9C"/>
    <w:rsid w:val="00151146"/>
    <w:rsid w:val="001517CC"/>
    <w:rsid w:val="00151B4C"/>
    <w:rsid w:val="001521E9"/>
    <w:rsid w:val="00152644"/>
    <w:rsid w:val="00152669"/>
    <w:rsid w:val="00152C91"/>
    <w:rsid w:val="00153543"/>
    <w:rsid w:val="00153F66"/>
    <w:rsid w:val="0015434E"/>
    <w:rsid w:val="00155226"/>
    <w:rsid w:val="001552F6"/>
    <w:rsid w:val="001555AB"/>
    <w:rsid w:val="00155D4A"/>
    <w:rsid w:val="00156179"/>
    <w:rsid w:val="001562B8"/>
    <w:rsid w:val="00156547"/>
    <w:rsid w:val="00156A4F"/>
    <w:rsid w:val="00157579"/>
    <w:rsid w:val="0015761A"/>
    <w:rsid w:val="001579E8"/>
    <w:rsid w:val="00157FC7"/>
    <w:rsid w:val="001618F7"/>
    <w:rsid w:val="00162505"/>
    <w:rsid w:val="001625F4"/>
    <w:rsid w:val="00162BA5"/>
    <w:rsid w:val="00163767"/>
    <w:rsid w:val="001643A0"/>
    <w:rsid w:val="00166091"/>
    <w:rsid w:val="00166537"/>
    <w:rsid w:val="00167A43"/>
    <w:rsid w:val="00170573"/>
    <w:rsid w:val="001709F2"/>
    <w:rsid w:val="00170D39"/>
    <w:rsid w:val="00170F79"/>
    <w:rsid w:val="001716C4"/>
    <w:rsid w:val="001718C5"/>
    <w:rsid w:val="001725F3"/>
    <w:rsid w:val="00172806"/>
    <w:rsid w:val="00172CF3"/>
    <w:rsid w:val="001731FF"/>
    <w:rsid w:val="00173632"/>
    <w:rsid w:val="00173AAF"/>
    <w:rsid w:val="00173C1D"/>
    <w:rsid w:val="00173E15"/>
    <w:rsid w:val="00174CDB"/>
    <w:rsid w:val="00174EF8"/>
    <w:rsid w:val="00174F15"/>
    <w:rsid w:val="00175AE4"/>
    <w:rsid w:val="00175CC3"/>
    <w:rsid w:val="00175DC0"/>
    <w:rsid w:val="00180C0F"/>
    <w:rsid w:val="00182C98"/>
    <w:rsid w:val="00182CE7"/>
    <w:rsid w:val="001836EF"/>
    <w:rsid w:val="00183895"/>
    <w:rsid w:val="00183C2C"/>
    <w:rsid w:val="00183FA0"/>
    <w:rsid w:val="001844EB"/>
    <w:rsid w:val="00184D36"/>
    <w:rsid w:val="00185A6A"/>
    <w:rsid w:val="00186054"/>
    <w:rsid w:val="00186C81"/>
    <w:rsid w:val="00186C89"/>
    <w:rsid w:val="001875A6"/>
    <w:rsid w:val="0019008A"/>
    <w:rsid w:val="0019010E"/>
    <w:rsid w:val="0019059D"/>
    <w:rsid w:val="00190662"/>
    <w:rsid w:val="00190933"/>
    <w:rsid w:val="00190FA3"/>
    <w:rsid w:val="001912FC"/>
    <w:rsid w:val="001913CD"/>
    <w:rsid w:val="001915CB"/>
    <w:rsid w:val="00191995"/>
    <w:rsid w:val="00191C30"/>
    <w:rsid w:val="00191DC1"/>
    <w:rsid w:val="001921CB"/>
    <w:rsid w:val="001921EE"/>
    <w:rsid w:val="00193024"/>
    <w:rsid w:val="00193315"/>
    <w:rsid w:val="001934DA"/>
    <w:rsid w:val="001934FC"/>
    <w:rsid w:val="00193BD8"/>
    <w:rsid w:val="00195C5E"/>
    <w:rsid w:val="00196258"/>
    <w:rsid w:val="00196386"/>
    <w:rsid w:val="001965DD"/>
    <w:rsid w:val="00196C2E"/>
    <w:rsid w:val="001A0598"/>
    <w:rsid w:val="001A0D27"/>
    <w:rsid w:val="001A0E8D"/>
    <w:rsid w:val="001A1269"/>
    <w:rsid w:val="001A1E40"/>
    <w:rsid w:val="001A2C66"/>
    <w:rsid w:val="001A2FD4"/>
    <w:rsid w:val="001A3A69"/>
    <w:rsid w:val="001A3CEE"/>
    <w:rsid w:val="001A3D9C"/>
    <w:rsid w:val="001A3E65"/>
    <w:rsid w:val="001A3F52"/>
    <w:rsid w:val="001A537C"/>
    <w:rsid w:val="001A5922"/>
    <w:rsid w:val="001A5B53"/>
    <w:rsid w:val="001A64A0"/>
    <w:rsid w:val="001A6A7A"/>
    <w:rsid w:val="001A73E2"/>
    <w:rsid w:val="001A74AC"/>
    <w:rsid w:val="001B03F7"/>
    <w:rsid w:val="001B090A"/>
    <w:rsid w:val="001B1055"/>
    <w:rsid w:val="001B26F6"/>
    <w:rsid w:val="001B3162"/>
    <w:rsid w:val="001B3728"/>
    <w:rsid w:val="001B3AFE"/>
    <w:rsid w:val="001B42DD"/>
    <w:rsid w:val="001B4AC5"/>
    <w:rsid w:val="001B53D9"/>
    <w:rsid w:val="001B5807"/>
    <w:rsid w:val="001B59F6"/>
    <w:rsid w:val="001B6160"/>
    <w:rsid w:val="001B69E5"/>
    <w:rsid w:val="001B76E4"/>
    <w:rsid w:val="001B7C23"/>
    <w:rsid w:val="001B7C7D"/>
    <w:rsid w:val="001C04E3"/>
    <w:rsid w:val="001C0BE8"/>
    <w:rsid w:val="001C1182"/>
    <w:rsid w:val="001C12BB"/>
    <w:rsid w:val="001C25C2"/>
    <w:rsid w:val="001C268D"/>
    <w:rsid w:val="001C27ED"/>
    <w:rsid w:val="001C28A1"/>
    <w:rsid w:val="001C2FC6"/>
    <w:rsid w:val="001C3E8B"/>
    <w:rsid w:val="001C4221"/>
    <w:rsid w:val="001C4BD6"/>
    <w:rsid w:val="001C550C"/>
    <w:rsid w:val="001C55A9"/>
    <w:rsid w:val="001C56BD"/>
    <w:rsid w:val="001C577B"/>
    <w:rsid w:val="001C72F8"/>
    <w:rsid w:val="001C752A"/>
    <w:rsid w:val="001C780D"/>
    <w:rsid w:val="001D0313"/>
    <w:rsid w:val="001D08CE"/>
    <w:rsid w:val="001D0ED4"/>
    <w:rsid w:val="001D1E72"/>
    <w:rsid w:val="001D232D"/>
    <w:rsid w:val="001D2943"/>
    <w:rsid w:val="001D3C6B"/>
    <w:rsid w:val="001D3E92"/>
    <w:rsid w:val="001D4A9F"/>
    <w:rsid w:val="001D4B25"/>
    <w:rsid w:val="001D5882"/>
    <w:rsid w:val="001D5FC5"/>
    <w:rsid w:val="001D638C"/>
    <w:rsid w:val="001D6A35"/>
    <w:rsid w:val="001D6B5C"/>
    <w:rsid w:val="001D726D"/>
    <w:rsid w:val="001D7B7D"/>
    <w:rsid w:val="001E00AB"/>
    <w:rsid w:val="001E019F"/>
    <w:rsid w:val="001E032B"/>
    <w:rsid w:val="001E06EB"/>
    <w:rsid w:val="001E0AD3"/>
    <w:rsid w:val="001E0B07"/>
    <w:rsid w:val="001E106D"/>
    <w:rsid w:val="001E170A"/>
    <w:rsid w:val="001E1D19"/>
    <w:rsid w:val="001E2174"/>
    <w:rsid w:val="001E219F"/>
    <w:rsid w:val="001E21CD"/>
    <w:rsid w:val="001E27BA"/>
    <w:rsid w:val="001E2948"/>
    <w:rsid w:val="001E2D64"/>
    <w:rsid w:val="001E2D9C"/>
    <w:rsid w:val="001E2F0B"/>
    <w:rsid w:val="001E3C50"/>
    <w:rsid w:val="001E43C9"/>
    <w:rsid w:val="001E4930"/>
    <w:rsid w:val="001E4DAB"/>
    <w:rsid w:val="001E5064"/>
    <w:rsid w:val="001E51BF"/>
    <w:rsid w:val="001E54C0"/>
    <w:rsid w:val="001E5C47"/>
    <w:rsid w:val="001E5DD4"/>
    <w:rsid w:val="001E6992"/>
    <w:rsid w:val="001E6AF2"/>
    <w:rsid w:val="001E6BD6"/>
    <w:rsid w:val="001E6D27"/>
    <w:rsid w:val="001E6FFF"/>
    <w:rsid w:val="001F0797"/>
    <w:rsid w:val="001F0A8A"/>
    <w:rsid w:val="001F1684"/>
    <w:rsid w:val="001F16A5"/>
    <w:rsid w:val="001F16D2"/>
    <w:rsid w:val="001F20E2"/>
    <w:rsid w:val="001F245B"/>
    <w:rsid w:val="001F28AA"/>
    <w:rsid w:val="001F2B24"/>
    <w:rsid w:val="001F321F"/>
    <w:rsid w:val="001F32E5"/>
    <w:rsid w:val="001F3519"/>
    <w:rsid w:val="001F39D3"/>
    <w:rsid w:val="001F3B50"/>
    <w:rsid w:val="001F3BCA"/>
    <w:rsid w:val="001F3CC9"/>
    <w:rsid w:val="001F3F73"/>
    <w:rsid w:val="001F4069"/>
    <w:rsid w:val="001F465C"/>
    <w:rsid w:val="001F5043"/>
    <w:rsid w:val="001F5483"/>
    <w:rsid w:val="001F5A34"/>
    <w:rsid w:val="001F6911"/>
    <w:rsid w:val="001F6DF5"/>
    <w:rsid w:val="001F747D"/>
    <w:rsid w:val="001F7891"/>
    <w:rsid w:val="001F7B2C"/>
    <w:rsid w:val="001F7B3A"/>
    <w:rsid w:val="002001AF"/>
    <w:rsid w:val="0020099F"/>
    <w:rsid w:val="00200A16"/>
    <w:rsid w:val="00200BAB"/>
    <w:rsid w:val="00201AD9"/>
    <w:rsid w:val="00201EAF"/>
    <w:rsid w:val="00202009"/>
    <w:rsid w:val="00202260"/>
    <w:rsid w:val="00202671"/>
    <w:rsid w:val="00202E65"/>
    <w:rsid w:val="00203679"/>
    <w:rsid w:val="00203F33"/>
    <w:rsid w:val="00205209"/>
    <w:rsid w:val="002055A7"/>
    <w:rsid w:val="00205D89"/>
    <w:rsid w:val="00205F87"/>
    <w:rsid w:val="00206A6E"/>
    <w:rsid w:val="00206F7E"/>
    <w:rsid w:val="002101DF"/>
    <w:rsid w:val="00211510"/>
    <w:rsid w:val="00211852"/>
    <w:rsid w:val="002120E2"/>
    <w:rsid w:val="0021295C"/>
    <w:rsid w:val="00212B78"/>
    <w:rsid w:val="00214DB5"/>
    <w:rsid w:val="00214E02"/>
    <w:rsid w:val="00215986"/>
    <w:rsid w:val="002164A1"/>
    <w:rsid w:val="002166D0"/>
    <w:rsid w:val="00216C3E"/>
    <w:rsid w:val="00220331"/>
    <w:rsid w:val="002207D4"/>
    <w:rsid w:val="002210C6"/>
    <w:rsid w:val="0022130C"/>
    <w:rsid w:val="00221EC0"/>
    <w:rsid w:val="00222EE8"/>
    <w:rsid w:val="00222F62"/>
    <w:rsid w:val="0022393A"/>
    <w:rsid w:val="00224985"/>
    <w:rsid w:val="00225959"/>
    <w:rsid w:val="0022641B"/>
    <w:rsid w:val="00226572"/>
    <w:rsid w:val="00226E16"/>
    <w:rsid w:val="0022752F"/>
    <w:rsid w:val="00227B97"/>
    <w:rsid w:val="00227C47"/>
    <w:rsid w:val="00231E86"/>
    <w:rsid w:val="00232FF8"/>
    <w:rsid w:val="002331AB"/>
    <w:rsid w:val="00233709"/>
    <w:rsid w:val="00233C29"/>
    <w:rsid w:val="00233E63"/>
    <w:rsid w:val="00234550"/>
    <w:rsid w:val="00234707"/>
    <w:rsid w:val="00234756"/>
    <w:rsid w:val="002347F7"/>
    <w:rsid w:val="00234D93"/>
    <w:rsid w:val="00235E6F"/>
    <w:rsid w:val="00235F1B"/>
    <w:rsid w:val="0023638E"/>
    <w:rsid w:val="0023639C"/>
    <w:rsid w:val="00236B35"/>
    <w:rsid w:val="0023779E"/>
    <w:rsid w:val="002409A3"/>
    <w:rsid w:val="00240A2D"/>
    <w:rsid w:val="00240CAC"/>
    <w:rsid w:val="00240E1A"/>
    <w:rsid w:val="002410CA"/>
    <w:rsid w:val="00241872"/>
    <w:rsid w:val="00241FC4"/>
    <w:rsid w:val="00242869"/>
    <w:rsid w:val="00242931"/>
    <w:rsid w:val="00242A10"/>
    <w:rsid w:val="00242CD6"/>
    <w:rsid w:val="002431BC"/>
    <w:rsid w:val="00243BF5"/>
    <w:rsid w:val="00243C66"/>
    <w:rsid w:val="00244864"/>
    <w:rsid w:val="002449AA"/>
    <w:rsid w:val="00244B01"/>
    <w:rsid w:val="00245378"/>
    <w:rsid w:val="002453FF"/>
    <w:rsid w:val="00245FBD"/>
    <w:rsid w:val="00246BC5"/>
    <w:rsid w:val="00247869"/>
    <w:rsid w:val="00247A45"/>
    <w:rsid w:val="00250319"/>
    <w:rsid w:val="002509F9"/>
    <w:rsid w:val="002513C6"/>
    <w:rsid w:val="00251E45"/>
    <w:rsid w:val="002521E2"/>
    <w:rsid w:val="00252823"/>
    <w:rsid w:val="00253396"/>
    <w:rsid w:val="002534D1"/>
    <w:rsid w:val="002545DB"/>
    <w:rsid w:val="00254849"/>
    <w:rsid w:val="00254BB6"/>
    <w:rsid w:val="00254DBC"/>
    <w:rsid w:val="00254F2E"/>
    <w:rsid w:val="002551A0"/>
    <w:rsid w:val="002563CD"/>
    <w:rsid w:val="002564F3"/>
    <w:rsid w:val="0025684F"/>
    <w:rsid w:val="002602F2"/>
    <w:rsid w:val="0026135B"/>
    <w:rsid w:val="00261D2F"/>
    <w:rsid w:val="00262122"/>
    <w:rsid w:val="00262B44"/>
    <w:rsid w:val="00262BB4"/>
    <w:rsid w:val="00262DB7"/>
    <w:rsid w:val="00262DCC"/>
    <w:rsid w:val="00263664"/>
    <w:rsid w:val="00263CF0"/>
    <w:rsid w:val="002640FA"/>
    <w:rsid w:val="0026504D"/>
    <w:rsid w:val="0026579D"/>
    <w:rsid w:val="00265C70"/>
    <w:rsid w:val="00265E68"/>
    <w:rsid w:val="00265F47"/>
    <w:rsid w:val="00265F59"/>
    <w:rsid w:val="002662E2"/>
    <w:rsid w:val="00266685"/>
    <w:rsid w:val="00266E05"/>
    <w:rsid w:val="00267996"/>
    <w:rsid w:val="0027033F"/>
    <w:rsid w:val="002709ED"/>
    <w:rsid w:val="00270C5C"/>
    <w:rsid w:val="0027145C"/>
    <w:rsid w:val="00271886"/>
    <w:rsid w:val="002718B3"/>
    <w:rsid w:val="002719CC"/>
    <w:rsid w:val="00271C91"/>
    <w:rsid w:val="00271D67"/>
    <w:rsid w:val="00273766"/>
    <w:rsid w:val="0027477D"/>
    <w:rsid w:val="002747E8"/>
    <w:rsid w:val="00274F2A"/>
    <w:rsid w:val="002756E9"/>
    <w:rsid w:val="00275FC0"/>
    <w:rsid w:val="002766C1"/>
    <w:rsid w:val="00277538"/>
    <w:rsid w:val="002775E4"/>
    <w:rsid w:val="0027780C"/>
    <w:rsid w:val="002801D7"/>
    <w:rsid w:val="0028082C"/>
    <w:rsid w:val="002808FA"/>
    <w:rsid w:val="002820E8"/>
    <w:rsid w:val="00282601"/>
    <w:rsid w:val="0028280C"/>
    <w:rsid w:val="00282F27"/>
    <w:rsid w:val="00283186"/>
    <w:rsid w:val="002832BD"/>
    <w:rsid w:val="00283394"/>
    <w:rsid w:val="002833F4"/>
    <w:rsid w:val="00283540"/>
    <w:rsid w:val="00283713"/>
    <w:rsid w:val="00283CC5"/>
    <w:rsid w:val="00283F18"/>
    <w:rsid w:val="0028412A"/>
    <w:rsid w:val="0028444B"/>
    <w:rsid w:val="002845D7"/>
    <w:rsid w:val="00284E6F"/>
    <w:rsid w:val="0028533F"/>
    <w:rsid w:val="00285480"/>
    <w:rsid w:val="0028565F"/>
    <w:rsid w:val="00285F42"/>
    <w:rsid w:val="00286F6A"/>
    <w:rsid w:val="0028739D"/>
    <w:rsid w:val="00287893"/>
    <w:rsid w:val="00287A51"/>
    <w:rsid w:val="00287ED4"/>
    <w:rsid w:val="00290A54"/>
    <w:rsid w:val="0029242E"/>
    <w:rsid w:val="00292AAE"/>
    <w:rsid w:val="00292ADD"/>
    <w:rsid w:val="00293043"/>
    <w:rsid w:val="0029304B"/>
    <w:rsid w:val="00293633"/>
    <w:rsid w:val="00293715"/>
    <w:rsid w:val="00293DC6"/>
    <w:rsid w:val="00294642"/>
    <w:rsid w:val="00294B12"/>
    <w:rsid w:val="00294D1F"/>
    <w:rsid w:val="00295F4B"/>
    <w:rsid w:val="00296596"/>
    <w:rsid w:val="00297220"/>
    <w:rsid w:val="002973F6"/>
    <w:rsid w:val="002975B9"/>
    <w:rsid w:val="002A00EB"/>
    <w:rsid w:val="002A074E"/>
    <w:rsid w:val="002A0AED"/>
    <w:rsid w:val="002A118A"/>
    <w:rsid w:val="002A1567"/>
    <w:rsid w:val="002A15C3"/>
    <w:rsid w:val="002A1AF4"/>
    <w:rsid w:val="002A27ED"/>
    <w:rsid w:val="002A371B"/>
    <w:rsid w:val="002A3994"/>
    <w:rsid w:val="002A49E1"/>
    <w:rsid w:val="002A4FCB"/>
    <w:rsid w:val="002A5AF8"/>
    <w:rsid w:val="002A5FE2"/>
    <w:rsid w:val="002A640E"/>
    <w:rsid w:val="002A6886"/>
    <w:rsid w:val="002A6CB8"/>
    <w:rsid w:val="002A6F17"/>
    <w:rsid w:val="002A70CD"/>
    <w:rsid w:val="002A75F9"/>
    <w:rsid w:val="002A77D1"/>
    <w:rsid w:val="002A7943"/>
    <w:rsid w:val="002B0CC3"/>
    <w:rsid w:val="002B1150"/>
    <w:rsid w:val="002B1388"/>
    <w:rsid w:val="002B1923"/>
    <w:rsid w:val="002B19B0"/>
    <w:rsid w:val="002B1A7A"/>
    <w:rsid w:val="002B2813"/>
    <w:rsid w:val="002B29B3"/>
    <w:rsid w:val="002B3311"/>
    <w:rsid w:val="002B33F2"/>
    <w:rsid w:val="002B366D"/>
    <w:rsid w:val="002B3689"/>
    <w:rsid w:val="002B3690"/>
    <w:rsid w:val="002B3C17"/>
    <w:rsid w:val="002B3D35"/>
    <w:rsid w:val="002B3F11"/>
    <w:rsid w:val="002B4978"/>
    <w:rsid w:val="002B498F"/>
    <w:rsid w:val="002B4CA1"/>
    <w:rsid w:val="002B5741"/>
    <w:rsid w:val="002B59B4"/>
    <w:rsid w:val="002B601D"/>
    <w:rsid w:val="002B680B"/>
    <w:rsid w:val="002B683F"/>
    <w:rsid w:val="002B7279"/>
    <w:rsid w:val="002B735D"/>
    <w:rsid w:val="002B76A4"/>
    <w:rsid w:val="002B78A3"/>
    <w:rsid w:val="002C0405"/>
    <w:rsid w:val="002C1079"/>
    <w:rsid w:val="002C11D1"/>
    <w:rsid w:val="002C364D"/>
    <w:rsid w:val="002C396B"/>
    <w:rsid w:val="002C3DBB"/>
    <w:rsid w:val="002C45B4"/>
    <w:rsid w:val="002C553E"/>
    <w:rsid w:val="002C5631"/>
    <w:rsid w:val="002C587F"/>
    <w:rsid w:val="002C5942"/>
    <w:rsid w:val="002C5CF7"/>
    <w:rsid w:val="002C6247"/>
    <w:rsid w:val="002C68F9"/>
    <w:rsid w:val="002C6943"/>
    <w:rsid w:val="002D0736"/>
    <w:rsid w:val="002D1094"/>
    <w:rsid w:val="002D2026"/>
    <w:rsid w:val="002D3261"/>
    <w:rsid w:val="002D3405"/>
    <w:rsid w:val="002D384A"/>
    <w:rsid w:val="002D39D5"/>
    <w:rsid w:val="002D3D48"/>
    <w:rsid w:val="002D49DF"/>
    <w:rsid w:val="002D4A9A"/>
    <w:rsid w:val="002D4CDB"/>
    <w:rsid w:val="002D59DD"/>
    <w:rsid w:val="002D5F04"/>
    <w:rsid w:val="002D5F6D"/>
    <w:rsid w:val="002D6121"/>
    <w:rsid w:val="002E0E85"/>
    <w:rsid w:val="002E14F7"/>
    <w:rsid w:val="002E1894"/>
    <w:rsid w:val="002E1E60"/>
    <w:rsid w:val="002E1EDF"/>
    <w:rsid w:val="002E1FB0"/>
    <w:rsid w:val="002E20E8"/>
    <w:rsid w:val="002E26A1"/>
    <w:rsid w:val="002E26BC"/>
    <w:rsid w:val="002E30FA"/>
    <w:rsid w:val="002E3771"/>
    <w:rsid w:val="002E4116"/>
    <w:rsid w:val="002E4421"/>
    <w:rsid w:val="002E4575"/>
    <w:rsid w:val="002E4733"/>
    <w:rsid w:val="002E495B"/>
    <w:rsid w:val="002E4AE7"/>
    <w:rsid w:val="002E50B1"/>
    <w:rsid w:val="002E50C6"/>
    <w:rsid w:val="002E581C"/>
    <w:rsid w:val="002E5D02"/>
    <w:rsid w:val="002E64B0"/>
    <w:rsid w:val="002E6E9F"/>
    <w:rsid w:val="002E6F24"/>
    <w:rsid w:val="002E7887"/>
    <w:rsid w:val="002E78F9"/>
    <w:rsid w:val="002E7AC1"/>
    <w:rsid w:val="002E7F1A"/>
    <w:rsid w:val="002F027E"/>
    <w:rsid w:val="002F0C79"/>
    <w:rsid w:val="002F105F"/>
    <w:rsid w:val="002F1284"/>
    <w:rsid w:val="002F3838"/>
    <w:rsid w:val="002F38AF"/>
    <w:rsid w:val="002F3F1F"/>
    <w:rsid w:val="002F3F23"/>
    <w:rsid w:val="002F4181"/>
    <w:rsid w:val="002F45F4"/>
    <w:rsid w:val="002F463C"/>
    <w:rsid w:val="002F47A4"/>
    <w:rsid w:val="002F4F7C"/>
    <w:rsid w:val="002F5ACA"/>
    <w:rsid w:val="002F5B07"/>
    <w:rsid w:val="002F5D95"/>
    <w:rsid w:val="002F5E8D"/>
    <w:rsid w:val="002F5EA6"/>
    <w:rsid w:val="002F60BE"/>
    <w:rsid w:val="002F6491"/>
    <w:rsid w:val="002F6CA2"/>
    <w:rsid w:val="002F710E"/>
    <w:rsid w:val="002F750D"/>
    <w:rsid w:val="002F7DE0"/>
    <w:rsid w:val="003000B2"/>
    <w:rsid w:val="003011FD"/>
    <w:rsid w:val="00301230"/>
    <w:rsid w:val="003016EC"/>
    <w:rsid w:val="003017F5"/>
    <w:rsid w:val="00301858"/>
    <w:rsid w:val="003029D7"/>
    <w:rsid w:val="00302B2A"/>
    <w:rsid w:val="00302D8D"/>
    <w:rsid w:val="00302E26"/>
    <w:rsid w:val="003034C5"/>
    <w:rsid w:val="00303710"/>
    <w:rsid w:val="00303D4C"/>
    <w:rsid w:val="00303F10"/>
    <w:rsid w:val="003047AC"/>
    <w:rsid w:val="003048DB"/>
    <w:rsid w:val="00304AC2"/>
    <w:rsid w:val="00304D29"/>
    <w:rsid w:val="0030593A"/>
    <w:rsid w:val="00305FC8"/>
    <w:rsid w:val="003068A4"/>
    <w:rsid w:val="003071E4"/>
    <w:rsid w:val="0030787F"/>
    <w:rsid w:val="00307AC7"/>
    <w:rsid w:val="00307F78"/>
    <w:rsid w:val="003100D0"/>
    <w:rsid w:val="003126F6"/>
    <w:rsid w:val="0031294A"/>
    <w:rsid w:val="00312B2E"/>
    <w:rsid w:val="00312FBB"/>
    <w:rsid w:val="00313661"/>
    <w:rsid w:val="00313DAC"/>
    <w:rsid w:val="003140BB"/>
    <w:rsid w:val="003147D3"/>
    <w:rsid w:val="00314E05"/>
    <w:rsid w:val="00316CB5"/>
    <w:rsid w:val="0031722C"/>
    <w:rsid w:val="00317704"/>
    <w:rsid w:val="00320EA4"/>
    <w:rsid w:val="00320FEB"/>
    <w:rsid w:val="00321F81"/>
    <w:rsid w:val="0032281F"/>
    <w:rsid w:val="00322998"/>
    <w:rsid w:val="00323179"/>
    <w:rsid w:val="0032336A"/>
    <w:rsid w:val="003245EF"/>
    <w:rsid w:val="003246A8"/>
    <w:rsid w:val="00325858"/>
    <w:rsid w:val="00325AED"/>
    <w:rsid w:val="003260ED"/>
    <w:rsid w:val="003261DD"/>
    <w:rsid w:val="003265AE"/>
    <w:rsid w:val="00326C24"/>
    <w:rsid w:val="00326DB6"/>
    <w:rsid w:val="0032715A"/>
    <w:rsid w:val="003274F6"/>
    <w:rsid w:val="00330739"/>
    <w:rsid w:val="00330CE3"/>
    <w:rsid w:val="00331362"/>
    <w:rsid w:val="00331EF2"/>
    <w:rsid w:val="00332E27"/>
    <w:rsid w:val="00333554"/>
    <w:rsid w:val="003340DA"/>
    <w:rsid w:val="003345AC"/>
    <w:rsid w:val="00335218"/>
    <w:rsid w:val="0033542E"/>
    <w:rsid w:val="003356EC"/>
    <w:rsid w:val="0033662C"/>
    <w:rsid w:val="00336DBD"/>
    <w:rsid w:val="00337307"/>
    <w:rsid w:val="00337889"/>
    <w:rsid w:val="003400A0"/>
    <w:rsid w:val="00340528"/>
    <w:rsid w:val="00340557"/>
    <w:rsid w:val="003405BA"/>
    <w:rsid w:val="0034074E"/>
    <w:rsid w:val="00340B1C"/>
    <w:rsid w:val="00340DF8"/>
    <w:rsid w:val="00340FE6"/>
    <w:rsid w:val="00341C01"/>
    <w:rsid w:val="00341C24"/>
    <w:rsid w:val="00342891"/>
    <w:rsid w:val="00343176"/>
    <w:rsid w:val="003438B0"/>
    <w:rsid w:val="00344A61"/>
    <w:rsid w:val="00344F4D"/>
    <w:rsid w:val="0034560A"/>
    <w:rsid w:val="00345864"/>
    <w:rsid w:val="0034597C"/>
    <w:rsid w:val="00345C0D"/>
    <w:rsid w:val="00345CE7"/>
    <w:rsid w:val="00345ED5"/>
    <w:rsid w:val="003460E2"/>
    <w:rsid w:val="00346D8B"/>
    <w:rsid w:val="003479C5"/>
    <w:rsid w:val="003479CB"/>
    <w:rsid w:val="00347E39"/>
    <w:rsid w:val="00347EFF"/>
    <w:rsid w:val="00351226"/>
    <w:rsid w:val="00352703"/>
    <w:rsid w:val="003529ED"/>
    <w:rsid w:val="00352BF2"/>
    <w:rsid w:val="00352C77"/>
    <w:rsid w:val="00353AE4"/>
    <w:rsid w:val="00353E3A"/>
    <w:rsid w:val="00354100"/>
    <w:rsid w:val="003545A2"/>
    <w:rsid w:val="0035498C"/>
    <w:rsid w:val="00355962"/>
    <w:rsid w:val="00355E06"/>
    <w:rsid w:val="00355FA4"/>
    <w:rsid w:val="00356385"/>
    <w:rsid w:val="0035654E"/>
    <w:rsid w:val="003566FB"/>
    <w:rsid w:val="0035699D"/>
    <w:rsid w:val="00356DBE"/>
    <w:rsid w:val="0035756B"/>
    <w:rsid w:val="00357CB3"/>
    <w:rsid w:val="00360252"/>
    <w:rsid w:val="003616FD"/>
    <w:rsid w:val="00362D1B"/>
    <w:rsid w:val="00362E33"/>
    <w:rsid w:val="0036333C"/>
    <w:rsid w:val="00364D2D"/>
    <w:rsid w:val="00365311"/>
    <w:rsid w:val="00365F6B"/>
    <w:rsid w:val="0036667C"/>
    <w:rsid w:val="00366C09"/>
    <w:rsid w:val="0036732D"/>
    <w:rsid w:val="00367610"/>
    <w:rsid w:val="0036778A"/>
    <w:rsid w:val="00367DB8"/>
    <w:rsid w:val="00370033"/>
    <w:rsid w:val="003702EA"/>
    <w:rsid w:val="0037042F"/>
    <w:rsid w:val="0037054D"/>
    <w:rsid w:val="00370B45"/>
    <w:rsid w:val="00372033"/>
    <w:rsid w:val="003725AC"/>
    <w:rsid w:val="00372D1C"/>
    <w:rsid w:val="003742D6"/>
    <w:rsid w:val="0037467B"/>
    <w:rsid w:val="0037567D"/>
    <w:rsid w:val="003761F2"/>
    <w:rsid w:val="00376A44"/>
    <w:rsid w:val="00376B12"/>
    <w:rsid w:val="00376BF8"/>
    <w:rsid w:val="00376D21"/>
    <w:rsid w:val="003807C0"/>
    <w:rsid w:val="00381A08"/>
    <w:rsid w:val="00381A71"/>
    <w:rsid w:val="00381E38"/>
    <w:rsid w:val="0038228E"/>
    <w:rsid w:val="00382A7F"/>
    <w:rsid w:val="003837ED"/>
    <w:rsid w:val="0038386D"/>
    <w:rsid w:val="00383D7F"/>
    <w:rsid w:val="00383F9B"/>
    <w:rsid w:val="0038497D"/>
    <w:rsid w:val="003852B2"/>
    <w:rsid w:val="00385729"/>
    <w:rsid w:val="00385E8D"/>
    <w:rsid w:val="00385E9F"/>
    <w:rsid w:val="003862EA"/>
    <w:rsid w:val="00386995"/>
    <w:rsid w:val="00386CAE"/>
    <w:rsid w:val="0038715D"/>
    <w:rsid w:val="00387D3A"/>
    <w:rsid w:val="00387E7D"/>
    <w:rsid w:val="0039064D"/>
    <w:rsid w:val="00390B6C"/>
    <w:rsid w:val="00391670"/>
    <w:rsid w:val="00391D59"/>
    <w:rsid w:val="0039256F"/>
    <w:rsid w:val="0039274E"/>
    <w:rsid w:val="0039278B"/>
    <w:rsid w:val="0039472A"/>
    <w:rsid w:val="00394F87"/>
    <w:rsid w:val="0039651F"/>
    <w:rsid w:val="00396819"/>
    <w:rsid w:val="0039743D"/>
    <w:rsid w:val="00397441"/>
    <w:rsid w:val="003A0326"/>
    <w:rsid w:val="003A03A9"/>
    <w:rsid w:val="003A0CAC"/>
    <w:rsid w:val="003A16C8"/>
    <w:rsid w:val="003A1E32"/>
    <w:rsid w:val="003A288C"/>
    <w:rsid w:val="003A29A1"/>
    <w:rsid w:val="003A29BB"/>
    <w:rsid w:val="003A3B46"/>
    <w:rsid w:val="003A3F2B"/>
    <w:rsid w:val="003A3F36"/>
    <w:rsid w:val="003A4003"/>
    <w:rsid w:val="003A4286"/>
    <w:rsid w:val="003A4445"/>
    <w:rsid w:val="003A5F98"/>
    <w:rsid w:val="003A63A6"/>
    <w:rsid w:val="003A6C80"/>
    <w:rsid w:val="003A78BC"/>
    <w:rsid w:val="003A7AD0"/>
    <w:rsid w:val="003B07B4"/>
    <w:rsid w:val="003B0E61"/>
    <w:rsid w:val="003B110B"/>
    <w:rsid w:val="003B138A"/>
    <w:rsid w:val="003B1736"/>
    <w:rsid w:val="003B2487"/>
    <w:rsid w:val="003B2501"/>
    <w:rsid w:val="003B2621"/>
    <w:rsid w:val="003B2C88"/>
    <w:rsid w:val="003B3179"/>
    <w:rsid w:val="003B32F2"/>
    <w:rsid w:val="003B3F85"/>
    <w:rsid w:val="003B4945"/>
    <w:rsid w:val="003B56BE"/>
    <w:rsid w:val="003B5BC9"/>
    <w:rsid w:val="003B5D9A"/>
    <w:rsid w:val="003B696E"/>
    <w:rsid w:val="003B6F5A"/>
    <w:rsid w:val="003B6FEA"/>
    <w:rsid w:val="003B71C1"/>
    <w:rsid w:val="003B7320"/>
    <w:rsid w:val="003B7BC1"/>
    <w:rsid w:val="003B7EE0"/>
    <w:rsid w:val="003C01E8"/>
    <w:rsid w:val="003C0D71"/>
    <w:rsid w:val="003C255A"/>
    <w:rsid w:val="003C3150"/>
    <w:rsid w:val="003C356A"/>
    <w:rsid w:val="003C3948"/>
    <w:rsid w:val="003C4444"/>
    <w:rsid w:val="003C4C4D"/>
    <w:rsid w:val="003C4F98"/>
    <w:rsid w:val="003C523A"/>
    <w:rsid w:val="003C5F2E"/>
    <w:rsid w:val="003C631F"/>
    <w:rsid w:val="003C692B"/>
    <w:rsid w:val="003C7264"/>
    <w:rsid w:val="003C74B1"/>
    <w:rsid w:val="003D009A"/>
    <w:rsid w:val="003D015B"/>
    <w:rsid w:val="003D03B0"/>
    <w:rsid w:val="003D0F85"/>
    <w:rsid w:val="003D1297"/>
    <w:rsid w:val="003D1EDC"/>
    <w:rsid w:val="003D30B6"/>
    <w:rsid w:val="003D30D5"/>
    <w:rsid w:val="003D4049"/>
    <w:rsid w:val="003D4097"/>
    <w:rsid w:val="003D50D1"/>
    <w:rsid w:val="003D50F0"/>
    <w:rsid w:val="003D583F"/>
    <w:rsid w:val="003D68A5"/>
    <w:rsid w:val="003D7485"/>
    <w:rsid w:val="003E000C"/>
    <w:rsid w:val="003E0106"/>
    <w:rsid w:val="003E0595"/>
    <w:rsid w:val="003E106A"/>
    <w:rsid w:val="003E1198"/>
    <w:rsid w:val="003E1871"/>
    <w:rsid w:val="003E188F"/>
    <w:rsid w:val="003E19BF"/>
    <w:rsid w:val="003E1B4E"/>
    <w:rsid w:val="003E2F15"/>
    <w:rsid w:val="003E2FA5"/>
    <w:rsid w:val="003E3003"/>
    <w:rsid w:val="003E39C1"/>
    <w:rsid w:val="003E466B"/>
    <w:rsid w:val="003E47A4"/>
    <w:rsid w:val="003E4DCB"/>
    <w:rsid w:val="003E5858"/>
    <w:rsid w:val="003E5A92"/>
    <w:rsid w:val="003E5C65"/>
    <w:rsid w:val="003E5D63"/>
    <w:rsid w:val="003E5F9B"/>
    <w:rsid w:val="003E6807"/>
    <w:rsid w:val="003E6D77"/>
    <w:rsid w:val="003E759B"/>
    <w:rsid w:val="003E7B55"/>
    <w:rsid w:val="003F048C"/>
    <w:rsid w:val="003F1467"/>
    <w:rsid w:val="003F15EC"/>
    <w:rsid w:val="003F1CFF"/>
    <w:rsid w:val="003F1D66"/>
    <w:rsid w:val="003F1E4B"/>
    <w:rsid w:val="003F1F6A"/>
    <w:rsid w:val="003F2C52"/>
    <w:rsid w:val="003F2EA4"/>
    <w:rsid w:val="003F2ED2"/>
    <w:rsid w:val="003F305E"/>
    <w:rsid w:val="003F36DB"/>
    <w:rsid w:val="003F3F6A"/>
    <w:rsid w:val="003F41EB"/>
    <w:rsid w:val="003F4C25"/>
    <w:rsid w:val="003F4F62"/>
    <w:rsid w:val="003F5A6D"/>
    <w:rsid w:val="003F6044"/>
    <w:rsid w:val="003F60FF"/>
    <w:rsid w:val="003F6AEB"/>
    <w:rsid w:val="003F6D21"/>
    <w:rsid w:val="003F6F11"/>
    <w:rsid w:val="003F7A1D"/>
    <w:rsid w:val="00400567"/>
    <w:rsid w:val="00400CE5"/>
    <w:rsid w:val="00401216"/>
    <w:rsid w:val="004023AA"/>
    <w:rsid w:val="0040250E"/>
    <w:rsid w:val="00402B00"/>
    <w:rsid w:val="00402E1F"/>
    <w:rsid w:val="00403341"/>
    <w:rsid w:val="00403A69"/>
    <w:rsid w:val="00403EEB"/>
    <w:rsid w:val="00404038"/>
    <w:rsid w:val="00404B15"/>
    <w:rsid w:val="004054F5"/>
    <w:rsid w:val="00405CC0"/>
    <w:rsid w:val="00405F24"/>
    <w:rsid w:val="004061BB"/>
    <w:rsid w:val="00406D05"/>
    <w:rsid w:val="00406F9E"/>
    <w:rsid w:val="0040721E"/>
    <w:rsid w:val="0040740D"/>
    <w:rsid w:val="00407963"/>
    <w:rsid w:val="0040797E"/>
    <w:rsid w:val="004105CC"/>
    <w:rsid w:val="004105FE"/>
    <w:rsid w:val="004111EC"/>
    <w:rsid w:val="00411381"/>
    <w:rsid w:val="00411540"/>
    <w:rsid w:val="00412172"/>
    <w:rsid w:val="0041230F"/>
    <w:rsid w:val="00412C8D"/>
    <w:rsid w:val="00412F1A"/>
    <w:rsid w:val="00413447"/>
    <w:rsid w:val="00413E67"/>
    <w:rsid w:val="0041445B"/>
    <w:rsid w:val="004145AB"/>
    <w:rsid w:val="00414B2F"/>
    <w:rsid w:val="00414CDA"/>
    <w:rsid w:val="00414E52"/>
    <w:rsid w:val="00415166"/>
    <w:rsid w:val="0041567D"/>
    <w:rsid w:val="004158F1"/>
    <w:rsid w:val="0041649B"/>
    <w:rsid w:val="004177ED"/>
    <w:rsid w:val="00417B4C"/>
    <w:rsid w:val="00420C96"/>
    <w:rsid w:val="00421F61"/>
    <w:rsid w:val="00422212"/>
    <w:rsid w:val="004222EA"/>
    <w:rsid w:val="004227CC"/>
    <w:rsid w:val="00422B17"/>
    <w:rsid w:val="00423919"/>
    <w:rsid w:val="00424066"/>
    <w:rsid w:val="004240BF"/>
    <w:rsid w:val="00424C3C"/>
    <w:rsid w:val="00424D8E"/>
    <w:rsid w:val="0042606F"/>
    <w:rsid w:val="0042659C"/>
    <w:rsid w:val="00426D86"/>
    <w:rsid w:val="00427422"/>
    <w:rsid w:val="00427758"/>
    <w:rsid w:val="004300A8"/>
    <w:rsid w:val="0043024D"/>
    <w:rsid w:val="00430570"/>
    <w:rsid w:val="00431060"/>
    <w:rsid w:val="004313E4"/>
    <w:rsid w:val="0043156E"/>
    <w:rsid w:val="00432144"/>
    <w:rsid w:val="00432208"/>
    <w:rsid w:val="00432665"/>
    <w:rsid w:val="00432F9B"/>
    <w:rsid w:val="004331B4"/>
    <w:rsid w:val="00433466"/>
    <w:rsid w:val="0043350B"/>
    <w:rsid w:val="00433C20"/>
    <w:rsid w:val="00433C81"/>
    <w:rsid w:val="00434B4E"/>
    <w:rsid w:val="00435008"/>
    <w:rsid w:val="00436100"/>
    <w:rsid w:val="0043646B"/>
    <w:rsid w:val="004365EF"/>
    <w:rsid w:val="00436B73"/>
    <w:rsid w:val="00437AA5"/>
    <w:rsid w:val="00437BFE"/>
    <w:rsid w:val="00437C99"/>
    <w:rsid w:val="00437EB2"/>
    <w:rsid w:val="00437EDE"/>
    <w:rsid w:val="0044019D"/>
    <w:rsid w:val="004418B8"/>
    <w:rsid w:val="00441A46"/>
    <w:rsid w:val="00441BC1"/>
    <w:rsid w:val="00442354"/>
    <w:rsid w:val="00442B34"/>
    <w:rsid w:val="00442C80"/>
    <w:rsid w:val="004431CA"/>
    <w:rsid w:val="0044378B"/>
    <w:rsid w:val="00443A81"/>
    <w:rsid w:val="00443DDF"/>
    <w:rsid w:val="0044471D"/>
    <w:rsid w:val="00444903"/>
    <w:rsid w:val="00444D97"/>
    <w:rsid w:val="0044654D"/>
    <w:rsid w:val="0044662B"/>
    <w:rsid w:val="00446873"/>
    <w:rsid w:val="00446958"/>
    <w:rsid w:val="004470EA"/>
    <w:rsid w:val="00447BBB"/>
    <w:rsid w:val="00447DF4"/>
    <w:rsid w:val="00447E0D"/>
    <w:rsid w:val="004506C7"/>
    <w:rsid w:val="00450D4B"/>
    <w:rsid w:val="004512CF"/>
    <w:rsid w:val="00451991"/>
    <w:rsid w:val="00451A7E"/>
    <w:rsid w:val="00452053"/>
    <w:rsid w:val="004524BF"/>
    <w:rsid w:val="00452520"/>
    <w:rsid w:val="0045296F"/>
    <w:rsid w:val="0045312C"/>
    <w:rsid w:val="004539F8"/>
    <w:rsid w:val="004547D1"/>
    <w:rsid w:val="0045488B"/>
    <w:rsid w:val="004549C1"/>
    <w:rsid w:val="00455B09"/>
    <w:rsid w:val="00456C59"/>
    <w:rsid w:val="00456C83"/>
    <w:rsid w:val="00457BCE"/>
    <w:rsid w:val="00462458"/>
    <w:rsid w:val="00462EBB"/>
    <w:rsid w:val="00463C78"/>
    <w:rsid w:val="00463D2F"/>
    <w:rsid w:val="00463D32"/>
    <w:rsid w:val="00463FA1"/>
    <w:rsid w:val="00465582"/>
    <w:rsid w:val="00466694"/>
    <w:rsid w:val="0046718F"/>
    <w:rsid w:val="00467429"/>
    <w:rsid w:val="00467B07"/>
    <w:rsid w:val="00470426"/>
    <w:rsid w:val="00470959"/>
    <w:rsid w:val="004724F9"/>
    <w:rsid w:val="00473991"/>
    <w:rsid w:val="00473BBD"/>
    <w:rsid w:val="00474610"/>
    <w:rsid w:val="0047461E"/>
    <w:rsid w:val="0047475C"/>
    <w:rsid w:val="0047513D"/>
    <w:rsid w:val="00475601"/>
    <w:rsid w:val="00475834"/>
    <w:rsid w:val="00476449"/>
    <w:rsid w:val="00476710"/>
    <w:rsid w:val="00476E5E"/>
    <w:rsid w:val="0047706B"/>
    <w:rsid w:val="004772AE"/>
    <w:rsid w:val="004776C6"/>
    <w:rsid w:val="004778C6"/>
    <w:rsid w:val="0048102D"/>
    <w:rsid w:val="0048123E"/>
    <w:rsid w:val="00481772"/>
    <w:rsid w:val="004819E0"/>
    <w:rsid w:val="00482320"/>
    <w:rsid w:val="00482D0E"/>
    <w:rsid w:val="00482E20"/>
    <w:rsid w:val="00483B23"/>
    <w:rsid w:val="00484E2C"/>
    <w:rsid w:val="00484E70"/>
    <w:rsid w:val="004857DB"/>
    <w:rsid w:val="00486373"/>
    <w:rsid w:val="00486930"/>
    <w:rsid w:val="00486B67"/>
    <w:rsid w:val="0048728A"/>
    <w:rsid w:val="004874DE"/>
    <w:rsid w:val="004879A1"/>
    <w:rsid w:val="00487AAE"/>
    <w:rsid w:val="00490250"/>
    <w:rsid w:val="00490547"/>
    <w:rsid w:val="00490DD4"/>
    <w:rsid w:val="004910BF"/>
    <w:rsid w:val="00491845"/>
    <w:rsid w:val="004926EA"/>
    <w:rsid w:val="004939DF"/>
    <w:rsid w:val="00494269"/>
    <w:rsid w:val="004944A0"/>
    <w:rsid w:val="004944FD"/>
    <w:rsid w:val="00495456"/>
    <w:rsid w:val="004958EB"/>
    <w:rsid w:val="00496017"/>
    <w:rsid w:val="0049623B"/>
    <w:rsid w:val="0049701E"/>
    <w:rsid w:val="00497558"/>
    <w:rsid w:val="004976D8"/>
    <w:rsid w:val="00497897"/>
    <w:rsid w:val="00497E1E"/>
    <w:rsid w:val="00497F46"/>
    <w:rsid w:val="004A00B1"/>
    <w:rsid w:val="004A05B5"/>
    <w:rsid w:val="004A0731"/>
    <w:rsid w:val="004A0CD3"/>
    <w:rsid w:val="004A144C"/>
    <w:rsid w:val="004A199D"/>
    <w:rsid w:val="004A39B7"/>
    <w:rsid w:val="004A3C8D"/>
    <w:rsid w:val="004A3E1F"/>
    <w:rsid w:val="004A3F07"/>
    <w:rsid w:val="004A40EB"/>
    <w:rsid w:val="004A464A"/>
    <w:rsid w:val="004A5641"/>
    <w:rsid w:val="004A692E"/>
    <w:rsid w:val="004A6FE2"/>
    <w:rsid w:val="004A7058"/>
    <w:rsid w:val="004A7FCD"/>
    <w:rsid w:val="004B003C"/>
    <w:rsid w:val="004B08A9"/>
    <w:rsid w:val="004B10C0"/>
    <w:rsid w:val="004B1428"/>
    <w:rsid w:val="004B1BCE"/>
    <w:rsid w:val="004B1C11"/>
    <w:rsid w:val="004B24CD"/>
    <w:rsid w:val="004B28D4"/>
    <w:rsid w:val="004B2EC0"/>
    <w:rsid w:val="004B3B44"/>
    <w:rsid w:val="004B3C59"/>
    <w:rsid w:val="004B4AF3"/>
    <w:rsid w:val="004B4F7A"/>
    <w:rsid w:val="004B5D31"/>
    <w:rsid w:val="004B663A"/>
    <w:rsid w:val="004B6EFF"/>
    <w:rsid w:val="004B7BA0"/>
    <w:rsid w:val="004B7E2F"/>
    <w:rsid w:val="004C001C"/>
    <w:rsid w:val="004C03E4"/>
    <w:rsid w:val="004C0639"/>
    <w:rsid w:val="004C098A"/>
    <w:rsid w:val="004C1031"/>
    <w:rsid w:val="004C1074"/>
    <w:rsid w:val="004C10A7"/>
    <w:rsid w:val="004C15ED"/>
    <w:rsid w:val="004C1704"/>
    <w:rsid w:val="004C19E7"/>
    <w:rsid w:val="004C22B0"/>
    <w:rsid w:val="004C241A"/>
    <w:rsid w:val="004C2507"/>
    <w:rsid w:val="004C2906"/>
    <w:rsid w:val="004C2AB1"/>
    <w:rsid w:val="004C2DF7"/>
    <w:rsid w:val="004C2EDD"/>
    <w:rsid w:val="004C3D36"/>
    <w:rsid w:val="004C4129"/>
    <w:rsid w:val="004C5D84"/>
    <w:rsid w:val="004C5D98"/>
    <w:rsid w:val="004C6270"/>
    <w:rsid w:val="004C66C5"/>
    <w:rsid w:val="004C6E75"/>
    <w:rsid w:val="004C7EA5"/>
    <w:rsid w:val="004C7F0E"/>
    <w:rsid w:val="004C7FBC"/>
    <w:rsid w:val="004D013C"/>
    <w:rsid w:val="004D0149"/>
    <w:rsid w:val="004D078D"/>
    <w:rsid w:val="004D0A8F"/>
    <w:rsid w:val="004D127A"/>
    <w:rsid w:val="004D184A"/>
    <w:rsid w:val="004D24E3"/>
    <w:rsid w:val="004D26EA"/>
    <w:rsid w:val="004D2F8B"/>
    <w:rsid w:val="004D30D9"/>
    <w:rsid w:val="004D31C9"/>
    <w:rsid w:val="004D32A0"/>
    <w:rsid w:val="004D37D4"/>
    <w:rsid w:val="004D3938"/>
    <w:rsid w:val="004D3A13"/>
    <w:rsid w:val="004D4054"/>
    <w:rsid w:val="004D426E"/>
    <w:rsid w:val="004D4E27"/>
    <w:rsid w:val="004D4FFE"/>
    <w:rsid w:val="004D5263"/>
    <w:rsid w:val="004D5608"/>
    <w:rsid w:val="004D5F1E"/>
    <w:rsid w:val="004D6247"/>
    <w:rsid w:val="004D62ED"/>
    <w:rsid w:val="004D667E"/>
    <w:rsid w:val="004D7696"/>
    <w:rsid w:val="004E0C7D"/>
    <w:rsid w:val="004E0CED"/>
    <w:rsid w:val="004E0E37"/>
    <w:rsid w:val="004E1DCD"/>
    <w:rsid w:val="004E2868"/>
    <w:rsid w:val="004E32CE"/>
    <w:rsid w:val="004E3377"/>
    <w:rsid w:val="004E36BE"/>
    <w:rsid w:val="004E410A"/>
    <w:rsid w:val="004E4553"/>
    <w:rsid w:val="004E492D"/>
    <w:rsid w:val="004E56D1"/>
    <w:rsid w:val="004E6C3B"/>
    <w:rsid w:val="004E7880"/>
    <w:rsid w:val="004F024C"/>
    <w:rsid w:val="004F02A4"/>
    <w:rsid w:val="004F033B"/>
    <w:rsid w:val="004F098E"/>
    <w:rsid w:val="004F0F7D"/>
    <w:rsid w:val="004F0FAC"/>
    <w:rsid w:val="004F139F"/>
    <w:rsid w:val="004F1C50"/>
    <w:rsid w:val="004F1EED"/>
    <w:rsid w:val="004F2A25"/>
    <w:rsid w:val="004F2D2E"/>
    <w:rsid w:val="004F30DE"/>
    <w:rsid w:val="004F348D"/>
    <w:rsid w:val="004F34D9"/>
    <w:rsid w:val="004F39A4"/>
    <w:rsid w:val="004F4249"/>
    <w:rsid w:val="004F492A"/>
    <w:rsid w:val="004F59D4"/>
    <w:rsid w:val="004F64D2"/>
    <w:rsid w:val="004F6645"/>
    <w:rsid w:val="004F66BD"/>
    <w:rsid w:val="004F674A"/>
    <w:rsid w:val="004F738A"/>
    <w:rsid w:val="004F7452"/>
    <w:rsid w:val="004F7D0B"/>
    <w:rsid w:val="004F7E85"/>
    <w:rsid w:val="0050110D"/>
    <w:rsid w:val="00501281"/>
    <w:rsid w:val="0050144F"/>
    <w:rsid w:val="00501741"/>
    <w:rsid w:val="00501768"/>
    <w:rsid w:val="00502232"/>
    <w:rsid w:val="0050329D"/>
    <w:rsid w:val="005037EC"/>
    <w:rsid w:val="00503AC7"/>
    <w:rsid w:val="00503E6B"/>
    <w:rsid w:val="00503FEB"/>
    <w:rsid w:val="0050427E"/>
    <w:rsid w:val="00504997"/>
    <w:rsid w:val="00505700"/>
    <w:rsid w:val="00505A50"/>
    <w:rsid w:val="00505D2C"/>
    <w:rsid w:val="00505E2E"/>
    <w:rsid w:val="005066D7"/>
    <w:rsid w:val="00506B08"/>
    <w:rsid w:val="00506F40"/>
    <w:rsid w:val="005078DE"/>
    <w:rsid w:val="00507955"/>
    <w:rsid w:val="00507AD6"/>
    <w:rsid w:val="00507DB7"/>
    <w:rsid w:val="00507DE6"/>
    <w:rsid w:val="00510D8E"/>
    <w:rsid w:val="00510F12"/>
    <w:rsid w:val="005110D6"/>
    <w:rsid w:val="00511261"/>
    <w:rsid w:val="0051142C"/>
    <w:rsid w:val="00511796"/>
    <w:rsid w:val="00511975"/>
    <w:rsid w:val="0051330C"/>
    <w:rsid w:val="005139AC"/>
    <w:rsid w:val="00513B84"/>
    <w:rsid w:val="00514288"/>
    <w:rsid w:val="0051454E"/>
    <w:rsid w:val="00515053"/>
    <w:rsid w:val="00515913"/>
    <w:rsid w:val="00515BDB"/>
    <w:rsid w:val="00516434"/>
    <w:rsid w:val="00516F98"/>
    <w:rsid w:val="00517587"/>
    <w:rsid w:val="005179B9"/>
    <w:rsid w:val="005204A1"/>
    <w:rsid w:val="00520CA4"/>
    <w:rsid w:val="0052173A"/>
    <w:rsid w:val="00521763"/>
    <w:rsid w:val="00521AC1"/>
    <w:rsid w:val="00521B6F"/>
    <w:rsid w:val="00521DFF"/>
    <w:rsid w:val="005234E7"/>
    <w:rsid w:val="00523897"/>
    <w:rsid w:val="00523A5A"/>
    <w:rsid w:val="0052583C"/>
    <w:rsid w:val="00525AC7"/>
    <w:rsid w:val="00525D70"/>
    <w:rsid w:val="00525D7D"/>
    <w:rsid w:val="005265BF"/>
    <w:rsid w:val="005265E8"/>
    <w:rsid w:val="005266E4"/>
    <w:rsid w:val="00526822"/>
    <w:rsid w:val="005269FE"/>
    <w:rsid w:val="00526B15"/>
    <w:rsid w:val="00526F74"/>
    <w:rsid w:val="0052798D"/>
    <w:rsid w:val="005279C0"/>
    <w:rsid w:val="005302EA"/>
    <w:rsid w:val="00530328"/>
    <w:rsid w:val="005307BD"/>
    <w:rsid w:val="00530D41"/>
    <w:rsid w:val="00531861"/>
    <w:rsid w:val="0053226A"/>
    <w:rsid w:val="005329AE"/>
    <w:rsid w:val="00532E53"/>
    <w:rsid w:val="00533445"/>
    <w:rsid w:val="00534E1D"/>
    <w:rsid w:val="005355F7"/>
    <w:rsid w:val="00536383"/>
    <w:rsid w:val="00536B30"/>
    <w:rsid w:val="00536DE8"/>
    <w:rsid w:val="00537149"/>
    <w:rsid w:val="00537484"/>
    <w:rsid w:val="0053773C"/>
    <w:rsid w:val="00537793"/>
    <w:rsid w:val="00537B3B"/>
    <w:rsid w:val="00540334"/>
    <w:rsid w:val="005404CE"/>
    <w:rsid w:val="00540BB2"/>
    <w:rsid w:val="00540CB0"/>
    <w:rsid w:val="00541097"/>
    <w:rsid w:val="00541CC4"/>
    <w:rsid w:val="00542035"/>
    <w:rsid w:val="005428D8"/>
    <w:rsid w:val="0054296B"/>
    <w:rsid w:val="00543549"/>
    <w:rsid w:val="005435A5"/>
    <w:rsid w:val="00543EA6"/>
    <w:rsid w:val="00543F80"/>
    <w:rsid w:val="00544056"/>
    <w:rsid w:val="00544644"/>
    <w:rsid w:val="00544F9F"/>
    <w:rsid w:val="00545F54"/>
    <w:rsid w:val="00546511"/>
    <w:rsid w:val="00546C5F"/>
    <w:rsid w:val="00546EEF"/>
    <w:rsid w:val="00547DCD"/>
    <w:rsid w:val="00547DF7"/>
    <w:rsid w:val="005502A5"/>
    <w:rsid w:val="0055084A"/>
    <w:rsid w:val="00551158"/>
    <w:rsid w:val="005519F3"/>
    <w:rsid w:val="00552106"/>
    <w:rsid w:val="005527E8"/>
    <w:rsid w:val="00552CBE"/>
    <w:rsid w:val="00552F39"/>
    <w:rsid w:val="005535DA"/>
    <w:rsid w:val="00553879"/>
    <w:rsid w:val="0055405F"/>
    <w:rsid w:val="005541EF"/>
    <w:rsid w:val="00554681"/>
    <w:rsid w:val="00554CDE"/>
    <w:rsid w:val="0055506F"/>
    <w:rsid w:val="005553F9"/>
    <w:rsid w:val="005557C5"/>
    <w:rsid w:val="005557DD"/>
    <w:rsid w:val="00555F73"/>
    <w:rsid w:val="00556534"/>
    <w:rsid w:val="00556610"/>
    <w:rsid w:val="0055765A"/>
    <w:rsid w:val="00557AD4"/>
    <w:rsid w:val="00557D87"/>
    <w:rsid w:val="00557F99"/>
    <w:rsid w:val="005607CE"/>
    <w:rsid w:val="005614EE"/>
    <w:rsid w:val="00561960"/>
    <w:rsid w:val="00562AA6"/>
    <w:rsid w:val="00562C1C"/>
    <w:rsid w:val="00562DBD"/>
    <w:rsid w:val="00563853"/>
    <w:rsid w:val="0056385F"/>
    <w:rsid w:val="00563B5E"/>
    <w:rsid w:val="00563BE9"/>
    <w:rsid w:val="00563EC5"/>
    <w:rsid w:val="00563F57"/>
    <w:rsid w:val="00564A13"/>
    <w:rsid w:val="00564E35"/>
    <w:rsid w:val="005659BB"/>
    <w:rsid w:val="0056607E"/>
    <w:rsid w:val="005664B9"/>
    <w:rsid w:val="0056691B"/>
    <w:rsid w:val="00566935"/>
    <w:rsid w:val="00566EBE"/>
    <w:rsid w:val="005677BC"/>
    <w:rsid w:val="00567A4A"/>
    <w:rsid w:val="00567E04"/>
    <w:rsid w:val="00570BB4"/>
    <w:rsid w:val="005711D1"/>
    <w:rsid w:val="00571441"/>
    <w:rsid w:val="0057177A"/>
    <w:rsid w:val="005717AC"/>
    <w:rsid w:val="00571D18"/>
    <w:rsid w:val="00571DF9"/>
    <w:rsid w:val="0057218F"/>
    <w:rsid w:val="00572639"/>
    <w:rsid w:val="00572788"/>
    <w:rsid w:val="00572C5E"/>
    <w:rsid w:val="00573521"/>
    <w:rsid w:val="00573F31"/>
    <w:rsid w:val="0057441D"/>
    <w:rsid w:val="00574F6F"/>
    <w:rsid w:val="00575414"/>
    <w:rsid w:val="005763A3"/>
    <w:rsid w:val="005768EF"/>
    <w:rsid w:val="005774BB"/>
    <w:rsid w:val="00577FC2"/>
    <w:rsid w:val="005806A6"/>
    <w:rsid w:val="00580B1E"/>
    <w:rsid w:val="00580B51"/>
    <w:rsid w:val="00581702"/>
    <w:rsid w:val="00581ACD"/>
    <w:rsid w:val="0058218D"/>
    <w:rsid w:val="005835E3"/>
    <w:rsid w:val="00583E99"/>
    <w:rsid w:val="00584061"/>
    <w:rsid w:val="005842B9"/>
    <w:rsid w:val="005846F3"/>
    <w:rsid w:val="00584C58"/>
    <w:rsid w:val="00584DB7"/>
    <w:rsid w:val="005856C1"/>
    <w:rsid w:val="00585AD6"/>
    <w:rsid w:val="00585EE8"/>
    <w:rsid w:val="00586C9E"/>
    <w:rsid w:val="0058753B"/>
    <w:rsid w:val="00587BF4"/>
    <w:rsid w:val="00587CC3"/>
    <w:rsid w:val="00587D40"/>
    <w:rsid w:val="005901F5"/>
    <w:rsid w:val="005906CE"/>
    <w:rsid w:val="00590962"/>
    <w:rsid w:val="005915E9"/>
    <w:rsid w:val="0059168D"/>
    <w:rsid w:val="00591F66"/>
    <w:rsid w:val="005921AF"/>
    <w:rsid w:val="005923FF"/>
    <w:rsid w:val="00592433"/>
    <w:rsid w:val="00592A61"/>
    <w:rsid w:val="00592D15"/>
    <w:rsid w:val="00593A4A"/>
    <w:rsid w:val="005943BD"/>
    <w:rsid w:val="0059474A"/>
    <w:rsid w:val="00594BC9"/>
    <w:rsid w:val="00594E43"/>
    <w:rsid w:val="005957E2"/>
    <w:rsid w:val="005967CF"/>
    <w:rsid w:val="00597010"/>
    <w:rsid w:val="00597997"/>
    <w:rsid w:val="00597F61"/>
    <w:rsid w:val="005A0A51"/>
    <w:rsid w:val="005A1C06"/>
    <w:rsid w:val="005A1FA9"/>
    <w:rsid w:val="005A21C8"/>
    <w:rsid w:val="005A280E"/>
    <w:rsid w:val="005A344F"/>
    <w:rsid w:val="005A6AE5"/>
    <w:rsid w:val="005A6E78"/>
    <w:rsid w:val="005A706C"/>
    <w:rsid w:val="005A7496"/>
    <w:rsid w:val="005B05FC"/>
    <w:rsid w:val="005B14C4"/>
    <w:rsid w:val="005B1739"/>
    <w:rsid w:val="005B1780"/>
    <w:rsid w:val="005B21EE"/>
    <w:rsid w:val="005B2DC7"/>
    <w:rsid w:val="005B375C"/>
    <w:rsid w:val="005B388C"/>
    <w:rsid w:val="005B3A13"/>
    <w:rsid w:val="005B53F3"/>
    <w:rsid w:val="005B5D5A"/>
    <w:rsid w:val="005B61F2"/>
    <w:rsid w:val="005B675D"/>
    <w:rsid w:val="005B6B33"/>
    <w:rsid w:val="005B6BBF"/>
    <w:rsid w:val="005B6FCE"/>
    <w:rsid w:val="005B702A"/>
    <w:rsid w:val="005B79D1"/>
    <w:rsid w:val="005C00BA"/>
    <w:rsid w:val="005C012E"/>
    <w:rsid w:val="005C0B83"/>
    <w:rsid w:val="005C0D93"/>
    <w:rsid w:val="005C2587"/>
    <w:rsid w:val="005C26F0"/>
    <w:rsid w:val="005C2798"/>
    <w:rsid w:val="005C36AA"/>
    <w:rsid w:val="005C3B16"/>
    <w:rsid w:val="005C3C8A"/>
    <w:rsid w:val="005C47B9"/>
    <w:rsid w:val="005C56ED"/>
    <w:rsid w:val="005C6691"/>
    <w:rsid w:val="005C67AA"/>
    <w:rsid w:val="005C67D6"/>
    <w:rsid w:val="005C746E"/>
    <w:rsid w:val="005C7DF8"/>
    <w:rsid w:val="005D0730"/>
    <w:rsid w:val="005D09DF"/>
    <w:rsid w:val="005D17ED"/>
    <w:rsid w:val="005D1D84"/>
    <w:rsid w:val="005D2435"/>
    <w:rsid w:val="005D2552"/>
    <w:rsid w:val="005D2648"/>
    <w:rsid w:val="005D2ACB"/>
    <w:rsid w:val="005D3196"/>
    <w:rsid w:val="005D35AF"/>
    <w:rsid w:val="005D3E38"/>
    <w:rsid w:val="005D3F22"/>
    <w:rsid w:val="005D43E4"/>
    <w:rsid w:val="005D5A04"/>
    <w:rsid w:val="005D6F89"/>
    <w:rsid w:val="005D700B"/>
    <w:rsid w:val="005D7210"/>
    <w:rsid w:val="005D771B"/>
    <w:rsid w:val="005D78CE"/>
    <w:rsid w:val="005D7F14"/>
    <w:rsid w:val="005E0077"/>
    <w:rsid w:val="005E01A5"/>
    <w:rsid w:val="005E03EB"/>
    <w:rsid w:val="005E0409"/>
    <w:rsid w:val="005E1BF1"/>
    <w:rsid w:val="005E1CD1"/>
    <w:rsid w:val="005E1F58"/>
    <w:rsid w:val="005E25D2"/>
    <w:rsid w:val="005E2734"/>
    <w:rsid w:val="005E2F9F"/>
    <w:rsid w:val="005E470A"/>
    <w:rsid w:val="005E481B"/>
    <w:rsid w:val="005E4D9C"/>
    <w:rsid w:val="005E4F86"/>
    <w:rsid w:val="005E55CD"/>
    <w:rsid w:val="005E5E8A"/>
    <w:rsid w:val="005E5FD3"/>
    <w:rsid w:val="005E6494"/>
    <w:rsid w:val="005E6A52"/>
    <w:rsid w:val="005E6CAA"/>
    <w:rsid w:val="005F03D7"/>
    <w:rsid w:val="005F0E0E"/>
    <w:rsid w:val="005F15E0"/>
    <w:rsid w:val="005F2B60"/>
    <w:rsid w:val="005F4D11"/>
    <w:rsid w:val="005F5114"/>
    <w:rsid w:val="005F5289"/>
    <w:rsid w:val="005F547B"/>
    <w:rsid w:val="005F6232"/>
    <w:rsid w:val="005F72E9"/>
    <w:rsid w:val="005F7406"/>
    <w:rsid w:val="005F7AE8"/>
    <w:rsid w:val="006004D2"/>
    <w:rsid w:val="00600733"/>
    <w:rsid w:val="00600D9F"/>
    <w:rsid w:val="0060122A"/>
    <w:rsid w:val="006012C0"/>
    <w:rsid w:val="006017FC"/>
    <w:rsid w:val="00601860"/>
    <w:rsid w:val="00601957"/>
    <w:rsid w:val="006022BE"/>
    <w:rsid w:val="0060252D"/>
    <w:rsid w:val="00602B9A"/>
    <w:rsid w:val="00602C2A"/>
    <w:rsid w:val="0060309D"/>
    <w:rsid w:val="0060394D"/>
    <w:rsid w:val="0060410E"/>
    <w:rsid w:val="006047B5"/>
    <w:rsid w:val="00605352"/>
    <w:rsid w:val="0060596E"/>
    <w:rsid w:val="00606264"/>
    <w:rsid w:val="006063A3"/>
    <w:rsid w:val="006064F0"/>
    <w:rsid w:val="006071DB"/>
    <w:rsid w:val="00607DD3"/>
    <w:rsid w:val="00610ABA"/>
    <w:rsid w:val="00610CA4"/>
    <w:rsid w:val="006132D0"/>
    <w:rsid w:val="0061422A"/>
    <w:rsid w:val="0061434A"/>
    <w:rsid w:val="00614D23"/>
    <w:rsid w:val="00615A50"/>
    <w:rsid w:val="00615A5C"/>
    <w:rsid w:val="006166CF"/>
    <w:rsid w:val="00617272"/>
    <w:rsid w:val="00617294"/>
    <w:rsid w:val="006174DA"/>
    <w:rsid w:val="0061764E"/>
    <w:rsid w:val="0061766C"/>
    <w:rsid w:val="006202A4"/>
    <w:rsid w:val="006206A1"/>
    <w:rsid w:val="006216AE"/>
    <w:rsid w:val="0062299F"/>
    <w:rsid w:val="00622BB1"/>
    <w:rsid w:val="00622EDC"/>
    <w:rsid w:val="0062406A"/>
    <w:rsid w:val="006242C7"/>
    <w:rsid w:val="00624563"/>
    <w:rsid w:val="006245E5"/>
    <w:rsid w:val="00624706"/>
    <w:rsid w:val="0062487B"/>
    <w:rsid w:val="00624C35"/>
    <w:rsid w:val="0062525A"/>
    <w:rsid w:val="00625681"/>
    <w:rsid w:val="006268FC"/>
    <w:rsid w:val="00627188"/>
    <w:rsid w:val="0062776A"/>
    <w:rsid w:val="006279B5"/>
    <w:rsid w:val="00630302"/>
    <w:rsid w:val="0063076F"/>
    <w:rsid w:val="00630BD4"/>
    <w:rsid w:val="00630C00"/>
    <w:rsid w:val="00631812"/>
    <w:rsid w:val="00631AB4"/>
    <w:rsid w:val="00631B6D"/>
    <w:rsid w:val="0063216B"/>
    <w:rsid w:val="00632625"/>
    <w:rsid w:val="006328D1"/>
    <w:rsid w:val="00633427"/>
    <w:rsid w:val="00633588"/>
    <w:rsid w:val="006349D4"/>
    <w:rsid w:val="00635231"/>
    <w:rsid w:val="0063532B"/>
    <w:rsid w:val="0063616B"/>
    <w:rsid w:val="006362BC"/>
    <w:rsid w:val="0063679A"/>
    <w:rsid w:val="0063697A"/>
    <w:rsid w:val="00636A1F"/>
    <w:rsid w:val="00636DBE"/>
    <w:rsid w:val="006372CA"/>
    <w:rsid w:val="0063778E"/>
    <w:rsid w:val="00640B4E"/>
    <w:rsid w:val="00642476"/>
    <w:rsid w:val="0064298B"/>
    <w:rsid w:val="00642B2C"/>
    <w:rsid w:val="00643E6B"/>
    <w:rsid w:val="006443F7"/>
    <w:rsid w:val="006446C8"/>
    <w:rsid w:val="006453F1"/>
    <w:rsid w:val="006462D8"/>
    <w:rsid w:val="00646937"/>
    <w:rsid w:val="006505CC"/>
    <w:rsid w:val="00651803"/>
    <w:rsid w:val="00652379"/>
    <w:rsid w:val="006523BC"/>
    <w:rsid w:val="00653237"/>
    <w:rsid w:val="006532C2"/>
    <w:rsid w:val="006535A2"/>
    <w:rsid w:val="00653C4C"/>
    <w:rsid w:val="00654380"/>
    <w:rsid w:val="00654C55"/>
    <w:rsid w:val="006553EB"/>
    <w:rsid w:val="006570CF"/>
    <w:rsid w:val="006573DE"/>
    <w:rsid w:val="00657952"/>
    <w:rsid w:val="00657E56"/>
    <w:rsid w:val="00660720"/>
    <w:rsid w:val="00660FDE"/>
    <w:rsid w:val="00661298"/>
    <w:rsid w:val="00661781"/>
    <w:rsid w:val="00662284"/>
    <w:rsid w:val="006625EF"/>
    <w:rsid w:val="00662D4D"/>
    <w:rsid w:val="00663704"/>
    <w:rsid w:val="00663E5B"/>
    <w:rsid w:val="006648AD"/>
    <w:rsid w:val="00664998"/>
    <w:rsid w:val="00664BBD"/>
    <w:rsid w:val="00664F9D"/>
    <w:rsid w:val="00665BC7"/>
    <w:rsid w:val="00666727"/>
    <w:rsid w:val="00666D6B"/>
    <w:rsid w:val="0066788D"/>
    <w:rsid w:val="00670586"/>
    <w:rsid w:val="00670645"/>
    <w:rsid w:val="00670D09"/>
    <w:rsid w:val="00670F31"/>
    <w:rsid w:val="006711F8"/>
    <w:rsid w:val="0067127F"/>
    <w:rsid w:val="00671ADD"/>
    <w:rsid w:val="006728D3"/>
    <w:rsid w:val="00672ED7"/>
    <w:rsid w:val="00672F78"/>
    <w:rsid w:val="0067309A"/>
    <w:rsid w:val="00673A13"/>
    <w:rsid w:val="00673AAD"/>
    <w:rsid w:val="00673B39"/>
    <w:rsid w:val="00673F44"/>
    <w:rsid w:val="00673FE7"/>
    <w:rsid w:val="0067419E"/>
    <w:rsid w:val="00674C2E"/>
    <w:rsid w:val="006758C9"/>
    <w:rsid w:val="00675CA6"/>
    <w:rsid w:val="00675D63"/>
    <w:rsid w:val="0067688B"/>
    <w:rsid w:val="00676A9B"/>
    <w:rsid w:val="0067726E"/>
    <w:rsid w:val="006776C5"/>
    <w:rsid w:val="006778AE"/>
    <w:rsid w:val="00680258"/>
    <w:rsid w:val="00680717"/>
    <w:rsid w:val="00680884"/>
    <w:rsid w:val="006808C3"/>
    <w:rsid w:val="00680D44"/>
    <w:rsid w:val="006815A0"/>
    <w:rsid w:val="00681924"/>
    <w:rsid w:val="006819C3"/>
    <w:rsid w:val="00681D41"/>
    <w:rsid w:val="00681D84"/>
    <w:rsid w:val="0068209A"/>
    <w:rsid w:val="00682A80"/>
    <w:rsid w:val="00682ABD"/>
    <w:rsid w:val="00683851"/>
    <w:rsid w:val="00683DEC"/>
    <w:rsid w:val="00683EB1"/>
    <w:rsid w:val="00684FE7"/>
    <w:rsid w:val="00685084"/>
    <w:rsid w:val="006850EC"/>
    <w:rsid w:val="0068577C"/>
    <w:rsid w:val="00685E75"/>
    <w:rsid w:val="00687D9B"/>
    <w:rsid w:val="006905CC"/>
    <w:rsid w:val="00690A8E"/>
    <w:rsid w:val="00690ACB"/>
    <w:rsid w:val="00690B84"/>
    <w:rsid w:val="00690EF9"/>
    <w:rsid w:val="006918BF"/>
    <w:rsid w:val="00691D41"/>
    <w:rsid w:val="00692B2B"/>
    <w:rsid w:val="006937D9"/>
    <w:rsid w:val="0069395E"/>
    <w:rsid w:val="00693AAB"/>
    <w:rsid w:val="00694B1A"/>
    <w:rsid w:val="0069519C"/>
    <w:rsid w:val="0069567B"/>
    <w:rsid w:val="00695818"/>
    <w:rsid w:val="00695BEE"/>
    <w:rsid w:val="00696368"/>
    <w:rsid w:val="00696BF6"/>
    <w:rsid w:val="00697196"/>
    <w:rsid w:val="00697CBC"/>
    <w:rsid w:val="006A00CC"/>
    <w:rsid w:val="006A07B4"/>
    <w:rsid w:val="006A302B"/>
    <w:rsid w:val="006A3145"/>
    <w:rsid w:val="006A3FF0"/>
    <w:rsid w:val="006A432B"/>
    <w:rsid w:val="006A444B"/>
    <w:rsid w:val="006A44FA"/>
    <w:rsid w:val="006A4EF4"/>
    <w:rsid w:val="006A577F"/>
    <w:rsid w:val="006A59E7"/>
    <w:rsid w:val="006A5C7E"/>
    <w:rsid w:val="006A5F17"/>
    <w:rsid w:val="006A5F33"/>
    <w:rsid w:val="006B1243"/>
    <w:rsid w:val="006B14D8"/>
    <w:rsid w:val="006B181C"/>
    <w:rsid w:val="006B24F6"/>
    <w:rsid w:val="006B2A9C"/>
    <w:rsid w:val="006B33CA"/>
    <w:rsid w:val="006B360B"/>
    <w:rsid w:val="006B45E6"/>
    <w:rsid w:val="006B46B2"/>
    <w:rsid w:val="006B5032"/>
    <w:rsid w:val="006B5F37"/>
    <w:rsid w:val="006B6FF7"/>
    <w:rsid w:val="006B7161"/>
    <w:rsid w:val="006B73C0"/>
    <w:rsid w:val="006B7742"/>
    <w:rsid w:val="006B77F7"/>
    <w:rsid w:val="006B7CA6"/>
    <w:rsid w:val="006C0528"/>
    <w:rsid w:val="006C0629"/>
    <w:rsid w:val="006C069B"/>
    <w:rsid w:val="006C06E1"/>
    <w:rsid w:val="006C0EC2"/>
    <w:rsid w:val="006C1692"/>
    <w:rsid w:val="006C16C9"/>
    <w:rsid w:val="006C16DB"/>
    <w:rsid w:val="006C1849"/>
    <w:rsid w:val="006C1914"/>
    <w:rsid w:val="006C1D22"/>
    <w:rsid w:val="006C3B42"/>
    <w:rsid w:val="006C3C6A"/>
    <w:rsid w:val="006C3EF1"/>
    <w:rsid w:val="006C413A"/>
    <w:rsid w:val="006C4295"/>
    <w:rsid w:val="006C4573"/>
    <w:rsid w:val="006C604F"/>
    <w:rsid w:val="006C6626"/>
    <w:rsid w:val="006C7880"/>
    <w:rsid w:val="006C7965"/>
    <w:rsid w:val="006D02F2"/>
    <w:rsid w:val="006D0BA0"/>
    <w:rsid w:val="006D13E0"/>
    <w:rsid w:val="006D17E9"/>
    <w:rsid w:val="006D1914"/>
    <w:rsid w:val="006D1EEA"/>
    <w:rsid w:val="006D26EC"/>
    <w:rsid w:val="006D2A48"/>
    <w:rsid w:val="006D45E6"/>
    <w:rsid w:val="006D4649"/>
    <w:rsid w:val="006D464D"/>
    <w:rsid w:val="006D4AB2"/>
    <w:rsid w:val="006D50E1"/>
    <w:rsid w:val="006D54ED"/>
    <w:rsid w:val="006D562B"/>
    <w:rsid w:val="006D5655"/>
    <w:rsid w:val="006D5EF6"/>
    <w:rsid w:val="006D6E04"/>
    <w:rsid w:val="006D76A0"/>
    <w:rsid w:val="006D76DA"/>
    <w:rsid w:val="006D7A37"/>
    <w:rsid w:val="006D7DD5"/>
    <w:rsid w:val="006E0BF7"/>
    <w:rsid w:val="006E129D"/>
    <w:rsid w:val="006E135D"/>
    <w:rsid w:val="006E1593"/>
    <w:rsid w:val="006E1AC1"/>
    <w:rsid w:val="006E3156"/>
    <w:rsid w:val="006E356C"/>
    <w:rsid w:val="006E383C"/>
    <w:rsid w:val="006E3DC3"/>
    <w:rsid w:val="006E413F"/>
    <w:rsid w:val="006E4735"/>
    <w:rsid w:val="006E4EF2"/>
    <w:rsid w:val="006E5200"/>
    <w:rsid w:val="006E5B60"/>
    <w:rsid w:val="006E5C5D"/>
    <w:rsid w:val="006E667C"/>
    <w:rsid w:val="006E66AE"/>
    <w:rsid w:val="006E696B"/>
    <w:rsid w:val="006E738C"/>
    <w:rsid w:val="006E7855"/>
    <w:rsid w:val="006E7C76"/>
    <w:rsid w:val="006F058D"/>
    <w:rsid w:val="006F0A85"/>
    <w:rsid w:val="006F0B73"/>
    <w:rsid w:val="006F1049"/>
    <w:rsid w:val="006F11B3"/>
    <w:rsid w:val="006F12C9"/>
    <w:rsid w:val="006F148B"/>
    <w:rsid w:val="006F1DB1"/>
    <w:rsid w:val="006F28B5"/>
    <w:rsid w:val="006F3F47"/>
    <w:rsid w:val="006F4F27"/>
    <w:rsid w:val="006F590E"/>
    <w:rsid w:val="006F5EA5"/>
    <w:rsid w:val="006F5EAB"/>
    <w:rsid w:val="006F783B"/>
    <w:rsid w:val="00700200"/>
    <w:rsid w:val="00700638"/>
    <w:rsid w:val="007010F1"/>
    <w:rsid w:val="00702CD4"/>
    <w:rsid w:val="00702DCD"/>
    <w:rsid w:val="007033B0"/>
    <w:rsid w:val="007039F7"/>
    <w:rsid w:val="00705004"/>
    <w:rsid w:val="00705091"/>
    <w:rsid w:val="007051F1"/>
    <w:rsid w:val="00705919"/>
    <w:rsid w:val="00706872"/>
    <w:rsid w:val="007068F2"/>
    <w:rsid w:val="00706B23"/>
    <w:rsid w:val="007071AF"/>
    <w:rsid w:val="0070774A"/>
    <w:rsid w:val="0071090B"/>
    <w:rsid w:val="0071105F"/>
    <w:rsid w:val="007117E7"/>
    <w:rsid w:val="00711C7A"/>
    <w:rsid w:val="00711CF9"/>
    <w:rsid w:val="00711E5C"/>
    <w:rsid w:val="00712054"/>
    <w:rsid w:val="00713504"/>
    <w:rsid w:val="00714C7D"/>
    <w:rsid w:val="0071608C"/>
    <w:rsid w:val="00716B27"/>
    <w:rsid w:val="00716D23"/>
    <w:rsid w:val="0071704F"/>
    <w:rsid w:val="00717CD9"/>
    <w:rsid w:val="007207D6"/>
    <w:rsid w:val="00720AAC"/>
    <w:rsid w:val="00720D79"/>
    <w:rsid w:val="007211E6"/>
    <w:rsid w:val="00721863"/>
    <w:rsid w:val="00721C81"/>
    <w:rsid w:val="00721D95"/>
    <w:rsid w:val="00722D20"/>
    <w:rsid w:val="00723BD4"/>
    <w:rsid w:val="00723DFD"/>
    <w:rsid w:val="00724026"/>
    <w:rsid w:val="007241D6"/>
    <w:rsid w:val="00724A4E"/>
    <w:rsid w:val="00724E56"/>
    <w:rsid w:val="00725438"/>
    <w:rsid w:val="00725C36"/>
    <w:rsid w:val="0072633A"/>
    <w:rsid w:val="00726D83"/>
    <w:rsid w:val="00727DC8"/>
    <w:rsid w:val="007306CD"/>
    <w:rsid w:val="007308FE"/>
    <w:rsid w:val="00730A95"/>
    <w:rsid w:val="00730ACE"/>
    <w:rsid w:val="00730D24"/>
    <w:rsid w:val="007314F6"/>
    <w:rsid w:val="00731FDB"/>
    <w:rsid w:val="00732965"/>
    <w:rsid w:val="00733052"/>
    <w:rsid w:val="00733066"/>
    <w:rsid w:val="0073366C"/>
    <w:rsid w:val="00733728"/>
    <w:rsid w:val="0073388E"/>
    <w:rsid w:val="007339D3"/>
    <w:rsid w:val="00734048"/>
    <w:rsid w:val="007341B5"/>
    <w:rsid w:val="00734BB3"/>
    <w:rsid w:val="007350A7"/>
    <w:rsid w:val="00735312"/>
    <w:rsid w:val="0073538C"/>
    <w:rsid w:val="0073601F"/>
    <w:rsid w:val="0073614C"/>
    <w:rsid w:val="0073712F"/>
    <w:rsid w:val="00737901"/>
    <w:rsid w:val="007379C1"/>
    <w:rsid w:val="007404DA"/>
    <w:rsid w:val="00741E57"/>
    <w:rsid w:val="00741F22"/>
    <w:rsid w:val="00741F25"/>
    <w:rsid w:val="00743E49"/>
    <w:rsid w:val="00743E7B"/>
    <w:rsid w:val="007446D6"/>
    <w:rsid w:val="007447A4"/>
    <w:rsid w:val="007447CE"/>
    <w:rsid w:val="00744A90"/>
    <w:rsid w:val="00745BC8"/>
    <w:rsid w:val="007462D3"/>
    <w:rsid w:val="00746C02"/>
    <w:rsid w:val="007470A2"/>
    <w:rsid w:val="00747848"/>
    <w:rsid w:val="00747CB1"/>
    <w:rsid w:val="00747CFA"/>
    <w:rsid w:val="007500EB"/>
    <w:rsid w:val="00751856"/>
    <w:rsid w:val="00751CD5"/>
    <w:rsid w:val="007526A1"/>
    <w:rsid w:val="00753670"/>
    <w:rsid w:val="007537AD"/>
    <w:rsid w:val="00753E12"/>
    <w:rsid w:val="00753F49"/>
    <w:rsid w:val="00753FAC"/>
    <w:rsid w:val="0075484B"/>
    <w:rsid w:val="007559AE"/>
    <w:rsid w:val="007560BD"/>
    <w:rsid w:val="00756324"/>
    <w:rsid w:val="00756510"/>
    <w:rsid w:val="007566E3"/>
    <w:rsid w:val="007573C5"/>
    <w:rsid w:val="0075780C"/>
    <w:rsid w:val="00757B49"/>
    <w:rsid w:val="00760141"/>
    <w:rsid w:val="00760947"/>
    <w:rsid w:val="00760CDD"/>
    <w:rsid w:val="007612F5"/>
    <w:rsid w:val="007618B0"/>
    <w:rsid w:val="00761CC2"/>
    <w:rsid w:val="00763462"/>
    <w:rsid w:val="0076447A"/>
    <w:rsid w:val="00765413"/>
    <w:rsid w:val="0076573E"/>
    <w:rsid w:val="007663DE"/>
    <w:rsid w:val="0076680D"/>
    <w:rsid w:val="007668B6"/>
    <w:rsid w:val="00766E39"/>
    <w:rsid w:val="0076716C"/>
    <w:rsid w:val="0076738F"/>
    <w:rsid w:val="007674B8"/>
    <w:rsid w:val="00767F23"/>
    <w:rsid w:val="007701E5"/>
    <w:rsid w:val="0077032B"/>
    <w:rsid w:val="00770377"/>
    <w:rsid w:val="00770905"/>
    <w:rsid w:val="00770C57"/>
    <w:rsid w:val="0077117A"/>
    <w:rsid w:val="007716A7"/>
    <w:rsid w:val="00771EC9"/>
    <w:rsid w:val="00772623"/>
    <w:rsid w:val="0077291D"/>
    <w:rsid w:val="00772FCB"/>
    <w:rsid w:val="00773BDA"/>
    <w:rsid w:val="00773FC6"/>
    <w:rsid w:val="007740E9"/>
    <w:rsid w:val="0077470B"/>
    <w:rsid w:val="00774B10"/>
    <w:rsid w:val="00774BB0"/>
    <w:rsid w:val="00775338"/>
    <w:rsid w:val="0077741A"/>
    <w:rsid w:val="0078011C"/>
    <w:rsid w:val="007805F8"/>
    <w:rsid w:val="007809FC"/>
    <w:rsid w:val="007820F9"/>
    <w:rsid w:val="007828A9"/>
    <w:rsid w:val="00785265"/>
    <w:rsid w:val="00786C68"/>
    <w:rsid w:val="00786DAF"/>
    <w:rsid w:val="007873D8"/>
    <w:rsid w:val="0079077E"/>
    <w:rsid w:val="007908AE"/>
    <w:rsid w:val="00790A01"/>
    <w:rsid w:val="00790AA2"/>
    <w:rsid w:val="00790B65"/>
    <w:rsid w:val="00791030"/>
    <w:rsid w:val="007914B1"/>
    <w:rsid w:val="00791B56"/>
    <w:rsid w:val="00791E53"/>
    <w:rsid w:val="007922F9"/>
    <w:rsid w:val="00792603"/>
    <w:rsid w:val="007928AE"/>
    <w:rsid w:val="007928E0"/>
    <w:rsid w:val="00792C39"/>
    <w:rsid w:val="00792CEF"/>
    <w:rsid w:val="007933F5"/>
    <w:rsid w:val="0079364C"/>
    <w:rsid w:val="00793681"/>
    <w:rsid w:val="0079421E"/>
    <w:rsid w:val="00794E6D"/>
    <w:rsid w:val="0079631A"/>
    <w:rsid w:val="007966B2"/>
    <w:rsid w:val="007967BB"/>
    <w:rsid w:val="00797132"/>
    <w:rsid w:val="007972E4"/>
    <w:rsid w:val="0079743F"/>
    <w:rsid w:val="007A02D4"/>
    <w:rsid w:val="007A09D5"/>
    <w:rsid w:val="007A0BE2"/>
    <w:rsid w:val="007A0EE4"/>
    <w:rsid w:val="007A1190"/>
    <w:rsid w:val="007A16B6"/>
    <w:rsid w:val="007A1AAF"/>
    <w:rsid w:val="007A1E22"/>
    <w:rsid w:val="007A294C"/>
    <w:rsid w:val="007A3720"/>
    <w:rsid w:val="007A395B"/>
    <w:rsid w:val="007A3A47"/>
    <w:rsid w:val="007A3A83"/>
    <w:rsid w:val="007A4201"/>
    <w:rsid w:val="007A4563"/>
    <w:rsid w:val="007A4C0E"/>
    <w:rsid w:val="007A4D3F"/>
    <w:rsid w:val="007A576B"/>
    <w:rsid w:val="007A594F"/>
    <w:rsid w:val="007A653F"/>
    <w:rsid w:val="007A6D16"/>
    <w:rsid w:val="007A78E4"/>
    <w:rsid w:val="007A7EAC"/>
    <w:rsid w:val="007B1BBE"/>
    <w:rsid w:val="007B244C"/>
    <w:rsid w:val="007B344E"/>
    <w:rsid w:val="007B36A5"/>
    <w:rsid w:val="007B3B8B"/>
    <w:rsid w:val="007B3DA2"/>
    <w:rsid w:val="007B4612"/>
    <w:rsid w:val="007B4660"/>
    <w:rsid w:val="007B4887"/>
    <w:rsid w:val="007B4E64"/>
    <w:rsid w:val="007B52CE"/>
    <w:rsid w:val="007B5EC7"/>
    <w:rsid w:val="007B6295"/>
    <w:rsid w:val="007B6A03"/>
    <w:rsid w:val="007B6CE4"/>
    <w:rsid w:val="007B6F0B"/>
    <w:rsid w:val="007C0214"/>
    <w:rsid w:val="007C030E"/>
    <w:rsid w:val="007C03E2"/>
    <w:rsid w:val="007C03F4"/>
    <w:rsid w:val="007C0F64"/>
    <w:rsid w:val="007C1077"/>
    <w:rsid w:val="007C155D"/>
    <w:rsid w:val="007C1675"/>
    <w:rsid w:val="007C182D"/>
    <w:rsid w:val="007C1EB4"/>
    <w:rsid w:val="007C2E84"/>
    <w:rsid w:val="007C33FB"/>
    <w:rsid w:val="007C34F5"/>
    <w:rsid w:val="007C3AAA"/>
    <w:rsid w:val="007C456F"/>
    <w:rsid w:val="007C49F7"/>
    <w:rsid w:val="007C5529"/>
    <w:rsid w:val="007C7147"/>
    <w:rsid w:val="007C77E9"/>
    <w:rsid w:val="007C7969"/>
    <w:rsid w:val="007C7E13"/>
    <w:rsid w:val="007C7E48"/>
    <w:rsid w:val="007D04A7"/>
    <w:rsid w:val="007D1769"/>
    <w:rsid w:val="007D18FB"/>
    <w:rsid w:val="007D1D9A"/>
    <w:rsid w:val="007D1FA7"/>
    <w:rsid w:val="007D3A43"/>
    <w:rsid w:val="007D3AC6"/>
    <w:rsid w:val="007D3B1D"/>
    <w:rsid w:val="007D3C45"/>
    <w:rsid w:val="007D3CC6"/>
    <w:rsid w:val="007D43C5"/>
    <w:rsid w:val="007D45A9"/>
    <w:rsid w:val="007D47F8"/>
    <w:rsid w:val="007D4AB7"/>
    <w:rsid w:val="007D5D90"/>
    <w:rsid w:val="007D6387"/>
    <w:rsid w:val="007D6756"/>
    <w:rsid w:val="007D67D0"/>
    <w:rsid w:val="007D724C"/>
    <w:rsid w:val="007D7411"/>
    <w:rsid w:val="007D7E3F"/>
    <w:rsid w:val="007E05D7"/>
    <w:rsid w:val="007E0E8E"/>
    <w:rsid w:val="007E109B"/>
    <w:rsid w:val="007E1374"/>
    <w:rsid w:val="007E182E"/>
    <w:rsid w:val="007E1CEF"/>
    <w:rsid w:val="007E2679"/>
    <w:rsid w:val="007E2843"/>
    <w:rsid w:val="007E293A"/>
    <w:rsid w:val="007E3716"/>
    <w:rsid w:val="007E3B6B"/>
    <w:rsid w:val="007E3F8E"/>
    <w:rsid w:val="007E4125"/>
    <w:rsid w:val="007E4416"/>
    <w:rsid w:val="007E471E"/>
    <w:rsid w:val="007E490C"/>
    <w:rsid w:val="007E4C92"/>
    <w:rsid w:val="007E4D26"/>
    <w:rsid w:val="007E5555"/>
    <w:rsid w:val="007E612E"/>
    <w:rsid w:val="007E62E0"/>
    <w:rsid w:val="007E648E"/>
    <w:rsid w:val="007E6E20"/>
    <w:rsid w:val="007F055E"/>
    <w:rsid w:val="007F0D54"/>
    <w:rsid w:val="007F1219"/>
    <w:rsid w:val="007F135F"/>
    <w:rsid w:val="007F15BF"/>
    <w:rsid w:val="007F1CCD"/>
    <w:rsid w:val="007F1D08"/>
    <w:rsid w:val="007F2270"/>
    <w:rsid w:val="007F2BD4"/>
    <w:rsid w:val="007F3122"/>
    <w:rsid w:val="007F3D6E"/>
    <w:rsid w:val="007F4448"/>
    <w:rsid w:val="007F4B51"/>
    <w:rsid w:val="007F4F72"/>
    <w:rsid w:val="007F58D4"/>
    <w:rsid w:val="007F58D6"/>
    <w:rsid w:val="007F60A8"/>
    <w:rsid w:val="007F6321"/>
    <w:rsid w:val="007F6383"/>
    <w:rsid w:val="007F6608"/>
    <w:rsid w:val="007F691F"/>
    <w:rsid w:val="007F70D3"/>
    <w:rsid w:val="007F74D2"/>
    <w:rsid w:val="007F752D"/>
    <w:rsid w:val="007F7C91"/>
    <w:rsid w:val="0080077B"/>
    <w:rsid w:val="00800D06"/>
    <w:rsid w:val="00800DC6"/>
    <w:rsid w:val="00800F5B"/>
    <w:rsid w:val="008013AF"/>
    <w:rsid w:val="0080202C"/>
    <w:rsid w:val="0080202D"/>
    <w:rsid w:val="00802380"/>
    <w:rsid w:val="008029DF"/>
    <w:rsid w:val="008034F3"/>
    <w:rsid w:val="00803511"/>
    <w:rsid w:val="008036D6"/>
    <w:rsid w:val="00803DD6"/>
    <w:rsid w:val="008042C4"/>
    <w:rsid w:val="0080463E"/>
    <w:rsid w:val="00804EC4"/>
    <w:rsid w:val="008058D8"/>
    <w:rsid w:val="00806F31"/>
    <w:rsid w:val="0081037D"/>
    <w:rsid w:val="00810B67"/>
    <w:rsid w:val="00810C9A"/>
    <w:rsid w:val="00810FF9"/>
    <w:rsid w:val="00811506"/>
    <w:rsid w:val="0081216D"/>
    <w:rsid w:val="0081247E"/>
    <w:rsid w:val="00812522"/>
    <w:rsid w:val="008129E2"/>
    <w:rsid w:val="008136C3"/>
    <w:rsid w:val="00814051"/>
    <w:rsid w:val="00814264"/>
    <w:rsid w:val="008145CF"/>
    <w:rsid w:val="00814A0D"/>
    <w:rsid w:val="00814E95"/>
    <w:rsid w:val="00814EB9"/>
    <w:rsid w:val="008150A7"/>
    <w:rsid w:val="00815876"/>
    <w:rsid w:val="00816178"/>
    <w:rsid w:val="00816350"/>
    <w:rsid w:val="008164C6"/>
    <w:rsid w:val="00816928"/>
    <w:rsid w:val="00817334"/>
    <w:rsid w:val="0081747D"/>
    <w:rsid w:val="00817999"/>
    <w:rsid w:val="00817C1D"/>
    <w:rsid w:val="00817EC6"/>
    <w:rsid w:val="00817FB9"/>
    <w:rsid w:val="0082016C"/>
    <w:rsid w:val="008202B7"/>
    <w:rsid w:val="008202E7"/>
    <w:rsid w:val="00820810"/>
    <w:rsid w:val="00820AA7"/>
    <w:rsid w:val="00820F96"/>
    <w:rsid w:val="00820FCE"/>
    <w:rsid w:val="00821374"/>
    <w:rsid w:val="00821A73"/>
    <w:rsid w:val="008226BF"/>
    <w:rsid w:val="0082343E"/>
    <w:rsid w:val="008235D1"/>
    <w:rsid w:val="00824867"/>
    <w:rsid w:val="008248AE"/>
    <w:rsid w:val="008248B7"/>
    <w:rsid w:val="00825103"/>
    <w:rsid w:val="00825159"/>
    <w:rsid w:val="008259A1"/>
    <w:rsid w:val="00825EEE"/>
    <w:rsid w:val="00826E07"/>
    <w:rsid w:val="008270A4"/>
    <w:rsid w:val="00827642"/>
    <w:rsid w:val="00827B09"/>
    <w:rsid w:val="00830417"/>
    <w:rsid w:val="00831604"/>
    <w:rsid w:val="008318A4"/>
    <w:rsid w:val="00831CC2"/>
    <w:rsid w:val="00831F66"/>
    <w:rsid w:val="008324D3"/>
    <w:rsid w:val="008325B6"/>
    <w:rsid w:val="00832A10"/>
    <w:rsid w:val="00832BDA"/>
    <w:rsid w:val="00832DE2"/>
    <w:rsid w:val="00832DF4"/>
    <w:rsid w:val="008334F6"/>
    <w:rsid w:val="0083375D"/>
    <w:rsid w:val="00833B9A"/>
    <w:rsid w:val="00834012"/>
    <w:rsid w:val="00834C3B"/>
    <w:rsid w:val="00835A5E"/>
    <w:rsid w:val="00835AE9"/>
    <w:rsid w:val="0083683C"/>
    <w:rsid w:val="00836F10"/>
    <w:rsid w:val="008370F1"/>
    <w:rsid w:val="00837165"/>
    <w:rsid w:val="00837BB1"/>
    <w:rsid w:val="00840856"/>
    <w:rsid w:val="00841715"/>
    <w:rsid w:val="00841855"/>
    <w:rsid w:val="008418DD"/>
    <w:rsid w:val="00842304"/>
    <w:rsid w:val="00842E59"/>
    <w:rsid w:val="0084314C"/>
    <w:rsid w:val="00843557"/>
    <w:rsid w:val="00843B7F"/>
    <w:rsid w:val="00844290"/>
    <w:rsid w:val="00844533"/>
    <w:rsid w:val="00845045"/>
    <w:rsid w:val="0084548E"/>
    <w:rsid w:val="0084556B"/>
    <w:rsid w:val="00845994"/>
    <w:rsid w:val="00846907"/>
    <w:rsid w:val="00846E0F"/>
    <w:rsid w:val="00846EAF"/>
    <w:rsid w:val="00847D84"/>
    <w:rsid w:val="00847EA5"/>
    <w:rsid w:val="00850465"/>
    <w:rsid w:val="00850BC8"/>
    <w:rsid w:val="00850EF6"/>
    <w:rsid w:val="00851102"/>
    <w:rsid w:val="00851384"/>
    <w:rsid w:val="0085199B"/>
    <w:rsid w:val="00851AC9"/>
    <w:rsid w:val="00851CDC"/>
    <w:rsid w:val="00851F53"/>
    <w:rsid w:val="0085216B"/>
    <w:rsid w:val="008525BD"/>
    <w:rsid w:val="0085378B"/>
    <w:rsid w:val="00853DC3"/>
    <w:rsid w:val="00854681"/>
    <w:rsid w:val="00854B44"/>
    <w:rsid w:val="00854DA1"/>
    <w:rsid w:val="00854F5F"/>
    <w:rsid w:val="00854FEF"/>
    <w:rsid w:val="00856332"/>
    <w:rsid w:val="00856A9C"/>
    <w:rsid w:val="00856BB3"/>
    <w:rsid w:val="008576F4"/>
    <w:rsid w:val="0085792A"/>
    <w:rsid w:val="0086004D"/>
    <w:rsid w:val="008602FE"/>
    <w:rsid w:val="0086037A"/>
    <w:rsid w:val="00860852"/>
    <w:rsid w:val="008608D2"/>
    <w:rsid w:val="00860CED"/>
    <w:rsid w:val="00860EEB"/>
    <w:rsid w:val="00861EC2"/>
    <w:rsid w:val="008623C3"/>
    <w:rsid w:val="008626E9"/>
    <w:rsid w:val="0086284B"/>
    <w:rsid w:val="0086288C"/>
    <w:rsid w:val="00863049"/>
    <w:rsid w:val="008631EC"/>
    <w:rsid w:val="00863BFB"/>
    <w:rsid w:val="00863E48"/>
    <w:rsid w:val="00864CE5"/>
    <w:rsid w:val="0086510E"/>
    <w:rsid w:val="00865120"/>
    <w:rsid w:val="0086535C"/>
    <w:rsid w:val="00865501"/>
    <w:rsid w:val="008656F9"/>
    <w:rsid w:val="00865707"/>
    <w:rsid w:val="00865AA0"/>
    <w:rsid w:val="00865CF7"/>
    <w:rsid w:val="00866E67"/>
    <w:rsid w:val="00867767"/>
    <w:rsid w:val="00867E90"/>
    <w:rsid w:val="00870A56"/>
    <w:rsid w:val="00871612"/>
    <w:rsid w:val="00872742"/>
    <w:rsid w:val="00872BAF"/>
    <w:rsid w:val="00873157"/>
    <w:rsid w:val="008739AF"/>
    <w:rsid w:val="00873BB3"/>
    <w:rsid w:val="00873E1B"/>
    <w:rsid w:val="00873EC7"/>
    <w:rsid w:val="00874AF8"/>
    <w:rsid w:val="008750FE"/>
    <w:rsid w:val="0087541F"/>
    <w:rsid w:val="008759F6"/>
    <w:rsid w:val="00875C87"/>
    <w:rsid w:val="00876184"/>
    <w:rsid w:val="00876542"/>
    <w:rsid w:val="0087717B"/>
    <w:rsid w:val="008777A8"/>
    <w:rsid w:val="008806BE"/>
    <w:rsid w:val="00880701"/>
    <w:rsid w:val="0088070F"/>
    <w:rsid w:val="008807E6"/>
    <w:rsid w:val="00881942"/>
    <w:rsid w:val="00881BAA"/>
    <w:rsid w:val="00882BC6"/>
    <w:rsid w:val="00882C2E"/>
    <w:rsid w:val="008835AC"/>
    <w:rsid w:val="00883E17"/>
    <w:rsid w:val="00884CC4"/>
    <w:rsid w:val="00884CF4"/>
    <w:rsid w:val="00884D09"/>
    <w:rsid w:val="0088524A"/>
    <w:rsid w:val="00885834"/>
    <w:rsid w:val="00887B06"/>
    <w:rsid w:val="008908C2"/>
    <w:rsid w:val="0089116F"/>
    <w:rsid w:val="0089164E"/>
    <w:rsid w:val="00891724"/>
    <w:rsid w:val="00892AA5"/>
    <w:rsid w:val="00892D6C"/>
    <w:rsid w:val="008939FC"/>
    <w:rsid w:val="00895173"/>
    <w:rsid w:val="00897113"/>
    <w:rsid w:val="00897AAA"/>
    <w:rsid w:val="008A003D"/>
    <w:rsid w:val="008A0369"/>
    <w:rsid w:val="008A0BF4"/>
    <w:rsid w:val="008A14BB"/>
    <w:rsid w:val="008A173B"/>
    <w:rsid w:val="008A17F3"/>
    <w:rsid w:val="008A1EF4"/>
    <w:rsid w:val="008A25B6"/>
    <w:rsid w:val="008A2E75"/>
    <w:rsid w:val="008A314F"/>
    <w:rsid w:val="008A3314"/>
    <w:rsid w:val="008A35B3"/>
    <w:rsid w:val="008A3805"/>
    <w:rsid w:val="008A3DEB"/>
    <w:rsid w:val="008A3EF9"/>
    <w:rsid w:val="008A4A8F"/>
    <w:rsid w:val="008A4B68"/>
    <w:rsid w:val="008A4CD8"/>
    <w:rsid w:val="008A4E5D"/>
    <w:rsid w:val="008A5708"/>
    <w:rsid w:val="008A5778"/>
    <w:rsid w:val="008A5BDD"/>
    <w:rsid w:val="008A6182"/>
    <w:rsid w:val="008A6F96"/>
    <w:rsid w:val="008A760C"/>
    <w:rsid w:val="008B0B1A"/>
    <w:rsid w:val="008B0CA9"/>
    <w:rsid w:val="008B1203"/>
    <w:rsid w:val="008B1258"/>
    <w:rsid w:val="008B188D"/>
    <w:rsid w:val="008B22B1"/>
    <w:rsid w:val="008B2FAC"/>
    <w:rsid w:val="008B33E4"/>
    <w:rsid w:val="008B396A"/>
    <w:rsid w:val="008B3C7E"/>
    <w:rsid w:val="008B422D"/>
    <w:rsid w:val="008B4482"/>
    <w:rsid w:val="008B4CA2"/>
    <w:rsid w:val="008B5D4B"/>
    <w:rsid w:val="008B6A7C"/>
    <w:rsid w:val="008B6AD1"/>
    <w:rsid w:val="008B6FA5"/>
    <w:rsid w:val="008B7290"/>
    <w:rsid w:val="008C087C"/>
    <w:rsid w:val="008C0A1C"/>
    <w:rsid w:val="008C11BD"/>
    <w:rsid w:val="008C135E"/>
    <w:rsid w:val="008C13E4"/>
    <w:rsid w:val="008C1B62"/>
    <w:rsid w:val="008C1B6D"/>
    <w:rsid w:val="008C1C73"/>
    <w:rsid w:val="008C2691"/>
    <w:rsid w:val="008C3234"/>
    <w:rsid w:val="008C3501"/>
    <w:rsid w:val="008C448D"/>
    <w:rsid w:val="008C4CD4"/>
    <w:rsid w:val="008C51E1"/>
    <w:rsid w:val="008C521A"/>
    <w:rsid w:val="008C68EE"/>
    <w:rsid w:val="008C6C0B"/>
    <w:rsid w:val="008C787B"/>
    <w:rsid w:val="008D09C8"/>
    <w:rsid w:val="008D1951"/>
    <w:rsid w:val="008D2AAC"/>
    <w:rsid w:val="008D2C57"/>
    <w:rsid w:val="008D39CE"/>
    <w:rsid w:val="008D4454"/>
    <w:rsid w:val="008D4CFA"/>
    <w:rsid w:val="008D5436"/>
    <w:rsid w:val="008D5A5E"/>
    <w:rsid w:val="008D6ED3"/>
    <w:rsid w:val="008D7C21"/>
    <w:rsid w:val="008D7ECB"/>
    <w:rsid w:val="008E0325"/>
    <w:rsid w:val="008E0463"/>
    <w:rsid w:val="008E0CFD"/>
    <w:rsid w:val="008E19A2"/>
    <w:rsid w:val="008E1BEC"/>
    <w:rsid w:val="008E21A6"/>
    <w:rsid w:val="008E3D56"/>
    <w:rsid w:val="008E533D"/>
    <w:rsid w:val="008E53FF"/>
    <w:rsid w:val="008E5815"/>
    <w:rsid w:val="008E5866"/>
    <w:rsid w:val="008E5C26"/>
    <w:rsid w:val="008E5F3A"/>
    <w:rsid w:val="008E71B9"/>
    <w:rsid w:val="008E727E"/>
    <w:rsid w:val="008E7BEC"/>
    <w:rsid w:val="008E7DDE"/>
    <w:rsid w:val="008E7E8D"/>
    <w:rsid w:val="008F018C"/>
    <w:rsid w:val="008F0202"/>
    <w:rsid w:val="008F03D7"/>
    <w:rsid w:val="008F147A"/>
    <w:rsid w:val="008F3C13"/>
    <w:rsid w:val="008F4385"/>
    <w:rsid w:val="008F4A13"/>
    <w:rsid w:val="008F5768"/>
    <w:rsid w:val="008F5B2B"/>
    <w:rsid w:val="008F5D7C"/>
    <w:rsid w:val="008F6BDB"/>
    <w:rsid w:val="008F75AE"/>
    <w:rsid w:val="0090023E"/>
    <w:rsid w:val="009010E3"/>
    <w:rsid w:val="00901A59"/>
    <w:rsid w:val="009022FD"/>
    <w:rsid w:val="00902736"/>
    <w:rsid w:val="00902814"/>
    <w:rsid w:val="00902F77"/>
    <w:rsid w:val="009030DE"/>
    <w:rsid w:val="009035FA"/>
    <w:rsid w:val="00903CD1"/>
    <w:rsid w:val="00904700"/>
    <w:rsid w:val="00904FF8"/>
    <w:rsid w:val="009050C3"/>
    <w:rsid w:val="009052A3"/>
    <w:rsid w:val="00905E4D"/>
    <w:rsid w:val="009060FD"/>
    <w:rsid w:val="0090643C"/>
    <w:rsid w:val="00906BEF"/>
    <w:rsid w:val="00906D30"/>
    <w:rsid w:val="00907107"/>
    <w:rsid w:val="0090785A"/>
    <w:rsid w:val="00910239"/>
    <w:rsid w:val="00911021"/>
    <w:rsid w:val="00911591"/>
    <w:rsid w:val="0091212E"/>
    <w:rsid w:val="00912902"/>
    <w:rsid w:val="009130F0"/>
    <w:rsid w:val="00913563"/>
    <w:rsid w:val="00913796"/>
    <w:rsid w:val="00913B99"/>
    <w:rsid w:val="00913BC8"/>
    <w:rsid w:val="00914453"/>
    <w:rsid w:val="009146CF"/>
    <w:rsid w:val="00914B61"/>
    <w:rsid w:val="00915062"/>
    <w:rsid w:val="00915D8A"/>
    <w:rsid w:val="00915E39"/>
    <w:rsid w:val="00916621"/>
    <w:rsid w:val="00920119"/>
    <w:rsid w:val="00920275"/>
    <w:rsid w:val="00921FBC"/>
    <w:rsid w:val="00921FCE"/>
    <w:rsid w:val="00921FDD"/>
    <w:rsid w:val="00922197"/>
    <w:rsid w:val="009226BF"/>
    <w:rsid w:val="0092285D"/>
    <w:rsid w:val="00922B2C"/>
    <w:rsid w:val="00923481"/>
    <w:rsid w:val="009239ED"/>
    <w:rsid w:val="00923E11"/>
    <w:rsid w:val="0092415F"/>
    <w:rsid w:val="00924789"/>
    <w:rsid w:val="0092602A"/>
    <w:rsid w:val="009261FE"/>
    <w:rsid w:val="0092653B"/>
    <w:rsid w:val="00926CC5"/>
    <w:rsid w:val="00926DB3"/>
    <w:rsid w:val="00930549"/>
    <w:rsid w:val="00931255"/>
    <w:rsid w:val="009314F3"/>
    <w:rsid w:val="0093165B"/>
    <w:rsid w:val="00931901"/>
    <w:rsid w:val="009322FE"/>
    <w:rsid w:val="009326A8"/>
    <w:rsid w:val="00932714"/>
    <w:rsid w:val="009331A7"/>
    <w:rsid w:val="00933A31"/>
    <w:rsid w:val="00933A8A"/>
    <w:rsid w:val="00933BE6"/>
    <w:rsid w:val="00934C1A"/>
    <w:rsid w:val="0093525C"/>
    <w:rsid w:val="009352AD"/>
    <w:rsid w:val="00935991"/>
    <w:rsid w:val="00935FD8"/>
    <w:rsid w:val="00936362"/>
    <w:rsid w:val="00936D3A"/>
    <w:rsid w:val="009379F6"/>
    <w:rsid w:val="009400FE"/>
    <w:rsid w:val="009416CA"/>
    <w:rsid w:val="00941BF7"/>
    <w:rsid w:val="009420BC"/>
    <w:rsid w:val="00942E1D"/>
    <w:rsid w:val="00942E9A"/>
    <w:rsid w:val="009431AB"/>
    <w:rsid w:val="00943345"/>
    <w:rsid w:val="009434DF"/>
    <w:rsid w:val="009436A5"/>
    <w:rsid w:val="0094376A"/>
    <w:rsid w:val="00943A69"/>
    <w:rsid w:val="00943F48"/>
    <w:rsid w:val="00944505"/>
    <w:rsid w:val="00944E53"/>
    <w:rsid w:val="00945A32"/>
    <w:rsid w:val="00945B3A"/>
    <w:rsid w:val="00945F36"/>
    <w:rsid w:val="0094632A"/>
    <w:rsid w:val="00946C61"/>
    <w:rsid w:val="00946E72"/>
    <w:rsid w:val="00947540"/>
    <w:rsid w:val="009475AF"/>
    <w:rsid w:val="00947749"/>
    <w:rsid w:val="009507CB"/>
    <w:rsid w:val="009509FF"/>
    <w:rsid w:val="00950C2A"/>
    <w:rsid w:val="00951D19"/>
    <w:rsid w:val="00953E5B"/>
    <w:rsid w:val="009540B4"/>
    <w:rsid w:val="0095493E"/>
    <w:rsid w:val="00954BFB"/>
    <w:rsid w:val="00954E4C"/>
    <w:rsid w:val="00954F36"/>
    <w:rsid w:val="009551E9"/>
    <w:rsid w:val="0095541E"/>
    <w:rsid w:val="00955431"/>
    <w:rsid w:val="00955A83"/>
    <w:rsid w:val="00956063"/>
    <w:rsid w:val="009567D5"/>
    <w:rsid w:val="00956E24"/>
    <w:rsid w:val="00957247"/>
    <w:rsid w:val="00960B56"/>
    <w:rsid w:val="00960E84"/>
    <w:rsid w:val="00961146"/>
    <w:rsid w:val="009613D5"/>
    <w:rsid w:val="00961A91"/>
    <w:rsid w:val="00961D1F"/>
    <w:rsid w:val="00961F56"/>
    <w:rsid w:val="00962566"/>
    <w:rsid w:val="00962960"/>
    <w:rsid w:val="00962B0A"/>
    <w:rsid w:val="00962D91"/>
    <w:rsid w:val="0096343F"/>
    <w:rsid w:val="00963785"/>
    <w:rsid w:val="00963C3F"/>
    <w:rsid w:val="00964BE6"/>
    <w:rsid w:val="00965041"/>
    <w:rsid w:val="009655F0"/>
    <w:rsid w:val="00965663"/>
    <w:rsid w:val="00965D70"/>
    <w:rsid w:val="0096636E"/>
    <w:rsid w:val="009666BC"/>
    <w:rsid w:val="00966B96"/>
    <w:rsid w:val="00966F95"/>
    <w:rsid w:val="00967593"/>
    <w:rsid w:val="00967AC0"/>
    <w:rsid w:val="00967E8C"/>
    <w:rsid w:val="0097062A"/>
    <w:rsid w:val="0097085F"/>
    <w:rsid w:val="009709C5"/>
    <w:rsid w:val="00970D4D"/>
    <w:rsid w:val="00971275"/>
    <w:rsid w:val="00973748"/>
    <w:rsid w:val="00973D21"/>
    <w:rsid w:val="00974369"/>
    <w:rsid w:val="0097441F"/>
    <w:rsid w:val="009756AE"/>
    <w:rsid w:val="00975FB3"/>
    <w:rsid w:val="00976159"/>
    <w:rsid w:val="00976929"/>
    <w:rsid w:val="00976ACB"/>
    <w:rsid w:val="0097771F"/>
    <w:rsid w:val="009804A8"/>
    <w:rsid w:val="00980BA6"/>
    <w:rsid w:val="00981905"/>
    <w:rsid w:val="0098251B"/>
    <w:rsid w:val="0098351D"/>
    <w:rsid w:val="0098372C"/>
    <w:rsid w:val="00983F1E"/>
    <w:rsid w:val="00983FE2"/>
    <w:rsid w:val="009844FE"/>
    <w:rsid w:val="009852AB"/>
    <w:rsid w:val="00985C87"/>
    <w:rsid w:val="00985F03"/>
    <w:rsid w:val="009862D7"/>
    <w:rsid w:val="009864EE"/>
    <w:rsid w:val="00986720"/>
    <w:rsid w:val="00986A30"/>
    <w:rsid w:val="009871B3"/>
    <w:rsid w:val="00987528"/>
    <w:rsid w:val="009878C3"/>
    <w:rsid w:val="00987ABA"/>
    <w:rsid w:val="00987BA1"/>
    <w:rsid w:val="009901B8"/>
    <w:rsid w:val="00990DAE"/>
    <w:rsid w:val="00991B7D"/>
    <w:rsid w:val="00992CFA"/>
    <w:rsid w:val="009932AC"/>
    <w:rsid w:val="009933C4"/>
    <w:rsid w:val="009934B5"/>
    <w:rsid w:val="00993F41"/>
    <w:rsid w:val="009956CE"/>
    <w:rsid w:val="00995905"/>
    <w:rsid w:val="009964DA"/>
    <w:rsid w:val="00996ACC"/>
    <w:rsid w:val="009972AE"/>
    <w:rsid w:val="009978CD"/>
    <w:rsid w:val="00997DDA"/>
    <w:rsid w:val="009A0476"/>
    <w:rsid w:val="009A07F2"/>
    <w:rsid w:val="009A09A6"/>
    <w:rsid w:val="009A0E7C"/>
    <w:rsid w:val="009A10A0"/>
    <w:rsid w:val="009A2005"/>
    <w:rsid w:val="009A2121"/>
    <w:rsid w:val="009A2646"/>
    <w:rsid w:val="009A29F3"/>
    <w:rsid w:val="009A34FA"/>
    <w:rsid w:val="009A439C"/>
    <w:rsid w:val="009A4C19"/>
    <w:rsid w:val="009A4D18"/>
    <w:rsid w:val="009A5141"/>
    <w:rsid w:val="009A65B1"/>
    <w:rsid w:val="009A685E"/>
    <w:rsid w:val="009A6CB6"/>
    <w:rsid w:val="009A6DDF"/>
    <w:rsid w:val="009A764B"/>
    <w:rsid w:val="009A7E75"/>
    <w:rsid w:val="009B0274"/>
    <w:rsid w:val="009B096A"/>
    <w:rsid w:val="009B116D"/>
    <w:rsid w:val="009B144C"/>
    <w:rsid w:val="009B1713"/>
    <w:rsid w:val="009B3118"/>
    <w:rsid w:val="009B3392"/>
    <w:rsid w:val="009B36E3"/>
    <w:rsid w:val="009B3C15"/>
    <w:rsid w:val="009B3DD0"/>
    <w:rsid w:val="009B3EAB"/>
    <w:rsid w:val="009B522B"/>
    <w:rsid w:val="009B53D6"/>
    <w:rsid w:val="009B5C4E"/>
    <w:rsid w:val="009B667A"/>
    <w:rsid w:val="009B6984"/>
    <w:rsid w:val="009B69C6"/>
    <w:rsid w:val="009B6A87"/>
    <w:rsid w:val="009C0873"/>
    <w:rsid w:val="009C0A35"/>
    <w:rsid w:val="009C18DB"/>
    <w:rsid w:val="009C248D"/>
    <w:rsid w:val="009C2873"/>
    <w:rsid w:val="009C3984"/>
    <w:rsid w:val="009C3A37"/>
    <w:rsid w:val="009C3E1C"/>
    <w:rsid w:val="009C4134"/>
    <w:rsid w:val="009C47B6"/>
    <w:rsid w:val="009C56F1"/>
    <w:rsid w:val="009C5D09"/>
    <w:rsid w:val="009C6B07"/>
    <w:rsid w:val="009C6D0D"/>
    <w:rsid w:val="009C7468"/>
    <w:rsid w:val="009C77E6"/>
    <w:rsid w:val="009C7E11"/>
    <w:rsid w:val="009D0022"/>
    <w:rsid w:val="009D01F8"/>
    <w:rsid w:val="009D043C"/>
    <w:rsid w:val="009D0E21"/>
    <w:rsid w:val="009D12E0"/>
    <w:rsid w:val="009D183D"/>
    <w:rsid w:val="009D38D3"/>
    <w:rsid w:val="009D3A0E"/>
    <w:rsid w:val="009D40BA"/>
    <w:rsid w:val="009D41D9"/>
    <w:rsid w:val="009D4584"/>
    <w:rsid w:val="009D50B8"/>
    <w:rsid w:val="009D5D25"/>
    <w:rsid w:val="009D6137"/>
    <w:rsid w:val="009D6895"/>
    <w:rsid w:val="009D7055"/>
    <w:rsid w:val="009D7462"/>
    <w:rsid w:val="009D7894"/>
    <w:rsid w:val="009D7A7F"/>
    <w:rsid w:val="009D7ACE"/>
    <w:rsid w:val="009E04B5"/>
    <w:rsid w:val="009E0D4D"/>
    <w:rsid w:val="009E114B"/>
    <w:rsid w:val="009E1850"/>
    <w:rsid w:val="009E1A3B"/>
    <w:rsid w:val="009E1E62"/>
    <w:rsid w:val="009E21AE"/>
    <w:rsid w:val="009E368E"/>
    <w:rsid w:val="009E37C7"/>
    <w:rsid w:val="009E37D6"/>
    <w:rsid w:val="009E3980"/>
    <w:rsid w:val="009E3B96"/>
    <w:rsid w:val="009E4907"/>
    <w:rsid w:val="009E4C75"/>
    <w:rsid w:val="009E5491"/>
    <w:rsid w:val="009E5596"/>
    <w:rsid w:val="009E5E47"/>
    <w:rsid w:val="009E6E36"/>
    <w:rsid w:val="009E6F29"/>
    <w:rsid w:val="009E7614"/>
    <w:rsid w:val="009E76AB"/>
    <w:rsid w:val="009E7847"/>
    <w:rsid w:val="009E7BC2"/>
    <w:rsid w:val="009E7CFF"/>
    <w:rsid w:val="009F0BAE"/>
    <w:rsid w:val="009F142E"/>
    <w:rsid w:val="009F1948"/>
    <w:rsid w:val="009F1994"/>
    <w:rsid w:val="009F19B0"/>
    <w:rsid w:val="009F23BB"/>
    <w:rsid w:val="009F2722"/>
    <w:rsid w:val="009F390D"/>
    <w:rsid w:val="009F413E"/>
    <w:rsid w:val="009F4669"/>
    <w:rsid w:val="009F466C"/>
    <w:rsid w:val="009F4F31"/>
    <w:rsid w:val="009F549A"/>
    <w:rsid w:val="009F5E20"/>
    <w:rsid w:val="009F720F"/>
    <w:rsid w:val="009F744D"/>
    <w:rsid w:val="009F7B5D"/>
    <w:rsid w:val="00A00152"/>
    <w:rsid w:val="00A00C2F"/>
    <w:rsid w:val="00A00E8C"/>
    <w:rsid w:val="00A011F9"/>
    <w:rsid w:val="00A014D2"/>
    <w:rsid w:val="00A01DBB"/>
    <w:rsid w:val="00A02079"/>
    <w:rsid w:val="00A022BF"/>
    <w:rsid w:val="00A0235C"/>
    <w:rsid w:val="00A02676"/>
    <w:rsid w:val="00A0276C"/>
    <w:rsid w:val="00A03448"/>
    <w:rsid w:val="00A03DED"/>
    <w:rsid w:val="00A04BCE"/>
    <w:rsid w:val="00A04F24"/>
    <w:rsid w:val="00A04F85"/>
    <w:rsid w:val="00A05061"/>
    <w:rsid w:val="00A0514B"/>
    <w:rsid w:val="00A05230"/>
    <w:rsid w:val="00A05588"/>
    <w:rsid w:val="00A0567D"/>
    <w:rsid w:val="00A05838"/>
    <w:rsid w:val="00A0642C"/>
    <w:rsid w:val="00A0661C"/>
    <w:rsid w:val="00A07B49"/>
    <w:rsid w:val="00A07B85"/>
    <w:rsid w:val="00A07D1B"/>
    <w:rsid w:val="00A1065A"/>
    <w:rsid w:val="00A10BDC"/>
    <w:rsid w:val="00A1100A"/>
    <w:rsid w:val="00A1117F"/>
    <w:rsid w:val="00A11908"/>
    <w:rsid w:val="00A11930"/>
    <w:rsid w:val="00A12261"/>
    <w:rsid w:val="00A124CA"/>
    <w:rsid w:val="00A12EF4"/>
    <w:rsid w:val="00A14962"/>
    <w:rsid w:val="00A150EC"/>
    <w:rsid w:val="00A1537E"/>
    <w:rsid w:val="00A163FA"/>
    <w:rsid w:val="00A16912"/>
    <w:rsid w:val="00A16B66"/>
    <w:rsid w:val="00A1797F"/>
    <w:rsid w:val="00A209D6"/>
    <w:rsid w:val="00A20CB2"/>
    <w:rsid w:val="00A21281"/>
    <w:rsid w:val="00A2128D"/>
    <w:rsid w:val="00A213BC"/>
    <w:rsid w:val="00A21829"/>
    <w:rsid w:val="00A2193C"/>
    <w:rsid w:val="00A219B5"/>
    <w:rsid w:val="00A21A82"/>
    <w:rsid w:val="00A21D87"/>
    <w:rsid w:val="00A22152"/>
    <w:rsid w:val="00A2217E"/>
    <w:rsid w:val="00A22184"/>
    <w:rsid w:val="00A22826"/>
    <w:rsid w:val="00A22B43"/>
    <w:rsid w:val="00A22DDE"/>
    <w:rsid w:val="00A22F92"/>
    <w:rsid w:val="00A23A71"/>
    <w:rsid w:val="00A23C80"/>
    <w:rsid w:val="00A23F9C"/>
    <w:rsid w:val="00A243B2"/>
    <w:rsid w:val="00A24501"/>
    <w:rsid w:val="00A24973"/>
    <w:rsid w:val="00A24D6B"/>
    <w:rsid w:val="00A2548B"/>
    <w:rsid w:val="00A25780"/>
    <w:rsid w:val="00A25AE3"/>
    <w:rsid w:val="00A25CA9"/>
    <w:rsid w:val="00A27229"/>
    <w:rsid w:val="00A277C4"/>
    <w:rsid w:val="00A27874"/>
    <w:rsid w:val="00A27B06"/>
    <w:rsid w:val="00A27DC4"/>
    <w:rsid w:val="00A303FE"/>
    <w:rsid w:val="00A31072"/>
    <w:rsid w:val="00A313C3"/>
    <w:rsid w:val="00A3164B"/>
    <w:rsid w:val="00A31B81"/>
    <w:rsid w:val="00A323EE"/>
    <w:rsid w:val="00A3349F"/>
    <w:rsid w:val="00A33A40"/>
    <w:rsid w:val="00A33B17"/>
    <w:rsid w:val="00A33DB5"/>
    <w:rsid w:val="00A33E6A"/>
    <w:rsid w:val="00A33EA1"/>
    <w:rsid w:val="00A3407F"/>
    <w:rsid w:val="00A3511B"/>
    <w:rsid w:val="00A3561A"/>
    <w:rsid w:val="00A357AF"/>
    <w:rsid w:val="00A3590C"/>
    <w:rsid w:val="00A3591B"/>
    <w:rsid w:val="00A35B02"/>
    <w:rsid w:val="00A35D39"/>
    <w:rsid w:val="00A35D71"/>
    <w:rsid w:val="00A35E31"/>
    <w:rsid w:val="00A364B4"/>
    <w:rsid w:val="00A36733"/>
    <w:rsid w:val="00A375C5"/>
    <w:rsid w:val="00A40881"/>
    <w:rsid w:val="00A40B04"/>
    <w:rsid w:val="00A416CB"/>
    <w:rsid w:val="00A41BD4"/>
    <w:rsid w:val="00A41E33"/>
    <w:rsid w:val="00A42A22"/>
    <w:rsid w:val="00A42A4F"/>
    <w:rsid w:val="00A42D36"/>
    <w:rsid w:val="00A42E70"/>
    <w:rsid w:val="00A43282"/>
    <w:rsid w:val="00A4415D"/>
    <w:rsid w:val="00A444B9"/>
    <w:rsid w:val="00A4472B"/>
    <w:rsid w:val="00A44762"/>
    <w:rsid w:val="00A447CF"/>
    <w:rsid w:val="00A4489A"/>
    <w:rsid w:val="00A449EE"/>
    <w:rsid w:val="00A451D5"/>
    <w:rsid w:val="00A45970"/>
    <w:rsid w:val="00A45F54"/>
    <w:rsid w:val="00A475C1"/>
    <w:rsid w:val="00A4789D"/>
    <w:rsid w:val="00A47982"/>
    <w:rsid w:val="00A50253"/>
    <w:rsid w:val="00A50ED2"/>
    <w:rsid w:val="00A5106F"/>
    <w:rsid w:val="00A517BD"/>
    <w:rsid w:val="00A51971"/>
    <w:rsid w:val="00A519EA"/>
    <w:rsid w:val="00A51B40"/>
    <w:rsid w:val="00A51C17"/>
    <w:rsid w:val="00A51FEE"/>
    <w:rsid w:val="00A521A0"/>
    <w:rsid w:val="00A52636"/>
    <w:rsid w:val="00A52787"/>
    <w:rsid w:val="00A52C16"/>
    <w:rsid w:val="00A52E92"/>
    <w:rsid w:val="00A53A93"/>
    <w:rsid w:val="00A54047"/>
    <w:rsid w:val="00A543DF"/>
    <w:rsid w:val="00A54AA4"/>
    <w:rsid w:val="00A55111"/>
    <w:rsid w:val="00A5515A"/>
    <w:rsid w:val="00A55A3A"/>
    <w:rsid w:val="00A55AD1"/>
    <w:rsid w:val="00A55B43"/>
    <w:rsid w:val="00A5638D"/>
    <w:rsid w:val="00A56889"/>
    <w:rsid w:val="00A56D60"/>
    <w:rsid w:val="00A57086"/>
    <w:rsid w:val="00A574F3"/>
    <w:rsid w:val="00A57504"/>
    <w:rsid w:val="00A5756D"/>
    <w:rsid w:val="00A57EC8"/>
    <w:rsid w:val="00A606CA"/>
    <w:rsid w:val="00A60A67"/>
    <w:rsid w:val="00A60B29"/>
    <w:rsid w:val="00A60F36"/>
    <w:rsid w:val="00A61033"/>
    <w:rsid w:val="00A61BDF"/>
    <w:rsid w:val="00A61CA9"/>
    <w:rsid w:val="00A62290"/>
    <w:rsid w:val="00A6334A"/>
    <w:rsid w:val="00A6344D"/>
    <w:rsid w:val="00A634F6"/>
    <w:rsid w:val="00A634FF"/>
    <w:rsid w:val="00A63938"/>
    <w:rsid w:val="00A63A96"/>
    <w:rsid w:val="00A63E29"/>
    <w:rsid w:val="00A640DC"/>
    <w:rsid w:val="00A64476"/>
    <w:rsid w:val="00A64DDD"/>
    <w:rsid w:val="00A65104"/>
    <w:rsid w:val="00A65729"/>
    <w:rsid w:val="00A65B18"/>
    <w:rsid w:val="00A66AF5"/>
    <w:rsid w:val="00A672C6"/>
    <w:rsid w:val="00A67DBD"/>
    <w:rsid w:val="00A71473"/>
    <w:rsid w:val="00A71ED6"/>
    <w:rsid w:val="00A71FDD"/>
    <w:rsid w:val="00A7228A"/>
    <w:rsid w:val="00A7235F"/>
    <w:rsid w:val="00A72AE5"/>
    <w:rsid w:val="00A7369F"/>
    <w:rsid w:val="00A73A57"/>
    <w:rsid w:val="00A7440E"/>
    <w:rsid w:val="00A74AEC"/>
    <w:rsid w:val="00A750F2"/>
    <w:rsid w:val="00A751D3"/>
    <w:rsid w:val="00A75C0A"/>
    <w:rsid w:val="00A776EA"/>
    <w:rsid w:val="00A77D28"/>
    <w:rsid w:val="00A809D8"/>
    <w:rsid w:val="00A80D23"/>
    <w:rsid w:val="00A80FFA"/>
    <w:rsid w:val="00A814BE"/>
    <w:rsid w:val="00A815F9"/>
    <w:rsid w:val="00A81838"/>
    <w:rsid w:val="00A81BC4"/>
    <w:rsid w:val="00A81EA4"/>
    <w:rsid w:val="00A82069"/>
    <w:rsid w:val="00A821D7"/>
    <w:rsid w:val="00A82DC4"/>
    <w:rsid w:val="00A82ED5"/>
    <w:rsid w:val="00A833D6"/>
    <w:rsid w:val="00A83466"/>
    <w:rsid w:val="00A83608"/>
    <w:rsid w:val="00A845EF"/>
    <w:rsid w:val="00A8471F"/>
    <w:rsid w:val="00A8489B"/>
    <w:rsid w:val="00A84C3F"/>
    <w:rsid w:val="00A84FEB"/>
    <w:rsid w:val="00A86302"/>
    <w:rsid w:val="00A86C6B"/>
    <w:rsid w:val="00A874AE"/>
    <w:rsid w:val="00A875AB"/>
    <w:rsid w:val="00A906DB"/>
    <w:rsid w:val="00A916E2"/>
    <w:rsid w:val="00A91740"/>
    <w:rsid w:val="00A91D47"/>
    <w:rsid w:val="00A91F4E"/>
    <w:rsid w:val="00A92CFF"/>
    <w:rsid w:val="00A93BDF"/>
    <w:rsid w:val="00A93DC2"/>
    <w:rsid w:val="00A93E78"/>
    <w:rsid w:val="00A944CF"/>
    <w:rsid w:val="00A9475B"/>
    <w:rsid w:val="00A94A5B"/>
    <w:rsid w:val="00A94EAB"/>
    <w:rsid w:val="00A955A3"/>
    <w:rsid w:val="00A9568C"/>
    <w:rsid w:val="00A95A92"/>
    <w:rsid w:val="00A9775B"/>
    <w:rsid w:val="00A97E19"/>
    <w:rsid w:val="00AA07C3"/>
    <w:rsid w:val="00AA151A"/>
    <w:rsid w:val="00AA1672"/>
    <w:rsid w:val="00AA1953"/>
    <w:rsid w:val="00AA19A3"/>
    <w:rsid w:val="00AA19D9"/>
    <w:rsid w:val="00AA21DC"/>
    <w:rsid w:val="00AA285F"/>
    <w:rsid w:val="00AA2A0D"/>
    <w:rsid w:val="00AA2AD4"/>
    <w:rsid w:val="00AA31B7"/>
    <w:rsid w:val="00AA33F5"/>
    <w:rsid w:val="00AA3F0F"/>
    <w:rsid w:val="00AA40DE"/>
    <w:rsid w:val="00AA4553"/>
    <w:rsid w:val="00AA45E8"/>
    <w:rsid w:val="00AA4B27"/>
    <w:rsid w:val="00AA4B70"/>
    <w:rsid w:val="00AA65FD"/>
    <w:rsid w:val="00AA6984"/>
    <w:rsid w:val="00AA7B2A"/>
    <w:rsid w:val="00AA7CF8"/>
    <w:rsid w:val="00AA7EE1"/>
    <w:rsid w:val="00AB008E"/>
    <w:rsid w:val="00AB050D"/>
    <w:rsid w:val="00AB0742"/>
    <w:rsid w:val="00AB0F13"/>
    <w:rsid w:val="00AB109A"/>
    <w:rsid w:val="00AB17C2"/>
    <w:rsid w:val="00AB1892"/>
    <w:rsid w:val="00AB1F62"/>
    <w:rsid w:val="00AB20DE"/>
    <w:rsid w:val="00AB252C"/>
    <w:rsid w:val="00AB286C"/>
    <w:rsid w:val="00AB28DE"/>
    <w:rsid w:val="00AB2B8A"/>
    <w:rsid w:val="00AB2F01"/>
    <w:rsid w:val="00AB2FAF"/>
    <w:rsid w:val="00AB3229"/>
    <w:rsid w:val="00AB3343"/>
    <w:rsid w:val="00AB3B2D"/>
    <w:rsid w:val="00AB470A"/>
    <w:rsid w:val="00AB4746"/>
    <w:rsid w:val="00AB4C44"/>
    <w:rsid w:val="00AB5002"/>
    <w:rsid w:val="00AB545F"/>
    <w:rsid w:val="00AB5B45"/>
    <w:rsid w:val="00AB620A"/>
    <w:rsid w:val="00AB6EFA"/>
    <w:rsid w:val="00AB77DB"/>
    <w:rsid w:val="00AB7837"/>
    <w:rsid w:val="00AB7CAC"/>
    <w:rsid w:val="00AC0108"/>
    <w:rsid w:val="00AC09BD"/>
    <w:rsid w:val="00AC1547"/>
    <w:rsid w:val="00AC195C"/>
    <w:rsid w:val="00AC28CC"/>
    <w:rsid w:val="00AC2B73"/>
    <w:rsid w:val="00AC502E"/>
    <w:rsid w:val="00AC5188"/>
    <w:rsid w:val="00AC56B0"/>
    <w:rsid w:val="00AC5950"/>
    <w:rsid w:val="00AC66BB"/>
    <w:rsid w:val="00AC67A5"/>
    <w:rsid w:val="00AC6837"/>
    <w:rsid w:val="00AC7296"/>
    <w:rsid w:val="00AD02D7"/>
    <w:rsid w:val="00AD0C28"/>
    <w:rsid w:val="00AD0D90"/>
    <w:rsid w:val="00AD1613"/>
    <w:rsid w:val="00AD1DF3"/>
    <w:rsid w:val="00AD2280"/>
    <w:rsid w:val="00AD3760"/>
    <w:rsid w:val="00AD3969"/>
    <w:rsid w:val="00AD410E"/>
    <w:rsid w:val="00AD4457"/>
    <w:rsid w:val="00AD464A"/>
    <w:rsid w:val="00AD4E72"/>
    <w:rsid w:val="00AD53E5"/>
    <w:rsid w:val="00AD551A"/>
    <w:rsid w:val="00AD5820"/>
    <w:rsid w:val="00AD5D3C"/>
    <w:rsid w:val="00AD604F"/>
    <w:rsid w:val="00AD622A"/>
    <w:rsid w:val="00AD642F"/>
    <w:rsid w:val="00AD67F3"/>
    <w:rsid w:val="00AD6CFF"/>
    <w:rsid w:val="00AD6E39"/>
    <w:rsid w:val="00AD6EC1"/>
    <w:rsid w:val="00AD6FE8"/>
    <w:rsid w:val="00AD7021"/>
    <w:rsid w:val="00AD71EA"/>
    <w:rsid w:val="00AD7450"/>
    <w:rsid w:val="00AD755B"/>
    <w:rsid w:val="00AD7C4D"/>
    <w:rsid w:val="00AE0072"/>
    <w:rsid w:val="00AE07DF"/>
    <w:rsid w:val="00AE08FD"/>
    <w:rsid w:val="00AE0D52"/>
    <w:rsid w:val="00AE1767"/>
    <w:rsid w:val="00AE1800"/>
    <w:rsid w:val="00AE1923"/>
    <w:rsid w:val="00AE1A3C"/>
    <w:rsid w:val="00AE4547"/>
    <w:rsid w:val="00AE4C21"/>
    <w:rsid w:val="00AE589B"/>
    <w:rsid w:val="00AE58D7"/>
    <w:rsid w:val="00AE5BFC"/>
    <w:rsid w:val="00AE5CD6"/>
    <w:rsid w:val="00AE5DB0"/>
    <w:rsid w:val="00AE60F7"/>
    <w:rsid w:val="00AE74E4"/>
    <w:rsid w:val="00AE75AD"/>
    <w:rsid w:val="00AE79D6"/>
    <w:rsid w:val="00AE7A9E"/>
    <w:rsid w:val="00AE7B8A"/>
    <w:rsid w:val="00AF002F"/>
    <w:rsid w:val="00AF0926"/>
    <w:rsid w:val="00AF0BF8"/>
    <w:rsid w:val="00AF24CF"/>
    <w:rsid w:val="00AF2D61"/>
    <w:rsid w:val="00AF31EB"/>
    <w:rsid w:val="00AF3A64"/>
    <w:rsid w:val="00AF41D9"/>
    <w:rsid w:val="00AF4332"/>
    <w:rsid w:val="00AF5002"/>
    <w:rsid w:val="00AF5519"/>
    <w:rsid w:val="00AF58E1"/>
    <w:rsid w:val="00AF66C7"/>
    <w:rsid w:val="00AF696A"/>
    <w:rsid w:val="00AF6B7A"/>
    <w:rsid w:val="00AF742D"/>
    <w:rsid w:val="00AF7B34"/>
    <w:rsid w:val="00AF7DB5"/>
    <w:rsid w:val="00AF7F61"/>
    <w:rsid w:val="00B00005"/>
    <w:rsid w:val="00B004AB"/>
    <w:rsid w:val="00B01688"/>
    <w:rsid w:val="00B02EDF"/>
    <w:rsid w:val="00B03EF9"/>
    <w:rsid w:val="00B043BC"/>
    <w:rsid w:val="00B0482E"/>
    <w:rsid w:val="00B048F2"/>
    <w:rsid w:val="00B04A81"/>
    <w:rsid w:val="00B04ABE"/>
    <w:rsid w:val="00B04C2A"/>
    <w:rsid w:val="00B05C93"/>
    <w:rsid w:val="00B06803"/>
    <w:rsid w:val="00B076E5"/>
    <w:rsid w:val="00B07723"/>
    <w:rsid w:val="00B0775A"/>
    <w:rsid w:val="00B077CE"/>
    <w:rsid w:val="00B10532"/>
    <w:rsid w:val="00B10B99"/>
    <w:rsid w:val="00B110CC"/>
    <w:rsid w:val="00B111F1"/>
    <w:rsid w:val="00B1183B"/>
    <w:rsid w:val="00B11DB6"/>
    <w:rsid w:val="00B11DC1"/>
    <w:rsid w:val="00B11EA7"/>
    <w:rsid w:val="00B127F2"/>
    <w:rsid w:val="00B12993"/>
    <w:rsid w:val="00B135E2"/>
    <w:rsid w:val="00B13A72"/>
    <w:rsid w:val="00B13DE9"/>
    <w:rsid w:val="00B14DE2"/>
    <w:rsid w:val="00B153F7"/>
    <w:rsid w:val="00B16BCD"/>
    <w:rsid w:val="00B17447"/>
    <w:rsid w:val="00B1773C"/>
    <w:rsid w:val="00B17887"/>
    <w:rsid w:val="00B179C7"/>
    <w:rsid w:val="00B17A29"/>
    <w:rsid w:val="00B17A54"/>
    <w:rsid w:val="00B17B0B"/>
    <w:rsid w:val="00B17BCD"/>
    <w:rsid w:val="00B17EC1"/>
    <w:rsid w:val="00B20271"/>
    <w:rsid w:val="00B20C66"/>
    <w:rsid w:val="00B20DF2"/>
    <w:rsid w:val="00B21681"/>
    <w:rsid w:val="00B21B6F"/>
    <w:rsid w:val="00B21C78"/>
    <w:rsid w:val="00B22895"/>
    <w:rsid w:val="00B22B7B"/>
    <w:rsid w:val="00B23E95"/>
    <w:rsid w:val="00B24214"/>
    <w:rsid w:val="00B242F6"/>
    <w:rsid w:val="00B24572"/>
    <w:rsid w:val="00B24627"/>
    <w:rsid w:val="00B257A6"/>
    <w:rsid w:val="00B25997"/>
    <w:rsid w:val="00B25D79"/>
    <w:rsid w:val="00B25F68"/>
    <w:rsid w:val="00B25FD9"/>
    <w:rsid w:val="00B268B7"/>
    <w:rsid w:val="00B27827"/>
    <w:rsid w:val="00B30789"/>
    <w:rsid w:val="00B30AE8"/>
    <w:rsid w:val="00B30F89"/>
    <w:rsid w:val="00B3164A"/>
    <w:rsid w:val="00B318E8"/>
    <w:rsid w:val="00B328F8"/>
    <w:rsid w:val="00B33AD4"/>
    <w:rsid w:val="00B3483A"/>
    <w:rsid w:val="00B34C29"/>
    <w:rsid w:val="00B35070"/>
    <w:rsid w:val="00B35294"/>
    <w:rsid w:val="00B354C6"/>
    <w:rsid w:val="00B357E5"/>
    <w:rsid w:val="00B35D2B"/>
    <w:rsid w:val="00B36FFE"/>
    <w:rsid w:val="00B37B09"/>
    <w:rsid w:val="00B37FF7"/>
    <w:rsid w:val="00B40811"/>
    <w:rsid w:val="00B40BFD"/>
    <w:rsid w:val="00B4123D"/>
    <w:rsid w:val="00B4137C"/>
    <w:rsid w:val="00B41D98"/>
    <w:rsid w:val="00B4204A"/>
    <w:rsid w:val="00B42204"/>
    <w:rsid w:val="00B42E46"/>
    <w:rsid w:val="00B42FE3"/>
    <w:rsid w:val="00B4315C"/>
    <w:rsid w:val="00B43D3A"/>
    <w:rsid w:val="00B43F43"/>
    <w:rsid w:val="00B44C4E"/>
    <w:rsid w:val="00B44CD7"/>
    <w:rsid w:val="00B452E0"/>
    <w:rsid w:val="00B45927"/>
    <w:rsid w:val="00B45AA6"/>
    <w:rsid w:val="00B46A5E"/>
    <w:rsid w:val="00B46D6C"/>
    <w:rsid w:val="00B46DFC"/>
    <w:rsid w:val="00B471A6"/>
    <w:rsid w:val="00B47287"/>
    <w:rsid w:val="00B47795"/>
    <w:rsid w:val="00B4792A"/>
    <w:rsid w:val="00B50075"/>
    <w:rsid w:val="00B50453"/>
    <w:rsid w:val="00B50A0C"/>
    <w:rsid w:val="00B50CBF"/>
    <w:rsid w:val="00B50DE1"/>
    <w:rsid w:val="00B5119B"/>
    <w:rsid w:val="00B51D7A"/>
    <w:rsid w:val="00B51FE1"/>
    <w:rsid w:val="00B52E34"/>
    <w:rsid w:val="00B53518"/>
    <w:rsid w:val="00B53D0A"/>
    <w:rsid w:val="00B53F12"/>
    <w:rsid w:val="00B53F69"/>
    <w:rsid w:val="00B550D1"/>
    <w:rsid w:val="00B552A1"/>
    <w:rsid w:val="00B557B4"/>
    <w:rsid w:val="00B558EB"/>
    <w:rsid w:val="00B5595C"/>
    <w:rsid w:val="00B55B06"/>
    <w:rsid w:val="00B55E3E"/>
    <w:rsid w:val="00B56286"/>
    <w:rsid w:val="00B5649D"/>
    <w:rsid w:val="00B564AA"/>
    <w:rsid w:val="00B56E5F"/>
    <w:rsid w:val="00B5718D"/>
    <w:rsid w:val="00B57DB8"/>
    <w:rsid w:val="00B604FA"/>
    <w:rsid w:val="00B610F0"/>
    <w:rsid w:val="00B612A8"/>
    <w:rsid w:val="00B615E9"/>
    <w:rsid w:val="00B617F6"/>
    <w:rsid w:val="00B61881"/>
    <w:rsid w:val="00B61E9D"/>
    <w:rsid w:val="00B626B4"/>
    <w:rsid w:val="00B62F1A"/>
    <w:rsid w:val="00B6344C"/>
    <w:rsid w:val="00B63D13"/>
    <w:rsid w:val="00B63E1A"/>
    <w:rsid w:val="00B64964"/>
    <w:rsid w:val="00B65837"/>
    <w:rsid w:val="00B65AA1"/>
    <w:rsid w:val="00B66B55"/>
    <w:rsid w:val="00B67FE4"/>
    <w:rsid w:val="00B70489"/>
    <w:rsid w:val="00B707C1"/>
    <w:rsid w:val="00B7108C"/>
    <w:rsid w:val="00B712CB"/>
    <w:rsid w:val="00B71456"/>
    <w:rsid w:val="00B72C5C"/>
    <w:rsid w:val="00B73870"/>
    <w:rsid w:val="00B741CF"/>
    <w:rsid w:val="00B743DC"/>
    <w:rsid w:val="00B74D09"/>
    <w:rsid w:val="00B74FCC"/>
    <w:rsid w:val="00B7580E"/>
    <w:rsid w:val="00B75A74"/>
    <w:rsid w:val="00B76273"/>
    <w:rsid w:val="00B765D1"/>
    <w:rsid w:val="00B76D50"/>
    <w:rsid w:val="00B76F9B"/>
    <w:rsid w:val="00B7737E"/>
    <w:rsid w:val="00B7747C"/>
    <w:rsid w:val="00B7752D"/>
    <w:rsid w:val="00B775D5"/>
    <w:rsid w:val="00B777FE"/>
    <w:rsid w:val="00B77835"/>
    <w:rsid w:val="00B80B41"/>
    <w:rsid w:val="00B80BF3"/>
    <w:rsid w:val="00B80FAE"/>
    <w:rsid w:val="00B81237"/>
    <w:rsid w:val="00B82277"/>
    <w:rsid w:val="00B82292"/>
    <w:rsid w:val="00B82307"/>
    <w:rsid w:val="00B82EDC"/>
    <w:rsid w:val="00B82F09"/>
    <w:rsid w:val="00B8360A"/>
    <w:rsid w:val="00B8382E"/>
    <w:rsid w:val="00B839A9"/>
    <w:rsid w:val="00B83B2C"/>
    <w:rsid w:val="00B85C08"/>
    <w:rsid w:val="00B85F6E"/>
    <w:rsid w:val="00B861EC"/>
    <w:rsid w:val="00B869BB"/>
    <w:rsid w:val="00B86EEC"/>
    <w:rsid w:val="00B87599"/>
    <w:rsid w:val="00B878D3"/>
    <w:rsid w:val="00B879F5"/>
    <w:rsid w:val="00B90027"/>
    <w:rsid w:val="00B90435"/>
    <w:rsid w:val="00B90B31"/>
    <w:rsid w:val="00B90E52"/>
    <w:rsid w:val="00B90F61"/>
    <w:rsid w:val="00B9115B"/>
    <w:rsid w:val="00B91298"/>
    <w:rsid w:val="00B914A6"/>
    <w:rsid w:val="00B916BB"/>
    <w:rsid w:val="00B91AC9"/>
    <w:rsid w:val="00B93170"/>
    <w:rsid w:val="00B93B68"/>
    <w:rsid w:val="00B9479F"/>
    <w:rsid w:val="00B94C9B"/>
    <w:rsid w:val="00B94F07"/>
    <w:rsid w:val="00B95680"/>
    <w:rsid w:val="00B95EEC"/>
    <w:rsid w:val="00B9613F"/>
    <w:rsid w:val="00B968CC"/>
    <w:rsid w:val="00B96E83"/>
    <w:rsid w:val="00B9757F"/>
    <w:rsid w:val="00B97A88"/>
    <w:rsid w:val="00BA08D8"/>
    <w:rsid w:val="00BA0DF7"/>
    <w:rsid w:val="00BA0FE7"/>
    <w:rsid w:val="00BA11EB"/>
    <w:rsid w:val="00BA2371"/>
    <w:rsid w:val="00BA28AE"/>
    <w:rsid w:val="00BA2B8C"/>
    <w:rsid w:val="00BA355C"/>
    <w:rsid w:val="00BA4063"/>
    <w:rsid w:val="00BA41FF"/>
    <w:rsid w:val="00BA4AA0"/>
    <w:rsid w:val="00BA4CDE"/>
    <w:rsid w:val="00BA51DB"/>
    <w:rsid w:val="00BA5262"/>
    <w:rsid w:val="00BA5A86"/>
    <w:rsid w:val="00BA5E07"/>
    <w:rsid w:val="00BA6812"/>
    <w:rsid w:val="00BB00C7"/>
    <w:rsid w:val="00BB08D2"/>
    <w:rsid w:val="00BB123C"/>
    <w:rsid w:val="00BB1DA1"/>
    <w:rsid w:val="00BB1E49"/>
    <w:rsid w:val="00BB1EED"/>
    <w:rsid w:val="00BB2025"/>
    <w:rsid w:val="00BB210B"/>
    <w:rsid w:val="00BB2D1D"/>
    <w:rsid w:val="00BB32AB"/>
    <w:rsid w:val="00BB3371"/>
    <w:rsid w:val="00BB42DD"/>
    <w:rsid w:val="00BB4C45"/>
    <w:rsid w:val="00BB4D29"/>
    <w:rsid w:val="00BB4E05"/>
    <w:rsid w:val="00BB5268"/>
    <w:rsid w:val="00BB54F5"/>
    <w:rsid w:val="00BB5B63"/>
    <w:rsid w:val="00BB7524"/>
    <w:rsid w:val="00BB7936"/>
    <w:rsid w:val="00BC0017"/>
    <w:rsid w:val="00BC0925"/>
    <w:rsid w:val="00BC131C"/>
    <w:rsid w:val="00BC15D0"/>
    <w:rsid w:val="00BC1D0A"/>
    <w:rsid w:val="00BC2579"/>
    <w:rsid w:val="00BC383E"/>
    <w:rsid w:val="00BC3B09"/>
    <w:rsid w:val="00BC5DC1"/>
    <w:rsid w:val="00BC5EEF"/>
    <w:rsid w:val="00BC752F"/>
    <w:rsid w:val="00BD019D"/>
    <w:rsid w:val="00BD045C"/>
    <w:rsid w:val="00BD227B"/>
    <w:rsid w:val="00BD2712"/>
    <w:rsid w:val="00BD2FB8"/>
    <w:rsid w:val="00BD3912"/>
    <w:rsid w:val="00BD4AB2"/>
    <w:rsid w:val="00BD5515"/>
    <w:rsid w:val="00BD609E"/>
    <w:rsid w:val="00BD61A2"/>
    <w:rsid w:val="00BD665F"/>
    <w:rsid w:val="00BD6C8D"/>
    <w:rsid w:val="00BD718E"/>
    <w:rsid w:val="00BE0BA6"/>
    <w:rsid w:val="00BE0E84"/>
    <w:rsid w:val="00BE256B"/>
    <w:rsid w:val="00BE2BEF"/>
    <w:rsid w:val="00BE30B1"/>
    <w:rsid w:val="00BE35DD"/>
    <w:rsid w:val="00BE3AB7"/>
    <w:rsid w:val="00BE3DA0"/>
    <w:rsid w:val="00BE3FF6"/>
    <w:rsid w:val="00BE4AED"/>
    <w:rsid w:val="00BE544B"/>
    <w:rsid w:val="00BE5633"/>
    <w:rsid w:val="00BE580B"/>
    <w:rsid w:val="00BE59D7"/>
    <w:rsid w:val="00BE5B32"/>
    <w:rsid w:val="00BE6A8B"/>
    <w:rsid w:val="00BE6E4E"/>
    <w:rsid w:val="00BE7108"/>
    <w:rsid w:val="00BE757F"/>
    <w:rsid w:val="00BF0048"/>
    <w:rsid w:val="00BF00EF"/>
    <w:rsid w:val="00BF07E6"/>
    <w:rsid w:val="00BF17DF"/>
    <w:rsid w:val="00BF19E8"/>
    <w:rsid w:val="00BF1C80"/>
    <w:rsid w:val="00BF23FD"/>
    <w:rsid w:val="00BF2BB3"/>
    <w:rsid w:val="00BF3282"/>
    <w:rsid w:val="00BF37B7"/>
    <w:rsid w:val="00BF3BE9"/>
    <w:rsid w:val="00BF40A2"/>
    <w:rsid w:val="00BF42C3"/>
    <w:rsid w:val="00BF48ED"/>
    <w:rsid w:val="00BF4C4C"/>
    <w:rsid w:val="00BF4F0C"/>
    <w:rsid w:val="00BF5432"/>
    <w:rsid w:val="00BF5930"/>
    <w:rsid w:val="00BF5E79"/>
    <w:rsid w:val="00BF661B"/>
    <w:rsid w:val="00BF70F8"/>
    <w:rsid w:val="00BF7AB8"/>
    <w:rsid w:val="00C005D5"/>
    <w:rsid w:val="00C00A8F"/>
    <w:rsid w:val="00C00E5C"/>
    <w:rsid w:val="00C00F5D"/>
    <w:rsid w:val="00C017C2"/>
    <w:rsid w:val="00C01CC2"/>
    <w:rsid w:val="00C0270C"/>
    <w:rsid w:val="00C0380B"/>
    <w:rsid w:val="00C03B9E"/>
    <w:rsid w:val="00C03C0B"/>
    <w:rsid w:val="00C040F1"/>
    <w:rsid w:val="00C04403"/>
    <w:rsid w:val="00C04DFD"/>
    <w:rsid w:val="00C04F54"/>
    <w:rsid w:val="00C055DC"/>
    <w:rsid w:val="00C058F2"/>
    <w:rsid w:val="00C05C26"/>
    <w:rsid w:val="00C10ACF"/>
    <w:rsid w:val="00C111AB"/>
    <w:rsid w:val="00C11908"/>
    <w:rsid w:val="00C127B5"/>
    <w:rsid w:val="00C12EE3"/>
    <w:rsid w:val="00C13387"/>
    <w:rsid w:val="00C13CF6"/>
    <w:rsid w:val="00C13F31"/>
    <w:rsid w:val="00C14297"/>
    <w:rsid w:val="00C143AC"/>
    <w:rsid w:val="00C1440F"/>
    <w:rsid w:val="00C14522"/>
    <w:rsid w:val="00C15E5A"/>
    <w:rsid w:val="00C16441"/>
    <w:rsid w:val="00C166FD"/>
    <w:rsid w:val="00C16727"/>
    <w:rsid w:val="00C171AE"/>
    <w:rsid w:val="00C172B6"/>
    <w:rsid w:val="00C17B0C"/>
    <w:rsid w:val="00C2040C"/>
    <w:rsid w:val="00C20691"/>
    <w:rsid w:val="00C21121"/>
    <w:rsid w:val="00C21F1C"/>
    <w:rsid w:val="00C2258B"/>
    <w:rsid w:val="00C228C4"/>
    <w:rsid w:val="00C22C54"/>
    <w:rsid w:val="00C22CAC"/>
    <w:rsid w:val="00C230CA"/>
    <w:rsid w:val="00C2347A"/>
    <w:rsid w:val="00C23ABD"/>
    <w:rsid w:val="00C23F7C"/>
    <w:rsid w:val="00C23FF4"/>
    <w:rsid w:val="00C242D2"/>
    <w:rsid w:val="00C24748"/>
    <w:rsid w:val="00C25536"/>
    <w:rsid w:val="00C25C4A"/>
    <w:rsid w:val="00C25E02"/>
    <w:rsid w:val="00C2622A"/>
    <w:rsid w:val="00C262D1"/>
    <w:rsid w:val="00C265D0"/>
    <w:rsid w:val="00C26CED"/>
    <w:rsid w:val="00C26EC4"/>
    <w:rsid w:val="00C2718A"/>
    <w:rsid w:val="00C27552"/>
    <w:rsid w:val="00C275CD"/>
    <w:rsid w:val="00C27861"/>
    <w:rsid w:val="00C27D55"/>
    <w:rsid w:val="00C30211"/>
    <w:rsid w:val="00C3126A"/>
    <w:rsid w:val="00C316A9"/>
    <w:rsid w:val="00C31FC4"/>
    <w:rsid w:val="00C32ACC"/>
    <w:rsid w:val="00C3317C"/>
    <w:rsid w:val="00C3337C"/>
    <w:rsid w:val="00C3349A"/>
    <w:rsid w:val="00C33814"/>
    <w:rsid w:val="00C33898"/>
    <w:rsid w:val="00C33BB5"/>
    <w:rsid w:val="00C34B00"/>
    <w:rsid w:val="00C35B7C"/>
    <w:rsid w:val="00C35F22"/>
    <w:rsid w:val="00C35F9E"/>
    <w:rsid w:val="00C360D8"/>
    <w:rsid w:val="00C3721F"/>
    <w:rsid w:val="00C3726C"/>
    <w:rsid w:val="00C4006C"/>
    <w:rsid w:val="00C402B0"/>
    <w:rsid w:val="00C40316"/>
    <w:rsid w:val="00C4043E"/>
    <w:rsid w:val="00C4051F"/>
    <w:rsid w:val="00C406CE"/>
    <w:rsid w:val="00C40917"/>
    <w:rsid w:val="00C40A54"/>
    <w:rsid w:val="00C40D6A"/>
    <w:rsid w:val="00C41A03"/>
    <w:rsid w:val="00C41FCA"/>
    <w:rsid w:val="00C42070"/>
    <w:rsid w:val="00C42519"/>
    <w:rsid w:val="00C426BE"/>
    <w:rsid w:val="00C432B7"/>
    <w:rsid w:val="00C43658"/>
    <w:rsid w:val="00C43A90"/>
    <w:rsid w:val="00C43FED"/>
    <w:rsid w:val="00C443C3"/>
    <w:rsid w:val="00C44410"/>
    <w:rsid w:val="00C4445C"/>
    <w:rsid w:val="00C44F5E"/>
    <w:rsid w:val="00C461E6"/>
    <w:rsid w:val="00C467FB"/>
    <w:rsid w:val="00C469FE"/>
    <w:rsid w:val="00C46A5F"/>
    <w:rsid w:val="00C46B26"/>
    <w:rsid w:val="00C46E2C"/>
    <w:rsid w:val="00C47210"/>
    <w:rsid w:val="00C474CB"/>
    <w:rsid w:val="00C50A1C"/>
    <w:rsid w:val="00C519E7"/>
    <w:rsid w:val="00C51CCC"/>
    <w:rsid w:val="00C52254"/>
    <w:rsid w:val="00C52508"/>
    <w:rsid w:val="00C525DE"/>
    <w:rsid w:val="00C534DB"/>
    <w:rsid w:val="00C5366C"/>
    <w:rsid w:val="00C538E3"/>
    <w:rsid w:val="00C53995"/>
    <w:rsid w:val="00C53AC8"/>
    <w:rsid w:val="00C53E48"/>
    <w:rsid w:val="00C540AB"/>
    <w:rsid w:val="00C54DA4"/>
    <w:rsid w:val="00C55077"/>
    <w:rsid w:val="00C55090"/>
    <w:rsid w:val="00C55F7D"/>
    <w:rsid w:val="00C564D2"/>
    <w:rsid w:val="00C569D9"/>
    <w:rsid w:val="00C57223"/>
    <w:rsid w:val="00C57BCE"/>
    <w:rsid w:val="00C57C00"/>
    <w:rsid w:val="00C605B8"/>
    <w:rsid w:val="00C60DDA"/>
    <w:rsid w:val="00C60E8A"/>
    <w:rsid w:val="00C62129"/>
    <w:rsid w:val="00C62D98"/>
    <w:rsid w:val="00C63154"/>
    <w:rsid w:val="00C63495"/>
    <w:rsid w:val="00C63AA9"/>
    <w:rsid w:val="00C64561"/>
    <w:rsid w:val="00C6577E"/>
    <w:rsid w:val="00C65894"/>
    <w:rsid w:val="00C65A28"/>
    <w:rsid w:val="00C65BA7"/>
    <w:rsid w:val="00C661EC"/>
    <w:rsid w:val="00C668F8"/>
    <w:rsid w:val="00C7015A"/>
    <w:rsid w:val="00C705BF"/>
    <w:rsid w:val="00C70AA1"/>
    <w:rsid w:val="00C70AED"/>
    <w:rsid w:val="00C711A6"/>
    <w:rsid w:val="00C71245"/>
    <w:rsid w:val="00C72ACF"/>
    <w:rsid w:val="00C72EA7"/>
    <w:rsid w:val="00C72FE1"/>
    <w:rsid w:val="00C73117"/>
    <w:rsid w:val="00C73195"/>
    <w:rsid w:val="00C735A1"/>
    <w:rsid w:val="00C7779A"/>
    <w:rsid w:val="00C801D8"/>
    <w:rsid w:val="00C802BB"/>
    <w:rsid w:val="00C8048F"/>
    <w:rsid w:val="00C8087A"/>
    <w:rsid w:val="00C80CBE"/>
    <w:rsid w:val="00C80D7F"/>
    <w:rsid w:val="00C810B4"/>
    <w:rsid w:val="00C812ED"/>
    <w:rsid w:val="00C813D5"/>
    <w:rsid w:val="00C81594"/>
    <w:rsid w:val="00C8278A"/>
    <w:rsid w:val="00C8350C"/>
    <w:rsid w:val="00C8396C"/>
    <w:rsid w:val="00C841E1"/>
    <w:rsid w:val="00C847B9"/>
    <w:rsid w:val="00C84A25"/>
    <w:rsid w:val="00C84D01"/>
    <w:rsid w:val="00C8517E"/>
    <w:rsid w:val="00C85199"/>
    <w:rsid w:val="00C8587D"/>
    <w:rsid w:val="00C8629C"/>
    <w:rsid w:val="00C8636C"/>
    <w:rsid w:val="00C86380"/>
    <w:rsid w:val="00C8731A"/>
    <w:rsid w:val="00C873B6"/>
    <w:rsid w:val="00C874B8"/>
    <w:rsid w:val="00C90162"/>
    <w:rsid w:val="00C902F1"/>
    <w:rsid w:val="00C9066C"/>
    <w:rsid w:val="00C9144C"/>
    <w:rsid w:val="00C916BC"/>
    <w:rsid w:val="00C92291"/>
    <w:rsid w:val="00C927C8"/>
    <w:rsid w:val="00C9288E"/>
    <w:rsid w:val="00C93048"/>
    <w:rsid w:val="00C9323D"/>
    <w:rsid w:val="00C934CB"/>
    <w:rsid w:val="00C938A5"/>
    <w:rsid w:val="00C941D6"/>
    <w:rsid w:val="00C9432C"/>
    <w:rsid w:val="00C94F4D"/>
    <w:rsid w:val="00C95331"/>
    <w:rsid w:val="00C9548C"/>
    <w:rsid w:val="00C95494"/>
    <w:rsid w:val="00C95A02"/>
    <w:rsid w:val="00C95E89"/>
    <w:rsid w:val="00C96619"/>
    <w:rsid w:val="00C969EB"/>
    <w:rsid w:val="00C96DA3"/>
    <w:rsid w:val="00C976AE"/>
    <w:rsid w:val="00C97753"/>
    <w:rsid w:val="00C97B28"/>
    <w:rsid w:val="00CA0795"/>
    <w:rsid w:val="00CA089F"/>
    <w:rsid w:val="00CA1108"/>
    <w:rsid w:val="00CA173C"/>
    <w:rsid w:val="00CA28C3"/>
    <w:rsid w:val="00CA2DA1"/>
    <w:rsid w:val="00CA2E2F"/>
    <w:rsid w:val="00CA389D"/>
    <w:rsid w:val="00CA3FEA"/>
    <w:rsid w:val="00CA4184"/>
    <w:rsid w:val="00CA4212"/>
    <w:rsid w:val="00CA484B"/>
    <w:rsid w:val="00CA4868"/>
    <w:rsid w:val="00CA576B"/>
    <w:rsid w:val="00CA78FA"/>
    <w:rsid w:val="00CA795C"/>
    <w:rsid w:val="00CA7A55"/>
    <w:rsid w:val="00CA7F68"/>
    <w:rsid w:val="00CB01C2"/>
    <w:rsid w:val="00CB0883"/>
    <w:rsid w:val="00CB0F8A"/>
    <w:rsid w:val="00CB12D9"/>
    <w:rsid w:val="00CB1838"/>
    <w:rsid w:val="00CB1BE5"/>
    <w:rsid w:val="00CB25D5"/>
    <w:rsid w:val="00CB28C8"/>
    <w:rsid w:val="00CB2CAD"/>
    <w:rsid w:val="00CB35CE"/>
    <w:rsid w:val="00CB3868"/>
    <w:rsid w:val="00CB5096"/>
    <w:rsid w:val="00CB548F"/>
    <w:rsid w:val="00CB596C"/>
    <w:rsid w:val="00CB636A"/>
    <w:rsid w:val="00CB6411"/>
    <w:rsid w:val="00CB65AC"/>
    <w:rsid w:val="00CB71E9"/>
    <w:rsid w:val="00CB747D"/>
    <w:rsid w:val="00CB7EB4"/>
    <w:rsid w:val="00CC06D5"/>
    <w:rsid w:val="00CC0E69"/>
    <w:rsid w:val="00CC0FF6"/>
    <w:rsid w:val="00CC1497"/>
    <w:rsid w:val="00CC2245"/>
    <w:rsid w:val="00CC2756"/>
    <w:rsid w:val="00CC27F9"/>
    <w:rsid w:val="00CC2CF0"/>
    <w:rsid w:val="00CC3261"/>
    <w:rsid w:val="00CC38C1"/>
    <w:rsid w:val="00CC3926"/>
    <w:rsid w:val="00CC3EEA"/>
    <w:rsid w:val="00CC3F2C"/>
    <w:rsid w:val="00CC3F35"/>
    <w:rsid w:val="00CC43D7"/>
    <w:rsid w:val="00CC469B"/>
    <w:rsid w:val="00CC53B9"/>
    <w:rsid w:val="00CC54BF"/>
    <w:rsid w:val="00CC5A47"/>
    <w:rsid w:val="00CC633A"/>
    <w:rsid w:val="00CC6416"/>
    <w:rsid w:val="00CC67C2"/>
    <w:rsid w:val="00CC67EC"/>
    <w:rsid w:val="00CC6F95"/>
    <w:rsid w:val="00CC70D0"/>
    <w:rsid w:val="00CC7153"/>
    <w:rsid w:val="00CC7174"/>
    <w:rsid w:val="00CC7D23"/>
    <w:rsid w:val="00CC7F58"/>
    <w:rsid w:val="00CD0DA7"/>
    <w:rsid w:val="00CD1303"/>
    <w:rsid w:val="00CD1473"/>
    <w:rsid w:val="00CD15F2"/>
    <w:rsid w:val="00CD16F7"/>
    <w:rsid w:val="00CD17A8"/>
    <w:rsid w:val="00CD1F6D"/>
    <w:rsid w:val="00CD2141"/>
    <w:rsid w:val="00CD2C9F"/>
    <w:rsid w:val="00CD2F41"/>
    <w:rsid w:val="00CD3301"/>
    <w:rsid w:val="00CD35DD"/>
    <w:rsid w:val="00CD3759"/>
    <w:rsid w:val="00CD3BDC"/>
    <w:rsid w:val="00CD4826"/>
    <w:rsid w:val="00CD4A99"/>
    <w:rsid w:val="00CD557F"/>
    <w:rsid w:val="00CD5CC8"/>
    <w:rsid w:val="00CD5F7C"/>
    <w:rsid w:val="00CD62C3"/>
    <w:rsid w:val="00CD6520"/>
    <w:rsid w:val="00CD6817"/>
    <w:rsid w:val="00CD69A3"/>
    <w:rsid w:val="00CD77E1"/>
    <w:rsid w:val="00CD7DCC"/>
    <w:rsid w:val="00CE0871"/>
    <w:rsid w:val="00CE0C56"/>
    <w:rsid w:val="00CE0FDF"/>
    <w:rsid w:val="00CE18FB"/>
    <w:rsid w:val="00CE1E5C"/>
    <w:rsid w:val="00CE1ED2"/>
    <w:rsid w:val="00CE26A0"/>
    <w:rsid w:val="00CE2737"/>
    <w:rsid w:val="00CE3204"/>
    <w:rsid w:val="00CE36DF"/>
    <w:rsid w:val="00CE3A78"/>
    <w:rsid w:val="00CE5BAE"/>
    <w:rsid w:val="00CE64AB"/>
    <w:rsid w:val="00CE711A"/>
    <w:rsid w:val="00CE7C06"/>
    <w:rsid w:val="00CF0057"/>
    <w:rsid w:val="00CF0D05"/>
    <w:rsid w:val="00CF143F"/>
    <w:rsid w:val="00CF2B04"/>
    <w:rsid w:val="00CF2CA8"/>
    <w:rsid w:val="00CF306F"/>
    <w:rsid w:val="00CF39FE"/>
    <w:rsid w:val="00CF3D8D"/>
    <w:rsid w:val="00CF4503"/>
    <w:rsid w:val="00CF465D"/>
    <w:rsid w:val="00CF507C"/>
    <w:rsid w:val="00CF52E7"/>
    <w:rsid w:val="00CF536B"/>
    <w:rsid w:val="00CF576B"/>
    <w:rsid w:val="00CF618E"/>
    <w:rsid w:val="00CF675F"/>
    <w:rsid w:val="00CF6934"/>
    <w:rsid w:val="00CF6A86"/>
    <w:rsid w:val="00CF6E94"/>
    <w:rsid w:val="00CF6FAC"/>
    <w:rsid w:val="00CF74E7"/>
    <w:rsid w:val="00CF75A1"/>
    <w:rsid w:val="00CF7E4C"/>
    <w:rsid w:val="00D00457"/>
    <w:rsid w:val="00D00A00"/>
    <w:rsid w:val="00D00F6C"/>
    <w:rsid w:val="00D01165"/>
    <w:rsid w:val="00D02040"/>
    <w:rsid w:val="00D02FE6"/>
    <w:rsid w:val="00D03975"/>
    <w:rsid w:val="00D03D8C"/>
    <w:rsid w:val="00D045E6"/>
    <w:rsid w:val="00D04792"/>
    <w:rsid w:val="00D04C07"/>
    <w:rsid w:val="00D053B8"/>
    <w:rsid w:val="00D065A5"/>
    <w:rsid w:val="00D065B3"/>
    <w:rsid w:val="00D06819"/>
    <w:rsid w:val="00D06C45"/>
    <w:rsid w:val="00D06E8E"/>
    <w:rsid w:val="00D07753"/>
    <w:rsid w:val="00D0779A"/>
    <w:rsid w:val="00D07E97"/>
    <w:rsid w:val="00D10DDA"/>
    <w:rsid w:val="00D11108"/>
    <w:rsid w:val="00D11402"/>
    <w:rsid w:val="00D12E19"/>
    <w:rsid w:val="00D1394A"/>
    <w:rsid w:val="00D13B61"/>
    <w:rsid w:val="00D143FF"/>
    <w:rsid w:val="00D14DAE"/>
    <w:rsid w:val="00D151EC"/>
    <w:rsid w:val="00D152C3"/>
    <w:rsid w:val="00D1551C"/>
    <w:rsid w:val="00D1595F"/>
    <w:rsid w:val="00D1628F"/>
    <w:rsid w:val="00D16371"/>
    <w:rsid w:val="00D16528"/>
    <w:rsid w:val="00D171B7"/>
    <w:rsid w:val="00D17858"/>
    <w:rsid w:val="00D17E2F"/>
    <w:rsid w:val="00D20726"/>
    <w:rsid w:val="00D20A34"/>
    <w:rsid w:val="00D21598"/>
    <w:rsid w:val="00D21809"/>
    <w:rsid w:val="00D2194C"/>
    <w:rsid w:val="00D21A11"/>
    <w:rsid w:val="00D21A2F"/>
    <w:rsid w:val="00D22352"/>
    <w:rsid w:val="00D228EE"/>
    <w:rsid w:val="00D22FB9"/>
    <w:rsid w:val="00D2385C"/>
    <w:rsid w:val="00D2485B"/>
    <w:rsid w:val="00D24AF9"/>
    <w:rsid w:val="00D25A13"/>
    <w:rsid w:val="00D25E6A"/>
    <w:rsid w:val="00D26231"/>
    <w:rsid w:val="00D263F4"/>
    <w:rsid w:val="00D26F48"/>
    <w:rsid w:val="00D27052"/>
    <w:rsid w:val="00D2709D"/>
    <w:rsid w:val="00D27461"/>
    <w:rsid w:val="00D27779"/>
    <w:rsid w:val="00D30731"/>
    <w:rsid w:val="00D30AB3"/>
    <w:rsid w:val="00D30E6D"/>
    <w:rsid w:val="00D314F6"/>
    <w:rsid w:val="00D31C02"/>
    <w:rsid w:val="00D31E0C"/>
    <w:rsid w:val="00D31EA1"/>
    <w:rsid w:val="00D31FAD"/>
    <w:rsid w:val="00D323F4"/>
    <w:rsid w:val="00D32672"/>
    <w:rsid w:val="00D32690"/>
    <w:rsid w:val="00D32B90"/>
    <w:rsid w:val="00D32E9B"/>
    <w:rsid w:val="00D3313D"/>
    <w:rsid w:val="00D33B5E"/>
    <w:rsid w:val="00D33F2C"/>
    <w:rsid w:val="00D34313"/>
    <w:rsid w:val="00D34434"/>
    <w:rsid w:val="00D34C88"/>
    <w:rsid w:val="00D34F9B"/>
    <w:rsid w:val="00D35490"/>
    <w:rsid w:val="00D35498"/>
    <w:rsid w:val="00D359D8"/>
    <w:rsid w:val="00D36A80"/>
    <w:rsid w:val="00D37024"/>
    <w:rsid w:val="00D40051"/>
    <w:rsid w:val="00D4049D"/>
    <w:rsid w:val="00D40AF9"/>
    <w:rsid w:val="00D40C75"/>
    <w:rsid w:val="00D4114F"/>
    <w:rsid w:val="00D41B98"/>
    <w:rsid w:val="00D435A5"/>
    <w:rsid w:val="00D442DB"/>
    <w:rsid w:val="00D44528"/>
    <w:rsid w:val="00D44763"/>
    <w:rsid w:val="00D4496B"/>
    <w:rsid w:val="00D45829"/>
    <w:rsid w:val="00D45D24"/>
    <w:rsid w:val="00D462FA"/>
    <w:rsid w:val="00D4787D"/>
    <w:rsid w:val="00D47DD0"/>
    <w:rsid w:val="00D501A9"/>
    <w:rsid w:val="00D506AA"/>
    <w:rsid w:val="00D50A46"/>
    <w:rsid w:val="00D50CCD"/>
    <w:rsid w:val="00D5133B"/>
    <w:rsid w:val="00D514EE"/>
    <w:rsid w:val="00D52C20"/>
    <w:rsid w:val="00D52CCD"/>
    <w:rsid w:val="00D53405"/>
    <w:rsid w:val="00D53532"/>
    <w:rsid w:val="00D53CC8"/>
    <w:rsid w:val="00D545CB"/>
    <w:rsid w:val="00D552B2"/>
    <w:rsid w:val="00D55BE1"/>
    <w:rsid w:val="00D55FC6"/>
    <w:rsid w:val="00D56AA1"/>
    <w:rsid w:val="00D56B45"/>
    <w:rsid w:val="00D56B6B"/>
    <w:rsid w:val="00D56B74"/>
    <w:rsid w:val="00D5740B"/>
    <w:rsid w:val="00D579D2"/>
    <w:rsid w:val="00D57B16"/>
    <w:rsid w:val="00D57EA7"/>
    <w:rsid w:val="00D60743"/>
    <w:rsid w:val="00D609C0"/>
    <w:rsid w:val="00D60E21"/>
    <w:rsid w:val="00D60E47"/>
    <w:rsid w:val="00D615B7"/>
    <w:rsid w:val="00D61CBD"/>
    <w:rsid w:val="00D61F55"/>
    <w:rsid w:val="00D62270"/>
    <w:rsid w:val="00D62BEB"/>
    <w:rsid w:val="00D644E2"/>
    <w:rsid w:val="00D65870"/>
    <w:rsid w:val="00D659D6"/>
    <w:rsid w:val="00D65BF1"/>
    <w:rsid w:val="00D66022"/>
    <w:rsid w:val="00D6626C"/>
    <w:rsid w:val="00D66816"/>
    <w:rsid w:val="00D669CA"/>
    <w:rsid w:val="00D66E2F"/>
    <w:rsid w:val="00D670EE"/>
    <w:rsid w:val="00D672DF"/>
    <w:rsid w:val="00D676B1"/>
    <w:rsid w:val="00D67C6D"/>
    <w:rsid w:val="00D7178D"/>
    <w:rsid w:val="00D7202F"/>
    <w:rsid w:val="00D728E6"/>
    <w:rsid w:val="00D73C76"/>
    <w:rsid w:val="00D73F9A"/>
    <w:rsid w:val="00D746CA"/>
    <w:rsid w:val="00D747A1"/>
    <w:rsid w:val="00D752BE"/>
    <w:rsid w:val="00D75306"/>
    <w:rsid w:val="00D75CD7"/>
    <w:rsid w:val="00D75D3E"/>
    <w:rsid w:val="00D76286"/>
    <w:rsid w:val="00D76583"/>
    <w:rsid w:val="00D77951"/>
    <w:rsid w:val="00D7795B"/>
    <w:rsid w:val="00D77B26"/>
    <w:rsid w:val="00D80960"/>
    <w:rsid w:val="00D812B2"/>
    <w:rsid w:val="00D81A54"/>
    <w:rsid w:val="00D81BA9"/>
    <w:rsid w:val="00D81BC4"/>
    <w:rsid w:val="00D828B7"/>
    <w:rsid w:val="00D831C3"/>
    <w:rsid w:val="00D83420"/>
    <w:rsid w:val="00D83DDF"/>
    <w:rsid w:val="00D84247"/>
    <w:rsid w:val="00D84F6E"/>
    <w:rsid w:val="00D85EB7"/>
    <w:rsid w:val="00D85FA6"/>
    <w:rsid w:val="00D8677E"/>
    <w:rsid w:val="00D86B07"/>
    <w:rsid w:val="00D8732E"/>
    <w:rsid w:val="00D87613"/>
    <w:rsid w:val="00D87B49"/>
    <w:rsid w:val="00D87D52"/>
    <w:rsid w:val="00D87D8D"/>
    <w:rsid w:val="00D87DA6"/>
    <w:rsid w:val="00D90625"/>
    <w:rsid w:val="00D90FAF"/>
    <w:rsid w:val="00D91168"/>
    <w:rsid w:val="00D913C3"/>
    <w:rsid w:val="00D91761"/>
    <w:rsid w:val="00D92242"/>
    <w:rsid w:val="00D922E3"/>
    <w:rsid w:val="00D923DC"/>
    <w:rsid w:val="00D92C82"/>
    <w:rsid w:val="00D936E5"/>
    <w:rsid w:val="00D94B11"/>
    <w:rsid w:val="00D94E2D"/>
    <w:rsid w:val="00D9513F"/>
    <w:rsid w:val="00D95432"/>
    <w:rsid w:val="00D96A66"/>
    <w:rsid w:val="00D97C19"/>
    <w:rsid w:val="00D97EF6"/>
    <w:rsid w:val="00DA0695"/>
    <w:rsid w:val="00DA0C42"/>
    <w:rsid w:val="00DA13A8"/>
    <w:rsid w:val="00DA1E42"/>
    <w:rsid w:val="00DA1F20"/>
    <w:rsid w:val="00DA3222"/>
    <w:rsid w:val="00DA328E"/>
    <w:rsid w:val="00DA3356"/>
    <w:rsid w:val="00DA3A33"/>
    <w:rsid w:val="00DA3C61"/>
    <w:rsid w:val="00DA3D49"/>
    <w:rsid w:val="00DA3D9F"/>
    <w:rsid w:val="00DA462A"/>
    <w:rsid w:val="00DA4BCA"/>
    <w:rsid w:val="00DA53B7"/>
    <w:rsid w:val="00DA55C7"/>
    <w:rsid w:val="00DA5B32"/>
    <w:rsid w:val="00DA6F70"/>
    <w:rsid w:val="00DA7AB1"/>
    <w:rsid w:val="00DA7AD2"/>
    <w:rsid w:val="00DB0426"/>
    <w:rsid w:val="00DB11BD"/>
    <w:rsid w:val="00DB14A7"/>
    <w:rsid w:val="00DB1B1C"/>
    <w:rsid w:val="00DB1E44"/>
    <w:rsid w:val="00DB3464"/>
    <w:rsid w:val="00DB36E0"/>
    <w:rsid w:val="00DB458F"/>
    <w:rsid w:val="00DB49AE"/>
    <w:rsid w:val="00DB55A2"/>
    <w:rsid w:val="00DB5FB3"/>
    <w:rsid w:val="00DB5FBE"/>
    <w:rsid w:val="00DB6599"/>
    <w:rsid w:val="00DB65E2"/>
    <w:rsid w:val="00DB6D03"/>
    <w:rsid w:val="00DB712F"/>
    <w:rsid w:val="00DB71E4"/>
    <w:rsid w:val="00DB774B"/>
    <w:rsid w:val="00DB7DFE"/>
    <w:rsid w:val="00DC045A"/>
    <w:rsid w:val="00DC08EA"/>
    <w:rsid w:val="00DC1766"/>
    <w:rsid w:val="00DC193C"/>
    <w:rsid w:val="00DC1D7F"/>
    <w:rsid w:val="00DC24C6"/>
    <w:rsid w:val="00DC26DA"/>
    <w:rsid w:val="00DC2E07"/>
    <w:rsid w:val="00DC3E40"/>
    <w:rsid w:val="00DC5ABC"/>
    <w:rsid w:val="00DC5B77"/>
    <w:rsid w:val="00DC6225"/>
    <w:rsid w:val="00DC68B1"/>
    <w:rsid w:val="00DC694C"/>
    <w:rsid w:val="00DC696D"/>
    <w:rsid w:val="00DC6C53"/>
    <w:rsid w:val="00DC6DB2"/>
    <w:rsid w:val="00DC70B9"/>
    <w:rsid w:val="00DC762C"/>
    <w:rsid w:val="00DD0057"/>
    <w:rsid w:val="00DD047E"/>
    <w:rsid w:val="00DD1793"/>
    <w:rsid w:val="00DD18A2"/>
    <w:rsid w:val="00DD1A19"/>
    <w:rsid w:val="00DD1C58"/>
    <w:rsid w:val="00DD1E18"/>
    <w:rsid w:val="00DD2828"/>
    <w:rsid w:val="00DD2C84"/>
    <w:rsid w:val="00DD2CAE"/>
    <w:rsid w:val="00DD34E1"/>
    <w:rsid w:val="00DD3DB9"/>
    <w:rsid w:val="00DD4118"/>
    <w:rsid w:val="00DD45A0"/>
    <w:rsid w:val="00DD4773"/>
    <w:rsid w:val="00DD4FBF"/>
    <w:rsid w:val="00DD5003"/>
    <w:rsid w:val="00DD541C"/>
    <w:rsid w:val="00DD5660"/>
    <w:rsid w:val="00DD5760"/>
    <w:rsid w:val="00DD5923"/>
    <w:rsid w:val="00DD7008"/>
    <w:rsid w:val="00DD7101"/>
    <w:rsid w:val="00DD7498"/>
    <w:rsid w:val="00DD7A12"/>
    <w:rsid w:val="00DE01E6"/>
    <w:rsid w:val="00DE0662"/>
    <w:rsid w:val="00DE0671"/>
    <w:rsid w:val="00DE0D74"/>
    <w:rsid w:val="00DE0DEB"/>
    <w:rsid w:val="00DE0E4C"/>
    <w:rsid w:val="00DE0F75"/>
    <w:rsid w:val="00DE18E3"/>
    <w:rsid w:val="00DE193E"/>
    <w:rsid w:val="00DE1969"/>
    <w:rsid w:val="00DE1BA2"/>
    <w:rsid w:val="00DE27B5"/>
    <w:rsid w:val="00DE29CB"/>
    <w:rsid w:val="00DE305B"/>
    <w:rsid w:val="00DE31EE"/>
    <w:rsid w:val="00DE3968"/>
    <w:rsid w:val="00DE3DB6"/>
    <w:rsid w:val="00DE437D"/>
    <w:rsid w:val="00DE457B"/>
    <w:rsid w:val="00DE57C7"/>
    <w:rsid w:val="00DE6499"/>
    <w:rsid w:val="00DE6705"/>
    <w:rsid w:val="00DE6ED4"/>
    <w:rsid w:val="00DE787B"/>
    <w:rsid w:val="00DF0104"/>
    <w:rsid w:val="00DF011C"/>
    <w:rsid w:val="00DF0D13"/>
    <w:rsid w:val="00DF0EE0"/>
    <w:rsid w:val="00DF121C"/>
    <w:rsid w:val="00DF16BA"/>
    <w:rsid w:val="00DF2E02"/>
    <w:rsid w:val="00DF328E"/>
    <w:rsid w:val="00DF35CC"/>
    <w:rsid w:val="00DF3E3C"/>
    <w:rsid w:val="00DF3E75"/>
    <w:rsid w:val="00DF4317"/>
    <w:rsid w:val="00DF449B"/>
    <w:rsid w:val="00DF44A8"/>
    <w:rsid w:val="00DF4592"/>
    <w:rsid w:val="00DF52B3"/>
    <w:rsid w:val="00DF53D7"/>
    <w:rsid w:val="00DF54F4"/>
    <w:rsid w:val="00DF55E9"/>
    <w:rsid w:val="00DF587D"/>
    <w:rsid w:val="00DF6007"/>
    <w:rsid w:val="00DF6008"/>
    <w:rsid w:val="00DF656F"/>
    <w:rsid w:val="00DF739F"/>
    <w:rsid w:val="00E01EC9"/>
    <w:rsid w:val="00E02800"/>
    <w:rsid w:val="00E028A9"/>
    <w:rsid w:val="00E029E0"/>
    <w:rsid w:val="00E035A5"/>
    <w:rsid w:val="00E04385"/>
    <w:rsid w:val="00E043C5"/>
    <w:rsid w:val="00E04684"/>
    <w:rsid w:val="00E04A75"/>
    <w:rsid w:val="00E053FA"/>
    <w:rsid w:val="00E0578E"/>
    <w:rsid w:val="00E05815"/>
    <w:rsid w:val="00E0786B"/>
    <w:rsid w:val="00E102E5"/>
    <w:rsid w:val="00E11549"/>
    <w:rsid w:val="00E1162A"/>
    <w:rsid w:val="00E11E9D"/>
    <w:rsid w:val="00E11FCF"/>
    <w:rsid w:val="00E124B8"/>
    <w:rsid w:val="00E12972"/>
    <w:rsid w:val="00E12F03"/>
    <w:rsid w:val="00E13628"/>
    <w:rsid w:val="00E1399F"/>
    <w:rsid w:val="00E13ED9"/>
    <w:rsid w:val="00E14183"/>
    <w:rsid w:val="00E15888"/>
    <w:rsid w:val="00E1589A"/>
    <w:rsid w:val="00E15987"/>
    <w:rsid w:val="00E1640B"/>
    <w:rsid w:val="00E167AE"/>
    <w:rsid w:val="00E16DDC"/>
    <w:rsid w:val="00E173E5"/>
    <w:rsid w:val="00E20329"/>
    <w:rsid w:val="00E204C8"/>
    <w:rsid w:val="00E20EF8"/>
    <w:rsid w:val="00E21414"/>
    <w:rsid w:val="00E2143C"/>
    <w:rsid w:val="00E247FA"/>
    <w:rsid w:val="00E248D0"/>
    <w:rsid w:val="00E248D5"/>
    <w:rsid w:val="00E248D9"/>
    <w:rsid w:val="00E248DC"/>
    <w:rsid w:val="00E24B7A"/>
    <w:rsid w:val="00E25067"/>
    <w:rsid w:val="00E253B5"/>
    <w:rsid w:val="00E25ABC"/>
    <w:rsid w:val="00E25B85"/>
    <w:rsid w:val="00E261FA"/>
    <w:rsid w:val="00E262B2"/>
    <w:rsid w:val="00E26682"/>
    <w:rsid w:val="00E276FC"/>
    <w:rsid w:val="00E277F9"/>
    <w:rsid w:val="00E27A08"/>
    <w:rsid w:val="00E27E26"/>
    <w:rsid w:val="00E27EBE"/>
    <w:rsid w:val="00E30085"/>
    <w:rsid w:val="00E3012D"/>
    <w:rsid w:val="00E306D0"/>
    <w:rsid w:val="00E30A87"/>
    <w:rsid w:val="00E315E8"/>
    <w:rsid w:val="00E31933"/>
    <w:rsid w:val="00E31B7C"/>
    <w:rsid w:val="00E32237"/>
    <w:rsid w:val="00E3259C"/>
    <w:rsid w:val="00E3396B"/>
    <w:rsid w:val="00E34472"/>
    <w:rsid w:val="00E3475B"/>
    <w:rsid w:val="00E34F34"/>
    <w:rsid w:val="00E36403"/>
    <w:rsid w:val="00E368CB"/>
    <w:rsid w:val="00E37495"/>
    <w:rsid w:val="00E3755E"/>
    <w:rsid w:val="00E37A42"/>
    <w:rsid w:val="00E4031B"/>
    <w:rsid w:val="00E406D9"/>
    <w:rsid w:val="00E41035"/>
    <w:rsid w:val="00E414C9"/>
    <w:rsid w:val="00E41949"/>
    <w:rsid w:val="00E41A52"/>
    <w:rsid w:val="00E41C9E"/>
    <w:rsid w:val="00E42556"/>
    <w:rsid w:val="00E42B7D"/>
    <w:rsid w:val="00E4350C"/>
    <w:rsid w:val="00E435BF"/>
    <w:rsid w:val="00E437E5"/>
    <w:rsid w:val="00E4386D"/>
    <w:rsid w:val="00E43EA2"/>
    <w:rsid w:val="00E443BD"/>
    <w:rsid w:val="00E444AD"/>
    <w:rsid w:val="00E45763"/>
    <w:rsid w:val="00E45917"/>
    <w:rsid w:val="00E45A90"/>
    <w:rsid w:val="00E45C25"/>
    <w:rsid w:val="00E470A5"/>
    <w:rsid w:val="00E471BB"/>
    <w:rsid w:val="00E47847"/>
    <w:rsid w:val="00E479E7"/>
    <w:rsid w:val="00E47F4D"/>
    <w:rsid w:val="00E502E5"/>
    <w:rsid w:val="00E50657"/>
    <w:rsid w:val="00E51254"/>
    <w:rsid w:val="00E519AA"/>
    <w:rsid w:val="00E52917"/>
    <w:rsid w:val="00E52A86"/>
    <w:rsid w:val="00E52FCC"/>
    <w:rsid w:val="00E5335B"/>
    <w:rsid w:val="00E536D8"/>
    <w:rsid w:val="00E545A1"/>
    <w:rsid w:val="00E54B2C"/>
    <w:rsid w:val="00E5569C"/>
    <w:rsid w:val="00E5572F"/>
    <w:rsid w:val="00E55C71"/>
    <w:rsid w:val="00E5661A"/>
    <w:rsid w:val="00E5705D"/>
    <w:rsid w:val="00E575C5"/>
    <w:rsid w:val="00E57690"/>
    <w:rsid w:val="00E576AA"/>
    <w:rsid w:val="00E5796B"/>
    <w:rsid w:val="00E60175"/>
    <w:rsid w:val="00E6026D"/>
    <w:rsid w:val="00E60A68"/>
    <w:rsid w:val="00E617EF"/>
    <w:rsid w:val="00E61F11"/>
    <w:rsid w:val="00E626AA"/>
    <w:rsid w:val="00E62FD4"/>
    <w:rsid w:val="00E6340F"/>
    <w:rsid w:val="00E63F77"/>
    <w:rsid w:val="00E654A0"/>
    <w:rsid w:val="00E656A9"/>
    <w:rsid w:val="00E658E3"/>
    <w:rsid w:val="00E65C66"/>
    <w:rsid w:val="00E65C99"/>
    <w:rsid w:val="00E664D7"/>
    <w:rsid w:val="00E66FFC"/>
    <w:rsid w:val="00E70087"/>
    <w:rsid w:val="00E70155"/>
    <w:rsid w:val="00E70755"/>
    <w:rsid w:val="00E70A98"/>
    <w:rsid w:val="00E7107A"/>
    <w:rsid w:val="00E7230C"/>
    <w:rsid w:val="00E725A7"/>
    <w:rsid w:val="00E72BC8"/>
    <w:rsid w:val="00E747BE"/>
    <w:rsid w:val="00E748F5"/>
    <w:rsid w:val="00E749AD"/>
    <w:rsid w:val="00E74FD5"/>
    <w:rsid w:val="00E7523D"/>
    <w:rsid w:val="00E75AB7"/>
    <w:rsid w:val="00E75D70"/>
    <w:rsid w:val="00E76782"/>
    <w:rsid w:val="00E77B8F"/>
    <w:rsid w:val="00E806E6"/>
    <w:rsid w:val="00E81A1F"/>
    <w:rsid w:val="00E81CA8"/>
    <w:rsid w:val="00E81DEA"/>
    <w:rsid w:val="00E8223F"/>
    <w:rsid w:val="00E827F1"/>
    <w:rsid w:val="00E835E6"/>
    <w:rsid w:val="00E839E2"/>
    <w:rsid w:val="00E84583"/>
    <w:rsid w:val="00E85930"/>
    <w:rsid w:val="00E85A5D"/>
    <w:rsid w:val="00E86661"/>
    <w:rsid w:val="00E900AA"/>
    <w:rsid w:val="00E9036C"/>
    <w:rsid w:val="00E90583"/>
    <w:rsid w:val="00E90C69"/>
    <w:rsid w:val="00E90DEE"/>
    <w:rsid w:val="00E91CCE"/>
    <w:rsid w:val="00E920F7"/>
    <w:rsid w:val="00E92F78"/>
    <w:rsid w:val="00E933E4"/>
    <w:rsid w:val="00E93E6A"/>
    <w:rsid w:val="00E94F26"/>
    <w:rsid w:val="00E95328"/>
    <w:rsid w:val="00E95A40"/>
    <w:rsid w:val="00E95B16"/>
    <w:rsid w:val="00E96983"/>
    <w:rsid w:val="00E971E4"/>
    <w:rsid w:val="00E973A8"/>
    <w:rsid w:val="00E97790"/>
    <w:rsid w:val="00E979E5"/>
    <w:rsid w:val="00E97A0F"/>
    <w:rsid w:val="00E97A9B"/>
    <w:rsid w:val="00E97F19"/>
    <w:rsid w:val="00EA09E1"/>
    <w:rsid w:val="00EA101E"/>
    <w:rsid w:val="00EA184D"/>
    <w:rsid w:val="00EA1A20"/>
    <w:rsid w:val="00EA1B2E"/>
    <w:rsid w:val="00EA21C4"/>
    <w:rsid w:val="00EA2CB1"/>
    <w:rsid w:val="00EA370B"/>
    <w:rsid w:val="00EA3D63"/>
    <w:rsid w:val="00EA418C"/>
    <w:rsid w:val="00EA42DF"/>
    <w:rsid w:val="00EA4410"/>
    <w:rsid w:val="00EA49A9"/>
    <w:rsid w:val="00EA4C6D"/>
    <w:rsid w:val="00EA4E6F"/>
    <w:rsid w:val="00EA4F15"/>
    <w:rsid w:val="00EA56B0"/>
    <w:rsid w:val="00EA571E"/>
    <w:rsid w:val="00EA5757"/>
    <w:rsid w:val="00EA582F"/>
    <w:rsid w:val="00EA5E60"/>
    <w:rsid w:val="00EA5E68"/>
    <w:rsid w:val="00EA6173"/>
    <w:rsid w:val="00EA69A4"/>
    <w:rsid w:val="00EA7D6A"/>
    <w:rsid w:val="00EB0529"/>
    <w:rsid w:val="00EB05AD"/>
    <w:rsid w:val="00EB07E6"/>
    <w:rsid w:val="00EB0C61"/>
    <w:rsid w:val="00EB0D3D"/>
    <w:rsid w:val="00EB0E58"/>
    <w:rsid w:val="00EB0F25"/>
    <w:rsid w:val="00EB1175"/>
    <w:rsid w:val="00EB17D3"/>
    <w:rsid w:val="00EB1C56"/>
    <w:rsid w:val="00EB1DAF"/>
    <w:rsid w:val="00EB27E8"/>
    <w:rsid w:val="00EB2BA4"/>
    <w:rsid w:val="00EB4A54"/>
    <w:rsid w:val="00EB4F9D"/>
    <w:rsid w:val="00EB57CB"/>
    <w:rsid w:val="00EB5BDD"/>
    <w:rsid w:val="00EB5D4E"/>
    <w:rsid w:val="00EB68B8"/>
    <w:rsid w:val="00EB6E00"/>
    <w:rsid w:val="00EB6FB3"/>
    <w:rsid w:val="00EB7067"/>
    <w:rsid w:val="00EB7165"/>
    <w:rsid w:val="00EB7695"/>
    <w:rsid w:val="00EB7E59"/>
    <w:rsid w:val="00EB7EF7"/>
    <w:rsid w:val="00EB7FD3"/>
    <w:rsid w:val="00EC0C19"/>
    <w:rsid w:val="00EC15F3"/>
    <w:rsid w:val="00EC2288"/>
    <w:rsid w:val="00EC2727"/>
    <w:rsid w:val="00EC2C0E"/>
    <w:rsid w:val="00EC2CF4"/>
    <w:rsid w:val="00EC2E6D"/>
    <w:rsid w:val="00EC3B63"/>
    <w:rsid w:val="00EC4DC3"/>
    <w:rsid w:val="00EC5244"/>
    <w:rsid w:val="00EC52EE"/>
    <w:rsid w:val="00EC54B6"/>
    <w:rsid w:val="00EC5DFF"/>
    <w:rsid w:val="00EC5F9C"/>
    <w:rsid w:val="00EC61FB"/>
    <w:rsid w:val="00EC6244"/>
    <w:rsid w:val="00EC6889"/>
    <w:rsid w:val="00EC6F3D"/>
    <w:rsid w:val="00EC7359"/>
    <w:rsid w:val="00EC7363"/>
    <w:rsid w:val="00ED0055"/>
    <w:rsid w:val="00ED0191"/>
    <w:rsid w:val="00ED0233"/>
    <w:rsid w:val="00ED06A6"/>
    <w:rsid w:val="00ED1751"/>
    <w:rsid w:val="00ED1B54"/>
    <w:rsid w:val="00ED2515"/>
    <w:rsid w:val="00ED2A04"/>
    <w:rsid w:val="00ED2F76"/>
    <w:rsid w:val="00ED4054"/>
    <w:rsid w:val="00ED40FB"/>
    <w:rsid w:val="00ED422A"/>
    <w:rsid w:val="00ED504F"/>
    <w:rsid w:val="00ED5069"/>
    <w:rsid w:val="00ED5652"/>
    <w:rsid w:val="00ED6269"/>
    <w:rsid w:val="00ED64E3"/>
    <w:rsid w:val="00ED6A2F"/>
    <w:rsid w:val="00ED6A46"/>
    <w:rsid w:val="00ED6AF7"/>
    <w:rsid w:val="00ED7049"/>
    <w:rsid w:val="00ED74A6"/>
    <w:rsid w:val="00ED782C"/>
    <w:rsid w:val="00ED7B11"/>
    <w:rsid w:val="00EE00EF"/>
    <w:rsid w:val="00EE0614"/>
    <w:rsid w:val="00EE0CCD"/>
    <w:rsid w:val="00EE0EF4"/>
    <w:rsid w:val="00EE0F98"/>
    <w:rsid w:val="00EE12B1"/>
    <w:rsid w:val="00EE13A6"/>
    <w:rsid w:val="00EE13DE"/>
    <w:rsid w:val="00EE15FF"/>
    <w:rsid w:val="00EE2284"/>
    <w:rsid w:val="00EE250C"/>
    <w:rsid w:val="00EE2EA2"/>
    <w:rsid w:val="00EE30C5"/>
    <w:rsid w:val="00EE36E0"/>
    <w:rsid w:val="00EE4244"/>
    <w:rsid w:val="00EE489C"/>
    <w:rsid w:val="00EE4BD2"/>
    <w:rsid w:val="00EE5873"/>
    <w:rsid w:val="00EE5B0B"/>
    <w:rsid w:val="00EE6263"/>
    <w:rsid w:val="00EE64AA"/>
    <w:rsid w:val="00EE7309"/>
    <w:rsid w:val="00EE74AF"/>
    <w:rsid w:val="00EE7844"/>
    <w:rsid w:val="00EE7F82"/>
    <w:rsid w:val="00EF08AC"/>
    <w:rsid w:val="00EF0FE7"/>
    <w:rsid w:val="00EF14C6"/>
    <w:rsid w:val="00EF154D"/>
    <w:rsid w:val="00EF16C3"/>
    <w:rsid w:val="00EF2569"/>
    <w:rsid w:val="00EF2BF7"/>
    <w:rsid w:val="00EF45E6"/>
    <w:rsid w:val="00EF4E90"/>
    <w:rsid w:val="00EF4ED0"/>
    <w:rsid w:val="00EF4F64"/>
    <w:rsid w:val="00EF537B"/>
    <w:rsid w:val="00EF5B9A"/>
    <w:rsid w:val="00EF5CC3"/>
    <w:rsid w:val="00EF6914"/>
    <w:rsid w:val="00EF718A"/>
    <w:rsid w:val="00EF77B1"/>
    <w:rsid w:val="00F00033"/>
    <w:rsid w:val="00F00916"/>
    <w:rsid w:val="00F00D55"/>
    <w:rsid w:val="00F0158E"/>
    <w:rsid w:val="00F01776"/>
    <w:rsid w:val="00F018F4"/>
    <w:rsid w:val="00F02CB9"/>
    <w:rsid w:val="00F02D90"/>
    <w:rsid w:val="00F042D5"/>
    <w:rsid w:val="00F042E1"/>
    <w:rsid w:val="00F04C14"/>
    <w:rsid w:val="00F05BB1"/>
    <w:rsid w:val="00F06C9E"/>
    <w:rsid w:val="00F06D92"/>
    <w:rsid w:val="00F079EB"/>
    <w:rsid w:val="00F07B24"/>
    <w:rsid w:val="00F10645"/>
    <w:rsid w:val="00F11A5C"/>
    <w:rsid w:val="00F1218B"/>
    <w:rsid w:val="00F1262D"/>
    <w:rsid w:val="00F1325D"/>
    <w:rsid w:val="00F13284"/>
    <w:rsid w:val="00F136A6"/>
    <w:rsid w:val="00F137FD"/>
    <w:rsid w:val="00F13BDB"/>
    <w:rsid w:val="00F147E4"/>
    <w:rsid w:val="00F153BA"/>
    <w:rsid w:val="00F157D1"/>
    <w:rsid w:val="00F15975"/>
    <w:rsid w:val="00F15DC2"/>
    <w:rsid w:val="00F16E3C"/>
    <w:rsid w:val="00F1756C"/>
    <w:rsid w:val="00F176A8"/>
    <w:rsid w:val="00F177E8"/>
    <w:rsid w:val="00F20759"/>
    <w:rsid w:val="00F20C27"/>
    <w:rsid w:val="00F2103A"/>
    <w:rsid w:val="00F21618"/>
    <w:rsid w:val="00F2193F"/>
    <w:rsid w:val="00F21EF2"/>
    <w:rsid w:val="00F2239F"/>
    <w:rsid w:val="00F228FE"/>
    <w:rsid w:val="00F23096"/>
    <w:rsid w:val="00F236DB"/>
    <w:rsid w:val="00F23BD4"/>
    <w:rsid w:val="00F23BE2"/>
    <w:rsid w:val="00F23BFF"/>
    <w:rsid w:val="00F23CEE"/>
    <w:rsid w:val="00F240AD"/>
    <w:rsid w:val="00F24445"/>
    <w:rsid w:val="00F252BB"/>
    <w:rsid w:val="00F2536E"/>
    <w:rsid w:val="00F25584"/>
    <w:rsid w:val="00F25901"/>
    <w:rsid w:val="00F25FBF"/>
    <w:rsid w:val="00F26192"/>
    <w:rsid w:val="00F26629"/>
    <w:rsid w:val="00F26D52"/>
    <w:rsid w:val="00F27646"/>
    <w:rsid w:val="00F276EB"/>
    <w:rsid w:val="00F2782C"/>
    <w:rsid w:val="00F27ECE"/>
    <w:rsid w:val="00F30B1F"/>
    <w:rsid w:val="00F30D49"/>
    <w:rsid w:val="00F31511"/>
    <w:rsid w:val="00F31759"/>
    <w:rsid w:val="00F317A5"/>
    <w:rsid w:val="00F317C8"/>
    <w:rsid w:val="00F32094"/>
    <w:rsid w:val="00F322CE"/>
    <w:rsid w:val="00F32CC0"/>
    <w:rsid w:val="00F32D47"/>
    <w:rsid w:val="00F332AD"/>
    <w:rsid w:val="00F336C0"/>
    <w:rsid w:val="00F33E42"/>
    <w:rsid w:val="00F3402E"/>
    <w:rsid w:val="00F343AE"/>
    <w:rsid w:val="00F3450B"/>
    <w:rsid w:val="00F35107"/>
    <w:rsid w:val="00F3547A"/>
    <w:rsid w:val="00F37331"/>
    <w:rsid w:val="00F37606"/>
    <w:rsid w:val="00F37A5C"/>
    <w:rsid w:val="00F40E88"/>
    <w:rsid w:val="00F41247"/>
    <w:rsid w:val="00F417C6"/>
    <w:rsid w:val="00F4181E"/>
    <w:rsid w:val="00F42B34"/>
    <w:rsid w:val="00F42E7A"/>
    <w:rsid w:val="00F43226"/>
    <w:rsid w:val="00F43788"/>
    <w:rsid w:val="00F438E4"/>
    <w:rsid w:val="00F43FD9"/>
    <w:rsid w:val="00F44A09"/>
    <w:rsid w:val="00F4570C"/>
    <w:rsid w:val="00F4576F"/>
    <w:rsid w:val="00F458C0"/>
    <w:rsid w:val="00F45B89"/>
    <w:rsid w:val="00F46C33"/>
    <w:rsid w:val="00F471E9"/>
    <w:rsid w:val="00F47E0E"/>
    <w:rsid w:val="00F5019B"/>
    <w:rsid w:val="00F50772"/>
    <w:rsid w:val="00F50D8B"/>
    <w:rsid w:val="00F5101E"/>
    <w:rsid w:val="00F516A2"/>
    <w:rsid w:val="00F51EFD"/>
    <w:rsid w:val="00F52167"/>
    <w:rsid w:val="00F525FF"/>
    <w:rsid w:val="00F53509"/>
    <w:rsid w:val="00F53A6B"/>
    <w:rsid w:val="00F53E29"/>
    <w:rsid w:val="00F5484D"/>
    <w:rsid w:val="00F54C1E"/>
    <w:rsid w:val="00F56628"/>
    <w:rsid w:val="00F566B7"/>
    <w:rsid w:val="00F566FC"/>
    <w:rsid w:val="00F569E3"/>
    <w:rsid w:val="00F5733D"/>
    <w:rsid w:val="00F57532"/>
    <w:rsid w:val="00F57E15"/>
    <w:rsid w:val="00F57FB5"/>
    <w:rsid w:val="00F6027D"/>
    <w:rsid w:val="00F60C01"/>
    <w:rsid w:val="00F60DC0"/>
    <w:rsid w:val="00F61818"/>
    <w:rsid w:val="00F61C8C"/>
    <w:rsid w:val="00F61D60"/>
    <w:rsid w:val="00F61FCC"/>
    <w:rsid w:val="00F6245D"/>
    <w:rsid w:val="00F62CDD"/>
    <w:rsid w:val="00F64070"/>
    <w:rsid w:val="00F64456"/>
    <w:rsid w:val="00F64502"/>
    <w:rsid w:val="00F654C7"/>
    <w:rsid w:val="00F658F3"/>
    <w:rsid w:val="00F65932"/>
    <w:rsid w:val="00F6628B"/>
    <w:rsid w:val="00F6756E"/>
    <w:rsid w:val="00F67575"/>
    <w:rsid w:val="00F67AB8"/>
    <w:rsid w:val="00F70294"/>
    <w:rsid w:val="00F71C1C"/>
    <w:rsid w:val="00F720AD"/>
    <w:rsid w:val="00F724ED"/>
    <w:rsid w:val="00F72C46"/>
    <w:rsid w:val="00F72D3C"/>
    <w:rsid w:val="00F72F3F"/>
    <w:rsid w:val="00F7332E"/>
    <w:rsid w:val="00F73F98"/>
    <w:rsid w:val="00F740B2"/>
    <w:rsid w:val="00F750F0"/>
    <w:rsid w:val="00F760F4"/>
    <w:rsid w:val="00F762C6"/>
    <w:rsid w:val="00F76BE3"/>
    <w:rsid w:val="00F76C8F"/>
    <w:rsid w:val="00F77685"/>
    <w:rsid w:val="00F77920"/>
    <w:rsid w:val="00F77DBA"/>
    <w:rsid w:val="00F80219"/>
    <w:rsid w:val="00F8046C"/>
    <w:rsid w:val="00F80736"/>
    <w:rsid w:val="00F80AEB"/>
    <w:rsid w:val="00F814CD"/>
    <w:rsid w:val="00F818E1"/>
    <w:rsid w:val="00F82708"/>
    <w:rsid w:val="00F82A18"/>
    <w:rsid w:val="00F839B9"/>
    <w:rsid w:val="00F83E84"/>
    <w:rsid w:val="00F83E8E"/>
    <w:rsid w:val="00F83F7A"/>
    <w:rsid w:val="00F8475B"/>
    <w:rsid w:val="00F8488B"/>
    <w:rsid w:val="00F8491F"/>
    <w:rsid w:val="00F84FB3"/>
    <w:rsid w:val="00F850C5"/>
    <w:rsid w:val="00F8544B"/>
    <w:rsid w:val="00F855F4"/>
    <w:rsid w:val="00F86410"/>
    <w:rsid w:val="00F86867"/>
    <w:rsid w:val="00F86941"/>
    <w:rsid w:val="00F86CD6"/>
    <w:rsid w:val="00F87157"/>
    <w:rsid w:val="00F875FD"/>
    <w:rsid w:val="00F878B0"/>
    <w:rsid w:val="00F879DC"/>
    <w:rsid w:val="00F87B0D"/>
    <w:rsid w:val="00F904F3"/>
    <w:rsid w:val="00F906DE"/>
    <w:rsid w:val="00F90ED8"/>
    <w:rsid w:val="00F91DEE"/>
    <w:rsid w:val="00F91E5B"/>
    <w:rsid w:val="00F92290"/>
    <w:rsid w:val="00F942B1"/>
    <w:rsid w:val="00F9517A"/>
    <w:rsid w:val="00F95579"/>
    <w:rsid w:val="00F95B8A"/>
    <w:rsid w:val="00F9616C"/>
    <w:rsid w:val="00F9617D"/>
    <w:rsid w:val="00F961F4"/>
    <w:rsid w:val="00F962FC"/>
    <w:rsid w:val="00F96531"/>
    <w:rsid w:val="00F968EB"/>
    <w:rsid w:val="00F96B94"/>
    <w:rsid w:val="00F9788E"/>
    <w:rsid w:val="00FA0679"/>
    <w:rsid w:val="00FA148D"/>
    <w:rsid w:val="00FA17F2"/>
    <w:rsid w:val="00FA19F5"/>
    <w:rsid w:val="00FA1AA2"/>
    <w:rsid w:val="00FA1B1D"/>
    <w:rsid w:val="00FA1C05"/>
    <w:rsid w:val="00FA1ED1"/>
    <w:rsid w:val="00FA255D"/>
    <w:rsid w:val="00FA261A"/>
    <w:rsid w:val="00FA2DCF"/>
    <w:rsid w:val="00FA30E5"/>
    <w:rsid w:val="00FA3BB0"/>
    <w:rsid w:val="00FA3DB3"/>
    <w:rsid w:val="00FA4695"/>
    <w:rsid w:val="00FA48D5"/>
    <w:rsid w:val="00FA4DD4"/>
    <w:rsid w:val="00FA520E"/>
    <w:rsid w:val="00FA542A"/>
    <w:rsid w:val="00FA58E1"/>
    <w:rsid w:val="00FA5BCA"/>
    <w:rsid w:val="00FA6938"/>
    <w:rsid w:val="00FA71DB"/>
    <w:rsid w:val="00FA72D1"/>
    <w:rsid w:val="00FA7375"/>
    <w:rsid w:val="00FA7666"/>
    <w:rsid w:val="00FA7DED"/>
    <w:rsid w:val="00FA7EE5"/>
    <w:rsid w:val="00FB0297"/>
    <w:rsid w:val="00FB0CD0"/>
    <w:rsid w:val="00FB147D"/>
    <w:rsid w:val="00FB1946"/>
    <w:rsid w:val="00FB194A"/>
    <w:rsid w:val="00FB2DE3"/>
    <w:rsid w:val="00FB358C"/>
    <w:rsid w:val="00FB3673"/>
    <w:rsid w:val="00FB36B4"/>
    <w:rsid w:val="00FB3FBE"/>
    <w:rsid w:val="00FB4339"/>
    <w:rsid w:val="00FB4666"/>
    <w:rsid w:val="00FB5304"/>
    <w:rsid w:val="00FB5A19"/>
    <w:rsid w:val="00FB6A2E"/>
    <w:rsid w:val="00FB6A9D"/>
    <w:rsid w:val="00FB6FCA"/>
    <w:rsid w:val="00FB7688"/>
    <w:rsid w:val="00FB7AF8"/>
    <w:rsid w:val="00FB7C01"/>
    <w:rsid w:val="00FB7D59"/>
    <w:rsid w:val="00FC018C"/>
    <w:rsid w:val="00FC0868"/>
    <w:rsid w:val="00FC0C9A"/>
    <w:rsid w:val="00FC0DE2"/>
    <w:rsid w:val="00FC0ED4"/>
    <w:rsid w:val="00FC11FA"/>
    <w:rsid w:val="00FC1696"/>
    <w:rsid w:val="00FC1DA9"/>
    <w:rsid w:val="00FC21FB"/>
    <w:rsid w:val="00FC38BA"/>
    <w:rsid w:val="00FC51D8"/>
    <w:rsid w:val="00FC6E3F"/>
    <w:rsid w:val="00FC73D9"/>
    <w:rsid w:val="00FC7AF7"/>
    <w:rsid w:val="00FD0821"/>
    <w:rsid w:val="00FD0B4D"/>
    <w:rsid w:val="00FD0F89"/>
    <w:rsid w:val="00FD1499"/>
    <w:rsid w:val="00FD1763"/>
    <w:rsid w:val="00FD180B"/>
    <w:rsid w:val="00FD1938"/>
    <w:rsid w:val="00FD1BA3"/>
    <w:rsid w:val="00FD1BCD"/>
    <w:rsid w:val="00FD211D"/>
    <w:rsid w:val="00FD2B20"/>
    <w:rsid w:val="00FD2B84"/>
    <w:rsid w:val="00FD35E2"/>
    <w:rsid w:val="00FD3950"/>
    <w:rsid w:val="00FD597A"/>
    <w:rsid w:val="00FD6028"/>
    <w:rsid w:val="00FD65A7"/>
    <w:rsid w:val="00FD6638"/>
    <w:rsid w:val="00FD7F7E"/>
    <w:rsid w:val="00FE015C"/>
    <w:rsid w:val="00FE1AAE"/>
    <w:rsid w:val="00FE228A"/>
    <w:rsid w:val="00FE26A8"/>
    <w:rsid w:val="00FE38E6"/>
    <w:rsid w:val="00FE3B1D"/>
    <w:rsid w:val="00FE3F1B"/>
    <w:rsid w:val="00FE3FD5"/>
    <w:rsid w:val="00FE4ACD"/>
    <w:rsid w:val="00FE4F58"/>
    <w:rsid w:val="00FE4F96"/>
    <w:rsid w:val="00FE52DB"/>
    <w:rsid w:val="00FE54FE"/>
    <w:rsid w:val="00FE5768"/>
    <w:rsid w:val="00FE5BED"/>
    <w:rsid w:val="00FE5E40"/>
    <w:rsid w:val="00FE619F"/>
    <w:rsid w:val="00FE6BC3"/>
    <w:rsid w:val="00FE6F85"/>
    <w:rsid w:val="00FE73D6"/>
    <w:rsid w:val="00FE7732"/>
    <w:rsid w:val="00FF0A06"/>
    <w:rsid w:val="00FF0A8C"/>
    <w:rsid w:val="00FF0F53"/>
    <w:rsid w:val="00FF1B0B"/>
    <w:rsid w:val="00FF1C56"/>
    <w:rsid w:val="00FF1EF5"/>
    <w:rsid w:val="00FF1F8A"/>
    <w:rsid w:val="00FF24DC"/>
    <w:rsid w:val="00FF2533"/>
    <w:rsid w:val="00FF28D5"/>
    <w:rsid w:val="00FF2B83"/>
    <w:rsid w:val="00FF3DA4"/>
    <w:rsid w:val="00FF4D48"/>
    <w:rsid w:val="00FF4F1E"/>
    <w:rsid w:val="00FF5A0A"/>
    <w:rsid w:val="00FF5B6E"/>
    <w:rsid w:val="00FF5BE4"/>
    <w:rsid w:val="00FF5F7E"/>
    <w:rsid w:val="00FF619A"/>
    <w:rsid w:val="00FF6D4E"/>
    <w:rsid w:val="00FF6EC5"/>
    <w:rsid w:val="00FF73D9"/>
    <w:rsid w:val="00FF7634"/>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B4C252C2-0355-49C3-B220-3F4D06DD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19BF"/>
    <w:pPr>
      <w:spacing w:after="0" w:line="240" w:lineRule="auto"/>
    </w:pPr>
    <w:rPr>
      <w:rFonts w:ascii="Times New Roman" w:eastAsia="Times New Roman" w:hAnsi="Times New Roman" w:cs="Times New Roman"/>
      <w:b/>
      <w:sz w:val="28"/>
      <w:szCs w:val="28"/>
      <w:lang w:eastAsia="ru-RU"/>
    </w:rPr>
  </w:style>
  <w:style w:type="paragraph" w:styleId="1">
    <w:name w:val="heading 1"/>
    <w:basedOn w:val="a0"/>
    <w:next w:val="a0"/>
    <w:link w:val="10"/>
    <w:qFormat/>
    <w:rsid w:val="00E70155"/>
    <w:pPr>
      <w:keepNext/>
      <w:outlineLvl w:val="0"/>
    </w:pPr>
    <w:rPr>
      <w:bCs/>
      <w:sz w:val="22"/>
      <w:szCs w:val="24"/>
    </w:rPr>
  </w:style>
  <w:style w:type="paragraph" w:styleId="2">
    <w:name w:val="heading 2"/>
    <w:basedOn w:val="a0"/>
    <w:next w:val="a0"/>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0"/>
    <w:next w:val="a0"/>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0"/>
    <w:next w:val="a0"/>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0"/>
    <w:next w:val="a0"/>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0"/>
    <w:next w:val="a0"/>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0"/>
    <w:next w:val="a0"/>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0"/>
    <w:next w:val="a0"/>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0"/>
    <w:next w:val="a0"/>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ld">
    <w:name w:val="bold"/>
    <w:basedOn w:val="a1"/>
    <w:rsid w:val="002B7279"/>
  </w:style>
  <w:style w:type="table" w:styleId="a4">
    <w:name w:val="Table Grid"/>
    <w:basedOn w:val="a2"/>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a6"/>
    <w:semiHidden/>
    <w:rsid w:val="002B7279"/>
    <w:rPr>
      <w:sz w:val="20"/>
      <w:szCs w:val="20"/>
    </w:rPr>
  </w:style>
  <w:style w:type="character" w:customStyle="1" w:styleId="a6">
    <w:name w:val="Текст сноски Знак"/>
    <w:basedOn w:val="a1"/>
    <w:link w:val="a5"/>
    <w:semiHidden/>
    <w:rsid w:val="002B7279"/>
    <w:rPr>
      <w:rFonts w:ascii="Times New Roman" w:eastAsia="Times New Roman" w:hAnsi="Times New Roman" w:cs="Times New Roman"/>
      <w:b/>
      <w:sz w:val="20"/>
      <w:szCs w:val="20"/>
      <w:lang w:eastAsia="ru-RU"/>
    </w:rPr>
  </w:style>
  <w:style w:type="character" w:styleId="a7">
    <w:name w:val="footnote reference"/>
    <w:uiPriority w:val="99"/>
    <w:semiHidden/>
    <w:rsid w:val="002B7279"/>
    <w:rPr>
      <w:vertAlign w:val="superscript"/>
    </w:rPr>
  </w:style>
  <w:style w:type="paragraph" w:styleId="a8">
    <w:name w:val="footer"/>
    <w:basedOn w:val="a0"/>
    <w:link w:val="a9"/>
    <w:uiPriority w:val="99"/>
    <w:rsid w:val="002B7279"/>
    <w:pPr>
      <w:tabs>
        <w:tab w:val="center" w:pos="4677"/>
        <w:tab w:val="right" w:pos="9355"/>
      </w:tabs>
    </w:pPr>
  </w:style>
  <w:style w:type="character" w:customStyle="1" w:styleId="a9">
    <w:name w:val="Нижний колонтитул Знак"/>
    <w:basedOn w:val="a1"/>
    <w:link w:val="a8"/>
    <w:uiPriority w:val="99"/>
    <w:rsid w:val="002B7279"/>
    <w:rPr>
      <w:rFonts w:ascii="Times New Roman" w:eastAsia="Times New Roman" w:hAnsi="Times New Roman" w:cs="Times New Roman"/>
      <w:b/>
      <w:sz w:val="28"/>
      <w:szCs w:val="28"/>
      <w:lang w:eastAsia="ru-RU"/>
    </w:rPr>
  </w:style>
  <w:style w:type="character" w:styleId="aa">
    <w:name w:val="page number"/>
    <w:basedOn w:val="a1"/>
    <w:rsid w:val="002B7279"/>
  </w:style>
  <w:style w:type="character" w:styleId="ab">
    <w:name w:val="Strong"/>
    <w:uiPriority w:val="22"/>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0"/>
    <w:rsid w:val="002B7279"/>
    <w:pPr>
      <w:ind w:left="720" w:firstLine="709"/>
      <w:contextualSpacing/>
      <w:jc w:val="both"/>
    </w:pPr>
    <w:rPr>
      <w:b w:val="0"/>
      <w:sz w:val="24"/>
      <w:szCs w:val="24"/>
    </w:rPr>
  </w:style>
  <w:style w:type="paragraph" w:styleId="ae">
    <w:name w:val="Balloon Text"/>
    <w:basedOn w:val="a0"/>
    <w:link w:val="af"/>
    <w:rsid w:val="002B7279"/>
    <w:rPr>
      <w:rFonts w:ascii="Tahoma" w:hAnsi="Tahoma" w:cs="Tahoma"/>
      <w:sz w:val="16"/>
      <w:szCs w:val="16"/>
    </w:rPr>
  </w:style>
  <w:style w:type="character" w:customStyle="1" w:styleId="af">
    <w:name w:val="Текст выноски Знак"/>
    <w:basedOn w:val="a1"/>
    <w:link w:val="ae"/>
    <w:rsid w:val="002B7279"/>
    <w:rPr>
      <w:rFonts w:ascii="Tahoma" w:eastAsia="Times New Roman" w:hAnsi="Tahoma" w:cs="Tahoma"/>
      <w:b/>
      <w:sz w:val="16"/>
      <w:szCs w:val="16"/>
      <w:lang w:eastAsia="ru-RU"/>
    </w:rPr>
  </w:style>
  <w:style w:type="paragraph" w:styleId="af0">
    <w:name w:val="header"/>
    <w:basedOn w:val="a0"/>
    <w:link w:val="af1"/>
    <w:uiPriority w:val="99"/>
    <w:rsid w:val="002B7279"/>
    <w:pPr>
      <w:tabs>
        <w:tab w:val="center" w:pos="4677"/>
        <w:tab w:val="right" w:pos="9355"/>
      </w:tabs>
    </w:pPr>
  </w:style>
  <w:style w:type="character" w:customStyle="1" w:styleId="af1">
    <w:name w:val="Верхний колонтитул Знак"/>
    <w:basedOn w:val="a1"/>
    <w:link w:val="af0"/>
    <w:uiPriority w:val="99"/>
    <w:rsid w:val="002B7279"/>
    <w:rPr>
      <w:rFonts w:ascii="Times New Roman" w:eastAsia="Times New Roman" w:hAnsi="Times New Roman" w:cs="Times New Roman"/>
      <w:b/>
      <w:sz w:val="28"/>
      <w:szCs w:val="28"/>
      <w:lang w:eastAsia="ru-RU"/>
    </w:rPr>
  </w:style>
  <w:style w:type="paragraph" w:styleId="af2">
    <w:name w:val="Body Text"/>
    <w:basedOn w:val="a0"/>
    <w:link w:val="af3"/>
    <w:unhideWhenUsed/>
    <w:rsid w:val="00A92CFF"/>
    <w:pPr>
      <w:spacing w:after="120"/>
    </w:pPr>
  </w:style>
  <w:style w:type="character" w:customStyle="1" w:styleId="af3">
    <w:name w:val="Основной текст Знак"/>
    <w:basedOn w:val="a1"/>
    <w:link w:val="af2"/>
    <w:rsid w:val="00A92CFF"/>
    <w:rPr>
      <w:rFonts w:ascii="Times New Roman" w:eastAsia="Times New Roman" w:hAnsi="Times New Roman" w:cs="Times New Roman"/>
      <w:b/>
      <w:sz w:val="28"/>
      <w:szCs w:val="28"/>
      <w:lang w:eastAsia="ru-RU"/>
    </w:rPr>
  </w:style>
  <w:style w:type="paragraph" w:styleId="af4">
    <w:name w:val="Body Text First Indent"/>
    <w:basedOn w:val="af2"/>
    <w:link w:val="af5"/>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5">
    <w:name w:val="Красная строка Знак"/>
    <w:basedOn w:val="af3"/>
    <w:link w:val="af4"/>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List Paragraph"/>
    <w:basedOn w:val="a0"/>
    <w:link w:val="af7"/>
    <w:uiPriority w:val="34"/>
    <w:qFormat/>
    <w:rsid w:val="003E188F"/>
    <w:pPr>
      <w:ind w:left="720"/>
      <w:contextualSpacing/>
    </w:pPr>
  </w:style>
  <w:style w:type="paragraph" w:styleId="af8">
    <w:name w:val="No Spacing"/>
    <w:link w:val="af9"/>
    <w:uiPriority w:val="1"/>
    <w:qFormat/>
    <w:rsid w:val="00CA089F"/>
    <w:pPr>
      <w:spacing w:after="0" w:line="240" w:lineRule="auto"/>
    </w:pPr>
    <w:rPr>
      <w:rFonts w:eastAsiaTheme="minorEastAsia"/>
      <w:lang w:eastAsia="ru-RU"/>
    </w:rPr>
  </w:style>
  <w:style w:type="character" w:customStyle="1" w:styleId="af9">
    <w:name w:val="Без интервала Знак"/>
    <w:basedOn w:val="a1"/>
    <w:link w:val="af8"/>
    <w:uiPriority w:val="1"/>
    <w:rsid w:val="00CA089F"/>
    <w:rPr>
      <w:rFonts w:eastAsiaTheme="minorEastAsia"/>
      <w:lang w:eastAsia="ru-RU"/>
    </w:rPr>
  </w:style>
  <w:style w:type="paragraph" w:styleId="afa">
    <w:name w:val="Body Text Indent"/>
    <w:basedOn w:val="a0"/>
    <w:link w:val="afb"/>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b">
    <w:name w:val="Основной текст с отступом Знак"/>
    <w:basedOn w:val="a1"/>
    <w:link w:val="afa"/>
    <w:rsid w:val="00DD45A0"/>
    <w:rPr>
      <w:rFonts w:ascii="Arial" w:eastAsia="Times New Roman" w:hAnsi="Arial" w:cs="Times New Roman"/>
      <w:sz w:val="20"/>
      <w:szCs w:val="20"/>
      <w:lang w:val="x-none" w:eastAsia="x-none"/>
    </w:rPr>
  </w:style>
  <w:style w:type="table" w:customStyle="1" w:styleId="12">
    <w:name w:val="Сетка таблицы1"/>
    <w:basedOn w:val="a2"/>
    <w:next w:val="a4"/>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3"/>
    <w:uiPriority w:val="99"/>
    <w:semiHidden/>
    <w:unhideWhenUsed/>
    <w:rsid w:val="007C456F"/>
  </w:style>
  <w:style w:type="paragraph" w:customStyle="1" w:styleId="style5">
    <w:name w:val="style5"/>
    <w:basedOn w:val="a0"/>
    <w:rsid w:val="007C456F"/>
    <w:pPr>
      <w:spacing w:before="100" w:beforeAutospacing="1" w:after="100" w:afterAutospacing="1"/>
    </w:pPr>
    <w:rPr>
      <w:b w:val="0"/>
      <w:sz w:val="24"/>
      <w:szCs w:val="24"/>
    </w:rPr>
  </w:style>
  <w:style w:type="character" w:customStyle="1" w:styleId="fontstyle164">
    <w:name w:val="fontstyle164"/>
    <w:basedOn w:val="a1"/>
    <w:rsid w:val="007C456F"/>
  </w:style>
  <w:style w:type="character" w:styleId="HTML">
    <w:name w:val="HTML Cite"/>
    <w:semiHidden/>
    <w:rsid w:val="007C456F"/>
    <w:rPr>
      <w:rFonts w:cs="Times New Roman"/>
      <w:i/>
      <w:iCs/>
    </w:rPr>
  </w:style>
  <w:style w:type="character" w:customStyle="1" w:styleId="apple-converted-space">
    <w:name w:val="apple-converted-space"/>
    <w:basedOn w:val="a1"/>
    <w:rsid w:val="007C456F"/>
  </w:style>
  <w:style w:type="character" w:styleId="afc">
    <w:name w:val="Hyperlink"/>
    <w:uiPriority w:val="99"/>
    <w:rsid w:val="007C456F"/>
    <w:rPr>
      <w:color w:val="0000FF"/>
      <w:u w:val="single"/>
    </w:rPr>
  </w:style>
  <w:style w:type="table" w:customStyle="1" w:styleId="21">
    <w:name w:val="Сетка таблицы2"/>
    <w:basedOn w:val="a2"/>
    <w:next w:val="a4"/>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d">
    <w:name w:val="Plain Text"/>
    <w:basedOn w:val="a0"/>
    <w:link w:val="afe"/>
    <w:rsid w:val="007C456F"/>
    <w:rPr>
      <w:rFonts w:ascii="Courier New" w:eastAsia="Calibri" w:hAnsi="Courier New"/>
      <w:b w:val="0"/>
      <w:sz w:val="20"/>
      <w:szCs w:val="20"/>
    </w:rPr>
  </w:style>
  <w:style w:type="character" w:customStyle="1" w:styleId="afe">
    <w:name w:val="Текст Знак"/>
    <w:basedOn w:val="a1"/>
    <w:link w:val="afd"/>
    <w:rsid w:val="007C456F"/>
    <w:rPr>
      <w:rFonts w:ascii="Courier New" w:eastAsia="Calibri" w:hAnsi="Courier New" w:cs="Times New Roman"/>
      <w:sz w:val="20"/>
      <w:szCs w:val="20"/>
      <w:lang w:eastAsia="ru-RU"/>
    </w:rPr>
  </w:style>
  <w:style w:type="character" w:styleId="aff">
    <w:name w:val="Emphasis"/>
    <w:qFormat/>
    <w:rsid w:val="007C456F"/>
    <w:rPr>
      <w:i/>
      <w:iCs/>
    </w:rPr>
  </w:style>
  <w:style w:type="numbering" w:customStyle="1" w:styleId="22">
    <w:name w:val="Нет списка2"/>
    <w:next w:val="a3"/>
    <w:uiPriority w:val="99"/>
    <w:semiHidden/>
    <w:unhideWhenUsed/>
    <w:rsid w:val="00BA5A86"/>
  </w:style>
  <w:style w:type="paragraph" w:customStyle="1" w:styleId="rtejustify">
    <w:name w:val="rtejustify"/>
    <w:basedOn w:val="a0"/>
    <w:rsid w:val="00BA5A86"/>
    <w:pPr>
      <w:spacing w:before="100" w:beforeAutospacing="1" w:after="100" w:afterAutospacing="1"/>
    </w:pPr>
    <w:rPr>
      <w:b w:val="0"/>
      <w:sz w:val="24"/>
      <w:szCs w:val="24"/>
    </w:rPr>
  </w:style>
  <w:style w:type="table" w:customStyle="1" w:styleId="31">
    <w:name w:val="Сетка таблицы3"/>
    <w:basedOn w:val="a2"/>
    <w:next w:val="a4"/>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nhideWhenUsed/>
    <w:rsid w:val="00424066"/>
    <w:pPr>
      <w:spacing w:after="120" w:line="480" w:lineRule="auto"/>
      <w:ind w:left="283"/>
    </w:pPr>
  </w:style>
  <w:style w:type="character" w:customStyle="1" w:styleId="24">
    <w:name w:val="Основной текст с отступом 2 Знак"/>
    <w:basedOn w:val="a1"/>
    <w:link w:val="23"/>
    <w:rsid w:val="00424066"/>
    <w:rPr>
      <w:rFonts w:ascii="Times New Roman" w:eastAsia="Times New Roman" w:hAnsi="Times New Roman" w:cs="Times New Roman"/>
      <w:b/>
      <w:sz w:val="28"/>
      <w:szCs w:val="28"/>
      <w:lang w:eastAsia="ru-RU"/>
    </w:rPr>
  </w:style>
  <w:style w:type="paragraph" w:styleId="32">
    <w:name w:val="Body Text Indent 3"/>
    <w:basedOn w:val="a0"/>
    <w:link w:val="33"/>
    <w:unhideWhenUsed/>
    <w:rsid w:val="00424066"/>
    <w:pPr>
      <w:spacing w:after="120"/>
      <w:ind w:left="283"/>
    </w:pPr>
    <w:rPr>
      <w:sz w:val="16"/>
      <w:szCs w:val="16"/>
    </w:rPr>
  </w:style>
  <w:style w:type="character" w:customStyle="1" w:styleId="33">
    <w:name w:val="Основной текст с отступом 3 Знак"/>
    <w:basedOn w:val="a1"/>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2"/>
    <w:next w:val="a4"/>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C8087A"/>
  </w:style>
  <w:style w:type="paragraph" w:styleId="aff0">
    <w:name w:val="Title"/>
    <w:basedOn w:val="a0"/>
    <w:link w:val="aff1"/>
    <w:qFormat/>
    <w:rsid w:val="00C8087A"/>
    <w:pPr>
      <w:spacing w:line="240" w:lineRule="atLeast"/>
      <w:jc w:val="center"/>
    </w:pPr>
    <w:rPr>
      <w:rFonts w:ascii="Arial" w:hAnsi="Arial"/>
      <w:b w:val="0"/>
      <w:szCs w:val="20"/>
    </w:rPr>
  </w:style>
  <w:style w:type="character" w:customStyle="1" w:styleId="aff1">
    <w:name w:val="Название Знак"/>
    <w:basedOn w:val="a1"/>
    <w:link w:val="aff0"/>
    <w:rsid w:val="00C8087A"/>
    <w:rPr>
      <w:rFonts w:ascii="Arial" w:eastAsia="Times New Roman" w:hAnsi="Arial" w:cs="Times New Roman"/>
      <w:sz w:val="28"/>
      <w:szCs w:val="20"/>
      <w:lang w:eastAsia="ru-RU"/>
    </w:rPr>
  </w:style>
  <w:style w:type="paragraph" w:styleId="aff2">
    <w:name w:val="Document Map"/>
    <w:basedOn w:val="a0"/>
    <w:link w:val="aff3"/>
    <w:semiHidden/>
    <w:rsid w:val="00C8087A"/>
    <w:pPr>
      <w:shd w:val="clear" w:color="auto" w:fill="000080"/>
      <w:spacing w:line="240" w:lineRule="atLeast"/>
    </w:pPr>
    <w:rPr>
      <w:rFonts w:ascii="Tahoma" w:hAnsi="Tahoma"/>
      <w:b w:val="0"/>
      <w:sz w:val="24"/>
      <w:szCs w:val="20"/>
    </w:rPr>
  </w:style>
  <w:style w:type="character" w:customStyle="1" w:styleId="aff3">
    <w:name w:val="Схема документа Знак"/>
    <w:basedOn w:val="a1"/>
    <w:link w:val="aff2"/>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4">
    <w:name w:val="annotation reference"/>
    <w:semiHidden/>
    <w:rsid w:val="00C8087A"/>
    <w:rPr>
      <w:sz w:val="16"/>
      <w:szCs w:val="16"/>
    </w:rPr>
  </w:style>
  <w:style w:type="paragraph" w:styleId="aff5">
    <w:name w:val="annotation text"/>
    <w:basedOn w:val="a0"/>
    <w:link w:val="aff6"/>
    <w:semiHidden/>
    <w:rsid w:val="00C8087A"/>
    <w:pPr>
      <w:spacing w:line="240" w:lineRule="atLeast"/>
    </w:pPr>
    <w:rPr>
      <w:b w:val="0"/>
      <w:sz w:val="20"/>
      <w:szCs w:val="20"/>
    </w:rPr>
  </w:style>
  <w:style w:type="character" w:customStyle="1" w:styleId="aff6">
    <w:name w:val="Текст примечания Знак"/>
    <w:basedOn w:val="a1"/>
    <w:link w:val="aff5"/>
    <w:semiHidden/>
    <w:rsid w:val="00C8087A"/>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C8087A"/>
    <w:rPr>
      <w:b/>
      <w:bCs/>
    </w:rPr>
  </w:style>
  <w:style w:type="character" w:customStyle="1" w:styleId="aff8">
    <w:name w:val="Тема примечания Знак"/>
    <w:basedOn w:val="aff6"/>
    <w:link w:val="aff7"/>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2"/>
    <w:next w:val="a4"/>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1"/>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3"/>
    <w:uiPriority w:val="99"/>
    <w:semiHidden/>
    <w:unhideWhenUsed/>
    <w:rsid w:val="00E70155"/>
  </w:style>
  <w:style w:type="table" w:customStyle="1" w:styleId="91">
    <w:name w:val="Сетка таблицы9"/>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3"/>
    <w:rsid w:val="00E70155"/>
    <w:pPr>
      <w:numPr>
        <w:numId w:val="2"/>
      </w:numPr>
    </w:pPr>
  </w:style>
  <w:style w:type="paragraph" w:styleId="aff9">
    <w:name w:val="List"/>
    <w:basedOn w:val="a0"/>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a">
    <w:name w:val="Subtitle"/>
    <w:basedOn w:val="aff0"/>
    <w:next w:val="a0"/>
    <w:link w:val="affb"/>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b">
    <w:name w:val="Подзаголовок Знак"/>
    <w:basedOn w:val="a1"/>
    <w:link w:val="affa"/>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4"/>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E70155"/>
  </w:style>
  <w:style w:type="numbering" w:customStyle="1" w:styleId="1110">
    <w:name w:val="Нет списка111"/>
    <w:next w:val="a3"/>
    <w:uiPriority w:val="99"/>
    <w:semiHidden/>
    <w:unhideWhenUsed/>
    <w:rsid w:val="00E70155"/>
  </w:style>
  <w:style w:type="table" w:customStyle="1" w:styleId="510">
    <w:name w:val="Сетка таблицы51"/>
    <w:basedOn w:val="a2"/>
    <w:next w:val="a4"/>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c">
    <w:name w:val="Маркеры списка"/>
    <w:rsid w:val="003F1E4B"/>
    <w:rPr>
      <w:rFonts w:ascii="OpenSymbol" w:eastAsia="OpenSymbol" w:hAnsi="OpenSymbol" w:cs="OpenSymbol"/>
    </w:rPr>
  </w:style>
  <w:style w:type="paragraph" w:customStyle="1" w:styleId="affd">
    <w:name w:val="Заголовок"/>
    <w:basedOn w:val="a0"/>
    <w:next w:val="af2"/>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0"/>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0"/>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0"/>
    <w:rsid w:val="003F1E4B"/>
    <w:pPr>
      <w:spacing w:line="360" w:lineRule="auto"/>
      <w:ind w:firstLine="709"/>
      <w:jc w:val="both"/>
    </w:pPr>
    <w:rPr>
      <w:b w:val="0"/>
      <w:bCs/>
      <w:sz w:val="24"/>
      <w:szCs w:val="24"/>
      <w:lang w:eastAsia="ar-SA"/>
    </w:rPr>
  </w:style>
  <w:style w:type="paragraph" w:customStyle="1" w:styleId="affe">
    <w:name w:val="Содержимое таблицы"/>
    <w:basedOn w:val="a0"/>
    <w:rsid w:val="003F1E4B"/>
    <w:pPr>
      <w:widowControl w:val="0"/>
      <w:suppressLineNumbers/>
      <w:autoSpaceDE w:val="0"/>
    </w:pPr>
    <w:rPr>
      <w:b w:val="0"/>
      <w:sz w:val="20"/>
      <w:szCs w:val="20"/>
      <w:lang w:eastAsia="ar-SA"/>
    </w:rPr>
  </w:style>
  <w:style w:type="paragraph" w:customStyle="1" w:styleId="afff">
    <w:name w:val="Заголовок таблицы"/>
    <w:basedOn w:val="affe"/>
    <w:rsid w:val="003F1E4B"/>
    <w:pPr>
      <w:jc w:val="center"/>
    </w:pPr>
    <w:rPr>
      <w:b/>
      <w:bCs/>
    </w:rPr>
  </w:style>
  <w:style w:type="paragraph" w:customStyle="1" w:styleId="18">
    <w:name w:val="Обычный (веб)1"/>
    <w:basedOn w:val="a0"/>
    <w:rsid w:val="003F1E4B"/>
    <w:pPr>
      <w:widowControl w:val="0"/>
      <w:autoSpaceDE w:val="0"/>
      <w:spacing w:before="280" w:after="280"/>
    </w:pPr>
    <w:rPr>
      <w:b w:val="0"/>
      <w:sz w:val="20"/>
      <w:szCs w:val="20"/>
      <w:lang w:eastAsia="ar-SA"/>
    </w:rPr>
  </w:style>
  <w:style w:type="paragraph" w:customStyle="1" w:styleId="19">
    <w:name w:val="Текст1"/>
    <w:basedOn w:val="a0"/>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0"/>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2"/>
    <w:next w:val="a4"/>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2"/>
    <w:next w:val="a4"/>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1"/>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0"/>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2"/>
    <w:next w:val="a4"/>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OC Heading"/>
    <w:basedOn w:val="1"/>
    <w:next w:val="a0"/>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0"/>
    <w:next w:val="a0"/>
    <w:autoRedefine/>
    <w:uiPriority w:val="39"/>
    <w:unhideWhenUsed/>
    <w:rsid w:val="001E0AD3"/>
    <w:pPr>
      <w:spacing w:after="100"/>
    </w:pPr>
  </w:style>
  <w:style w:type="paragraph" w:styleId="26">
    <w:name w:val="toc 2"/>
    <w:basedOn w:val="a0"/>
    <w:next w:val="a0"/>
    <w:autoRedefine/>
    <w:uiPriority w:val="39"/>
    <w:unhideWhenUsed/>
    <w:rsid w:val="001E0AD3"/>
    <w:pPr>
      <w:spacing w:after="100"/>
      <w:ind w:left="280"/>
    </w:pPr>
  </w:style>
  <w:style w:type="character" w:customStyle="1" w:styleId="eop">
    <w:name w:val="eop"/>
    <w:basedOn w:val="a1"/>
    <w:rsid w:val="00456C59"/>
  </w:style>
  <w:style w:type="character" w:customStyle="1" w:styleId="extended-textshort">
    <w:name w:val="extended-text__short"/>
    <w:basedOn w:val="a1"/>
    <w:rsid w:val="004F64D2"/>
  </w:style>
  <w:style w:type="paragraph" w:styleId="a">
    <w:name w:val="List Bullet"/>
    <w:basedOn w:val="a0"/>
    <w:uiPriority w:val="99"/>
    <w:unhideWhenUsed/>
    <w:rsid w:val="005D700B"/>
    <w:pPr>
      <w:numPr>
        <w:numId w:val="11"/>
      </w:numPr>
      <w:contextualSpacing/>
    </w:pPr>
  </w:style>
  <w:style w:type="character" w:customStyle="1" w:styleId="af7">
    <w:name w:val="Абзац списка Знак"/>
    <w:link w:val="af6"/>
    <w:uiPriority w:val="34"/>
    <w:locked/>
    <w:rsid w:val="00330739"/>
    <w:rPr>
      <w:rFonts w:ascii="Times New Roman" w:eastAsia="Times New Roman" w:hAnsi="Times New Roman" w:cs="Times New Roman"/>
      <w:b/>
      <w:sz w:val="28"/>
      <w:szCs w:val="28"/>
      <w:lang w:eastAsia="ru-RU"/>
    </w:rPr>
  </w:style>
  <w:style w:type="paragraph" w:customStyle="1" w:styleId="msonormalmailrucssattributepostfix">
    <w:name w:val="msonormal_mailru_css_attribute_postfix"/>
    <w:basedOn w:val="a0"/>
    <w:rsid w:val="001D3C6B"/>
    <w:pPr>
      <w:spacing w:before="100" w:beforeAutospacing="1" w:after="100" w:afterAutospacing="1"/>
    </w:pPr>
    <w:rPr>
      <w:rFonts w:eastAsiaTheme="minorHAnsi"/>
      <w:b w:val="0"/>
      <w:sz w:val="24"/>
      <w:szCs w:val="24"/>
    </w:rPr>
  </w:style>
  <w:style w:type="character" w:customStyle="1" w:styleId="left">
    <w:name w:val="left"/>
    <w:basedOn w:val="a1"/>
    <w:rsid w:val="00044E63"/>
  </w:style>
  <w:style w:type="character" w:customStyle="1" w:styleId="extended-textfull">
    <w:name w:val="extended-text__full"/>
    <w:basedOn w:val="a1"/>
    <w:rsid w:val="00EB0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094">
      <w:bodyDiv w:val="1"/>
      <w:marLeft w:val="0"/>
      <w:marRight w:val="0"/>
      <w:marTop w:val="0"/>
      <w:marBottom w:val="0"/>
      <w:divBdr>
        <w:top w:val="none" w:sz="0" w:space="0" w:color="auto"/>
        <w:left w:val="none" w:sz="0" w:space="0" w:color="auto"/>
        <w:bottom w:val="none" w:sz="0" w:space="0" w:color="auto"/>
        <w:right w:val="none" w:sz="0" w:space="0" w:color="auto"/>
      </w:divBdr>
    </w:div>
    <w:div w:id="87624637">
      <w:bodyDiv w:val="1"/>
      <w:marLeft w:val="0"/>
      <w:marRight w:val="0"/>
      <w:marTop w:val="0"/>
      <w:marBottom w:val="0"/>
      <w:divBdr>
        <w:top w:val="none" w:sz="0" w:space="0" w:color="auto"/>
        <w:left w:val="none" w:sz="0" w:space="0" w:color="auto"/>
        <w:bottom w:val="none" w:sz="0" w:space="0" w:color="auto"/>
        <w:right w:val="none" w:sz="0" w:space="0" w:color="auto"/>
      </w:divBdr>
    </w:div>
    <w:div w:id="101657073">
      <w:bodyDiv w:val="1"/>
      <w:marLeft w:val="0"/>
      <w:marRight w:val="0"/>
      <w:marTop w:val="0"/>
      <w:marBottom w:val="0"/>
      <w:divBdr>
        <w:top w:val="none" w:sz="0" w:space="0" w:color="auto"/>
        <w:left w:val="none" w:sz="0" w:space="0" w:color="auto"/>
        <w:bottom w:val="none" w:sz="0" w:space="0" w:color="auto"/>
        <w:right w:val="none" w:sz="0" w:space="0" w:color="auto"/>
      </w:divBdr>
    </w:div>
    <w:div w:id="124351092">
      <w:bodyDiv w:val="1"/>
      <w:marLeft w:val="0"/>
      <w:marRight w:val="0"/>
      <w:marTop w:val="0"/>
      <w:marBottom w:val="0"/>
      <w:divBdr>
        <w:top w:val="none" w:sz="0" w:space="0" w:color="auto"/>
        <w:left w:val="none" w:sz="0" w:space="0" w:color="auto"/>
        <w:bottom w:val="none" w:sz="0" w:space="0" w:color="auto"/>
        <w:right w:val="none" w:sz="0" w:space="0" w:color="auto"/>
      </w:divBdr>
    </w:div>
    <w:div w:id="215703133">
      <w:bodyDiv w:val="1"/>
      <w:marLeft w:val="0"/>
      <w:marRight w:val="0"/>
      <w:marTop w:val="0"/>
      <w:marBottom w:val="0"/>
      <w:divBdr>
        <w:top w:val="none" w:sz="0" w:space="0" w:color="auto"/>
        <w:left w:val="none" w:sz="0" w:space="0" w:color="auto"/>
        <w:bottom w:val="none" w:sz="0" w:space="0" w:color="auto"/>
        <w:right w:val="none" w:sz="0" w:space="0" w:color="auto"/>
      </w:divBdr>
    </w:div>
    <w:div w:id="351030210">
      <w:bodyDiv w:val="1"/>
      <w:marLeft w:val="0"/>
      <w:marRight w:val="0"/>
      <w:marTop w:val="0"/>
      <w:marBottom w:val="0"/>
      <w:divBdr>
        <w:top w:val="none" w:sz="0" w:space="0" w:color="auto"/>
        <w:left w:val="none" w:sz="0" w:space="0" w:color="auto"/>
        <w:bottom w:val="none" w:sz="0" w:space="0" w:color="auto"/>
        <w:right w:val="none" w:sz="0" w:space="0" w:color="auto"/>
      </w:divBdr>
    </w:div>
    <w:div w:id="375466810">
      <w:bodyDiv w:val="1"/>
      <w:marLeft w:val="0"/>
      <w:marRight w:val="0"/>
      <w:marTop w:val="0"/>
      <w:marBottom w:val="0"/>
      <w:divBdr>
        <w:top w:val="none" w:sz="0" w:space="0" w:color="auto"/>
        <w:left w:val="none" w:sz="0" w:space="0" w:color="auto"/>
        <w:bottom w:val="none" w:sz="0" w:space="0" w:color="auto"/>
        <w:right w:val="none" w:sz="0" w:space="0" w:color="auto"/>
      </w:divBdr>
    </w:div>
    <w:div w:id="377315947">
      <w:bodyDiv w:val="1"/>
      <w:marLeft w:val="0"/>
      <w:marRight w:val="0"/>
      <w:marTop w:val="0"/>
      <w:marBottom w:val="0"/>
      <w:divBdr>
        <w:top w:val="none" w:sz="0" w:space="0" w:color="auto"/>
        <w:left w:val="none" w:sz="0" w:space="0" w:color="auto"/>
        <w:bottom w:val="none" w:sz="0" w:space="0" w:color="auto"/>
        <w:right w:val="none" w:sz="0" w:space="0" w:color="auto"/>
      </w:divBdr>
    </w:div>
    <w:div w:id="421609017">
      <w:bodyDiv w:val="1"/>
      <w:marLeft w:val="0"/>
      <w:marRight w:val="0"/>
      <w:marTop w:val="0"/>
      <w:marBottom w:val="0"/>
      <w:divBdr>
        <w:top w:val="none" w:sz="0" w:space="0" w:color="auto"/>
        <w:left w:val="none" w:sz="0" w:space="0" w:color="auto"/>
        <w:bottom w:val="none" w:sz="0" w:space="0" w:color="auto"/>
        <w:right w:val="none" w:sz="0" w:space="0" w:color="auto"/>
      </w:divBdr>
    </w:div>
    <w:div w:id="448285547">
      <w:bodyDiv w:val="1"/>
      <w:marLeft w:val="0"/>
      <w:marRight w:val="0"/>
      <w:marTop w:val="0"/>
      <w:marBottom w:val="0"/>
      <w:divBdr>
        <w:top w:val="none" w:sz="0" w:space="0" w:color="auto"/>
        <w:left w:val="none" w:sz="0" w:space="0" w:color="auto"/>
        <w:bottom w:val="none" w:sz="0" w:space="0" w:color="auto"/>
        <w:right w:val="none" w:sz="0" w:space="0" w:color="auto"/>
      </w:divBdr>
    </w:div>
    <w:div w:id="449477819">
      <w:bodyDiv w:val="1"/>
      <w:marLeft w:val="0"/>
      <w:marRight w:val="0"/>
      <w:marTop w:val="0"/>
      <w:marBottom w:val="0"/>
      <w:divBdr>
        <w:top w:val="none" w:sz="0" w:space="0" w:color="auto"/>
        <w:left w:val="none" w:sz="0" w:space="0" w:color="auto"/>
        <w:bottom w:val="none" w:sz="0" w:space="0" w:color="auto"/>
        <w:right w:val="none" w:sz="0" w:space="0" w:color="auto"/>
      </w:divBdr>
    </w:div>
    <w:div w:id="455953714">
      <w:bodyDiv w:val="1"/>
      <w:marLeft w:val="0"/>
      <w:marRight w:val="0"/>
      <w:marTop w:val="0"/>
      <w:marBottom w:val="0"/>
      <w:divBdr>
        <w:top w:val="none" w:sz="0" w:space="0" w:color="auto"/>
        <w:left w:val="none" w:sz="0" w:space="0" w:color="auto"/>
        <w:bottom w:val="none" w:sz="0" w:space="0" w:color="auto"/>
        <w:right w:val="none" w:sz="0" w:space="0" w:color="auto"/>
      </w:divBdr>
    </w:div>
    <w:div w:id="458841498">
      <w:bodyDiv w:val="1"/>
      <w:marLeft w:val="0"/>
      <w:marRight w:val="0"/>
      <w:marTop w:val="0"/>
      <w:marBottom w:val="0"/>
      <w:divBdr>
        <w:top w:val="none" w:sz="0" w:space="0" w:color="auto"/>
        <w:left w:val="none" w:sz="0" w:space="0" w:color="auto"/>
        <w:bottom w:val="none" w:sz="0" w:space="0" w:color="auto"/>
        <w:right w:val="none" w:sz="0" w:space="0" w:color="auto"/>
      </w:divBdr>
    </w:div>
    <w:div w:id="459079884">
      <w:bodyDiv w:val="1"/>
      <w:marLeft w:val="0"/>
      <w:marRight w:val="0"/>
      <w:marTop w:val="0"/>
      <w:marBottom w:val="0"/>
      <w:divBdr>
        <w:top w:val="none" w:sz="0" w:space="0" w:color="auto"/>
        <w:left w:val="none" w:sz="0" w:space="0" w:color="auto"/>
        <w:bottom w:val="none" w:sz="0" w:space="0" w:color="auto"/>
        <w:right w:val="none" w:sz="0" w:space="0" w:color="auto"/>
      </w:divBdr>
    </w:div>
    <w:div w:id="511146820">
      <w:bodyDiv w:val="1"/>
      <w:marLeft w:val="0"/>
      <w:marRight w:val="0"/>
      <w:marTop w:val="0"/>
      <w:marBottom w:val="0"/>
      <w:divBdr>
        <w:top w:val="none" w:sz="0" w:space="0" w:color="auto"/>
        <w:left w:val="none" w:sz="0" w:space="0" w:color="auto"/>
        <w:bottom w:val="none" w:sz="0" w:space="0" w:color="auto"/>
        <w:right w:val="none" w:sz="0" w:space="0" w:color="auto"/>
      </w:divBdr>
    </w:div>
    <w:div w:id="537396663">
      <w:bodyDiv w:val="1"/>
      <w:marLeft w:val="0"/>
      <w:marRight w:val="0"/>
      <w:marTop w:val="0"/>
      <w:marBottom w:val="0"/>
      <w:divBdr>
        <w:top w:val="none" w:sz="0" w:space="0" w:color="auto"/>
        <w:left w:val="none" w:sz="0" w:space="0" w:color="auto"/>
        <w:bottom w:val="none" w:sz="0" w:space="0" w:color="auto"/>
        <w:right w:val="none" w:sz="0" w:space="0" w:color="auto"/>
      </w:divBdr>
    </w:div>
    <w:div w:id="542907852">
      <w:bodyDiv w:val="1"/>
      <w:marLeft w:val="0"/>
      <w:marRight w:val="0"/>
      <w:marTop w:val="0"/>
      <w:marBottom w:val="0"/>
      <w:divBdr>
        <w:top w:val="none" w:sz="0" w:space="0" w:color="auto"/>
        <w:left w:val="none" w:sz="0" w:space="0" w:color="auto"/>
        <w:bottom w:val="none" w:sz="0" w:space="0" w:color="auto"/>
        <w:right w:val="none" w:sz="0" w:space="0" w:color="auto"/>
      </w:divBdr>
    </w:div>
    <w:div w:id="583337480">
      <w:bodyDiv w:val="1"/>
      <w:marLeft w:val="0"/>
      <w:marRight w:val="0"/>
      <w:marTop w:val="0"/>
      <w:marBottom w:val="0"/>
      <w:divBdr>
        <w:top w:val="none" w:sz="0" w:space="0" w:color="auto"/>
        <w:left w:val="none" w:sz="0" w:space="0" w:color="auto"/>
        <w:bottom w:val="none" w:sz="0" w:space="0" w:color="auto"/>
        <w:right w:val="none" w:sz="0" w:space="0" w:color="auto"/>
      </w:divBdr>
    </w:div>
    <w:div w:id="640841560">
      <w:bodyDiv w:val="1"/>
      <w:marLeft w:val="0"/>
      <w:marRight w:val="0"/>
      <w:marTop w:val="0"/>
      <w:marBottom w:val="0"/>
      <w:divBdr>
        <w:top w:val="none" w:sz="0" w:space="0" w:color="auto"/>
        <w:left w:val="none" w:sz="0" w:space="0" w:color="auto"/>
        <w:bottom w:val="none" w:sz="0" w:space="0" w:color="auto"/>
        <w:right w:val="none" w:sz="0" w:space="0" w:color="auto"/>
      </w:divBdr>
    </w:div>
    <w:div w:id="658850618">
      <w:bodyDiv w:val="1"/>
      <w:marLeft w:val="0"/>
      <w:marRight w:val="0"/>
      <w:marTop w:val="0"/>
      <w:marBottom w:val="0"/>
      <w:divBdr>
        <w:top w:val="none" w:sz="0" w:space="0" w:color="auto"/>
        <w:left w:val="none" w:sz="0" w:space="0" w:color="auto"/>
        <w:bottom w:val="none" w:sz="0" w:space="0" w:color="auto"/>
        <w:right w:val="none" w:sz="0" w:space="0" w:color="auto"/>
      </w:divBdr>
    </w:div>
    <w:div w:id="662317089">
      <w:bodyDiv w:val="1"/>
      <w:marLeft w:val="0"/>
      <w:marRight w:val="0"/>
      <w:marTop w:val="0"/>
      <w:marBottom w:val="0"/>
      <w:divBdr>
        <w:top w:val="none" w:sz="0" w:space="0" w:color="auto"/>
        <w:left w:val="none" w:sz="0" w:space="0" w:color="auto"/>
        <w:bottom w:val="none" w:sz="0" w:space="0" w:color="auto"/>
        <w:right w:val="none" w:sz="0" w:space="0" w:color="auto"/>
      </w:divBdr>
    </w:div>
    <w:div w:id="667366913">
      <w:bodyDiv w:val="1"/>
      <w:marLeft w:val="0"/>
      <w:marRight w:val="0"/>
      <w:marTop w:val="0"/>
      <w:marBottom w:val="0"/>
      <w:divBdr>
        <w:top w:val="none" w:sz="0" w:space="0" w:color="auto"/>
        <w:left w:val="none" w:sz="0" w:space="0" w:color="auto"/>
        <w:bottom w:val="none" w:sz="0" w:space="0" w:color="auto"/>
        <w:right w:val="none" w:sz="0" w:space="0" w:color="auto"/>
      </w:divBdr>
    </w:div>
    <w:div w:id="683241991">
      <w:bodyDiv w:val="1"/>
      <w:marLeft w:val="0"/>
      <w:marRight w:val="0"/>
      <w:marTop w:val="0"/>
      <w:marBottom w:val="0"/>
      <w:divBdr>
        <w:top w:val="none" w:sz="0" w:space="0" w:color="auto"/>
        <w:left w:val="none" w:sz="0" w:space="0" w:color="auto"/>
        <w:bottom w:val="none" w:sz="0" w:space="0" w:color="auto"/>
        <w:right w:val="none" w:sz="0" w:space="0" w:color="auto"/>
      </w:divBdr>
    </w:div>
    <w:div w:id="702679266">
      <w:bodyDiv w:val="1"/>
      <w:marLeft w:val="0"/>
      <w:marRight w:val="0"/>
      <w:marTop w:val="0"/>
      <w:marBottom w:val="0"/>
      <w:divBdr>
        <w:top w:val="none" w:sz="0" w:space="0" w:color="auto"/>
        <w:left w:val="none" w:sz="0" w:space="0" w:color="auto"/>
        <w:bottom w:val="none" w:sz="0" w:space="0" w:color="auto"/>
        <w:right w:val="none" w:sz="0" w:space="0" w:color="auto"/>
      </w:divBdr>
    </w:div>
    <w:div w:id="748233694">
      <w:bodyDiv w:val="1"/>
      <w:marLeft w:val="0"/>
      <w:marRight w:val="0"/>
      <w:marTop w:val="0"/>
      <w:marBottom w:val="0"/>
      <w:divBdr>
        <w:top w:val="none" w:sz="0" w:space="0" w:color="auto"/>
        <w:left w:val="none" w:sz="0" w:space="0" w:color="auto"/>
        <w:bottom w:val="none" w:sz="0" w:space="0" w:color="auto"/>
        <w:right w:val="none" w:sz="0" w:space="0" w:color="auto"/>
      </w:divBdr>
    </w:div>
    <w:div w:id="775246369">
      <w:bodyDiv w:val="1"/>
      <w:marLeft w:val="0"/>
      <w:marRight w:val="0"/>
      <w:marTop w:val="0"/>
      <w:marBottom w:val="0"/>
      <w:divBdr>
        <w:top w:val="none" w:sz="0" w:space="0" w:color="auto"/>
        <w:left w:val="none" w:sz="0" w:space="0" w:color="auto"/>
        <w:bottom w:val="none" w:sz="0" w:space="0" w:color="auto"/>
        <w:right w:val="none" w:sz="0" w:space="0" w:color="auto"/>
      </w:divBdr>
    </w:div>
    <w:div w:id="793257604">
      <w:bodyDiv w:val="1"/>
      <w:marLeft w:val="0"/>
      <w:marRight w:val="0"/>
      <w:marTop w:val="0"/>
      <w:marBottom w:val="0"/>
      <w:divBdr>
        <w:top w:val="none" w:sz="0" w:space="0" w:color="auto"/>
        <w:left w:val="none" w:sz="0" w:space="0" w:color="auto"/>
        <w:bottom w:val="none" w:sz="0" w:space="0" w:color="auto"/>
        <w:right w:val="none" w:sz="0" w:space="0" w:color="auto"/>
      </w:divBdr>
    </w:div>
    <w:div w:id="806046339">
      <w:bodyDiv w:val="1"/>
      <w:marLeft w:val="0"/>
      <w:marRight w:val="0"/>
      <w:marTop w:val="0"/>
      <w:marBottom w:val="0"/>
      <w:divBdr>
        <w:top w:val="none" w:sz="0" w:space="0" w:color="auto"/>
        <w:left w:val="none" w:sz="0" w:space="0" w:color="auto"/>
        <w:bottom w:val="none" w:sz="0" w:space="0" w:color="auto"/>
        <w:right w:val="none" w:sz="0" w:space="0" w:color="auto"/>
      </w:divBdr>
    </w:div>
    <w:div w:id="806554672">
      <w:bodyDiv w:val="1"/>
      <w:marLeft w:val="0"/>
      <w:marRight w:val="0"/>
      <w:marTop w:val="0"/>
      <w:marBottom w:val="0"/>
      <w:divBdr>
        <w:top w:val="none" w:sz="0" w:space="0" w:color="auto"/>
        <w:left w:val="none" w:sz="0" w:space="0" w:color="auto"/>
        <w:bottom w:val="none" w:sz="0" w:space="0" w:color="auto"/>
        <w:right w:val="none" w:sz="0" w:space="0" w:color="auto"/>
      </w:divBdr>
    </w:div>
    <w:div w:id="842279755">
      <w:bodyDiv w:val="1"/>
      <w:marLeft w:val="0"/>
      <w:marRight w:val="0"/>
      <w:marTop w:val="0"/>
      <w:marBottom w:val="0"/>
      <w:divBdr>
        <w:top w:val="none" w:sz="0" w:space="0" w:color="auto"/>
        <w:left w:val="none" w:sz="0" w:space="0" w:color="auto"/>
        <w:bottom w:val="none" w:sz="0" w:space="0" w:color="auto"/>
        <w:right w:val="none" w:sz="0" w:space="0" w:color="auto"/>
      </w:divBdr>
    </w:div>
    <w:div w:id="849295493">
      <w:bodyDiv w:val="1"/>
      <w:marLeft w:val="0"/>
      <w:marRight w:val="0"/>
      <w:marTop w:val="0"/>
      <w:marBottom w:val="0"/>
      <w:divBdr>
        <w:top w:val="none" w:sz="0" w:space="0" w:color="auto"/>
        <w:left w:val="none" w:sz="0" w:space="0" w:color="auto"/>
        <w:bottom w:val="none" w:sz="0" w:space="0" w:color="auto"/>
        <w:right w:val="none" w:sz="0" w:space="0" w:color="auto"/>
      </w:divBdr>
    </w:div>
    <w:div w:id="863858307">
      <w:bodyDiv w:val="1"/>
      <w:marLeft w:val="0"/>
      <w:marRight w:val="0"/>
      <w:marTop w:val="0"/>
      <w:marBottom w:val="0"/>
      <w:divBdr>
        <w:top w:val="none" w:sz="0" w:space="0" w:color="auto"/>
        <w:left w:val="none" w:sz="0" w:space="0" w:color="auto"/>
        <w:bottom w:val="none" w:sz="0" w:space="0" w:color="auto"/>
        <w:right w:val="none" w:sz="0" w:space="0" w:color="auto"/>
      </w:divBdr>
    </w:div>
    <w:div w:id="872883183">
      <w:bodyDiv w:val="1"/>
      <w:marLeft w:val="0"/>
      <w:marRight w:val="0"/>
      <w:marTop w:val="0"/>
      <w:marBottom w:val="0"/>
      <w:divBdr>
        <w:top w:val="none" w:sz="0" w:space="0" w:color="auto"/>
        <w:left w:val="none" w:sz="0" w:space="0" w:color="auto"/>
        <w:bottom w:val="none" w:sz="0" w:space="0" w:color="auto"/>
        <w:right w:val="none" w:sz="0" w:space="0" w:color="auto"/>
      </w:divBdr>
    </w:div>
    <w:div w:id="883368791">
      <w:bodyDiv w:val="1"/>
      <w:marLeft w:val="0"/>
      <w:marRight w:val="0"/>
      <w:marTop w:val="0"/>
      <w:marBottom w:val="0"/>
      <w:divBdr>
        <w:top w:val="none" w:sz="0" w:space="0" w:color="auto"/>
        <w:left w:val="none" w:sz="0" w:space="0" w:color="auto"/>
        <w:bottom w:val="none" w:sz="0" w:space="0" w:color="auto"/>
        <w:right w:val="none" w:sz="0" w:space="0" w:color="auto"/>
      </w:divBdr>
    </w:div>
    <w:div w:id="888807848">
      <w:bodyDiv w:val="1"/>
      <w:marLeft w:val="0"/>
      <w:marRight w:val="0"/>
      <w:marTop w:val="0"/>
      <w:marBottom w:val="0"/>
      <w:divBdr>
        <w:top w:val="none" w:sz="0" w:space="0" w:color="auto"/>
        <w:left w:val="none" w:sz="0" w:space="0" w:color="auto"/>
        <w:bottom w:val="none" w:sz="0" w:space="0" w:color="auto"/>
        <w:right w:val="none" w:sz="0" w:space="0" w:color="auto"/>
      </w:divBdr>
    </w:div>
    <w:div w:id="965237171">
      <w:bodyDiv w:val="1"/>
      <w:marLeft w:val="0"/>
      <w:marRight w:val="0"/>
      <w:marTop w:val="0"/>
      <w:marBottom w:val="0"/>
      <w:divBdr>
        <w:top w:val="none" w:sz="0" w:space="0" w:color="auto"/>
        <w:left w:val="none" w:sz="0" w:space="0" w:color="auto"/>
        <w:bottom w:val="none" w:sz="0" w:space="0" w:color="auto"/>
        <w:right w:val="none" w:sz="0" w:space="0" w:color="auto"/>
      </w:divBdr>
    </w:div>
    <w:div w:id="968511539">
      <w:bodyDiv w:val="1"/>
      <w:marLeft w:val="0"/>
      <w:marRight w:val="0"/>
      <w:marTop w:val="0"/>
      <w:marBottom w:val="0"/>
      <w:divBdr>
        <w:top w:val="none" w:sz="0" w:space="0" w:color="auto"/>
        <w:left w:val="none" w:sz="0" w:space="0" w:color="auto"/>
        <w:bottom w:val="none" w:sz="0" w:space="0" w:color="auto"/>
        <w:right w:val="none" w:sz="0" w:space="0" w:color="auto"/>
      </w:divBdr>
    </w:div>
    <w:div w:id="1036465083">
      <w:bodyDiv w:val="1"/>
      <w:marLeft w:val="0"/>
      <w:marRight w:val="0"/>
      <w:marTop w:val="0"/>
      <w:marBottom w:val="0"/>
      <w:divBdr>
        <w:top w:val="none" w:sz="0" w:space="0" w:color="auto"/>
        <w:left w:val="none" w:sz="0" w:space="0" w:color="auto"/>
        <w:bottom w:val="none" w:sz="0" w:space="0" w:color="auto"/>
        <w:right w:val="none" w:sz="0" w:space="0" w:color="auto"/>
      </w:divBdr>
    </w:div>
    <w:div w:id="1039236906">
      <w:bodyDiv w:val="1"/>
      <w:marLeft w:val="0"/>
      <w:marRight w:val="0"/>
      <w:marTop w:val="0"/>
      <w:marBottom w:val="0"/>
      <w:divBdr>
        <w:top w:val="none" w:sz="0" w:space="0" w:color="auto"/>
        <w:left w:val="none" w:sz="0" w:space="0" w:color="auto"/>
        <w:bottom w:val="none" w:sz="0" w:space="0" w:color="auto"/>
        <w:right w:val="none" w:sz="0" w:space="0" w:color="auto"/>
      </w:divBdr>
    </w:div>
    <w:div w:id="1052654329">
      <w:bodyDiv w:val="1"/>
      <w:marLeft w:val="0"/>
      <w:marRight w:val="0"/>
      <w:marTop w:val="0"/>
      <w:marBottom w:val="0"/>
      <w:divBdr>
        <w:top w:val="none" w:sz="0" w:space="0" w:color="auto"/>
        <w:left w:val="none" w:sz="0" w:space="0" w:color="auto"/>
        <w:bottom w:val="none" w:sz="0" w:space="0" w:color="auto"/>
        <w:right w:val="none" w:sz="0" w:space="0" w:color="auto"/>
      </w:divBdr>
    </w:div>
    <w:div w:id="1061907579">
      <w:bodyDiv w:val="1"/>
      <w:marLeft w:val="0"/>
      <w:marRight w:val="0"/>
      <w:marTop w:val="0"/>
      <w:marBottom w:val="0"/>
      <w:divBdr>
        <w:top w:val="none" w:sz="0" w:space="0" w:color="auto"/>
        <w:left w:val="none" w:sz="0" w:space="0" w:color="auto"/>
        <w:bottom w:val="none" w:sz="0" w:space="0" w:color="auto"/>
        <w:right w:val="none" w:sz="0" w:space="0" w:color="auto"/>
      </w:divBdr>
    </w:div>
    <w:div w:id="1077283956">
      <w:bodyDiv w:val="1"/>
      <w:marLeft w:val="0"/>
      <w:marRight w:val="0"/>
      <w:marTop w:val="0"/>
      <w:marBottom w:val="0"/>
      <w:divBdr>
        <w:top w:val="none" w:sz="0" w:space="0" w:color="auto"/>
        <w:left w:val="none" w:sz="0" w:space="0" w:color="auto"/>
        <w:bottom w:val="none" w:sz="0" w:space="0" w:color="auto"/>
        <w:right w:val="none" w:sz="0" w:space="0" w:color="auto"/>
      </w:divBdr>
    </w:div>
    <w:div w:id="1132744696">
      <w:bodyDiv w:val="1"/>
      <w:marLeft w:val="0"/>
      <w:marRight w:val="0"/>
      <w:marTop w:val="0"/>
      <w:marBottom w:val="0"/>
      <w:divBdr>
        <w:top w:val="none" w:sz="0" w:space="0" w:color="auto"/>
        <w:left w:val="none" w:sz="0" w:space="0" w:color="auto"/>
        <w:bottom w:val="none" w:sz="0" w:space="0" w:color="auto"/>
        <w:right w:val="none" w:sz="0" w:space="0" w:color="auto"/>
      </w:divBdr>
    </w:div>
    <w:div w:id="1145585012">
      <w:bodyDiv w:val="1"/>
      <w:marLeft w:val="0"/>
      <w:marRight w:val="0"/>
      <w:marTop w:val="0"/>
      <w:marBottom w:val="0"/>
      <w:divBdr>
        <w:top w:val="none" w:sz="0" w:space="0" w:color="auto"/>
        <w:left w:val="none" w:sz="0" w:space="0" w:color="auto"/>
        <w:bottom w:val="none" w:sz="0" w:space="0" w:color="auto"/>
        <w:right w:val="none" w:sz="0" w:space="0" w:color="auto"/>
      </w:divBdr>
    </w:div>
    <w:div w:id="1163930111">
      <w:bodyDiv w:val="1"/>
      <w:marLeft w:val="0"/>
      <w:marRight w:val="0"/>
      <w:marTop w:val="0"/>
      <w:marBottom w:val="0"/>
      <w:divBdr>
        <w:top w:val="none" w:sz="0" w:space="0" w:color="auto"/>
        <w:left w:val="none" w:sz="0" w:space="0" w:color="auto"/>
        <w:bottom w:val="none" w:sz="0" w:space="0" w:color="auto"/>
        <w:right w:val="none" w:sz="0" w:space="0" w:color="auto"/>
      </w:divBdr>
    </w:div>
    <w:div w:id="1174495022">
      <w:bodyDiv w:val="1"/>
      <w:marLeft w:val="0"/>
      <w:marRight w:val="0"/>
      <w:marTop w:val="0"/>
      <w:marBottom w:val="0"/>
      <w:divBdr>
        <w:top w:val="none" w:sz="0" w:space="0" w:color="auto"/>
        <w:left w:val="none" w:sz="0" w:space="0" w:color="auto"/>
        <w:bottom w:val="none" w:sz="0" w:space="0" w:color="auto"/>
        <w:right w:val="none" w:sz="0" w:space="0" w:color="auto"/>
      </w:divBdr>
    </w:div>
    <w:div w:id="1174881333">
      <w:bodyDiv w:val="1"/>
      <w:marLeft w:val="0"/>
      <w:marRight w:val="0"/>
      <w:marTop w:val="0"/>
      <w:marBottom w:val="0"/>
      <w:divBdr>
        <w:top w:val="none" w:sz="0" w:space="0" w:color="auto"/>
        <w:left w:val="none" w:sz="0" w:space="0" w:color="auto"/>
        <w:bottom w:val="none" w:sz="0" w:space="0" w:color="auto"/>
        <w:right w:val="none" w:sz="0" w:space="0" w:color="auto"/>
      </w:divBdr>
    </w:div>
    <w:div w:id="1181819943">
      <w:bodyDiv w:val="1"/>
      <w:marLeft w:val="0"/>
      <w:marRight w:val="0"/>
      <w:marTop w:val="0"/>
      <w:marBottom w:val="0"/>
      <w:divBdr>
        <w:top w:val="none" w:sz="0" w:space="0" w:color="auto"/>
        <w:left w:val="none" w:sz="0" w:space="0" w:color="auto"/>
        <w:bottom w:val="none" w:sz="0" w:space="0" w:color="auto"/>
        <w:right w:val="none" w:sz="0" w:space="0" w:color="auto"/>
      </w:divBdr>
    </w:div>
    <w:div w:id="1224298197">
      <w:bodyDiv w:val="1"/>
      <w:marLeft w:val="0"/>
      <w:marRight w:val="0"/>
      <w:marTop w:val="0"/>
      <w:marBottom w:val="0"/>
      <w:divBdr>
        <w:top w:val="none" w:sz="0" w:space="0" w:color="auto"/>
        <w:left w:val="none" w:sz="0" w:space="0" w:color="auto"/>
        <w:bottom w:val="none" w:sz="0" w:space="0" w:color="auto"/>
        <w:right w:val="none" w:sz="0" w:space="0" w:color="auto"/>
      </w:divBdr>
    </w:div>
    <w:div w:id="1237783372">
      <w:bodyDiv w:val="1"/>
      <w:marLeft w:val="0"/>
      <w:marRight w:val="0"/>
      <w:marTop w:val="0"/>
      <w:marBottom w:val="0"/>
      <w:divBdr>
        <w:top w:val="none" w:sz="0" w:space="0" w:color="auto"/>
        <w:left w:val="none" w:sz="0" w:space="0" w:color="auto"/>
        <w:bottom w:val="none" w:sz="0" w:space="0" w:color="auto"/>
        <w:right w:val="none" w:sz="0" w:space="0" w:color="auto"/>
      </w:divBdr>
    </w:div>
    <w:div w:id="1249460993">
      <w:bodyDiv w:val="1"/>
      <w:marLeft w:val="0"/>
      <w:marRight w:val="0"/>
      <w:marTop w:val="0"/>
      <w:marBottom w:val="0"/>
      <w:divBdr>
        <w:top w:val="none" w:sz="0" w:space="0" w:color="auto"/>
        <w:left w:val="none" w:sz="0" w:space="0" w:color="auto"/>
        <w:bottom w:val="none" w:sz="0" w:space="0" w:color="auto"/>
        <w:right w:val="none" w:sz="0" w:space="0" w:color="auto"/>
      </w:divBdr>
    </w:div>
    <w:div w:id="1311328020">
      <w:bodyDiv w:val="1"/>
      <w:marLeft w:val="0"/>
      <w:marRight w:val="0"/>
      <w:marTop w:val="0"/>
      <w:marBottom w:val="0"/>
      <w:divBdr>
        <w:top w:val="none" w:sz="0" w:space="0" w:color="auto"/>
        <w:left w:val="none" w:sz="0" w:space="0" w:color="auto"/>
        <w:bottom w:val="none" w:sz="0" w:space="0" w:color="auto"/>
        <w:right w:val="none" w:sz="0" w:space="0" w:color="auto"/>
      </w:divBdr>
    </w:div>
    <w:div w:id="1379013918">
      <w:bodyDiv w:val="1"/>
      <w:marLeft w:val="0"/>
      <w:marRight w:val="0"/>
      <w:marTop w:val="0"/>
      <w:marBottom w:val="0"/>
      <w:divBdr>
        <w:top w:val="none" w:sz="0" w:space="0" w:color="auto"/>
        <w:left w:val="none" w:sz="0" w:space="0" w:color="auto"/>
        <w:bottom w:val="none" w:sz="0" w:space="0" w:color="auto"/>
        <w:right w:val="none" w:sz="0" w:space="0" w:color="auto"/>
      </w:divBdr>
    </w:div>
    <w:div w:id="1382242009">
      <w:bodyDiv w:val="1"/>
      <w:marLeft w:val="0"/>
      <w:marRight w:val="0"/>
      <w:marTop w:val="0"/>
      <w:marBottom w:val="0"/>
      <w:divBdr>
        <w:top w:val="none" w:sz="0" w:space="0" w:color="auto"/>
        <w:left w:val="none" w:sz="0" w:space="0" w:color="auto"/>
        <w:bottom w:val="none" w:sz="0" w:space="0" w:color="auto"/>
        <w:right w:val="none" w:sz="0" w:space="0" w:color="auto"/>
      </w:divBdr>
    </w:div>
    <w:div w:id="1438596860">
      <w:bodyDiv w:val="1"/>
      <w:marLeft w:val="0"/>
      <w:marRight w:val="0"/>
      <w:marTop w:val="0"/>
      <w:marBottom w:val="0"/>
      <w:divBdr>
        <w:top w:val="none" w:sz="0" w:space="0" w:color="auto"/>
        <w:left w:val="none" w:sz="0" w:space="0" w:color="auto"/>
        <w:bottom w:val="none" w:sz="0" w:space="0" w:color="auto"/>
        <w:right w:val="none" w:sz="0" w:space="0" w:color="auto"/>
      </w:divBdr>
    </w:div>
    <w:div w:id="1449085527">
      <w:bodyDiv w:val="1"/>
      <w:marLeft w:val="0"/>
      <w:marRight w:val="0"/>
      <w:marTop w:val="0"/>
      <w:marBottom w:val="0"/>
      <w:divBdr>
        <w:top w:val="none" w:sz="0" w:space="0" w:color="auto"/>
        <w:left w:val="none" w:sz="0" w:space="0" w:color="auto"/>
        <w:bottom w:val="none" w:sz="0" w:space="0" w:color="auto"/>
        <w:right w:val="none" w:sz="0" w:space="0" w:color="auto"/>
      </w:divBdr>
    </w:div>
    <w:div w:id="1454252382">
      <w:bodyDiv w:val="1"/>
      <w:marLeft w:val="0"/>
      <w:marRight w:val="0"/>
      <w:marTop w:val="0"/>
      <w:marBottom w:val="0"/>
      <w:divBdr>
        <w:top w:val="none" w:sz="0" w:space="0" w:color="auto"/>
        <w:left w:val="none" w:sz="0" w:space="0" w:color="auto"/>
        <w:bottom w:val="none" w:sz="0" w:space="0" w:color="auto"/>
        <w:right w:val="none" w:sz="0" w:space="0" w:color="auto"/>
      </w:divBdr>
    </w:div>
    <w:div w:id="1467042253">
      <w:bodyDiv w:val="1"/>
      <w:marLeft w:val="0"/>
      <w:marRight w:val="0"/>
      <w:marTop w:val="0"/>
      <w:marBottom w:val="0"/>
      <w:divBdr>
        <w:top w:val="none" w:sz="0" w:space="0" w:color="auto"/>
        <w:left w:val="none" w:sz="0" w:space="0" w:color="auto"/>
        <w:bottom w:val="none" w:sz="0" w:space="0" w:color="auto"/>
        <w:right w:val="none" w:sz="0" w:space="0" w:color="auto"/>
      </w:divBdr>
    </w:div>
    <w:div w:id="1477993793">
      <w:bodyDiv w:val="1"/>
      <w:marLeft w:val="0"/>
      <w:marRight w:val="0"/>
      <w:marTop w:val="0"/>
      <w:marBottom w:val="0"/>
      <w:divBdr>
        <w:top w:val="none" w:sz="0" w:space="0" w:color="auto"/>
        <w:left w:val="none" w:sz="0" w:space="0" w:color="auto"/>
        <w:bottom w:val="none" w:sz="0" w:space="0" w:color="auto"/>
        <w:right w:val="none" w:sz="0" w:space="0" w:color="auto"/>
      </w:divBdr>
    </w:div>
    <w:div w:id="1493721163">
      <w:bodyDiv w:val="1"/>
      <w:marLeft w:val="0"/>
      <w:marRight w:val="0"/>
      <w:marTop w:val="0"/>
      <w:marBottom w:val="0"/>
      <w:divBdr>
        <w:top w:val="none" w:sz="0" w:space="0" w:color="auto"/>
        <w:left w:val="none" w:sz="0" w:space="0" w:color="auto"/>
        <w:bottom w:val="none" w:sz="0" w:space="0" w:color="auto"/>
        <w:right w:val="none" w:sz="0" w:space="0" w:color="auto"/>
      </w:divBdr>
    </w:div>
    <w:div w:id="1523324366">
      <w:bodyDiv w:val="1"/>
      <w:marLeft w:val="0"/>
      <w:marRight w:val="0"/>
      <w:marTop w:val="0"/>
      <w:marBottom w:val="0"/>
      <w:divBdr>
        <w:top w:val="none" w:sz="0" w:space="0" w:color="auto"/>
        <w:left w:val="none" w:sz="0" w:space="0" w:color="auto"/>
        <w:bottom w:val="none" w:sz="0" w:space="0" w:color="auto"/>
        <w:right w:val="none" w:sz="0" w:space="0" w:color="auto"/>
      </w:divBdr>
    </w:div>
    <w:div w:id="1550996089">
      <w:bodyDiv w:val="1"/>
      <w:marLeft w:val="0"/>
      <w:marRight w:val="0"/>
      <w:marTop w:val="0"/>
      <w:marBottom w:val="0"/>
      <w:divBdr>
        <w:top w:val="none" w:sz="0" w:space="0" w:color="auto"/>
        <w:left w:val="none" w:sz="0" w:space="0" w:color="auto"/>
        <w:bottom w:val="none" w:sz="0" w:space="0" w:color="auto"/>
        <w:right w:val="none" w:sz="0" w:space="0" w:color="auto"/>
      </w:divBdr>
    </w:div>
    <w:div w:id="1588154153">
      <w:bodyDiv w:val="1"/>
      <w:marLeft w:val="0"/>
      <w:marRight w:val="0"/>
      <w:marTop w:val="0"/>
      <w:marBottom w:val="0"/>
      <w:divBdr>
        <w:top w:val="none" w:sz="0" w:space="0" w:color="auto"/>
        <w:left w:val="none" w:sz="0" w:space="0" w:color="auto"/>
        <w:bottom w:val="none" w:sz="0" w:space="0" w:color="auto"/>
        <w:right w:val="none" w:sz="0" w:space="0" w:color="auto"/>
      </w:divBdr>
    </w:div>
    <w:div w:id="1599219530">
      <w:bodyDiv w:val="1"/>
      <w:marLeft w:val="0"/>
      <w:marRight w:val="0"/>
      <w:marTop w:val="0"/>
      <w:marBottom w:val="0"/>
      <w:divBdr>
        <w:top w:val="none" w:sz="0" w:space="0" w:color="auto"/>
        <w:left w:val="none" w:sz="0" w:space="0" w:color="auto"/>
        <w:bottom w:val="none" w:sz="0" w:space="0" w:color="auto"/>
        <w:right w:val="none" w:sz="0" w:space="0" w:color="auto"/>
      </w:divBdr>
    </w:div>
    <w:div w:id="1601451866">
      <w:bodyDiv w:val="1"/>
      <w:marLeft w:val="0"/>
      <w:marRight w:val="0"/>
      <w:marTop w:val="0"/>
      <w:marBottom w:val="0"/>
      <w:divBdr>
        <w:top w:val="none" w:sz="0" w:space="0" w:color="auto"/>
        <w:left w:val="none" w:sz="0" w:space="0" w:color="auto"/>
        <w:bottom w:val="none" w:sz="0" w:space="0" w:color="auto"/>
        <w:right w:val="none" w:sz="0" w:space="0" w:color="auto"/>
      </w:divBdr>
    </w:div>
    <w:div w:id="1618296348">
      <w:bodyDiv w:val="1"/>
      <w:marLeft w:val="0"/>
      <w:marRight w:val="0"/>
      <w:marTop w:val="0"/>
      <w:marBottom w:val="0"/>
      <w:divBdr>
        <w:top w:val="none" w:sz="0" w:space="0" w:color="auto"/>
        <w:left w:val="none" w:sz="0" w:space="0" w:color="auto"/>
        <w:bottom w:val="none" w:sz="0" w:space="0" w:color="auto"/>
        <w:right w:val="none" w:sz="0" w:space="0" w:color="auto"/>
      </w:divBdr>
    </w:div>
    <w:div w:id="1644583097">
      <w:bodyDiv w:val="1"/>
      <w:marLeft w:val="0"/>
      <w:marRight w:val="0"/>
      <w:marTop w:val="0"/>
      <w:marBottom w:val="0"/>
      <w:divBdr>
        <w:top w:val="none" w:sz="0" w:space="0" w:color="auto"/>
        <w:left w:val="none" w:sz="0" w:space="0" w:color="auto"/>
        <w:bottom w:val="none" w:sz="0" w:space="0" w:color="auto"/>
        <w:right w:val="none" w:sz="0" w:space="0" w:color="auto"/>
      </w:divBdr>
    </w:div>
    <w:div w:id="1657882285">
      <w:bodyDiv w:val="1"/>
      <w:marLeft w:val="0"/>
      <w:marRight w:val="0"/>
      <w:marTop w:val="0"/>
      <w:marBottom w:val="0"/>
      <w:divBdr>
        <w:top w:val="none" w:sz="0" w:space="0" w:color="auto"/>
        <w:left w:val="none" w:sz="0" w:space="0" w:color="auto"/>
        <w:bottom w:val="none" w:sz="0" w:space="0" w:color="auto"/>
        <w:right w:val="none" w:sz="0" w:space="0" w:color="auto"/>
      </w:divBdr>
    </w:div>
    <w:div w:id="1661427889">
      <w:bodyDiv w:val="1"/>
      <w:marLeft w:val="0"/>
      <w:marRight w:val="0"/>
      <w:marTop w:val="0"/>
      <w:marBottom w:val="0"/>
      <w:divBdr>
        <w:top w:val="none" w:sz="0" w:space="0" w:color="auto"/>
        <w:left w:val="none" w:sz="0" w:space="0" w:color="auto"/>
        <w:bottom w:val="none" w:sz="0" w:space="0" w:color="auto"/>
        <w:right w:val="none" w:sz="0" w:space="0" w:color="auto"/>
      </w:divBdr>
    </w:div>
    <w:div w:id="1691756673">
      <w:bodyDiv w:val="1"/>
      <w:marLeft w:val="0"/>
      <w:marRight w:val="0"/>
      <w:marTop w:val="0"/>
      <w:marBottom w:val="0"/>
      <w:divBdr>
        <w:top w:val="none" w:sz="0" w:space="0" w:color="auto"/>
        <w:left w:val="none" w:sz="0" w:space="0" w:color="auto"/>
        <w:bottom w:val="none" w:sz="0" w:space="0" w:color="auto"/>
        <w:right w:val="none" w:sz="0" w:space="0" w:color="auto"/>
      </w:divBdr>
    </w:div>
    <w:div w:id="1778866644">
      <w:bodyDiv w:val="1"/>
      <w:marLeft w:val="0"/>
      <w:marRight w:val="0"/>
      <w:marTop w:val="0"/>
      <w:marBottom w:val="0"/>
      <w:divBdr>
        <w:top w:val="none" w:sz="0" w:space="0" w:color="auto"/>
        <w:left w:val="none" w:sz="0" w:space="0" w:color="auto"/>
        <w:bottom w:val="none" w:sz="0" w:space="0" w:color="auto"/>
        <w:right w:val="none" w:sz="0" w:space="0" w:color="auto"/>
      </w:divBdr>
    </w:div>
    <w:div w:id="1784494692">
      <w:bodyDiv w:val="1"/>
      <w:marLeft w:val="0"/>
      <w:marRight w:val="0"/>
      <w:marTop w:val="0"/>
      <w:marBottom w:val="0"/>
      <w:divBdr>
        <w:top w:val="none" w:sz="0" w:space="0" w:color="auto"/>
        <w:left w:val="none" w:sz="0" w:space="0" w:color="auto"/>
        <w:bottom w:val="none" w:sz="0" w:space="0" w:color="auto"/>
        <w:right w:val="none" w:sz="0" w:space="0" w:color="auto"/>
      </w:divBdr>
    </w:div>
    <w:div w:id="1796948395">
      <w:bodyDiv w:val="1"/>
      <w:marLeft w:val="0"/>
      <w:marRight w:val="0"/>
      <w:marTop w:val="0"/>
      <w:marBottom w:val="0"/>
      <w:divBdr>
        <w:top w:val="none" w:sz="0" w:space="0" w:color="auto"/>
        <w:left w:val="none" w:sz="0" w:space="0" w:color="auto"/>
        <w:bottom w:val="none" w:sz="0" w:space="0" w:color="auto"/>
        <w:right w:val="none" w:sz="0" w:space="0" w:color="auto"/>
      </w:divBdr>
    </w:div>
    <w:div w:id="1816877729">
      <w:bodyDiv w:val="1"/>
      <w:marLeft w:val="0"/>
      <w:marRight w:val="0"/>
      <w:marTop w:val="0"/>
      <w:marBottom w:val="0"/>
      <w:divBdr>
        <w:top w:val="none" w:sz="0" w:space="0" w:color="auto"/>
        <w:left w:val="none" w:sz="0" w:space="0" w:color="auto"/>
        <w:bottom w:val="none" w:sz="0" w:space="0" w:color="auto"/>
        <w:right w:val="none" w:sz="0" w:space="0" w:color="auto"/>
      </w:divBdr>
    </w:div>
    <w:div w:id="1853908571">
      <w:bodyDiv w:val="1"/>
      <w:marLeft w:val="0"/>
      <w:marRight w:val="0"/>
      <w:marTop w:val="0"/>
      <w:marBottom w:val="0"/>
      <w:divBdr>
        <w:top w:val="none" w:sz="0" w:space="0" w:color="auto"/>
        <w:left w:val="none" w:sz="0" w:space="0" w:color="auto"/>
        <w:bottom w:val="none" w:sz="0" w:space="0" w:color="auto"/>
        <w:right w:val="none" w:sz="0" w:space="0" w:color="auto"/>
      </w:divBdr>
    </w:div>
    <w:div w:id="1882090881">
      <w:bodyDiv w:val="1"/>
      <w:marLeft w:val="0"/>
      <w:marRight w:val="0"/>
      <w:marTop w:val="0"/>
      <w:marBottom w:val="0"/>
      <w:divBdr>
        <w:top w:val="none" w:sz="0" w:space="0" w:color="auto"/>
        <w:left w:val="none" w:sz="0" w:space="0" w:color="auto"/>
        <w:bottom w:val="none" w:sz="0" w:space="0" w:color="auto"/>
        <w:right w:val="none" w:sz="0" w:space="0" w:color="auto"/>
      </w:divBdr>
    </w:div>
    <w:div w:id="1887839954">
      <w:bodyDiv w:val="1"/>
      <w:marLeft w:val="0"/>
      <w:marRight w:val="0"/>
      <w:marTop w:val="0"/>
      <w:marBottom w:val="0"/>
      <w:divBdr>
        <w:top w:val="none" w:sz="0" w:space="0" w:color="auto"/>
        <w:left w:val="none" w:sz="0" w:space="0" w:color="auto"/>
        <w:bottom w:val="none" w:sz="0" w:space="0" w:color="auto"/>
        <w:right w:val="none" w:sz="0" w:space="0" w:color="auto"/>
      </w:divBdr>
    </w:div>
    <w:div w:id="1888226681">
      <w:bodyDiv w:val="1"/>
      <w:marLeft w:val="0"/>
      <w:marRight w:val="0"/>
      <w:marTop w:val="0"/>
      <w:marBottom w:val="0"/>
      <w:divBdr>
        <w:top w:val="none" w:sz="0" w:space="0" w:color="auto"/>
        <w:left w:val="none" w:sz="0" w:space="0" w:color="auto"/>
        <w:bottom w:val="none" w:sz="0" w:space="0" w:color="auto"/>
        <w:right w:val="none" w:sz="0" w:space="0" w:color="auto"/>
      </w:divBdr>
    </w:div>
    <w:div w:id="1895507228">
      <w:bodyDiv w:val="1"/>
      <w:marLeft w:val="0"/>
      <w:marRight w:val="0"/>
      <w:marTop w:val="0"/>
      <w:marBottom w:val="0"/>
      <w:divBdr>
        <w:top w:val="none" w:sz="0" w:space="0" w:color="auto"/>
        <w:left w:val="none" w:sz="0" w:space="0" w:color="auto"/>
        <w:bottom w:val="none" w:sz="0" w:space="0" w:color="auto"/>
        <w:right w:val="none" w:sz="0" w:space="0" w:color="auto"/>
      </w:divBdr>
    </w:div>
    <w:div w:id="1896044524">
      <w:bodyDiv w:val="1"/>
      <w:marLeft w:val="0"/>
      <w:marRight w:val="0"/>
      <w:marTop w:val="0"/>
      <w:marBottom w:val="0"/>
      <w:divBdr>
        <w:top w:val="none" w:sz="0" w:space="0" w:color="auto"/>
        <w:left w:val="none" w:sz="0" w:space="0" w:color="auto"/>
        <w:bottom w:val="none" w:sz="0" w:space="0" w:color="auto"/>
        <w:right w:val="none" w:sz="0" w:space="0" w:color="auto"/>
      </w:divBdr>
    </w:div>
    <w:div w:id="1912884732">
      <w:bodyDiv w:val="1"/>
      <w:marLeft w:val="0"/>
      <w:marRight w:val="0"/>
      <w:marTop w:val="0"/>
      <w:marBottom w:val="0"/>
      <w:divBdr>
        <w:top w:val="none" w:sz="0" w:space="0" w:color="auto"/>
        <w:left w:val="none" w:sz="0" w:space="0" w:color="auto"/>
        <w:bottom w:val="none" w:sz="0" w:space="0" w:color="auto"/>
        <w:right w:val="none" w:sz="0" w:space="0" w:color="auto"/>
      </w:divBdr>
    </w:div>
    <w:div w:id="1934974295">
      <w:bodyDiv w:val="1"/>
      <w:marLeft w:val="0"/>
      <w:marRight w:val="0"/>
      <w:marTop w:val="0"/>
      <w:marBottom w:val="0"/>
      <w:divBdr>
        <w:top w:val="none" w:sz="0" w:space="0" w:color="auto"/>
        <w:left w:val="none" w:sz="0" w:space="0" w:color="auto"/>
        <w:bottom w:val="none" w:sz="0" w:space="0" w:color="auto"/>
        <w:right w:val="none" w:sz="0" w:space="0" w:color="auto"/>
      </w:divBdr>
    </w:div>
    <w:div w:id="1996183935">
      <w:bodyDiv w:val="1"/>
      <w:marLeft w:val="0"/>
      <w:marRight w:val="0"/>
      <w:marTop w:val="0"/>
      <w:marBottom w:val="0"/>
      <w:divBdr>
        <w:top w:val="none" w:sz="0" w:space="0" w:color="auto"/>
        <w:left w:val="none" w:sz="0" w:space="0" w:color="auto"/>
        <w:bottom w:val="none" w:sz="0" w:space="0" w:color="auto"/>
        <w:right w:val="none" w:sz="0" w:space="0" w:color="auto"/>
      </w:divBdr>
    </w:div>
    <w:div w:id="2017881226">
      <w:bodyDiv w:val="1"/>
      <w:marLeft w:val="0"/>
      <w:marRight w:val="0"/>
      <w:marTop w:val="0"/>
      <w:marBottom w:val="0"/>
      <w:divBdr>
        <w:top w:val="none" w:sz="0" w:space="0" w:color="auto"/>
        <w:left w:val="none" w:sz="0" w:space="0" w:color="auto"/>
        <w:bottom w:val="none" w:sz="0" w:space="0" w:color="auto"/>
        <w:right w:val="none" w:sz="0" w:space="0" w:color="auto"/>
      </w:divBdr>
    </w:div>
    <w:div w:id="2021541261">
      <w:bodyDiv w:val="1"/>
      <w:marLeft w:val="0"/>
      <w:marRight w:val="0"/>
      <w:marTop w:val="0"/>
      <w:marBottom w:val="0"/>
      <w:divBdr>
        <w:top w:val="none" w:sz="0" w:space="0" w:color="auto"/>
        <w:left w:val="none" w:sz="0" w:space="0" w:color="auto"/>
        <w:bottom w:val="none" w:sz="0" w:space="0" w:color="auto"/>
        <w:right w:val="none" w:sz="0" w:space="0" w:color="auto"/>
      </w:divBdr>
    </w:div>
    <w:div w:id="2067483904">
      <w:bodyDiv w:val="1"/>
      <w:marLeft w:val="0"/>
      <w:marRight w:val="0"/>
      <w:marTop w:val="0"/>
      <w:marBottom w:val="0"/>
      <w:divBdr>
        <w:top w:val="none" w:sz="0" w:space="0" w:color="auto"/>
        <w:left w:val="none" w:sz="0" w:space="0" w:color="auto"/>
        <w:bottom w:val="none" w:sz="0" w:space="0" w:color="auto"/>
        <w:right w:val="none" w:sz="0" w:space="0" w:color="auto"/>
      </w:divBdr>
    </w:div>
    <w:div w:id="2092265427">
      <w:bodyDiv w:val="1"/>
      <w:marLeft w:val="0"/>
      <w:marRight w:val="0"/>
      <w:marTop w:val="0"/>
      <w:marBottom w:val="0"/>
      <w:divBdr>
        <w:top w:val="none" w:sz="0" w:space="0" w:color="auto"/>
        <w:left w:val="none" w:sz="0" w:space="0" w:color="auto"/>
        <w:bottom w:val="none" w:sz="0" w:space="0" w:color="auto"/>
        <w:right w:val="none" w:sz="0" w:space="0" w:color="auto"/>
      </w:divBdr>
    </w:div>
    <w:div w:id="2097167204">
      <w:bodyDiv w:val="1"/>
      <w:marLeft w:val="0"/>
      <w:marRight w:val="0"/>
      <w:marTop w:val="0"/>
      <w:marBottom w:val="0"/>
      <w:divBdr>
        <w:top w:val="none" w:sz="0" w:space="0" w:color="auto"/>
        <w:left w:val="none" w:sz="0" w:space="0" w:color="auto"/>
        <w:bottom w:val="none" w:sz="0" w:space="0" w:color="auto"/>
        <w:right w:val="none" w:sz="0" w:space="0" w:color="auto"/>
      </w:divBdr>
    </w:div>
    <w:div w:id="2117821968">
      <w:bodyDiv w:val="1"/>
      <w:marLeft w:val="0"/>
      <w:marRight w:val="0"/>
      <w:marTop w:val="0"/>
      <w:marBottom w:val="0"/>
      <w:divBdr>
        <w:top w:val="none" w:sz="0" w:space="0" w:color="auto"/>
        <w:left w:val="none" w:sz="0" w:space="0" w:color="auto"/>
        <w:bottom w:val="none" w:sz="0" w:space="0" w:color="auto"/>
        <w:right w:val="none" w:sz="0" w:space="0" w:color="auto"/>
      </w:divBdr>
    </w:div>
    <w:div w:id="21214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0%D0%BC%D0%BE%D0%BA%D0%B0%D1%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BMX_(%D0%B2%D0%B5%D0%BB%D0%BE%D1%81%D0%B8%D0%BF%D0%B5%D0%B4)"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rPr>
              <a:t>Динамика посещений учреждений культуры</a:t>
            </a:r>
            <a:endParaRPr lang="ru-RU" sz="1400"/>
          </a:p>
        </c:rich>
      </c:tx>
      <c:layout>
        <c:manualLayout>
          <c:xMode val="edge"/>
          <c:yMode val="edge"/>
          <c:x val="0.19729066666666678"/>
          <c:y val="1.6064257028112469E-2"/>
        </c:manualLayout>
      </c:layout>
      <c:overlay val="0"/>
    </c:title>
    <c:autoTitleDeleted val="0"/>
    <c:plotArea>
      <c:layout>
        <c:manualLayout>
          <c:layoutTarget val="inner"/>
          <c:xMode val="edge"/>
          <c:yMode val="edge"/>
          <c:x val="9.1195846200607042E-2"/>
          <c:y val="0.1755487241286518"/>
          <c:w val="0.90413219947506496"/>
          <c:h val="0.55236316497023119"/>
        </c:manualLayout>
      </c:layout>
      <c:barChart>
        <c:barDir val="col"/>
        <c:grouping val="clustered"/>
        <c:varyColors val="0"/>
        <c:ser>
          <c:idx val="0"/>
          <c:order val="0"/>
          <c:tx>
            <c:strRef>
              <c:f>Лист1!$B$1</c:f>
              <c:strCache>
                <c:ptCount val="1"/>
                <c:pt idx="0">
                  <c:v>2016 год</c:v>
                </c:pt>
              </c:strCache>
            </c:strRef>
          </c:tx>
          <c:spPr>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4.2666666666666729E-3"/>
                  <c:y val="-2.8915662650602407E-2"/>
                </c:manualLayout>
              </c:layout>
              <c:tx>
                <c:rich>
                  <a:bodyPr/>
                  <a:lstStyle/>
                  <a:p>
                    <a:pPr>
                      <a:defRPr sz="1050"/>
                    </a:pPr>
                    <a:r>
                      <a:rPr lang="en-US"/>
                      <a:t>63</a:t>
                    </a:r>
                  </a:p>
                </c:rich>
              </c:tx>
              <c:spPr>
                <a:noFill/>
                <a:ln w="3174">
                  <a:noFill/>
                  <a:miter lim="800000"/>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A32-42EF-B61C-74B7F0D731FA}"/>
                </c:ext>
                <c:ext xmlns:c15="http://schemas.microsoft.com/office/drawing/2012/chart" uri="{CE6537A1-D6FC-4f65-9D91-7224C49458BB}"/>
              </c:extLst>
            </c:dLbl>
            <c:dLbl>
              <c:idx val="1"/>
              <c:layout>
                <c:manualLayout>
                  <c:x val="0"/>
                  <c:y val="-3.2128514056224917E-2"/>
                </c:manualLayout>
              </c:layout>
              <c:tx>
                <c:rich>
                  <a:bodyPr/>
                  <a:lstStyle/>
                  <a:p>
                    <a:pPr>
                      <a:defRPr sz="1050"/>
                    </a:pPr>
                    <a:r>
                      <a:rPr lang="en-US"/>
                      <a:t>258</a:t>
                    </a:r>
                  </a:p>
                </c:rich>
              </c:tx>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A32-42EF-B61C-74B7F0D731FA}"/>
                </c:ext>
                <c:ext xmlns:c15="http://schemas.microsoft.com/office/drawing/2012/chart" uri="{CE6537A1-D6FC-4f65-9D91-7224C49458BB}"/>
              </c:extLst>
            </c:dLbl>
            <c:dLbl>
              <c:idx val="2"/>
              <c:tx>
                <c:rich>
                  <a:bodyPr/>
                  <a:lstStyle/>
                  <a:p>
                    <a:pPr>
                      <a:defRPr sz="1050"/>
                    </a:pPr>
                    <a:r>
                      <a:rPr lang="en-US"/>
                      <a:t>63</a:t>
                    </a:r>
                  </a:p>
                </c:rich>
              </c:tx>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A32-42EF-B61C-74B7F0D731FA}"/>
                </c:ext>
                <c:ext xmlns:c15="http://schemas.microsoft.com/office/drawing/2012/chart" uri="{CE6537A1-D6FC-4f65-9D91-7224C49458BB}"/>
              </c:extLst>
            </c:dLbl>
            <c:dLbl>
              <c:idx val="3"/>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Лист1!$B$2:$B$6</c:f>
              <c:numCache>
                <c:formatCode>#,##0</c:formatCode>
                <c:ptCount val="5"/>
                <c:pt idx="0">
                  <c:v>63</c:v>
                </c:pt>
                <c:pt idx="1">
                  <c:v>258</c:v>
                </c:pt>
                <c:pt idx="2">
                  <c:v>63</c:v>
                </c:pt>
                <c:pt idx="3">
                  <c:v>19</c:v>
                </c:pt>
                <c:pt idx="4">
                  <c:v>17</c:v>
                </c:pt>
              </c:numCache>
            </c:numRef>
          </c:val>
          <c:extLst xmlns:c16r2="http://schemas.microsoft.com/office/drawing/2015/06/chart">
            <c:ext xmlns:c16="http://schemas.microsoft.com/office/drawing/2014/chart" uri="{C3380CC4-5D6E-409C-BE32-E72D297353CC}">
              <c16:uniqueId val="{00000004-EA32-42EF-B61C-74B7F0D731FA}"/>
            </c:ext>
          </c:extLst>
        </c:ser>
        <c:ser>
          <c:idx val="1"/>
          <c:order val="1"/>
          <c:tx>
            <c:strRef>
              <c:f>Лист1!$C$1</c:f>
              <c:strCache>
                <c:ptCount val="1"/>
                <c:pt idx="0">
                  <c:v>2017 год</c:v>
                </c:pt>
              </c:strCache>
            </c:strRef>
          </c:tx>
          <c:spPr>
            <a:solidFill>
              <a:schemeClr val="accent3"/>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2.9423202099737363E-3"/>
                  <c:y val="-1.5801410365872962E-2"/>
                </c:manualLayout>
              </c:layout>
              <c:tx>
                <c:rich>
                  <a:bodyPr/>
                  <a:lstStyle/>
                  <a:p>
                    <a:pPr>
                      <a:defRPr sz="1050"/>
                    </a:pPr>
                    <a:r>
                      <a:rPr lang="en-US"/>
                      <a:t>69</a:t>
                    </a:r>
                  </a:p>
                </c:rich>
              </c:tx>
              <c:spPr>
                <a:noFill/>
                <a:ln w="3174">
                  <a:noFill/>
                </a:ln>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A32-42EF-B61C-74B7F0D731FA}"/>
                </c:ext>
                <c:ext xmlns:c15="http://schemas.microsoft.com/office/drawing/2012/chart" uri="{CE6537A1-D6FC-4f65-9D91-7224C49458BB}"/>
              </c:extLst>
            </c:dLbl>
            <c:dLbl>
              <c:idx val="1"/>
              <c:layout>
                <c:manualLayout>
                  <c:x val="4.2421417322835112E-3"/>
                  <c:y val="2.399519337191285E-3"/>
                </c:manualLayout>
              </c:layout>
              <c:tx>
                <c:rich>
                  <a:bodyPr/>
                  <a:lstStyle/>
                  <a:p>
                    <a:pPr>
                      <a:defRPr sz="1050"/>
                    </a:pPr>
                    <a:r>
                      <a:rPr lang="en-US"/>
                      <a:t>262</a:t>
                    </a:r>
                  </a:p>
                </c:rich>
              </c:tx>
              <c:spPr>
                <a:noFill/>
                <a:ln w="3174">
                  <a:noFill/>
                </a:ln>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A32-42EF-B61C-74B7F0D731FA}"/>
                </c:ext>
                <c:ext xmlns:c15="http://schemas.microsoft.com/office/drawing/2012/chart" uri="{CE6537A1-D6FC-4f65-9D91-7224C49458BB}"/>
              </c:extLst>
            </c:dLbl>
            <c:dLbl>
              <c:idx val="2"/>
              <c:layout>
                <c:manualLayout>
                  <c:x val="-2.3948766404199482E-3"/>
                  <c:y val="-3.4737246629218889E-3"/>
                </c:manualLayout>
              </c:layout>
              <c:tx>
                <c:rich>
                  <a:bodyPr/>
                  <a:lstStyle/>
                  <a:p>
                    <a:pPr>
                      <a:defRPr sz="1050"/>
                    </a:pPr>
                    <a:r>
                      <a:rPr lang="en-US"/>
                      <a:t>65</a:t>
                    </a:r>
                  </a:p>
                </c:rich>
              </c:tx>
              <c:spPr>
                <a:noFill/>
                <a:ln w="3174">
                  <a:noFill/>
                </a:ln>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A32-42EF-B61C-74B7F0D731FA}"/>
                </c:ext>
                <c:ext xmlns:c15="http://schemas.microsoft.com/office/drawing/2012/chart" uri="{CE6537A1-D6FC-4f65-9D91-7224C49458BB}"/>
              </c:extLst>
            </c:dLbl>
            <c:dLbl>
              <c:idx val="3"/>
              <c:layout>
                <c:manualLayout>
                  <c:x val="-5.934026246719167E-3"/>
                  <c:y val="-9.815640514815184E-3"/>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A32-42EF-B61C-74B7F0D731FA}"/>
                </c:ext>
                <c:ext xmlns:c15="http://schemas.microsoft.com/office/drawing/2012/chart" uri="{CE6537A1-D6FC-4f65-9D91-7224C49458BB}"/>
              </c:extLst>
            </c:dLbl>
            <c:dLbl>
              <c:idx val="4"/>
              <c:layout>
                <c:manualLayout>
                  <c:x val="1.6722309711286127E-3"/>
                  <c:y val="-3.267242197135000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A32-42EF-B61C-74B7F0D731FA}"/>
                </c:ext>
                <c:ext xmlns:c15="http://schemas.microsoft.com/office/drawing/2012/chart" uri="{CE6537A1-D6FC-4f65-9D91-7224C49458BB}"/>
              </c:extLst>
            </c:dLbl>
            <c:spPr>
              <a:noFill/>
              <a:ln w="3174">
                <a:noFill/>
              </a:ln>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Лист1!$C$2:$C$6</c:f>
              <c:numCache>
                <c:formatCode>#,##0</c:formatCode>
                <c:ptCount val="5"/>
                <c:pt idx="0">
                  <c:v>69</c:v>
                </c:pt>
                <c:pt idx="1">
                  <c:v>262</c:v>
                </c:pt>
                <c:pt idx="2">
                  <c:v>65</c:v>
                </c:pt>
                <c:pt idx="3">
                  <c:v>23</c:v>
                </c:pt>
                <c:pt idx="4">
                  <c:v>18</c:v>
                </c:pt>
              </c:numCache>
            </c:numRef>
          </c:val>
          <c:extLst xmlns:c16r2="http://schemas.microsoft.com/office/drawing/2015/06/chart">
            <c:ext xmlns:c16="http://schemas.microsoft.com/office/drawing/2014/chart" uri="{C3380CC4-5D6E-409C-BE32-E72D297353CC}">
              <c16:uniqueId val="{0000000A-EA32-42EF-B61C-74B7F0D731FA}"/>
            </c:ext>
          </c:extLst>
        </c:ser>
        <c:ser>
          <c:idx val="2"/>
          <c:order val="2"/>
          <c:tx>
            <c:strRef>
              <c:f>Лист1!$D$1</c:f>
              <c:strCache>
                <c:ptCount val="1"/>
                <c:pt idx="0">
                  <c:v>2018 год</c:v>
                </c:pt>
              </c:strCache>
            </c:strRef>
          </c:tx>
          <c:spPr>
            <a:solidFill>
              <a:schemeClr val="accent2"/>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1.0527244094488204E-3"/>
                  <c:y val="1.2861524839515575E-3"/>
                </c:manualLayout>
              </c:layout>
              <c:tx>
                <c:rich>
                  <a:bodyPr/>
                  <a:lstStyle/>
                  <a:p>
                    <a:pPr>
                      <a:defRPr sz="1050"/>
                    </a:pPr>
                    <a:r>
                      <a:rPr lang="en-US"/>
                      <a:t>69</a:t>
                    </a:r>
                  </a:p>
                </c:rich>
              </c:tx>
              <c:spPr>
                <a:noFill/>
                <a:ln w="3174">
                  <a:noFill/>
                </a:ln>
                <a:effectLst>
                  <a:glow rad="127000">
                    <a:sysClr val="window" lastClr="FFFFFF"/>
                  </a:glo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A32-42EF-B61C-74B7F0D731FA}"/>
                </c:ext>
                <c:ext xmlns:c15="http://schemas.microsoft.com/office/drawing/2012/chart" uri="{CE6537A1-D6FC-4f65-9D91-7224C49458BB}"/>
              </c:extLst>
            </c:dLbl>
            <c:dLbl>
              <c:idx val="1"/>
              <c:layout>
                <c:manualLayout>
                  <c:x val="1.0451821522309711E-2"/>
                  <c:y val="-2.712481421749989E-2"/>
                </c:manualLayout>
              </c:layout>
              <c:tx>
                <c:rich>
                  <a:bodyPr/>
                  <a:lstStyle/>
                  <a:p>
                    <a:pPr>
                      <a:defRPr sz="1050"/>
                    </a:pPr>
                    <a:r>
                      <a:rPr lang="en-US"/>
                      <a:t>263</a:t>
                    </a:r>
                  </a:p>
                </c:rich>
              </c:tx>
              <c:spPr>
                <a:noFill/>
                <a:ln w="3174">
                  <a:noFill/>
                </a:ln>
                <a:effectLst>
                  <a:glow rad="127000">
                    <a:sysClr val="window" lastClr="FFFFFF"/>
                  </a:glo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A32-42EF-B61C-74B7F0D731FA}"/>
                </c:ext>
                <c:ext xmlns:c15="http://schemas.microsoft.com/office/drawing/2012/chart" uri="{CE6537A1-D6FC-4f65-9D91-7224C49458BB}"/>
              </c:extLst>
            </c:dLbl>
            <c:dLbl>
              <c:idx val="2"/>
              <c:layout>
                <c:manualLayout>
                  <c:x val="4.362246719160111E-3"/>
                  <c:y val="-1.805268317363944E-3"/>
                </c:manualLayout>
              </c:layout>
              <c:tx>
                <c:rich>
                  <a:bodyPr/>
                  <a:lstStyle/>
                  <a:p>
                    <a:pPr>
                      <a:defRPr sz="1050"/>
                    </a:pPr>
                    <a:r>
                      <a:rPr lang="en-US"/>
                      <a:t>57</a:t>
                    </a:r>
                  </a:p>
                </c:rich>
              </c:tx>
              <c:spPr>
                <a:noFill/>
                <a:ln w="3174">
                  <a:noFill/>
                </a:ln>
                <a:effectLst>
                  <a:glow rad="127000">
                    <a:sysClr val="window" lastClr="FFFFFF"/>
                  </a:glo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A32-42EF-B61C-74B7F0D731FA}"/>
                </c:ext>
                <c:ext xmlns:c15="http://schemas.microsoft.com/office/drawing/2012/chart" uri="{CE6537A1-D6FC-4f65-9D91-7224C49458BB}"/>
              </c:extLst>
            </c:dLbl>
            <c:dLbl>
              <c:idx val="3"/>
              <c:layout>
                <c:manualLayout>
                  <c:x val="1.3085564304461965E-4"/>
                  <c:y val="6.8284476488631772E-3"/>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A32-42EF-B61C-74B7F0D731FA}"/>
                </c:ext>
                <c:ext xmlns:c15="http://schemas.microsoft.com/office/drawing/2012/chart" uri="{CE6537A1-D6FC-4f65-9D91-7224C49458BB}"/>
              </c:extLst>
            </c:dLbl>
            <c:dLbl>
              <c:idx val="4"/>
              <c:layout>
                <c:manualLayout>
                  <c:x val="0"/>
                  <c:y val="-4.153685608576037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EA32-42EF-B61C-74B7F0D731FA}"/>
                </c:ext>
                <c:ext xmlns:c15="http://schemas.microsoft.com/office/drawing/2012/chart" uri="{CE6537A1-D6FC-4f65-9D91-7224C49458BB}"/>
              </c:extLst>
            </c:dLbl>
            <c:spPr>
              <a:noFill/>
              <a:ln w="3174">
                <a:noFill/>
              </a:ln>
              <a:effectLst>
                <a:glow rad="127000">
                  <a:sysClr val="window" lastClr="FFFFFF"/>
                </a:glo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Лист1!$D$2:$D$6</c:f>
              <c:numCache>
                <c:formatCode>#,##0</c:formatCode>
                <c:ptCount val="5"/>
                <c:pt idx="0">
                  <c:v>68.882999999999996</c:v>
                </c:pt>
                <c:pt idx="1">
                  <c:v>263</c:v>
                </c:pt>
                <c:pt idx="2">
                  <c:v>57</c:v>
                </c:pt>
                <c:pt idx="3">
                  <c:v>31</c:v>
                </c:pt>
                <c:pt idx="4">
                  <c:v>19</c:v>
                </c:pt>
              </c:numCache>
            </c:numRef>
          </c:val>
          <c:extLst xmlns:c16r2="http://schemas.microsoft.com/office/drawing/2015/06/chart">
            <c:ext xmlns:c16="http://schemas.microsoft.com/office/drawing/2014/chart" uri="{C3380CC4-5D6E-409C-BE32-E72D297353CC}">
              <c16:uniqueId val="{00000010-EA32-42EF-B61C-74B7F0D731FA}"/>
            </c:ext>
          </c:extLst>
        </c:ser>
        <c:ser>
          <c:idx val="3"/>
          <c:order val="3"/>
          <c:tx>
            <c:strRef>
              <c:f>Лист1!$E$1</c:f>
              <c:strCache>
                <c:ptCount val="1"/>
                <c:pt idx="0">
                  <c:v>2019 год</c:v>
                </c:pt>
              </c:strCache>
            </c:strRef>
          </c:tx>
          <c:invertIfNegative val="0"/>
          <c:dLbls>
            <c:dLbl>
              <c:idx val="0"/>
              <c:layout>
                <c:manualLayout>
                  <c:x val="1.0666666666666678E-2"/>
                  <c:y val="-1.5408278784429066E-2"/>
                </c:manualLayout>
              </c:layout>
              <c:tx>
                <c:rich>
                  <a:bodyPr/>
                  <a:lstStyle/>
                  <a:p>
                    <a:r>
                      <a:rPr lang="en-US"/>
                      <a:t>70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EA32-42EF-B61C-74B7F0D731FA}"/>
                </c:ext>
                <c:ext xmlns:c15="http://schemas.microsoft.com/office/drawing/2012/chart" uri="{CE6537A1-D6FC-4f65-9D91-7224C49458BB}"/>
              </c:extLst>
            </c:dLbl>
            <c:dLbl>
              <c:idx val="1"/>
              <c:layout>
                <c:manualLayout>
                  <c:x val="2.5600000000000015E-2"/>
                  <c:y val="-2.57028112449799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EA32-42EF-B61C-74B7F0D731FA}"/>
                </c:ext>
                <c:ext xmlns:c15="http://schemas.microsoft.com/office/drawing/2012/chart" uri="{CE6537A1-D6FC-4f65-9D91-7224C49458BB}"/>
              </c:extLst>
            </c:dLbl>
            <c:dLbl>
              <c:idx val="2"/>
              <c:layout>
                <c:manualLayout>
                  <c:x val="8.5333333333334205E-3"/>
                  <c:y val="-2.098143756126872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EA32-42EF-B61C-74B7F0D731FA}"/>
                </c:ext>
                <c:ext xmlns:c15="http://schemas.microsoft.com/office/drawing/2012/chart" uri="{CE6537A1-D6FC-4f65-9D91-7224C49458BB}"/>
              </c:extLst>
            </c:dLbl>
            <c:dLbl>
              <c:idx val="3"/>
              <c:layout>
                <c:manualLayout>
                  <c:x val="2.1333333333333369E-3"/>
                  <c:y val="-1.10785187996078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EA32-42EF-B61C-74B7F0D731FA}"/>
                </c:ext>
                <c:ext xmlns:c15="http://schemas.microsoft.com/office/drawing/2012/chart" uri="{CE6537A1-D6FC-4f65-9D91-7224C49458BB}"/>
              </c:extLst>
            </c:dLbl>
            <c:dLbl>
              <c:idx val="4"/>
              <c:layout>
                <c:manualLayout>
                  <c:x val="4.2666666666666729E-3"/>
                  <c:y val="-1.635771432185435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EA32-42EF-B61C-74B7F0D731FA}"/>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Лист1!$E$2:$E$6</c:f>
              <c:numCache>
                <c:formatCode>#,##0</c:formatCode>
                <c:ptCount val="5"/>
                <c:pt idx="0">
                  <c:v>70</c:v>
                </c:pt>
                <c:pt idx="1">
                  <c:v>263</c:v>
                </c:pt>
                <c:pt idx="2">
                  <c:v>56</c:v>
                </c:pt>
                <c:pt idx="3">
                  <c:v>28</c:v>
                </c:pt>
                <c:pt idx="4">
                  <c:v>21</c:v>
                </c:pt>
              </c:numCache>
            </c:numRef>
          </c:val>
          <c:extLst xmlns:c16r2="http://schemas.microsoft.com/office/drawing/2015/06/chart">
            <c:ext xmlns:c16="http://schemas.microsoft.com/office/drawing/2014/chart" uri="{C3380CC4-5D6E-409C-BE32-E72D297353CC}">
              <c16:uniqueId val="{00000016-EA32-42EF-B61C-74B7F0D731FA}"/>
            </c:ext>
          </c:extLst>
        </c:ser>
        <c:dLbls>
          <c:showLegendKey val="0"/>
          <c:showVal val="0"/>
          <c:showCatName val="0"/>
          <c:showSerName val="0"/>
          <c:showPercent val="0"/>
          <c:showBubbleSize val="0"/>
        </c:dLbls>
        <c:gapWidth val="122"/>
        <c:overlap val="5"/>
        <c:axId val="143338120"/>
        <c:axId val="143340472"/>
      </c:barChart>
      <c:dateAx>
        <c:axId val="143338120"/>
        <c:scaling>
          <c:orientation val="minMax"/>
        </c:scaling>
        <c:delete val="0"/>
        <c:axPos val="b"/>
        <c:majorGridlines>
          <c:spPr>
            <a:ln>
              <a:noFill/>
            </a:ln>
          </c:spPr>
        </c:majorGridlines>
        <c:numFmt formatCode="dd/mm/yyyy" sourceLinked="0"/>
        <c:majorTickMark val="cross"/>
        <c:minorTickMark val="none"/>
        <c:tickLblPos val="low"/>
        <c:txPr>
          <a:bodyPr anchor="ctr" anchorCtr="0"/>
          <a:lstStyle/>
          <a:p>
            <a:pPr>
              <a:defRPr sz="1050" b="0"/>
            </a:pPr>
            <a:endParaRPr lang="ru-RU"/>
          </a:p>
        </c:txPr>
        <c:crossAx val="143340472"/>
        <c:crosses val="autoZero"/>
        <c:auto val="0"/>
        <c:lblOffset val="300"/>
        <c:baseTimeUnit val="days"/>
      </c:dateAx>
      <c:valAx>
        <c:axId val="143340472"/>
        <c:scaling>
          <c:orientation val="minMax"/>
          <c:max val="300"/>
          <c:min val="0"/>
        </c:scaling>
        <c:delete val="0"/>
        <c:axPos val="l"/>
        <c:majorGridlines>
          <c:spPr>
            <a:ln>
              <a:noFill/>
            </a:ln>
          </c:spPr>
        </c:majorGridlines>
        <c:title>
          <c:tx>
            <c:rich>
              <a:bodyPr rot="0" vert="horz"/>
              <a:lstStyle/>
              <a:p>
                <a:pPr>
                  <a:defRPr sz="1050"/>
                </a:pPr>
                <a:r>
                  <a:rPr lang="ru-RU" sz="1050" b="0"/>
                  <a:t>тыс. человек</a:t>
                </a:r>
              </a:p>
            </c:rich>
          </c:tx>
          <c:layout>
            <c:manualLayout>
              <c:xMode val="edge"/>
              <c:yMode val="edge"/>
              <c:x val="0"/>
              <c:y val="9.8565930792393536E-2"/>
            </c:manualLayout>
          </c:layout>
          <c:overlay val="0"/>
        </c:title>
        <c:numFmt formatCode="#,##0.0" sourceLinked="0"/>
        <c:majorTickMark val="out"/>
        <c:minorTickMark val="none"/>
        <c:tickLblPos val="nextTo"/>
        <c:txPr>
          <a:bodyPr/>
          <a:lstStyle/>
          <a:p>
            <a:pPr>
              <a:defRPr sz="1050" b="0" baseline="0"/>
            </a:pPr>
            <a:endParaRPr lang="ru-RU"/>
          </a:p>
        </c:txPr>
        <c:crossAx val="143338120"/>
        <c:crosses val="autoZero"/>
        <c:crossBetween val="between"/>
        <c:majorUnit val="50"/>
      </c:valAx>
      <c:spPr>
        <a:noFill/>
        <a:ln cmpd="sng">
          <a:noFill/>
          <a:miter lim="800000"/>
        </a:ln>
        <a:effectLst/>
      </c:spPr>
    </c:plotArea>
    <c:legend>
      <c:legendPos val="b"/>
      <c:layout>
        <c:manualLayout>
          <c:xMode val="edge"/>
          <c:yMode val="edge"/>
          <c:x val="9.9346813648294049E-2"/>
          <c:y val="0.92838818224644959"/>
          <c:w val="0.50158093438320206"/>
          <c:h val="7.1173740477562225E-2"/>
        </c:manualLayout>
      </c:layout>
      <c:overlay val="0"/>
      <c:spPr>
        <a:ln w="3174">
          <a:noFill/>
        </a:ln>
      </c:spPr>
      <c:txPr>
        <a:bodyPr/>
        <a:lstStyle/>
        <a:p>
          <a:pPr>
            <a:defRPr sz="1050" b="0" i="0" baseline="0"/>
          </a:pPr>
          <a:endParaRPr lang="ru-RU"/>
        </a:p>
      </c:txPr>
    </c:legend>
    <c:plotVisOnly val="1"/>
    <c:dispBlanksAs val="gap"/>
    <c:showDLblsOverMax val="0"/>
  </c:chart>
  <c:spPr>
    <a:noFill/>
    <a:ln>
      <a:noFill/>
    </a:ln>
  </c:spPr>
  <c:txPr>
    <a:bodyPr/>
    <a:lstStyle/>
    <a:p>
      <a:pPr>
        <a:defRPr sz="1000" b="1">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3D2E9-9BDD-495D-BE09-CBAC207E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109</Pages>
  <Words>40929</Words>
  <Characters>233300</Characters>
  <Application>Microsoft Office Word</Application>
  <DocSecurity>0</DocSecurity>
  <Lines>1944</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Викторовна Бурдина</dc:creator>
  <cp:lastModifiedBy>Зырянова Татьяна Алексеевна</cp:lastModifiedBy>
  <cp:revision>3</cp:revision>
  <cp:lastPrinted>2020-05-29T02:07:00Z</cp:lastPrinted>
  <dcterms:created xsi:type="dcterms:W3CDTF">2020-05-29T02:25:00Z</dcterms:created>
  <dcterms:modified xsi:type="dcterms:W3CDTF">2020-05-29T02:28:00Z</dcterms:modified>
</cp:coreProperties>
</file>